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97" w:rsidRDefault="00E23A07" w:rsidP="001A1197">
      <w:pPr>
        <w:tabs>
          <w:tab w:val="left" w:pos="1843"/>
          <w:tab w:val="right" w:leader="dot" w:pos="9496"/>
        </w:tabs>
        <w:jc w:val="center"/>
        <w:rPr>
          <w:b/>
          <w:color w:val="000000"/>
          <w:sz w:val="24"/>
          <w:szCs w:val="24"/>
          <w:lang w:eastAsia="en-US"/>
        </w:rPr>
      </w:pPr>
      <w:r>
        <w:rPr>
          <w:b/>
          <w:noProof/>
          <w:color w:val="000000"/>
          <w:sz w:val="24"/>
          <w:szCs w:val="24"/>
          <w:lang w:bidi="ar-SA"/>
        </w:rPr>
        <w:drawing>
          <wp:anchor distT="0" distB="0" distL="114300" distR="114300" simplePos="0" relativeHeight="251665408" behindDoc="1" locked="0" layoutInCell="1" allowOverlap="1">
            <wp:simplePos x="0" y="0"/>
            <wp:positionH relativeFrom="column">
              <wp:posOffset>-188595</wp:posOffset>
            </wp:positionH>
            <wp:positionV relativeFrom="paragraph">
              <wp:posOffset>-200025</wp:posOffset>
            </wp:positionV>
            <wp:extent cx="6389370" cy="8782685"/>
            <wp:effectExtent l="19050" t="0" r="0" b="0"/>
            <wp:wrapTight wrapText="bothSides">
              <wp:wrapPolygon edited="0">
                <wp:start x="-64" y="0"/>
                <wp:lineTo x="-64" y="21552"/>
                <wp:lineTo x="21574" y="21552"/>
                <wp:lineTo x="21574" y="0"/>
                <wp:lineTo x="-64" y="0"/>
              </wp:wrapPolygon>
            </wp:wrapTight>
            <wp:docPr id="1" name="Рисунок 1" descr="C:\Users\W7-Pro\Pictures\2019-08-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Pro\Pictures\2019-08-30\002.jpg"/>
                    <pic:cNvPicPr>
                      <a:picLocks noChangeAspect="1" noChangeArrowheads="1"/>
                    </pic:cNvPicPr>
                  </pic:nvPicPr>
                  <pic:blipFill>
                    <a:blip r:embed="rId8" cstate="print"/>
                    <a:srcRect/>
                    <a:stretch>
                      <a:fillRect/>
                    </a:stretch>
                  </pic:blipFill>
                  <pic:spPr bwMode="auto">
                    <a:xfrm>
                      <a:off x="0" y="0"/>
                      <a:ext cx="6389370" cy="8782685"/>
                    </a:xfrm>
                    <a:prstGeom prst="rect">
                      <a:avLst/>
                    </a:prstGeom>
                    <a:noFill/>
                    <a:ln w="9525">
                      <a:noFill/>
                      <a:miter lim="800000"/>
                      <a:headEnd/>
                      <a:tailEnd/>
                    </a:ln>
                  </pic:spPr>
                </pic:pic>
              </a:graphicData>
            </a:graphic>
          </wp:anchor>
        </w:drawing>
      </w:r>
    </w:p>
    <w:p w:rsidR="001A1197" w:rsidRDefault="001A1197" w:rsidP="001A1197">
      <w:pPr>
        <w:tabs>
          <w:tab w:val="left" w:pos="1843"/>
          <w:tab w:val="right" w:leader="dot" w:pos="9496"/>
        </w:tabs>
        <w:jc w:val="center"/>
        <w:rPr>
          <w:b/>
          <w:color w:val="000000"/>
          <w:sz w:val="24"/>
          <w:szCs w:val="24"/>
          <w:lang w:eastAsia="en-US"/>
        </w:rPr>
      </w:pPr>
    </w:p>
    <w:p w:rsidR="001A1197" w:rsidRDefault="001A1197" w:rsidP="001A1197">
      <w:pPr>
        <w:tabs>
          <w:tab w:val="left" w:pos="1843"/>
          <w:tab w:val="right" w:leader="dot" w:pos="9496"/>
        </w:tabs>
        <w:jc w:val="center"/>
        <w:rPr>
          <w:b/>
          <w:color w:val="000000"/>
          <w:sz w:val="24"/>
          <w:szCs w:val="24"/>
          <w:lang w:eastAsia="en-US"/>
        </w:rPr>
      </w:pPr>
    </w:p>
    <w:p w:rsidR="00405BE5" w:rsidRDefault="00405BE5">
      <w:pPr>
        <w:pStyle w:val="a3"/>
        <w:spacing w:before="4"/>
        <w:ind w:left="0"/>
        <w:jc w:val="left"/>
        <w:rPr>
          <w:b/>
          <w:color w:val="000000"/>
          <w:lang w:eastAsia="en-US"/>
        </w:rPr>
      </w:pPr>
    </w:p>
    <w:p w:rsidR="00E23A07" w:rsidRDefault="00E23A07">
      <w:pPr>
        <w:pStyle w:val="a3"/>
        <w:spacing w:before="4"/>
        <w:ind w:left="0"/>
        <w:jc w:val="left"/>
        <w:rPr>
          <w:sz w:val="19"/>
        </w:rP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E23A07" w:rsidRDefault="00E23A07">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B600B9" w:rsidRDefault="00B600B9">
      <w:pPr>
        <w:pStyle w:val="a3"/>
        <w:spacing w:before="72"/>
        <w:ind w:left="543" w:right="1124"/>
        <w:jc w:val="center"/>
      </w:pPr>
    </w:p>
    <w:p w:rsidR="00244317" w:rsidRDefault="0049791D">
      <w:pPr>
        <w:pStyle w:val="a3"/>
        <w:spacing w:before="72"/>
        <w:ind w:left="543" w:right="1124"/>
        <w:jc w:val="center"/>
      </w:pPr>
      <w:r>
        <w:lastRenderedPageBreak/>
        <w:t>СОДЕРЖАНИЕ</w:t>
      </w:r>
    </w:p>
    <w:p w:rsidR="00244317" w:rsidRDefault="00244317">
      <w:pPr>
        <w:pStyle w:val="a3"/>
        <w:spacing w:before="11"/>
        <w:ind w:left="0"/>
        <w:jc w:val="left"/>
        <w:rPr>
          <w:sz w:val="22"/>
        </w:rPr>
      </w:pPr>
    </w:p>
    <w:p w:rsidR="00244317" w:rsidRDefault="008D71B3">
      <w:pPr>
        <w:tabs>
          <w:tab w:val="left" w:pos="9131"/>
        </w:tabs>
        <w:ind w:left="259" w:right="1040" w:firstLine="57"/>
        <w:jc w:val="both"/>
        <w:rPr>
          <w:sz w:val="24"/>
        </w:rPr>
      </w:pPr>
      <w:r>
        <w:rPr>
          <w:sz w:val="24"/>
        </w:rPr>
        <w:t>Общие</w:t>
      </w:r>
      <w:r w:rsidR="001A1197">
        <w:rPr>
          <w:sz w:val="24"/>
        </w:rPr>
        <w:t xml:space="preserve"> </w:t>
      </w:r>
      <w:r>
        <w:rPr>
          <w:sz w:val="24"/>
        </w:rPr>
        <w:t>положения</w:t>
      </w:r>
      <w:r>
        <w:rPr>
          <w:sz w:val="24"/>
          <w:u w:val="single"/>
        </w:rPr>
        <w:tab/>
      </w:r>
      <w:r>
        <w:rPr>
          <w:sz w:val="24"/>
        </w:rPr>
        <w:t>с.4 1</w:t>
      </w:r>
      <w:r>
        <w:rPr>
          <w:b/>
          <w:sz w:val="24"/>
        </w:rPr>
        <w:t>.Целевойраздел</w:t>
      </w:r>
      <w:r>
        <w:rPr>
          <w:b/>
          <w:sz w:val="24"/>
          <w:u w:val="thick"/>
        </w:rPr>
        <w:tab/>
      </w:r>
      <w:r>
        <w:rPr>
          <w:sz w:val="24"/>
        </w:rPr>
        <w:t>с.5 1.1.Пояснительнаязаписка</w:t>
      </w:r>
      <w:r>
        <w:rPr>
          <w:sz w:val="24"/>
          <w:u w:val="single"/>
        </w:rPr>
        <w:tab/>
      </w:r>
      <w:r>
        <w:rPr>
          <w:sz w:val="24"/>
        </w:rPr>
        <w:t>с.5</w:t>
      </w:r>
    </w:p>
    <w:p w:rsidR="00244317" w:rsidRDefault="008D71B3" w:rsidP="00B73FC6">
      <w:pPr>
        <w:pStyle w:val="a5"/>
        <w:numPr>
          <w:ilvl w:val="2"/>
          <w:numId w:val="30"/>
        </w:numPr>
        <w:tabs>
          <w:tab w:val="left" w:pos="1340"/>
          <w:tab w:val="left" w:pos="1560"/>
          <w:tab w:val="left" w:pos="3492"/>
          <w:tab w:val="left" w:pos="6051"/>
          <w:tab w:val="left" w:pos="9088"/>
        </w:tabs>
        <w:ind w:left="686" w:right="834" w:firstLine="23"/>
        <w:jc w:val="left"/>
      </w:pPr>
      <w:r>
        <w:rPr>
          <w:sz w:val="24"/>
        </w:rPr>
        <w:t>Планируемые результаты освоения обучающимися с задержкой психического развития</w:t>
      </w:r>
      <w:r w:rsidR="001A1197">
        <w:rPr>
          <w:sz w:val="24"/>
        </w:rPr>
        <w:t xml:space="preserve"> </w:t>
      </w:r>
      <w:r>
        <w:rPr>
          <w:sz w:val="24"/>
        </w:rPr>
        <w:t>адаптированной</w:t>
      </w:r>
      <w:r w:rsidR="001A1197">
        <w:rPr>
          <w:sz w:val="24"/>
        </w:rPr>
        <w:t xml:space="preserve"> </w:t>
      </w:r>
      <w:r>
        <w:rPr>
          <w:sz w:val="24"/>
        </w:rPr>
        <w:t>основной</w:t>
      </w:r>
      <w:r w:rsidR="001A1197">
        <w:rPr>
          <w:sz w:val="24"/>
        </w:rPr>
        <w:t xml:space="preserve"> </w:t>
      </w:r>
      <w:r>
        <w:rPr>
          <w:sz w:val="24"/>
        </w:rPr>
        <w:t>общеобразовательной</w:t>
      </w:r>
      <w:r w:rsidR="001A1197">
        <w:rPr>
          <w:sz w:val="24"/>
        </w:rPr>
        <w:t xml:space="preserve"> </w:t>
      </w:r>
      <w:r w:rsidR="00405BE5">
        <w:t xml:space="preserve">программы </w:t>
      </w:r>
      <w:r>
        <w:t>основногообщегообразования</w:t>
      </w:r>
      <w:r w:rsidR="00405BE5">
        <w:t>_______________________</w:t>
      </w:r>
      <w:r w:rsidR="00C20F5A">
        <w:t>________________</w:t>
      </w:r>
      <w:r w:rsidR="00405BE5">
        <w:t>____________</w:t>
      </w:r>
      <w:r>
        <w:t>с.8</w:t>
      </w:r>
    </w:p>
    <w:p w:rsidR="00244317" w:rsidRDefault="008D71B3" w:rsidP="00B73FC6">
      <w:pPr>
        <w:pStyle w:val="a5"/>
        <w:numPr>
          <w:ilvl w:val="2"/>
          <w:numId w:val="30"/>
        </w:numPr>
        <w:tabs>
          <w:tab w:val="left" w:pos="1330"/>
          <w:tab w:val="left" w:pos="9051"/>
        </w:tabs>
        <w:ind w:right="833" w:firstLine="427"/>
        <w:rPr>
          <w:sz w:val="24"/>
        </w:rPr>
      </w:pPr>
      <w:r>
        <w:rPr>
          <w:sz w:val="24"/>
        </w:rPr>
        <w:t>Система оценки достижения обучающимися с ЗПР планируемых результатов освоения адаптированной</w:t>
      </w:r>
      <w:r w:rsidR="00C20F5A">
        <w:rPr>
          <w:sz w:val="24"/>
        </w:rPr>
        <w:t xml:space="preserve"> </w:t>
      </w:r>
      <w:r>
        <w:rPr>
          <w:sz w:val="24"/>
        </w:rPr>
        <w:t>ООПООО</w:t>
      </w:r>
      <w:r>
        <w:rPr>
          <w:sz w:val="24"/>
          <w:u w:val="thick"/>
        </w:rPr>
        <w:tab/>
      </w:r>
      <w:r>
        <w:rPr>
          <w:sz w:val="24"/>
        </w:rPr>
        <w:t>с.13</w:t>
      </w:r>
    </w:p>
    <w:p w:rsidR="00244317" w:rsidRDefault="008D71B3">
      <w:pPr>
        <w:pStyle w:val="a3"/>
        <w:tabs>
          <w:tab w:val="left" w:pos="2016"/>
          <w:tab w:val="left" w:pos="2069"/>
          <w:tab w:val="left" w:pos="2444"/>
          <w:tab w:val="left" w:pos="4066"/>
          <w:tab w:val="left" w:pos="4371"/>
          <w:tab w:val="left" w:pos="5257"/>
          <w:tab w:val="left" w:pos="5350"/>
          <w:tab w:val="left" w:pos="6829"/>
          <w:tab w:val="left" w:pos="7112"/>
          <w:tab w:val="left" w:pos="8013"/>
          <w:tab w:val="left" w:pos="8269"/>
          <w:tab w:val="left" w:pos="8385"/>
          <w:tab w:val="left" w:pos="9093"/>
          <w:tab w:val="left" w:pos="9145"/>
          <w:tab w:val="left" w:pos="9181"/>
          <w:tab w:val="left" w:pos="9503"/>
        </w:tabs>
        <w:ind w:right="832"/>
        <w:jc w:val="left"/>
      </w:pPr>
      <w:r>
        <w:rPr>
          <w:b/>
        </w:rPr>
        <w:t>2.Содержательныйраздел</w:t>
      </w:r>
      <w:r>
        <w:rPr>
          <w:b/>
          <w:u w:val="thick"/>
        </w:rPr>
        <w:tab/>
      </w:r>
      <w:r>
        <w:rPr>
          <w:b/>
          <w:u w:val="thick"/>
        </w:rPr>
        <w:tab/>
      </w:r>
      <w:r>
        <w:rPr>
          <w:b/>
          <w:u w:val="thick"/>
        </w:rPr>
        <w:tab/>
      </w:r>
      <w:r>
        <w:rPr>
          <w:b/>
          <w:u w:val="thick"/>
        </w:rPr>
        <w:tab/>
      </w:r>
      <w:r>
        <w:rPr>
          <w:b/>
          <w:u w:val="thick"/>
        </w:rPr>
        <w:tab/>
      </w:r>
      <w:r>
        <w:rPr>
          <w:b/>
          <w:u w:val="thick"/>
        </w:rPr>
        <w:tab/>
      </w:r>
      <w:r>
        <w:rPr>
          <w:b/>
          <w:u w:val="thick"/>
        </w:rPr>
        <w:tab/>
      </w:r>
      <w:r>
        <w:rPr>
          <w:b/>
          <w:u w:val="thick"/>
        </w:rPr>
        <w:tab/>
      </w:r>
      <w:r>
        <w:rPr>
          <w:b/>
          <w:u w:val="thick"/>
        </w:rPr>
        <w:tab/>
      </w:r>
      <w:r>
        <w:t>с.15 2.1.Программа формирования универсальных</w:t>
      </w:r>
      <w:r w:rsidR="00C20F5A">
        <w:t xml:space="preserve"> </w:t>
      </w:r>
      <w:r>
        <w:rPr>
          <w:spacing w:val="-3"/>
        </w:rPr>
        <w:t>учебных</w:t>
      </w:r>
      <w:r w:rsidR="00C20F5A">
        <w:rPr>
          <w:spacing w:val="-3"/>
        </w:rPr>
        <w:t xml:space="preserve"> </w:t>
      </w:r>
      <w:r>
        <w:t>действий</w:t>
      </w:r>
      <w:r>
        <w:rPr>
          <w:u w:val="thick"/>
        </w:rPr>
        <w:tab/>
      </w:r>
      <w:r>
        <w:rPr>
          <w:u w:val="thick"/>
        </w:rPr>
        <w:tab/>
      </w:r>
      <w:r>
        <w:rPr>
          <w:u w:val="thick"/>
        </w:rPr>
        <w:tab/>
      </w:r>
      <w:r>
        <w:rPr>
          <w:u w:val="thick"/>
        </w:rPr>
        <w:tab/>
      </w:r>
      <w:r>
        <w:rPr>
          <w:u w:val="thick"/>
        </w:rPr>
        <w:tab/>
      </w:r>
      <w:r>
        <w:t>с.15 2.1.1.Характеристика универсальных учебных действий при получении основного общего образования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с.16 2.1.2.Связь универсальных учебных действий с содержанием</w:t>
      </w:r>
      <w:r w:rsidR="00C20F5A">
        <w:t xml:space="preserve"> </w:t>
      </w:r>
      <w:r>
        <w:t>учебных</w:t>
      </w:r>
      <w:r w:rsidR="00C20F5A">
        <w:t xml:space="preserve"> </w:t>
      </w:r>
      <w:r>
        <w:t>предметов</w:t>
      </w:r>
      <w:r>
        <w:rPr>
          <w:u w:val="single"/>
        </w:rPr>
        <w:tab/>
      </w:r>
      <w:r>
        <w:rPr>
          <w:u w:val="single"/>
        </w:rPr>
        <w:tab/>
      </w:r>
      <w:r>
        <w:rPr>
          <w:u w:val="single"/>
        </w:rPr>
        <w:tab/>
      </w:r>
      <w:r>
        <w:t>с.19 2.1.3.Условия,</w:t>
      </w:r>
      <w:r>
        <w:tab/>
        <w:t>обеспечивающие</w:t>
      </w:r>
      <w:r>
        <w:tab/>
        <w:t>развитие</w:t>
      </w:r>
      <w:r>
        <w:tab/>
      </w:r>
      <w:r>
        <w:rPr>
          <w:spacing w:val="-1"/>
        </w:rPr>
        <w:t>универсальных</w:t>
      </w:r>
      <w:r>
        <w:rPr>
          <w:spacing w:val="-1"/>
        </w:rPr>
        <w:tab/>
      </w:r>
      <w:r>
        <w:rPr>
          <w:spacing w:val="-1"/>
        </w:rPr>
        <w:tab/>
      </w:r>
      <w:r>
        <w:t>учебных</w:t>
      </w:r>
      <w:r>
        <w:tab/>
      </w:r>
      <w:r>
        <w:tab/>
        <w:t>действий</w:t>
      </w:r>
      <w:r>
        <w:tab/>
        <w:t>у обучающихся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с.25 2.1.4.Методика</w:t>
      </w:r>
      <w:r>
        <w:tab/>
      </w:r>
      <w:r>
        <w:tab/>
        <w:t>и</w:t>
      </w:r>
      <w:r>
        <w:tab/>
        <w:t>инструментарий</w:t>
      </w:r>
      <w:r>
        <w:tab/>
        <w:t>оценки</w:t>
      </w:r>
      <w:r>
        <w:tab/>
      </w:r>
      <w:r>
        <w:tab/>
        <w:t>успешности</w:t>
      </w:r>
      <w:r>
        <w:tab/>
        <w:t>освоения</w:t>
      </w:r>
      <w:r>
        <w:tab/>
        <w:t>и</w:t>
      </w:r>
      <w:r>
        <w:tab/>
      </w:r>
      <w:r>
        <w:tab/>
        <w:t>применения обучающимися универсальных</w:t>
      </w:r>
      <w:r w:rsidR="00C20F5A">
        <w:t xml:space="preserve"> </w:t>
      </w:r>
      <w:r>
        <w:t>учебных</w:t>
      </w:r>
      <w:r w:rsidR="00C20F5A">
        <w:t xml:space="preserve"> </w:t>
      </w:r>
      <w:r>
        <w:t>действий</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с.30 2.2.Программы отдельных учебных</w:t>
      </w:r>
      <w:r w:rsidR="00C20F5A">
        <w:t xml:space="preserve"> </w:t>
      </w:r>
      <w:r>
        <w:t>предметов,</w:t>
      </w:r>
      <w:r w:rsidR="00C20F5A">
        <w:t xml:space="preserve"> </w:t>
      </w:r>
      <w:r>
        <w:t>курсов</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с.31</w:t>
      </w:r>
    </w:p>
    <w:p w:rsidR="00244317" w:rsidRDefault="008D71B3" w:rsidP="00405BE5">
      <w:pPr>
        <w:pStyle w:val="a3"/>
        <w:tabs>
          <w:tab w:val="left" w:pos="2003"/>
          <w:tab w:val="left" w:pos="3418"/>
          <w:tab w:val="left" w:pos="3785"/>
          <w:tab w:val="left" w:pos="5444"/>
          <w:tab w:val="left" w:pos="7336"/>
          <w:tab w:val="left" w:pos="8663"/>
          <w:tab w:val="left" w:pos="8864"/>
          <w:tab w:val="left" w:pos="9118"/>
          <w:tab w:val="left" w:pos="9148"/>
        </w:tabs>
        <w:spacing w:before="1" w:line="247" w:lineRule="auto"/>
        <w:ind w:right="841" w:firstLine="450"/>
        <w:jc w:val="right"/>
      </w:pPr>
      <w:r>
        <w:t>2.2.1.Общиеполож</w:t>
      </w:r>
      <w:r>
        <w:rPr>
          <w:u w:val="single"/>
        </w:rPr>
        <w:t>ения</w:t>
      </w:r>
      <w:r>
        <w:rPr>
          <w:u w:val="single"/>
        </w:rPr>
        <w:tab/>
      </w:r>
      <w:r>
        <w:rPr>
          <w:u w:val="single"/>
        </w:rPr>
        <w:tab/>
      </w:r>
      <w:r>
        <w:rPr>
          <w:u w:val="single"/>
        </w:rPr>
        <w:tab/>
      </w:r>
      <w:r>
        <w:rPr>
          <w:u w:val="single"/>
        </w:rPr>
        <w:tab/>
      </w:r>
      <w:r>
        <w:rPr>
          <w:u w:val="single"/>
        </w:rPr>
        <w:tab/>
      </w:r>
      <w:r>
        <w:rPr>
          <w:u w:val="single"/>
        </w:rPr>
        <w:tab/>
      </w:r>
      <w:r>
        <w:rPr>
          <w:u w:val="single"/>
        </w:rPr>
        <w:tab/>
      </w:r>
      <w:r>
        <w:rPr>
          <w:spacing w:val="-1"/>
        </w:rPr>
        <w:t xml:space="preserve">с.31 </w:t>
      </w:r>
      <w:r>
        <w:t>2.2.2.Основное содержание</w:t>
      </w:r>
      <w:r w:rsidR="00C20F5A">
        <w:t xml:space="preserve"> </w:t>
      </w:r>
      <w:r>
        <w:t>учебных</w:t>
      </w:r>
      <w:r w:rsidR="00C20F5A">
        <w:t xml:space="preserve"> </w:t>
      </w:r>
      <w:r>
        <w:t>предметов</w:t>
      </w:r>
      <w:r>
        <w:rPr>
          <w:u w:val="single"/>
        </w:rPr>
        <w:tab/>
      </w:r>
      <w:r>
        <w:rPr>
          <w:u w:val="single"/>
        </w:rPr>
        <w:tab/>
      </w:r>
      <w:r>
        <w:rPr>
          <w:u w:val="single"/>
        </w:rPr>
        <w:tab/>
      </w:r>
      <w:r>
        <w:rPr>
          <w:spacing w:val="-1"/>
        </w:rPr>
        <w:t xml:space="preserve">с.32 </w:t>
      </w:r>
      <w:r>
        <w:t>2.3.Программа</w:t>
      </w:r>
      <w:r>
        <w:tab/>
        <w:t>воспитания</w:t>
      </w:r>
      <w:r>
        <w:tab/>
        <w:t>и</w:t>
      </w:r>
      <w:r>
        <w:tab/>
        <w:t>социализации</w:t>
      </w:r>
      <w:r>
        <w:tab/>
        <w:t>обучающихся</w:t>
      </w:r>
      <w:r>
        <w:tab/>
        <w:t>основного</w:t>
      </w:r>
      <w:r>
        <w:tab/>
      </w:r>
      <w:r>
        <w:tab/>
      </w:r>
      <w:r>
        <w:rPr>
          <w:spacing w:val="-1"/>
        </w:rPr>
        <w:t xml:space="preserve">общего </w:t>
      </w:r>
      <w:r>
        <w:t>образования.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
        </w:rPr>
        <w:t>с.76</w:t>
      </w:r>
    </w:p>
    <w:p w:rsidR="00244317" w:rsidRDefault="008D71B3">
      <w:pPr>
        <w:pStyle w:val="a3"/>
        <w:tabs>
          <w:tab w:val="left" w:pos="1993"/>
          <w:tab w:val="left" w:pos="4173"/>
          <w:tab w:val="left" w:pos="5621"/>
          <w:tab w:val="left" w:pos="7345"/>
          <w:tab w:val="left" w:pos="9049"/>
          <w:tab w:val="left" w:pos="9203"/>
        </w:tabs>
        <w:ind w:right="837"/>
        <w:jc w:val="left"/>
      </w:pPr>
      <w:r>
        <w:t>2.3.1. Цель и задачи духовно-нравственного развития, воспитания и социализации обучающихся</w:t>
      </w:r>
      <w:r>
        <w:rPr>
          <w:u w:val="single"/>
        </w:rPr>
        <w:tab/>
      </w:r>
      <w:r>
        <w:rPr>
          <w:u w:val="single"/>
        </w:rPr>
        <w:tab/>
      </w:r>
      <w:r>
        <w:rPr>
          <w:u w:val="single"/>
        </w:rPr>
        <w:tab/>
      </w:r>
      <w:r>
        <w:rPr>
          <w:u w:val="single"/>
        </w:rPr>
        <w:tab/>
      </w:r>
      <w:r>
        <w:rPr>
          <w:u w:val="single"/>
        </w:rPr>
        <w:tab/>
      </w:r>
      <w:r>
        <w:t>с.79 2.3.2.Направления деятельности по духовно-нравственному развитию, воспитанию и социализации,</w:t>
      </w:r>
      <w:r>
        <w:tab/>
        <w:t>профессиональной</w:t>
      </w:r>
      <w:r>
        <w:tab/>
        <w:t>ориентации</w:t>
      </w:r>
      <w:r>
        <w:tab/>
        <w:t>обучающихся,</w:t>
      </w:r>
      <w:r>
        <w:tab/>
        <w:t>здоровьесберегающей деятельности</w:t>
      </w:r>
      <w:r w:rsidR="00C20F5A">
        <w:t xml:space="preserve"> </w:t>
      </w:r>
      <w:r>
        <w:t>и</w:t>
      </w:r>
      <w:r w:rsidR="00C20F5A">
        <w:t xml:space="preserve"> </w:t>
      </w:r>
      <w:r>
        <w:t>формированию</w:t>
      </w:r>
      <w:r w:rsidR="00C20F5A">
        <w:t xml:space="preserve"> </w:t>
      </w:r>
      <w:r>
        <w:t>экологической</w:t>
      </w:r>
      <w:r w:rsidR="00C20F5A">
        <w:t xml:space="preserve"> </w:t>
      </w:r>
      <w:r>
        <w:t>культуры</w:t>
      </w:r>
      <w:r w:rsidR="00C20F5A">
        <w:t xml:space="preserve"> </w:t>
      </w:r>
      <w:r>
        <w:t>обучающихся</w:t>
      </w:r>
      <w:r>
        <w:rPr>
          <w:u w:val="single"/>
        </w:rPr>
        <w:tab/>
      </w:r>
      <w:r>
        <w:rPr>
          <w:u w:val="single"/>
        </w:rPr>
        <w:tab/>
      </w:r>
      <w:r>
        <w:t>с.81</w:t>
      </w:r>
    </w:p>
    <w:p w:rsidR="00244317" w:rsidRDefault="008D71B3" w:rsidP="00C20F5A">
      <w:pPr>
        <w:pStyle w:val="a3"/>
        <w:tabs>
          <w:tab w:val="left" w:pos="1938"/>
          <w:tab w:val="left" w:pos="3345"/>
          <w:tab w:val="left" w:pos="3495"/>
          <w:tab w:val="left" w:pos="5269"/>
          <w:tab w:val="left" w:pos="6026"/>
          <w:tab w:val="left" w:pos="7251"/>
          <w:tab w:val="left" w:pos="8197"/>
          <w:tab w:val="left" w:pos="8685"/>
          <w:tab w:val="left" w:pos="9169"/>
        </w:tabs>
        <w:ind w:right="826" w:firstLine="595"/>
      </w:pPr>
      <w:r>
        <w:t>Содержание,</w:t>
      </w:r>
      <w:r w:rsidR="00C20F5A">
        <w:t xml:space="preserve"> </w:t>
      </w:r>
      <w:r>
        <w:t>виды</w:t>
      </w:r>
      <w:r w:rsidR="00C20F5A">
        <w:t xml:space="preserve"> </w:t>
      </w:r>
      <w:r>
        <w:t>деятельности</w:t>
      </w:r>
      <w:r w:rsidR="00C20F5A">
        <w:t xml:space="preserve"> </w:t>
      </w:r>
      <w:r>
        <w:t>и</w:t>
      </w:r>
      <w:r w:rsidR="00C20F5A">
        <w:t xml:space="preserve"> </w:t>
      </w:r>
      <w:r>
        <w:t>формы</w:t>
      </w:r>
      <w:r w:rsidR="00C20F5A">
        <w:t xml:space="preserve"> </w:t>
      </w:r>
      <w:r>
        <w:t>занятий</w:t>
      </w:r>
      <w:r w:rsidR="00C20F5A">
        <w:t xml:space="preserve"> </w:t>
      </w:r>
      <w:r>
        <w:t>с</w:t>
      </w:r>
      <w:r w:rsidR="00C20F5A">
        <w:t xml:space="preserve"> </w:t>
      </w:r>
      <w:r>
        <w:t>обучающимися</w:t>
      </w:r>
      <w:r w:rsidR="00C20F5A">
        <w:t xml:space="preserve"> </w:t>
      </w:r>
      <w:r>
        <w:t>(по</w:t>
      </w:r>
      <w:r w:rsidR="00C20F5A">
        <w:t xml:space="preserve"> </w:t>
      </w:r>
      <w:r>
        <w:t>направлениям духовно-нравст</w:t>
      </w:r>
      <w:r w:rsidR="00C20F5A">
        <w:t>венного</w:t>
      </w:r>
      <w:r w:rsidR="00C20F5A">
        <w:tab/>
      </w:r>
      <w:r w:rsidR="00C20F5A">
        <w:tab/>
        <w:t>развития,</w:t>
      </w:r>
      <w:r w:rsidR="00C20F5A">
        <w:tab/>
        <w:t xml:space="preserve">воспитания и </w:t>
      </w:r>
      <w:r>
        <w:rPr>
          <w:spacing w:val="-1"/>
        </w:rPr>
        <w:t xml:space="preserve">социализации </w:t>
      </w:r>
      <w:r>
        <w:t>обучающихся</w:t>
      </w:r>
      <w:r>
        <w:rPr>
          <w:u w:val="single"/>
        </w:rPr>
        <w:tab/>
      </w:r>
      <w:r>
        <w:rPr>
          <w:u w:val="single"/>
        </w:rPr>
        <w:tab/>
      </w:r>
      <w:r>
        <w:rPr>
          <w:u w:val="single"/>
        </w:rPr>
        <w:tab/>
      </w:r>
      <w:r>
        <w:rPr>
          <w:u w:val="single"/>
        </w:rPr>
        <w:tab/>
      </w:r>
      <w:r>
        <w:rPr>
          <w:u w:val="single"/>
        </w:rPr>
        <w:tab/>
      </w:r>
      <w:r>
        <w:rPr>
          <w:u w:val="single"/>
        </w:rPr>
        <w:tab/>
      </w:r>
      <w:r w:rsidR="00C20F5A">
        <w:rPr>
          <w:u w:val="single"/>
        </w:rPr>
        <w:t xml:space="preserve">                 </w:t>
      </w:r>
      <w:r>
        <w:rPr>
          <w:spacing w:val="-1"/>
        </w:rPr>
        <w:t xml:space="preserve">с.83 </w:t>
      </w:r>
      <w:r>
        <w:t>Формы</w:t>
      </w:r>
      <w:r w:rsidR="00C20F5A">
        <w:t xml:space="preserve"> </w:t>
      </w:r>
      <w:r>
        <w:t>индивидуальной</w:t>
      </w:r>
      <w:r w:rsidR="00C20F5A">
        <w:t xml:space="preserve"> </w:t>
      </w:r>
      <w:r>
        <w:t>и</w:t>
      </w:r>
      <w:r w:rsidR="00C20F5A">
        <w:t xml:space="preserve"> </w:t>
      </w:r>
      <w:r>
        <w:t>групповой</w:t>
      </w:r>
      <w:r w:rsidR="00C20F5A">
        <w:t xml:space="preserve"> </w:t>
      </w:r>
      <w:r>
        <w:t>организации</w:t>
      </w:r>
      <w:r w:rsidR="00C20F5A">
        <w:t xml:space="preserve"> </w:t>
      </w:r>
      <w:r>
        <w:t>профессиональной</w:t>
      </w:r>
      <w:r w:rsidR="00C20F5A">
        <w:t xml:space="preserve"> </w:t>
      </w:r>
      <w:r>
        <w:t>ориентации обучающихся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
        </w:rPr>
        <w:t xml:space="preserve">с.97 </w:t>
      </w:r>
      <w:r>
        <w:t>Планируемые</w:t>
      </w:r>
      <w:r>
        <w:tab/>
        <w:t>результаты</w:t>
      </w:r>
      <w:r>
        <w:tab/>
        <w:t>духовно-нравственного</w:t>
      </w:r>
      <w:r>
        <w:tab/>
        <w:t>развития,</w:t>
      </w:r>
      <w:r>
        <w:tab/>
        <w:t>воспитания</w:t>
      </w:r>
      <w:r>
        <w:tab/>
        <w:t>и социализации обучающихся, формирования экологической культуры, культуры</w:t>
      </w:r>
      <w:r w:rsidR="00C20F5A">
        <w:t xml:space="preserve"> </w:t>
      </w:r>
      <w:r>
        <w:t>здорового</w:t>
      </w:r>
    </w:p>
    <w:p w:rsidR="00244317" w:rsidRDefault="008D71B3">
      <w:pPr>
        <w:pStyle w:val="a3"/>
        <w:tabs>
          <w:tab w:val="left" w:pos="9107"/>
        </w:tabs>
        <w:jc w:val="left"/>
      </w:pPr>
      <w:r>
        <w:t>и безопасного образа</w:t>
      </w:r>
      <w:r w:rsidR="00C20F5A">
        <w:t xml:space="preserve"> </w:t>
      </w:r>
      <w:r>
        <w:t>жизни</w:t>
      </w:r>
      <w:r w:rsidR="00C20F5A">
        <w:t xml:space="preserve"> </w:t>
      </w:r>
      <w:r>
        <w:t>обучающихся</w:t>
      </w:r>
      <w:r>
        <w:rPr>
          <w:u w:val="single"/>
        </w:rPr>
        <w:tab/>
      </w:r>
      <w:r>
        <w:t>с.98</w:t>
      </w:r>
    </w:p>
    <w:p w:rsidR="00244317" w:rsidRDefault="008D71B3" w:rsidP="00B73FC6">
      <w:pPr>
        <w:pStyle w:val="a5"/>
        <w:numPr>
          <w:ilvl w:val="1"/>
          <w:numId w:val="29"/>
        </w:numPr>
        <w:tabs>
          <w:tab w:val="left" w:pos="612"/>
          <w:tab w:val="left" w:pos="7655"/>
        </w:tabs>
        <w:spacing w:line="230" w:lineRule="exact"/>
        <w:rPr>
          <w:sz w:val="20"/>
        </w:rPr>
      </w:pPr>
      <w:r w:rsidRPr="00C20F5A">
        <w:rPr>
          <w:sz w:val="24"/>
        </w:rPr>
        <w:t>Программа</w:t>
      </w:r>
      <w:r w:rsidR="00C20F5A" w:rsidRPr="00C20F5A">
        <w:rPr>
          <w:sz w:val="24"/>
        </w:rPr>
        <w:t xml:space="preserve"> </w:t>
      </w:r>
      <w:r w:rsidRPr="00C20F5A">
        <w:rPr>
          <w:sz w:val="24"/>
        </w:rPr>
        <w:t>коррекционной</w:t>
      </w:r>
      <w:r w:rsidR="00C20F5A" w:rsidRPr="00C20F5A">
        <w:rPr>
          <w:sz w:val="24"/>
        </w:rPr>
        <w:t xml:space="preserve"> </w:t>
      </w:r>
      <w:r w:rsidRPr="00C20F5A">
        <w:rPr>
          <w:sz w:val="24"/>
        </w:rPr>
        <w:t>работы</w:t>
      </w:r>
      <w:r>
        <w:rPr>
          <w:sz w:val="20"/>
          <w:u w:val="single"/>
        </w:rPr>
        <w:tab/>
      </w:r>
      <w:r w:rsidR="00C20F5A" w:rsidRPr="00C20F5A">
        <w:rPr>
          <w:sz w:val="24"/>
          <w:u w:val="single"/>
        </w:rPr>
        <w:t xml:space="preserve">                        </w:t>
      </w:r>
      <w:r w:rsidRPr="00C20F5A">
        <w:rPr>
          <w:sz w:val="24"/>
        </w:rPr>
        <w:t>с.102</w:t>
      </w:r>
    </w:p>
    <w:p w:rsidR="00244317" w:rsidRDefault="008D71B3" w:rsidP="00B73FC6">
      <w:pPr>
        <w:pStyle w:val="a5"/>
        <w:numPr>
          <w:ilvl w:val="2"/>
          <w:numId w:val="29"/>
        </w:numPr>
        <w:tabs>
          <w:tab w:val="left" w:pos="1465"/>
          <w:tab w:val="left" w:pos="8190"/>
        </w:tabs>
        <w:spacing w:line="276" w:lineRule="exact"/>
        <w:ind w:right="876"/>
        <w:jc w:val="right"/>
        <w:rPr>
          <w:sz w:val="24"/>
        </w:rPr>
      </w:pPr>
      <w:r>
        <w:rPr>
          <w:sz w:val="24"/>
        </w:rPr>
        <w:t>Общие</w:t>
      </w:r>
      <w:r w:rsidR="00C20F5A">
        <w:rPr>
          <w:sz w:val="24"/>
        </w:rPr>
        <w:t xml:space="preserve"> </w:t>
      </w:r>
      <w:r>
        <w:rPr>
          <w:sz w:val="24"/>
        </w:rPr>
        <w:t>положения</w:t>
      </w:r>
      <w:r>
        <w:rPr>
          <w:sz w:val="24"/>
          <w:u w:val="single"/>
        </w:rPr>
        <w:tab/>
      </w:r>
      <w:r>
        <w:rPr>
          <w:spacing w:val="-1"/>
          <w:sz w:val="24"/>
        </w:rPr>
        <w:t>с.102</w:t>
      </w:r>
    </w:p>
    <w:p w:rsidR="00244317" w:rsidRDefault="008D71B3" w:rsidP="00B73FC6">
      <w:pPr>
        <w:pStyle w:val="a5"/>
        <w:numPr>
          <w:ilvl w:val="2"/>
          <w:numId w:val="29"/>
        </w:numPr>
        <w:tabs>
          <w:tab w:val="left" w:pos="1465"/>
          <w:tab w:val="left" w:pos="8190"/>
        </w:tabs>
        <w:ind w:right="876"/>
        <w:jc w:val="right"/>
        <w:rPr>
          <w:sz w:val="24"/>
        </w:rPr>
      </w:pPr>
      <w:r>
        <w:rPr>
          <w:sz w:val="24"/>
        </w:rPr>
        <w:t>Принципы</w:t>
      </w:r>
      <w:r w:rsidR="00C20F5A">
        <w:rPr>
          <w:sz w:val="24"/>
        </w:rPr>
        <w:t xml:space="preserve"> </w:t>
      </w:r>
      <w:r>
        <w:rPr>
          <w:sz w:val="24"/>
        </w:rPr>
        <w:t>формирования</w:t>
      </w:r>
      <w:r w:rsidR="00C20F5A">
        <w:rPr>
          <w:sz w:val="24"/>
        </w:rPr>
        <w:t xml:space="preserve"> </w:t>
      </w:r>
      <w:r>
        <w:rPr>
          <w:sz w:val="24"/>
        </w:rPr>
        <w:t>программы</w:t>
      </w:r>
      <w:r>
        <w:rPr>
          <w:sz w:val="24"/>
          <w:u w:val="single"/>
        </w:rPr>
        <w:tab/>
      </w:r>
      <w:r>
        <w:rPr>
          <w:spacing w:val="-1"/>
          <w:sz w:val="24"/>
        </w:rPr>
        <w:t>с.103</w:t>
      </w:r>
    </w:p>
    <w:p w:rsidR="00244317" w:rsidRDefault="008D71B3" w:rsidP="00B73FC6">
      <w:pPr>
        <w:pStyle w:val="a5"/>
        <w:numPr>
          <w:ilvl w:val="2"/>
          <w:numId w:val="29"/>
        </w:numPr>
        <w:tabs>
          <w:tab w:val="left" w:pos="1465"/>
          <w:tab w:val="left" w:pos="8190"/>
        </w:tabs>
        <w:ind w:right="876"/>
        <w:jc w:val="right"/>
        <w:rPr>
          <w:sz w:val="24"/>
        </w:rPr>
      </w:pPr>
      <w:r>
        <w:rPr>
          <w:sz w:val="24"/>
        </w:rPr>
        <w:t>Направления</w:t>
      </w:r>
      <w:r w:rsidR="00C20F5A">
        <w:rPr>
          <w:sz w:val="24"/>
        </w:rPr>
        <w:t xml:space="preserve"> </w:t>
      </w:r>
      <w:r>
        <w:rPr>
          <w:sz w:val="24"/>
        </w:rPr>
        <w:t>коррекционной</w:t>
      </w:r>
      <w:r w:rsidR="00C20F5A">
        <w:rPr>
          <w:sz w:val="24"/>
        </w:rPr>
        <w:t xml:space="preserve"> </w:t>
      </w:r>
      <w:r>
        <w:rPr>
          <w:sz w:val="24"/>
        </w:rPr>
        <w:t>работы</w:t>
      </w:r>
      <w:r>
        <w:rPr>
          <w:sz w:val="24"/>
          <w:u w:val="single"/>
        </w:rPr>
        <w:tab/>
      </w:r>
      <w:r>
        <w:rPr>
          <w:spacing w:val="-1"/>
          <w:sz w:val="24"/>
        </w:rPr>
        <w:t>с.104</w:t>
      </w:r>
    </w:p>
    <w:p w:rsidR="00244317" w:rsidRDefault="008D71B3" w:rsidP="00B73FC6">
      <w:pPr>
        <w:pStyle w:val="a5"/>
        <w:numPr>
          <w:ilvl w:val="2"/>
          <w:numId w:val="29"/>
        </w:numPr>
        <w:tabs>
          <w:tab w:val="left" w:pos="1465"/>
          <w:tab w:val="left" w:pos="8190"/>
        </w:tabs>
        <w:ind w:right="876"/>
        <w:jc w:val="right"/>
        <w:rPr>
          <w:sz w:val="24"/>
        </w:rPr>
      </w:pPr>
      <w:r>
        <w:rPr>
          <w:sz w:val="24"/>
        </w:rPr>
        <w:t>Этапы реализации</w:t>
      </w:r>
      <w:r w:rsidR="00C20F5A">
        <w:rPr>
          <w:sz w:val="24"/>
        </w:rPr>
        <w:t xml:space="preserve"> </w:t>
      </w:r>
      <w:r>
        <w:rPr>
          <w:sz w:val="24"/>
        </w:rPr>
        <w:t>коррекционной</w:t>
      </w:r>
      <w:r w:rsidR="00C20F5A">
        <w:rPr>
          <w:sz w:val="24"/>
        </w:rPr>
        <w:t xml:space="preserve"> </w:t>
      </w:r>
      <w:r>
        <w:rPr>
          <w:sz w:val="24"/>
        </w:rPr>
        <w:t>программы</w:t>
      </w:r>
      <w:r>
        <w:rPr>
          <w:sz w:val="24"/>
          <w:u w:val="single"/>
        </w:rPr>
        <w:tab/>
      </w:r>
      <w:r>
        <w:rPr>
          <w:spacing w:val="-1"/>
          <w:sz w:val="24"/>
        </w:rPr>
        <w:t>с.105</w:t>
      </w:r>
    </w:p>
    <w:p w:rsidR="00244317" w:rsidRDefault="008D71B3" w:rsidP="00B73FC6">
      <w:pPr>
        <w:pStyle w:val="a5"/>
        <w:numPr>
          <w:ilvl w:val="2"/>
          <w:numId w:val="29"/>
        </w:numPr>
        <w:tabs>
          <w:tab w:val="left" w:pos="1465"/>
          <w:tab w:val="left" w:pos="8190"/>
        </w:tabs>
        <w:ind w:right="876"/>
        <w:jc w:val="right"/>
        <w:rPr>
          <w:sz w:val="24"/>
        </w:rPr>
      </w:pPr>
      <w:r>
        <w:rPr>
          <w:sz w:val="24"/>
        </w:rPr>
        <w:t>Механизмы реализации</w:t>
      </w:r>
      <w:r w:rsidR="00C20F5A">
        <w:rPr>
          <w:sz w:val="24"/>
        </w:rPr>
        <w:t xml:space="preserve"> </w:t>
      </w:r>
      <w:r>
        <w:rPr>
          <w:sz w:val="24"/>
        </w:rPr>
        <w:t>программы</w:t>
      </w:r>
      <w:r>
        <w:rPr>
          <w:sz w:val="24"/>
          <w:u w:val="single"/>
        </w:rPr>
        <w:tab/>
      </w:r>
      <w:r>
        <w:rPr>
          <w:spacing w:val="-1"/>
          <w:sz w:val="24"/>
        </w:rPr>
        <w:t>с.106</w:t>
      </w:r>
    </w:p>
    <w:p w:rsidR="00244317" w:rsidRDefault="008D71B3" w:rsidP="00B73FC6">
      <w:pPr>
        <w:pStyle w:val="a5"/>
        <w:numPr>
          <w:ilvl w:val="2"/>
          <w:numId w:val="29"/>
        </w:numPr>
        <w:tabs>
          <w:tab w:val="left" w:pos="1465"/>
        </w:tabs>
        <w:ind w:right="884"/>
        <w:jc w:val="right"/>
        <w:rPr>
          <w:sz w:val="24"/>
        </w:rPr>
      </w:pPr>
      <w:r>
        <w:rPr>
          <w:sz w:val="24"/>
        </w:rPr>
        <w:t>Планируемые результаты реализации программы коррекционной работыс.107</w:t>
      </w:r>
    </w:p>
    <w:p w:rsidR="00244317" w:rsidRDefault="008D71B3" w:rsidP="00B73FC6">
      <w:pPr>
        <w:pStyle w:val="a5"/>
        <w:numPr>
          <w:ilvl w:val="1"/>
          <w:numId w:val="29"/>
        </w:numPr>
        <w:tabs>
          <w:tab w:val="left" w:pos="800"/>
          <w:tab w:val="left" w:pos="9018"/>
        </w:tabs>
        <w:ind w:left="799" w:hanging="540"/>
        <w:rPr>
          <w:sz w:val="24"/>
        </w:rPr>
      </w:pPr>
      <w:r>
        <w:rPr>
          <w:sz w:val="24"/>
        </w:rPr>
        <w:t>Программа</w:t>
      </w:r>
      <w:r w:rsidR="00C20F5A">
        <w:rPr>
          <w:sz w:val="24"/>
        </w:rPr>
        <w:t xml:space="preserve"> </w:t>
      </w:r>
      <w:r>
        <w:rPr>
          <w:sz w:val="24"/>
        </w:rPr>
        <w:t>внеурочной</w:t>
      </w:r>
      <w:r w:rsidR="00C20F5A">
        <w:rPr>
          <w:sz w:val="24"/>
        </w:rPr>
        <w:t xml:space="preserve"> </w:t>
      </w:r>
      <w:r>
        <w:rPr>
          <w:sz w:val="24"/>
        </w:rPr>
        <w:t>деятельности</w:t>
      </w:r>
      <w:r>
        <w:rPr>
          <w:sz w:val="24"/>
          <w:u w:val="single"/>
        </w:rPr>
        <w:tab/>
      </w:r>
      <w:r>
        <w:rPr>
          <w:sz w:val="24"/>
        </w:rPr>
        <w:t>с.108</w:t>
      </w:r>
    </w:p>
    <w:p w:rsidR="00244317" w:rsidRDefault="008D71B3">
      <w:pPr>
        <w:tabs>
          <w:tab w:val="left" w:pos="9018"/>
          <w:tab w:val="left" w:pos="9088"/>
        </w:tabs>
        <w:ind w:left="564" w:right="843" w:hanging="305"/>
        <w:rPr>
          <w:sz w:val="24"/>
        </w:rPr>
      </w:pPr>
      <w:r>
        <w:rPr>
          <w:b/>
          <w:sz w:val="24"/>
        </w:rPr>
        <w:t>Организационный</w:t>
      </w:r>
      <w:r w:rsidR="00C20F5A">
        <w:rPr>
          <w:b/>
          <w:sz w:val="24"/>
        </w:rPr>
        <w:t xml:space="preserve"> </w:t>
      </w:r>
      <w:r>
        <w:rPr>
          <w:b/>
          <w:sz w:val="24"/>
        </w:rPr>
        <w:t>раздел</w:t>
      </w:r>
      <w:r>
        <w:rPr>
          <w:b/>
          <w:sz w:val="24"/>
          <w:u w:val="thick"/>
        </w:rPr>
        <w:tab/>
      </w:r>
      <w:r>
        <w:rPr>
          <w:sz w:val="24"/>
        </w:rPr>
        <w:t>с.110 3.1.Учебный</w:t>
      </w:r>
      <w:r w:rsidR="00C20F5A">
        <w:rPr>
          <w:sz w:val="24"/>
        </w:rPr>
        <w:t xml:space="preserve"> </w:t>
      </w:r>
      <w:r>
        <w:rPr>
          <w:sz w:val="24"/>
        </w:rPr>
        <w:t>план</w:t>
      </w:r>
      <w:r>
        <w:rPr>
          <w:sz w:val="24"/>
          <w:u w:val="single"/>
        </w:rPr>
        <w:tab/>
      </w:r>
      <w:r>
        <w:rPr>
          <w:sz w:val="24"/>
          <w:u w:val="single"/>
        </w:rPr>
        <w:tab/>
      </w:r>
      <w:r>
        <w:rPr>
          <w:sz w:val="24"/>
        </w:rPr>
        <w:t>с.110</w:t>
      </w:r>
    </w:p>
    <w:p w:rsidR="00244317" w:rsidRDefault="008D71B3" w:rsidP="00B73FC6">
      <w:pPr>
        <w:pStyle w:val="a5"/>
        <w:numPr>
          <w:ilvl w:val="1"/>
          <w:numId w:val="28"/>
        </w:numPr>
        <w:tabs>
          <w:tab w:val="left" w:pos="561"/>
          <w:tab w:val="left" w:pos="9088"/>
        </w:tabs>
        <w:ind w:right="841" w:firstLine="0"/>
        <w:rPr>
          <w:sz w:val="24"/>
        </w:rPr>
      </w:pPr>
      <w:r>
        <w:rPr>
          <w:sz w:val="24"/>
        </w:rPr>
        <w:t>.Система условий реализации АООП ООО обучающихся с задержкой психического развития</w:t>
      </w:r>
      <w:r>
        <w:rPr>
          <w:sz w:val="24"/>
          <w:u w:val="single"/>
        </w:rPr>
        <w:tab/>
      </w:r>
      <w:r>
        <w:rPr>
          <w:sz w:val="24"/>
        </w:rPr>
        <w:t>с.110</w:t>
      </w:r>
    </w:p>
    <w:p w:rsidR="00244317" w:rsidRDefault="008D71B3" w:rsidP="00B73FC6">
      <w:pPr>
        <w:pStyle w:val="a5"/>
        <w:numPr>
          <w:ilvl w:val="2"/>
          <w:numId w:val="28"/>
        </w:numPr>
        <w:tabs>
          <w:tab w:val="left" w:pos="1017"/>
          <w:tab w:val="left" w:pos="1018"/>
          <w:tab w:val="left" w:pos="9071"/>
        </w:tabs>
        <w:rPr>
          <w:sz w:val="24"/>
        </w:rPr>
      </w:pPr>
      <w:r>
        <w:rPr>
          <w:sz w:val="24"/>
        </w:rPr>
        <w:t xml:space="preserve">Кадровые </w:t>
      </w:r>
      <w:r>
        <w:rPr>
          <w:spacing w:val="-4"/>
          <w:sz w:val="24"/>
        </w:rPr>
        <w:t xml:space="preserve">условия </w:t>
      </w:r>
      <w:r>
        <w:rPr>
          <w:sz w:val="24"/>
        </w:rPr>
        <w:t>реализации АООП ООО обучающихся</w:t>
      </w:r>
      <w:r w:rsidR="00C20F5A">
        <w:rPr>
          <w:sz w:val="24"/>
        </w:rPr>
        <w:t xml:space="preserve"> </w:t>
      </w:r>
      <w:r>
        <w:rPr>
          <w:sz w:val="24"/>
        </w:rPr>
        <w:t>сЗПР</w:t>
      </w:r>
      <w:r>
        <w:rPr>
          <w:sz w:val="24"/>
          <w:u w:val="single"/>
        </w:rPr>
        <w:tab/>
      </w:r>
      <w:r>
        <w:rPr>
          <w:sz w:val="24"/>
        </w:rPr>
        <w:t>с.110</w:t>
      </w:r>
    </w:p>
    <w:p w:rsidR="00244317" w:rsidRDefault="008D71B3" w:rsidP="00B73FC6">
      <w:pPr>
        <w:pStyle w:val="a5"/>
        <w:numPr>
          <w:ilvl w:val="2"/>
          <w:numId w:val="28"/>
        </w:numPr>
        <w:tabs>
          <w:tab w:val="left" w:pos="870"/>
        </w:tabs>
        <w:ind w:left="869" w:hanging="610"/>
        <w:rPr>
          <w:sz w:val="24"/>
        </w:rPr>
      </w:pPr>
      <w:r>
        <w:rPr>
          <w:sz w:val="24"/>
        </w:rPr>
        <w:t>Психолого-педагогические условия реализации АООП ООО обучающихся с</w:t>
      </w:r>
      <w:r w:rsidR="00C20F5A">
        <w:rPr>
          <w:sz w:val="24"/>
        </w:rPr>
        <w:t xml:space="preserve"> </w:t>
      </w:r>
      <w:r>
        <w:rPr>
          <w:sz w:val="24"/>
        </w:rPr>
        <w:t>ЗПР</w:t>
      </w:r>
    </w:p>
    <w:p w:rsidR="00244317" w:rsidRDefault="00244317">
      <w:pPr>
        <w:rPr>
          <w:sz w:val="24"/>
        </w:rPr>
        <w:sectPr w:rsidR="00244317" w:rsidSect="00405BE5">
          <w:footerReference w:type="default" r:id="rId9"/>
          <w:pgSz w:w="11900" w:h="16850"/>
          <w:pgMar w:top="980" w:right="0" w:bottom="280" w:left="1440" w:header="567" w:footer="57" w:gutter="0"/>
          <w:cols w:space="720"/>
          <w:titlePg/>
          <w:docGrid w:linePitch="299"/>
        </w:sectPr>
      </w:pPr>
    </w:p>
    <w:p w:rsidR="00244317" w:rsidRDefault="008D71B3">
      <w:pPr>
        <w:pStyle w:val="a3"/>
        <w:tabs>
          <w:tab w:val="left" w:pos="6076"/>
          <w:tab w:val="left" w:pos="7037"/>
          <w:tab w:val="left" w:pos="7828"/>
          <w:tab w:val="left" w:pos="9021"/>
          <w:tab w:val="left" w:pos="9085"/>
          <w:tab w:val="left" w:pos="9516"/>
        </w:tabs>
        <w:spacing w:before="72"/>
        <w:ind w:right="833"/>
        <w:jc w:val="left"/>
      </w:pPr>
      <w:r>
        <w:rPr>
          <w:u w:val="single"/>
        </w:rPr>
        <w:lastRenderedPageBreak/>
        <w:tab/>
      </w:r>
      <w:r>
        <w:rPr>
          <w:u w:val="single"/>
        </w:rPr>
        <w:tab/>
      </w:r>
      <w:r>
        <w:rPr>
          <w:u w:val="single"/>
        </w:rPr>
        <w:tab/>
      </w:r>
      <w:r>
        <w:rPr>
          <w:u w:val="single"/>
        </w:rPr>
        <w:tab/>
      </w:r>
      <w:r>
        <w:t>с.112 3.2.3Материально-технические условия реализации</w:t>
      </w:r>
      <w:r>
        <w:tab/>
        <w:t>АООП</w:t>
      </w:r>
      <w:r>
        <w:tab/>
        <w:t>ООО</w:t>
      </w:r>
      <w:r>
        <w:tab/>
        <w:t>обучающихся</w:t>
      </w:r>
      <w:r>
        <w:tab/>
        <w:t>с ЗПР</w:t>
      </w:r>
      <w:r>
        <w:rPr>
          <w:u w:val="single"/>
        </w:rPr>
        <w:tab/>
      </w:r>
      <w:r>
        <w:rPr>
          <w:u w:val="single"/>
        </w:rPr>
        <w:tab/>
      </w:r>
      <w:r>
        <w:rPr>
          <w:u w:val="single"/>
        </w:rPr>
        <w:tab/>
      </w:r>
      <w:r>
        <w:rPr>
          <w:u w:val="single"/>
        </w:rPr>
        <w:tab/>
      </w:r>
      <w:r>
        <w:rPr>
          <w:u w:val="single"/>
        </w:rPr>
        <w:tab/>
      </w:r>
      <w:r>
        <w:t>с.117</w:t>
      </w:r>
    </w:p>
    <w:p w:rsidR="00244317" w:rsidRDefault="008D71B3" w:rsidP="00390199">
      <w:pPr>
        <w:pStyle w:val="a3"/>
        <w:tabs>
          <w:tab w:val="left" w:pos="9021"/>
          <w:tab w:val="left" w:pos="9085"/>
        </w:tabs>
        <w:ind w:right="845"/>
        <w:sectPr w:rsidR="00244317">
          <w:pgSz w:w="11900" w:h="16850"/>
          <w:pgMar w:top="980" w:right="0" w:bottom="280" w:left="1440" w:header="720" w:footer="720" w:gutter="0"/>
          <w:cols w:space="720"/>
        </w:sectPr>
      </w:pPr>
      <w:r>
        <w:t>3.2.4.Требования к организации временного</w:t>
      </w:r>
      <w:r w:rsidR="00C20F5A">
        <w:t xml:space="preserve"> </w:t>
      </w:r>
      <w:r>
        <w:t>режима</w:t>
      </w:r>
      <w:r w:rsidR="00C20F5A">
        <w:t xml:space="preserve"> </w:t>
      </w:r>
      <w:r>
        <w:t>обучения</w:t>
      </w:r>
      <w:r>
        <w:rPr>
          <w:u w:val="single"/>
        </w:rPr>
        <w:tab/>
      </w:r>
      <w:r>
        <w:t>с.119 3.2.5.Требования к учебному  и</w:t>
      </w:r>
      <w:r w:rsidR="00C20F5A">
        <w:t xml:space="preserve"> </w:t>
      </w:r>
      <w:r>
        <w:t>дидактическому</w:t>
      </w:r>
      <w:r w:rsidR="00C20F5A">
        <w:t xml:space="preserve"> </w:t>
      </w:r>
      <w:r>
        <w:t>материалу</w:t>
      </w:r>
      <w:r>
        <w:rPr>
          <w:u w:val="single"/>
        </w:rPr>
        <w:tab/>
      </w:r>
      <w:r>
        <w:t>с.119 3.2.6.Финансовое обеспечение реализации АООП ООО обучающихся</w:t>
      </w:r>
      <w:r w:rsidR="00C20F5A">
        <w:t xml:space="preserve"> </w:t>
      </w:r>
      <w:r>
        <w:t>с</w:t>
      </w:r>
      <w:r w:rsidR="00C20F5A">
        <w:t xml:space="preserve"> </w:t>
      </w:r>
      <w:r>
        <w:t>ЗПР</w:t>
      </w:r>
      <w:r>
        <w:rPr>
          <w:u w:val="single"/>
        </w:rPr>
        <w:tab/>
      </w:r>
      <w:r>
        <w:rPr>
          <w:u w:val="single"/>
        </w:rPr>
        <w:tab/>
      </w:r>
      <w:r>
        <w:t>с.119</w:t>
      </w:r>
    </w:p>
    <w:p w:rsidR="00244317" w:rsidRDefault="008D71B3" w:rsidP="00390199">
      <w:pPr>
        <w:pStyle w:val="3"/>
        <w:spacing w:before="76"/>
        <w:ind w:left="0" w:right="1128"/>
        <w:jc w:val="center"/>
      </w:pPr>
      <w:r>
        <w:lastRenderedPageBreak/>
        <w:t>Общие положения</w:t>
      </w:r>
    </w:p>
    <w:p w:rsidR="00244317" w:rsidRDefault="008D71B3">
      <w:pPr>
        <w:pStyle w:val="a3"/>
        <w:ind w:right="833" w:firstLine="302"/>
      </w:pPr>
      <w:r>
        <w:t>Адаптированная основная общеобразовательная программа основного общего образования обучающихся с задержкой психического развития (далее - АООП ООО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244317" w:rsidRDefault="00390199" w:rsidP="00390199">
      <w:pPr>
        <w:pStyle w:val="a3"/>
        <w:ind w:right="831"/>
      </w:pPr>
      <w:r>
        <w:t xml:space="preserve">   </w:t>
      </w:r>
      <w:r w:rsidR="008D71B3">
        <w:t>АООП ООО обучающихся с ЗПР</w:t>
      </w:r>
      <w:r w:rsidR="002713B2">
        <w:t xml:space="preserve"> (с учетом варианта 7.2</w:t>
      </w:r>
      <w:r>
        <w:t>)</w:t>
      </w:r>
      <w:r w:rsidR="008D71B3">
        <w:t xml:space="preserve"> разработана МАОУ </w:t>
      </w:r>
      <w:r w:rsidR="00C20F5A">
        <w:t>гимназии №2 г. Асино</w:t>
      </w:r>
      <w:r w:rsidR="008D71B3">
        <w:t xml:space="preserve"> и утверждена в соответствии с ФГОС ООО (прик</w:t>
      </w:r>
      <w:r>
        <w:t>аз Минобрнауки России № 1897 от 17.12.2010г), с уче</w:t>
      </w:r>
      <w:r w:rsidR="008D71B3">
        <w:t>том</w:t>
      </w:r>
      <w:r>
        <w:t xml:space="preserve"> </w:t>
      </w:r>
      <w:r w:rsidR="008D71B3">
        <w:t>изменений</w:t>
      </w:r>
      <w:r>
        <w:t xml:space="preserve"> </w:t>
      </w:r>
      <w:r w:rsidR="008D71B3">
        <w:t>(приказы</w:t>
      </w:r>
      <w:r>
        <w:t xml:space="preserve"> </w:t>
      </w:r>
      <w:r w:rsidR="008D71B3">
        <w:t>Минобрнауки</w:t>
      </w:r>
      <w:r>
        <w:t xml:space="preserve"> </w:t>
      </w:r>
      <w:r w:rsidR="008D71B3">
        <w:t>России</w:t>
      </w:r>
      <w:r>
        <w:t xml:space="preserve"> </w:t>
      </w:r>
      <w:r w:rsidR="008D71B3">
        <w:t>от</w:t>
      </w:r>
      <w:r>
        <w:t xml:space="preserve"> </w:t>
      </w:r>
      <w:r w:rsidR="008D71B3">
        <w:t>29.12.2014г</w:t>
      </w:r>
      <w:r>
        <w:t xml:space="preserve">. </w:t>
      </w:r>
      <w:r w:rsidR="008D71B3">
        <w:t>№1644</w:t>
      </w:r>
      <w:r>
        <w:t xml:space="preserve"> </w:t>
      </w:r>
      <w:r w:rsidR="008D71B3">
        <w:t xml:space="preserve">и от 31.12.2015г № 1577 </w:t>
      </w:r>
      <w:r w:rsidR="008D71B3">
        <w:rPr>
          <w:spacing w:val="-3"/>
        </w:rPr>
        <w:t xml:space="preserve">«О </w:t>
      </w:r>
      <w:r w:rsidR="008D71B3">
        <w:t>внесении изменений в федеральный государственный стандарт основного общего</w:t>
      </w:r>
      <w:r>
        <w:t xml:space="preserve"> </w:t>
      </w:r>
      <w:r w:rsidR="008D71B3">
        <w:t>образования»).</w:t>
      </w:r>
    </w:p>
    <w:p w:rsidR="00244317" w:rsidRDefault="008D71B3">
      <w:pPr>
        <w:pStyle w:val="a3"/>
        <w:ind w:right="834" w:firstLine="182"/>
      </w:pPr>
      <w:r>
        <w:t xml:space="preserve">АООП ООО обучающихся с ЗПР разработана </w:t>
      </w:r>
      <w:r w:rsidR="00C20F5A">
        <w:t xml:space="preserve">МАОУ гимназии №2 г. Асино, </w:t>
      </w:r>
      <w:r>
        <w:t>имеющей государственную аккредитацию и осуществляющей обр</w:t>
      </w:r>
      <w:r w:rsidR="00390199">
        <w:t>азовательную деятельность, с уче</w:t>
      </w:r>
      <w:r>
        <w:t>том типа и вида школы, а также образовательных потребностей и запросов участников образовательного процесса</w:t>
      </w:r>
    </w:p>
    <w:p w:rsidR="00244317" w:rsidRDefault="008D71B3" w:rsidP="00390199">
      <w:pPr>
        <w:pStyle w:val="3"/>
        <w:spacing w:before="4" w:line="240" w:lineRule="auto"/>
        <w:ind w:right="843"/>
        <w:jc w:val="center"/>
      </w:pPr>
      <w:r>
        <w:t>Структура адаптированной основной общеобразовательной программы основного общего образования обучающихся с задержкой психического развития</w:t>
      </w:r>
    </w:p>
    <w:p w:rsidR="00244317" w:rsidRDefault="008D71B3">
      <w:pPr>
        <w:pStyle w:val="a3"/>
        <w:ind w:right="836" w:firstLine="460"/>
      </w:pPr>
      <w:r>
        <w:t>Структура АООП ООО обучающихся с ЗПР включает целевой, содержательный и организационный разделы.</w:t>
      </w:r>
    </w:p>
    <w:p w:rsidR="00244317" w:rsidRDefault="008D71B3">
      <w:pPr>
        <w:pStyle w:val="a3"/>
        <w:ind w:right="834" w:firstLine="460"/>
      </w:pPr>
      <w:r>
        <w:t>Целевой раздел определяет общее назначение, цели, задачи и планируемые результаты реализации АООП ООО обучающихся с ЗПР образовательной организацией, а также способы определения достижения этих целей и</w:t>
      </w:r>
      <w:r w:rsidR="00C20F5A">
        <w:t xml:space="preserve"> </w:t>
      </w:r>
      <w:r>
        <w:t>результатов.</w:t>
      </w:r>
    </w:p>
    <w:p w:rsidR="00244317" w:rsidRDefault="008D71B3">
      <w:pPr>
        <w:pStyle w:val="3"/>
        <w:spacing w:line="275" w:lineRule="exact"/>
        <w:ind w:left="720"/>
      </w:pPr>
      <w:r>
        <w:t xml:space="preserve">Целевой раздел </w:t>
      </w:r>
      <w:r w:rsidR="00390199">
        <w:t xml:space="preserve"> </w:t>
      </w:r>
      <w:r>
        <w:t>включает:</w:t>
      </w:r>
    </w:p>
    <w:p w:rsidR="00244317" w:rsidRDefault="008D71B3" w:rsidP="00B73FC6">
      <w:pPr>
        <w:pStyle w:val="a5"/>
        <w:numPr>
          <w:ilvl w:val="0"/>
          <w:numId w:val="27"/>
        </w:numPr>
        <w:tabs>
          <w:tab w:val="left" w:pos="686"/>
          <w:tab w:val="left" w:pos="687"/>
        </w:tabs>
        <w:spacing w:line="293" w:lineRule="exact"/>
        <w:ind w:firstLine="0"/>
        <w:jc w:val="left"/>
        <w:rPr>
          <w:rFonts w:ascii="Symbol" w:hAnsi="Symbol"/>
          <w:sz w:val="24"/>
        </w:rPr>
      </w:pPr>
      <w:r>
        <w:rPr>
          <w:sz w:val="24"/>
        </w:rPr>
        <w:t>пояснительную</w:t>
      </w:r>
      <w:r w:rsidR="00C20F5A">
        <w:rPr>
          <w:sz w:val="24"/>
        </w:rPr>
        <w:t xml:space="preserve"> </w:t>
      </w:r>
      <w:r>
        <w:rPr>
          <w:sz w:val="24"/>
        </w:rPr>
        <w:t>записку;</w:t>
      </w:r>
    </w:p>
    <w:p w:rsidR="00244317" w:rsidRDefault="008D71B3" w:rsidP="00B73FC6">
      <w:pPr>
        <w:pStyle w:val="a5"/>
        <w:numPr>
          <w:ilvl w:val="0"/>
          <w:numId w:val="27"/>
        </w:numPr>
        <w:tabs>
          <w:tab w:val="left" w:pos="686"/>
          <w:tab w:val="left" w:pos="687"/>
        </w:tabs>
        <w:spacing w:line="293" w:lineRule="exact"/>
        <w:ind w:firstLine="0"/>
        <w:jc w:val="left"/>
        <w:rPr>
          <w:rFonts w:ascii="Symbol" w:hAnsi="Symbol"/>
          <w:sz w:val="24"/>
        </w:rPr>
      </w:pPr>
      <w:r>
        <w:rPr>
          <w:sz w:val="24"/>
        </w:rPr>
        <w:t>планируемые результаты освоения обучающимися с ЗПР АООП</w:t>
      </w:r>
      <w:r w:rsidR="00C20F5A">
        <w:rPr>
          <w:sz w:val="24"/>
        </w:rPr>
        <w:t xml:space="preserve"> </w:t>
      </w:r>
      <w:r>
        <w:rPr>
          <w:sz w:val="24"/>
        </w:rPr>
        <w:t>ООО;</w:t>
      </w:r>
    </w:p>
    <w:p w:rsidR="00244317" w:rsidRDefault="008D71B3" w:rsidP="00B73FC6">
      <w:pPr>
        <w:pStyle w:val="a5"/>
        <w:numPr>
          <w:ilvl w:val="0"/>
          <w:numId w:val="27"/>
        </w:numPr>
        <w:tabs>
          <w:tab w:val="left" w:pos="686"/>
          <w:tab w:val="left" w:pos="687"/>
        </w:tabs>
        <w:spacing w:line="293" w:lineRule="exact"/>
        <w:ind w:firstLine="0"/>
        <w:jc w:val="left"/>
        <w:rPr>
          <w:rFonts w:ascii="Symbol" w:hAnsi="Symbol"/>
          <w:sz w:val="24"/>
        </w:rPr>
      </w:pPr>
      <w:r>
        <w:rPr>
          <w:sz w:val="24"/>
        </w:rPr>
        <w:t>систему оценки достижения планируемых результатов освоения АООП</w:t>
      </w:r>
      <w:r w:rsidR="00C20F5A">
        <w:rPr>
          <w:sz w:val="24"/>
        </w:rPr>
        <w:t xml:space="preserve"> </w:t>
      </w:r>
      <w:r>
        <w:rPr>
          <w:sz w:val="24"/>
        </w:rPr>
        <w:t>ООО.</w:t>
      </w:r>
    </w:p>
    <w:p w:rsidR="00244317" w:rsidRDefault="008D71B3">
      <w:pPr>
        <w:pStyle w:val="3"/>
        <w:spacing w:before="1"/>
        <w:ind w:left="720"/>
      </w:pPr>
      <w:r>
        <w:t>Содержательный раздел</w:t>
      </w:r>
    </w:p>
    <w:p w:rsidR="00244317" w:rsidRDefault="008D71B3">
      <w:pPr>
        <w:pStyle w:val="a3"/>
        <w:ind w:right="836" w:firstLine="57"/>
      </w:pPr>
      <w:r>
        <w:t>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p>
    <w:p w:rsidR="00244317" w:rsidRDefault="008D71B3" w:rsidP="00390199">
      <w:pPr>
        <w:pStyle w:val="a5"/>
        <w:numPr>
          <w:ilvl w:val="0"/>
          <w:numId w:val="27"/>
        </w:numPr>
        <w:tabs>
          <w:tab w:val="left" w:pos="605"/>
          <w:tab w:val="left" w:pos="606"/>
        </w:tabs>
        <w:ind w:left="605" w:hanging="346"/>
        <w:jc w:val="left"/>
        <w:rPr>
          <w:rFonts w:ascii="Symbol" w:hAnsi="Symbol"/>
          <w:sz w:val="28"/>
        </w:rPr>
      </w:pPr>
      <w:r>
        <w:rPr>
          <w:sz w:val="24"/>
        </w:rPr>
        <w:t>программу формирования универсальных учебных действий обучающихся с</w:t>
      </w:r>
      <w:r w:rsidR="00C20F5A">
        <w:rPr>
          <w:sz w:val="24"/>
        </w:rPr>
        <w:t xml:space="preserve"> </w:t>
      </w:r>
      <w:r>
        <w:rPr>
          <w:sz w:val="24"/>
        </w:rPr>
        <w:t>ЗПР;</w:t>
      </w:r>
    </w:p>
    <w:p w:rsidR="00244317" w:rsidRDefault="008D71B3" w:rsidP="00390199">
      <w:pPr>
        <w:pStyle w:val="a5"/>
        <w:numPr>
          <w:ilvl w:val="0"/>
          <w:numId w:val="27"/>
        </w:numPr>
        <w:tabs>
          <w:tab w:val="left" w:pos="543"/>
        </w:tabs>
        <w:ind w:left="542" w:hanging="283"/>
        <w:jc w:val="left"/>
        <w:rPr>
          <w:rFonts w:ascii="Symbol" w:hAnsi="Symbol"/>
          <w:sz w:val="28"/>
        </w:rPr>
      </w:pPr>
      <w:r>
        <w:rPr>
          <w:sz w:val="24"/>
        </w:rPr>
        <w:t>программы отдельных учебных предметов,</w:t>
      </w:r>
      <w:r w:rsidR="00C20F5A">
        <w:rPr>
          <w:sz w:val="24"/>
        </w:rPr>
        <w:t xml:space="preserve"> </w:t>
      </w:r>
      <w:r>
        <w:rPr>
          <w:sz w:val="24"/>
        </w:rPr>
        <w:t>курсов;</w:t>
      </w:r>
    </w:p>
    <w:p w:rsidR="00244317" w:rsidRDefault="008D71B3" w:rsidP="00390199">
      <w:pPr>
        <w:pStyle w:val="a5"/>
        <w:numPr>
          <w:ilvl w:val="0"/>
          <w:numId w:val="27"/>
        </w:numPr>
        <w:tabs>
          <w:tab w:val="left" w:pos="543"/>
        </w:tabs>
        <w:ind w:left="542" w:hanging="283"/>
        <w:jc w:val="left"/>
        <w:rPr>
          <w:rFonts w:ascii="Symbol" w:hAnsi="Symbol"/>
          <w:sz w:val="28"/>
        </w:rPr>
      </w:pPr>
      <w:r>
        <w:rPr>
          <w:sz w:val="24"/>
        </w:rPr>
        <w:t>программу духовно-нравственного развития, воспитания обучающихся с</w:t>
      </w:r>
      <w:r w:rsidR="00C20F5A">
        <w:rPr>
          <w:sz w:val="24"/>
        </w:rPr>
        <w:t xml:space="preserve"> </w:t>
      </w:r>
      <w:r>
        <w:rPr>
          <w:sz w:val="24"/>
        </w:rPr>
        <w:t>ЗПР;</w:t>
      </w:r>
    </w:p>
    <w:p w:rsidR="00244317" w:rsidRDefault="008D71B3" w:rsidP="00390199">
      <w:pPr>
        <w:pStyle w:val="a5"/>
        <w:numPr>
          <w:ilvl w:val="0"/>
          <w:numId w:val="27"/>
        </w:numPr>
        <w:tabs>
          <w:tab w:val="left" w:pos="543"/>
        </w:tabs>
        <w:spacing w:before="2"/>
        <w:ind w:right="1322" w:firstLine="0"/>
        <w:jc w:val="left"/>
        <w:rPr>
          <w:rFonts w:ascii="Symbol" w:hAnsi="Symbol"/>
          <w:sz w:val="28"/>
        </w:rPr>
      </w:pPr>
      <w:r>
        <w:rPr>
          <w:sz w:val="24"/>
        </w:rPr>
        <w:t>программу формирования экологической культуры здорового и безопасного</w:t>
      </w:r>
      <w:r w:rsidR="00C20F5A">
        <w:rPr>
          <w:sz w:val="24"/>
        </w:rPr>
        <w:t xml:space="preserve"> </w:t>
      </w:r>
      <w:r>
        <w:rPr>
          <w:sz w:val="24"/>
        </w:rPr>
        <w:t>образа жизни;</w:t>
      </w:r>
    </w:p>
    <w:p w:rsidR="00244317" w:rsidRDefault="008D71B3" w:rsidP="00390199">
      <w:pPr>
        <w:pStyle w:val="a5"/>
        <w:numPr>
          <w:ilvl w:val="0"/>
          <w:numId w:val="27"/>
        </w:numPr>
        <w:tabs>
          <w:tab w:val="left" w:pos="543"/>
        </w:tabs>
        <w:ind w:left="542" w:hanging="283"/>
        <w:jc w:val="left"/>
        <w:rPr>
          <w:rFonts w:ascii="Symbol" w:hAnsi="Symbol"/>
          <w:sz w:val="28"/>
        </w:rPr>
      </w:pPr>
      <w:r>
        <w:rPr>
          <w:sz w:val="24"/>
        </w:rPr>
        <w:t>программу коррекционной</w:t>
      </w:r>
      <w:r w:rsidR="00C20F5A">
        <w:rPr>
          <w:sz w:val="24"/>
        </w:rPr>
        <w:t xml:space="preserve"> </w:t>
      </w:r>
      <w:r>
        <w:rPr>
          <w:sz w:val="24"/>
        </w:rPr>
        <w:t>работы;</w:t>
      </w:r>
    </w:p>
    <w:p w:rsidR="00244317" w:rsidRDefault="008D71B3" w:rsidP="00390199">
      <w:pPr>
        <w:pStyle w:val="a5"/>
        <w:numPr>
          <w:ilvl w:val="0"/>
          <w:numId w:val="27"/>
        </w:numPr>
        <w:tabs>
          <w:tab w:val="left" w:pos="543"/>
        </w:tabs>
        <w:ind w:left="542" w:hanging="283"/>
        <w:jc w:val="left"/>
        <w:rPr>
          <w:rFonts w:ascii="Symbol" w:hAnsi="Symbol"/>
          <w:sz w:val="28"/>
        </w:rPr>
      </w:pPr>
      <w:r>
        <w:rPr>
          <w:sz w:val="24"/>
        </w:rPr>
        <w:t>программу внеурочной</w:t>
      </w:r>
      <w:r w:rsidR="00C20F5A">
        <w:rPr>
          <w:sz w:val="24"/>
        </w:rPr>
        <w:t xml:space="preserve"> </w:t>
      </w:r>
      <w:r>
        <w:rPr>
          <w:sz w:val="24"/>
        </w:rPr>
        <w:t>деятельности</w:t>
      </w:r>
    </w:p>
    <w:p w:rsidR="00244317" w:rsidRDefault="008D71B3">
      <w:pPr>
        <w:pStyle w:val="3"/>
        <w:spacing w:line="271" w:lineRule="exact"/>
      </w:pPr>
      <w:r>
        <w:t>Организационный раздел включает:</w:t>
      </w:r>
    </w:p>
    <w:p w:rsidR="00244317" w:rsidRDefault="008D71B3" w:rsidP="00B73FC6">
      <w:pPr>
        <w:pStyle w:val="a5"/>
        <w:numPr>
          <w:ilvl w:val="0"/>
          <w:numId w:val="26"/>
        </w:numPr>
        <w:tabs>
          <w:tab w:val="left" w:pos="543"/>
        </w:tabs>
        <w:spacing w:line="317" w:lineRule="exact"/>
        <w:ind w:firstLine="0"/>
        <w:jc w:val="left"/>
        <w:rPr>
          <w:sz w:val="28"/>
        </w:rPr>
      </w:pPr>
      <w:r>
        <w:rPr>
          <w:sz w:val="24"/>
        </w:rPr>
        <w:t>учебный план основного общего</w:t>
      </w:r>
      <w:r w:rsidR="00C20F5A">
        <w:rPr>
          <w:sz w:val="24"/>
        </w:rPr>
        <w:t xml:space="preserve"> </w:t>
      </w:r>
      <w:r>
        <w:rPr>
          <w:sz w:val="24"/>
        </w:rPr>
        <w:t>образования;</w:t>
      </w:r>
    </w:p>
    <w:p w:rsidR="00244317" w:rsidRDefault="008D71B3" w:rsidP="00B73FC6">
      <w:pPr>
        <w:pStyle w:val="a5"/>
        <w:numPr>
          <w:ilvl w:val="0"/>
          <w:numId w:val="26"/>
        </w:numPr>
        <w:tabs>
          <w:tab w:val="left" w:pos="543"/>
        </w:tabs>
        <w:spacing w:line="314" w:lineRule="exact"/>
        <w:ind w:firstLine="0"/>
        <w:jc w:val="left"/>
        <w:rPr>
          <w:sz w:val="28"/>
        </w:rPr>
      </w:pPr>
      <w:r>
        <w:rPr>
          <w:sz w:val="24"/>
        </w:rPr>
        <w:t>систему специальных условий реализации АООП</w:t>
      </w:r>
      <w:r w:rsidR="00C20F5A">
        <w:rPr>
          <w:sz w:val="24"/>
        </w:rPr>
        <w:t xml:space="preserve"> </w:t>
      </w:r>
      <w:r>
        <w:rPr>
          <w:sz w:val="24"/>
        </w:rPr>
        <w:t>ООО.</w:t>
      </w:r>
    </w:p>
    <w:p w:rsidR="00244317" w:rsidRDefault="008D71B3">
      <w:pPr>
        <w:pStyle w:val="a3"/>
        <w:spacing w:line="272" w:lineRule="exact"/>
        <w:ind w:left="543" w:right="1238"/>
        <w:jc w:val="center"/>
      </w:pPr>
      <w:r>
        <w:t>В основу АООП ООО положены деятельностный и дифференцированный подходы.</w:t>
      </w:r>
    </w:p>
    <w:p w:rsidR="00244317" w:rsidRDefault="008D71B3">
      <w:pPr>
        <w:pStyle w:val="a3"/>
        <w:ind w:right="826" w:firstLine="566"/>
      </w:pPr>
      <w:r>
        <w:t>Дифференцированный подход к разработке и реализации АООП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обучающихся с ЗПР, в том числе и на основе индивидуального учебного плана.</w:t>
      </w:r>
    </w:p>
    <w:p w:rsidR="00244317" w:rsidRDefault="008D71B3">
      <w:pPr>
        <w:pStyle w:val="a3"/>
        <w:ind w:right="831" w:firstLine="566"/>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44317" w:rsidRDefault="00244317">
      <w:pPr>
        <w:sectPr w:rsidR="00244317">
          <w:pgSz w:w="11900" w:h="16850"/>
          <w:pgMar w:top="980" w:right="0" w:bottom="280" w:left="1440" w:header="720" w:footer="720" w:gutter="0"/>
          <w:cols w:space="720"/>
        </w:sectPr>
      </w:pPr>
    </w:p>
    <w:p w:rsidR="00244317" w:rsidRDefault="008D71B3" w:rsidP="00E34B11">
      <w:pPr>
        <w:pStyle w:val="a3"/>
        <w:spacing w:before="72"/>
        <w:ind w:right="537"/>
      </w:pPr>
      <w:r>
        <w:lastRenderedPageBreak/>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 практической и учебной).</w:t>
      </w:r>
    </w:p>
    <w:p w:rsidR="00244317" w:rsidRDefault="008D71B3" w:rsidP="00E34B11">
      <w:pPr>
        <w:pStyle w:val="a3"/>
        <w:ind w:right="537" w:firstLine="460"/>
      </w:pPr>
      <w: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244317" w:rsidRDefault="008D71B3" w:rsidP="00E34B11">
      <w:pPr>
        <w:pStyle w:val="a3"/>
        <w:ind w:right="537" w:firstLine="566"/>
      </w:pPr>
      <w:r>
        <w:t>В</w:t>
      </w:r>
      <w:r w:rsidR="00C20F5A">
        <w:t xml:space="preserve"> </w:t>
      </w:r>
      <w:r>
        <w:t>контексте</w:t>
      </w:r>
      <w:r w:rsidR="00C20F5A">
        <w:t xml:space="preserve"> </w:t>
      </w:r>
      <w:r>
        <w:t>разработки</w:t>
      </w:r>
      <w:r w:rsidR="00C20F5A">
        <w:t xml:space="preserve"> </w:t>
      </w:r>
      <w:r>
        <w:t>АООП</w:t>
      </w:r>
      <w:r w:rsidR="00C20F5A">
        <w:t xml:space="preserve"> </w:t>
      </w:r>
      <w:r>
        <w:t>ООО</w:t>
      </w:r>
      <w:r w:rsidR="00C20F5A">
        <w:t xml:space="preserve"> </w:t>
      </w:r>
      <w:r>
        <w:t>обучающихся</w:t>
      </w:r>
      <w:r w:rsidR="00C20F5A">
        <w:t xml:space="preserve"> </w:t>
      </w:r>
      <w:r>
        <w:t>с</w:t>
      </w:r>
      <w:r w:rsidR="00C20F5A">
        <w:t xml:space="preserve"> </w:t>
      </w:r>
      <w:r>
        <w:t>ЗПР</w:t>
      </w:r>
      <w:r w:rsidR="00C20F5A">
        <w:t xml:space="preserve"> </w:t>
      </w:r>
      <w:r>
        <w:t>реализация</w:t>
      </w:r>
      <w:r w:rsidR="00C20F5A">
        <w:t xml:space="preserve"> </w:t>
      </w:r>
      <w:r>
        <w:t>деятельностного подхода</w:t>
      </w:r>
      <w:r w:rsidR="00C20F5A">
        <w:t xml:space="preserve"> </w:t>
      </w:r>
      <w:r>
        <w:t>обеспечивает:</w:t>
      </w:r>
    </w:p>
    <w:p w:rsidR="00244317" w:rsidRDefault="008D71B3" w:rsidP="00B73FC6">
      <w:pPr>
        <w:pStyle w:val="a5"/>
        <w:numPr>
          <w:ilvl w:val="0"/>
          <w:numId w:val="25"/>
        </w:numPr>
        <w:tabs>
          <w:tab w:val="left" w:pos="542"/>
          <w:tab w:val="left" w:pos="543"/>
        </w:tabs>
        <w:ind w:right="537" w:firstLine="0"/>
        <w:rPr>
          <w:sz w:val="24"/>
        </w:rPr>
      </w:pPr>
      <w:r>
        <w:rPr>
          <w:sz w:val="24"/>
        </w:rPr>
        <w:t>придание результатам образования социально и личностно значимого</w:t>
      </w:r>
      <w:r w:rsidR="00C20F5A">
        <w:rPr>
          <w:sz w:val="24"/>
        </w:rPr>
        <w:t xml:space="preserve"> </w:t>
      </w:r>
      <w:r>
        <w:rPr>
          <w:sz w:val="24"/>
        </w:rPr>
        <w:t>характера;</w:t>
      </w:r>
    </w:p>
    <w:p w:rsidR="00244317" w:rsidRDefault="008D71B3" w:rsidP="00B73FC6">
      <w:pPr>
        <w:pStyle w:val="a5"/>
        <w:numPr>
          <w:ilvl w:val="0"/>
          <w:numId w:val="25"/>
        </w:numPr>
        <w:tabs>
          <w:tab w:val="left" w:pos="542"/>
          <w:tab w:val="left" w:pos="543"/>
        </w:tabs>
        <w:ind w:right="537" w:firstLine="0"/>
        <w:rPr>
          <w:sz w:val="24"/>
        </w:rPr>
      </w:pPr>
      <w:r>
        <w:rPr>
          <w:sz w:val="24"/>
        </w:rPr>
        <w:t xml:space="preserve">прочное </w:t>
      </w:r>
      <w:r>
        <w:rPr>
          <w:spacing w:val="-4"/>
          <w:sz w:val="24"/>
        </w:rPr>
        <w:t xml:space="preserve">усвоение </w:t>
      </w:r>
      <w:r>
        <w:rPr>
          <w:sz w:val="24"/>
        </w:rPr>
        <w:t xml:space="preserve">обучающимися знаний и </w:t>
      </w:r>
      <w:r>
        <w:rPr>
          <w:spacing w:val="-3"/>
          <w:sz w:val="24"/>
        </w:rPr>
        <w:t xml:space="preserve">опыта </w:t>
      </w:r>
      <w:r>
        <w:rPr>
          <w:sz w:val="24"/>
        </w:rPr>
        <w:t>разнообразной деятельности</w:t>
      </w:r>
      <w:r w:rsidR="00C20F5A">
        <w:rPr>
          <w:sz w:val="24"/>
        </w:rPr>
        <w:t xml:space="preserve"> </w:t>
      </w:r>
      <w:r>
        <w:rPr>
          <w:sz w:val="24"/>
        </w:rPr>
        <w:t>и</w:t>
      </w:r>
    </w:p>
    <w:p w:rsidR="00244317" w:rsidRDefault="008D71B3" w:rsidP="00E34B11">
      <w:pPr>
        <w:pStyle w:val="a3"/>
        <w:ind w:right="537"/>
      </w:pPr>
      <w:r>
        <w:t>поведения, возможность их самостоятельного продвижения в изучаемых образовательных областях;</w:t>
      </w:r>
    </w:p>
    <w:p w:rsidR="00244317" w:rsidRDefault="008D71B3" w:rsidP="00B73FC6">
      <w:pPr>
        <w:pStyle w:val="a5"/>
        <w:numPr>
          <w:ilvl w:val="0"/>
          <w:numId w:val="25"/>
        </w:numPr>
        <w:tabs>
          <w:tab w:val="left" w:pos="542"/>
          <w:tab w:val="left" w:pos="543"/>
        </w:tabs>
        <w:ind w:right="537" w:firstLine="0"/>
        <w:rPr>
          <w:sz w:val="24"/>
        </w:rPr>
      </w:pPr>
      <w:r>
        <w:rPr>
          <w:sz w:val="24"/>
        </w:rPr>
        <w:t>существенное повышение мотивации и интереса к учению, приобретению</w:t>
      </w:r>
      <w:r w:rsidR="00C20F5A">
        <w:rPr>
          <w:sz w:val="24"/>
        </w:rPr>
        <w:t xml:space="preserve"> </w:t>
      </w:r>
      <w:r>
        <w:rPr>
          <w:sz w:val="24"/>
        </w:rPr>
        <w:t>нового опыта деятельности и</w:t>
      </w:r>
      <w:r w:rsidR="00C20F5A">
        <w:rPr>
          <w:sz w:val="24"/>
        </w:rPr>
        <w:t xml:space="preserve"> </w:t>
      </w:r>
      <w:r>
        <w:rPr>
          <w:sz w:val="24"/>
        </w:rPr>
        <w:t>поведения;</w:t>
      </w:r>
    </w:p>
    <w:p w:rsidR="00244317" w:rsidRDefault="008D71B3" w:rsidP="00B73FC6">
      <w:pPr>
        <w:pStyle w:val="a5"/>
        <w:numPr>
          <w:ilvl w:val="0"/>
          <w:numId w:val="25"/>
        </w:numPr>
        <w:tabs>
          <w:tab w:val="left" w:pos="542"/>
          <w:tab w:val="left" w:pos="543"/>
        </w:tabs>
        <w:ind w:right="537" w:firstLine="0"/>
        <w:rPr>
          <w:sz w:val="24"/>
        </w:rPr>
      </w:pPr>
      <w:r>
        <w:rPr>
          <w:sz w:val="24"/>
        </w:rPr>
        <w:t>обеспечение условий для общекультурного и личностного развития на</w:t>
      </w:r>
      <w:r w:rsidR="00C20F5A">
        <w:rPr>
          <w:sz w:val="24"/>
        </w:rPr>
        <w:t xml:space="preserve"> </w:t>
      </w:r>
      <w:r>
        <w:rPr>
          <w:spacing w:val="-3"/>
          <w:sz w:val="24"/>
        </w:rPr>
        <w:t>основе</w:t>
      </w:r>
    </w:p>
    <w:p w:rsidR="00244317" w:rsidRDefault="008D71B3" w:rsidP="00E34B11">
      <w:pPr>
        <w:pStyle w:val="a3"/>
        <w:spacing w:before="1"/>
        <w:ind w:right="537"/>
      </w:pPr>
      <w:r>
        <w:t>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w:t>
      </w:r>
    </w:p>
    <w:p w:rsidR="00244317" w:rsidRDefault="008D71B3" w:rsidP="00E34B11">
      <w:pPr>
        <w:pStyle w:val="a3"/>
        <w:spacing w:line="274" w:lineRule="exact"/>
        <w:ind w:right="537"/>
      </w:pPr>
      <w:r>
        <w:t>жизненной компетенции, составляющей основу социальной успешности.</w:t>
      </w:r>
    </w:p>
    <w:p w:rsidR="00244317" w:rsidRDefault="00244317" w:rsidP="00E34B11">
      <w:pPr>
        <w:pStyle w:val="a3"/>
        <w:spacing w:before="5"/>
        <w:ind w:left="0" w:right="537"/>
        <w:jc w:val="left"/>
      </w:pPr>
    </w:p>
    <w:p w:rsidR="00244317" w:rsidRDefault="008D71B3" w:rsidP="00B73FC6">
      <w:pPr>
        <w:pStyle w:val="3"/>
        <w:numPr>
          <w:ilvl w:val="3"/>
          <w:numId w:val="28"/>
        </w:numPr>
        <w:tabs>
          <w:tab w:val="left" w:pos="4216"/>
        </w:tabs>
        <w:spacing w:line="240" w:lineRule="auto"/>
      </w:pPr>
      <w:r>
        <w:t>Целевой</w:t>
      </w:r>
      <w:r w:rsidR="00371C00">
        <w:t xml:space="preserve"> </w:t>
      </w:r>
      <w:r>
        <w:t>раздел</w:t>
      </w:r>
    </w:p>
    <w:p w:rsidR="00244317" w:rsidRDefault="008D71B3">
      <w:pPr>
        <w:spacing w:line="274" w:lineRule="exact"/>
        <w:ind w:left="4004"/>
        <w:rPr>
          <w:b/>
          <w:sz w:val="24"/>
        </w:rPr>
      </w:pPr>
      <w:r>
        <w:rPr>
          <w:b/>
          <w:sz w:val="24"/>
        </w:rPr>
        <w:t>Пояснительная записка</w:t>
      </w:r>
    </w:p>
    <w:p w:rsidR="00244317" w:rsidRDefault="008D71B3" w:rsidP="00E34B11">
      <w:pPr>
        <w:pStyle w:val="a3"/>
        <w:ind w:right="537" w:firstLine="244"/>
      </w:pPr>
      <w:r>
        <w:t xml:space="preserve">Общая характеристика АООП ООО обучающихся с ЗПР представляет собой адаптированный вариант основной образовательной программы основного общего образования (далее — ООП ООО). Требования к структуре АООП ООО (в том числе соотношению обязательной части и части, формируемой участниками образовательных отношений и их объему) и результатам ее освоения </w:t>
      </w:r>
      <w:r>
        <w:rPr>
          <w:b/>
        </w:rPr>
        <w:t xml:space="preserve">соответствуют </w:t>
      </w:r>
      <w:r>
        <w:t>федеральному государственному стандарту основного общего образования.</w:t>
      </w:r>
    </w:p>
    <w:p w:rsidR="00244317" w:rsidRDefault="008D71B3" w:rsidP="00E34B11">
      <w:pPr>
        <w:pStyle w:val="a3"/>
        <w:ind w:right="537" w:firstLine="566"/>
      </w:pPr>
      <w: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ООО, требований к результатам освоения программы коррекционной работы и условиям реализации АООП ООО.</w:t>
      </w:r>
    </w:p>
    <w:p w:rsidR="00244317" w:rsidRPr="00B579FC" w:rsidRDefault="008D71B3" w:rsidP="00E34B11">
      <w:pPr>
        <w:pStyle w:val="3"/>
        <w:spacing w:before="3" w:line="240" w:lineRule="auto"/>
        <w:ind w:right="537" w:firstLine="566"/>
        <w:jc w:val="both"/>
        <w:rPr>
          <w:b w:val="0"/>
          <w:color w:val="FF0000"/>
        </w:rPr>
      </w:pPr>
      <w:r w:rsidRPr="00B579FC">
        <w:rPr>
          <w:b w:val="0"/>
        </w:rPr>
        <w:t xml:space="preserve">В </w:t>
      </w:r>
      <w:r w:rsidR="00A4485C" w:rsidRPr="00A4485C">
        <w:rPr>
          <w:b w:val="0"/>
        </w:rPr>
        <w:t>МАОУ гимназии №2 г. Асино</w:t>
      </w:r>
      <w:r w:rsidR="00A4485C">
        <w:t xml:space="preserve"> </w:t>
      </w:r>
      <w:r w:rsidRPr="00B579FC">
        <w:rPr>
          <w:b w:val="0"/>
        </w:rPr>
        <w:t xml:space="preserve">на </w:t>
      </w:r>
      <w:r w:rsidR="00A4485C">
        <w:rPr>
          <w:b w:val="0"/>
        </w:rPr>
        <w:t>01.09.2019</w:t>
      </w:r>
      <w:r w:rsidR="002E120A" w:rsidRPr="00B579FC">
        <w:rPr>
          <w:b w:val="0"/>
        </w:rPr>
        <w:t xml:space="preserve"> </w:t>
      </w:r>
      <w:r w:rsidRPr="00B579FC">
        <w:rPr>
          <w:b w:val="0"/>
        </w:rPr>
        <w:t xml:space="preserve">года </w:t>
      </w:r>
      <w:r w:rsidR="00A4485C">
        <w:rPr>
          <w:b w:val="0"/>
        </w:rPr>
        <w:t>950</w:t>
      </w:r>
      <w:r w:rsidRPr="00B579FC">
        <w:rPr>
          <w:b w:val="0"/>
        </w:rPr>
        <w:t xml:space="preserve"> ученик</w:t>
      </w:r>
      <w:r w:rsidR="00E34B11" w:rsidRPr="00B579FC">
        <w:rPr>
          <w:b w:val="0"/>
        </w:rPr>
        <w:t>ов</w:t>
      </w:r>
      <w:r w:rsidRPr="00B579FC">
        <w:rPr>
          <w:b w:val="0"/>
        </w:rPr>
        <w:t>. Из них с ОВЗ (ЗПР</w:t>
      </w:r>
      <w:r w:rsidR="002713B2">
        <w:rPr>
          <w:b w:val="0"/>
        </w:rPr>
        <w:t xml:space="preserve"> с учетом варианта 7.2</w:t>
      </w:r>
      <w:r w:rsidRPr="00B579FC">
        <w:rPr>
          <w:b w:val="0"/>
        </w:rPr>
        <w:t>) обучается</w:t>
      </w:r>
      <w:r w:rsidR="00A4485C">
        <w:rPr>
          <w:b w:val="0"/>
        </w:rPr>
        <w:t xml:space="preserve"> </w:t>
      </w:r>
      <w:r w:rsidRPr="00B579FC">
        <w:rPr>
          <w:b w:val="0"/>
        </w:rPr>
        <w:t>в 7 классах</w:t>
      </w:r>
      <w:r w:rsidR="002713B2">
        <w:rPr>
          <w:b w:val="0"/>
        </w:rPr>
        <w:t xml:space="preserve"> </w:t>
      </w:r>
      <w:r w:rsidRPr="00B579FC">
        <w:rPr>
          <w:b w:val="0"/>
        </w:rPr>
        <w:t>-</w:t>
      </w:r>
      <w:r w:rsidR="002713B2">
        <w:rPr>
          <w:b w:val="0"/>
        </w:rPr>
        <w:t xml:space="preserve"> 1 ученик</w:t>
      </w:r>
      <w:r w:rsidRPr="00B579FC">
        <w:rPr>
          <w:b w:val="0"/>
        </w:rPr>
        <w:t>, в девятых классах</w:t>
      </w:r>
      <w:r w:rsidR="002713B2">
        <w:rPr>
          <w:b w:val="0"/>
        </w:rPr>
        <w:t xml:space="preserve"> </w:t>
      </w:r>
      <w:r w:rsidRPr="00B579FC">
        <w:rPr>
          <w:b w:val="0"/>
        </w:rPr>
        <w:t>-</w:t>
      </w:r>
      <w:r w:rsidR="002713B2">
        <w:rPr>
          <w:b w:val="0"/>
        </w:rPr>
        <w:t xml:space="preserve"> 1 ученик</w:t>
      </w:r>
      <w:r w:rsidRPr="00B579FC">
        <w:rPr>
          <w:b w:val="0"/>
        </w:rPr>
        <w:t xml:space="preserve">. </w:t>
      </w:r>
      <w:r w:rsidR="003F6DA0">
        <w:rPr>
          <w:b w:val="0"/>
        </w:rPr>
        <w:t>Гимназия</w:t>
      </w:r>
      <w:r w:rsidRPr="00B579FC">
        <w:rPr>
          <w:b w:val="0"/>
        </w:rPr>
        <w:t xml:space="preserve"> создает все возможные условия для того, чтобы дети чувствовали себя уверенно и получили образование.</w:t>
      </w:r>
    </w:p>
    <w:p w:rsidR="00244317" w:rsidRPr="002E120A" w:rsidRDefault="008D71B3" w:rsidP="00E34B11">
      <w:pPr>
        <w:ind w:left="259" w:right="537" w:firstLine="566"/>
        <w:jc w:val="both"/>
        <w:rPr>
          <w:sz w:val="24"/>
        </w:rPr>
      </w:pPr>
      <w:r w:rsidRPr="002E120A">
        <w:rPr>
          <w:sz w:val="24"/>
        </w:rPr>
        <w:t>Обязательными условиями реализации АООП ООО обучающихся с ЗПР является психолого-педагогическое сопровождение обучающегося, согласованная работа психолога с педагогами, реализующими программу коррекционной работы.</w:t>
      </w:r>
    </w:p>
    <w:p w:rsidR="00244317" w:rsidRDefault="008D71B3" w:rsidP="00E34B11">
      <w:pPr>
        <w:spacing w:line="271" w:lineRule="exact"/>
        <w:ind w:left="284" w:right="537"/>
        <w:rPr>
          <w:sz w:val="24"/>
        </w:rPr>
      </w:pPr>
      <w:r>
        <w:rPr>
          <w:b/>
          <w:sz w:val="24"/>
        </w:rPr>
        <w:t xml:space="preserve">Цель </w:t>
      </w:r>
      <w:r>
        <w:rPr>
          <w:sz w:val="24"/>
        </w:rPr>
        <w:t>АООП ООО:</w:t>
      </w:r>
    </w:p>
    <w:p w:rsidR="00244317" w:rsidRDefault="008D71B3" w:rsidP="00E34B11">
      <w:pPr>
        <w:pStyle w:val="a3"/>
        <w:spacing w:before="1"/>
        <w:ind w:right="537" w:firstLine="302"/>
      </w:pPr>
      <w:r>
        <w:t xml:space="preserve">Создание в </w:t>
      </w:r>
      <w:r w:rsidR="00371C00" w:rsidRPr="00371C00">
        <w:t>МАОУ гимназии №2 г. Асино</w:t>
      </w:r>
      <w:r w:rsidR="00371C00">
        <w:t xml:space="preserve"> </w:t>
      </w:r>
      <w:r>
        <w:t>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p w:rsidR="00244317" w:rsidRDefault="008D71B3" w:rsidP="00E34B11">
      <w:pPr>
        <w:pStyle w:val="3"/>
        <w:spacing w:before="5" w:line="240" w:lineRule="auto"/>
        <w:ind w:right="537" w:firstLine="302"/>
        <w:jc w:val="both"/>
      </w:pPr>
      <w:r>
        <w:t>Достижение поставленной цели предусматривает решение следующих основных задач:</w:t>
      </w:r>
    </w:p>
    <w:p w:rsidR="00244317" w:rsidRDefault="008D71B3" w:rsidP="00B73FC6">
      <w:pPr>
        <w:pStyle w:val="a5"/>
        <w:numPr>
          <w:ilvl w:val="0"/>
          <w:numId w:val="26"/>
        </w:numPr>
        <w:tabs>
          <w:tab w:val="left" w:pos="543"/>
        </w:tabs>
        <w:ind w:right="537" w:firstLine="0"/>
        <w:rPr>
          <w:sz w:val="24"/>
        </w:rPr>
      </w:pPr>
      <w:r>
        <w:rPr>
          <w:sz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244317" w:rsidRDefault="008D71B3" w:rsidP="00B73FC6">
      <w:pPr>
        <w:pStyle w:val="a5"/>
        <w:numPr>
          <w:ilvl w:val="0"/>
          <w:numId w:val="26"/>
        </w:numPr>
        <w:tabs>
          <w:tab w:val="left" w:pos="543"/>
        </w:tabs>
        <w:ind w:right="537" w:firstLine="0"/>
        <w:jc w:val="left"/>
        <w:rPr>
          <w:sz w:val="24"/>
        </w:rPr>
      </w:pPr>
      <w:r>
        <w:rPr>
          <w:sz w:val="24"/>
        </w:rPr>
        <w:t>охрана и укрепление физического и психического здоровья детей, в том числе их социального и эмоционального</w:t>
      </w:r>
      <w:r w:rsidR="00371C00">
        <w:rPr>
          <w:sz w:val="24"/>
        </w:rPr>
        <w:t xml:space="preserve"> </w:t>
      </w:r>
      <w:r>
        <w:rPr>
          <w:sz w:val="24"/>
        </w:rPr>
        <w:t>благополучия;</w:t>
      </w:r>
    </w:p>
    <w:p w:rsidR="00244317" w:rsidRDefault="008D71B3" w:rsidP="00B73FC6">
      <w:pPr>
        <w:pStyle w:val="a5"/>
        <w:numPr>
          <w:ilvl w:val="0"/>
          <w:numId w:val="26"/>
        </w:numPr>
        <w:tabs>
          <w:tab w:val="left" w:pos="543"/>
        </w:tabs>
        <w:spacing w:before="72"/>
        <w:ind w:right="537" w:firstLine="0"/>
        <w:jc w:val="left"/>
      </w:pPr>
      <w:r w:rsidRPr="00405BE5">
        <w:rPr>
          <w:sz w:val="24"/>
        </w:rPr>
        <w:t>формирование</w:t>
      </w:r>
      <w:r w:rsidRPr="00405BE5">
        <w:rPr>
          <w:spacing w:val="-3"/>
          <w:sz w:val="24"/>
        </w:rPr>
        <w:t>основ</w:t>
      </w:r>
      <w:r w:rsidRPr="00405BE5">
        <w:rPr>
          <w:sz w:val="24"/>
        </w:rPr>
        <w:t>гражданскойидентичностиимировоззренияобучающихсяв</w:t>
      </w:r>
      <w:r>
        <w:t>соответствии с принятыми в семье и обществе духовно-нравственными и социокультурными ценностями;</w:t>
      </w:r>
    </w:p>
    <w:p w:rsidR="00244317" w:rsidRDefault="008D71B3" w:rsidP="00B73FC6">
      <w:pPr>
        <w:pStyle w:val="a5"/>
        <w:numPr>
          <w:ilvl w:val="0"/>
          <w:numId w:val="26"/>
        </w:numPr>
        <w:tabs>
          <w:tab w:val="left" w:pos="543"/>
        </w:tabs>
        <w:ind w:right="537" w:firstLine="0"/>
        <w:rPr>
          <w:sz w:val="24"/>
        </w:rPr>
      </w:pPr>
      <w:r>
        <w:rPr>
          <w:sz w:val="24"/>
        </w:rPr>
        <w:lastRenderedPageBreak/>
        <w:t xml:space="preserve">формирование основ </w:t>
      </w:r>
      <w:r>
        <w:rPr>
          <w:spacing w:val="-4"/>
          <w:sz w:val="24"/>
        </w:rPr>
        <w:t>учебной</w:t>
      </w:r>
      <w:r w:rsidR="00371C00">
        <w:rPr>
          <w:spacing w:val="-4"/>
          <w:sz w:val="24"/>
        </w:rPr>
        <w:t xml:space="preserve"> </w:t>
      </w:r>
      <w:r>
        <w:rPr>
          <w:sz w:val="24"/>
        </w:rPr>
        <w:t>деятельности;</w:t>
      </w:r>
    </w:p>
    <w:p w:rsidR="00244317" w:rsidRDefault="008D71B3" w:rsidP="00B73FC6">
      <w:pPr>
        <w:pStyle w:val="a5"/>
        <w:numPr>
          <w:ilvl w:val="0"/>
          <w:numId w:val="26"/>
        </w:numPr>
        <w:tabs>
          <w:tab w:val="left" w:pos="543"/>
        </w:tabs>
        <w:ind w:right="679" w:firstLine="0"/>
        <w:rPr>
          <w:sz w:val="24"/>
        </w:rPr>
      </w:pPr>
      <w:r>
        <w:rPr>
          <w:sz w:val="24"/>
        </w:rPr>
        <w:t xml:space="preserve">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w:t>
      </w:r>
      <w:r>
        <w:rPr>
          <w:spacing w:val="-3"/>
          <w:sz w:val="24"/>
        </w:rPr>
        <w:t xml:space="preserve">каждого </w:t>
      </w:r>
      <w:r>
        <w:rPr>
          <w:sz w:val="24"/>
        </w:rPr>
        <w:t>обучающегося как субъекта отношений в сфере образования;</w:t>
      </w:r>
    </w:p>
    <w:p w:rsidR="00244317" w:rsidRDefault="008D71B3" w:rsidP="00B73FC6">
      <w:pPr>
        <w:pStyle w:val="a5"/>
        <w:numPr>
          <w:ilvl w:val="0"/>
          <w:numId w:val="26"/>
        </w:numPr>
        <w:tabs>
          <w:tab w:val="left" w:pos="543"/>
        </w:tabs>
        <w:ind w:right="679" w:firstLine="0"/>
        <w:rPr>
          <w:sz w:val="24"/>
        </w:rPr>
      </w:pPr>
      <w:r>
        <w:rPr>
          <w:sz w:val="24"/>
        </w:rPr>
        <w:t xml:space="preserve">обеспечение вариативности и разнообразия содержания АООП ООО и </w:t>
      </w:r>
      <w:r>
        <w:rPr>
          <w:spacing w:val="-4"/>
          <w:sz w:val="24"/>
        </w:rPr>
        <w:t xml:space="preserve">организационных </w:t>
      </w:r>
      <w:r>
        <w:rPr>
          <w:sz w:val="24"/>
        </w:rPr>
        <w:t>форм получения образования обучающимися с учетом их образовательных потребностей, способностей и состояния здоровья, типологических и индивидуальных</w:t>
      </w:r>
      <w:r w:rsidR="00371C00">
        <w:rPr>
          <w:sz w:val="24"/>
        </w:rPr>
        <w:t xml:space="preserve"> </w:t>
      </w:r>
      <w:r>
        <w:rPr>
          <w:sz w:val="24"/>
        </w:rPr>
        <w:t>особенностей;</w:t>
      </w:r>
    </w:p>
    <w:p w:rsidR="00244317" w:rsidRDefault="008D71B3" w:rsidP="00B73FC6">
      <w:pPr>
        <w:pStyle w:val="a5"/>
        <w:numPr>
          <w:ilvl w:val="0"/>
          <w:numId w:val="26"/>
        </w:numPr>
        <w:tabs>
          <w:tab w:val="left" w:pos="543"/>
        </w:tabs>
        <w:ind w:right="679" w:firstLine="0"/>
        <w:rPr>
          <w:sz w:val="24"/>
        </w:rPr>
      </w:pPr>
      <w:r>
        <w:rPr>
          <w:sz w:val="24"/>
        </w:rPr>
        <w:t xml:space="preserve">формирование социокультурной и образовательной среды с </w:t>
      </w:r>
      <w:r>
        <w:rPr>
          <w:spacing w:val="-4"/>
          <w:sz w:val="24"/>
        </w:rPr>
        <w:t xml:space="preserve">учетом </w:t>
      </w:r>
      <w:r>
        <w:rPr>
          <w:spacing w:val="-3"/>
          <w:sz w:val="24"/>
        </w:rPr>
        <w:t xml:space="preserve">общих </w:t>
      </w:r>
      <w:r>
        <w:rPr>
          <w:sz w:val="24"/>
        </w:rPr>
        <w:t xml:space="preserve">и </w:t>
      </w:r>
      <w:r>
        <w:rPr>
          <w:spacing w:val="-3"/>
          <w:sz w:val="24"/>
        </w:rPr>
        <w:t xml:space="preserve">особых </w:t>
      </w:r>
      <w:r>
        <w:rPr>
          <w:sz w:val="24"/>
        </w:rPr>
        <w:t>образовательных потребностей разных групп</w:t>
      </w:r>
      <w:r w:rsidR="00371C00">
        <w:rPr>
          <w:sz w:val="24"/>
        </w:rPr>
        <w:t xml:space="preserve"> </w:t>
      </w:r>
      <w:r>
        <w:rPr>
          <w:sz w:val="24"/>
        </w:rPr>
        <w:t>обучающихся.</w:t>
      </w:r>
    </w:p>
    <w:p w:rsidR="00244317" w:rsidRDefault="008D71B3" w:rsidP="00B73FC6">
      <w:pPr>
        <w:pStyle w:val="a5"/>
        <w:numPr>
          <w:ilvl w:val="0"/>
          <w:numId w:val="26"/>
        </w:numPr>
        <w:tabs>
          <w:tab w:val="left" w:pos="543"/>
        </w:tabs>
        <w:ind w:right="679" w:firstLine="0"/>
        <w:rPr>
          <w:sz w:val="24"/>
        </w:rPr>
      </w:pPr>
      <w:r>
        <w:rPr>
          <w:sz w:val="24"/>
        </w:rPr>
        <w:t>обеспечение доступности получения качественного основного общего</w:t>
      </w:r>
      <w:r w:rsidR="00371C00">
        <w:rPr>
          <w:sz w:val="24"/>
        </w:rPr>
        <w:t xml:space="preserve"> </w:t>
      </w:r>
      <w:r>
        <w:rPr>
          <w:sz w:val="24"/>
        </w:rPr>
        <w:t>образования;</w:t>
      </w:r>
    </w:p>
    <w:p w:rsidR="00244317" w:rsidRDefault="008D71B3" w:rsidP="00B73FC6">
      <w:pPr>
        <w:pStyle w:val="a5"/>
        <w:numPr>
          <w:ilvl w:val="0"/>
          <w:numId w:val="26"/>
        </w:numPr>
        <w:tabs>
          <w:tab w:val="left" w:pos="543"/>
        </w:tabs>
        <w:ind w:right="679" w:firstLine="0"/>
        <w:rPr>
          <w:sz w:val="24"/>
        </w:rPr>
      </w:pPr>
      <w:r>
        <w:rPr>
          <w:sz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w:t>
      </w:r>
      <w:r>
        <w:rPr>
          <w:spacing w:val="-3"/>
          <w:sz w:val="24"/>
        </w:rPr>
        <w:t xml:space="preserve">основе </w:t>
      </w:r>
      <w:r>
        <w:rPr>
          <w:sz w:val="24"/>
        </w:rPr>
        <w:t>сетевого взаимодействия), проведении спортивных, творческих и др. соревнований;</w:t>
      </w:r>
    </w:p>
    <w:p w:rsidR="00244317" w:rsidRDefault="008D71B3" w:rsidP="00B73FC6">
      <w:pPr>
        <w:pStyle w:val="a5"/>
        <w:numPr>
          <w:ilvl w:val="0"/>
          <w:numId w:val="26"/>
        </w:numPr>
        <w:tabs>
          <w:tab w:val="left" w:pos="543"/>
        </w:tabs>
        <w:ind w:right="679" w:firstLine="0"/>
        <w:rPr>
          <w:sz w:val="24"/>
        </w:rPr>
      </w:pPr>
      <w:r>
        <w:rPr>
          <w:sz w:val="24"/>
        </w:rPr>
        <w:t>использование в образовательном процессе современных образовательных технологий деятельностного</w:t>
      </w:r>
      <w:r w:rsidR="00371C00">
        <w:rPr>
          <w:sz w:val="24"/>
        </w:rPr>
        <w:t xml:space="preserve"> </w:t>
      </w:r>
      <w:r>
        <w:rPr>
          <w:sz w:val="24"/>
        </w:rPr>
        <w:t>типа;</w:t>
      </w:r>
    </w:p>
    <w:p w:rsidR="00244317" w:rsidRDefault="008D71B3" w:rsidP="00B73FC6">
      <w:pPr>
        <w:pStyle w:val="a5"/>
        <w:numPr>
          <w:ilvl w:val="0"/>
          <w:numId w:val="26"/>
        </w:numPr>
        <w:tabs>
          <w:tab w:val="left" w:pos="543"/>
        </w:tabs>
        <w:ind w:right="679" w:firstLine="0"/>
        <w:rPr>
          <w:sz w:val="24"/>
        </w:rPr>
      </w:pPr>
      <w:r>
        <w:rPr>
          <w:sz w:val="24"/>
        </w:rPr>
        <w:t>предоставление обучающимся возможности для эффективной самостоятельной</w:t>
      </w:r>
      <w:r w:rsidR="00371C00">
        <w:rPr>
          <w:sz w:val="24"/>
        </w:rPr>
        <w:t xml:space="preserve"> </w:t>
      </w:r>
      <w:r>
        <w:rPr>
          <w:sz w:val="24"/>
        </w:rPr>
        <w:t>работы;</w:t>
      </w:r>
    </w:p>
    <w:p w:rsidR="00244317" w:rsidRDefault="008D71B3" w:rsidP="00B73FC6">
      <w:pPr>
        <w:pStyle w:val="a5"/>
        <w:numPr>
          <w:ilvl w:val="0"/>
          <w:numId w:val="26"/>
        </w:numPr>
        <w:tabs>
          <w:tab w:val="left" w:pos="543"/>
        </w:tabs>
        <w:ind w:right="679" w:firstLine="0"/>
        <w:rPr>
          <w:sz w:val="24"/>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w:t>
      </w:r>
      <w:r w:rsidR="00371C00">
        <w:rPr>
          <w:sz w:val="24"/>
        </w:rPr>
        <w:t xml:space="preserve"> </w:t>
      </w:r>
      <w:r>
        <w:rPr>
          <w:sz w:val="24"/>
        </w:rPr>
        <w:t xml:space="preserve"> социальной</w:t>
      </w:r>
      <w:r w:rsidR="00371C00">
        <w:rPr>
          <w:sz w:val="24"/>
        </w:rPr>
        <w:t xml:space="preserve"> </w:t>
      </w:r>
      <w:r>
        <w:rPr>
          <w:sz w:val="24"/>
        </w:rPr>
        <w:t>среды;</w:t>
      </w:r>
    </w:p>
    <w:p w:rsidR="00244317" w:rsidRDefault="008D71B3" w:rsidP="00B73FC6">
      <w:pPr>
        <w:pStyle w:val="a5"/>
        <w:numPr>
          <w:ilvl w:val="0"/>
          <w:numId w:val="26"/>
        </w:numPr>
        <w:tabs>
          <w:tab w:val="left" w:pos="543"/>
        </w:tabs>
        <w:ind w:right="679" w:firstLine="0"/>
        <w:rPr>
          <w:sz w:val="24"/>
        </w:rPr>
      </w:pPr>
      <w:r>
        <w:rPr>
          <w:sz w:val="24"/>
        </w:rPr>
        <w:t>включение обучающихся в процессы познания и преобразования внешкольной социа</w:t>
      </w:r>
      <w:r w:rsidR="00371C00">
        <w:rPr>
          <w:sz w:val="24"/>
        </w:rPr>
        <w:t>льной среды (населе</w:t>
      </w:r>
      <w:r w:rsidR="00E61954">
        <w:rPr>
          <w:sz w:val="24"/>
        </w:rPr>
        <w:t>5</w:t>
      </w:r>
      <w:r>
        <w:rPr>
          <w:sz w:val="24"/>
        </w:rPr>
        <w:t>нного пункта, района,</w:t>
      </w:r>
      <w:r w:rsidR="00371C00">
        <w:rPr>
          <w:sz w:val="24"/>
        </w:rPr>
        <w:t xml:space="preserve"> </w:t>
      </w:r>
      <w:r>
        <w:rPr>
          <w:sz w:val="24"/>
        </w:rPr>
        <w:t>города).</w:t>
      </w:r>
    </w:p>
    <w:p w:rsidR="00244317" w:rsidRDefault="00244317" w:rsidP="00E34B11">
      <w:pPr>
        <w:pStyle w:val="a3"/>
        <w:spacing w:before="4"/>
        <w:ind w:left="0" w:right="679"/>
        <w:jc w:val="left"/>
      </w:pPr>
    </w:p>
    <w:p w:rsidR="00244317" w:rsidRDefault="008D71B3" w:rsidP="00E34B11">
      <w:pPr>
        <w:pStyle w:val="3"/>
        <w:ind w:left="322" w:right="679"/>
      </w:pPr>
      <w:r>
        <w:t>Психолого-педагогическая характеристика обучающихся с ЗПР</w:t>
      </w:r>
    </w:p>
    <w:p w:rsidR="00244317" w:rsidRDefault="008D71B3" w:rsidP="00E34B11">
      <w:pPr>
        <w:pStyle w:val="a3"/>
        <w:ind w:right="679" w:firstLine="566"/>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244317" w:rsidRDefault="008D71B3" w:rsidP="00E34B11">
      <w:pPr>
        <w:pStyle w:val="a3"/>
        <w:ind w:right="679" w:firstLine="566"/>
      </w:pPr>
      <w: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44317" w:rsidRDefault="008D71B3" w:rsidP="00E34B11">
      <w:pPr>
        <w:pStyle w:val="a3"/>
        <w:ind w:right="679" w:firstLine="566"/>
      </w:pPr>
      <w: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44317" w:rsidRDefault="008D71B3" w:rsidP="00E34B11">
      <w:pPr>
        <w:pStyle w:val="a3"/>
        <w:ind w:left="826" w:right="679"/>
        <w:jc w:val="left"/>
      </w:pPr>
      <w:r>
        <w:t>Уровень психического ра</w:t>
      </w:r>
      <w:r w:rsidR="002713B2">
        <w:t>звития поступающего в школу ребе</w:t>
      </w:r>
      <w:r>
        <w:t>нка с ЗПР зависит не</w:t>
      </w:r>
    </w:p>
    <w:p w:rsidR="00244317" w:rsidRDefault="008D71B3" w:rsidP="00E34B11">
      <w:pPr>
        <w:pStyle w:val="a3"/>
        <w:spacing w:before="72"/>
        <w:ind w:right="679"/>
      </w:pPr>
      <w:r>
        <w:t>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44317" w:rsidRDefault="008D71B3" w:rsidP="00E34B11">
      <w:pPr>
        <w:pStyle w:val="a3"/>
        <w:ind w:right="679" w:firstLine="566"/>
      </w:pPr>
      <w:r>
        <w:lastRenderedPageBreak/>
        <w:t>Диапазон</w:t>
      </w:r>
      <w:r w:rsidR="002713B2">
        <w:t xml:space="preserve"> </w:t>
      </w:r>
      <w:r>
        <w:t>различий</w:t>
      </w:r>
      <w:r w:rsidR="002713B2">
        <w:t xml:space="preserve"> </w:t>
      </w:r>
      <w:r>
        <w:t>в</w:t>
      </w:r>
      <w:r w:rsidR="002713B2">
        <w:t xml:space="preserve"> </w:t>
      </w:r>
      <w:r>
        <w:t>развитии</w:t>
      </w:r>
      <w:r w:rsidR="002713B2">
        <w:t xml:space="preserve"> </w:t>
      </w:r>
      <w:r>
        <w:t>обучающихся</w:t>
      </w:r>
      <w:r w:rsidR="002713B2">
        <w:t xml:space="preserve"> </w:t>
      </w:r>
      <w:r>
        <w:t>с</w:t>
      </w:r>
      <w:r w:rsidR="002713B2">
        <w:t xml:space="preserve"> </w:t>
      </w:r>
      <w:r>
        <w:t>ЗПР</w:t>
      </w:r>
      <w:r w:rsidR="002713B2">
        <w:t xml:space="preserve"> </w:t>
      </w:r>
      <w:r>
        <w:t>достаточно</w:t>
      </w:r>
      <w:r w:rsidR="002713B2">
        <w:t xml:space="preserve"> </w:t>
      </w:r>
      <w:r>
        <w:t>велик:</w:t>
      </w:r>
      <w:r w:rsidR="002713B2">
        <w:t xml:space="preserve"> </w:t>
      </w:r>
      <w:r>
        <w:t>от</w:t>
      </w:r>
      <w:r w:rsidR="002713B2">
        <w:t xml:space="preserve"> </w:t>
      </w:r>
      <w:r>
        <w:t xml:space="preserve">практически нормально развивающихся, испытывающих временные и относительно легко устранимые трудности, </w:t>
      </w:r>
      <w:r>
        <w:rPr>
          <w:spacing w:val="-3"/>
        </w:rPr>
        <w:t xml:space="preserve">до </w:t>
      </w:r>
      <w:r>
        <w:t>обучающихся с выраженными и сложными по структуре нарушениями когнитивной и аффективно</w:t>
      </w:r>
      <w:r w:rsidR="00C86231">
        <w:t xml:space="preserve"> </w:t>
      </w:r>
      <w:r>
        <w:t>поведенческой сфер личности, от обучающихся, способных</w:t>
      </w:r>
      <w:r w:rsidR="00C86231">
        <w:t xml:space="preserve"> </w:t>
      </w:r>
      <w:r>
        <w:t xml:space="preserve">при специальной поддержке на равных обучаться совместно со здоровыми сверстниками, </w:t>
      </w:r>
      <w:r>
        <w:rPr>
          <w:spacing w:val="-3"/>
        </w:rPr>
        <w:t xml:space="preserve">до </w:t>
      </w:r>
      <w:r>
        <w:t>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244317" w:rsidRDefault="008D71B3" w:rsidP="00E34B11">
      <w:pPr>
        <w:pStyle w:val="a3"/>
        <w:ind w:right="679" w:firstLine="566"/>
      </w:pPr>
      <w: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244317" w:rsidRDefault="00244317">
      <w:pPr>
        <w:pStyle w:val="a3"/>
        <w:spacing w:before="3"/>
        <w:ind w:left="0"/>
        <w:jc w:val="left"/>
      </w:pPr>
    </w:p>
    <w:p w:rsidR="00244317" w:rsidRDefault="008D71B3">
      <w:pPr>
        <w:pStyle w:val="3"/>
        <w:ind w:left="720"/>
      </w:pPr>
      <w:r>
        <w:t>Особые образовательные потребности обучающихся с ЗПР</w:t>
      </w:r>
    </w:p>
    <w:p w:rsidR="00244317" w:rsidRDefault="008D71B3" w:rsidP="00E34B11">
      <w:pPr>
        <w:pStyle w:val="a3"/>
        <w:tabs>
          <w:tab w:val="left" w:pos="9617"/>
        </w:tabs>
        <w:ind w:left="262" w:right="679" w:firstLine="460"/>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244317" w:rsidRDefault="008D71B3" w:rsidP="00E34B11">
      <w:pPr>
        <w:pStyle w:val="a3"/>
        <w:ind w:left="722" w:right="679"/>
        <w:jc w:val="left"/>
      </w:pPr>
      <w:r>
        <w:t>К общим потребностям относятся:</w:t>
      </w:r>
    </w:p>
    <w:p w:rsidR="002E120A" w:rsidRDefault="008D71B3" w:rsidP="00B73FC6">
      <w:pPr>
        <w:pStyle w:val="a3"/>
        <w:numPr>
          <w:ilvl w:val="0"/>
          <w:numId w:val="31"/>
        </w:numPr>
        <w:ind w:right="679"/>
      </w:pPr>
      <w:r>
        <w:t>получение специальной помощи средствами образования сразу же после выявления первичного нарушения развития;</w:t>
      </w:r>
    </w:p>
    <w:p w:rsidR="002E120A" w:rsidRDefault="008D71B3" w:rsidP="00B73FC6">
      <w:pPr>
        <w:pStyle w:val="a3"/>
        <w:numPr>
          <w:ilvl w:val="0"/>
          <w:numId w:val="31"/>
        </w:numPr>
        <w:ind w:right="679"/>
      </w:pPr>
      <w:r>
        <w:t>выделение пропедевтического периода в образовании, обеспечивающего преемственность между дошкольным и школьным этапами;</w:t>
      </w:r>
    </w:p>
    <w:p w:rsidR="002E120A" w:rsidRDefault="008D71B3" w:rsidP="00B73FC6">
      <w:pPr>
        <w:pStyle w:val="a3"/>
        <w:numPr>
          <w:ilvl w:val="0"/>
          <w:numId w:val="31"/>
        </w:numPr>
        <w:ind w:right="679"/>
      </w:pPr>
      <w:r>
        <w:t>получение основного общего образования в условиях образовательных организаций общегоилиспециальноготипа,адекватногообразовательнымпотребностямобучающегося с</w:t>
      </w:r>
      <w:r w:rsidR="002713B2">
        <w:t xml:space="preserve"> </w:t>
      </w:r>
      <w:r>
        <w:t>ОВЗ;</w:t>
      </w:r>
    </w:p>
    <w:p w:rsidR="002E120A" w:rsidRDefault="008D71B3" w:rsidP="00B73FC6">
      <w:pPr>
        <w:pStyle w:val="a3"/>
        <w:numPr>
          <w:ilvl w:val="0"/>
          <w:numId w:val="31"/>
        </w:numPr>
        <w:ind w:right="679"/>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психологическое сопровождение, оптимизирующее взаимодействие ребенка с педагогами и соучениками;</w:t>
      </w:r>
    </w:p>
    <w:p w:rsidR="002E120A" w:rsidRDefault="008D71B3" w:rsidP="00B73FC6">
      <w:pPr>
        <w:pStyle w:val="a3"/>
        <w:numPr>
          <w:ilvl w:val="0"/>
          <w:numId w:val="31"/>
        </w:numPr>
        <w:ind w:right="679"/>
      </w:pPr>
      <w:r>
        <w:t>психологическое сопровождение, направленное на установление взаимодействия семьи и образовательной</w:t>
      </w:r>
      <w:r w:rsidR="00C86231">
        <w:t xml:space="preserve"> </w:t>
      </w:r>
      <w:r>
        <w:t>организации;</w:t>
      </w:r>
    </w:p>
    <w:p w:rsidR="00244317" w:rsidRDefault="008D71B3" w:rsidP="00B73FC6">
      <w:pPr>
        <w:pStyle w:val="a3"/>
        <w:numPr>
          <w:ilvl w:val="0"/>
          <w:numId w:val="31"/>
        </w:numPr>
        <w:ind w:right="679"/>
      </w:pPr>
      <w:r>
        <w:t>постепенное расширение образовательного пространства, выходящего за пределы образовательной</w:t>
      </w:r>
      <w:r w:rsidR="00C86231">
        <w:t xml:space="preserve"> </w:t>
      </w:r>
      <w:r>
        <w:t>организации.</w:t>
      </w:r>
    </w:p>
    <w:p w:rsidR="00244317" w:rsidRDefault="008D71B3" w:rsidP="00E34B11">
      <w:pPr>
        <w:pStyle w:val="a3"/>
        <w:ind w:left="0" w:right="679"/>
      </w:pPr>
      <w:r>
        <w:t>Для обучающихся с ЗПР, осваивающих АООП ООО, характерны следующие специфические образовательные потребности:</w:t>
      </w:r>
    </w:p>
    <w:p w:rsidR="00244317" w:rsidRDefault="002E120A" w:rsidP="00E34B11">
      <w:pPr>
        <w:pStyle w:val="a3"/>
        <w:ind w:left="0" w:right="679"/>
      </w:pPr>
      <w:r>
        <w:t xml:space="preserve">- </w:t>
      </w:r>
      <w:r w:rsidR="008D71B3">
        <w:t>адаптация основной общеобразовательной программы основного общего образования с учетом необходимости коррекции психофизического</w:t>
      </w:r>
      <w:r w:rsidR="00C86231">
        <w:t xml:space="preserve"> </w:t>
      </w:r>
      <w:r w:rsidR="008D71B3">
        <w:t>развития;</w:t>
      </w:r>
    </w:p>
    <w:p w:rsidR="00244317" w:rsidRDefault="002E120A" w:rsidP="00E34B11">
      <w:pPr>
        <w:pStyle w:val="a3"/>
        <w:ind w:left="0" w:right="679"/>
      </w:pPr>
      <w:r>
        <w:t xml:space="preserve">- </w:t>
      </w:r>
      <w:r w:rsidR="008D71B3">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w:t>
      </w:r>
      <w:r w:rsidR="00C86231">
        <w:t xml:space="preserve"> </w:t>
      </w:r>
      <w:r w:rsidR="008D71B3">
        <w:t>др.);</w:t>
      </w:r>
    </w:p>
    <w:p w:rsidR="00244317" w:rsidRDefault="002E120A" w:rsidP="00E34B11">
      <w:pPr>
        <w:pStyle w:val="a3"/>
        <w:ind w:left="0" w:right="679"/>
      </w:pPr>
      <w:r>
        <w:t xml:space="preserve">- </w:t>
      </w:r>
      <w:r w:rsidR="008D71B3">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w:t>
      </w:r>
    </w:p>
    <w:p w:rsidR="00244317" w:rsidRDefault="008D71B3" w:rsidP="00E34B11">
      <w:pPr>
        <w:pStyle w:val="a3"/>
        <w:spacing w:before="72"/>
        <w:ind w:left="262" w:right="679"/>
      </w:pPr>
      <w:r>
        <w:t xml:space="preserve">специальной психокоррекционной помощи, направленной на компенсацию дефицитов </w:t>
      </w:r>
      <w:r>
        <w:lastRenderedPageBreak/>
        <w:t>эмоционального развития и формирование осознанной саморегуляции познавательной деятельности и поведения;</w:t>
      </w:r>
    </w:p>
    <w:p w:rsidR="00244317" w:rsidRDefault="002E120A" w:rsidP="00E34B11">
      <w:pPr>
        <w:pStyle w:val="a3"/>
        <w:ind w:left="262" w:right="679"/>
      </w:pPr>
      <w:r>
        <w:t xml:space="preserve">- </w:t>
      </w:r>
      <w:r w:rsidR="008D71B3">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44317" w:rsidRDefault="002E120A" w:rsidP="00E34B11">
      <w:pPr>
        <w:pStyle w:val="a3"/>
        <w:ind w:left="262" w:right="679"/>
      </w:pPr>
      <w:r>
        <w:t xml:space="preserve">- </w:t>
      </w:r>
      <w:r w:rsidR="008D71B3">
        <w:t>обеспечение индивидуального темпа обучения и продвижения в образовательном пространстве для разных категорий обучающихся с ЗПР;</w:t>
      </w:r>
    </w:p>
    <w:p w:rsidR="00244317" w:rsidRDefault="002E120A" w:rsidP="00E34B11">
      <w:pPr>
        <w:pStyle w:val="a3"/>
        <w:ind w:left="262" w:right="679"/>
      </w:pPr>
      <w:r>
        <w:t xml:space="preserve">- </w:t>
      </w:r>
      <w:r w:rsidR="008D71B3">
        <w:t>профилактика и коррекция социокультурной и школьной дезадаптации;</w:t>
      </w:r>
    </w:p>
    <w:p w:rsidR="00244317" w:rsidRDefault="008D71B3" w:rsidP="00E34B11">
      <w:pPr>
        <w:pStyle w:val="a3"/>
        <w:tabs>
          <w:tab w:val="left" w:pos="1871"/>
          <w:tab w:val="left" w:pos="3629"/>
          <w:tab w:val="left" w:pos="3989"/>
          <w:tab w:val="left" w:pos="4730"/>
          <w:tab w:val="left" w:pos="4924"/>
          <w:tab w:val="left" w:pos="5454"/>
          <w:tab w:val="left" w:pos="6894"/>
          <w:tab w:val="left" w:pos="7208"/>
          <w:tab w:val="left" w:pos="7377"/>
          <w:tab w:val="left" w:pos="8858"/>
        </w:tabs>
        <w:ind w:left="262" w:right="679"/>
      </w:pPr>
      <w: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обеспечение</w:t>
      </w:r>
      <w:r>
        <w:tab/>
        <w:t>непрерывного</w:t>
      </w:r>
      <w:r>
        <w:tab/>
        <w:t>контроля</w:t>
      </w:r>
      <w:r>
        <w:tab/>
      </w:r>
      <w:r>
        <w:tab/>
        <w:t>за</w:t>
      </w:r>
      <w:r>
        <w:tab/>
        <w:t>становлением</w:t>
      </w:r>
      <w:r>
        <w:tab/>
      </w:r>
      <w:r>
        <w:tab/>
        <w:t>учебно-познавательной деятельности</w:t>
      </w:r>
      <w:r>
        <w:tab/>
        <w:t>обучающегося</w:t>
      </w:r>
      <w:r>
        <w:tab/>
        <w:t>с</w:t>
      </w:r>
      <w:r>
        <w:tab/>
        <w:t>ЗПР,</w:t>
      </w:r>
      <w:r>
        <w:tab/>
        <w:t>продолжающегося</w:t>
      </w:r>
      <w:r>
        <w:tab/>
      </w:r>
      <w:r>
        <w:rPr>
          <w:spacing w:val="-3"/>
        </w:rPr>
        <w:t>до</w:t>
      </w:r>
      <w:r>
        <w:rPr>
          <w:spacing w:val="-3"/>
        </w:rPr>
        <w:tab/>
      </w:r>
      <w:r>
        <w:rPr>
          <w:spacing w:val="-3"/>
        </w:rPr>
        <w:tab/>
      </w:r>
      <w:r>
        <w:t>достижения</w:t>
      </w:r>
      <w:r>
        <w:tab/>
      </w:r>
      <w:r>
        <w:rPr>
          <w:spacing w:val="-1"/>
        </w:rPr>
        <w:t xml:space="preserve">уровня, </w:t>
      </w:r>
      <w:r>
        <w:t>позволяющего справляться с учебными заданиямисамостоятельно;</w:t>
      </w:r>
    </w:p>
    <w:p w:rsidR="00244317" w:rsidRDefault="002E120A" w:rsidP="00E34B11">
      <w:pPr>
        <w:pStyle w:val="a3"/>
        <w:spacing w:before="1"/>
        <w:ind w:left="262" w:right="679"/>
      </w:pPr>
      <w:r>
        <w:t xml:space="preserve">- </w:t>
      </w:r>
      <w:r w:rsidR="008D71B3">
        <w:t>постоянное стимулирование познавательной активности, побуждение интереса к себе, окружающему предметному и социальному миру;</w:t>
      </w:r>
    </w:p>
    <w:p w:rsidR="00244317" w:rsidRDefault="002E120A" w:rsidP="00E34B11">
      <w:pPr>
        <w:pStyle w:val="a3"/>
        <w:ind w:left="262" w:right="679"/>
      </w:pPr>
      <w:r>
        <w:t xml:space="preserve">- </w:t>
      </w:r>
      <w:r w:rsidR="008D71B3">
        <w:t>постоянная помощь в осмыслении и расширении контекста усваиваемых знаний, в закреплении и совершенствовании освоенных умений;</w:t>
      </w:r>
    </w:p>
    <w:p w:rsidR="00244317" w:rsidRDefault="002E120A" w:rsidP="00E34B11">
      <w:pPr>
        <w:pStyle w:val="a3"/>
        <w:ind w:left="262" w:right="679"/>
      </w:pPr>
      <w:r>
        <w:t xml:space="preserve">- </w:t>
      </w:r>
      <w:r w:rsidR="008D71B3">
        <w:t>специальное обучение «переносу» сформированных знаний и умений в новые ситуации взаимодействия с действительностью;</w:t>
      </w:r>
    </w:p>
    <w:p w:rsidR="00244317" w:rsidRDefault="002E120A" w:rsidP="00E34B11">
      <w:pPr>
        <w:pStyle w:val="a3"/>
        <w:tabs>
          <w:tab w:val="left" w:pos="1983"/>
          <w:tab w:val="left" w:pos="4045"/>
          <w:tab w:val="left" w:pos="5490"/>
          <w:tab w:val="left" w:pos="6479"/>
          <w:tab w:val="left" w:pos="7919"/>
          <w:tab w:val="left" w:pos="9493"/>
        </w:tabs>
        <w:ind w:left="262" w:right="679"/>
      </w:pPr>
      <w:r>
        <w:t xml:space="preserve">- </w:t>
      </w:r>
      <w:r w:rsidR="008D71B3">
        <w:t>постоянная актуализация знаний, умений и одобряемых обществом норм поведения; использование</w:t>
      </w:r>
      <w:r w:rsidR="008D71B3">
        <w:tab/>
        <w:t>преимущественно</w:t>
      </w:r>
      <w:r w:rsidR="008D71B3">
        <w:tab/>
        <w:t>позитивных</w:t>
      </w:r>
      <w:r w:rsidR="008D71B3">
        <w:tab/>
        <w:t>средств</w:t>
      </w:r>
      <w:r w:rsidR="008D71B3">
        <w:tab/>
        <w:t>стимуляции</w:t>
      </w:r>
      <w:r w:rsidR="008D71B3">
        <w:tab/>
        <w:t>деятельности</w:t>
      </w:r>
      <w:r w:rsidR="008D71B3">
        <w:tab/>
        <w:t>и поведения;</w:t>
      </w:r>
    </w:p>
    <w:p w:rsidR="00244317" w:rsidRDefault="002E120A" w:rsidP="00E34B11">
      <w:pPr>
        <w:pStyle w:val="a3"/>
        <w:ind w:left="262" w:right="679"/>
      </w:pPr>
      <w:r>
        <w:t xml:space="preserve">- </w:t>
      </w:r>
      <w:r w:rsidR="008D71B3">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44317" w:rsidRDefault="002E120A" w:rsidP="00E34B11">
      <w:pPr>
        <w:pStyle w:val="a3"/>
        <w:ind w:left="262" w:right="679"/>
      </w:pPr>
      <w:r>
        <w:t xml:space="preserve">- </w:t>
      </w:r>
      <w:r w:rsidR="008D71B3">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244317" w:rsidRDefault="00244317">
      <w:pPr>
        <w:pStyle w:val="a3"/>
        <w:spacing w:before="5"/>
        <w:ind w:left="0"/>
        <w:jc w:val="left"/>
      </w:pPr>
    </w:p>
    <w:p w:rsidR="00244317" w:rsidRDefault="008D71B3">
      <w:pPr>
        <w:pStyle w:val="3"/>
        <w:spacing w:before="1"/>
        <w:ind w:left="681"/>
      </w:pPr>
      <w:r>
        <w:t>Планируемые результаты освоения обучающимися с ЗПР АООП ООО</w:t>
      </w:r>
    </w:p>
    <w:p w:rsidR="002E120A" w:rsidRDefault="002E120A">
      <w:pPr>
        <w:pStyle w:val="3"/>
        <w:spacing w:before="1"/>
        <w:ind w:left="681"/>
      </w:pPr>
    </w:p>
    <w:p w:rsidR="00244317" w:rsidRDefault="008D71B3" w:rsidP="00E34B11">
      <w:pPr>
        <w:pStyle w:val="a3"/>
        <w:tabs>
          <w:tab w:val="left" w:pos="9639"/>
        </w:tabs>
        <w:ind w:left="0" w:right="679" w:firstLine="567"/>
      </w:pPr>
      <w:r>
        <w:t>Личностные, метапредметные и предметные результаты освоения обучающимися с ЗПР АООП ООО соответствуют ФГОС ООО. Планируемые результаты освоения обучающимися с ЗПР АООП ООО дополняются результатами освоения программы коррекционной работы.</w:t>
      </w:r>
    </w:p>
    <w:p w:rsidR="00244317" w:rsidRDefault="008D71B3" w:rsidP="00E34B11">
      <w:pPr>
        <w:pStyle w:val="3"/>
        <w:tabs>
          <w:tab w:val="left" w:pos="9639"/>
        </w:tabs>
        <w:spacing w:before="2" w:line="240" w:lineRule="auto"/>
        <w:ind w:left="0" w:right="679" w:firstLine="567"/>
        <w:jc w:val="both"/>
      </w:pPr>
      <w:r>
        <w:t>Стандарт устанавливает требования к результатам обучающихся, освоивших основную образовательную программу основного общего образования:</w:t>
      </w:r>
    </w:p>
    <w:p w:rsidR="00244317" w:rsidRDefault="008D71B3" w:rsidP="00B73FC6">
      <w:pPr>
        <w:pStyle w:val="a5"/>
        <w:numPr>
          <w:ilvl w:val="0"/>
          <w:numId w:val="24"/>
        </w:numPr>
        <w:tabs>
          <w:tab w:val="left" w:pos="1268"/>
          <w:tab w:val="left" w:pos="9639"/>
        </w:tabs>
        <w:ind w:left="0" w:right="679" w:firstLine="567"/>
        <w:rPr>
          <w:sz w:val="24"/>
        </w:rPr>
      </w:pPr>
      <w:r>
        <w:rPr>
          <w:sz w:val="24"/>
        </w:rPr>
        <w:t>личностным, включающим готовность и способность обучающихся к саморазвитию, сформированность мотивации к обучению и познанию, ценностно- 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w:t>
      </w:r>
      <w:r w:rsidR="00C86231">
        <w:rPr>
          <w:sz w:val="24"/>
        </w:rPr>
        <w:t xml:space="preserve"> </w:t>
      </w:r>
      <w:r>
        <w:rPr>
          <w:sz w:val="24"/>
        </w:rPr>
        <w:t>идентичности.</w:t>
      </w:r>
    </w:p>
    <w:p w:rsidR="00244317" w:rsidRDefault="008D71B3" w:rsidP="00B73FC6">
      <w:pPr>
        <w:pStyle w:val="a5"/>
        <w:numPr>
          <w:ilvl w:val="0"/>
          <w:numId w:val="24"/>
        </w:numPr>
        <w:tabs>
          <w:tab w:val="left" w:pos="1241"/>
          <w:tab w:val="left" w:pos="9639"/>
        </w:tabs>
        <w:ind w:left="0" w:right="679" w:firstLine="567"/>
        <w:rPr>
          <w:sz w:val="24"/>
        </w:rPr>
      </w:pPr>
      <w:r>
        <w:rPr>
          <w:sz w:val="24"/>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w:t>
      </w:r>
      <w:r w:rsidR="00C86231">
        <w:rPr>
          <w:sz w:val="24"/>
        </w:rPr>
        <w:t xml:space="preserve"> </w:t>
      </w:r>
      <w:r>
        <w:rPr>
          <w:sz w:val="24"/>
        </w:rPr>
        <w:t>понятиями.</w:t>
      </w:r>
    </w:p>
    <w:p w:rsidR="00244317" w:rsidRDefault="008D71B3" w:rsidP="00B73FC6">
      <w:pPr>
        <w:pStyle w:val="a5"/>
        <w:numPr>
          <w:ilvl w:val="0"/>
          <w:numId w:val="24"/>
        </w:numPr>
        <w:tabs>
          <w:tab w:val="left" w:pos="1097"/>
          <w:tab w:val="left" w:pos="9639"/>
        </w:tabs>
        <w:ind w:left="0" w:right="679" w:firstLine="567"/>
        <w:rPr>
          <w:sz w:val="24"/>
        </w:rPr>
      </w:pPr>
      <w:r>
        <w:rPr>
          <w:sz w:val="24"/>
        </w:rPr>
        <w:t>предметным, включающим освоенный обучающимися в ходе изучения учебного предметаопытспецифическойдляданнойпредметнойобластидеятельностипополучению</w:t>
      </w:r>
    </w:p>
    <w:p w:rsidR="00244317" w:rsidRDefault="008D71B3" w:rsidP="00405BE5">
      <w:pPr>
        <w:pStyle w:val="a3"/>
        <w:tabs>
          <w:tab w:val="left" w:pos="9639"/>
        </w:tabs>
        <w:spacing w:before="72"/>
        <w:ind w:left="0" w:right="832"/>
      </w:pPr>
      <w:r>
        <w:t xml:space="preserve">нового знания, его преобразованию и применению, а также систему основополагающих </w:t>
      </w:r>
      <w:r>
        <w:lastRenderedPageBreak/>
        <w:t>элементов научного знания, лежащих в основе современной научной картины мира.</w:t>
      </w:r>
    </w:p>
    <w:p w:rsidR="00244317" w:rsidRPr="002E120A" w:rsidRDefault="008D71B3" w:rsidP="00405BE5">
      <w:pPr>
        <w:tabs>
          <w:tab w:val="left" w:pos="2511"/>
          <w:tab w:val="left" w:pos="4095"/>
          <w:tab w:val="left" w:pos="4527"/>
          <w:tab w:val="left" w:pos="5569"/>
          <w:tab w:val="left" w:pos="7407"/>
          <w:tab w:val="left" w:pos="9030"/>
          <w:tab w:val="left" w:pos="9639"/>
        </w:tabs>
        <w:ind w:right="832"/>
        <w:rPr>
          <w:sz w:val="24"/>
          <w:szCs w:val="24"/>
        </w:rPr>
      </w:pPr>
      <w:r w:rsidRPr="002E120A">
        <w:rPr>
          <w:b/>
          <w:sz w:val="24"/>
          <w:szCs w:val="24"/>
        </w:rPr>
        <w:t>Личностные</w:t>
      </w:r>
      <w:r w:rsidR="00C86231">
        <w:rPr>
          <w:b/>
          <w:sz w:val="24"/>
          <w:szCs w:val="24"/>
        </w:rPr>
        <w:t xml:space="preserve"> </w:t>
      </w:r>
      <w:r w:rsidRPr="002E120A">
        <w:rPr>
          <w:b/>
          <w:sz w:val="24"/>
          <w:szCs w:val="24"/>
        </w:rPr>
        <w:t>результаты</w:t>
      </w:r>
      <w:r w:rsidR="00C86231">
        <w:rPr>
          <w:b/>
          <w:sz w:val="24"/>
          <w:szCs w:val="24"/>
        </w:rPr>
        <w:t xml:space="preserve"> </w:t>
      </w:r>
      <w:r w:rsidR="00405BE5">
        <w:rPr>
          <w:sz w:val="24"/>
          <w:szCs w:val="24"/>
        </w:rPr>
        <w:t xml:space="preserve">в рамках </w:t>
      </w:r>
      <w:r w:rsidRPr="002E120A">
        <w:rPr>
          <w:b/>
          <w:sz w:val="24"/>
          <w:szCs w:val="24"/>
        </w:rPr>
        <w:t>когнитивного</w:t>
      </w:r>
      <w:r w:rsidRPr="002E120A">
        <w:rPr>
          <w:b/>
          <w:sz w:val="24"/>
          <w:szCs w:val="24"/>
        </w:rPr>
        <w:tab/>
        <w:t>компонента</w:t>
      </w:r>
      <w:r w:rsidRPr="002E120A">
        <w:rPr>
          <w:b/>
          <w:sz w:val="24"/>
          <w:szCs w:val="24"/>
        </w:rPr>
        <w:tab/>
      </w:r>
      <w:r w:rsidRPr="002E120A">
        <w:rPr>
          <w:spacing w:val="-2"/>
          <w:sz w:val="24"/>
          <w:szCs w:val="24"/>
        </w:rPr>
        <w:t xml:space="preserve">будут </w:t>
      </w:r>
      <w:r w:rsidRPr="002E120A">
        <w:rPr>
          <w:sz w:val="24"/>
          <w:szCs w:val="24"/>
        </w:rPr>
        <w:t>сформированы:</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историко-географический образ, включая представление о территории и границах России,</w:t>
      </w:r>
      <w:r w:rsidR="00C86231">
        <w:rPr>
          <w:sz w:val="24"/>
          <w:szCs w:val="24"/>
        </w:rPr>
        <w:t xml:space="preserve"> ее </w:t>
      </w:r>
      <w:r w:rsidRPr="002E120A">
        <w:rPr>
          <w:sz w:val="24"/>
          <w:szCs w:val="24"/>
        </w:rPr>
        <w:t>географических</w:t>
      </w:r>
      <w:r w:rsidR="00C86231">
        <w:rPr>
          <w:sz w:val="24"/>
          <w:szCs w:val="24"/>
        </w:rPr>
        <w:t xml:space="preserve"> </w:t>
      </w:r>
      <w:r w:rsidRPr="002E120A">
        <w:rPr>
          <w:sz w:val="24"/>
          <w:szCs w:val="24"/>
        </w:rPr>
        <w:t>особенностях;</w:t>
      </w:r>
      <w:r w:rsidR="00C86231">
        <w:rPr>
          <w:sz w:val="24"/>
          <w:szCs w:val="24"/>
        </w:rPr>
        <w:t xml:space="preserve"> </w:t>
      </w:r>
      <w:r w:rsidRPr="002E120A">
        <w:rPr>
          <w:sz w:val="24"/>
          <w:szCs w:val="24"/>
        </w:rPr>
        <w:t>знание</w:t>
      </w:r>
      <w:r w:rsidR="00C86231">
        <w:rPr>
          <w:sz w:val="24"/>
          <w:szCs w:val="24"/>
        </w:rPr>
        <w:t xml:space="preserve"> </w:t>
      </w:r>
      <w:r w:rsidRPr="002E120A">
        <w:rPr>
          <w:sz w:val="24"/>
          <w:szCs w:val="24"/>
        </w:rPr>
        <w:t>основных</w:t>
      </w:r>
      <w:r w:rsidR="00C86231">
        <w:rPr>
          <w:sz w:val="24"/>
          <w:szCs w:val="24"/>
        </w:rPr>
        <w:t xml:space="preserve"> </w:t>
      </w:r>
      <w:r w:rsidRPr="002E120A">
        <w:rPr>
          <w:sz w:val="24"/>
          <w:szCs w:val="24"/>
        </w:rPr>
        <w:t>исторических</w:t>
      </w:r>
      <w:r w:rsidR="00C86231">
        <w:rPr>
          <w:sz w:val="24"/>
          <w:szCs w:val="24"/>
        </w:rPr>
        <w:t xml:space="preserve"> </w:t>
      </w:r>
      <w:r w:rsidRPr="002E120A">
        <w:rPr>
          <w:sz w:val="24"/>
          <w:szCs w:val="24"/>
        </w:rPr>
        <w:t>событий</w:t>
      </w:r>
      <w:r w:rsidR="00C86231">
        <w:rPr>
          <w:sz w:val="24"/>
          <w:szCs w:val="24"/>
        </w:rPr>
        <w:t xml:space="preserve"> </w:t>
      </w:r>
      <w:r w:rsidRPr="002E120A">
        <w:rPr>
          <w:spacing w:val="-4"/>
          <w:sz w:val="24"/>
          <w:szCs w:val="24"/>
        </w:rPr>
        <w:t xml:space="preserve">развития </w:t>
      </w:r>
      <w:r w:rsidRPr="002E120A">
        <w:rPr>
          <w:sz w:val="24"/>
          <w:szCs w:val="24"/>
        </w:rPr>
        <w:t>государственности и общества; знание истории и географии своего края, ее достижений и культурных</w:t>
      </w:r>
      <w:r w:rsidR="00C86231">
        <w:rPr>
          <w:sz w:val="24"/>
          <w:szCs w:val="24"/>
        </w:rPr>
        <w:t xml:space="preserve"> </w:t>
      </w:r>
      <w:r w:rsidRPr="002E120A">
        <w:rPr>
          <w:sz w:val="24"/>
          <w:szCs w:val="24"/>
        </w:rPr>
        <w:t>традиций;</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знание о своей этнической принадлежности, освоение национальных ценностей, традиций, культуры, знание о народах и этнических группах</w:t>
      </w:r>
      <w:r w:rsidR="00C86231">
        <w:rPr>
          <w:sz w:val="24"/>
          <w:szCs w:val="24"/>
        </w:rPr>
        <w:t xml:space="preserve"> </w:t>
      </w:r>
      <w:r w:rsidRPr="002E120A">
        <w:rPr>
          <w:sz w:val="24"/>
          <w:szCs w:val="24"/>
        </w:rPr>
        <w:t>России;</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освоение общекультурного наследия России и общемирового культурного наследия; ориентация в системе моральных норм и ценностей и их иерархизация, понимание конвенционального характера морали;</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4317"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экологическое сознание, признание высокой ценности жизни во всех еѐ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4317" w:rsidRDefault="008D71B3" w:rsidP="00E34B11">
      <w:pPr>
        <w:ind w:right="679" w:firstLine="567"/>
        <w:rPr>
          <w:sz w:val="24"/>
        </w:rPr>
      </w:pPr>
      <w:r>
        <w:rPr>
          <w:sz w:val="24"/>
        </w:rPr>
        <w:t xml:space="preserve">В рамках </w:t>
      </w:r>
      <w:r>
        <w:rPr>
          <w:b/>
          <w:sz w:val="24"/>
        </w:rPr>
        <w:t xml:space="preserve">ценностного и эмоционального компонентов </w:t>
      </w:r>
      <w:r>
        <w:rPr>
          <w:sz w:val="24"/>
        </w:rPr>
        <w:t>будут сформированы: гражданский патриотизм, любовь к Родине, чувство гордости за свою страну;</w:t>
      </w:r>
    </w:p>
    <w:p w:rsidR="00244317" w:rsidRDefault="008D71B3" w:rsidP="00E34B11">
      <w:pPr>
        <w:pStyle w:val="a3"/>
        <w:ind w:left="0" w:right="679" w:firstLine="567"/>
        <w:jc w:val="left"/>
      </w:pPr>
      <w:r>
        <w:t>уважение к истории, культурным и историческим памятникам; эмоционально положительное принятие своей этнической идентичности;</w:t>
      </w:r>
    </w:p>
    <w:p w:rsidR="00244317" w:rsidRDefault="008D71B3" w:rsidP="00E34B11">
      <w:pPr>
        <w:pStyle w:val="a3"/>
        <w:ind w:left="0" w:right="679" w:firstLine="567"/>
      </w:pPr>
      <w:r>
        <w:t>уважение к другим народам России и мира и принятие их, межэтническая толерантность, готовность к равноправному сотрудничеству;</w:t>
      </w:r>
    </w:p>
    <w:p w:rsidR="00244317" w:rsidRDefault="00C86231" w:rsidP="00E34B11">
      <w:pPr>
        <w:pStyle w:val="a3"/>
        <w:tabs>
          <w:tab w:val="left" w:pos="2169"/>
        </w:tabs>
        <w:ind w:left="0" w:right="679" w:firstLine="567"/>
      </w:pPr>
      <w:r>
        <w:t>уважение</w:t>
      </w:r>
      <w:r>
        <w:tab/>
        <w:t>к личности и ее</w:t>
      </w:r>
      <w:r w:rsidR="008D71B3">
        <w:t xml:space="preserve"> достоинству, доброжелательное отношение </w:t>
      </w:r>
      <w:r w:rsidR="008D71B3">
        <w:rPr>
          <w:spacing w:val="-29"/>
        </w:rPr>
        <w:t xml:space="preserve">к </w:t>
      </w:r>
      <w:r w:rsidR="008D71B3">
        <w:t>окружающим, нетерпимость к любым видам насилия и готовность противостоять</w:t>
      </w:r>
      <w:r>
        <w:t xml:space="preserve"> </w:t>
      </w:r>
      <w:r w:rsidR="008D71B3">
        <w:t>им;</w:t>
      </w:r>
    </w:p>
    <w:p w:rsidR="00244317" w:rsidRDefault="008D71B3" w:rsidP="00E34B11">
      <w:pPr>
        <w:pStyle w:val="a3"/>
        <w:ind w:left="0" w:right="679" w:firstLine="567"/>
      </w:pPr>
      <w:r>
        <w:t>уважение к ценностям семьи, любовь к природе, признание ценности здоровья, своего и других людей, оптимизм в восприятии мира;</w:t>
      </w:r>
    </w:p>
    <w:p w:rsidR="00244317" w:rsidRDefault="008D71B3" w:rsidP="00E34B11">
      <w:pPr>
        <w:pStyle w:val="a3"/>
        <w:ind w:left="0" w:right="679" w:firstLine="567"/>
        <w:jc w:val="left"/>
      </w:pPr>
      <w:r>
        <w:t>потребность в самовыражении и самореализации, социальном признании;</w:t>
      </w:r>
    </w:p>
    <w:p w:rsidR="00244317" w:rsidRDefault="008D71B3" w:rsidP="00E34B11">
      <w:pPr>
        <w:pStyle w:val="a3"/>
        <w:ind w:left="0" w:right="679" w:firstLine="567"/>
      </w:pPr>
      <w: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4317" w:rsidRDefault="008D71B3" w:rsidP="00E34B11">
      <w:pPr>
        <w:pStyle w:val="a3"/>
        <w:tabs>
          <w:tab w:val="left" w:pos="1817"/>
          <w:tab w:val="left" w:pos="3182"/>
          <w:tab w:val="left" w:pos="3503"/>
          <w:tab w:val="left" w:pos="4359"/>
          <w:tab w:val="left" w:pos="4697"/>
          <w:tab w:val="left" w:pos="5630"/>
          <w:tab w:val="left" w:pos="6628"/>
          <w:tab w:val="left" w:pos="6949"/>
          <w:tab w:val="left" w:pos="7965"/>
          <w:tab w:val="left" w:pos="8303"/>
          <w:tab w:val="left" w:pos="9639"/>
          <w:tab w:val="left" w:pos="9759"/>
        </w:tabs>
        <w:ind w:left="0" w:right="679" w:firstLine="567"/>
      </w:pPr>
      <w:r>
        <w:t xml:space="preserve">В рамках </w:t>
      </w:r>
      <w:r>
        <w:rPr>
          <w:b/>
        </w:rPr>
        <w:t xml:space="preserve">деятельностного (поведенческого) компонента </w:t>
      </w:r>
      <w:r>
        <w:t>будут сформированы: готовность и способность к участию в школьном самоуправлении в пределах возрастных компетенций</w:t>
      </w:r>
      <w:r>
        <w:tab/>
        <w:t>(дежурство</w:t>
      </w:r>
      <w:r>
        <w:tab/>
        <w:t>в</w:t>
      </w:r>
      <w:r>
        <w:tab/>
        <w:t>школе</w:t>
      </w:r>
      <w:r>
        <w:tab/>
        <w:t>и</w:t>
      </w:r>
      <w:r>
        <w:tab/>
        <w:t>классе,</w:t>
      </w:r>
      <w:r>
        <w:tab/>
        <w:t>участие</w:t>
      </w:r>
      <w:r>
        <w:tab/>
        <w:t>в</w:t>
      </w:r>
      <w:r>
        <w:tab/>
        <w:t>детских</w:t>
      </w:r>
      <w:r>
        <w:tab/>
        <w:t>и</w:t>
      </w:r>
      <w:r>
        <w:tab/>
      </w:r>
      <w:r w:rsidR="00C86231">
        <w:t>молоде</w:t>
      </w:r>
      <w:r w:rsidRPr="002E120A">
        <w:t xml:space="preserve">жных </w:t>
      </w:r>
      <w:r>
        <w:t>общественных организациях, школьных и внешкольных</w:t>
      </w:r>
      <w:r w:rsidR="00C86231">
        <w:t xml:space="preserve"> </w:t>
      </w:r>
      <w:r>
        <w:t>мероприятиях);</w:t>
      </w:r>
    </w:p>
    <w:p w:rsidR="00244317" w:rsidRDefault="008D71B3" w:rsidP="00E34B11">
      <w:pPr>
        <w:pStyle w:val="a3"/>
        <w:tabs>
          <w:tab w:val="left" w:pos="9639"/>
          <w:tab w:val="left" w:pos="9759"/>
        </w:tabs>
        <w:ind w:left="0" w:right="679" w:firstLine="567"/>
      </w:pPr>
      <w:r>
        <w:t>готовность и способность к выполнению норм и требований школьной жизни, прав и обязанностей ученика;</w:t>
      </w:r>
    </w:p>
    <w:p w:rsidR="00244317" w:rsidRDefault="008D71B3" w:rsidP="00E34B11">
      <w:pPr>
        <w:pStyle w:val="a3"/>
        <w:tabs>
          <w:tab w:val="left" w:pos="9639"/>
          <w:tab w:val="left" w:pos="9759"/>
        </w:tabs>
        <w:ind w:left="0" w:right="679" w:firstLine="567"/>
      </w:pPr>
      <w:r>
        <w:t>умение вести диалог на основе равноправных отношений и взаимного уважения и принятия; умение конструктивно разрешать конфликты;</w:t>
      </w:r>
    </w:p>
    <w:p w:rsidR="00244317" w:rsidRDefault="008D71B3" w:rsidP="00E34B11">
      <w:pPr>
        <w:pStyle w:val="a3"/>
        <w:tabs>
          <w:tab w:val="left" w:pos="9639"/>
          <w:tab w:val="left" w:pos="9759"/>
        </w:tabs>
        <w:ind w:left="0" w:right="679" w:firstLine="567"/>
      </w:pPr>
      <w:r>
        <w:t>готовность и способность к выполнению моральных норм в отношении взрослых и сверстников в школе, дома, во внеучебных видах деятельности;</w:t>
      </w:r>
    </w:p>
    <w:p w:rsidR="00244317" w:rsidRDefault="008D71B3" w:rsidP="00E34B11">
      <w:pPr>
        <w:pStyle w:val="a3"/>
        <w:tabs>
          <w:tab w:val="left" w:pos="9639"/>
          <w:tab w:val="left" w:pos="9759"/>
        </w:tabs>
        <w:ind w:left="0" w:right="679" w:firstLine="567"/>
      </w:pPr>
      <w:r>
        <w:t>потребность в участии в общественной жизни ближайшего социального окружения, общественно полезной деятельности;</w:t>
      </w:r>
    </w:p>
    <w:p w:rsidR="00244317" w:rsidRDefault="008D71B3" w:rsidP="00E34B11">
      <w:pPr>
        <w:pStyle w:val="a3"/>
        <w:tabs>
          <w:tab w:val="left" w:pos="9639"/>
          <w:tab w:val="left" w:pos="9759"/>
        </w:tabs>
        <w:ind w:left="0" w:right="679" w:firstLine="567"/>
      </w:pPr>
      <w:r>
        <w:t>умение строить жизненные планы с учѐтом конкретных социально-исторических, политических и экономических условий;</w:t>
      </w:r>
    </w:p>
    <w:p w:rsidR="00244317" w:rsidRDefault="008D71B3" w:rsidP="00E34B11">
      <w:pPr>
        <w:pStyle w:val="a3"/>
        <w:tabs>
          <w:tab w:val="left" w:pos="9639"/>
          <w:tab w:val="left" w:pos="9759"/>
        </w:tabs>
        <w:ind w:left="0" w:right="679" w:firstLine="567"/>
      </w:pPr>
      <w:r>
        <w:t>устойчивый познавательный интерес и становление смыслообразующей функции</w:t>
      </w:r>
    </w:p>
    <w:p w:rsidR="00244317" w:rsidRDefault="008D71B3" w:rsidP="00E34B11">
      <w:pPr>
        <w:pStyle w:val="a3"/>
        <w:spacing w:before="72"/>
        <w:ind w:right="679"/>
      </w:pPr>
      <w:r>
        <w:t>познавательного мотива;</w:t>
      </w:r>
    </w:p>
    <w:p w:rsidR="00244317" w:rsidRDefault="008D71B3" w:rsidP="00E34B11">
      <w:pPr>
        <w:pStyle w:val="a3"/>
        <w:ind w:right="679"/>
      </w:pPr>
      <w:r>
        <w:lastRenderedPageBreak/>
        <w:t>готовность к выбору профильного образования.</w:t>
      </w:r>
    </w:p>
    <w:p w:rsidR="00244317" w:rsidRDefault="008D71B3" w:rsidP="00E34B11">
      <w:pPr>
        <w:tabs>
          <w:tab w:val="left" w:pos="993"/>
        </w:tabs>
        <w:ind w:right="679" w:firstLine="567"/>
        <w:jc w:val="both"/>
        <w:rPr>
          <w:sz w:val="24"/>
        </w:rPr>
      </w:pPr>
      <w:r>
        <w:rPr>
          <w:b/>
          <w:sz w:val="24"/>
        </w:rPr>
        <w:t xml:space="preserve">Метапредметные результаты </w:t>
      </w:r>
      <w:r>
        <w:rPr>
          <w:sz w:val="24"/>
        </w:rPr>
        <w:t>освоения основной образовательной программы основного общего образования должны отражать:</w:t>
      </w:r>
    </w:p>
    <w:p w:rsidR="00244317" w:rsidRDefault="008D71B3" w:rsidP="00B73FC6">
      <w:pPr>
        <w:pStyle w:val="a5"/>
        <w:numPr>
          <w:ilvl w:val="0"/>
          <w:numId w:val="23"/>
        </w:numPr>
        <w:tabs>
          <w:tab w:val="left" w:pos="543"/>
          <w:tab w:val="left" w:pos="993"/>
        </w:tabs>
        <w:ind w:left="0" w:right="679" w:firstLine="567"/>
        <w:rPr>
          <w:sz w:val="24"/>
        </w:rPr>
      </w:pPr>
      <w:r>
        <w:rPr>
          <w:sz w:val="24"/>
        </w:rPr>
        <w:t>овладение способностью принимать и сохранять цели и задачи учебной деятельности, поиска средств ее</w:t>
      </w:r>
      <w:r w:rsidR="00C86231">
        <w:rPr>
          <w:sz w:val="24"/>
        </w:rPr>
        <w:t xml:space="preserve"> </w:t>
      </w:r>
      <w:r>
        <w:rPr>
          <w:sz w:val="24"/>
        </w:rPr>
        <w:t>осуществления;</w:t>
      </w:r>
    </w:p>
    <w:p w:rsidR="00244317" w:rsidRDefault="008D71B3" w:rsidP="00B73FC6">
      <w:pPr>
        <w:pStyle w:val="a5"/>
        <w:numPr>
          <w:ilvl w:val="0"/>
          <w:numId w:val="23"/>
        </w:numPr>
        <w:tabs>
          <w:tab w:val="left" w:pos="519"/>
          <w:tab w:val="left" w:pos="993"/>
        </w:tabs>
        <w:ind w:left="0" w:right="679" w:firstLine="567"/>
        <w:rPr>
          <w:sz w:val="24"/>
        </w:rPr>
      </w:pPr>
      <w:r>
        <w:rPr>
          <w:sz w:val="24"/>
        </w:rPr>
        <w:t>освоение способов решения проблем творческого и поискового</w:t>
      </w:r>
      <w:r w:rsidR="00C86231">
        <w:rPr>
          <w:sz w:val="24"/>
        </w:rPr>
        <w:t xml:space="preserve"> </w:t>
      </w:r>
      <w:r>
        <w:rPr>
          <w:sz w:val="24"/>
        </w:rPr>
        <w:t>характера;</w:t>
      </w:r>
    </w:p>
    <w:p w:rsidR="00244317" w:rsidRDefault="008D71B3" w:rsidP="00B73FC6">
      <w:pPr>
        <w:pStyle w:val="a5"/>
        <w:numPr>
          <w:ilvl w:val="0"/>
          <w:numId w:val="23"/>
        </w:numPr>
        <w:tabs>
          <w:tab w:val="left" w:pos="558"/>
          <w:tab w:val="left" w:pos="993"/>
        </w:tabs>
        <w:ind w:left="0" w:right="679" w:firstLine="567"/>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sidR="00C86231">
        <w:rPr>
          <w:sz w:val="24"/>
        </w:rPr>
        <w:t xml:space="preserve"> </w:t>
      </w:r>
      <w:r>
        <w:rPr>
          <w:sz w:val="24"/>
        </w:rPr>
        <w:t>результата;</w:t>
      </w:r>
    </w:p>
    <w:p w:rsidR="00244317" w:rsidRDefault="008D71B3" w:rsidP="00B73FC6">
      <w:pPr>
        <w:pStyle w:val="a5"/>
        <w:numPr>
          <w:ilvl w:val="0"/>
          <w:numId w:val="23"/>
        </w:numPr>
        <w:tabs>
          <w:tab w:val="left" w:pos="586"/>
          <w:tab w:val="left" w:pos="993"/>
        </w:tabs>
        <w:ind w:left="0" w:right="679" w:firstLine="567"/>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w:t>
      </w:r>
      <w:r w:rsidR="00C86231">
        <w:rPr>
          <w:sz w:val="24"/>
        </w:rPr>
        <w:t xml:space="preserve"> </w:t>
      </w:r>
      <w:r>
        <w:rPr>
          <w:sz w:val="24"/>
        </w:rPr>
        <w:t>неуспеха;</w:t>
      </w:r>
    </w:p>
    <w:p w:rsidR="00244317" w:rsidRDefault="008D71B3" w:rsidP="00B73FC6">
      <w:pPr>
        <w:pStyle w:val="a5"/>
        <w:numPr>
          <w:ilvl w:val="0"/>
          <w:numId w:val="23"/>
        </w:numPr>
        <w:tabs>
          <w:tab w:val="left" w:pos="519"/>
          <w:tab w:val="left" w:pos="993"/>
        </w:tabs>
        <w:ind w:left="0" w:right="679" w:firstLine="567"/>
        <w:rPr>
          <w:sz w:val="24"/>
        </w:rPr>
      </w:pPr>
      <w:r>
        <w:rPr>
          <w:sz w:val="24"/>
        </w:rPr>
        <w:t>освоение начальных форм познавательной и личностной</w:t>
      </w:r>
      <w:r w:rsidR="00C86231">
        <w:rPr>
          <w:sz w:val="24"/>
        </w:rPr>
        <w:t xml:space="preserve"> </w:t>
      </w:r>
      <w:r>
        <w:rPr>
          <w:sz w:val="24"/>
        </w:rPr>
        <w:t>рефлексии;</w:t>
      </w:r>
    </w:p>
    <w:p w:rsidR="00244317" w:rsidRDefault="008D71B3" w:rsidP="00B73FC6">
      <w:pPr>
        <w:pStyle w:val="a5"/>
        <w:numPr>
          <w:ilvl w:val="0"/>
          <w:numId w:val="23"/>
        </w:numPr>
        <w:tabs>
          <w:tab w:val="left" w:pos="515"/>
          <w:tab w:val="left" w:pos="993"/>
        </w:tabs>
        <w:ind w:left="0" w:right="679" w:firstLine="567"/>
        <w:rPr>
          <w:sz w:val="24"/>
        </w:rPr>
      </w:pPr>
      <w:r>
        <w:rPr>
          <w:sz w:val="24"/>
        </w:rPr>
        <w:t>использованиезнаково-символическихсредствпредставленияинформациидлясоздания моделей изучаемых объектов и процессов, схем решения учебных и практических</w:t>
      </w:r>
      <w:r w:rsidR="00C86231">
        <w:rPr>
          <w:sz w:val="24"/>
        </w:rPr>
        <w:t xml:space="preserve"> </w:t>
      </w:r>
      <w:r>
        <w:rPr>
          <w:sz w:val="24"/>
        </w:rPr>
        <w:t>задач;</w:t>
      </w:r>
    </w:p>
    <w:p w:rsidR="00244317" w:rsidRDefault="008D71B3" w:rsidP="00B73FC6">
      <w:pPr>
        <w:pStyle w:val="a5"/>
        <w:numPr>
          <w:ilvl w:val="0"/>
          <w:numId w:val="23"/>
        </w:numPr>
        <w:tabs>
          <w:tab w:val="left" w:pos="745"/>
          <w:tab w:val="left" w:pos="993"/>
        </w:tabs>
        <w:spacing w:before="1"/>
        <w:ind w:left="0" w:right="679" w:firstLine="567"/>
        <w:rPr>
          <w:sz w:val="24"/>
        </w:rPr>
      </w:pPr>
      <w:r>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w:t>
      </w:r>
      <w:r w:rsidR="00C86231">
        <w:rPr>
          <w:sz w:val="24"/>
        </w:rPr>
        <w:t xml:space="preserve"> </w:t>
      </w:r>
      <w:r>
        <w:rPr>
          <w:sz w:val="24"/>
        </w:rPr>
        <w:t>задач;</w:t>
      </w:r>
    </w:p>
    <w:p w:rsidR="00244317" w:rsidRDefault="008D71B3" w:rsidP="00B73FC6">
      <w:pPr>
        <w:pStyle w:val="a5"/>
        <w:numPr>
          <w:ilvl w:val="0"/>
          <w:numId w:val="23"/>
        </w:numPr>
        <w:tabs>
          <w:tab w:val="left" w:pos="596"/>
          <w:tab w:val="left" w:pos="993"/>
        </w:tabs>
        <w:ind w:left="0" w:right="679" w:firstLine="567"/>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sidR="00C86231">
        <w:rPr>
          <w:sz w:val="24"/>
        </w:rPr>
        <w:t xml:space="preserve"> </w:t>
      </w:r>
      <w:r>
        <w:rPr>
          <w:sz w:val="24"/>
        </w:rPr>
        <w:t>этикета;</w:t>
      </w:r>
    </w:p>
    <w:p w:rsidR="00244317" w:rsidRDefault="008D71B3" w:rsidP="00B73FC6">
      <w:pPr>
        <w:pStyle w:val="a5"/>
        <w:numPr>
          <w:ilvl w:val="0"/>
          <w:numId w:val="23"/>
        </w:numPr>
        <w:tabs>
          <w:tab w:val="left" w:pos="620"/>
          <w:tab w:val="left" w:pos="993"/>
        </w:tabs>
        <w:ind w:left="0" w:right="679" w:firstLine="567"/>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44317" w:rsidRDefault="008D71B3" w:rsidP="00B73FC6">
      <w:pPr>
        <w:pStyle w:val="a5"/>
        <w:numPr>
          <w:ilvl w:val="0"/>
          <w:numId w:val="23"/>
        </w:numPr>
        <w:tabs>
          <w:tab w:val="left" w:pos="788"/>
          <w:tab w:val="left" w:pos="993"/>
        </w:tabs>
        <w:ind w:left="0" w:right="679" w:firstLine="567"/>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w:t>
      </w:r>
      <w:r w:rsidR="00C86231">
        <w:rPr>
          <w:sz w:val="24"/>
        </w:rPr>
        <w:t xml:space="preserve"> </w:t>
      </w:r>
      <w:r>
        <w:rPr>
          <w:sz w:val="24"/>
        </w:rPr>
        <w:t>понятиям;</w:t>
      </w:r>
    </w:p>
    <w:p w:rsidR="00244317" w:rsidRDefault="008D71B3" w:rsidP="00B73FC6">
      <w:pPr>
        <w:pStyle w:val="a5"/>
        <w:numPr>
          <w:ilvl w:val="0"/>
          <w:numId w:val="23"/>
        </w:numPr>
        <w:tabs>
          <w:tab w:val="left" w:pos="663"/>
          <w:tab w:val="left" w:pos="993"/>
        </w:tabs>
        <w:ind w:left="0" w:right="679" w:firstLine="567"/>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w:t>
      </w:r>
      <w:r w:rsidR="00C86231">
        <w:rPr>
          <w:sz w:val="24"/>
        </w:rPr>
        <w:t xml:space="preserve"> </w:t>
      </w:r>
      <w:r>
        <w:rPr>
          <w:sz w:val="24"/>
        </w:rPr>
        <w:t>мнение и аргументировать свою точку зрения и оценку</w:t>
      </w:r>
      <w:r w:rsidR="00C86231">
        <w:rPr>
          <w:sz w:val="24"/>
        </w:rPr>
        <w:t xml:space="preserve"> </w:t>
      </w:r>
      <w:r>
        <w:rPr>
          <w:sz w:val="24"/>
        </w:rPr>
        <w:t>событий;</w:t>
      </w:r>
    </w:p>
    <w:p w:rsidR="00244317" w:rsidRDefault="008D71B3" w:rsidP="00B73FC6">
      <w:pPr>
        <w:pStyle w:val="a5"/>
        <w:numPr>
          <w:ilvl w:val="0"/>
          <w:numId w:val="23"/>
        </w:numPr>
        <w:tabs>
          <w:tab w:val="left" w:pos="774"/>
          <w:tab w:val="left" w:pos="993"/>
        </w:tabs>
        <w:ind w:left="0" w:right="679" w:firstLine="567"/>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sidR="00C86231">
        <w:rPr>
          <w:sz w:val="24"/>
        </w:rPr>
        <w:t xml:space="preserve"> </w:t>
      </w:r>
      <w:r>
        <w:rPr>
          <w:sz w:val="24"/>
        </w:rPr>
        <w:t>окружающих;</w:t>
      </w:r>
    </w:p>
    <w:p w:rsidR="00244317" w:rsidRDefault="008D71B3" w:rsidP="00B73FC6">
      <w:pPr>
        <w:pStyle w:val="a5"/>
        <w:numPr>
          <w:ilvl w:val="0"/>
          <w:numId w:val="23"/>
        </w:numPr>
        <w:tabs>
          <w:tab w:val="left" w:pos="634"/>
          <w:tab w:val="left" w:pos="993"/>
        </w:tabs>
        <w:ind w:left="0" w:right="679" w:firstLine="567"/>
        <w:rPr>
          <w:sz w:val="24"/>
        </w:rPr>
      </w:pPr>
      <w:r>
        <w:rPr>
          <w:sz w:val="24"/>
        </w:rPr>
        <w:t>готовностьконструктивноразрешатьконфликтыпосредствомучетаинтересовсторони сотрудничества;</w:t>
      </w:r>
    </w:p>
    <w:p w:rsidR="00244317" w:rsidRDefault="008D71B3" w:rsidP="00B73FC6">
      <w:pPr>
        <w:pStyle w:val="a5"/>
        <w:numPr>
          <w:ilvl w:val="0"/>
          <w:numId w:val="23"/>
        </w:numPr>
        <w:tabs>
          <w:tab w:val="left" w:pos="649"/>
          <w:tab w:val="left" w:pos="993"/>
        </w:tabs>
        <w:ind w:left="0" w:right="679" w:firstLine="567"/>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w:t>
      </w:r>
      <w:r w:rsidR="00C86231">
        <w:rPr>
          <w:sz w:val="24"/>
        </w:rPr>
        <w:t xml:space="preserve"> </w:t>
      </w:r>
      <w:r>
        <w:rPr>
          <w:sz w:val="24"/>
        </w:rPr>
        <w:t>предмета;</w:t>
      </w:r>
    </w:p>
    <w:p w:rsidR="00244317" w:rsidRDefault="008D71B3" w:rsidP="00B73FC6">
      <w:pPr>
        <w:pStyle w:val="a5"/>
        <w:numPr>
          <w:ilvl w:val="0"/>
          <w:numId w:val="23"/>
        </w:numPr>
        <w:tabs>
          <w:tab w:val="left" w:pos="716"/>
          <w:tab w:val="left" w:pos="993"/>
        </w:tabs>
        <w:ind w:left="0" w:right="679" w:firstLine="567"/>
        <w:rPr>
          <w:sz w:val="24"/>
        </w:rPr>
      </w:pPr>
      <w:r>
        <w:rPr>
          <w:sz w:val="24"/>
        </w:rPr>
        <w:t>овладение базовыми предметными и межпредметными понятиями, отражающими существенные связи и отношения между объектами и</w:t>
      </w:r>
      <w:r w:rsidR="00C86231">
        <w:rPr>
          <w:sz w:val="24"/>
        </w:rPr>
        <w:t xml:space="preserve"> </w:t>
      </w:r>
      <w:r>
        <w:rPr>
          <w:sz w:val="24"/>
        </w:rPr>
        <w:t>процессами;</w:t>
      </w:r>
    </w:p>
    <w:p w:rsidR="00244317" w:rsidRDefault="008D71B3" w:rsidP="00B73FC6">
      <w:pPr>
        <w:pStyle w:val="a5"/>
        <w:numPr>
          <w:ilvl w:val="0"/>
          <w:numId w:val="23"/>
        </w:numPr>
        <w:tabs>
          <w:tab w:val="left" w:pos="759"/>
          <w:tab w:val="left" w:pos="993"/>
        </w:tabs>
        <w:ind w:left="0" w:right="679" w:firstLine="567"/>
        <w:rPr>
          <w:sz w:val="24"/>
        </w:rPr>
      </w:pPr>
      <w:r>
        <w:rPr>
          <w:sz w:val="24"/>
        </w:rPr>
        <w:t>умение работать в материальной и информационной среде основного общего образования (в том числе с учебными моделями) в соответствии с содержанием конкретного учебного</w:t>
      </w:r>
      <w:r w:rsidR="003C114A">
        <w:rPr>
          <w:sz w:val="24"/>
        </w:rPr>
        <w:t xml:space="preserve"> </w:t>
      </w:r>
      <w:r>
        <w:rPr>
          <w:sz w:val="24"/>
        </w:rPr>
        <w:t>предмета.</w:t>
      </w:r>
    </w:p>
    <w:p w:rsidR="00244317" w:rsidRPr="002E120A" w:rsidRDefault="008D71B3" w:rsidP="00E34B11">
      <w:pPr>
        <w:tabs>
          <w:tab w:val="left" w:pos="9639"/>
        </w:tabs>
        <w:ind w:right="679" w:firstLine="567"/>
        <w:jc w:val="both"/>
        <w:rPr>
          <w:sz w:val="24"/>
          <w:szCs w:val="24"/>
        </w:rPr>
      </w:pPr>
      <w:r w:rsidRPr="002E120A">
        <w:rPr>
          <w:b/>
          <w:i/>
          <w:sz w:val="24"/>
          <w:szCs w:val="24"/>
        </w:rPr>
        <w:t xml:space="preserve">Предметные   результаты   приводятся   в   блоках   </w:t>
      </w:r>
      <w:r w:rsidRPr="002E120A">
        <w:rPr>
          <w:b/>
          <w:sz w:val="24"/>
          <w:szCs w:val="24"/>
        </w:rPr>
        <w:t>«</w:t>
      </w:r>
      <w:r w:rsidRPr="002E120A">
        <w:rPr>
          <w:sz w:val="24"/>
          <w:szCs w:val="24"/>
        </w:rPr>
        <w:t>Выпускник  научится» и</w:t>
      </w:r>
      <w:r w:rsidR="003C114A">
        <w:rPr>
          <w:sz w:val="24"/>
          <w:szCs w:val="24"/>
        </w:rPr>
        <w:t xml:space="preserve"> </w:t>
      </w:r>
      <w:r w:rsidRPr="002E120A">
        <w:rPr>
          <w:sz w:val="24"/>
          <w:szCs w:val="24"/>
        </w:rPr>
        <w:t>«</w:t>
      </w:r>
      <w:r w:rsidRPr="002E120A">
        <w:rPr>
          <w:i/>
          <w:sz w:val="24"/>
          <w:szCs w:val="24"/>
        </w:rPr>
        <w:t xml:space="preserve">Выпускник получит возможность научиться», </w:t>
      </w:r>
      <w:r w:rsidRPr="002E120A">
        <w:rPr>
          <w:sz w:val="24"/>
          <w:szCs w:val="24"/>
        </w:rPr>
        <w:t>относящихся к каждому учебному предмету:   «Русский   язык»,   «Литература»,   «Иностранный   язык»,   «История России.</w:t>
      </w:r>
      <w:r w:rsidR="003C114A">
        <w:rPr>
          <w:sz w:val="24"/>
          <w:szCs w:val="24"/>
        </w:rPr>
        <w:t xml:space="preserve"> </w:t>
      </w:r>
      <w:r w:rsidRPr="002E120A">
        <w:rPr>
          <w:sz w:val="24"/>
          <w:szCs w:val="24"/>
        </w:rPr>
        <w:t xml:space="preserve">Всеобщая  </w:t>
      </w:r>
      <w:r w:rsidRPr="002E120A">
        <w:rPr>
          <w:sz w:val="24"/>
          <w:szCs w:val="24"/>
        </w:rPr>
        <w:lastRenderedPageBreak/>
        <w:t>история»,  «Обществознание»,  «География»,  «Математика», «Информатика»,</w:t>
      </w:r>
      <w:r w:rsidR="003C114A">
        <w:rPr>
          <w:sz w:val="24"/>
          <w:szCs w:val="24"/>
        </w:rPr>
        <w:t xml:space="preserve"> </w:t>
      </w:r>
      <w:r w:rsidRPr="002E120A">
        <w:rPr>
          <w:sz w:val="24"/>
          <w:szCs w:val="24"/>
        </w:rPr>
        <w:t>«Физика»,</w:t>
      </w:r>
      <w:r w:rsidR="003C114A">
        <w:rPr>
          <w:sz w:val="24"/>
          <w:szCs w:val="24"/>
        </w:rPr>
        <w:t xml:space="preserve"> </w:t>
      </w:r>
      <w:r w:rsidRPr="002E120A">
        <w:rPr>
          <w:sz w:val="24"/>
          <w:szCs w:val="24"/>
        </w:rPr>
        <w:t>«Биология»,</w:t>
      </w:r>
      <w:r w:rsidR="003C114A">
        <w:rPr>
          <w:sz w:val="24"/>
          <w:szCs w:val="24"/>
        </w:rPr>
        <w:t xml:space="preserve"> </w:t>
      </w:r>
      <w:r w:rsidRPr="002E120A">
        <w:rPr>
          <w:sz w:val="24"/>
          <w:szCs w:val="24"/>
        </w:rPr>
        <w:t>«Химия»,</w:t>
      </w:r>
      <w:r w:rsidR="003C114A">
        <w:rPr>
          <w:sz w:val="24"/>
          <w:szCs w:val="24"/>
        </w:rPr>
        <w:t xml:space="preserve"> </w:t>
      </w:r>
      <w:r w:rsidRPr="002E120A">
        <w:rPr>
          <w:sz w:val="24"/>
          <w:szCs w:val="24"/>
        </w:rPr>
        <w:t>«Изобразительное</w:t>
      </w:r>
      <w:r w:rsidR="003C114A">
        <w:rPr>
          <w:sz w:val="24"/>
          <w:szCs w:val="24"/>
        </w:rPr>
        <w:t xml:space="preserve"> </w:t>
      </w:r>
      <w:r w:rsidRPr="002E120A">
        <w:rPr>
          <w:sz w:val="24"/>
          <w:szCs w:val="24"/>
        </w:rPr>
        <w:t>искусство»,</w:t>
      </w:r>
      <w:r w:rsidR="003C114A">
        <w:rPr>
          <w:sz w:val="24"/>
          <w:szCs w:val="24"/>
        </w:rPr>
        <w:t xml:space="preserve"> </w:t>
      </w:r>
      <w:r w:rsidRPr="002E120A">
        <w:rPr>
          <w:sz w:val="24"/>
          <w:szCs w:val="24"/>
        </w:rPr>
        <w:t>«Музыка»,</w:t>
      </w:r>
      <w:r w:rsidR="003C114A">
        <w:rPr>
          <w:sz w:val="24"/>
          <w:szCs w:val="24"/>
        </w:rPr>
        <w:t xml:space="preserve"> </w:t>
      </w:r>
      <w:r w:rsidRPr="002E120A">
        <w:rPr>
          <w:sz w:val="24"/>
          <w:szCs w:val="24"/>
        </w:rPr>
        <w:t>«Технология»,</w:t>
      </w:r>
      <w:r w:rsidR="003C114A">
        <w:rPr>
          <w:sz w:val="24"/>
          <w:szCs w:val="24"/>
        </w:rPr>
        <w:t xml:space="preserve"> </w:t>
      </w:r>
      <w:r w:rsidRPr="002E120A">
        <w:rPr>
          <w:sz w:val="24"/>
          <w:szCs w:val="24"/>
        </w:rPr>
        <w:t>«Физическая культура» и «Основы безопасности жизнедеятельности».</w:t>
      </w:r>
    </w:p>
    <w:p w:rsidR="002E120A" w:rsidRDefault="008D71B3" w:rsidP="00E34B11">
      <w:pPr>
        <w:pStyle w:val="3"/>
        <w:spacing w:before="1" w:line="237" w:lineRule="auto"/>
        <w:ind w:right="679" w:firstLine="460"/>
        <w:jc w:val="center"/>
      </w:pPr>
      <w:r>
        <w:t xml:space="preserve">Планируемые результаты освоения обучающимися </w:t>
      </w:r>
    </w:p>
    <w:p w:rsidR="00244317" w:rsidRDefault="008D71B3" w:rsidP="00E34B11">
      <w:pPr>
        <w:pStyle w:val="3"/>
        <w:spacing w:before="1" w:line="237" w:lineRule="auto"/>
        <w:ind w:right="679" w:firstLine="460"/>
        <w:jc w:val="center"/>
      </w:pPr>
      <w:r>
        <w:t>с ЗПР программы коррекционной работы</w:t>
      </w:r>
    </w:p>
    <w:p w:rsidR="002E120A" w:rsidRDefault="008D71B3" w:rsidP="00E34B11">
      <w:pPr>
        <w:pStyle w:val="a3"/>
        <w:ind w:left="0" w:right="679" w:firstLine="567"/>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ЗПР в различных средах:</w:t>
      </w:r>
    </w:p>
    <w:p w:rsidR="00244317" w:rsidRDefault="008D71B3" w:rsidP="00E34B11">
      <w:pPr>
        <w:pStyle w:val="a3"/>
        <w:tabs>
          <w:tab w:val="left" w:pos="0"/>
        </w:tabs>
        <w:ind w:left="0" w:right="679" w:firstLine="567"/>
      </w:pPr>
      <w:r>
        <w:t>развитие</w:t>
      </w:r>
      <w:r>
        <w:tab/>
        <w:t>адекват</w:t>
      </w:r>
      <w:r w:rsidR="002E120A">
        <w:t>ных</w:t>
      </w:r>
      <w:r w:rsidR="002E120A">
        <w:tab/>
        <w:t>представлений</w:t>
      </w:r>
      <w:r w:rsidR="002E120A">
        <w:tab/>
        <w:t>о</w:t>
      </w:r>
      <w:r w:rsidR="002E120A">
        <w:tab/>
        <w:t xml:space="preserve">собственных возможностях, </w:t>
      </w:r>
      <w:r>
        <w:t>о</w:t>
      </w:r>
      <w:r>
        <w:tab/>
      </w:r>
      <w:r>
        <w:rPr>
          <w:spacing w:val="-1"/>
        </w:rPr>
        <w:t xml:space="preserve">насущно </w:t>
      </w:r>
      <w:r>
        <w:t>необходимом жизнеобеспечении,</w:t>
      </w:r>
      <w:r w:rsidR="003C114A">
        <w:t xml:space="preserve"> </w:t>
      </w:r>
      <w:r>
        <w:t>проявляющееся:</w:t>
      </w:r>
    </w:p>
    <w:p w:rsidR="00244317" w:rsidRDefault="008D71B3" w:rsidP="00E34B11">
      <w:pPr>
        <w:pStyle w:val="a3"/>
        <w:ind w:left="0" w:right="679" w:firstLine="567"/>
      </w:pPr>
      <w:r>
        <w:t>в умении различать учебные ситуации, в которых необходима посторонняя помощь для еѐ разрешения, с ситуациями, в которых решение можно найти самому;</w:t>
      </w:r>
    </w:p>
    <w:p w:rsidR="00244317" w:rsidRDefault="008D71B3" w:rsidP="00E34B11">
      <w:pPr>
        <w:pStyle w:val="a3"/>
        <w:ind w:left="0" w:right="679" w:firstLine="567"/>
      </w:pPr>
      <w:r>
        <w:t>в умении обратиться к учителю при затруднениях в учебном процессе, сформулировать запрос о специальной помощи;</w:t>
      </w:r>
    </w:p>
    <w:p w:rsidR="00244317" w:rsidRDefault="008D71B3" w:rsidP="00E34B11">
      <w:pPr>
        <w:pStyle w:val="a3"/>
        <w:ind w:left="0" w:right="679" w:firstLine="567"/>
      </w:pPr>
      <w:r>
        <w:t>в умении использовать помощь взрослого для разрешения затруднения, давать адекватную обратную связь учителю: понимаю или не понимаю;</w:t>
      </w:r>
    </w:p>
    <w:p w:rsidR="00244317" w:rsidRDefault="008D71B3" w:rsidP="00E34B11">
      <w:pPr>
        <w:pStyle w:val="a3"/>
        <w:ind w:left="0" w:right="679" w:firstLine="567"/>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244317" w:rsidRDefault="008D71B3" w:rsidP="00E34B11">
      <w:pPr>
        <w:pStyle w:val="a3"/>
        <w:ind w:left="0" w:right="679" w:firstLine="567"/>
      </w:pPr>
      <w:r>
        <w:t>овладение социально-бытовыми умениями, используемыми в повседневной жизни, проявляющееся:</w:t>
      </w:r>
    </w:p>
    <w:p w:rsidR="00244317" w:rsidRDefault="008D71B3" w:rsidP="00E34B11">
      <w:pPr>
        <w:pStyle w:val="a3"/>
        <w:ind w:left="0" w:right="679" w:firstLine="567"/>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244317" w:rsidRDefault="008D71B3" w:rsidP="00E34B11">
      <w:pPr>
        <w:pStyle w:val="a3"/>
        <w:ind w:left="0" w:right="679" w:firstLine="567"/>
      </w:pPr>
      <w:r>
        <w:t>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244317" w:rsidRDefault="008D71B3" w:rsidP="00E34B11">
      <w:pPr>
        <w:pStyle w:val="a3"/>
        <w:ind w:left="0" w:right="679" w:firstLine="567"/>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244317" w:rsidRDefault="008D71B3" w:rsidP="00E34B11">
      <w:pPr>
        <w:pStyle w:val="a3"/>
        <w:ind w:left="0" w:right="679" w:firstLine="567"/>
      </w:pPr>
      <w:r>
        <w:t>в умении ориентироваться в пространстве школы и просить помощи в случае</w:t>
      </w:r>
      <w:r w:rsidR="003C114A">
        <w:t xml:space="preserve"> </w:t>
      </w:r>
      <w:r>
        <w:t>затруднений, ориентироваться в расписании</w:t>
      </w:r>
      <w:r w:rsidR="003C114A">
        <w:t xml:space="preserve"> </w:t>
      </w:r>
      <w:r>
        <w:t>занятий;</w:t>
      </w:r>
    </w:p>
    <w:p w:rsidR="00244317" w:rsidRDefault="008D71B3" w:rsidP="00E34B11">
      <w:pPr>
        <w:pStyle w:val="a3"/>
        <w:ind w:left="0" w:right="679" w:firstLine="567"/>
      </w:pPr>
      <w:r>
        <w:t>вумениивключатьсявразнообразныеповседневныешкольныедела,приниматьпосильное участие, брать на себя</w:t>
      </w:r>
      <w:r w:rsidR="003C114A">
        <w:t xml:space="preserve"> </w:t>
      </w:r>
      <w:r>
        <w:t>ответственность;</w:t>
      </w:r>
    </w:p>
    <w:p w:rsidR="00244317" w:rsidRDefault="008D71B3" w:rsidP="00E34B11">
      <w:pPr>
        <w:pStyle w:val="a3"/>
        <w:ind w:left="0" w:right="679" w:firstLine="567"/>
      </w:pPr>
      <w:r>
        <w:t>в стремлении участвовать в подготовке и проведении праздников дома и в школе.</w:t>
      </w:r>
    </w:p>
    <w:p w:rsidR="00244317" w:rsidRDefault="008D71B3" w:rsidP="00E34B11">
      <w:pPr>
        <w:pStyle w:val="a3"/>
        <w:tabs>
          <w:tab w:val="left" w:pos="1662"/>
          <w:tab w:val="left" w:pos="3027"/>
          <w:tab w:val="left" w:pos="4906"/>
          <w:tab w:val="left" w:pos="5384"/>
          <w:tab w:val="left" w:pos="6899"/>
          <w:tab w:val="left" w:pos="8333"/>
        </w:tabs>
        <w:ind w:left="0" w:right="679" w:firstLine="567"/>
      </w:pPr>
      <w:r>
        <w:t>овладение</w:t>
      </w:r>
      <w:r>
        <w:tab/>
        <w:t>навыками</w:t>
      </w:r>
      <w:r>
        <w:tab/>
        <w:t>коммуникации</w:t>
      </w:r>
      <w:r>
        <w:tab/>
        <w:t>и</w:t>
      </w:r>
      <w:r>
        <w:tab/>
        <w:t>принятыми</w:t>
      </w:r>
      <w:r>
        <w:tab/>
        <w:t>ритуалами</w:t>
      </w:r>
      <w:r>
        <w:tab/>
        <w:t>социального взаимодействия, проявляющееся:</w:t>
      </w:r>
    </w:p>
    <w:p w:rsidR="00244317" w:rsidRDefault="008D71B3" w:rsidP="00E34B11">
      <w:pPr>
        <w:pStyle w:val="a3"/>
        <w:ind w:left="0" w:right="679" w:firstLine="567"/>
      </w:pPr>
      <w:r>
        <w:t>в расширении знаний правил коммуникации;</w:t>
      </w:r>
    </w:p>
    <w:p w:rsidR="00244317" w:rsidRDefault="008D71B3" w:rsidP="00E34B11">
      <w:pPr>
        <w:pStyle w:val="a3"/>
        <w:ind w:left="0" w:right="679" w:firstLine="567"/>
      </w:pPr>
      <w:r>
        <w:t>в расширении и обогащении опыта коммуникации ребѐнка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244317" w:rsidRDefault="008D71B3" w:rsidP="00E34B11">
      <w:pPr>
        <w:pStyle w:val="a3"/>
        <w:ind w:left="0" w:right="679" w:firstLine="567"/>
      </w:pPr>
      <w:r>
        <w:t>в умении решать актуальные школьные и житейские задачи, используя коммуникацию как средство достижения цели (вербальную, невербальную);</w:t>
      </w:r>
    </w:p>
    <w:p w:rsidR="00244317" w:rsidRDefault="008D71B3" w:rsidP="00E34B11">
      <w:pPr>
        <w:pStyle w:val="a3"/>
        <w:ind w:left="0" w:right="679" w:firstLine="567"/>
      </w:pPr>
      <w:r>
        <w:t>в умении начать и поддержать разговор, задать вопрос, выразить свои намерения, просьбу, пожелание, опасения, завершить разговор;</w:t>
      </w:r>
    </w:p>
    <w:p w:rsidR="00244317" w:rsidRDefault="008D71B3" w:rsidP="00E34B11">
      <w:pPr>
        <w:pStyle w:val="a3"/>
        <w:ind w:left="0" w:right="679" w:firstLine="567"/>
      </w:pPr>
      <w:r>
        <w:t>в умении корректно выразить отказ и недовольство, благодарность, сочувствие и т.д.;</w:t>
      </w:r>
    </w:p>
    <w:p w:rsidR="00244317" w:rsidRDefault="008D71B3" w:rsidP="00E34B11">
      <w:pPr>
        <w:pStyle w:val="a3"/>
        <w:ind w:left="0" w:right="679" w:firstLine="567"/>
      </w:pPr>
      <w:r>
        <w:t>в умении получать и уточнять информацию от собеседника; в освоении культурных форм выражения своих чувств.</w:t>
      </w:r>
    </w:p>
    <w:p w:rsidR="00244317" w:rsidRDefault="008D71B3" w:rsidP="00E34B11">
      <w:pPr>
        <w:pStyle w:val="a3"/>
        <w:ind w:left="0" w:right="679" w:firstLine="567"/>
      </w:pPr>
      <w:r>
        <w:t>способность к осмыслению и дифференциации картины мира, ее пространственно- временной организации, проявляющаяся:</w:t>
      </w:r>
    </w:p>
    <w:p w:rsidR="00244317" w:rsidRDefault="008D71B3" w:rsidP="00E34B11">
      <w:pPr>
        <w:pStyle w:val="a3"/>
        <w:ind w:left="0" w:right="679" w:firstLine="567"/>
      </w:pPr>
      <w: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w:t>
      </w:r>
      <w:r>
        <w:lastRenderedPageBreak/>
        <w:t>опасности и безопасности;</w:t>
      </w:r>
    </w:p>
    <w:p w:rsidR="00244317" w:rsidRDefault="008D71B3" w:rsidP="00405BE5">
      <w:pPr>
        <w:pStyle w:val="a3"/>
        <w:spacing w:before="72"/>
        <w:ind w:left="0" w:right="835"/>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244317" w:rsidRDefault="008D71B3">
      <w:pPr>
        <w:pStyle w:val="a3"/>
        <w:ind w:right="825"/>
      </w:pPr>
      <w:r>
        <w:t>врасширенииинакоплениизнакомыхиразнообразноосвоенныхместзапределамидомаи школы: двора, леса, парка,</w:t>
      </w:r>
      <w:r w:rsidR="003C114A">
        <w:t xml:space="preserve"> </w:t>
      </w:r>
      <w:r>
        <w:t>речки;</w:t>
      </w:r>
    </w:p>
    <w:p w:rsidR="00244317" w:rsidRDefault="008D71B3">
      <w:pPr>
        <w:pStyle w:val="a3"/>
        <w:ind w:right="835"/>
      </w:pPr>
      <w:r>
        <w:t>в расширении представлений о целостной и подробной картине мира, упорядоченной в пространстве и времени, адекватных возрасту ребѐнка;</w:t>
      </w:r>
    </w:p>
    <w:p w:rsidR="00244317" w:rsidRDefault="008D71B3">
      <w:pPr>
        <w:pStyle w:val="a3"/>
      </w:pPr>
      <w:r>
        <w:t>в умении накапливать личные впечатления, связанные с явлениями окружающего мира;</w:t>
      </w:r>
    </w:p>
    <w:p w:rsidR="00244317" w:rsidRDefault="008D71B3">
      <w:pPr>
        <w:pStyle w:val="a3"/>
        <w:ind w:right="837"/>
      </w:pPr>
      <w:r>
        <w:t>в умении устанавливать взаимосвязь между природным порядком и ходом собственной жизни в семье и в школе;</w:t>
      </w:r>
    </w:p>
    <w:p w:rsidR="00244317" w:rsidRDefault="008D71B3">
      <w:pPr>
        <w:pStyle w:val="a3"/>
        <w:ind w:right="825"/>
      </w:pPr>
      <w:r>
        <w:t>вуменииустанавливатьвзаимосвязьобщественногопорядкаиукладасобственнойжизнив семье и в школе, соответствовать этому</w:t>
      </w:r>
      <w:r w:rsidR="003C114A">
        <w:t xml:space="preserve"> </w:t>
      </w:r>
      <w:r>
        <w:t>порядку.</w:t>
      </w:r>
    </w:p>
    <w:p w:rsidR="00244317" w:rsidRDefault="008D71B3">
      <w:pPr>
        <w:pStyle w:val="a3"/>
        <w:ind w:right="830"/>
      </w:pPr>
      <w:r>
        <w:t>в развитии любознательности, наблюдательности, способности замечать новое, задавать вопросы;</w:t>
      </w:r>
    </w:p>
    <w:p w:rsidR="00244317" w:rsidRDefault="008D71B3">
      <w:pPr>
        <w:pStyle w:val="a3"/>
        <w:ind w:right="845"/>
      </w:pPr>
      <w:r>
        <w:t>в развитии активности во взаимодействии с миром, понимании собственной результативности;</w:t>
      </w:r>
    </w:p>
    <w:p w:rsidR="00244317" w:rsidRDefault="008D71B3">
      <w:pPr>
        <w:pStyle w:val="a3"/>
        <w:spacing w:before="1"/>
      </w:pPr>
      <w:r>
        <w:t>в накоплении опыта освоения нового при помощи экскурсий и путешествий;</w:t>
      </w:r>
    </w:p>
    <w:p w:rsidR="00244317" w:rsidRDefault="008D71B3">
      <w:pPr>
        <w:pStyle w:val="a3"/>
        <w:spacing w:before="2" w:line="237" w:lineRule="auto"/>
        <w:ind w:right="836"/>
      </w:pPr>
      <w:r>
        <w:t>в умении передать свои впечатления, соображения, умозаключения так, чтобы быть понятым другим человеком;</w:t>
      </w:r>
    </w:p>
    <w:p w:rsidR="00244317" w:rsidRDefault="008D71B3">
      <w:pPr>
        <w:pStyle w:val="a3"/>
        <w:spacing w:before="1"/>
      </w:pPr>
      <w:r>
        <w:t>в умении принимать и включать в свой личный опыт жизненный опыт других людей;</w:t>
      </w:r>
    </w:p>
    <w:p w:rsidR="00244317" w:rsidRDefault="008D71B3">
      <w:pPr>
        <w:pStyle w:val="a3"/>
        <w:ind w:right="833"/>
      </w:pPr>
      <w:r>
        <w:t>в способности взаимодействовать с другими людьми, умении делиться своими воспоминаниями, впечатлениями и планами.</w:t>
      </w:r>
    </w:p>
    <w:p w:rsidR="00244317" w:rsidRDefault="008D71B3">
      <w:pPr>
        <w:pStyle w:val="a3"/>
        <w:ind w:right="839"/>
      </w:pPr>
      <w: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244317" w:rsidRDefault="008D71B3">
      <w:pPr>
        <w:pStyle w:val="a3"/>
        <w:ind w:right="834"/>
      </w:pPr>
      <w:r>
        <w:t xml:space="preserve">в знании правил поведения в разных социальных ситуациях с людьми разного статуса, с близкими в семье; с учителями и учениками в </w:t>
      </w:r>
      <w:r w:rsidR="003C114A">
        <w:t>гимназии</w:t>
      </w:r>
      <w:r>
        <w:t>; со знакомыми и незнакомыми людьми;</w:t>
      </w:r>
    </w:p>
    <w:p w:rsidR="00244317" w:rsidRDefault="008D71B3">
      <w:pPr>
        <w:pStyle w:val="a3"/>
        <w:ind w:right="832"/>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44317" w:rsidRDefault="008D71B3">
      <w:pPr>
        <w:pStyle w:val="a3"/>
        <w:spacing w:before="1"/>
        <w:ind w:right="839"/>
      </w:pPr>
      <w:r>
        <w:t>в освоении возможностей и допустимых границ социальных контактов, выработки адекватной дистанции в зависимости от ситуации общения;</w:t>
      </w:r>
    </w:p>
    <w:p w:rsidR="00244317" w:rsidRDefault="008D71B3">
      <w:pPr>
        <w:pStyle w:val="a3"/>
      </w:pPr>
      <w:r>
        <w:t>в умении проявлять инициативу, корректно устанавливать и ограничивать контакт;</w:t>
      </w:r>
    </w:p>
    <w:p w:rsidR="00244317" w:rsidRDefault="008D71B3">
      <w:pPr>
        <w:pStyle w:val="a3"/>
        <w:ind w:right="842"/>
      </w:pPr>
      <w:r>
        <w:t>в умении не быть назойливым в своих просьбах и требованиях, быть благодарным за проявление внимания и оказание помощи;</w:t>
      </w:r>
    </w:p>
    <w:p w:rsidR="00244317" w:rsidRDefault="008D71B3">
      <w:pPr>
        <w:pStyle w:val="a3"/>
        <w:ind w:right="849"/>
      </w:pPr>
      <w:r>
        <w:t>в умении применять формы выражения своих чувств соответственно ситуации социального контакта.</w:t>
      </w:r>
    </w:p>
    <w:p w:rsidR="002E120A" w:rsidRDefault="002E120A">
      <w:pPr>
        <w:pStyle w:val="3"/>
        <w:spacing w:before="10" w:line="240" w:lineRule="auto"/>
        <w:ind w:right="843" w:firstLine="460"/>
      </w:pPr>
    </w:p>
    <w:p w:rsidR="00244317" w:rsidRDefault="008D71B3">
      <w:pPr>
        <w:pStyle w:val="3"/>
        <w:spacing w:before="10" w:line="240" w:lineRule="auto"/>
        <w:ind w:right="843" w:firstLine="460"/>
      </w:pPr>
      <w:r>
        <w:t>Результаты специальной поддержки освоения АООП ООО обучающихся с ЗПР должны отражать:</w:t>
      </w:r>
    </w:p>
    <w:p w:rsidR="00244317" w:rsidRDefault="008D71B3">
      <w:pPr>
        <w:pStyle w:val="a3"/>
        <w:ind w:left="262" w:right="834"/>
      </w:pPr>
      <w:r>
        <w:t>способность усваивать новый учебный материал, адекватно включаться в классные занятия и соответствовать общему темпу занятий;</w:t>
      </w:r>
    </w:p>
    <w:p w:rsidR="00244317" w:rsidRDefault="008D71B3">
      <w:pPr>
        <w:pStyle w:val="a3"/>
        <w:ind w:left="262" w:right="834"/>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244317" w:rsidRDefault="008D71B3">
      <w:pPr>
        <w:pStyle w:val="a3"/>
        <w:ind w:left="262" w:right="840"/>
      </w:pPr>
      <w:r>
        <w:t>способность к наблюдательности, умение замечать новое; стремление к активности и самостоятельности в разных видах предметно практической деятельности;</w:t>
      </w:r>
    </w:p>
    <w:p w:rsidR="00244317" w:rsidRDefault="008D71B3">
      <w:pPr>
        <w:pStyle w:val="a3"/>
        <w:ind w:left="262" w:right="825"/>
      </w:pPr>
      <w: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осуществлятьсловесныйотчетопроцессеирезультатахдеятельности;оцениватьпроцесси </w:t>
      </w:r>
      <w:r w:rsidR="003C114A">
        <w:lastRenderedPageBreak/>
        <w:t xml:space="preserve">результат </w:t>
      </w:r>
      <w:r>
        <w:t>деятельности;</w:t>
      </w:r>
    </w:p>
    <w:p w:rsidR="00244317" w:rsidRDefault="008D71B3">
      <w:pPr>
        <w:pStyle w:val="a3"/>
        <w:spacing w:line="274" w:lineRule="exact"/>
      </w:pPr>
      <w:r>
        <w:t>сформированные в соответствии с требованиями к результатам освоения АООП ООО</w:t>
      </w:r>
    </w:p>
    <w:p w:rsidR="00244317" w:rsidRDefault="008D71B3">
      <w:pPr>
        <w:pStyle w:val="a3"/>
        <w:spacing w:before="67" w:line="274" w:lineRule="exact"/>
        <w:jc w:val="left"/>
      </w:pPr>
      <w:r>
        <w:t>предметные, метапредметные и личностные результаты;</w:t>
      </w:r>
    </w:p>
    <w:p w:rsidR="00244317" w:rsidRDefault="008D71B3">
      <w:pPr>
        <w:pStyle w:val="a3"/>
        <w:spacing w:line="274" w:lineRule="exact"/>
        <w:jc w:val="left"/>
      </w:pPr>
      <w:r>
        <w:t>сформированные в соответствии АООП ООО универсальные учебные действия.</w:t>
      </w:r>
    </w:p>
    <w:p w:rsidR="00244317" w:rsidRDefault="00244317">
      <w:pPr>
        <w:pStyle w:val="a3"/>
        <w:spacing w:before="10"/>
        <w:ind w:left="0"/>
        <w:jc w:val="left"/>
      </w:pPr>
    </w:p>
    <w:p w:rsidR="00244317" w:rsidRDefault="008D71B3">
      <w:pPr>
        <w:pStyle w:val="3"/>
        <w:tabs>
          <w:tab w:val="left" w:pos="2453"/>
          <w:tab w:val="left" w:pos="3504"/>
          <w:tab w:val="left" w:pos="5065"/>
          <w:tab w:val="left" w:pos="7016"/>
          <w:tab w:val="left" w:pos="7396"/>
          <w:tab w:val="left" w:pos="8125"/>
        </w:tabs>
        <w:spacing w:line="240" w:lineRule="auto"/>
        <w:ind w:right="838" w:firstLine="993"/>
      </w:pPr>
      <w:r>
        <w:t>Система</w:t>
      </w:r>
      <w:r>
        <w:tab/>
        <w:t>оценки</w:t>
      </w:r>
      <w:r>
        <w:tab/>
        <w:t>достижения</w:t>
      </w:r>
      <w:r>
        <w:tab/>
        <w:t>обучающимися</w:t>
      </w:r>
      <w:r>
        <w:tab/>
        <w:t>с</w:t>
      </w:r>
      <w:r>
        <w:tab/>
        <w:t>ЗПР</w:t>
      </w:r>
      <w:r>
        <w:tab/>
      </w:r>
      <w:r>
        <w:rPr>
          <w:spacing w:val="-1"/>
        </w:rPr>
        <w:t xml:space="preserve">планируемых </w:t>
      </w:r>
      <w:r>
        <w:t>результатов освоения АООП</w:t>
      </w:r>
      <w:r w:rsidR="003C114A">
        <w:t xml:space="preserve"> </w:t>
      </w:r>
      <w:r>
        <w:t>ООО</w:t>
      </w:r>
    </w:p>
    <w:p w:rsidR="00244317" w:rsidRDefault="008D71B3">
      <w:pPr>
        <w:ind w:left="686"/>
        <w:rPr>
          <w:b/>
          <w:sz w:val="24"/>
        </w:rPr>
      </w:pPr>
      <w:r>
        <w:rPr>
          <w:b/>
          <w:sz w:val="24"/>
          <w:u w:val="thick"/>
        </w:rPr>
        <w:t>Оценка  результатов  освоения  обучающимися  с  ЗПР  АООП  ООО  (кроме</w:t>
      </w:r>
    </w:p>
    <w:p w:rsidR="00244317" w:rsidRDefault="008D71B3">
      <w:pPr>
        <w:ind w:left="259"/>
        <w:rPr>
          <w:b/>
          <w:sz w:val="24"/>
        </w:rPr>
      </w:pPr>
      <w:r>
        <w:rPr>
          <w:b/>
          <w:sz w:val="24"/>
          <w:u w:val="thick"/>
        </w:rPr>
        <w:t>программыкоррекционнойработы)осуществляетсявсоответствиистребованиями</w:t>
      </w:r>
    </w:p>
    <w:p w:rsidR="00244317" w:rsidRDefault="008D71B3">
      <w:pPr>
        <w:spacing w:line="274" w:lineRule="exact"/>
        <w:ind w:left="259"/>
        <w:rPr>
          <w:b/>
          <w:sz w:val="24"/>
        </w:rPr>
      </w:pPr>
      <w:r>
        <w:rPr>
          <w:b/>
          <w:sz w:val="24"/>
          <w:u w:val="thick"/>
        </w:rPr>
        <w:t>ФГОС ООО.</w:t>
      </w:r>
    </w:p>
    <w:p w:rsidR="00244317" w:rsidRDefault="008D71B3">
      <w:pPr>
        <w:pStyle w:val="a3"/>
        <w:ind w:right="831" w:firstLine="427"/>
      </w:pPr>
      <w:r>
        <w:t>Достижения планируемых результатов освоения АООП ООО определяются по завершению обучения в основной школе,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244317" w:rsidRDefault="008D71B3">
      <w:pPr>
        <w:pStyle w:val="a3"/>
        <w:ind w:right="834" w:firstLine="427"/>
      </w:pPr>
      <w:r>
        <w:t>Неспособность обучающегося с ЗПР полноценно освоить отдельный предмет в структуре АООП ООО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244317" w:rsidRDefault="008D71B3">
      <w:pPr>
        <w:pStyle w:val="a3"/>
        <w:ind w:right="834" w:firstLine="427"/>
      </w:pPr>
      <w:r>
        <w:t>Обучающиеся, не ликвидировавшие в установленные сроки академической задолженности с момента еѐ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p>
    <w:p w:rsidR="00244317" w:rsidRDefault="008D71B3">
      <w:pPr>
        <w:pStyle w:val="a3"/>
        <w:ind w:right="841" w:firstLine="427"/>
      </w:pPr>
      <w:r>
        <w:t>Обучающиеся с ЗПР имеют право на прохождение текущей, промежуточной и государственной итоговой аттестации освоения АООП ООО в иных формах.</w:t>
      </w:r>
    </w:p>
    <w:p w:rsidR="00244317" w:rsidRDefault="00244317">
      <w:pPr>
        <w:pStyle w:val="a3"/>
        <w:spacing w:before="3"/>
        <w:ind w:left="0"/>
        <w:jc w:val="left"/>
        <w:rPr>
          <w:sz w:val="23"/>
        </w:rPr>
      </w:pPr>
    </w:p>
    <w:p w:rsidR="00244317" w:rsidRDefault="008D71B3">
      <w:pPr>
        <w:ind w:left="259" w:right="831" w:firstLine="427"/>
        <w:jc w:val="both"/>
        <w:rPr>
          <w:b/>
          <w:sz w:val="24"/>
        </w:rPr>
      </w:pPr>
      <w:r>
        <w:rPr>
          <w:b/>
          <w:sz w:val="24"/>
        </w:rPr>
        <w:t xml:space="preserve">Специальные условия проведения </w:t>
      </w:r>
      <w:r>
        <w:rPr>
          <w:b/>
          <w:i/>
          <w:sz w:val="24"/>
        </w:rPr>
        <w:t xml:space="preserve">промежуточной </w:t>
      </w:r>
      <w:r>
        <w:rPr>
          <w:b/>
          <w:sz w:val="24"/>
        </w:rPr>
        <w:t xml:space="preserve">и </w:t>
      </w:r>
      <w:r>
        <w:rPr>
          <w:b/>
          <w:i/>
          <w:sz w:val="24"/>
        </w:rPr>
        <w:t xml:space="preserve">итоговой </w:t>
      </w:r>
      <w:r>
        <w:rPr>
          <w:b/>
          <w:sz w:val="24"/>
        </w:rPr>
        <w:t xml:space="preserve">(по итогам освоения АООП ООО) </w:t>
      </w:r>
      <w:r>
        <w:rPr>
          <w:b/>
          <w:i/>
          <w:sz w:val="24"/>
        </w:rPr>
        <w:t xml:space="preserve">аттестации </w:t>
      </w:r>
      <w:r>
        <w:rPr>
          <w:b/>
          <w:sz w:val="24"/>
        </w:rPr>
        <w:t>обучающихся с ЗПР включают:</w:t>
      </w:r>
    </w:p>
    <w:p w:rsidR="00244317" w:rsidRDefault="008D71B3">
      <w:pPr>
        <w:ind w:left="259" w:right="840"/>
        <w:jc w:val="both"/>
        <w:rPr>
          <w:sz w:val="24"/>
        </w:rPr>
      </w:pPr>
      <w:r>
        <w:rPr>
          <w:b/>
          <w:sz w:val="24"/>
        </w:rPr>
        <w:t xml:space="preserve">особую форму организации аттестации </w:t>
      </w:r>
      <w:r>
        <w:rPr>
          <w:sz w:val="24"/>
        </w:rPr>
        <w:t>(в малой группе, индивидуальную) с учетом особых образовательных потребностей и индивидуальных особенностей обучающихся с ЗПР;</w:t>
      </w:r>
    </w:p>
    <w:p w:rsidR="00244317" w:rsidRDefault="008D71B3">
      <w:pPr>
        <w:pStyle w:val="a3"/>
        <w:ind w:right="826"/>
      </w:pPr>
      <w:r>
        <w:rPr>
          <w:b/>
        </w:rPr>
        <w:t xml:space="preserve">привычную обстановку в классе </w:t>
      </w:r>
      <w:r>
        <w:t>(присутствие своего учителя, наличие привычных для обучающихся мнестических опор: наглядных схем, шаблонов общего хода выполнения заданий);</w:t>
      </w:r>
    </w:p>
    <w:p w:rsidR="00244317" w:rsidRDefault="008D71B3">
      <w:pPr>
        <w:pStyle w:val="3"/>
      </w:pPr>
      <w:r>
        <w:t>присутствие в начале работы этапа общей организации деятельности;</w:t>
      </w:r>
    </w:p>
    <w:p w:rsidR="00244317" w:rsidRDefault="008D71B3">
      <w:pPr>
        <w:pStyle w:val="a3"/>
        <w:ind w:right="836"/>
      </w:pPr>
      <w:r>
        <w:t>адаптирование инструкции с учетом особых образовательных потребностей и индивидуальных трудностей обучающихся с ЗПР:</w:t>
      </w:r>
    </w:p>
    <w:p w:rsidR="00244317" w:rsidRDefault="008D71B3" w:rsidP="00B73FC6">
      <w:pPr>
        <w:pStyle w:val="a5"/>
        <w:numPr>
          <w:ilvl w:val="0"/>
          <w:numId w:val="22"/>
        </w:numPr>
        <w:tabs>
          <w:tab w:val="left" w:pos="687"/>
        </w:tabs>
        <w:spacing w:line="317" w:lineRule="exact"/>
        <w:ind w:firstLine="0"/>
        <w:rPr>
          <w:sz w:val="24"/>
        </w:rPr>
      </w:pPr>
      <w:r>
        <w:rPr>
          <w:b/>
          <w:sz w:val="24"/>
        </w:rPr>
        <w:t>упрощени</w:t>
      </w:r>
      <w:r>
        <w:rPr>
          <w:sz w:val="24"/>
        </w:rPr>
        <w:t>е формулировок по грамматическому и семантическому</w:t>
      </w:r>
      <w:r w:rsidR="003C114A">
        <w:rPr>
          <w:sz w:val="24"/>
        </w:rPr>
        <w:t xml:space="preserve"> </w:t>
      </w:r>
      <w:r>
        <w:rPr>
          <w:sz w:val="24"/>
        </w:rPr>
        <w:t>оформлению;</w:t>
      </w:r>
    </w:p>
    <w:p w:rsidR="00244317" w:rsidRDefault="008D71B3" w:rsidP="00B73FC6">
      <w:pPr>
        <w:pStyle w:val="a5"/>
        <w:numPr>
          <w:ilvl w:val="0"/>
          <w:numId w:val="22"/>
        </w:numPr>
        <w:tabs>
          <w:tab w:val="left" w:pos="687"/>
        </w:tabs>
        <w:spacing w:before="2" w:line="232" w:lineRule="auto"/>
        <w:ind w:right="838" w:firstLine="0"/>
        <w:rPr>
          <w:sz w:val="24"/>
        </w:rPr>
      </w:pPr>
      <w:r>
        <w:rPr>
          <w:b/>
          <w:sz w:val="24"/>
        </w:rPr>
        <w:t xml:space="preserve">упрощение </w:t>
      </w:r>
      <w:r>
        <w:rPr>
          <w:sz w:val="24"/>
        </w:rPr>
        <w:t>многозвеньевой инструкции посредством деления ее на короткие смысловые единицы, задающие поэтапность (пошаговость) выполнения</w:t>
      </w:r>
      <w:r w:rsidR="003C114A">
        <w:rPr>
          <w:sz w:val="24"/>
        </w:rPr>
        <w:t xml:space="preserve"> </w:t>
      </w:r>
      <w:r>
        <w:rPr>
          <w:sz w:val="24"/>
        </w:rPr>
        <w:t>задания;</w:t>
      </w:r>
    </w:p>
    <w:p w:rsidR="00244317" w:rsidRDefault="008D71B3" w:rsidP="00B73FC6">
      <w:pPr>
        <w:pStyle w:val="a5"/>
        <w:numPr>
          <w:ilvl w:val="0"/>
          <w:numId w:val="22"/>
        </w:numPr>
        <w:tabs>
          <w:tab w:val="left" w:pos="687"/>
        </w:tabs>
        <w:spacing w:before="8" w:line="235" w:lineRule="auto"/>
        <w:ind w:right="830" w:firstLine="0"/>
        <w:rPr>
          <w:sz w:val="24"/>
        </w:rPr>
      </w:pPr>
      <w:r>
        <w:rPr>
          <w:sz w:val="24"/>
        </w:rPr>
        <w:t>в дополнение к письменной инструкции к заданию, при необходимости, она дополнительнопрочитываетсяпедагогомвслухвмедленномтемпесчеткимисмысловыми акцентами;</w:t>
      </w:r>
    </w:p>
    <w:p w:rsidR="00244317" w:rsidRDefault="008D71B3">
      <w:pPr>
        <w:pStyle w:val="a3"/>
        <w:spacing w:before="2"/>
        <w:ind w:right="833"/>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244317" w:rsidRDefault="008D71B3">
      <w:pPr>
        <w:pStyle w:val="a3"/>
        <w:ind w:right="832"/>
      </w:pPr>
      <w: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w:t>
      </w:r>
      <w:r>
        <w:lastRenderedPageBreak/>
        <w:t>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05BE5" w:rsidRDefault="008D71B3" w:rsidP="00405BE5">
      <w:pPr>
        <w:pStyle w:val="3"/>
        <w:spacing w:before="5" w:line="240" w:lineRule="auto"/>
        <w:jc w:val="both"/>
      </w:pPr>
      <w:r>
        <w:t>увеличение времени на выполнение заданий;</w:t>
      </w:r>
    </w:p>
    <w:p w:rsidR="00405BE5" w:rsidRDefault="008D71B3" w:rsidP="00405BE5">
      <w:pPr>
        <w:pStyle w:val="3"/>
        <w:spacing w:before="5" w:line="240" w:lineRule="auto"/>
        <w:jc w:val="both"/>
        <w:rPr>
          <w:b w:val="0"/>
        </w:rPr>
      </w:pPr>
      <w:r w:rsidRPr="00405BE5">
        <w:rPr>
          <w:b w:val="0"/>
        </w:rPr>
        <w:t xml:space="preserve">возможность организации короткого перерыва (10-15 мин) при нарастании в поведении </w:t>
      </w:r>
    </w:p>
    <w:p w:rsidR="00244317" w:rsidRPr="00405BE5" w:rsidRDefault="008D71B3" w:rsidP="00405BE5">
      <w:pPr>
        <w:pStyle w:val="3"/>
        <w:spacing w:before="5" w:line="240" w:lineRule="auto"/>
        <w:jc w:val="both"/>
        <w:rPr>
          <w:b w:val="0"/>
        </w:rPr>
      </w:pPr>
      <w:r w:rsidRPr="00405BE5">
        <w:rPr>
          <w:b w:val="0"/>
        </w:rPr>
        <w:t>ребенка проявлений утомления, истощения;</w:t>
      </w:r>
    </w:p>
    <w:p w:rsidR="00244317" w:rsidRDefault="008D71B3">
      <w:pPr>
        <w:pStyle w:val="a3"/>
        <w:jc w:val="left"/>
      </w:pPr>
      <w:r>
        <w:t>недопустимыми являются негативные реакции со стороны педагога, создание ситуаций, приводящих к эмоциональному травмированию ребенка.</w:t>
      </w:r>
    </w:p>
    <w:p w:rsidR="00244317" w:rsidRDefault="008D71B3">
      <w:pPr>
        <w:pStyle w:val="a3"/>
        <w:ind w:right="824" w:firstLine="427"/>
      </w:pPr>
      <w:r>
        <w:t>Система оценки достижения обучающимися с ЗПР планируемых результатовосвоения АООП ООО должна предусматривать оценку достижения обучающимися с ЗПР планируемых результатов освоения программы коррекционнойработы.</w:t>
      </w:r>
    </w:p>
    <w:p w:rsidR="00244317" w:rsidRDefault="00244317">
      <w:pPr>
        <w:pStyle w:val="a3"/>
        <w:spacing w:before="2"/>
        <w:ind w:left="0"/>
        <w:jc w:val="left"/>
        <w:rPr>
          <w:sz w:val="25"/>
        </w:rPr>
      </w:pPr>
    </w:p>
    <w:p w:rsidR="00244317" w:rsidRDefault="008D71B3" w:rsidP="00EE27EC">
      <w:pPr>
        <w:pStyle w:val="3"/>
        <w:tabs>
          <w:tab w:val="left" w:pos="5509"/>
        </w:tabs>
        <w:spacing w:before="1" w:line="232" w:lineRule="auto"/>
        <w:ind w:right="1013"/>
        <w:jc w:val="center"/>
      </w:pPr>
      <w:r>
        <w:t>Оценка   достижения   обучающимися</w:t>
      </w:r>
      <w:r w:rsidR="003C114A">
        <w:t xml:space="preserve"> </w:t>
      </w:r>
      <w:r>
        <w:t>с ЗПР</w:t>
      </w:r>
      <w:r>
        <w:tab/>
        <w:t>планируемых результатов освоения программы коррекционной</w:t>
      </w:r>
      <w:r w:rsidR="003C114A">
        <w:t xml:space="preserve"> </w:t>
      </w:r>
      <w:r>
        <w:t>работы</w:t>
      </w:r>
    </w:p>
    <w:p w:rsidR="00244317" w:rsidRDefault="008D71B3">
      <w:pPr>
        <w:pStyle w:val="a3"/>
        <w:ind w:left="113" w:right="834" w:firstLine="571"/>
      </w:pPr>
      <w: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244317" w:rsidRDefault="008D71B3" w:rsidP="00B73FC6">
      <w:pPr>
        <w:pStyle w:val="a5"/>
        <w:numPr>
          <w:ilvl w:val="1"/>
          <w:numId w:val="22"/>
        </w:numPr>
        <w:tabs>
          <w:tab w:val="left" w:pos="1436"/>
        </w:tabs>
        <w:spacing w:line="237" w:lineRule="auto"/>
        <w:ind w:right="839" w:firstLine="571"/>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sidR="003C114A">
        <w:rPr>
          <w:sz w:val="24"/>
        </w:rPr>
        <w:t xml:space="preserve"> </w:t>
      </w:r>
      <w:r>
        <w:rPr>
          <w:sz w:val="24"/>
        </w:rPr>
        <w:t>ЗПР;</w:t>
      </w:r>
    </w:p>
    <w:p w:rsidR="00244317" w:rsidRDefault="008D71B3" w:rsidP="00B73FC6">
      <w:pPr>
        <w:pStyle w:val="a5"/>
        <w:numPr>
          <w:ilvl w:val="1"/>
          <w:numId w:val="22"/>
        </w:numPr>
        <w:tabs>
          <w:tab w:val="left" w:pos="1436"/>
        </w:tabs>
        <w:spacing w:before="3" w:line="235" w:lineRule="auto"/>
        <w:ind w:right="837" w:firstLine="571"/>
        <w:rPr>
          <w:sz w:val="24"/>
        </w:rPr>
      </w:pPr>
      <w:r>
        <w:rPr>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w:t>
      </w:r>
      <w:r w:rsidR="003C114A">
        <w:rPr>
          <w:sz w:val="24"/>
        </w:rPr>
        <w:t xml:space="preserve"> </w:t>
      </w:r>
      <w:r>
        <w:rPr>
          <w:sz w:val="24"/>
        </w:rPr>
        <w:t>ЗПР;</w:t>
      </w:r>
    </w:p>
    <w:p w:rsidR="00244317" w:rsidRDefault="008D71B3" w:rsidP="00B73FC6">
      <w:pPr>
        <w:pStyle w:val="a5"/>
        <w:numPr>
          <w:ilvl w:val="1"/>
          <w:numId w:val="22"/>
        </w:numPr>
        <w:tabs>
          <w:tab w:val="left" w:pos="1326"/>
        </w:tabs>
        <w:spacing w:before="10" w:line="232" w:lineRule="auto"/>
        <w:ind w:right="837" w:firstLine="571"/>
        <w:rPr>
          <w:sz w:val="24"/>
        </w:rPr>
      </w:pPr>
      <w:r>
        <w:rPr>
          <w:sz w:val="24"/>
        </w:rPr>
        <w:t>единства параметров, критериев и инструментария оценки достижений в освоении содержания АООП ООО, что сможет обеспечить объективность</w:t>
      </w:r>
      <w:r w:rsidR="003C114A">
        <w:rPr>
          <w:sz w:val="24"/>
        </w:rPr>
        <w:t xml:space="preserve"> </w:t>
      </w:r>
      <w:r>
        <w:rPr>
          <w:sz w:val="24"/>
        </w:rPr>
        <w:t>оценки.</w:t>
      </w:r>
    </w:p>
    <w:p w:rsidR="00244317" w:rsidRDefault="008D71B3">
      <w:pPr>
        <w:pStyle w:val="a3"/>
        <w:spacing w:before="2"/>
        <w:ind w:left="113" w:right="829" w:firstLine="571"/>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244317" w:rsidRDefault="008D71B3">
      <w:pPr>
        <w:pStyle w:val="a3"/>
        <w:ind w:left="113" w:right="825" w:firstLine="571"/>
      </w:pPr>
      <w: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наличиеобратнойсвязи,позволяетосуществитьнетолькооценкудостиженийпланируемых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целесообразноиспользоватьвсетриформымониторинга:стартовую,текущуюифинишную диагностику.</w:t>
      </w:r>
    </w:p>
    <w:p w:rsidR="00244317" w:rsidRDefault="00244317">
      <w:pPr>
        <w:pStyle w:val="a3"/>
        <w:spacing w:before="8"/>
        <w:ind w:left="0"/>
        <w:jc w:val="left"/>
      </w:pPr>
    </w:p>
    <w:p w:rsidR="00244317" w:rsidRDefault="008D71B3">
      <w:pPr>
        <w:pStyle w:val="3"/>
        <w:spacing w:line="275" w:lineRule="exact"/>
        <w:ind w:left="3373"/>
      </w:pPr>
      <w:r>
        <w:t>2.Содержательный раздел</w:t>
      </w:r>
    </w:p>
    <w:p w:rsidR="00EE27EC" w:rsidRDefault="00EE27EC">
      <w:pPr>
        <w:pStyle w:val="3"/>
        <w:spacing w:line="275" w:lineRule="exact"/>
        <w:ind w:left="3373"/>
      </w:pPr>
    </w:p>
    <w:p w:rsidR="00244317" w:rsidRPr="00EE27EC" w:rsidRDefault="008D71B3" w:rsidP="00EE27EC">
      <w:pPr>
        <w:tabs>
          <w:tab w:val="left" w:pos="9639"/>
        </w:tabs>
        <w:ind w:right="821" w:firstLine="567"/>
        <w:jc w:val="both"/>
        <w:rPr>
          <w:sz w:val="24"/>
        </w:rPr>
      </w:pPr>
      <w:r w:rsidRPr="00EE27EC">
        <w:rPr>
          <w:sz w:val="24"/>
        </w:rPr>
        <w:t>Учителя- предметники, разрабатывая учебные планы по предметам, ориентируются на психологические и личностные особенности детей и выстраивают материал таким образом, чтобы ребенок был успешным.</w:t>
      </w:r>
    </w:p>
    <w:p w:rsidR="00EE27EC" w:rsidRDefault="00EE27EC" w:rsidP="00EE27EC">
      <w:pPr>
        <w:ind w:right="2110"/>
        <w:rPr>
          <w:b/>
          <w:sz w:val="26"/>
          <w:szCs w:val="24"/>
        </w:rPr>
      </w:pPr>
    </w:p>
    <w:p w:rsidR="00EE27EC" w:rsidRDefault="008D71B3" w:rsidP="00EE27EC">
      <w:pPr>
        <w:ind w:right="821"/>
        <w:jc w:val="center"/>
        <w:rPr>
          <w:b/>
          <w:sz w:val="24"/>
        </w:rPr>
      </w:pPr>
      <w:r>
        <w:rPr>
          <w:b/>
          <w:sz w:val="24"/>
        </w:rPr>
        <w:t xml:space="preserve">2.1.1. Программа формирования у обучающихся </w:t>
      </w:r>
    </w:p>
    <w:p w:rsidR="00244317" w:rsidRDefault="008D71B3" w:rsidP="00EE27EC">
      <w:pPr>
        <w:tabs>
          <w:tab w:val="left" w:pos="9639"/>
        </w:tabs>
        <w:ind w:right="821"/>
        <w:jc w:val="center"/>
        <w:rPr>
          <w:b/>
          <w:sz w:val="24"/>
        </w:rPr>
      </w:pPr>
      <w:r>
        <w:rPr>
          <w:b/>
          <w:sz w:val="24"/>
        </w:rPr>
        <w:t>универсальных учебных действий</w:t>
      </w:r>
    </w:p>
    <w:p w:rsidR="00244317" w:rsidRDefault="00244317">
      <w:pPr>
        <w:pStyle w:val="a3"/>
        <w:spacing w:before="7"/>
        <w:ind w:left="0"/>
        <w:jc w:val="left"/>
        <w:rPr>
          <w:b/>
          <w:sz w:val="23"/>
        </w:rPr>
      </w:pPr>
    </w:p>
    <w:p w:rsidR="00244317" w:rsidRDefault="008D71B3" w:rsidP="00EE27EC">
      <w:pPr>
        <w:pStyle w:val="a3"/>
        <w:ind w:left="0" w:right="823" w:firstLine="427"/>
      </w:pPr>
      <w:r>
        <w:t xml:space="preserve">Программа формирования универсальных учебных действий на уровне основного </w:t>
      </w:r>
      <w:r>
        <w:lastRenderedPageBreak/>
        <w:t xml:space="preserve">общего образования в </w:t>
      </w:r>
      <w:r w:rsidR="003C114A" w:rsidRPr="00371C00">
        <w:t>МАОУ гимназии №2 г. Асино</w:t>
      </w:r>
      <w:r w:rsidR="003C114A">
        <w:t xml:space="preserve"> </w:t>
      </w:r>
      <w:r>
        <w:t xml:space="preserve">(далее —программа формирования </w:t>
      </w:r>
      <w:r w:rsidR="00EE27EC">
        <w:t>УУД</w:t>
      </w:r>
      <w:r>
        <w:t>) конкретизирует требования ФГОС ООО к личностным и метапредметным результатам освоения основной образовательной</w:t>
      </w:r>
      <w:r w:rsidR="00EE27EC">
        <w:t xml:space="preserve"> п</w:t>
      </w:r>
      <w:r>
        <w:t>рограммы</w:t>
      </w:r>
      <w:r w:rsidR="003C114A">
        <w:t xml:space="preserve"> </w:t>
      </w:r>
      <w:r>
        <w:t>основногообщего</w:t>
      </w:r>
      <w:r>
        <w:tab/>
        <w:t>образования,</w:t>
      </w:r>
      <w:r>
        <w:tab/>
        <w:t>дополняет</w:t>
      </w:r>
      <w:r>
        <w:tab/>
        <w:t xml:space="preserve">традиционное содержание образовательно-воспитательных программ и </w:t>
      </w:r>
      <w:r>
        <w:rPr>
          <w:spacing w:val="-3"/>
        </w:rPr>
        <w:t>служит</w:t>
      </w:r>
      <w:r w:rsidR="003C114A">
        <w:rPr>
          <w:spacing w:val="-3"/>
        </w:rPr>
        <w:t xml:space="preserve"> </w:t>
      </w:r>
      <w:r>
        <w:t>основойдля разработки примерных программ учебных предметов, курсов, дисциплин.</w:t>
      </w:r>
    </w:p>
    <w:p w:rsidR="00244317" w:rsidRDefault="008D71B3" w:rsidP="00EE27EC">
      <w:pPr>
        <w:pStyle w:val="a3"/>
        <w:ind w:left="0" w:right="834" w:firstLine="567"/>
      </w:pPr>
      <w:r>
        <w:t xml:space="preserve">Программа формирования </w:t>
      </w:r>
      <w:r w:rsidR="00EE27EC">
        <w:t xml:space="preserve">УУД </w:t>
      </w:r>
      <w:r>
        <w:t>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244317" w:rsidRDefault="008D71B3" w:rsidP="00EE27EC">
      <w:pPr>
        <w:pStyle w:val="a3"/>
        <w:ind w:left="0" w:right="834" w:firstLine="567"/>
      </w:pPr>
      <w: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244317" w:rsidRDefault="008D71B3" w:rsidP="00EE27EC">
      <w:pPr>
        <w:pStyle w:val="3"/>
        <w:spacing w:before="1"/>
        <w:ind w:left="0" w:right="821" w:firstLine="567"/>
        <w:jc w:val="center"/>
      </w:pPr>
      <w:r>
        <w:t>Ценностные ориентиры основного общего образования</w:t>
      </w:r>
    </w:p>
    <w:p w:rsidR="00244317" w:rsidRDefault="008D71B3" w:rsidP="00EE27EC">
      <w:pPr>
        <w:pStyle w:val="a3"/>
        <w:ind w:left="0" w:right="821" w:firstLine="567"/>
      </w:pPr>
      <w:r>
        <w:t>Ценностные ориентиры основного общего образования конкретизируют личностный, социальный и государственный заказ в системе образования, выраженный в Требованиях</w:t>
      </w:r>
      <w:r w:rsidR="003C114A">
        <w:t xml:space="preserve"> </w:t>
      </w:r>
      <w:r>
        <w:t>к результатам освоения основной образовательной программы, и отражают следующие целевые</w:t>
      </w:r>
      <w:r w:rsidR="003C114A">
        <w:t xml:space="preserve"> </w:t>
      </w:r>
      <w:r>
        <w:t>установки:</w:t>
      </w:r>
    </w:p>
    <w:p w:rsidR="00244317" w:rsidRDefault="008D71B3" w:rsidP="00EE27EC">
      <w:pPr>
        <w:pStyle w:val="3"/>
        <w:spacing w:line="240" w:lineRule="auto"/>
        <w:ind w:left="0" w:right="821" w:firstLine="567"/>
        <w:jc w:val="both"/>
        <w:rPr>
          <w:b w:val="0"/>
        </w:rPr>
      </w:pPr>
      <w:r>
        <w:t xml:space="preserve">формирование основ гражданской идентичности личности </w:t>
      </w:r>
      <w:r>
        <w:rPr>
          <w:b w:val="0"/>
        </w:rPr>
        <w:t>на основе:</w:t>
      </w:r>
    </w:p>
    <w:p w:rsidR="00244317" w:rsidRDefault="008D71B3" w:rsidP="00EE27EC">
      <w:pPr>
        <w:pStyle w:val="a3"/>
        <w:ind w:left="0" w:right="821" w:firstLine="567"/>
      </w:pPr>
      <w:r>
        <w:t>чувства сопричастности и гордости за свою Родину, народ и историю, осознания ответственности человека за благосостояние общества;</w:t>
      </w:r>
    </w:p>
    <w:p w:rsidR="00244317" w:rsidRDefault="008D71B3" w:rsidP="00EE27EC">
      <w:pPr>
        <w:pStyle w:val="a3"/>
        <w:ind w:left="0" w:right="821" w:firstLine="567"/>
      </w:pPr>
      <w:r>
        <w:t>восприятия мира как единого и целостного при разнообразии культур, национальностей, религий; уважения истории и культуры каждого народа;</w:t>
      </w:r>
    </w:p>
    <w:p w:rsidR="00244317" w:rsidRDefault="008D71B3" w:rsidP="00EE27EC">
      <w:pPr>
        <w:pStyle w:val="3"/>
        <w:spacing w:line="240" w:lineRule="auto"/>
        <w:ind w:left="0" w:right="821" w:firstLine="567"/>
        <w:jc w:val="both"/>
        <w:rPr>
          <w:b w:val="0"/>
        </w:rPr>
      </w:pPr>
      <w:r>
        <w:t xml:space="preserve">формирование психологических условий развития общения, сотрудничества </w:t>
      </w:r>
      <w:r>
        <w:rPr>
          <w:b w:val="0"/>
        </w:rPr>
        <w:t>на основе:</w:t>
      </w:r>
    </w:p>
    <w:p w:rsidR="00244317" w:rsidRDefault="008D71B3" w:rsidP="00EE27EC">
      <w:pPr>
        <w:pStyle w:val="a3"/>
        <w:ind w:left="0" w:right="821" w:firstLine="567"/>
      </w:pPr>
      <w:r>
        <w:t>доброжелательности, доверия и внимания к людям, готовности к сотрудничеству и дружбе, оказанию помощи тем, кто в ней нуждается;</w:t>
      </w:r>
    </w:p>
    <w:p w:rsidR="00244317" w:rsidRDefault="008D71B3" w:rsidP="00EE27EC">
      <w:pPr>
        <w:pStyle w:val="a3"/>
        <w:tabs>
          <w:tab w:val="left" w:pos="1473"/>
          <w:tab w:val="left" w:pos="4114"/>
          <w:tab w:val="left" w:pos="5047"/>
          <w:tab w:val="left" w:pos="6310"/>
          <w:tab w:val="left" w:pos="6783"/>
          <w:tab w:val="left" w:pos="7709"/>
        </w:tabs>
        <w:ind w:left="0" w:right="821" w:firstLine="567"/>
      </w:pPr>
      <w:r>
        <w:t>уважения к окружающим — умения слушать и слышать партнѐра, признавать</w:t>
      </w:r>
      <w:r w:rsidR="003C114A">
        <w:t xml:space="preserve"> </w:t>
      </w:r>
      <w:r>
        <w:t xml:space="preserve">право каждогонасобственноемнениеиприниматьрешениясучѐтомпозицийвсехучастников; </w:t>
      </w:r>
      <w:r>
        <w:rPr>
          <w:b/>
        </w:rPr>
        <w:t>развитие</w:t>
      </w:r>
      <w:r>
        <w:rPr>
          <w:b/>
        </w:rPr>
        <w:tab/>
        <w:t>ценностно-смысловой</w:t>
      </w:r>
      <w:r>
        <w:rPr>
          <w:b/>
        </w:rPr>
        <w:tab/>
        <w:t>сферы</w:t>
      </w:r>
      <w:r>
        <w:rPr>
          <w:b/>
        </w:rPr>
        <w:tab/>
        <w:t>личности</w:t>
      </w:r>
      <w:r>
        <w:rPr>
          <w:b/>
        </w:rPr>
        <w:tab/>
      </w:r>
      <w:r>
        <w:t>на</w:t>
      </w:r>
      <w:r>
        <w:tab/>
        <w:t>основе</w:t>
      </w:r>
      <w:r>
        <w:tab/>
      </w:r>
      <w:r>
        <w:rPr>
          <w:spacing w:val="-1"/>
        </w:rPr>
        <w:t xml:space="preserve">общечеловеческих </w:t>
      </w:r>
      <w:r>
        <w:t xml:space="preserve">принципов </w:t>
      </w:r>
      <w:r>
        <w:rPr>
          <w:spacing w:val="-4"/>
        </w:rPr>
        <w:t xml:space="preserve">нравственности </w:t>
      </w:r>
      <w:r>
        <w:t>и</w:t>
      </w:r>
      <w:r w:rsidR="003C114A">
        <w:t xml:space="preserve"> </w:t>
      </w:r>
      <w:r>
        <w:t>гуманизма:</w:t>
      </w:r>
    </w:p>
    <w:p w:rsidR="00244317" w:rsidRDefault="008D71B3" w:rsidP="00EE27EC">
      <w:pPr>
        <w:pStyle w:val="a3"/>
        <w:ind w:left="0" w:right="821" w:firstLine="567"/>
      </w:pPr>
      <w:r>
        <w:t>принятия и уважения ценностей семьи и образовательной организации, коллектива и общества и стремления следовать им;</w:t>
      </w:r>
    </w:p>
    <w:p w:rsidR="00EE27EC" w:rsidRDefault="008D71B3" w:rsidP="00EE27EC">
      <w:pPr>
        <w:pStyle w:val="a3"/>
        <w:ind w:left="0" w:right="821" w:firstLine="567"/>
      </w:pPr>
      <w: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44317" w:rsidRDefault="008D71B3" w:rsidP="00EE27EC">
      <w:pPr>
        <w:pStyle w:val="a3"/>
        <w:ind w:left="0" w:right="821" w:firstLine="567"/>
      </w:pPr>
      <w:r>
        <w:t>формировани</w:t>
      </w:r>
      <w:r w:rsidR="00EE27EC">
        <w:t>я</w:t>
      </w:r>
      <w:r w:rsidR="00EE27EC">
        <w:tab/>
        <w:t>эстетических</w:t>
      </w:r>
      <w:r w:rsidR="00EE27EC">
        <w:tab/>
        <w:t>чувств</w:t>
      </w:r>
      <w:r w:rsidR="00EE27EC">
        <w:tab/>
        <w:t>и</w:t>
      </w:r>
      <w:r w:rsidR="00EE27EC">
        <w:tab/>
        <w:t xml:space="preserve">чувства </w:t>
      </w:r>
      <w:r>
        <w:t>прекрасного</w:t>
      </w:r>
      <w:r>
        <w:tab/>
        <w:t>через</w:t>
      </w:r>
      <w:r>
        <w:tab/>
        <w:t>знакомство</w:t>
      </w:r>
      <w:r>
        <w:tab/>
        <w:t>с национ</w:t>
      </w:r>
      <w:r w:rsidR="00EE27EC">
        <w:t xml:space="preserve">альной, отечественной и мировой </w:t>
      </w:r>
      <w:r>
        <w:t>художественной</w:t>
      </w:r>
      <w:r w:rsidR="003C114A">
        <w:t xml:space="preserve"> </w:t>
      </w:r>
      <w:r>
        <w:t>культурой;</w:t>
      </w:r>
    </w:p>
    <w:p w:rsidR="00244317" w:rsidRDefault="008D71B3" w:rsidP="00EE27EC">
      <w:pPr>
        <w:spacing w:before="4" w:line="237" w:lineRule="auto"/>
        <w:ind w:right="821" w:firstLine="567"/>
        <w:jc w:val="both"/>
        <w:rPr>
          <w:sz w:val="24"/>
        </w:rPr>
      </w:pPr>
      <w:r>
        <w:rPr>
          <w:b/>
          <w:position w:val="1"/>
          <w:sz w:val="24"/>
        </w:rPr>
        <w:t xml:space="preserve">развитие умения учиться </w:t>
      </w:r>
      <w:r>
        <w:rPr>
          <w:position w:val="1"/>
          <w:sz w:val="24"/>
        </w:rPr>
        <w:t xml:space="preserve">как первого шага к самообразованию и самовоспитанию, </w:t>
      </w:r>
      <w:r>
        <w:rPr>
          <w:sz w:val="24"/>
        </w:rPr>
        <w:t>а именно:</w:t>
      </w:r>
    </w:p>
    <w:p w:rsidR="00244317" w:rsidRDefault="008D71B3" w:rsidP="00EE27EC">
      <w:pPr>
        <w:pStyle w:val="a3"/>
        <w:ind w:left="0" w:right="821" w:firstLine="567"/>
      </w:pPr>
      <w:r>
        <w:t>развитие широких познавательных интересов, инициативы и любознательности, мотивов познания и творчества;</w:t>
      </w:r>
    </w:p>
    <w:p w:rsidR="00244317" w:rsidRDefault="008D71B3" w:rsidP="00EE27EC">
      <w:pPr>
        <w:pStyle w:val="a3"/>
        <w:ind w:left="0" w:right="821" w:firstLine="567"/>
      </w:pPr>
      <w:r>
        <w:lastRenderedPageBreak/>
        <w:t>формирование умения учиться и способности к организации своей деятельности (планированию, контролю, оценке);</w:t>
      </w:r>
    </w:p>
    <w:p w:rsidR="00EE27EC" w:rsidRPr="00EE27EC" w:rsidRDefault="008D71B3" w:rsidP="00EE27EC">
      <w:pPr>
        <w:pStyle w:val="3"/>
        <w:spacing w:before="2" w:line="240" w:lineRule="auto"/>
        <w:ind w:left="0" w:right="821" w:firstLine="567"/>
        <w:jc w:val="both"/>
        <w:rPr>
          <w:b w:val="0"/>
        </w:rPr>
      </w:pPr>
      <w:r w:rsidRPr="00EE27EC">
        <w:rPr>
          <w:b w:val="0"/>
          <w:position w:val="1"/>
        </w:rPr>
        <w:t xml:space="preserve">развитие </w:t>
      </w:r>
      <w:r w:rsidRPr="00EE27EC">
        <w:rPr>
          <w:b w:val="0"/>
          <w:spacing w:val="-4"/>
          <w:position w:val="1"/>
        </w:rPr>
        <w:t xml:space="preserve">самостоятельности, </w:t>
      </w:r>
      <w:r w:rsidRPr="00EE27EC">
        <w:rPr>
          <w:b w:val="0"/>
          <w:position w:val="1"/>
        </w:rPr>
        <w:t xml:space="preserve">инициативы и ответственности </w:t>
      </w:r>
      <w:r w:rsidRPr="00EE27EC">
        <w:rPr>
          <w:b w:val="0"/>
          <w:spacing w:val="-3"/>
          <w:position w:val="1"/>
        </w:rPr>
        <w:t xml:space="preserve">личности </w:t>
      </w:r>
      <w:r w:rsidRPr="00EE27EC">
        <w:rPr>
          <w:b w:val="0"/>
          <w:spacing w:val="-2"/>
          <w:position w:val="1"/>
        </w:rPr>
        <w:t xml:space="preserve">как </w:t>
      </w:r>
      <w:r w:rsidRPr="00EE27EC">
        <w:rPr>
          <w:b w:val="0"/>
        </w:rPr>
        <w:t>условия</w:t>
      </w:r>
      <w:r w:rsidR="003C114A">
        <w:rPr>
          <w:b w:val="0"/>
        </w:rPr>
        <w:t xml:space="preserve"> ее</w:t>
      </w:r>
      <w:r w:rsidR="00EE27EC" w:rsidRPr="00EE27EC">
        <w:rPr>
          <w:b w:val="0"/>
        </w:rPr>
        <w:t xml:space="preserve"> са</w:t>
      </w:r>
      <w:r w:rsidRPr="00EE27EC">
        <w:rPr>
          <w:b w:val="0"/>
        </w:rPr>
        <w:t>моактуализации:</w:t>
      </w:r>
    </w:p>
    <w:p w:rsidR="00244317" w:rsidRPr="00EE27EC" w:rsidRDefault="008D71B3" w:rsidP="00EE27EC">
      <w:pPr>
        <w:pStyle w:val="3"/>
        <w:spacing w:before="2" w:line="240" w:lineRule="auto"/>
        <w:ind w:left="0" w:right="821" w:firstLine="567"/>
        <w:jc w:val="both"/>
        <w:rPr>
          <w:b w:val="0"/>
        </w:rPr>
      </w:pPr>
      <w:r w:rsidRPr="00EE27EC">
        <w:rPr>
          <w:b w:val="0"/>
        </w:rPr>
        <w:t>формирование самоуважения и эмоционально-положительного отношения к себе, готовностиоткрытовыражатьиотстаиватьсвоюпозицию,критичностиксвоимпоступкам и умения адекватно их</w:t>
      </w:r>
      <w:r w:rsidR="003C114A">
        <w:rPr>
          <w:b w:val="0"/>
        </w:rPr>
        <w:t xml:space="preserve"> </w:t>
      </w:r>
      <w:r w:rsidRPr="00EE27EC">
        <w:rPr>
          <w:b w:val="0"/>
        </w:rPr>
        <w:t>оценивать;</w:t>
      </w:r>
    </w:p>
    <w:p w:rsidR="00EE27EC" w:rsidRDefault="008D71B3" w:rsidP="00EE27EC">
      <w:pPr>
        <w:pStyle w:val="a3"/>
        <w:ind w:left="0" w:right="841" w:firstLine="567"/>
      </w:pPr>
      <w:r>
        <w:t>развитие готовности к самостоятельным поступкам и действиям, ответственности за их результаты;</w:t>
      </w:r>
    </w:p>
    <w:p w:rsidR="00EE27EC" w:rsidRDefault="008D71B3" w:rsidP="00EE27EC">
      <w:pPr>
        <w:pStyle w:val="a3"/>
        <w:ind w:left="0" w:right="841" w:firstLine="567"/>
      </w:pPr>
      <w:r>
        <w:t>формирование целеустремлѐнности и настойчивости в достижении целей, готовности к преодолению трудностей, жизненного оптимизма;</w:t>
      </w:r>
    </w:p>
    <w:p w:rsidR="00EE27EC" w:rsidRDefault="008D71B3" w:rsidP="00EE27EC">
      <w:pPr>
        <w:pStyle w:val="a3"/>
        <w:ind w:left="0" w:right="841" w:firstLine="567"/>
      </w:pPr>
      <w: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w:t>
      </w:r>
      <w:r w:rsidR="003C114A">
        <w:t xml:space="preserve"> </w:t>
      </w:r>
      <w:r>
        <w:t>и результаты труда других</w:t>
      </w:r>
      <w:r w:rsidR="003C114A">
        <w:t xml:space="preserve"> </w:t>
      </w:r>
      <w:r>
        <w:t>людей.</w:t>
      </w:r>
    </w:p>
    <w:p w:rsidR="00244317" w:rsidRDefault="008D71B3" w:rsidP="00EE27EC">
      <w:pPr>
        <w:pStyle w:val="a3"/>
        <w:ind w:left="0" w:right="841" w:firstLine="567"/>
      </w:pPr>
      <w: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w:t>
      </w:r>
      <w:r w:rsidR="003C114A">
        <w:t>ния общих учебных умений, обобще</w:t>
      </w:r>
      <w:r>
        <w:t>нных способов действия обеспечивает высокую эффективность решения жизненных задач и возможность саморазвития обучающихся.</w:t>
      </w:r>
    </w:p>
    <w:p w:rsidR="00EE27EC" w:rsidRDefault="00EE27EC" w:rsidP="00EE27EC">
      <w:pPr>
        <w:pStyle w:val="3"/>
        <w:tabs>
          <w:tab w:val="left" w:pos="919"/>
        </w:tabs>
        <w:spacing w:before="8" w:line="232" w:lineRule="auto"/>
        <w:ind w:right="1015"/>
      </w:pPr>
    </w:p>
    <w:p w:rsidR="00244317" w:rsidRDefault="008D71B3" w:rsidP="00B73FC6">
      <w:pPr>
        <w:pStyle w:val="3"/>
        <w:numPr>
          <w:ilvl w:val="2"/>
          <w:numId w:val="21"/>
        </w:numPr>
        <w:tabs>
          <w:tab w:val="left" w:pos="919"/>
        </w:tabs>
        <w:spacing w:before="8" w:line="232" w:lineRule="auto"/>
        <w:ind w:right="1015" w:firstLine="0"/>
        <w:jc w:val="left"/>
      </w:pPr>
      <w:r>
        <w:t>.Характеристика универсальных учебных действий при получении</w:t>
      </w:r>
      <w:r w:rsidR="003C114A">
        <w:t xml:space="preserve"> </w:t>
      </w:r>
      <w:r>
        <w:t>основного общего</w:t>
      </w:r>
      <w:r w:rsidR="003C114A">
        <w:t xml:space="preserve"> </w:t>
      </w:r>
      <w:r>
        <w:t>образования.</w:t>
      </w:r>
    </w:p>
    <w:p w:rsidR="00244317" w:rsidRDefault="008D71B3" w:rsidP="00EE27EC">
      <w:pPr>
        <w:ind w:right="843" w:firstLine="567"/>
        <w:jc w:val="both"/>
        <w:rPr>
          <w:sz w:val="24"/>
        </w:rPr>
      </w:pPr>
      <w:r>
        <w:rPr>
          <w:sz w:val="24"/>
        </w:rPr>
        <w:t xml:space="preserve">В сфере развития </w:t>
      </w:r>
      <w:r>
        <w:rPr>
          <w:b/>
          <w:sz w:val="24"/>
        </w:rPr>
        <w:t xml:space="preserve">личностных универсальных учебных действий </w:t>
      </w:r>
      <w:r>
        <w:rPr>
          <w:sz w:val="24"/>
        </w:rPr>
        <w:t>приоритетное внимание уделяется формированию:</w:t>
      </w:r>
    </w:p>
    <w:p w:rsidR="00244317" w:rsidRDefault="008D71B3" w:rsidP="00EE27EC">
      <w:pPr>
        <w:ind w:right="843" w:firstLine="567"/>
        <w:jc w:val="both"/>
        <w:rPr>
          <w:sz w:val="24"/>
        </w:rPr>
      </w:pPr>
      <w:r>
        <w:rPr>
          <w:b/>
          <w:i/>
          <w:sz w:val="24"/>
        </w:rPr>
        <w:t xml:space="preserve">основ гражданской идентичности личности </w:t>
      </w:r>
      <w:r>
        <w:rPr>
          <w:sz w:val="24"/>
        </w:rPr>
        <w:t>(включая когнитивный, эмоционально- ценностный и поведенческий компоненты);</w:t>
      </w:r>
    </w:p>
    <w:p w:rsidR="00244317" w:rsidRDefault="008D71B3" w:rsidP="00EE27EC">
      <w:pPr>
        <w:pStyle w:val="a3"/>
        <w:ind w:left="0" w:right="843" w:firstLine="567"/>
      </w:pPr>
      <w:r>
        <w:rPr>
          <w:b/>
          <w:i/>
        </w:rPr>
        <w:t xml:space="preserve">основ социальных компетенций </w:t>
      </w:r>
      <w:r>
        <w:t>(включая ценностно-смысловые установки и моральные нормы, опыт социальных и межличностных отношений, правосознание);</w:t>
      </w:r>
    </w:p>
    <w:p w:rsidR="00244317" w:rsidRDefault="008D71B3" w:rsidP="00EE27EC">
      <w:pPr>
        <w:spacing w:line="242" w:lineRule="auto"/>
        <w:ind w:right="843" w:firstLine="567"/>
        <w:jc w:val="both"/>
        <w:rPr>
          <w:b/>
          <w:sz w:val="24"/>
        </w:rPr>
      </w:pPr>
      <w:r>
        <w:rPr>
          <w:sz w:val="24"/>
        </w:rPr>
        <w:t xml:space="preserve">готовности и способности к переходу к самообразованию на основе учебно- познавательной мотивации, в том числе </w:t>
      </w:r>
      <w:r>
        <w:rPr>
          <w:b/>
          <w:i/>
          <w:sz w:val="24"/>
        </w:rPr>
        <w:t>готовности к выбору направления профильного образования</w:t>
      </w:r>
      <w:r>
        <w:rPr>
          <w:b/>
          <w:sz w:val="24"/>
        </w:rPr>
        <w:t>.</w:t>
      </w:r>
    </w:p>
    <w:p w:rsidR="00244317" w:rsidRDefault="008D71B3" w:rsidP="00EE27EC">
      <w:pPr>
        <w:ind w:right="843" w:firstLine="567"/>
        <w:jc w:val="both"/>
        <w:rPr>
          <w:sz w:val="24"/>
        </w:rPr>
      </w:pPr>
      <w:r>
        <w:rPr>
          <w:sz w:val="24"/>
        </w:rPr>
        <w:t xml:space="preserve">В частности, формированию </w:t>
      </w:r>
      <w:r>
        <w:rPr>
          <w:b/>
          <w:i/>
          <w:sz w:val="24"/>
        </w:rPr>
        <w:t xml:space="preserve">готовности и способности к выбору направления профильного образования </w:t>
      </w:r>
      <w:r>
        <w:rPr>
          <w:sz w:val="24"/>
        </w:rPr>
        <w:t>способствуют:</w:t>
      </w:r>
    </w:p>
    <w:p w:rsidR="00244317" w:rsidRDefault="008D71B3" w:rsidP="00EE27EC">
      <w:pPr>
        <w:ind w:right="843" w:firstLine="567"/>
        <w:jc w:val="both"/>
        <w:rPr>
          <w:sz w:val="24"/>
        </w:rPr>
      </w:pPr>
      <w:r>
        <w:rPr>
          <w:sz w:val="24"/>
        </w:rPr>
        <w:t xml:space="preserve">целенаправленное формирование </w:t>
      </w:r>
      <w:r>
        <w:rPr>
          <w:i/>
          <w:sz w:val="24"/>
        </w:rPr>
        <w:t xml:space="preserve">интереса </w:t>
      </w:r>
      <w:r>
        <w:rPr>
          <w:sz w:val="24"/>
        </w:rPr>
        <w:t xml:space="preserve">к изучаемым областям знания и видам деятельности, педагогическая </w:t>
      </w:r>
      <w:r>
        <w:rPr>
          <w:i/>
          <w:sz w:val="24"/>
        </w:rPr>
        <w:t>поддержка любознательности и избирательности интересов</w:t>
      </w:r>
      <w:r>
        <w:rPr>
          <w:sz w:val="24"/>
        </w:rPr>
        <w:t>;</w:t>
      </w:r>
    </w:p>
    <w:p w:rsidR="00244317" w:rsidRDefault="008D71B3" w:rsidP="00EE27EC">
      <w:pPr>
        <w:ind w:right="843" w:firstLine="567"/>
        <w:jc w:val="both"/>
        <w:rPr>
          <w:sz w:val="24"/>
        </w:rPr>
      </w:pPr>
      <w:r>
        <w:rPr>
          <w:sz w:val="24"/>
        </w:rPr>
        <w:t xml:space="preserve">реализация </w:t>
      </w:r>
      <w:r>
        <w:rPr>
          <w:i/>
          <w:sz w:val="24"/>
        </w:rPr>
        <w:t xml:space="preserve">уровневого подхода как в преподавании </w:t>
      </w:r>
      <w:r>
        <w:rPr>
          <w:sz w:val="24"/>
        </w:rPr>
        <w:t>(на основе дифференциации требованийкосвоениюучебныхпрограммидостижениюпланируемыхрезультатов),</w:t>
      </w:r>
      <w:r>
        <w:rPr>
          <w:i/>
          <w:sz w:val="24"/>
        </w:rPr>
        <w:t xml:space="preserve">таки в оценочных процедурах </w:t>
      </w:r>
      <w:r>
        <w:rPr>
          <w:sz w:val="24"/>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44317" w:rsidRDefault="008D71B3" w:rsidP="00EE27EC">
      <w:pPr>
        <w:spacing w:line="237" w:lineRule="auto"/>
        <w:ind w:right="843" w:firstLine="567"/>
        <w:jc w:val="both"/>
        <w:rPr>
          <w:sz w:val="24"/>
        </w:rPr>
      </w:pPr>
      <w:r>
        <w:rPr>
          <w:sz w:val="24"/>
        </w:rPr>
        <w:t xml:space="preserve">формирование </w:t>
      </w:r>
      <w:r>
        <w:rPr>
          <w:i/>
          <w:sz w:val="24"/>
        </w:rPr>
        <w:t>навыков взаимо- и самооценки</w:t>
      </w:r>
      <w:r>
        <w:rPr>
          <w:sz w:val="24"/>
        </w:rPr>
        <w:t xml:space="preserve">, </w:t>
      </w:r>
      <w:r>
        <w:rPr>
          <w:i/>
          <w:sz w:val="24"/>
        </w:rPr>
        <w:t xml:space="preserve">навыков рефлексии </w:t>
      </w:r>
      <w:r>
        <w:rPr>
          <w:sz w:val="24"/>
        </w:rPr>
        <w:t>на основе использования критериальной системы</w:t>
      </w:r>
      <w:r w:rsidR="003C114A">
        <w:rPr>
          <w:sz w:val="24"/>
        </w:rPr>
        <w:t xml:space="preserve"> </w:t>
      </w:r>
      <w:r>
        <w:rPr>
          <w:sz w:val="24"/>
        </w:rPr>
        <w:t>оценки;</w:t>
      </w:r>
    </w:p>
    <w:p w:rsidR="00244317" w:rsidRDefault="008D71B3" w:rsidP="00EE27EC">
      <w:pPr>
        <w:pStyle w:val="a3"/>
        <w:ind w:left="0" w:right="843" w:firstLine="567"/>
      </w:pPr>
      <w:r>
        <w:t xml:space="preserve">организация </w:t>
      </w:r>
      <w:r>
        <w:rPr>
          <w:i/>
        </w:rPr>
        <w:t xml:space="preserve">системы проб подростками своих возможностей </w:t>
      </w:r>
      <w:r>
        <w:t>(в том числе предпрофессиональных проб) за счѐт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44317" w:rsidRDefault="008D71B3" w:rsidP="00EE27EC">
      <w:pPr>
        <w:pStyle w:val="a3"/>
        <w:ind w:left="0" w:right="843" w:firstLine="567"/>
      </w:pPr>
      <w:r>
        <w:t xml:space="preserve">целенаправленное формирование в курсе технологии </w:t>
      </w:r>
      <w:r>
        <w:rPr>
          <w:i/>
        </w:rPr>
        <w:t xml:space="preserve">представлений о рынке труда </w:t>
      </w:r>
      <w:r>
        <w:t xml:space="preserve">и требованиях, предъявляемых различными массовыми востребованными профессиями к </w:t>
      </w:r>
      <w:r>
        <w:lastRenderedPageBreak/>
        <w:t>подготовке и личным качествам будущего труженика;</w:t>
      </w:r>
    </w:p>
    <w:p w:rsidR="00244317" w:rsidRPr="00EE27EC" w:rsidRDefault="008D71B3" w:rsidP="00EE27EC">
      <w:pPr>
        <w:ind w:right="843" w:firstLine="567"/>
        <w:jc w:val="both"/>
        <w:rPr>
          <w:sz w:val="24"/>
          <w:szCs w:val="24"/>
        </w:rPr>
      </w:pPr>
      <w:r w:rsidRPr="00EE27EC">
        <w:rPr>
          <w:sz w:val="24"/>
          <w:szCs w:val="24"/>
        </w:rPr>
        <w:t xml:space="preserve">приобретение </w:t>
      </w:r>
      <w:r w:rsidRPr="00EE27EC">
        <w:rPr>
          <w:i/>
          <w:sz w:val="24"/>
          <w:szCs w:val="24"/>
        </w:rPr>
        <w:t xml:space="preserve">практического опыта пробного проектирования жизненной и профессиональной карьеры </w:t>
      </w:r>
      <w:r w:rsidRPr="00EE27EC">
        <w:rPr>
          <w:sz w:val="24"/>
          <w:szCs w:val="24"/>
        </w:rPr>
        <w:t>на основе соотнесения своих интересов, склонностей,</w:t>
      </w:r>
      <w:r w:rsidR="003C114A">
        <w:rPr>
          <w:sz w:val="24"/>
          <w:szCs w:val="24"/>
        </w:rPr>
        <w:t xml:space="preserve"> </w:t>
      </w:r>
      <w:r w:rsidRPr="00EE27EC">
        <w:rPr>
          <w:sz w:val="24"/>
          <w:szCs w:val="24"/>
        </w:rPr>
        <w:t xml:space="preserve">личностных качеств, уровня подготовки с требованиями профессиональной деятельности. В сфере развития </w:t>
      </w:r>
      <w:r w:rsidRPr="00EE27EC">
        <w:rPr>
          <w:b/>
          <w:sz w:val="24"/>
          <w:szCs w:val="24"/>
        </w:rPr>
        <w:t xml:space="preserve">регулятивных универсальных учебных действий </w:t>
      </w:r>
      <w:r w:rsidRPr="00EE27EC">
        <w:rPr>
          <w:sz w:val="24"/>
          <w:szCs w:val="24"/>
        </w:rPr>
        <w:t>приоритетное вниманиеуделяетсяформированиюдействийцелеполагания,включаяспособностьставить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w:t>
      </w:r>
      <w:r w:rsidR="003C114A">
        <w:rPr>
          <w:sz w:val="24"/>
          <w:szCs w:val="24"/>
        </w:rPr>
        <w:t xml:space="preserve"> </w:t>
      </w:r>
      <w:r w:rsidRPr="00EE27EC">
        <w:rPr>
          <w:sz w:val="24"/>
          <w:szCs w:val="24"/>
        </w:rPr>
        <w:t>выполнение.</w:t>
      </w:r>
    </w:p>
    <w:p w:rsidR="00244317" w:rsidRPr="00EE27EC" w:rsidRDefault="008D71B3" w:rsidP="00EE27EC">
      <w:pPr>
        <w:pStyle w:val="a3"/>
        <w:ind w:left="0" w:right="833" w:firstLine="567"/>
      </w:pPr>
      <w:r w:rsidRPr="00EE27EC">
        <w:t>Ведущим способом решения этой задачи является формирование способности к проектированию.</w:t>
      </w:r>
    </w:p>
    <w:p w:rsidR="00244317" w:rsidRDefault="008D71B3" w:rsidP="00EE27EC">
      <w:pPr>
        <w:tabs>
          <w:tab w:val="left" w:pos="1344"/>
          <w:tab w:val="left" w:pos="2150"/>
          <w:tab w:val="left" w:pos="3269"/>
          <w:tab w:val="left" w:pos="5559"/>
          <w:tab w:val="left" w:pos="7477"/>
          <w:tab w:val="left" w:pos="8617"/>
        </w:tabs>
        <w:ind w:firstLine="567"/>
        <w:rPr>
          <w:b/>
          <w:sz w:val="24"/>
        </w:rPr>
      </w:pPr>
      <w:r>
        <w:rPr>
          <w:sz w:val="24"/>
        </w:rPr>
        <w:t>В</w:t>
      </w:r>
      <w:r>
        <w:rPr>
          <w:sz w:val="24"/>
        </w:rPr>
        <w:tab/>
        <w:t>сфере</w:t>
      </w:r>
      <w:r>
        <w:rPr>
          <w:sz w:val="24"/>
        </w:rPr>
        <w:tab/>
        <w:t>развития</w:t>
      </w:r>
      <w:r>
        <w:rPr>
          <w:sz w:val="24"/>
        </w:rPr>
        <w:tab/>
      </w:r>
      <w:r>
        <w:rPr>
          <w:b/>
          <w:sz w:val="24"/>
        </w:rPr>
        <w:t>коммуникативных</w:t>
      </w:r>
      <w:r>
        <w:rPr>
          <w:b/>
          <w:sz w:val="24"/>
        </w:rPr>
        <w:tab/>
        <w:t>универсальных</w:t>
      </w:r>
      <w:r>
        <w:rPr>
          <w:b/>
          <w:sz w:val="24"/>
        </w:rPr>
        <w:tab/>
        <w:t>учебных</w:t>
      </w:r>
      <w:r>
        <w:rPr>
          <w:b/>
          <w:sz w:val="24"/>
        </w:rPr>
        <w:tab/>
        <w:t>действий</w:t>
      </w:r>
    </w:p>
    <w:p w:rsidR="00244317" w:rsidRDefault="008D71B3" w:rsidP="00EE27EC">
      <w:pPr>
        <w:pStyle w:val="a3"/>
        <w:ind w:left="0" w:firstLine="567"/>
      </w:pPr>
      <w:r>
        <w:t>приоритетное внимание уделяется:</w:t>
      </w:r>
    </w:p>
    <w:p w:rsidR="00244317" w:rsidRDefault="008D71B3" w:rsidP="00EE27EC">
      <w:pPr>
        <w:pStyle w:val="a3"/>
        <w:ind w:left="0" w:right="834" w:firstLine="567"/>
      </w:pPr>
      <w:r>
        <w:t xml:space="preserve">формированию действий по организации и планированию </w:t>
      </w:r>
      <w:r>
        <w:rPr>
          <w:i/>
        </w:rPr>
        <w:t>учебного сотрудничества с учителем и сверстниками</w:t>
      </w:r>
      <w:r>
        <w:t>, умений работать в группе и приобретению опыта такой работы, практическому освоению морально-этических и психологических принципов общения и</w:t>
      </w:r>
      <w:r w:rsidR="003C114A">
        <w:t xml:space="preserve"> </w:t>
      </w:r>
      <w:r>
        <w:t>сотрудничества;</w:t>
      </w:r>
    </w:p>
    <w:p w:rsidR="00244317" w:rsidRDefault="008D71B3" w:rsidP="00EE27EC">
      <w:pPr>
        <w:pStyle w:val="a3"/>
        <w:spacing w:before="1"/>
        <w:ind w:left="0" w:right="827" w:firstLine="567"/>
      </w:pPr>
      <w:r>
        <w:t xml:space="preserve">практическому освоению умений, составляющих основу </w:t>
      </w:r>
      <w:r>
        <w:rPr>
          <w:i/>
        </w:rPr>
        <w:t>коммуникативной компетентности</w:t>
      </w:r>
      <w:r>
        <w:t>:</w:t>
      </w:r>
      <w:r w:rsidR="003C114A">
        <w:t xml:space="preserve"> </w:t>
      </w:r>
      <w:r>
        <w:t>ставить</w:t>
      </w:r>
      <w:r w:rsidR="003C114A">
        <w:t xml:space="preserve"> </w:t>
      </w:r>
      <w:r>
        <w:t>и</w:t>
      </w:r>
      <w:r w:rsidR="003C114A">
        <w:t xml:space="preserve"> </w:t>
      </w:r>
      <w:r>
        <w:t>решать</w:t>
      </w:r>
      <w:r w:rsidR="003C114A">
        <w:t xml:space="preserve"> </w:t>
      </w:r>
      <w:r>
        <w:t>многообразные</w:t>
      </w:r>
      <w:r w:rsidR="003C114A">
        <w:t xml:space="preserve"> </w:t>
      </w:r>
      <w:r>
        <w:t>коммуникативные</w:t>
      </w:r>
      <w:r w:rsidR="003C114A">
        <w:t xml:space="preserve"> </w:t>
      </w:r>
      <w:r>
        <w:t>задачи;</w:t>
      </w:r>
      <w:r w:rsidR="003C114A">
        <w:t xml:space="preserve"> </w:t>
      </w:r>
      <w:r>
        <w:t>действовать с учѐтом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учитыватьнамеренияиспособыкоммуникациипартнѐра,выбиратьадекватныестратегии коммуникации;</w:t>
      </w:r>
    </w:p>
    <w:p w:rsidR="00244317" w:rsidRDefault="008D71B3" w:rsidP="00EE27EC">
      <w:pPr>
        <w:pStyle w:val="a3"/>
        <w:ind w:left="0" w:right="835" w:firstLine="567"/>
      </w:pPr>
      <w:r>
        <w:t xml:space="preserve">развитию </w:t>
      </w:r>
      <w:r>
        <w:rPr>
          <w:i/>
        </w:rPr>
        <w:t>речевой деятельности</w:t>
      </w:r>
      <w: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w:t>
      </w:r>
      <w:r w:rsidR="003C114A">
        <w:t xml:space="preserve"> </w:t>
      </w:r>
      <w:r>
        <w:t>компетентности.</w:t>
      </w:r>
    </w:p>
    <w:p w:rsidR="00244317" w:rsidRDefault="008D71B3" w:rsidP="00EE27EC">
      <w:pPr>
        <w:tabs>
          <w:tab w:val="left" w:pos="1416"/>
          <w:tab w:val="left" w:pos="2295"/>
          <w:tab w:val="left" w:pos="3490"/>
          <w:tab w:val="left" w:pos="5554"/>
          <w:tab w:val="left" w:pos="7429"/>
          <w:tab w:val="left" w:pos="8596"/>
        </w:tabs>
        <w:ind w:firstLine="567"/>
        <w:rPr>
          <w:b/>
          <w:i/>
          <w:sz w:val="24"/>
        </w:rPr>
      </w:pPr>
      <w:r>
        <w:rPr>
          <w:sz w:val="24"/>
        </w:rPr>
        <w:t>В</w:t>
      </w:r>
      <w:r>
        <w:rPr>
          <w:sz w:val="24"/>
        </w:rPr>
        <w:tab/>
        <w:t>сфере</w:t>
      </w:r>
      <w:r>
        <w:rPr>
          <w:sz w:val="24"/>
        </w:rPr>
        <w:tab/>
        <w:t>развития</w:t>
      </w:r>
      <w:r>
        <w:rPr>
          <w:sz w:val="24"/>
        </w:rPr>
        <w:tab/>
      </w:r>
      <w:r>
        <w:rPr>
          <w:b/>
          <w:i/>
          <w:sz w:val="24"/>
        </w:rPr>
        <w:t>познавательных</w:t>
      </w:r>
      <w:r>
        <w:rPr>
          <w:b/>
          <w:i/>
          <w:sz w:val="24"/>
        </w:rPr>
        <w:tab/>
        <w:t>универсальных</w:t>
      </w:r>
      <w:r>
        <w:rPr>
          <w:b/>
          <w:i/>
          <w:sz w:val="24"/>
        </w:rPr>
        <w:tab/>
        <w:t>учебных</w:t>
      </w:r>
      <w:r>
        <w:rPr>
          <w:b/>
          <w:i/>
          <w:sz w:val="24"/>
        </w:rPr>
        <w:tab/>
        <w:t>действий</w:t>
      </w:r>
    </w:p>
    <w:p w:rsidR="00244317" w:rsidRDefault="008D71B3" w:rsidP="00EE27EC">
      <w:pPr>
        <w:pStyle w:val="a3"/>
        <w:ind w:left="0" w:firstLine="567"/>
      </w:pPr>
      <w:r>
        <w:t>приоритетное внимание уделяется:</w:t>
      </w:r>
    </w:p>
    <w:p w:rsidR="00244317" w:rsidRDefault="008D71B3" w:rsidP="00EE27EC">
      <w:pPr>
        <w:ind w:right="837" w:firstLine="567"/>
        <w:jc w:val="both"/>
        <w:rPr>
          <w:sz w:val="24"/>
        </w:rPr>
      </w:pPr>
      <w:r>
        <w:rPr>
          <w:sz w:val="24"/>
        </w:rPr>
        <w:t xml:space="preserve">практическому освоению обучающимися </w:t>
      </w:r>
      <w:r>
        <w:rPr>
          <w:i/>
          <w:sz w:val="24"/>
        </w:rPr>
        <w:t>основ проектно-исследовательской деятельности</w:t>
      </w:r>
      <w:r>
        <w:rPr>
          <w:sz w:val="24"/>
        </w:rPr>
        <w:t>;</w:t>
      </w:r>
    </w:p>
    <w:p w:rsidR="00244317" w:rsidRDefault="008D71B3" w:rsidP="00EE27EC">
      <w:pPr>
        <w:ind w:firstLine="567"/>
        <w:jc w:val="both"/>
        <w:rPr>
          <w:sz w:val="24"/>
        </w:rPr>
      </w:pPr>
      <w:r>
        <w:rPr>
          <w:sz w:val="24"/>
        </w:rPr>
        <w:t xml:space="preserve">развитию </w:t>
      </w:r>
      <w:r>
        <w:rPr>
          <w:i/>
          <w:sz w:val="24"/>
        </w:rPr>
        <w:t xml:space="preserve">стратегий смыслового чтения </w:t>
      </w:r>
      <w:r>
        <w:rPr>
          <w:sz w:val="24"/>
        </w:rPr>
        <w:t xml:space="preserve">и </w:t>
      </w:r>
      <w:r>
        <w:rPr>
          <w:i/>
          <w:sz w:val="24"/>
        </w:rPr>
        <w:t>работе с информацией</w:t>
      </w:r>
      <w:r>
        <w:rPr>
          <w:sz w:val="24"/>
        </w:rPr>
        <w:t>;</w:t>
      </w:r>
    </w:p>
    <w:p w:rsidR="00244317" w:rsidRDefault="008D71B3" w:rsidP="00EE27EC">
      <w:pPr>
        <w:ind w:right="833" w:firstLine="567"/>
        <w:jc w:val="both"/>
        <w:rPr>
          <w:i/>
          <w:sz w:val="24"/>
        </w:rPr>
      </w:pPr>
      <w:r>
        <w:rPr>
          <w:sz w:val="24"/>
        </w:rPr>
        <w:t xml:space="preserve">практическому освоению </w:t>
      </w:r>
      <w:r>
        <w:rPr>
          <w:i/>
          <w:sz w:val="24"/>
        </w:rPr>
        <w:t>методов познания</w:t>
      </w:r>
      <w:r>
        <w:rPr>
          <w:sz w:val="24"/>
        </w:rPr>
        <w:t xml:space="preserve">, используемых в различных областях знания и сферах культуры, соответствующего им </w:t>
      </w:r>
      <w:r>
        <w:rPr>
          <w:i/>
          <w:sz w:val="24"/>
        </w:rPr>
        <w:t>инструментария и понятийного аппарата</w:t>
      </w:r>
      <w:r>
        <w:rPr>
          <w:sz w:val="24"/>
        </w:rPr>
        <w:t xml:space="preserve">, регулярному обращению в учебном процессе к использованию общеучебных умений, знаково-символических средств, широкого спектра </w:t>
      </w:r>
      <w:r>
        <w:rPr>
          <w:i/>
          <w:sz w:val="24"/>
        </w:rPr>
        <w:t>логических действий и</w:t>
      </w:r>
      <w:r w:rsidR="003C114A">
        <w:rPr>
          <w:i/>
          <w:sz w:val="24"/>
        </w:rPr>
        <w:t xml:space="preserve"> </w:t>
      </w:r>
      <w:r>
        <w:rPr>
          <w:i/>
          <w:sz w:val="24"/>
        </w:rPr>
        <w:t>операций.</w:t>
      </w:r>
    </w:p>
    <w:p w:rsidR="00244317" w:rsidRDefault="008D71B3" w:rsidP="00EE27EC">
      <w:pPr>
        <w:pStyle w:val="a3"/>
        <w:ind w:left="0" w:right="830" w:firstLine="567"/>
      </w:pPr>
      <w:r>
        <w:t xml:space="preserve">При изучении учебных предметов обучающиеся усовершенствуют приобретѐнные на первом уровне </w:t>
      </w:r>
      <w:r>
        <w:rPr>
          <w:b/>
          <w:i/>
        </w:rPr>
        <w:t xml:space="preserve">навыки работы с информацией </w:t>
      </w:r>
      <w:r>
        <w:t>и пополнят их. Они смогут работать с текстами, преобразовывать и интерпретировать содержащуюся в них информацию, в том числе:</w:t>
      </w:r>
    </w:p>
    <w:p w:rsidR="00244317" w:rsidRDefault="008D71B3" w:rsidP="00B73FC6">
      <w:pPr>
        <w:pStyle w:val="a3"/>
        <w:numPr>
          <w:ilvl w:val="0"/>
          <w:numId w:val="32"/>
        </w:numPr>
        <w:ind w:left="0" w:right="834" w:firstLine="567"/>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244317" w:rsidRDefault="008D71B3" w:rsidP="00B73FC6">
      <w:pPr>
        <w:pStyle w:val="a3"/>
        <w:numPr>
          <w:ilvl w:val="0"/>
          <w:numId w:val="32"/>
        </w:numPr>
        <w:ind w:left="0" w:right="825" w:firstLine="567"/>
      </w:pPr>
      <w:r>
        <w:t>выделять главную и избыточную информацию, выполнять смысловое свѐртывание выделенныхфактов,мыслей;представлятьинформациювсжатойсловеснойформе(ввиде плана или тезисов) и в наглядно-символической форме (в виде таблиц, графических схем и диаграмм, карт понятий — концептуальных диаграмм, опорных</w:t>
      </w:r>
      <w:r w:rsidR="003C114A">
        <w:t xml:space="preserve"> </w:t>
      </w:r>
      <w:r>
        <w:t>конспектов);</w:t>
      </w:r>
    </w:p>
    <w:p w:rsidR="00244317" w:rsidRDefault="008D71B3" w:rsidP="00B73FC6">
      <w:pPr>
        <w:pStyle w:val="a3"/>
        <w:numPr>
          <w:ilvl w:val="0"/>
          <w:numId w:val="32"/>
        </w:numPr>
      </w:pPr>
      <w:r>
        <w:t>заполнять и дополнять таблицы, схемы, диаграммы, тексты.</w:t>
      </w:r>
    </w:p>
    <w:p w:rsidR="00244317" w:rsidRDefault="008D71B3" w:rsidP="00EE27EC">
      <w:pPr>
        <w:pStyle w:val="a3"/>
        <w:ind w:left="0" w:right="827" w:firstLine="567"/>
      </w:pPr>
      <w:r>
        <w:t xml:space="preserve">Обучающиеся усовершенствуют навык </w:t>
      </w:r>
      <w:r>
        <w:rPr>
          <w:i/>
        </w:rPr>
        <w:t xml:space="preserve">поиска информации </w:t>
      </w:r>
      <w:r>
        <w:t xml:space="preserve">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w:t>
      </w:r>
      <w:r>
        <w:lastRenderedPageBreak/>
        <w:t>компьютере с использованием поисковых сервисов, строить поисковые запросы в зависимости от цели запроса и анализировать результаты поиска.</w:t>
      </w:r>
    </w:p>
    <w:p w:rsidR="00244317" w:rsidRDefault="008D71B3" w:rsidP="00EE27EC">
      <w:pPr>
        <w:pStyle w:val="a3"/>
        <w:ind w:left="0" w:right="832" w:firstLine="567"/>
      </w:pPr>
      <w: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w:t>
      </w:r>
      <w:r w:rsidR="003C114A">
        <w:t xml:space="preserve"> </w:t>
      </w:r>
      <w:r>
        <w:t>эффективные приѐмы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4317" w:rsidRDefault="008D71B3" w:rsidP="00EE27EC">
      <w:pPr>
        <w:pStyle w:val="a3"/>
        <w:ind w:left="0" w:right="837" w:firstLine="567"/>
      </w:pPr>
      <w: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244317" w:rsidRDefault="008D71B3" w:rsidP="00EE27EC">
      <w:pPr>
        <w:pStyle w:val="a3"/>
        <w:ind w:left="0" w:right="837" w:firstLine="567"/>
      </w:pPr>
      <w: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4317" w:rsidRDefault="008D71B3" w:rsidP="00EE27EC">
      <w:pPr>
        <w:pStyle w:val="a3"/>
        <w:ind w:left="0" w:right="837" w:firstLine="567"/>
      </w:pPr>
      <w: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еѐ сопоставления с информацией из других источников и с имеющимся жизненным опытом.</w:t>
      </w:r>
    </w:p>
    <w:p w:rsidR="00244317" w:rsidRDefault="008D71B3" w:rsidP="00EE27EC">
      <w:pPr>
        <w:ind w:right="821" w:firstLine="567"/>
        <w:jc w:val="both"/>
        <w:rPr>
          <w:sz w:val="24"/>
        </w:rPr>
      </w:pPr>
      <w:r>
        <w:rPr>
          <w:b/>
          <w:i/>
          <w:sz w:val="24"/>
        </w:rPr>
        <w:t xml:space="preserve">Предметные   результаты   приводятся   в   блоках   </w:t>
      </w:r>
      <w:r>
        <w:rPr>
          <w:b/>
          <w:sz w:val="24"/>
        </w:rPr>
        <w:t>«</w:t>
      </w:r>
      <w:r>
        <w:rPr>
          <w:sz w:val="24"/>
        </w:rPr>
        <w:t>Выпускник  научится» и</w:t>
      </w:r>
    </w:p>
    <w:p w:rsidR="00244317" w:rsidRDefault="008D71B3" w:rsidP="00EE27EC">
      <w:pPr>
        <w:pStyle w:val="a3"/>
        <w:spacing w:before="1"/>
        <w:ind w:left="0" w:right="821" w:firstLine="567"/>
      </w:pPr>
      <w:r>
        <w:t>«</w:t>
      </w:r>
      <w:r>
        <w:rPr>
          <w:i/>
        </w:rPr>
        <w:t xml:space="preserve">Выпускник получит возможность научиться», </w:t>
      </w:r>
      <w:r>
        <w:t>относящихся к каждому учебному предмету: «Русский язык», «Литература», «Иностранный язык.», «История России. Всеобщая история», «Обществознание», «География», «Математика»,</w:t>
      </w:r>
      <w:r w:rsidR="003C114A">
        <w:t xml:space="preserve"> </w:t>
      </w:r>
      <w:r>
        <w:t>«Информатика»,</w:t>
      </w:r>
      <w:r w:rsidR="003C114A">
        <w:t xml:space="preserve"> </w:t>
      </w:r>
      <w:r>
        <w:t>«Физика»,</w:t>
      </w:r>
      <w:r w:rsidR="003C114A">
        <w:t xml:space="preserve"> </w:t>
      </w:r>
      <w:r>
        <w:t>«Биология»,</w:t>
      </w:r>
      <w:r w:rsidR="003C114A">
        <w:t xml:space="preserve"> </w:t>
      </w:r>
      <w:r>
        <w:t>«Химия»,«Изобразительное</w:t>
      </w:r>
      <w:r w:rsidR="003C114A">
        <w:t xml:space="preserve"> </w:t>
      </w:r>
      <w:r>
        <w:t>искусство»,</w:t>
      </w:r>
      <w:r w:rsidR="003C114A">
        <w:t xml:space="preserve"> </w:t>
      </w:r>
      <w:r>
        <w:t>«Музыка»,</w:t>
      </w:r>
      <w:r w:rsidR="003C114A">
        <w:t xml:space="preserve"> </w:t>
      </w:r>
      <w:r>
        <w:t>«Технология»,</w:t>
      </w:r>
      <w:r w:rsidR="003C114A">
        <w:t xml:space="preserve"> </w:t>
      </w:r>
      <w:r>
        <w:t>«Физическая культура» и «Основы безопасности жизнедеятельности».</w:t>
      </w:r>
    </w:p>
    <w:p w:rsidR="00244317" w:rsidRDefault="008D71B3" w:rsidP="00EE27EC">
      <w:pPr>
        <w:pStyle w:val="a3"/>
        <w:ind w:left="0" w:right="821" w:firstLine="567"/>
      </w:pPr>
      <w:r>
        <w:t xml:space="preserve">Планируемыерезультаты,отнесенныекблоку«Выпускникнаучится»,ориентируют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w:t>
      </w:r>
      <w:r>
        <w:rPr>
          <w:spacing w:val="-4"/>
        </w:rPr>
        <w:t xml:space="preserve">могут </w:t>
      </w:r>
      <w:r>
        <w:t>быть освоены всеми обучающихся.</w:t>
      </w:r>
    </w:p>
    <w:p w:rsidR="00244317" w:rsidRDefault="008D71B3" w:rsidP="003C114A">
      <w:pPr>
        <w:pStyle w:val="a3"/>
        <w:spacing w:before="1"/>
        <w:ind w:left="0" w:right="821" w:firstLine="567"/>
      </w:pPr>
      <w: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w:t>
      </w:r>
    </w:p>
    <w:p w:rsidR="00244317" w:rsidRDefault="008D71B3" w:rsidP="00B73FC6">
      <w:pPr>
        <w:pStyle w:val="3"/>
        <w:numPr>
          <w:ilvl w:val="2"/>
          <w:numId w:val="21"/>
        </w:numPr>
        <w:tabs>
          <w:tab w:val="left" w:pos="0"/>
        </w:tabs>
        <w:spacing w:line="240" w:lineRule="auto"/>
        <w:ind w:left="0" w:right="821" w:firstLine="567"/>
        <w:jc w:val="left"/>
      </w:pPr>
      <w:r>
        <w:t>Связь универсальных учебных действий с содержанием учебных</w:t>
      </w:r>
      <w:r w:rsidR="003C114A">
        <w:t xml:space="preserve"> </w:t>
      </w:r>
      <w:r>
        <w:t>предметов</w:t>
      </w:r>
    </w:p>
    <w:p w:rsidR="00244317" w:rsidRDefault="00244317" w:rsidP="00EE27EC">
      <w:pPr>
        <w:pStyle w:val="a3"/>
        <w:tabs>
          <w:tab w:val="left" w:pos="0"/>
        </w:tabs>
        <w:spacing w:before="7"/>
        <w:ind w:left="0" w:right="821" w:firstLine="744"/>
        <w:jc w:val="left"/>
        <w:rPr>
          <w:b/>
          <w:sz w:val="23"/>
        </w:rPr>
      </w:pPr>
    </w:p>
    <w:p w:rsidR="00244317" w:rsidRDefault="008D71B3" w:rsidP="00EE27EC">
      <w:pPr>
        <w:pStyle w:val="a3"/>
        <w:tabs>
          <w:tab w:val="left" w:pos="0"/>
        </w:tabs>
        <w:ind w:left="0" w:right="821" w:firstLine="744"/>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w:t>
      </w:r>
      <w:r w:rsidR="003C114A">
        <w:t xml:space="preserve"> </w:t>
      </w:r>
      <w:r>
        <w:t>обучающихся.</w:t>
      </w:r>
    </w:p>
    <w:p w:rsidR="00244317" w:rsidRDefault="008D71B3" w:rsidP="00EE27EC">
      <w:pPr>
        <w:pStyle w:val="a3"/>
        <w:tabs>
          <w:tab w:val="left" w:pos="0"/>
        </w:tabs>
        <w:ind w:left="0" w:right="821" w:firstLine="744"/>
      </w:pPr>
      <w:r>
        <w:t xml:space="preserve">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w:t>
      </w:r>
      <w:r>
        <w:lastRenderedPageBreak/>
        <w:t>дисциплины, как «Литература», «Технология», «Изобразительное искусство», «Музыка».</w:t>
      </w:r>
    </w:p>
    <w:p w:rsidR="00244317" w:rsidRDefault="008D71B3" w:rsidP="00EE27EC">
      <w:pPr>
        <w:pStyle w:val="a3"/>
        <w:tabs>
          <w:tab w:val="left" w:pos="0"/>
        </w:tabs>
        <w:spacing w:before="1"/>
        <w:ind w:left="0" w:right="821" w:firstLine="744"/>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определѐнные возможности для формирования универсальных учебных действий.</w:t>
      </w:r>
      <w:r w:rsidR="003C114A">
        <w:t xml:space="preserve"> </w:t>
      </w:r>
      <w:r>
        <w:t xml:space="preserve">Так, учебный предмет </w:t>
      </w:r>
      <w:r>
        <w:rPr>
          <w:b/>
        </w:rPr>
        <w:t xml:space="preserve">«Русский язык» </w:t>
      </w:r>
      <w: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путѐм составления схемы) и преобразования модели (видоизменения слова)</w:t>
      </w:r>
      <w:r w:rsidR="003C114A">
        <w:t>. Изучение русского языка создае</w:t>
      </w:r>
      <w:r>
        <w:t>т условия для формирования языкового чутья как результата ориентировки ребѐнка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44317" w:rsidRDefault="008D71B3" w:rsidP="00EE27EC">
      <w:pPr>
        <w:pStyle w:val="a3"/>
        <w:ind w:left="0" w:right="839" w:firstLine="567"/>
      </w:pPr>
      <w:r>
        <w:t xml:space="preserve">Учебный предмет </w:t>
      </w:r>
      <w:r>
        <w:rPr>
          <w:b/>
        </w:rPr>
        <w:t xml:space="preserve">«Литература» </w:t>
      </w:r>
      <w:r>
        <w:t>обеспечивает формирование следующих универсальных учебных действий:</w:t>
      </w:r>
    </w:p>
    <w:p w:rsidR="00244317" w:rsidRDefault="008D71B3" w:rsidP="00EE27EC">
      <w:pPr>
        <w:pStyle w:val="a3"/>
        <w:ind w:left="0" w:right="839" w:firstLine="567"/>
      </w:pPr>
      <w:r>
        <w:t>смыслообразования через прослеживание судьбы героя и ориентацию обучающегося в системе личностных смыслов;</w:t>
      </w:r>
    </w:p>
    <w:p w:rsidR="00244317" w:rsidRDefault="008D71B3" w:rsidP="00EE27EC">
      <w:pPr>
        <w:pStyle w:val="a3"/>
        <w:spacing w:before="1"/>
        <w:ind w:left="0" w:right="839" w:firstLine="567"/>
      </w:pPr>
      <w: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путѐм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еѐграждан;</w:t>
      </w:r>
    </w:p>
    <w:p w:rsidR="00244317" w:rsidRDefault="008D71B3" w:rsidP="00EE27EC">
      <w:pPr>
        <w:pStyle w:val="a3"/>
        <w:ind w:left="0" w:right="839" w:firstLine="567"/>
      </w:pPr>
      <w:r>
        <w:t>эстетических ценностей и на их основе эстетических критериев;</w:t>
      </w:r>
    </w:p>
    <w:p w:rsidR="00244317" w:rsidRDefault="008D71B3" w:rsidP="00EE27EC">
      <w:pPr>
        <w:pStyle w:val="a3"/>
        <w:ind w:left="0" w:right="839" w:firstLine="567"/>
      </w:pPr>
      <w:r>
        <w:t>нравственно-этического оценивания через выявлением морального содержания и нравственного значения действий персонажей;</w:t>
      </w:r>
    </w:p>
    <w:p w:rsidR="00244317" w:rsidRDefault="008D71B3" w:rsidP="00EE27EC">
      <w:pPr>
        <w:pStyle w:val="a3"/>
        <w:ind w:left="0" w:right="839" w:firstLine="567"/>
      </w:pPr>
      <w: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44317" w:rsidRDefault="008D71B3" w:rsidP="00EE27EC">
      <w:pPr>
        <w:pStyle w:val="a3"/>
        <w:ind w:left="0" w:right="839" w:firstLine="567"/>
      </w:pPr>
      <w:r>
        <w:t>умения понимать контекстную речь на основе воссоздания картины событий и поступков персонажей;</w:t>
      </w:r>
    </w:p>
    <w:p w:rsidR="00244317" w:rsidRDefault="008D71B3" w:rsidP="00EE27EC">
      <w:pPr>
        <w:pStyle w:val="a3"/>
        <w:ind w:left="0" w:right="839" w:firstLine="567"/>
      </w:pPr>
      <w:r>
        <w:t>умения произвольно и выразительн</w:t>
      </w:r>
      <w:r w:rsidR="00072B6E">
        <w:t>о строить контекстную речь с уче</w:t>
      </w:r>
      <w:r>
        <w:t>том целей коммуникации, особенностей слушателя, в том числе используя аудиовизуальные средства;</w:t>
      </w:r>
    </w:p>
    <w:p w:rsidR="00244317" w:rsidRDefault="008D71B3" w:rsidP="00EE27EC">
      <w:pPr>
        <w:pStyle w:val="a3"/>
        <w:spacing w:before="1"/>
        <w:ind w:left="0" w:right="839" w:firstLine="567"/>
      </w:pPr>
      <w:r>
        <w:t>умения устанавливать логическую причинно-следственную последовательность событий и действий героев</w:t>
      </w:r>
      <w:r w:rsidR="003C114A">
        <w:t xml:space="preserve"> </w:t>
      </w:r>
      <w:r>
        <w:t>произведения;</w:t>
      </w:r>
    </w:p>
    <w:p w:rsidR="00244317" w:rsidRDefault="008D71B3" w:rsidP="00EE27EC">
      <w:pPr>
        <w:pStyle w:val="a3"/>
        <w:ind w:left="0" w:right="839" w:firstLine="567"/>
      </w:pPr>
      <w:r>
        <w:t>умения строить план с выделением существенной и дополнительной информации.</w:t>
      </w:r>
    </w:p>
    <w:p w:rsidR="00244317" w:rsidRDefault="008D71B3" w:rsidP="00EE27EC">
      <w:pPr>
        <w:pStyle w:val="a3"/>
        <w:ind w:left="0" w:right="839" w:firstLine="567"/>
      </w:pPr>
      <w:r>
        <w:rPr>
          <w:b/>
        </w:rPr>
        <w:t xml:space="preserve">«Иностранный язык» </w:t>
      </w:r>
      <w: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244317" w:rsidRDefault="008D71B3" w:rsidP="00EE27EC">
      <w:pPr>
        <w:pStyle w:val="a3"/>
        <w:ind w:left="0" w:right="839" w:firstLine="567"/>
      </w:pPr>
      <w:r>
        <w:t>общему речевому развитию обучающегося на основе формирования обобщѐнных лингвистических структур грамматики и синтаксиса;</w:t>
      </w:r>
    </w:p>
    <w:p w:rsidR="00244317" w:rsidRDefault="008D71B3" w:rsidP="00EE27EC">
      <w:pPr>
        <w:pStyle w:val="a3"/>
        <w:ind w:left="0" w:right="839" w:firstLine="567"/>
      </w:pPr>
      <w:r>
        <w:t>развитию произвольности и осознанности монологической и диалогической речи; развитию письменной речи;</w:t>
      </w:r>
    </w:p>
    <w:p w:rsidR="00244317" w:rsidRDefault="008D71B3" w:rsidP="00EE27EC">
      <w:pPr>
        <w:pStyle w:val="a3"/>
        <w:ind w:left="0" w:right="839" w:firstLine="567"/>
      </w:pPr>
      <w:r>
        <w:t>формированию ориентации на партнѐра, его высказывания, поведение, эмоциональное состояние и переживания; уважения интересов партнѐра; умения слушать и</w:t>
      </w:r>
      <w:r w:rsidR="00072B6E">
        <w:t xml:space="preserve"> </w:t>
      </w:r>
      <w:r>
        <w:t>слышать собеседника, вести диалог, излагать и обосновывать своѐ мнение в понятной для собеседника форме.</w:t>
      </w:r>
    </w:p>
    <w:p w:rsidR="00EE27EC" w:rsidRDefault="008D71B3" w:rsidP="00EE27EC">
      <w:pPr>
        <w:pStyle w:val="a3"/>
        <w:spacing w:before="1"/>
        <w:ind w:left="0" w:right="839" w:firstLine="567"/>
      </w:pPr>
      <w:r>
        <w:t>Знакомство обучающихся с культурой, историей и традициями других народов и мировой культурой, открытие универсальности детской субкультурысоздаѐтнеобходимые условия для формирования личностных универсальных действий — формирования гражданской</w:t>
      </w:r>
      <w:r w:rsidR="003C114A">
        <w:t xml:space="preserve"> </w:t>
      </w:r>
      <w:r>
        <w:t>идентичности</w:t>
      </w:r>
      <w:r w:rsidR="003C114A">
        <w:t xml:space="preserve"> </w:t>
      </w:r>
      <w:r>
        <w:t>личности,</w:t>
      </w:r>
      <w:r w:rsidR="003C114A">
        <w:t xml:space="preserve"> </w:t>
      </w:r>
      <w:r>
        <w:t>преимущественновеѐобщекультурном</w:t>
      </w:r>
      <w:r>
        <w:rPr>
          <w:spacing w:val="-3"/>
        </w:rPr>
        <w:t xml:space="preserve">компоненте, </w:t>
      </w:r>
      <w:r>
        <w:t xml:space="preserve">и доброжелательного отношения, уважения и толерантности к другим странам и народам, </w:t>
      </w:r>
      <w:r>
        <w:lastRenderedPageBreak/>
        <w:t>компетентности в межкультурном диалоге.</w:t>
      </w:r>
    </w:p>
    <w:p w:rsidR="00244317" w:rsidRDefault="008D71B3" w:rsidP="00EE27EC">
      <w:pPr>
        <w:pStyle w:val="a3"/>
        <w:spacing w:before="1"/>
        <w:ind w:left="0" w:right="839" w:firstLine="567"/>
      </w:pPr>
      <w:r>
        <w:rPr>
          <w:spacing w:val="-5"/>
        </w:rPr>
        <w:t xml:space="preserve">Изучение </w:t>
      </w:r>
      <w:r>
        <w:rPr>
          <w:spacing w:val="-4"/>
        </w:rPr>
        <w:t>иностранного</w:t>
      </w:r>
      <w:r w:rsidR="00072B6E">
        <w:rPr>
          <w:spacing w:val="-4"/>
        </w:rPr>
        <w:t xml:space="preserve"> </w:t>
      </w:r>
      <w:r>
        <w:rPr>
          <w:spacing w:val="-4"/>
        </w:rPr>
        <w:t>языка</w:t>
      </w:r>
      <w:r w:rsidR="00072B6E">
        <w:rPr>
          <w:spacing w:val="-4"/>
        </w:rPr>
        <w:t xml:space="preserve"> </w:t>
      </w:r>
      <w:r>
        <w:rPr>
          <w:spacing w:val="-6"/>
        </w:rPr>
        <w:t xml:space="preserve">способствует </w:t>
      </w:r>
      <w:r>
        <w:rPr>
          <w:spacing w:val="-4"/>
        </w:rPr>
        <w:t xml:space="preserve">развитию </w:t>
      </w:r>
      <w:r>
        <w:rPr>
          <w:spacing w:val="-3"/>
        </w:rPr>
        <w:t xml:space="preserve">общеучебных </w:t>
      </w:r>
      <w:r>
        <w:t xml:space="preserve">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w:t>
      </w:r>
      <w:r>
        <w:rPr>
          <w:spacing w:val="-3"/>
        </w:rPr>
        <w:t xml:space="preserve">его </w:t>
      </w:r>
      <w:r>
        <w:t>сюжета; умение задавать вопросы, опираясь на смысл прочитанного текста; сочинение оригинального текста на основе плана).</w:t>
      </w:r>
    </w:p>
    <w:p w:rsidR="00244317" w:rsidRDefault="008D71B3" w:rsidP="00EE27EC">
      <w:pPr>
        <w:pStyle w:val="a3"/>
        <w:ind w:left="0" w:right="829" w:firstLine="567"/>
      </w:pPr>
      <w:r>
        <w:rPr>
          <w:b/>
        </w:rPr>
        <w:t xml:space="preserve">«Математика». </w:t>
      </w: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приѐма решения задач как универсального учебного действия.</w:t>
      </w:r>
    </w:p>
    <w:p w:rsidR="00244317" w:rsidRDefault="008D71B3" w:rsidP="00EE27EC">
      <w:pPr>
        <w:pStyle w:val="a3"/>
        <w:ind w:left="0" w:right="829" w:firstLine="567"/>
      </w:pPr>
      <w: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44317" w:rsidRDefault="008D71B3" w:rsidP="00EE27EC">
      <w:pPr>
        <w:pStyle w:val="a3"/>
        <w:ind w:left="0" w:right="829" w:firstLine="567"/>
      </w:pPr>
      <w:r>
        <w:rPr>
          <w:b/>
        </w:rPr>
        <w:t xml:space="preserve">«История», «Обществознание», «Биология», «География». </w:t>
      </w:r>
      <w:r>
        <w:t>Эти предметы выполняют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44317" w:rsidRDefault="008D71B3" w:rsidP="00EE27EC">
      <w:pPr>
        <w:pStyle w:val="a3"/>
        <w:ind w:left="0" w:right="834" w:firstLine="567"/>
      </w:pPr>
      <w: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244317" w:rsidRDefault="008D71B3" w:rsidP="00EE27EC">
      <w:pPr>
        <w:pStyle w:val="a3"/>
        <w:ind w:left="0" w:right="831" w:firstLine="567"/>
      </w:pPr>
      <w: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44317" w:rsidRDefault="008D71B3" w:rsidP="00EE27EC">
      <w:pPr>
        <w:pStyle w:val="a3"/>
        <w:ind w:left="0" w:right="836" w:firstLine="567"/>
      </w:pPr>
      <w: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44317" w:rsidRDefault="008D71B3" w:rsidP="00EE27EC">
      <w:pPr>
        <w:pStyle w:val="a3"/>
        <w:ind w:left="0" w:right="853" w:firstLine="567"/>
      </w:pPr>
      <w: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244317" w:rsidRDefault="008D71B3" w:rsidP="00EE27EC">
      <w:pPr>
        <w:pStyle w:val="a3"/>
        <w:ind w:left="0" w:right="839" w:firstLine="567"/>
      </w:pPr>
      <w:r>
        <w:t>развитие морально-этического сознания — норм и правил взаимоотношений человека с другими людьми, социальными группами и сообществами.</w:t>
      </w:r>
    </w:p>
    <w:p w:rsidR="00244317" w:rsidRDefault="008D71B3" w:rsidP="00EE27EC">
      <w:pPr>
        <w:pStyle w:val="a3"/>
        <w:ind w:left="0" w:right="835" w:firstLine="567"/>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44317" w:rsidRDefault="008D71B3" w:rsidP="00EE27EC">
      <w:pPr>
        <w:pStyle w:val="a3"/>
        <w:ind w:left="0" w:right="841" w:firstLine="567"/>
      </w:pPr>
      <w:r>
        <w:t>Изучение данного предмета способствует формированию общепознавательных универсальных учебных действий:</w:t>
      </w:r>
    </w:p>
    <w:p w:rsidR="00244317" w:rsidRDefault="008D71B3" w:rsidP="00EE27EC">
      <w:pPr>
        <w:pStyle w:val="a3"/>
        <w:ind w:left="0" w:right="826" w:firstLine="567"/>
      </w:pPr>
      <w:r>
        <w:t>овладениюначальнымиформамиисследовательскойдеятельности,включаяумениепоиска и работы с информацией;</w:t>
      </w:r>
    </w:p>
    <w:p w:rsidR="00244317" w:rsidRDefault="008D71B3" w:rsidP="00EE27EC">
      <w:pPr>
        <w:pStyle w:val="a3"/>
        <w:ind w:left="0" w:right="833" w:firstLine="567"/>
      </w:pPr>
      <w:r>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w:t>
      </w:r>
      <w:r>
        <w:lastRenderedPageBreak/>
        <w:t>классификации объектов живой и неживой природы на основе внешних признаков или</w:t>
      </w:r>
      <w:r w:rsidR="00EE27EC">
        <w:t xml:space="preserve"> из</w:t>
      </w:r>
      <w:r>
        <w:t>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E27EC" w:rsidRDefault="008D71B3" w:rsidP="00EE27EC">
      <w:pPr>
        <w:tabs>
          <w:tab w:val="left" w:pos="2869"/>
          <w:tab w:val="left" w:pos="4397"/>
          <w:tab w:val="left" w:pos="6076"/>
          <w:tab w:val="left" w:pos="7412"/>
          <w:tab w:val="left" w:pos="8217"/>
          <w:tab w:val="left" w:pos="9426"/>
          <w:tab w:val="left" w:pos="10206"/>
        </w:tabs>
        <w:ind w:right="821" w:firstLine="567"/>
        <w:rPr>
          <w:b/>
          <w:sz w:val="24"/>
        </w:rPr>
      </w:pPr>
      <w:r>
        <w:rPr>
          <w:b/>
          <w:sz w:val="24"/>
        </w:rPr>
        <w:t>«Изобразительное</w:t>
      </w:r>
      <w:r>
        <w:rPr>
          <w:b/>
          <w:sz w:val="24"/>
        </w:rPr>
        <w:tab/>
        <w:t>искусство».</w:t>
      </w:r>
      <w:r>
        <w:rPr>
          <w:b/>
          <w:sz w:val="24"/>
        </w:rPr>
        <w:tab/>
      </w:r>
    </w:p>
    <w:p w:rsidR="00244317" w:rsidRPr="00027837" w:rsidRDefault="008D71B3" w:rsidP="00027837">
      <w:pPr>
        <w:ind w:right="821" w:firstLine="567"/>
        <w:jc w:val="both"/>
        <w:rPr>
          <w:sz w:val="24"/>
        </w:rPr>
      </w:pPr>
      <w:r w:rsidRPr="00027837">
        <w:rPr>
          <w:sz w:val="24"/>
        </w:rPr>
        <w:t>Развивающий</w:t>
      </w:r>
      <w:r w:rsidRPr="00027837">
        <w:rPr>
          <w:sz w:val="24"/>
        </w:rPr>
        <w:tab/>
        <w:t>по</w:t>
      </w:r>
      <w:r w:rsidR="00EE27EC" w:rsidRPr="00027837">
        <w:rPr>
          <w:sz w:val="24"/>
        </w:rPr>
        <w:t>тенциал</w:t>
      </w:r>
      <w:r w:rsidR="00EE27EC" w:rsidRPr="00027837">
        <w:rPr>
          <w:sz w:val="24"/>
        </w:rPr>
        <w:tab/>
        <w:t>этого</w:t>
      </w:r>
      <w:r w:rsidR="00EE27EC" w:rsidRPr="00027837">
        <w:rPr>
          <w:sz w:val="24"/>
        </w:rPr>
        <w:tab/>
        <w:t>предмета</w:t>
      </w:r>
      <w:r w:rsidR="00EE27EC" w:rsidRPr="00027837">
        <w:rPr>
          <w:sz w:val="24"/>
        </w:rPr>
        <w:tab/>
        <w:t>связан</w:t>
      </w:r>
      <w:r w:rsidR="00EE27EC" w:rsidRPr="00027837">
        <w:rPr>
          <w:sz w:val="24"/>
        </w:rPr>
        <w:tab/>
        <w:t xml:space="preserve">с </w:t>
      </w:r>
      <w:r w:rsidRPr="00027837">
        <w:rPr>
          <w:sz w:val="24"/>
        </w:rPr>
        <w:t>формированием личностных, познавательных, регулятивных действий.</w:t>
      </w:r>
    </w:p>
    <w:p w:rsidR="00244317" w:rsidRDefault="008D71B3" w:rsidP="00EE27EC">
      <w:pPr>
        <w:pStyle w:val="a3"/>
        <w:tabs>
          <w:tab w:val="left" w:pos="10206"/>
        </w:tabs>
        <w:ind w:left="0" w:right="821" w:firstLine="567"/>
      </w:pPr>
      <w:r>
        <w:t>Моделирующий характер изобразительной деятельности создаѐт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ребѐнком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244317" w:rsidRDefault="008D71B3" w:rsidP="00EE27EC">
      <w:pPr>
        <w:pStyle w:val="a3"/>
        <w:tabs>
          <w:tab w:val="left" w:pos="10206"/>
        </w:tabs>
        <w:spacing w:before="1"/>
        <w:ind w:left="0" w:right="821" w:firstLine="567"/>
      </w:pPr>
      <w:r>
        <w:t>В сфере личностных действий приобщение к мировой</w:t>
      </w:r>
      <w:r w:rsidR="00072B6E">
        <w:t xml:space="preserve"> </w:t>
      </w:r>
      <w:r>
        <w:t>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w:t>
      </w:r>
      <w:r w:rsidR="00072B6E">
        <w:t xml:space="preserve"> </w:t>
      </w:r>
      <w:r>
        <w:t>обучающихся.</w:t>
      </w:r>
    </w:p>
    <w:p w:rsidR="00244317" w:rsidRDefault="008D71B3" w:rsidP="00EE27EC">
      <w:pPr>
        <w:pStyle w:val="a3"/>
        <w:tabs>
          <w:tab w:val="left" w:pos="10206"/>
        </w:tabs>
        <w:ind w:left="0" w:right="821" w:firstLine="567"/>
      </w:pPr>
      <w:r>
        <w:rPr>
          <w:b/>
        </w:rPr>
        <w:t xml:space="preserve">«Музыка». </w:t>
      </w: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44317" w:rsidRDefault="008D71B3" w:rsidP="00EE27EC">
      <w:pPr>
        <w:tabs>
          <w:tab w:val="left" w:pos="10206"/>
        </w:tabs>
        <w:ind w:right="821" w:firstLine="567"/>
        <w:rPr>
          <w:sz w:val="24"/>
        </w:rPr>
      </w:pPr>
      <w:r>
        <w:rPr>
          <w:b/>
          <w:sz w:val="24"/>
        </w:rPr>
        <w:t xml:space="preserve">Личностные результаты </w:t>
      </w:r>
      <w:r>
        <w:rPr>
          <w:sz w:val="24"/>
        </w:rPr>
        <w:t>освоения программы должны отражать:</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w:t>
      </w:r>
      <w:r w:rsidR="00072B6E">
        <w:rPr>
          <w:sz w:val="24"/>
        </w:rPr>
        <w:t xml:space="preserve"> </w:t>
      </w:r>
      <w:r w:rsidRPr="00027837">
        <w:rPr>
          <w:sz w:val="24"/>
        </w:rPr>
        <w:t>общества;</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w:t>
      </w:r>
      <w:r w:rsidR="00072B6E">
        <w:rPr>
          <w:sz w:val="24"/>
        </w:rPr>
        <w:t xml:space="preserve"> </w:t>
      </w:r>
      <w:r w:rsidRPr="00027837">
        <w:rPr>
          <w:sz w:val="24"/>
        </w:rPr>
        <w:t>целостного,</w:t>
      </w:r>
      <w:r w:rsidR="00072B6E">
        <w:rPr>
          <w:sz w:val="24"/>
        </w:rPr>
        <w:t xml:space="preserve"> </w:t>
      </w:r>
      <w:r w:rsidRPr="00027837">
        <w:rPr>
          <w:sz w:val="24"/>
        </w:rPr>
        <w:t>социальноориентированного</w:t>
      </w:r>
      <w:r w:rsidR="00072B6E">
        <w:rPr>
          <w:sz w:val="24"/>
        </w:rPr>
        <w:t xml:space="preserve"> </w:t>
      </w:r>
      <w:r w:rsidRPr="00027837">
        <w:rPr>
          <w:sz w:val="24"/>
        </w:rPr>
        <w:t>взгляда</w:t>
      </w:r>
      <w:r w:rsidR="00072B6E">
        <w:rPr>
          <w:sz w:val="24"/>
        </w:rPr>
        <w:t xml:space="preserve"> </w:t>
      </w:r>
      <w:r w:rsidRPr="00027837">
        <w:rPr>
          <w:sz w:val="24"/>
        </w:rPr>
        <w:t>на</w:t>
      </w:r>
      <w:r w:rsidR="00072B6E">
        <w:rPr>
          <w:sz w:val="24"/>
        </w:rPr>
        <w:t xml:space="preserve"> </w:t>
      </w:r>
      <w:r w:rsidRPr="00027837">
        <w:rPr>
          <w:sz w:val="24"/>
        </w:rPr>
        <w:t>мир</w:t>
      </w:r>
      <w:r w:rsidR="00072B6E">
        <w:rPr>
          <w:sz w:val="24"/>
        </w:rPr>
        <w:t xml:space="preserve"> </w:t>
      </w:r>
      <w:r w:rsidRPr="00027837">
        <w:rPr>
          <w:sz w:val="24"/>
        </w:rPr>
        <w:t>в</w:t>
      </w:r>
      <w:r w:rsidRPr="00027837">
        <w:rPr>
          <w:spacing w:val="-3"/>
          <w:sz w:val="24"/>
        </w:rPr>
        <w:t xml:space="preserve"> его</w:t>
      </w:r>
      <w:r w:rsidR="00072B6E">
        <w:rPr>
          <w:spacing w:val="-3"/>
          <w:sz w:val="24"/>
        </w:rPr>
        <w:t xml:space="preserve"> </w:t>
      </w:r>
      <w:r w:rsidRPr="00027837">
        <w:rPr>
          <w:sz w:val="24"/>
        </w:rPr>
        <w:t>органичном единстве и разнообразии</w:t>
      </w:r>
      <w:r w:rsidR="00072B6E">
        <w:rPr>
          <w:sz w:val="24"/>
        </w:rPr>
        <w:t xml:space="preserve"> </w:t>
      </w:r>
      <w:r w:rsidRPr="00027837">
        <w:rPr>
          <w:sz w:val="24"/>
        </w:rPr>
        <w:t>культур;</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 уважительного отношения к культуре других</w:t>
      </w:r>
      <w:r w:rsidR="00072B6E">
        <w:rPr>
          <w:sz w:val="24"/>
        </w:rPr>
        <w:t xml:space="preserve"> </w:t>
      </w:r>
      <w:r w:rsidRPr="00027837">
        <w:rPr>
          <w:sz w:val="24"/>
        </w:rPr>
        <w:t>народов;</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 эстетических потребностей, ценностей и</w:t>
      </w:r>
      <w:r w:rsidR="00072B6E">
        <w:rPr>
          <w:sz w:val="24"/>
        </w:rPr>
        <w:t xml:space="preserve"> </w:t>
      </w:r>
      <w:r w:rsidRPr="00027837">
        <w:rPr>
          <w:sz w:val="24"/>
        </w:rPr>
        <w:t>чувств;</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 творческой активности и познавательного интереса при решении учебных задач и собственной музыкально-прикладной</w:t>
      </w:r>
      <w:r w:rsidR="00072B6E">
        <w:rPr>
          <w:sz w:val="24"/>
        </w:rPr>
        <w:t xml:space="preserve"> </w:t>
      </w:r>
      <w:r w:rsidRPr="00027837">
        <w:rPr>
          <w:sz w:val="24"/>
        </w:rPr>
        <w:t>деятельности;</w:t>
      </w:r>
    </w:p>
    <w:p w:rsidR="00027837" w:rsidRDefault="008D71B3" w:rsidP="00B73FC6">
      <w:pPr>
        <w:pStyle w:val="a5"/>
        <w:numPr>
          <w:ilvl w:val="0"/>
          <w:numId w:val="33"/>
        </w:numPr>
        <w:tabs>
          <w:tab w:val="left" w:pos="428"/>
          <w:tab w:val="left" w:pos="10206"/>
        </w:tabs>
        <w:ind w:right="821"/>
        <w:rPr>
          <w:sz w:val="24"/>
        </w:rPr>
      </w:pPr>
      <w:r w:rsidRPr="00027837">
        <w:rPr>
          <w:sz w:val="24"/>
        </w:rPr>
        <w:t>развитие этических чувств, доброжелательности и эмоционально-нравственной отзывчивости, понимания и сопереживания чувствам других</w:t>
      </w:r>
      <w:r w:rsidR="00072B6E">
        <w:rPr>
          <w:sz w:val="24"/>
        </w:rPr>
        <w:t xml:space="preserve"> </w:t>
      </w:r>
      <w:r w:rsidRPr="00027837">
        <w:rPr>
          <w:sz w:val="24"/>
        </w:rPr>
        <w:t>людей;</w:t>
      </w:r>
    </w:p>
    <w:p w:rsidR="00027837" w:rsidRDefault="008D71B3" w:rsidP="00B73FC6">
      <w:pPr>
        <w:pStyle w:val="a5"/>
        <w:numPr>
          <w:ilvl w:val="0"/>
          <w:numId w:val="33"/>
        </w:numPr>
        <w:tabs>
          <w:tab w:val="left" w:pos="428"/>
          <w:tab w:val="left" w:pos="10206"/>
        </w:tabs>
        <w:ind w:right="821"/>
        <w:rPr>
          <w:sz w:val="24"/>
        </w:rPr>
      </w:pPr>
      <w:r w:rsidRPr="00027837">
        <w:rPr>
          <w:sz w:val="24"/>
        </w:rPr>
        <w:t>развитие навыков сотрудничества со взрослыми и сверстниками в разных социальных ситуациях;</w:t>
      </w:r>
    </w:p>
    <w:p w:rsidR="00244317" w:rsidRPr="00027837" w:rsidRDefault="008D71B3" w:rsidP="00B73FC6">
      <w:pPr>
        <w:pStyle w:val="a5"/>
        <w:numPr>
          <w:ilvl w:val="0"/>
          <w:numId w:val="33"/>
        </w:numPr>
        <w:tabs>
          <w:tab w:val="left" w:pos="428"/>
          <w:tab w:val="left" w:pos="10206"/>
        </w:tabs>
        <w:ind w:right="821"/>
        <w:rPr>
          <w:sz w:val="24"/>
        </w:rPr>
      </w:pPr>
      <w:r w:rsidRPr="00027837">
        <w:rPr>
          <w:sz w:val="24"/>
        </w:rPr>
        <w:t>формированиеустановкинаналичиемотивациикбережномуотношениюккультурными духовным</w:t>
      </w:r>
      <w:r w:rsidR="00072B6E">
        <w:rPr>
          <w:sz w:val="24"/>
        </w:rPr>
        <w:t xml:space="preserve"> </w:t>
      </w:r>
      <w:r w:rsidRPr="00027837">
        <w:rPr>
          <w:sz w:val="24"/>
        </w:rPr>
        <w:t>ценностям.</w:t>
      </w:r>
    </w:p>
    <w:p w:rsidR="00244317" w:rsidRDefault="008D71B3" w:rsidP="00027837">
      <w:pPr>
        <w:pStyle w:val="a3"/>
        <w:tabs>
          <w:tab w:val="left" w:pos="10206"/>
        </w:tabs>
        <w:ind w:left="0" w:right="821" w:firstLine="567"/>
      </w:pPr>
      <w: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w:t>
      </w:r>
      <w:r>
        <w:lastRenderedPageBreak/>
        <w:t>ее народов, понимание роли музыки в жизни человека и общества, духовно- 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w:t>
      </w:r>
      <w:r w:rsidR="00027837">
        <w:t xml:space="preserve"> муз</w:t>
      </w:r>
      <w:r>
        <w:t>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 хоровых и инструментальных произведений, в импровизации.</w:t>
      </w:r>
    </w:p>
    <w:p w:rsidR="00244317" w:rsidRDefault="008D71B3" w:rsidP="00EE27EC">
      <w:pPr>
        <w:pStyle w:val="a3"/>
        <w:tabs>
          <w:tab w:val="left" w:pos="1973"/>
          <w:tab w:val="left" w:pos="4536"/>
          <w:tab w:val="left" w:pos="5941"/>
          <w:tab w:val="left" w:pos="8303"/>
          <w:tab w:val="left" w:pos="10206"/>
        </w:tabs>
        <w:ind w:left="0" w:right="821" w:firstLine="567"/>
      </w:pPr>
      <w: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w:t>
      </w:r>
      <w:r w:rsidR="00072B6E">
        <w:t xml:space="preserve">развитии </w:t>
      </w:r>
      <w:r>
        <w:t>и</w:t>
      </w:r>
      <w:r w:rsidR="00072B6E">
        <w:t xml:space="preserve"> </w:t>
      </w:r>
      <w:r>
        <w:t>художественного</w:t>
      </w:r>
      <w:r>
        <w:tab/>
      </w:r>
      <w:r w:rsidR="00072B6E">
        <w:t xml:space="preserve"> </w:t>
      </w:r>
      <w:r>
        <w:rPr>
          <w:spacing w:val="-4"/>
        </w:rPr>
        <w:t>вкуса,</w:t>
      </w:r>
      <w:r w:rsidR="00072B6E">
        <w:rPr>
          <w:spacing w:val="-4"/>
        </w:rPr>
        <w:t xml:space="preserve"> </w:t>
      </w:r>
      <w:r>
        <w:t>осуществлении</w:t>
      </w:r>
      <w:r w:rsidR="00072B6E">
        <w:t xml:space="preserve"> </w:t>
      </w:r>
      <w:r>
        <w:t>собст</w:t>
      </w:r>
      <w:r w:rsidR="00027837">
        <w:t xml:space="preserve">венных </w:t>
      </w:r>
      <w:r>
        <w:t>музыкально-исполнительских</w:t>
      </w:r>
      <w:r w:rsidR="00072B6E">
        <w:t xml:space="preserve"> </w:t>
      </w:r>
      <w:r>
        <w:t>замыслов.</w:t>
      </w:r>
    </w:p>
    <w:p w:rsidR="00244317" w:rsidRDefault="008D71B3" w:rsidP="00EE27EC">
      <w:pPr>
        <w:pStyle w:val="a3"/>
        <w:tabs>
          <w:tab w:val="left" w:pos="10206"/>
        </w:tabs>
        <w:ind w:left="0" w:right="821" w:firstLine="567"/>
      </w:pPr>
      <w: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 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w:t>
      </w:r>
    </w:p>
    <w:p w:rsidR="00244317" w:rsidRDefault="008D71B3" w:rsidP="00EE27EC">
      <w:pPr>
        <w:tabs>
          <w:tab w:val="left" w:pos="10206"/>
        </w:tabs>
        <w:spacing w:line="274" w:lineRule="exact"/>
        <w:ind w:right="821" w:firstLine="567"/>
        <w:rPr>
          <w:sz w:val="24"/>
        </w:rPr>
      </w:pPr>
      <w:r>
        <w:rPr>
          <w:b/>
          <w:sz w:val="24"/>
        </w:rPr>
        <w:t xml:space="preserve">Метапредметные результаты </w:t>
      </w:r>
      <w:r>
        <w:rPr>
          <w:sz w:val="24"/>
        </w:rPr>
        <w:t>освоения программы должны отражать:</w:t>
      </w:r>
    </w:p>
    <w:p w:rsidR="00244317" w:rsidRDefault="008D71B3" w:rsidP="00EE27EC">
      <w:pPr>
        <w:pStyle w:val="a3"/>
        <w:tabs>
          <w:tab w:val="left" w:pos="10206"/>
        </w:tabs>
        <w:ind w:left="0" w:right="821" w:firstLine="567"/>
      </w:pPr>
      <w: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44317" w:rsidRDefault="008D71B3" w:rsidP="00EE27EC">
      <w:pPr>
        <w:pStyle w:val="a3"/>
        <w:tabs>
          <w:tab w:val="left" w:pos="10206"/>
        </w:tabs>
        <w:ind w:left="0" w:right="821" w:firstLine="567"/>
      </w:pPr>
      <w:r>
        <w:t>освоение способов решения проблем творческого и поискового характера в учебной, музыкально-исполнительской и творческой деятельности;</w:t>
      </w:r>
    </w:p>
    <w:p w:rsidR="00244317" w:rsidRDefault="008D71B3" w:rsidP="00EE27EC">
      <w:pPr>
        <w:pStyle w:val="a3"/>
        <w:tabs>
          <w:tab w:val="left" w:pos="10206"/>
        </w:tabs>
        <w:ind w:left="0" w:right="821" w:firstLine="567"/>
      </w:pP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44317" w:rsidRDefault="008D71B3" w:rsidP="00EE27EC">
      <w:pPr>
        <w:pStyle w:val="a3"/>
        <w:tabs>
          <w:tab w:val="left" w:pos="10206"/>
        </w:tabs>
        <w:ind w:left="0" w:right="821" w:firstLine="567"/>
      </w:pPr>
      <w:r>
        <w:t>освоение начальных форм познавательной и личностной рефлексии в процессе освоения музыкальной культуры в различных видах деятельности;</w:t>
      </w:r>
    </w:p>
    <w:p w:rsidR="00244317" w:rsidRDefault="008D71B3" w:rsidP="00027837">
      <w:pPr>
        <w:pStyle w:val="a3"/>
        <w:tabs>
          <w:tab w:val="left" w:pos="10206"/>
        </w:tabs>
        <w:spacing w:before="1"/>
        <w:ind w:left="0" w:right="821" w:firstLine="567"/>
      </w:pPr>
      <w: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w:t>
      </w:r>
      <w:r w:rsidR="00072B6E">
        <w:t xml:space="preserve"> </w:t>
      </w:r>
      <w:r>
        <w:t>сопровождением;</w:t>
      </w:r>
    </w:p>
    <w:p w:rsidR="00244317" w:rsidRDefault="008D71B3" w:rsidP="00027837">
      <w:pPr>
        <w:pStyle w:val="a3"/>
        <w:tabs>
          <w:tab w:val="left" w:pos="10206"/>
        </w:tabs>
        <w:ind w:left="0" w:right="821" w:firstLine="567"/>
      </w:pPr>
      <w: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w:t>
      </w:r>
      <w:r w:rsidR="00072B6E">
        <w:t xml:space="preserve"> </w:t>
      </w:r>
      <w:r>
        <w:t>деятельности;</w:t>
      </w:r>
    </w:p>
    <w:p w:rsidR="00244317" w:rsidRDefault="008D71B3" w:rsidP="00027837">
      <w:pPr>
        <w:pStyle w:val="a3"/>
        <w:tabs>
          <w:tab w:val="left" w:pos="10206"/>
        </w:tabs>
        <w:spacing w:before="1"/>
        <w:ind w:left="0" w:right="821" w:firstLine="567"/>
      </w:pPr>
      <w:r>
        <w:t>готовность к учебному сотрудничеству (общение, взаимодействие) со сверстниками при решении различных музыкально-творческих задач;</w:t>
      </w:r>
    </w:p>
    <w:p w:rsidR="00244317" w:rsidRDefault="008D71B3" w:rsidP="00027837">
      <w:pPr>
        <w:pStyle w:val="a3"/>
        <w:tabs>
          <w:tab w:val="left" w:pos="10206"/>
        </w:tabs>
        <w:ind w:left="0" w:right="821" w:firstLine="567"/>
      </w:pPr>
      <w:r>
        <w:t>овладение базовыми предметными и межпредметными понятиями в процессе освоения учебного предмета «Музыка»;</w:t>
      </w:r>
    </w:p>
    <w:p w:rsidR="00244317" w:rsidRDefault="008D71B3" w:rsidP="00027837">
      <w:pPr>
        <w:pStyle w:val="a3"/>
        <w:tabs>
          <w:tab w:val="left" w:pos="10206"/>
        </w:tabs>
        <w:ind w:left="0" w:right="821" w:firstLine="567"/>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w:t>
      </w:r>
      <w:r>
        <w:lastRenderedPageBreak/>
        <w:t>фиксировать(записывать)вцифровойформеизмеряемыевеличиныианализироватьзвуки,готовить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44317" w:rsidRDefault="008D71B3" w:rsidP="00027837">
      <w:pPr>
        <w:pStyle w:val="a3"/>
        <w:tabs>
          <w:tab w:val="left" w:pos="1607"/>
          <w:tab w:val="left" w:pos="2045"/>
          <w:tab w:val="left" w:pos="2503"/>
          <w:tab w:val="left" w:pos="3231"/>
          <w:tab w:val="left" w:pos="4101"/>
          <w:tab w:val="left" w:pos="4730"/>
          <w:tab w:val="left" w:pos="5456"/>
          <w:tab w:val="left" w:pos="6137"/>
          <w:tab w:val="left" w:pos="7053"/>
          <w:tab w:val="left" w:pos="7286"/>
          <w:tab w:val="left" w:pos="8202"/>
          <w:tab w:val="left" w:pos="8420"/>
          <w:tab w:val="left" w:pos="8540"/>
          <w:tab w:val="left" w:pos="10206"/>
        </w:tabs>
        <w:ind w:left="0" w:right="821" w:firstLine="567"/>
      </w:pPr>
      <w:r>
        <w:t>овладение</w:t>
      </w:r>
      <w:r>
        <w:tab/>
        <w:t>логическими</w:t>
      </w:r>
      <w:r>
        <w:tab/>
        <w:t>действиями</w:t>
      </w:r>
      <w:r>
        <w:tab/>
        <w:t>сравнения,</w:t>
      </w:r>
      <w:r>
        <w:tab/>
        <w:t>анализа,</w:t>
      </w:r>
      <w:r>
        <w:tab/>
      </w:r>
      <w:r>
        <w:tab/>
        <w:t>синтеза,</w:t>
      </w:r>
      <w:r w:rsidR="00072B6E">
        <w:t xml:space="preserve"> </w:t>
      </w:r>
      <w:r>
        <w:t>обобщения, классификации</w:t>
      </w:r>
      <w:r>
        <w:tab/>
        <w:t>по</w:t>
      </w:r>
      <w:r>
        <w:tab/>
        <w:t>родовидовым</w:t>
      </w:r>
      <w:r>
        <w:tab/>
        <w:t>признакам,</w:t>
      </w:r>
      <w:r>
        <w:tab/>
        <w:t>установленияаналогий</w:t>
      </w:r>
      <w:r>
        <w:tab/>
        <w:t>и</w:t>
      </w:r>
      <w:r>
        <w:tab/>
      </w:r>
      <w:r>
        <w:tab/>
        <w:t>причинно-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w:t>
      </w:r>
      <w:r w:rsidR="00072B6E">
        <w:t xml:space="preserve"> </w:t>
      </w:r>
      <w:r>
        <w:t>деятельности;</w:t>
      </w:r>
    </w:p>
    <w:p w:rsidR="00244317" w:rsidRDefault="008D71B3" w:rsidP="00027837">
      <w:pPr>
        <w:pStyle w:val="a3"/>
        <w:tabs>
          <w:tab w:val="left" w:pos="10206"/>
        </w:tabs>
        <w:ind w:left="0" w:right="821" w:firstLine="567"/>
      </w:pPr>
      <w: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44317" w:rsidRDefault="008D71B3" w:rsidP="00027837">
      <w:pPr>
        <w:pStyle w:val="a3"/>
        <w:tabs>
          <w:tab w:val="left" w:pos="10206"/>
        </w:tabs>
        <w:ind w:left="0" w:right="821" w:firstLine="567"/>
      </w:pPr>
      <w: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44317" w:rsidRDefault="008D71B3" w:rsidP="00027837">
      <w:pPr>
        <w:pStyle w:val="a3"/>
        <w:tabs>
          <w:tab w:val="left" w:pos="10206"/>
        </w:tabs>
        <w:spacing w:before="1"/>
        <w:ind w:left="0" w:right="821" w:firstLine="567"/>
      </w:pPr>
      <w:r>
        <w:t>В результате реализации программы обучающиеся смогут</w:t>
      </w:r>
      <w:r w:rsidR="00072B6E">
        <w:t xml:space="preserve"> </w:t>
      </w:r>
      <w:r>
        <w:t>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w:t>
      </w:r>
      <w:r w:rsidR="00072B6E">
        <w:t xml:space="preserve"> </w:t>
      </w:r>
      <w:r>
        <w:t>деятельности.</w:t>
      </w:r>
    </w:p>
    <w:p w:rsidR="00244317" w:rsidRDefault="008D71B3" w:rsidP="00027837">
      <w:pPr>
        <w:pStyle w:val="a3"/>
        <w:tabs>
          <w:tab w:val="left" w:pos="10206"/>
        </w:tabs>
        <w:ind w:left="0" w:right="821" w:firstLine="567"/>
      </w:pPr>
      <w:r>
        <w:rPr>
          <w:b/>
        </w:rPr>
        <w:t xml:space="preserve">«Технология». </w:t>
      </w:r>
      <w:r>
        <w:t>Специфика этого предмета и его значимость для формирования универсальных учебных действий обусловлены:</w:t>
      </w:r>
    </w:p>
    <w:p w:rsidR="00244317" w:rsidRDefault="008D71B3" w:rsidP="00027837">
      <w:pPr>
        <w:pStyle w:val="a3"/>
        <w:tabs>
          <w:tab w:val="left" w:pos="10206"/>
        </w:tabs>
        <w:ind w:left="0" w:right="821" w:firstLine="567"/>
      </w:pPr>
      <w:r>
        <w:t>ключевой ролью предметно-преобразовательной деятельности как основы формирования системы универсальных учебных действий;</w:t>
      </w:r>
    </w:p>
    <w:p w:rsidR="00244317" w:rsidRDefault="008D71B3" w:rsidP="00027837">
      <w:pPr>
        <w:pStyle w:val="a3"/>
        <w:tabs>
          <w:tab w:val="left" w:pos="10206"/>
        </w:tabs>
        <w:ind w:left="0" w:right="821" w:firstLine="567"/>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w:t>
      </w:r>
      <w:r>
        <w:rPr>
          <w:spacing w:val="-4"/>
        </w:rPr>
        <w:t>полную</w:t>
      </w:r>
      <w:r w:rsidR="00072B6E">
        <w:rPr>
          <w:spacing w:val="-4"/>
        </w:rPr>
        <w:t xml:space="preserve"> </w:t>
      </w:r>
      <w:r>
        <w:rPr>
          <w:spacing w:val="-4"/>
        </w:rPr>
        <w:t>ориентировочную</w:t>
      </w:r>
      <w:r w:rsidR="00072B6E">
        <w:rPr>
          <w:spacing w:val="-4"/>
        </w:rPr>
        <w:t xml:space="preserve"> </w:t>
      </w:r>
      <w:r>
        <w:t>основу выполнения предложенных заданий и позволяющие выделять необходимую систему ориентиров);</w:t>
      </w:r>
    </w:p>
    <w:p w:rsidR="00244317" w:rsidRDefault="008D71B3" w:rsidP="00027837">
      <w:pPr>
        <w:pStyle w:val="a3"/>
        <w:tabs>
          <w:tab w:val="left" w:pos="10206"/>
        </w:tabs>
        <w:ind w:left="0" w:right="821" w:firstLine="567"/>
      </w:pPr>
      <w:r>
        <w:t>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027837" w:rsidRDefault="008D71B3" w:rsidP="00027837">
      <w:pPr>
        <w:pStyle w:val="a3"/>
        <w:tabs>
          <w:tab w:val="left" w:pos="10206"/>
        </w:tabs>
        <w:ind w:left="0" w:right="821" w:firstLine="567"/>
      </w:pPr>
      <w:r>
        <w:t>широким использованием форм группового сотрудничества и проектных форм  работы для реализации учебных целей</w:t>
      </w:r>
      <w:r w:rsidR="00072B6E">
        <w:t xml:space="preserve"> </w:t>
      </w:r>
      <w:r>
        <w:t>курса;</w:t>
      </w:r>
    </w:p>
    <w:p w:rsidR="00027837" w:rsidRDefault="008D71B3" w:rsidP="00027837">
      <w:pPr>
        <w:pStyle w:val="a3"/>
        <w:tabs>
          <w:tab w:val="left" w:pos="10206"/>
        </w:tabs>
        <w:ind w:left="0" w:right="821" w:firstLine="567"/>
      </w:pPr>
      <w:r>
        <w:t>формированиемпервоначальныхэлементовИКТ-компетентностиобучающихся. Изучение технологии обеспечивает реализацию следующих</w:t>
      </w:r>
      <w:r w:rsidR="00072B6E">
        <w:t xml:space="preserve"> </w:t>
      </w:r>
      <w:r w:rsidR="00027837">
        <w:t>целей:</w:t>
      </w:r>
    </w:p>
    <w:p w:rsidR="00244317" w:rsidRDefault="008D71B3" w:rsidP="00027837">
      <w:pPr>
        <w:pStyle w:val="a3"/>
        <w:tabs>
          <w:tab w:val="left" w:pos="10206"/>
        </w:tabs>
        <w:ind w:left="0" w:right="821" w:firstLine="567"/>
      </w:pPr>
      <w:r>
        <w:t>формирование картины мира материальной и духовной культуры как продукта творческой предметно-преобразующей деятельности человека;</w:t>
      </w:r>
    </w:p>
    <w:p w:rsidR="00244317" w:rsidRDefault="008D71B3" w:rsidP="00027837">
      <w:pPr>
        <w:pStyle w:val="a3"/>
        <w:tabs>
          <w:tab w:val="left" w:pos="10206"/>
        </w:tabs>
        <w:ind w:left="0" w:right="821" w:firstLine="567"/>
      </w:pPr>
      <w: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244317" w:rsidRDefault="008D71B3" w:rsidP="00027837">
      <w:pPr>
        <w:pStyle w:val="a3"/>
        <w:tabs>
          <w:tab w:val="left" w:pos="10206"/>
        </w:tabs>
        <w:ind w:left="0" w:right="821" w:firstLine="567"/>
      </w:pPr>
      <w: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027837" w:rsidRDefault="008D71B3" w:rsidP="00027837">
      <w:pPr>
        <w:pStyle w:val="a3"/>
        <w:tabs>
          <w:tab w:val="left" w:pos="10206"/>
        </w:tabs>
        <w:ind w:left="0" w:right="821" w:firstLine="567"/>
      </w:pPr>
      <w:r>
        <w:t>формирование внутреннего плана на основе поэтапной отработки предметно- преобразующих действий;</w:t>
      </w:r>
    </w:p>
    <w:p w:rsidR="00244317" w:rsidRDefault="008D71B3" w:rsidP="00027837">
      <w:pPr>
        <w:pStyle w:val="a3"/>
        <w:tabs>
          <w:tab w:val="left" w:pos="10206"/>
        </w:tabs>
        <w:ind w:left="0" w:right="821" w:firstLine="567"/>
      </w:pPr>
      <w:r>
        <w:t>развитие планирующей и регулирующей функций речи;</w:t>
      </w:r>
    </w:p>
    <w:p w:rsidR="00244317" w:rsidRDefault="008D71B3" w:rsidP="00EE27EC">
      <w:pPr>
        <w:pStyle w:val="a3"/>
        <w:tabs>
          <w:tab w:val="left" w:pos="10206"/>
        </w:tabs>
        <w:ind w:left="0" w:right="821" w:firstLine="567"/>
      </w:pPr>
      <w:r>
        <w:t>развитие коммуникативной компетентности обучающихся на основе организации совместно-продуктивной деятельности;</w:t>
      </w:r>
    </w:p>
    <w:p w:rsidR="00244317" w:rsidRDefault="008D71B3" w:rsidP="00EE27EC">
      <w:pPr>
        <w:pStyle w:val="a3"/>
        <w:tabs>
          <w:tab w:val="left" w:pos="10206"/>
        </w:tabs>
        <w:ind w:left="0" w:right="821" w:firstLine="567"/>
      </w:pPr>
      <w:r>
        <w:lastRenderedPageBreak/>
        <w:t>развитие эстетических представлений и критериев на основе изобразительной и художественной конструктивной деятельности;</w:t>
      </w:r>
    </w:p>
    <w:p w:rsidR="00244317" w:rsidRDefault="008D71B3" w:rsidP="00EE27EC">
      <w:pPr>
        <w:pStyle w:val="a3"/>
        <w:tabs>
          <w:tab w:val="left" w:pos="2948"/>
          <w:tab w:val="left" w:pos="4210"/>
          <w:tab w:val="left" w:pos="5934"/>
          <w:tab w:val="left" w:pos="8325"/>
          <w:tab w:val="left" w:pos="10206"/>
        </w:tabs>
        <w:ind w:left="0" w:right="821" w:firstLine="567"/>
      </w:pPr>
      <w:r>
        <w:t>формирование мотивации успеха и достижений младших школьников, творческой самореализации</w:t>
      </w:r>
      <w:r>
        <w:tab/>
        <w:t>на</w:t>
      </w:r>
      <w:r>
        <w:tab/>
        <w:t>основе</w:t>
      </w:r>
      <w:r>
        <w:tab/>
        <w:t>эффективной</w:t>
      </w:r>
      <w:r>
        <w:tab/>
        <w:t>организации предметно-преобразующей символико-моделирующей</w:t>
      </w:r>
      <w:r w:rsidR="00072B6E">
        <w:t xml:space="preserve"> </w:t>
      </w:r>
      <w:r>
        <w:t>деятельности;</w:t>
      </w:r>
    </w:p>
    <w:p w:rsidR="00244317" w:rsidRDefault="008D71B3" w:rsidP="00EE27EC">
      <w:pPr>
        <w:pStyle w:val="a3"/>
        <w:tabs>
          <w:tab w:val="left" w:pos="10206"/>
        </w:tabs>
        <w:ind w:left="0" w:right="821" w:firstLine="567"/>
      </w:pPr>
      <w: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244317" w:rsidRDefault="008D71B3" w:rsidP="00EE27EC">
      <w:pPr>
        <w:pStyle w:val="a3"/>
        <w:tabs>
          <w:tab w:val="left" w:pos="10206"/>
        </w:tabs>
        <w:ind w:left="0" w:right="821" w:firstLine="567"/>
      </w:pPr>
      <w: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44317" w:rsidRDefault="008D71B3" w:rsidP="00EE27EC">
      <w:pPr>
        <w:tabs>
          <w:tab w:val="left" w:pos="10206"/>
        </w:tabs>
        <w:spacing w:before="1"/>
        <w:ind w:right="821" w:firstLine="567"/>
        <w:jc w:val="both"/>
        <w:rPr>
          <w:sz w:val="24"/>
        </w:rPr>
      </w:pPr>
      <w:r>
        <w:rPr>
          <w:b/>
          <w:sz w:val="24"/>
        </w:rPr>
        <w:t xml:space="preserve">«Физическая культура». </w:t>
      </w:r>
      <w:r>
        <w:rPr>
          <w:sz w:val="24"/>
        </w:rPr>
        <w:t>Этот предмет обеспечивает формирование личностных универсальных действий:</w:t>
      </w:r>
    </w:p>
    <w:p w:rsidR="00244317" w:rsidRDefault="008D71B3" w:rsidP="00EE27EC">
      <w:pPr>
        <w:pStyle w:val="a3"/>
        <w:tabs>
          <w:tab w:val="left" w:pos="10206"/>
        </w:tabs>
        <w:ind w:left="0" w:right="821" w:firstLine="567"/>
      </w:pPr>
      <w:r>
        <w:t>основ общекультурной и российской гражданской идентичности как чувства гордости за достижения в мировом и отечественном спорте;</w:t>
      </w:r>
    </w:p>
    <w:p w:rsidR="00244317" w:rsidRDefault="008D71B3" w:rsidP="00EE27EC">
      <w:pPr>
        <w:pStyle w:val="a3"/>
        <w:tabs>
          <w:tab w:val="left" w:pos="10206"/>
        </w:tabs>
        <w:ind w:left="0" w:right="821" w:firstLine="567"/>
      </w:pPr>
      <w:r>
        <w:t>освоение моральных норм помощи тем, кто в ней нуждается, готовности принять на себя ответственность;</w:t>
      </w:r>
    </w:p>
    <w:p w:rsidR="00244317" w:rsidRDefault="008D71B3" w:rsidP="00EE27EC">
      <w:pPr>
        <w:pStyle w:val="a3"/>
        <w:tabs>
          <w:tab w:val="left" w:pos="10206"/>
        </w:tabs>
        <w:ind w:left="0" w:right="821" w:firstLine="567"/>
      </w:pPr>
      <w:r>
        <w:t>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244317" w:rsidRDefault="008D71B3" w:rsidP="00EE27EC">
      <w:pPr>
        <w:pStyle w:val="a3"/>
        <w:tabs>
          <w:tab w:val="left" w:pos="10206"/>
        </w:tabs>
        <w:ind w:left="0" w:right="821" w:firstLine="567"/>
      </w:pPr>
      <w:r>
        <w:t>освоение правил здорового и безопасного образа жизни.</w:t>
      </w:r>
    </w:p>
    <w:p w:rsidR="00244317" w:rsidRDefault="008D71B3" w:rsidP="00EE27EC">
      <w:pPr>
        <w:pStyle w:val="a3"/>
        <w:tabs>
          <w:tab w:val="left" w:pos="10206"/>
        </w:tabs>
        <w:ind w:left="0" w:right="821" w:firstLine="567"/>
      </w:pPr>
      <w:r>
        <w:t>«Физическая культура» как учебный предмет способствует:</w:t>
      </w:r>
    </w:p>
    <w:p w:rsidR="00244317" w:rsidRDefault="008D71B3" w:rsidP="00EE27EC">
      <w:pPr>
        <w:pStyle w:val="a3"/>
        <w:tabs>
          <w:tab w:val="left" w:pos="10206"/>
        </w:tabs>
        <w:ind w:left="0" w:right="821" w:firstLine="567"/>
      </w:pPr>
      <w:r>
        <w:t>в области регулятивных действий развитию умений планировать, регулировать, контролировать и оценивать свои действия;</w:t>
      </w:r>
    </w:p>
    <w:p w:rsidR="00244317" w:rsidRDefault="008D71B3" w:rsidP="00EE27EC">
      <w:pPr>
        <w:pStyle w:val="a3"/>
        <w:tabs>
          <w:tab w:val="left" w:pos="10206"/>
        </w:tabs>
        <w:spacing w:before="1"/>
        <w:ind w:left="0" w:right="821" w:firstLine="567"/>
      </w:pPr>
      <w:r>
        <w:t xml:space="preserve">вобластикоммуникативныхдействийразвитиювзаимодействия,ориентациинапартнѐра, сотрудничеству и кооперации (в командных видах спорта — формированию умений </w:t>
      </w:r>
      <w:r w:rsidR="00072B6E">
        <w:t>планировать общую цель и пути ее</w:t>
      </w:r>
      <w:r>
        <w:t xml:space="preserve">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w:t>
      </w:r>
      <w:r w:rsidR="00072B6E">
        <w:t>ное поведение и поведение партне</w:t>
      </w:r>
      <w:r>
        <w:t>ра и</w:t>
      </w:r>
      <w:r w:rsidR="00072B6E">
        <w:t xml:space="preserve"> </w:t>
      </w:r>
      <w:r>
        <w:t>вносить</w:t>
      </w:r>
      <w:r w:rsidR="00072B6E">
        <w:t xml:space="preserve"> </w:t>
      </w:r>
      <w:r>
        <w:t>необходимые коррективы в интересах достижения общего</w:t>
      </w:r>
      <w:r w:rsidR="00072B6E">
        <w:t xml:space="preserve"> </w:t>
      </w:r>
      <w:r>
        <w:t>результата).</w:t>
      </w:r>
    </w:p>
    <w:p w:rsidR="00244317" w:rsidRDefault="00244317">
      <w:pPr>
        <w:pStyle w:val="a3"/>
        <w:spacing w:before="2"/>
        <w:ind w:left="0"/>
        <w:jc w:val="left"/>
      </w:pPr>
    </w:p>
    <w:p w:rsidR="00244317" w:rsidRDefault="008D71B3" w:rsidP="00B73FC6">
      <w:pPr>
        <w:pStyle w:val="3"/>
        <w:numPr>
          <w:ilvl w:val="2"/>
          <w:numId w:val="21"/>
        </w:numPr>
        <w:tabs>
          <w:tab w:val="left" w:pos="1519"/>
        </w:tabs>
        <w:spacing w:line="240" w:lineRule="auto"/>
        <w:ind w:left="4318" w:right="1130" w:hanging="3281"/>
        <w:jc w:val="left"/>
      </w:pPr>
      <w:r>
        <w:t>.Условия, обеспечивающие развитие универсальных учебных</w:t>
      </w:r>
      <w:r w:rsidR="00072B6E">
        <w:t xml:space="preserve"> </w:t>
      </w:r>
      <w:r>
        <w:t>действий у</w:t>
      </w:r>
      <w:r w:rsidR="00072B6E">
        <w:t xml:space="preserve"> </w:t>
      </w:r>
      <w:r>
        <w:t>обучающихся.</w:t>
      </w:r>
    </w:p>
    <w:p w:rsidR="00244317" w:rsidRDefault="008D71B3" w:rsidP="00027837">
      <w:pPr>
        <w:pStyle w:val="a3"/>
        <w:ind w:left="0" w:right="836" w:firstLine="567"/>
      </w:pPr>
      <w:r>
        <w:t>Указанное содержание учебных предметов, преподаваемых в рамках основного общего образования, может стать средством формирования универсальных учебных действий только при соблюдении определенных условий:</w:t>
      </w:r>
    </w:p>
    <w:p w:rsidR="00244317" w:rsidRDefault="008D71B3" w:rsidP="00027837">
      <w:pPr>
        <w:pStyle w:val="a3"/>
        <w:ind w:left="0" w:right="836" w:firstLine="567"/>
      </w:pPr>
      <w: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244317" w:rsidRDefault="008D71B3" w:rsidP="00027837">
      <w:pPr>
        <w:pStyle w:val="a3"/>
        <w:ind w:left="0" w:right="836" w:firstLine="567"/>
      </w:pPr>
      <w: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w:t>
      </w:r>
      <w:r>
        <w:rPr>
          <w:spacing w:val="-4"/>
        </w:rPr>
        <w:t xml:space="preserve">урок </w:t>
      </w:r>
      <w:r>
        <w:t xml:space="preserve">должен отражать еѐ основные этапы – постановку задачи, </w:t>
      </w:r>
      <w:r>
        <w:rPr>
          <w:spacing w:val="-3"/>
        </w:rPr>
        <w:t>поиск</w:t>
      </w:r>
      <w:r>
        <w:t xml:space="preserve"> решения, вывод (моделирование), конкретизацию и применение новых знаний </w:t>
      </w:r>
      <w:r>
        <w:rPr>
          <w:spacing w:val="-4"/>
        </w:rPr>
        <w:t>(способов</w:t>
      </w:r>
      <w:r w:rsidR="00072B6E">
        <w:rPr>
          <w:spacing w:val="-4"/>
        </w:rPr>
        <w:t xml:space="preserve"> </w:t>
      </w:r>
      <w:r>
        <w:t xml:space="preserve">действий), контроль и </w:t>
      </w:r>
      <w:r>
        <w:rPr>
          <w:spacing w:val="-3"/>
        </w:rPr>
        <w:t xml:space="preserve">оценку </w:t>
      </w:r>
      <w:r>
        <w:t>результата;</w:t>
      </w:r>
    </w:p>
    <w:p w:rsidR="00244317" w:rsidRDefault="008D71B3" w:rsidP="00027837">
      <w:pPr>
        <w:pStyle w:val="a3"/>
        <w:ind w:left="0" w:right="821" w:firstLine="567"/>
      </w:pPr>
      <w: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w:t>
      </w:r>
      <w:r w:rsidR="00072B6E">
        <w:t xml:space="preserve"> </w:t>
      </w:r>
      <w:r>
        <w:t xml:space="preserve"> дискуссии;</w:t>
      </w:r>
      <w:r w:rsidR="00072B6E">
        <w:t xml:space="preserve"> </w:t>
      </w:r>
      <w:r>
        <w:t>орга</w:t>
      </w:r>
      <w:r w:rsidR="00027837">
        <w:t>низации</w:t>
      </w:r>
      <w:r w:rsidR="00027837">
        <w:tab/>
        <w:t>системы</w:t>
      </w:r>
      <w:r w:rsidR="00027837">
        <w:tab/>
        <w:t>мероприятий</w:t>
      </w:r>
      <w:r w:rsidR="00027837">
        <w:tab/>
        <w:t xml:space="preserve">для формирования </w:t>
      </w:r>
      <w:r>
        <w:t xml:space="preserve">контрольно-оценочной деятельности обучающихся с целью развития их </w:t>
      </w:r>
      <w:r>
        <w:rPr>
          <w:spacing w:val="-4"/>
        </w:rPr>
        <w:t>учебной</w:t>
      </w:r>
      <w:r w:rsidR="00072B6E">
        <w:rPr>
          <w:spacing w:val="-4"/>
        </w:rPr>
        <w:t xml:space="preserve"> </w:t>
      </w:r>
      <w:r>
        <w:t>самостоятельности;</w:t>
      </w:r>
    </w:p>
    <w:p w:rsidR="00027837" w:rsidRDefault="008D71B3" w:rsidP="00072B6E">
      <w:pPr>
        <w:pStyle w:val="a3"/>
        <w:ind w:left="0" w:right="821" w:firstLine="567"/>
      </w:pPr>
      <w:r>
        <w:lastRenderedPageBreak/>
        <w:t>эффективного использования средств ИКТ.</w:t>
      </w:r>
    </w:p>
    <w:p w:rsidR="00244317" w:rsidRDefault="00072B6E" w:rsidP="00027837">
      <w:pPr>
        <w:pStyle w:val="a3"/>
        <w:ind w:left="0" w:right="843"/>
        <w:jc w:val="left"/>
      </w:pPr>
      <w:r>
        <w:t xml:space="preserve">   </w:t>
      </w:r>
      <w:r w:rsidR="008D71B3">
        <w:t>Критерии и отражающие их измеряемые показатели, а так же методики оценки показателей ИКТ-компетентности представлены в таблице.</w:t>
      </w:r>
    </w:p>
    <w:p w:rsidR="00244317" w:rsidRDefault="00244317">
      <w:pPr>
        <w:pStyle w:val="a3"/>
        <w:spacing w:before="5"/>
        <w:ind w:left="0"/>
        <w:jc w:val="left"/>
      </w:pPr>
    </w:p>
    <w:p w:rsidR="00244317" w:rsidRDefault="008D71B3">
      <w:pPr>
        <w:pStyle w:val="a3"/>
        <w:spacing w:after="9"/>
        <w:jc w:val="left"/>
      </w:pPr>
      <w:r>
        <w:t>ВЫПУСКНИК НАУЧИТСЯ:</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6"/>
        <w:gridCol w:w="5766"/>
        <w:gridCol w:w="2582"/>
      </w:tblGrid>
      <w:tr w:rsidR="00244317" w:rsidTr="00027837">
        <w:trPr>
          <w:trHeight w:val="275"/>
        </w:trPr>
        <w:tc>
          <w:tcPr>
            <w:tcW w:w="1236" w:type="dxa"/>
          </w:tcPr>
          <w:p w:rsidR="00244317" w:rsidRDefault="008D71B3">
            <w:pPr>
              <w:pStyle w:val="TableParagraph"/>
              <w:spacing w:line="256" w:lineRule="exact"/>
              <w:ind w:left="115"/>
              <w:rPr>
                <w:sz w:val="24"/>
              </w:rPr>
            </w:pPr>
            <w:r>
              <w:rPr>
                <w:sz w:val="24"/>
              </w:rPr>
              <w:t>КЛАСС</w:t>
            </w:r>
          </w:p>
        </w:tc>
        <w:tc>
          <w:tcPr>
            <w:tcW w:w="5766" w:type="dxa"/>
          </w:tcPr>
          <w:p w:rsidR="00244317" w:rsidRDefault="008D71B3">
            <w:pPr>
              <w:pStyle w:val="TableParagraph"/>
              <w:spacing w:line="256" w:lineRule="exact"/>
              <w:ind w:left="2177" w:right="2196"/>
              <w:jc w:val="center"/>
              <w:rPr>
                <w:sz w:val="24"/>
              </w:rPr>
            </w:pPr>
            <w:r>
              <w:rPr>
                <w:sz w:val="24"/>
              </w:rPr>
              <w:t>РЕЗУЛЬТАТ</w:t>
            </w:r>
          </w:p>
        </w:tc>
        <w:tc>
          <w:tcPr>
            <w:tcW w:w="2582" w:type="dxa"/>
          </w:tcPr>
          <w:p w:rsidR="00244317" w:rsidRDefault="008D71B3">
            <w:pPr>
              <w:pStyle w:val="TableParagraph"/>
              <w:spacing w:line="256" w:lineRule="exact"/>
              <w:ind w:left="114"/>
              <w:rPr>
                <w:sz w:val="24"/>
              </w:rPr>
            </w:pPr>
            <w:r>
              <w:rPr>
                <w:sz w:val="24"/>
              </w:rPr>
              <w:t>УЧЕБНЫЙ ПРЕДМЕТ</w:t>
            </w:r>
          </w:p>
        </w:tc>
      </w:tr>
      <w:tr w:rsidR="00244317" w:rsidTr="00027837">
        <w:trPr>
          <w:trHeight w:val="278"/>
        </w:trPr>
        <w:tc>
          <w:tcPr>
            <w:tcW w:w="9584" w:type="dxa"/>
            <w:gridSpan w:val="3"/>
          </w:tcPr>
          <w:p w:rsidR="00244317" w:rsidRDefault="008D71B3">
            <w:pPr>
              <w:pStyle w:val="TableParagraph"/>
              <w:spacing w:line="258" w:lineRule="exact"/>
              <w:ind w:left="3009"/>
              <w:rPr>
                <w:b/>
                <w:sz w:val="24"/>
              </w:rPr>
            </w:pPr>
            <w:r>
              <w:rPr>
                <w:b/>
                <w:sz w:val="24"/>
              </w:rPr>
              <w:t>Обращение с устройствами ИКТ</w:t>
            </w:r>
          </w:p>
        </w:tc>
      </w:tr>
      <w:tr w:rsidR="00244317" w:rsidTr="00027837">
        <w:trPr>
          <w:trHeight w:val="2964"/>
        </w:trPr>
        <w:tc>
          <w:tcPr>
            <w:tcW w:w="1236" w:type="dxa"/>
            <w:vMerge w:val="restart"/>
          </w:tcPr>
          <w:p w:rsidR="00244317" w:rsidRDefault="008D71B3">
            <w:pPr>
              <w:pStyle w:val="TableParagraph"/>
              <w:ind w:left="115" w:right="365"/>
              <w:rPr>
                <w:b/>
                <w:sz w:val="24"/>
              </w:rPr>
            </w:pPr>
            <w:r>
              <w:rPr>
                <w:b/>
                <w:sz w:val="24"/>
              </w:rPr>
              <w:t>5класс 6класс</w:t>
            </w:r>
          </w:p>
        </w:tc>
        <w:tc>
          <w:tcPr>
            <w:tcW w:w="5766" w:type="dxa"/>
            <w:tcBorders>
              <w:bottom w:val="nil"/>
            </w:tcBorders>
          </w:tcPr>
          <w:p w:rsidR="00244317" w:rsidRDefault="008D71B3" w:rsidP="00027837">
            <w:pPr>
              <w:pStyle w:val="TableParagraph"/>
              <w:tabs>
                <w:tab w:val="left" w:pos="2973"/>
                <w:tab w:val="left" w:pos="4300"/>
              </w:tabs>
              <w:ind w:left="185" w:right="85"/>
              <w:jc w:val="both"/>
              <w:rPr>
                <w:sz w:val="24"/>
              </w:rPr>
            </w:pPr>
            <w:r>
              <w:rPr>
                <w:sz w:val="24"/>
              </w:rPr>
              <w:t>подключать устройства ИКТ к электрическим и информационным</w:t>
            </w:r>
            <w:r>
              <w:rPr>
                <w:sz w:val="24"/>
              </w:rPr>
              <w:tab/>
              <w:t>сетям,</w:t>
            </w:r>
            <w:r>
              <w:rPr>
                <w:sz w:val="24"/>
              </w:rPr>
              <w:tab/>
              <w:t>использовать аккумуляторы;</w:t>
            </w:r>
          </w:p>
          <w:p w:rsidR="00244317" w:rsidRDefault="008D71B3" w:rsidP="00072B6E">
            <w:pPr>
              <w:pStyle w:val="TableParagraph"/>
              <w:tabs>
                <w:tab w:val="left" w:pos="1815"/>
                <w:tab w:val="left" w:pos="3882"/>
                <w:tab w:val="left" w:pos="5553"/>
              </w:tabs>
              <w:ind w:left="112" w:right="79" w:hanging="244"/>
              <w:rPr>
                <w:sz w:val="24"/>
              </w:rPr>
            </w:pPr>
            <w:r>
              <w:rPr>
                <w:sz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осуществлять</w:t>
            </w:r>
            <w:r>
              <w:rPr>
                <w:sz w:val="24"/>
              </w:rPr>
              <w:tab/>
              <w:t>информационное</w:t>
            </w:r>
            <w:r>
              <w:rPr>
                <w:sz w:val="24"/>
              </w:rPr>
              <w:tab/>
              <w:t>подключение</w:t>
            </w:r>
            <w:r>
              <w:rPr>
                <w:sz w:val="24"/>
              </w:rPr>
              <w:tab/>
              <w:t>к локальной сети и глобальной сети</w:t>
            </w:r>
            <w:r w:rsidR="00072B6E">
              <w:rPr>
                <w:sz w:val="24"/>
              </w:rPr>
              <w:t xml:space="preserve"> </w:t>
            </w:r>
            <w:r>
              <w:rPr>
                <w:sz w:val="24"/>
              </w:rPr>
              <w:t>Интернет;</w:t>
            </w:r>
          </w:p>
        </w:tc>
        <w:tc>
          <w:tcPr>
            <w:tcW w:w="2582" w:type="dxa"/>
            <w:vMerge w:val="restart"/>
          </w:tcPr>
          <w:p w:rsidR="00244317" w:rsidRDefault="008D71B3">
            <w:pPr>
              <w:pStyle w:val="TableParagraph"/>
              <w:spacing w:line="268" w:lineRule="exact"/>
              <w:ind w:left="114"/>
              <w:rPr>
                <w:sz w:val="24"/>
              </w:rPr>
            </w:pPr>
            <w:r>
              <w:rPr>
                <w:sz w:val="24"/>
              </w:rPr>
              <w:t>«Технология»,</w:t>
            </w:r>
          </w:p>
          <w:p w:rsidR="00244317" w:rsidRDefault="008D71B3">
            <w:pPr>
              <w:pStyle w:val="TableParagraph"/>
              <w:ind w:left="114" w:right="87"/>
              <w:jc w:val="both"/>
              <w:rPr>
                <w:sz w:val="24"/>
              </w:rPr>
            </w:pPr>
            <w:r>
              <w:rPr>
                <w:sz w:val="24"/>
              </w:rPr>
              <w:t>«Информатика», а также во внеурочной и внешкольной</w:t>
            </w:r>
          </w:p>
          <w:p w:rsidR="00244317" w:rsidRDefault="008D71B3">
            <w:pPr>
              <w:pStyle w:val="TableParagraph"/>
              <w:ind w:left="114"/>
              <w:jc w:val="both"/>
              <w:rPr>
                <w:sz w:val="24"/>
              </w:rPr>
            </w:pPr>
            <w:r>
              <w:rPr>
                <w:sz w:val="24"/>
              </w:rPr>
              <w:t>деятельности.</w:t>
            </w:r>
          </w:p>
        </w:tc>
      </w:tr>
      <w:tr w:rsidR="00244317" w:rsidTr="00027837">
        <w:trPr>
          <w:trHeight w:val="893"/>
        </w:trPr>
        <w:tc>
          <w:tcPr>
            <w:tcW w:w="1236" w:type="dxa"/>
            <w:vMerge/>
            <w:tcBorders>
              <w:top w:val="nil"/>
            </w:tcBorders>
          </w:tcPr>
          <w:p w:rsidR="00244317" w:rsidRDefault="00244317">
            <w:pPr>
              <w:rPr>
                <w:sz w:val="2"/>
                <w:szCs w:val="2"/>
              </w:rPr>
            </w:pPr>
          </w:p>
        </w:tc>
        <w:tc>
          <w:tcPr>
            <w:tcW w:w="5766" w:type="dxa"/>
            <w:tcBorders>
              <w:top w:val="nil"/>
              <w:bottom w:val="nil"/>
            </w:tcBorders>
          </w:tcPr>
          <w:p w:rsidR="00244317" w:rsidRDefault="008D71B3" w:rsidP="00072B6E">
            <w:pPr>
              <w:pStyle w:val="TableParagraph"/>
              <w:tabs>
                <w:tab w:val="left" w:pos="1378"/>
                <w:tab w:val="left" w:pos="3016"/>
                <w:tab w:val="left" w:pos="3547"/>
                <w:tab w:val="left" w:pos="4594"/>
              </w:tabs>
              <w:spacing w:before="202"/>
              <w:ind w:right="79"/>
              <w:rPr>
                <w:sz w:val="24"/>
              </w:rPr>
            </w:pPr>
            <w:r>
              <w:rPr>
                <w:sz w:val="24"/>
              </w:rPr>
              <w:t>выводить</w:t>
            </w:r>
            <w:r>
              <w:rPr>
                <w:sz w:val="24"/>
              </w:rPr>
              <w:tab/>
              <w:t>информацию</w:t>
            </w:r>
            <w:r>
              <w:rPr>
                <w:sz w:val="24"/>
              </w:rPr>
              <w:tab/>
              <w:t>на</w:t>
            </w:r>
            <w:r>
              <w:rPr>
                <w:sz w:val="24"/>
              </w:rPr>
              <w:tab/>
            </w:r>
            <w:r>
              <w:rPr>
                <w:spacing w:val="-4"/>
                <w:sz w:val="24"/>
              </w:rPr>
              <w:t>бумагу,</w:t>
            </w:r>
            <w:r>
              <w:rPr>
                <w:spacing w:val="-4"/>
                <w:sz w:val="24"/>
              </w:rPr>
              <w:tab/>
            </w:r>
            <w:r>
              <w:rPr>
                <w:sz w:val="24"/>
              </w:rPr>
              <w:t>правильно обращаться с расходными</w:t>
            </w:r>
            <w:r w:rsidR="00072B6E">
              <w:rPr>
                <w:sz w:val="24"/>
              </w:rPr>
              <w:t xml:space="preserve"> </w:t>
            </w:r>
            <w:r>
              <w:rPr>
                <w:sz w:val="24"/>
              </w:rPr>
              <w:t>материалами;</w:t>
            </w:r>
          </w:p>
        </w:tc>
        <w:tc>
          <w:tcPr>
            <w:tcW w:w="2582" w:type="dxa"/>
            <w:vMerge/>
            <w:tcBorders>
              <w:top w:val="nil"/>
            </w:tcBorders>
          </w:tcPr>
          <w:p w:rsidR="00244317" w:rsidRDefault="00244317">
            <w:pPr>
              <w:rPr>
                <w:sz w:val="2"/>
                <w:szCs w:val="2"/>
              </w:rPr>
            </w:pPr>
          </w:p>
        </w:tc>
      </w:tr>
      <w:tr w:rsidR="00244317" w:rsidTr="00027837">
        <w:trPr>
          <w:trHeight w:val="1682"/>
        </w:trPr>
        <w:tc>
          <w:tcPr>
            <w:tcW w:w="1236" w:type="dxa"/>
            <w:vMerge/>
            <w:tcBorders>
              <w:top w:val="nil"/>
            </w:tcBorders>
          </w:tcPr>
          <w:p w:rsidR="00244317" w:rsidRDefault="00244317">
            <w:pPr>
              <w:rPr>
                <w:sz w:val="2"/>
                <w:szCs w:val="2"/>
              </w:rPr>
            </w:pPr>
          </w:p>
        </w:tc>
        <w:tc>
          <w:tcPr>
            <w:tcW w:w="5766" w:type="dxa"/>
            <w:tcBorders>
              <w:top w:val="nil"/>
            </w:tcBorders>
          </w:tcPr>
          <w:p w:rsidR="00244317" w:rsidRDefault="008D71B3" w:rsidP="00027837">
            <w:pPr>
              <w:pStyle w:val="TableParagraph"/>
              <w:spacing w:before="129"/>
              <w:ind w:left="112" w:right="80" w:firstLine="73"/>
              <w:jc w:val="both"/>
              <w:rPr>
                <w:sz w:val="24"/>
              </w:rPr>
            </w:pPr>
            <w:r>
              <w:rPr>
                <w:sz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582" w:type="dxa"/>
            <w:vMerge/>
            <w:tcBorders>
              <w:top w:val="nil"/>
            </w:tcBorders>
          </w:tcPr>
          <w:p w:rsidR="00244317" w:rsidRDefault="00244317">
            <w:pPr>
              <w:rPr>
                <w:sz w:val="2"/>
                <w:szCs w:val="2"/>
              </w:rPr>
            </w:pPr>
          </w:p>
        </w:tc>
      </w:tr>
      <w:tr w:rsidR="00244317" w:rsidTr="00027837">
        <w:trPr>
          <w:trHeight w:val="1103"/>
        </w:trPr>
        <w:tc>
          <w:tcPr>
            <w:tcW w:w="1236" w:type="dxa"/>
          </w:tcPr>
          <w:p w:rsidR="00244317" w:rsidRDefault="008D71B3">
            <w:pPr>
              <w:pStyle w:val="TableParagraph"/>
              <w:spacing w:line="273" w:lineRule="exact"/>
              <w:ind w:left="115"/>
              <w:rPr>
                <w:b/>
                <w:sz w:val="24"/>
              </w:rPr>
            </w:pPr>
            <w:r>
              <w:rPr>
                <w:b/>
                <w:sz w:val="24"/>
              </w:rPr>
              <w:t>7 класс</w:t>
            </w:r>
          </w:p>
        </w:tc>
        <w:tc>
          <w:tcPr>
            <w:tcW w:w="5766" w:type="dxa"/>
          </w:tcPr>
          <w:p w:rsidR="00244317" w:rsidRDefault="008D71B3">
            <w:pPr>
              <w:pStyle w:val="TableParagraph"/>
              <w:ind w:left="112" w:right="81"/>
              <w:jc w:val="both"/>
              <w:rPr>
                <w:sz w:val="24"/>
              </w:rPr>
            </w:pPr>
            <w:r>
              <w:rPr>
                <w:sz w:val="24"/>
              </w:rPr>
              <w:t>входить в информационную среду образовательного учреждения, в том числе через Интернет, размещать в информационной</w:t>
            </w:r>
            <w:r w:rsidR="00072B6E">
              <w:rPr>
                <w:sz w:val="24"/>
              </w:rPr>
              <w:t xml:space="preserve"> </w:t>
            </w:r>
            <w:r>
              <w:rPr>
                <w:sz w:val="24"/>
              </w:rPr>
              <w:t>среде</w:t>
            </w:r>
          </w:p>
          <w:p w:rsidR="00244317" w:rsidRDefault="008D71B3">
            <w:pPr>
              <w:pStyle w:val="TableParagraph"/>
              <w:spacing w:line="264" w:lineRule="exact"/>
              <w:ind w:left="112"/>
              <w:jc w:val="both"/>
              <w:rPr>
                <w:sz w:val="24"/>
              </w:rPr>
            </w:pPr>
            <w:r>
              <w:rPr>
                <w:sz w:val="24"/>
              </w:rPr>
              <w:t>различные информационные объекты;</w:t>
            </w:r>
          </w:p>
        </w:tc>
        <w:tc>
          <w:tcPr>
            <w:tcW w:w="2582" w:type="dxa"/>
            <w:vMerge/>
            <w:tcBorders>
              <w:top w:val="nil"/>
            </w:tcBorders>
          </w:tcPr>
          <w:p w:rsidR="00244317" w:rsidRDefault="00244317">
            <w:pPr>
              <w:rPr>
                <w:sz w:val="2"/>
                <w:szCs w:val="2"/>
              </w:rPr>
            </w:pPr>
          </w:p>
        </w:tc>
      </w:tr>
      <w:tr w:rsidR="00244317" w:rsidTr="00027837">
        <w:trPr>
          <w:trHeight w:val="1161"/>
        </w:trPr>
        <w:tc>
          <w:tcPr>
            <w:tcW w:w="1236" w:type="dxa"/>
          </w:tcPr>
          <w:p w:rsidR="00244317" w:rsidRDefault="008D71B3">
            <w:pPr>
              <w:pStyle w:val="TableParagraph"/>
              <w:spacing w:line="273" w:lineRule="exact"/>
              <w:ind w:left="115"/>
              <w:rPr>
                <w:b/>
                <w:sz w:val="24"/>
              </w:rPr>
            </w:pPr>
            <w:r>
              <w:rPr>
                <w:b/>
                <w:sz w:val="24"/>
              </w:rPr>
              <w:t>8класс</w:t>
            </w:r>
          </w:p>
        </w:tc>
        <w:tc>
          <w:tcPr>
            <w:tcW w:w="5766" w:type="dxa"/>
          </w:tcPr>
          <w:p w:rsidR="00244317" w:rsidRDefault="008D71B3">
            <w:pPr>
              <w:pStyle w:val="TableParagraph"/>
              <w:ind w:left="112" w:right="81"/>
              <w:jc w:val="both"/>
              <w:rPr>
                <w:sz w:val="24"/>
              </w:rPr>
            </w:pPr>
            <w:r>
              <w:rPr>
                <w:sz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tc>
        <w:tc>
          <w:tcPr>
            <w:tcW w:w="2582" w:type="dxa"/>
            <w:vMerge/>
            <w:tcBorders>
              <w:top w:val="nil"/>
            </w:tcBorders>
          </w:tcPr>
          <w:p w:rsidR="00244317" w:rsidRDefault="00244317">
            <w:pPr>
              <w:rPr>
                <w:sz w:val="2"/>
                <w:szCs w:val="2"/>
              </w:rPr>
            </w:pPr>
          </w:p>
        </w:tc>
      </w:tr>
      <w:tr w:rsidR="00244317" w:rsidTr="00072B6E">
        <w:trPr>
          <w:trHeight w:val="416"/>
        </w:trPr>
        <w:tc>
          <w:tcPr>
            <w:tcW w:w="1236" w:type="dxa"/>
          </w:tcPr>
          <w:p w:rsidR="00244317" w:rsidRDefault="00244317">
            <w:pPr>
              <w:pStyle w:val="TableParagraph"/>
              <w:rPr>
                <w:sz w:val="24"/>
              </w:rPr>
            </w:pPr>
          </w:p>
        </w:tc>
        <w:tc>
          <w:tcPr>
            <w:tcW w:w="5766" w:type="dxa"/>
          </w:tcPr>
          <w:p w:rsidR="00244317" w:rsidRDefault="008D71B3">
            <w:pPr>
              <w:pStyle w:val="TableParagraph"/>
              <w:ind w:left="112" w:right="73"/>
              <w:jc w:val="both"/>
              <w:rPr>
                <w:sz w:val="24"/>
              </w:rPr>
            </w:pPr>
            <w:r>
              <w:rPr>
                <w:sz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4317" w:rsidRDefault="008D71B3">
            <w:pPr>
              <w:pStyle w:val="TableParagraph"/>
              <w:ind w:left="112" w:right="81"/>
              <w:jc w:val="both"/>
              <w:rPr>
                <w:sz w:val="24"/>
              </w:rPr>
            </w:pPr>
            <w:r>
              <w:rPr>
                <w:sz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4317" w:rsidRDefault="008D71B3">
            <w:pPr>
              <w:pStyle w:val="TableParagraph"/>
              <w:ind w:left="112" w:right="84"/>
              <w:jc w:val="both"/>
              <w:rPr>
                <w:sz w:val="24"/>
              </w:rPr>
            </w:pPr>
            <w:r>
              <w:rPr>
                <w:sz w:val="24"/>
              </w:rPr>
              <w:t>выбирать технические средства ИКТ для фиксации изображений и звуков в соответствии с поставленной целью;</w:t>
            </w:r>
          </w:p>
          <w:p w:rsidR="00244317" w:rsidRDefault="008D71B3">
            <w:pPr>
              <w:pStyle w:val="TableParagraph"/>
              <w:spacing w:before="2" w:line="274" w:lineRule="exact"/>
              <w:ind w:left="112" w:right="79"/>
              <w:jc w:val="both"/>
              <w:rPr>
                <w:sz w:val="24"/>
              </w:rPr>
            </w:pPr>
            <w:r>
              <w:rPr>
                <w:sz w:val="24"/>
              </w:rPr>
              <w:t>проводить обработку цифровых фотографий с использованием возможностей</w:t>
            </w:r>
            <w:r w:rsidR="00072B6E">
              <w:rPr>
                <w:sz w:val="24"/>
              </w:rPr>
              <w:t xml:space="preserve"> </w:t>
            </w:r>
            <w:r>
              <w:rPr>
                <w:sz w:val="24"/>
              </w:rPr>
              <w:t>специальных</w:t>
            </w:r>
            <w:r w:rsidR="00027837">
              <w:rPr>
                <w:sz w:val="24"/>
              </w:rPr>
              <w:t xml:space="preserve"> </w:t>
            </w:r>
            <w:r w:rsidR="00027837">
              <w:rPr>
                <w:sz w:val="24"/>
              </w:rPr>
              <w:lastRenderedPageBreak/>
              <w:t>компьютерных инструментов, создавать презентации на основе цифровых фотографий;</w:t>
            </w:r>
          </w:p>
        </w:tc>
        <w:tc>
          <w:tcPr>
            <w:tcW w:w="2582" w:type="dxa"/>
          </w:tcPr>
          <w:p w:rsidR="00244317" w:rsidRDefault="008D71B3">
            <w:pPr>
              <w:pStyle w:val="TableParagraph"/>
              <w:spacing w:line="263" w:lineRule="exact"/>
              <w:ind w:left="570"/>
              <w:rPr>
                <w:sz w:val="24"/>
              </w:rPr>
            </w:pPr>
            <w:r>
              <w:rPr>
                <w:sz w:val="24"/>
              </w:rPr>
              <w:lastRenderedPageBreak/>
              <w:t>Искусство»,</w:t>
            </w:r>
          </w:p>
          <w:p w:rsidR="00244317" w:rsidRDefault="008D71B3">
            <w:pPr>
              <w:pStyle w:val="TableParagraph"/>
              <w:tabs>
                <w:tab w:val="left" w:pos="1816"/>
              </w:tabs>
              <w:spacing w:line="274" w:lineRule="exact"/>
              <w:ind w:left="114"/>
              <w:rPr>
                <w:sz w:val="24"/>
              </w:rPr>
            </w:pPr>
            <w:r>
              <w:rPr>
                <w:sz w:val="24"/>
              </w:rPr>
              <w:t>«Русский</w:t>
            </w:r>
            <w:r>
              <w:rPr>
                <w:sz w:val="24"/>
              </w:rPr>
              <w:tab/>
              <w:t>язык»,</w:t>
            </w:r>
          </w:p>
          <w:p w:rsidR="00244317" w:rsidRDefault="008D71B3">
            <w:pPr>
              <w:pStyle w:val="TableParagraph"/>
              <w:spacing w:before="2" w:line="274" w:lineRule="exact"/>
              <w:ind w:left="114"/>
              <w:rPr>
                <w:sz w:val="24"/>
              </w:rPr>
            </w:pPr>
            <w:r>
              <w:rPr>
                <w:sz w:val="24"/>
              </w:rPr>
              <w:t>«Иностранный язык»,</w:t>
            </w:r>
          </w:p>
          <w:p w:rsidR="00244317" w:rsidRDefault="008D71B3">
            <w:pPr>
              <w:pStyle w:val="TableParagraph"/>
              <w:ind w:left="114" w:right="1109"/>
              <w:rPr>
                <w:sz w:val="24"/>
              </w:rPr>
            </w:pPr>
            <w:r>
              <w:rPr>
                <w:sz w:val="24"/>
              </w:rPr>
              <w:t>«Физическая культура»,</w:t>
            </w:r>
          </w:p>
          <w:p w:rsidR="00244317" w:rsidRDefault="008D71B3">
            <w:pPr>
              <w:pStyle w:val="TableParagraph"/>
              <w:ind w:left="114" w:right="85"/>
              <w:jc w:val="both"/>
              <w:rPr>
                <w:sz w:val="24"/>
              </w:rPr>
            </w:pPr>
            <w:r>
              <w:rPr>
                <w:sz w:val="24"/>
              </w:rPr>
              <w:t>«Естествознание», а также во внеурочной деятельности.</w:t>
            </w:r>
          </w:p>
        </w:tc>
      </w:tr>
      <w:tr w:rsidR="00244317" w:rsidTr="00027837">
        <w:trPr>
          <w:trHeight w:val="277"/>
        </w:trPr>
        <w:tc>
          <w:tcPr>
            <w:tcW w:w="9584" w:type="dxa"/>
            <w:gridSpan w:val="3"/>
          </w:tcPr>
          <w:p w:rsidR="00244317" w:rsidRDefault="008D71B3">
            <w:pPr>
              <w:pStyle w:val="TableParagraph"/>
              <w:spacing w:line="258" w:lineRule="exact"/>
              <w:ind w:left="3000"/>
              <w:rPr>
                <w:b/>
                <w:sz w:val="24"/>
              </w:rPr>
            </w:pPr>
            <w:r>
              <w:rPr>
                <w:b/>
                <w:sz w:val="24"/>
              </w:rPr>
              <w:lastRenderedPageBreak/>
              <w:t>Фиксация изображений и звуков</w:t>
            </w:r>
          </w:p>
        </w:tc>
      </w:tr>
      <w:tr w:rsidR="00244317" w:rsidTr="00027837">
        <w:trPr>
          <w:trHeight w:val="1200"/>
        </w:trPr>
        <w:tc>
          <w:tcPr>
            <w:tcW w:w="1236" w:type="dxa"/>
          </w:tcPr>
          <w:p w:rsidR="00244317" w:rsidRDefault="008D71B3">
            <w:pPr>
              <w:pStyle w:val="TableParagraph"/>
              <w:spacing w:line="265" w:lineRule="exact"/>
              <w:ind w:left="115"/>
              <w:rPr>
                <w:b/>
                <w:sz w:val="24"/>
              </w:rPr>
            </w:pPr>
            <w:r>
              <w:rPr>
                <w:b/>
                <w:sz w:val="24"/>
              </w:rPr>
              <w:t>9класс</w:t>
            </w:r>
          </w:p>
        </w:tc>
        <w:tc>
          <w:tcPr>
            <w:tcW w:w="5766" w:type="dxa"/>
          </w:tcPr>
          <w:p w:rsidR="00244317" w:rsidRDefault="008D71B3">
            <w:pPr>
              <w:pStyle w:val="TableParagraph"/>
              <w:tabs>
                <w:tab w:val="left" w:pos="2383"/>
                <w:tab w:val="left" w:pos="4596"/>
              </w:tabs>
              <w:ind w:left="112" w:right="82"/>
              <w:jc w:val="both"/>
              <w:rPr>
                <w:sz w:val="24"/>
              </w:rPr>
            </w:pPr>
            <w:r>
              <w:rPr>
                <w:sz w:val="24"/>
              </w:rPr>
              <w:t>проводить обработку цифровых звукозаписей с использованием возможностей специальных компьютерных</w:t>
            </w:r>
            <w:r>
              <w:rPr>
                <w:sz w:val="24"/>
              </w:rPr>
              <w:tab/>
              <w:t>инструментов,</w:t>
            </w:r>
            <w:r>
              <w:rPr>
                <w:sz w:val="24"/>
              </w:rPr>
              <w:tab/>
              <w:t>проводить транскрибирование цифровых</w:t>
            </w:r>
            <w:r w:rsidR="00072B6E">
              <w:rPr>
                <w:sz w:val="24"/>
              </w:rPr>
              <w:t xml:space="preserve"> </w:t>
            </w:r>
            <w:r>
              <w:rPr>
                <w:sz w:val="24"/>
              </w:rPr>
              <w:t>звукозаписей;</w:t>
            </w:r>
          </w:p>
        </w:tc>
        <w:tc>
          <w:tcPr>
            <w:tcW w:w="2582" w:type="dxa"/>
            <w:tcBorders>
              <w:top w:val="nil"/>
            </w:tcBorders>
          </w:tcPr>
          <w:p w:rsidR="00244317" w:rsidRDefault="00244317">
            <w:pPr>
              <w:rPr>
                <w:sz w:val="2"/>
                <w:szCs w:val="2"/>
              </w:rPr>
            </w:pPr>
          </w:p>
        </w:tc>
      </w:tr>
      <w:tr w:rsidR="00244317" w:rsidTr="00027837">
        <w:trPr>
          <w:trHeight w:val="278"/>
        </w:trPr>
        <w:tc>
          <w:tcPr>
            <w:tcW w:w="9584" w:type="dxa"/>
            <w:gridSpan w:val="3"/>
          </w:tcPr>
          <w:p w:rsidR="00244317" w:rsidRDefault="008D71B3">
            <w:pPr>
              <w:pStyle w:val="TableParagraph"/>
              <w:spacing w:line="258" w:lineRule="exact"/>
              <w:ind w:left="2952"/>
              <w:rPr>
                <w:b/>
                <w:sz w:val="24"/>
              </w:rPr>
            </w:pPr>
            <w:r>
              <w:rPr>
                <w:b/>
                <w:sz w:val="24"/>
              </w:rPr>
              <w:t>Создание письменных сообщений</w:t>
            </w:r>
          </w:p>
        </w:tc>
      </w:tr>
      <w:tr w:rsidR="00244317" w:rsidTr="00027837">
        <w:trPr>
          <w:trHeight w:val="1959"/>
        </w:trPr>
        <w:tc>
          <w:tcPr>
            <w:tcW w:w="1236" w:type="dxa"/>
          </w:tcPr>
          <w:p w:rsidR="00244317" w:rsidRDefault="008D71B3">
            <w:pPr>
              <w:pStyle w:val="TableParagraph"/>
              <w:ind w:left="115" w:right="305"/>
              <w:rPr>
                <w:b/>
                <w:sz w:val="24"/>
              </w:rPr>
            </w:pPr>
            <w:r>
              <w:rPr>
                <w:b/>
                <w:sz w:val="24"/>
              </w:rPr>
              <w:t>5класс 6 класс</w:t>
            </w:r>
          </w:p>
        </w:tc>
        <w:tc>
          <w:tcPr>
            <w:tcW w:w="5766" w:type="dxa"/>
          </w:tcPr>
          <w:p w:rsidR="00244317" w:rsidRDefault="008D71B3" w:rsidP="00027837">
            <w:pPr>
              <w:pStyle w:val="TableParagraph"/>
              <w:tabs>
                <w:tab w:val="left" w:pos="1035"/>
              </w:tabs>
              <w:ind w:left="185" w:right="138" w:hanging="73"/>
              <w:rPr>
                <w:sz w:val="24"/>
              </w:rPr>
            </w:pPr>
            <w:r>
              <w:rPr>
                <w:sz w:val="24"/>
              </w:rPr>
              <w:t>создавать текст на русском языке с использованием слепого</w:t>
            </w:r>
            <w:r>
              <w:rPr>
                <w:sz w:val="24"/>
              </w:rPr>
              <w:tab/>
              <w:t>десятипальцевого</w:t>
            </w:r>
            <w:r w:rsidR="00072B6E">
              <w:rPr>
                <w:sz w:val="24"/>
              </w:rPr>
              <w:t xml:space="preserve"> </w:t>
            </w:r>
            <w:r>
              <w:rPr>
                <w:sz w:val="24"/>
              </w:rPr>
              <w:t>клавиатурного письма;</w:t>
            </w:r>
          </w:p>
          <w:p w:rsidR="00244317" w:rsidRDefault="008D71B3">
            <w:pPr>
              <w:pStyle w:val="TableParagraph"/>
              <w:ind w:left="112" w:right="84"/>
              <w:jc w:val="both"/>
              <w:rPr>
                <w:sz w:val="24"/>
              </w:rPr>
            </w:pPr>
            <w:r>
              <w:rPr>
                <w:sz w:val="24"/>
              </w:rPr>
              <w:t>сканировать текст и осуществлять распознавание сканированного текста;</w:t>
            </w:r>
          </w:p>
          <w:p w:rsidR="00244317" w:rsidRDefault="008D71B3" w:rsidP="00027837">
            <w:pPr>
              <w:pStyle w:val="TableParagraph"/>
              <w:tabs>
                <w:tab w:val="left" w:pos="1602"/>
                <w:tab w:val="left" w:pos="3445"/>
              </w:tabs>
              <w:spacing w:line="270" w:lineRule="atLeast"/>
              <w:ind w:left="112" w:right="85"/>
              <w:jc w:val="both"/>
              <w:rPr>
                <w:sz w:val="24"/>
              </w:rPr>
            </w:pPr>
            <w:r>
              <w:rPr>
                <w:sz w:val="24"/>
              </w:rPr>
              <w:t>осуществлять</w:t>
            </w:r>
            <w:r>
              <w:rPr>
                <w:sz w:val="24"/>
              </w:rPr>
              <w:tab/>
              <w:t>редактирование</w:t>
            </w:r>
            <w:r>
              <w:rPr>
                <w:sz w:val="24"/>
              </w:rPr>
              <w:tab/>
              <w:t>и структурирование текста в соответствии с его смыслом средствами текстового</w:t>
            </w:r>
            <w:r w:rsidR="00072B6E">
              <w:rPr>
                <w:sz w:val="24"/>
              </w:rPr>
              <w:t xml:space="preserve"> </w:t>
            </w:r>
            <w:r>
              <w:rPr>
                <w:sz w:val="24"/>
              </w:rPr>
              <w:t>редактора;</w:t>
            </w:r>
          </w:p>
        </w:tc>
        <w:tc>
          <w:tcPr>
            <w:tcW w:w="2582" w:type="dxa"/>
            <w:vMerge w:val="restart"/>
          </w:tcPr>
          <w:p w:rsidR="00244317" w:rsidRDefault="008D71B3" w:rsidP="00027837">
            <w:pPr>
              <w:pStyle w:val="TableParagraph"/>
              <w:tabs>
                <w:tab w:val="left" w:pos="1812"/>
              </w:tabs>
              <w:spacing w:line="268" w:lineRule="exact"/>
              <w:ind w:left="89"/>
              <w:rPr>
                <w:sz w:val="24"/>
              </w:rPr>
            </w:pPr>
            <w:r>
              <w:rPr>
                <w:sz w:val="24"/>
              </w:rPr>
              <w:t>«Русский</w:t>
            </w:r>
            <w:r>
              <w:rPr>
                <w:sz w:val="24"/>
              </w:rPr>
              <w:tab/>
              <w:t>язык»,</w:t>
            </w:r>
          </w:p>
          <w:p w:rsidR="00244317" w:rsidRDefault="008D71B3">
            <w:pPr>
              <w:pStyle w:val="TableParagraph"/>
              <w:ind w:left="110"/>
              <w:rPr>
                <w:sz w:val="24"/>
              </w:rPr>
            </w:pPr>
            <w:r>
              <w:rPr>
                <w:sz w:val="24"/>
              </w:rPr>
              <w:t>«Иностранный язык»,</w:t>
            </w:r>
          </w:p>
          <w:p w:rsidR="00244317" w:rsidRDefault="008D71B3">
            <w:pPr>
              <w:pStyle w:val="TableParagraph"/>
              <w:ind w:left="110"/>
              <w:rPr>
                <w:sz w:val="24"/>
              </w:rPr>
            </w:pPr>
            <w:r>
              <w:rPr>
                <w:sz w:val="24"/>
              </w:rPr>
              <w:t>«Литература»,</w:t>
            </w:r>
          </w:p>
          <w:p w:rsidR="00244317" w:rsidRDefault="008D71B3">
            <w:pPr>
              <w:pStyle w:val="TableParagraph"/>
              <w:ind w:left="110"/>
              <w:rPr>
                <w:sz w:val="24"/>
              </w:rPr>
            </w:pPr>
            <w:r>
              <w:rPr>
                <w:sz w:val="24"/>
              </w:rPr>
              <w:t>«История».</w:t>
            </w:r>
          </w:p>
        </w:tc>
      </w:tr>
      <w:tr w:rsidR="00244317" w:rsidTr="00027837">
        <w:trPr>
          <w:trHeight w:val="1103"/>
        </w:trPr>
        <w:tc>
          <w:tcPr>
            <w:tcW w:w="1236" w:type="dxa"/>
          </w:tcPr>
          <w:p w:rsidR="00244317" w:rsidRDefault="008D71B3">
            <w:pPr>
              <w:pStyle w:val="TableParagraph"/>
              <w:spacing w:line="273" w:lineRule="exact"/>
              <w:ind w:left="115"/>
              <w:rPr>
                <w:b/>
                <w:sz w:val="24"/>
              </w:rPr>
            </w:pPr>
            <w:r>
              <w:rPr>
                <w:b/>
                <w:sz w:val="24"/>
              </w:rPr>
              <w:t>7класс</w:t>
            </w:r>
          </w:p>
        </w:tc>
        <w:tc>
          <w:tcPr>
            <w:tcW w:w="5766" w:type="dxa"/>
          </w:tcPr>
          <w:p w:rsidR="00244317" w:rsidRDefault="008D71B3">
            <w:pPr>
              <w:pStyle w:val="TableParagraph"/>
              <w:tabs>
                <w:tab w:val="left" w:pos="1975"/>
                <w:tab w:val="left" w:pos="2786"/>
                <w:tab w:val="left" w:pos="3295"/>
                <w:tab w:val="left" w:pos="4272"/>
              </w:tabs>
              <w:ind w:left="112" w:right="90"/>
              <w:rPr>
                <w:sz w:val="24"/>
              </w:rPr>
            </w:pPr>
            <w:r>
              <w:rPr>
                <w:sz w:val="24"/>
              </w:rPr>
              <w:t>создавать</w:t>
            </w:r>
            <w:r>
              <w:rPr>
                <w:sz w:val="24"/>
              </w:rPr>
              <w:tab/>
              <w:t>текст</w:t>
            </w:r>
            <w:r>
              <w:rPr>
                <w:sz w:val="24"/>
              </w:rPr>
              <w:tab/>
              <w:t>на</w:t>
            </w:r>
            <w:r>
              <w:rPr>
                <w:sz w:val="24"/>
              </w:rPr>
              <w:tab/>
              <w:t>основе</w:t>
            </w:r>
            <w:r>
              <w:rPr>
                <w:sz w:val="24"/>
              </w:rPr>
              <w:tab/>
            </w:r>
            <w:r>
              <w:rPr>
                <w:spacing w:val="-1"/>
                <w:sz w:val="24"/>
              </w:rPr>
              <w:t xml:space="preserve">расшифровки </w:t>
            </w:r>
            <w:r>
              <w:rPr>
                <w:sz w:val="24"/>
              </w:rPr>
              <w:t>аудиозаписи, в том числе нескольких участников обсуждения, осуществлять письменное</w:t>
            </w:r>
            <w:r w:rsidR="00072B6E">
              <w:rPr>
                <w:sz w:val="24"/>
              </w:rPr>
              <w:t xml:space="preserve"> </w:t>
            </w:r>
            <w:r>
              <w:rPr>
                <w:sz w:val="24"/>
              </w:rPr>
              <w:t>смысловое</w:t>
            </w:r>
          </w:p>
          <w:p w:rsidR="00244317" w:rsidRDefault="008D71B3">
            <w:pPr>
              <w:pStyle w:val="TableParagraph"/>
              <w:spacing w:line="264" w:lineRule="exact"/>
              <w:ind w:left="112"/>
              <w:rPr>
                <w:sz w:val="24"/>
              </w:rPr>
            </w:pPr>
            <w:r>
              <w:rPr>
                <w:sz w:val="24"/>
              </w:rPr>
              <w:t>резюмирование высказываний в ходе</w:t>
            </w:r>
            <w:r w:rsidR="00072B6E">
              <w:rPr>
                <w:sz w:val="24"/>
              </w:rPr>
              <w:t xml:space="preserve"> </w:t>
            </w:r>
            <w:r>
              <w:rPr>
                <w:sz w:val="24"/>
              </w:rPr>
              <w:t>обсуждения;</w:t>
            </w:r>
          </w:p>
        </w:tc>
        <w:tc>
          <w:tcPr>
            <w:tcW w:w="2582" w:type="dxa"/>
            <w:vMerge/>
            <w:tcBorders>
              <w:top w:val="nil"/>
            </w:tcBorders>
          </w:tcPr>
          <w:p w:rsidR="00244317" w:rsidRDefault="00244317">
            <w:pPr>
              <w:rPr>
                <w:sz w:val="2"/>
                <w:szCs w:val="2"/>
              </w:rPr>
            </w:pPr>
          </w:p>
        </w:tc>
      </w:tr>
      <w:tr w:rsidR="00244317" w:rsidTr="00027837">
        <w:trPr>
          <w:trHeight w:val="830"/>
        </w:trPr>
        <w:tc>
          <w:tcPr>
            <w:tcW w:w="1236" w:type="dxa"/>
          </w:tcPr>
          <w:p w:rsidR="00244317" w:rsidRDefault="008D71B3">
            <w:pPr>
              <w:pStyle w:val="TableParagraph"/>
              <w:spacing w:line="273" w:lineRule="exact"/>
              <w:ind w:left="115"/>
              <w:rPr>
                <w:b/>
                <w:sz w:val="24"/>
              </w:rPr>
            </w:pPr>
            <w:r>
              <w:rPr>
                <w:b/>
                <w:sz w:val="24"/>
              </w:rPr>
              <w:t>8класс</w:t>
            </w:r>
          </w:p>
        </w:tc>
        <w:tc>
          <w:tcPr>
            <w:tcW w:w="5766" w:type="dxa"/>
          </w:tcPr>
          <w:p w:rsidR="00244317" w:rsidRDefault="008D71B3" w:rsidP="00027837">
            <w:pPr>
              <w:pStyle w:val="TableParagraph"/>
              <w:tabs>
                <w:tab w:val="left" w:pos="2301"/>
                <w:tab w:val="left" w:pos="3403"/>
                <w:tab w:val="left" w:pos="5539"/>
              </w:tabs>
              <w:spacing w:line="268" w:lineRule="exact"/>
              <w:rPr>
                <w:sz w:val="24"/>
              </w:rPr>
            </w:pPr>
            <w:r>
              <w:rPr>
                <w:sz w:val="24"/>
              </w:rPr>
              <w:t>использовать</w:t>
            </w:r>
            <w:r>
              <w:rPr>
                <w:sz w:val="24"/>
              </w:rPr>
              <w:tab/>
              <w:t>средства</w:t>
            </w:r>
            <w:r>
              <w:rPr>
                <w:sz w:val="24"/>
              </w:rPr>
              <w:tab/>
              <w:t>орфографического</w:t>
            </w:r>
            <w:r>
              <w:rPr>
                <w:sz w:val="24"/>
              </w:rPr>
              <w:tab/>
              <w:t>и</w:t>
            </w:r>
          </w:p>
          <w:p w:rsidR="00244317" w:rsidRDefault="008D71B3">
            <w:pPr>
              <w:pStyle w:val="TableParagraph"/>
              <w:spacing w:line="270" w:lineRule="atLeast"/>
              <w:ind w:left="112" w:right="45"/>
              <w:rPr>
                <w:sz w:val="24"/>
              </w:rPr>
            </w:pPr>
            <w:r>
              <w:rPr>
                <w:sz w:val="24"/>
              </w:rPr>
              <w:t>синтаксического контроля русского текста и текста на иностранном языке.</w:t>
            </w:r>
          </w:p>
        </w:tc>
        <w:tc>
          <w:tcPr>
            <w:tcW w:w="2582" w:type="dxa"/>
            <w:vMerge/>
            <w:tcBorders>
              <w:top w:val="nil"/>
            </w:tcBorders>
          </w:tcPr>
          <w:p w:rsidR="00244317" w:rsidRDefault="00244317">
            <w:pPr>
              <w:rPr>
                <w:sz w:val="2"/>
                <w:szCs w:val="2"/>
              </w:rPr>
            </w:pPr>
          </w:p>
        </w:tc>
      </w:tr>
      <w:tr w:rsidR="00244317" w:rsidTr="00027837">
        <w:trPr>
          <w:trHeight w:val="275"/>
        </w:trPr>
        <w:tc>
          <w:tcPr>
            <w:tcW w:w="9584" w:type="dxa"/>
            <w:gridSpan w:val="3"/>
          </w:tcPr>
          <w:p w:rsidR="00244317" w:rsidRDefault="008D71B3">
            <w:pPr>
              <w:pStyle w:val="TableParagraph"/>
              <w:spacing w:line="256" w:lineRule="exact"/>
              <w:ind w:left="3024"/>
              <w:rPr>
                <w:b/>
                <w:sz w:val="24"/>
              </w:rPr>
            </w:pPr>
            <w:r>
              <w:rPr>
                <w:b/>
                <w:sz w:val="24"/>
              </w:rPr>
              <w:t>Создание графических объектов</w:t>
            </w:r>
          </w:p>
        </w:tc>
      </w:tr>
      <w:tr w:rsidR="00244317" w:rsidTr="00027837">
        <w:trPr>
          <w:trHeight w:val="1934"/>
        </w:trPr>
        <w:tc>
          <w:tcPr>
            <w:tcW w:w="1236" w:type="dxa"/>
          </w:tcPr>
          <w:p w:rsidR="00244317" w:rsidRDefault="008D71B3">
            <w:pPr>
              <w:pStyle w:val="TableParagraph"/>
              <w:ind w:left="115" w:right="305"/>
              <w:rPr>
                <w:b/>
                <w:sz w:val="24"/>
              </w:rPr>
            </w:pPr>
            <w:r>
              <w:rPr>
                <w:b/>
                <w:sz w:val="24"/>
              </w:rPr>
              <w:t>5 класс 6класс</w:t>
            </w:r>
          </w:p>
        </w:tc>
        <w:tc>
          <w:tcPr>
            <w:tcW w:w="5766" w:type="dxa"/>
          </w:tcPr>
          <w:p w:rsidR="00244317" w:rsidRDefault="008D71B3">
            <w:pPr>
              <w:pStyle w:val="TableParagraph"/>
              <w:ind w:left="112" w:right="84"/>
              <w:jc w:val="both"/>
              <w:rPr>
                <w:sz w:val="24"/>
              </w:rPr>
            </w:pPr>
            <w:r>
              <w:rPr>
                <w:sz w:val="24"/>
              </w:rPr>
              <w:t>создавать различные геометрические объекты с использованием возможностей специальных компьютерных инструментов;</w:t>
            </w:r>
          </w:p>
          <w:p w:rsidR="00244317" w:rsidRDefault="008D71B3">
            <w:pPr>
              <w:pStyle w:val="TableParagraph"/>
              <w:tabs>
                <w:tab w:val="left" w:pos="2141"/>
                <w:tab w:val="left" w:pos="3337"/>
                <w:tab w:val="left" w:pos="4004"/>
              </w:tabs>
              <w:spacing w:line="270" w:lineRule="atLeast"/>
              <w:ind w:left="112" w:right="84"/>
              <w:rPr>
                <w:sz w:val="24"/>
              </w:rPr>
            </w:pPr>
            <w:r>
              <w:rPr>
                <w:sz w:val="24"/>
              </w:rPr>
              <w:t>создавать графические объекты проведением рукой произвольных</w:t>
            </w:r>
            <w:r>
              <w:rPr>
                <w:sz w:val="24"/>
              </w:rPr>
              <w:tab/>
              <w:t>линий</w:t>
            </w:r>
            <w:r>
              <w:rPr>
                <w:sz w:val="24"/>
              </w:rPr>
              <w:tab/>
              <w:t>с</w:t>
            </w:r>
            <w:r>
              <w:rPr>
                <w:sz w:val="24"/>
              </w:rPr>
              <w:tab/>
              <w:t>использованием специализированных компьютерных инструментов и устройств</w:t>
            </w:r>
          </w:p>
        </w:tc>
        <w:tc>
          <w:tcPr>
            <w:tcW w:w="2582" w:type="dxa"/>
            <w:vMerge w:val="restart"/>
          </w:tcPr>
          <w:p w:rsidR="00244317" w:rsidRDefault="008D71B3">
            <w:pPr>
              <w:pStyle w:val="TableParagraph"/>
              <w:spacing w:line="268" w:lineRule="exact"/>
              <w:ind w:left="110"/>
              <w:rPr>
                <w:sz w:val="24"/>
              </w:rPr>
            </w:pPr>
            <w:r>
              <w:rPr>
                <w:sz w:val="24"/>
              </w:rPr>
              <w:t>«Технология»,</w:t>
            </w:r>
          </w:p>
          <w:p w:rsidR="00244317" w:rsidRDefault="008D71B3">
            <w:pPr>
              <w:pStyle w:val="TableParagraph"/>
              <w:ind w:left="110"/>
              <w:rPr>
                <w:sz w:val="24"/>
              </w:rPr>
            </w:pPr>
            <w:r>
              <w:rPr>
                <w:sz w:val="24"/>
              </w:rPr>
              <w:t>«Обществознание»,</w:t>
            </w:r>
          </w:p>
          <w:p w:rsidR="00244317" w:rsidRDefault="008D71B3">
            <w:pPr>
              <w:pStyle w:val="TableParagraph"/>
              <w:ind w:left="110"/>
              <w:rPr>
                <w:sz w:val="24"/>
              </w:rPr>
            </w:pPr>
            <w:r>
              <w:rPr>
                <w:sz w:val="24"/>
              </w:rPr>
              <w:t>«География»,</w:t>
            </w:r>
          </w:p>
          <w:p w:rsidR="00244317" w:rsidRDefault="008D71B3">
            <w:pPr>
              <w:pStyle w:val="TableParagraph"/>
              <w:ind w:left="110"/>
              <w:rPr>
                <w:sz w:val="24"/>
              </w:rPr>
            </w:pPr>
            <w:r>
              <w:rPr>
                <w:sz w:val="24"/>
              </w:rPr>
              <w:t>«История»,</w:t>
            </w:r>
          </w:p>
          <w:p w:rsidR="00244317" w:rsidRDefault="008D71B3">
            <w:pPr>
              <w:pStyle w:val="TableParagraph"/>
              <w:ind w:left="110"/>
              <w:rPr>
                <w:sz w:val="24"/>
              </w:rPr>
            </w:pPr>
            <w:r>
              <w:rPr>
                <w:sz w:val="24"/>
              </w:rPr>
              <w:t>«Математика».</w:t>
            </w:r>
          </w:p>
        </w:tc>
      </w:tr>
      <w:tr w:rsidR="00244317" w:rsidTr="00027837">
        <w:trPr>
          <w:trHeight w:val="1151"/>
        </w:trPr>
        <w:tc>
          <w:tcPr>
            <w:tcW w:w="1236" w:type="dxa"/>
          </w:tcPr>
          <w:p w:rsidR="00244317" w:rsidRDefault="008D71B3">
            <w:pPr>
              <w:pStyle w:val="TableParagraph"/>
              <w:spacing w:line="273" w:lineRule="exact"/>
              <w:ind w:left="115"/>
              <w:rPr>
                <w:b/>
                <w:sz w:val="24"/>
              </w:rPr>
            </w:pPr>
            <w:r>
              <w:rPr>
                <w:b/>
                <w:sz w:val="24"/>
              </w:rPr>
              <w:t>7 класс</w:t>
            </w:r>
          </w:p>
        </w:tc>
        <w:tc>
          <w:tcPr>
            <w:tcW w:w="5766" w:type="dxa"/>
          </w:tcPr>
          <w:p w:rsidR="00244317" w:rsidRDefault="008D71B3">
            <w:pPr>
              <w:pStyle w:val="TableParagraph"/>
              <w:tabs>
                <w:tab w:val="left" w:pos="3919"/>
              </w:tabs>
              <w:ind w:left="112" w:right="81"/>
              <w:jc w:val="both"/>
              <w:rPr>
                <w:sz w:val="24"/>
              </w:rPr>
            </w:pPr>
            <w:r>
              <w:rPr>
                <w:sz w:val="24"/>
              </w:rPr>
              <w:t>создавать диаграммы различных видов (алгоритмические,</w:t>
            </w:r>
            <w:r>
              <w:rPr>
                <w:sz w:val="24"/>
              </w:rPr>
              <w:tab/>
              <w:t>концептуальные, классификационные, организационные, родства и</w:t>
            </w:r>
            <w:r w:rsidR="00072B6E">
              <w:rPr>
                <w:sz w:val="24"/>
              </w:rPr>
              <w:t xml:space="preserve"> </w:t>
            </w:r>
            <w:r>
              <w:rPr>
                <w:sz w:val="24"/>
              </w:rPr>
              <w:t>др.) в соответствии с решаемыми</w:t>
            </w:r>
            <w:r w:rsidR="00072B6E">
              <w:rPr>
                <w:sz w:val="24"/>
              </w:rPr>
              <w:t xml:space="preserve"> </w:t>
            </w:r>
            <w:r>
              <w:rPr>
                <w:sz w:val="24"/>
              </w:rPr>
              <w:t>задачами;</w:t>
            </w:r>
          </w:p>
        </w:tc>
        <w:tc>
          <w:tcPr>
            <w:tcW w:w="2582" w:type="dxa"/>
            <w:vMerge/>
            <w:tcBorders>
              <w:top w:val="nil"/>
            </w:tcBorders>
          </w:tcPr>
          <w:p w:rsidR="00244317" w:rsidRDefault="00244317">
            <w:pPr>
              <w:rPr>
                <w:sz w:val="2"/>
                <w:szCs w:val="2"/>
              </w:rPr>
            </w:pPr>
          </w:p>
        </w:tc>
      </w:tr>
      <w:tr w:rsidR="00244317" w:rsidTr="00027837">
        <w:trPr>
          <w:trHeight w:val="618"/>
        </w:trPr>
        <w:tc>
          <w:tcPr>
            <w:tcW w:w="1236" w:type="dxa"/>
          </w:tcPr>
          <w:p w:rsidR="00244317" w:rsidRDefault="008D71B3">
            <w:pPr>
              <w:pStyle w:val="TableParagraph"/>
              <w:spacing w:line="273" w:lineRule="exact"/>
              <w:ind w:left="115"/>
              <w:rPr>
                <w:b/>
                <w:sz w:val="24"/>
              </w:rPr>
            </w:pPr>
            <w:r>
              <w:rPr>
                <w:b/>
                <w:sz w:val="24"/>
              </w:rPr>
              <w:t>8класс</w:t>
            </w:r>
          </w:p>
        </w:tc>
        <w:tc>
          <w:tcPr>
            <w:tcW w:w="5766" w:type="dxa"/>
          </w:tcPr>
          <w:p w:rsidR="00244317" w:rsidRDefault="008D71B3">
            <w:pPr>
              <w:pStyle w:val="TableParagraph"/>
              <w:tabs>
                <w:tab w:val="left" w:pos="2057"/>
                <w:tab w:val="left" w:pos="4575"/>
                <w:tab w:val="left" w:pos="5539"/>
              </w:tabs>
              <w:ind w:left="112" w:right="85"/>
              <w:rPr>
                <w:sz w:val="24"/>
              </w:rPr>
            </w:pPr>
            <w:r>
              <w:rPr>
                <w:sz w:val="24"/>
              </w:rPr>
              <w:t>создавать</w:t>
            </w:r>
            <w:r>
              <w:rPr>
                <w:sz w:val="24"/>
              </w:rPr>
              <w:tab/>
              <w:t>специализированные</w:t>
            </w:r>
            <w:r>
              <w:rPr>
                <w:sz w:val="24"/>
              </w:rPr>
              <w:tab/>
              <w:t>карты</w:t>
            </w:r>
            <w:r>
              <w:rPr>
                <w:sz w:val="24"/>
              </w:rPr>
              <w:tab/>
              <w:t>и диаграммы: географические,</w:t>
            </w:r>
            <w:r w:rsidR="00072B6E">
              <w:rPr>
                <w:sz w:val="24"/>
              </w:rPr>
              <w:t xml:space="preserve"> </w:t>
            </w:r>
            <w:r>
              <w:rPr>
                <w:sz w:val="24"/>
              </w:rPr>
              <w:t>хронологические;</w:t>
            </w:r>
          </w:p>
        </w:tc>
        <w:tc>
          <w:tcPr>
            <w:tcW w:w="2582" w:type="dxa"/>
            <w:vMerge/>
            <w:tcBorders>
              <w:top w:val="nil"/>
            </w:tcBorders>
          </w:tcPr>
          <w:p w:rsidR="00244317" w:rsidRDefault="00244317">
            <w:pPr>
              <w:rPr>
                <w:sz w:val="2"/>
                <w:szCs w:val="2"/>
              </w:rPr>
            </w:pPr>
          </w:p>
        </w:tc>
      </w:tr>
      <w:tr w:rsidR="00244317" w:rsidTr="00027837">
        <w:trPr>
          <w:trHeight w:val="552"/>
        </w:trPr>
        <w:tc>
          <w:tcPr>
            <w:tcW w:w="9584" w:type="dxa"/>
            <w:gridSpan w:val="3"/>
          </w:tcPr>
          <w:p w:rsidR="00244317" w:rsidRDefault="008D71B3">
            <w:pPr>
              <w:pStyle w:val="TableParagraph"/>
              <w:spacing w:line="273" w:lineRule="exact"/>
              <w:ind w:left="2443"/>
              <w:rPr>
                <w:b/>
                <w:sz w:val="24"/>
              </w:rPr>
            </w:pPr>
            <w:r>
              <w:rPr>
                <w:b/>
                <w:sz w:val="24"/>
              </w:rPr>
              <w:t>Создание музыкальных и звуковых сообщений</w:t>
            </w:r>
          </w:p>
        </w:tc>
      </w:tr>
      <w:tr w:rsidR="00244317" w:rsidTr="00027837">
        <w:trPr>
          <w:trHeight w:val="1655"/>
        </w:trPr>
        <w:tc>
          <w:tcPr>
            <w:tcW w:w="1236" w:type="dxa"/>
          </w:tcPr>
          <w:p w:rsidR="00244317" w:rsidRDefault="008D71B3">
            <w:pPr>
              <w:pStyle w:val="TableParagraph"/>
              <w:spacing w:line="273" w:lineRule="exact"/>
              <w:ind w:left="115"/>
              <w:rPr>
                <w:b/>
                <w:sz w:val="24"/>
              </w:rPr>
            </w:pPr>
            <w:r>
              <w:rPr>
                <w:b/>
                <w:sz w:val="24"/>
              </w:rPr>
              <w:t>9 класс</w:t>
            </w:r>
          </w:p>
        </w:tc>
        <w:tc>
          <w:tcPr>
            <w:tcW w:w="5766" w:type="dxa"/>
          </w:tcPr>
          <w:p w:rsidR="00244317" w:rsidRDefault="008D71B3">
            <w:pPr>
              <w:pStyle w:val="TableParagraph"/>
              <w:tabs>
                <w:tab w:val="left" w:pos="2455"/>
                <w:tab w:val="left" w:pos="3787"/>
                <w:tab w:val="left" w:pos="4291"/>
              </w:tabs>
              <w:ind w:left="112" w:right="86"/>
              <w:rPr>
                <w:sz w:val="24"/>
              </w:rPr>
            </w:pPr>
            <w:r>
              <w:rPr>
                <w:sz w:val="24"/>
              </w:rPr>
              <w:t>использовать</w:t>
            </w:r>
            <w:r>
              <w:rPr>
                <w:sz w:val="24"/>
              </w:rPr>
              <w:tab/>
              <w:t>звуковые</w:t>
            </w:r>
            <w:r>
              <w:rPr>
                <w:sz w:val="24"/>
              </w:rPr>
              <w:tab/>
              <w:t>и</w:t>
            </w:r>
            <w:r>
              <w:rPr>
                <w:sz w:val="24"/>
              </w:rPr>
              <w:tab/>
              <w:t>музыкальные редакторы;</w:t>
            </w:r>
          </w:p>
          <w:p w:rsidR="00244317" w:rsidRDefault="008D71B3">
            <w:pPr>
              <w:pStyle w:val="TableParagraph"/>
              <w:ind w:left="-32" w:right="1215"/>
              <w:rPr>
                <w:sz w:val="24"/>
              </w:rPr>
            </w:pPr>
            <w:r>
              <w:rPr>
                <w:sz w:val="24"/>
              </w:rPr>
              <w:t>использовать клавишные и кинестетические синтезаторы;</w:t>
            </w:r>
          </w:p>
          <w:p w:rsidR="00244317" w:rsidRDefault="008D71B3">
            <w:pPr>
              <w:pStyle w:val="TableParagraph"/>
              <w:tabs>
                <w:tab w:val="left" w:pos="2426"/>
                <w:tab w:val="left" w:pos="3934"/>
                <w:tab w:val="left" w:pos="5539"/>
              </w:tabs>
              <w:spacing w:line="270" w:lineRule="atLeast"/>
              <w:ind w:left="112" w:right="85"/>
              <w:rPr>
                <w:sz w:val="24"/>
              </w:rPr>
            </w:pPr>
            <w:r>
              <w:rPr>
                <w:sz w:val="24"/>
              </w:rPr>
              <w:t>использовать</w:t>
            </w:r>
            <w:r>
              <w:rPr>
                <w:sz w:val="24"/>
              </w:rPr>
              <w:tab/>
              <w:t>программы</w:t>
            </w:r>
            <w:r>
              <w:rPr>
                <w:sz w:val="24"/>
              </w:rPr>
              <w:tab/>
              <w:t>звукозаписи</w:t>
            </w:r>
            <w:r>
              <w:rPr>
                <w:sz w:val="24"/>
              </w:rPr>
              <w:tab/>
              <w:t>и микрофоны.</w:t>
            </w:r>
          </w:p>
        </w:tc>
        <w:tc>
          <w:tcPr>
            <w:tcW w:w="2582" w:type="dxa"/>
          </w:tcPr>
          <w:p w:rsidR="00244317" w:rsidRDefault="008D71B3">
            <w:pPr>
              <w:pStyle w:val="TableParagraph"/>
              <w:tabs>
                <w:tab w:val="left" w:pos="1272"/>
              </w:tabs>
              <w:ind w:left="110" w:right="87"/>
              <w:jc w:val="both"/>
              <w:rPr>
                <w:sz w:val="24"/>
              </w:rPr>
            </w:pPr>
            <w:r>
              <w:rPr>
                <w:sz w:val="24"/>
              </w:rPr>
              <w:t>«Искусство», а также во</w:t>
            </w:r>
            <w:r>
              <w:rPr>
                <w:sz w:val="24"/>
              </w:rPr>
              <w:tab/>
              <w:t>внеурочной деятельности.</w:t>
            </w:r>
          </w:p>
        </w:tc>
      </w:tr>
      <w:tr w:rsidR="00244317" w:rsidTr="00027837">
        <w:trPr>
          <w:trHeight w:val="275"/>
        </w:trPr>
        <w:tc>
          <w:tcPr>
            <w:tcW w:w="9584" w:type="dxa"/>
            <w:gridSpan w:val="3"/>
          </w:tcPr>
          <w:p w:rsidR="00244317" w:rsidRDefault="008D71B3">
            <w:pPr>
              <w:pStyle w:val="TableParagraph"/>
              <w:spacing w:line="255" w:lineRule="exact"/>
              <w:ind w:left="1631"/>
              <w:rPr>
                <w:b/>
                <w:sz w:val="24"/>
              </w:rPr>
            </w:pPr>
            <w:r>
              <w:rPr>
                <w:b/>
                <w:sz w:val="24"/>
              </w:rPr>
              <w:t>Создание, восприятие и использование гипермедиа сообщений</w:t>
            </w:r>
          </w:p>
        </w:tc>
      </w:tr>
      <w:tr w:rsidR="00244317" w:rsidTr="00027837">
        <w:trPr>
          <w:trHeight w:val="827"/>
        </w:trPr>
        <w:tc>
          <w:tcPr>
            <w:tcW w:w="1236" w:type="dxa"/>
          </w:tcPr>
          <w:p w:rsidR="00244317" w:rsidRDefault="008D71B3" w:rsidP="00B73FC6">
            <w:pPr>
              <w:pStyle w:val="TableParagraph"/>
              <w:numPr>
                <w:ilvl w:val="0"/>
                <w:numId w:val="20"/>
              </w:numPr>
              <w:tabs>
                <w:tab w:val="left" w:pos="295"/>
              </w:tabs>
              <w:spacing w:line="273" w:lineRule="exact"/>
              <w:rPr>
                <w:b/>
                <w:sz w:val="24"/>
              </w:rPr>
            </w:pPr>
            <w:r>
              <w:rPr>
                <w:b/>
                <w:sz w:val="24"/>
              </w:rPr>
              <w:lastRenderedPageBreak/>
              <w:t>класс</w:t>
            </w:r>
          </w:p>
          <w:p w:rsidR="00244317" w:rsidRDefault="008D71B3" w:rsidP="00B73FC6">
            <w:pPr>
              <w:pStyle w:val="TableParagraph"/>
              <w:numPr>
                <w:ilvl w:val="0"/>
                <w:numId w:val="20"/>
              </w:numPr>
              <w:tabs>
                <w:tab w:val="left" w:pos="295"/>
              </w:tabs>
              <w:rPr>
                <w:b/>
                <w:sz w:val="24"/>
              </w:rPr>
            </w:pPr>
            <w:r>
              <w:rPr>
                <w:b/>
                <w:sz w:val="24"/>
              </w:rPr>
              <w:t>класс</w:t>
            </w:r>
          </w:p>
        </w:tc>
        <w:tc>
          <w:tcPr>
            <w:tcW w:w="5766" w:type="dxa"/>
          </w:tcPr>
          <w:p w:rsidR="00244317" w:rsidRDefault="008D71B3">
            <w:pPr>
              <w:pStyle w:val="TableParagraph"/>
              <w:tabs>
                <w:tab w:val="left" w:pos="2676"/>
                <w:tab w:val="left" w:pos="3924"/>
                <w:tab w:val="left" w:pos="4414"/>
              </w:tabs>
              <w:spacing w:line="268" w:lineRule="exact"/>
              <w:ind w:left="112"/>
              <w:rPr>
                <w:sz w:val="24"/>
              </w:rPr>
            </w:pPr>
            <w:r>
              <w:rPr>
                <w:sz w:val="24"/>
              </w:rPr>
              <w:t>формулировать</w:t>
            </w:r>
            <w:r>
              <w:rPr>
                <w:sz w:val="24"/>
              </w:rPr>
              <w:tab/>
              <w:t>вопросы</w:t>
            </w:r>
            <w:r>
              <w:rPr>
                <w:sz w:val="24"/>
              </w:rPr>
              <w:tab/>
              <w:t>к</w:t>
            </w:r>
            <w:r>
              <w:rPr>
                <w:sz w:val="24"/>
              </w:rPr>
              <w:tab/>
              <w:t>сообщению,</w:t>
            </w:r>
          </w:p>
          <w:p w:rsidR="00244317" w:rsidRDefault="008D71B3">
            <w:pPr>
              <w:pStyle w:val="TableParagraph"/>
              <w:spacing w:line="270" w:lineRule="atLeast"/>
              <w:ind w:left="112" w:right="138"/>
              <w:rPr>
                <w:sz w:val="24"/>
              </w:rPr>
            </w:pPr>
            <w:r>
              <w:rPr>
                <w:sz w:val="24"/>
              </w:rPr>
              <w:t>создавать краткое описание сообщения; цитировать фрагменты сообщения;</w:t>
            </w:r>
          </w:p>
        </w:tc>
        <w:tc>
          <w:tcPr>
            <w:tcW w:w="2582" w:type="dxa"/>
            <w:vMerge w:val="restart"/>
          </w:tcPr>
          <w:p w:rsidR="00244317" w:rsidRDefault="008D71B3">
            <w:pPr>
              <w:pStyle w:val="TableParagraph"/>
              <w:spacing w:line="268" w:lineRule="exact"/>
              <w:ind w:left="110"/>
              <w:rPr>
                <w:sz w:val="24"/>
              </w:rPr>
            </w:pPr>
            <w:r>
              <w:rPr>
                <w:sz w:val="24"/>
              </w:rPr>
              <w:t>Технология»,</w:t>
            </w:r>
          </w:p>
          <w:p w:rsidR="00244317" w:rsidRDefault="008D71B3">
            <w:pPr>
              <w:pStyle w:val="TableParagraph"/>
              <w:ind w:left="110"/>
              <w:rPr>
                <w:sz w:val="24"/>
              </w:rPr>
            </w:pPr>
            <w:r>
              <w:rPr>
                <w:sz w:val="24"/>
              </w:rPr>
              <w:t>«Литература»,</w:t>
            </w:r>
          </w:p>
          <w:p w:rsidR="00244317" w:rsidRDefault="008D71B3">
            <w:pPr>
              <w:pStyle w:val="TableParagraph"/>
              <w:tabs>
                <w:tab w:val="left" w:pos="1812"/>
              </w:tabs>
              <w:ind w:left="110"/>
              <w:rPr>
                <w:sz w:val="24"/>
              </w:rPr>
            </w:pPr>
            <w:r>
              <w:rPr>
                <w:sz w:val="24"/>
              </w:rPr>
              <w:t>«Русский</w:t>
            </w:r>
            <w:r>
              <w:rPr>
                <w:sz w:val="24"/>
              </w:rPr>
              <w:tab/>
              <w:t>язык»,</w:t>
            </w:r>
          </w:p>
          <w:p w:rsidR="00244317" w:rsidRDefault="008D71B3">
            <w:pPr>
              <w:pStyle w:val="TableParagraph"/>
              <w:ind w:left="110"/>
              <w:rPr>
                <w:sz w:val="24"/>
              </w:rPr>
            </w:pPr>
            <w:r>
              <w:rPr>
                <w:sz w:val="24"/>
              </w:rPr>
              <w:t>«Иностранный язык»,</w:t>
            </w:r>
          </w:p>
          <w:p w:rsidR="00244317" w:rsidRDefault="008D71B3">
            <w:pPr>
              <w:pStyle w:val="TableParagraph"/>
              <w:ind w:left="110"/>
              <w:rPr>
                <w:sz w:val="24"/>
              </w:rPr>
            </w:pPr>
            <w:r>
              <w:rPr>
                <w:sz w:val="24"/>
              </w:rPr>
              <w:t>«Искусство»</w:t>
            </w:r>
          </w:p>
        </w:tc>
      </w:tr>
      <w:tr w:rsidR="00244317" w:rsidTr="00027837">
        <w:trPr>
          <w:trHeight w:val="1982"/>
        </w:trPr>
        <w:tc>
          <w:tcPr>
            <w:tcW w:w="1236" w:type="dxa"/>
          </w:tcPr>
          <w:p w:rsidR="00244317" w:rsidRDefault="008D71B3">
            <w:pPr>
              <w:pStyle w:val="TableParagraph"/>
              <w:spacing w:line="273" w:lineRule="exact"/>
              <w:ind w:left="115"/>
              <w:rPr>
                <w:b/>
                <w:sz w:val="24"/>
              </w:rPr>
            </w:pPr>
            <w:r>
              <w:rPr>
                <w:b/>
                <w:sz w:val="24"/>
              </w:rPr>
              <w:t>7 класс</w:t>
            </w:r>
          </w:p>
        </w:tc>
        <w:tc>
          <w:tcPr>
            <w:tcW w:w="5766" w:type="dxa"/>
          </w:tcPr>
          <w:p w:rsidR="00244317" w:rsidRDefault="008D71B3">
            <w:pPr>
              <w:pStyle w:val="TableParagraph"/>
              <w:tabs>
                <w:tab w:val="left" w:pos="1877"/>
                <w:tab w:val="left" w:pos="1951"/>
                <w:tab w:val="left" w:pos="3390"/>
                <w:tab w:val="left" w:pos="3881"/>
                <w:tab w:val="left" w:pos="4242"/>
                <w:tab w:val="left" w:pos="5553"/>
              </w:tabs>
              <w:ind w:left="112" w:right="87"/>
              <w:rPr>
                <w:sz w:val="24"/>
              </w:rPr>
            </w:pPr>
            <w:r>
              <w:rPr>
                <w:sz w:val="24"/>
              </w:rPr>
              <w:t>избирательно</w:t>
            </w:r>
            <w:r>
              <w:rPr>
                <w:sz w:val="24"/>
              </w:rPr>
              <w:tab/>
              <w:t>относиться</w:t>
            </w:r>
            <w:r>
              <w:rPr>
                <w:sz w:val="24"/>
              </w:rPr>
              <w:tab/>
              <w:t>к</w:t>
            </w:r>
            <w:r>
              <w:rPr>
                <w:sz w:val="24"/>
              </w:rPr>
              <w:tab/>
              <w:t>информации</w:t>
            </w:r>
            <w:r>
              <w:rPr>
                <w:sz w:val="24"/>
              </w:rPr>
              <w:tab/>
              <w:t>в окружающем</w:t>
            </w:r>
            <w:r>
              <w:rPr>
                <w:sz w:val="24"/>
              </w:rPr>
              <w:tab/>
            </w:r>
            <w:r>
              <w:rPr>
                <w:sz w:val="24"/>
              </w:rPr>
              <w:tab/>
              <w:t>информационном</w:t>
            </w:r>
            <w:r>
              <w:rPr>
                <w:sz w:val="24"/>
              </w:rPr>
              <w:tab/>
            </w:r>
            <w:r>
              <w:rPr>
                <w:sz w:val="24"/>
              </w:rPr>
              <w:tab/>
            </w:r>
            <w:r>
              <w:rPr>
                <w:spacing w:val="-1"/>
                <w:sz w:val="24"/>
              </w:rPr>
              <w:t xml:space="preserve">пространстве, </w:t>
            </w:r>
            <w:r>
              <w:rPr>
                <w:sz w:val="24"/>
              </w:rPr>
              <w:t>отказываться от потребления ненужной информации. проводить деконструкцию сообщений, выделение в них структуры, элементов и фрагментов; использовать при восприятии сообщений внутренние и внешние</w:t>
            </w:r>
            <w:r w:rsidR="00072B6E">
              <w:rPr>
                <w:sz w:val="24"/>
              </w:rPr>
              <w:t xml:space="preserve"> </w:t>
            </w:r>
            <w:r>
              <w:rPr>
                <w:sz w:val="24"/>
              </w:rPr>
              <w:t>ссылки;</w:t>
            </w:r>
          </w:p>
        </w:tc>
        <w:tc>
          <w:tcPr>
            <w:tcW w:w="2582" w:type="dxa"/>
            <w:vMerge/>
            <w:tcBorders>
              <w:top w:val="nil"/>
            </w:tcBorders>
          </w:tcPr>
          <w:p w:rsidR="00244317" w:rsidRDefault="00244317">
            <w:pPr>
              <w:rPr>
                <w:sz w:val="2"/>
                <w:szCs w:val="2"/>
              </w:rPr>
            </w:pPr>
          </w:p>
        </w:tc>
      </w:tr>
      <w:tr w:rsidR="00244317" w:rsidTr="00027837">
        <w:trPr>
          <w:trHeight w:val="2551"/>
        </w:trPr>
        <w:tc>
          <w:tcPr>
            <w:tcW w:w="1236" w:type="dxa"/>
          </w:tcPr>
          <w:p w:rsidR="00244317" w:rsidRDefault="008D71B3">
            <w:pPr>
              <w:pStyle w:val="TableParagraph"/>
              <w:spacing w:line="273" w:lineRule="exact"/>
              <w:ind w:left="115"/>
              <w:rPr>
                <w:b/>
                <w:sz w:val="24"/>
              </w:rPr>
            </w:pPr>
            <w:r>
              <w:rPr>
                <w:b/>
                <w:sz w:val="24"/>
              </w:rPr>
              <w:t>8 класс</w:t>
            </w:r>
          </w:p>
        </w:tc>
        <w:tc>
          <w:tcPr>
            <w:tcW w:w="5766" w:type="dxa"/>
          </w:tcPr>
          <w:p w:rsidR="00244317" w:rsidRDefault="008D71B3">
            <w:pPr>
              <w:pStyle w:val="TableParagraph"/>
              <w:ind w:left="112" w:right="83"/>
              <w:jc w:val="both"/>
              <w:rPr>
                <w:sz w:val="24"/>
              </w:rPr>
            </w:pPr>
            <w:r>
              <w:rPr>
                <w:sz w:val="24"/>
              </w:rPr>
              <w:t>организовывать сообщения в виде линейного или включающего ссылки представления для самостоятельного просмотра через браузер;</w:t>
            </w:r>
          </w:p>
          <w:p w:rsidR="00244317" w:rsidRDefault="008D71B3">
            <w:pPr>
              <w:pStyle w:val="TableParagraph"/>
              <w:tabs>
                <w:tab w:val="left" w:pos="3925"/>
              </w:tabs>
              <w:ind w:left="112" w:right="84"/>
              <w:jc w:val="both"/>
              <w:rPr>
                <w:sz w:val="24"/>
              </w:rPr>
            </w:pPr>
            <w:r>
              <w:rPr>
                <w:sz w:val="24"/>
              </w:rPr>
              <w:t>работать с особыми видами сообщений: диаграммами (алгоритмические,</w:t>
            </w:r>
            <w:r>
              <w:rPr>
                <w:sz w:val="24"/>
              </w:rPr>
              <w:tab/>
            </w:r>
            <w:r>
              <w:rPr>
                <w:spacing w:val="-1"/>
                <w:sz w:val="24"/>
              </w:rPr>
              <w:t xml:space="preserve">концептуальные, </w:t>
            </w:r>
            <w:r>
              <w:rPr>
                <w:sz w:val="24"/>
              </w:rPr>
              <w:t>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tc>
        <w:tc>
          <w:tcPr>
            <w:tcW w:w="2582" w:type="dxa"/>
            <w:vMerge/>
            <w:tcBorders>
              <w:top w:val="nil"/>
            </w:tcBorders>
          </w:tcPr>
          <w:p w:rsidR="00244317" w:rsidRDefault="00244317">
            <w:pPr>
              <w:rPr>
                <w:sz w:val="2"/>
                <w:szCs w:val="2"/>
              </w:rPr>
            </w:pPr>
          </w:p>
        </w:tc>
      </w:tr>
      <w:tr w:rsidR="00244317" w:rsidTr="00027837">
        <w:trPr>
          <w:trHeight w:val="417"/>
        </w:trPr>
        <w:tc>
          <w:tcPr>
            <w:tcW w:w="9584" w:type="dxa"/>
            <w:gridSpan w:val="3"/>
          </w:tcPr>
          <w:p w:rsidR="00244317" w:rsidRDefault="008D71B3">
            <w:pPr>
              <w:pStyle w:val="TableParagraph"/>
              <w:spacing w:line="273" w:lineRule="exact"/>
              <w:ind w:left="2534"/>
              <w:rPr>
                <w:b/>
                <w:sz w:val="24"/>
              </w:rPr>
            </w:pPr>
            <w:r>
              <w:rPr>
                <w:b/>
                <w:sz w:val="24"/>
              </w:rPr>
              <w:t>Коммуникация и социальное взаимодействие</w:t>
            </w:r>
          </w:p>
        </w:tc>
      </w:tr>
      <w:tr w:rsidR="00244317" w:rsidTr="00027837">
        <w:trPr>
          <w:trHeight w:val="2208"/>
        </w:trPr>
        <w:tc>
          <w:tcPr>
            <w:tcW w:w="1236" w:type="dxa"/>
          </w:tcPr>
          <w:p w:rsidR="00244317" w:rsidRDefault="008D71B3" w:rsidP="00B73FC6">
            <w:pPr>
              <w:pStyle w:val="TableParagraph"/>
              <w:numPr>
                <w:ilvl w:val="0"/>
                <w:numId w:val="19"/>
              </w:numPr>
              <w:tabs>
                <w:tab w:val="left" w:pos="295"/>
              </w:tabs>
              <w:spacing w:line="273" w:lineRule="exact"/>
              <w:rPr>
                <w:b/>
                <w:sz w:val="24"/>
              </w:rPr>
            </w:pPr>
            <w:r>
              <w:rPr>
                <w:b/>
                <w:sz w:val="24"/>
              </w:rPr>
              <w:t>класс</w:t>
            </w:r>
          </w:p>
          <w:p w:rsidR="00244317" w:rsidRDefault="008D71B3" w:rsidP="00B73FC6">
            <w:pPr>
              <w:pStyle w:val="TableParagraph"/>
              <w:numPr>
                <w:ilvl w:val="0"/>
                <w:numId w:val="19"/>
              </w:numPr>
              <w:tabs>
                <w:tab w:val="left" w:pos="295"/>
              </w:tabs>
              <w:rPr>
                <w:b/>
                <w:sz w:val="24"/>
              </w:rPr>
            </w:pPr>
            <w:r>
              <w:rPr>
                <w:b/>
                <w:sz w:val="24"/>
              </w:rPr>
              <w:t>класс</w:t>
            </w:r>
          </w:p>
        </w:tc>
        <w:tc>
          <w:tcPr>
            <w:tcW w:w="5766" w:type="dxa"/>
          </w:tcPr>
          <w:p w:rsidR="00244317" w:rsidRDefault="008D71B3">
            <w:pPr>
              <w:pStyle w:val="TableParagraph"/>
              <w:ind w:left="112" w:right="87"/>
              <w:jc w:val="both"/>
              <w:rPr>
                <w:sz w:val="24"/>
              </w:rPr>
            </w:pPr>
            <w:r>
              <w:rPr>
                <w:sz w:val="24"/>
              </w:rPr>
              <w:t>использовать возможности электронной почты для информационного обмена;</w:t>
            </w:r>
          </w:p>
          <w:p w:rsidR="00244317" w:rsidRDefault="008D71B3">
            <w:pPr>
              <w:pStyle w:val="TableParagraph"/>
              <w:ind w:left="112" w:right="91"/>
              <w:jc w:val="both"/>
              <w:rPr>
                <w:sz w:val="24"/>
              </w:rPr>
            </w:pPr>
            <w:r>
              <w:rPr>
                <w:sz w:val="24"/>
              </w:rPr>
              <w:t>вести личный дневник (блог) с использованием возможностей Интернета;</w:t>
            </w:r>
          </w:p>
          <w:p w:rsidR="00244317" w:rsidRDefault="008D71B3">
            <w:pPr>
              <w:pStyle w:val="TableParagraph"/>
              <w:ind w:left="112" w:right="86"/>
              <w:jc w:val="both"/>
              <w:rPr>
                <w:sz w:val="24"/>
              </w:rPr>
            </w:pPr>
            <w:r>
              <w:rPr>
                <w:sz w:val="24"/>
              </w:rPr>
              <w:t>соблюдать нормы информационной культуры, этики и права; с уважением относиться к частной информации и информационным правам</w:t>
            </w:r>
            <w:r w:rsidR="00072B6E">
              <w:rPr>
                <w:sz w:val="24"/>
              </w:rPr>
              <w:t xml:space="preserve"> </w:t>
            </w:r>
            <w:r>
              <w:rPr>
                <w:sz w:val="24"/>
              </w:rPr>
              <w:t>других</w:t>
            </w:r>
          </w:p>
          <w:p w:rsidR="00244317" w:rsidRDefault="008D71B3">
            <w:pPr>
              <w:pStyle w:val="TableParagraph"/>
              <w:spacing w:line="264" w:lineRule="exact"/>
              <w:ind w:left="112"/>
              <w:jc w:val="both"/>
              <w:rPr>
                <w:sz w:val="24"/>
              </w:rPr>
            </w:pPr>
            <w:r>
              <w:rPr>
                <w:sz w:val="24"/>
              </w:rPr>
              <w:t>людей.</w:t>
            </w:r>
          </w:p>
        </w:tc>
        <w:tc>
          <w:tcPr>
            <w:tcW w:w="2582" w:type="dxa"/>
            <w:vMerge w:val="restart"/>
          </w:tcPr>
          <w:p w:rsidR="00244317" w:rsidRDefault="008D71B3">
            <w:pPr>
              <w:pStyle w:val="TableParagraph"/>
              <w:ind w:left="110" w:right="86"/>
              <w:jc w:val="both"/>
              <w:rPr>
                <w:sz w:val="24"/>
              </w:rPr>
            </w:pPr>
            <w:r>
              <w:rPr>
                <w:sz w:val="24"/>
              </w:rPr>
              <w:t>На всех предметах, а также во внеурочной деятельности.</w:t>
            </w:r>
          </w:p>
        </w:tc>
      </w:tr>
      <w:tr w:rsidR="00244317" w:rsidTr="00027837">
        <w:trPr>
          <w:trHeight w:val="1379"/>
        </w:trPr>
        <w:tc>
          <w:tcPr>
            <w:tcW w:w="1236" w:type="dxa"/>
          </w:tcPr>
          <w:p w:rsidR="00244317" w:rsidRDefault="008D71B3">
            <w:pPr>
              <w:pStyle w:val="TableParagraph"/>
              <w:spacing w:line="273" w:lineRule="exact"/>
              <w:ind w:left="115"/>
              <w:rPr>
                <w:b/>
                <w:sz w:val="24"/>
              </w:rPr>
            </w:pPr>
            <w:r>
              <w:rPr>
                <w:b/>
                <w:sz w:val="24"/>
              </w:rPr>
              <w:t>7 класс</w:t>
            </w:r>
          </w:p>
        </w:tc>
        <w:tc>
          <w:tcPr>
            <w:tcW w:w="5766" w:type="dxa"/>
          </w:tcPr>
          <w:p w:rsidR="00244317" w:rsidRDefault="008D71B3">
            <w:pPr>
              <w:pStyle w:val="TableParagraph"/>
              <w:ind w:left="112" w:right="83"/>
              <w:jc w:val="both"/>
              <w:rPr>
                <w:sz w:val="24"/>
              </w:rPr>
            </w:pPr>
            <w:r>
              <w:rPr>
                <w:sz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w:t>
            </w:r>
          </w:p>
          <w:p w:rsidR="00244317" w:rsidRDefault="008D71B3">
            <w:pPr>
              <w:pStyle w:val="TableParagraph"/>
              <w:spacing w:line="264" w:lineRule="exact"/>
              <w:ind w:left="112"/>
              <w:jc w:val="both"/>
              <w:rPr>
                <w:sz w:val="24"/>
              </w:rPr>
            </w:pPr>
            <w:r>
              <w:rPr>
                <w:sz w:val="24"/>
              </w:rPr>
              <w:t>работы, формирование портфолио);</w:t>
            </w:r>
          </w:p>
        </w:tc>
        <w:tc>
          <w:tcPr>
            <w:tcW w:w="2582" w:type="dxa"/>
            <w:vMerge/>
            <w:tcBorders>
              <w:top w:val="nil"/>
            </w:tcBorders>
          </w:tcPr>
          <w:p w:rsidR="00244317" w:rsidRDefault="00244317">
            <w:pPr>
              <w:rPr>
                <w:sz w:val="2"/>
                <w:szCs w:val="2"/>
              </w:rPr>
            </w:pPr>
          </w:p>
        </w:tc>
      </w:tr>
      <w:tr w:rsidR="00244317" w:rsidTr="00027837">
        <w:trPr>
          <w:trHeight w:val="1382"/>
        </w:trPr>
        <w:tc>
          <w:tcPr>
            <w:tcW w:w="1236" w:type="dxa"/>
          </w:tcPr>
          <w:p w:rsidR="00244317" w:rsidRDefault="008D71B3">
            <w:pPr>
              <w:pStyle w:val="TableParagraph"/>
              <w:spacing w:line="273" w:lineRule="exact"/>
              <w:ind w:left="115"/>
              <w:rPr>
                <w:b/>
                <w:sz w:val="24"/>
              </w:rPr>
            </w:pPr>
            <w:r>
              <w:rPr>
                <w:b/>
                <w:sz w:val="24"/>
              </w:rPr>
              <w:t>8класс</w:t>
            </w:r>
          </w:p>
        </w:tc>
        <w:tc>
          <w:tcPr>
            <w:tcW w:w="5766" w:type="dxa"/>
          </w:tcPr>
          <w:p w:rsidR="00244317" w:rsidRDefault="008D71B3">
            <w:pPr>
              <w:pStyle w:val="TableParagraph"/>
              <w:ind w:left="112" w:right="705"/>
              <w:rPr>
                <w:sz w:val="24"/>
              </w:rPr>
            </w:pPr>
            <w:r>
              <w:rPr>
                <w:sz w:val="24"/>
              </w:rPr>
              <w:t>выступать с аудио видео поддержкой, включая выступление перед дистанционной аудиторией;</w:t>
            </w:r>
          </w:p>
          <w:p w:rsidR="00244317" w:rsidRDefault="008D71B3">
            <w:pPr>
              <w:pStyle w:val="TableParagraph"/>
              <w:spacing w:line="270" w:lineRule="atLeast"/>
              <w:ind w:left="112" w:right="138" w:firstLine="456"/>
              <w:rPr>
                <w:sz w:val="24"/>
              </w:rPr>
            </w:pPr>
            <w:r>
              <w:rPr>
                <w:sz w:val="24"/>
              </w:rPr>
              <w:t>участвовать в обсуждении (аудио видео форум, текстовый форум) с использованием возможностей Интернета;</w:t>
            </w:r>
          </w:p>
        </w:tc>
        <w:tc>
          <w:tcPr>
            <w:tcW w:w="2582" w:type="dxa"/>
            <w:vMerge/>
            <w:tcBorders>
              <w:top w:val="nil"/>
            </w:tcBorders>
          </w:tcPr>
          <w:p w:rsidR="00244317" w:rsidRDefault="00244317">
            <w:pPr>
              <w:rPr>
                <w:sz w:val="2"/>
                <w:szCs w:val="2"/>
              </w:rPr>
            </w:pPr>
          </w:p>
        </w:tc>
      </w:tr>
      <w:tr w:rsidR="00244317" w:rsidTr="00027837">
        <w:trPr>
          <w:trHeight w:val="276"/>
        </w:trPr>
        <w:tc>
          <w:tcPr>
            <w:tcW w:w="9584" w:type="dxa"/>
            <w:gridSpan w:val="3"/>
          </w:tcPr>
          <w:p w:rsidR="00244317" w:rsidRDefault="008D71B3">
            <w:pPr>
              <w:pStyle w:val="TableParagraph"/>
              <w:spacing w:line="256" w:lineRule="exact"/>
              <w:ind w:left="2592"/>
              <w:rPr>
                <w:b/>
                <w:sz w:val="24"/>
              </w:rPr>
            </w:pPr>
            <w:r>
              <w:rPr>
                <w:b/>
                <w:sz w:val="24"/>
              </w:rPr>
              <w:t>Поиск и организация хранения информации</w:t>
            </w:r>
          </w:p>
        </w:tc>
      </w:tr>
      <w:tr w:rsidR="00027837" w:rsidTr="00F1386D">
        <w:trPr>
          <w:trHeight w:val="2768"/>
        </w:trPr>
        <w:tc>
          <w:tcPr>
            <w:tcW w:w="1236" w:type="dxa"/>
          </w:tcPr>
          <w:p w:rsidR="00027837" w:rsidRDefault="00027837" w:rsidP="00B73FC6">
            <w:pPr>
              <w:pStyle w:val="TableParagraph"/>
              <w:numPr>
                <w:ilvl w:val="0"/>
                <w:numId w:val="18"/>
              </w:numPr>
              <w:tabs>
                <w:tab w:val="left" w:pos="295"/>
              </w:tabs>
              <w:spacing w:line="273" w:lineRule="exact"/>
              <w:rPr>
                <w:b/>
                <w:sz w:val="24"/>
              </w:rPr>
            </w:pPr>
            <w:r>
              <w:rPr>
                <w:b/>
                <w:sz w:val="24"/>
              </w:rPr>
              <w:lastRenderedPageBreak/>
              <w:t>класс</w:t>
            </w:r>
          </w:p>
          <w:p w:rsidR="00027837" w:rsidRDefault="00027837" w:rsidP="00B73FC6">
            <w:pPr>
              <w:pStyle w:val="TableParagraph"/>
              <w:numPr>
                <w:ilvl w:val="0"/>
                <w:numId w:val="18"/>
              </w:numPr>
              <w:tabs>
                <w:tab w:val="left" w:pos="295"/>
              </w:tabs>
              <w:rPr>
                <w:b/>
                <w:sz w:val="24"/>
              </w:rPr>
            </w:pPr>
            <w:r>
              <w:rPr>
                <w:b/>
                <w:sz w:val="24"/>
              </w:rPr>
              <w:t>класс</w:t>
            </w:r>
          </w:p>
        </w:tc>
        <w:tc>
          <w:tcPr>
            <w:tcW w:w="5766" w:type="dxa"/>
          </w:tcPr>
          <w:p w:rsidR="00027837" w:rsidRDefault="00027837">
            <w:pPr>
              <w:pStyle w:val="TableParagraph"/>
              <w:ind w:left="112" w:right="81"/>
              <w:jc w:val="both"/>
              <w:rPr>
                <w:sz w:val="24"/>
              </w:rPr>
            </w:pPr>
            <w:r>
              <w:rPr>
                <w:sz w:val="24"/>
              </w:rPr>
              <w:t>использоватьразличныеприѐмыпоискаинформации в Интернете, поисковые сервисы, строить запросы для поиска информации и анализировать результаты поиска;</w:t>
            </w:r>
          </w:p>
          <w:p w:rsidR="00027837" w:rsidRDefault="00027837">
            <w:pPr>
              <w:pStyle w:val="TableParagraph"/>
              <w:tabs>
                <w:tab w:val="left" w:pos="1764"/>
                <w:tab w:val="left" w:pos="2848"/>
                <w:tab w:val="left" w:pos="3846"/>
                <w:tab w:val="left" w:pos="5431"/>
              </w:tabs>
              <w:spacing w:line="270" w:lineRule="atLeast"/>
              <w:ind w:left="112" w:right="86"/>
              <w:rPr>
                <w:sz w:val="24"/>
              </w:rPr>
            </w:pPr>
            <w:r>
              <w:rPr>
                <w:sz w:val="24"/>
              </w:rPr>
              <w:t>использовать</w:t>
            </w:r>
            <w:r>
              <w:rPr>
                <w:sz w:val="24"/>
              </w:rPr>
              <w:tab/>
            </w:r>
            <w:r w:rsidRPr="00027837">
              <w:rPr>
                <w:sz w:val="24"/>
              </w:rPr>
              <w:t>приѐмы</w:t>
            </w:r>
            <w:r w:rsidRPr="00027837">
              <w:rPr>
                <w:sz w:val="24"/>
              </w:rPr>
              <w:tab/>
            </w:r>
            <w:r>
              <w:rPr>
                <w:sz w:val="24"/>
              </w:rPr>
              <w:t>поиска</w:t>
            </w:r>
            <w:r>
              <w:rPr>
                <w:sz w:val="24"/>
              </w:rPr>
              <w:tab/>
              <w:t>информации</w:t>
            </w:r>
            <w:r>
              <w:rPr>
                <w:sz w:val="24"/>
              </w:rPr>
              <w:tab/>
              <w:t>на персональном компьютере, в информационной среде учреждения и в образовательном пространстве; использовать различные библиотечные, в</w:t>
            </w:r>
            <w:r w:rsidR="00072B6E">
              <w:rPr>
                <w:sz w:val="24"/>
              </w:rPr>
              <w:t xml:space="preserve"> </w:t>
            </w:r>
            <w:r>
              <w:rPr>
                <w:sz w:val="24"/>
              </w:rPr>
              <w:t>том</w:t>
            </w:r>
          </w:p>
          <w:p w:rsidR="00027837" w:rsidRDefault="00027837" w:rsidP="00F1386D">
            <w:pPr>
              <w:pStyle w:val="TableParagraph"/>
              <w:tabs>
                <w:tab w:val="left" w:pos="1101"/>
                <w:tab w:val="left" w:pos="2894"/>
                <w:tab w:val="left" w:pos="4200"/>
                <w:tab w:val="left" w:pos="4959"/>
              </w:tabs>
              <w:spacing w:line="232" w:lineRule="auto"/>
              <w:ind w:left="112" w:right="86"/>
              <w:rPr>
                <w:sz w:val="24"/>
              </w:rPr>
            </w:pPr>
            <w:r>
              <w:rPr>
                <w:sz w:val="24"/>
              </w:rPr>
              <w:t>числе</w:t>
            </w:r>
            <w:r>
              <w:rPr>
                <w:sz w:val="24"/>
              </w:rPr>
              <w:tab/>
              <w:t>электронные,</w:t>
            </w:r>
            <w:r>
              <w:rPr>
                <w:sz w:val="24"/>
              </w:rPr>
              <w:tab/>
              <w:t>каталоги</w:t>
            </w:r>
            <w:r>
              <w:rPr>
                <w:sz w:val="24"/>
              </w:rPr>
              <w:tab/>
              <w:t>для</w:t>
            </w:r>
            <w:r>
              <w:rPr>
                <w:sz w:val="24"/>
              </w:rPr>
              <w:tab/>
              <w:t>поиска необходимых</w:t>
            </w:r>
            <w:r w:rsidR="00072B6E">
              <w:rPr>
                <w:sz w:val="24"/>
              </w:rPr>
              <w:t xml:space="preserve"> </w:t>
            </w:r>
            <w:r>
              <w:rPr>
                <w:sz w:val="24"/>
              </w:rPr>
              <w:t>книг;</w:t>
            </w:r>
          </w:p>
        </w:tc>
        <w:tc>
          <w:tcPr>
            <w:tcW w:w="2582" w:type="dxa"/>
            <w:vMerge w:val="restart"/>
          </w:tcPr>
          <w:p w:rsidR="00027837" w:rsidRDefault="00027837">
            <w:pPr>
              <w:pStyle w:val="TableParagraph"/>
              <w:spacing w:line="268" w:lineRule="exact"/>
              <w:ind w:left="110"/>
              <w:rPr>
                <w:sz w:val="24"/>
              </w:rPr>
            </w:pPr>
            <w:r>
              <w:rPr>
                <w:sz w:val="24"/>
              </w:rPr>
              <w:t>«История»,</w:t>
            </w:r>
          </w:p>
          <w:p w:rsidR="00027837" w:rsidRDefault="00027837">
            <w:pPr>
              <w:pStyle w:val="TableParagraph"/>
              <w:ind w:left="110"/>
              <w:rPr>
                <w:sz w:val="24"/>
              </w:rPr>
            </w:pPr>
            <w:r>
              <w:rPr>
                <w:sz w:val="24"/>
              </w:rPr>
              <w:t>«Литература»,</w:t>
            </w:r>
          </w:p>
          <w:p w:rsidR="00027837" w:rsidRDefault="00027837">
            <w:pPr>
              <w:pStyle w:val="TableParagraph"/>
              <w:ind w:left="110"/>
              <w:rPr>
                <w:sz w:val="24"/>
              </w:rPr>
            </w:pPr>
            <w:r>
              <w:rPr>
                <w:sz w:val="24"/>
              </w:rPr>
              <w:t>«Технология»,</w:t>
            </w:r>
          </w:p>
          <w:p w:rsidR="00027837" w:rsidRDefault="00027837">
            <w:pPr>
              <w:pStyle w:val="TableParagraph"/>
              <w:ind w:left="110"/>
              <w:rPr>
                <w:sz w:val="24"/>
              </w:rPr>
            </w:pPr>
            <w:r>
              <w:rPr>
                <w:sz w:val="24"/>
              </w:rPr>
              <w:t>«Информатика»</w:t>
            </w:r>
          </w:p>
        </w:tc>
      </w:tr>
      <w:tr w:rsidR="00027837" w:rsidTr="00F1386D">
        <w:trPr>
          <w:trHeight w:val="1934"/>
        </w:trPr>
        <w:tc>
          <w:tcPr>
            <w:tcW w:w="1236" w:type="dxa"/>
          </w:tcPr>
          <w:p w:rsidR="00027837" w:rsidRDefault="00027837">
            <w:pPr>
              <w:pStyle w:val="TableParagraph"/>
              <w:spacing w:line="266" w:lineRule="exact"/>
              <w:ind w:left="115"/>
              <w:rPr>
                <w:b/>
                <w:sz w:val="24"/>
              </w:rPr>
            </w:pPr>
            <w:r>
              <w:rPr>
                <w:b/>
                <w:sz w:val="24"/>
              </w:rPr>
              <w:t>7 класс</w:t>
            </w:r>
          </w:p>
        </w:tc>
        <w:tc>
          <w:tcPr>
            <w:tcW w:w="5766" w:type="dxa"/>
          </w:tcPr>
          <w:p w:rsidR="00027837" w:rsidRDefault="00027837">
            <w:pPr>
              <w:pStyle w:val="TableParagraph"/>
              <w:ind w:left="112" w:right="89"/>
              <w:jc w:val="both"/>
              <w:rPr>
                <w:sz w:val="24"/>
              </w:rPr>
            </w:pPr>
            <w:r>
              <w:rPr>
                <w:sz w:val="24"/>
              </w:rPr>
              <w:t>искать информацию в различных базах данных, создавать и заполнять базы данных, в частности использовать различные определители;</w:t>
            </w:r>
          </w:p>
          <w:p w:rsidR="00027837" w:rsidRDefault="00027837">
            <w:pPr>
              <w:pStyle w:val="TableParagraph"/>
              <w:tabs>
                <w:tab w:val="left" w:pos="2050"/>
                <w:tab w:val="left" w:pos="3903"/>
              </w:tabs>
              <w:spacing w:line="237" w:lineRule="auto"/>
              <w:ind w:left="112" w:right="79"/>
              <w:rPr>
                <w:sz w:val="24"/>
              </w:rPr>
            </w:pPr>
            <w:r>
              <w:rPr>
                <w:sz w:val="24"/>
              </w:rPr>
              <w:t>формировать</w:t>
            </w:r>
            <w:r>
              <w:rPr>
                <w:sz w:val="24"/>
              </w:rPr>
              <w:tab/>
              <w:t>собственное</w:t>
            </w:r>
            <w:r>
              <w:rPr>
                <w:sz w:val="24"/>
              </w:rPr>
              <w:tab/>
            </w:r>
            <w:r>
              <w:rPr>
                <w:spacing w:val="-1"/>
                <w:sz w:val="24"/>
              </w:rPr>
              <w:t xml:space="preserve">информационное </w:t>
            </w:r>
            <w:r>
              <w:rPr>
                <w:sz w:val="24"/>
              </w:rPr>
              <w:t>пространство:</w:t>
            </w:r>
            <w:r w:rsidR="00CE27DC">
              <w:rPr>
                <w:sz w:val="24"/>
              </w:rPr>
              <w:t xml:space="preserve"> </w:t>
            </w:r>
            <w:r>
              <w:rPr>
                <w:sz w:val="24"/>
              </w:rPr>
              <w:t>создавать</w:t>
            </w:r>
            <w:r w:rsidR="00CE27DC">
              <w:rPr>
                <w:sz w:val="24"/>
              </w:rPr>
              <w:t xml:space="preserve"> </w:t>
            </w:r>
            <w:r>
              <w:rPr>
                <w:sz w:val="24"/>
              </w:rPr>
              <w:t>системы</w:t>
            </w:r>
            <w:r w:rsidR="00CE27DC">
              <w:rPr>
                <w:sz w:val="24"/>
              </w:rPr>
              <w:t xml:space="preserve"> </w:t>
            </w:r>
            <w:r>
              <w:rPr>
                <w:sz w:val="24"/>
              </w:rPr>
              <w:t>папок</w:t>
            </w:r>
            <w:r w:rsidR="00CE27DC">
              <w:rPr>
                <w:sz w:val="24"/>
              </w:rPr>
              <w:t xml:space="preserve"> </w:t>
            </w:r>
            <w:r>
              <w:rPr>
                <w:sz w:val="24"/>
              </w:rPr>
              <w:t>и</w:t>
            </w:r>
            <w:r w:rsidR="00CE27DC">
              <w:rPr>
                <w:sz w:val="24"/>
              </w:rPr>
              <w:t xml:space="preserve"> </w:t>
            </w:r>
            <w:r>
              <w:rPr>
                <w:sz w:val="24"/>
              </w:rPr>
              <w:t>размещать</w:t>
            </w:r>
            <w:r w:rsidR="00CE27DC">
              <w:rPr>
                <w:sz w:val="24"/>
              </w:rPr>
              <w:t xml:space="preserve"> </w:t>
            </w:r>
            <w:r>
              <w:rPr>
                <w:sz w:val="24"/>
              </w:rPr>
              <w:t>в них нужные информационные источники, размещать информацию в</w:t>
            </w:r>
            <w:r w:rsidR="00CE27DC">
              <w:rPr>
                <w:sz w:val="24"/>
              </w:rPr>
              <w:t xml:space="preserve"> </w:t>
            </w:r>
            <w:r>
              <w:rPr>
                <w:sz w:val="24"/>
              </w:rPr>
              <w:t>Интернете.</w:t>
            </w:r>
          </w:p>
        </w:tc>
        <w:tc>
          <w:tcPr>
            <w:tcW w:w="2582" w:type="dxa"/>
            <w:vMerge/>
          </w:tcPr>
          <w:p w:rsidR="00027837" w:rsidRDefault="00027837">
            <w:pPr>
              <w:rPr>
                <w:sz w:val="2"/>
                <w:szCs w:val="2"/>
              </w:rPr>
            </w:pPr>
          </w:p>
        </w:tc>
      </w:tr>
      <w:tr w:rsidR="00244317" w:rsidTr="00027837">
        <w:trPr>
          <w:trHeight w:val="313"/>
        </w:trPr>
        <w:tc>
          <w:tcPr>
            <w:tcW w:w="9584" w:type="dxa"/>
            <w:gridSpan w:val="3"/>
          </w:tcPr>
          <w:p w:rsidR="00244317" w:rsidRDefault="008D71B3">
            <w:pPr>
              <w:pStyle w:val="TableParagraph"/>
              <w:spacing w:line="265" w:lineRule="exact"/>
              <w:ind w:left="1041"/>
              <w:rPr>
                <w:b/>
                <w:sz w:val="24"/>
              </w:rPr>
            </w:pPr>
            <w:r>
              <w:rPr>
                <w:b/>
                <w:sz w:val="24"/>
              </w:rPr>
              <w:t>Анализ информации, математическая обработка данных в исследовании</w:t>
            </w:r>
          </w:p>
        </w:tc>
      </w:tr>
      <w:tr w:rsidR="00244317" w:rsidTr="00027837">
        <w:trPr>
          <w:trHeight w:val="1929"/>
        </w:trPr>
        <w:tc>
          <w:tcPr>
            <w:tcW w:w="1236" w:type="dxa"/>
          </w:tcPr>
          <w:p w:rsidR="00244317" w:rsidRDefault="008D71B3">
            <w:pPr>
              <w:pStyle w:val="TableParagraph"/>
              <w:spacing w:line="265" w:lineRule="exact"/>
              <w:ind w:left="115"/>
              <w:rPr>
                <w:b/>
                <w:sz w:val="24"/>
              </w:rPr>
            </w:pPr>
            <w:r>
              <w:rPr>
                <w:b/>
                <w:sz w:val="24"/>
              </w:rPr>
              <w:t>7 класс</w:t>
            </w:r>
          </w:p>
        </w:tc>
        <w:tc>
          <w:tcPr>
            <w:tcW w:w="5766" w:type="dxa"/>
          </w:tcPr>
          <w:p w:rsidR="00244317" w:rsidRDefault="008D71B3">
            <w:pPr>
              <w:pStyle w:val="TableParagraph"/>
              <w:ind w:left="112" w:right="85"/>
              <w:jc w:val="both"/>
              <w:rPr>
                <w:sz w:val="24"/>
              </w:rPr>
            </w:pPr>
            <w:r>
              <w:rPr>
                <w:sz w:val="24"/>
              </w:rPr>
              <w:t>вводить результаты измерений и другие цифровые данные для их обработки, в том числе  статистической и</w:t>
            </w:r>
            <w:r w:rsidR="00CE27DC">
              <w:rPr>
                <w:sz w:val="24"/>
              </w:rPr>
              <w:t xml:space="preserve"> </w:t>
            </w:r>
            <w:r>
              <w:rPr>
                <w:sz w:val="24"/>
              </w:rPr>
              <w:t>визуализации;</w:t>
            </w:r>
          </w:p>
          <w:p w:rsidR="00244317" w:rsidRDefault="008D71B3">
            <w:pPr>
              <w:pStyle w:val="TableParagraph"/>
              <w:spacing w:line="270" w:lineRule="exact"/>
              <w:ind w:left="112"/>
              <w:rPr>
                <w:sz w:val="24"/>
              </w:rPr>
            </w:pPr>
            <w:r>
              <w:rPr>
                <w:sz w:val="24"/>
              </w:rPr>
              <w:t>строить математические модели;</w:t>
            </w:r>
          </w:p>
          <w:p w:rsidR="00244317" w:rsidRDefault="008D71B3">
            <w:pPr>
              <w:pStyle w:val="TableParagraph"/>
              <w:spacing w:line="235" w:lineRule="auto"/>
              <w:ind w:left="112" w:right="86"/>
              <w:jc w:val="both"/>
              <w:rPr>
                <w:sz w:val="24"/>
              </w:rPr>
            </w:pPr>
            <w:r>
              <w:rPr>
                <w:sz w:val="24"/>
              </w:rPr>
              <w:t>проводить эксперименты и исследования в виртуальных лабораториях по естественным наукам,</w:t>
            </w:r>
          </w:p>
          <w:p w:rsidR="00244317" w:rsidRDefault="008D71B3">
            <w:pPr>
              <w:pStyle w:val="TableParagraph"/>
              <w:ind w:left="112"/>
              <w:jc w:val="both"/>
              <w:rPr>
                <w:sz w:val="24"/>
              </w:rPr>
            </w:pPr>
            <w:r>
              <w:rPr>
                <w:sz w:val="24"/>
              </w:rPr>
              <w:t>математике и информатике</w:t>
            </w:r>
          </w:p>
        </w:tc>
        <w:tc>
          <w:tcPr>
            <w:tcW w:w="2582" w:type="dxa"/>
          </w:tcPr>
          <w:p w:rsidR="00244317" w:rsidRDefault="008D71B3">
            <w:pPr>
              <w:pStyle w:val="TableParagraph"/>
              <w:spacing w:line="235" w:lineRule="auto"/>
              <w:ind w:left="110" w:right="500" w:firstLine="518"/>
              <w:rPr>
                <w:sz w:val="24"/>
              </w:rPr>
            </w:pPr>
            <w:r>
              <w:rPr>
                <w:sz w:val="24"/>
              </w:rPr>
              <w:t>Естественные науки,</w:t>
            </w:r>
          </w:p>
          <w:p w:rsidR="00244317" w:rsidRDefault="008D71B3">
            <w:pPr>
              <w:pStyle w:val="TableParagraph"/>
              <w:spacing w:line="275" w:lineRule="exact"/>
              <w:ind w:left="110"/>
              <w:rPr>
                <w:sz w:val="24"/>
              </w:rPr>
            </w:pPr>
            <w:r>
              <w:rPr>
                <w:sz w:val="24"/>
              </w:rPr>
              <w:t>«Обществознание»,</w:t>
            </w:r>
          </w:p>
          <w:p w:rsidR="00244317" w:rsidRDefault="008D71B3">
            <w:pPr>
              <w:pStyle w:val="TableParagraph"/>
              <w:spacing w:line="275" w:lineRule="exact"/>
              <w:ind w:left="110"/>
              <w:rPr>
                <w:sz w:val="24"/>
              </w:rPr>
            </w:pPr>
            <w:r>
              <w:rPr>
                <w:sz w:val="24"/>
              </w:rPr>
              <w:t>«Математика».</w:t>
            </w:r>
          </w:p>
        </w:tc>
      </w:tr>
      <w:tr w:rsidR="00244317" w:rsidTr="00027837">
        <w:trPr>
          <w:trHeight w:val="318"/>
        </w:trPr>
        <w:tc>
          <w:tcPr>
            <w:tcW w:w="9584" w:type="dxa"/>
            <w:gridSpan w:val="3"/>
          </w:tcPr>
          <w:p w:rsidR="00244317" w:rsidRDefault="008D71B3">
            <w:pPr>
              <w:pStyle w:val="TableParagraph"/>
              <w:spacing w:line="265" w:lineRule="exact"/>
              <w:ind w:left="2448"/>
              <w:rPr>
                <w:b/>
                <w:sz w:val="24"/>
              </w:rPr>
            </w:pPr>
            <w:r>
              <w:rPr>
                <w:b/>
                <w:sz w:val="24"/>
              </w:rPr>
              <w:t>Моделирование, проектирование и управление</w:t>
            </w:r>
          </w:p>
        </w:tc>
      </w:tr>
      <w:tr w:rsidR="00244317" w:rsidTr="00027837">
        <w:trPr>
          <w:trHeight w:val="825"/>
        </w:trPr>
        <w:tc>
          <w:tcPr>
            <w:tcW w:w="1236" w:type="dxa"/>
          </w:tcPr>
          <w:p w:rsidR="00244317" w:rsidRDefault="008D71B3" w:rsidP="00B73FC6">
            <w:pPr>
              <w:pStyle w:val="TableParagraph"/>
              <w:numPr>
                <w:ilvl w:val="0"/>
                <w:numId w:val="17"/>
              </w:numPr>
              <w:tabs>
                <w:tab w:val="left" w:pos="295"/>
              </w:tabs>
              <w:spacing w:line="262" w:lineRule="exact"/>
              <w:rPr>
                <w:b/>
                <w:sz w:val="24"/>
              </w:rPr>
            </w:pPr>
            <w:r>
              <w:rPr>
                <w:b/>
                <w:sz w:val="24"/>
              </w:rPr>
              <w:t>класс</w:t>
            </w:r>
          </w:p>
          <w:p w:rsidR="00244317" w:rsidRDefault="008D71B3" w:rsidP="00B73FC6">
            <w:pPr>
              <w:pStyle w:val="TableParagraph"/>
              <w:numPr>
                <w:ilvl w:val="0"/>
                <w:numId w:val="17"/>
              </w:numPr>
              <w:tabs>
                <w:tab w:val="left" w:pos="295"/>
              </w:tabs>
              <w:spacing w:line="272" w:lineRule="exact"/>
              <w:rPr>
                <w:b/>
                <w:sz w:val="24"/>
              </w:rPr>
            </w:pPr>
            <w:r>
              <w:rPr>
                <w:b/>
                <w:sz w:val="24"/>
              </w:rPr>
              <w:t>класс</w:t>
            </w:r>
          </w:p>
        </w:tc>
        <w:tc>
          <w:tcPr>
            <w:tcW w:w="5766" w:type="dxa"/>
          </w:tcPr>
          <w:p w:rsidR="00244317" w:rsidRDefault="008D71B3">
            <w:pPr>
              <w:pStyle w:val="TableParagraph"/>
              <w:tabs>
                <w:tab w:val="left" w:pos="2244"/>
                <w:tab w:val="left" w:pos="2609"/>
                <w:tab w:val="left" w:pos="2753"/>
                <w:tab w:val="left" w:pos="3127"/>
                <w:tab w:val="left" w:pos="4251"/>
                <w:tab w:val="left" w:pos="5151"/>
              </w:tabs>
              <w:spacing w:line="235" w:lineRule="auto"/>
              <w:ind w:left="112" w:right="84"/>
              <w:rPr>
                <w:sz w:val="24"/>
              </w:rPr>
            </w:pPr>
            <w:r>
              <w:rPr>
                <w:sz w:val="24"/>
              </w:rPr>
              <w:t>проектировать</w:t>
            </w:r>
            <w:r>
              <w:rPr>
                <w:sz w:val="24"/>
              </w:rPr>
              <w:tab/>
            </w:r>
            <w:r>
              <w:rPr>
                <w:sz w:val="24"/>
              </w:rPr>
              <w:tab/>
              <w:t>и</w:t>
            </w:r>
            <w:r>
              <w:rPr>
                <w:sz w:val="24"/>
              </w:rPr>
              <w:tab/>
            </w:r>
            <w:r>
              <w:rPr>
                <w:sz w:val="24"/>
              </w:rPr>
              <w:tab/>
              <w:t>организовывать</w:t>
            </w:r>
            <w:r>
              <w:rPr>
                <w:sz w:val="24"/>
              </w:rPr>
              <w:tab/>
            </w:r>
            <w:r>
              <w:rPr>
                <w:spacing w:val="-1"/>
                <w:sz w:val="24"/>
              </w:rPr>
              <w:t xml:space="preserve">свою </w:t>
            </w:r>
            <w:r>
              <w:rPr>
                <w:sz w:val="24"/>
              </w:rPr>
              <w:t>индивидуальную</w:t>
            </w:r>
            <w:r>
              <w:rPr>
                <w:sz w:val="24"/>
              </w:rPr>
              <w:tab/>
              <w:t>и</w:t>
            </w:r>
            <w:r>
              <w:rPr>
                <w:sz w:val="24"/>
              </w:rPr>
              <w:tab/>
            </w:r>
            <w:r>
              <w:rPr>
                <w:sz w:val="24"/>
              </w:rPr>
              <w:tab/>
              <w:t>групповую</w:t>
            </w:r>
            <w:r>
              <w:rPr>
                <w:sz w:val="24"/>
              </w:rPr>
              <w:tab/>
              <w:t>деятельность,</w:t>
            </w:r>
          </w:p>
          <w:p w:rsidR="00244317" w:rsidRDefault="008D71B3">
            <w:pPr>
              <w:pStyle w:val="TableParagraph"/>
              <w:spacing w:line="273" w:lineRule="exact"/>
              <w:ind w:left="112"/>
              <w:rPr>
                <w:sz w:val="24"/>
              </w:rPr>
            </w:pPr>
            <w:r>
              <w:rPr>
                <w:sz w:val="24"/>
              </w:rPr>
              <w:t>организовывать своѐ время с использованием ИКТ.</w:t>
            </w:r>
          </w:p>
        </w:tc>
        <w:tc>
          <w:tcPr>
            <w:tcW w:w="2582" w:type="dxa"/>
            <w:vMerge w:val="restart"/>
          </w:tcPr>
          <w:p w:rsidR="00244317" w:rsidRDefault="008D71B3">
            <w:pPr>
              <w:pStyle w:val="TableParagraph"/>
              <w:tabs>
                <w:tab w:val="left" w:pos="979"/>
              </w:tabs>
              <w:spacing w:line="235" w:lineRule="auto"/>
              <w:ind w:left="110" w:right="105" w:firstLine="456"/>
              <w:rPr>
                <w:sz w:val="24"/>
              </w:rPr>
            </w:pPr>
            <w:r>
              <w:rPr>
                <w:sz w:val="24"/>
              </w:rPr>
              <w:t>естественные науки,</w:t>
            </w:r>
            <w:r>
              <w:rPr>
                <w:sz w:val="24"/>
              </w:rPr>
              <w:tab/>
            </w:r>
            <w:r>
              <w:rPr>
                <w:spacing w:val="-2"/>
                <w:sz w:val="24"/>
              </w:rPr>
              <w:t>«Технология»,</w:t>
            </w:r>
          </w:p>
          <w:p w:rsidR="00244317" w:rsidRDefault="008D71B3">
            <w:pPr>
              <w:pStyle w:val="TableParagraph"/>
              <w:spacing w:line="275" w:lineRule="exact"/>
              <w:ind w:left="110"/>
              <w:rPr>
                <w:sz w:val="24"/>
              </w:rPr>
            </w:pPr>
            <w:r>
              <w:rPr>
                <w:sz w:val="24"/>
              </w:rPr>
              <w:t>«Математика»,</w:t>
            </w:r>
          </w:p>
          <w:p w:rsidR="00244317" w:rsidRDefault="008D71B3">
            <w:pPr>
              <w:pStyle w:val="TableParagraph"/>
              <w:spacing w:line="274" w:lineRule="exact"/>
              <w:ind w:left="110"/>
              <w:rPr>
                <w:sz w:val="24"/>
              </w:rPr>
            </w:pPr>
            <w:r>
              <w:rPr>
                <w:sz w:val="24"/>
              </w:rPr>
              <w:t>«Информатика»,</w:t>
            </w:r>
          </w:p>
          <w:p w:rsidR="00244317" w:rsidRDefault="008D71B3">
            <w:pPr>
              <w:pStyle w:val="TableParagraph"/>
              <w:spacing w:line="275" w:lineRule="exact"/>
              <w:ind w:left="110"/>
              <w:rPr>
                <w:sz w:val="24"/>
              </w:rPr>
            </w:pPr>
            <w:r>
              <w:rPr>
                <w:sz w:val="24"/>
              </w:rPr>
              <w:t>«Обществознание».</w:t>
            </w:r>
          </w:p>
        </w:tc>
      </w:tr>
      <w:tr w:rsidR="00244317" w:rsidTr="00027837">
        <w:trPr>
          <w:trHeight w:val="551"/>
        </w:trPr>
        <w:tc>
          <w:tcPr>
            <w:tcW w:w="1236" w:type="dxa"/>
          </w:tcPr>
          <w:p w:rsidR="00244317" w:rsidRDefault="008D71B3">
            <w:pPr>
              <w:pStyle w:val="TableParagraph"/>
              <w:spacing w:line="265" w:lineRule="exact"/>
              <w:ind w:left="115"/>
              <w:rPr>
                <w:b/>
                <w:sz w:val="24"/>
              </w:rPr>
            </w:pPr>
            <w:r>
              <w:rPr>
                <w:b/>
                <w:sz w:val="24"/>
              </w:rPr>
              <w:t>7 класс</w:t>
            </w:r>
          </w:p>
        </w:tc>
        <w:tc>
          <w:tcPr>
            <w:tcW w:w="5766" w:type="dxa"/>
          </w:tcPr>
          <w:p w:rsidR="00244317" w:rsidRDefault="008D71B3">
            <w:pPr>
              <w:pStyle w:val="TableParagraph"/>
              <w:spacing w:line="232" w:lineRule="auto"/>
              <w:ind w:left="112" w:right="138" w:firstLine="456"/>
              <w:rPr>
                <w:sz w:val="24"/>
              </w:rPr>
            </w:pPr>
            <w:r>
              <w:rPr>
                <w:sz w:val="24"/>
              </w:rPr>
              <w:t>моделировать с использованием виртуальных конструкторов;</w:t>
            </w:r>
          </w:p>
        </w:tc>
        <w:tc>
          <w:tcPr>
            <w:tcW w:w="2582" w:type="dxa"/>
            <w:vMerge/>
            <w:tcBorders>
              <w:top w:val="nil"/>
            </w:tcBorders>
          </w:tcPr>
          <w:p w:rsidR="00244317" w:rsidRDefault="00244317">
            <w:pPr>
              <w:rPr>
                <w:sz w:val="2"/>
                <w:szCs w:val="2"/>
              </w:rPr>
            </w:pPr>
          </w:p>
        </w:tc>
      </w:tr>
      <w:tr w:rsidR="00244317" w:rsidTr="00027837">
        <w:trPr>
          <w:trHeight w:val="830"/>
        </w:trPr>
        <w:tc>
          <w:tcPr>
            <w:tcW w:w="1236" w:type="dxa"/>
          </w:tcPr>
          <w:p w:rsidR="00244317" w:rsidRDefault="008D71B3">
            <w:pPr>
              <w:pStyle w:val="TableParagraph"/>
              <w:spacing w:line="265" w:lineRule="exact"/>
              <w:ind w:left="115"/>
              <w:rPr>
                <w:b/>
                <w:sz w:val="24"/>
              </w:rPr>
            </w:pPr>
            <w:r>
              <w:rPr>
                <w:b/>
                <w:sz w:val="24"/>
              </w:rPr>
              <w:t>8класс</w:t>
            </w:r>
          </w:p>
        </w:tc>
        <w:tc>
          <w:tcPr>
            <w:tcW w:w="5766" w:type="dxa"/>
          </w:tcPr>
          <w:p w:rsidR="00244317" w:rsidRDefault="008D71B3">
            <w:pPr>
              <w:pStyle w:val="TableParagraph"/>
              <w:tabs>
                <w:tab w:val="left" w:pos="2892"/>
                <w:tab w:val="left" w:pos="3579"/>
                <w:tab w:val="left" w:pos="5563"/>
              </w:tabs>
              <w:spacing w:line="263" w:lineRule="exact"/>
              <w:ind w:left="112" w:firstLine="456"/>
              <w:rPr>
                <w:sz w:val="24"/>
              </w:rPr>
            </w:pPr>
            <w:r>
              <w:rPr>
                <w:sz w:val="24"/>
              </w:rPr>
              <w:t>конструировать</w:t>
            </w:r>
            <w:r>
              <w:rPr>
                <w:sz w:val="24"/>
              </w:rPr>
              <w:tab/>
              <w:t>и</w:t>
            </w:r>
            <w:r>
              <w:rPr>
                <w:sz w:val="24"/>
              </w:rPr>
              <w:tab/>
              <w:t>моделировать</w:t>
            </w:r>
            <w:r>
              <w:rPr>
                <w:sz w:val="24"/>
              </w:rPr>
              <w:tab/>
              <w:t>с</w:t>
            </w:r>
          </w:p>
          <w:p w:rsidR="00244317" w:rsidRDefault="008D71B3">
            <w:pPr>
              <w:pStyle w:val="TableParagraph"/>
              <w:tabs>
                <w:tab w:val="left" w:pos="2047"/>
                <w:tab w:val="left" w:pos="3778"/>
                <w:tab w:val="left" w:pos="5559"/>
              </w:tabs>
              <w:spacing w:before="7" w:line="274" w:lineRule="exact"/>
              <w:ind w:left="112" w:right="88"/>
              <w:rPr>
                <w:sz w:val="24"/>
              </w:rPr>
            </w:pPr>
            <w:r>
              <w:rPr>
                <w:sz w:val="24"/>
              </w:rPr>
              <w:t>использованием</w:t>
            </w:r>
            <w:r>
              <w:rPr>
                <w:sz w:val="24"/>
              </w:rPr>
              <w:tab/>
              <w:t>материальных</w:t>
            </w:r>
            <w:r>
              <w:rPr>
                <w:sz w:val="24"/>
              </w:rPr>
              <w:tab/>
              <w:t>конструкторов</w:t>
            </w:r>
            <w:r>
              <w:rPr>
                <w:sz w:val="24"/>
              </w:rPr>
              <w:tab/>
              <w:t>с компьютерным управлением и обратной</w:t>
            </w:r>
            <w:r w:rsidR="00CE27DC">
              <w:rPr>
                <w:sz w:val="24"/>
              </w:rPr>
              <w:t xml:space="preserve"> </w:t>
            </w:r>
            <w:r>
              <w:rPr>
                <w:sz w:val="24"/>
              </w:rPr>
              <w:t>связью;</w:t>
            </w:r>
          </w:p>
        </w:tc>
        <w:tc>
          <w:tcPr>
            <w:tcW w:w="2582" w:type="dxa"/>
            <w:vMerge/>
            <w:tcBorders>
              <w:top w:val="nil"/>
            </w:tcBorders>
          </w:tcPr>
          <w:p w:rsidR="00244317" w:rsidRDefault="00244317">
            <w:pPr>
              <w:rPr>
                <w:sz w:val="2"/>
                <w:szCs w:val="2"/>
              </w:rPr>
            </w:pPr>
          </w:p>
        </w:tc>
      </w:tr>
      <w:tr w:rsidR="00244317" w:rsidTr="00027837">
        <w:trPr>
          <w:trHeight w:val="552"/>
        </w:trPr>
        <w:tc>
          <w:tcPr>
            <w:tcW w:w="1236" w:type="dxa"/>
          </w:tcPr>
          <w:p w:rsidR="00244317" w:rsidRDefault="008D71B3">
            <w:pPr>
              <w:pStyle w:val="TableParagraph"/>
              <w:spacing w:line="265" w:lineRule="exact"/>
              <w:ind w:left="115"/>
              <w:rPr>
                <w:b/>
                <w:sz w:val="24"/>
              </w:rPr>
            </w:pPr>
            <w:r>
              <w:rPr>
                <w:b/>
                <w:sz w:val="24"/>
              </w:rPr>
              <w:t>9 класс</w:t>
            </w:r>
          </w:p>
        </w:tc>
        <w:tc>
          <w:tcPr>
            <w:tcW w:w="5766" w:type="dxa"/>
          </w:tcPr>
          <w:p w:rsidR="00244317" w:rsidRDefault="008D71B3">
            <w:pPr>
              <w:pStyle w:val="TableParagraph"/>
              <w:tabs>
                <w:tab w:val="left" w:pos="2465"/>
                <w:tab w:val="left" w:pos="2897"/>
                <w:tab w:val="left" w:pos="4891"/>
              </w:tabs>
              <w:spacing w:line="235" w:lineRule="auto"/>
              <w:ind w:left="112" w:right="84" w:firstLine="456"/>
              <w:rPr>
                <w:sz w:val="24"/>
              </w:rPr>
            </w:pPr>
            <w:r>
              <w:rPr>
                <w:sz w:val="24"/>
              </w:rPr>
              <w:t>моделировать</w:t>
            </w:r>
            <w:r>
              <w:rPr>
                <w:sz w:val="24"/>
              </w:rPr>
              <w:tab/>
              <w:t>с</w:t>
            </w:r>
            <w:r>
              <w:rPr>
                <w:sz w:val="24"/>
              </w:rPr>
              <w:tab/>
              <w:t>использованием</w:t>
            </w:r>
            <w:r>
              <w:rPr>
                <w:sz w:val="24"/>
              </w:rPr>
              <w:tab/>
            </w:r>
            <w:r>
              <w:rPr>
                <w:spacing w:val="-1"/>
                <w:sz w:val="24"/>
              </w:rPr>
              <w:t xml:space="preserve">средств </w:t>
            </w:r>
            <w:r>
              <w:rPr>
                <w:sz w:val="24"/>
              </w:rPr>
              <w:t>программирования;</w:t>
            </w:r>
          </w:p>
        </w:tc>
        <w:tc>
          <w:tcPr>
            <w:tcW w:w="2582" w:type="dxa"/>
            <w:vMerge/>
            <w:tcBorders>
              <w:top w:val="nil"/>
            </w:tcBorders>
          </w:tcPr>
          <w:p w:rsidR="00244317" w:rsidRDefault="00244317">
            <w:pPr>
              <w:rPr>
                <w:sz w:val="2"/>
                <w:szCs w:val="2"/>
              </w:rPr>
            </w:pPr>
          </w:p>
        </w:tc>
      </w:tr>
    </w:tbl>
    <w:p w:rsidR="00244317" w:rsidRDefault="008D71B3">
      <w:pPr>
        <w:pStyle w:val="3"/>
        <w:spacing w:before="135" w:line="240" w:lineRule="auto"/>
        <w:ind w:left="715"/>
      </w:pPr>
      <w:r>
        <w:t>Выпускник получит возможность научиться:</w:t>
      </w:r>
    </w:p>
    <w:p w:rsidR="00244317" w:rsidRDefault="00244317">
      <w:pPr>
        <w:pStyle w:val="a3"/>
        <w:spacing w:before="11"/>
        <w:ind w:left="0"/>
        <w:jc w:val="left"/>
        <w:rPr>
          <w:b/>
          <w:sz w:val="6"/>
        </w:rPr>
      </w:pPr>
    </w:p>
    <w:tbl>
      <w:tblPr>
        <w:tblW w:w="0" w:type="auto"/>
        <w:tblInd w:w="139"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tblPr>
      <w:tblGrid>
        <w:gridCol w:w="1104"/>
        <w:gridCol w:w="5243"/>
        <w:gridCol w:w="3246"/>
      </w:tblGrid>
      <w:tr w:rsidR="00244317" w:rsidTr="00027837">
        <w:trPr>
          <w:trHeight w:val="281"/>
        </w:trPr>
        <w:tc>
          <w:tcPr>
            <w:tcW w:w="1104" w:type="dxa"/>
            <w:tcBorders>
              <w:left w:val="single" w:sz="4" w:space="0" w:color="000000"/>
              <w:bottom w:val="single" w:sz="4" w:space="0" w:color="000000"/>
              <w:right w:val="single" w:sz="4" w:space="0" w:color="000000"/>
            </w:tcBorders>
          </w:tcPr>
          <w:p w:rsidR="00244317" w:rsidRDefault="008D71B3">
            <w:pPr>
              <w:pStyle w:val="TableParagraph"/>
              <w:spacing w:before="2" w:line="259" w:lineRule="exact"/>
              <w:ind w:left="115"/>
              <w:rPr>
                <w:b/>
                <w:sz w:val="24"/>
              </w:rPr>
            </w:pPr>
            <w:r>
              <w:rPr>
                <w:b/>
                <w:sz w:val="24"/>
              </w:rPr>
              <w:t>Класс</w:t>
            </w:r>
          </w:p>
        </w:tc>
        <w:tc>
          <w:tcPr>
            <w:tcW w:w="5243" w:type="dxa"/>
            <w:tcBorders>
              <w:left w:val="single" w:sz="4" w:space="0" w:color="000000"/>
              <w:bottom w:val="single" w:sz="4" w:space="0" w:color="000000"/>
              <w:right w:val="single" w:sz="4" w:space="0" w:color="000000"/>
            </w:tcBorders>
          </w:tcPr>
          <w:p w:rsidR="00244317" w:rsidRDefault="008D71B3">
            <w:pPr>
              <w:pStyle w:val="TableParagraph"/>
              <w:spacing w:before="2" w:line="259" w:lineRule="exact"/>
              <w:ind w:left="110"/>
              <w:rPr>
                <w:b/>
                <w:sz w:val="24"/>
              </w:rPr>
            </w:pPr>
            <w:r>
              <w:rPr>
                <w:b/>
                <w:sz w:val="24"/>
              </w:rPr>
              <w:t>результат</w:t>
            </w:r>
          </w:p>
        </w:tc>
        <w:tc>
          <w:tcPr>
            <w:tcW w:w="3246"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61" w:lineRule="exact"/>
              <w:ind w:left="112"/>
              <w:rPr>
                <w:b/>
                <w:sz w:val="24"/>
              </w:rPr>
            </w:pPr>
            <w:r>
              <w:rPr>
                <w:b/>
                <w:sz w:val="24"/>
              </w:rPr>
              <w:t>предметы</w:t>
            </w:r>
          </w:p>
        </w:tc>
      </w:tr>
      <w:tr w:rsidR="00244317" w:rsidTr="00027837">
        <w:trPr>
          <w:trHeight w:val="549"/>
        </w:trPr>
        <w:tc>
          <w:tcPr>
            <w:tcW w:w="9593" w:type="dxa"/>
            <w:gridSpan w:val="3"/>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3" w:lineRule="exact"/>
              <w:ind w:left="3240"/>
              <w:rPr>
                <w:b/>
                <w:sz w:val="24"/>
              </w:rPr>
            </w:pPr>
            <w:r>
              <w:rPr>
                <w:b/>
                <w:sz w:val="24"/>
              </w:rPr>
              <w:t>Обращение с устройствами ИКТ</w:t>
            </w:r>
          </w:p>
        </w:tc>
      </w:tr>
      <w:tr w:rsidR="00244317" w:rsidTr="00027837">
        <w:trPr>
          <w:trHeight w:val="1103"/>
        </w:trPr>
        <w:tc>
          <w:tcPr>
            <w:tcW w:w="1104"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5" w:lineRule="exact"/>
              <w:ind w:left="115"/>
              <w:rPr>
                <w:b/>
                <w:sz w:val="24"/>
              </w:rPr>
            </w:pPr>
            <w:r>
              <w:rPr>
                <w:b/>
                <w:sz w:val="24"/>
              </w:rPr>
              <w:t>5-9</w:t>
            </w:r>
          </w:p>
          <w:p w:rsidR="00244317" w:rsidRDefault="008D71B3">
            <w:pPr>
              <w:pStyle w:val="TableParagraph"/>
              <w:ind w:left="115"/>
              <w:rPr>
                <w:b/>
                <w:sz w:val="24"/>
              </w:rPr>
            </w:pPr>
            <w:r>
              <w:rPr>
                <w:b/>
                <w:sz w:val="24"/>
              </w:rPr>
              <w:t>классы</w:t>
            </w:r>
          </w:p>
        </w:tc>
        <w:tc>
          <w:tcPr>
            <w:tcW w:w="5243"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ind w:left="110" w:right="88"/>
              <w:jc w:val="both"/>
              <w:rPr>
                <w:sz w:val="24"/>
              </w:rPr>
            </w:pPr>
            <w:r>
              <w:rPr>
                <w:sz w:val="24"/>
              </w:rPr>
              <w:t>осознавать и использовать в практической деятельности основные психологические особенности восприятия информации человеком</w:t>
            </w:r>
          </w:p>
        </w:tc>
        <w:tc>
          <w:tcPr>
            <w:tcW w:w="3246"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64" w:lineRule="exact"/>
              <w:ind w:left="568"/>
              <w:rPr>
                <w:sz w:val="24"/>
              </w:rPr>
            </w:pPr>
            <w:r>
              <w:rPr>
                <w:sz w:val="24"/>
              </w:rPr>
              <w:t>«Технология»,</w:t>
            </w:r>
          </w:p>
          <w:p w:rsidR="00244317" w:rsidRDefault="008D71B3">
            <w:pPr>
              <w:pStyle w:val="TableParagraph"/>
              <w:spacing w:before="1" w:line="235" w:lineRule="auto"/>
              <w:ind w:left="112" w:right="291"/>
              <w:jc w:val="both"/>
              <w:rPr>
                <w:sz w:val="24"/>
              </w:rPr>
            </w:pPr>
            <w:r>
              <w:rPr>
                <w:sz w:val="24"/>
              </w:rPr>
              <w:t>«Информатика», а также во внеурочной и внешкольной деятельности.</w:t>
            </w:r>
          </w:p>
        </w:tc>
      </w:tr>
      <w:tr w:rsidR="00244317" w:rsidTr="00027837">
        <w:trPr>
          <w:trHeight w:val="551"/>
        </w:trPr>
        <w:tc>
          <w:tcPr>
            <w:tcW w:w="9593" w:type="dxa"/>
            <w:gridSpan w:val="3"/>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3" w:lineRule="exact"/>
              <w:ind w:left="3230"/>
              <w:rPr>
                <w:b/>
                <w:sz w:val="24"/>
              </w:rPr>
            </w:pPr>
            <w:r>
              <w:rPr>
                <w:b/>
                <w:sz w:val="24"/>
              </w:rPr>
              <w:lastRenderedPageBreak/>
              <w:t>Фиксация изображений и звуков</w:t>
            </w:r>
          </w:p>
        </w:tc>
      </w:tr>
      <w:tr w:rsidR="00244317" w:rsidTr="00027837">
        <w:trPr>
          <w:trHeight w:val="1656"/>
        </w:trPr>
        <w:tc>
          <w:tcPr>
            <w:tcW w:w="1104"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3" w:lineRule="exact"/>
              <w:ind w:left="115"/>
              <w:rPr>
                <w:b/>
                <w:sz w:val="24"/>
              </w:rPr>
            </w:pPr>
            <w:r>
              <w:rPr>
                <w:b/>
                <w:sz w:val="24"/>
              </w:rPr>
              <w:t>8-9</w:t>
            </w:r>
          </w:p>
          <w:p w:rsidR="00244317" w:rsidRDefault="008D71B3">
            <w:pPr>
              <w:pStyle w:val="TableParagraph"/>
              <w:ind w:left="115"/>
              <w:rPr>
                <w:b/>
                <w:sz w:val="24"/>
              </w:rPr>
            </w:pPr>
            <w:r>
              <w:rPr>
                <w:b/>
                <w:sz w:val="24"/>
              </w:rPr>
              <w:t>классы</w:t>
            </w:r>
          </w:p>
        </w:tc>
        <w:tc>
          <w:tcPr>
            <w:tcW w:w="5243"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ind w:left="110"/>
              <w:rPr>
                <w:sz w:val="24"/>
              </w:rPr>
            </w:pPr>
            <w:r>
              <w:rPr>
                <w:sz w:val="24"/>
              </w:rPr>
              <w:t>различать творческую и техническую фиксацию звуков и изображений;</w:t>
            </w:r>
          </w:p>
          <w:p w:rsidR="00244317" w:rsidRDefault="008D71B3">
            <w:pPr>
              <w:pStyle w:val="TableParagraph"/>
              <w:ind w:left="110"/>
              <w:rPr>
                <w:i/>
                <w:sz w:val="24"/>
              </w:rPr>
            </w:pPr>
            <w:r>
              <w:rPr>
                <w:sz w:val="24"/>
              </w:rPr>
              <w:t>использовать возможности ИКТ в творческой деятельности, связанной с искусством; осуществлять трѐхмерное сканирование</w:t>
            </w:r>
            <w:r>
              <w:rPr>
                <w:i/>
                <w:sz w:val="24"/>
              </w:rPr>
              <w:t>.</w:t>
            </w:r>
          </w:p>
        </w:tc>
        <w:tc>
          <w:tcPr>
            <w:tcW w:w="3246"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tabs>
                <w:tab w:val="left" w:pos="2183"/>
              </w:tabs>
              <w:ind w:left="112" w:right="96"/>
              <w:rPr>
                <w:sz w:val="24"/>
              </w:rPr>
            </w:pPr>
            <w:r>
              <w:rPr>
                <w:sz w:val="24"/>
              </w:rPr>
              <w:t>«Искусство»,</w:t>
            </w:r>
            <w:r>
              <w:rPr>
                <w:sz w:val="24"/>
              </w:rPr>
              <w:tab/>
            </w:r>
            <w:r>
              <w:rPr>
                <w:spacing w:val="-1"/>
                <w:sz w:val="24"/>
              </w:rPr>
              <w:t xml:space="preserve">«Русский </w:t>
            </w:r>
            <w:r>
              <w:rPr>
                <w:sz w:val="24"/>
              </w:rPr>
              <w:t>язык»,  «Иностранный</w:t>
            </w:r>
            <w:r w:rsidR="00CE27DC">
              <w:rPr>
                <w:sz w:val="24"/>
              </w:rPr>
              <w:t xml:space="preserve"> </w:t>
            </w:r>
            <w:r>
              <w:rPr>
                <w:sz w:val="24"/>
              </w:rPr>
              <w:t>язык»,</w:t>
            </w:r>
          </w:p>
          <w:p w:rsidR="00244317" w:rsidRDefault="008D71B3">
            <w:pPr>
              <w:pStyle w:val="TableParagraph"/>
              <w:tabs>
                <w:tab w:val="left" w:pos="2039"/>
              </w:tabs>
              <w:spacing w:line="271" w:lineRule="exact"/>
              <w:ind w:left="112"/>
              <w:rPr>
                <w:sz w:val="24"/>
              </w:rPr>
            </w:pPr>
            <w:r>
              <w:rPr>
                <w:sz w:val="24"/>
              </w:rPr>
              <w:t>«Физическая</w:t>
            </w:r>
            <w:r>
              <w:rPr>
                <w:sz w:val="24"/>
              </w:rPr>
              <w:tab/>
              <w:t>культура»,</w:t>
            </w:r>
          </w:p>
          <w:p w:rsidR="00244317" w:rsidRDefault="008D71B3">
            <w:pPr>
              <w:pStyle w:val="TableParagraph"/>
              <w:spacing w:line="235" w:lineRule="auto"/>
              <w:ind w:left="112"/>
              <w:rPr>
                <w:sz w:val="24"/>
              </w:rPr>
            </w:pPr>
            <w:r>
              <w:rPr>
                <w:sz w:val="24"/>
              </w:rPr>
              <w:t>«Естествознание», а также во внеурочной деятельности</w:t>
            </w:r>
          </w:p>
        </w:tc>
      </w:tr>
      <w:tr w:rsidR="00244317" w:rsidTr="00027837">
        <w:trPr>
          <w:trHeight w:val="549"/>
        </w:trPr>
        <w:tc>
          <w:tcPr>
            <w:tcW w:w="9593" w:type="dxa"/>
            <w:gridSpan w:val="3"/>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3" w:lineRule="exact"/>
              <w:ind w:left="3182"/>
              <w:rPr>
                <w:b/>
                <w:sz w:val="24"/>
              </w:rPr>
            </w:pPr>
            <w:r>
              <w:rPr>
                <w:b/>
                <w:sz w:val="24"/>
              </w:rPr>
              <w:t>Создание письменных сообщений</w:t>
            </w:r>
          </w:p>
        </w:tc>
      </w:tr>
      <w:tr w:rsidR="00027837" w:rsidTr="00F1386D">
        <w:trPr>
          <w:trHeight w:val="1393"/>
        </w:trPr>
        <w:tc>
          <w:tcPr>
            <w:tcW w:w="1104" w:type="dxa"/>
            <w:tcBorders>
              <w:top w:val="single" w:sz="4" w:space="0" w:color="000000"/>
              <w:left w:val="single" w:sz="4" w:space="0" w:color="000000"/>
              <w:right w:val="single" w:sz="4" w:space="0" w:color="000000"/>
            </w:tcBorders>
          </w:tcPr>
          <w:p w:rsidR="00027837" w:rsidRDefault="00027837">
            <w:pPr>
              <w:pStyle w:val="TableParagraph"/>
              <w:spacing w:line="275" w:lineRule="exact"/>
              <w:ind w:left="115"/>
              <w:rPr>
                <w:b/>
                <w:sz w:val="24"/>
              </w:rPr>
            </w:pPr>
            <w:r>
              <w:rPr>
                <w:b/>
                <w:sz w:val="24"/>
              </w:rPr>
              <w:t>8-9</w:t>
            </w:r>
          </w:p>
          <w:p w:rsidR="00027837" w:rsidRDefault="00027837">
            <w:pPr>
              <w:pStyle w:val="TableParagraph"/>
              <w:ind w:left="115"/>
              <w:rPr>
                <w:b/>
                <w:sz w:val="24"/>
              </w:rPr>
            </w:pPr>
            <w:r>
              <w:rPr>
                <w:b/>
                <w:sz w:val="24"/>
              </w:rPr>
              <w:t>классы</w:t>
            </w:r>
          </w:p>
        </w:tc>
        <w:tc>
          <w:tcPr>
            <w:tcW w:w="5243" w:type="dxa"/>
            <w:tcBorders>
              <w:top w:val="single" w:sz="4" w:space="0" w:color="000000"/>
              <w:left w:val="single" w:sz="4" w:space="0" w:color="000000"/>
              <w:right w:val="single" w:sz="4" w:space="0" w:color="000000"/>
            </w:tcBorders>
          </w:tcPr>
          <w:p w:rsidR="00027837" w:rsidRDefault="00027837">
            <w:pPr>
              <w:pStyle w:val="TableParagraph"/>
              <w:spacing w:line="270" w:lineRule="exact"/>
              <w:ind w:left="110" w:firstLine="456"/>
              <w:rPr>
                <w:sz w:val="24"/>
              </w:rPr>
            </w:pPr>
            <w:r>
              <w:rPr>
                <w:sz w:val="24"/>
              </w:rPr>
              <w:t>создавать текст на иностранном языке с</w:t>
            </w:r>
          </w:p>
          <w:p w:rsidR="00027837" w:rsidRDefault="00027837">
            <w:pPr>
              <w:pStyle w:val="TableParagraph"/>
              <w:tabs>
                <w:tab w:val="left" w:pos="2145"/>
                <w:tab w:val="left" w:pos="3312"/>
              </w:tabs>
              <w:spacing w:line="270" w:lineRule="atLeast"/>
              <w:ind w:left="110" w:right="102"/>
              <w:rPr>
                <w:sz w:val="24"/>
              </w:rPr>
            </w:pPr>
            <w:r>
              <w:rPr>
                <w:sz w:val="24"/>
              </w:rPr>
              <w:t>использованием</w:t>
            </w:r>
            <w:r>
              <w:rPr>
                <w:sz w:val="24"/>
              </w:rPr>
              <w:tab/>
              <w:t>слепого</w:t>
            </w:r>
            <w:r>
              <w:rPr>
                <w:sz w:val="24"/>
              </w:rPr>
              <w:tab/>
            </w:r>
            <w:r>
              <w:rPr>
                <w:spacing w:val="-1"/>
                <w:sz w:val="24"/>
              </w:rPr>
              <w:t xml:space="preserve">десятипальцевого </w:t>
            </w:r>
            <w:r>
              <w:rPr>
                <w:sz w:val="24"/>
              </w:rPr>
              <w:t>клавиатурного письма;</w:t>
            </w:r>
          </w:p>
          <w:p w:rsidR="00027837" w:rsidRDefault="00027837">
            <w:pPr>
              <w:pStyle w:val="TableParagraph"/>
              <w:spacing w:line="268" w:lineRule="exact"/>
              <w:ind w:left="566"/>
              <w:rPr>
                <w:sz w:val="24"/>
              </w:rPr>
            </w:pPr>
            <w:r>
              <w:rPr>
                <w:sz w:val="24"/>
              </w:rPr>
              <w:t>использовать компьютерные инструменты,</w:t>
            </w:r>
          </w:p>
          <w:p w:rsidR="00027837" w:rsidRDefault="00027837" w:rsidP="00F1386D">
            <w:pPr>
              <w:pStyle w:val="TableParagraph"/>
              <w:spacing w:line="264" w:lineRule="exact"/>
              <w:ind w:left="110"/>
              <w:rPr>
                <w:sz w:val="24"/>
              </w:rPr>
            </w:pPr>
            <w:r>
              <w:rPr>
                <w:sz w:val="24"/>
              </w:rPr>
              <w:t>упрощающие расшифровку аудиозаписей.</w:t>
            </w:r>
          </w:p>
        </w:tc>
        <w:tc>
          <w:tcPr>
            <w:tcW w:w="3246" w:type="dxa"/>
            <w:tcBorders>
              <w:top w:val="single" w:sz="4" w:space="0" w:color="000000"/>
              <w:left w:val="single" w:sz="4" w:space="0" w:color="000000"/>
              <w:right w:val="single" w:sz="4" w:space="0" w:color="000000"/>
            </w:tcBorders>
          </w:tcPr>
          <w:p w:rsidR="00027837" w:rsidRDefault="00027837">
            <w:pPr>
              <w:pStyle w:val="TableParagraph"/>
              <w:tabs>
                <w:tab w:val="left" w:pos="2476"/>
              </w:tabs>
              <w:spacing w:line="267" w:lineRule="exact"/>
              <w:ind w:left="568"/>
              <w:rPr>
                <w:sz w:val="24"/>
              </w:rPr>
            </w:pPr>
            <w:r>
              <w:rPr>
                <w:sz w:val="24"/>
              </w:rPr>
              <w:t>«Русский</w:t>
            </w:r>
            <w:r>
              <w:rPr>
                <w:sz w:val="24"/>
              </w:rPr>
              <w:tab/>
              <w:t>язык»,</w:t>
            </w:r>
          </w:p>
          <w:p w:rsidR="00027837" w:rsidRDefault="00027837">
            <w:pPr>
              <w:pStyle w:val="TableParagraph"/>
              <w:tabs>
                <w:tab w:val="left" w:pos="2481"/>
              </w:tabs>
              <w:spacing w:line="271" w:lineRule="exact"/>
              <w:ind w:left="112"/>
              <w:rPr>
                <w:sz w:val="24"/>
              </w:rPr>
            </w:pPr>
            <w:r>
              <w:rPr>
                <w:sz w:val="24"/>
              </w:rPr>
              <w:t>«Иностранный</w:t>
            </w:r>
            <w:r>
              <w:rPr>
                <w:sz w:val="24"/>
              </w:rPr>
              <w:tab/>
              <w:t>язык»,</w:t>
            </w:r>
          </w:p>
          <w:p w:rsidR="00027837" w:rsidRDefault="00027837">
            <w:pPr>
              <w:pStyle w:val="TableParagraph"/>
              <w:spacing w:line="272" w:lineRule="exact"/>
              <w:ind w:left="112"/>
              <w:rPr>
                <w:sz w:val="24"/>
              </w:rPr>
            </w:pPr>
            <w:r>
              <w:rPr>
                <w:sz w:val="24"/>
              </w:rPr>
              <w:t>«Литература», «История».</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9593" w:type="dxa"/>
            <w:gridSpan w:val="3"/>
          </w:tcPr>
          <w:p w:rsidR="00244317" w:rsidRDefault="008D71B3">
            <w:pPr>
              <w:pStyle w:val="TableParagraph"/>
              <w:spacing w:line="273" w:lineRule="exact"/>
              <w:ind w:left="3254"/>
              <w:rPr>
                <w:b/>
                <w:sz w:val="24"/>
              </w:rPr>
            </w:pPr>
            <w:r>
              <w:rPr>
                <w:b/>
                <w:sz w:val="24"/>
              </w:rPr>
              <w:t>Создание графических объектов</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1104" w:type="dxa"/>
          </w:tcPr>
          <w:p w:rsidR="00244317" w:rsidRDefault="008D71B3">
            <w:pPr>
              <w:pStyle w:val="TableParagraph"/>
              <w:spacing w:line="265" w:lineRule="exact"/>
              <w:ind w:left="115"/>
              <w:rPr>
                <w:b/>
                <w:sz w:val="24"/>
              </w:rPr>
            </w:pPr>
            <w:r>
              <w:rPr>
                <w:b/>
                <w:sz w:val="24"/>
              </w:rPr>
              <w:t>8 класс</w:t>
            </w:r>
          </w:p>
        </w:tc>
        <w:tc>
          <w:tcPr>
            <w:tcW w:w="5243" w:type="dxa"/>
          </w:tcPr>
          <w:p w:rsidR="00244317" w:rsidRDefault="008D71B3">
            <w:pPr>
              <w:pStyle w:val="TableParagraph"/>
              <w:tabs>
                <w:tab w:val="left" w:pos="2957"/>
              </w:tabs>
              <w:ind w:left="110" w:right="227" w:firstLine="456"/>
              <w:rPr>
                <w:sz w:val="24"/>
              </w:rPr>
            </w:pPr>
            <w:r>
              <w:rPr>
                <w:sz w:val="24"/>
              </w:rPr>
              <w:t xml:space="preserve">создавать мультипликационные фильмы; создавать  </w:t>
            </w:r>
            <w:r w:rsidR="00027837">
              <w:rPr>
                <w:sz w:val="24"/>
              </w:rPr>
              <w:t xml:space="preserve">виртуальные </w:t>
            </w:r>
            <w:r w:rsidRPr="00027837">
              <w:rPr>
                <w:sz w:val="24"/>
              </w:rPr>
              <w:t xml:space="preserve">модели трѐхмерных </w:t>
            </w:r>
            <w:r>
              <w:rPr>
                <w:sz w:val="24"/>
              </w:rPr>
              <w:t>объектов</w:t>
            </w:r>
          </w:p>
        </w:tc>
        <w:tc>
          <w:tcPr>
            <w:tcW w:w="3246" w:type="dxa"/>
          </w:tcPr>
          <w:p w:rsidR="00244317" w:rsidRDefault="008D71B3">
            <w:pPr>
              <w:pStyle w:val="TableParagraph"/>
              <w:spacing w:line="261" w:lineRule="exact"/>
              <w:ind w:left="568"/>
              <w:rPr>
                <w:sz w:val="24"/>
              </w:rPr>
            </w:pPr>
            <w:r>
              <w:rPr>
                <w:sz w:val="24"/>
              </w:rPr>
              <w:t>Технология»,</w:t>
            </w:r>
          </w:p>
          <w:p w:rsidR="00244317" w:rsidRDefault="008D71B3">
            <w:pPr>
              <w:pStyle w:val="TableParagraph"/>
              <w:spacing w:line="274" w:lineRule="exact"/>
              <w:ind w:left="112"/>
              <w:rPr>
                <w:sz w:val="24"/>
              </w:rPr>
            </w:pPr>
            <w:r>
              <w:rPr>
                <w:sz w:val="24"/>
              </w:rPr>
              <w:t>«Обществознание»,</w:t>
            </w:r>
          </w:p>
          <w:p w:rsidR="00244317" w:rsidRDefault="008D71B3">
            <w:pPr>
              <w:pStyle w:val="TableParagraph"/>
              <w:tabs>
                <w:tab w:val="left" w:pos="1977"/>
              </w:tabs>
              <w:spacing w:line="274" w:lineRule="exact"/>
              <w:ind w:left="112"/>
              <w:rPr>
                <w:sz w:val="24"/>
              </w:rPr>
            </w:pPr>
            <w:r>
              <w:rPr>
                <w:sz w:val="24"/>
              </w:rPr>
              <w:t>«География»,</w:t>
            </w:r>
            <w:r>
              <w:rPr>
                <w:sz w:val="24"/>
              </w:rPr>
              <w:tab/>
              <w:t>«История»,</w:t>
            </w:r>
          </w:p>
          <w:p w:rsidR="00244317" w:rsidRDefault="008D71B3">
            <w:pPr>
              <w:pStyle w:val="TableParagraph"/>
              <w:spacing w:line="274" w:lineRule="exact"/>
              <w:ind w:left="112"/>
              <w:rPr>
                <w:sz w:val="24"/>
              </w:rPr>
            </w:pPr>
            <w:r>
              <w:rPr>
                <w:sz w:val="24"/>
              </w:rPr>
              <w:t>«Математика».</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9593" w:type="dxa"/>
            <w:gridSpan w:val="3"/>
          </w:tcPr>
          <w:p w:rsidR="00244317" w:rsidRDefault="008D71B3">
            <w:pPr>
              <w:pStyle w:val="TableParagraph"/>
              <w:spacing w:line="273" w:lineRule="exact"/>
              <w:ind w:left="2448"/>
              <w:rPr>
                <w:b/>
                <w:sz w:val="24"/>
              </w:rPr>
            </w:pPr>
            <w:r>
              <w:rPr>
                <w:b/>
                <w:sz w:val="24"/>
              </w:rPr>
              <w:t>Создание музыкальных и звуковых сообщений</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8"/>
        </w:trPr>
        <w:tc>
          <w:tcPr>
            <w:tcW w:w="1104" w:type="dxa"/>
          </w:tcPr>
          <w:p w:rsidR="00244317" w:rsidRDefault="008D71B3">
            <w:pPr>
              <w:pStyle w:val="TableParagraph"/>
              <w:spacing w:line="268" w:lineRule="exact"/>
              <w:ind w:left="115"/>
              <w:rPr>
                <w:b/>
                <w:sz w:val="24"/>
              </w:rPr>
            </w:pPr>
            <w:r>
              <w:rPr>
                <w:b/>
                <w:sz w:val="24"/>
              </w:rPr>
              <w:t>9класс</w:t>
            </w:r>
          </w:p>
        </w:tc>
        <w:tc>
          <w:tcPr>
            <w:tcW w:w="5243" w:type="dxa"/>
          </w:tcPr>
          <w:p w:rsidR="00244317" w:rsidRDefault="008D71B3">
            <w:pPr>
              <w:pStyle w:val="TableParagraph"/>
              <w:ind w:left="110" w:right="79"/>
              <w:jc w:val="both"/>
              <w:rPr>
                <w:sz w:val="24"/>
              </w:rPr>
            </w:pPr>
            <w:r>
              <w:rPr>
                <w:sz w:val="24"/>
              </w:rPr>
              <w:t>использовать музыкальные редакторы, клавишные и кинетические синтезаторы для решения творческих задач.</w:t>
            </w:r>
          </w:p>
        </w:tc>
        <w:tc>
          <w:tcPr>
            <w:tcW w:w="3246" w:type="dxa"/>
          </w:tcPr>
          <w:p w:rsidR="00244317" w:rsidRDefault="008D71B3">
            <w:pPr>
              <w:pStyle w:val="TableParagraph"/>
              <w:tabs>
                <w:tab w:val="left" w:pos="2913"/>
              </w:tabs>
              <w:spacing w:line="232" w:lineRule="auto"/>
              <w:ind w:left="112" w:right="88" w:firstLine="456"/>
              <w:rPr>
                <w:sz w:val="24"/>
              </w:rPr>
            </w:pPr>
            <w:r>
              <w:rPr>
                <w:sz w:val="24"/>
              </w:rPr>
              <w:t>«Искусство»,</w:t>
            </w:r>
            <w:r>
              <w:rPr>
                <w:sz w:val="24"/>
              </w:rPr>
              <w:tab/>
              <w:t>во</w:t>
            </w:r>
            <w:r w:rsidR="00CE27DC">
              <w:rPr>
                <w:sz w:val="24"/>
              </w:rPr>
              <w:t xml:space="preserve"> </w:t>
            </w:r>
            <w:r>
              <w:rPr>
                <w:sz w:val="24"/>
              </w:rPr>
              <w:t>внеурочной деятельности.</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593" w:type="dxa"/>
            <w:gridSpan w:val="3"/>
          </w:tcPr>
          <w:p w:rsidR="00244317" w:rsidRDefault="008D71B3">
            <w:pPr>
              <w:pStyle w:val="TableParagraph"/>
              <w:spacing w:line="273" w:lineRule="exact"/>
              <w:ind w:left="1631"/>
              <w:rPr>
                <w:b/>
                <w:sz w:val="24"/>
              </w:rPr>
            </w:pPr>
            <w:r>
              <w:rPr>
                <w:b/>
                <w:sz w:val="24"/>
              </w:rPr>
              <w:t>Создание, восприятие и использование гипермедиа</w:t>
            </w:r>
            <w:r w:rsidR="00CE27DC">
              <w:rPr>
                <w:b/>
                <w:sz w:val="24"/>
              </w:rPr>
              <w:t xml:space="preserve"> </w:t>
            </w:r>
            <w:r>
              <w:rPr>
                <w:b/>
                <w:sz w:val="24"/>
              </w:rPr>
              <w:t>сообщений</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5"/>
        </w:trPr>
        <w:tc>
          <w:tcPr>
            <w:tcW w:w="1104" w:type="dxa"/>
          </w:tcPr>
          <w:p w:rsidR="00244317" w:rsidRDefault="008D71B3">
            <w:pPr>
              <w:pStyle w:val="TableParagraph"/>
              <w:spacing w:line="261" w:lineRule="exact"/>
              <w:ind w:left="115"/>
              <w:rPr>
                <w:b/>
                <w:sz w:val="24"/>
              </w:rPr>
            </w:pPr>
            <w:r>
              <w:rPr>
                <w:b/>
                <w:sz w:val="24"/>
              </w:rPr>
              <w:t>7-8</w:t>
            </w:r>
          </w:p>
          <w:p w:rsidR="00244317" w:rsidRDefault="008D71B3">
            <w:pPr>
              <w:pStyle w:val="TableParagraph"/>
              <w:spacing w:line="271" w:lineRule="exact"/>
              <w:ind w:left="115"/>
              <w:rPr>
                <w:b/>
                <w:sz w:val="24"/>
              </w:rPr>
            </w:pPr>
            <w:r>
              <w:rPr>
                <w:b/>
                <w:sz w:val="24"/>
              </w:rPr>
              <w:t>классы</w:t>
            </w:r>
          </w:p>
        </w:tc>
        <w:tc>
          <w:tcPr>
            <w:tcW w:w="5243" w:type="dxa"/>
          </w:tcPr>
          <w:p w:rsidR="00244317" w:rsidRDefault="008D71B3">
            <w:pPr>
              <w:pStyle w:val="TableParagraph"/>
              <w:ind w:left="110" w:right="77"/>
              <w:jc w:val="both"/>
              <w:rPr>
                <w:sz w:val="24"/>
              </w:rPr>
            </w:pPr>
            <w:r>
              <w:rPr>
                <w:sz w:val="24"/>
              </w:rPr>
              <w:t>проектировать дизайн сообщений в соответствии с задачами и средствами доставки; понимать сообщения, используя при их восприятии внутренние и внешние ссылки, различные инструменты поиска,</w:t>
            </w:r>
            <w:r w:rsidR="00CE27DC">
              <w:rPr>
                <w:sz w:val="24"/>
              </w:rPr>
              <w:t xml:space="preserve"> </w:t>
            </w:r>
            <w:r>
              <w:rPr>
                <w:sz w:val="24"/>
              </w:rPr>
              <w:t>справочные</w:t>
            </w:r>
          </w:p>
          <w:p w:rsidR="00244317" w:rsidRDefault="008D71B3">
            <w:pPr>
              <w:pStyle w:val="TableParagraph"/>
              <w:spacing w:line="264" w:lineRule="exact"/>
              <w:ind w:left="110"/>
              <w:jc w:val="both"/>
              <w:rPr>
                <w:sz w:val="24"/>
              </w:rPr>
            </w:pPr>
            <w:r>
              <w:rPr>
                <w:sz w:val="24"/>
              </w:rPr>
              <w:t>источники (включая двуязычные).</w:t>
            </w:r>
          </w:p>
        </w:tc>
        <w:tc>
          <w:tcPr>
            <w:tcW w:w="3246" w:type="dxa"/>
          </w:tcPr>
          <w:p w:rsidR="00244317" w:rsidRDefault="008D71B3">
            <w:pPr>
              <w:pStyle w:val="TableParagraph"/>
              <w:spacing w:line="257" w:lineRule="exact"/>
              <w:ind w:left="112"/>
              <w:rPr>
                <w:sz w:val="24"/>
              </w:rPr>
            </w:pPr>
            <w:r>
              <w:rPr>
                <w:sz w:val="24"/>
              </w:rPr>
              <w:t>«Технология»,</w:t>
            </w:r>
          </w:p>
          <w:p w:rsidR="00244317" w:rsidRDefault="008D71B3">
            <w:pPr>
              <w:pStyle w:val="TableParagraph"/>
              <w:tabs>
                <w:tab w:val="left" w:pos="2179"/>
              </w:tabs>
              <w:ind w:left="112" w:right="97"/>
              <w:rPr>
                <w:sz w:val="24"/>
              </w:rPr>
            </w:pPr>
            <w:r>
              <w:rPr>
                <w:sz w:val="24"/>
              </w:rPr>
              <w:t>«Литература»,</w:t>
            </w:r>
            <w:r>
              <w:rPr>
                <w:sz w:val="24"/>
              </w:rPr>
              <w:tab/>
            </w:r>
            <w:r>
              <w:rPr>
                <w:spacing w:val="-1"/>
                <w:sz w:val="24"/>
              </w:rPr>
              <w:t xml:space="preserve">«Русский </w:t>
            </w:r>
            <w:r>
              <w:rPr>
                <w:sz w:val="24"/>
              </w:rPr>
              <w:t>язык», «Иностранный</w:t>
            </w:r>
            <w:r w:rsidR="00CE27DC">
              <w:rPr>
                <w:sz w:val="24"/>
              </w:rPr>
              <w:t xml:space="preserve"> </w:t>
            </w:r>
            <w:r>
              <w:rPr>
                <w:sz w:val="24"/>
              </w:rPr>
              <w:t>язык»,</w:t>
            </w:r>
          </w:p>
          <w:p w:rsidR="00244317" w:rsidRDefault="008D71B3">
            <w:pPr>
              <w:pStyle w:val="TableParagraph"/>
              <w:ind w:left="112"/>
              <w:rPr>
                <w:sz w:val="24"/>
              </w:rPr>
            </w:pPr>
            <w:r>
              <w:rPr>
                <w:sz w:val="24"/>
              </w:rPr>
              <w:t>«Искусство»</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6"/>
        </w:trPr>
        <w:tc>
          <w:tcPr>
            <w:tcW w:w="9593" w:type="dxa"/>
            <w:gridSpan w:val="3"/>
          </w:tcPr>
          <w:p w:rsidR="00244317" w:rsidRDefault="008D71B3">
            <w:pPr>
              <w:pStyle w:val="TableParagraph"/>
              <w:spacing w:line="273" w:lineRule="exact"/>
              <w:ind w:left="2534"/>
              <w:rPr>
                <w:b/>
                <w:sz w:val="24"/>
              </w:rPr>
            </w:pPr>
            <w:r>
              <w:rPr>
                <w:b/>
                <w:sz w:val="24"/>
              </w:rPr>
              <w:t>Коммуникация и социальное взаимодействие</w:t>
            </w:r>
          </w:p>
        </w:tc>
      </w:tr>
      <w:tr w:rsidR="00244317" w:rsidTr="00CE2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5"/>
        </w:trPr>
        <w:tc>
          <w:tcPr>
            <w:tcW w:w="1104" w:type="dxa"/>
          </w:tcPr>
          <w:p w:rsidR="00244317" w:rsidRDefault="008D71B3">
            <w:pPr>
              <w:pStyle w:val="TableParagraph"/>
              <w:spacing w:line="265" w:lineRule="exact"/>
              <w:ind w:left="115"/>
              <w:rPr>
                <w:b/>
                <w:sz w:val="24"/>
              </w:rPr>
            </w:pPr>
            <w:r>
              <w:rPr>
                <w:b/>
                <w:sz w:val="24"/>
              </w:rPr>
              <w:t>7-8</w:t>
            </w:r>
          </w:p>
        </w:tc>
        <w:tc>
          <w:tcPr>
            <w:tcW w:w="5243" w:type="dxa"/>
          </w:tcPr>
          <w:p w:rsidR="00244317" w:rsidRDefault="008D71B3">
            <w:pPr>
              <w:pStyle w:val="TableParagraph"/>
              <w:ind w:left="110" w:right="227"/>
              <w:rPr>
                <w:sz w:val="24"/>
              </w:rPr>
            </w:pPr>
            <w:r>
              <w:rPr>
                <w:sz w:val="24"/>
              </w:rPr>
              <w:t>взаимодействовать в социальных сетях, работать в группе над сообщением (вики);</w:t>
            </w:r>
          </w:p>
          <w:p w:rsidR="00244317" w:rsidRDefault="008D71B3">
            <w:pPr>
              <w:pStyle w:val="TableParagraph"/>
              <w:tabs>
                <w:tab w:val="left" w:pos="2155"/>
                <w:tab w:val="left" w:pos="2481"/>
                <w:tab w:val="left" w:pos="3581"/>
                <w:tab w:val="left" w:pos="3912"/>
              </w:tabs>
              <w:ind w:left="110" w:right="90"/>
              <w:rPr>
                <w:sz w:val="24"/>
              </w:rPr>
            </w:pPr>
            <w:r>
              <w:rPr>
                <w:sz w:val="24"/>
              </w:rPr>
              <w:t>участвовать</w:t>
            </w:r>
            <w:r>
              <w:rPr>
                <w:sz w:val="24"/>
              </w:rPr>
              <w:tab/>
              <w:t>в</w:t>
            </w:r>
            <w:r>
              <w:rPr>
                <w:sz w:val="24"/>
              </w:rPr>
              <w:tab/>
              <w:t>форумах</w:t>
            </w:r>
            <w:r>
              <w:rPr>
                <w:sz w:val="24"/>
              </w:rPr>
              <w:tab/>
              <w:t>в</w:t>
            </w:r>
            <w:r>
              <w:rPr>
                <w:sz w:val="24"/>
              </w:rPr>
              <w:tab/>
            </w:r>
            <w:r>
              <w:rPr>
                <w:spacing w:val="-1"/>
                <w:sz w:val="24"/>
              </w:rPr>
              <w:t xml:space="preserve">социальных </w:t>
            </w:r>
            <w:r>
              <w:rPr>
                <w:sz w:val="24"/>
              </w:rPr>
              <w:t>образовательных</w:t>
            </w:r>
            <w:r w:rsidR="00CE27DC">
              <w:rPr>
                <w:sz w:val="24"/>
              </w:rPr>
              <w:t xml:space="preserve"> </w:t>
            </w:r>
            <w:r>
              <w:rPr>
                <w:sz w:val="24"/>
              </w:rPr>
              <w:t>сетях;</w:t>
            </w:r>
          </w:p>
          <w:p w:rsidR="00244317" w:rsidRDefault="00CE27DC" w:rsidP="00CE27DC">
            <w:pPr>
              <w:pStyle w:val="TableParagraph"/>
              <w:tabs>
                <w:tab w:val="left" w:pos="2189"/>
                <w:tab w:val="left" w:pos="2717"/>
                <w:tab w:val="left" w:pos="4063"/>
              </w:tabs>
              <w:spacing w:line="270" w:lineRule="atLeast"/>
              <w:ind w:left="110" w:right="87"/>
              <w:rPr>
                <w:sz w:val="24"/>
              </w:rPr>
            </w:pPr>
            <w:r>
              <w:rPr>
                <w:sz w:val="24"/>
              </w:rPr>
              <w:t>взаимодействовать с</w:t>
            </w:r>
            <w:r>
              <w:rPr>
                <w:sz w:val="24"/>
              </w:rPr>
              <w:tab/>
              <w:t>партне</w:t>
            </w:r>
            <w:r w:rsidR="008D71B3">
              <w:rPr>
                <w:sz w:val="24"/>
              </w:rPr>
              <w:t>рами с использованием</w:t>
            </w:r>
            <w:r w:rsidR="008D71B3">
              <w:rPr>
                <w:sz w:val="24"/>
              </w:rPr>
              <w:tab/>
              <w:t>возможностей</w:t>
            </w:r>
            <w:r w:rsidR="008D71B3">
              <w:rPr>
                <w:sz w:val="24"/>
              </w:rPr>
              <w:tab/>
              <w:t>Интернета</w:t>
            </w:r>
          </w:p>
        </w:tc>
        <w:tc>
          <w:tcPr>
            <w:tcW w:w="3246" w:type="dxa"/>
          </w:tcPr>
          <w:p w:rsidR="00244317" w:rsidRDefault="008D71B3">
            <w:pPr>
              <w:pStyle w:val="TableParagraph"/>
              <w:spacing w:line="235" w:lineRule="auto"/>
              <w:ind w:left="112" w:right="470"/>
              <w:rPr>
                <w:sz w:val="24"/>
              </w:rPr>
            </w:pPr>
            <w:r>
              <w:rPr>
                <w:sz w:val="24"/>
              </w:rPr>
              <w:t>На всех предметах, во внеурочной деятельности</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9593" w:type="dxa"/>
            <w:gridSpan w:val="3"/>
          </w:tcPr>
          <w:p w:rsidR="00244317" w:rsidRDefault="008D71B3">
            <w:pPr>
              <w:pStyle w:val="TableParagraph"/>
              <w:spacing w:line="265" w:lineRule="exact"/>
              <w:ind w:left="2592"/>
              <w:rPr>
                <w:b/>
                <w:sz w:val="24"/>
              </w:rPr>
            </w:pPr>
            <w:r>
              <w:rPr>
                <w:b/>
                <w:sz w:val="24"/>
              </w:rPr>
              <w:t>Поиск и организация хранения информации</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2"/>
        </w:trPr>
        <w:tc>
          <w:tcPr>
            <w:tcW w:w="1104" w:type="dxa"/>
          </w:tcPr>
          <w:p w:rsidR="00244317" w:rsidRDefault="008D71B3">
            <w:pPr>
              <w:pStyle w:val="TableParagraph"/>
              <w:spacing w:line="265" w:lineRule="exact"/>
              <w:ind w:left="115"/>
              <w:rPr>
                <w:b/>
                <w:sz w:val="24"/>
              </w:rPr>
            </w:pPr>
            <w:r>
              <w:rPr>
                <w:b/>
                <w:sz w:val="24"/>
              </w:rPr>
              <w:lastRenderedPageBreak/>
              <w:t>7 класс</w:t>
            </w:r>
          </w:p>
        </w:tc>
        <w:tc>
          <w:tcPr>
            <w:tcW w:w="5243" w:type="dxa"/>
          </w:tcPr>
          <w:p w:rsidR="00244317" w:rsidRDefault="008D71B3">
            <w:pPr>
              <w:pStyle w:val="TableParagraph"/>
              <w:tabs>
                <w:tab w:val="left" w:pos="2102"/>
                <w:tab w:val="left" w:pos="2630"/>
                <w:tab w:val="left" w:pos="4056"/>
              </w:tabs>
              <w:ind w:left="110" w:right="86"/>
              <w:rPr>
                <w:sz w:val="24"/>
              </w:rPr>
            </w:pPr>
            <w:r>
              <w:rPr>
                <w:sz w:val="24"/>
              </w:rPr>
              <w:t>создавать</w:t>
            </w:r>
            <w:r>
              <w:rPr>
                <w:sz w:val="24"/>
              </w:rPr>
              <w:tab/>
              <w:t>и</w:t>
            </w:r>
            <w:r>
              <w:rPr>
                <w:sz w:val="24"/>
              </w:rPr>
              <w:tab/>
              <w:t>заполнять</w:t>
            </w:r>
            <w:r>
              <w:rPr>
                <w:sz w:val="24"/>
              </w:rPr>
              <w:tab/>
              <w:t>различные определители;</w:t>
            </w:r>
          </w:p>
          <w:p w:rsidR="00244317" w:rsidRDefault="008D71B3">
            <w:pPr>
              <w:pStyle w:val="TableParagraph"/>
              <w:tabs>
                <w:tab w:val="left" w:pos="1929"/>
                <w:tab w:val="left" w:pos="3326"/>
                <w:tab w:val="left" w:pos="4435"/>
              </w:tabs>
              <w:ind w:left="110"/>
              <w:rPr>
                <w:sz w:val="24"/>
              </w:rPr>
            </w:pPr>
            <w:r>
              <w:rPr>
                <w:sz w:val="24"/>
              </w:rPr>
              <w:t>использовать</w:t>
            </w:r>
            <w:r>
              <w:rPr>
                <w:sz w:val="24"/>
              </w:rPr>
              <w:tab/>
              <w:t>различные</w:t>
            </w:r>
            <w:r>
              <w:rPr>
                <w:sz w:val="24"/>
              </w:rPr>
              <w:tab/>
            </w:r>
            <w:r>
              <w:rPr>
                <w:w w:val="95"/>
                <w:sz w:val="24"/>
              </w:rPr>
              <w:t>приѐмы</w:t>
            </w:r>
            <w:r>
              <w:rPr>
                <w:w w:val="95"/>
                <w:sz w:val="24"/>
              </w:rPr>
              <w:tab/>
            </w:r>
            <w:r>
              <w:rPr>
                <w:sz w:val="24"/>
              </w:rPr>
              <w:t>поиска</w:t>
            </w:r>
          </w:p>
          <w:p w:rsidR="00244317" w:rsidRDefault="008D71B3">
            <w:pPr>
              <w:pStyle w:val="TableParagraph"/>
              <w:tabs>
                <w:tab w:val="left" w:pos="1632"/>
                <w:tab w:val="left" w:pos="1968"/>
                <w:tab w:val="left" w:pos="3269"/>
                <w:tab w:val="left" w:pos="3605"/>
                <w:tab w:val="left" w:pos="4296"/>
              </w:tabs>
              <w:spacing w:line="274" w:lineRule="exact"/>
              <w:ind w:left="110" w:right="93"/>
              <w:rPr>
                <w:sz w:val="24"/>
              </w:rPr>
            </w:pPr>
            <w:r>
              <w:rPr>
                <w:sz w:val="24"/>
              </w:rPr>
              <w:t>информации</w:t>
            </w:r>
            <w:r>
              <w:rPr>
                <w:sz w:val="24"/>
              </w:rPr>
              <w:tab/>
              <w:t>в</w:t>
            </w:r>
            <w:r>
              <w:rPr>
                <w:sz w:val="24"/>
              </w:rPr>
              <w:tab/>
              <w:t>Интернете</w:t>
            </w:r>
            <w:r>
              <w:rPr>
                <w:sz w:val="24"/>
              </w:rPr>
              <w:tab/>
              <w:t>в</w:t>
            </w:r>
            <w:r>
              <w:rPr>
                <w:sz w:val="24"/>
              </w:rPr>
              <w:tab/>
              <w:t>ходе</w:t>
            </w:r>
            <w:r>
              <w:rPr>
                <w:sz w:val="24"/>
              </w:rPr>
              <w:tab/>
            </w:r>
            <w:r>
              <w:rPr>
                <w:spacing w:val="-1"/>
                <w:sz w:val="24"/>
              </w:rPr>
              <w:t xml:space="preserve">учебной </w:t>
            </w:r>
            <w:r>
              <w:rPr>
                <w:sz w:val="24"/>
              </w:rPr>
              <w:t>деятельности</w:t>
            </w:r>
          </w:p>
        </w:tc>
        <w:tc>
          <w:tcPr>
            <w:tcW w:w="3246" w:type="dxa"/>
          </w:tcPr>
          <w:p w:rsidR="00244317" w:rsidRDefault="008D71B3">
            <w:pPr>
              <w:pStyle w:val="TableParagraph"/>
              <w:tabs>
                <w:tab w:val="left" w:pos="1660"/>
              </w:tabs>
              <w:spacing w:line="261" w:lineRule="exact"/>
              <w:ind w:left="112"/>
              <w:rPr>
                <w:sz w:val="24"/>
              </w:rPr>
            </w:pPr>
            <w:r>
              <w:rPr>
                <w:sz w:val="24"/>
              </w:rPr>
              <w:t>«История»,</w:t>
            </w:r>
            <w:r>
              <w:rPr>
                <w:sz w:val="24"/>
              </w:rPr>
              <w:tab/>
              <w:t>«Литература»,</w:t>
            </w:r>
          </w:p>
          <w:p w:rsidR="00244317" w:rsidRDefault="008D71B3">
            <w:pPr>
              <w:pStyle w:val="TableParagraph"/>
              <w:spacing w:line="272" w:lineRule="exact"/>
              <w:ind w:left="112"/>
              <w:rPr>
                <w:sz w:val="24"/>
              </w:rPr>
            </w:pPr>
            <w:r>
              <w:rPr>
                <w:sz w:val="24"/>
              </w:rPr>
              <w:t>«Технология»,</w:t>
            </w:r>
          </w:p>
          <w:p w:rsidR="00244317" w:rsidRDefault="008D71B3">
            <w:pPr>
              <w:pStyle w:val="TableParagraph"/>
              <w:spacing w:line="275" w:lineRule="exact"/>
              <w:ind w:left="112"/>
              <w:rPr>
                <w:sz w:val="24"/>
              </w:rPr>
            </w:pPr>
            <w:r>
              <w:rPr>
                <w:sz w:val="24"/>
              </w:rPr>
              <w:t>«Информатика»</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593" w:type="dxa"/>
            <w:gridSpan w:val="3"/>
          </w:tcPr>
          <w:p w:rsidR="00244317" w:rsidRDefault="008D71B3">
            <w:pPr>
              <w:pStyle w:val="TableParagraph"/>
              <w:spacing w:line="258" w:lineRule="exact"/>
              <w:ind w:left="815"/>
              <w:rPr>
                <w:b/>
                <w:sz w:val="24"/>
              </w:rPr>
            </w:pPr>
            <w:r>
              <w:rPr>
                <w:b/>
                <w:sz w:val="24"/>
              </w:rPr>
              <w:t>Анализ информации, математическая обработка данных в исследовании</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29"/>
        </w:trPr>
        <w:tc>
          <w:tcPr>
            <w:tcW w:w="1104" w:type="dxa"/>
          </w:tcPr>
          <w:p w:rsidR="00244317" w:rsidRDefault="008D71B3">
            <w:pPr>
              <w:pStyle w:val="TableParagraph"/>
              <w:spacing w:line="265" w:lineRule="exact"/>
              <w:ind w:left="115"/>
              <w:rPr>
                <w:b/>
                <w:sz w:val="24"/>
              </w:rPr>
            </w:pPr>
            <w:r>
              <w:rPr>
                <w:b/>
                <w:sz w:val="24"/>
              </w:rPr>
              <w:t>7 класс</w:t>
            </w:r>
          </w:p>
        </w:tc>
        <w:tc>
          <w:tcPr>
            <w:tcW w:w="5243" w:type="dxa"/>
          </w:tcPr>
          <w:p w:rsidR="00244317" w:rsidRDefault="008D71B3">
            <w:pPr>
              <w:pStyle w:val="TableParagraph"/>
              <w:ind w:left="110" w:right="83"/>
              <w:jc w:val="both"/>
              <w:rPr>
                <w:sz w:val="24"/>
              </w:rPr>
            </w:pPr>
            <w:r>
              <w:rPr>
                <w:sz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4317" w:rsidRDefault="008D71B3">
            <w:pPr>
              <w:pStyle w:val="TableParagraph"/>
              <w:tabs>
                <w:tab w:val="left" w:pos="2813"/>
              </w:tabs>
              <w:spacing w:before="8" w:line="266" w:lineRule="exact"/>
              <w:ind w:left="110" w:right="88"/>
              <w:jc w:val="both"/>
              <w:rPr>
                <w:sz w:val="24"/>
              </w:rPr>
            </w:pPr>
            <w:r>
              <w:rPr>
                <w:sz w:val="24"/>
              </w:rPr>
              <w:t>анализировать</w:t>
            </w:r>
            <w:r>
              <w:rPr>
                <w:sz w:val="24"/>
              </w:rPr>
              <w:tab/>
              <w:t>результаты своей деятельности и затрачиваемых</w:t>
            </w:r>
            <w:r w:rsidR="00CE27DC">
              <w:rPr>
                <w:sz w:val="24"/>
              </w:rPr>
              <w:t xml:space="preserve"> </w:t>
            </w:r>
            <w:r>
              <w:rPr>
                <w:sz w:val="24"/>
              </w:rPr>
              <w:t>ресурсов.</w:t>
            </w:r>
          </w:p>
        </w:tc>
        <w:tc>
          <w:tcPr>
            <w:tcW w:w="3246" w:type="dxa"/>
          </w:tcPr>
          <w:p w:rsidR="00244317" w:rsidRDefault="008D71B3">
            <w:pPr>
              <w:pStyle w:val="TableParagraph"/>
              <w:tabs>
                <w:tab w:val="left" w:pos="2486"/>
              </w:tabs>
              <w:spacing w:line="258" w:lineRule="exact"/>
              <w:ind w:left="568"/>
              <w:rPr>
                <w:sz w:val="24"/>
              </w:rPr>
            </w:pPr>
            <w:r>
              <w:rPr>
                <w:sz w:val="24"/>
              </w:rPr>
              <w:t>Естественные</w:t>
            </w:r>
            <w:r>
              <w:rPr>
                <w:sz w:val="24"/>
              </w:rPr>
              <w:tab/>
              <w:t>науки,</w:t>
            </w:r>
          </w:p>
          <w:p w:rsidR="00244317" w:rsidRDefault="008D71B3">
            <w:pPr>
              <w:pStyle w:val="TableParagraph"/>
              <w:spacing w:line="272" w:lineRule="exact"/>
              <w:ind w:left="112"/>
              <w:rPr>
                <w:sz w:val="24"/>
              </w:rPr>
            </w:pPr>
            <w:r>
              <w:rPr>
                <w:sz w:val="24"/>
              </w:rPr>
              <w:t>«Обществознание»,</w:t>
            </w:r>
          </w:p>
          <w:p w:rsidR="00244317" w:rsidRDefault="008D71B3">
            <w:pPr>
              <w:pStyle w:val="TableParagraph"/>
              <w:spacing w:line="275" w:lineRule="exact"/>
              <w:ind w:left="112"/>
              <w:rPr>
                <w:sz w:val="24"/>
              </w:rPr>
            </w:pPr>
            <w:r>
              <w:rPr>
                <w:sz w:val="24"/>
              </w:rPr>
              <w:t>«Математика».</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9593" w:type="dxa"/>
            <w:gridSpan w:val="3"/>
          </w:tcPr>
          <w:p w:rsidR="00244317" w:rsidRDefault="008D71B3">
            <w:pPr>
              <w:pStyle w:val="TableParagraph"/>
              <w:spacing w:line="256" w:lineRule="exact"/>
              <w:ind w:left="2222"/>
              <w:rPr>
                <w:b/>
                <w:sz w:val="24"/>
              </w:rPr>
            </w:pPr>
            <w:r>
              <w:rPr>
                <w:b/>
                <w:sz w:val="24"/>
              </w:rPr>
              <w:t>Моделирование, проектирование и управление</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7"/>
        </w:trPr>
        <w:tc>
          <w:tcPr>
            <w:tcW w:w="1104" w:type="dxa"/>
          </w:tcPr>
          <w:p w:rsidR="00244317" w:rsidRDefault="008D71B3">
            <w:pPr>
              <w:pStyle w:val="TableParagraph"/>
              <w:spacing w:line="262" w:lineRule="exact"/>
              <w:ind w:left="115"/>
              <w:rPr>
                <w:b/>
                <w:sz w:val="24"/>
              </w:rPr>
            </w:pPr>
            <w:r>
              <w:rPr>
                <w:b/>
                <w:sz w:val="24"/>
              </w:rPr>
              <w:t>8-9</w:t>
            </w:r>
          </w:p>
          <w:p w:rsidR="00244317" w:rsidRDefault="008D71B3">
            <w:pPr>
              <w:pStyle w:val="TableParagraph"/>
              <w:spacing w:line="272" w:lineRule="exact"/>
              <w:ind w:left="115"/>
              <w:rPr>
                <w:b/>
                <w:sz w:val="24"/>
              </w:rPr>
            </w:pPr>
            <w:r>
              <w:rPr>
                <w:b/>
                <w:sz w:val="24"/>
              </w:rPr>
              <w:t>классы</w:t>
            </w:r>
          </w:p>
        </w:tc>
        <w:tc>
          <w:tcPr>
            <w:tcW w:w="5243" w:type="dxa"/>
          </w:tcPr>
          <w:p w:rsidR="00244317" w:rsidRDefault="008D71B3">
            <w:pPr>
              <w:pStyle w:val="TableParagraph"/>
              <w:ind w:left="110" w:right="89"/>
              <w:jc w:val="both"/>
              <w:rPr>
                <w:sz w:val="24"/>
              </w:rPr>
            </w:pPr>
            <w:r>
              <w:rPr>
                <w:sz w:val="24"/>
              </w:rPr>
              <w:t>проектировать виртуальные и реальные объекты и процессы, использовать системы автоматизированного проектирования</w:t>
            </w:r>
          </w:p>
        </w:tc>
        <w:tc>
          <w:tcPr>
            <w:tcW w:w="3246" w:type="dxa"/>
          </w:tcPr>
          <w:p w:rsidR="00244317" w:rsidRDefault="008D71B3">
            <w:pPr>
              <w:pStyle w:val="TableParagraph"/>
              <w:tabs>
                <w:tab w:val="left" w:pos="2486"/>
              </w:tabs>
              <w:spacing w:line="258" w:lineRule="exact"/>
              <w:ind w:left="568"/>
              <w:rPr>
                <w:sz w:val="24"/>
              </w:rPr>
            </w:pPr>
            <w:r>
              <w:rPr>
                <w:sz w:val="24"/>
              </w:rPr>
              <w:t>естественные</w:t>
            </w:r>
            <w:r>
              <w:rPr>
                <w:sz w:val="24"/>
              </w:rPr>
              <w:tab/>
              <w:t>науки,</w:t>
            </w:r>
          </w:p>
          <w:p w:rsidR="00244317" w:rsidRDefault="008D71B3">
            <w:pPr>
              <w:pStyle w:val="TableParagraph"/>
              <w:spacing w:line="274" w:lineRule="exact"/>
              <w:ind w:left="112"/>
              <w:rPr>
                <w:sz w:val="24"/>
              </w:rPr>
            </w:pPr>
            <w:r>
              <w:rPr>
                <w:sz w:val="24"/>
              </w:rPr>
              <w:t>«Технология»,</w:t>
            </w:r>
          </w:p>
          <w:p w:rsidR="00244317" w:rsidRDefault="008D71B3">
            <w:pPr>
              <w:pStyle w:val="TableParagraph"/>
              <w:spacing w:before="2" w:line="275" w:lineRule="exact"/>
              <w:ind w:left="112"/>
              <w:rPr>
                <w:sz w:val="24"/>
              </w:rPr>
            </w:pPr>
            <w:r>
              <w:rPr>
                <w:sz w:val="24"/>
              </w:rPr>
              <w:t>«Математика»,</w:t>
            </w:r>
          </w:p>
          <w:p w:rsidR="00244317" w:rsidRDefault="008D71B3">
            <w:pPr>
              <w:pStyle w:val="TableParagraph"/>
              <w:spacing w:line="274" w:lineRule="exact"/>
              <w:ind w:left="112"/>
              <w:rPr>
                <w:sz w:val="24"/>
              </w:rPr>
            </w:pPr>
            <w:r>
              <w:rPr>
                <w:sz w:val="24"/>
              </w:rPr>
              <w:t>«Информатика»,</w:t>
            </w:r>
          </w:p>
          <w:p w:rsidR="00244317" w:rsidRDefault="008D71B3">
            <w:pPr>
              <w:pStyle w:val="TableParagraph"/>
              <w:spacing w:line="275" w:lineRule="exact"/>
              <w:ind w:left="112"/>
              <w:rPr>
                <w:sz w:val="24"/>
              </w:rPr>
            </w:pPr>
            <w:r>
              <w:rPr>
                <w:sz w:val="24"/>
              </w:rPr>
              <w:t>«Обществознание».</w:t>
            </w:r>
          </w:p>
        </w:tc>
      </w:tr>
    </w:tbl>
    <w:p w:rsidR="00244317" w:rsidRDefault="00244317">
      <w:pPr>
        <w:spacing w:line="275" w:lineRule="exact"/>
        <w:rPr>
          <w:sz w:val="24"/>
        </w:rPr>
        <w:sectPr w:rsidR="00244317">
          <w:pgSz w:w="11900" w:h="16850"/>
          <w:pgMar w:top="1140" w:right="0" w:bottom="280" w:left="1440" w:header="720" w:footer="720" w:gutter="0"/>
          <w:cols w:space="720"/>
        </w:sectPr>
      </w:pPr>
    </w:p>
    <w:p w:rsidR="00244317" w:rsidRDefault="008D71B3">
      <w:pPr>
        <w:spacing w:before="90"/>
        <w:ind w:left="2174" w:right="961" w:hanging="1287"/>
        <w:rPr>
          <w:b/>
          <w:sz w:val="24"/>
        </w:rPr>
      </w:pPr>
      <w:r>
        <w:rPr>
          <w:b/>
          <w:sz w:val="24"/>
        </w:rPr>
        <w:lastRenderedPageBreak/>
        <w:t>2.1.4. Методика и инструментарий оценки успешности освоения и применения обучающимися универсальных учебных действий.</w:t>
      </w:r>
    </w:p>
    <w:p w:rsidR="00244317" w:rsidRDefault="00244317">
      <w:pPr>
        <w:pStyle w:val="a3"/>
        <w:spacing w:before="7"/>
        <w:ind w:left="0"/>
        <w:jc w:val="left"/>
        <w:rPr>
          <w:b/>
          <w:sz w:val="23"/>
        </w:rPr>
      </w:pPr>
    </w:p>
    <w:p w:rsidR="00244317" w:rsidRDefault="008D71B3" w:rsidP="00027837">
      <w:pPr>
        <w:spacing w:after="3"/>
        <w:ind w:left="259"/>
        <w:jc w:val="center"/>
        <w:rPr>
          <w:b/>
          <w:sz w:val="24"/>
        </w:rPr>
      </w:pPr>
      <w:r>
        <w:rPr>
          <w:b/>
          <w:sz w:val="24"/>
        </w:rPr>
        <w:t>Виды и формы контрольно-оценочных действий учащихся и педагогов</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846"/>
        <w:gridCol w:w="1559"/>
        <w:gridCol w:w="3369"/>
        <w:gridCol w:w="2268"/>
      </w:tblGrid>
      <w:tr w:rsidR="00244317" w:rsidTr="00CE27DC">
        <w:trPr>
          <w:trHeight w:val="1105"/>
        </w:trPr>
        <w:tc>
          <w:tcPr>
            <w:tcW w:w="600" w:type="dxa"/>
          </w:tcPr>
          <w:p w:rsidR="00244317" w:rsidRDefault="008D71B3">
            <w:pPr>
              <w:pStyle w:val="TableParagraph"/>
              <w:ind w:left="115" w:right="111"/>
              <w:rPr>
                <w:b/>
                <w:sz w:val="24"/>
              </w:rPr>
            </w:pPr>
            <w:r>
              <w:rPr>
                <w:b/>
                <w:sz w:val="24"/>
              </w:rPr>
              <w:t>№ п/п</w:t>
            </w:r>
          </w:p>
        </w:tc>
        <w:tc>
          <w:tcPr>
            <w:tcW w:w="1846" w:type="dxa"/>
          </w:tcPr>
          <w:p w:rsidR="00244317" w:rsidRDefault="008D71B3">
            <w:pPr>
              <w:pStyle w:val="TableParagraph"/>
              <w:spacing w:before="2" w:line="276" w:lineRule="exact"/>
              <w:ind w:left="114" w:right="223"/>
              <w:rPr>
                <w:b/>
                <w:sz w:val="24"/>
              </w:rPr>
            </w:pPr>
            <w:r>
              <w:rPr>
                <w:b/>
                <w:sz w:val="24"/>
              </w:rPr>
              <w:t>Вид контрольно- оценочной деятельности</w:t>
            </w:r>
          </w:p>
        </w:tc>
        <w:tc>
          <w:tcPr>
            <w:tcW w:w="1559" w:type="dxa"/>
          </w:tcPr>
          <w:p w:rsidR="00244317" w:rsidRDefault="00CE27DC">
            <w:pPr>
              <w:pStyle w:val="TableParagraph"/>
              <w:ind w:left="110" w:right="287"/>
              <w:rPr>
                <w:b/>
                <w:sz w:val="24"/>
              </w:rPr>
            </w:pPr>
            <w:r>
              <w:rPr>
                <w:b/>
                <w:sz w:val="24"/>
              </w:rPr>
              <w:t>Время проведени</w:t>
            </w:r>
            <w:r w:rsidR="008D71B3">
              <w:rPr>
                <w:b/>
                <w:sz w:val="24"/>
              </w:rPr>
              <w:t>я</w:t>
            </w:r>
          </w:p>
        </w:tc>
        <w:tc>
          <w:tcPr>
            <w:tcW w:w="3369" w:type="dxa"/>
          </w:tcPr>
          <w:p w:rsidR="00244317" w:rsidRDefault="008D71B3">
            <w:pPr>
              <w:pStyle w:val="TableParagraph"/>
              <w:spacing w:line="275" w:lineRule="exact"/>
              <w:ind w:left="110"/>
              <w:rPr>
                <w:b/>
                <w:sz w:val="24"/>
              </w:rPr>
            </w:pPr>
            <w:r>
              <w:rPr>
                <w:b/>
                <w:sz w:val="24"/>
              </w:rPr>
              <w:t>Содержание</w:t>
            </w:r>
          </w:p>
        </w:tc>
        <w:tc>
          <w:tcPr>
            <w:tcW w:w="2268" w:type="dxa"/>
          </w:tcPr>
          <w:p w:rsidR="00244317" w:rsidRDefault="008D71B3">
            <w:pPr>
              <w:pStyle w:val="TableParagraph"/>
              <w:tabs>
                <w:tab w:val="left" w:pos="1204"/>
              </w:tabs>
              <w:ind w:left="1204" w:right="475" w:hanging="1090"/>
              <w:rPr>
                <w:b/>
                <w:sz w:val="24"/>
              </w:rPr>
            </w:pPr>
            <w:r>
              <w:rPr>
                <w:b/>
                <w:sz w:val="24"/>
              </w:rPr>
              <w:t>Формы</w:t>
            </w:r>
            <w:r>
              <w:rPr>
                <w:b/>
                <w:sz w:val="24"/>
              </w:rPr>
              <w:tab/>
              <w:t>и виды</w:t>
            </w:r>
          </w:p>
          <w:p w:rsidR="00244317" w:rsidRDefault="008D71B3">
            <w:pPr>
              <w:pStyle w:val="TableParagraph"/>
              <w:ind w:left="115"/>
              <w:rPr>
                <w:b/>
                <w:sz w:val="24"/>
              </w:rPr>
            </w:pPr>
            <w:r>
              <w:rPr>
                <w:b/>
                <w:sz w:val="24"/>
              </w:rPr>
              <w:t>оценки</w:t>
            </w:r>
          </w:p>
        </w:tc>
      </w:tr>
      <w:tr w:rsidR="00244317" w:rsidTr="00CE27DC">
        <w:trPr>
          <w:trHeight w:val="2486"/>
        </w:trPr>
        <w:tc>
          <w:tcPr>
            <w:tcW w:w="600" w:type="dxa"/>
          </w:tcPr>
          <w:p w:rsidR="00244317" w:rsidRDefault="008D71B3">
            <w:pPr>
              <w:pStyle w:val="TableParagraph"/>
              <w:spacing w:line="265" w:lineRule="exact"/>
              <w:ind w:left="115"/>
              <w:rPr>
                <w:sz w:val="24"/>
              </w:rPr>
            </w:pPr>
            <w:r>
              <w:rPr>
                <w:w w:val="97"/>
                <w:sz w:val="24"/>
              </w:rPr>
              <w:t>1</w:t>
            </w:r>
          </w:p>
        </w:tc>
        <w:tc>
          <w:tcPr>
            <w:tcW w:w="1846" w:type="dxa"/>
          </w:tcPr>
          <w:p w:rsidR="00244317" w:rsidRDefault="008D71B3">
            <w:pPr>
              <w:pStyle w:val="TableParagraph"/>
              <w:ind w:left="114" w:right="598"/>
              <w:rPr>
                <w:sz w:val="24"/>
              </w:rPr>
            </w:pPr>
            <w:r>
              <w:rPr>
                <w:sz w:val="24"/>
              </w:rPr>
              <w:t>Входной контроль (стартовая работа)</w:t>
            </w:r>
          </w:p>
        </w:tc>
        <w:tc>
          <w:tcPr>
            <w:tcW w:w="1559" w:type="dxa"/>
          </w:tcPr>
          <w:p w:rsidR="00244317" w:rsidRDefault="008D71B3">
            <w:pPr>
              <w:pStyle w:val="TableParagraph"/>
              <w:ind w:left="110" w:right="510"/>
              <w:rPr>
                <w:sz w:val="24"/>
              </w:rPr>
            </w:pPr>
            <w:r>
              <w:rPr>
                <w:sz w:val="24"/>
              </w:rPr>
              <w:t>Начало сентября</w:t>
            </w:r>
          </w:p>
        </w:tc>
        <w:tc>
          <w:tcPr>
            <w:tcW w:w="3369" w:type="dxa"/>
          </w:tcPr>
          <w:p w:rsidR="00244317" w:rsidRDefault="008D71B3">
            <w:pPr>
              <w:pStyle w:val="TableParagraph"/>
              <w:tabs>
                <w:tab w:val="left" w:pos="1048"/>
                <w:tab w:val="left" w:pos="1249"/>
                <w:tab w:val="left" w:pos="1407"/>
                <w:tab w:val="left" w:pos="1772"/>
                <w:tab w:val="left" w:pos="2092"/>
                <w:tab w:val="left" w:pos="2520"/>
                <w:tab w:val="left" w:pos="2728"/>
                <w:tab w:val="left" w:pos="3175"/>
              </w:tabs>
              <w:ind w:left="110" w:right="78"/>
              <w:rPr>
                <w:sz w:val="24"/>
              </w:rPr>
            </w:pPr>
            <w:r>
              <w:rPr>
                <w:sz w:val="24"/>
              </w:rPr>
              <w:t>Определяет</w:t>
            </w:r>
            <w:r>
              <w:rPr>
                <w:sz w:val="24"/>
              </w:rPr>
              <w:tab/>
            </w:r>
            <w:r>
              <w:rPr>
                <w:sz w:val="24"/>
              </w:rPr>
              <w:tab/>
            </w:r>
            <w:r>
              <w:rPr>
                <w:sz w:val="24"/>
              </w:rPr>
              <w:tab/>
              <w:t>актуальный уровень знаний, необходимый для продолжения обучения, а также</w:t>
            </w:r>
            <w:r>
              <w:rPr>
                <w:sz w:val="24"/>
              </w:rPr>
              <w:tab/>
            </w:r>
            <w:r>
              <w:rPr>
                <w:sz w:val="24"/>
              </w:rPr>
              <w:tab/>
              <w:t>намечает</w:t>
            </w:r>
            <w:r>
              <w:rPr>
                <w:sz w:val="24"/>
              </w:rPr>
              <w:tab/>
            </w:r>
            <w:r>
              <w:rPr>
                <w:sz w:val="24"/>
              </w:rPr>
              <w:tab/>
            </w:r>
            <w:r>
              <w:rPr>
                <w:spacing w:val="-1"/>
                <w:sz w:val="24"/>
              </w:rPr>
              <w:t xml:space="preserve">«зону </w:t>
            </w:r>
            <w:r>
              <w:rPr>
                <w:sz w:val="24"/>
              </w:rPr>
              <w:t>ближайшего</w:t>
            </w:r>
            <w:r>
              <w:rPr>
                <w:sz w:val="24"/>
              </w:rPr>
              <w:tab/>
            </w:r>
            <w:r>
              <w:rPr>
                <w:sz w:val="24"/>
              </w:rPr>
              <w:tab/>
              <w:t>развития»</w:t>
            </w:r>
            <w:r>
              <w:rPr>
                <w:sz w:val="24"/>
              </w:rPr>
              <w:tab/>
              <w:t>и предметных</w:t>
            </w:r>
            <w:r>
              <w:rPr>
                <w:sz w:val="24"/>
              </w:rPr>
              <w:tab/>
            </w:r>
            <w:r>
              <w:rPr>
                <w:sz w:val="24"/>
              </w:rPr>
              <w:tab/>
            </w:r>
            <w:r>
              <w:rPr>
                <w:sz w:val="24"/>
              </w:rPr>
              <w:tab/>
            </w:r>
            <w:r>
              <w:rPr>
                <w:sz w:val="24"/>
              </w:rPr>
              <w:tab/>
              <w:t>знаний, организует коррекционную работу</w:t>
            </w:r>
            <w:r>
              <w:rPr>
                <w:sz w:val="24"/>
              </w:rPr>
              <w:tab/>
              <w:t>в</w:t>
            </w:r>
            <w:r>
              <w:rPr>
                <w:sz w:val="24"/>
              </w:rPr>
              <w:tab/>
            </w:r>
            <w:r>
              <w:rPr>
                <w:sz w:val="24"/>
              </w:rPr>
              <w:tab/>
              <w:t>зоне</w:t>
            </w:r>
            <w:r>
              <w:rPr>
                <w:sz w:val="24"/>
              </w:rPr>
              <w:tab/>
              <w:t>актуальных</w:t>
            </w:r>
          </w:p>
          <w:p w:rsidR="00244317" w:rsidRDefault="008D71B3">
            <w:pPr>
              <w:pStyle w:val="TableParagraph"/>
              <w:spacing w:line="266" w:lineRule="exact"/>
              <w:ind w:left="110"/>
              <w:rPr>
                <w:sz w:val="24"/>
              </w:rPr>
            </w:pPr>
            <w:r>
              <w:rPr>
                <w:sz w:val="24"/>
              </w:rPr>
              <w:t>знаний</w:t>
            </w:r>
          </w:p>
        </w:tc>
        <w:tc>
          <w:tcPr>
            <w:tcW w:w="2268" w:type="dxa"/>
          </w:tcPr>
          <w:p w:rsidR="00244317" w:rsidRDefault="008D71B3">
            <w:pPr>
              <w:pStyle w:val="TableParagraph"/>
              <w:ind w:left="115" w:right="83"/>
              <w:rPr>
                <w:sz w:val="24"/>
              </w:rPr>
            </w:pPr>
            <w:r>
              <w:rPr>
                <w:sz w:val="24"/>
              </w:rPr>
              <w:t>Фиксируется учителем в рабочем дневнике.</w:t>
            </w:r>
          </w:p>
          <w:p w:rsidR="00244317" w:rsidRDefault="008D71B3">
            <w:pPr>
              <w:pStyle w:val="TableParagraph"/>
              <w:tabs>
                <w:tab w:val="left" w:pos="768"/>
                <w:tab w:val="left" w:pos="1934"/>
              </w:tabs>
              <w:ind w:left="115" w:right="85"/>
              <w:rPr>
                <w:sz w:val="24"/>
              </w:rPr>
            </w:pPr>
            <w:r>
              <w:rPr>
                <w:sz w:val="24"/>
              </w:rPr>
              <w:t>Результаты работы не</w:t>
            </w:r>
            <w:r>
              <w:rPr>
                <w:sz w:val="24"/>
              </w:rPr>
              <w:tab/>
              <w:t>влияют</w:t>
            </w:r>
            <w:r>
              <w:rPr>
                <w:sz w:val="24"/>
              </w:rPr>
              <w:tab/>
              <w:t>на дальнейшую итоговуюоценку.</w:t>
            </w:r>
          </w:p>
        </w:tc>
      </w:tr>
      <w:tr w:rsidR="00244317" w:rsidTr="00CE27DC">
        <w:trPr>
          <w:trHeight w:val="2208"/>
        </w:trPr>
        <w:tc>
          <w:tcPr>
            <w:tcW w:w="600" w:type="dxa"/>
          </w:tcPr>
          <w:p w:rsidR="00244317" w:rsidRDefault="008D71B3">
            <w:pPr>
              <w:pStyle w:val="TableParagraph"/>
              <w:spacing w:line="265" w:lineRule="exact"/>
              <w:ind w:left="115"/>
              <w:rPr>
                <w:sz w:val="24"/>
              </w:rPr>
            </w:pPr>
            <w:r>
              <w:rPr>
                <w:sz w:val="24"/>
              </w:rPr>
              <w:t>2.</w:t>
            </w:r>
          </w:p>
        </w:tc>
        <w:tc>
          <w:tcPr>
            <w:tcW w:w="1846" w:type="dxa"/>
          </w:tcPr>
          <w:p w:rsidR="00244317" w:rsidRDefault="00CE27DC">
            <w:pPr>
              <w:pStyle w:val="TableParagraph"/>
              <w:ind w:left="114" w:right="154"/>
              <w:jc w:val="both"/>
              <w:rPr>
                <w:sz w:val="24"/>
              </w:rPr>
            </w:pPr>
            <w:r>
              <w:rPr>
                <w:sz w:val="24"/>
              </w:rPr>
              <w:t>Диагностическ</w:t>
            </w:r>
            <w:r w:rsidR="008D71B3">
              <w:rPr>
                <w:sz w:val="24"/>
              </w:rPr>
              <w:t>ая работа, тестовая</w:t>
            </w:r>
          </w:p>
          <w:p w:rsidR="00244317" w:rsidRDefault="00CE27DC">
            <w:pPr>
              <w:pStyle w:val="TableParagraph"/>
              <w:ind w:left="114" w:right="293"/>
              <w:rPr>
                <w:sz w:val="24"/>
              </w:rPr>
            </w:pPr>
            <w:r>
              <w:rPr>
                <w:sz w:val="24"/>
              </w:rPr>
              <w:t>диагностичес</w:t>
            </w:r>
            <w:r w:rsidR="008D71B3">
              <w:rPr>
                <w:sz w:val="24"/>
              </w:rPr>
              <w:t>кая работа</w:t>
            </w:r>
          </w:p>
        </w:tc>
        <w:tc>
          <w:tcPr>
            <w:tcW w:w="1559" w:type="dxa"/>
          </w:tcPr>
          <w:p w:rsidR="00244317" w:rsidRDefault="008D71B3">
            <w:pPr>
              <w:pStyle w:val="TableParagraph"/>
              <w:tabs>
                <w:tab w:val="left" w:pos="546"/>
              </w:tabs>
              <w:ind w:left="110" w:right="90"/>
              <w:rPr>
                <w:sz w:val="24"/>
              </w:rPr>
            </w:pPr>
            <w:r>
              <w:rPr>
                <w:sz w:val="24"/>
              </w:rPr>
              <w:t>Проводится на</w:t>
            </w:r>
            <w:r>
              <w:rPr>
                <w:sz w:val="24"/>
              </w:rPr>
              <w:tab/>
              <w:t>входе и выходе</w:t>
            </w:r>
            <w:r w:rsidR="00CE27DC">
              <w:rPr>
                <w:sz w:val="24"/>
              </w:rPr>
              <w:t xml:space="preserve"> </w:t>
            </w:r>
            <w:r>
              <w:rPr>
                <w:sz w:val="24"/>
              </w:rPr>
              <w:t>темы</w:t>
            </w:r>
          </w:p>
        </w:tc>
        <w:tc>
          <w:tcPr>
            <w:tcW w:w="3369" w:type="dxa"/>
          </w:tcPr>
          <w:p w:rsidR="00244317" w:rsidRDefault="008D71B3">
            <w:pPr>
              <w:pStyle w:val="TableParagraph"/>
              <w:tabs>
                <w:tab w:val="left" w:pos="2404"/>
              </w:tabs>
              <w:ind w:left="110" w:right="79"/>
              <w:jc w:val="both"/>
              <w:rPr>
                <w:sz w:val="24"/>
              </w:rPr>
            </w:pPr>
            <w:r>
              <w:rPr>
                <w:sz w:val="24"/>
              </w:rPr>
              <w:t>Направлена на проверку пооперационного состава действия,</w:t>
            </w:r>
            <w:r>
              <w:rPr>
                <w:sz w:val="24"/>
              </w:rPr>
              <w:tab/>
              <w:t>которым</w:t>
            </w:r>
          </w:p>
          <w:p w:rsidR="00244317" w:rsidRDefault="008D71B3">
            <w:pPr>
              <w:pStyle w:val="TableParagraph"/>
              <w:tabs>
                <w:tab w:val="left" w:pos="2395"/>
              </w:tabs>
              <w:ind w:left="110" w:right="90"/>
              <w:jc w:val="both"/>
              <w:rPr>
                <w:sz w:val="24"/>
              </w:rPr>
            </w:pPr>
            <w:r>
              <w:rPr>
                <w:sz w:val="24"/>
              </w:rPr>
              <w:t>необходимо</w:t>
            </w:r>
            <w:r>
              <w:rPr>
                <w:sz w:val="24"/>
              </w:rPr>
              <w:tab/>
            </w:r>
            <w:r>
              <w:rPr>
                <w:spacing w:val="-1"/>
                <w:sz w:val="24"/>
              </w:rPr>
              <w:t xml:space="preserve">овладеть </w:t>
            </w:r>
            <w:r>
              <w:rPr>
                <w:sz w:val="24"/>
              </w:rPr>
              <w:t>учащимся в рамках изучения темы</w:t>
            </w:r>
          </w:p>
        </w:tc>
        <w:tc>
          <w:tcPr>
            <w:tcW w:w="2268" w:type="dxa"/>
          </w:tcPr>
          <w:p w:rsidR="00244317" w:rsidRDefault="008D71B3">
            <w:pPr>
              <w:pStyle w:val="TableParagraph"/>
              <w:ind w:left="115" w:right="746"/>
              <w:rPr>
                <w:sz w:val="24"/>
              </w:rPr>
            </w:pPr>
            <w:r>
              <w:rPr>
                <w:sz w:val="24"/>
              </w:rPr>
              <w:t>Результаты фиксируются</w:t>
            </w:r>
          </w:p>
          <w:p w:rsidR="00244317" w:rsidRDefault="008D71B3">
            <w:pPr>
              <w:pStyle w:val="TableParagraph"/>
              <w:tabs>
                <w:tab w:val="left" w:pos="1444"/>
                <w:tab w:val="left" w:pos="1934"/>
              </w:tabs>
              <w:ind w:left="115" w:right="84"/>
              <w:rPr>
                <w:sz w:val="24"/>
              </w:rPr>
            </w:pPr>
            <w:r>
              <w:rPr>
                <w:sz w:val="24"/>
              </w:rPr>
              <w:t>отдельно по</w:t>
            </w:r>
            <w:r w:rsidR="00CE27DC">
              <w:rPr>
                <w:sz w:val="24"/>
              </w:rPr>
              <w:t xml:space="preserve"> </w:t>
            </w:r>
            <w:r>
              <w:rPr>
                <w:sz w:val="24"/>
              </w:rPr>
              <w:t>каждой отдельной операции</w:t>
            </w:r>
            <w:r>
              <w:rPr>
                <w:sz w:val="24"/>
              </w:rPr>
              <w:tab/>
              <w:t>и</w:t>
            </w:r>
            <w:r>
              <w:rPr>
                <w:sz w:val="24"/>
              </w:rPr>
              <w:tab/>
              <w:t>не влияют</w:t>
            </w:r>
            <w:r>
              <w:rPr>
                <w:sz w:val="24"/>
              </w:rPr>
              <w:tab/>
            </w:r>
            <w:r>
              <w:rPr>
                <w:sz w:val="24"/>
              </w:rPr>
              <w:tab/>
              <w:t>на</w:t>
            </w:r>
          </w:p>
          <w:p w:rsidR="00244317" w:rsidRDefault="008D71B3">
            <w:pPr>
              <w:pStyle w:val="TableParagraph"/>
              <w:ind w:left="115"/>
              <w:rPr>
                <w:sz w:val="24"/>
              </w:rPr>
            </w:pPr>
            <w:r>
              <w:rPr>
                <w:sz w:val="24"/>
              </w:rPr>
              <w:t>дальнейшую</w:t>
            </w:r>
          </w:p>
          <w:p w:rsidR="00244317" w:rsidRDefault="008D71B3">
            <w:pPr>
              <w:pStyle w:val="TableParagraph"/>
              <w:spacing w:line="264" w:lineRule="exact"/>
              <w:ind w:left="115"/>
              <w:rPr>
                <w:sz w:val="24"/>
              </w:rPr>
            </w:pPr>
            <w:r>
              <w:rPr>
                <w:sz w:val="24"/>
              </w:rPr>
              <w:t>итоговую оценку</w:t>
            </w:r>
          </w:p>
        </w:tc>
      </w:tr>
      <w:tr w:rsidR="00244317" w:rsidTr="00CE27DC">
        <w:trPr>
          <w:trHeight w:val="2759"/>
        </w:trPr>
        <w:tc>
          <w:tcPr>
            <w:tcW w:w="600" w:type="dxa"/>
          </w:tcPr>
          <w:p w:rsidR="00244317" w:rsidRDefault="008D71B3">
            <w:pPr>
              <w:pStyle w:val="TableParagraph"/>
              <w:spacing w:line="265" w:lineRule="exact"/>
              <w:ind w:left="115"/>
              <w:rPr>
                <w:sz w:val="24"/>
              </w:rPr>
            </w:pPr>
            <w:r>
              <w:rPr>
                <w:sz w:val="24"/>
              </w:rPr>
              <w:t>3.</w:t>
            </w:r>
          </w:p>
        </w:tc>
        <w:tc>
          <w:tcPr>
            <w:tcW w:w="1846" w:type="dxa"/>
          </w:tcPr>
          <w:p w:rsidR="00244317" w:rsidRDefault="008D71B3">
            <w:pPr>
              <w:pStyle w:val="TableParagraph"/>
              <w:ind w:left="114" w:right="331"/>
              <w:rPr>
                <w:sz w:val="24"/>
              </w:rPr>
            </w:pPr>
            <w:r>
              <w:rPr>
                <w:sz w:val="24"/>
              </w:rPr>
              <w:t>Проверочная работа</w:t>
            </w:r>
          </w:p>
        </w:tc>
        <w:tc>
          <w:tcPr>
            <w:tcW w:w="1559" w:type="dxa"/>
          </w:tcPr>
          <w:p w:rsidR="00244317" w:rsidRDefault="008D71B3">
            <w:pPr>
              <w:pStyle w:val="TableParagraph"/>
              <w:ind w:left="110" w:right="201"/>
              <w:rPr>
                <w:sz w:val="24"/>
              </w:rPr>
            </w:pPr>
            <w:r>
              <w:rPr>
                <w:sz w:val="24"/>
              </w:rPr>
              <w:t>Проводится после изучения темы</w:t>
            </w:r>
          </w:p>
        </w:tc>
        <w:tc>
          <w:tcPr>
            <w:tcW w:w="3369" w:type="dxa"/>
          </w:tcPr>
          <w:p w:rsidR="00244317" w:rsidRDefault="008D71B3">
            <w:pPr>
              <w:pStyle w:val="TableParagraph"/>
              <w:tabs>
                <w:tab w:val="left" w:pos="2049"/>
              </w:tabs>
              <w:ind w:left="110" w:right="79"/>
              <w:jc w:val="both"/>
              <w:rPr>
                <w:sz w:val="24"/>
              </w:rPr>
            </w:pPr>
            <w:r>
              <w:rPr>
                <w:sz w:val="24"/>
              </w:rPr>
              <w:t>Проверяется уровень освоения учащимися</w:t>
            </w:r>
            <w:r>
              <w:rPr>
                <w:sz w:val="24"/>
              </w:rPr>
              <w:tab/>
              <w:t>предметных культурных способов/средств действия. Представляет собой задания разного уровня сложности</w:t>
            </w:r>
          </w:p>
        </w:tc>
        <w:tc>
          <w:tcPr>
            <w:tcW w:w="2268" w:type="dxa"/>
          </w:tcPr>
          <w:p w:rsidR="00244317" w:rsidRDefault="008D71B3">
            <w:pPr>
              <w:pStyle w:val="TableParagraph"/>
              <w:tabs>
                <w:tab w:val="left" w:pos="1368"/>
              </w:tabs>
              <w:ind w:left="115" w:right="80"/>
              <w:jc w:val="both"/>
              <w:rPr>
                <w:sz w:val="24"/>
              </w:rPr>
            </w:pPr>
            <w:r>
              <w:rPr>
                <w:sz w:val="24"/>
              </w:rPr>
              <w:t>Все</w:t>
            </w:r>
            <w:r>
              <w:rPr>
                <w:sz w:val="24"/>
              </w:rPr>
              <w:tab/>
              <w:t>задания обязательны для выполнения.</w:t>
            </w:r>
          </w:p>
          <w:p w:rsidR="00244317" w:rsidRDefault="008D71B3">
            <w:pPr>
              <w:pStyle w:val="TableParagraph"/>
              <w:tabs>
                <w:tab w:val="left" w:pos="2040"/>
              </w:tabs>
              <w:ind w:left="115" w:right="82"/>
              <w:jc w:val="both"/>
              <w:rPr>
                <w:sz w:val="24"/>
              </w:rPr>
            </w:pPr>
            <w:r>
              <w:rPr>
                <w:sz w:val="24"/>
              </w:rPr>
              <w:t>Учитель оценивает все задания по уровням</w:t>
            </w:r>
            <w:r>
              <w:rPr>
                <w:sz w:val="24"/>
              </w:rPr>
              <w:tab/>
              <w:t>и</w:t>
            </w:r>
          </w:p>
          <w:p w:rsidR="00244317" w:rsidRDefault="008D71B3">
            <w:pPr>
              <w:pStyle w:val="TableParagraph"/>
              <w:ind w:left="115"/>
              <w:rPr>
                <w:sz w:val="24"/>
              </w:rPr>
            </w:pPr>
            <w:r>
              <w:rPr>
                <w:sz w:val="24"/>
              </w:rPr>
              <w:t>диагностирует уровень овладения способами</w:t>
            </w:r>
          </w:p>
          <w:p w:rsidR="00244317" w:rsidRDefault="008D71B3">
            <w:pPr>
              <w:pStyle w:val="TableParagraph"/>
              <w:spacing w:line="264" w:lineRule="exact"/>
              <w:ind w:left="115"/>
              <w:jc w:val="both"/>
              <w:rPr>
                <w:sz w:val="24"/>
              </w:rPr>
            </w:pPr>
            <w:r>
              <w:rPr>
                <w:sz w:val="24"/>
              </w:rPr>
              <w:t>учебного действия</w:t>
            </w:r>
          </w:p>
        </w:tc>
      </w:tr>
      <w:tr w:rsidR="00244317" w:rsidTr="00CE27DC">
        <w:trPr>
          <w:trHeight w:val="2208"/>
        </w:trPr>
        <w:tc>
          <w:tcPr>
            <w:tcW w:w="600" w:type="dxa"/>
          </w:tcPr>
          <w:p w:rsidR="00244317" w:rsidRDefault="008D71B3">
            <w:pPr>
              <w:pStyle w:val="TableParagraph"/>
              <w:spacing w:line="265" w:lineRule="exact"/>
              <w:ind w:left="115"/>
              <w:rPr>
                <w:sz w:val="24"/>
              </w:rPr>
            </w:pPr>
            <w:r>
              <w:rPr>
                <w:sz w:val="24"/>
              </w:rPr>
              <w:t>4.</w:t>
            </w:r>
          </w:p>
        </w:tc>
        <w:tc>
          <w:tcPr>
            <w:tcW w:w="1846" w:type="dxa"/>
          </w:tcPr>
          <w:p w:rsidR="00244317" w:rsidRDefault="008D71B3">
            <w:pPr>
              <w:pStyle w:val="TableParagraph"/>
              <w:ind w:left="114" w:right="376"/>
              <w:rPr>
                <w:sz w:val="24"/>
              </w:rPr>
            </w:pPr>
            <w:r>
              <w:rPr>
                <w:sz w:val="24"/>
              </w:rPr>
              <w:t>Итоговая проверочная работа</w:t>
            </w:r>
          </w:p>
        </w:tc>
        <w:tc>
          <w:tcPr>
            <w:tcW w:w="1559" w:type="dxa"/>
          </w:tcPr>
          <w:p w:rsidR="00244317" w:rsidRDefault="008D71B3">
            <w:pPr>
              <w:pStyle w:val="TableParagraph"/>
              <w:ind w:left="110" w:right="241"/>
              <w:rPr>
                <w:sz w:val="24"/>
              </w:rPr>
            </w:pPr>
            <w:r>
              <w:rPr>
                <w:sz w:val="24"/>
              </w:rPr>
              <w:t>Конец апреля-май</w:t>
            </w:r>
          </w:p>
        </w:tc>
        <w:tc>
          <w:tcPr>
            <w:tcW w:w="3369" w:type="dxa"/>
          </w:tcPr>
          <w:p w:rsidR="00244317" w:rsidRDefault="008D71B3">
            <w:pPr>
              <w:pStyle w:val="TableParagraph"/>
              <w:ind w:left="110" w:right="80"/>
              <w:jc w:val="both"/>
              <w:rPr>
                <w:sz w:val="24"/>
              </w:rPr>
            </w:pPr>
            <w:r>
              <w:rPr>
                <w:sz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Pr>
          <w:p w:rsidR="00244317" w:rsidRDefault="008D71B3">
            <w:pPr>
              <w:pStyle w:val="TableParagraph"/>
              <w:tabs>
                <w:tab w:val="left" w:pos="1920"/>
              </w:tabs>
              <w:ind w:left="115" w:right="85"/>
              <w:rPr>
                <w:sz w:val="24"/>
              </w:rPr>
            </w:pPr>
            <w:r>
              <w:rPr>
                <w:sz w:val="24"/>
              </w:rPr>
              <w:t>Оценивание многобалльное, отдельно</w:t>
            </w:r>
            <w:r>
              <w:rPr>
                <w:sz w:val="24"/>
              </w:rPr>
              <w:tab/>
              <w:t>по уровням.</w:t>
            </w:r>
          </w:p>
          <w:p w:rsidR="00244317" w:rsidRDefault="008D71B3">
            <w:pPr>
              <w:pStyle w:val="TableParagraph"/>
              <w:tabs>
                <w:tab w:val="left" w:pos="2040"/>
              </w:tabs>
              <w:spacing w:line="270" w:lineRule="atLeast"/>
              <w:ind w:left="115" w:right="87"/>
              <w:rPr>
                <w:sz w:val="24"/>
              </w:rPr>
            </w:pPr>
            <w:r>
              <w:rPr>
                <w:sz w:val="24"/>
              </w:rPr>
              <w:t>Сравнение результатов стартовой</w:t>
            </w:r>
            <w:r>
              <w:rPr>
                <w:sz w:val="24"/>
              </w:rPr>
              <w:tab/>
              <w:t>и итоговой</w:t>
            </w:r>
            <w:r w:rsidR="00CE27DC">
              <w:rPr>
                <w:sz w:val="24"/>
              </w:rPr>
              <w:t xml:space="preserve"> </w:t>
            </w:r>
            <w:r>
              <w:rPr>
                <w:sz w:val="24"/>
              </w:rPr>
              <w:t>работы</w:t>
            </w:r>
          </w:p>
        </w:tc>
      </w:tr>
      <w:tr w:rsidR="00244317" w:rsidTr="00CE27DC">
        <w:trPr>
          <w:trHeight w:val="1381"/>
        </w:trPr>
        <w:tc>
          <w:tcPr>
            <w:tcW w:w="600" w:type="dxa"/>
          </w:tcPr>
          <w:p w:rsidR="00244317" w:rsidRDefault="008D71B3">
            <w:pPr>
              <w:pStyle w:val="TableParagraph"/>
              <w:spacing w:line="265" w:lineRule="exact"/>
              <w:ind w:left="115"/>
              <w:rPr>
                <w:sz w:val="24"/>
              </w:rPr>
            </w:pPr>
            <w:r>
              <w:rPr>
                <w:sz w:val="24"/>
              </w:rPr>
              <w:lastRenderedPageBreak/>
              <w:t>5.</w:t>
            </w:r>
          </w:p>
        </w:tc>
        <w:tc>
          <w:tcPr>
            <w:tcW w:w="1846" w:type="dxa"/>
          </w:tcPr>
          <w:p w:rsidR="00244317" w:rsidRDefault="008D71B3">
            <w:pPr>
              <w:pStyle w:val="TableParagraph"/>
              <w:spacing w:line="268" w:lineRule="exact"/>
              <w:ind w:left="114"/>
              <w:rPr>
                <w:sz w:val="24"/>
              </w:rPr>
            </w:pPr>
            <w:r>
              <w:rPr>
                <w:sz w:val="24"/>
              </w:rPr>
              <w:t>Предъявление</w:t>
            </w:r>
          </w:p>
          <w:p w:rsidR="00244317" w:rsidRDefault="008D71B3">
            <w:pPr>
              <w:pStyle w:val="TableParagraph"/>
              <w:ind w:left="114"/>
              <w:rPr>
                <w:sz w:val="24"/>
              </w:rPr>
            </w:pPr>
            <w:r>
              <w:rPr>
                <w:sz w:val="24"/>
              </w:rPr>
              <w:t>/</w:t>
            </w:r>
          </w:p>
          <w:p w:rsidR="00244317" w:rsidRDefault="008D71B3">
            <w:pPr>
              <w:pStyle w:val="TableParagraph"/>
              <w:spacing w:line="270" w:lineRule="atLeast"/>
              <w:ind w:left="114" w:right="191"/>
              <w:rPr>
                <w:sz w:val="24"/>
              </w:rPr>
            </w:pPr>
            <w:r>
              <w:rPr>
                <w:sz w:val="24"/>
              </w:rPr>
              <w:t>демонстрация достижений ученика за</w:t>
            </w:r>
            <w:r w:rsidR="00CE27DC">
              <w:rPr>
                <w:sz w:val="24"/>
              </w:rPr>
              <w:t xml:space="preserve"> </w:t>
            </w:r>
            <w:r>
              <w:rPr>
                <w:sz w:val="24"/>
              </w:rPr>
              <w:t>год</w:t>
            </w:r>
          </w:p>
        </w:tc>
        <w:tc>
          <w:tcPr>
            <w:tcW w:w="1559" w:type="dxa"/>
          </w:tcPr>
          <w:p w:rsidR="00244317" w:rsidRDefault="008D71B3">
            <w:pPr>
              <w:pStyle w:val="TableParagraph"/>
              <w:spacing w:line="268" w:lineRule="exact"/>
              <w:ind w:left="110"/>
              <w:rPr>
                <w:sz w:val="24"/>
              </w:rPr>
            </w:pPr>
            <w:r>
              <w:rPr>
                <w:sz w:val="24"/>
              </w:rPr>
              <w:t>Май</w:t>
            </w:r>
          </w:p>
        </w:tc>
        <w:tc>
          <w:tcPr>
            <w:tcW w:w="3369" w:type="dxa"/>
          </w:tcPr>
          <w:p w:rsidR="00244317" w:rsidRDefault="008D71B3">
            <w:pPr>
              <w:pStyle w:val="TableParagraph"/>
              <w:tabs>
                <w:tab w:val="left" w:pos="1761"/>
              </w:tabs>
              <w:ind w:left="110" w:right="84"/>
              <w:jc w:val="both"/>
              <w:rPr>
                <w:sz w:val="24"/>
              </w:rPr>
            </w:pPr>
            <w:r>
              <w:rPr>
                <w:sz w:val="24"/>
              </w:rPr>
              <w:t>Каждый учащийся в конце года</w:t>
            </w:r>
            <w:r>
              <w:rPr>
                <w:sz w:val="24"/>
              </w:rPr>
              <w:tab/>
            </w:r>
            <w:r>
              <w:rPr>
                <w:spacing w:val="-1"/>
                <w:sz w:val="24"/>
              </w:rPr>
              <w:t xml:space="preserve">демонстрирует </w:t>
            </w:r>
            <w:r>
              <w:rPr>
                <w:sz w:val="24"/>
              </w:rPr>
              <w:t>результаты своей учебной и внеучебной</w:t>
            </w:r>
            <w:r w:rsidR="00CE27DC">
              <w:rPr>
                <w:sz w:val="24"/>
              </w:rPr>
              <w:t xml:space="preserve"> </w:t>
            </w:r>
            <w:r>
              <w:rPr>
                <w:sz w:val="24"/>
              </w:rPr>
              <w:t>деятельности</w:t>
            </w:r>
          </w:p>
        </w:tc>
        <w:tc>
          <w:tcPr>
            <w:tcW w:w="2268" w:type="dxa"/>
          </w:tcPr>
          <w:p w:rsidR="00244317" w:rsidRDefault="008D71B3">
            <w:pPr>
              <w:pStyle w:val="TableParagraph"/>
              <w:spacing w:line="268" w:lineRule="exact"/>
              <w:ind w:left="115"/>
              <w:rPr>
                <w:sz w:val="24"/>
              </w:rPr>
            </w:pPr>
            <w:r>
              <w:rPr>
                <w:sz w:val="24"/>
              </w:rPr>
              <w:t>перенос</w:t>
            </w:r>
          </w:p>
          <w:p w:rsidR="00244317" w:rsidRDefault="008D71B3">
            <w:pPr>
              <w:pStyle w:val="TableParagraph"/>
              <w:ind w:left="115" w:right="225"/>
              <w:rPr>
                <w:sz w:val="24"/>
              </w:rPr>
            </w:pPr>
            <w:r>
              <w:rPr>
                <w:sz w:val="24"/>
              </w:rPr>
              <w:t>педагогического ударения с оценки на самооценку.</w:t>
            </w:r>
          </w:p>
        </w:tc>
      </w:tr>
    </w:tbl>
    <w:p w:rsidR="00244317" w:rsidRDefault="00244317">
      <w:pPr>
        <w:rPr>
          <w:sz w:val="24"/>
        </w:rPr>
        <w:sectPr w:rsidR="00244317">
          <w:pgSz w:w="11900" w:h="16850"/>
          <w:pgMar w:top="1140" w:right="0" w:bottom="280" w:left="1440" w:header="720" w:footer="720" w:gutter="0"/>
          <w:cols w:space="720"/>
        </w:sectPr>
      </w:pPr>
    </w:p>
    <w:p w:rsidR="00244317" w:rsidRDefault="00CE27DC" w:rsidP="00CE27DC">
      <w:pPr>
        <w:pStyle w:val="a3"/>
        <w:spacing w:before="76"/>
        <w:ind w:left="0" w:right="831"/>
      </w:pPr>
      <w:r>
        <w:lastRenderedPageBreak/>
        <w:t xml:space="preserve">   </w:t>
      </w:r>
      <w:r w:rsidR="008D71B3">
        <w:t xml:space="preserve">Таким образом, ежегодное отслеживание развития и формирования УУД </w:t>
      </w:r>
      <w:r>
        <w:rPr>
          <w:spacing w:val="-5"/>
        </w:rPr>
        <w:t>дае</w:t>
      </w:r>
      <w:r w:rsidR="008D71B3">
        <w:rPr>
          <w:spacing w:val="-5"/>
        </w:rPr>
        <w:t xml:space="preserve">т </w:t>
      </w:r>
      <w:r w:rsidR="008D71B3">
        <w:t xml:space="preserve">учителям – предметникам неоценимую помощь в построении целенаправленной и эффективной работы по достижению качества образования для каждого </w:t>
      </w:r>
      <w:r>
        <w:rPr>
          <w:spacing w:val="-4"/>
        </w:rPr>
        <w:t>ребе</w:t>
      </w:r>
      <w:r w:rsidR="008D71B3">
        <w:rPr>
          <w:spacing w:val="-4"/>
        </w:rPr>
        <w:t>нка,</w:t>
      </w:r>
      <w:r w:rsidR="008D71B3">
        <w:t>удовлетворению образовательных запросов обучающегося и законного представителя ребенка.</w:t>
      </w:r>
    </w:p>
    <w:p w:rsidR="00244317" w:rsidRDefault="00244317">
      <w:pPr>
        <w:pStyle w:val="a3"/>
        <w:spacing w:before="3"/>
        <w:ind w:left="0"/>
        <w:jc w:val="left"/>
        <w:rPr>
          <w:sz w:val="25"/>
        </w:rPr>
      </w:pPr>
    </w:p>
    <w:p w:rsidR="00244317" w:rsidRDefault="008D71B3">
      <w:pPr>
        <w:pStyle w:val="3"/>
        <w:spacing w:line="232" w:lineRule="auto"/>
        <w:ind w:left="3269" w:right="2337" w:hanging="1129"/>
      </w:pPr>
      <w:r>
        <w:t>2.2.Программы отдельных учебных предметов, курсов 2.2.1.Общие положения</w:t>
      </w:r>
    </w:p>
    <w:p w:rsidR="00244317" w:rsidRDefault="008D71B3">
      <w:pPr>
        <w:pStyle w:val="a3"/>
        <w:ind w:right="830" w:firstLine="604"/>
      </w:pPr>
      <w:r>
        <w:t>В данном разделе АООП ООО для обучающихся с ЗПР приводится основное содержание курсов по всем обязательным предметам на уровне основного общего образования,</w:t>
      </w:r>
      <w:r w:rsidR="00CE27DC">
        <w:t xml:space="preserve"> </w:t>
      </w:r>
      <w:r>
        <w:t>которое</w:t>
      </w:r>
      <w:r w:rsidR="00CE27DC">
        <w:t xml:space="preserve"> </w:t>
      </w:r>
      <w:r>
        <w:t>должно</w:t>
      </w:r>
      <w:r w:rsidR="00CE27DC">
        <w:t xml:space="preserve"> </w:t>
      </w:r>
      <w:r>
        <w:t>б</w:t>
      </w:r>
      <w:r w:rsidR="00CE27DC">
        <w:t>ыть в полном объе</w:t>
      </w:r>
      <w:r>
        <w:t>ме</w:t>
      </w:r>
      <w:r w:rsidR="00CE27DC">
        <w:t xml:space="preserve"> </w:t>
      </w:r>
      <w:r>
        <w:t>отражено</w:t>
      </w:r>
      <w:r w:rsidR="00CE27DC">
        <w:t xml:space="preserve"> </w:t>
      </w:r>
      <w:r>
        <w:t>в</w:t>
      </w:r>
      <w:r w:rsidR="00CE27DC">
        <w:t xml:space="preserve"> </w:t>
      </w:r>
      <w:r>
        <w:t>соответствующих</w:t>
      </w:r>
      <w:r w:rsidR="00CE27DC">
        <w:t xml:space="preserve"> </w:t>
      </w:r>
      <w:r>
        <w:rPr>
          <w:spacing w:val="-3"/>
        </w:rPr>
        <w:t xml:space="preserve">разделах </w:t>
      </w:r>
      <w:r>
        <w:t>рабочих программ учебных предметов. Остальные разделы программ уче</w:t>
      </w:r>
      <w:r w:rsidR="00CE27DC">
        <w:t>бных предметов формируются с уче</w:t>
      </w:r>
      <w:r>
        <w:t>том региональных, национальных и этнокультурных особенностей, состава класса, а также выбранного комплекта учебников (отражены в рабоч</w:t>
      </w:r>
      <w:r w:rsidR="00CE27DC">
        <w:t>их программах</w:t>
      </w:r>
      <w:r>
        <w:t>).</w:t>
      </w:r>
    </w:p>
    <w:p w:rsidR="00244317" w:rsidRDefault="008D71B3">
      <w:pPr>
        <w:pStyle w:val="a3"/>
        <w:ind w:right="831" w:firstLine="460"/>
      </w:pPr>
      <w: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244317" w:rsidRDefault="008D71B3">
      <w:pPr>
        <w:pStyle w:val="a3"/>
        <w:ind w:right="835" w:firstLine="460"/>
      </w:pPr>
      <w: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6A67DA" w:rsidRDefault="008D71B3" w:rsidP="006A67DA">
      <w:pPr>
        <w:pStyle w:val="a3"/>
        <w:ind w:right="830" w:firstLine="460"/>
      </w:pPr>
      <w:r>
        <w:t>В программах предусмотрено дальнейшее развитие всех видов деятельности обучающихся, представленных в программах начального общего</w:t>
      </w:r>
      <w:r w:rsidR="00CE27DC">
        <w:t xml:space="preserve"> </w:t>
      </w:r>
      <w:r>
        <w:t>образования.</w:t>
      </w:r>
    </w:p>
    <w:p w:rsidR="00244317" w:rsidRDefault="008D71B3" w:rsidP="006A67DA">
      <w:pPr>
        <w:pStyle w:val="a3"/>
        <w:ind w:right="830" w:firstLine="460"/>
      </w:pPr>
      <w:r>
        <w:t xml:space="preserve">Программы учебных предметов - ориентир для составления рабочих программ: определяет инвариантную (обязательную) и вариативную части учебного </w:t>
      </w:r>
      <w:r>
        <w:rPr>
          <w:spacing w:val="-4"/>
        </w:rPr>
        <w:t xml:space="preserve">курса. </w:t>
      </w:r>
      <w:r>
        <w:rPr>
          <w:spacing w:val="-3"/>
        </w:rPr>
        <w:t xml:space="preserve">Учителя </w:t>
      </w:r>
      <w:r>
        <w:t xml:space="preserve">рабочих программ могут по своему усмотрению структурировать учебный материал, определять последовательность </w:t>
      </w:r>
      <w:r>
        <w:rPr>
          <w:spacing w:val="-3"/>
        </w:rPr>
        <w:t xml:space="preserve">его </w:t>
      </w:r>
      <w:r>
        <w:t>изучения, расширения объема</w:t>
      </w:r>
      <w:r w:rsidR="00CE27DC">
        <w:t xml:space="preserve"> </w:t>
      </w:r>
      <w:r>
        <w:t>содержания.</w:t>
      </w:r>
      <w:r w:rsidR="00CE27DC">
        <w:t xml:space="preserve"> </w:t>
      </w: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определѐнные возможности для формирования универсальных учебных действий и получения личностных результатов.</w:t>
      </w:r>
    </w:p>
    <w:p w:rsidR="00244317" w:rsidRDefault="008D71B3">
      <w:pPr>
        <w:pStyle w:val="a3"/>
        <w:ind w:left="262" w:right="828" w:firstLine="707"/>
      </w:pPr>
      <w: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 Учителями разработаны адаптированные программы по предметам, они ориентированы на получение обучающимся документа об образовании при успешной сдаче ГИА</w:t>
      </w:r>
      <w:r w:rsidR="00CE27DC">
        <w:t xml:space="preserve"> </w:t>
      </w:r>
      <w:r>
        <w:t>(ГВЭ). Программы составлены с учетом о</w:t>
      </w:r>
      <w:r w:rsidR="006A67DA">
        <w:t>с</w:t>
      </w:r>
      <w:r>
        <w:t>обенностей обучающихся с ОВЗ</w:t>
      </w:r>
      <w:r w:rsidR="00CE27DC">
        <w:t xml:space="preserve"> </w:t>
      </w:r>
      <w:r>
        <w:t>(ЗПР).</w:t>
      </w:r>
    </w:p>
    <w:p w:rsidR="00244317" w:rsidRDefault="008D71B3">
      <w:pPr>
        <w:pStyle w:val="3"/>
        <w:spacing w:before="5" w:line="275" w:lineRule="exact"/>
        <w:ind w:left="979"/>
      </w:pPr>
      <w:r>
        <w:t>2.2.2.Основное содержание учебных предметов</w:t>
      </w:r>
    </w:p>
    <w:p w:rsidR="00244317" w:rsidRDefault="008D71B3">
      <w:pPr>
        <w:spacing w:line="272" w:lineRule="exact"/>
        <w:ind w:left="259"/>
        <w:rPr>
          <w:b/>
          <w:sz w:val="24"/>
        </w:rPr>
      </w:pPr>
      <w:r>
        <w:rPr>
          <w:b/>
          <w:sz w:val="24"/>
          <w:u w:val="thick"/>
        </w:rPr>
        <w:t>Русский язык</w:t>
      </w:r>
    </w:p>
    <w:p w:rsidR="00244317" w:rsidRDefault="008D71B3">
      <w:pPr>
        <w:pStyle w:val="a3"/>
        <w:ind w:left="262" w:right="6746"/>
        <w:jc w:val="left"/>
      </w:pPr>
      <w:r>
        <w:rPr>
          <w:u w:val="single"/>
        </w:rPr>
        <w:t>Речь и речевое общение</w:t>
      </w:r>
      <w:r>
        <w:t xml:space="preserve"> Выпускник научится:</w:t>
      </w:r>
    </w:p>
    <w:p w:rsidR="00244317" w:rsidRDefault="008D71B3">
      <w:pPr>
        <w:pStyle w:val="a3"/>
        <w:ind w:left="262" w:right="757"/>
        <w:jc w:val="left"/>
      </w:pPr>
      <w:r>
        <w:t>использовать различные виды монолога (повествование, описание, рассуждение; сочетание разных видов монолога) в различных ситуациях общения;</w:t>
      </w:r>
    </w:p>
    <w:p w:rsidR="00244317" w:rsidRDefault="008D71B3">
      <w:pPr>
        <w:pStyle w:val="a3"/>
        <w:ind w:left="262"/>
        <w:jc w:val="left"/>
      </w:pPr>
      <w:r>
        <w:t>использовать различные виды диалога в ситуациях формального и неформального, межличностного и межкультурного общения;</w:t>
      </w:r>
    </w:p>
    <w:p w:rsidR="00244317" w:rsidRDefault="008D71B3">
      <w:pPr>
        <w:pStyle w:val="a3"/>
        <w:ind w:left="262"/>
        <w:jc w:val="left"/>
      </w:pPr>
      <w:r>
        <w:t>соблюдать нормы речевого поведения в типичных ситуациях общения;</w:t>
      </w:r>
    </w:p>
    <w:p w:rsidR="00244317" w:rsidRDefault="008D71B3">
      <w:pPr>
        <w:pStyle w:val="a3"/>
        <w:ind w:left="262" w:right="837"/>
      </w:pPr>
      <w: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44317" w:rsidRDefault="008D71B3">
      <w:pPr>
        <w:pStyle w:val="a3"/>
        <w:ind w:left="262" w:right="2638"/>
        <w:jc w:val="left"/>
      </w:pPr>
      <w:r>
        <w:t>предупреждать коммуникативные неудачи в процессе речевого общения. Выпускник получит возможность научиться:</w:t>
      </w:r>
    </w:p>
    <w:p w:rsidR="00244317" w:rsidRDefault="008D71B3">
      <w:pPr>
        <w:pStyle w:val="a3"/>
        <w:ind w:left="262"/>
      </w:pPr>
      <w:r>
        <w:t>выступать перед аудиторией с небольшим докладом; публично представлять проект,</w:t>
      </w:r>
    </w:p>
    <w:p w:rsidR="00244317" w:rsidRDefault="008D71B3">
      <w:pPr>
        <w:pStyle w:val="a3"/>
        <w:spacing w:before="72"/>
        <w:ind w:left="262"/>
      </w:pPr>
      <w:r>
        <w:lastRenderedPageBreak/>
        <w:t>реферат; публично защищать свою позицию;</w:t>
      </w:r>
    </w:p>
    <w:p w:rsidR="00244317" w:rsidRDefault="008D71B3">
      <w:pPr>
        <w:pStyle w:val="a3"/>
        <w:ind w:left="262" w:right="827"/>
      </w:pPr>
      <w:r>
        <w:t>участвоватьвколлективномобсуждениипроблем,аргументироватьсобственнуюпозицию, доказывать еѐ,убеждать;</w:t>
      </w:r>
    </w:p>
    <w:p w:rsidR="00244317" w:rsidRDefault="008D71B3">
      <w:pPr>
        <w:pStyle w:val="a3"/>
        <w:ind w:left="262"/>
      </w:pPr>
      <w:r>
        <w:t>понимать основные причины коммуникативных неудач и объяснять их.</w:t>
      </w:r>
      <w:r>
        <w:rPr>
          <w:u w:val="single"/>
        </w:rPr>
        <w:t xml:space="preserve"> Речевая</w:t>
      </w:r>
    </w:p>
    <w:p w:rsidR="00244317" w:rsidRDefault="008D71B3">
      <w:pPr>
        <w:pStyle w:val="a3"/>
        <w:ind w:left="262"/>
      </w:pPr>
      <w:r>
        <w:rPr>
          <w:u w:val="single"/>
        </w:rPr>
        <w:t>деятельность.</w:t>
      </w:r>
    </w:p>
    <w:p w:rsidR="00244317" w:rsidRDefault="008D71B3">
      <w:pPr>
        <w:pStyle w:val="a3"/>
      </w:pPr>
      <w:r>
        <w:rPr>
          <w:u w:val="single"/>
        </w:rPr>
        <w:t>Аудирование</w:t>
      </w:r>
    </w:p>
    <w:p w:rsidR="00244317" w:rsidRDefault="008D71B3">
      <w:pPr>
        <w:pStyle w:val="a3"/>
      </w:pPr>
      <w:r>
        <w:t>Выпускник научится:</w:t>
      </w:r>
    </w:p>
    <w:p w:rsidR="00244317" w:rsidRDefault="008D71B3">
      <w:pPr>
        <w:pStyle w:val="a3"/>
        <w:ind w:right="828"/>
      </w:pPr>
      <w: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еѐ в устной форме;</w:t>
      </w:r>
    </w:p>
    <w:p w:rsidR="00244317" w:rsidRDefault="008D71B3">
      <w:pPr>
        <w:pStyle w:val="a3"/>
        <w:ind w:right="833"/>
      </w:pPr>
      <w: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44317" w:rsidRDefault="008D71B3">
      <w:pPr>
        <w:pStyle w:val="a3"/>
        <w:spacing w:before="6" w:line="272" w:lineRule="exact"/>
      </w:pPr>
      <w:r>
        <w:t>Выпускник получит возможность научиться:</w:t>
      </w:r>
    </w:p>
    <w:p w:rsidR="00244317" w:rsidRDefault="008D71B3">
      <w:pPr>
        <w:pStyle w:val="a3"/>
        <w:ind w:left="262" w:right="762"/>
      </w:pPr>
      <w:r>
        <w:t>понимать явную и скрытую (подтекстовую) информацию публицистического текста (в том числе в СМИ), анализировать и комментировать еѐ в устной форме.</w:t>
      </w:r>
    </w:p>
    <w:p w:rsidR="00244317" w:rsidRDefault="008D71B3">
      <w:pPr>
        <w:pStyle w:val="a3"/>
        <w:ind w:left="262"/>
      </w:pPr>
      <w:r>
        <w:rPr>
          <w:u w:val="single"/>
        </w:rPr>
        <w:t>Чтение</w:t>
      </w:r>
    </w:p>
    <w:p w:rsidR="00244317" w:rsidRDefault="008D71B3">
      <w:pPr>
        <w:pStyle w:val="a3"/>
        <w:ind w:left="262"/>
      </w:pPr>
      <w:r>
        <w:t>Выпускник научится:</w:t>
      </w:r>
    </w:p>
    <w:p w:rsidR="00244317" w:rsidRDefault="008D71B3">
      <w:pPr>
        <w:pStyle w:val="a3"/>
        <w:ind w:left="262" w:right="826"/>
      </w:pPr>
      <w: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w:t>
      </w:r>
      <w:r w:rsidR="00CE27DC">
        <w:t xml:space="preserve"> </w:t>
      </w:r>
      <w:r>
        <w:t>форме);</w:t>
      </w:r>
    </w:p>
    <w:p w:rsidR="00244317" w:rsidRDefault="008D71B3">
      <w:pPr>
        <w:pStyle w:val="a3"/>
        <w:ind w:left="262" w:right="834"/>
      </w:pPr>
      <w: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передавать схематически представленную информацию в виде св</w:t>
      </w:r>
      <w:r w:rsidR="00CE27DC">
        <w:t>язного текста; использовать прие</w:t>
      </w:r>
      <w:r>
        <w:t>мы работы с учебной книгой, справочниками и другими информационными источниками, включая СМИ и ресурсы Интернета;</w:t>
      </w:r>
    </w:p>
    <w:p w:rsidR="00244317" w:rsidRDefault="008D71B3">
      <w:pPr>
        <w:pStyle w:val="a3"/>
        <w:ind w:left="262" w:right="832"/>
      </w:pPr>
      <w:r>
        <w:t>отбиратьисистематизироватьматериалнаопределѐннуютему,</w:t>
      </w:r>
      <w:r w:rsidR="000D521D">
        <w:t xml:space="preserve"> </w:t>
      </w:r>
      <w:r>
        <w:t>анализировать</w:t>
      </w:r>
      <w:r>
        <w:rPr>
          <w:spacing w:val="-4"/>
        </w:rPr>
        <w:t xml:space="preserve">отобранную </w:t>
      </w:r>
      <w:r>
        <w:t>информацию и интерпретировать еѐ в соответствии с поставленной коммуникативной задачей.</w:t>
      </w:r>
    </w:p>
    <w:p w:rsidR="00244317" w:rsidRDefault="008D71B3">
      <w:pPr>
        <w:pStyle w:val="a3"/>
        <w:spacing w:line="275" w:lineRule="exact"/>
        <w:ind w:left="262"/>
      </w:pPr>
      <w:r>
        <w:t>Выпускник получит возможность научиться:</w:t>
      </w:r>
    </w:p>
    <w:p w:rsidR="00244317" w:rsidRDefault="008D71B3">
      <w:pPr>
        <w:pStyle w:val="a3"/>
        <w:ind w:left="262" w:right="820"/>
      </w:pPr>
      <w: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извлекатьинформациюпозаданнойпроблеме(включаяпротивоположныеточкизренияна еѐрешение)изразличныхисточников(учебно-научныхтекстов,текстовСМИ,втом</w:t>
      </w:r>
      <w:r>
        <w:rPr>
          <w:spacing w:val="-3"/>
        </w:rPr>
        <w:t xml:space="preserve">числе </w:t>
      </w:r>
      <w:r>
        <w:t>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44317" w:rsidRDefault="008D71B3">
      <w:pPr>
        <w:pStyle w:val="a3"/>
        <w:ind w:left="262"/>
      </w:pPr>
      <w:r>
        <w:rPr>
          <w:u w:val="single"/>
        </w:rPr>
        <w:t>Говорение</w:t>
      </w:r>
    </w:p>
    <w:p w:rsidR="00244317" w:rsidRDefault="008D71B3">
      <w:pPr>
        <w:pStyle w:val="a3"/>
        <w:ind w:left="262"/>
      </w:pPr>
      <w:r>
        <w:t>Выпускник научится:</w:t>
      </w:r>
    </w:p>
    <w:p w:rsidR="00244317" w:rsidRDefault="008D71B3">
      <w:pPr>
        <w:pStyle w:val="a3"/>
        <w:ind w:left="262" w:right="830"/>
      </w:pPr>
      <w: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w:t>
      </w:r>
      <w:r w:rsidR="000D521D">
        <w:t>в беседе, споре); обсуждать и че</w:t>
      </w:r>
      <w:r>
        <w:t>тко формулировать цели, план совместной групповой учебной деятельности, распределение частей работы;</w:t>
      </w:r>
    </w:p>
    <w:p w:rsidR="00244317" w:rsidRDefault="008D71B3">
      <w:pPr>
        <w:pStyle w:val="a3"/>
        <w:spacing w:before="72"/>
        <w:ind w:right="834" w:firstLine="2"/>
      </w:pPr>
      <w:r>
        <w:lastRenderedPageBreak/>
        <w:t>извлекать из различных источников, систематизировать и анализировать материал на определѐнную тему и пер</w:t>
      </w:r>
      <w:r w:rsidR="000D521D">
        <w:t>едавать его в устной форме с уче</w:t>
      </w:r>
      <w:r>
        <w:t>том заданных условий общения;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44317" w:rsidRDefault="008D71B3">
      <w:pPr>
        <w:pStyle w:val="3"/>
        <w:spacing w:before="5"/>
        <w:jc w:val="both"/>
      </w:pPr>
      <w:r>
        <w:t>Выпускник получит возможность научиться:</w:t>
      </w:r>
    </w:p>
    <w:p w:rsidR="00244317" w:rsidRDefault="008D71B3">
      <w:pPr>
        <w:pStyle w:val="a3"/>
        <w:ind w:right="828"/>
      </w:pPr>
      <w: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244317" w:rsidRDefault="008D71B3">
      <w:pPr>
        <w:pStyle w:val="a3"/>
        <w:ind w:right="961"/>
      </w:pPr>
      <w:r>
        <w:t>выступать перед аудиторией с докладом; публично защищать проект, реферат; участвовать в дискуссии на учебно-научные темы, соблюдая нормы учебно-научного общения;</w:t>
      </w:r>
    </w:p>
    <w:p w:rsidR="00244317" w:rsidRDefault="008D71B3">
      <w:pPr>
        <w:pStyle w:val="a3"/>
        <w:ind w:right="838"/>
      </w:pPr>
      <w:r>
        <w:t>анализировать и оценивать речевые высказывания с точки зрения их успешности в достижении прогнозируемого результата.</w:t>
      </w:r>
    </w:p>
    <w:p w:rsidR="00244317" w:rsidRDefault="008D71B3">
      <w:pPr>
        <w:pStyle w:val="a3"/>
      </w:pPr>
      <w:r>
        <w:rPr>
          <w:u w:val="single"/>
        </w:rPr>
        <w:t>Письмо</w:t>
      </w:r>
    </w:p>
    <w:p w:rsidR="00244317" w:rsidRDefault="008D71B3">
      <w:pPr>
        <w:pStyle w:val="a3"/>
      </w:pPr>
      <w:r>
        <w:t>Выпускник научится:</w:t>
      </w:r>
    </w:p>
    <w:p w:rsidR="00244317" w:rsidRDefault="008D71B3">
      <w:pPr>
        <w:pStyle w:val="a3"/>
        <w:ind w:right="833"/>
      </w:pPr>
      <w:r>
        <w:t>создавать письменные монологические высказывания разной комм</w:t>
      </w:r>
      <w:r w:rsidR="000D521D">
        <w:t>уникативной направленности с уче</w:t>
      </w:r>
      <w:r>
        <w:t>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излагать содержание прослушанного или прочитанного текста (подробно, сжато, выборочно) в форме ученического изложения, а также тезисов, плана;</w:t>
      </w:r>
    </w:p>
    <w:p w:rsidR="00244317" w:rsidRDefault="008D71B3">
      <w:pPr>
        <w:pStyle w:val="a3"/>
        <w:ind w:right="841"/>
      </w:pPr>
      <w: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44317" w:rsidRDefault="008D71B3">
      <w:pPr>
        <w:pStyle w:val="a3"/>
        <w:ind w:right="5555"/>
        <w:jc w:val="left"/>
      </w:pPr>
      <w:r>
        <w:t>Выпускник получит возможность научиться: писать рецензии, рефераты;</w:t>
      </w:r>
    </w:p>
    <w:p w:rsidR="00244317" w:rsidRDefault="008D71B3">
      <w:pPr>
        <w:pStyle w:val="a3"/>
      </w:pPr>
      <w:r>
        <w:t>составлять аннотации, тезисы выступления, конспекты;</w:t>
      </w:r>
    </w:p>
    <w:p w:rsidR="00244317" w:rsidRDefault="008D71B3">
      <w:pPr>
        <w:pStyle w:val="a3"/>
        <w:ind w:right="841"/>
      </w:pPr>
      <w:r>
        <w:t>писать резюме, деловые письма, объявления с учѐтом внеязыковых требований, предъявляемых к ним, и в соответствии со спецификой употребления языковых средств.</w:t>
      </w:r>
    </w:p>
    <w:p w:rsidR="00244317" w:rsidRDefault="008D71B3">
      <w:pPr>
        <w:pStyle w:val="a3"/>
      </w:pPr>
      <w:r>
        <w:rPr>
          <w:u w:val="single"/>
        </w:rPr>
        <w:t>Текст</w:t>
      </w:r>
    </w:p>
    <w:p w:rsidR="00244317" w:rsidRDefault="008D71B3">
      <w:pPr>
        <w:pStyle w:val="3"/>
        <w:spacing w:before="2"/>
        <w:jc w:val="both"/>
      </w:pPr>
      <w:r>
        <w:t>Выпускник научится:</w:t>
      </w:r>
    </w:p>
    <w:p w:rsidR="00244317" w:rsidRDefault="008D71B3">
      <w:pPr>
        <w:pStyle w:val="a3"/>
        <w:ind w:right="822"/>
      </w:pPr>
      <w: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44317" w:rsidRDefault="008D71B3">
      <w:pPr>
        <w:pStyle w:val="a3"/>
        <w:ind w:right="839"/>
      </w:pPr>
      <w:r>
        <w:t>осуществлять информационную переработку текста, передавая его содержание в виде плана (простого, сложного), тезисов, схемы, таблицы и т.п.;</w:t>
      </w:r>
    </w:p>
    <w:p w:rsidR="00244317" w:rsidRDefault="008D71B3">
      <w:pPr>
        <w:pStyle w:val="a3"/>
        <w:ind w:right="843"/>
      </w:pPr>
      <w:r>
        <w:t>создавать и редактировать собственные тексты различных типов речи, стилей, жанров с учѐтом требований к построению связного текста.</w:t>
      </w:r>
    </w:p>
    <w:p w:rsidR="00244317" w:rsidRDefault="008D71B3">
      <w:pPr>
        <w:pStyle w:val="a3"/>
      </w:pPr>
      <w:r>
        <w:t>Выпускник получит возможность научиться:</w:t>
      </w:r>
    </w:p>
    <w:p w:rsidR="00244317" w:rsidRDefault="008D71B3">
      <w:pPr>
        <w:pStyle w:val="a3"/>
        <w:ind w:right="829"/>
      </w:pPr>
      <w:r>
        <w:t xml:space="preserve">создавать в устной и письменной форме учебно-научные тексты (аннотация, рецензия, реферат, тезисы, конспект, </w:t>
      </w:r>
      <w:r>
        <w:rPr>
          <w:spacing w:val="-4"/>
        </w:rPr>
        <w:t xml:space="preserve">участие </w:t>
      </w:r>
      <w:r>
        <w:t>в беседе, дискуссии), официально-деловые тексты (резюме,деловоеписьмо,объявление)сучѐтомвнеязыковыхтребований,предъявляемых</w:t>
      </w:r>
      <w:r>
        <w:rPr>
          <w:spacing w:val="-14"/>
        </w:rPr>
        <w:t xml:space="preserve">к </w:t>
      </w:r>
      <w:r>
        <w:t xml:space="preserve">ним, и в соответствии </w:t>
      </w:r>
      <w:r>
        <w:rPr>
          <w:spacing w:val="-3"/>
        </w:rPr>
        <w:t xml:space="preserve">со </w:t>
      </w:r>
      <w:r>
        <w:t>спецификой употребления в них языковых</w:t>
      </w:r>
      <w:r w:rsidR="000D521D">
        <w:t xml:space="preserve"> </w:t>
      </w:r>
      <w:r>
        <w:t>средств.</w:t>
      </w:r>
    </w:p>
    <w:p w:rsidR="00244317" w:rsidRDefault="008D71B3">
      <w:pPr>
        <w:pStyle w:val="a3"/>
      </w:pPr>
      <w:r>
        <w:rPr>
          <w:u w:val="single"/>
        </w:rPr>
        <w:t>Функциональные разновидности языка</w:t>
      </w:r>
    </w:p>
    <w:p w:rsidR="00244317" w:rsidRDefault="008D71B3">
      <w:pPr>
        <w:pStyle w:val="3"/>
        <w:spacing w:before="3"/>
        <w:jc w:val="both"/>
      </w:pPr>
      <w:r>
        <w:t>Выпускник научится:</w:t>
      </w:r>
    </w:p>
    <w:p w:rsidR="00244317" w:rsidRDefault="008D71B3">
      <w:pPr>
        <w:pStyle w:val="a3"/>
        <w:ind w:right="837"/>
      </w:pPr>
      <w: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44317" w:rsidRDefault="008D71B3">
      <w:pPr>
        <w:pStyle w:val="a3"/>
        <w:ind w:right="831"/>
      </w:pPr>
      <w: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w:t>
      </w:r>
    </w:p>
    <w:p w:rsidR="00244317" w:rsidRDefault="008D71B3">
      <w:pPr>
        <w:pStyle w:val="a3"/>
        <w:spacing w:before="72"/>
        <w:ind w:right="1901"/>
        <w:jc w:val="left"/>
      </w:pPr>
      <w:r>
        <w:lastRenderedPageBreak/>
        <w:t>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44317" w:rsidRDefault="008D71B3">
      <w:pPr>
        <w:pStyle w:val="a3"/>
        <w:ind w:right="826"/>
      </w:pPr>
      <w:r>
        <w:t xml:space="preserve">создавать устные и письменные высказывания разных стилей, жанров и типов </w:t>
      </w:r>
      <w:r>
        <w:rPr>
          <w:spacing w:val="-4"/>
        </w:rPr>
        <w:t xml:space="preserve">речи </w:t>
      </w:r>
      <w:r>
        <w:t>(отзыв,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44317" w:rsidRDefault="008D71B3">
      <w:pPr>
        <w:pStyle w:val="a3"/>
        <w:ind w:right="841"/>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44317" w:rsidRDefault="008D71B3">
      <w:pPr>
        <w:pStyle w:val="a3"/>
      </w:pPr>
      <w:r>
        <w:t>исправлять речевые недостатки, редактировать текст;</w:t>
      </w:r>
    </w:p>
    <w:p w:rsidR="00244317" w:rsidRDefault="008D71B3">
      <w:pPr>
        <w:pStyle w:val="a3"/>
        <w:jc w:val="left"/>
      </w:pPr>
      <w:r>
        <w:t>выступать перед аудиторией сверстников с небольшими информационными сообщениями, сообщением и небольшим докладом на учебно-научную тему.</w:t>
      </w:r>
    </w:p>
    <w:p w:rsidR="00244317" w:rsidRDefault="008D71B3">
      <w:pPr>
        <w:pStyle w:val="3"/>
        <w:spacing w:before="5"/>
        <w:jc w:val="both"/>
      </w:pPr>
      <w:r>
        <w:t>Выпускник получит возможность научиться:</w:t>
      </w:r>
    </w:p>
    <w:p w:rsidR="00244317" w:rsidRDefault="008D71B3">
      <w:pPr>
        <w:pStyle w:val="a3"/>
        <w:ind w:right="832"/>
      </w:pPr>
      <w: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244317" w:rsidRDefault="008D71B3">
      <w:pPr>
        <w:pStyle w:val="a3"/>
        <w:ind w:right="823"/>
      </w:pPr>
      <w: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дискуссияхна учебно-научные темы; составлять резюме, деловое письмо, объявление в официально- 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w:t>
      </w:r>
      <w:r w:rsidR="000D521D">
        <w:t>и, писать дружеские письма с уче</w:t>
      </w:r>
      <w:r>
        <w:t xml:space="preserve">том внеязыковых требований, предъявляемых к ним, и в соответствии </w:t>
      </w:r>
      <w:r>
        <w:rPr>
          <w:spacing w:val="-3"/>
        </w:rPr>
        <w:t xml:space="preserve">со </w:t>
      </w:r>
      <w:r>
        <w:t>спецификой употребления языковых</w:t>
      </w:r>
      <w:r w:rsidR="000D521D">
        <w:t xml:space="preserve"> </w:t>
      </w:r>
      <w:r>
        <w:t>средств;</w:t>
      </w:r>
    </w:p>
    <w:p w:rsidR="00244317" w:rsidRDefault="008D71B3" w:rsidP="000D521D">
      <w:pPr>
        <w:pStyle w:val="a3"/>
        <w:ind w:right="841"/>
      </w:pPr>
      <w:r>
        <w:t xml:space="preserve">анализировать образцы </w:t>
      </w:r>
      <w:r w:rsidR="000D521D">
        <w:t>публичной речи с точки зрения ее</w:t>
      </w:r>
      <w:r>
        <w:t xml:space="preserve"> композиции, аргументации, языкового оформления, достижения поставленных коммуникативных задач;</w:t>
      </w:r>
    </w:p>
    <w:p w:rsidR="00244317" w:rsidRDefault="008D71B3">
      <w:pPr>
        <w:pStyle w:val="a3"/>
        <w:ind w:right="858"/>
      </w:pPr>
      <w:r>
        <w:t>выступать перед аудиторией сверстников с небольшой протокольно-этикетной, развлекательной, убеждающей речью.</w:t>
      </w:r>
    </w:p>
    <w:p w:rsidR="00244317" w:rsidRDefault="008D71B3">
      <w:pPr>
        <w:pStyle w:val="a3"/>
      </w:pPr>
      <w:r>
        <w:rPr>
          <w:u w:val="single"/>
        </w:rPr>
        <w:t>Общие сведения о языке</w:t>
      </w:r>
    </w:p>
    <w:p w:rsidR="00244317" w:rsidRDefault="008D71B3">
      <w:pPr>
        <w:pStyle w:val="3"/>
        <w:spacing w:before="1"/>
        <w:jc w:val="both"/>
      </w:pPr>
      <w:r>
        <w:t>Выпускник научится:</w:t>
      </w:r>
    </w:p>
    <w:p w:rsidR="00244317" w:rsidRDefault="008D71B3">
      <w:pPr>
        <w:pStyle w:val="a3"/>
        <w:ind w:right="828"/>
      </w:pPr>
      <w: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44317" w:rsidRDefault="008D71B3">
      <w:pPr>
        <w:pStyle w:val="a3"/>
        <w:ind w:right="838"/>
      </w:pPr>
      <w: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оценивать использование основных изобразительных средств языка.</w:t>
      </w:r>
    </w:p>
    <w:p w:rsidR="00244317" w:rsidRDefault="008D71B3">
      <w:pPr>
        <w:pStyle w:val="3"/>
        <w:spacing w:before="3"/>
        <w:jc w:val="both"/>
      </w:pPr>
      <w:r>
        <w:t>Выпускник получит возможность научиться:</w:t>
      </w:r>
    </w:p>
    <w:p w:rsidR="00244317" w:rsidRDefault="008D71B3">
      <w:pPr>
        <w:pStyle w:val="a3"/>
        <w:ind w:right="2933"/>
        <w:jc w:val="left"/>
      </w:pPr>
      <w:r>
        <w:t>характеризовать вклад выдающихся лингвистов в развитие русистики. Фонетика и орфоэпия. Графика</w:t>
      </w:r>
    </w:p>
    <w:p w:rsidR="00244317" w:rsidRDefault="008D71B3">
      <w:pPr>
        <w:pStyle w:val="3"/>
        <w:spacing w:before="3"/>
        <w:jc w:val="both"/>
      </w:pPr>
      <w:r>
        <w:t>Выпускник научится:</w:t>
      </w:r>
    </w:p>
    <w:p w:rsidR="00244317" w:rsidRDefault="008D71B3">
      <w:pPr>
        <w:pStyle w:val="a3"/>
        <w:spacing w:line="274" w:lineRule="exact"/>
      </w:pPr>
      <w:r>
        <w:t>проводить фонетический анализ слова;</w:t>
      </w:r>
    </w:p>
    <w:p w:rsidR="00244317" w:rsidRDefault="008D71B3">
      <w:pPr>
        <w:pStyle w:val="a3"/>
        <w:ind w:right="833"/>
      </w:pPr>
      <w:r>
        <w:t>соблюдать основные орфоэпические правила современного русского литературного языка; извлекать необходимую информацию из орфоэпических словарей и справочников; использовать еѐ в различных видах деятельности.</w:t>
      </w:r>
    </w:p>
    <w:p w:rsidR="00244317" w:rsidRDefault="008D71B3">
      <w:pPr>
        <w:pStyle w:val="3"/>
        <w:spacing w:before="5"/>
        <w:jc w:val="both"/>
      </w:pPr>
      <w:r>
        <w:t>Выпускник получит возможность научиться:</w:t>
      </w:r>
    </w:p>
    <w:p w:rsidR="00244317" w:rsidRDefault="008D71B3">
      <w:pPr>
        <w:pStyle w:val="a3"/>
        <w:ind w:right="839"/>
      </w:pPr>
      <w:r>
        <w:t>опознавать основные выразительные средства фонетики (звукопись); выразительно читать прозаические и поэтические тексты;</w:t>
      </w:r>
    </w:p>
    <w:p w:rsidR="00244317" w:rsidRDefault="008D71B3">
      <w:pPr>
        <w:pStyle w:val="a3"/>
        <w:ind w:right="847"/>
      </w:pPr>
      <w:r>
        <w:t>извлекать необходимую информацию из мультимедийных орфоэпических словарей</w:t>
      </w:r>
      <w:r w:rsidR="000D521D">
        <w:t xml:space="preserve"> и справочников; использовать ее</w:t>
      </w:r>
      <w:r>
        <w:t xml:space="preserve"> в различных видах деятельности.</w:t>
      </w:r>
    </w:p>
    <w:p w:rsidR="00244317" w:rsidRDefault="008D71B3">
      <w:pPr>
        <w:pStyle w:val="a3"/>
      </w:pPr>
      <w:r>
        <w:rPr>
          <w:u w:val="single"/>
        </w:rPr>
        <w:t>Морфемика и словообразование</w:t>
      </w:r>
    </w:p>
    <w:p w:rsidR="00244317" w:rsidRDefault="008D71B3">
      <w:pPr>
        <w:pStyle w:val="3"/>
        <w:spacing w:before="76"/>
        <w:jc w:val="both"/>
      </w:pPr>
      <w:r>
        <w:lastRenderedPageBreak/>
        <w:t>Выпускник научится:</w:t>
      </w:r>
    </w:p>
    <w:p w:rsidR="00244317" w:rsidRDefault="008D71B3">
      <w:pPr>
        <w:pStyle w:val="a3"/>
        <w:tabs>
          <w:tab w:val="left" w:pos="1301"/>
          <w:tab w:val="left" w:pos="2222"/>
          <w:tab w:val="left" w:pos="2804"/>
          <w:tab w:val="left" w:pos="4124"/>
          <w:tab w:val="left" w:pos="4704"/>
          <w:tab w:val="left" w:pos="5756"/>
          <w:tab w:val="left" w:pos="7381"/>
          <w:tab w:val="left" w:pos="9493"/>
        </w:tabs>
        <w:ind w:right="834"/>
        <w:jc w:val="left"/>
      </w:pPr>
      <w:r>
        <w:t>делить</w:t>
      </w:r>
      <w:r>
        <w:tab/>
        <w:t>слова</w:t>
      </w:r>
      <w:r>
        <w:tab/>
        <w:t>на</w:t>
      </w:r>
      <w:r>
        <w:tab/>
        <w:t>морфемы</w:t>
      </w:r>
      <w:r>
        <w:tab/>
        <w:t>на</w:t>
      </w:r>
      <w:r>
        <w:tab/>
        <w:t>основе</w:t>
      </w:r>
      <w:r>
        <w:tab/>
        <w:t>смыслового,</w:t>
      </w:r>
      <w:r>
        <w:tab/>
        <w:t>грамматического</w:t>
      </w:r>
      <w:r>
        <w:tab/>
        <w:t>и словообразовательного анализа</w:t>
      </w:r>
      <w:r w:rsidR="000D521D">
        <w:t xml:space="preserve"> </w:t>
      </w:r>
      <w:r>
        <w:t>слова;</w:t>
      </w:r>
    </w:p>
    <w:p w:rsidR="00244317" w:rsidRDefault="008D71B3">
      <w:pPr>
        <w:pStyle w:val="a3"/>
      </w:pPr>
      <w:r>
        <w:t>различать изученные способы словообразования;</w:t>
      </w:r>
    </w:p>
    <w:p w:rsidR="00244317" w:rsidRDefault="008D71B3">
      <w:pPr>
        <w:pStyle w:val="a3"/>
        <w:tabs>
          <w:tab w:val="left" w:pos="2093"/>
          <w:tab w:val="left" w:pos="2564"/>
          <w:tab w:val="left" w:pos="4524"/>
          <w:tab w:val="left" w:pos="5974"/>
          <w:tab w:val="left" w:pos="8634"/>
          <w:tab w:val="left" w:pos="9491"/>
        </w:tabs>
        <w:ind w:right="837"/>
        <w:jc w:val="left"/>
      </w:pPr>
      <w:r>
        <w:t>анализировать</w:t>
      </w:r>
      <w:r>
        <w:tab/>
        <w:t>и</w:t>
      </w:r>
      <w:r>
        <w:tab/>
        <w:t>самостоятельно</w:t>
      </w:r>
      <w:r>
        <w:tab/>
        <w:t>составлять</w:t>
      </w:r>
      <w:r>
        <w:tab/>
        <w:t>словообразовательные</w:t>
      </w:r>
      <w:r>
        <w:tab/>
        <w:t>пары</w:t>
      </w:r>
      <w:r>
        <w:tab/>
        <w:t>и словообразовательные цепочки слов;</w:t>
      </w:r>
    </w:p>
    <w:p w:rsidR="00244317" w:rsidRDefault="008D71B3">
      <w:pPr>
        <w:pStyle w:val="a3"/>
        <w:ind w:right="739"/>
        <w:jc w:val="left"/>
      </w:pPr>
      <w: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44317" w:rsidRDefault="008D71B3">
      <w:pPr>
        <w:pStyle w:val="a3"/>
      </w:pPr>
      <w:r>
        <w:t>Выпускник получит возможность научиться:</w:t>
      </w:r>
    </w:p>
    <w:p w:rsidR="00244317" w:rsidRDefault="008D71B3">
      <w:pPr>
        <w:pStyle w:val="a3"/>
        <w:tabs>
          <w:tab w:val="left" w:pos="2193"/>
          <w:tab w:val="left" w:pos="4767"/>
          <w:tab w:val="left" w:pos="5871"/>
          <w:tab w:val="left" w:pos="6253"/>
          <w:tab w:val="left" w:pos="8901"/>
        </w:tabs>
        <w:ind w:right="838"/>
        <w:jc w:val="left"/>
      </w:pPr>
      <w:r>
        <w:t>характеризовать</w:t>
      </w:r>
      <w:r>
        <w:tab/>
        <w:t>словообразовательные</w:t>
      </w:r>
      <w:r>
        <w:tab/>
        <w:t>цепочки</w:t>
      </w:r>
      <w:r>
        <w:tab/>
        <w:t>и</w:t>
      </w:r>
      <w:r>
        <w:tab/>
        <w:t>словообразовательные</w:t>
      </w:r>
      <w:r>
        <w:tab/>
      </w:r>
      <w:r>
        <w:rPr>
          <w:spacing w:val="-12"/>
          <w:w w:val="90"/>
        </w:rPr>
        <w:t xml:space="preserve">гнѐзда, </w:t>
      </w:r>
      <w:r>
        <w:t>устанавливая смысловую и структурную связь однокоренных</w:t>
      </w:r>
      <w:r w:rsidR="000D521D">
        <w:t xml:space="preserve"> </w:t>
      </w:r>
      <w:r>
        <w:t>слов;</w:t>
      </w:r>
    </w:p>
    <w:p w:rsidR="00244317" w:rsidRDefault="008D71B3">
      <w:pPr>
        <w:pStyle w:val="a3"/>
        <w:jc w:val="left"/>
      </w:pPr>
      <w:r>
        <w:t>опознавать основные выразительные средства словообразования в художественной речи и оценивать их;</w:t>
      </w:r>
    </w:p>
    <w:p w:rsidR="00244317" w:rsidRDefault="008D71B3">
      <w:pPr>
        <w:pStyle w:val="a3"/>
        <w:tabs>
          <w:tab w:val="left" w:pos="1536"/>
          <w:tab w:val="left" w:pos="3216"/>
          <w:tab w:val="left" w:pos="4846"/>
          <w:tab w:val="left" w:pos="5341"/>
          <w:tab w:val="left" w:pos="6889"/>
          <w:tab w:val="left" w:pos="9493"/>
        </w:tabs>
        <w:ind w:right="834"/>
        <w:jc w:val="left"/>
      </w:pPr>
      <w:r>
        <w:t>извлекать</w:t>
      </w:r>
      <w:r>
        <w:tab/>
        <w:t>необходимую</w:t>
      </w:r>
      <w:r>
        <w:tab/>
        <w:t>информацию</w:t>
      </w:r>
      <w:r>
        <w:tab/>
        <w:t>из</w:t>
      </w:r>
      <w:r>
        <w:tab/>
        <w:t>морфемных,</w:t>
      </w:r>
      <w:r>
        <w:tab/>
        <w:t>словообразовательных</w:t>
      </w:r>
      <w:r>
        <w:tab/>
        <w:t>и этимологических словарей и справочников, в том числе</w:t>
      </w:r>
      <w:r w:rsidR="000D521D">
        <w:t xml:space="preserve"> </w:t>
      </w:r>
      <w:r>
        <w:t>мультимедийных;</w:t>
      </w:r>
    </w:p>
    <w:p w:rsidR="00244317" w:rsidRDefault="008D71B3">
      <w:pPr>
        <w:pStyle w:val="a3"/>
        <w:ind w:right="843"/>
        <w:jc w:val="left"/>
      </w:pPr>
      <w:r>
        <w:t>использовать этимологическую справку для объяснения правописания и лексического значения слова.</w:t>
      </w:r>
    </w:p>
    <w:p w:rsidR="00244317" w:rsidRDefault="008D71B3">
      <w:pPr>
        <w:pStyle w:val="a3"/>
      </w:pPr>
      <w:r>
        <w:rPr>
          <w:u w:val="single"/>
        </w:rPr>
        <w:t>Лексикология и фразеология</w:t>
      </w:r>
    </w:p>
    <w:p w:rsidR="00244317" w:rsidRDefault="008D71B3">
      <w:pPr>
        <w:pStyle w:val="3"/>
        <w:spacing w:before="2"/>
        <w:jc w:val="both"/>
      </w:pPr>
      <w:r>
        <w:t>Выпускник научится:</w:t>
      </w:r>
    </w:p>
    <w:p w:rsidR="00244317" w:rsidRDefault="008D71B3">
      <w:pPr>
        <w:pStyle w:val="a3"/>
        <w:ind w:right="828"/>
      </w:pPr>
      <w: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значениеслова,принадлежностьсловакактивнойилипассивнойлексике,атакжеуказывая сферу употребления и стилистическую окраску</w:t>
      </w:r>
      <w:r w:rsidR="000D521D">
        <w:t xml:space="preserve"> </w:t>
      </w:r>
      <w:r>
        <w:t>слова;</w:t>
      </w:r>
    </w:p>
    <w:p w:rsidR="00244317" w:rsidRDefault="008D71B3">
      <w:pPr>
        <w:pStyle w:val="a3"/>
        <w:ind w:right="5372"/>
      </w:pPr>
      <w:r>
        <w:t>группировать слова по тематическим группам; подбирать к словам синонимы, антонимы; опознавать фразеологические обороты;</w:t>
      </w:r>
    </w:p>
    <w:p w:rsidR="00244317" w:rsidRDefault="008D71B3">
      <w:pPr>
        <w:pStyle w:val="a3"/>
      </w:pPr>
      <w:r>
        <w:t>соблюдать лексические нормы в устных и письменных высказываниях;</w:t>
      </w:r>
    </w:p>
    <w:p w:rsidR="00244317" w:rsidRDefault="008D71B3">
      <w:pPr>
        <w:pStyle w:val="a3"/>
        <w:ind w:right="843"/>
        <w:jc w:val="left"/>
      </w:pPr>
      <w:r>
        <w:t>использовать лексическую синонимию как средство исправления неоправданного повтора в речи и как средство связи предложений в тексте;</w:t>
      </w:r>
    </w:p>
    <w:p w:rsidR="00244317" w:rsidRDefault="008D71B3">
      <w:pPr>
        <w:pStyle w:val="a3"/>
        <w:ind w:right="815"/>
        <w:jc w:val="left"/>
      </w:pPr>
      <w:r>
        <w:t>опознавать основные виды тропов, построенных на переносном значении слова (метафора, эпитет, олицетворение);</w:t>
      </w:r>
    </w:p>
    <w:p w:rsidR="00244317" w:rsidRDefault="008D71B3">
      <w:pPr>
        <w:pStyle w:val="a3"/>
        <w:ind w:right="839"/>
      </w:pPr>
      <w:r>
        <w:t>пользоваться различными видами лексич</w:t>
      </w:r>
      <w:r w:rsidR="000D521D">
        <w:t>еских словарей (толковым словаре</w:t>
      </w:r>
      <w:r>
        <w:t xml:space="preserve">м, </w:t>
      </w:r>
      <w:r w:rsidR="000D521D">
        <w:rPr>
          <w:spacing w:val="-9"/>
        </w:rPr>
        <w:t>словаре</w:t>
      </w:r>
      <w:r>
        <w:rPr>
          <w:spacing w:val="-9"/>
        </w:rPr>
        <w:t xml:space="preserve">м </w:t>
      </w:r>
      <w:r>
        <w:t xml:space="preserve">синонимов, антонимов, фразеологическим словарѐм и др.) и использовать </w:t>
      </w:r>
      <w:r>
        <w:rPr>
          <w:spacing w:val="-4"/>
        </w:rPr>
        <w:t>полученную</w:t>
      </w:r>
      <w:r w:rsidR="000D521D">
        <w:rPr>
          <w:spacing w:val="-4"/>
        </w:rPr>
        <w:t xml:space="preserve"> </w:t>
      </w:r>
      <w:r>
        <w:t>информацию в различных видах деятельности.</w:t>
      </w:r>
    </w:p>
    <w:p w:rsidR="00244317" w:rsidRDefault="008D71B3">
      <w:pPr>
        <w:pStyle w:val="a3"/>
      </w:pPr>
      <w:r>
        <w:t>Выпускник получит возможность научиться:</w:t>
      </w:r>
    </w:p>
    <w:p w:rsidR="00244317" w:rsidRDefault="008D71B3">
      <w:pPr>
        <w:pStyle w:val="a3"/>
        <w:ind w:right="1948"/>
      </w:pPr>
      <w:r>
        <w:t>объяснять общие принципы классификации словарного состава русского языка; аргументировать различие лексического и грамматического значений слова; опознавать омонимы разных видов;</w:t>
      </w:r>
    </w:p>
    <w:p w:rsidR="00244317" w:rsidRDefault="008D71B3">
      <w:pPr>
        <w:pStyle w:val="a3"/>
        <w:ind w:right="772"/>
        <w:jc w:val="left"/>
      </w:pPr>
      <w:r>
        <w:t>оценивать собственную и чужую речь с точки зрения точного, уместного и выразительного словоупотребления;</w:t>
      </w:r>
    </w:p>
    <w:p w:rsidR="00244317" w:rsidRDefault="008D71B3">
      <w:pPr>
        <w:pStyle w:val="a3"/>
        <w:ind w:right="839"/>
      </w:pPr>
      <w: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w:t>
      </w:r>
      <w:r w:rsidR="000D521D">
        <w:t xml:space="preserve"> </w:t>
      </w:r>
      <w:r>
        <w:t>речи;</w:t>
      </w:r>
    </w:p>
    <w:p w:rsidR="00244317" w:rsidRDefault="008D71B3">
      <w:pPr>
        <w:pStyle w:val="a3"/>
        <w:ind w:right="835"/>
      </w:pPr>
      <w: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w:t>
      </w:r>
      <w:r w:rsidR="000D521D">
        <w:t xml:space="preserve"> </w:t>
      </w:r>
      <w:r>
        <w:t>деятельности.</w:t>
      </w:r>
    </w:p>
    <w:p w:rsidR="00244317" w:rsidRDefault="008D71B3" w:rsidP="000D521D">
      <w:pPr>
        <w:spacing w:line="242" w:lineRule="auto"/>
        <w:ind w:left="259" w:right="8889"/>
        <w:jc w:val="center"/>
        <w:rPr>
          <w:b/>
          <w:sz w:val="24"/>
        </w:rPr>
      </w:pPr>
      <w:r>
        <w:rPr>
          <w:sz w:val="24"/>
          <w:u w:val="single"/>
        </w:rPr>
        <w:t>Морфология</w:t>
      </w:r>
      <w:r w:rsidR="000D521D">
        <w:rPr>
          <w:b/>
          <w:sz w:val="24"/>
        </w:rPr>
        <w:t>Выпускник</w:t>
      </w:r>
      <w:r>
        <w:rPr>
          <w:b/>
          <w:sz w:val="24"/>
        </w:rPr>
        <w:t>научится:</w:t>
      </w:r>
    </w:p>
    <w:p w:rsidR="00244317" w:rsidRDefault="008D71B3">
      <w:pPr>
        <w:pStyle w:val="a3"/>
        <w:ind w:right="843"/>
        <w:jc w:val="left"/>
      </w:pPr>
      <w:r>
        <w:t>опознавать самостоятельные (знаменательные) части речи и их формы, служебные части речи;</w:t>
      </w:r>
    </w:p>
    <w:p w:rsidR="00244317" w:rsidRDefault="008D71B3">
      <w:pPr>
        <w:pStyle w:val="a3"/>
      </w:pPr>
      <w:r>
        <w:t>анализировать слово с точки зрения его принадлежности к той или иной части речи;</w:t>
      </w:r>
    </w:p>
    <w:p w:rsidR="00244317" w:rsidRDefault="008D71B3">
      <w:pPr>
        <w:pStyle w:val="a3"/>
        <w:spacing w:before="72"/>
        <w:ind w:right="843"/>
        <w:jc w:val="left"/>
      </w:pPr>
      <w:r>
        <w:lastRenderedPageBreak/>
        <w:t>употреблять формы слов различных частей речи в соответствии с нормами современного русского литературного языка;</w:t>
      </w:r>
    </w:p>
    <w:p w:rsidR="00244317" w:rsidRDefault="008D71B3">
      <w:pPr>
        <w:pStyle w:val="a3"/>
        <w:ind w:right="771"/>
        <w:jc w:val="left"/>
      </w:pPr>
      <w:r>
        <w:t>применять морфологические знания и умения в практике правописания, в различных видах анализа;</w:t>
      </w:r>
    </w:p>
    <w:p w:rsidR="00244317" w:rsidRDefault="008D71B3">
      <w:pPr>
        <w:pStyle w:val="a3"/>
        <w:tabs>
          <w:tab w:val="left" w:pos="1891"/>
          <w:tab w:val="left" w:pos="2991"/>
          <w:tab w:val="left" w:pos="4942"/>
          <w:tab w:val="left" w:pos="6349"/>
          <w:tab w:val="left" w:pos="8101"/>
          <w:tab w:val="left" w:pos="8735"/>
        </w:tabs>
        <w:ind w:right="836"/>
        <w:jc w:val="left"/>
      </w:pPr>
      <w:r>
        <w:t>распознавать</w:t>
      </w:r>
      <w:r>
        <w:tab/>
        <w:t>явления</w:t>
      </w:r>
      <w:r>
        <w:tab/>
        <w:t>грамматической</w:t>
      </w:r>
      <w:r>
        <w:tab/>
        <w:t>омонимии,</w:t>
      </w:r>
      <w:r>
        <w:tab/>
        <w:t>существенные</w:t>
      </w:r>
      <w:r>
        <w:tab/>
        <w:t>для</w:t>
      </w:r>
      <w:r>
        <w:tab/>
        <w:t>решения орфографических и пунктуационных</w:t>
      </w:r>
      <w:r w:rsidR="000D521D">
        <w:t xml:space="preserve"> </w:t>
      </w:r>
      <w:r>
        <w:t>задач.</w:t>
      </w:r>
    </w:p>
    <w:p w:rsidR="00244317" w:rsidRDefault="008D71B3">
      <w:pPr>
        <w:spacing w:before="7" w:line="237" w:lineRule="auto"/>
        <w:ind w:left="259" w:right="4587"/>
        <w:jc w:val="both"/>
        <w:rPr>
          <w:sz w:val="24"/>
        </w:rPr>
      </w:pPr>
      <w:r>
        <w:rPr>
          <w:b/>
          <w:sz w:val="24"/>
        </w:rPr>
        <w:t xml:space="preserve">Выпускник получит возможность научиться: </w:t>
      </w:r>
      <w:r>
        <w:rPr>
          <w:sz w:val="24"/>
        </w:rPr>
        <w:t>анализировать синонимические средства морфологии; различать грамматические омонимы;</w:t>
      </w:r>
    </w:p>
    <w:p w:rsidR="00244317" w:rsidRDefault="008D71B3">
      <w:pPr>
        <w:pStyle w:val="a3"/>
        <w:spacing w:before="2"/>
        <w:ind w:right="824"/>
      </w:pPr>
      <w: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извлекатьнеобходимуюинформациюизсловарейграмматическихтрудностей,втомчисле мультимедийных; использовать эту информацию в различных видах</w:t>
      </w:r>
      <w:r w:rsidR="000D521D">
        <w:t xml:space="preserve"> </w:t>
      </w:r>
      <w:r>
        <w:t>деятельности.</w:t>
      </w:r>
    </w:p>
    <w:p w:rsidR="00244317" w:rsidRDefault="008D71B3">
      <w:pPr>
        <w:pStyle w:val="a3"/>
        <w:jc w:val="left"/>
      </w:pPr>
      <w:r>
        <w:rPr>
          <w:u w:val="single"/>
        </w:rPr>
        <w:t>Синтаксис</w:t>
      </w:r>
    </w:p>
    <w:p w:rsidR="00244317" w:rsidRDefault="008D71B3">
      <w:pPr>
        <w:pStyle w:val="a3"/>
        <w:jc w:val="left"/>
      </w:pPr>
      <w:r>
        <w:t>Выпускник научится:</w:t>
      </w:r>
    </w:p>
    <w:p w:rsidR="00244317" w:rsidRDefault="008D71B3">
      <w:pPr>
        <w:pStyle w:val="a3"/>
        <w:ind w:right="832"/>
      </w:pPr>
      <w:r>
        <w:t>опознавать основные единицы синтаксиса (словосочетание, предложение) и их виды; анализироватьразличныевидысловосочетанийипредложенийсточкизренияструктурной и смысловой организации, функциональной</w:t>
      </w:r>
      <w:r w:rsidR="000D521D">
        <w:t xml:space="preserve"> </w:t>
      </w:r>
      <w:r>
        <w:t>предназначенности;</w:t>
      </w:r>
    </w:p>
    <w:p w:rsidR="000D521D" w:rsidRDefault="008D71B3">
      <w:pPr>
        <w:pStyle w:val="a3"/>
        <w:tabs>
          <w:tab w:val="left" w:pos="1727"/>
          <w:tab w:val="left" w:pos="3535"/>
          <w:tab w:val="left" w:pos="4954"/>
          <w:tab w:val="left" w:pos="6513"/>
          <w:tab w:val="left" w:pos="6820"/>
          <w:tab w:val="left" w:pos="7925"/>
          <w:tab w:val="left" w:pos="9545"/>
        </w:tabs>
        <w:ind w:right="-15"/>
        <w:jc w:val="left"/>
      </w:pPr>
      <w:r>
        <w:t>употреблять</w:t>
      </w:r>
      <w:r>
        <w:tab/>
        <w:t>синтаксические</w:t>
      </w:r>
      <w:r>
        <w:tab/>
        <w:t>единицы  в</w:t>
      </w:r>
      <w:r>
        <w:tab/>
        <w:t>соответствии</w:t>
      </w:r>
      <w:r>
        <w:tab/>
        <w:t>с</w:t>
      </w:r>
      <w:r>
        <w:tab/>
        <w:t>нормами</w:t>
      </w:r>
      <w:r>
        <w:tab/>
        <w:t>современного</w:t>
      </w:r>
      <w:r>
        <w:tab/>
      </w:r>
    </w:p>
    <w:p w:rsidR="00244317" w:rsidRDefault="008D71B3">
      <w:pPr>
        <w:pStyle w:val="a3"/>
        <w:tabs>
          <w:tab w:val="left" w:pos="1727"/>
          <w:tab w:val="left" w:pos="3535"/>
          <w:tab w:val="left" w:pos="4954"/>
          <w:tab w:val="left" w:pos="6513"/>
          <w:tab w:val="left" w:pos="6820"/>
          <w:tab w:val="left" w:pos="7925"/>
          <w:tab w:val="left" w:pos="9545"/>
        </w:tabs>
        <w:ind w:right="-15"/>
        <w:jc w:val="left"/>
      </w:pPr>
      <w:r>
        <w:t>русского литературного</w:t>
      </w:r>
      <w:r w:rsidR="000D521D">
        <w:t xml:space="preserve"> </w:t>
      </w:r>
      <w:r>
        <w:t>языка;</w:t>
      </w:r>
    </w:p>
    <w:p w:rsidR="00244317" w:rsidRDefault="008D71B3">
      <w:pPr>
        <w:pStyle w:val="a3"/>
        <w:ind w:right="843"/>
        <w:jc w:val="left"/>
      </w:pPr>
      <w:r>
        <w:t>использовать разнообразные синонимические синтаксические конструкции в собственной речевой практике;</w:t>
      </w:r>
    </w:p>
    <w:p w:rsidR="00244317" w:rsidRDefault="008D71B3">
      <w:pPr>
        <w:pStyle w:val="a3"/>
        <w:ind w:right="843"/>
        <w:jc w:val="left"/>
      </w:pPr>
      <w:r>
        <w:t>применять синтаксические знания и умения в практике правописания, в различных видах анализа.</w:t>
      </w:r>
    </w:p>
    <w:p w:rsidR="00244317" w:rsidRDefault="008D71B3">
      <w:pPr>
        <w:pStyle w:val="3"/>
        <w:tabs>
          <w:tab w:val="left" w:pos="1755"/>
          <w:tab w:val="left" w:pos="2888"/>
          <w:tab w:val="left" w:pos="4531"/>
        </w:tabs>
        <w:spacing w:before="3"/>
      </w:pPr>
      <w:r>
        <w:t>Выпускник</w:t>
      </w:r>
      <w:r>
        <w:tab/>
        <w:t>получит</w:t>
      </w:r>
      <w:r>
        <w:tab/>
        <w:t>возможность</w:t>
      </w:r>
      <w:r>
        <w:tab/>
        <w:t>научиться:</w:t>
      </w:r>
    </w:p>
    <w:p w:rsidR="00244317" w:rsidRDefault="008D71B3">
      <w:pPr>
        <w:pStyle w:val="a3"/>
        <w:spacing w:line="274" w:lineRule="exact"/>
        <w:jc w:val="left"/>
      </w:pPr>
      <w:r>
        <w:t>анализировать синонимические средства синтаксиса;</w:t>
      </w:r>
    </w:p>
    <w:p w:rsidR="00244317" w:rsidRDefault="008D71B3">
      <w:pPr>
        <w:pStyle w:val="a3"/>
        <w:ind w:right="826"/>
      </w:pPr>
      <w: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44317" w:rsidRDefault="008D71B3">
      <w:pPr>
        <w:pStyle w:val="a3"/>
        <w:jc w:val="left"/>
      </w:pPr>
      <w:r>
        <w:rPr>
          <w:u w:val="single"/>
        </w:rPr>
        <w:t>Правописание: орфография и пунктуация</w:t>
      </w:r>
    </w:p>
    <w:p w:rsidR="00244317" w:rsidRDefault="008D71B3">
      <w:pPr>
        <w:pStyle w:val="3"/>
        <w:spacing w:before="5"/>
      </w:pPr>
      <w:r>
        <w:t>Выпускник научится:</w:t>
      </w:r>
    </w:p>
    <w:p w:rsidR="00244317" w:rsidRDefault="008D71B3">
      <w:pPr>
        <w:pStyle w:val="a3"/>
        <w:ind w:right="843"/>
        <w:jc w:val="left"/>
      </w:pPr>
      <w:r>
        <w:t>соблюдать орфографические и пунктуационные нормы в процессе письма (в объѐме содержания курса);</w:t>
      </w:r>
    </w:p>
    <w:p w:rsidR="00244317" w:rsidRDefault="008D71B3">
      <w:pPr>
        <w:pStyle w:val="a3"/>
        <w:ind w:right="843"/>
        <w:jc w:val="left"/>
      </w:pPr>
      <w:r>
        <w:t>объяснять выбор написания в устной форме (рассуждение) и письменной форме (с помощью графических символов);</w:t>
      </w:r>
    </w:p>
    <w:p w:rsidR="00244317" w:rsidRDefault="008D71B3">
      <w:pPr>
        <w:pStyle w:val="a3"/>
        <w:jc w:val="left"/>
      </w:pPr>
      <w:r>
        <w:t>обнаруживать и исправлять орфографические и пунктуационные ошибки;</w:t>
      </w:r>
    </w:p>
    <w:p w:rsidR="00244317" w:rsidRDefault="008D71B3">
      <w:pPr>
        <w:pStyle w:val="a3"/>
        <w:ind w:right="843"/>
        <w:jc w:val="left"/>
      </w:pPr>
      <w:r>
        <w:t>извлекать необходимую информацию из орфографических словарей</w:t>
      </w:r>
      <w:r w:rsidR="000D521D">
        <w:t xml:space="preserve"> и справочников; использовать ее</w:t>
      </w:r>
      <w:r>
        <w:t xml:space="preserve"> в процессе письма.</w:t>
      </w:r>
    </w:p>
    <w:p w:rsidR="00244317" w:rsidRDefault="008D71B3">
      <w:pPr>
        <w:pStyle w:val="a3"/>
        <w:jc w:val="left"/>
      </w:pPr>
      <w:r>
        <w:t>Выпускник получит возможность научиться:</w:t>
      </w:r>
    </w:p>
    <w:p w:rsidR="00244317" w:rsidRDefault="008D71B3">
      <w:pPr>
        <w:pStyle w:val="a3"/>
        <w:ind w:right="838"/>
      </w:pPr>
      <w:r>
        <w:t>демонстрировать роль орфографии и пунктуации в передаче смысловой стороны речи;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0D521D" w:rsidRDefault="000D521D">
      <w:pPr>
        <w:tabs>
          <w:tab w:val="left" w:pos="1122"/>
          <w:tab w:val="left" w:pos="1580"/>
        </w:tabs>
        <w:spacing w:line="242" w:lineRule="auto"/>
        <w:ind w:left="259" w:right="7957"/>
        <w:rPr>
          <w:sz w:val="24"/>
          <w:u w:val="single"/>
        </w:rPr>
      </w:pPr>
      <w:r>
        <w:rPr>
          <w:sz w:val="24"/>
          <w:u w:val="single"/>
        </w:rPr>
        <w:t>Язык</w:t>
      </w:r>
      <w:r>
        <w:rPr>
          <w:sz w:val="24"/>
          <w:u w:val="single"/>
        </w:rPr>
        <w:tab/>
        <w:t xml:space="preserve">и </w:t>
      </w:r>
      <w:r w:rsidR="008D71B3">
        <w:rPr>
          <w:sz w:val="24"/>
          <w:u w:val="single"/>
        </w:rPr>
        <w:t>культура</w:t>
      </w:r>
    </w:p>
    <w:p w:rsidR="00244317" w:rsidRDefault="008D71B3">
      <w:pPr>
        <w:tabs>
          <w:tab w:val="left" w:pos="1122"/>
          <w:tab w:val="left" w:pos="1580"/>
        </w:tabs>
        <w:spacing w:line="242" w:lineRule="auto"/>
        <w:ind w:left="259" w:right="7957"/>
        <w:rPr>
          <w:b/>
          <w:sz w:val="24"/>
        </w:rPr>
      </w:pPr>
      <w:r>
        <w:rPr>
          <w:b/>
          <w:sz w:val="24"/>
        </w:rPr>
        <w:t>Выпускник научится:</w:t>
      </w:r>
    </w:p>
    <w:p w:rsidR="00244317" w:rsidRDefault="008D71B3">
      <w:pPr>
        <w:pStyle w:val="a3"/>
        <w:ind w:right="835"/>
      </w:pPr>
      <w: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44317" w:rsidRDefault="008D71B3">
      <w:pPr>
        <w:pStyle w:val="a3"/>
        <w:ind w:right="843"/>
        <w:jc w:val="left"/>
      </w:pPr>
      <w:r>
        <w:t>приводить примеры, которые доказывают, что изучение языка позволяет лучше узнать историю и культуру страны;</w:t>
      </w:r>
    </w:p>
    <w:p w:rsidR="00244317" w:rsidRDefault="008D71B3">
      <w:pPr>
        <w:pStyle w:val="a3"/>
        <w:spacing w:before="72"/>
        <w:ind w:right="831"/>
      </w:pPr>
      <w:r>
        <w:lastRenderedPageBreak/>
        <w:t>уместно использовать правила русского речевого этикета в учебной деятельности и повседневной жизни.</w:t>
      </w:r>
    </w:p>
    <w:p w:rsidR="00244317" w:rsidRDefault="008D71B3">
      <w:pPr>
        <w:pStyle w:val="3"/>
        <w:spacing w:before="5"/>
        <w:ind w:left="720"/>
      </w:pPr>
      <w:r>
        <w:t>Выпускник получит возможность научиться:</w:t>
      </w:r>
    </w:p>
    <w:p w:rsidR="00244317" w:rsidRDefault="008D71B3">
      <w:pPr>
        <w:pStyle w:val="a3"/>
        <w:spacing w:line="274" w:lineRule="exact"/>
      </w:pPr>
      <w:r>
        <w:t>характеризовать на отдельных примерах взаимосвязь языка, культуры и истории народа</w:t>
      </w:r>
    </w:p>
    <w:p w:rsidR="00244317" w:rsidRDefault="008D71B3">
      <w:pPr>
        <w:pStyle w:val="a3"/>
      </w:pPr>
      <w:r>
        <w:t>— носителя языка;</w:t>
      </w:r>
    </w:p>
    <w:p w:rsidR="00244317" w:rsidRDefault="008D71B3">
      <w:pPr>
        <w:pStyle w:val="a3"/>
        <w:ind w:right="841"/>
      </w:pPr>
      <w:r>
        <w:t>анализировать и сравнивать русский речевой этикет с речевым этикетом отдельных народов России и мира.</w:t>
      </w:r>
    </w:p>
    <w:p w:rsidR="00244317" w:rsidRDefault="008D71B3">
      <w:pPr>
        <w:pStyle w:val="3"/>
        <w:spacing w:before="5"/>
        <w:jc w:val="both"/>
      </w:pPr>
      <w:r>
        <w:t>Литература</w:t>
      </w:r>
    </w:p>
    <w:p w:rsidR="00244317" w:rsidRDefault="008D71B3">
      <w:pPr>
        <w:pStyle w:val="a3"/>
        <w:spacing w:line="274" w:lineRule="exact"/>
      </w:pPr>
      <w:r>
        <w:rPr>
          <w:u w:val="single"/>
        </w:rPr>
        <w:t>Устное народное творчество</w:t>
      </w:r>
    </w:p>
    <w:p w:rsidR="00244317" w:rsidRDefault="008D71B3">
      <w:pPr>
        <w:pStyle w:val="3"/>
        <w:spacing w:before="5"/>
        <w:jc w:val="both"/>
      </w:pPr>
      <w:r>
        <w:t>Выпускник научится:</w:t>
      </w:r>
    </w:p>
    <w:p w:rsidR="00244317" w:rsidRDefault="008D71B3">
      <w:pPr>
        <w:pStyle w:val="a3"/>
        <w:ind w:right="837"/>
      </w:pPr>
      <w: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образам,традиционнымфольклор</w:t>
      </w:r>
      <w:r w:rsidR="000D521D">
        <w:t>нымприе</w:t>
      </w:r>
      <w:r>
        <w:t>мамвразличныхситуацияхречевогообщения, сопо</w:t>
      </w:r>
      <w:r w:rsidR="000D521D">
        <w:t>ставлять фольклорную сказку и ее</w:t>
      </w:r>
      <w:r>
        <w:t xml:space="preserve"> интерпретацию средствами других искусств (иллюстрация, мультипликация, художественный</w:t>
      </w:r>
      <w:r w:rsidR="000D521D">
        <w:t xml:space="preserve"> </w:t>
      </w:r>
      <w:r>
        <w:t>фильм);</w:t>
      </w:r>
    </w:p>
    <w:p w:rsidR="00244317" w:rsidRDefault="008D71B3">
      <w:pPr>
        <w:pStyle w:val="a3"/>
        <w:ind w:right="827"/>
      </w:pPr>
      <w: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44317" w:rsidRDefault="008D71B3">
      <w:pPr>
        <w:pStyle w:val="a3"/>
        <w:ind w:right="834"/>
      </w:pPr>
      <w: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44317" w:rsidRDefault="008D71B3">
      <w:pPr>
        <w:pStyle w:val="a3"/>
        <w:jc w:val="left"/>
      </w:pPr>
      <w:r>
        <w:t>целенаправленно использовать малые фольклорные жанры в своих устных и письменных высказываниях;</w:t>
      </w:r>
    </w:p>
    <w:p w:rsidR="00244317" w:rsidRDefault="008D71B3">
      <w:pPr>
        <w:pStyle w:val="a3"/>
      </w:pPr>
      <w:r>
        <w:t>определять с помощью пословицы жизненную/вымышленную ситуацию;</w:t>
      </w:r>
    </w:p>
    <w:p w:rsidR="00244317" w:rsidRDefault="008D71B3">
      <w:pPr>
        <w:pStyle w:val="a3"/>
        <w:ind w:right="840"/>
      </w:pPr>
      <w:r>
        <w:t>выразительно читать сказки и былины, соблюдая соответствующий интонационный рисунок устного рассказывания;</w:t>
      </w:r>
    </w:p>
    <w:p w:rsidR="00244317" w:rsidRDefault="000D521D">
      <w:pPr>
        <w:pStyle w:val="a3"/>
        <w:ind w:right="833"/>
      </w:pPr>
      <w:r>
        <w:t>пересказывать сказки, че</w:t>
      </w:r>
      <w:r w:rsidR="008D71B3">
        <w:t>тко выделяя сюжетные линии, не пропуская значимых композиционных элементов, используя в своей речи характерные для нар</w:t>
      </w:r>
      <w:r>
        <w:t>одных сказок художественные прие</w:t>
      </w:r>
      <w:r w:rsidR="008D71B3">
        <w:t>мы;</w:t>
      </w:r>
    </w:p>
    <w:p w:rsidR="00244317" w:rsidRDefault="008D71B3">
      <w:pPr>
        <w:pStyle w:val="a3"/>
        <w:ind w:right="839"/>
      </w:pPr>
      <w:r>
        <w:t>выявлять в сказках</w:t>
      </w:r>
      <w:r w:rsidR="000D521D">
        <w:t xml:space="preserve"> характерные художественные прие</w:t>
      </w:r>
      <w:r>
        <w:t xml:space="preserve">мы и на этой основе </w:t>
      </w:r>
      <w:r>
        <w:rPr>
          <w:spacing w:val="-3"/>
        </w:rPr>
        <w:t>определять</w:t>
      </w:r>
      <w:r w:rsidR="000D521D">
        <w:rPr>
          <w:spacing w:val="-3"/>
        </w:rPr>
        <w:t xml:space="preserve"> </w:t>
      </w:r>
      <w:r>
        <w:t>жанровую разновидность сказки, отличать литературную сказку от фольклорной;</w:t>
      </w:r>
    </w:p>
    <w:p w:rsidR="00244317" w:rsidRDefault="008D71B3">
      <w:pPr>
        <w:pStyle w:val="a3"/>
        <w:ind w:right="839"/>
      </w:pPr>
      <w:r>
        <w:t>видеть необычное в обычном, устанавливать неочевидные связи между предметами, явлениями, действиями, отгадывая или сочиняя загадку.</w:t>
      </w:r>
    </w:p>
    <w:p w:rsidR="00244317" w:rsidRDefault="008D71B3">
      <w:pPr>
        <w:pStyle w:val="a3"/>
      </w:pPr>
      <w:r>
        <w:t>Выпускник получит возможность научиться:</w:t>
      </w:r>
    </w:p>
    <w:p w:rsidR="00244317" w:rsidRDefault="008D71B3">
      <w:pPr>
        <w:pStyle w:val="a3"/>
        <w:ind w:right="825"/>
      </w:pPr>
      <w:r>
        <w:t>сравнивая сказки, принадлежащие разным народам, видеть в них воплощение нравственного</w:t>
      </w:r>
      <w:r w:rsidR="000D521D">
        <w:t xml:space="preserve"> </w:t>
      </w:r>
      <w:r>
        <w:t>идеала</w:t>
      </w:r>
      <w:r w:rsidR="000D521D">
        <w:t xml:space="preserve"> </w:t>
      </w:r>
      <w:r>
        <w:t>конкретного</w:t>
      </w:r>
      <w:r w:rsidR="000D521D">
        <w:t xml:space="preserve"> </w:t>
      </w:r>
      <w:r>
        <w:t>народа</w:t>
      </w:r>
      <w:r w:rsidR="000D521D">
        <w:t xml:space="preserve"> </w:t>
      </w:r>
      <w:r>
        <w:t>(находить</w:t>
      </w:r>
      <w:r w:rsidR="000D521D">
        <w:t xml:space="preserve"> </w:t>
      </w:r>
      <w:r>
        <w:t>общее</w:t>
      </w:r>
      <w:r w:rsidR="000D521D">
        <w:t xml:space="preserve"> </w:t>
      </w:r>
      <w:r>
        <w:t>и</w:t>
      </w:r>
      <w:r w:rsidR="000D521D">
        <w:t xml:space="preserve"> </w:t>
      </w:r>
      <w:r>
        <w:t>различное</w:t>
      </w:r>
      <w:r w:rsidR="000D521D">
        <w:t xml:space="preserve"> </w:t>
      </w:r>
      <w:r>
        <w:t>с</w:t>
      </w:r>
      <w:r w:rsidR="000D521D">
        <w:t xml:space="preserve"> </w:t>
      </w:r>
      <w:r>
        <w:t>идеалом</w:t>
      </w:r>
      <w:r w:rsidR="000D521D">
        <w:t xml:space="preserve"> </w:t>
      </w:r>
      <w:r>
        <w:t>русского и своего</w:t>
      </w:r>
      <w:r w:rsidR="000D521D">
        <w:t xml:space="preserve"> </w:t>
      </w:r>
      <w:r>
        <w:t>народов);</w:t>
      </w:r>
    </w:p>
    <w:p w:rsidR="00244317" w:rsidRDefault="008D71B3">
      <w:pPr>
        <w:pStyle w:val="a3"/>
        <w:ind w:right="831"/>
      </w:pPr>
      <w:r>
        <w:t>рассказывать о самостоятельно прочитанной сказке, былине, обосновывая свой выбор; сочинять сказку (в том числе и по пословице), былину и/или придумывать сюжетные линии;</w:t>
      </w:r>
    </w:p>
    <w:p w:rsidR="00244317" w:rsidRDefault="008D71B3">
      <w:pPr>
        <w:pStyle w:val="a3"/>
        <w:ind w:right="837"/>
      </w:pPr>
      <w:r>
        <w:t>сравнивая произведения героического эпоса разных народов (былину и сагу, былину и сказание), определять черты национального характера;</w:t>
      </w:r>
    </w:p>
    <w:p w:rsidR="00244317" w:rsidRDefault="008D71B3">
      <w:pPr>
        <w:pStyle w:val="a3"/>
        <w:ind w:right="836"/>
      </w:pPr>
      <w:r>
        <w:t>выбирать произведения устного народного творчества разных народов для самостоятельного чтения, руководствуясь конкретными целевыми установками;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44317" w:rsidRDefault="008D71B3">
      <w:pPr>
        <w:pStyle w:val="a3"/>
      </w:pPr>
      <w:r>
        <w:rPr>
          <w:u w:val="single"/>
        </w:rPr>
        <w:t>Древнерусская литература. Русская литература XVIII в.</w:t>
      </w:r>
    </w:p>
    <w:p w:rsidR="00244317" w:rsidRDefault="008D71B3">
      <w:pPr>
        <w:pStyle w:val="a3"/>
      </w:pPr>
      <w:r>
        <w:rPr>
          <w:u w:val="single"/>
        </w:rPr>
        <w:t>Русская литература XIX—XX вв. Литература народов России. Зарубежная литература</w:t>
      </w:r>
    </w:p>
    <w:p w:rsidR="00244317" w:rsidRDefault="008D71B3">
      <w:pPr>
        <w:pStyle w:val="3"/>
        <w:spacing w:before="2"/>
        <w:jc w:val="both"/>
      </w:pPr>
      <w:r>
        <w:t>Выпускник научится:</w:t>
      </w:r>
    </w:p>
    <w:p w:rsidR="00244317" w:rsidRDefault="008D71B3">
      <w:pPr>
        <w:pStyle w:val="a3"/>
        <w:spacing w:line="274" w:lineRule="exact"/>
      </w:pPr>
      <w:r>
        <w:t>осознанно воспринимать художественное произведение в единстве формы и содержания;</w:t>
      </w:r>
    </w:p>
    <w:p w:rsidR="00244317" w:rsidRDefault="008D71B3">
      <w:pPr>
        <w:pStyle w:val="a3"/>
        <w:spacing w:before="72"/>
        <w:ind w:right="836"/>
      </w:pPr>
      <w:r>
        <w:t xml:space="preserve">адекватно понимать художественный текст и давать его смысловой анализ; </w:t>
      </w:r>
      <w:r>
        <w:lastRenderedPageBreak/>
        <w:t>интерпретировать прочитанное, устанавливать поле читательских ассоциаций, отбирать произведения для чтения;</w:t>
      </w:r>
    </w:p>
    <w:p w:rsidR="00244317" w:rsidRDefault="008D71B3">
      <w:pPr>
        <w:pStyle w:val="a3"/>
        <w:ind w:right="843"/>
        <w:jc w:val="left"/>
      </w:pPr>
      <w:r>
        <w:t>воспринимать художественный текст как произведение искусства, послание автора читателю, современнику и потомку;</w:t>
      </w:r>
    </w:p>
    <w:p w:rsidR="00244317" w:rsidRDefault="008D71B3">
      <w:pPr>
        <w:pStyle w:val="a3"/>
        <w:tabs>
          <w:tab w:val="left" w:pos="1613"/>
          <w:tab w:val="left" w:pos="4217"/>
          <w:tab w:val="left" w:pos="4548"/>
          <w:tab w:val="left" w:pos="6339"/>
          <w:tab w:val="left" w:pos="7026"/>
          <w:tab w:val="left" w:pos="7929"/>
        </w:tabs>
        <w:ind w:right="838"/>
        <w:jc w:val="left"/>
      </w:pPr>
      <w:r>
        <w:t>определять</w:t>
      </w:r>
      <w:r>
        <w:tab/>
        <w:t>для  себя  актуальную</w:t>
      </w:r>
      <w:r>
        <w:tab/>
        <w:t>и</w:t>
      </w:r>
      <w:r>
        <w:tab/>
        <w:t>перспективную</w:t>
      </w:r>
      <w:r>
        <w:tab/>
        <w:t>цели</w:t>
      </w:r>
      <w:r>
        <w:tab/>
        <w:t>чтения</w:t>
      </w:r>
      <w:r>
        <w:tab/>
      </w:r>
      <w:r>
        <w:rPr>
          <w:spacing w:val="-1"/>
        </w:rPr>
        <w:t xml:space="preserve">художественной </w:t>
      </w:r>
      <w:r>
        <w:t>литературы; выбирать произведения для самостоятельного</w:t>
      </w:r>
      <w:r w:rsidR="000D521D">
        <w:t xml:space="preserve"> </w:t>
      </w:r>
      <w:r>
        <w:t>чтения;</w:t>
      </w:r>
    </w:p>
    <w:p w:rsidR="00244317" w:rsidRDefault="008D71B3">
      <w:pPr>
        <w:pStyle w:val="a3"/>
        <w:ind w:right="843"/>
        <w:jc w:val="left"/>
      </w:pPr>
      <w:r>
        <w:t>выявлять и интерпретировать а</w:t>
      </w:r>
      <w:r w:rsidR="000D521D">
        <w:t>вторскую позицию, определяя свое</w:t>
      </w:r>
      <w:r>
        <w:t xml:space="preserve"> к ней отношение, и на этой основе формировать собственные ценностные ориентации;</w:t>
      </w:r>
    </w:p>
    <w:p w:rsidR="00244317" w:rsidRDefault="008D71B3">
      <w:pPr>
        <w:pStyle w:val="a3"/>
        <w:ind w:right="843"/>
        <w:jc w:val="left"/>
      </w:pPr>
      <w:r>
        <w:t>определять актуальность произведений для читателей разных поколений и вступать в диалог с другими читателями;</w:t>
      </w:r>
    </w:p>
    <w:p w:rsidR="00244317" w:rsidRDefault="008D71B3">
      <w:pPr>
        <w:pStyle w:val="a3"/>
        <w:tabs>
          <w:tab w:val="left" w:pos="2107"/>
          <w:tab w:val="left" w:pos="2592"/>
          <w:tab w:val="left" w:pos="4479"/>
          <w:tab w:val="left" w:pos="6243"/>
          <w:tab w:val="left" w:pos="7300"/>
          <w:tab w:val="left" w:pos="8663"/>
        </w:tabs>
        <w:ind w:right="838"/>
        <w:jc w:val="left"/>
      </w:pPr>
      <w:r>
        <w:t>анализировать</w:t>
      </w:r>
      <w:r>
        <w:tab/>
        <w:t>и</w:t>
      </w:r>
      <w:r>
        <w:tab/>
        <w:t>истолковывать</w:t>
      </w:r>
      <w:r>
        <w:tab/>
        <w:t>произведения</w:t>
      </w:r>
      <w:r>
        <w:tab/>
        <w:t>разной</w:t>
      </w:r>
      <w:r>
        <w:tab/>
        <w:t>жанровой</w:t>
      </w:r>
      <w:r>
        <w:tab/>
      </w:r>
      <w:r>
        <w:rPr>
          <w:spacing w:val="-1"/>
        </w:rPr>
        <w:t xml:space="preserve">природы, </w:t>
      </w:r>
      <w:r w:rsidR="000D521D">
        <w:t>аргументированно формулируя свое</w:t>
      </w:r>
      <w:r>
        <w:t xml:space="preserve"> отношение к</w:t>
      </w:r>
      <w:r w:rsidR="000D521D">
        <w:t xml:space="preserve"> </w:t>
      </w:r>
      <w:r>
        <w:t>прочитанному;</w:t>
      </w:r>
    </w:p>
    <w:p w:rsidR="00244317" w:rsidRDefault="008D71B3">
      <w:pPr>
        <w:pStyle w:val="a3"/>
        <w:jc w:val="left"/>
      </w:pPr>
      <w:r>
        <w:t>создавать собственный текст аналитического и интерпретирующего характера в различных форматах;</w:t>
      </w:r>
    </w:p>
    <w:p w:rsidR="00244317" w:rsidRDefault="008D71B3">
      <w:pPr>
        <w:pStyle w:val="a3"/>
        <w:spacing w:before="1" w:line="242" w:lineRule="auto"/>
        <w:ind w:right="836"/>
        <w:rPr>
          <w:b/>
        </w:rPr>
      </w:pPr>
      <w:r>
        <w:t xml:space="preserve">сопоставлять произведение словесного искусства и его воплощение в других искусствах; работать с разными источниками информации </w:t>
      </w:r>
      <w:r w:rsidR="000D521D">
        <w:t>и владеть основными способами ее</w:t>
      </w:r>
      <w:r>
        <w:t xml:space="preserve"> </w:t>
      </w:r>
      <w:r>
        <w:rPr>
          <w:b/>
        </w:rPr>
        <w:t>обработки и презентации.</w:t>
      </w:r>
    </w:p>
    <w:p w:rsidR="00244317" w:rsidRDefault="008D71B3">
      <w:pPr>
        <w:pStyle w:val="3"/>
        <w:spacing w:line="268" w:lineRule="exact"/>
      </w:pPr>
      <w:r>
        <w:t>Выпускник получит возможность научиться:</w:t>
      </w:r>
    </w:p>
    <w:p w:rsidR="00244317" w:rsidRDefault="008D71B3">
      <w:pPr>
        <w:pStyle w:val="a3"/>
        <w:tabs>
          <w:tab w:val="left" w:pos="1536"/>
          <w:tab w:val="left" w:pos="2300"/>
          <w:tab w:val="left" w:pos="3399"/>
          <w:tab w:val="left" w:pos="5168"/>
          <w:tab w:val="left" w:pos="6670"/>
          <w:tab w:val="left" w:pos="8771"/>
        </w:tabs>
        <w:ind w:right="838"/>
        <w:jc w:val="left"/>
      </w:pPr>
      <w:r>
        <w:t>выбирать</w:t>
      </w:r>
      <w:r>
        <w:tab/>
      </w:r>
      <w:r>
        <w:rPr>
          <w:spacing w:val="-3"/>
        </w:rPr>
        <w:t>путь</w:t>
      </w:r>
      <w:r>
        <w:rPr>
          <w:spacing w:val="-3"/>
        </w:rPr>
        <w:tab/>
      </w:r>
      <w:r>
        <w:t>анализа</w:t>
      </w:r>
      <w:r>
        <w:tab/>
        <w:t>произведения,</w:t>
      </w:r>
      <w:r>
        <w:tab/>
        <w:t>адекватный</w:t>
      </w:r>
      <w:r>
        <w:tab/>
        <w:t>жанрово-родовой</w:t>
      </w:r>
      <w:r>
        <w:tab/>
        <w:t>природе художественного текста;</w:t>
      </w:r>
    </w:p>
    <w:p w:rsidR="00244317" w:rsidRDefault="008D71B3">
      <w:pPr>
        <w:pStyle w:val="a3"/>
        <w:ind w:right="832"/>
        <w:jc w:val="left"/>
      </w:pPr>
      <w:r>
        <w:t>дифференцировать элементы поэтики художественного текста, видеть их художественную и смысловую функцию;</w:t>
      </w:r>
    </w:p>
    <w:p w:rsidR="00244317" w:rsidRDefault="008D71B3">
      <w:pPr>
        <w:pStyle w:val="a3"/>
        <w:ind w:right="739"/>
        <w:jc w:val="left"/>
      </w:pPr>
      <w:r>
        <w:t>сопоставлять «чужие» тексты интерпретирующего характера, аргументированно оценивать их;</w:t>
      </w:r>
    </w:p>
    <w:p w:rsidR="00244317" w:rsidRDefault="008D71B3">
      <w:pPr>
        <w:pStyle w:val="a3"/>
        <w:tabs>
          <w:tab w:val="left" w:pos="1517"/>
          <w:tab w:val="left" w:pos="3317"/>
          <w:tab w:val="left" w:pos="5307"/>
          <w:tab w:val="left" w:pos="6224"/>
          <w:tab w:val="left" w:pos="7533"/>
          <w:tab w:val="left" w:pos="8915"/>
        </w:tabs>
        <w:ind w:right="838"/>
        <w:jc w:val="left"/>
      </w:pPr>
      <w:r>
        <w:t>оценивать</w:t>
      </w:r>
      <w:r>
        <w:tab/>
        <w:t>интерпретацию</w:t>
      </w:r>
      <w:r>
        <w:tab/>
        <w:t>художественного</w:t>
      </w:r>
      <w:r>
        <w:tab/>
        <w:t>текста,</w:t>
      </w:r>
      <w:r>
        <w:tab/>
        <w:t>созданную</w:t>
      </w:r>
      <w:r>
        <w:tab/>
        <w:t>средствами</w:t>
      </w:r>
      <w:r>
        <w:tab/>
      </w:r>
      <w:r>
        <w:rPr>
          <w:spacing w:val="-1"/>
        </w:rPr>
        <w:t xml:space="preserve">других </w:t>
      </w:r>
      <w:r>
        <w:t>искусств;</w:t>
      </w:r>
    </w:p>
    <w:p w:rsidR="00244317" w:rsidRDefault="008D71B3">
      <w:pPr>
        <w:pStyle w:val="a3"/>
        <w:ind w:right="829"/>
      </w:pPr>
      <w:r>
        <w:t>создавать собственную интерпретацию изученного текста средствами других искусств;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44317" w:rsidRDefault="008D71B3">
      <w:pPr>
        <w:pStyle w:val="a3"/>
        <w:tabs>
          <w:tab w:val="left" w:pos="1022"/>
        </w:tabs>
        <w:ind w:right="1013"/>
        <w:jc w:val="left"/>
      </w:pPr>
      <w:r>
        <w:t>вести</w:t>
      </w:r>
      <w:r>
        <w:tab/>
        <w:t xml:space="preserve">самостоятельную проектно-исследовательскую деятельность и оформлять </w:t>
      </w:r>
      <w:r>
        <w:rPr>
          <w:spacing w:val="-11"/>
        </w:rPr>
        <w:t xml:space="preserve">еѐ </w:t>
      </w:r>
      <w:r>
        <w:t>результаты в разных форматах (работа исследовательского характера, реферат,</w:t>
      </w:r>
      <w:r w:rsidR="000D521D">
        <w:t xml:space="preserve"> </w:t>
      </w:r>
      <w:r>
        <w:t>проект).</w:t>
      </w:r>
    </w:p>
    <w:p w:rsidR="00244317" w:rsidRDefault="008D71B3">
      <w:pPr>
        <w:pStyle w:val="3"/>
        <w:tabs>
          <w:tab w:val="left" w:pos="2977"/>
        </w:tabs>
        <w:spacing w:before="3"/>
      </w:pPr>
      <w:r>
        <w:t>Иностранный</w:t>
      </w:r>
      <w:r>
        <w:tab/>
        <w:t>язык</w:t>
      </w:r>
    </w:p>
    <w:p w:rsidR="00244317" w:rsidRDefault="008D71B3">
      <w:pPr>
        <w:pStyle w:val="a3"/>
        <w:tabs>
          <w:tab w:val="left" w:pos="2786"/>
        </w:tabs>
        <w:spacing w:line="274" w:lineRule="exact"/>
        <w:jc w:val="left"/>
      </w:pPr>
      <w:r>
        <w:rPr>
          <w:u w:val="single"/>
        </w:rPr>
        <w:t>Коммуникативные</w:t>
      </w:r>
      <w:r>
        <w:rPr>
          <w:u w:val="single"/>
        </w:rPr>
        <w:tab/>
        <w:t>умения</w:t>
      </w:r>
    </w:p>
    <w:p w:rsidR="00244317" w:rsidRDefault="008D71B3">
      <w:pPr>
        <w:pStyle w:val="a3"/>
        <w:jc w:val="left"/>
      </w:pPr>
      <w:r>
        <w:rPr>
          <w:u w:val="single"/>
        </w:rPr>
        <w:t>Говорение. Диалогическая</w:t>
      </w:r>
      <w:r w:rsidR="000D521D">
        <w:rPr>
          <w:u w:val="single"/>
        </w:rPr>
        <w:t xml:space="preserve"> </w:t>
      </w:r>
      <w:r>
        <w:rPr>
          <w:u w:val="single"/>
        </w:rPr>
        <w:t>речь</w:t>
      </w:r>
    </w:p>
    <w:p w:rsidR="00244317" w:rsidRDefault="008D71B3">
      <w:pPr>
        <w:pStyle w:val="a3"/>
        <w:ind w:right="826"/>
      </w:pPr>
      <w: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244317" w:rsidRDefault="008D71B3">
      <w:pPr>
        <w:pStyle w:val="a3"/>
        <w:jc w:val="left"/>
      </w:pPr>
      <w:r>
        <w:t>Выпускник получит возможность научиться брать и давать интервью.</w:t>
      </w:r>
    </w:p>
    <w:p w:rsidR="00244317" w:rsidRDefault="008D71B3">
      <w:pPr>
        <w:pStyle w:val="a3"/>
        <w:ind w:right="6746"/>
        <w:jc w:val="left"/>
      </w:pPr>
      <w:r>
        <w:rPr>
          <w:u w:val="single"/>
        </w:rPr>
        <w:t>Говорение. Монологическая речь</w:t>
      </w:r>
      <w:r>
        <w:t xml:space="preserve"> Выпускник научится:</w:t>
      </w:r>
    </w:p>
    <w:p w:rsidR="00244317" w:rsidRDefault="008D71B3">
      <w:pPr>
        <w:pStyle w:val="a3"/>
        <w:spacing w:before="1"/>
        <w:ind w:right="841"/>
      </w:pPr>
      <w:r>
        <w:t>рассказывать о себе, своей семье, друзьях, школе, своих интересах, планах на будущее; о своѐм городе/селе, своей стране и странах изучаемого языка с опорой на зрительную наглядность и/или вербальные опоры (ключевые слова, план, вопросы);</w:t>
      </w:r>
    </w:p>
    <w:p w:rsidR="00244317" w:rsidRDefault="008D71B3">
      <w:pPr>
        <w:pStyle w:val="a3"/>
        <w:ind w:right="843"/>
        <w:jc w:val="left"/>
      </w:pPr>
      <w:r>
        <w:t>описывать события с опорой на зрительную наглядность и/или вербальные опоры (ключевые слова, план, вопросы);</w:t>
      </w:r>
    </w:p>
    <w:p w:rsidR="00244317" w:rsidRDefault="008D71B3">
      <w:pPr>
        <w:pStyle w:val="a3"/>
        <w:jc w:val="left"/>
      </w:pPr>
      <w:r>
        <w:t>давать краткую характеристику реальных людей и литературных персонажей;</w:t>
      </w:r>
    </w:p>
    <w:p w:rsidR="00244317" w:rsidRDefault="008D71B3">
      <w:pPr>
        <w:pStyle w:val="a3"/>
        <w:ind w:right="843"/>
        <w:jc w:val="left"/>
      </w:pPr>
      <w:r>
        <w:t>передавать основное содержание прочитанного текста с опорой или без опоры на текст/ключевые слова/план/вопросы.</w:t>
      </w:r>
    </w:p>
    <w:p w:rsidR="00244317" w:rsidRDefault="008D71B3">
      <w:pPr>
        <w:pStyle w:val="3"/>
        <w:spacing w:before="5" w:line="240" w:lineRule="auto"/>
        <w:jc w:val="both"/>
      </w:pPr>
      <w:r>
        <w:t>Выпускник получит возможность научиться:</w:t>
      </w:r>
    </w:p>
    <w:p w:rsidR="00244317" w:rsidRDefault="008D71B3">
      <w:pPr>
        <w:pStyle w:val="a3"/>
        <w:spacing w:before="72"/>
        <w:jc w:val="left"/>
      </w:pPr>
      <w:r>
        <w:t>делать сообщение на заданную тему на основе прочитанного;</w:t>
      </w:r>
    </w:p>
    <w:p w:rsidR="00244317" w:rsidRDefault="008D71B3">
      <w:pPr>
        <w:pStyle w:val="a3"/>
        <w:ind w:right="843"/>
        <w:jc w:val="left"/>
      </w:pPr>
      <w:r>
        <w:t>комментировать факты из прочитанного/прослушанного текста, аргументировать</w:t>
      </w:r>
      <w:r>
        <w:rPr>
          <w:spacing w:val="-7"/>
        </w:rPr>
        <w:t xml:space="preserve">своѐ </w:t>
      </w:r>
      <w:r>
        <w:lastRenderedPageBreak/>
        <w:t>отношение к прочитанному/прослушанному;</w:t>
      </w:r>
    </w:p>
    <w:p w:rsidR="00244317" w:rsidRDefault="008D71B3">
      <w:pPr>
        <w:pStyle w:val="a3"/>
        <w:jc w:val="left"/>
      </w:pPr>
      <w:r>
        <w:t>кратко высказываться без предварительной подготовки на заданную тему в соответствии с предложенной ситуацией общения;</w:t>
      </w:r>
    </w:p>
    <w:p w:rsidR="00244317" w:rsidRDefault="008D71B3">
      <w:pPr>
        <w:pStyle w:val="a3"/>
        <w:jc w:val="left"/>
      </w:pPr>
      <w:r>
        <w:t>кратко излагать результаты выполненной проектной работы.</w:t>
      </w:r>
    </w:p>
    <w:p w:rsidR="00244317" w:rsidRDefault="008D71B3">
      <w:pPr>
        <w:pStyle w:val="a3"/>
        <w:jc w:val="left"/>
      </w:pPr>
      <w:r>
        <w:rPr>
          <w:u w:val="single"/>
        </w:rPr>
        <w:t>Аудирование</w:t>
      </w:r>
    </w:p>
    <w:p w:rsidR="00244317" w:rsidRDefault="008D71B3">
      <w:pPr>
        <w:pStyle w:val="3"/>
        <w:spacing w:before="5"/>
      </w:pPr>
      <w:r>
        <w:t>Выпускник научится:</w:t>
      </w:r>
    </w:p>
    <w:p w:rsidR="00244317" w:rsidRDefault="008D71B3">
      <w:pPr>
        <w:pStyle w:val="a3"/>
        <w:jc w:val="left"/>
      </w:pPr>
      <w: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44317" w:rsidRDefault="008D71B3">
      <w:pPr>
        <w:pStyle w:val="a3"/>
        <w:ind w:right="837"/>
      </w:pPr>
      <w: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44317" w:rsidRDefault="008D71B3">
      <w:pPr>
        <w:pStyle w:val="3"/>
        <w:spacing w:before="3"/>
      </w:pPr>
      <w:r>
        <w:t>Выпускник получит возможность научиться:</w:t>
      </w:r>
    </w:p>
    <w:p w:rsidR="00244317" w:rsidRDefault="008D71B3">
      <w:pPr>
        <w:pStyle w:val="a3"/>
        <w:spacing w:line="274" w:lineRule="exact"/>
        <w:jc w:val="left"/>
      </w:pPr>
      <w:r>
        <w:t>выделять основную мысль в воспринимаемом на слух тексте;</w:t>
      </w:r>
    </w:p>
    <w:p w:rsidR="006A67DA" w:rsidRDefault="008D71B3" w:rsidP="006A67DA">
      <w:pPr>
        <w:pStyle w:val="a3"/>
        <w:ind w:right="838"/>
      </w:pPr>
      <w:r>
        <w:t>отделять в тексте, воспринимаемом на слух, главные факты от второстепенных; использовать контекстуальную или языковую догадку при восприятии на слух текстов, содержащих незнакомые слова;</w:t>
      </w:r>
    </w:p>
    <w:p w:rsidR="00244317" w:rsidRDefault="008D71B3" w:rsidP="006A67DA">
      <w:pPr>
        <w:pStyle w:val="a3"/>
        <w:ind w:right="838"/>
      </w:pPr>
      <w:r>
        <w:t>игнорирова</w:t>
      </w:r>
      <w:r w:rsidR="006A67DA">
        <w:t>ть</w:t>
      </w:r>
      <w:r w:rsidR="006A67DA">
        <w:tab/>
        <w:t>незнакомые</w:t>
      </w:r>
      <w:r w:rsidR="006A67DA">
        <w:tab/>
        <w:t>языковые</w:t>
      </w:r>
      <w:r w:rsidR="006A67DA">
        <w:tab/>
        <w:t xml:space="preserve">явления, </w:t>
      </w:r>
      <w:r>
        <w:t>несущественные</w:t>
      </w:r>
      <w:r>
        <w:tab/>
        <w:t>для</w:t>
      </w:r>
      <w:r w:rsidR="006A67DA">
        <w:t xml:space="preserve"> понимания </w:t>
      </w:r>
      <w:r>
        <w:t>основного содержания воспринимаемого на слух текста.</w:t>
      </w:r>
    </w:p>
    <w:p w:rsidR="00244317" w:rsidRDefault="008D71B3" w:rsidP="006A67DA">
      <w:pPr>
        <w:pStyle w:val="a3"/>
        <w:tabs>
          <w:tab w:val="left" w:pos="284"/>
        </w:tabs>
        <w:ind w:right="821"/>
        <w:jc w:val="left"/>
      </w:pPr>
      <w:r>
        <w:rPr>
          <w:u w:val="single"/>
        </w:rPr>
        <w:t>Чтение</w:t>
      </w:r>
    </w:p>
    <w:p w:rsidR="00244317" w:rsidRDefault="008D71B3">
      <w:pPr>
        <w:pStyle w:val="3"/>
        <w:spacing w:before="3"/>
      </w:pPr>
      <w:r>
        <w:t>Выпускник научится:</w:t>
      </w:r>
    </w:p>
    <w:p w:rsidR="00244317" w:rsidRDefault="008D71B3">
      <w:pPr>
        <w:pStyle w:val="a3"/>
        <w:ind w:right="843"/>
        <w:jc w:val="left"/>
      </w:pPr>
      <w:r>
        <w:t>читать и понимать основное содержание несложных аутентичных текстов, содержащих некоторое количество неизученных языковых явлений;</w:t>
      </w:r>
    </w:p>
    <w:p w:rsidR="00244317" w:rsidRDefault="008D71B3">
      <w:pPr>
        <w:pStyle w:val="a3"/>
        <w:ind w:right="835"/>
      </w:pPr>
      <w: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44317" w:rsidRDefault="008D71B3">
      <w:pPr>
        <w:pStyle w:val="3"/>
        <w:spacing w:before="2"/>
      </w:pPr>
      <w:r>
        <w:t>Выпускник получит возможность научиться:</w:t>
      </w:r>
    </w:p>
    <w:p w:rsidR="006A67DA" w:rsidRDefault="008D71B3" w:rsidP="006A67DA">
      <w:pPr>
        <w:pStyle w:val="a3"/>
        <w:jc w:val="left"/>
      </w:pPr>
      <w:r>
        <w:t>читать и полностью понимать несложные аутентичные тексты, построенные в основном на изученном языковом материале;</w:t>
      </w:r>
    </w:p>
    <w:p w:rsidR="00244317" w:rsidRDefault="008D71B3" w:rsidP="006A67DA">
      <w:pPr>
        <w:pStyle w:val="a3"/>
        <w:jc w:val="left"/>
      </w:pPr>
      <w:r>
        <w:t>догадываться</w:t>
      </w:r>
      <w:r w:rsidR="000D521D">
        <w:t xml:space="preserve"> </w:t>
      </w:r>
      <w:r>
        <w:t>о</w:t>
      </w:r>
      <w:r w:rsidR="000D521D">
        <w:t xml:space="preserve"> </w:t>
      </w:r>
      <w:r>
        <w:t>значении  незнакомых</w:t>
      </w:r>
      <w:r>
        <w:tab/>
        <w:t>слов</w:t>
      </w:r>
      <w:r w:rsidR="000D521D">
        <w:t xml:space="preserve"> </w:t>
      </w:r>
      <w:r>
        <w:t>по</w:t>
      </w:r>
      <w:r w:rsidR="000D521D">
        <w:t xml:space="preserve"> </w:t>
      </w:r>
      <w:r>
        <w:t>сходству</w:t>
      </w:r>
      <w:r w:rsidR="000D521D">
        <w:t xml:space="preserve"> </w:t>
      </w:r>
      <w:r>
        <w:t>с</w:t>
      </w:r>
      <w:r w:rsidR="000D521D">
        <w:t xml:space="preserve"> </w:t>
      </w:r>
      <w:r>
        <w:t>русским/родным</w:t>
      </w:r>
      <w:r w:rsidR="000D521D">
        <w:t xml:space="preserve"> </w:t>
      </w:r>
      <w:r>
        <w:t>языком,</w:t>
      </w:r>
      <w:r w:rsidR="000D521D">
        <w:t xml:space="preserve"> </w:t>
      </w:r>
      <w:r>
        <w:t>по словообразовательным элементам, по контексту;</w:t>
      </w:r>
    </w:p>
    <w:p w:rsidR="00244317" w:rsidRDefault="008D71B3">
      <w:pPr>
        <w:pStyle w:val="a3"/>
        <w:ind w:right="843"/>
        <w:jc w:val="left"/>
      </w:pPr>
      <w:r>
        <w:t>игнорировать в процессе чтения незнакомые слова, не мешающие понимать основное содержание текста;</w:t>
      </w:r>
    </w:p>
    <w:p w:rsidR="00244317" w:rsidRDefault="008D71B3">
      <w:pPr>
        <w:pStyle w:val="a3"/>
        <w:jc w:val="left"/>
      </w:pPr>
      <w:r>
        <w:t>пользоваться сносками и лингвострановедческим справочником.</w:t>
      </w:r>
    </w:p>
    <w:p w:rsidR="00244317" w:rsidRDefault="008D71B3">
      <w:pPr>
        <w:pStyle w:val="a3"/>
        <w:jc w:val="left"/>
      </w:pPr>
      <w:r>
        <w:rPr>
          <w:u w:val="single"/>
        </w:rPr>
        <w:t>Письменная речь</w:t>
      </w:r>
    </w:p>
    <w:p w:rsidR="00244317" w:rsidRDefault="008D71B3">
      <w:pPr>
        <w:pStyle w:val="3"/>
        <w:spacing w:before="3"/>
      </w:pPr>
      <w:r>
        <w:t>Выпускник научится:</w:t>
      </w:r>
    </w:p>
    <w:p w:rsidR="00244317" w:rsidRDefault="008D71B3">
      <w:pPr>
        <w:pStyle w:val="a3"/>
        <w:ind w:right="739"/>
        <w:jc w:val="left"/>
      </w:pPr>
      <w:r>
        <w:t>заполнять анкеты и формуляры в соответствии с нормами, принятыми в стране изучаемого языка;</w:t>
      </w:r>
    </w:p>
    <w:p w:rsidR="00244317" w:rsidRDefault="008D71B3">
      <w:pPr>
        <w:pStyle w:val="a3"/>
        <w:jc w:val="left"/>
      </w:pPr>
      <w:r>
        <w:t>писать личное письмо в ответ на письмо-стимул с употреблением формул речевого этикета, принятых в стране изучаемого</w:t>
      </w:r>
      <w:r w:rsidR="000D521D">
        <w:t xml:space="preserve"> </w:t>
      </w:r>
      <w:r>
        <w:t>языка.</w:t>
      </w:r>
    </w:p>
    <w:p w:rsidR="00244317" w:rsidRDefault="008D71B3">
      <w:pPr>
        <w:pStyle w:val="3"/>
        <w:spacing w:before="3"/>
      </w:pPr>
      <w:r>
        <w:t>Выпускник получит возможность научиться:</w:t>
      </w:r>
    </w:p>
    <w:p w:rsidR="00244317" w:rsidRDefault="008D71B3">
      <w:pPr>
        <w:pStyle w:val="a3"/>
        <w:ind w:right="843"/>
        <w:jc w:val="left"/>
      </w:pPr>
      <w:r>
        <w:t>делать краткие выписки из текста с целью их использования в собственных устных высказываниях;</w:t>
      </w:r>
    </w:p>
    <w:p w:rsidR="00244317" w:rsidRDefault="008D71B3">
      <w:pPr>
        <w:pStyle w:val="a3"/>
        <w:jc w:val="left"/>
      </w:pPr>
      <w:r>
        <w:t>составлять план/тезисы устного или письменного сообщения;</w:t>
      </w:r>
    </w:p>
    <w:p w:rsidR="00244317" w:rsidRDefault="008D71B3">
      <w:pPr>
        <w:pStyle w:val="a3"/>
        <w:ind w:right="1901"/>
        <w:jc w:val="left"/>
      </w:pPr>
      <w:r>
        <w:t>кратко излагать в письменном виде результаты своей проектной деятельности; писать небольшие письменные высказывания с опорой на образец.</w:t>
      </w:r>
    </w:p>
    <w:p w:rsidR="00244317" w:rsidRDefault="008D71B3">
      <w:pPr>
        <w:pStyle w:val="a3"/>
        <w:jc w:val="left"/>
      </w:pPr>
      <w:r>
        <w:rPr>
          <w:u w:val="single"/>
        </w:rPr>
        <w:t>Языковая компетентность (владение языковыми средствами)</w:t>
      </w:r>
    </w:p>
    <w:p w:rsidR="00244317" w:rsidRDefault="008D71B3">
      <w:pPr>
        <w:pStyle w:val="a3"/>
        <w:jc w:val="left"/>
      </w:pPr>
      <w:r>
        <w:rPr>
          <w:u w:val="single"/>
        </w:rPr>
        <w:t>Фонетическая сторона речи</w:t>
      </w:r>
    </w:p>
    <w:p w:rsidR="00244317" w:rsidRDefault="008D71B3">
      <w:pPr>
        <w:pStyle w:val="3"/>
        <w:spacing w:before="3"/>
      </w:pPr>
      <w:r>
        <w:t>Выпускник научится:</w:t>
      </w:r>
    </w:p>
    <w:p w:rsidR="00244317" w:rsidRDefault="008D71B3">
      <w:pPr>
        <w:pStyle w:val="a3"/>
        <w:tabs>
          <w:tab w:val="left" w:pos="1473"/>
          <w:tab w:val="left" w:pos="1910"/>
          <w:tab w:val="left" w:pos="2904"/>
          <w:tab w:val="left" w:pos="4198"/>
          <w:tab w:val="left" w:pos="4722"/>
          <w:tab w:val="left" w:pos="7669"/>
          <w:tab w:val="left" w:pos="9088"/>
        </w:tabs>
        <w:ind w:right="841"/>
        <w:jc w:val="left"/>
      </w:pPr>
      <w:r>
        <w:t>различать</w:t>
      </w:r>
      <w:r>
        <w:tab/>
        <w:t>на</w:t>
      </w:r>
      <w:r>
        <w:tab/>
        <w:t>слух  и</w:t>
      </w:r>
      <w:r>
        <w:tab/>
        <w:t>адекватно,</w:t>
      </w:r>
      <w:r>
        <w:tab/>
        <w:t>без</w:t>
      </w:r>
      <w:r>
        <w:tab/>
        <w:t>фонематических ошибок,</w:t>
      </w:r>
      <w:r>
        <w:tab/>
        <w:t>ведущих  к</w:t>
      </w:r>
      <w:r>
        <w:tab/>
        <w:t>сбою коммуникации, произносить все звуки английского</w:t>
      </w:r>
      <w:r w:rsidR="000D521D">
        <w:t xml:space="preserve"> </w:t>
      </w:r>
      <w:r>
        <w:t>языка;</w:t>
      </w:r>
    </w:p>
    <w:p w:rsidR="00244317" w:rsidRDefault="008D71B3">
      <w:pPr>
        <w:pStyle w:val="a3"/>
        <w:tabs>
          <w:tab w:val="left" w:pos="1612"/>
          <w:tab w:val="left" w:pos="3058"/>
          <w:tab w:val="left" w:pos="4252"/>
          <w:tab w:val="left" w:pos="4628"/>
          <w:tab w:val="left" w:pos="6002"/>
        </w:tabs>
        <w:spacing w:before="72"/>
        <w:ind w:right="3703"/>
        <w:jc w:val="left"/>
      </w:pPr>
      <w:r>
        <w:t>соблюдать</w:t>
      </w:r>
      <w:r>
        <w:tab/>
        <w:t>правильное</w:t>
      </w:r>
      <w:r>
        <w:tab/>
        <w:t>ударение</w:t>
      </w:r>
      <w:r>
        <w:tab/>
        <w:t>в</w:t>
      </w:r>
      <w:r>
        <w:tab/>
        <w:t>изученных</w:t>
      </w:r>
      <w:r>
        <w:tab/>
        <w:t>словах; различать коммуникативные типы предложения по</w:t>
      </w:r>
      <w:r w:rsidR="000D521D">
        <w:t xml:space="preserve"> </w:t>
      </w:r>
      <w:r>
        <w:t>интонации;</w:t>
      </w:r>
    </w:p>
    <w:p w:rsidR="00244317" w:rsidRDefault="008D71B3">
      <w:pPr>
        <w:pStyle w:val="a3"/>
        <w:ind w:right="828"/>
      </w:pPr>
      <w:r>
        <w:lastRenderedPageBreak/>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44317" w:rsidRDefault="008D71B3">
      <w:pPr>
        <w:pStyle w:val="3"/>
        <w:spacing w:before="5"/>
      </w:pPr>
      <w:r>
        <w:t>Выпускник получит возможность научиться:</w:t>
      </w:r>
    </w:p>
    <w:p w:rsidR="00244317" w:rsidRDefault="008D71B3">
      <w:pPr>
        <w:pStyle w:val="a3"/>
        <w:ind w:right="2110"/>
        <w:jc w:val="left"/>
      </w:pPr>
      <w:r>
        <w:t>выражать модальные значения, чувства и эмоции с помощью интонации; различать на слух британские и американские варианты английского языка.</w:t>
      </w:r>
    </w:p>
    <w:p w:rsidR="00244317" w:rsidRDefault="008D71B3">
      <w:pPr>
        <w:pStyle w:val="a3"/>
        <w:jc w:val="left"/>
      </w:pPr>
      <w:r>
        <w:rPr>
          <w:u w:val="single"/>
        </w:rPr>
        <w:t>Орфография</w:t>
      </w:r>
    </w:p>
    <w:p w:rsidR="006A67DA" w:rsidRDefault="008D71B3" w:rsidP="006A67DA">
      <w:pPr>
        <w:pStyle w:val="3"/>
        <w:spacing w:before="2"/>
      </w:pPr>
      <w:r>
        <w:t>Выпускник научится правильно писать изученные слова.</w:t>
      </w:r>
    </w:p>
    <w:p w:rsidR="00244317" w:rsidRPr="006A67DA" w:rsidRDefault="006A67DA" w:rsidP="006A67DA">
      <w:pPr>
        <w:pStyle w:val="3"/>
        <w:spacing w:before="2"/>
        <w:ind w:right="821"/>
        <w:jc w:val="both"/>
        <w:rPr>
          <w:b w:val="0"/>
        </w:rPr>
      </w:pPr>
      <w:r>
        <w:rPr>
          <w:b w:val="0"/>
        </w:rPr>
        <w:t>Выпускник</w:t>
      </w:r>
      <w:r>
        <w:rPr>
          <w:b w:val="0"/>
        </w:rPr>
        <w:tab/>
        <w:t xml:space="preserve">получит </w:t>
      </w:r>
      <w:r w:rsidR="008D71B3" w:rsidRPr="006A67DA">
        <w:rPr>
          <w:b w:val="0"/>
        </w:rPr>
        <w:t>возможность</w:t>
      </w:r>
      <w:r>
        <w:rPr>
          <w:b w:val="0"/>
        </w:rPr>
        <w:t xml:space="preserve"> научиться сравнивать и </w:t>
      </w:r>
      <w:r w:rsidR="008D71B3" w:rsidRPr="006A67DA">
        <w:rPr>
          <w:b w:val="0"/>
        </w:rPr>
        <w:t>анализировать</w:t>
      </w:r>
      <w:r w:rsidR="000D521D">
        <w:rPr>
          <w:b w:val="0"/>
        </w:rPr>
        <w:t xml:space="preserve"> </w:t>
      </w:r>
      <w:r w:rsidR="008D71B3" w:rsidRPr="006A67DA">
        <w:rPr>
          <w:b w:val="0"/>
          <w:spacing w:val="-1"/>
        </w:rPr>
        <w:t xml:space="preserve">буквосочетания </w:t>
      </w:r>
      <w:r w:rsidR="008D71B3" w:rsidRPr="006A67DA">
        <w:rPr>
          <w:b w:val="0"/>
        </w:rPr>
        <w:t>английского языка и их транскрипцию.</w:t>
      </w:r>
    </w:p>
    <w:p w:rsidR="00244317" w:rsidRDefault="008D71B3">
      <w:pPr>
        <w:pStyle w:val="a3"/>
        <w:jc w:val="left"/>
      </w:pPr>
      <w:r>
        <w:rPr>
          <w:u w:val="single"/>
        </w:rPr>
        <w:t>Лексическая сторона речи</w:t>
      </w:r>
    </w:p>
    <w:p w:rsidR="00244317" w:rsidRDefault="008D71B3">
      <w:pPr>
        <w:pStyle w:val="3"/>
        <w:spacing w:before="3"/>
      </w:pPr>
      <w:r>
        <w:t>Выпускник научится:</w:t>
      </w:r>
    </w:p>
    <w:p w:rsidR="00244317" w:rsidRDefault="008D71B3">
      <w:pPr>
        <w:pStyle w:val="a3"/>
        <w:ind w:right="838"/>
      </w:pPr>
      <w: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w:t>
      </w:r>
      <w:r w:rsidR="000D521D">
        <w:t xml:space="preserve"> </w:t>
      </w:r>
      <w:r>
        <w:t>школы;</w:t>
      </w:r>
    </w:p>
    <w:p w:rsidR="00244317" w:rsidRDefault="008D71B3">
      <w:pPr>
        <w:pStyle w:val="a3"/>
        <w:ind w:right="834"/>
      </w:pPr>
      <w: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sidR="000D521D">
        <w:t xml:space="preserve"> </w:t>
      </w:r>
      <w:r>
        <w:t>задачей;</w:t>
      </w:r>
    </w:p>
    <w:p w:rsidR="00244317" w:rsidRDefault="008D71B3">
      <w:pPr>
        <w:pStyle w:val="a3"/>
        <w:ind w:right="837"/>
      </w:pPr>
      <w:r>
        <w:t>соблюдать существующие в английском языке нормы лексической сочетаемости;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244317" w:rsidRDefault="008D71B3">
      <w:pPr>
        <w:pStyle w:val="3"/>
        <w:spacing w:before="1"/>
      </w:pPr>
      <w:r>
        <w:t>Выпускник получит возможность научиться:</w:t>
      </w:r>
    </w:p>
    <w:p w:rsidR="00244317" w:rsidRDefault="008D71B3">
      <w:pPr>
        <w:pStyle w:val="a3"/>
        <w:ind w:right="843"/>
        <w:jc w:val="left"/>
      </w:pPr>
      <w:r>
        <w:t>употреблять в речи в нескольких значениях многозначные слова, изученные в пределах тематики основной школы;</w:t>
      </w:r>
    </w:p>
    <w:p w:rsidR="00244317" w:rsidRDefault="008D71B3">
      <w:pPr>
        <w:pStyle w:val="a3"/>
        <w:jc w:val="left"/>
      </w:pPr>
      <w:r>
        <w:t>находить различия между явлениями синонимии и антонимии;</w:t>
      </w:r>
    </w:p>
    <w:p w:rsidR="00244317" w:rsidRDefault="008D71B3">
      <w:pPr>
        <w:pStyle w:val="a3"/>
        <w:jc w:val="left"/>
      </w:pPr>
      <w:r>
        <w:t>распознавать принадлежность слов к частям речи по определѐнным признакам (артиклям, аффиксам и др.);</w:t>
      </w:r>
    </w:p>
    <w:p w:rsidR="00244317" w:rsidRDefault="008D71B3">
      <w:pPr>
        <w:pStyle w:val="a3"/>
        <w:ind w:right="843"/>
        <w:jc w:val="left"/>
      </w:pPr>
      <w: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244317" w:rsidRDefault="008D71B3">
      <w:pPr>
        <w:pStyle w:val="a3"/>
        <w:jc w:val="left"/>
      </w:pPr>
      <w:r>
        <w:rPr>
          <w:u w:val="single"/>
        </w:rPr>
        <w:t>Грамматическая сторона речи</w:t>
      </w:r>
    </w:p>
    <w:p w:rsidR="00244317" w:rsidRDefault="008D71B3">
      <w:pPr>
        <w:pStyle w:val="3"/>
        <w:spacing w:before="3"/>
      </w:pPr>
      <w:r>
        <w:t>Выпускник научится:</w:t>
      </w:r>
    </w:p>
    <w:p w:rsidR="00244317" w:rsidRDefault="008D71B3">
      <w:pPr>
        <w:pStyle w:val="a3"/>
        <w:ind w:right="836"/>
      </w:pPr>
      <w: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244317" w:rsidRDefault="008D71B3">
      <w:pPr>
        <w:pStyle w:val="a3"/>
        <w:jc w:val="left"/>
      </w:pPr>
      <w:r>
        <w:t>распознавать и употреблять в речи:</w:t>
      </w:r>
    </w:p>
    <w:p w:rsidR="00244317" w:rsidRDefault="008D71B3" w:rsidP="00B73FC6">
      <w:pPr>
        <w:pStyle w:val="a5"/>
        <w:numPr>
          <w:ilvl w:val="0"/>
          <w:numId w:val="16"/>
        </w:numPr>
        <w:tabs>
          <w:tab w:val="left" w:pos="649"/>
        </w:tabs>
        <w:ind w:right="837" w:firstLine="0"/>
        <w:rPr>
          <w:sz w:val="24"/>
        </w:rPr>
      </w:pPr>
      <w:r>
        <w:rPr>
          <w:sz w:val="24"/>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w:t>
      </w:r>
      <w:r w:rsidR="000D521D">
        <w:rPr>
          <w:sz w:val="24"/>
        </w:rPr>
        <w:t xml:space="preserve"> </w:t>
      </w:r>
      <w:r>
        <w:rPr>
          <w:sz w:val="24"/>
        </w:rPr>
        <w:t>форме);</w:t>
      </w:r>
    </w:p>
    <w:p w:rsidR="00244317" w:rsidRDefault="008D71B3" w:rsidP="00B73FC6">
      <w:pPr>
        <w:pStyle w:val="a5"/>
        <w:numPr>
          <w:ilvl w:val="0"/>
          <w:numId w:val="16"/>
        </w:numPr>
        <w:tabs>
          <w:tab w:val="left" w:pos="562"/>
        </w:tabs>
        <w:ind w:right="834" w:firstLine="0"/>
        <w:jc w:val="left"/>
        <w:rPr>
          <w:sz w:val="24"/>
        </w:rPr>
      </w:pPr>
      <w:r>
        <w:rPr>
          <w:sz w:val="24"/>
        </w:rPr>
        <w:t>распространѐнные простые предложения, в том числе с несколькими обстоятельствами, следующими в определѐнномпорядке;</w:t>
      </w:r>
    </w:p>
    <w:p w:rsidR="00244317" w:rsidRDefault="008D71B3" w:rsidP="00B73FC6">
      <w:pPr>
        <w:pStyle w:val="a5"/>
        <w:numPr>
          <w:ilvl w:val="0"/>
          <w:numId w:val="16"/>
        </w:numPr>
        <w:tabs>
          <w:tab w:val="left" w:pos="562"/>
        </w:tabs>
        <w:ind w:left="562" w:hanging="303"/>
        <w:jc w:val="left"/>
        <w:rPr>
          <w:sz w:val="24"/>
        </w:rPr>
      </w:pPr>
      <w:r>
        <w:rPr>
          <w:sz w:val="24"/>
        </w:rPr>
        <w:t>сложносочинѐнные предложения с сочинительными</w:t>
      </w:r>
      <w:r w:rsidR="000D521D">
        <w:rPr>
          <w:sz w:val="24"/>
        </w:rPr>
        <w:t xml:space="preserve"> </w:t>
      </w:r>
      <w:r>
        <w:rPr>
          <w:sz w:val="24"/>
        </w:rPr>
        <w:t>союзами;</w:t>
      </w:r>
    </w:p>
    <w:p w:rsidR="00244317" w:rsidRDefault="008D71B3" w:rsidP="00B73FC6">
      <w:pPr>
        <w:pStyle w:val="a5"/>
        <w:numPr>
          <w:ilvl w:val="0"/>
          <w:numId w:val="16"/>
        </w:numPr>
        <w:tabs>
          <w:tab w:val="left" w:pos="615"/>
        </w:tabs>
        <w:ind w:right="844" w:firstLine="0"/>
        <w:jc w:val="left"/>
        <w:rPr>
          <w:sz w:val="24"/>
        </w:rPr>
      </w:pPr>
      <w:r>
        <w:rPr>
          <w:sz w:val="24"/>
        </w:rPr>
        <w:t>косвенную речь в утвердительных и вопросительных предложениях в настоящем и прошедшем</w:t>
      </w:r>
      <w:r w:rsidR="000D521D">
        <w:rPr>
          <w:sz w:val="24"/>
        </w:rPr>
        <w:t xml:space="preserve"> </w:t>
      </w:r>
      <w:r>
        <w:rPr>
          <w:sz w:val="24"/>
        </w:rPr>
        <w:t>времени;</w:t>
      </w:r>
    </w:p>
    <w:p w:rsidR="00244317" w:rsidRDefault="008D71B3" w:rsidP="00B73FC6">
      <w:pPr>
        <w:pStyle w:val="a5"/>
        <w:numPr>
          <w:ilvl w:val="0"/>
          <w:numId w:val="16"/>
        </w:numPr>
        <w:tabs>
          <w:tab w:val="left" w:pos="620"/>
        </w:tabs>
        <w:ind w:right="834" w:firstLine="0"/>
        <w:jc w:val="left"/>
        <w:rPr>
          <w:sz w:val="24"/>
        </w:rPr>
      </w:pPr>
      <w:r>
        <w:rPr>
          <w:sz w:val="24"/>
        </w:rPr>
        <w:t>имена существительные в единственном и множественном числе, образованные по правилу и</w:t>
      </w:r>
      <w:r w:rsidR="000D521D">
        <w:rPr>
          <w:sz w:val="24"/>
        </w:rPr>
        <w:t xml:space="preserve"> </w:t>
      </w:r>
      <w:r>
        <w:rPr>
          <w:sz w:val="24"/>
        </w:rPr>
        <w:t>исключения;</w:t>
      </w:r>
    </w:p>
    <w:p w:rsidR="00244317" w:rsidRDefault="008D71B3" w:rsidP="00B73FC6">
      <w:pPr>
        <w:pStyle w:val="a5"/>
        <w:numPr>
          <w:ilvl w:val="0"/>
          <w:numId w:val="16"/>
        </w:numPr>
        <w:tabs>
          <w:tab w:val="left" w:pos="562"/>
        </w:tabs>
        <w:ind w:left="562" w:hanging="303"/>
        <w:jc w:val="left"/>
        <w:rPr>
          <w:sz w:val="24"/>
        </w:rPr>
      </w:pPr>
      <w:r>
        <w:rPr>
          <w:sz w:val="24"/>
        </w:rPr>
        <w:t>имена существительные c определѐнным/неопределѐнным/нулевымартиклем;</w:t>
      </w:r>
    </w:p>
    <w:p w:rsidR="00244317" w:rsidRDefault="008D71B3" w:rsidP="00B73FC6">
      <w:pPr>
        <w:pStyle w:val="a5"/>
        <w:numPr>
          <w:ilvl w:val="0"/>
          <w:numId w:val="16"/>
        </w:numPr>
        <w:tabs>
          <w:tab w:val="left" w:pos="849"/>
          <w:tab w:val="left" w:pos="850"/>
          <w:tab w:val="left" w:pos="2021"/>
          <w:tab w:val="left" w:pos="4128"/>
          <w:tab w:val="left" w:pos="5922"/>
          <w:tab w:val="left" w:pos="8013"/>
        </w:tabs>
        <w:ind w:right="839" w:firstLine="0"/>
        <w:jc w:val="left"/>
        <w:rPr>
          <w:sz w:val="24"/>
        </w:rPr>
      </w:pPr>
      <w:r>
        <w:rPr>
          <w:sz w:val="24"/>
        </w:rPr>
        <w:t>личные,</w:t>
      </w:r>
      <w:r>
        <w:rPr>
          <w:sz w:val="24"/>
        </w:rPr>
        <w:tab/>
        <w:t>притяжательные,</w:t>
      </w:r>
      <w:r>
        <w:rPr>
          <w:sz w:val="24"/>
        </w:rPr>
        <w:tab/>
        <w:t>указательные,</w:t>
      </w:r>
      <w:r>
        <w:rPr>
          <w:sz w:val="24"/>
        </w:rPr>
        <w:tab/>
      </w:r>
      <w:r w:rsidRPr="006A67DA">
        <w:rPr>
          <w:sz w:val="24"/>
        </w:rPr>
        <w:t>неопределѐнные,</w:t>
      </w:r>
      <w:r w:rsidRPr="006A67DA">
        <w:rPr>
          <w:sz w:val="24"/>
        </w:rPr>
        <w:tab/>
      </w:r>
      <w:r>
        <w:rPr>
          <w:sz w:val="24"/>
        </w:rPr>
        <w:t>относительные, вопросительные</w:t>
      </w:r>
      <w:r w:rsidR="000D521D">
        <w:rPr>
          <w:sz w:val="24"/>
        </w:rPr>
        <w:t xml:space="preserve"> </w:t>
      </w:r>
      <w:r>
        <w:rPr>
          <w:sz w:val="24"/>
        </w:rPr>
        <w:t>местоимения;</w:t>
      </w:r>
    </w:p>
    <w:p w:rsidR="00244317" w:rsidRDefault="008D71B3" w:rsidP="00B73FC6">
      <w:pPr>
        <w:pStyle w:val="a5"/>
        <w:numPr>
          <w:ilvl w:val="0"/>
          <w:numId w:val="16"/>
        </w:numPr>
        <w:tabs>
          <w:tab w:val="left" w:pos="644"/>
        </w:tabs>
        <w:spacing w:before="72"/>
        <w:ind w:right="837" w:firstLine="0"/>
        <w:jc w:val="left"/>
        <w:rPr>
          <w:sz w:val="24"/>
        </w:rPr>
      </w:pPr>
      <w:r>
        <w:rPr>
          <w:sz w:val="24"/>
        </w:rPr>
        <w:t>имена прилагательные в положительной, сравнительной и превосходной степени, образованные по правилу и исключения, а также наречия, выражающие</w:t>
      </w:r>
      <w:r w:rsidR="000D521D">
        <w:rPr>
          <w:sz w:val="24"/>
        </w:rPr>
        <w:t xml:space="preserve"> </w:t>
      </w:r>
      <w:r>
        <w:rPr>
          <w:sz w:val="24"/>
        </w:rPr>
        <w:t>количество;</w:t>
      </w:r>
    </w:p>
    <w:p w:rsidR="00244317" w:rsidRDefault="008D71B3" w:rsidP="00B73FC6">
      <w:pPr>
        <w:pStyle w:val="a5"/>
        <w:numPr>
          <w:ilvl w:val="0"/>
          <w:numId w:val="16"/>
        </w:numPr>
        <w:tabs>
          <w:tab w:val="left" w:pos="562"/>
        </w:tabs>
        <w:ind w:left="562" w:hanging="303"/>
        <w:rPr>
          <w:sz w:val="24"/>
        </w:rPr>
      </w:pPr>
      <w:r>
        <w:rPr>
          <w:sz w:val="24"/>
        </w:rPr>
        <w:lastRenderedPageBreak/>
        <w:t>количественные и порядковые</w:t>
      </w:r>
      <w:r w:rsidR="00F64696">
        <w:rPr>
          <w:sz w:val="24"/>
        </w:rPr>
        <w:t xml:space="preserve"> </w:t>
      </w:r>
      <w:r>
        <w:rPr>
          <w:sz w:val="24"/>
        </w:rPr>
        <w:t>числительные;</w:t>
      </w:r>
    </w:p>
    <w:p w:rsidR="00244317" w:rsidRDefault="008D71B3" w:rsidP="00B73FC6">
      <w:pPr>
        <w:pStyle w:val="a5"/>
        <w:numPr>
          <w:ilvl w:val="0"/>
          <w:numId w:val="16"/>
        </w:numPr>
        <w:tabs>
          <w:tab w:val="left" w:pos="562"/>
        </w:tabs>
        <w:ind w:left="562" w:hanging="303"/>
        <w:rPr>
          <w:sz w:val="24"/>
        </w:rPr>
      </w:pPr>
      <w:r>
        <w:rPr>
          <w:sz w:val="24"/>
        </w:rPr>
        <w:t>глаголы в наиболее употребительных временных формах действительного</w:t>
      </w:r>
      <w:r w:rsidR="00F64696">
        <w:rPr>
          <w:sz w:val="24"/>
        </w:rPr>
        <w:t xml:space="preserve"> </w:t>
      </w:r>
      <w:r>
        <w:rPr>
          <w:sz w:val="24"/>
        </w:rPr>
        <w:t>залога;</w:t>
      </w:r>
    </w:p>
    <w:p w:rsidR="00244317" w:rsidRDefault="008D71B3" w:rsidP="00B73FC6">
      <w:pPr>
        <w:pStyle w:val="a5"/>
        <w:numPr>
          <w:ilvl w:val="0"/>
          <w:numId w:val="16"/>
        </w:numPr>
        <w:tabs>
          <w:tab w:val="left" w:pos="562"/>
        </w:tabs>
        <w:ind w:left="562" w:hanging="303"/>
        <w:rPr>
          <w:sz w:val="24"/>
        </w:rPr>
      </w:pPr>
      <w:r>
        <w:rPr>
          <w:sz w:val="24"/>
        </w:rPr>
        <w:t>глаголы в формах страдательного</w:t>
      </w:r>
      <w:r w:rsidR="00F64696">
        <w:rPr>
          <w:sz w:val="24"/>
        </w:rPr>
        <w:t xml:space="preserve"> </w:t>
      </w:r>
      <w:r>
        <w:rPr>
          <w:sz w:val="24"/>
        </w:rPr>
        <w:t>залога;</w:t>
      </w:r>
    </w:p>
    <w:p w:rsidR="00244317" w:rsidRDefault="008D71B3">
      <w:pPr>
        <w:pStyle w:val="a3"/>
      </w:pPr>
      <w:r>
        <w:t>—различные грамматические средства для выражения будущего времени;</w:t>
      </w:r>
    </w:p>
    <w:p w:rsidR="00244317" w:rsidRDefault="008D71B3" w:rsidP="00B73FC6">
      <w:pPr>
        <w:pStyle w:val="a5"/>
        <w:numPr>
          <w:ilvl w:val="0"/>
          <w:numId w:val="16"/>
        </w:numPr>
        <w:tabs>
          <w:tab w:val="left" w:pos="562"/>
        </w:tabs>
        <w:ind w:left="562" w:hanging="303"/>
        <w:rPr>
          <w:sz w:val="24"/>
        </w:rPr>
      </w:pPr>
      <w:r>
        <w:rPr>
          <w:sz w:val="24"/>
        </w:rPr>
        <w:t>условные предложения реального</w:t>
      </w:r>
      <w:r w:rsidR="00F64696">
        <w:rPr>
          <w:sz w:val="24"/>
        </w:rPr>
        <w:t xml:space="preserve"> </w:t>
      </w:r>
      <w:r>
        <w:rPr>
          <w:sz w:val="24"/>
        </w:rPr>
        <w:t>характера;</w:t>
      </w:r>
    </w:p>
    <w:p w:rsidR="00244317" w:rsidRDefault="008D71B3" w:rsidP="00B73FC6">
      <w:pPr>
        <w:pStyle w:val="a5"/>
        <w:numPr>
          <w:ilvl w:val="0"/>
          <w:numId w:val="16"/>
        </w:numPr>
        <w:tabs>
          <w:tab w:val="left" w:pos="562"/>
        </w:tabs>
        <w:spacing w:line="242" w:lineRule="auto"/>
        <w:ind w:right="5573" w:firstLine="0"/>
        <w:rPr>
          <w:b/>
          <w:sz w:val="24"/>
        </w:rPr>
      </w:pPr>
      <w:r>
        <w:rPr>
          <w:sz w:val="24"/>
        </w:rPr>
        <w:t xml:space="preserve">модальные глаголы и их эквиваленты. </w:t>
      </w:r>
      <w:r>
        <w:rPr>
          <w:b/>
          <w:sz w:val="24"/>
        </w:rPr>
        <w:t>Выпускник получит возможность научиться:</w:t>
      </w:r>
    </w:p>
    <w:p w:rsidR="00244317" w:rsidRDefault="008D71B3">
      <w:pPr>
        <w:pStyle w:val="a3"/>
        <w:ind w:right="749"/>
        <w:jc w:val="left"/>
      </w:pPr>
      <w:r>
        <w:t>распознаватьсложноподчинѐнныепредложенияспридаточными:времениссоюзами;цели с союзом; условия с союзом; определительными с</w:t>
      </w:r>
      <w:r w:rsidR="00F64696">
        <w:t xml:space="preserve"> </w:t>
      </w:r>
      <w:r>
        <w:t>союзами;</w:t>
      </w:r>
    </w:p>
    <w:p w:rsidR="00244317" w:rsidRDefault="008D71B3">
      <w:pPr>
        <w:pStyle w:val="a3"/>
        <w:ind w:right="2294"/>
      </w:pPr>
      <w:r>
        <w:t>распознавать в речи предложения с различными конструкциями; распознавать в речи условные предложения нереального характера; использовать в речи глаголы во временны</w:t>
      </w:r>
      <w:r>
        <w:rPr>
          <w:position w:val="-4"/>
        </w:rPr>
        <w:t xml:space="preserve">́ </w:t>
      </w:r>
      <w:r>
        <w:t>х формах действительного залога;</w:t>
      </w:r>
    </w:p>
    <w:p w:rsidR="00244317" w:rsidRDefault="008D71B3">
      <w:pPr>
        <w:pStyle w:val="a3"/>
        <w:spacing w:line="227" w:lineRule="exact"/>
      </w:pPr>
      <w:r>
        <w:t>употреблять в речи глаголы в формах страдательного залога;</w:t>
      </w:r>
    </w:p>
    <w:p w:rsidR="00244317" w:rsidRDefault="008D71B3">
      <w:pPr>
        <w:pStyle w:val="a3"/>
      </w:pPr>
      <w:r>
        <w:t>распознавать и употреблять в речи модальные глаголы.</w:t>
      </w:r>
    </w:p>
    <w:p w:rsidR="00244317" w:rsidRDefault="008D71B3">
      <w:pPr>
        <w:pStyle w:val="3"/>
        <w:spacing w:line="272" w:lineRule="exact"/>
        <w:jc w:val="both"/>
      </w:pPr>
      <w:r>
        <w:t>История России. Всеобщая история</w:t>
      </w:r>
    </w:p>
    <w:p w:rsidR="00244317" w:rsidRDefault="008D71B3">
      <w:pPr>
        <w:pStyle w:val="a3"/>
        <w:spacing w:line="272" w:lineRule="exact"/>
      </w:pPr>
      <w:r>
        <w:rPr>
          <w:u w:val="single"/>
        </w:rPr>
        <w:t>История Древнего мира</w:t>
      </w:r>
    </w:p>
    <w:p w:rsidR="00244317" w:rsidRDefault="008D71B3">
      <w:pPr>
        <w:pStyle w:val="3"/>
        <w:jc w:val="both"/>
      </w:pPr>
      <w:r>
        <w:t>Выпускник научится:</w:t>
      </w:r>
    </w:p>
    <w:p w:rsidR="00244317" w:rsidRDefault="008D71B3">
      <w:pPr>
        <w:pStyle w:val="a3"/>
        <w:ind w:right="843"/>
        <w:jc w:val="left"/>
      </w:pPr>
      <w:r>
        <w:t>определять место исторических событий во времени, объяснять смысл основных хронологических понятий, терминов (тысячелетие, век, до н.э., н.э.);</w:t>
      </w:r>
    </w:p>
    <w:p w:rsidR="00244317" w:rsidRDefault="008D71B3">
      <w:pPr>
        <w:pStyle w:val="a3"/>
        <w:ind w:right="825"/>
      </w:pPr>
      <w:r>
        <w:t>использовать историческую карту как источник информации о расселении человеческих общностейвэпохипервобытностииДревнегомира,расположениидревнихцивилизацийи государств, местах важнейших</w:t>
      </w:r>
      <w:r w:rsidR="00F64696">
        <w:t xml:space="preserve"> </w:t>
      </w:r>
      <w:r>
        <w:t>событий;</w:t>
      </w:r>
    </w:p>
    <w:p w:rsidR="00244317" w:rsidRDefault="008D71B3">
      <w:pPr>
        <w:pStyle w:val="a3"/>
        <w:ind w:right="756"/>
        <w:jc w:val="left"/>
      </w:pPr>
      <w:r>
        <w:t>проводить поиск информации в отрывках исторических текстов, материальных памятниках Древнего мира;</w:t>
      </w:r>
    </w:p>
    <w:p w:rsidR="00244317" w:rsidRDefault="008D71B3">
      <w:pPr>
        <w:pStyle w:val="a3"/>
        <w:ind w:right="843"/>
        <w:jc w:val="left"/>
      </w:pPr>
      <w: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44317" w:rsidRDefault="008D71B3">
      <w:pPr>
        <w:pStyle w:val="a3"/>
        <w:ind w:right="834"/>
        <w:jc w:val="left"/>
      </w:pPr>
      <w: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w:t>
      </w:r>
    </w:p>
    <w:p w:rsidR="00244317" w:rsidRDefault="008D71B3">
      <w:pPr>
        <w:pStyle w:val="a3"/>
        <w:ind w:right="833"/>
      </w:pPr>
      <w:r>
        <w:t>«империя»,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44317" w:rsidRDefault="008D71B3">
      <w:pPr>
        <w:pStyle w:val="a3"/>
        <w:ind w:right="829"/>
      </w:pPr>
      <w:r>
        <w:t>объяснять, в чѐм заключались назначение и художественные достоинства памятников древней культуры: архитектурных сооружений, предметов быта, произведений искусства; давать оценку наиболее значительным событиям и личностям древней истории.</w:t>
      </w:r>
    </w:p>
    <w:p w:rsidR="00244317" w:rsidRDefault="008D71B3">
      <w:pPr>
        <w:pStyle w:val="3"/>
        <w:spacing w:before="3"/>
        <w:jc w:val="both"/>
      </w:pPr>
      <w:r>
        <w:t>Выпускник получит возможность научиться:</w:t>
      </w:r>
    </w:p>
    <w:p w:rsidR="00244317" w:rsidRDefault="008D71B3">
      <w:pPr>
        <w:pStyle w:val="a3"/>
        <w:spacing w:line="274" w:lineRule="exact"/>
      </w:pPr>
      <w:r>
        <w:t>давать характеристику общественного строя древних государств;</w:t>
      </w:r>
    </w:p>
    <w:p w:rsidR="00244317" w:rsidRDefault="008D71B3">
      <w:pPr>
        <w:pStyle w:val="a3"/>
        <w:ind w:right="843"/>
        <w:jc w:val="left"/>
      </w:pPr>
      <w:r>
        <w:t>сопоставлять свидетельства различных исторических источников, выявляя в них общее и различия;</w:t>
      </w:r>
    </w:p>
    <w:p w:rsidR="00244317" w:rsidRDefault="008D71B3">
      <w:pPr>
        <w:pStyle w:val="a3"/>
      </w:pPr>
      <w:r>
        <w:t>видеть проявления влияния античного искусства в окружающей среде;</w:t>
      </w:r>
    </w:p>
    <w:p w:rsidR="00244317" w:rsidRDefault="008D71B3">
      <w:pPr>
        <w:pStyle w:val="a3"/>
        <w:ind w:right="833"/>
        <w:jc w:val="left"/>
      </w:pPr>
      <w:r>
        <w:t>высказывать суждения о значении и месте исторического и культурного наследия древних обществ в мировой истории.</w:t>
      </w:r>
    </w:p>
    <w:p w:rsidR="00244317" w:rsidRDefault="008D71B3">
      <w:pPr>
        <w:pStyle w:val="a3"/>
        <w:ind w:right="6746"/>
        <w:jc w:val="left"/>
      </w:pPr>
      <w:r>
        <w:rPr>
          <w:u w:val="single"/>
        </w:rPr>
        <w:t>История Средних веков</w:t>
      </w:r>
      <w:r>
        <w:t xml:space="preserve"> Выпускник научится:</w:t>
      </w:r>
    </w:p>
    <w:p w:rsidR="00244317" w:rsidRDefault="008D71B3">
      <w:pPr>
        <w:pStyle w:val="a3"/>
        <w:ind w:right="827"/>
      </w:pPr>
      <w:r>
        <w:t>локализовать во времени общие рамки и события Средневековья, этапы становления и развитияРусскогогосударства;соотноситьхронологиюистории</w:t>
      </w:r>
      <w:r>
        <w:rPr>
          <w:spacing w:val="-4"/>
        </w:rPr>
        <w:t>Руси</w:t>
      </w:r>
      <w:r>
        <w:t>ивсеобщейистории;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44317" w:rsidRDefault="008D71B3">
      <w:pPr>
        <w:pStyle w:val="a3"/>
        <w:spacing w:before="72"/>
        <w:ind w:right="836"/>
      </w:pPr>
      <w:r>
        <w:t>проводить поиск информации в исторических текстах, материальных исторических памятниках Средневековья;</w:t>
      </w:r>
    </w:p>
    <w:p w:rsidR="00244317" w:rsidRDefault="008D71B3">
      <w:pPr>
        <w:pStyle w:val="a3"/>
        <w:ind w:right="824"/>
      </w:pPr>
      <w:r>
        <w:lastRenderedPageBreak/>
        <w:t>составлять описание образа жизни различных групп населения в средневековых</w:t>
      </w:r>
      <w:r w:rsidR="00F64696">
        <w:t xml:space="preserve"> </w:t>
      </w:r>
      <w:r>
        <w:t>обществах на Руси и в других странах, памятников материальной и художественной культуры; рассказывать о значительных событиях средневековой</w:t>
      </w:r>
      <w:r w:rsidR="00F64696">
        <w:t xml:space="preserve"> </w:t>
      </w:r>
      <w:r>
        <w:t>истории;</w:t>
      </w:r>
    </w:p>
    <w:p w:rsidR="00244317" w:rsidRDefault="008D71B3">
      <w:pPr>
        <w:pStyle w:val="a3"/>
        <w:ind w:right="825"/>
      </w:pPr>
      <w:r>
        <w:t xml:space="preserve">раскрыватьхарактерные,существенныечерты:а)экономическихисоциальныхотношений и политического строя на </w:t>
      </w:r>
      <w:r>
        <w:rPr>
          <w:spacing w:val="-4"/>
        </w:rPr>
        <w:t xml:space="preserve">Руси </w:t>
      </w:r>
      <w:r>
        <w:t>и в других государствах; б) ценностей, господствовавших в средневековых обществах, религиозных воззрений, представлений средневекового человека о</w:t>
      </w:r>
      <w:r w:rsidR="00F64696">
        <w:t xml:space="preserve"> </w:t>
      </w:r>
      <w:r>
        <w:t>мире;</w:t>
      </w:r>
    </w:p>
    <w:p w:rsidR="00244317" w:rsidRDefault="008D71B3">
      <w:pPr>
        <w:pStyle w:val="a3"/>
        <w:ind w:right="839"/>
      </w:pPr>
      <w:r>
        <w:t>объяснять причины и следствия ключевых событий отечественной и всеобщей истории Средних веков;</w:t>
      </w:r>
    </w:p>
    <w:p w:rsidR="00244317" w:rsidRDefault="008D71B3">
      <w:pPr>
        <w:pStyle w:val="a3"/>
        <w:ind w:right="838"/>
      </w:pPr>
      <w: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w:t>
      </w:r>
    </w:p>
    <w:p w:rsidR="00244317" w:rsidRDefault="008D71B3">
      <w:pPr>
        <w:pStyle w:val="a3"/>
      </w:pPr>
      <w:r>
        <w:t>«централизованное государство» и др.);</w:t>
      </w:r>
    </w:p>
    <w:p w:rsidR="00244317" w:rsidRDefault="008D71B3">
      <w:pPr>
        <w:pStyle w:val="a3"/>
        <w:ind w:right="1009"/>
        <w:jc w:val="left"/>
      </w:pPr>
      <w:r>
        <w:t>давать оценку событиям и личностям отечественной и всеобщей истории Средних веков. Выпускник получит возможность научиться:</w:t>
      </w:r>
    </w:p>
    <w:p w:rsidR="00244317" w:rsidRDefault="008D71B3">
      <w:pPr>
        <w:pStyle w:val="a3"/>
        <w:spacing w:before="1"/>
        <w:ind w:right="842"/>
      </w:pPr>
      <w:r>
        <w:t>давать сопоставительную характеристику политического устройства государств Средневековья (Русь, Запад, Восток);</w:t>
      </w:r>
    </w:p>
    <w:p w:rsidR="00244317" w:rsidRDefault="008D71B3">
      <w:pPr>
        <w:pStyle w:val="a3"/>
        <w:ind w:right="839"/>
      </w:pPr>
      <w:r>
        <w:t>сравнивать свидетельства различных исторических источников, выявляя в них общее и различия;</w:t>
      </w:r>
    </w:p>
    <w:p w:rsidR="00244317" w:rsidRDefault="008D71B3">
      <w:pPr>
        <w:pStyle w:val="a3"/>
        <w:ind w:right="824"/>
      </w:pPr>
      <w:r>
        <w:t>составлять на основе информации учебника и дополнительной литературы описания памятниковсредневековойкультурыРусиидругихстран,объяснять,вчѐмзаключаются</w:t>
      </w:r>
      <w:r>
        <w:rPr>
          <w:spacing w:val="-7"/>
        </w:rPr>
        <w:t xml:space="preserve">их </w:t>
      </w:r>
      <w:r>
        <w:t>художественные достоинства и</w:t>
      </w:r>
      <w:r w:rsidR="00F64696">
        <w:t xml:space="preserve"> </w:t>
      </w:r>
      <w:r>
        <w:t>значение.</w:t>
      </w:r>
    </w:p>
    <w:p w:rsidR="00244317" w:rsidRDefault="008D71B3">
      <w:pPr>
        <w:pStyle w:val="a3"/>
        <w:ind w:right="6746"/>
        <w:jc w:val="left"/>
      </w:pPr>
      <w:r>
        <w:rPr>
          <w:u w:val="single"/>
        </w:rPr>
        <w:t>История Нового времени</w:t>
      </w:r>
      <w:r>
        <w:t xml:space="preserve"> Выпускник научится:</w:t>
      </w:r>
    </w:p>
    <w:p w:rsidR="00244317" w:rsidRDefault="008D71B3">
      <w:pPr>
        <w:pStyle w:val="a3"/>
        <w:ind w:right="830"/>
      </w:pPr>
      <w:r>
        <w:t>локализовать во времени хронологические рамки и рубежные</w:t>
      </w:r>
      <w:r w:rsidR="00F64696">
        <w:t xml:space="preserve"> </w:t>
      </w:r>
      <w:r>
        <w:t>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w:t>
      </w:r>
      <w:r w:rsidR="00F64696">
        <w:t xml:space="preserve"> </w:t>
      </w:r>
      <w:r>
        <w:t>время;</w:t>
      </w:r>
    </w:p>
    <w:p w:rsidR="00244317" w:rsidRDefault="008D71B3">
      <w:pPr>
        <w:pStyle w:val="a3"/>
        <w:ind w:right="834"/>
      </w:pPr>
      <w: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44317" w:rsidRDefault="008D71B3">
      <w:pPr>
        <w:pStyle w:val="a3"/>
        <w:ind w:right="839"/>
      </w:pPr>
      <w:r>
        <w:t>анализировать информацию различных источников по отечественной и всеобщей истории Нового</w:t>
      </w:r>
      <w:r w:rsidR="00F64696">
        <w:t xml:space="preserve"> </w:t>
      </w:r>
      <w:r>
        <w:t>времени;</w:t>
      </w:r>
    </w:p>
    <w:p w:rsidR="00244317" w:rsidRDefault="008D71B3">
      <w:pPr>
        <w:pStyle w:val="a3"/>
        <w:ind w:right="839"/>
      </w:pPr>
      <w: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w:t>
      </w:r>
      <w:r w:rsidR="00F64696">
        <w:t xml:space="preserve"> </w:t>
      </w:r>
      <w:r>
        <w:t>времени;</w:t>
      </w:r>
    </w:p>
    <w:p w:rsidR="00244317" w:rsidRDefault="008D71B3">
      <w:pPr>
        <w:pStyle w:val="a3"/>
        <w:ind w:right="836"/>
      </w:pPr>
      <w: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44317" w:rsidRDefault="008D71B3">
      <w:pPr>
        <w:pStyle w:val="a3"/>
        <w:ind w:right="836"/>
      </w:pPr>
      <w: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w:t>
      </w:r>
    </w:p>
    <w:p w:rsidR="00244317" w:rsidRDefault="008D71B3">
      <w:pPr>
        <w:pStyle w:val="a3"/>
        <w:ind w:right="835"/>
      </w:pPr>
      <w:r>
        <w:t>«монархия»,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художественной культуры Нового времени;</w:t>
      </w:r>
    </w:p>
    <w:p w:rsidR="00244317" w:rsidRDefault="008D71B3">
      <w:pPr>
        <w:pStyle w:val="a3"/>
        <w:ind w:right="827"/>
      </w:pPr>
      <w:r>
        <w:t>объяснятьпричиныиследствияключевыхсобытийипроцессовотечественнойивсеобщей истории Нового времени (социальных движений, реформ и революций, взаимодействий между народами и</w:t>
      </w:r>
      <w:r w:rsidR="00F64696">
        <w:t xml:space="preserve"> </w:t>
      </w:r>
      <w:r>
        <w:t>др.);</w:t>
      </w:r>
    </w:p>
    <w:p w:rsidR="00244317" w:rsidRDefault="008D71B3">
      <w:pPr>
        <w:pStyle w:val="a3"/>
        <w:ind w:right="831"/>
      </w:pPr>
      <w:r>
        <w:t>сопоставлять развитие России и других стран в Новое время, сравнивать исторические ситуации и события;</w:t>
      </w:r>
    </w:p>
    <w:p w:rsidR="00244317" w:rsidRDefault="008D71B3">
      <w:pPr>
        <w:pStyle w:val="a3"/>
        <w:ind w:right="879"/>
      </w:pPr>
      <w:r>
        <w:t>давать оценку событиям и личностям отечественной и всеобщей истории Нового времени. Выпускник получит возможность научиться:</w:t>
      </w:r>
    </w:p>
    <w:p w:rsidR="00244317" w:rsidRDefault="008D71B3">
      <w:pPr>
        <w:pStyle w:val="a3"/>
        <w:spacing w:before="72"/>
        <w:ind w:right="833"/>
      </w:pPr>
      <w:r>
        <w:t>используя</w:t>
      </w:r>
      <w:r w:rsidR="00F64696">
        <w:t xml:space="preserve"> </w:t>
      </w:r>
      <w:r>
        <w:t>историческую</w:t>
      </w:r>
      <w:r w:rsidR="00F64696">
        <w:t xml:space="preserve"> </w:t>
      </w:r>
      <w:r>
        <w:t>карту,</w:t>
      </w:r>
      <w:r w:rsidR="00F64696">
        <w:t xml:space="preserve"> </w:t>
      </w:r>
      <w:r>
        <w:t>характеризовать</w:t>
      </w:r>
      <w:r w:rsidR="00F64696">
        <w:t xml:space="preserve"> </w:t>
      </w:r>
      <w:r>
        <w:t>социально-экономическое</w:t>
      </w:r>
      <w:r w:rsidR="00F64696">
        <w:t xml:space="preserve"> </w:t>
      </w:r>
      <w:r>
        <w:t>и</w:t>
      </w:r>
      <w:r w:rsidR="00F64696">
        <w:t xml:space="preserve"> </w:t>
      </w:r>
      <w:r>
        <w:t>политическое развитие России, других государств в Новое</w:t>
      </w:r>
      <w:r w:rsidR="00F64696">
        <w:t xml:space="preserve"> </w:t>
      </w:r>
      <w:r>
        <w:t>время;</w:t>
      </w:r>
    </w:p>
    <w:p w:rsidR="00244317" w:rsidRDefault="008D71B3">
      <w:pPr>
        <w:pStyle w:val="a3"/>
        <w:ind w:right="837"/>
      </w:pPr>
      <w:r>
        <w:lastRenderedPageBreak/>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44317" w:rsidRDefault="008D71B3">
      <w:pPr>
        <w:pStyle w:val="a3"/>
        <w:ind w:right="838"/>
      </w:pPr>
      <w:r>
        <w:t>сравнивать развитие России и других стра</w:t>
      </w:r>
      <w:r w:rsidR="00F64696">
        <w:t>н в Новое время, объяснять, в че</w:t>
      </w:r>
      <w:r>
        <w:t>м заключались общие черты и особенности;</w:t>
      </w:r>
    </w:p>
    <w:p w:rsidR="00244317" w:rsidRDefault="008D71B3">
      <w:pPr>
        <w:pStyle w:val="a3"/>
        <w:ind w:right="840"/>
      </w:pPr>
      <w: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244317" w:rsidRDefault="008D71B3">
      <w:pPr>
        <w:pStyle w:val="a3"/>
        <w:tabs>
          <w:tab w:val="left" w:pos="1677"/>
        </w:tabs>
        <w:ind w:right="7957"/>
        <w:jc w:val="left"/>
      </w:pPr>
      <w:r>
        <w:rPr>
          <w:u w:val="single"/>
        </w:rPr>
        <w:t>Новейшая</w:t>
      </w:r>
      <w:r>
        <w:rPr>
          <w:u w:val="single"/>
        </w:rPr>
        <w:tab/>
        <w:t>история</w:t>
      </w:r>
      <w:r>
        <w:t xml:space="preserve"> Выпускник</w:t>
      </w:r>
      <w:r w:rsidR="00F64696">
        <w:t xml:space="preserve"> </w:t>
      </w:r>
      <w:r>
        <w:t>научится:</w:t>
      </w:r>
    </w:p>
    <w:p w:rsidR="00244317" w:rsidRDefault="008D71B3">
      <w:pPr>
        <w:pStyle w:val="a3"/>
        <w:ind w:right="832"/>
      </w:pPr>
      <w: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44317" w:rsidRDefault="008D71B3">
      <w:pPr>
        <w:pStyle w:val="a3"/>
        <w:ind w:right="847"/>
      </w:pPr>
      <w:r>
        <w:t>анализировать информа</w:t>
      </w:r>
      <w:r w:rsidR="00F64696">
        <w:t xml:space="preserve">цию из исторических источников </w:t>
      </w:r>
      <w:r>
        <w:t xml:space="preserve"> текстов, материальных и художественных памятников новейшей эпохи;</w:t>
      </w:r>
    </w:p>
    <w:p w:rsidR="00244317" w:rsidRDefault="008D71B3">
      <w:pPr>
        <w:pStyle w:val="a3"/>
        <w:ind w:right="833"/>
      </w:pPr>
      <w: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244317" w:rsidRDefault="008D71B3">
      <w:pPr>
        <w:pStyle w:val="a3"/>
        <w:ind w:right="839"/>
      </w:pPr>
      <w:r>
        <w:t>систематизировать исторический материал, содержащийся в учебной и дополнительной литературе;</w:t>
      </w:r>
    </w:p>
    <w:p w:rsidR="00244317" w:rsidRDefault="008D71B3">
      <w:pPr>
        <w:pStyle w:val="a3"/>
        <w:ind w:right="832"/>
      </w:pPr>
      <w: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244317" w:rsidRDefault="008D71B3">
      <w:pPr>
        <w:pStyle w:val="a3"/>
        <w:ind w:right="756"/>
      </w:pPr>
      <w: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44317" w:rsidRDefault="008D71B3">
      <w:pPr>
        <w:pStyle w:val="a3"/>
        <w:ind w:right="833"/>
      </w:pPr>
      <w:r>
        <w:t>даватьоценкусобытиямиличностямотечественнойивсеобщейисторииХХ—началаXXI в.</w:t>
      </w:r>
    </w:p>
    <w:p w:rsidR="00244317" w:rsidRDefault="008D71B3">
      <w:pPr>
        <w:pStyle w:val="a3"/>
      </w:pPr>
      <w:r>
        <w:t>Выпускник получит возможность научиться:</w:t>
      </w:r>
    </w:p>
    <w:p w:rsidR="00244317" w:rsidRDefault="008D71B3">
      <w:pPr>
        <w:pStyle w:val="a3"/>
        <w:ind w:right="833"/>
      </w:pPr>
      <w:r>
        <w:t>используяисторическуюкарту,характеризоватьсоциально-экономическоеиполитическое развитие России, других государств в ХХ — начале</w:t>
      </w:r>
      <w:r w:rsidR="00F64696">
        <w:t xml:space="preserve"> </w:t>
      </w:r>
      <w:r>
        <w:t>XXI</w:t>
      </w:r>
      <w:r w:rsidR="00F64696">
        <w:t xml:space="preserve"> </w:t>
      </w:r>
      <w:r>
        <w:t>в.;</w:t>
      </w:r>
    </w:p>
    <w:p w:rsidR="00244317" w:rsidRDefault="008D71B3">
      <w:pPr>
        <w:pStyle w:val="a3"/>
        <w:ind w:right="837"/>
      </w:pPr>
      <w: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44317" w:rsidRDefault="008D71B3">
      <w:pPr>
        <w:pStyle w:val="a3"/>
        <w:ind w:right="832"/>
      </w:pPr>
      <w:r>
        <w:t>осуществлять поиск исторической информации в учебной и дополнительной литературе, электронных материалах, систематизировать и представлять еѐ в виде рефератов, презентаций и др.;</w:t>
      </w:r>
    </w:p>
    <w:p w:rsidR="00244317" w:rsidRDefault="008D71B3">
      <w:pPr>
        <w:pStyle w:val="a3"/>
        <w:ind w:right="835"/>
      </w:pPr>
      <w:r>
        <w:t>проводить</w:t>
      </w:r>
      <w:r w:rsidR="00F64696">
        <w:t xml:space="preserve"> </w:t>
      </w:r>
      <w:r>
        <w:t>работу</w:t>
      </w:r>
      <w:r w:rsidR="00F64696">
        <w:t xml:space="preserve"> </w:t>
      </w:r>
      <w:r>
        <w:t>по</w:t>
      </w:r>
      <w:r w:rsidR="00F64696">
        <w:t xml:space="preserve"> </w:t>
      </w:r>
      <w:r>
        <w:t>поиску</w:t>
      </w:r>
      <w:r w:rsidR="00F64696">
        <w:t xml:space="preserve"> </w:t>
      </w:r>
      <w:r>
        <w:t>и</w:t>
      </w:r>
      <w:r w:rsidR="00F64696">
        <w:t xml:space="preserve"> </w:t>
      </w:r>
      <w:r>
        <w:t>оформлению</w:t>
      </w:r>
      <w:r w:rsidR="00F64696">
        <w:t xml:space="preserve"> </w:t>
      </w:r>
      <w:r>
        <w:t>материалов</w:t>
      </w:r>
      <w:r w:rsidR="00F64696">
        <w:t xml:space="preserve"> </w:t>
      </w:r>
      <w:r>
        <w:t>истории</w:t>
      </w:r>
      <w:r w:rsidR="00F64696">
        <w:t xml:space="preserve"> </w:t>
      </w:r>
      <w:r>
        <w:t>своей</w:t>
      </w:r>
      <w:r w:rsidR="00F64696">
        <w:t xml:space="preserve"> </w:t>
      </w:r>
      <w:r>
        <w:t>семьи,</w:t>
      </w:r>
      <w:r w:rsidR="00F64696">
        <w:t xml:space="preserve"> </w:t>
      </w:r>
      <w:r>
        <w:t>города,</w:t>
      </w:r>
      <w:r w:rsidR="00F64696">
        <w:t xml:space="preserve"> </w:t>
      </w:r>
      <w:r>
        <w:t>края</w:t>
      </w:r>
      <w:r w:rsidR="00F64696">
        <w:t xml:space="preserve"> </w:t>
      </w:r>
      <w:r>
        <w:t>в ХХ — начале XXI</w:t>
      </w:r>
      <w:r w:rsidR="00F64696">
        <w:t xml:space="preserve"> </w:t>
      </w:r>
      <w:r>
        <w:t>в.</w:t>
      </w:r>
    </w:p>
    <w:p w:rsidR="00244317" w:rsidRDefault="008D71B3">
      <w:pPr>
        <w:pStyle w:val="3"/>
        <w:jc w:val="both"/>
      </w:pPr>
      <w:r>
        <w:t>Обществознание</w:t>
      </w:r>
    </w:p>
    <w:p w:rsidR="00244317" w:rsidRDefault="008D71B3">
      <w:pPr>
        <w:pStyle w:val="a3"/>
        <w:spacing w:line="274" w:lineRule="exact"/>
      </w:pPr>
      <w:r>
        <w:rPr>
          <w:u w:val="single"/>
        </w:rPr>
        <w:t>Человек в социальном измерении</w:t>
      </w:r>
    </w:p>
    <w:p w:rsidR="00244317" w:rsidRDefault="008D71B3">
      <w:pPr>
        <w:pStyle w:val="3"/>
        <w:spacing w:before="5"/>
        <w:jc w:val="both"/>
      </w:pPr>
      <w:r>
        <w:t>Выпускник научится:</w:t>
      </w:r>
    </w:p>
    <w:p w:rsidR="00244317" w:rsidRDefault="008D71B3">
      <w:pPr>
        <w:pStyle w:val="a3"/>
        <w:spacing w:line="274" w:lineRule="exact"/>
      </w:pPr>
      <w:r>
        <w:t>использовать знания о биологическом и социальном в человеке для характеристики его</w:t>
      </w:r>
    </w:p>
    <w:p w:rsidR="00244317" w:rsidRDefault="008D71B3">
      <w:pPr>
        <w:pStyle w:val="a3"/>
        <w:spacing w:before="72"/>
        <w:ind w:right="822"/>
      </w:pPr>
      <w:r>
        <w:t>природы, характеризовать основные этапы социализации, факторы становления личности;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44317" w:rsidRDefault="008D71B3">
      <w:pPr>
        <w:pStyle w:val="a3"/>
        <w:ind w:right="837"/>
      </w:pPr>
      <w:r>
        <w:lastRenderedPageBreak/>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44317" w:rsidRDefault="008D71B3">
      <w:pPr>
        <w:pStyle w:val="a3"/>
        <w:ind w:right="828"/>
      </w:pPr>
      <w:r>
        <w:t>выделятьвмодельныхиреальныхситуацияхсущностныехарактеристикииосновныевиды деятельности людей, объяснять роль мотивов в деятельности</w:t>
      </w:r>
      <w:r w:rsidR="00F64696">
        <w:t xml:space="preserve"> </w:t>
      </w:r>
      <w:r>
        <w:t>человека;</w:t>
      </w:r>
    </w:p>
    <w:p w:rsidR="00244317" w:rsidRDefault="008D71B3">
      <w:pPr>
        <w:pStyle w:val="a3"/>
        <w:ind w:right="831"/>
      </w:pPr>
      <w:r>
        <w:t>характеризовать собственный социальный статус и социальные роли; объяснять и конкретизировать примерами смысл понятия «гражданство»;</w:t>
      </w:r>
    </w:p>
    <w:p w:rsidR="00244317" w:rsidRDefault="008D71B3">
      <w:pPr>
        <w:pStyle w:val="a3"/>
        <w:ind w:right="835"/>
      </w:pPr>
      <w:r>
        <w:t>описывать гендер как социальный пол; приводить примеры гендерных ролей, а также различий в поведении мальчиков и девочек;</w:t>
      </w:r>
    </w:p>
    <w:p w:rsidR="00244317" w:rsidRDefault="008D71B3">
      <w:pPr>
        <w:pStyle w:val="a3"/>
        <w:ind w:right="829"/>
      </w:pPr>
      <w: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44317" w:rsidRDefault="008D71B3">
      <w:pPr>
        <w:pStyle w:val="a3"/>
        <w:spacing w:before="1"/>
        <w:ind w:right="833"/>
      </w:pPr>
      <w: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44317" w:rsidRDefault="008D71B3">
      <w:pPr>
        <w:pStyle w:val="3"/>
        <w:spacing w:before="2"/>
        <w:jc w:val="both"/>
      </w:pPr>
      <w:r>
        <w:t>Выпускник получит возможность научиться:</w:t>
      </w:r>
    </w:p>
    <w:p w:rsidR="00244317" w:rsidRDefault="008D71B3">
      <w:pPr>
        <w:pStyle w:val="a3"/>
        <w:ind w:right="831"/>
      </w:pPr>
      <w: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44317" w:rsidRDefault="008D71B3">
      <w:pPr>
        <w:pStyle w:val="a3"/>
        <w:ind w:right="836"/>
      </w:pPr>
      <w:r>
        <w:t>использовать элементы причинно-следственного анализа при характеристике социальных параметров личности;</w:t>
      </w:r>
    </w:p>
    <w:p w:rsidR="00244317" w:rsidRDefault="008D71B3">
      <w:pPr>
        <w:pStyle w:val="a3"/>
        <w:ind w:right="965"/>
        <w:jc w:val="left"/>
      </w:pPr>
      <w:r>
        <w:t>описывать реальные связи и зависимости между воспитанием и социализацией личности. Ближайшее социальное окружение</w:t>
      </w:r>
    </w:p>
    <w:p w:rsidR="00244317" w:rsidRDefault="008D71B3">
      <w:pPr>
        <w:pStyle w:val="3"/>
        <w:spacing w:before="3"/>
        <w:jc w:val="both"/>
      </w:pPr>
      <w:r>
        <w:t>Выпускник научится:</w:t>
      </w:r>
    </w:p>
    <w:p w:rsidR="00244317" w:rsidRDefault="008D71B3">
      <w:pPr>
        <w:pStyle w:val="a3"/>
        <w:ind w:right="838"/>
      </w:pPr>
      <w:r>
        <w:t>характеризовать семью и семейные отношения; оценивать социальное значение семейных традиций и обычаев;</w:t>
      </w:r>
    </w:p>
    <w:p w:rsidR="00244317" w:rsidRDefault="008D71B3">
      <w:pPr>
        <w:pStyle w:val="a3"/>
      </w:pPr>
      <w:r>
        <w:t>характеризовать основные роли членов семьи, включая свою;</w:t>
      </w:r>
    </w:p>
    <w:p w:rsidR="00244317" w:rsidRDefault="008D71B3">
      <w:pPr>
        <w:pStyle w:val="a3"/>
        <w:ind w:right="832"/>
      </w:pPr>
      <w: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44317" w:rsidRDefault="008D71B3">
      <w:pPr>
        <w:pStyle w:val="a3"/>
        <w:ind w:right="837"/>
      </w:pPr>
      <w: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44317" w:rsidRDefault="008D71B3">
      <w:pPr>
        <w:pStyle w:val="3"/>
        <w:spacing w:before="3"/>
        <w:jc w:val="both"/>
      </w:pPr>
      <w:r>
        <w:t>Выпускник получит возможность научиться:</w:t>
      </w:r>
    </w:p>
    <w:p w:rsidR="00244317" w:rsidRDefault="008D71B3">
      <w:pPr>
        <w:pStyle w:val="a3"/>
        <w:ind w:right="834"/>
      </w:pPr>
      <w:r>
        <w:t>использовать элементы причинно-следственного анализа при характеристике семейных конфликтов.</w:t>
      </w:r>
    </w:p>
    <w:p w:rsidR="00244317" w:rsidRDefault="008D71B3">
      <w:pPr>
        <w:pStyle w:val="a3"/>
      </w:pPr>
      <w:r>
        <w:rPr>
          <w:u w:val="single"/>
        </w:rPr>
        <w:t>Общество — большой «дом» человечества</w:t>
      </w:r>
    </w:p>
    <w:p w:rsidR="00244317" w:rsidRDefault="008D71B3">
      <w:pPr>
        <w:pStyle w:val="3"/>
        <w:spacing w:before="3"/>
        <w:jc w:val="both"/>
      </w:pPr>
      <w:r>
        <w:t>Выпускник научится:</w:t>
      </w:r>
    </w:p>
    <w:p w:rsidR="00244317" w:rsidRDefault="008D71B3">
      <w:pPr>
        <w:pStyle w:val="a3"/>
        <w:spacing w:line="274" w:lineRule="exact"/>
      </w:pPr>
      <w:r>
        <w:t>распознавать на основе приведѐнных данных основные типы обществ;</w:t>
      </w:r>
    </w:p>
    <w:p w:rsidR="00244317" w:rsidRDefault="008D71B3">
      <w:pPr>
        <w:pStyle w:val="a3"/>
        <w:ind w:right="839"/>
      </w:pPr>
      <w: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44317" w:rsidRDefault="008D71B3">
      <w:pPr>
        <w:pStyle w:val="a3"/>
        <w:ind w:right="836"/>
      </w:pPr>
      <w:r>
        <w:t>различать экономические, социальные, политические, культурные явления и процессы общественной жизни;</w:t>
      </w:r>
    </w:p>
    <w:p w:rsidR="00244317" w:rsidRDefault="008D71B3">
      <w:pPr>
        <w:pStyle w:val="a3"/>
        <w:ind w:right="838"/>
      </w:pPr>
      <w: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05BE5" w:rsidRDefault="008D71B3" w:rsidP="00405BE5">
      <w:pPr>
        <w:pStyle w:val="a3"/>
      </w:pPr>
      <w:r>
        <w:t xml:space="preserve">выполнять несложные познавательные и практические задания, основанные на </w:t>
      </w:r>
    </w:p>
    <w:p w:rsidR="00244317" w:rsidRDefault="008D71B3" w:rsidP="00405BE5">
      <w:pPr>
        <w:pStyle w:val="a3"/>
      </w:pPr>
      <w:r>
        <w:t>ситуациях</w:t>
      </w:r>
      <w:r w:rsidR="00F64696">
        <w:t xml:space="preserve"> </w:t>
      </w:r>
      <w:r>
        <w:t>жизнедеятельности человека в разных сферах общества.</w:t>
      </w:r>
    </w:p>
    <w:p w:rsidR="00244317" w:rsidRDefault="008D71B3">
      <w:pPr>
        <w:pStyle w:val="3"/>
        <w:spacing w:before="4"/>
        <w:jc w:val="both"/>
      </w:pPr>
      <w:r>
        <w:t>Выпускник получит возможность научиться:</w:t>
      </w:r>
    </w:p>
    <w:p w:rsidR="00244317" w:rsidRDefault="008D71B3">
      <w:pPr>
        <w:pStyle w:val="a3"/>
        <w:ind w:right="843"/>
        <w:jc w:val="left"/>
      </w:pPr>
      <w:r>
        <w:t>наблюдать и характеризовать явления и события, происходящие в различных сферах общественной жизни;</w:t>
      </w:r>
    </w:p>
    <w:p w:rsidR="00244317" w:rsidRDefault="008D71B3">
      <w:pPr>
        <w:pStyle w:val="a3"/>
      </w:pPr>
      <w:r>
        <w:t>объяснять взаимодействие социальных общностей и групп;</w:t>
      </w:r>
    </w:p>
    <w:p w:rsidR="00244317" w:rsidRDefault="008D71B3">
      <w:pPr>
        <w:pStyle w:val="a3"/>
        <w:tabs>
          <w:tab w:val="left" w:pos="1406"/>
          <w:tab w:val="left" w:pos="4103"/>
          <w:tab w:val="left" w:pos="4861"/>
          <w:tab w:val="left" w:pos="6571"/>
          <w:tab w:val="left" w:pos="7609"/>
          <w:tab w:val="left" w:pos="7942"/>
        </w:tabs>
        <w:ind w:right="836"/>
        <w:jc w:val="left"/>
      </w:pPr>
      <w:r>
        <w:lastRenderedPageBreak/>
        <w:t>выявлять</w:t>
      </w:r>
      <w:r>
        <w:tab/>
        <w:t>причинно-следственные</w:t>
      </w:r>
      <w:r>
        <w:tab/>
        <w:t>связи</w:t>
      </w:r>
      <w:r>
        <w:tab/>
        <w:t>общественных</w:t>
      </w:r>
      <w:r>
        <w:tab/>
        <w:t>явлений</w:t>
      </w:r>
      <w:r>
        <w:tab/>
        <w:t>и</w:t>
      </w:r>
      <w:r>
        <w:tab/>
        <w:t>характеризовать основные направления общественного</w:t>
      </w:r>
      <w:r w:rsidR="00F64696">
        <w:t xml:space="preserve"> </w:t>
      </w:r>
      <w:r>
        <w:t>развития.</w:t>
      </w:r>
    </w:p>
    <w:p w:rsidR="00244317" w:rsidRDefault="00F64696">
      <w:pPr>
        <w:pStyle w:val="a3"/>
      </w:pPr>
      <w:r>
        <w:rPr>
          <w:u w:val="single"/>
        </w:rPr>
        <w:t>Общество, в котором мы живе</w:t>
      </w:r>
      <w:r w:rsidR="008D71B3">
        <w:rPr>
          <w:u w:val="single"/>
        </w:rPr>
        <w:t>м</w:t>
      </w:r>
    </w:p>
    <w:p w:rsidR="00244317" w:rsidRDefault="008D71B3">
      <w:pPr>
        <w:pStyle w:val="3"/>
        <w:spacing w:before="3"/>
        <w:jc w:val="both"/>
      </w:pPr>
      <w:r>
        <w:t>Выпускник научится:</w:t>
      </w:r>
    </w:p>
    <w:p w:rsidR="00244317" w:rsidRDefault="008D71B3">
      <w:pPr>
        <w:pStyle w:val="a3"/>
        <w:spacing w:line="274" w:lineRule="exact"/>
      </w:pPr>
      <w:r>
        <w:t>характеризовать глобальные проблемы современности;</w:t>
      </w:r>
    </w:p>
    <w:p w:rsidR="00244317" w:rsidRDefault="008D71B3">
      <w:pPr>
        <w:pStyle w:val="a3"/>
      </w:pPr>
      <w:r>
        <w:t>раскрывать духовные ценности и достижения народов нашей страны;</w:t>
      </w:r>
    </w:p>
    <w:p w:rsidR="00244317" w:rsidRDefault="008D71B3">
      <w:pPr>
        <w:pStyle w:val="a3"/>
        <w:ind w:right="840"/>
      </w:pPr>
      <w: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44317" w:rsidRDefault="008D71B3">
      <w:pPr>
        <w:pStyle w:val="a3"/>
        <w:ind w:right="833"/>
        <w:jc w:val="left"/>
      </w:pPr>
      <w:r>
        <w:t>формулировать собственную точку зрения на социальный портрет достойного гражданина страны;</w:t>
      </w:r>
    </w:p>
    <w:p w:rsidR="00244317" w:rsidRDefault="008D71B3">
      <w:pPr>
        <w:pStyle w:val="a3"/>
        <w:spacing w:before="1"/>
        <w:jc w:val="left"/>
      </w:pPr>
      <w:r>
        <w:t>находить и извлекать информацию о положении России среди других государств мира из адаптированных источников различного типа.</w:t>
      </w:r>
    </w:p>
    <w:p w:rsidR="00244317" w:rsidRDefault="008D71B3">
      <w:pPr>
        <w:pStyle w:val="3"/>
        <w:spacing w:before="2"/>
        <w:jc w:val="both"/>
      </w:pPr>
      <w:r>
        <w:t>Выпускник получит возможность научиться:</w:t>
      </w:r>
    </w:p>
    <w:p w:rsidR="00244317" w:rsidRDefault="008D71B3">
      <w:pPr>
        <w:pStyle w:val="a3"/>
        <w:ind w:right="739"/>
        <w:jc w:val="left"/>
      </w:pPr>
      <w:r>
        <w:t>характеризовать и конкретизировать фактами социальной жизни изменения, происходящие в современном обществе;</w:t>
      </w:r>
    </w:p>
    <w:p w:rsidR="00244317" w:rsidRDefault="008D71B3">
      <w:pPr>
        <w:pStyle w:val="a3"/>
        <w:jc w:val="left"/>
      </w:pPr>
      <w:r>
        <w:t>показывать влияние происходящих в обществе изменений на положение России в мире. Регулирование поведения людей в обществе</w:t>
      </w:r>
    </w:p>
    <w:p w:rsidR="00244317" w:rsidRDefault="008D71B3">
      <w:pPr>
        <w:pStyle w:val="3"/>
        <w:spacing w:before="3"/>
        <w:jc w:val="both"/>
      </w:pPr>
      <w:r>
        <w:t>Выпускник научится:</w:t>
      </w:r>
    </w:p>
    <w:p w:rsidR="00244317" w:rsidRDefault="008D71B3">
      <w:pPr>
        <w:pStyle w:val="a3"/>
        <w:ind w:right="831"/>
      </w:pPr>
      <w: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44317" w:rsidRDefault="008D71B3">
      <w:pPr>
        <w:pStyle w:val="a3"/>
        <w:ind w:right="836"/>
      </w:pPr>
      <w: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44317" w:rsidRDefault="008D71B3">
      <w:pPr>
        <w:pStyle w:val="a3"/>
        <w:ind w:right="828"/>
      </w:pPr>
      <w: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w:t>
      </w:r>
      <w:r w:rsidR="00F64696">
        <w:t xml:space="preserve"> </w:t>
      </w:r>
      <w:r>
        <w:t>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44317" w:rsidRDefault="008D71B3">
      <w:pPr>
        <w:pStyle w:val="a3"/>
        <w:ind w:right="832"/>
      </w:pPr>
      <w: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44317" w:rsidRDefault="008D71B3">
      <w:pPr>
        <w:pStyle w:val="a3"/>
      </w:pPr>
      <w:r>
        <w:t>Выпускник получит возможность научиться:</w:t>
      </w:r>
    </w:p>
    <w:p w:rsidR="00244317" w:rsidRDefault="008D71B3">
      <w:pPr>
        <w:pStyle w:val="a3"/>
        <w:tabs>
          <w:tab w:val="left" w:pos="1844"/>
          <w:tab w:val="left" w:pos="3048"/>
          <w:tab w:val="left" w:pos="5842"/>
          <w:tab w:val="left" w:pos="6856"/>
          <w:tab w:val="left" w:pos="7432"/>
          <w:tab w:val="left" w:pos="8787"/>
        </w:tabs>
        <w:ind w:right="832"/>
        <w:jc w:val="left"/>
      </w:pPr>
      <w:r>
        <w:t>использовать</w:t>
      </w:r>
      <w:r>
        <w:tab/>
        <w:t>элементы</w:t>
      </w:r>
      <w:r>
        <w:tab/>
        <w:t>причинно-следственного</w:t>
      </w:r>
      <w:r>
        <w:tab/>
        <w:t>анализа</w:t>
      </w:r>
      <w:r>
        <w:tab/>
        <w:t>для</w:t>
      </w:r>
      <w:r>
        <w:tab/>
        <w:t>понимания</w:t>
      </w:r>
      <w:r>
        <w:tab/>
      </w:r>
      <w:r>
        <w:rPr>
          <w:spacing w:val="-1"/>
        </w:rPr>
        <w:t xml:space="preserve">влияния </w:t>
      </w:r>
      <w:r>
        <w:t>моральных устоев на развитие общества и</w:t>
      </w:r>
      <w:r w:rsidR="00F64696">
        <w:t xml:space="preserve"> </w:t>
      </w:r>
      <w:r>
        <w:t>человека;</w:t>
      </w:r>
    </w:p>
    <w:p w:rsidR="00244317" w:rsidRDefault="008D71B3">
      <w:pPr>
        <w:pStyle w:val="a3"/>
        <w:ind w:right="840"/>
      </w:pPr>
      <w: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оценивать сущность и значение правопорядка и законности, собственный вклад в их становление и развитие.</w:t>
      </w:r>
    </w:p>
    <w:p w:rsidR="00244317" w:rsidRDefault="008D71B3">
      <w:pPr>
        <w:pStyle w:val="a3"/>
      </w:pPr>
      <w:r>
        <w:rPr>
          <w:u w:val="single"/>
        </w:rPr>
        <w:t>Основы российского законодательства</w:t>
      </w:r>
    </w:p>
    <w:p w:rsidR="00244317" w:rsidRDefault="008D71B3">
      <w:pPr>
        <w:pStyle w:val="3"/>
        <w:spacing w:before="4"/>
        <w:jc w:val="both"/>
      </w:pPr>
      <w:r>
        <w:t>Выпускник научится:</w:t>
      </w:r>
    </w:p>
    <w:p w:rsidR="00244317" w:rsidRDefault="008D71B3" w:rsidP="00405BE5">
      <w:pPr>
        <w:pStyle w:val="a3"/>
        <w:ind w:right="843"/>
        <w:jc w:val="left"/>
      </w:pPr>
      <w: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w:t>
      </w:r>
      <w:r w:rsidR="00F64696">
        <w:t xml:space="preserve"> </w:t>
      </w:r>
      <w:r>
        <w:t>основанного на уважении к закону и правопорядку;</w:t>
      </w:r>
    </w:p>
    <w:p w:rsidR="00244317" w:rsidRDefault="008D71B3">
      <w:pPr>
        <w:pStyle w:val="a3"/>
        <w:ind w:right="828"/>
      </w:pPr>
      <w: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244317" w:rsidRDefault="008D71B3">
      <w:pPr>
        <w:pStyle w:val="a3"/>
        <w:ind w:right="827"/>
      </w:pPr>
      <w:r>
        <w:lastRenderedPageBreak/>
        <w:t>анализироватьнесложныепрактическиеситуации,связанныесгражданскими,семейными, трудовыми правоотношениями; в предлагаемых модельных ситуациях определять признаки правонарушения, проступка,</w:t>
      </w:r>
      <w:r w:rsidR="00F64696">
        <w:t xml:space="preserve"> </w:t>
      </w:r>
      <w:r>
        <w:t>преступления;</w:t>
      </w:r>
    </w:p>
    <w:p w:rsidR="00244317" w:rsidRDefault="006A67DA" w:rsidP="006A67DA">
      <w:pPr>
        <w:pStyle w:val="a3"/>
        <w:tabs>
          <w:tab w:val="left" w:pos="1516"/>
          <w:tab w:val="left" w:pos="1971"/>
          <w:tab w:val="left" w:pos="3412"/>
          <w:tab w:val="left" w:pos="4613"/>
          <w:tab w:val="left" w:pos="6122"/>
          <w:tab w:val="left" w:pos="7381"/>
          <w:tab w:val="left" w:pos="8729"/>
          <w:tab w:val="left" w:pos="9077"/>
        </w:tabs>
        <w:ind w:right="821"/>
        <w:jc w:val="left"/>
      </w:pPr>
      <w:r>
        <w:t xml:space="preserve">объяснят </w:t>
      </w:r>
      <w:r w:rsidR="008D71B3">
        <w:t>на</w:t>
      </w:r>
      <w:r w:rsidR="008D71B3">
        <w:tab/>
        <w:t>конкретных</w:t>
      </w:r>
      <w:r w:rsidR="00F64696">
        <w:t xml:space="preserve"> </w:t>
      </w:r>
      <w:r w:rsidR="008D71B3">
        <w:t>примерах</w:t>
      </w:r>
      <w:r w:rsidR="00F64696">
        <w:t xml:space="preserve"> </w:t>
      </w:r>
      <w:r w:rsidR="008D71B3">
        <w:t>особенности</w:t>
      </w:r>
      <w:r w:rsidR="00F64696">
        <w:t xml:space="preserve"> </w:t>
      </w:r>
      <w:r w:rsidR="008D71B3">
        <w:t>правового</w:t>
      </w:r>
      <w:r w:rsidR="00F64696">
        <w:t xml:space="preserve"> </w:t>
      </w:r>
      <w:r w:rsidR="008D71B3">
        <w:t>положения</w:t>
      </w:r>
      <w:r w:rsidR="00F64696">
        <w:t xml:space="preserve"> </w:t>
      </w:r>
      <w:r w:rsidR="008D71B3">
        <w:t>и</w:t>
      </w:r>
      <w:r w:rsidR="00F64696">
        <w:t xml:space="preserve"> </w:t>
      </w:r>
      <w:r w:rsidR="008D71B3">
        <w:rPr>
          <w:spacing w:val="-1"/>
        </w:rPr>
        <w:t xml:space="preserve">юридической </w:t>
      </w:r>
      <w:r w:rsidR="008D71B3">
        <w:t>ответственности</w:t>
      </w:r>
      <w:r w:rsidR="00F64696">
        <w:t xml:space="preserve"> </w:t>
      </w:r>
      <w:r w:rsidR="008D71B3">
        <w:t>несовершеннолетних;</w:t>
      </w:r>
    </w:p>
    <w:p w:rsidR="00244317" w:rsidRDefault="008D71B3">
      <w:pPr>
        <w:pStyle w:val="a3"/>
        <w:ind w:right="836"/>
      </w:pPr>
      <w: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44317" w:rsidRDefault="008D71B3">
      <w:pPr>
        <w:pStyle w:val="3"/>
        <w:spacing w:before="6"/>
      </w:pPr>
      <w:r>
        <w:t>Выпускник получит возможность научиться:</w:t>
      </w:r>
    </w:p>
    <w:p w:rsidR="00244317" w:rsidRDefault="008D71B3">
      <w:pPr>
        <w:pStyle w:val="a3"/>
        <w:ind w:right="823"/>
        <w:jc w:val="left"/>
      </w:pPr>
      <w:r>
        <w:t>оцениватьсущностьизначениеправопорядкаизаконности,собственныйвозможныйвклад в их становление и</w:t>
      </w:r>
      <w:r w:rsidR="00F64696">
        <w:t xml:space="preserve"> </w:t>
      </w:r>
      <w:r>
        <w:t>развитие;</w:t>
      </w:r>
    </w:p>
    <w:p w:rsidR="00244317" w:rsidRDefault="008D71B3">
      <w:pPr>
        <w:pStyle w:val="a3"/>
        <w:ind w:right="843"/>
        <w:jc w:val="left"/>
      </w:pPr>
      <w:r>
        <w:t>осознанно содействовать защите правопорядка в обществе правовыми способами и средствами;</w:t>
      </w:r>
    </w:p>
    <w:p w:rsidR="00244317" w:rsidRDefault="008D71B3">
      <w:pPr>
        <w:pStyle w:val="a3"/>
        <w:tabs>
          <w:tab w:val="left" w:pos="1905"/>
          <w:tab w:val="left" w:pos="2890"/>
          <w:tab w:val="left" w:pos="3303"/>
          <w:tab w:val="left" w:pos="4332"/>
          <w:tab w:val="left" w:pos="4969"/>
          <w:tab w:val="left" w:pos="6757"/>
          <w:tab w:val="left" w:pos="8332"/>
          <w:tab w:val="left" w:pos="8733"/>
        </w:tabs>
        <w:ind w:right="831"/>
        <w:jc w:val="left"/>
      </w:pPr>
      <w:r>
        <w:t>использовать</w:t>
      </w:r>
      <w:r>
        <w:tab/>
        <w:t>знания</w:t>
      </w:r>
      <w:r>
        <w:tab/>
        <w:t>и</w:t>
      </w:r>
      <w:r>
        <w:tab/>
        <w:t>умения</w:t>
      </w:r>
      <w:r>
        <w:tab/>
        <w:t>для</w:t>
      </w:r>
      <w:r>
        <w:tab/>
        <w:t>формирования</w:t>
      </w:r>
      <w:r>
        <w:tab/>
        <w:t>способности</w:t>
      </w:r>
      <w:r>
        <w:tab/>
        <w:t>к</w:t>
      </w:r>
      <w:r>
        <w:tab/>
        <w:t>личному самоопределению, самореализации,</w:t>
      </w:r>
      <w:r w:rsidR="00F64696">
        <w:t xml:space="preserve"> </w:t>
      </w:r>
      <w:r>
        <w:t>самоконтролю.</w:t>
      </w:r>
    </w:p>
    <w:p w:rsidR="00244317" w:rsidRDefault="008D71B3">
      <w:pPr>
        <w:tabs>
          <w:tab w:val="left" w:pos="1387"/>
        </w:tabs>
        <w:spacing w:line="242" w:lineRule="auto"/>
        <w:ind w:left="259" w:right="7957"/>
        <w:rPr>
          <w:b/>
          <w:sz w:val="24"/>
        </w:rPr>
      </w:pPr>
      <w:r>
        <w:rPr>
          <w:sz w:val="24"/>
          <w:u w:val="single"/>
        </w:rPr>
        <w:t>Мир</w:t>
      </w:r>
      <w:r w:rsidR="00F64696">
        <w:rPr>
          <w:sz w:val="24"/>
          <w:u w:val="single"/>
        </w:rPr>
        <w:t xml:space="preserve"> </w:t>
      </w:r>
      <w:r>
        <w:rPr>
          <w:spacing w:val="-1"/>
          <w:sz w:val="24"/>
          <w:u w:val="single"/>
        </w:rPr>
        <w:t>экономики</w:t>
      </w:r>
      <w:r w:rsidR="00F64696">
        <w:rPr>
          <w:spacing w:val="-1"/>
          <w:sz w:val="24"/>
          <w:u w:val="single"/>
        </w:rPr>
        <w:t xml:space="preserve"> </w:t>
      </w:r>
      <w:r>
        <w:rPr>
          <w:b/>
          <w:sz w:val="24"/>
        </w:rPr>
        <w:t>Выпускник научится:</w:t>
      </w:r>
    </w:p>
    <w:p w:rsidR="00244317" w:rsidRDefault="008D71B3">
      <w:pPr>
        <w:pStyle w:val="a3"/>
        <w:spacing w:line="268" w:lineRule="exact"/>
        <w:jc w:val="left"/>
      </w:pPr>
      <w:r>
        <w:t>понимать и правильно использовать основные экономические термины;</w:t>
      </w:r>
    </w:p>
    <w:p w:rsidR="00244317" w:rsidRDefault="008D71B3">
      <w:pPr>
        <w:pStyle w:val="a3"/>
        <w:tabs>
          <w:tab w:val="left" w:pos="1819"/>
          <w:tab w:val="left" w:pos="2266"/>
          <w:tab w:val="left" w:pos="3173"/>
          <w:tab w:val="left" w:pos="4755"/>
          <w:tab w:val="left" w:pos="5730"/>
          <w:tab w:val="left" w:pos="6932"/>
          <w:tab w:val="left" w:pos="8699"/>
        </w:tabs>
        <w:ind w:right="835"/>
        <w:jc w:val="left"/>
      </w:pPr>
      <w:r>
        <w:t>распознавать</w:t>
      </w:r>
      <w:r>
        <w:tab/>
        <w:t>на</w:t>
      </w:r>
      <w:r>
        <w:tab/>
        <w:t>основе</w:t>
      </w:r>
      <w:r>
        <w:tab/>
      </w:r>
      <w:r>
        <w:rPr>
          <w:w w:val="95"/>
        </w:rPr>
        <w:t>привѐденных</w:t>
      </w:r>
      <w:r>
        <w:rPr>
          <w:w w:val="95"/>
        </w:rPr>
        <w:tab/>
      </w:r>
      <w:r>
        <w:t>данных</w:t>
      </w:r>
      <w:r>
        <w:tab/>
        <w:t>основные</w:t>
      </w:r>
      <w:r>
        <w:tab/>
        <w:t>экономические</w:t>
      </w:r>
      <w:r>
        <w:tab/>
      </w:r>
      <w:r>
        <w:rPr>
          <w:spacing w:val="-1"/>
        </w:rPr>
        <w:t xml:space="preserve">системы, </w:t>
      </w:r>
      <w:r>
        <w:t>экономические явления и процессы, сравнивать</w:t>
      </w:r>
      <w:r w:rsidR="00F64696">
        <w:t xml:space="preserve"> </w:t>
      </w:r>
      <w:r>
        <w:t>их;</w:t>
      </w:r>
    </w:p>
    <w:p w:rsidR="00244317" w:rsidRDefault="008D71B3">
      <w:pPr>
        <w:pStyle w:val="a3"/>
        <w:ind w:right="843"/>
        <w:jc w:val="left"/>
      </w:pPr>
      <w:r>
        <w:t>объяснять механизм рыночного регулирования экономики и характеризовать роль государства в регулировании экономики;</w:t>
      </w:r>
    </w:p>
    <w:p w:rsidR="00244317" w:rsidRDefault="008D71B3">
      <w:pPr>
        <w:pStyle w:val="a3"/>
        <w:jc w:val="left"/>
      </w:pPr>
      <w:r>
        <w:t>характеризовать функции денег в экономике;</w:t>
      </w:r>
    </w:p>
    <w:p w:rsidR="00244317" w:rsidRDefault="008D71B3">
      <w:pPr>
        <w:pStyle w:val="a3"/>
        <w:jc w:val="left"/>
      </w:pPr>
      <w:r>
        <w:t>анализировать несложные статистические данные, отражающие экономические явления и процессы;</w:t>
      </w:r>
    </w:p>
    <w:p w:rsidR="00244317" w:rsidRDefault="008D71B3">
      <w:pPr>
        <w:pStyle w:val="a3"/>
        <w:jc w:val="left"/>
      </w:pPr>
      <w:r>
        <w:t>получать социальную информацию об экономической жизни общества из адаптированных источников различного типа;</w:t>
      </w:r>
    </w:p>
    <w:p w:rsidR="00244317" w:rsidRDefault="008D71B3">
      <w:pPr>
        <w:pStyle w:val="a3"/>
        <w:ind w:right="831"/>
      </w:pPr>
      <w: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44317" w:rsidRDefault="008D71B3">
      <w:pPr>
        <w:pStyle w:val="a3"/>
        <w:jc w:val="left"/>
      </w:pPr>
      <w:r>
        <w:t>Выпускник получит возможность научиться:</w:t>
      </w:r>
    </w:p>
    <w:p w:rsidR="00244317" w:rsidRDefault="008D71B3">
      <w:pPr>
        <w:pStyle w:val="a3"/>
        <w:jc w:val="left"/>
      </w:pPr>
      <w:r>
        <w:t>оценивать тенденции экономических изменений в нашем обществе;</w:t>
      </w:r>
    </w:p>
    <w:p w:rsidR="00244317" w:rsidRDefault="008D71B3">
      <w:pPr>
        <w:pStyle w:val="a3"/>
        <w:jc w:val="left"/>
      </w:pPr>
      <w:r>
        <w:t>анализировать с опорой на полученные знания несложную экономическую информацию, получаемую из неадаптированных источников;</w:t>
      </w:r>
    </w:p>
    <w:p w:rsidR="00244317" w:rsidRDefault="008D71B3">
      <w:pPr>
        <w:pStyle w:val="a3"/>
        <w:ind w:right="843"/>
        <w:jc w:val="left"/>
      </w:pPr>
      <w:r>
        <w:t>выполнять несложные практические задания, основанные на ситуациях, связанных с описанием состояния российской экономики.</w:t>
      </w:r>
    </w:p>
    <w:p w:rsidR="00244317" w:rsidRDefault="008D71B3">
      <w:pPr>
        <w:pStyle w:val="a3"/>
        <w:jc w:val="left"/>
      </w:pPr>
      <w:r>
        <w:rPr>
          <w:u w:val="single"/>
        </w:rPr>
        <w:t>Человек в экономических отношениях</w:t>
      </w:r>
    </w:p>
    <w:p w:rsidR="00244317" w:rsidRDefault="008D71B3">
      <w:pPr>
        <w:pStyle w:val="3"/>
        <w:spacing w:before="1"/>
      </w:pPr>
      <w:r>
        <w:t>Выпускник научится:</w:t>
      </w:r>
    </w:p>
    <w:p w:rsidR="00244317" w:rsidRDefault="008D71B3">
      <w:pPr>
        <w:pStyle w:val="a3"/>
        <w:ind w:right="843"/>
        <w:jc w:val="left"/>
      </w:pPr>
      <w:r>
        <w:t>распознавать на основе приведѐнных данных основные экономические системы и экономические явления, сравнивать их;</w:t>
      </w:r>
    </w:p>
    <w:p w:rsidR="00244317" w:rsidRDefault="008D71B3">
      <w:pPr>
        <w:pStyle w:val="a3"/>
        <w:ind w:right="843"/>
        <w:jc w:val="left"/>
      </w:pPr>
      <w:r>
        <w:t>характеризовать поведение производителя и потребителя как основных участников экономической деятельности;</w:t>
      </w:r>
    </w:p>
    <w:p w:rsidR="00244317" w:rsidRDefault="008D71B3">
      <w:pPr>
        <w:pStyle w:val="a3"/>
        <w:jc w:val="left"/>
      </w:pPr>
      <w:r>
        <w:t>применять полученные знания для характеристики экономики семьи;</w:t>
      </w:r>
    </w:p>
    <w:p w:rsidR="00244317" w:rsidRDefault="008D71B3" w:rsidP="00405BE5">
      <w:pPr>
        <w:pStyle w:val="a3"/>
        <w:ind w:right="839"/>
        <w:jc w:val="left"/>
      </w:pPr>
      <w:r>
        <w:t>использовать статистические данные, отражающие экономические изменения в обществе; получать социальную информацию об экономической жизни общества из адаптированных</w:t>
      </w:r>
      <w:r w:rsidR="00F64696">
        <w:t xml:space="preserve"> </w:t>
      </w:r>
      <w:r>
        <w:t>источников различного типа;</w:t>
      </w:r>
    </w:p>
    <w:p w:rsidR="00244317" w:rsidRDefault="008D71B3">
      <w:pPr>
        <w:pStyle w:val="a3"/>
        <w:ind w:right="834"/>
      </w:pPr>
      <w: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44317" w:rsidRDefault="008D71B3">
      <w:pPr>
        <w:pStyle w:val="3"/>
        <w:spacing w:before="5"/>
        <w:jc w:val="both"/>
      </w:pPr>
      <w:r>
        <w:t>Выпускник получит возможность научиться:</w:t>
      </w:r>
    </w:p>
    <w:p w:rsidR="00244317" w:rsidRDefault="008D71B3">
      <w:pPr>
        <w:pStyle w:val="a3"/>
        <w:ind w:right="843"/>
        <w:jc w:val="left"/>
      </w:pPr>
      <w:r>
        <w:t xml:space="preserve">наблюдать и интерпретировать явления и события, происходящие в социальной жизни, с </w:t>
      </w:r>
      <w:r>
        <w:lastRenderedPageBreak/>
        <w:t>опорой на экономические знания;</w:t>
      </w:r>
    </w:p>
    <w:p w:rsidR="00244317" w:rsidRDefault="008D71B3">
      <w:pPr>
        <w:pStyle w:val="a3"/>
      </w:pPr>
      <w:r>
        <w:t>характеризовать тенденции экономических изменений в нашем обществе;</w:t>
      </w:r>
    </w:p>
    <w:p w:rsidR="00244317" w:rsidRDefault="008D71B3" w:rsidP="006A67DA">
      <w:pPr>
        <w:pStyle w:val="a3"/>
        <w:tabs>
          <w:tab w:val="left" w:pos="1971"/>
          <w:tab w:val="left" w:pos="2300"/>
          <w:tab w:val="left" w:pos="3381"/>
          <w:tab w:val="left" w:pos="5278"/>
          <w:tab w:val="left" w:pos="6890"/>
          <w:tab w:val="left" w:pos="8066"/>
          <w:tab w:val="left" w:pos="8419"/>
          <w:tab w:val="left" w:pos="9390"/>
        </w:tabs>
        <w:ind w:right="962"/>
        <w:jc w:val="left"/>
      </w:pPr>
      <w:r>
        <w:t>анализировать</w:t>
      </w:r>
      <w:r w:rsidR="00F64696">
        <w:t xml:space="preserve"> </w:t>
      </w:r>
      <w:r>
        <w:t>с</w:t>
      </w:r>
      <w:r>
        <w:tab/>
        <w:t>позиций</w:t>
      </w:r>
      <w:r w:rsidR="00F64696">
        <w:t xml:space="preserve"> </w:t>
      </w:r>
      <w:r>
        <w:t>общество</w:t>
      </w:r>
      <w:r w:rsidR="00F64696">
        <w:t xml:space="preserve"> </w:t>
      </w:r>
      <w:r>
        <w:t>знания</w:t>
      </w:r>
      <w:r w:rsidR="00F64696">
        <w:t xml:space="preserve"> </w:t>
      </w:r>
      <w:r>
        <w:t>сложившиеся</w:t>
      </w:r>
      <w:r w:rsidR="00F64696">
        <w:t xml:space="preserve"> </w:t>
      </w:r>
      <w:r>
        <w:t>практики</w:t>
      </w:r>
      <w:r w:rsidR="00F64696">
        <w:t xml:space="preserve"> </w:t>
      </w:r>
      <w:r>
        <w:t>и</w:t>
      </w:r>
      <w:r w:rsidR="00F64696">
        <w:t xml:space="preserve"> </w:t>
      </w:r>
      <w:r>
        <w:t>модели</w:t>
      </w:r>
      <w:r>
        <w:tab/>
        <w:t>поведения потребителя;</w:t>
      </w:r>
    </w:p>
    <w:p w:rsidR="00244317" w:rsidRDefault="008D71B3">
      <w:pPr>
        <w:pStyle w:val="a3"/>
        <w:ind w:right="843"/>
        <w:jc w:val="left"/>
      </w:pPr>
      <w:r>
        <w:t>решать познавательные задачи в рамках изученного материала, отражающие типичные ситуации в экономической сфере деятельности человека;</w:t>
      </w:r>
    </w:p>
    <w:p w:rsidR="00244317" w:rsidRDefault="008D71B3">
      <w:pPr>
        <w:pStyle w:val="a3"/>
        <w:ind w:right="843"/>
        <w:jc w:val="left"/>
      </w:pPr>
      <w:r>
        <w:t>выполнять несложные практические задания, основанные на ситуациях, связанных с описанием состояния российской экономики.</w:t>
      </w:r>
    </w:p>
    <w:p w:rsidR="00244317" w:rsidRDefault="008D71B3">
      <w:pPr>
        <w:pStyle w:val="a3"/>
      </w:pPr>
      <w:r>
        <w:rPr>
          <w:u w:val="single"/>
        </w:rPr>
        <w:t>Мир социальных отношений</w:t>
      </w:r>
    </w:p>
    <w:p w:rsidR="00244317" w:rsidRDefault="008D71B3">
      <w:pPr>
        <w:pStyle w:val="3"/>
        <w:spacing w:before="3"/>
        <w:jc w:val="both"/>
      </w:pPr>
      <w:r>
        <w:t>Выпускник научится:</w:t>
      </w:r>
    </w:p>
    <w:p w:rsidR="00244317" w:rsidRDefault="008D71B3">
      <w:pPr>
        <w:pStyle w:val="a3"/>
        <w:ind w:right="831"/>
      </w:pPr>
      <w:r>
        <w:t>описывать социальную структуру в обществах разного типа, характеризовать основные социальныегруппысовременногообщества;наосновеприведѐнныхданныхраспознавать основные социальные общности и</w:t>
      </w:r>
      <w:r w:rsidR="00F64696">
        <w:t xml:space="preserve"> </w:t>
      </w:r>
      <w:r>
        <w:t>группы;</w:t>
      </w:r>
    </w:p>
    <w:p w:rsidR="00244317" w:rsidRDefault="008D71B3">
      <w:pPr>
        <w:pStyle w:val="a3"/>
        <w:ind w:right="843"/>
        <w:jc w:val="left"/>
      </w:pPr>
      <w:r>
        <w:t>характеризовать основные социальные группы российского общества, распознавать их сущностные признаки;</w:t>
      </w:r>
    </w:p>
    <w:p w:rsidR="00244317" w:rsidRDefault="008D71B3">
      <w:pPr>
        <w:pStyle w:val="a3"/>
        <w:ind w:right="838"/>
      </w:pPr>
      <w:r>
        <w:t>характеризовать ведущие направления социальной политики российского государства; давать оценку с позиций общественного прогресса тенденциям социальных изменений в нашем обществе, аргументировать свою позицию;</w:t>
      </w:r>
    </w:p>
    <w:p w:rsidR="00244317" w:rsidRDefault="008D71B3">
      <w:pPr>
        <w:pStyle w:val="a3"/>
      </w:pPr>
      <w:r>
        <w:t>характеризовать собственные основные социальные роли;</w:t>
      </w:r>
    </w:p>
    <w:p w:rsidR="00244317" w:rsidRDefault="008D71B3">
      <w:pPr>
        <w:pStyle w:val="a3"/>
        <w:ind w:right="843"/>
        <w:jc w:val="left"/>
      </w:pPr>
      <w:r>
        <w:t>объяснять на примере своей семьи основные функции этого социального института в обществе;</w:t>
      </w:r>
    </w:p>
    <w:p w:rsidR="00244317" w:rsidRDefault="008D71B3">
      <w:pPr>
        <w:pStyle w:val="a3"/>
        <w:ind w:right="834"/>
      </w:pPr>
      <w: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преобразовыватьеѐ и использовать для решения задач;</w:t>
      </w:r>
    </w:p>
    <w:p w:rsidR="00244317" w:rsidRDefault="008D71B3">
      <w:pPr>
        <w:pStyle w:val="a3"/>
        <w:ind w:right="843"/>
        <w:jc w:val="left"/>
      </w:pPr>
      <w: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44317" w:rsidRDefault="008D71B3">
      <w:pPr>
        <w:pStyle w:val="a3"/>
        <w:ind w:right="3703"/>
        <w:jc w:val="left"/>
      </w:pPr>
      <w:r>
        <w:t>проводить несложные социологические исследования. Выпускник получит возможность научиться:</w:t>
      </w:r>
    </w:p>
    <w:p w:rsidR="00244317" w:rsidRDefault="008D71B3" w:rsidP="006A67DA">
      <w:pPr>
        <w:pStyle w:val="a3"/>
        <w:ind w:right="821"/>
      </w:pPr>
      <w:r>
        <w:t>использовать понятия «равенство» и «социальная справедливость» с позиций историзма; ориентироваться в потоке информации, относящейся к вопросам социальной структуры и социальных отношений в современном обществе;</w:t>
      </w:r>
    </w:p>
    <w:p w:rsidR="00244317" w:rsidRDefault="008D71B3">
      <w:pPr>
        <w:pStyle w:val="a3"/>
        <w:tabs>
          <w:tab w:val="left" w:pos="1521"/>
          <w:tab w:val="left" w:pos="2732"/>
          <w:tab w:val="left" w:pos="4366"/>
          <w:tab w:val="left" w:pos="5989"/>
          <w:tab w:val="left" w:pos="6339"/>
          <w:tab w:val="left" w:pos="7773"/>
          <w:tab w:val="left" w:pos="8598"/>
        </w:tabs>
        <w:ind w:right="836"/>
        <w:jc w:val="left"/>
      </w:pPr>
      <w:r>
        <w:t>адекватно</w:t>
      </w:r>
      <w:r>
        <w:tab/>
        <w:t>понимать</w:t>
      </w:r>
      <w:r>
        <w:tab/>
        <w:t>информацию,</w:t>
      </w:r>
      <w:r>
        <w:tab/>
        <w:t>относящуюся</w:t>
      </w:r>
      <w:r>
        <w:tab/>
        <w:t>к</w:t>
      </w:r>
      <w:r>
        <w:tab/>
        <w:t>социальной</w:t>
      </w:r>
      <w:r>
        <w:tab/>
        <w:t>сфере</w:t>
      </w:r>
      <w:r>
        <w:tab/>
      </w:r>
      <w:r>
        <w:rPr>
          <w:spacing w:val="-1"/>
        </w:rPr>
        <w:t xml:space="preserve">общества, </w:t>
      </w:r>
      <w:r>
        <w:t>получаемую из различных</w:t>
      </w:r>
      <w:r w:rsidR="00F64696">
        <w:t xml:space="preserve"> </w:t>
      </w:r>
      <w:r>
        <w:t>источников.</w:t>
      </w:r>
    </w:p>
    <w:p w:rsidR="00244317" w:rsidRDefault="008D71B3">
      <w:pPr>
        <w:pStyle w:val="a3"/>
      </w:pPr>
      <w:r>
        <w:rPr>
          <w:u w:val="single"/>
        </w:rPr>
        <w:t>Политическая жизнь общества</w:t>
      </w:r>
    </w:p>
    <w:p w:rsidR="00244317" w:rsidRDefault="008D71B3">
      <w:pPr>
        <w:pStyle w:val="3"/>
        <w:spacing w:before="1"/>
        <w:jc w:val="both"/>
      </w:pPr>
      <w:r>
        <w:t>Выпускник научится:</w:t>
      </w:r>
    </w:p>
    <w:p w:rsidR="00244317" w:rsidRDefault="008D71B3">
      <w:pPr>
        <w:pStyle w:val="a3"/>
        <w:ind w:right="839"/>
      </w:pPr>
      <w: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правильно определять инстанцию (государственный орган), в который следует обратиться для разрешения той или типичной социальной ситуации;</w:t>
      </w:r>
    </w:p>
    <w:p w:rsidR="00244317" w:rsidRDefault="008D71B3">
      <w:pPr>
        <w:pStyle w:val="a3"/>
        <w:tabs>
          <w:tab w:val="left" w:pos="1617"/>
          <w:tab w:val="left" w:pos="2924"/>
          <w:tab w:val="left" w:pos="3663"/>
          <w:tab w:val="left" w:pos="5312"/>
          <w:tab w:val="left" w:pos="6493"/>
          <w:tab w:val="left" w:pos="8140"/>
        </w:tabs>
        <w:ind w:right="849"/>
        <w:jc w:val="left"/>
      </w:pPr>
      <w:r>
        <w:t>сравнивать</w:t>
      </w:r>
      <w:r>
        <w:tab/>
        <w:t>различные</w:t>
      </w:r>
      <w:r>
        <w:tab/>
        <w:t>типы</w:t>
      </w:r>
      <w:r>
        <w:tab/>
        <w:t>политических</w:t>
      </w:r>
      <w:r>
        <w:tab/>
        <w:t>режимов,</w:t>
      </w:r>
      <w:r>
        <w:tab/>
        <w:t>обосновывать</w:t>
      </w:r>
      <w:r>
        <w:tab/>
      </w:r>
      <w:r>
        <w:rPr>
          <w:spacing w:val="-1"/>
        </w:rPr>
        <w:t xml:space="preserve">преимущества </w:t>
      </w:r>
      <w:r>
        <w:t>демократического политического</w:t>
      </w:r>
      <w:r w:rsidR="00F64696">
        <w:t xml:space="preserve"> </w:t>
      </w:r>
      <w:r>
        <w:t>устройства;</w:t>
      </w:r>
    </w:p>
    <w:p w:rsidR="00244317" w:rsidRDefault="008D71B3">
      <w:pPr>
        <w:pStyle w:val="a3"/>
        <w:ind w:right="843"/>
        <w:jc w:val="left"/>
      </w:pPr>
      <w:r>
        <w:t>описывать основные признаки любого государства, конкретизировать их на примерах прошлого и современности;</w:t>
      </w:r>
    </w:p>
    <w:p w:rsidR="00244317" w:rsidRDefault="008D71B3">
      <w:pPr>
        <w:pStyle w:val="a3"/>
        <w:ind w:right="843"/>
        <w:jc w:val="left"/>
      </w:pPr>
      <w:r>
        <w:t>характеризовать базовые черты избирательной системы в нашем обществе, основные проявления роли избирателя;</w:t>
      </w:r>
    </w:p>
    <w:p w:rsidR="00244317" w:rsidRDefault="008D71B3">
      <w:pPr>
        <w:pStyle w:val="a3"/>
      </w:pPr>
      <w:r>
        <w:t>различать факты и мнения в потоке политической информации.</w:t>
      </w:r>
    </w:p>
    <w:p w:rsidR="00244317" w:rsidRDefault="00244317">
      <w:pPr>
        <w:sectPr w:rsidR="00244317">
          <w:pgSz w:w="11900" w:h="16850"/>
          <w:pgMar w:top="980" w:right="0" w:bottom="280" w:left="1440" w:header="720" w:footer="720" w:gutter="0"/>
          <w:cols w:space="720"/>
        </w:sectPr>
      </w:pPr>
    </w:p>
    <w:p w:rsidR="00244317" w:rsidRDefault="008D71B3">
      <w:pPr>
        <w:pStyle w:val="3"/>
        <w:spacing w:before="76"/>
      </w:pPr>
      <w:r>
        <w:lastRenderedPageBreak/>
        <w:t>Выпускник получит возможность научиться:</w:t>
      </w:r>
    </w:p>
    <w:p w:rsidR="00244317" w:rsidRDefault="008D71B3">
      <w:pPr>
        <w:pStyle w:val="a3"/>
        <w:ind w:right="843"/>
        <w:jc w:val="left"/>
      </w:pPr>
      <w:r>
        <w:t>осознавать значение гражданской активности и патриотической позиции в укреплении нашего государства;</w:t>
      </w:r>
    </w:p>
    <w:p w:rsidR="00244317" w:rsidRDefault="008D71B3">
      <w:pPr>
        <w:pStyle w:val="a3"/>
        <w:ind w:right="843"/>
        <w:jc w:val="left"/>
      </w:pPr>
      <w:r>
        <w:t>соотносить различные оценки политических событий и процессов и делать обоснованные выводы.</w:t>
      </w:r>
    </w:p>
    <w:p w:rsidR="00244317" w:rsidRDefault="008D71B3">
      <w:pPr>
        <w:pStyle w:val="a3"/>
        <w:jc w:val="left"/>
      </w:pPr>
      <w:r>
        <w:rPr>
          <w:u w:val="single"/>
        </w:rPr>
        <w:t>Культурно-информационная среда общественной жизни</w:t>
      </w:r>
    </w:p>
    <w:p w:rsidR="00244317" w:rsidRDefault="008D71B3">
      <w:pPr>
        <w:pStyle w:val="3"/>
        <w:spacing w:before="3"/>
      </w:pPr>
      <w:r>
        <w:t>Выпускник научится:</w:t>
      </w:r>
    </w:p>
    <w:p w:rsidR="00244317" w:rsidRDefault="008D71B3">
      <w:pPr>
        <w:pStyle w:val="a3"/>
        <w:ind w:right="3519"/>
      </w:pPr>
      <w:r>
        <w:t>характеризовать развитие отдельных областей и форм культуры; распознавать и различать явления духовной культуры; описывать различные средства массовой информации;</w:t>
      </w:r>
    </w:p>
    <w:p w:rsidR="00244317" w:rsidRDefault="008D71B3">
      <w:pPr>
        <w:pStyle w:val="a3"/>
        <w:ind w:right="843"/>
        <w:jc w:val="left"/>
      </w:pPr>
      <w:r>
        <w:t>находить и извлекать социальную информацию о достижениях и проблемах развития культуры из адаптированных источников различного типа;</w:t>
      </w:r>
    </w:p>
    <w:p w:rsidR="00244317" w:rsidRDefault="008D71B3">
      <w:pPr>
        <w:pStyle w:val="a3"/>
        <w:ind w:right="843"/>
        <w:jc w:val="left"/>
      </w:pPr>
      <w:r>
        <w:t>видеть различные точки зрения в вопросах ценностного выбора и приоритетов в духовной сфере, формулировать собственное отношение.</w:t>
      </w:r>
    </w:p>
    <w:p w:rsidR="00244317" w:rsidRDefault="008D71B3">
      <w:pPr>
        <w:pStyle w:val="3"/>
        <w:spacing w:before="3"/>
      </w:pPr>
      <w:r>
        <w:t>Выпускник получит возможность научиться:</w:t>
      </w:r>
    </w:p>
    <w:p w:rsidR="00244317" w:rsidRDefault="008D71B3" w:rsidP="006A67DA">
      <w:pPr>
        <w:pStyle w:val="a3"/>
        <w:ind w:right="821"/>
      </w:pPr>
      <w:r>
        <w:t>описывать процессы создания, сохранения, трансляции и усвоения достижений культуры; характеризовать основные направления развития отечественной культуры в современных условиях;</w:t>
      </w:r>
    </w:p>
    <w:p w:rsidR="00244317" w:rsidRDefault="008D71B3">
      <w:pPr>
        <w:pStyle w:val="a3"/>
        <w:spacing w:line="274" w:lineRule="exact"/>
      </w:pPr>
      <w:r>
        <w:t>осуществлять рефлексию своих</w:t>
      </w:r>
      <w:r w:rsidR="00F64696">
        <w:t xml:space="preserve"> </w:t>
      </w:r>
      <w:r>
        <w:t>ценностей.</w:t>
      </w:r>
    </w:p>
    <w:p w:rsidR="00244317" w:rsidRDefault="008D71B3">
      <w:pPr>
        <w:pStyle w:val="a3"/>
      </w:pPr>
      <w:r>
        <w:rPr>
          <w:u w:val="single"/>
        </w:rPr>
        <w:t>Человек       в       меняющемся    обществе</w:t>
      </w:r>
    </w:p>
    <w:p w:rsidR="00244317" w:rsidRDefault="008D71B3">
      <w:pPr>
        <w:pStyle w:val="3"/>
        <w:spacing w:before="3"/>
        <w:jc w:val="both"/>
      </w:pPr>
      <w:r>
        <w:t>Выпускник научится:</w:t>
      </w:r>
    </w:p>
    <w:p w:rsidR="00244317" w:rsidRDefault="008D71B3">
      <w:pPr>
        <w:pStyle w:val="a3"/>
        <w:spacing w:line="274" w:lineRule="exact"/>
      </w:pPr>
      <w:r>
        <w:t>характеризовать явление ускорения социального развития;</w:t>
      </w:r>
    </w:p>
    <w:p w:rsidR="00244317" w:rsidRDefault="008D71B3">
      <w:pPr>
        <w:pStyle w:val="a3"/>
        <w:ind w:right="2021"/>
        <w:jc w:val="left"/>
      </w:pPr>
      <w:r>
        <w:t>объяснять необходимость непрерывного образования в современных условиях; описывать многообразие профессий в современном мире;</w:t>
      </w:r>
    </w:p>
    <w:p w:rsidR="00244317" w:rsidRDefault="00F64696">
      <w:pPr>
        <w:pStyle w:val="a3"/>
        <w:ind w:right="3069"/>
        <w:jc w:val="left"/>
      </w:pPr>
      <w:r>
        <w:t>характеризовать роль молоде</w:t>
      </w:r>
      <w:r w:rsidR="008D71B3">
        <w:t xml:space="preserve">жи в развитии современного </w:t>
      </w:r>
      <w:r w:rsidR="008D71B3">
        <w:rPr>
          <w:spacing w:val="-6"/>
        </w:rPr>
        <w:t xml:space="preserve">общества; </w:t>
      </w:r>
      <w:r w:rsidR="008D71B3">
        <w:t>извлекать социальную информацию из доступных источников;</w:t>
      </w:r>
    </w:p>
    <w:p w:rsidR="00244317" w:rsidRDefault="008D71B3">
      <w:pPr>
        <w:pStyle w:val="a3"/>
        <w:ind w:right="2248"/>
        <w:jc w:val="left"/>
      </w:pPr>
      <w:r>
        <w:t>применять полученные знания для решения отдельных социальных проблем. Выпускник получит возможность научиться:</w:t>
      </w:r>
    </w:p>
    <w:p w:rsidR="00244317" w:rsidRDefault="008D71B3">
      <w:pPr>
        <w:pStyle w:val="a3"/>
        <w:ind w:right="819"/>
        <w:jc w:val="left"/>
      </w:pPr>
      <w:r>
        <w:t>критически воспринимать сообщения и рекламу в СМИ и Интернете о таких направлениях массовой культуры, как шоу-бизнес и мода;</w:t>
      </w:r>
    </w:p>
    <w:p w:rsidR="00244317" w:rsidRDefault="008D71B3">
      <w:pPr>
        <w:pStyle w:val="a3"/>
        <w:ind w:right="843"/>
        <w:jc w:val="left"/>
      </w:pPr>
      <w:r>
        <w:t>оценивать роль спорта и спортивных достижений в контексте современной общественной жизни;</w:t>
      </w:r>
    </w:p>
    <w:p w:rsidR="00244317" w:rsidRDefault="008D71B3">
      <w:pPr>
        <w:pStyle w:val="a3"/>
      </w:pPr>
      <w:r>
        <w:t>выражать и обосновывать собственную позицию по актуальным проблемам молодѐжи.</w:t>
      </w:r>
    </w:p>
    <w:p w:rsidR="00244317" w:rsidRDefault="008D71B3">
      <w:pPr>
        <w:pStyle w:val="3"/>
        <w:spacing w:line="271" w:lineRule="exact"/>
        <w:ind w:left="322"/>
        <w:jc w:val="both"/>
      </w:pPr>
      <w:r>
        <w:t>География</w:t>
      </w:r>
    </w:p>
    <w:p w:rsidR="00244317" w:rsidRDefault="008D71B3">
      <w:pPr>
        <w:pStyle w:val="a3"/>
        <w:spacing w:line="269" w:lineRule="exact"/>
        <w:ind w:left="322"/>
      </w:pPr>
      <w:r>
        <w:rPr>
          <w:u w:val="single"/>
        </w:rPr>
        <w:t>Источники географической</w:t>
      </w:r>
    </w:p>
    <w:p w:rsidR="00244317" w:rsidRDefault="008D71B3">
      <w:pPr>
        <w:pStyle w:val="a3"/>
        <w:spacing w:line="274" w:lineRule="exact"/>
      </w:pPr>
      <w:r>
        <w:rPr>
          <w:u w:val="single"/>
        </w:rPr>
        <w:t>информации</w:t>
      </w:r>
    </w:p>
    <w:p w:rsidR="00244317" w:rsidRDefault="008D71B3">
      <w:pPr>
        <w:pStyle w:val="3"/>
        <w:spacing w:before="3"/>
        <w:ind w:left="322"/>
        <w:jc w:val="both"/>
      </w:pPr>
      <w:r>
        <w:t>Выпускник</w:t>
      </w:r>
      <w:r w:rsidR="00F64696">
        <w:t xml:space="preserve"> </w:t>
      </w:r>
      <w:r>
        <w:t>научится:</w:t>
      </w:r>
    </w:p>
    <w:p w:rsidR="00244317" w:rsidRDefault="008D71B3">
      <w:pPr>
        <w:pStyle w:val="a3"/>
        <w:ind w:right="828"/>
      </w:pPr>
      <w: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w:t>
      </w:r>
      <w:r w:rsidR="00F64696">
        <w:t xml:space="preserve"> </w:t>
      </w:r>
      <w:r>
        <w:t>задач;</w:t>
      </w:r>
    </w:p>
    <w:p w:rsidR="00244317" w:rsidRDefault="008D71B3">
      <w:pPr>
        <w:pStyle w:val="a3"/>
        <w:jc w:val="left"/>
      </w:pPr>
      <w:r>
        <w:t>анализировать, обобщать и интерпретировать географическую информацию;</w:t>
      </w:r>
    </w:p>
    <w:p w:rsidR="00244317" w:rsidRDefault="008D71B3">
      <w:pPr>
        <w:pStyle w:val="a3"/>
        <w:jc w:val="left"/>
      </w:pPr>
      <w:r>
        <w:t>находить и формулировать по результатам наблюдений (в том числе инструментальных) зависимости и закономерности;</w:t>
      </w:r>
    </w:p>
    <w:p w:rsidR="00244317" w:rsidRDefault="008D71B3">
      <w:pPr>
        <w:pStyle w:val="a3"/>
        <w:ind w:right="839"/>
      </w:pPr>
      <w: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44317" w:rsidRDefault="008D71B3">
      <w:pPr>
        <w:pStyle w:val="a3"/>
        <w:ind w:right="843"/>
        <w:jc w:val="left"/>
      </w:pPr>
      <w:r>
        <w:t>выявлять в процессе работы с одним или несколькими источниками географической информации содержащуюся в них противоречивую информацию;</w:t>
      </w:r>
    </w:p>
    <w:p w:rsidR="00244317" w:rsidRDefault="008D71B3">
      <w:pPr>
        <w:pStyle w:val="a3"/>
        <w:ind w:right="843"/>
        <w:jc w:val="left"/>
      </w:pPr>
      <w:r>
        <w:t>составлять описания географических объектов, процессов и явлений с использованием разных источников географической информации;</w:t>
      </w:r>
    </w:p>
    <w:p w:rsidR="00244317" w:rsidRDefault="008D71B3">
      <w:pPr>
        <w:pStyle w:val="a3"/>
      </w:pPr>
      <w:r>
        <w:t>представлять в различных формах географическую информацию, необходимую для</w:t>
      </w:r>
    </w:p>
    <w:p w:rsidR="00244317" w:rsidRDefault="00244317">
      <w:pPr>
        <w:sectPr w:rsidR="00244317">
          <w:pgSz w:w="11900" w:h="16850"/>
          <w:pgMar w:top="980" w:right="0" w:bottom="280" w:left="1440" w:header="720" w:footer="720" w:gutter="0"/>
          <w:cols w:space="720"/>
        </w:sectPr>
      </w:pPr>
    </w:p>
    <w:p w:rsidR="00244317" w:rsidRDefault="008D71B3">
      <w:pPr>
        <w:pStyle w:val="a3"/>
        <w:spacing w:before="72"/>
        <w:jc w:val="left"/>
      </w:pPr>
      <w:r>
        <w:lastRenderedPageBreak/>
        <w:t>решения учебных и практико-ориентированных</w:t>
      </w:r>
      <w:r w:rsidR="00F64696">
        <w:t xml:space="preserve"> </w:t>
      </w:r>
      <w:r>
        <w:t>задач.</w:t>
      </w:r>
    </w:p>
    <w:p w:rsidR="00244317" w:rsidRDefault="008D71B3">
      <w:pPr>
        <w:pStyle w:val="3"/>
        <w:spacing w:before="4"/>
      </w:pPr>
      <w:r>
        <w:t>Выпускник получит возможность научиться:</w:t>
      </w:r>
    </w:p>
    <w:p w:rsidR="00244317" w:rsidRDefault="008D71B3">
      <w:pPr>
        <w:pStyle w:val="a3"/>
        <w:ind w:right="843"/>
        <w:jc w:val="left"/>
      </w:pPr>
      <w:r>
        <w:t>ориентироваться на местности при помощи топографических карт и современных навигационных приборов;</w:t>
      </w:r>
    </w:p>
    <w:p w:rsidR="00244317" w:rsidRDefault="008D71B3">
      <w:pPr>
        <w:pStyle w:val="a3"/>
        <w:ind w:right="872"/>
        <w:jc w:val="left"/>
      </w:pPr>
      <w:r>
        <w:t>читать космические снимки и аэрофотоснимки, планы местности и географические карты; строить простые планы местности;</w:t>
      </w:r>
    </w:p>
    <w:p w:rsidR="00244317" w:rsidRDefault="008D71B3">
      <w:pPr>
        <w:pStyle w:val="a3"/>
      </w:pPr>
      <w:r>
        <w:t>создавать простейшие географические карты различного содержания;</w:t>
      </w:r>
    </w:p>
    <w:p w:rsidR="00244317" w:rsidRDefault="008D71B3">
      <w:pPr>
        <w:pStyle w:val="a3"/>
      </w:pPr>
      <w:r>
        <w:t>моделировать географические объекты и явления при помощи компьютерных программ.</w:t>
      </w:r>
    </w:p>
    <w:p w:rsidR="00244317" w:rsidRDefault="008D71B3">
      <w:pPr>
        <w:pStyle w:val="a3"/>
      </w:pPr>
      <w:r>
        <w:rPr>
          <w:u w:val="single"/>
        </w:rPr>
        <w:t>Природа Земли и человек</w:t>
      </w:r>
    </w:p>
    <w:p w:rsidR="00244317" w:rsidRDefault="008D71B3">
      <w:pPr>
        <w:pStyle w:val="3"/>
        <w:spacing w:before="3"/>
        <w:jc w:val="both"/>
      </w:pPr>
      <w:r>
        <w:t>Выпускник научится:</w:t>
      </w:r>
    </w:p>
    <w:p w:rsidR="00244317" w:rsidRDefault="008D71B3">
      <w:pPr>
        <w:pStyle w:val="a3"/>
        <w:ind w:right="838"/>
      </w:pPr>
      <w: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44317" w:rsidRDefault="008D71B3">
      <w:pPr>
        <w:pStyle w:val="a3"/>
        <w:ind w:right="829"/>
      </w:pPr>
      <w: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44317" w:rsidRDefault="008D71B3">
      <w:pPr>
        <w:pStyle w:val="a3"/>
        <w:ind w:right="837"/>
      </w:pPr>
      <w: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44317" w:rsidRDefault="008D71B3">
      <w:pPr>
        <w:pStyle w:val="a3"/>
        <w:jc w:val="left"/>
      </w:pPr>
      <w: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44317" w:rsidRDefault="008D71B3">
      <w:pPr>
        <w:pStyle w:val="3"/>
        <w:spacing w:before="1"/>
      </w:pPr>
      <w:r>
        <w:t>Выпускник получит возможность научиться:</w:t>
      </w:r>
    </w:p>
    <w:p w:rsidR="00244317" w:rsidRDefault="008D71B3">
      <w:pPr>
        <w:pStyle w:val="a3"/>
        <w:ind w:right="829"/>
      </w:pPr>
      <w: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СМИ;</w:t>
      </w:r>
    </w:p>
    <w:p w:rsidR="00244317" w:rsidRDefault="008D71B3">
      <w:pPr>
        <w:pStyle w:val="a3"/>
        <w:jc w:val="left"/>
      </w:pPr>
      <w: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44317" w:rsidRDefault="008D71B3">
      <w:pPr>
        <w:tabs>
          <w:tab w:val="left" w:pos="1871"/>
        </w:tabs>
        <w:spacing w:line="242" w:lineRule="auto"/>
        <w:ind w:left="259" w:right="7957"/>
        <w:rPr>
          <w:b/>
          <w:sz w:val="24"/>
        </w:rPr>
      </w:pPr>
      <w:r>
        <w:rPr>
          <w:sz w:val="24"/>
          <w:u w:val="single"/>
        </w:rPr>
        <w:t>Население</w:t>
      </w:r>
      <w:r>
        <w:rPr>
          <w:sz w:val="24"/>
          <w:u w:val="single"/>
        </w:rPr>
        <w:tab/>
        <w:t>Земли</w:t>
      </w:r>
      <w:r>
        <w:rPr>
          <w:b/>
          <w:sz w:val="24"/>
        </w:rPr>
        <w:t>Выпускник научится:</w:t>
      </w:r>
    </w:p>
    <w:p w:rsidR="00244317" w:rsidRDefault="006A67DA" w:rsidP="006A67DA">
      <w:pPr>
        <w:pStyle w:val="a3"/>
        <w:tabs>
          <w:tab w:val="left" w:pos="1479"/>
          <w:tab w:val="left" w:pos="2784"/>
          <w:tab w:val="left" w:pos="4787"/>
          <w:tab w:val="left" w:pos="5974"/>
          <w:tab w:val="left" w:pos="6314"/>
          <w:tab w:val="left" w:pos="7401"/>
          <w:tab w:val="left" w:pos="9451"/>
        </w:tabs>
        <w:ind w:right="821"/>
        <w:jc w:val="left"/>
      </w:pPr>
      <w:r>
        <w:t>Р</w:t>
      </w:r>
      <w:r w:rsidR="008D71B3">
        <w:t>азличатьизученныедемографическиепроцессыиявления,характеризующиединамику численности населения Земли, отдельных регионов истран;</w:t>
      </w:r>
    </w:p>
    <w:p w:rsidR="00244317" w:rsidRDefault="008D71B3">
      <w:pPr>
        <w:pStyle w:val="a3"/>
        <w:jc w:val="left"/>
      </w:pPr>
      <w:r>
        <w:t>сравнивать особенности населения отдельных регионов и стран;</w:t>
      </w:r>
    </w:p>
    <w:p w:rsidR="00244317" w:rsidRDefault="008D71B3">
      <w:pPr>
        <w:pStyle w:val="a3"/>
        <w:jc w:val="left"/>
      </w:pPr>
      <w:r>
        <w:t>использовать знания о взаимосвязях между изученными демографическими процессами и явлениями для объяснения их географических различий;</w:t>
      </w:r>
    </w:p>
    <w:p w:rsidR="00244317" w:rsidRDefault="008D71B3">
      <w:pPr>
        <w:pStyle w:val="a3"/>
        <w:jc w:val="left"/>
      </w:pPr>
      <w:r>
        <w:t>проводить расчѐты демографических показателей;</w:t>
      </w:r>
    </w:p>
    <w:p w:rsidR="00244317" w:rsidRDefault="008D71B3">
      <w:pPr>
        <w:pStyle w:val="a3"/>
        <w:ind w:right="2372"/>
        <w:jc w:val="left"/>
      </w:pPr>
      <w:r>
        <w:t>объяснять особенности адаптации человека к разным природным условиям. Выпускник получит возможность научиться:</w:t>
      </w:r>
    </w:p>
    <w:p w:rsidR="00244317" w:rsidRDefault="008D71B3">
      <w:pPr>
        <w:pStyle w:val="a3"/>
        <w:ind w:right="832"/>
      </w:pPr>
      <w: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44317" w:rsidRDefault="008D71B3">
      <w:pPr>
        <w:pStyle w:val="a3"/>
        <w:jc w:val="left"/>
      </w:pPr>
      <w:r>
        <w:t>самостоятельно проводить по разным источникам информации исследование, связанное с изучением населения.</w:t>
      </w:r>
    </w:p>
    <w:p w:rsidR="00244317" w:rsidRDefault="008D71B3">
      <w:pPr>
        <w:pStyle w:val="a3"/>
        <w:jc w:val="left"/>
      </w:pPr>
      <w:r>
        <w:rPr>
          <w:u w:val="single"/>
        </w:rPr>
        <w:t>Материки, океаны и страны</w:t>
      </w:r>
    </w:p>
    <w:p w:rsidR="00244317" w:rsidRDefault="008D71B3">
      <w:pPr>
        <w:pStyle w:val="3"/>
      </w:pPr>
      <w:r>
        <w:t>Выпускник научится:</w:t>
      </w:r>
    </w:p>
    <w:p w:rsidR="00244317" w:rsidRDefault="008D71B3">
      <w:pPr>
        <w:pStyle w:val="a3"/>
        <w:ind w:right="843"/>
        <w:jc w:val="left"/>
      </w:pPr>
      <w:r>
        <w:t xml:space="preserve">различать географические процессы и явления, определяющие особенности природы и </w:t>
      </w:r>
      <w:r>
        <w:lastRenderedPageBreak/>
        <w:t>населения материков и океанов, отдельных регионов и стран;</w:t>
      </w:r>
    </w:p>
    <w:p w:rsidR="00244317" w:rsidRDefault="008D71B3">
      <w:pPr>
        <w:pStyle w:val="a3"/>
        <w:ind w:right="843"/>
        <w:jc w:val="left"/>
      </w:pPr>
      <w:r>
        <w:t>сравнивать особенности природы и населения, материальной и духовной культуры регионов и отдельных стран;</w:t>
      </w:r>
    </w:p>
    <w:p w:rsidR="00244317" w:rsidRDefault="008D71B3">
      <w:pPr>
        <w:pStyle w:val="a3"/>
        <w:spacing w:before="72"/>
        <w:ind w:right="843"/>
        <w:jc w:val="left"/>
      </w:pPr>
      <w:r>
        <w:t>оценивать особенности взаимодействия природы и общества в пределах отдельных территорий;</w:t>
      </w:r>
    </w:p>
    <w:p w:rsidR="00244317" w:rsidRDefault="008D71B3">
      <w:pPr>
        <w:pStyle w:val="a3"/>
        <w:ind w:right="1841"/>
        <w:jc w:val="left"/>
      </w:pPr>
      <w:r>
        <w:t>описывать на карте положение и взаиморасположение географических объектов; объяснять особенности компонентов природы отдельных территорий;</w:t>
      </w:r>
    </w:p>
    <w:p w:rsidR="00244317" w:rsidRDefault="008D71B3">
      <w:pPr>
        <w:pStyle w:val="a3"/>
        <w:ind w:right="837"/>
      </w:pPr>
      <w: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44317" w:rsidRDefault="008D71B3">
      <w:pPr>
        <w:pStyle w:val="3"/>
        <w:spacing w:before="5"/>
      </w:pPr>
      <w:r>
        <w:t>Выпускник получит возможность научиться:</w:t>
      </w:r>
    </w:p>
    <w:p w:rsidR="00244317" w:rsidRDefault="008D71B3">
      <w:pPr>
        <w:pStyle w:val="a3"/>
        <w:tabs>
          <w:tab w:val="left" w:pos="1526"/>
          <w:tab w:val="left" w:pos="2679"/>
          <w:tab w:val="left" w:pos="3010"/>
          <w:tab w:val="left" w:pos="3874"/>
          <w:tab w:val="left" w:pos="4210"/>
          <w:tab w:val="left" w:pos="6176"/>
          <w:tab w:val="left" w:pos="7314"/>
          <w:tab w:val="left" w:pos="8629"/>
        </w:tabs>
        <w:ind w:right="838"/>
        <w:jc w:val="left"/>
      </w:pPr>
      <w:r>
        <w:t>выдвигать</w:t>
      </w:r>
      <w:r>
        <w:tab/>
        <w:t>гипотезы</w:t>
      </w:r>
      <w:r>
        <w:tab/>
        <w:t>о</w:t>
      </w:r>
      <w:r>
        <w:tab/>
        <w:t>связях</w:t>
      </w:r>
      <w:r>
        <w:tab/>
        <w:t>и</w:t>
      </w:r>
      <w:r>
        <w:tab/>
        <w:t>закономерностях</w:t>
      </w:r>
      <w:r>
        <w:tab/>
        <w:t>событий,</w:t>
      </w:r>
      <w:r>
        <w:tab/>
        <w:t>процессов,</w:t>
      </w:r>
      <w:r>
        <w:tab/>
        <w:t>объектов, происходящих в географической</w:t>
      </w:r>
      <w:r w:rsidR="00F64696">
        <w:t xml:space="preserve"> </w:t>
      </w:r>
      <w:r>
        <w:t>оболочке;</w:t>
      </w:r>
    </w:p>
    <w:p w:rsidR="00244317" w:rsidRDefault="008D71B3">
      <w:pPr>
        <w:pStyle w:val="a3"/>
        <w:jc w:val="left"/>
      </w:pPr>
      <w:r>
        <w:t>сопоставлять существующие в науке точки зрения о причинах происходящих глобальных изменений климата;</w:t>
      </w:r>
    </w:p>
    <w:p w:rsidR="00244317" w:rsidRDefault="008D71B3">
      <w:pPr>
        <w:pStyle w:val="a3"/>
        <w:ind w:right="843"/>
        <w:jc w:val="left"/>
      </w:pPr>
      <w:r>
        <w:t>оценить положительные и негативные последствия глобальных изменений климата для отдельных регионов и стран;</w:t>
      </w:r>
    </w:p>
    <w:p w:rsidR="00244317" w:rsidRDefault="008D71B3">
      <w:pPr>
        <w:pStyle w:val="a3"/>
        <w:ind w:right="843"/>
        <w:jc w:val="left"/>
      </w:pPr>
      <w: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44317" w:rsidRDefault="008D71B3">
      <w:pPr>
        <w:pStyle w:val="a3"/>
        <w:jc w:val="left"/>
      </w:pPr>
      <w:r>
        <w:rPr>
          <w:u w:val="single"/>
        </w:rPr>
        <w:t>Особенности географического положения России</w:t>
      </w:r>
    </w:p>
    <w:p w:rsidR="00244317" w:rsidRDefault="008D71B3">
      <w:pPr>
        <w:pStyle w:val="3"/>
        <w:spacing w:before="3" w:line="272" w:lineRule="exact"/>
      </w:pPr>
      <w:r>
        <w:t>Выпускник научится:</w:t>
      </w:r>
    </w:p>
    <w:p w:rsidR="00244317" w:rsidRDefault="008D71B3">
      <w:pPr>
        <w:pStyle w:val="a3"/>
        <w:tabs>
          <w:tab w:val="left" w:pos="1512"/>
          <w:tab w:val="left" w:pos="2804"/>
          <w:tab w:val="left" w:pos="4143"/>
          <w:tab w:val="left" w:pos="6114"/>
          <w:tab w:val="left" w:pos="7535"/>
          <w:tab w:val="left" w:pos="7905"/>
        </w:tabs>
        <w:ind w:right="847"/>
        <w:jc w:val="left"/>
      </w:pPr>
      <w:r>
        <w:t>различать</w:t>
      </w:r>
      <w:r>
        <w:tab/>
        <w:t>принципы</w:t>
      </w:r>
      <w:r>
        <w:tab/>
        <w:t>выделения</w:t>
      </w:r>
      <w:r>
        <w:tab/>
        <w:t>государственной</w:t>
      </w:r>
      <w:r>
        <w:tab/>
        <w:t>территории</w:t>
      </w:r>
      <w:r>
        <w:tab/>
        <w:t>и</w:t>
      </w:r>
      <w:r>
        <w:tab/>
      </w:r>
      <w:r>
        <w:rPr>
          <w:spacing w:val="-1"/>
        </w:rPr>
        <w:t xml:space="preserve">исключительной </w:t>
      </w:r>
      <w:r>
        <w:t>экономической зоны России и устанавливать соотношения между</w:t>
      </w:r>
      <w:r w:rsidR="00F64696">
        <w:t xml:space="preserve"> </w:t>
      </w:r>
      <w:r>
        <w:t>ними;</w:t>
      </w:r>
    </w:p>
    <w:p w:rsidR="00244317" w:rsidRDefault="008D71B3">
      <w:pPr>
        <w:pStyle w:val="a3"/>
        <w:ind w:right="843"/>
        <w:jc w:val="left"/>
      </w:pPr>
      <w:r>
        <w:t>оценивать воздействие географического положения России и еѐ отдельных частей на особенности природы, жизнь и хозяйственную деятельность населения;</w:t>
      </w:r>
    </w:p>
    <w:p w:rsidR="00244317" w:rsidRDefault="008D71B3">
      <w:pPr>
        <w:pStyle w:val="a3"/>
        <w:ind w:right="841"/>
      </w:pPr>
      <w: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44317" w:rsidRDefault="008D71B3">
      <w:pPr>
        <w:pStyle w:val="3"/>
        <w:spacing w:before="2"/>
      </w:pPr>
      <w:r>
        <w:t>Выпускник получит возможность научиться:</w:t>
      </w:r>
    </w:p>
    <w:p w:rsidR="00244317" w:rsidRDefault="008D71B3">
      <w:pPr>
        <w:pStyle w:val="a3"/>
        <w:ind w:right="832"/>
      </w:pPr>
      <w:r>
        <w:t>оценивать возможные в будущем изменения географического положения России, обусловленныемировымигеодемографическими,геополитическимиигеоэкономическими процессами, а также развитием глобальной коммуникационной</w:t>
      </w:r>
      <w:r w:rsidR="00F64696">
        <w:t xml:space="preserve"> </w:t>
      </w:r>
      <w:r>
        <w:t>системы.</w:t>
      </w:r>
    </w:p>
    <w:p w:rsidR="00F64696" w:rsidRDefault="006A67DA">
      <w:pPr>
        <w:tabs>
          <w:tab w:val="left" w:pos="1775"/>
        </w:tabs>
        <w:spacing w:line="242" w:lineRule="auto"/>
        <w:ind w:left="259" w:right="7957"/>
        <w:rPr>
          <w:sz w:val="24"/>
          <w:u w:val="single"/>
        </w:rPr>
      </w:pPr>
      <w:r>
        <w:rPr>
          <w:sz w:val="24"/>
          <w:u w:val="single"/>
        </w:rPr>
        <w:t xml:space="preserve">Природа </w:t>
      </w:r>
      <w:r w:rsidR="008D71B3">
        <w:rPr>
          <w:sz w:val="24"/>
          <w:u w:val="single"/>
        </w:rPr>
        <w:t>России</w:t>
      </w:r>
    </w:p>
    <w:p w:rsidR="00244317" w:rsidRDefault="008D71B3">
      <w:pPr>
        <w:tabs>
          <w:tab w:val="left" w:pos="1775"/>
        </w:tabs>
        <w:spacing w:line="242" w:lineRule="auto"/>
        <w:ind w:left="259" w:right="7957"/>
        <w:rPr>
          <w:b/>
          <w:sz w:val="24"/>
        </w:rPr>
      </w:pPr>
      <w:r>
        <w:rPr>
          <w:b/>
          <w:sz w:val="24"/>
        </w:rPr>
        <w:t>Выпускник научится:</w:t>
      </w:r>
    </w:p>
    <w:p w:rsidR="00244317" w:rsidRDefault="008D71B3" w:rsidP="00F64696">
      <w:pPr>
        <w:pStyle w:val="a3"/>
        <w:ind w:right="843"/>
      </w:pPr>
      <w:r>
        <w:t>различать географические процессы и явления, определяющие особенности природы страны и отдельных регионов;</w:t>
      </w:r>
    </w:p>
    <w:p w:rsidR="00244317" w:rsidRDefault="008D71B3" w:rsidP="00F64696">
      <w:pPr>
        <w:pStyle w:val="a3"/>
      </w:pPr>
      <w:r>
        <w:t>сравнивать особенности природы отдельных регионов страны;</w:t>
      </w:r>
    </w:p>
    <w:p w:rsidR="00244317" w:rsidRDefault="008D71B3" w:rsidP="00F64696">
      <w:pPr>
        <w:pStyle w:val="a3"/>
        <w:ind w:right="843"/>
      </w:pPr>
      <w:r>
        <w:t>оценивать особенности взаимодействия природы и общества в пределах отдельных территорий;</w:t>
      </w:r>
    </w:p>
    <w:p w:rsidR="00244317" w:rsidRDefault="008D71B3" w:rsidP="00F64696">
      <w:pPr>
        <w:pStyle w:val="a3"/>
        <w:ind w:right="1841"/>
      </w:pPr>
      <w:r>
        <w:t>описывать положение на карте и взаиморасположение географических объектов; объяснять особенности компонентов природы отдельных частей страны;</w:t>
      </w:r>
    </w:p>
    <w:p w:rsidR="00244317" w:rsidRDefault="008D71B3" w:rsidP="00F64696">
      <w:pPr>
        <w:pStyle w:val="a3"/>
        <w:ind w:right="843"/>
      </w:pPr>
      <w:r>
        <w:t>оценивать природные условия и обеспеченность природными ресурсами отдельных территорий России;</w:t>
      </w:r>
    </w:p>
    <w:p w:rsidR="00244317" w:rsidRDefault="008D71B3" w:rsidP="00F64696">
      <w:pPr>
        <w:pStyle w:val="a3"/>
        <w:ind w:right="824"/>
      </w:pPr>
      <w:r>
        <w:t>создавать собственные тексты и устные сообщения об особенностях компонентов</w:t>
      </w:r>
      <w:r w:rsidR="00F64696">
        <w:t xml:space="preserve"> </w:t>
      </w:r>
      <w:r>
        <w:t>природы России на основе нескольких источников информации, сопровождать выступление презентацией.</w:t>
      </w:r>
    </w:p>
    <w:p w:rsidR="00244317" w:rsidRDefault="008D71B3" w:rsidP="00F64696">
      <w:pPr>
        <w:pStyle w:val="a3"/>
      </w:pPr>
      <w:r>
        <w:t>Выпускник получит возможность научиться:</w:t>
      </w:r>
    </w:p>
    <w:p w:rsidR="00244317" w:rsidRDefault="008D71B3" w:rsidP="00F64696">
      <w:pPr>
        <w:pStyle w:val="a3"/>
        <w:ind w:right="843"/>
      </w:pPr>
      <w:r>
        <w:t>оценивать возможные последствия изменений климата отдельных территорий страны, связанных с глобальными изменениями климата;</w:t>
      </w:r>
    </w:p>
    <w:p w:rsidR="00244317" w:rsidRDefault="008D71B3" w:rsidP="00F64696">
      <w:pPr>
        <w:pStyle w:val="a3"/>
        <w:ind w:right="843"/>
      </w:pPr>
      <w:r>
        <w:t xml:space="preserve">делать прогнозы трансформации географических систем и комплексов в результате </w:t>
      </w:r>
      <w:r>
        <w:lastRenderedPageBreak/>
        <w:t>изменения их компонентов.</w:t>
      </w:r>
    </w:p>
    <w:p w:rsidR="006A67DA" w:rsidRDefault="006A67DA" w:rsidP="006A67DA">
      <w:pPr>
        <w:tabs>
          <w:tab w:val="left" w:pos="1772"/>
        </w:tabs>
        <w:spacing w:line="242" w:lineRule="auto"/>
        <w:ind w:left="259" w:right="6491"/>
        <w:rPr>
          <w:sz w:val="24"/>
          <w:u w:val="single"/>
        </w:rPr>
      </w:pPr>
      <w:r>
        <w:rPr>
          <w:sz w:val="24"/>
          <w:u w:val="single"/>
        </w:rPr>
        <w:t xml:space="preserve">Население </w:t>
      </w:r>
      <w:r w:rsidR="008D71B3">
        <w:rPr>
          <w:sz w:val="24"/>
          <w:u w:val="single"/>
        </w:rPr>
        <w:t>России</w:t>
      </w:r>
    </w:p>
    <w:p w:rsidR="00244317" w:rsidRDefault="006A67DA" w:rsidP="006A67DA">
      <w:pPr>
        <w:tabs>
          <w:tab w:val="left" w:pos="1772"/>
        </w:tabs>
        <w:spacing w:line="242" w:lineRule="auto"/>
        <w:ind w:left="259" w:right="6491"/>
        <w:rPr>
          <w:b/>
          <w:sz w:val="24"/>
        </w:rPr>
      </w:pPr>
      <w:r>
        <w:rPr>
          <w:b/>
          <w:sz w:val="24"/>
        </w:rPr>
        <w:t>Выпускник н</w:t>
      </w:r>
      <w:r w:rsidR="008D71B3">
        <w:rPr>
          <w:b/>
          <w:sz w:val="24"/>
        </w:rPr>
        <w:t>аучится:</w:t>
      </w:r>
    </w:p>
    <w:p w:rsidR="00244317" w:rsidRDefault="008D71B3">
      <w:pPr>
        <w:pStyle w:val="a3"/>
        <w:spacing w:line="268" w:lineRule="exact"/>
        <w:jc w:val="left"/>
      </w:pPr>
      <w:r>
        <w:t>различать демографические процессы и явления, характеризующие динамику численности</w:t>
      </w:r>
    </w:p>
    <w:p w:rsidR="00244317" w:rsidRDefault="008D71B3">
      <w:pPr>
        <w:pStyle w:val="a3"/>
        <w:spacing w:before="72"/>
      </w:pPr>
      <w:r>
        <w:t>населения России, отдельных регионов и стран;</w:t>
      </w:r>
    </w:p>
    <w:p w:rsidR="00244317" w:rsidRDefault="008D71B3" w:rsidP="00F64696">
      <w:pPr>
        <w:pStyle w:val="a3"/>
        <w:ind w:right="831"/>
      </w:pPr>
      <w: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44317" w:rsidRDefault="008D71B3" w:rsidP="00F64696">
      <w:pPr>
        <w:pStyle w:val="a3"/>
        <w:ind w:right="751"/>
      </w:pPr>
      <w:r>
        <w:t>сравнивать особенности населения отдельных регионов страны по этническому, языковому и религиозному составу;</w:t>
      </w:r>
    </w:p>
    <w:p w:rsidR="00244317" w:rsidRDefault="008D71B3" w:rsidP="00F64696">
      <w:pPr>
        <w:pStyle w:val="a3"/>
        <w:tabs>
          <w:tab w:val="left" w:pos="1501"/>
          <w:tab w:val="left" w:pos="2995"/>
          <w:tab w:val="left" w:pos="4211"/>
          <w:tab w:val="left" w:pos="5772"/>
          <w:tab w:val="left" w:pos="7607"/>
          <w:tab w:val="left" w:pos="8891"/>
          <w:tab w:val="left" w:pos="9224"/>
        </w:tabs>
        <w:ind w:right="821"/>
      </w:pPr>
      <w:r>
        <w:t>объяснятьособенностидинамикичисленности,половозрастнойструктурыи</w:t>
      </w:r>
      <w:r w:rsidR="00F64696">
        <w:t>размещения населения России и ее</w:t>
      </w:r>
      <w:r>
        <w:t xml:space="preserve"> отдельных</w:t>
      </w:r>
      <w:r w:rsidR="00F64696">
        <w:t xml:space="preserve"> </w:t>
      </w:r>
      <w:r>
        <w:t>регионов;</w:t>
      </w:r>
    </w:p>
    <w:p w:rsidR="00244317" w:rsidRDefault="008D71B3" w:rsidP="00F64696">
      <w:pPr>
        <w:pStyle w:val="a3"/>
        <w:ind w:right="841"/>
      </w:pPr>
      <w: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44317" w:rsidRDefault="008D71B3" w:rsidP="00F64696">
      <w:pPr>
        <w:pStyle w:val="a3"/>
        <w:ind w:right="821"/>
      </w:pPr>
      <w:r>
        <w:t>использовать знания о естественном и механическом движении</w:t>
      </w:r>
      <w:r w:rsidR="00F64696">
        <w:t xml:space="preserve"> </w:t>
      </w:r>
      <w:r>
        <w:t>населения, половозрастной структуре,трудовыхресурсах,городскомисельскомнаселении,этническомирелигиозном составе для решения практико-ориентированных задач в контексте реальной</w:t>
      </w:r>
      <w:r w:rsidR="00F64696">
        <w:t xml:space="preserve"> </w:t>
      </w:r>
      <w:r>
        <w:t>жизни.</w:t>
      </w:r>
    </w:p>
    <w:p w:rsidR="00244317" w:rsidRDefault="008D71B3" w:rsidP="00F64696">
      <w:pPr>
        <w:pStyle w:val="3"/>
        <w:spacing w:before="5"/>
        <w:jc w:val="both"/>
      </w:pPr>
      <w:r>
        <w:t>Выпускник получит возможность научиться:</w:t>
      </w:r>
    </w:p>
    <w:p w:rsidR="00244317" w:rsidRDefault="008D71B3" w:rsidP="00F64696">
      <w:pPr>
        <w:pStyle w:val="a3"/>
        <w:ind w:right="837"/>
      </w:pPr>
      <w: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44317" w:rsidRDefault="008D71B3">
      <w:pPr>
        <w:pStyle w:val="a3"/>
        <w:spacing w:line="274" w:lineRule="exact"/>
      </w:pPr>
      <w:r>
        <w:t>оценивать ситуацию на рынке труда и еѐ динамику.</w:t>
      </w:r>
    </w:p>
    <w:p w:rsidR="00244317" w:rsidRDefault="008D71B3">
      <w:pPr>
        <w:pStyle w:val="a3"/>
      </w:pPr>
      <w:r>
        <w:rPr>
          <w:u w:val="single"/>
        </w:rPr>
        <w:t>Хозяйство России</w:t>
      </w:r>
    </w:p>
    <w:p w:rsidR="00244317" w:rsidRDefault="008D71B3">
      <w:pPr>
        <w:pStyle w:val="3"/>
        <w:spacing w:before="3"/>
        <w:jc w:val="both"/>
      </w:pPr>
      <w:r>
        <w:t>Выпускник научится:</w:t>
      </w:r>
    </w:p>
    <w:p w:rsidR="00244317" w:rsidRDefault="008D71B3">
      <w:pPr>
        <w:pStyle w:val="a3"/>
        <w:ind w:right="843"/>
        <w:jc w:val="left"/>
      </w:pPr>
      <w:r>
        <w:t>различать показатели, характеризующие отраслевую и территориальную структуру хозяйства;</w:t>
      </w:r>
    </w:p>
    <w:p w:rsidR="00244317" w:rsidRDefault="008D71B3">
      <w:pPr>
        <w:pStyle w:val="a3"/>
        <w:jc w:val="left"/>
      </w:pPr>
      <w:r>
        <w:t>анализировать факторы, влияющие на размещение отраслей и отдельных предприятий по территории страны;</w:t>
      </w:r>
    </w:p>
    <w:p w:rsidR="00244317" w:rsidRDefault="008D71B3">
      <w:pPr>
        <w:pStyle w:val="a3"/>
        <w:ind w:right="833"/>
      </w:pPr>
      <w:r>
        <w:t>объяснять особенности отраслевой и территориальной структуры хозяйства России;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44317" w:rsidRDefault="008D71B3">
      <w:pPr>
        <w:pStyle w:val="3"/>
        <w:spacing w:before="3"/>
        <w:jc w:val="both"/>
      </w:pPr>
      <w:r>
        <w:t>Выпускник получит возможность научиться:</w:t>
      </w:r>
    </w:p>
    <w:p w:rsidR="00244317" w:rsidRDefault="008D71B3">
      <w:pPr>
        <w:pStyle w:val="a3"/>
        <w:ind w:right="739"/>
        <w:jc w:val="left"/>
      </w:pPr>
      <w: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44317" w:rsidRDefault="008D71B3">
      <w:pPr>
        <w:pStyle w:val="a3"/>
      </w:pPr>
      <w:r>
        <w:t>обосновывать возможные пути решения проблем развития хозяйства России.</w:t>
      </w:r>
    </w:p>
    <w:p w:rsidR="00244317" w:rsidRDefault="008D71B3">
      <w:pPr>
        <w:pStyle w:val="a3"/>
      </w:pPr>
      <w:r>
        <w:rPr>
          <w:u w:val="single"/>
        </w:rPr>
        <w:t>Районы России</w:t>
      </w:r>
    </w:p>
    <w:p w:rsidR="00244317" w:rsidRDefault="008D71B3">
      <w:pPr>
        <w:pStyle w:val="3"/>
        <w:spacing w:before="2"/>
        <w:jc w:val="both"/>
      </w:pPr>
      <w:r>
        <w:t>Выпускник научится:</w:t>
      </w:r>
    </w:p>
    <w:p w:rsidR="00244317" w:rsidRDefault="008D71B3">
      <w:pPr>
        <w:pStyle w:val="a3"/>
        <w:ind w:right="839"/>
      </w:pPr>
      <w:r>
        <w:t>объяснять особенности природы, населения и хозяйства географических районов страны; сравнивать особенности природы, населения и хозяйства отдельных регионов страны; оценивать районы России с точки зрения особенностей природных, социально-экономических, техногенных и экологических факторов и процессов.</w:t>
      </w:r>
    </w:p>
    <w:p w:rsidR="00244317" w:rsidRDefault="008D71B3">
      <w:pPr>
        <w:pStyle w:val="a3"/>
      </w:pPr>
      <w:r>
        <w:t>Выпускник получит возможность научиться:</w:t>
      </w:r>
    </w:p>
    <w:p w:rsidR="00244317" w:rsidRDefault="008D71B3">
      <w:pPr>
        <w:pStyle w:val="a3"/>
        <w:ind w:right="860"/>
      </w:pPr>
      <w:r>
        <w:t>составлять комплексные географические характеристики районов разного ранга;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w:t>
      </w:r>
      <w:r w:rsidR="00F64696">
        <w:t xml:space="preserve"> </w:t>
      </w:r>
      <w:r>
        <w:t>презентацией;</w:t>
      </w:r>
    </w:p>
    <w:p w:rsidR="00244317" w:rsidRDefault="008D71B3">
      <w:pPr>
        <w:pStyle w:val="a3"/>
        <w:ind w:right="829"/>
      </w:pPr>
      <w:r>
        <w:lastRenderedPageBreak/>
        <w:t>оценивать социально-экономическое положение и перспективы развития регионов;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44317" w:rsidRDefault="008D71B3">
      <w:pPr>
        <w:pStyle w:val="a3"/>
      </w:pPr>
      <w:r>
        <w:rPr>
          <w:u w:val="single"/>
        </w:rPr>
        <w:t>Россия в современном мире</w:t>
      </w:r>
    </w:p>
    <w:p w:rsidR="00244317" w:rsidRDefault="008D71B3">
      <w:pPr>
        <w:pStyle w:val="3"/>
        <w:spacing w:before="4"/>
        <w:jc w:val="both"/>
      </w:pPr>
      <w:r>
        <w:t>Выпускник научится:</w:t>
      </w:r>
    </w:p>
    <w:p w:rsidR="00244317" w:rsidRDefault="008D71B3">
      <w:pPr>
        <w:pStyle w:val="a3"/>
        <w:ind w:right="843"/>
        <w:jc w:val="left"/>
      </w:pPr>
      <w: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44317" w:rsidRDefault="008D71B3">
      <w:pPr>
        <w:pStyle w:val="a3"/>
        <w:spacing w:before="72"/>
        <w:jc w:val="left"/>
      </w:pPr>
      <w:r>
        <w:t>оценивать место и роль России в мировом хозяйстве.</w:t>
      </w:r>
    </w:p>
    <w:p w:rsidR="00244317" w:rsidRDefault="008D71B3">
      <w:pPr>
        <w:pStyle w:val="3"/>
        <w:spacing w:before="4"/>
      </w:pPr>
      <w:r>
        <w:t>Выпускник получит возможность научиться:</w:t>
      </w:r>
    </w:p>
    <w:p w:rsidR="00244317" w:rsidRDefault="008D71B3">
      <w:pPr>
        <w:pStyle w:val="a3"/>
        <w:spacing w:line="274" w:lineRule="exact"/>
        <w:jc w:val="left"/>
      </w:pPr>
      <w:r>
        <w:t>выбирать критерии для определения места страны в мировой экономике;</w:t>
      </w:r>
    </w:p>
    <w:p w:rsidR="00244317" w:rsidRDefault="008D71B3">
      <w:pPr>
        <w:pStyle w:val="a3"/>
        <w:tabs>
          <w:tab w:val="left" w:pos="1555"/>
          <w:tab w:val="left" w:pos="3164"/>
          <w:tab w:val="left" w:pos="4145"/>
          <w:tab w:val="left" w:pos="4515"/>
          <w:tab w:val="left" w:pos="5677"/>
          <w:tab w:val="left" w:pos="7290"/>
          <w:tab w:val="left" w:pos="8754"/>
        </w:tabs>
        <w:ind w:right="838"/>
        <w:jc w:val="left"/>
      </w:pPr>
      <w:r>
        <w:t>объяснять</w:t>
      </w:r>
      <w:r>
        <w:tab/>
        <w:t>возможности</w:t>
      </w:r>
      <w:r>
        <w:tab/>
        <w:t>России</w:t>
      </w:r>
      <w:r>
        <w:tab/>
        <w:t>в</w:t>
      </w:r>
      <w:r>
        <w:tab/>
        <w:t>решении</w:t>
      </w:r>
      <w:r>
        <w:tab/>
        <w:t>современных</w:t>
      </w:r>
      <w:r>
        <w:tab/>
        <w:t>глобальных</w:t>
      </w:r>
      <w:r>
        <w:tab/>
      </w:r>
      <w:r>
        <w:rPr>
          <w:spacing w:val="-1"/>
        </w:rPr>
        <w:t xml:space="preserve">проблем </w:t>
      </w:r>
      <w:r>
        <w:t>человечества;</w:t>
      </w:r>
    </w:p>
    <w:p w:rsidR="00244317" w:rsidRDefault="008D71B3">
      <w:pPr>
        <w:pStyle w:val="a3"/>
        <w:spacing w:before="1"/>
        <w:jc w:val="left"/>
      </w:pPr>
      <w:r>
        <w:t>оценивать социально-экономическое положение и перспективы развития России.</w:t>
      </w:r>
    </w:p>
    <w:p w:rsidR="00244317" w:rsidRDefault="008D71B3">
      <w:pPr>
        <w:pStyle w:val="3"/>
        <w:tabs>
          <w:tab w:val="left" w:pos="2428"/>
          <w:tab w:val="left" w:pos="4119"/>
        </w:tabs>
        <w:spacing w:before="4"/>
      </w:pPr>
      <w:r>
        <w:t>Математика.</w:t>
      </w:r>
      <w:r>
        <w:tab/>
        <w:t>Алгебра.</w:t>
      </w:r>
      <w:r>
        <w:tab/>
        <w:t>Геометрия</w:t>
      </w:r>
    </w:p>
    <w:p w:rsidR="00244317" w:rsidRDefault="008D71B3">
      <w:pPr>
        <w:pStyle w:val="a3"/>
        <w:spacing w:line="274" w:lineRule="exact"/>
        <w:jc w:val="left"/>
      </w:pPr>
      <w:r>
        <w:rPr>
          <w:u w:val="single"/>
        </w:rPr>
        <w:t>Натуральные числа. Дроби. Рациональные</w:t>
      </w:r>
      <w:r w:rsidR="0049087F">
        <w:rPr>
          <w:u w:val="single"/>
        </w:rPr>
        <w:t xml:space="preserve"> </w:t>
      </w:r>
      <w:r>
        <w:rPr>
          <w:u w:val="single"/>
        </w:rPr>
        <w:t>числа</w:t>
      </w:r>
    </w:p>
    <w:p w:rsidR="00244317" w:rsidRDefault="008D71B3">
      <w:pPr>
        <w:pStyle w:val="3"/>
        <w:spacing w:before="5"/>
      </w:pPr>
      <w:r>
        <w:t>Выпускник научится:</w:t>
      </w:r>
    </w:p>
    <w:p w:rsidR="00244317" w:rsidRDefault="008D71B3">
      <w:pPr>
        <w:pStyle w:val="a3"/>
        <w:spacing w:line="274" w:lineRule="exact"/>
        <w:jc w:val="left"/>
      </w:pPr>
      <w:r>
        <w:t>понимать особенности десятичной системы счисления;</w:t>
      </w:r>
    </w:p>
    <w:p w:rsidR="00244317" w:rsidRDefault="008D71B3">
      <w:pPr>
        <w:pStyle w:val="a3"/>
        <w:jc w:val="left"/>
      </w:pPr>
      <w:r>
        <w:t>оперировать понятиями, связанными с делимостью натуральных чисел;</w:t>
      </w:r>
    </w:p>
    <w:p w:rsidR="00244317" w:rsidRDefault="008D71B3">
      <w:pPr>
        <w:pStyle w:val="a3"/>
        <w:ind w:right="758"/>
        <w:jc w:val="left"/>
      </w:pPr>
      <w:r>
        <w:t>выражать числа в эквивалентных формах, выбирая наиболее подходящую в зависимости от конкретной ситуации;</w:t>
      </w:r>
    </w:p>
    <w:p w:rsidR="00244317" w:rsidRDefault="008D71B3">
      <w:pPr>
        <w:pStyle w:val="a3"/>
        <w:jc w:val="left"/>
      </w:pPr>
      <w:r>
        <w:t>сравнивать и упорядочивать рациональные числа;</w:t>
      </w:r>
    </w:p>
    <w:p w:rsidR="00244317" w:rsidRDefault="008D71B3">
      <w:pPr>
        <w:pStyle w:val="a3"/>
        <w:jc w:val="left"/>
      </w:pPr>
      <w:r>
        <w:t>выполнять вычисления с рациональными числами, сочетая устные и письменные приѐмы вычислений, применение калькулятора;</w:t>
      </w:r>
    </w:p>
    <w:p w:rsidR="00244317" w:rsidRDefault="008D71B3">
      <w:pPr>
        <w:pStyle w:val="a3"/>
        <w:spacing w:before="1"/>
        <w:ind w:right="825"/>
      </w:pPr>
      <w:r>
        <w:t>использоватьпонятияиумения,связанныеспропорциональностьювеличин,процентами,в ходе решения математических задач и задач из смежных предметов, выполнять</w:t>
      </w:r>
      <w:r w:rsidR="0049087F">
        <w:t xml:space="preserve"> </w:t>
      </w:r>
      <w:r>
        <w:t>несложные практическиерасчѐты.</w:t>
      </w:r>
    </w:p>
    <w:p w:rsidR="00244317" w:rsidRDefault="008D71B3">
      <w:pPr>
        <w:pStyle w:val="3"/>
        <w:spacing w:before="2"/>
      </w:pPr>
      <w:r>
        <w:t>Выпускник получит возможность:</w:t>
      </w:r>
    </w:p>
    <w:p w:rsidR="00244317" w:rsidRDefault="008D71B3">
      <w:pPr>
        <w:pStyle w:val="a3"/>
        <w:ind w:right="869"/>
      </w:pPr>
      <w:r>
        <w:t>познакомиться с позиционными системами счисления с основаниями, отличными от 10; углубить и развить представления о натуральных числах и свойствах делимости; научитьсяиспользоватьприѐмы,рационализирующиевычисления,приобрестипривычку контролировать вычисления, выбирая подходящий для ситуации</w:t>
      </w:r>
      <w:r w:rsidR="0049087F">
        <w:t xml:space="preserve"> </w:t>
      </w:r>
      <w:r>
        <w:t>способ.</w:t>
      </w:r>
    </w:p>
    <w:p w:rsidR="0049087F" w:rsidRDefault="008D71B3">
      <w:pPr>
        <w:spacing w:line="242" w:lineRule="auto"/>
        <w:ind w:left="259" w:right="7845"/>
        <w:rPr>
          <w:sz w:val="24"/>
          <w:u w:val="single"/>
        </w:rPr>
      </w:pPr>
      <w:r>
        <w:rPr>
          <w:sz w:val="24"/>
          <w:u w:val="single"/>
        </w:rPr>
        <w:t>Действительные числа</w:t>
      </w:r>
    </w:p>
    <w:p w:rsidR="00244317" w:rsidRDefault="008D71B3">
      <w:pPr>
        <w:spacing w:line="242" w:lineRule="auto"/>
        <w:ind w:left="259" w:right="7845"/>
        <w:rPr>
          <w:b/>
          <w:sz w:val="24"/>
        </w:rPr>
      </w:pPr>
      <w:r>
        <w:rPr>
          <w:b/>
          <w:sz w:val="24"/>
        </w:rPr>
        <w:t>Выпускник научится:</w:t>
      </w:r>
    </w:p>
    <w:p w:rsidR="00244317" w:rsidRDefault="008D71B3">
      <w:pPr>
        <w:pStyle w:val="a3"/>
        <w:ind w:right="2336"/>
        <w:jc w:val="left"/>
      </w:pPr>
      <w:r>
        <w:t>использовать начальные представления о множестве действительных чисел; оперировать понятием квадратного корня, применять его в вычислениях.</w:t>
      </w:r>
    </w:p>
    <w:p w:rsidR="00244317" w:rsidRDefault="008D71B3">
      <w:pPr>
        <w:pStyle w:val="a3"/>
        <w:jc w:val="left"/>
      </w:pPr>
      <w:r>
        <w:t>Выпускник получит возможность:</w:t>
      </w:r>
    </w:p>
    <w:p w:rsidR="00244317" w:rsidRDefault="008D71B3">
      <w:pPr>
        <w:pStyle w:val="a3"/>
        <w:ind w:right="843"/>
        <w:jc w:val="left"/>
      </w:pPr>
      <w:r>
        <w:t>развить представление о числе и числовых системах от натуральных до действительных чисел; о роли вычислений в практике;</w:t>
      </w:r>
    </w:p>
    <w:p w:rsidR="00244317" w:rsidRDefault="008D71B3">
      <w:pPr>
        <w:pStyle w:val="a3"/>
        <w:jc w:val="left"/>
      </w:pPr>
      <w:r>
        <w:t>развить и углубить знания о десятичной записи действительных чисел (периодические и непериодические дроби).</w:t>
      </w:r>
    </w:p>
    <w:p w:rsidR="00244317" w:rsidRDefault="008D71B3">
      <w:pPr>
        <w:pStyle w:val="a3"/>
        <w:jc w:val="left"/>
      </w:pPr>
      <w:r>
        <w:rPr>
          <w:u w:val="single"/>
        </w:rPr>
        <w:t>Измерения, приближения, оценки</w:t>
      </w:r>
    </w:p>
    <w:p w:rsidR="00244317" w:rsidRDefault="008D71B3">
      <w:pPr>
        <w:pStyle w:val="3"/>
      </w:pPr>
      <w:r>
        <w:t>Выпускник научится:</w:t>
      </w:r>
    </w:p>
    <w:p w:rsidR="00244317" w:rsidRDefault="008D71B3">
      <w:pPr>
        <w:pStyle w:val="a3"/>
        <w:tabs>
          <w:tab w:val="left" w:pos="1848"/>
          <w:tab w:val="left" w:pos="2189"/>
          <w:tab w:val="left" w:pos="2888"/>
          <w:tab w:val="left" w:pos="3996"/>
          <w:tab w:val="left" w:pos="4774"/>
          <w:tab w:val="left" w:pos="6445"/>
          <w:tab w:val="left" w:pos="8238"/>
          <w:tab w:val="left" w:pos="9520"/>
        </w:tabs>
        <w:ind w:right="830"/>
        <w:jc w:val="left"/>
      </w:pPr>
      <w:r>
        <w:t>использовать</w:t>
      </w:r>
      <w:r>
        <w:tab/>
        <w:t>в</w:t>
      </w:r>
      <w:r>
        <w:tab/>
        <w:t>ходе</w:t>
      </w:r>
      <w:r>
        <w:tab/>
        <w:t>решения</w:t>
      </w:r>
      <w:r>
        <w:tab/>
        <w:t>задач</w:t>
      </w:r>
      <w:r>
        <w:tab/>
        <w:t>элементарные</w:t>
      </w:r>
      <w:r>
        <w:tab/>
        <w:t>представления,</w:t>
      </w:r>
      <w:r>
        <w:tab/>
        <w:t>связанные</w:t>
      </w:r>
      <w:r>
        <w:tab/>
        <w:t>с приближѐнными значениями</w:t>
      </w:r>
      <w:r w:rsidR="0049087F">
        <w:t xml:space="preserve"> </w:t>
      </w:r>
      <w:r>
        <w:t>величин.</w:t>
      </w:r>
    </w:p>
    <w:p w:rsidR="00244317" w:rsidRDefault="008D71B3">
      <w:pPr>
        <w:pStyle w:val="3"/>
      </w:pPr>
      <w:r>
        <w:t>Выпускник получит возможность:</w:t>
      </w:r>
    </w:p>
    <w:p w:rsidR="00244317" w:rsidRDefault="008D71B3">
      <w:pPr>
        <w:pStyle w:val="a3"/>
        <w:ind w:right="835"/>
      </w:pPr>
      <w:r>
        <w:t>понять, что числовые данные, которые используются для характеристики объектов окружающего мира, являются преимущественно приближѐнными, что по записи приближѐнных значений, содержащихся в информационных источниках, можно судить о погрешности приближения;</w:t>
      </w:r>
    </w:p>
    <w:p w:rsidR="00244317" w:rsidRDefault="008D71B3">
      <w:pPr>
        <w:pStyle w:val="a3"/>
        <w:jc w:val="left"/>
      </w:pPr>
      <w:r>
        <w:t xml:space="preserve">понять, что погрешность результата вычислений должна быть соизмерима с погрешностью </w:t>
      </w:r>
      <w:r>
        <w:lastRenderedPageBreak/>
        <w:t>исходных данных.</w:t>
      </w:r>
    </w:p>
    <w:p w:rsidR="00244317" w:rsidRDefault="008D71B3">
      <w:pPr>
        <w:pStyle w:val="a3"/>
        <w:jc w:val="left"/>
      </w:pPr>
      <w:r>
        <w:rPr>
          <w:u w:val="single"/>
        </w:rPr>
        <w:t>Алгебраические выражения</w:t>
      </w:r>
    </w:p>
    <w:p w:rsidR="00244317" w:rsidRDefault="008D71B3">
      <w:pPr>
        <w:pStyle w:val="3"/>
        <w:spacing w:before="1"/>
      </w:pPr>
      <w:r>
        <w:t>Выпускник научится:</w:t>
      </w:r>
    </w:p>
    <w:p w:rsidR="00244317" w:rsidRDefault="006A67DA" w:rsidP="006A67DA">
      <w:pPr>
        <w:pStyle w:val="a3"/>
        <w:tabs>
          <w:tab w:val="left" w:pos="1792"/>
          <w:tab w:val="left" w:pos="3156"/>
          <w:tab w:val="left" w:pos="4772"/>
          <w:tab w:val="left" w:pos="6674"/>
          <w:tab w:val="left" w:pos="8727"/>
          <w:tab w:val="left" w:pos="9712"/>
        </w:tabs>
        <w:ind w:right="821"/>
      </w:pPr>
      <w:r>
        <w:t>О</w:t>
      </w:r>
      <w:r w:rsidR="008D71B3">
        <w:t>перироватьпонятиями«тождество»,«тождественноепреобразование»,решать</w:t>
      </w:r>
      <w:r w:rsidR="008D71B3">
        <w:tab/>
        <w:t>задачи, содержащие буквенные данные; работать с</w:t>
      </w:r>
      <w:r w:rsidR="0049087F">
        <w:t xml:space="preserve"> </w:t>
      </w:r>
      <w:r w:rsidR="008D71B3">
        <w:t>формулами;</w:t>
      </w:r>
    </w:p>
    <w:p w:rsidR="00244317" w:rsidRDefault="008D71B3">
      <w:pPr>
        <w:pStyle w:val="a3"/>
        <w:ind w:right="843"/>
        <w:jc w:val="left"/>
      </w:pPr>
      <w:r>
        <w:t>выполнять преобразования выражений, содержащих степени с целыми показателями и квадратные корни;</w:t>
      </w:r>
    </w:p>
    <w:p w:rsidR="00244317" w:rsidRDefault="008D71B3">
      <w:pPr>
        <w:pStyle w:val="a3"/>
        <w:jc w:val="left"/>
      </w:pPr>
      <w:r>
        <w:t>выполнять тождественные преобразования рациональных выражений на основе правил</w:t>
      </w:r>
    </w:p>
    <w:p w:rsidR="00244317" w:rsidRDefault="008D71B3">
      <w:pPr>
        <w:pStyle w:val="a3"/>
        <w:spacing w:before="72"/>
        <w:ind w:right="3703"/>
        <w:jc w:val="left"/>
      </w:pPr>
      <w:r>
        <w:t>действий над многочленами и алгебраическими дробями; выполнять разложение многочленов на множители.</w:t>
      </w:r>
    </w:p>
    <w:p w:rsidR="00244317" w:rsidRDefault="008D71B3">
      <w:pPr>
        <w:pStyle w:val="3"/>
        <w:spacing w:before="5"/>
        <w:jc w:val="both"/>
      </w:pPr>
      <w:r>
        <w:t>Выпускник получит возможность научиться:</w:t>
      </w:r>
    </w:p>
    <w:p w:rsidR="00244317" w:rsidRDefault="008D71B3">
      <w:pPr>
        <w:pStyle w:val="a3"/>
        <w:ind w:right="843"/>
        <w:jc w:val="left"/>
      </w:pPr>
      <w:r>
        <w:t>выполнять многошаговые преобразования рациональных выражений, применяя широкий набор способов и приѐмов;</w:t>
      </w:r>
    </w:p>
    <w:p w:rsidR="00244317" w:rsidRDefault="008D71B3">
      <w:pPr>
        <w:pStyle w:val="a3"/>
        <w:ind w:right="767"/>
        <w:jc w:val="left"/>
      </w:pPr>
      <w: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49087F" w:rsidRDefault="008D71B3">
      <w:pPr>
        <w:spacing w:line="242" w:lineRule="auto"/>
        <w:ind w:left="259" w:right="8915"/>
        <w:rPr>
          <w:sz w:val="24"/>
          <w:u w:val="single"/>
        </w:rPr>
      </w:pPr>
      <w:r>
        <w:rPr>
          <w:sz w:val="24"/>
          <w:u w:val="single"/>
        </w:rPr>
        <w:t>Уравнения</w:t>
      </w:r>
    </w:p>
    <w:p w:rsidR="00244317" w:rsidRDefault="008D71B3">
      <w:pPr>
        <w:spacing w:line="242" w:lineRule="auto"/>
        <w:ind w:left="259" w:right="8915"/>
        <w:rPr>
          <w:b/>
          <w:sz w:val="24"/>
        </w:rPr>
      </w:pPr>
      <w:r>
        <w:rPr>
          <w:b/>
          <w:sz w:val="24"/>
        </w:rPr>
        <w:t>Выпускник научится:</w:t>
      </w:r>
    </w:p>
    <w:p w:rsidR="00244317" w:rsidRDefault="008D71B3">
      <w:pPr>
        <w:pStyle w:val="a3"/>
        <w:ind w:right="843"/>
        <w:jc w:val="left"/>
      </w:pPr>
      <w:r>
        <w:t>решать основные виды рациональных уравнений с одной переменной, системы двух уравнений с двумя переменными;</w:t>
      </w:r>
    </w:p>
    <w:p w:rsidR="00244317" w:rsidRDefault="008D71B3">
      <w:pPr>
        <w:pStyle w:val="a3"/>
        <w:ind w:right="831"/>
      </w:pPr>
      <w: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применять графические представления для исследования уравнений, исследования и решения систем уравнений с двумя переменными.</w:t>
      </w:r>
    </w:p>
    <w:p w:rsidR="00244317" w:rsidRDefault="008D71B3">
      <w:pPr>
        <w:pStyle w:val="3"/>
        <w:jc w:val="both"/>
      </w:pPr>
      <w:r>
        <w:t>Выпускник получит возможность:</w:t>
      </w:r>
    </w:p>
    <w:p w:rsidR="00244317" w:rsidRDefault="0049087F">
      <w:pPr>
        <w:pStyle w:val="a3"/>
        <w:ind w:right="835"/>
      </w:pPr>
      <w:r>
        <w:t>овладеть специальными прие</w:t>
      </w:r>
      <w:r w:rsidR="008D71B3">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44317" w:rsidRDefault="008D71B3" w:rsidP="006A67DA">
      <w:pPr>
        <w:pStyle w:val="a3"/>
        <w:tabs>
          <w:tab w:val="left" w:pos="1575"/>
          <w:tab w:val="left" w:pos="3091"/>
          <w:tab w:val="left" w:pos="4818"/>
          <w:tab w:val="left" w:pos="5396"/>
          <w:tab w:val="left" w:pos="7022"/>
          <w:tab w:val="left" w:pos="8384"/>
          <w:tab w:val="left" w:pos="9317"/>
        </w:tabs>
        <w:ind w:right="821"/>
      </w:pPr>
      <w:r>
        <w:t>применятьграфическиепредставлениядляисследованияуравнений,систем</w:t>
      </w:r>
      <w:r>
        <w:rPr>
          <w:spacing w:val="-1"/>
        </w:rPr>
        <w:t xml:space="preserve">уравнений, </w:t>
      </w:r>
      <w:r>
        <w:t>содержащих буквенные</w:t>
      </w:r>
      <w:r w:rsidR="0049087F">
        <w:t xml:space="preserve"> </w:t>
      </w:r>
      <w:r>
        <w:t>коэффициенты.</w:t>
      </w:r>
    </w:p>
    <w:p w:rsidR="00244317" w:rsidRDefault="008D71B3">
      <w:pPr>
        <w:spacing w:line="242" w:lineRule="auto"/>
        <w:ind w:left="259" w:right="8913"/>
        <w:jc w:val="both"/>
        <w:rPr>
          <w:b/>
          <w:sz w:val="24"/>
        </w:rPr>
      </w:pPr>
      <w:r>
        <w:rPr>
          <w:spacing w:val="-1"/>
          <w:sz w:val="24"/>
          <w:u w:val="single"/>
        </w:rPr>
        <w:t>Неравенства</w:t>
      </w:r>
      <w:r>
        <w:rPr>
          <w:b/>
          <w:sz w:val="24"/>
        </w:rPr>
        <w:t>Выпускник научится:</w:t>
      </w:r>
    </w:p>
    <w:p w:rsidR="00244317" w:rsidRDefault="008D71B3">
      <w:pPr>
        <w:pStyle w:val="a3"/>
        <w:ind w:right="843"/>
        <w:jc w:val="left"/>
      </w:pPr>
      <w:r>
        <w:t>понимать и применять терминологию и символику, связанные с отношением неравенства, свойства числовых неравенств;</w:t>
      </w:r>
    </w:p>
    <w:p w:rsidR="00244317" w:rsidRDefault="008D71B3">
      <w:pPr>
        <w:pStyle w:val="a3"/>
        <w:ind w:right="843"/>
        <w:jc w:val="left"/>
      </w:pPr>
      <w:r>
        <w:t>решать линейные неравенства с одной переменной и их системы; решать квадратные неравенства с опорой на графические представления;</w:t>
      </w:r>
    </w:p>
    <w:p w:rsidR="00244317" w:rsidRDefault="008D71B3">
      <w:pPr>
        <w:pStyle w:val="a3"/>
      </w:pPr>
      <w:r>
        <w:t>применять аппарат неравенств для решения задач из различных разделов курса.</w:t>
      </w:r>
    </w:p>
    <w:p w:rsidR="00244317" w:rsidRDefault="008D71B3">
      <w:pPr>
        <w:pStyle w:val="3"/>
        <w:jc w:val="both"/>
      </w:pPr>
      <w:r>
        <w:t>Выпускник получит возможность научиться:</w:t>
      </w:r>
    </w:p>
    <w:p w:rsidR="00244317" w:rsidRDefault="0049087F">
      <w:pPr>
        <w:pStyle w:val="a3"/>
        <w:ind w:right="836"/>
      </w:pPr>
      <w:r>
        <w:t>разнообразным прие</w:t>
      </w:r>
      <w:r w:rsidR="008D71B3">
        <w:t>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44317" w:rsidRDefault="008D71B3">
      <w:pPr>
        <w:pStyle w:val="a3"/>
        <w:tabs>
          <w:tab w:val="left" w:pos="1559"/>
          <w:tab w:val="left" w:pos="3063"/>
          <w:tab w:val="left" w:pos="4775"/>
          <w:tab w:val="left" w:pos="5336"/>
          <w:tab w:val="left" w:pos="6944"/>
          <w:tab w:val="left" w:pos="8346"/>
          <w:tab w:val="left" w:pos="9260"/>
        </w:tabs>
        <w:ind w:right="1"/>
        <w:jc w:val="left"/>
      </w:pPr>
      <w:r>
        <w:t>применять</w:t>
      </w:r>
      <w:r w:rsidR="0049087F">
        <w:t xml:space="preserve"> </w:t>
      </w:r>
      <w:r>
        <w:t>графические</w:t>
      </w:r>
      <w:r w:rsidR="0049087F">
        <w:t xml:space="preserve"> </w:t>
      </w:r>
      <w:r>
        <w:t>представления</w:t>
      </w:r>
      <w:r w:rsidR="0049087F">
        <w:t xml:space="preserve"> </w:t>
      </w:r>
      <w:r>
        <w:t>для</w:t>
      </w:r>
      <w:r>
        <w:tab/>
        <w:t>исследования</w:t>
      </w:r>
      <w:r w:rsidR="006A67DA">
        <w:t xml:space="preserve"> неравенств, </w:t>
      </w:r>
      <w:r>
        <w:t>систем</w:t>
      </w:r>
      <w:r w:rsidR="0049087F">
        <w:t xml:space="preserve"> </w:t>
      </w:r>
      <w:r>
        <w:t>неравенств, содержащих буквенные</w:t>
      </w:r>
      <w:r w:rsidR="0049087F">
        <w:t xml:space="preserve"> </w:t>
      </w:r>
      <w:r>
        <w:t>коэффициенты.</w:t>
      </w:r>
    </w:p>
    <w:p w:rsidR="00244317" w:rsidRDefault="008D71B3">
      <w:pPr>
        <w:pStyle w:val="a3"/>
        <w:ind w:right="5555"/>
        <w:jc w:val="left"/>
      </w:pPr>
      <w:r>
        <w:rPr>
          <w:u w:val="single"/>
        </w:rPr>
        <w:t>Основные понятия. Числовые функции</w:t>
      </w:r>
      <w:r>
        <w:t xml:space="preserve"> Выпускник научится:</w:t>
      </w:r>
    </w:p>
    <w:p w:rsidR="00244317" w:rsidRDefault="008D71B3">
      <w:pPr>
        <w:pStyle w:val="a3"/>
        <w:ind w:right="843"/>
        <w:jc w:val="left"/>
      </w:pPr>
      <w:r>
        <w:t>понимать и использовать функциональные понятия и язык (термины, символические обозначения);</w:t>
      </w:r>
    </w:p>
    <w:p w:rsidR="00244317" w:rsidRDefault="008D71B3">
      <w:pPr>
        <w:pStyle w:val="a3"/>
        <w:ind w:right="843"/>
        <w:jc w:val="left"/>
      </w:pPr>
      <w:r>
        <w:t>строить графики элементарных функций; исследовать свойства числовых функций на основе изучения поведения их графиков;</w:t>
      </w:r>
    </w:p>
    <w:p w:rsidR="00244317" w:rsidRDefault="008D71B3">
      <w:pPr>
        <w:pStyle w:val="a3"/>
        <w:ind w:right="832"/>
      </w:pPr>
      <w:r>
        <w:t xml:space="preserve">понимать функцию как важнейшую математическую модель для описания процессов и </w:t>
      </w:r>
      <w:r>
        <w:lastRenderedPageBreak/>
        <w:t>явлений окружающего мира, применять функциональный язык для описания и исследования зависимостей между физическими величинами.</w:t>
      </w:r>
    </w:p>
    <w:p w:rsidR="00244317" w:rsidRDefault="008D71B3">
      <w:pPr>
        <w:pStyle w:val="a3"/>
      </w:pPr>
      <w:r>
        <w:t>Выпускник получит возможность научиться:</w:t>
      </w:r>
    </w:p>
    <w:p w:rsidR="00244317" w:rsidRDefault="008D71B3">
      <w:pPr>
        <w:pStyle w:val="a3"/>
        <w:ind w:right="831"/>
      </w:pPr>
      <w: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44317" w:rsidRDefault="008D71B3">
      <w:pPr>
        <w:pStyle w:val="a3"/>
        <w:tabs>
          <w:tab w:val="left" w:pos="1848"/>
          <w:tab w:val="left" w:pos="3831"/>
          <w:tab w:val="left" w:pos="5557"/>
          <w:tab w:val="left" w:pos="5912"/>
          <w:tab w:val="left" w:pos="7030"/>
          <w:tab w:val="left" w:pos="8159"/>
          <w:tab w:val="left" w:pos="8735"/>
        </w:tabs>
        <w:ind w:right="836"/>
        <w:jc w:val="left"/>
      </w:pPr>
      <w:r>
        <w:t>использовать</w:t>
      </w:r>
      <w:r>
        <w:tab/>
        <w:t>функциональные</w:t>
      </w:r>
      <w:r>
        <w:tab/>
        <w:t>представления</w:t>
      </w:r>
      <w:r>
        <w:tab/>
        <w:t>и</w:t>
      </w:r>
      <w:r>
        <w:tab/>
        <w:t>свойства</w:t>
      </w:r>
      <w:r>
        <w:tab/>
        <w:t>функций</w:t>
      </w:r>
      <w:r>
        <w:tab/>
        <w:t>для</w:t>
      </w:r>
      <w:r>
        <w:tab/>
        <w:t>решения математических задач из различных разделов</w:t>
      </w:r>
      <w:r w:rsidR="0049087F">
        <w:t xml:space="preserve"> </w:t>
      </w:r>
      <w:r>
        <w:rPr>
          <w:spacing w:val="-4"/>
        </w:rPr>
        <w:t>курса.</w:t>
      </w:r>
    </w:p>
    <w:p w:rsidR="00244317" w:rsidRDefault="008D71B3">
      <w:pPr>
        <w:pStyle w:val="a3"/>
      </w:pPr>
      <w:r>
        <w:rPr>
          <w:u w:val="single"/>
        </w:rPr>
        <w:t>Числовые последовательности</w:t>
      </w:r>
    </w:p>
    <w:p w:rsidR="00244317" w:rsidRDefault="008D71B3">
      <w:pPr>
        <w:pStyle w:val="3"/>
        <w:spacing w:line="240" w:lineRule="auto"/>
        <w:jc w:val="both"/>
      </w:pPr>
      <w:r>
        <w:t>Выпускник научится:</w:t>
      </w:r>
    </w:p>
    <w:p w:rsidR="00244317" w:rsidRDefault="008D71B3">
      <w:pPr>
        <w:pStyle w:val="a3"/>
        <w:spacing w:before="72"/>
        <w:ind w:right="843"/>
        <w:jc w:val="left"/>
      </w:pPr>
      <w:r>
        <w:t>понимать и использовать язык последовательностей (термины, символические обозначения);</w:t>
      </w:r>
    </w:p>
    <w:p w:rsidR="00244317" w:rsidRDefault="008D71B3">
      <w:pPr>
        <w:pStyle w:val="a3"/>
        <w:ind w:right="836"/>
      </w:pPr>
      <w: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44317" w:rsidRDefault="008D71B3">
      <w:pPr>
        <w:pStyle w:val="3"/>
        <w:spacing w:before="5"/>
      </w:pPr>
      <w:r>
        <w:t>Выпускник получит возможность научиться:</w:t>
      </w:r>
    </w:p>
    <w:p w:rsidR="00244317" w:rsidRDefault="008D71B3">
      <w:pPr>
        <w:pStyle w:val="a3"/>
        <w:ind w:right="833"/>
      </w:pPr>
      <w: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244317" w:rsidRDefault="008D71B3">
      <w:pPr>
        <w:pStyle w:val="a3"/>
        <w:ind w:right="836"/>
      </w:pPr>
      <w:r>
        <w:t>понимать арифметическую и геометрическую прогрессию как функции натурального аргумента;связыватьарифметическуюпрогрессиюслинейнымростом,геометрическую— с экспоненциальным</w:t>
      </w:r>
      <w:r w:rsidR="0049087F">
        <w:t xml:space="preserve"> </w:t>
      </w:r>
      <w:r>
        <w:t>ростом.</w:t>
      </w:r>
    </w:p>
    <w:p w:rsidR="00244317" w:rsidRDefault="008D71B3">
      <w:pPr>
        <w:pStyle w:val="a3"/>
        <w:jc w:val="left"/>
      </w:pPr>
      <w:r>
        <w:rPr>
          <w:u w:val="single"/>
        </w:rPr>
        <w:t>Описательная статистика</w:t>
      </w:r>
    </w:p>
    <w:p w:rsidR="00244317" w:rsidRDefault="008D71B3">
      <w:pPr>
        <w:pStyle w:val="a3"/>
        <w:tabs>
          <w:tab w:val="left" w:pos="2746"/>
          <w:tab w:val="left" w:pos="5744"/>
          <w:tab w:val="left" w:pos="8833"/>
        </w:tabs>
        <w:ind w:right="835"/>
        <w:jc w:val="left"/>
      </w:pPr>
      <w:r>
        <w:t>Выпускник  научится</w:t>
      </w:r>
      <w:r>
        <w:tab/>
        <w:t>использовать  простейшие</w:t>
      </w:r>
      <w:r>
        <w:tab/>
        <w:t>способы  представления  и</w:t>
      </w:r>
      <w:r>
        <w:tab/>
      </w:r>
      <w:r>
        <w:rPr>
          <w:spacing w:val="-1"/>
        </w:rPr>
        <w:t xml:space="preserve">анализа </w:t>
      </w:r>
      <w:r>
        <w:t>статистических</w:t>
      </w:r>
      <w:r w:rsidR="0049087F">
        <w:t xml:space="preserve"> </w:t>
      </w:r>
      <w:r>
        <w:t>данных.</w:t>
      </w:r>
    </w:p>
    <w:p w:rsidR="00244317" w:rsidRDefault="008D71B3">
      <w:pPr>
        <w:pStyle w:val="a3"/>
        <w:ind w:right="835"/>
      </w:pPr>
      <w:r>
        <w:rPr>
          <w:b/>
        </w:rPr>
        <w:t xml:space="preserve">Выпускник получит возможность </w:t>
      </w:r>
      <w: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44317" w:rsidRDefault="008D71B3">
      <w:pPr>
        <w:pStyle w:val="a3"/>
        <w:spacing w:line="274" w:lineRule="exact"/>
        <w:jc w:val="left"/>
      </w:pPr>
      <w:r>
        <w:rPr>
          <w:u w:val="single"/>
        </w:rPr>
        <w:t>Случайные события и вероятность</w:t>
      </w:r>
    </w:p>
    <w:p w:rsidR="00244317" w:rsidRDefault="008D71B3">
      <w:pPr>
        <w:pStyle w:val="a3"/>
        <w:ind w:right="835"/>
      </w:pPr>
      <w:r>
        <w:rPr>
          <w:b/>
        </w:rPr>
        <w:t xml:space="preserve">Выпускник научится </w:t>
      </w:r>
      <w:r>
        <w:t>находить относительную частоту и вероятность случайного события. 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244317" w:rsidRDefault="008D71B3">
      <w:pPr>
        <w:pStyle w:val="a3"/>
        <w:jc w:val="left"/>
      </w:pPr>
      <w:r>
        <w:rPr>
          <w:u w:val="single"/>
        </w:rPr>
        <w:t>Комбинаторика</w:t>
      </w:r>
      <w:r>
        <w:t>.</w:t>
      </w:r>
    </w:p>
    <w:p w:rsidR="00244317" w:rsidRDefault="006A67DA">
      <w:pPr>
        <w:pStyle w:val="a3"/>
        <w:tabs>
          <w:tab w:val="left" w:pos="1645"/>
          <w:tab w:val="left" w:pos="2705"/>
          <w:tab w:val="left" w:pos="4258"/>
          <w:tab w:val="left" w:pos="5512"/>
          <w:tab w:val="left" w:pos="6862"/>
          <w:tab w:val="left" w:pos="8457"/>
          <w:tab w:val="left" w:pos="9568"/>
        </w:tabs>
        <w:ind w:right="3"/>
        <w:jc w:val="left"/>
      </w:pPr>
      <w:r>
        <w:t xml:space="preserve">Выпускник получит возможность научиться некоторым специальным </w:t>
      </w:r>
      <w:r w:rsidR="008D71B3" w:rsidRPr="006A67DA">
        <w:t>приѐмам</w:t>
      </w:r>
      <w:r w:rsidR="008D71B3" w:rsidRPr="006A67DA">
        <w:tab/>
      </w:r>
      <w:r w:rsidR="008D71B3">
        <w:t>решения комбинаторных</w:t>
      </w:r>
      <w:r w:rsidR="0049087F">
        <w:t xml:space="preserve"> </w:t>
      </w:r>
      <w:r w:rsidR="008D71B3">
        <w:t>задач.</w:t>
      </w:r>
    </w:p>
    <w:p w:rsidR="00244317" w:rsidRDefault="008D71B3" w:rsidP="006A67DA">
      <w:pPr>
        <w:pStyle w:val="a3"/>
        <w:ind w:right="7058"/>
        <w:jc w:val="left"/>
      </w:pPr>
      <w:r w:rsidRPr="006A67DA">
        <w:rPr>
          <w:b/>
        </w:rPr>
        <w:t>Наглядная геометрия</w:t>
      </w:r>
      <w:r>
        <w:t xml:space="preserve"> Выпускник научится:</w:t>
      </w:r>
    </w:p>
    <w:p w:rsidR="00244317" w:rsidRDefault="008D71B3">
      <w:pPr>
        <w:pStyle w:val="a3"/>
        <w:ind w:right="843"/>
        <w:jc w:val="left"/>
      </w:pPr>
      <w:r>
        <w:t>распознавать на чертежах, рисунках, моделях и в окружающем мире плоские и пространственные геометрические фигуры;</w:t>
      </w:r>
    </w:p>
    <w:p w:rsidR="00244317" w:rsidRDefault="008D71B3">
      <w:pPr>
        <w:pStyle w:val="a3"/>
        <w:ind w:right="843"/>
        <w:jc w:val="left"/>
      </w:pPr>
      <w:r>
        <w:t>распознавать развѐртки куба, прямоугольного параллелепипеда, правильной пирамиды, цилиндра и конуса;</w:t>
      </w:r>
    </w:p>
    <w:p w:rsidR="00244317" w:rsidRDefault="008D71B3">
      <w:pPr>
        <w:pStyle w:val="a3"/>
        <w:jc w:val="left"/>
      </w:pPr>
      <w:r>
        <w:t>строить развѐртки куба и прямоугольного параллелепипеда;</w:t>
      </w:r>
    </w:p>
    <w:p w:rsidR="00244317" w:rsidRDefault="008D71B3">
      <w:pPr>
        <w:pStyle w:val="a3"/>
        <w:jc w:val="left"/>
      </w:pPr>
      <w:r>
        <w:t>определять по линейным размерам развѐртки фигуры линейные размеры самой фигуры и наоборот;</w:t>
      </w:r>
    </w:p>
    <w:p w:rsidR="00244317" w:rsidRDefault="008D71B3">
      <w:pPr>
        <w:pStyle w:val="a3"/>
        <w:jc w:val="left"/>
      </w:pPr>
      <w:r>
        <w:t>вычислять объѐм прямоугольного параллелепипеда.</w:t>
      </w:r>
    </w:p>
    <w:p w:rsidR="00244317" w:rsidRDefault="008D71B3">
      <w:pPr>
        <w:pStyle w:val="3"/>
        <w:spacing w:before="4"/>
      </w:pPr>
      <w:r>
        <w:t>Выпускник получит возможность:</w:t>
      </w:r>
    </w:p>
    <w:p w:rsidR="00244317" w:rsidRDefault="008D71B3">
      <w:pPr>
        <w:pStyle w:val="a3"/>
        <w:tabs>
          <w:tab w:val="left" w:pos="1498"/>
          <w:tab w:val="left" w:pos="2779"/>
          <w:tab w:val="left" w:pos="3770"/>
          <w:tab w:val="left" w:pos="5878"/>
          <w:tab w:val="left" w:pos="7717"/>
          <w:tab w:val="left" w:pos="8602"/>
          <w:tab w:val="left" w:pos="10230"/>
        </w:tabs>
        <w:ind w:right="4"/>
        <w:jc w:val="left"/>
      </w:pPr>
      <w:r>
        <w:t>научиться</w:t>
      </w:r>
      <w:r>
        <w:tab/>
        <w:t>вычислять</w:t>
      </w:r>
      <w:r w:rsidRPr="006A67DA">
        <w:t>объѐмы</w:t>
      </w:r>
      <w:r>
        <w:t>пространственныхгеометрическихфигур,составленныхиз прямоугольных параллелепипедов;</w:t>
      </w:r>
    </w:p>
    <w:p w:rsidR="00244317" w:rsidRDefault="008D71B3">
      <w:pPr>
        <w:pStyle w:val="a3"/>
        <w:ind w:right="1854"/>
        <w:jc w:val="left"/>
      </w:pPr>
      <w:r>
        <w:t>углубить и развить представления о пространственных геометрических фигурах; научиться применять понятие развѐртки для выполнения практических расчѐтов.</w:t>
      </w:r>
    </w:p>
    <w:p w:rsidR="00244317" w:rsidRDefault="008D71B3">
      <w:pPr>
        <w:pStyle w:val="a3"/>
        <w:jc w:val="left"/>
      </w:pPr>
      <w:r>
        <w:rPr>
          <w:u w:val="single"/>
        </w:rPr>
        <w:lastRenderedPageBreak/>
        <w:t>Геометрические фигуры</w:t>
      </w:r>
    </w:p>
    <w:p w:rsidR="00244317" w:rsidRDefault="008D71B3">
      <w:pPr>
        <w:pStyle w:val="3"/>
        <w:spacing w:before="3"/>
      </w:pPr>
      <w:r>
        <w:t>Выпускник научится:</w:t>
      </w:r>
    </w:p>
    <w:p w:rsidR="00244317" w:rsidRDefault="008D71B3">
      <w:pPr>
        <w:pStyle w:val="a3"/>
        <w:ind w:right="843"/>
        <w:jc w:val="left"/>
      </w:pPr>
      <w:r>
        <w:t>пользоваться языком геометрии для описания предметов окружающего мира и их взаимного расположения;</w:t>
      </w:r>
    </w:p>
    <w:p w:rsidR="00244317" w:rsidRDefault="008D71B3">
      <w:pPr>
        <w:pStyle w:val="a3"/>
        <w:ind w:right="843"/>
        <w:jc w:val="left"/>
      </w:pPr>
      <w:r>
        <w:t>распознавать и изображать на чертежах и рисунках геометрические фигуры и их конфигурации;</w:t>
      </w:r>
    </w:p>
    <w:p w:rsidR="00244317" w:rsidRDefault="008D71B3">
      <w:pPr>
        <w:pStyle w:val="a3"/>
        <w:ind w:right="735"/>
      </w:pPr>
      <w:r>
        <w:t xml:space="preserve">находить значения длин линейных элементов </w:t>
      </w:r>
      <w:r>
        <w:rPr>
          <w:spacing w:val="-4"/>
        </w:rPr>
        <w:t xml:space="preserve">фигур </w:t>
      </w:r>
      <w:r>
        <w:t xml:space="preserve">и их отношения, градусную меру углов от </w:t>
      </w:r>
      <w:r>
        <w:rPr>
          <w:spacing w:val="-4"/>
        </w:rPr>
        <w:t>0градусов</w:t>
      </w:r>
      <w:r>
        <w:t xml:space="preserve">до 180градусов, применяя определения, свойства и признаки </w:t>
      </w:r>
      <w:r>
        <w:rPr>
          <w:spacing w:val="-4"/>
        </w:rPr>
        <w:t xml:space="preserve">фигур </w:t>
      </w:r>
      <w:r>
        <w:t>и их элементов, отношения фигур (равенство, подобие, симметрии, поворот, параллельный перенос); оперировать с начальными понятиями тригонометрии и выполнять элементарные операции над функциями углов;</w:t>
      </w:r>
    </w:p>
    <w:p w:rsidR="00244317" w:rsidRDefault="008D71B3">
      <w:pPr>
        <w:pStyle w:val="a3"/>
        <w:spacing w:before="72"/>
        <w:ind w:right="843"/>
        <w:jc w:val="left"/>
      </w:pPr>
      <w:r>
        <w:t>решать задачи на доказательство, опираясь на изученные свойства фигур и отношений между ними и применяя изученные методы доказательств;</w:t>
      </w:r>
    </w:p>
    <w:p w:rsidR="00244317" w:rsidRDefault="008D71B3">
      <w:pPr>
        <w:pStyle w:val="a3"/>
        <w:ind w:right="843"/>
        <w:jc w:val="left"/>
      </w:pPr>
      <w:r>
        <w:t>решать несложные задачи на построение, применяя основные алгоритмы построения с помощью циркуля и линейки;</w:t>
      </w:r>
    </w:p>
    <w:p w:rsidR="00244317" w:rsidRDefault="008D71B3">
      <w:pPr>
        <w:pStyle w:val="a3"/>
        <w:jc w:val="left"/>
      </w:pPr>
      <w:r>
        <w:t>решать простейшие планиметрические задачи в пространстве.</w:t>
      </w:r>
    </w:p>
    <w:p w:rsidR="00244317" w:rsidRDefault="008D71B3">
      <w:pPr>
        <w:pStyle w:val="3"/>
        <w:spacing w:before="5"/>
      </w:pPr>
      <w:r>
        <w:t>Выпускник получит возможность:</w:t>
      </w:r>
    </w:p>
    <w:p w:rsidR="00244317" w:rsidRDefault="008D71B3">
      <w:pPr>
        <w:pStyle w:val="a3"/>
        <w:ind w:right="827"/>
      </w:pPr>
      <w:r>
        <w:t>овладетьметодамирешениязадачнавычисленияидоказательства:методомотпротивного, методом подобия, методом перебора вариантов и методом геометрических мест точек; приобрести опыт применения алгебраического и тригонометрического аппарата и идей движения при решении геометрических</w:t>
      </w:r>
      <w:r w:rsidR="0049087F">
        <w:t xml:space="preserve"> </w:t>
      </w:r>
      <w:r>
        <w:t>задач;</w:t>
      </w:r>
    </w:p>
    <w:p w:rsidR="00244317" w:rsidRDefault="008D71B3">
      <w:pPr>
        <w:pStyle w:val="a3"/>
        <w:ind w:right="843"/>
        <w:jc w:val="left"/>
      </w:pPr>
      <w:r>
        <w:t>овладеть традиционной схемой решения задач на построение с помощью циркуля и линейки: анализ, построение, доказательство и исследование;</w:t>
      </w:r>
    </w:p>
    <w:p w:rsidR="00244317" w:rsidRDefault="008D71B3">
      <w:pPr>
        <w:pStyle w:val="a3"/>
        <w:ind w:right="843"/>
        <w:jc w:val="left"/>
      </w:pPr>
      <w:r>
        <w:t>научиться решать задачи на построение методом геометрического места точек и методом подобия;</w:t>
      </w:r>
    </w:p>
    <w:p w:rsidR="00244317" w:rsidRDefault="008D71B3">
      <w:pPr>
        <w:pStyle w:val="a3"/>
        <w:tabs>
          <w:tab w:val="left" w:pos="1704"/>
          <w:tab w:val="left" w:pos="2482"/>
          <w:tab w:val="left" w:pos="4145"/>
          <w:tab w:val="left" w:pos="5197"/>
          <w:tab w:val="left" w:pos="7379"/>
          <w:tab w:val="left" w:pos="8257"/>
          <w:tab w:val="left" w:pos="8627"/>
        </w:tabs>
        <w:ind w:right="834"/>
        <w:jc w:val="left"/>
      </w:pPr>
      <w:r>
        <w:t>приобрести</w:t>
      </w:r>
      <w:r>
        <w:tab/>
        <w:t>опыт</w:t>
      </w:r>
      <w:r>
        <w:tab/>
        <w:t>исследования</w:t>
      </w:r>
      <w:r>
        <w:tab/>
        <w:t>свойств</w:t>
      </w:r>
      <w:r>
        <w:tab/>
        <w:t>планиметрических</w:t>
      </w:r>
      <w:r>
        <w:tab/>
        <w:t>фигур</w:t>
      </w:r>
      <w:r>
        <w:tab/>
        <w:t>с</w:t>
      </w:r>
      <w:r>
        <w:tab/>
        <w:t>помощью компьютерных</w:t>
      </w:r>
      <w:r w:rsidR="0049087F">
        <w:t xml:space="preserve"> </w:t>
      </w:r>
      <w:r>
        <w:t>программ;</w:t>
      </w:r>
    </w:p>
    <w:p w:rsidR="00244317" w:rsidRDefault="008D71B3">
      <w:pPr>
        <w:pStyle w:val="a3"/>
        <w:ind w:right="843"/>
        <w:jc w:val="left"/>
      </w:pPr>
      <w:r>
        <w:t>приобрести опыт выполнения проектов по темам «Геометрические преобразования на плоскости», «Построение отрезков по формуле».</w:t>
      </w:r>
    </w:p>
    <w:p w:rsidR="00244317" w:rsidRDefault="008D71B3">
      <w:pPr>
        <w:pStyle w:val="a3"/>
        <w:spacing w:line="274" w:lineRule="exact"/>
        <w:jc w:val="left"/>
      </w:pPr>
      <w:r>
        <w:rPr>
          <w:u w:val="single"/>
        </w:rPr>
        <w:t>Измерение геометрических величин</w:t>
      </w:r>
    </w:p>
    <w:p w:rsidR="00244317" w:rsidRDefault="008D71B3">
      <w:pPr>
        <w:pStyle w:val="3"/>
        <w:spacing w:before="3"/>
      </w:pPr>
      <w:r>
        <w:t>Выпускник научится:</w:t>
      </w:r>
    </w:p>
    <w:p w:rsidR="00244317" w:rsidRDefault="008D71B3">
      <w:pPr>
        <w:pStyle w:val="a3"/>
        <w:ind w:right="840"/>
      </w:pPr>
      <w: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44317" w:rsidRDefault="008D71B3">
      <w:pPr>
        <w:pStyle w:val="a3"/>
        <w:ind w:right="843"/>
        <w:jc w:val="left"/>
      </w:pPr>
      <w:r>
        <w:t>вычислять площади треугольников, прямоугольников, параллелограммов, трапеций, кругов и секторов;</w:t>
      </w:r>
    </w:p>
    <w:p w:rsidR="00244317" w:rsidRDefault="008D71B3">
      <w:pPr>
        <w:pStyle w:val="a3"/>
        <w:jc w:val="left"/>
      </w:pPr>
      <w:r>
        <w:t>вычислять длину окружности, длину дуги окружности;</w:t>
      </w:r>
    </w:p>
    <w:p w:rsidR="00244317" w:rsidRDefault="008D71B3">
      <w:pPr>
        <w:pStyle w:val="a3"/>
        <w:ind w:right="843"/>
        <w:jc w:val="left"/>
      </w:pPr>
      <w:r>
        <w:t>вычислять длины линейных элементов фигур и их углы, используя формулы длины окружности и длины дуги окружности, формулы площадей фигур;</w:t>
      </w:r>
    </w:p>
    <w:p w:rsidR="00244317" w:rsidRDefault="008D71B3">
      <w:pPr>
        <w:pStyle w:val="a3"/>
        <w:ind w:right="843"/>
        <w:jc w:val="left"/>
      </w:pPr>
      <w:r>
        <w:t>решать задачи на доказательство с использованием формул длины окружности и длины дуги окружности, формул площадей фигур;</w:t>
      </w:r>
    </w:p>
    <w:p w:rsidR="00244317" w:rsidRDefault="008D71B3">
      <w:pPr>
        <w:pStyle w:val="a3"/>
        <w:tabs>
          <w:tab w:val="left" w:pos="1205"/>
          <w:tab w:val="left" w:pos="2804"/>
          <w:tab w:val="left" w:pos="3756"/>
          <w:tab w:val="left" w:pos="5024"/>
          <w:tab w:val="left" w:pos="5336"/>
          <w:tab w:val="left" w:pos="6932"/>
          <w:tab w:val="left" w:pos="8776"/>
        </w:tabs>
        <w:ind w:right="835"/>
        <w:jc w:val="left"/>
      </w:pPr>
      <w:r>
        <w:t>решать</w:t>
      </w:r>
      <w:r>
        <w:tab/>
        <w:t>практические</w:t>
      </w:r>
      <w:r>
        <w:tab/>
        <w:t>задачи,</w:t>
      </w:r>
      <w:r>
        <w:tab/>
        <w:t>связанные</w:t>
      </w:r>
      <w:r>
        <w:tab/>
        <w:t>с</w:t>
      </w:r>
      <w:r>
        <w:tab/>
        <w:t>нахождением</w:t>
      </w:r>
      <w:r>
        <w:tab/>
        <w:t>геометрических</w:t>
      </w:r>
      <w:r>
        <w:tab/>
        <w:t>величин (используя при необходимости справочники и технические</w:t>
      </w:r>
      <w:r w:rsidR="0049087F">
        <w:t xml:space="preserve"> </w:t>
      </w:r>
      <w:r>
        <w:t>средства).</w:t>
      </w:r>
    </w:p>
    <w:p w:rsidR="00244317" w:rsidRDefault="008D71B3">
      <w:pPr>
        <w:pStyle w:val="3"/>
        <w:spacing w:before="3"/>
      </w:pPr>
      <w:r>
        <w:t>Выпускник получит возможность научиться:</w:t>
      </w:r>
    </w:p>
    <w:p w:rsidR="00244317" w:rsidRDefault="008D71B3">
      <w:pPr>
        <w:pStyle w:val="a3"/>
        <w:tabs>
          <w:tab w:val="left" w:pos="1555"/>
          <w:tab w:val="left" w:pos="2688"/>
          <w:tab w:val="left" w:pos="3584"/>
          <w:tab w:val="left" w:pos="5230"/>
          <w:tab w:val="left" w:pos="5677"/>
          <w:tab w:val="left" w:pos="6363"/>
          <w:tab w:val="left" w:pos="6963"/>
          <w:tab w:val="left" w:pos="7756"/>
        </w:tabs>
        <w:ind w:right="848"/>
        <w:jc w:val="left"/>
      </w:pPr>
      <w:r>
        <w:t>вычислять</w:t>
      </w:r>
      <w:r>
        <w:tab/>
        <w:t>площади</w:t>
      </w:r>
      <w:r>
        <w:tab/>
      </w:r>
      <w:r>
        <w:rPr>
          <w:spacing w:val="-4"/>
        </w:rPr>
        <w:t>фигур,</w:t>
      </w:r>
      <w:r>
        <w:rPr>
          <w:spacing w:val="-4"/>
        </w:rPr>
        <w:tab/>
      </w:r>
      <w:r>
        <w:t>составленных</w:t>
      </w:r>
      <w:r>
        <w:tab/>
        <w:t>из</w:t>
      </w:r>
      <w:r>
        <w:tab/>
        <w:t>двух</w:t>
      </w:r>
      <w:r>
        <w:tab/>
        <w:t>или</w:t>
      </w:r>
      <w:r>
        <w:tab/>
        <w:t>более</w:t>
      </w:r>
      <w:r>
        <w:tab/>
      </w:r>
      <w:r>
        <w:rPr>
          <w:spacing w:val="-1"/>
        </w:rPr>
        <w:t xml:space="preserve">прямоугольников, </w:t>
      </w:r>
      <w:r>
        <w:t>параллелограммов, треугольников, круга и</w:t>
      </w:r>
      <w:r w:rsidR="0049087F">
        <w:t xml:space="preserve"> </w:t>
      </w:r>
      <w:r>
        <w:t>сектора;</w:t>
      </w:r>
    </w:p>
    <w:p w:rsidR="00244317" w:rsidRDefault="008D71B3">
      <w:pPr>
        <w:pStyle w:val="a3"/>
        <w:tabs>
          <w:tab w:val="left" w:pos="1603"/>
          <w:tab w:val="left" w:pos="2775"/>
          <w:tab w:val="left" w:pos="4897"/>
          <w:tab w:val="left" w:pos="6195"/>
          <w:tab w:val="left" w:pos="7597"/>
          <w:tab w:val="left" w:pos="9493"/>
        </w:tabs>
        <w:ind w:right="834"/>
        <w:jc w:val="left"/>
      </w:pPr>
      <w:r>
        <w:t>вычислять</w:t>
      </w:r>
      <w:r>
        <w:tab/>
        <w:t>площади</w:t>
      </w:r>
      <w:r>
        <w:tab/>
        <w:t>многоугольников,</w:t>
      </w:r>
      <w:r>
        <w:tab/>
        <w:t>используя</w:t>
      </w:r>
      <w:r>
        <w:tab/>
        <w:t>отношения</w:t>
      </w:r>
      <w:r>
        <w:tab/>
        <w:t>равновеликости</w:t>
      </w:r>
      <w:r>
        <w:tab/>
        <w:t>и равно</w:t>
      </w:r>
      <w:r w:rsidR="0049087F">
        <w:t xml:space="preserve"> </w:t>
      </w:r>
      <w:r>
        <w:t>составленности;</w:t>
      </w:r>
    </w:p>
    <w:p w:rsidR="00244317" w:rsidRDefault="008D71B3">
      <w:pPr>
        <w:pStyle w:val="a3"/>
        <w:ind w:right="843"/>
        <w:jc w:val="left"/>
      </w:pPr>
      <w:r>
        <w:t>применять алгебраический и тригонометрический аппарат и идеи движения при решении задач на вычисление площадей многоугольников.</w:t>
      </w:r>
    </w:p>
    <w:p w:rsidR="00244317" w:rsidRDefault="008D71B3">
      <w:pPr>
        <w:spacing w:line="242" w:lineRule="auto"/>
        <w:ind w:left="259" w:right="8923"/>
        <w:jc w:val="both"/>
        <w:rPr>
          <w:b/>
          <w:sz w:val="24"/>
        </w:rPr>
      </w:pPr>
      <w:r>
        <w:rPr>
          <w:sz w:val="24"/>
          <w:u w:val="single"/>
        </w:rPr>
        <w:t>Координаты</w:t>
      </w:r>
      <w:r>
        <w:rPr>
          <w:b/>
          <w:sz w:val="24"/>
        </w:rPr>
        <w:lastRenderedPageBreak/>
        <w:t>Выпускник научится:</w:t>
      </w:r>
    </w:p>
    <w:p w:rsidR="00244317" w:rsidRDefault="008D71B3">
      <w:pPr>
        <w:pStyle w:val="a3"/>
        <w:ind w:right="843"/>
        <w:jc w:val="left"/>
      </w:pPr>
      <w:r>
        <w:t>вычислять длину отрезка по координатам его концов; вычислять координаты середины отрезка;</w:t>
      </w:r>
    </w:p>
    <w:p w:rsidR="00244317" w:rsidRDefault="008D71B3">
      <w:pPr>
        <w:pStyle w:val="a3"/>
        <w:ind w:right="1848"/>
        <w:jc w:val="left"/>
      </w:pPr>
      <w:r>
        <w:t>использовать координатный метод для изучения свойств прямых и окружностей. Выпускник получит возможность:</w:t>
      </w:r>
    </w:p>
    <w:p w:rsidR="00244317" w:rsidRDefault="008D71B3">
      <w:pPr>
        <w:pStyle w:val="a3"/>
        <w:ind w:right="838"/>
      </w:pPr>
      <w:r>
        <w:t>овладеть координатным методом решения задач на вычисления и доказательства; приобрести опыт использования компьютерных программ для анализа частных случаев взаимного расположения окружностей и</w:t>
      </w:r>
      <w:r w:rsidR="0049087F">
        <w:t xml:space="preserve"> </w:t>
      </w:r>
      <w:r>
        <w:t>прямых;</w:t>
      </w:r>
    </w:p>
    <w:p w:rsidR="00244317" w:rsidRDefault="008D71B3">
      <w:pPr>
        <w:pStyle w:val="a3"/>
        <w:ind w:right="843"/>
        <w:jc w:val="left"/>
      </w:pPr>
      <w:r>
        <w:t>приобрести опыт выполнения проектов на тему «Применение координатного метода при решении задач на вычисления и</w:t>
      </w:r>
      <w:r w:rsidR="0049087F">
        <w:t xml:space="preserve"> </w:t>
      </w:r>
      <w:r>
        <w:t>доказательства».</w:t>
      </w:r>
    </w:p>
    <w:p w:rsidR="00244317" w:rsidRDefault="008D71B3">
      <w:pPr>
        <w:pStyle w:val="a3"/>
      </w:pPr>
      <w:r>
        <w:rPr>
          <w:u w:val="single"/>
        </w:rPr>
        <w:t>Векторы</w:t>
      </w:r>
    </w:p>
    <w:p w:rsidR="00244317" w:rsidRDefault="008D71B3">
      <w:pPr>
        <w:pStyle w:val="3"/>
        <w:spacing w:line="240" w:lineRule="auto"/>
        <w:jc w:val="both"/>
      </w:pPr>
      <w:r>
        <w:t>Выпускник научится:</w:t>
      </w:r>
    </w:p>
    <w:p w:rsidR="00244317" w:rsidRDefault="008D71B3">
      <w:pPr>
        <w:pStyle w:val="a3"/>
        <w:spacing w:before="72"/>
        <w:ind w:right="825"/>
      </w:pPr>
      <w: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находить для векторов, заданных координатами: длину вектора, координаты суммы и разностидвухиболеевекторов,координатыпроизведениявектораначисло,применяяпри необходимости сочетательный, переместительный и распределительный законы; вычислять скалярное произведение векторов, находить угол между векторами, устанавливать перпендикулярность</w:t>
      </w:r>
      <w:r w:rsidR="0049087F">
        <w:t xml:space="preserve"> </w:t>
      </w:r>
      <w:r>
        <w:t>прямых.</w:t>
      </w:r>
    </w:p>
    <w:p w:rsidR="00244317" w:rsidRDefault="008D71B3">
      <w:pPr>
        <w:pStyle w:val="3"/>
        <w:spacing w:before="5"/>
      </w:pPr>
      <w:r>
        <w:t>Выпускник получит возможность:</w:t>
      </w:r>
    </w:p>
    <w:p w:rsidR="00244317" w:rsidRDefault="008D71B3">
      <w:pPr>
        <w:pStyle w:val="a3"/>
        <w:ind w:right="837"/>
      </w:pPr>
      <w:r>
        <w:t>овладеть векторным методом для решения задач на вычисления и доказательства; приобрести опыт выполнения проектов на тему «применение векторного метода при решении задач на вычисления и доказательства».</w:t>
      </w:r>
    </w:p>
    <w:p w:rsidR="00244317" w:rsidRDefault="008D71B3">
      <w:pPr>
        <w:pStyle w:val="3"/>
        <w:spacing w:before="2"/>
      </w:pPr>
      <w:r>
        <w:t>Информатика</w:t>
      </w:r>
    </w:p>
    <w:p w:rsidR="00244317" w:rsidRDefault="008D71B3">
      <w:pPr>
        <w:pStyle w:val="a3"/>
        <w:spacing w:line="274" w:lineRule="exact"/>
        <w:jc w:val="left"/>
      </w:pPr>
      <w:r>
        <w:rPr>
          <w:u w:val="single"/>
        </w:rPr>
        <w:t>Информация и способы еѐ представления</w:t>
      </w:r>
    </w:p>
    <w:p w:rsidR="00244317" w:rsidRDefault="008D71B3">
      <w:pPr>
        <w:pStyle w:val="3"/>
        <w:spacing w:before="5"/>
      </w:pPr>
      <w:r>
        <w:t>Выпускник научится:</w:t>
      </w:r>
    </w:p>
    <w:p w:rsidR="00244317" w:rsidRDefault="008D71B3">
      <w:pPr>
        <w:pStyle w:val="a3"/>
        <w:ind w:right="833"/>
      </w:pPr>
      <w: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44317" w:rsidRDefault="008D71B3">
      <w:pPr>
        <w:pStyle w:val="a3"/>
        <w:spacing w:before="1" w:line="237" w:lineRule="auto"/>
        <w:ind w:right="843"/>
        <w:jc w:val="left"/>
      </w:pPr>
      <w: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244317" w:rsidRDefault="008D71B3">
      <w:pPr>
        <w:pStyle w:val="a3"/>
        <w:spacing w:before="1"/>
        <w:ind w:right="3248"/>
        <w:jc w:val="left"/>
      </w:pPr>
      <w:r>
        <w:t>записывать в двоичной системе целые числа от 0 до 256; кодировать и декодировать тексты при известной кодовой таблице;</w:t>
      </w:r>
    </w:p>
    <w:p w:rsidR="00244317" w:rsidRDefault="008D71B3">
      <w:pPr>
        <w:pStyle w:val="a3"/>
        <w:jc w:val="left"/>
      </w:pPr>
      <w:r>
        <w:t>использовать основные способы графического представления числовой информации.</w:t>
      </w:r>
    </w:p>
    <w:p w:rsidR="00244317" w:rsidRDefault="008D71B3">
      <w:pPr>
        <w:pStyle w:val="3"/>
        <w:spacing w:before="5"/>
      </w:pPr>
      <w:r>
        <w:t>Выпускник получит возможность:</w:t>
      </w:r>
    </w:p>
    <w:p w:rsidR="00244317" w:rsidRDefault="008D71B3">
      <w:pPr>
        <w:pStyle w:val="a3"/>
        <w:ind w:right="835"/>
      </w:pPr>
      <w: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44317" w:rsidRDefault="008D71B3">
      <w:pPr>
        <w:pStyle w:val="a3"/>
        <w:ind w:right="843"/>
        <w:jc w:val="left"/>
      </w:pPr>
      <w:r>
        <w:t>узнать о том, что любые данные можно описать, используя алфавит, содержащий только два символа, например 0 и 1;</w:t>
      </w:r>
    </w:p>
    <w:p w:rsidR="00244317" w:rsidRDefault="008D71B3">
      <w:pPr>
        <w:pStyle w:val="a3"/>
        <w:tabs>
          <w:tab w:val="left" w:pos="2006"/>
          <w:tab w:val="left" w:pos="2328"/>
          <w:tab w:val="left" w:pos="2967"/>
          <w:tab w:val="left" w:pos="3519"/>
          <w:tab w:val="left" w:pos="5017"/>
          <w:tab w:val="left" w:pos="6147"/>
          <w:tab w:val="left" w:pos="7929"/>
          <w:tab w:val="left" w:pos="8260"/>
        </w:tabs>
        <w:ind w:right="833"/>
        <w:jc w:val="left"/>
      </w:pPr>
      <w:r>
        <w:t>познакомиться</w:t>
      </w:r>
      <w:r>
        <w:tab/>
        <w:t>с</w:t>
      </w:r>
      <w:r>
        <w:tab/>
        <w:t>тем,</w:t>
      </w:r>
      <w:r>
        <w:tab/>
        <w:t>как</w:t>
      </w:r>
      <w:r>
        <w:tab/>
        <w:t>информация</w:t>
      </w:r>
      <w:r>
        <w:tab/>
        <w:t>(данные)</w:t>
      </w:r>
      <w:r>
        <w:tab/>
        <w:t>представляется</w:t>
      </w:r>
      <w:r>
        <w:tab/>
        <w:t>в</w:t>
      </w:r>
      <w:r>
        <w:tab/>
        <w:t>современных компьютерах;</w:t>
      </w:r>
    </w:p>
    <w:p w:rsidR="00244317" w:rsidRDefault="008D71B3">
      <w:pPr>
        <w:pStyle w:val="a3"/>
        <w:jc w:val="left"/>
      </w:pPr>
      <w:r>
        <w:t>познакомиться с двоичной системой счисления;</w:t>
      </w:r>
    </w:p>
    <w:p w:rsidR="00244317" w:rsidRDefault="008D71B3">
      <w:pPr>
        <w:pStyle w:val="a3"/>
        <w:tabs>
          <w:tab w:val="left" w:pos="1992"/>
          <w:tab w:val="left" w:pos="2300"/>
          <w:tab w:val="left" w:pos="3548"/>
          <w:tab w:val="left" w:pos="5216"/>
          <w:tab w:val="left" w:pos="6190"/>
          <w:tab w:val="left" w:pos="6524"/>
        </w:tabs>
        <w:ind w:right="872"/>
        <w:jc w:val="left"/>
      </w:pPr>
      <w:r>
        <w:t>познакомиться</w:t>
      </w:r>
      <w:r>
        <w:tab/>
        <w:t>с</w:t>
      </w:r>
      <w:r>
        <w:tab/>
        <w:t>двоичным</w:t>
      </w:r>
      <w:r>
        <w:tab/>
        <w:t>кодированием</w:t>
      </w:r>
      <w:r>
        <w:tab/>
        <w:t>текстов</w:t>
      </w:r>
      <w:r>
        <w:tab/>
        <w:t>и</w:t>
      </w:r>
      <w:r>
        <w:tab/>
        <w:t>наиболее употребительными современными</w:t>
      </w:r>
      <w:r w:rsidR="0049087F">
        <w:t xml:space="preserve"> </w:t>
      </w:r>
      <w:r>
        <w:t>кодами.</w:t>
      </w:r>
    </w:p>
    <w:p w:rsidR="00244317" w:rsidRDefault="008D71B3">
      <w:pPr>
        <w:pStyle w:val="a3"/>
        <w:tabs>
          <w:tab w:val="left" w:pos="1607"/>
          <w:tab w:val="left" w:pos="3932"/>
        </w:tabs>
        <w:jc w:val="left"/>
      </w:pPr>
      <w:r>
        <w:rPr>
          <w:u w:val="single"/>
        </w:rPr>
        <w:t>Основы</w:t>
      </w:r>
      <w:r>
        <w:rPr>
          <w:u w:val="single"/>
        </w:rPr>
        <w:tab/>
        <w:t>алгоритмической</w:t>
      </w:r>
      <w:r>
        <w:rPr>
          <w:u w:val="single"/>
        </w:rPr>
        <w:tab/>
        <w:t>культуры</w:t>
      </w:r>
    </w:p>
    <w:p w:rsidR="00244317" w:rsidRDefault="008D71B3">
      <w:pPr>
        <w:pStyle w:val="3"/>
        <w:spacing w:before="3"/>
      </w:pPr>
      <w:r>
        <w:t>Выпускник научится:</w:t>
      </w:r>
    </w:p>
    <w:p w:rsidR="00244317" w:rsidRDefault="008D71B3">
      <w:pPr>
        <w:pStyle w:val="a3"/>
        <w:jc w:val="left"/>
      </w:pPr>
      <w:r>
        <w:t>понимать термины «исполнитель», «состояние исполнителя», «система команд»; понимать различие между непосредственным и программным управлением</w:t>
      </w:r>
      <w:r w:rsidR="0049087F">
        <w:t xml:space="preserve"> </w:t>
      </w:r>
      <w:r>
        <w:t>исполнителем;</w:t>
      </w:r>
    </w:p>
    <w:p w:rsidR="00244317" w:rsidRDefault="008D71B3">
      <w:pPr>
        <w:pStyle w:val="a3"/>
        <w:ind w:right="843"/>
        <w:jc w:val="left"/>
      </w:pPr>
      <w:r>
        <w:lastRenderedPageBreak/>
        <w:t>строить модели различных устройств и объектов в виде исполнителей, описывать возможные состояния и системы команд этих исполнителей;</w:t>
      </w:r>
    </w:p>
    <w:p w:rsidR="00244317" w:rsidRDefault="008D71B3">
      <w:pPr>
        <w:pStyle w:val="a3"/>
        <w:ind w:right="832"/>
      </w:pPr>
      <w: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44317" w:rsidRDefault="008D71B3">
      <w:pPr>
        <w:pStyle w:val="a3"/>
        <w:ind w:right="843"/>
        <w:jc w:val="left"/>
      </w:pPr>
      <w: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44317" w:rsidRDefault="008D71B3">
      <w:pPr>
        <w:pStyle w:val="a3"/>
        <w:jc w:val="left"/>
      </w:pPr>
      <w:r>
        <w:t>использовать логические значения, операции и выражения с ними;</w:t>
      </w:r>
    </w:p>
    <w:p w:rsidR="00244317" w:rsidRDefault="008D71B3">
      <w:pPr>
        <w:pStyle w:val="a3"/>
        <w:ind w:right="830"/>
      </w:pPr>
      <w: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44317" w:rsidRDefault="008D71B3">
      <w:pPr>
        <w:pStyle w:val="a3"/>
        <w:ind w:right="843"/>
        <w:jc w:val="left"/>
      </w:pPr>
      <w: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w:t>
      </w:r>
    </w:p>
    <w:p w:rsidR="00244317" w:rsidRDefault="008D71B3">
      <w:pPr>
        <w:pStyle w:val="a3"/>
        <w:spacing w:before="72"/>
        <w:jc w:val="left"/>
      </w:pPr>
      <w:r>
        <w:t>величины;</w:t>
      </w:r>
    </w:p>
    <w:p w:rsidR="00244317" w:rsidRDefault="008D71B3">
      <w:pPr>
        <w:pStyle w:val="a3"/>
        <w:ind w:right="843"/>
        <w:jc w:val="left"/>
      </w:pPr>
      <w:r>
        <w:t>создавать и выполнять программы для решения несложных алгоритмических задач в выбранной среде программирования.</w:t>
      </w:r>
    </w:p>
    <w:p w:rsidR="00244317" w:rsidRDefault="008D71B3">
      <w:pPr>
        <w:pStyle w:val="3"/>
        <w:spacing w:before="5"/>
      </w:pPr>
      <w:r>
        <w:t>Выпускник получит возможность:</w:t>
      </w:r>
    </w:p>
    <w:p w:rsidR="00244317" w:rsidRDefault="008D71B3">
      <w:pPr>
        <w:pStyle w:val="a3"/>
        <w:ind w:right="843"/>
        <w:jc w:val="left"/>
      </w:pPr>
      <w:r>
        <w:t>познакомиться с использованием строк, деревьев, графов и с простейшими операциями с этими структурами;</w:t>
      </w:r>
    </w:p>
    <w:p w:rsidR="00244317" w:rsidRDefault="008D71B3">
      <w:pPr>
        <w:pStyle w:val="a3"/>
        <w:ind w:right="739"/>
        <w:jc w:val="left"/>
      </w:pPr>
      <w:r>
        <w:t>создавать программы для решения несложных задач, возникающих в процессе учебы и вне еѐ.</w:t>
      </w:r>
    </w:p>
    <w:p w:rsidR="00244317" w:rsidRDefault="008D71B3">
      <w:pPr>
        <w:pStyle w:val="a3"/>
        <w:ind w:right="4412"/>
        <w:jc w:val="left"/>
      </w:pPr>
      <w:r>
        <w:rPr>
          <w:u w:val="single"/>
        </w:rPr>
        <w:t>Использование программных систем и сервисов</w:t>
      </w:r>
      <w:r>
        <w:t xml:space="preserve"> Выпускник научится:</w:t>
      </w:r>
    </w:p>
    <w:p w:rsidR="00244317" w:rsidRDefault="008D71B3">
      <w:pPr>
        <w:pStyle w:val="a3"/>
        <w:jc w:val="left"/>
      </w:pPr>
      <w:r>
        <w:t>базовым навыкам работы с компьютером;</w:t>
      </w:r>
    </w:p>
    <w:p w:rsidR="00244317" w:rsidRDefault="008D71B3">
      <w:pPr>
        <w:pStyle w:val="a3"/>
        <w:ind w:right="829"/>
      </w:pPr>
      <w: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244317" w:rsidRDefault="008D71B3">
      <w:pPr>
        <w:pStyle w:val="a3"/>
        <w:ind w:right="833"/>
      </w:pPr>
      <w: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44317" w:rsidRDefault="008D71B3">
      <w:pPr>
        <w:pStyle w:val="3"/>
        <w:spacing w:before="1"/>
      </w:pPr>
      <w:r>
        <w:t>Выпускник получит возможность:</w:t>
      </w:r>
    </w:p>
    <w:p w:rsidR="00244317" w:rsidRDefault="008D71B3">
      <w:pPr>
        <w:pStyle w:val="a3"/>
        <w:jc w:val="left"/>
      </w:pPr>
      <w:r>
        <w:t>познакомиться с программными средствами для работы с аудио-визуальными данными и соответствующим понятийным</w:t>
      </w:r>
      <w:r w:rsidR="0049087F">
        <w:t xml:space="preserve"> </w:t>
      </w:r>
      <w:r>
        <w:t>аппаратом;</w:t>
      </w:r>
    </w:p>
    <w:p w:rsidR="00244317" w:rsidRDefault="008D71B3">
      <w:pPr>
        <w:pStyle w:val="a3"/>
        <w:tabs>
          <w:tab w:val="left" w:pos="1589"/>
          <w:tab w:val="left" w:pos="2876"/>
          <w:tab w:val="left" w:pos="4217"/>
          <w:tab w:val="left" w:pos="5701"/>
          <w:tab w:val="left" w:pos="7353"/>
          <w:tab w:val="left" w:pos="8495"/>
          <w:tab w:val="left" w:pos="8922"/>
        </w:tabs>
        <w:ind w:right="842"/>
        <w:jc w:val="left"/>
      </w:pPr>
      <w:r>
        <w:t>научиться</w:t>
      </w:r>
      <w:r>
        <w:tab/>
        <w:t>создавать</w:t>
      </w:r>
      <w:r>
        <w:tab/>
        <w:t>текстовые</w:t>
      </w:r>
      <w:r>
        <w:tab/>
        <w:t>документы,</w:t>
      </w:r>
      <w:r>
        <w:tab/>
        <w:t>включающие</w:t>
      </w:r>
      <w:r>
        <w:tab/>
        <w:t>рисунки</w:t>
      </w:r>
      <w:r>
        <w:tab/>
        <w:t>и</w:t>
      </w:r>
      <w:r>
        <w:tab/>
      </w:r>
      <w:r>
        <w:rPr>
          <w:spacing w:val="-1"/>
        </w:rPr>
        <w:t xml:space="preserve">другие </w:t>
      </w:r>
      <w:r>
        <w:t>иллюстративные материалы, презентации и т.п.;</w:t>
      </w:r>
    </w:p>
    <w:p w:rsidR="00244317" w:rsidRDefault="008D71B3">
      <w:pPr>
        <w:pStyle w:val="a3"/>
        <w:ind w:right="829"/>
      </w:pPr>
      <w: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т.д.).</w:t>
      </w:r>
    </w:p>
    <w:p w:rsidR="00244317" w:rsidRDefault="008D71B3">
      <w:pPr>
        <w:pStyle w:val="a3"/>
        <w:jc w:val="left"/>
      </w:pPr>
      <w:r>
        <w:rPr>
          <w:u w:val="single"/>
        </w:rPr>
        <w:t>Работа в информационном пространстве</w:t>
      </w:r>
    </w:p>
    <w:p w:rsidR="00244317" w:rsidRDefault="008D71B3">
      <w:pPr>
        <w:pStyle w:val="3"/>
        <w:spacing w:before="2"/>
      </w:pPr>
      <w:r>
        <w:t>Выпускник научится:</w:t>
      </w:r>
    </w:p>
    <w:p w:rsidR="00244317" w:rsidRDefault="008D71B3">
      <w:pPr>
        <w:pStyle w:val="a3"/>
        <w:ind w:right="843"/>
        <w:jc w:val="left"/>
      </w:pPr>
      <w:r>
        <w:t>базовым навыкам и знаниям, необходимым для использования интернет-сервисов при решении учебных и внеучебных задач;</w:t>
      </w:r>
    </w:p>
    <w:p w:rsidR="00244317" w:rsidRDefault="008D71B3">
      <w:pPr>
        <w:pStyle w:val="a3"/>
        <w:ind w:right="843"/>
        <w:jc w:val="left"/>
      </w:pPr>
      <w:r>
        <w:t>организации своего личного пространства данных с использованием индивидуальных накопителей данных, интернет-сервисов и т.п.;</w:t>
      </w:r>
    </w:p>
    <w:p w:rsidR="00244317" w:rsidRDefault="008D71B3">
      <w:pPr>
        <w:pStyle w:val="a3"/>
        <w:ind w:right="4072"/>
        <w:jc w:val="left"/>
      </w:pPr>
      <w:r>
        <w:t>основам соблюдения норм информационной этики и права. Выпускник получит возможность:</w:t>
      </w:r>
    </w:p>
    <w:p w:rsidR="00244317" w:rsidRDefault="008D71B3">
      <w:pPr>
        <w:pStyle w:val="a3"/>
        <w:tabs>
          <w:tab w:val="left" w:pos="2007"/>
          <w:tab w:val="left" w:pos="2333"/>
          <w:tab w:val="left" w:pos="3834"/>
          <w:tab w:val="left" w:pos="5181"/>
          <w:tab w:val="left" w:pos="6481"/>
          <w:tab w:val="left" w:pos="6831"/>
          <w:tab w:val="left" w:pos="7929"/>
          <w:tab w:val="left" w:pos="9785"/>
        </w:tabs>
        <w:ind w:right="1"/>
        <w:jc w:val="left"/>
      </w:pPr>
      <w:r>
        <w:t>познакомиться</w:t>
      </w:r>
      <w:r w:rsidR="0049087F">
        <w:t xml:space="preserve"> </w:t>
      </w:r>
      <w:r>
        <w:t>с</w:t>
      </w:r>
      <w:r>
        <w:tab/>
        <w:t>принципами</w:t>
      </w:r>
      <w:r w:rsidR="0049087F">
        <w:t xml:space="preserve"> </w:t>
      </w:r>
      <w:r>
        <w:t>устройства</w:t>
      </w:r>
      <w:r w:rsidR="0049087F">
        <w:t xml:space="preserve"> </w:t>
      </w:r>
      <w:r>
        <w:t>Интернета</w:t>
      </w:r>
      <w:r w:rsidR="0049087F">
        <w:t xml:space="preserve"> </w:t>
      </w:r>
      <w:r>
        <w:t>и</w:t>
      </w:r>
      <w:r w:rsidR="0049087F">
        <w:t xml:space="preserve"> </w:t>
      </w:r>
      <w:r>
        <w:t>сетевого</w:t>
      </w:r>
      <w:r>
        <w:tab/>
        <w:t>взаимодействия</w:t>
      </w:r>
      <w:r w:rsidR="0049087F">
        <w:t xml:space="preserve"> </w:t>
      </w:r>
      <w:r>
        <w:t>между компьютерами, методами поиска в</w:t>
      </w:r>
      <w:r w:rsidR="0049087F">
        <w:t xml:space="preserve"> </w:t>
      </w:r>
      <w:r>
        <w:t>Интернете;</w:t>
      </w:r>
    </w:p>
    <w:p w:rsidR="00244317" w:rsidRDefault="008D71B3">
      <w:pPr>
        <w:pStyle w:val="a3"/>
        <w:ind w:right="822"/>
      </w:pPr>
      <w:r>
        <w:t xml:space="preserve">познакомиться с постановкой вопроса о том, насколько достоверна полученная информация, подкреплена ли она доказательствами; познакомиться с возможными </w:t>
      </w:r>
      <w:r>
        <w:lastRenderedPageBreak/>
        <w:t>подходами</w:t>
      </w:r>
      <w:r w:rsidR="0049087F">
        <w:t xml:space="preserve"> </w:t>
      </w:r>
      <w:r>
        <w:t>к</w:t>
      </w:r>
      <w:r w:rsidR="0049087F">
        <w:t xml:space="preserve"> </w:t>
      </w:r>
      <w:r>
        <w:t>оценке</w:t>
      </w:r>
      <w:r w:rsidR="0049087F">
        <w:t xml:space="preserve"> </w:t>
      </w:r>
      <w:r>
        <w:t>достоверности</w:t>
      </w:r>
      <w:r w:rsidR="0049087F">
        <w:t xml:space="preserve"> </w:t>
      </w:r>
      <w:r>
        <w:t>информации</w:t>
      </w:r>
      <w:r w:rsidR="0049087F">
        <w:t xml:space="preserve"> </w:t>
      </w:r>
      <w:r>
        <w:t>(оценка</w:t>
      </w:r>
      <w:r w:rsidR="0049087F">
        <w:t xml:space="preserve"> наде</w:t>
      </w:r>
      <w:r>
        <w:t>жности</w:t>
      </w:r>
      <w:r w:rsidR="0049087F">
        <w:t xml:space="preserve"> </w:t>
      </w:r>
      <w:r>
        <w:t>источника,</w:t>
      </w:r>
      <w:r w:rsidR="0049087F">
        <w:t xml:space="preserve"> </w:t>
      </w:r>
      <w:r>
        <w:rPr>
          <w:spacing w:val="-3"/>
        </w:rPr>
        <w:t xml:space="preserve">сравнение </w:t>
      </w:r>
      <w:r>
        <w:t>данных из разных источников и в разные моменты времени и т.п.);</w:t>
      </w:r>
    </w:p>
    <w:p w:rsidR="00244317" w:rsidRDefault="008D71B3">
      <w:pPr>
        <w:pStyle w:val="a3"/>
        <w:ind w:right="843"/>
        <w:jc w:val="left"/>
      </w:pPr>
      <w:r>
        <w:t>узнать о том, что в сфере информатики и информационно-коммуникационных технологий (ИКТ) существуют международные и национальные стандарты;</w:t>
      </w:r>
    </w:p>
    <w:p w:rsidR="00244317" w:rsidRDefault="008D71B3">
      <w:pPr>
        <w:pStyle w:val="a3"/>
        <w:jc w:val="left"/>
      </w:pPr>
      <w:r>
        <w:t>получить представление о тенденциях развития ИКТ.</w:t>
      </w:r>
    </w:p>
    <w:p w:rsidR="00244317" w:rsidRDefault="008D71B3">
      <w:pPr>
        <w:pStyle w:val="3"/>
        <w:spacing w:before="4"/>
      </w:pPr>
      <w:r>
        <w:t>Физика</w:t>
      </w:r>
    </w:p>
    <w:p w:rsidR="0049087F" w:rsidRDefault="008D71B3">
      <w:pPr>
        <w:spacing w:line="242" w:lineRule="auto"/>
        <w:ind w:left="259" w:right="7825"/>
        <w:rPr>
          <w:sz w:val="24"/>
          <w:u w:val="single"/>
        </w:rPr>
      </w:pPr>
      <w:r>
        <w:rPr>
          <w:sz w:val="24"/>
          <w:u w:val="single"/>
        </w:rPr>
        <w:t>Механические явления</w:t>
      </w:r>
    </w:p>
    <w:p w:rsidR="00244317" w:rsidRDefault="008D71B3">
      <w:pPr>
        <w:spacing w:line="242" w:lineRule="auto"/>
        <w:ind w:left="259" w:right="7825"/>
        <w:rPr>
          <w:b/>
          <w:sz w:val="24"/>
        </w:rPr>
      </w:pPr>
      <w:r>
        <w:rPr>
          <w:b/>
          <w:sz w:val="24"/>
        </w:rPr>
        <w:t>Выпускник научится:</w:t>
      </w:r>
    </w:p>
    <w:p w:rsidR="00244317" w:rsidRDefault="008D71B3">
      <w:pPr>
        <w:pStyle w:val="a3"/>
        <w:ind w:right="831"/>
      </w:pPr>
      <w: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твѐрдыми телами, жидкостями и газами, атмосферное давление, плавание тел, равновесие твѐрдых тел,</w:t>
      </w:r>
    </w:p>
    <w:p w:rsidR="00244317" w:rsidRDefault="008D71B3">
      <w:pPr>
        <w:pStyle w:val="a3"/>
        <w:spacing w:before="72"/>
      </w:pPr>
      <w:r>
        <w:t>колебательное движение, резонанс, волновое движение;</w:t>
      </w:r>
    </w:p>
    <w:p w:rsidR="00244317" w:rsidRDefault="008D71B3">
      <w:pPr>
        <w:pStyle w:val="a3"/>
        <w:ind w:right="834"/>
      </w:pPr>
      <w: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w:t>
      </w:r>
      <w:r w:rsidR="0049087F">
        <w:t>баний, длина волны и скорость ее</w:t>
      </w:r>
      <w:r>
        <w:t xml:space="preserve"> распространения; при описании</w:t>
      </w:r>
      <w:r w:rsidR="0049087F">
        <w:t xml:space="preserve"> </w:t>
      </w:r>
      <w:r>
        <w:t>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44317" w:rsidRDefault="008D71B3">
      <w:pPr>
        <w:pStyle w:val="a3"/>
        <w:ind w:right="831"/>
      </w:pPr>
      <w: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w:t>
      </w:r>
      <w:r w:rsidR="0049087F">
        <w:t xml:space="preserve"> </w:t>
      </w:r>
      <w:r>
        <w:t>сила,</w:t>
      </w:r>
      <w:r w:rsidR="0049087F">
        <w:t xml:space="preserve"> </w:t>
      </w:r>
      <w:r>
        <w:t>I,</w:t>
      </w:r>
      <w:r w:rsidR="0049087F">
        <w:t xml:space="preserve"> </w:t>
      </w:r>
      <w:r>
        <w:t>II</w:t>
      </w:r>
      <w:r w:rsidR="0049087F">
        <w:t xml:space="preserve"> </w:t>
      </w:r>
      <w:r>
        <w:t>и</w:t>
      </w:r>
      <w:r w:rsidR="0049087F">
        <w:t xml:space="preserve"> </w:t>
      </w:r>
      <w:r>
        <w:t>III</w:t>
      </w:r>
      <w:r w:rsidR="0049087F">
        <w:t xml:space="preserve"> </w:t>
      </w:r>
      <w:r>
        <w:t>законы</w:t>
      </w:r>
      <w:r w:rsidR="0049087F">
        <w:t xml:space="preserve"> </w:t>
      </w:r>
      <w:r>
        <w:t>Ньютона,</w:t>
      </w:r>
      <w:r w:rsidR="0049087F">
        <w:t xml:space="preserve"> </w:t>
      </w:r>
      <w:r>
        <w:t>закон</w:t>
      </w:r>
      <w:r w:rsidR="0049087F">
        <w:t xml:space="preserve"> </w:t>
      </w:r>
      <w:r>
        <w:t>сохранения</w:t>
      </w:r>
      <w:r w:rsidR="0049087F">
        <w:t xml:space="preserve"> </w:t>
      </w:r>
      <w:r>
        <w:t>импульса,</w:t>
      </w:r>
      <w:r w:rsidR="0049087F">
        <w:t xml:space="preserve"> </w:t>
      </w:r>
      <w:r>
        <w:t>закон</w:t>
      </w:r>
      <w:r w:rsidR="0049087F">
        <w:t xml:space="preserve"> </w:t>
      </w:r>
      <w:r>
        <w:t>Гука, законПаскаля,законАрхимеда;приэтомразличатьсловеснуюформулировкузакона</w:t>
      </w:r>
      <w:r w:rsidR="0049087F">
        <w:t xml:space="preserve"> </w:t>
      </w:r>
      <w:r>
        <w:t>и</w:t>
      </w:r>
      <w:r w:rsidR="0049087F">
        <w:t xml:space="preserve"> </w:t>
      </w:r>
      <w:r>
        <w:t>его математическое</w:t>
      </w:r>
      <w:r w:rsidR="0049087F">
        <w:t xml:space="preserve"> </w:t>
      </w:r>
      <w:r>
        <w:t>выражение;</w:t>
      </w:r>
    </w:p>
    <w:p w:rsidR="00244317" w:rsidRDefault="008D71B3">
      <w:pPr>
        <w:pStyle w:val="a3"/>
        <w:ind w:right="843"/>
      </w:pPr>
      <w:r>
        <w:t>различать основные признаки изученных физических моделей: материальная т</w:t>
      </w:r>
      <w:r w:rsidR="0049087F">
        <w:t>очка, инерциальная система отсче</w:t>
      </w:r>
      <w:r>
        <w:t>та;</w:t>
      </w:r>
    </w:p>
    <w:p w:rsidR="00244317" w:rsidRDefault="008D71B3">
      <w:pPr>
        <w:pStyle w:val="3"/>
        <w:spacing w:before="6"/>
        <w:jc w:val="both"/>
      </w:pPr>
      <w:r>
        <w:t>Выпускник получит возможность научиться:</w:t>
      </w:r>
    </w:p>
    <w:p w:rsidR="00244317" w:rsidRDefault="008D71B3">
      <w:pPr>
        <w:pStyle w:val="a3"/>
        <w:ind w:right="840"/>
      </w:pPr>
      <w: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44317" w:rsidRDefault="008D71B3">
      <w:pPr>
        <w:pStyle w:val="a3"/>
        <w:ind w:right="838"/>
      </w:pPr>
      <w: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44317" w:rsidRDefault="008D71B3">
      <w:pPr>
        <w:pStyle w:val="a3"/>
        <w:ind w:right="838"/>
      </w:pPr>
      <w: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44317" w:rsidRDefault="008D71B3">
      <w:pPr>
        <w:pStyle w:val="a3"/>
        <w:ind w:right="840"/>
      </w:pPr>
      <w:r>
        <w:t>приѐмам поиска и формулировки доказательств выдвинутых гипотез и теоретических выводов на основе эмпирически установленных фактов;</w:t>
      </w:r>
    </w:p>
    <w:p w:rsidR="00244317" w:rsidRDefault="008D71B3">
      <w:pPr>
        <w:pStyle w:val="a3"/>
        <w:ind w:right="838"/>
      </w:pPr>
      <w: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244317" w:rsidRDefault="008D71B3">
      <w:pPr>
        <w:tabs>
          <w:tab w:val="left" w:pos="1679"/>
        </w:tabs>
        <w:spacing w:line="242" w:lineRule="auto"/>
        <w:ind w:left="259" w:right="7957"/>
        <w:rPr>
          <w:b/>
          <w:sz w:val="24"/>
        </w:rPr>
      </w:pPr>
      <w:r>
        <w:rPr>
          <w:sz w:val="24"/>
          <w:u w:val="single"/>
        </w:rPr>
        <w:t>Тепловые</w:t>
      </w:r>
      <w:r>
        <w:rPr>
          <w:sz w:val="24"/>
          <w:u w:val="single"/>
        </w:rPr>
        <w:tab/>
        <w:t>явления</w:t>
      </w:r>
      <w:r>
        <w:rPr>
          <w:b/>
          <w:sz w:val="24"/>
        </w:rPr>
        <w:t>Выпускник научится:</w:t>
      </w:r>
    </w:p>
    <w:p w:rsidR="00244317" w:rsidRDefault="008D71B3">
      <w:pPr>
        <w:pStyle w:val="a3"/>
        <w:ind w:right="834"/>
      </w:pPr>
      <w:r>
        <w:t xml:space="preserve">распознавать тепловые явления и объяснять на основе имеющихся знаний основные </w:t>
      </w:r>
      <w:r>
        <w:lastRenderedPageBreak/>
        <w:t>свойства или условия протекания этих явлений: диффузия, изменение объѐма тел при 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 теплопередачи;</w:t>
      </w:r>
    </w:p>
    <w:p w:rsidR="00244317" w:rsidRDefault="008D71B3">
      <w:pPr>
        <w:pStyle w:val="a3"/>
        <w:ind w:right="830"/>
      </w:pPr>
      <w: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теплоѐмкость </w:t>
      </w:r>
      <w:r>
        <w:rPr>
          <w:spacing w:val="-3"/>
        </w:rPr>
        <w:t xml:space="preserve">вещества, </w:t>
      </w:r>
      <w:r>
        <w:t>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w:t>
      </w:r>
      <w:r w:rsidR="0049087F">
        <w:t xml:space="preserve"> </w:t>
      </w:r>
      <w:r>
        <w:t>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w:t>
      </w:r>
      <w:r w:rsidR="0049087F">
        <w:t xml:space="preserve"> </w:t>
      </w:r>
      <w:r>
        <w:t>величинами;</w:t>
      </w:r>
    </w:p>
    <w:p w:rsidR="00244317" w:rsidRDefault="008D71B3">
      <w:pPr>
        <w:pStyle w:val="a3"/>
        <w:ind w:right="838"/>
      </w:pPr>
      <w: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различать основные признаки моделей строения газов, жидкостей и твѐрдых тел;</w:t>
      </w:r>
    </w:p>
    <w:p w:rsidR="00244317" w:rsidRDefault="008D71B3">
      <w:pPr>
        <w:pStyle w:val="3"/>
        <w:jc w:val="both"/>
      </w:pPr>
      <w:r>
        <w:t>Выпускник получит возможность научиться:</w:t>
      </w:r>
    </w:p>
    <w:p w:rsidR="00244317" w:rsidRDefault="008D71B3">
      <w:pPr>
        <w:pStyle w:val="a3"/>
        <w:ind w:right="834"/>
      </w:pPr>
      <w: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w:t>
      </w:r>
    </w:p>
    <w:p w:rsidR="00244317" w:rsidRDefault="008D71B3">
      <w:pPr>
        <w:pStyle w:val="a3"/>
        <w:spacing w:before="72"/>
        <w:ind w:right="831"/>
      </w:pPr>
      <w:r>
        <w:t>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44317" w:rsidRDefault="008D71B3">
      <w:pPr>
        <w:pStyle w:val="a3"/>
        <w:ind w:right="838"/>
      </w:pPr>
      <w:r>
        <w:t>приводить примеры практического использования физических знаний о тепловых явлениях;</w:t>
      </w:r>
    </w:p>
    <w:p w:rsidR="00244317" w:rsidRDefault="008D71B3">
      <w:pPr>
        <w:pStyle w:val="a3"/>
        <w:ind w:right="829"/>
      </w:pPr>
      <w:r>
        <w:t>различать границы применимости физических законов, понимать всеобщий характер фундаментальных</w:t>
      </w:r>
      <w:r w:rsidR="0049087F">
        <w:t xml:space="preserve"> </w:t>
      </w:r>
      <w:r>
        <w:t>физических</w:t>
      </w:r>
      <w:r w:rsidR="0049087F">
        <w:t xml:space="preserve"> </w:t>
      </w:r>
      <w:r>
        <w:t>законов</w:t>
      </w:r>
      <w:r w:rsidR="0049087F">
        <w:t xml:space="preserve"> </w:t>
      </w:r>
      <w:r>
        <w:t>(закон</w:t>
      </w:r>
      <w:r w:rsidR="0049087F">
        <w:t xml:space="preserve"> </w:t>
      </w:r>
      <w:r>
        <w:t>сохранения</w:t>
      </w:r>
      <w:r w:rsidR="0049087F">
        <w:t xml:space="preserve"> </w:t>
      </w:r>
      <w:r>
        <w:t>энергии</w:t>
      </w:r>
      <w:r w:rsidR="0049087F">
        <w:t xml:space="preserve"> </w:t>
      </w:r>
      <w:r>
        <w:t>в</w:t>
      </w:r>
      <w:r w:rsidR="0049087F">
        <w:t xml:space="preserve"> </w:t>
      </w:r>
      <w:r>
        <w:t>тепловых</w:t>
      </w:r>
      <w:r w:rsidR="0049087F">
        <w:t xml:space="preserve"> </w:t>
      </w:r>
      <w:r>
        <w:t>процессах)</w:t>
      </w:r>
      <w:r w:rsidR="0049087F">
        <w:t xml:space="preserve"> </w:t>
      </w:r>
      <w:r>
        <w:t>и ограниченность использования частных</w:t>
      </w:r>
      <w:r w:rsidR="0049087F">
        <w:t xml:space="preserve"> </w:t>
      </w:r>
      <w:r>
        <w:t>законов;</w:t>
      </w:r>
    </w:p>
    <w:p w:rsidR="00244317" w:rsidRDefault="008D71B3">
      <w:pPr>
        <w:pStyle w:val="a3"/>
        <w:ind w:right="836"/>
      </w:pPr>
      <w:r>
        <w:t>приѐмам поиска и формулировки доказательств выдвинутых гипотез и теоретических выводов на основе эмпирически установленных фактов;</w:t>
      </w:r>
    </w:p>
    <w:p w:rsidR="00244317" w:rsidRDefault="008D71B3">
      <w:pPr>
        <w:pStyle w:val="a3"/>
        <w:ind w:right="839"/>
      </w:pPr>
      <w: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244317" w:rsidRDefault="008D71B3">
      <w:pPr>
        <w:pStyle w:val="a3"/>
      </w:pPr>
      <w:r>
        <w:rPr>
          <w:u w:val="single"/>
        </w:rPr>
        <w:t>Электрические и магнитные явления</w:t>
      </w:r>
    </w:p>
    <w:p w:rsidR="00244317" w:rsidRDefault="008D71B3">
      <w:pPr>
        <w:pStyle w:val="3"/>
        <w:spacing w:before="5"/>
        <w:jc w:val="both"/>
      </w:pPr>
      <w:r>
        <w:t>Выпускник научится:</w:t>
      </w:r>
    </w:p>
    <w:p w:rsidR="00244317" w:rsidRDefault="008D71B3">
      <w:pPr>
        <w:pStyle w:val="a3"/>
        <w:ind w:right="829"/>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44317" w:rsidRDefault="008D71B3">
      <w:pPr>
        <w:pStyle w:val="a3"/>
        <w:ind w:right="826"/>
      </w:pPr>
      <w:r>
        <w:t xml:space="preserve">анализировать свойства тел, электромагнитные явления и процессы, используяфизические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w:t>
      </w:r>
      <w:r>
        <w:rPr>
          <w:spacing w:val="2"/>
        </w:rPr>
        <w:t xml:space="preserve">его </w:t>
      </w:r>
      <w:r>
        <w:t>математическое</w:t>
      </w:r>
      <w:r w:rsidR="00047F19">
        <w:t xml:space="preserve"> </w:t>
      </w:r>
      <w:r>
        <w:t>выражение;</w:t>
      </w:r>
    </w:p>
    <w:p w:rsidR="00244317" w:rsidRDefault="008D71B3">
      <w:pPr>
        <w:pStyle w:val="3"/>
        <w:spacing w:before="1"/>
        <w:jc w:val="both"/>
      </w:pPr>
      <w:r>
        <w:t>Выпускник получит возможность научиться:</w:t>
      </w:r>
    </w:p>
    <w:p w:rsidR="00244317" w:rsidRDefault="008D71B3">
      <w:pPr>
        <w:pStyle w:val="a3"/>
        <w:ind w:right="827"/>
      </w:pPr>
      <w: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w:t>
      </w:r>
      <w:r>
        <w:lastRenderedPageBreak/>
        <w:t>сохранения здоровья и соблюдения норм экологического поведения в окружающей среде; приводитьпримерыпрактическогоиспользованияфизическихзнанийоэлектромагнитных явлениях;</w:t>
      </w:r>
    </w:p>
    <w:p w:rsidR="00244317" w:rsidRDefault="008D71B3">
      <w:pPr>
        <w:pStyle w:val="a3"/>
        <w:ind w:right="826"/>
      </w:pPr>
      <w: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w:t>
      </w:r>
      <w:r>
        <w:rPr>
          <w:spacing w:val="-3"/>
        </w:rPr>
        <w:t xml:space="preserve">участка </w:t>
      </w:r>
      <w:r>
        <w:t xml:space="preserve">цепи, закон Джоуля—Ленца идр.); приѐмам построения физических моделей, поиска и формулировки доказательств выдвинутых гипотез и теоретических выводов </w:t>
      </w:r>
      <w:r>
        <w:rPr>
          <w:spacing w:val="3"/>
        </w:rPr>
        <w:t xml:space="preserve">на </w:t>
      </w:r>
      <w:r>
        <w:t>основе эмпирически установленных фактов;</w:t>
      </w:r>
    </w:p>
    <w:p w:rsidR="00244317" w:rsidRDefault="008D71B3">
      <w:pPr>
        <w:pStyle w:val="a3"/>
        <w:ind w:right="828"/>
      </w:pPr>
      <w: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244317" w:rsidRDefault="008D71B3">
      <w:pPr>
        <w:tabs>
          <w:tab w:val="left" w:pos="1679"/>
        </w:tabs>
        <w:spacing w:line="242" w:lineRule="auto"/>
        <w:ind w:left="259" w:right="7957"/>
        <w:rPr>
          <w:b/>
          <w:sz w:val="24"/>
        </w:rPr>
      </w:pPr>
      <w:r>
        <w:rPr>
          <w:sz w:val="24"/>
          <w:u w:val="single"/>
        </w:rPr>
        <w:t>Квантовые</w:t>
      </w:r>
      <w:r>
        <w:rPr>
          <w:sz w:val="24"/>
          <w:u w:val="single"/>
        </w:rPr>
        <w:tab/>
        <w:t>явления</w:t>
      </w:r>
      <w:r>
        <w:rPr>
          <w:b/>
          <w:sz w:val="24"/>
        </w:rPr>
        <w:t>Выпускник научится:</w:t>
      </w:r>
    </w:p>
    <w:p w:rsidR="00244317" w:rsidRDefault="008D71B3">
      <w:pPr>
        <w:pStyle w:val="a3"/>
        <w:ind w:right="836"/>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44317" w:rsidRDefault="008D71B3">
      <w:pPr>
        <w:pStyle w:val="a3"/>
        <w:spacing w:before="72"/>
        <w:ind w:right="828"/>
      </w:pPr>
      <w: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44317" w:rsidRDefault="008D71B3">
      <w:pPr>
        <w:pStyle w:val="a3"/>
        <w:ind w:right="832"/>
      </w:pPr>
      <w: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44317" w:rsidRDefault="008D71B3">
      <w:pPr>
        <w:pStyle w:val="a3"/>
        <w:ind w:right="843"/>
        <w:jc w:val="left"/>
      </w:pPr>
      <w:r>
        <w:t>различать основные признаки планетарной модели атома, нуклонной модели атомного ядра;</w:t>
      </w:r>
    </w:p>
    <w:p w:rsidR="00244317" w:rsidRDefault="008D71B3">
      <w:pPr>
        <w:pStyle w:val="a3"/>
        <w:tabs>
          <w:tab w:val="left" w:pos="1633"/>
          <w:tab w:val="left" w:pos="2849"/>
          <w:tab w:val="left" w:pos="4334"/>
          <w:tab w:val="left" w:pos="4746"/>
          <w:tab w:val="left" w:pos="5890"/>
          <w:tab w:val="left" w:pos="6317"/>
          <w:tab w:val="left" w:pos="8115"/>
        </w:tabs>
        <w:ind w:right="830"/>
        <w:jc w:val="left"/>
      </w:pPr>
      <w:r>
        <w:t>приводить</w:t>
      </w:r>
      <w:r>
        <w:tab/>
        <w:t>примеры</w:t>
      </w:r>
      <w:r>
        <w:tab/>
        <w:t>проявления</w:t>
      </w:r>
      <w:r>
        <w:tab/>
        <w:t>в</w:t>
      </w:r>
      <w:r>
        <w:tab/>
        <w:t>природе</w:t>
      </w:r>
      <w:r>
        <w:tab/>
        <w:t>и</w:t>
      </w:r>
      <w:r>
        <w:tab/>
        <w:t>практического</w:t>
      </w:r>
      <w:r>
        <w:tab/>
      </w:r>
      <w:r>
        <w:rPr>
          <w:spacing w:val="-1"/>
        </w:rPr>
        <w:t xml:space="preserve">использования </w:t>
      </w:r>
      <w:r>
        <w:t>радиоактивности, ядерных и термоядерных реакций, линейчатых</w:t>
      </w:r>
      <w:r w:rsidR="00047F19">
        <w:t xml:space="preserve"> </w:t>
      </w:r>
      <w:r>
        <w:t>спектров.</w:t>
      </w:r>
    </w:p>
    <w:p w:rsidR="00244317" w:rsidRDefault="008D71B3">
      <w:pPr>
        <w:pStyle w:val="3"/>
        <w:spacing w:before="5"/>
      </w:pPr>
      <w:r>
        <w:t>Выпускник получит возможность</w:t>
      </w:r>
      <w:r w:rsidR="00047F19">
        <w:t xml:space="preserve"> </w:t>
      </w:r>
      <w:r>
        <w:t>научиться:</w:t>
      </w:r>
    </w:p>
    <w:p w:rsidR="00244317" w:rsidRDefault="008D71B3">
      <w:pPr>
        <w:pStyle w:val="a3"/>
        <w:ind w:right="831"/>
      </w:pPr>
      <w: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w:t>
      </w:r>
      <w:r w:rsidR="00047F19">
        <w:t xml:space="preserve"> </w:t>
      </w:r>
      <w:r>
        <w:t>среде;</w:t>
      </w:r>
    </w:p>
    <w:p w:rsidR="00244317" w:rsidRDefault="008D71B3">
      <w:pPr>
        <w:pStyle w:val="a3"/>
        <w:jc w:val="left"/>
      </w:pPr>
      <w:r>
        <w:t>соотносить энергию связи атомных ядер с дефектом массы;</w:t>
      </w:r>
    </w:p>
    <w:p w:rsidR="00244317" w:rsidRDefault="008D71B3">
      <w:pPr>
        <w:pStyle w:val="a3"/>
        <w:spacing w:before="1" w:line="237" w:lineRule="auto"/>
        <w:ind w:right="843"/>
        <w:jc w:val="left"/>
      </w:pPr>
      <w:r>
        <w:t>приводить примеры влияния радиоактивных излучений на живые организмы; понимать принцип действия дозиметра;</w:t>
      </w:r>
    </w:p>
    <w:p w:rsidR="00244317" w:rsidRDefault="008D71B3">
      <w:pPr>
        <w:pStyle w:val="a3"/>
        <w:spacing w:before="1"/>
        <w:ind w:right="835"/>
      </w:pPr>
      <w: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47F19" w:rsidRDefault="008D71B3">
      <w:pPr>
        <w:spacing w:line="242" w:lineRule="auto"/>
        <w:ind w:left="259" w:right="7864"/>
        <w:rPr>
          <w:sz w:val="24"/>
          <w:u w:val="single"/>
        </w:rPr>
      </w:pPr>
      <w:r>
        <w:rPr>
          <w:sz w:val="24"/>
          <w:u w:val="single"/>
        </w:rPr>
        <w:t>Элементы астрономии</w:t>
      </w:r>
    </w:p>
    <w:p w:rsidR="00244317" w:rsidRDefault="008D71B3">
      <w:pPr>
        <w:spacing w:line="242" w:lineRule="auto"/>
        <w:ind w:left="259" w:right="7864"/>
        <w:rPr>
          <w:b/>
          <w:sz w:val="24"/>
        </w:rPr>
      </w:pPr>
      <w:r>
        <w:rPr>
          <w:b/>
          <w:sz w:val="24"/>
        </w:rPr>
        <w:t>Выпускник научится:</w:t>
      </w:r>
    </w:p>
    <w:p w:rsidR="00244317" w:rsidRDefault="008D71B3">
      <w:pPr>
        <w:pStyle w:val="a3"/>
        <w:ind w:right="814"/>
        <w:jc w:val="left"/>
      </w:pPr>
      <w:r>
        <w:t>различатьосновныепризнакисуточноговращениязвѐздногонеба,движенияЛуны,</w:t>
      </w:r>
      <w:r>
        <w:rPr>
          <w:spacing w:val="-3"/>
        </w:rPr>
        <w:t xml:space="preserve">Солнца </w:t>
      </w:r>
      <w:r>
        <w:t>и планет относительнозвѐзд;</w:t>
      </w:r>
    </w:p>
    <w:p w:rsidR="00244317" w:rsidRDefault="008D71B3">
      <w:pPr>
        <w:pStyle w:val="a3"/>
        <w:jc w:val="left"/>
      </w:pPr>
      <w:r>
        <w:t>понимать различия между гелиоцентрической и геоцентрической системами мира.</w:t>
      </w:r>
    </w:p>
    <w:p w:rsidR="00244317" w:rsidRDefault="008D71B3">
      <w:pPr>
        <w:pStyle w:val="3"/>
      </w:pPr>
      <w:r>
        <w:t>Выпускник получит возможность научиться:</w:t>
      </w:r>
    </w:p>
    <w:p w:rsidR="00244317" w:rsidRDefault="008D71B3">
      <w:pPr>
        <w:pStyle w:val="a3"/>
        <w:ind w:right="843"/>
        <w:jc w:val="left"/>
      </w:pPr>
      <w: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звѐздного неба при </w:t>
      </w:r>
      <w:r>
        <w:lastRenderedPageBreak/>
        <w:t>наблюдениях звѐздного неба;</w:t>
      </w:r>
    </w:p>
    <w:p w:rsidR="00244317" w:rsidRDefault="008D71B3">
      <w:pPr>
        <w:pStyle w:val="a3"/>
        <w:ind w:right="843"/>
        <w:jc w:val="left"/>
      </w:pPr>
      <w:r>
        <w:t>различать основные характеристики звѐзд (размер, цвет, температура), соотносить цвет звезды с еѐ температурой;</w:t>
      </w:r>
    </w:p>
    <w:p w:rsidR="00244317" w:rsidRDefault="008D71B3">
      <w:pPr>
        <w:pStyle w:val="a3"/>
        <w:jc w:val="left"/>
      </w:pPr>
      <w:r>
        <w:t>различать гипотезы о происхождении Солнечной системы.</w:t>
      </w:r>
    </w:p>
    <w:p w:rsidR="00244317" w:rsidRDefault="008D71B3">
      <w:pPr>
        <w:pStyle w:val="3"/>
        <w:spacing w:line="275" w:lineRule="exact"/>
      </w:pPr>
      <w:r>
        <w:t>Биология</w:t>
      </w:r>
    </w:p>
    <w:p w:rsidR="00244317" w:rsidRDefault="008D71B3">
      <w:pPr>
        <w:tabs>
          <w:tab w:val="left" w:pos="1276"/>
        </w:tabs>
        <w:spacing w:line="237" w:lineRule="auto"/>
        <w:ind w:left="259" w:right="7977"/>
        <w:rPr>
          <w:sz w:val="24"/>
        </w:rPr>
      </w:pPr>
      <w:r>
        <w:rPr>
          <w:b/>
          <w:sz w:val="24"/>
          <w:u w:val="thick"/>
        </w:rPr>
        <w:t>Живые</w:t>
      </w:r>
      <w:r>
        <w:rPr>
          <w:b/>
          <w:sz w:val="24"/>
          <w:u w:val="thick"/>
        </w:rPr>
        <w:tab/>
      </w:r>
      <w:r>
        <w:rPr>
          <w:b/>
          <w:spacing w:val="-1"/>
          <w:sz w:val="24"/>
          <w:u w:val="thick"/>
        </w:rPr>
        <w:t>организмы</w:t>
      </w:r>
      <w:r>
        <w:rPr>
          <w:b/>
          <w:sz w:val="24"/>
        </w:rPr>
        <w:t>Выпускник научится</w:t>
      </w:r>
      <w:r>
        <w:rPr>
          <w:sz w:val="24"/>
        </w:rPr>
        <w:t>:</w:t>
      </w:r>
    </w:p>
    <w:p w:rsidR="00244317" w:rsidRDefault="008D71B3">
      <w:pPr>
        <w:pStyle w:val="a3"/>
        <w:ind w:right="843"/>
        <w:jc w:val="left"/>
      </w:pPr>
      <w: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44317" w:rsidRDefault="008D71B3">
      <w:pPr>
        <w:pStyle w:val="a3"/>
        <w:ind w:right="830"/>
      </w:pPr>
      <w: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44317" w:rsidRDefault="008D71B3">
      <w:pPr>
        <w:pStyle w:val="a3"/>
        <w:ind w:right="829"/>
      </w:pPr>
      <w: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44317" w:rsidRDefault="008D71B3">
      <w:pPr>
        <w:pStyle w:val="a3"/>
        <w:ind w:right="828"/>
      </w:pPr>
      <w: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44317" w:rsidRDefault="008D71B3">
      <w:pPr>
        <w:pStyle w:val="3"/>
        <w:spacing w:before="5"/>
      </w:pPr>
      <w:r>
        <w:t>Выпускник получит возможность научиться:</w:t>
      </w:r>
    </w:p>
    <w:p w:rsidR="00244317" w:rsidRDefault="008D71B3">
      <w:pPr>
        <w:pStyle w:val="a3"/>
        <w:ind w:right="843"/>
        <w:jc w:val="left"/>
      </w:pPr>
      <w:r>
        <w:t>соблюдать правила работы в кабинете биологии, с биологическими приборами и инструментами;</w:t>
      </w:r>
    </w:p>
    <w:p w:rsidR="00244317" w:rsidRDefault="008D71B3">
      <w:pPr>
        <w:pStyle w:val="a3"/>
        <w:spacing w:before="72"/>
        <w:ind w:right="831"/>
      </w:pPr>
      <w:r>
        <w:t>использовать приѐмы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44317" w:rsidRDefault="008D71B3">
      <w:pPr>
        <w:pStyle w:val="a3"/>
      </w:pPr>
      <w:r>
        <w:t>выделять эстетические достоинства объектов живой природы;</w:t>
      </w:r>
    </w:p>
    <w:p w:rsidR="00244317" w:rsidRDefault="008D71B3">
      <w:pPr>
        <w:pStyle w:val="a3"/>
        <w:ind w:right="834"/>
      </w:pPr>
      <w:r>
        <w:t>осознанно соблюдать основные принципы и правила отношения к живой природе; ориентироваться в системе моральных норм и ценностей по отношению к объектам живой природы (признание высокой ценности жизни во всех еѐ проявлениях, экологическое сознание, эмоционально-ценностное отношение к объектам живой природы);</w:t>
      </w:r>
    </w:p>
    <w:p w:rsidR="00244317" w:rsidRDefault="008D71B3">
      <w:pPr>
        <w:pStyle w:val="a3"/>
        <w:ind w:right="838"/>
      </w:pPr>
      <w:r>
        <w:t>находить информацию о растениях и животных в научно-популярной литературе, биологических словарях и справочниках, анализировать, оценивать еѐ и переводить из одной формы в другую;</w:t>
      </w:r>
    </w:p>
    <w:p w:rsidR="00244317" w:rsidRDefault="008D71B3">
      <w:pPr>
        <w:pStyle w:val="a3"/>
        <w:ind w:right="839"/>
      </w:pPr>
      <w:r>
        <w:t>выбирать целевые и смысловые установки в своих действиях и поступках по отношению к живой природе.</w:t>
      </w:r>
    </w:p>
    <w:p w:rsidR="00047F19" w:rsidRDefault="008D71B3">
      <w:pPr>
        <w:spacing w:line="242" w:lineRule="auto"/>
        <w:ind w:left="259" w:right="7802"/>
        <w:rPr>
          <w:sz w:val="24"/>
          <w:u w:val="single"/>
        </w:rPr>
      </w:pPr>
      <w:r>
        <w:rPr>
          <w:sz w:val="24"/>
          <w:u w:val="single"/>
        </w:rPr>
        <w:t>Человек и его здоровье</w:t>
      </w:r>
    </w:p>
    <w:p w:rsidR="00244317" w:rsidRDefault="008D71B3">
      <w:pPr>
        <w:spacing w:line="242" w:lineRule="auto"/>
        <w:ind w:left="259" w:right="7802"/>
        <w:rPr>
          <w:b/>
          <w:sz w:val="24"/>
        </w:rPr>
      </w:pPr>
      <w:r>
        <w:rPr>
          <w:b/>
          <w:sz w:val="24"/>
        </w:rPr>
        <w:t>Выпускник научится:</w:t>
      </w:r>
    </w:p>
    <w:p w:rsidR="00244317" w:rsidRDefault="008D71B3">
      <w:pPr>
        <w:pStyle w:val="a3"/>
        <w:ind w:right="839"/>
      </w:pPr>
      <w:r>
        <w:t>характеризовать особенности строения и процессов жизнедеятельности организма человека, их практическую значимость;</w:t>
      </w:r>
    </w:p>
    <w:p w:rsidR="00244317" w:rsidRDefault="008D71B3">
      <w:pPr>
        <w:pStyle w:val="a3"/>
        <w:ind w:right="827"/>
      </w:pPr>
      <w: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44317" w:rsidRDefault="008D71B3">
      <w:pPr>
        <w:pStyle w:val="a3"/>
        <w:ind w:right="825"/>
      </w:pPr>
      <w: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44317" w:rsidRDefault="008D71B3">
      <w:pPr>
        <w:pStyle w:val="a3"/>
        <w:ind w:right="828"/>
      </w:pPr>
      <w:r>
        <w:t xml:space="preserve">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w:t>
      </w:r>
      <w:r>
        <w:lastRenderedPageBreak/>
        <w:t>риска на здоровье человека.</w:t>
      </w:r>
    </w:p>
    <w:p w:rsidR="00244317" w:rsidRDefault="008D71B3">
      <w:pPr>
        <w:pStyle w:val="3"/>
        <w:jc w:val="both"/>
      </w:pPr>
      <w:r>
        <w:t>Выпускник получит возможность научиться:</w:t>
      </w:r>
    </w:p>
    <w:p w:rsidR="00244317" w:rsidRDefault="008D71B3">
      <w:pPr>
        <w:pStyle w:val="a3"/>
        <w:ind w:right="827"/>
      </w:pPr>
      <w:r>
        <w:t>использовать</w:t>
      </w:r>
      <w:r w:rsidR="00047F19">
        <w:t xml:space="preserve"> </w:t>
      </w:r>
      <w:r>
        <w:t>на</w:t>
      </w:r>
      <w:r w:rsidR="00047F19">
        <w:t xml:space="preserve"> </w:t>
      </w:r>
      <w:r>
        <w:t>практике</w:t>
      </w:r>
      <w:r w:rsidR="00047F19">
        <w:t xml:space="preserve"> прие</w:t>
      </w:r>
      <w:r>
        <w:t>мы</w:t>
      </w:r>
      <w:r w:rsidR="00047F19">
        <w:t xml:space="preserve"> </w:t>
      </w:r>
      <w:r>
        <w:t>оказания</w:t>
      </w:r>
      <w:r w:rsidR="00047F19">
        <w:t xml:space="preserve"> </w:t>
      </w:r>
      <w:r>
        <w:t>первой</w:t>
      </w:r>
      <w:r w:rsidR="00047F19">
        <w:t xml:space="preserve"> </w:t>
      </w:r>
      <w:r>
        <w:t>помощи</w:t>
      </w:r>
      <w:r w:rsidR="00047F19">
        <w:t xml:space="preserve"> </w:t>
      </w:r>
      <w:r>
        <w:t>при</w:t>
      </w:r>
      <w:r w:rsidR="00047F19">
        <w:t xml:space="preserve"> </w:t>
      </w:r>
      <w:r>
        <w:t>простудных</w:t>
      </w:r>
      <w:r w:rsidR="00047F19">
        <w:t xml:space="preserve"> </w:t>
      </w:r>
      <w:r>
        <w:t xml:space="preserve">заболеваниях, </w:t>
      </w:r>
      <w:r w:rsidR="00047F19">
        <w:t xml:space="preserve"> </w:t>
      </w:r>
      <w:r>
        <w:t>ожогах,</w:t>
      </w:r>
      <w:r w:rsidR="00047F19">
        <w:t xml:space="preserve"> </w:t>
      </w:r>
      <w:r>
        <w:t>обморожениях,</w:t>
      </w:r>
      <w:r w:rsidR="00047F19">
        <w:t xml:space="preserve"> </w:t>
      </w:r>
      <w:r>
        <w:t>травмах,</w:t>
      </w:r>
      <w:r w:rsidR="00047F19">
        <w:t xml:space="preserve"> </w:t>
      </w:r>
      <w:r>
        <w:t>спасении</w:t>
      </w:r>
      <w:r w:rsidR="00047F19">
        <w:t xml:space="preserve"> </w:t>
      </w:r>
      <w:r>
        <w:t>утопающего;</w:t>
      </w:r>
      <w:r w:rsidR="00047F19">
        <w:t xml:space="preserve"> </w:t>
      </w:r>
      <w:r>
        <w:t>рациональной</w:t>
      </w:r>
      <w:r w:rsidR="00047F19">
        <w:t xml:space="preserve"> </w:t>
      </w:r>
      <w:r>
        <w:t>организации</w:t>
      </w:r>
      <w:r w:rsidR="00047F19">
        <w:t xml:space="preserve"> </w:t>
      </w:r>
      <w:r>
        <w:rPr>
          <w:spacing w:val="-4"/>
        </w:rPr>
        <w:t>труда</w:t>
      </w:r>
      <w:r w:rsidR="00047F19">
        <w:rPr>
          <w:spacing w:val="-4"/>
        </w:rPr>
        <w:t xml:space="preserve"> </w:t>
      </w:r>
      <w:r>
        <w:t>и отдыха; проведения наблюдений за состоянием собственного</w:t>
      </w:r>
      <w:r w:rsidR="00047F19">
        <w:t xml:space="preserve"> </w:t>
      </w:r>
      <w:r>
        <w:t>организма;</w:t>
      </w:r>
    </w:p>
    <w:p w:rsidR="00244317" w:rsidRDefault="008D71B3">
      <w:pPr>
        <w:pStyle w:val="a3"/>
        <w:ind w:right="4412"/>
        <w:jc w:val="left"/>
      </w:pPr>
      <w:r>
        <w:t>выделять эстетические достоинства человеческого тела; реализовывать установки здорового образа жизни;</w:t>
      </w:r>
    </w:p>
    <w:p w:rsidR="00244317" w:rsidRDefault="008D71B3">
      <w:pPr>
        <w:pStyle w:val="a3"/>
        <w:ind w:right="839"/>
      </w:pPr>
      <w:r>
        <w:t>ориентироваться в системе моральных норм и ценностей по отношению к собственному здоровью и здоровью других людей;</w:t>
      </w:r>
    </w:p>
    <w:p w:rsidR="00244317" w:rsidRDefault="008D71B3">
      <w:pPr>
        <w:pStyle w:val="a3"/>
        <w:ind w:right="834"/>
      </w:pPr>
      <w:r>
        <w:t>находить в учебной и научно-популярной литературе информацию об организме человека, оформлять еѐ в виде устных сообщений, докладов, рефератов, презентаций;</w:t>
      </w:r>
    </w:p>
    <w:p w:rsidR="00244317" w:rsidRDefault="008D71B3">
      <w:pPr>
        <w:pStyle w:val="a3"/>
        <w:ind w:right="832"/>
      </w:pPr>
      <w:r>
        <w:t>анализироватьиоцениватьцелевыеисмысловыеустановкивсвоихдействияхипоступках по отношению к здоровью своему и окружающих; последствия влияния факторов риска на здоровье</w:t>
      </w:r>
      <w:r w:rsidR="00047F19">
        <w:t xml:space="preserve"> </w:t>
      </w:r>
      <w:r>
        <w:t>человека.</w:t>
      </w:r>
    </w:p>
    <w:p w:rsidR="00244317" w:rsidRDefault="008D71B3">
      <w:pPr>
        <w:pStyle w:val="a3"/>
      </w:pPr>
      <w:r>
        <w:rPr>
          <w:u w:val="single"/>
        </w:rPr>
        <w:t>Общие биологические закономерности</w:t>
      </w:r>
    </w:p>
    <w:p w:rsidR="00244317" w:rsidRDefault="008D71B3">
      <w:pPr>
        <w:pStyle w:val="3"/>
        <w:jc w:val="both"/>
      </w:pPr>
      <w:r>
        <w:t>Выпускник научится:</w:t>
      </w:r>
    </w:p>
    <w:p w:rsidR="00244317" w:rsidRDefault="008D71B3">
      <w:pPr>
        <w:pStyle w:val="a3"/>
        <w:ind w:right="826"/>
      </w:pPr>
      <w:r>
        <w:t>характеризовать общие биологические закономерности, их практическую значимость; применять методы биологической науки для изучения общих биологических закономерностей:</w:t>
      </w:r>
      <w:r w:rsidR="00047F19">
        <w:t xml:space="preserve"> </w:t>
      </w:r>
      <w:r>
        <w:t>наблюдать</w:t>
      </w:r>
      <w:r w:rsidR="00047F19">
        <w:t xml:space="preserve"> </w:t>
      </w:r>
      <w:r>
        <w:t>и</w:t>
      </w:r>
      <w:r w:rsidR="00047F19">
        <w:t xml:space="preserve"> </w:t>
      </w:r>
      <w:r>
        <w:t>описывать</w:t>
      </w:r>
      <w:r w:rsidR="00047F19">
        <w:t xml:space="preserve"> </w:t>
      </w:r>
      <w:r>
        <w:t>клетки</w:t>
      </w:r>
      <w:r w:rsidR="00047F19">
        <w:t xml:space="preserve"> </w:t>
      </w:r>
      <w:r>
        <w:t>на</w:t>
      </w:r>
      <w:r w:rsidR="00047F19">
        <w:t xml:space="preserve"> </w:t>
      </w:r>
      <w:r>
        <w:t>готовых</w:t>
      </w:r>
      <w:r w:rsidR="00047F19">
        <w:t xml:space="preserve"> </w:t>
      </w:r>
      <w:r>
        <w:t>микропрепаратах,</w:t>
      </w:r>
      <w:r w:rsidR="00047F19">
        <w:t xml:space="preserve"> </w:t>
      </w:r>
      <w:r>
        <w:t>экосистемы своей местности;</w:t>
      </w:r>
    </w:p>
    <w:p w:rsidR="00244317" w:rsidRDefault="008D71B3">
      <w:pPr>
        <w:pStyle w:val="a3"/>
        <w:ind w:right="833"/>
      </w:pPr>
      <w: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44317" w:rsidRDefault="008D71B3">
      <w:pPr>
        <w:pStyle w:val="a3"/>
        <w:tabs>
          <w:tab w:val="left" w:pos="2193"/>
          <w:tab w:val="left" w:pos="2511"/>
          <w:tab w:val="left" w:pos="3526"/>
        </w:tabs>
        <w:spacing w:before="72"/>
        <w:ind w:right="1013"/>
        <w:jc w:val="left"/>
      </w:pPr>
      <w:r>
        <w:t>ориентироваться</w:t>
      </w:r>
      <w:r>
        <w:tab/>
        <w:t>в</w:t>
      </w:r>
      <w:r>
        <w:tab/>
        <w:t>системе</w:t>
      </w:r>
      <w:r>
        <w:tab/>
        <w:t>познавательных ценностей: оценивать информацию о деятельности человека в природе, получаемую из разных</w:t>
      </w:r>
      <w:r w:rsidR="00047F19">
        <w:t xml:space="preserve"> </w:t>
      </w:r>
      <w:r>
        <w:t>источников;</w:t>
      </w:r>
    </w:p>
    <w:p w:rsidR="00244317" w:rsidRDefault="008D71B3">
      <w:pPr>
        <w:pStyle w:val="a3"/>
      </w:pPr>
      <w:r>
        <w:t>анализировать и оценивать последствия деятельности человека в природе.</w:t>
      </w:r>
    </w:p>
    <w:p w:rsidR="00244317" w:rsidRDefault="008D71B3">
      <w:pPr>
        <w:pStyle w:val="3"/>
        <w:spacing w:before="5"/>
        <w:jc w:val="both"/>
      </w:pPr>
      <w:r>
        <w:t>Выпускник получит возможность научиться:</w:t>
      </w:r>
    </w:p>
    <w:p w:rsidR="00244317" w:rsidRDefault="008D71B3">
      <w:pPr>
        <w:pStyle w:val="a3"/>
        <w:ind w:right="841"/>
      </w:pPr>
      <w:r>
        <w:t>выдвигать гипотезы о возможных последствиях деятельности человека в экосистемах и биосфере;</w:t>
      </w:r>
    </w:p>
    <w:p w:rsidR="00244317" w:rsidRDefault="008D71B3">
      <w:pPr>
        <w:pStyle w:val="a3"/>
        <w:ind w:right="840"/>
      </w:pPr>
      <w:r>
        <w:t>аргументировать свою точку зрения в ходе дискуссии по обсуждению глобальных экологических проблем.</w:t>
      </w:r>
    </w:p>
    <w:p w:rsidR="00244317" w:rsidRDefault="008D71B3">
      <w:pPr>
        <w:pStyle w:val="3"/>
        <w:jc w:val="both"/>
      </w:pPr>
      <w:r>
        <w:t>Химия</w:t>
      </w:r>
    </w:p>
    <w:p w:rsidR="00244317" w:rsidRDefault="008D71B3">
      <w:pPr>
        <w:pStyle w:val="a3"/>
        <w:spacing w:line="274" w:lineRule="exact"/>
      </w:pPr>
      <w:r>
        <w:rPr>
          <w:u w:val="single"/>
        </w:rPr>
        <w:t>Основные понятия химии (уровень атомно-молекулярных представлений)</w:t>
      </w:r>
    </w:p>
    <w:p w:rsidR="00244317" w:rsidRDefault="008D71B3">
      <w:pPr>
        <w:pStyle w:val="3"/>
        <w:spacing w:before="5"/>
        <w:jc w:val="both"/>
      </w:pPr>
      <w:r>
        <w:t>Выпускник научится:</w:t>
      </w:r>
    </w:p>
    <w:p w:rsidR="00244317" w:rsidRDefault="008D71B3">
      <w:pPr>
        <w:pStyle w:val="a3"/>
        <w:ind w:right="839"/>
      </w:pPr>
      <w:r>
        <w:t>описывать свойства твѐрдых, жидких, газообразных веществ, выделяя их существенные признаки;</w:t>
      </w:r>
    </w:p>
    <w:p w:rsidR="00244317" w:rsidRDefault="008D71B3">
      <w:pPr>
        <w:pStyle w:val="a3"/>
        <w:ind w:right="845"/>
      </w:pPr>
      <w: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44317" w:rsidRDefault="008D71B3">
      <w:pPr>
        <w:pStyle w:val="a3"/>
        <w:ind w:right="847"/>
      </w:pPr>
      <w: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44317" w:rsidRDefault="008D71B3">
      <w:pPr>
        <w:pStyle w:val="a3"/>
        <w:ind w:right="841"/>
      </w:pPr>
      <w:r>
        <w:t>изображать состав простейших веществ с помощью химических формул и сущность химических реакций с помощью химических уравнений;</w:t>
      </w:r>
    </w:p>
    <w:p w:rsidR="00244317" w:rsidRDefault="008D71B3">
      <w:pPr>
        <w:pStyle w:val="a3"/>
        <w:ind w:right="831"/>
      </w:pPr>
      <w: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сравнивать по составу оксиды, основания, кислоты, соли;</w:t>
      </w:r>
    </w:p>
    <w:p w:rsidR="00244317" w:rsidRDefault="008D71B3">
      <w:pPr>
        <w:pStyle w:val="a3"/>
        <w:ind w:right="840"/>
      </w:pPr>
      <w:r>
        <w:t>классифицировать оксиды и основания по свойствам, кислоты и соли по составу; описывать состав, свойства и значение (в природе и практической деятельности человека) простых веществ — кислорода и водорода;</w:t>
      </w:r>
    </w:p>
    <w:p w:rsidR="00244317" w:rsidRDefault="008D71B3">
      <w:pPr>
        <w:pStyle w:val="a3"/>
        <w:tabs>
          <w:tab w:val="left" w:pos="1144"/>
          <w:tab w:val="left" w:pos="2937"/>
          <w:tab w:val="left" w:pos="4762"/>
          <w:tab w:val="left" w:pos="6217"/>
          <w:tab w:val="left" w:pos="7491"/>
          <w:tab w:val="left" w:pos="7843"/>
          <w:tab w:val="left" w:pos="9249"/>
        </w:tabs>
        <w:ind w:right="4"/>
        <w:jc w:val="left"/>
      </w:pPr>
      <w:r>
        <w:lastRenderedPageBreak/>
        <w:t>даватьсравнительнуюхарактеристикухимическихэлементовиважнейшихсоединений естественных семейств щелочных металлов и</w:t>
      </w:r>
      <w:r w:rsidR="00047F19">
        <w:t xml:space="preserve"> </w:t>
      </w:r>
      <w:r>
        <w:t>галогенов;</w:t>
      </w:r>
    </w:p>
    <w:p w:rsidR="00244317" w:rsidRDefault="008D71B3">
      <w:pPr>
        <w:pStyle w:val="a3"/>
      </w:pPr>
      <w:r>
        <w:t>пользоваться лабораторным оборудованием и химической посудой;</w:t>
      </w:r>
    </w:p>
    <w:p w:rsidR="00244317" w:rsidRDefault="008D71B3">
      <w:pPr>
        <w:pStyle w:val="a3"/>
        <w:ind w:right="823"/>
      </w:pPr>
      <w:r>
        <w:t>проводить несложные химические опыты и наблюдения за изменениями свойств веществ</w:t>
      </w:r>
      <w:r w:rsidR="00047F19">
        <w:t xml:space="preserve"> </w:t>
      </w:r>
      <w:r>
        <w:t>в процессе их превращений; соблюдать правила техники безопасности при проведении наблюдений и опытов;</w:t>
      </w:r>
    </w:p>
    <w:p w:rsidR="00244317" w:rsidRDefault="008D71B3">
      <w:pPr>
        <w:pStyle w:val="a3"/>
        <w:ind w:right="844"/>
      </w:pPr>
      <w:r>
        <w:t>различа</w:t>
      </w:r>
      <w:r w:rsidR="00047F19">
        <w:t>ть экспериментально кислоты и ще</w:t>
      </w:r>
      <w:r>
        <w:t>лочи, пользуясь индикаторами; осознавать необходимость соблюдения мер безопасности при обращении с кислотами и щелочами.</w:t>
      </w:r>
    </w:p>
    <w:p w:rsidR="00244317" w:rsidRDefault="008D71B3">
      <w:pPr>
        <w:pStyle w:val="3"/>
        <w:spacing w:before="4"/>
        <w:jc w:val="both"/>
      </w:pPr>
      <w:r>
        <w:t>Выпускник получит возможность научиться:</w:t>
      </w:r>
    </w:p>
    <w:p w:rsidR="00244317" w:rsidRDefault="008D71B3">
      <w:pPr>
        <w:pStyle w:val="a3"/>
        <w:spacing w:line="274" w:lineRule="exact"/>
      </w:pPr>
      <w:r>
        <w:t>грамотно обращаться с веществами в повседневной жизни;</w:t>
      </w:r>
    </w:p>
    <w:p w:rsidR="00244317" w:rsidRDefault="008D71B3">
      <w:pPr>
        <w:pStyle w:val="a3"/>
        <w:ind w:right="835"/>
      </w:pPr>
      <w:r>
        <w:t>осознавать необходимость соблюдения правил экологически безопасного поведения в окружающей природной среде;</w:t>
      </w:r>
    </w:p>
    <w:p w:rsidR="00244317" w:rsidRDefault="008D71B3">
      <w:pPr>
        <w:pStyle w:val="a3"/>
        <w:ind w:right="843"/>
      </w:pPr>
      <w:r>
        <w:t>понимать смысл и необходимость соблюдения предписаний, предлагаемых в инструкциях по использованию лекарств, средств бытовой химии и др.;</w:t>
      </w:r>
    </w:p>
    <w:p w:rsidR="00244317" w:rsidRDefault="008D71B3">
      <w:pPr>
        <w:pStyle w:val="a3"/>
        <w:ind w:right="832"/>
      </w:pPr>
      <w:r>
        <w:t>использовать приобретѐнные ключевые компетентности при выполнении исследовательских проектов по изучению свойств, способов получения и распознавания веществ;</w:t>
      </w:r>
    </w:p>
    <w:p w:rsidR="00244317" w:rsidRDefault="008D71B3">
      <w:pPr>
        <w:pStyle w:val="a3"/>
        <w:spacing w:before="1"/>
        <w:ind w:right="831"/>
      </w:pPr>
      <w: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44317" w:rsidRDefault="008D71B3">
      <w:pPr>
        <w:pStyle w:val="a3"/>
        <w:ind w:right="840"/>
      </w:pPr>
      <w: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44317" w:rsidRDefault="008D71B3">
      <w:pPr>
        <w:pStyle w:val="a3"/>
      </w:pPr>
      <w:r>
        <w:t>Периодический закон и периодическая система химических элементов Д.И.Менделеева.</w:t>
      </w:r>
    </w:p>
    <w:p w:rsidR="00244317" w:rsidRDefault="008D71B3">
      <w:pPr>
        <w:pStyle w:val="a3"/>
      </w:pPr>
      <w:r>
        <w:rPr>
          <w:u w:val="single"/>
        </w:rPr>
        <w:t>Строение вещества</w:t>
      </w:r>
    </w:p>
    <w:p w:rsidR="00244317" w:rsidRDefault="008D71B3">
      <w:pPr>
        <w:pStyle w:val="3"/>
        <w:spacing w:before="5" w:line="240" w:lineRule="auto"/>
        <w:jc w:val="both"/>
      </w:pPr>
      <w:r>
        <w:t>Выпускник научится:</w:t>
      </w:r>
    </w:p>
    <w:p w:rsidR="00244317" w:rsidRDefault="008D71B3">
      <w:pPr>
        <w:pStyle w:val="a3"/>
        <w:spacing w:before="72"/>
        <w:ind w:right="828"/>
      </w:pPr>
      <w: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44317" w:rsidRDefault="008D71B3">
      <w:pPr>
        <w:pStyle w:val="a3"/>
      </w:pPr>
      <w:r>
        <w:t>раскрывать смысл периодического закона Д. И. Менделеева;</w:t>
      </w:r>
    </w:p>
    <w:p w:rsidR="00244317" w:rsidRDefault="008D71B3">
      <w:pPr>
        <w:pStyle w:val="a3"/>
        <w:ind w:right="840"/>
      </w:pPr>
      <w:r>
        <w:t>описывать и характеризовать табличную форму периодической системы химических элементов;</w:t>
      </w:r>
    </w:p>
    <w:p w:rsidR="00244317" w:rsidRDefault="008D71B3">
      <w:pPr>
        <w:pStyle w:val="a3"/>
        <w:ind w:right="826"/>
      </w:pPr>
      <w: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44317" w:rsidRDefault="008D71B3">
      <w:pPr>
        <w:pStyle w:val="a3"/>
        <w:ind w:right="848"/>
      </w:pPr>
      <w:r>
        <w:t>различать виды химической связи: ионную, ковалентную полярную, ковалентную неполярную и металлическую;</w:t>
      </w:r>
    </w:p>
    <w:p w:rsidR="00244317" w:rsidRDefault="008D71B3">
      <w:pPr>
        <w:pStyle w:val="a3"/>
        <w:ind w:right="834"/>
      </w:pPr>
      <w:r>
        <w:t>изображать электронно-ионные формулы веществ, образованных химическими связями разного вида;</w:t>
      </w:r>
    </w:p>
    <w:p w:rsidR="00244317" w:rsidRDefault="008D71B3">
      <w:pPr>
        <w:pStyle w:val="a3"/>
        <w:ind w:right="840"/>
      </w:pPr>
      <w:r>
        <w:t>выявлять</w:t>
      </w:r>
      <w:r w:rsidR="00047F19">
        <w:t xml:space="preserve"> </w:t>
      </w:r>
      <w:r>
        <w:t>зависимость</w:t>
      </w:r>
      <w:r w:rsidR="00047F19">
        <w:t xml:space="preserve"> </w:t>
      </w:r>
      <w:r>
        <w:t>свойств</w:t>
      </w:r>
      <w:r w:rsidR="00047F19">
        <w:t xml:space="preserve"> </w:t>
      </w:r>
      <w:r>
        <w:t>веществ</w:t>
      </w:r>
      <w:r w:rsidR="00047F19">
        <w:t xml:space="preserve"> </w:t>
      </w:r>
      <w:r>
        <w:t>от</w:t>
      </w:r>
      <w:r w:rsidR="00047F19">
        <w:t xml:space="preserve"> </w:t>
      </w:r>
      <w:r>
        <w:t>строения</w:t>
      </w:r>
      <w:r w:rsidR="00047F19">
        <w:t xml:space="preserve"> </w:t>
      </w:r>
      <w:r>
        <w:t>их</w:t>
      </w:r>
      <w:r w:rsidR="00047F19">
        <w:t xml:space="preserve"> </w:t>
      </w:r>
      <w:r>
        <w:t>кристаллических</w:t>
      </w:r>
      <w:r w:rsidR="00047F19">
        <w:t xml:space="preserve"> </w:t>
      </w:r>
      <w:r>
        <w:t>решѐток:</w:t>
      </w:r>
      <w:r w:rsidR="00047F19">
        <w:t xml:space="preserve"> </w:t>
      </w:r>
      <w:r>
        <w:rPr>
          <w:spacing w:val="-4"/>
        </w:rPr>
        <w:t xml:space="preserve">ионных, </w:t>
      </w:r>
      <w:r>
        <w:t>атомных, молекулярных,</w:t>
      </w:r>
      <w:r w:rsidR="00047F19">
        <w:t xml:space="preserve"> </w:t>
      </w:r>
      <w:r>
        <w:t>металлических;</w:t>
      </w:r>
    </w:p>
    <w:p w:rsidR="00244317" w:rsidRDefault="008D71B3">
      <w:pPr>
        <w:pStyle w:val="a3"/>
        <w:spacing w:before="1"/>
        <w:ind w:right="830"/>
      </w:pPr>
      <w: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44317" w:rsidRDefault="008D71B3">
      <w:pPr>
        <w:pStyle w:val="a3"/>
        <w:ind w:right="837"/>
      </w:pPr>
      <w: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учѐного;</w:t>
      </w:r>
    </w:p>
    <w:p w:rsidR="00244317" w:rsidRDefault="008D71B3">
      <w:pPr>
        <w:pStyle w:val="a3"/>
        <w:ind w:right="837"/>
      </w:pPr>
      <w:r>
        <w:t>характеризовать научное и мировоззренческое значение периодического закона и периодической системы химических элементов Д.И.Менделеева;</w:t>
      </w:r>
    </w:p>
    <w:p w:rsidR="00244317" w:rsidRDefault="008D71B3">
      <w:pPr>
        <w:pStyle w:val="a3"/>
        <w:ind w:right="839"/>
      </w:pPr>
      <w:r>
        <w:t>осознавать научные открытия как результат длительных наблюдений, опытов, научной полемики, преодоления трудностей и</w:t>
      </w:r>
      <w:r w:rsidR="00047F19">
        <w:t xml:space="preserve"> </w:t>
      </w:r>
      <w:r>
        <w:t>сомнений.</w:t>
      </w:r>
    </w:p>
    <w:p w:rsidR="00244317" w:rsidRDefault="008D71B3">
      <w:pPr>
        <w:pStyle w:val="3"/>
        <w:spacing w:before="3"/>
        <w:jc w:val="both"/>
      </w:pPr>
      <w:r>
        <w:lastRenderedPageBreak/>
        <w:t>Выпускник получит возможность</w:t>
      </w:r>
      <w:r w:rsidR="001E5D31">
        <w:t xml:space="preserve"> </w:t>
      </w:r>
      <w:r>
        <w:t>научиться:</w:t>
      </w:r>
    </w:p>
    <w:p w:rsidR="00244317" w:rsidRDefault="008D71B3">
      <w:pPr>
        <w:pStyle w:val="a3"/>
        <w:ind w:right="1424"/>
        <w:jc w:val="left"/>
      </w:pPr>
      <w:r>
        <w:t>осознавать значение теоретических знаний для практической деятельности человека; описывать изученные объекты как системы, применяя логику системного анализа;</w:t>
      </w:r>
    </w:p>
    <w:p w:rsidR="00244317" w:rsidRDefault="008D71B3">
      <w:pPr>
        <w:pStyle w:val="a3"/>
        <w:jc w:val="left"/>
      </w:pPr>
      <w:r>
        <w:t>применять знания о закономерностях периодической системы химических элементов для объяснения и предвидения свойств конкретных</w:t>
      </w:r>
      <w:r w:rsidR="001E5D31">
        <w:t xml:space="preserve"> </w:t>
      </w:r>
      <w:r>
        <w:t>веществ;</w:t>
      </w:r>
    </w:p>
    <w:p w:rsidR="00244317" w:rsidRDefault="008D71B3">
      <w:pPr>
        <w:pStyle w:val="a3"/>
        <w:ind w:right="824"/>
      </w:pPr>
      <w:r>
        <w:t>развивать информационную компетентность посредством углубления знаний об истории становленияхимическойнауки,еѐосновныхпонятий,периодическогозаконакакодного</w:t>
      </w:r>
      <w:r>
        <w:rPr>
          <w:spacing w:val="-15"/>
        </w:rPr>
        <w:t xml:space="preserve">из </w:t>
      </w:r>
      <w:r>
        <w:t>важнейших законов природы, а также о современных достижениях науки и</w:t>
      </w:r>
      <w:r w:rsidR="001E5D31">
        <w:t xml:space="preserve"> </w:t>
      </w:r>
      <w:r>
        <w:t>техники.</w:t>
      </w:r>
    </w:p>
    <w:p w:rsidR="00244317" w:rsidRDefault="008D71B3">
      <w:pPr>
        <w:pStyle w:val="a3"/>
        <w:ind w:right="5555"/>
        <w:jc w:val="left"/>
      </w:pPr>
      <w:r>
        <w:rPr>
          <w:u w:val="single"/>
        </w:rPr>
        <w:t>Многообразие химических реакций</w:t>
      </w:r>
      <w:r>
        <w:t xml:space="preserve"> Выпускник научится:</w:t>
      </w:r>
    </w:p>
    <w:p w:rsidR="00244317" w:rsidRDefault="008D71B3">
      <w:pPr>
        <w:pStyle w:val="a3"/>
        <w:ind w:right="1473"/>
        <w:jc w:val="left"/>
      </w:pPr>
      <w:r>
        <w:t>объяснять суть химических процессов и их принципиальное отличие от физических; называть признаки и условия протекания химических реакций;</w:t>
      </w:r>
    </w:p>
    <w:p w:rsidR="00244317" w:rsidRDefault="008D71B3">
      <w:pPr>
        <w:pStyle w:val="a3"/>
        <w:ind w:right="827"/>
      </w:pPr>
      <w:r>
        <w:t>устанавливать принадлежность химической реакции к определѐнному типу по</w:t>
      </w:r>
      <w:r w:rsidR="001E5D31">
        <w:t xml:space="preserve"> </w:t>
      </w:r>
      <w:r>
        <w:t>одному из классификационных признаков: 1)по числу и составу исходных веществ и продуктов реакции (реакции соединения, разложения, замещения и обмена); 2)по выделению или поглощению теплоты (реакции экзотермические и эндотермические); 3)по изменению степеней окисления химических элементов (реакции окислительно-восстановительные); 4)по обратимости процесса (реакции обратимые и необратимые);</w:t>
      </w:r>
    </w:p>
    <w:p w:rsidR="00244317" w:rsidRDefault="008D71B3">
      <w:pPr>
        <w:pStyle w:val="a3"/>
        <w:ind w:right="3087"/>
        <w:jc w:val="left"/>
      </w:pPr>
      <w:r>
        <w:t>называть факторы, влияющие на скорость химических реакций; называть факторы, влияющие на смещение химического равновесия;</w:t>
      </w:r>
    </w:p>
    <w:p w:rsidR="00244317" w:rsidRDefault="008D71B3">
      <w:pPr>
        <w:pStyle w:val="a3"/>
        <w:tabs>
          <w:tab w:val="left" w:pos="2338"/>
          <w:tab w:val="left" w:pos="3797"/>
          <w:tab w:val="left" w:pos="5545"/>
          <w:tab w:val="left" w:pos="7064"/>
          <w:tab w:val="left" w:pos="8557"/>
        </w:tabs>
        <w:ind w:right="837"/>
      </w:pPr>
      <w:r>
        <w:t xml:space="preserve">составлять уравнения электролитической диссоциации кислот, щелочей, солей; полные и </w:t>
      </w:r>
      <w:r w:rsidRPr="006B2390">
        <w:t>сокращѐнные</w:t>
      </w:r>
      <w:r w:rsidRPr="006B2390">
        <w:tab/>
      </w:r>
      <w:r>
        <w:t>ионные</w:t>
      </w:r>
      <w:r>
        <w:tab/>
        <w:t>уравнения</w:t>
      </w:r>
      <w:r>
        <w:tab/>
        <w:t>реакций</w:t>
      </w:r>
      <w:r>
        <w:tab/>
        <w:t>обмена;</w:t>
      </w:r>
      <w:r>
        <w:tab/>
        <w:t>уравнения окислительно-восстановительных</w:t>
      </w:r>
      <w:r w:rsidR="001E5D31">
        <w:t xml:space="preserve"> </w:t>
      </w:r>
      <w:r>
        <w:t>реакций;</w:t>
      </w:r>
    </w:p>
    <w:p w:rsidR="00244317" w:rsidRDefault="008D71B3">
      <w:pPr>
        <w:pStyle w:val="a3"/>
        <w:ind w:right="755"/>
      </w:pPr>
      <w: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44317" w:rsidRDefault="008D71B3">
      <w:pPr>
        <w:pStyle w:val="a3"/>
        <w:ind w:right="848"/>
      </w:pPr>
      <w:r>
        <w:t>составлять уравнения реакций, соответствующих последовательности («цепочке») превращений неорганических веществ различных классов;</w:t>
      </w:r>
    </w:p>
    <w:p w:rsidR="00244317" w:rsidRDefault="008D71B3">
      <w:pPr>
        <w:pStyle w:val="a3"/>
        <w:ind w:right="842"/>
      </w:pPr>
      <w:r>
        <w:t>выявлять в процессе эксперимента признаки, свидетельствующие о протекании химической реакции;</w:t>
      </w:r>
    </w:p>
    <w:p w:rsidR="00244317" w:rsidRDefault="008D71B3">
      <w:pPr>
        <w:pStyle w:val="a3"/>
        <w:spacing w:before="72"/>
        <w:ind w:right="829"/>
      </w:pPr>
      <w:r>
        <w:t xml:space="preserve">приготовлять растворы с определѐнной массовой долей растворѐнного </w:t>
      </w:r>
      <w:r>
        <w:rPr>
          <w:spacing w:val="-8"/>
        </w:rPr>
        <w:t xml:space="preserve">вещества; </w:t>
      </w:r>
      <w:r>
        <w:t>определять характер среды водных растворов кислот и щелочей по изменению окраски индикаторов;</w:t>
      </w:r>
    </w:p>
    <w:p w:rsidR="00244317" w:rsidRDefault="008D71B3">
      <w:pPr>
        <w:pStyle w:val="a3"/>
        <w:jc w:val="left"/>
      </w:pPr>
      <w:r>
        <w:t>проводить качественные реакции, подтверждающие наличие в водных растворах веществ отдельных катионов и анионов.</w:t>
      </w:r>
    </w:p>
    <w:p w:rsidR="00244317" w:rsidRDefault="008D71B3">
      <w:pPr>
        <w:pStyle w:val="3"/>
        <w:spacing w:before="5"/>
        <w:jc w:val="both"/>
      </w:pPr>
      <w:r>
        <w:t>Выпускник получит возможность научиться:</w:t>
      </w:r>
    </w:p>
    <w:p w:rsidR="00244317" w:rsidRDefault="008D71B3">
      <w:pPr>
        <w:pStyle w:val="a3"/>
        <w:tabs>
          <w:tab w:val="left" w:pos="5461"/>
          <w:tab w:val="left" w:pos="7180"/>
        </w:tabs>
        <w:ind w:right="843"/>
        <w:jc w:val="left"/>
      </w:pPr>
      <w:r>
        <w:t>составлять   молекулярные   и пол</w:t>
      </w:r>
      <w:r w:rsidR="001E5D31">
        <w:t>ные ионные</w:t>
      </w:r>
      <w:r w:rsidR="001E5D31">
        <w:tab/>
        <w:t>уравнения  по</w:t>
      </w:r>
      <w:r w:rsidR="001E5D31">
        <w:tab/>
        <w:t xml:space="preserve">сокращенным ионным </w:t>
      </w:r>
      <w:r>
        <w:t>уравнениям;</w:t>
      </w:r>
    </w:p>
    <w:p w:rsidR="00244317" w:rsidRDefault="008D71B3">
      <w:pPr>
        <w:pStyle w:val="a3"/>
        <w:ind w:right="843"/>
        <w:jc w:val="left"/>
      </w:pPr>
      <w:r>
        <w:t>приводить примеры реакций, подтверждающих существование взаимосвязи между основными классами неорганических веществ;</w:t>
      </w:r>
    </w:p>
    <w:p w:rsidR="00244317" w:rsidRDefault="008D71B3">
      <w:pPr>
        <w:pStyle w:val="a3"/>
        <w:ind w:right="843"/>
        <w:jc w:val="left"/>
      </w:pPr>
      <w:r>
        <w:t>прогнозировать результаты воздействия различных факторов на изменение скорости химической реакции;</w:t>
      </w:r>
    </w:p>
    <w:p w:rsidR="00244317" w:rsidRDefault="008D71B3">
      <w:pPr>
        <w:pStyle w:val="a3"/>
        <w:tabs>
          <w:tab w:val="left" w:pos="2096"/>
          <w:tab w:val="left" w:pos="3465"/>
          <w:tab w:val="left" w:pos="4941"/>
          <w:tab w:val="left" w:pos="6263"/>
          <w:tab w:val="left" w:pos="7440"/>
          <w:tab w:val="left" w:pos="7898"/>
          <w:tab w:val="left" w:pos="9138"/>
        </w:tabs>
        <w:ind w:right="1"/>
        <w:jc w:val="left"/>
      </w:pPr>
      <w:r>
        <w:t>прогнозироватьрезультатывоздействияразличныхфакторовнасмещениехимического равновесия.</w:t>
      </w:r>
    </w:p>
    <w:p w:rsidR="001E5D31" w:rsidRDefault="008D71B3">
      <w:pPr>
        <w:spacing w:line="242" w:lineRule="auto"/>
        <w:ind w:left="259" w:right="7806"/>
        <w:rPr>
          <w:sz w:val="24"/>
          <w:u w:val="single"/>
        </w:rPr>
      </w:pPr>
      <w:r>
        <w:rPr>
          <w:sz w:val="24"/>
          <w:u w:val="single"/>
        </w:rPr>
        <w:t>Многообразие веществ</w:t>
      </w:r>
    </w:p>
    <w:p w:rsidR="00244317" w:rsidRDefault="008D71B3">
      <w:pPr>
        <w:spacing w:line="242" w:lineRule="auto"/>
        <w:ind w:left="259" w:right="7806"/>
        <w:rPr>
          <w:b/>
          <w:sz w:val="24"/>
        </w:rPr>
      </w:pPr>
      <w:r>
        <w:rPr>
          <w:b/>
          <w:sz w:val="24"/>
        </w:rPr>
        <w:t>Выпускник научится:</w:t>
      </w:r>
    </w:p>
    <w:p w:rsidR="00244317" w:rsidRDefault="008D71B3">
      <w:pPr>
        <w:pStyle w:val="a3"/>
        <w:tabs>
          <w:tab w:val="left" w:pos="1670"/>
          <w:tab w:val="left" w:pos="3629"/>
          <w:tab w:val="left" w:pos="5523"/>
          <w:tab w:val="left" w:pos="6627"/>
          <w:tab w:val="left" w:pos="7002"/>
          <w:tab w:val="left" w:pos="8025"/>
          <w:tab w:val="left" w:pos="8514"/>
        </w:tabs>
        <w:spacing w:line="237" w:lineRule="auto"/>
        <w:ind w:right="841"/>
        <w:jc w:val="left"/>
      </w:pPr>
      <w:r>
        <w:t>определять</w:t>
      </w:r>
      <w:r>
        <w:tab/>
        <w:t>принадлежность</w:t>
      </w:r>
      <w:r>
        <w:tab/>
        <w:t>неорганических</w:t>
      </w:r>
      <w:r>
        <w:tab/>
        <w:t>веществ</w:t>
      </w:r>
      <w:r>
        <w:tab/>
        <w:t>к</w:t>
      </w:r>
      <w:r>
        <w:tab/>
        <w:t>одному</w:t>
      </w:r>
      <w:r>
        <w:tab/>
        <w:t>из</w:t>
      </w:r>
      <w:r>
        <w:tab/>
      </w:r>
      <w:r>
        <w:rPr>
          <w:spacing w:val="-1"/>
        </w:rPr>
        <w:t xml:space="preserve">изученных </w:t>
      </w:r>
      <w:r>
        <w:t>классов/групп: металлы и неметаллы, оксиды, основания, кислоты,</w:t>
      </w:r>
      <w:r w:rsidR="001E5D31">
        <w:t xml:space="preserve"> </w:t>
      </w:r>
      <w:r>
        <w:t>соли;</w:t>
      </w:r>
    </w:p>
    <w:p w:rsidR="00244317" w:rsidRDefault="008D71B3">
      <w:pPr>
        <w:pStyle w:val="a3"/>
      </w:pPr>
      <w:r>
        <w:t>составлять формулы веществ по их названиям;</w:t>
      </w:r>
    </w:p>
    <w:p w:rsidR="00244317" w:rsidRDefault="008D71B3">
      <w:pPr>
        <w:pStyle w:val="a3"/>
      </w:pPr>
      <w:r>
        <w:t>определять валентность и степень окисления элементов в веществах;</w:t>
      </w:r>
    </w:p>
    <w:p w:rsidR="00244317" w:rsidRDefault="008D71B3">
      <w:pPr>
        <w:pStyle w:val="a3"/>
        <w:ind w:right="827"/>
      </w:pPr>
      <w:r>
        <w:t xml:space="preserve">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w:t>
      </w:r>
      <w:r>
        <w:lastRenderedPageBreak/>
        <w:t>и солей;</w:t>
      </w:r>
    </w:p>
    <w:p w:rsidR="00244317" w:rsidRDefault="008D71B3">
      <w:pPr>
        <w:pStyle w:val="a3"/>
        <w:ind w:right="838"/>
      </w:pPr>
      <w: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44317" w:rsidRDefault="008D71B3">
      <w:pPr>
        <w:pStyle w:val="a3"/>
        <w:ind w:right="843"/>
        <w:jc w:val="left"/>
      </w:pPr>
      <w:r>
        <w:t>называть общие химические свойства, характерные для групп оксидов: кислотных, оснóвных, амфотерных;</w:t>
      </w:r>
    </w:p>
    <w:p w:rsidR="00244317" w:rsidRDefault="008D71B3">
      <w:pPr>
        <w:pStyle w:val="a3"/>
        <w:jc w:val="left"/>
      </w:pPr>
      <w:r>
        <w:t>называть общие химические свойства, характерные для каждого из классов неорганических веществ: кислот, оснований,</w:t>
      </w:r>
      <w:r w:rsidR="001E5D31">
        <w:t xml:space="preserve"> </w:t>
      </w:r>
      <w:r>
        <w:t>солей;</w:t>
      </w:r>
    </w:p>
    <w:p w:rsidR="00244317" w:rsidRDefault="008D71B3">
      <w:pPr>
        <w:pStyle w:val="a3"/>
        <w:ind w:right="843"/>
        <w:jc w:val="left"/>
      </w:pPr>
      <w:r>
        <w:t>приводить примеры реакций, подтверждающих химические свойства неорганических веществ: оксидов, кислот, оснований и солей;</w:t>
      </w:r>
    </w:p>
    <w:p w:rsidR="00244317" w:rsidRDefault="008D71B3">
      <w:pPr>
        <w:pStyle w:val="a3"/>
        <w:tabs>
          <w:tab w:val="left" w:pos="2198"/>
          <w:tab w:val="left" w:pos="5175"/>
          <w:tab w:val="left" w:pos="6092"/>
          <w:tab w:val="left" w:pos="9501"/>
        </w:tabs>
        <w:ind w:right="842"/>
        <w:jc w:val="left"/>
      </w:pPr>
      <w:r>
        <w:t>определять</w:t>
      </w:r>
      <w:r>
        <w:tab/>
        <w:t>вещество-окислитель</w:t>
      </w:r>
      <w:r>
        <w:tab/>
        <w:t>и</w:t>
      </w:r>
      <w:r>
        <w:tab/>
        <w:t>вещество-восстановитель</w:t>
      </w:r>
      <w:r>
        <w:tab/>
        <w:t>в окислительно-восстановительных</w:t>
      </w:r>
      <w:r w:rsidR="001E5D31">
        <w:t xml:space="preserve"> </w:t>
      </w:r>
      <w:r>
        <w:t>реакциях;</w:t>
      </w:r>
    </w:p>
    <w:p w:rsidR="00244317" w:rsidRDefault="008D71B3">
      <w:pPr>
        <w:pStyle w:val="a3"/>
        <w:tabs>
          <w:tab w:val="left" w:pos="1589"/>
          <w:tab w:val="left" w:pos="5317"/>
          <w:tab w:val="left" w:pos="6234"/>
          <w:tab w:val="left" w:pos="6896"/>
          <w:tab w:val="left" w:pos="8226"/>
          <w:tab w:val="left" w:pos="9373"/>
        </w:tabs>
        <w:ind w:right="832"/>
        <w:jc w:val="left"/>
      </w:pPr>
      <w:r>
        <w:t>составлять</w:t>
      </w:r>
      <w:r>
        <w:tab/>
        <w:t>окислительно-восстановительный</w:t>
      </w:r>
      <w:r>
        <w:tab/>
        <w:t>баланс</w:t>
      </w:r>
      <w:r>
        <w:tab/>
        <w:t>(для</w:t>
      </w:r>
      <w:r>
        <w:tab/>
        <w:t>изученных</w:t>
      </w:r>
      <w:r>
        <w:tab/>
        <w:t>реакций)</w:t>
      </w:r>
      <w:r>
        <w:tab/>
        <w:t>по предложенным схемам</w:t>
      </w:r>
      <w:r w:rsidR="001E5D31">
        <w:t xml:space="preserve"> </w:t>
      </w:r>
      <w:r>
        <w:t>реакций;</w:t>
      </w:r>
    </w:p>
    <w:p w:rsidR="00244317" w:rsidRDefault="008D71B3">
      <w:pPr>
        <w:pStyle w:val="a3"/>
        <w:jc w:val="left"/>
      </w:pPr>
      <w:r>
        <w:t>проводить лабораторные опыты, подтверждающие химические свойства основных классов неорганических веществ;</w:t>
      </w:r>
    </w:p>
    <w:p w:rsidR="00244317" w:rsidRDefault="008D71B3">
      <w:pPr>
        <w:pStyle w:val="a3"/>
        <w:ind w:right="837"/>
      </w:pPr>
      <w: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44317" w:rsidRDefault="008D71B3">
      <w:pPr>
        <w:pStyle w:val="3"/>
        <w:jc w:val="both"/>
      </w:pPr>
      <w:r>
        <w:t>Выпускник получит возможность научиться:</w:t>
      </w:r>
    </w:p>
    <w:p w:rsidR="00244317" w:rsidRDefault="008D71B3">
      <w:pPr>
        <w:pStyle w:val="a3"/>
        <w:ind w:right="836"/>
      </w:pPr>
      <w:r>
        <w:t>прогнозировать химические свойства веществ на основе их состава и строения; прогнозировать способность вещества проявлять окислительные или восстановительные свойства с учѐтом степеней окисления элементов, входящих в его состав;</w:t>
      </w:r>
    </w:p>
    <w:p w:rsidR="00244317" w:rsidRDefault="008D71B3">
      <w:pPr>
        <w:pStyle w:val="a3"/>
        <w:ind w:right="843"/>
        <w:jc w:val="left"/>
      </w:pPr>
      <w:r>
        <w:t>выявлять существование генетической взаимосвязи между веществами в ряду: простое вещество — оксид — гидроксид — соль;</w:t>
      </w:r>
    </w:p>
    <w:p w:rsidR="00244317" w:rsidRDefault="008D71B3">
      <w:pPr>
        <w:pStyle w:val="a3"/>
        <w:ind w:right="960"/>
      </w:pPr>
      <w:r>
        <w:t>характеризовать особые свойства концентрированных серной и азотной кислот; приводить примеры уравнений реакций, лежащих в основе промышленных способов получения аммиака, серной кислоты, чугуна и стали;</w:t>
      </w:r>
    </w:p>
    <w:p w:rsidR="00244317" w:rsidRDefault="008D71B3">
      <w:pPr>
        <w:pStyle w:val="a3"/>
        <w:ind w:right="956"/>
        <w:jc w:val="left"/>
      </w:pPr>
      <w:r>
        <w:t>описывать физические и химические процессы, являющиеся частью круговорота веществ в природе;</w:t>
      </w:r>
    </w:p>
    <w:p w:rsidR="00244317" w:rsidRDefault="008D71B3">
      <w:pPr>
        <w:pStyle w:val="a3"/>
        <w:spacing w:before="72"/>
        <w:ind w:right="843"/>
        <w:jc w:val="left"/>
      </w:pPr>
      <w:r>
        <w:t>организовывать, проводить ученические проекты по исследованию свойств веществ, имеющих важное практическое значение.</w:t>
      </w:r>
    </w:p>
    <w:p w:rsidR="00244317" w:rsidRDefault="00244317">
      <w:pPr>
        <w:pStyle w:val="a3"/>
        <w:spacing w:before="6"/>
        <w:ind w:left="0"/>
        <w:jc w:val="left"/>
        <w:rPr>
          <w:sz w:val="21"/>
        </w:rPr>
      </w:pPr>
    </w:p>
    <w:p w:rsidR="00244317" w:rsidRDefault="008D71B3">
      <w:pPr>
        <w:pStyle w:val="3"/>
      </w:pPr>
      <w:r>
        <w:t>Изобразительное</w:t>
      </w:r>
      <w:r w:rsidR="001E5D31">
        <w:t xml:space="preserve"> </w:t>
      </w:r>
      <w:r>
        <w:t>искусство</w:t>
      </w:r>
    </w:p>
    <w:p w:rsidR="00244317" w:rsidRDefault="008D71B3">
      <w:pPr>
        <w:pStyle w:val="a3"/>
        <w:spacing w:line="274" w:lineRule="exact"/>
        <w:jc w:val="left"/>
      </w:pPr>
      <w:r>
        <w:rPr>
          <w:u w:val="single"/>
        </w:rPr>
        <w:t>Роль искусства и художественной деятельности в жизни человека и общества</w:t>
      </w:r>
    </w:p>
    <w:p w:rsidR="00244317" w:rsidRDefault="008D71B3">
      <w:pPr>
        <w:pStyle w:val="3"/>
        <w:spacing w:before="5"/>
      </w:pPr>
      <w:r>
        <w:t>Выпускник научится:</w:t>
      </w:r>
    </w:p>
    <w:p w:rsidR="00244317" w:rsidRDefault="008D71B3">
      <w:pPr>
        <w:pStyle w:val="a3"/>
        <w:ind w:right="770"/>
        <w:jc w:val="left"/>
      </w:pPr>
      <w:r>
        <w:t>понимать роль и место искусства в развитии культуры, ориентироваться в связях искусства с наукой и религией;</w:t>
      </w:r>
    </w:p>
    <w:p w:rsidR="00244317" w:rsidRDefault="008D71B3">
      <w:pPr>
        <w:pStyle w:val="a3"/>
        <w:jc w:val="left"/>
      </w:pPr>
      <w:r>
        <w:t>осознавать потенциал искусства в познании мира, в формировании отношения к человеку, природным и социальным явлениям;</w:t>
      </w:r>
    </w:p>
    <w:p w:rsidR="00244317" w:rsidRDefault="008D71B3">
      <w:pPr>
        <w:pStyle w:val="a3"/>
        <w:jc w:val="left"/>
      </w:pPr>
      <w:r>
        <w:t>понимать роль искусства в создании материальной среды обитания человека;</w:t>
      </w:r>
    </w:p>
    <w:p w:rsidR="00244317" w:rsidRDefault="008D71B3">
      <w:pPr>
        <w:pStyle w:val="a3"/>
        <w:tabs>
          <w:tab w:val="left" w:pos="1670"/>
          <w:tab w:val="left" w:pos="2804"/>
          <w:tab w:val="left" w:pos="3624"/>
          <w:tab w:val="left" w:pos="4933"/>
          <w:tab w:val="left" w:pos="5418"/>
          <w:tab w:val="left" w:pos="6805"/>
          <w:tab w:val="left" w:pos="7218"/>
          <w:tab w:val="left" w:pos="7924"/>
          <w:tab w:val="left" w:pos="8337"/>
        </w:tabs>
        <w:ind w:right="835"/>
        <w:jc w:val="left"/>
      </w:pPr>
      <w:r>
        <w:t>осознавать</w:t>
      </w:r>
      <w:r>
        <w:tab/>
        <w:t>главные</w:t>
      </w:r>
      <w:r>
        <w:tab/>
        <w:t>темы</w:t>
      </w:r>
      <w:r>
        <w:tab/>
        <w:t>искусства</w:t>
      </w:r>
      <w:r>
        <w:tab/>
        <w:t>и,</w:t>
      </w:r>
      <w:r>
        <w:tab/>
        <w:t>обращаясь</w:t>
      </w:r>
      <w:r>
        <w:tab/>
        <w:t>к</w:t>
      </w:r>
      <w:r>
        <w:tab/>
        <w:t>ним</w:t>
      </w:r>
      <w:r>
        <w:tab/>
        <w:t>в</w:t>
      </w:r>
      <w:r>
        <w:tab/>
        <w:t>собственной художественно-творческой деятельности, создавать выразительные</w:t>
      </w:r>
      <w:r w:rsidR="001E5D31">
        <w:t xml:space="preserve"> </w:t>
      </w:r>
      <w:r>
        <w:t>образы.</w:t>
      </w:r>
    </w:p>
    <w:p w:rsidR="00244317" w:rsidRDefault="008D71B3">
      <w:pPr>
        <w:pStyle w:val="3"/>
        <w:spacing w:before="2"/>
      </w:pPr>
      <w:r>
        <w:t>Выпускник получит возможность научиться:</w:t>
      </w:r>
    </w:p>
    <w:p w:rsidR="00244317" w:rsidRDefault="008D71B3">
      <w:pPr>
        <w:pStyle w:val="a3"/>
        <w:jc w:val="left"/>
      </w:pPr>
      <w:r>
        <w:t>выделять и анализировать авторскую концепцию художественного образа в произведении искусства;</w:t>
      </w:r>
    </w:p>
    <w:p w:rsidR="00244317" w:rsidRDefault="008D71B3">
      <w:pPr>
        <w:pStyle w:val="a3"/>
        <w:jc w:val="left"/>
      </w:pPr>
      <w:r>
        <w:t>определять эстетические категории «прекрасное» и «безобразное», «комическое» и</w:t>
      </w:r>
    </w:p>
    <w:p w:rsidR="00244317" w:rsidRDefault="008D71B3">
      <w:pPr>
        <w:pStyle w:val="a3"/>
        <w:jc w:val="left"/>
      </w:pPr>
      <w:r>
        <w:t>«трагическое» и др. в произведениях пластических искусств и использовать эти знания на практике;</w:t>
      </w:r>
    </w:p>
    <w:p w:rsidR="00244317" w:rsidRDefault="008D71B3">
      <w:pPr>
        <w:pStyle w:val="a3"/>
        <w:jc w:val="left"/>
      </w:pPr>
      <w:r>
        <w:t>различать произведения разных эпох, художественных стилей;</w:t>
      </w:r>
    </w:p>
    <w:p w:rsidR="00244317" w:rsidRDefault="008D71B3">
      <w:pPr>
        <w:pStyle w:val="a3"/>
        <w:jc w:val="left"/>
      </w:pPr>
      <w:r>
        <w:t>различать работы великих мастеров по художественной манере (по манере письма).</w:t>
      </w:r>
    </w:p>
    <w:p w:rsidR="00244317" w:rsidRDefault="008D71B3">
      <w:pPr>
        <w:pStyle w:val="a3"/>
        <w:jc w:val="left"/>
      </w:pPr>
      <w:r>
        <w:rPr>
          <w:u w:val="single"/>
        </w:rPr>
        <w:lastRenderedPageBreak/>
        <w:t>Духовно-нравственные проблемы жизни и искусства</w:t>
      </w:r>
    </w:p>
    <w:p w:rsidR="00244317" w:rsidRDefault="008D71B3">
      <w:pPr>
        <w:pStyle w:val="3"/>
        <w:spacing w:before="3"/>
      </w:pPr>
      <w:r>
        <w:t>Выпускник научится:</w:t>
      </w:r>
    </w:p>
    <w:p w:rsidR="00244317" w:rsidRDefault="008D71B3">
      <w:pPr>
        <w:pStyle w:val="a3"/>
        <w:spacing w:line="274" w:lineRule="exact"/>
        <w:jc w:val="left"/>
      </w:pPr>
      <w:r>
        <w:t>понимать связи искусства с всемирной историей и историей Отечества;</w:t>
      </w:r>
    </w:p>
    <w:p w:rsidR="00244317" w:rsidRDefault="008D71B3">
      <w:pPr>
        <w:pStyle w:val="a3"/>
        <w:ind w:right="843"/>
        <w:jc w:val="left"/>
      </w:pPr>
      <w: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44317" w:rsidRDefault="008D71B3">
      <w:pPr>
        <w:pStyle w:val="a3"/>
        <w:ind w:right="739"/>
        <w:jc w:val="left"/>
      </w:pPr>
      <w:r>
        <w:t>осмысливать на основе произведений искусства морально-нравственную позицию автора и давать ей оценку, соотнося с собственной позицией;</w:t>
      </w:r>
    </w:p>
    <w:p w:rsidR="00244317" w:rsidRDefault="008D71B3">
      <w:pPr>
        <w:pStyle w:val="a3"/>
        <w:spacing w:before="1"/>
        <w:ind w:right="843"/>
        <w:jc w:val="left"/>
      </w:pPr>
      <w:r>
        <w:t>передавать в собственной художественной деятельности красоту мира, выражать своѐ отношение к негативным явлениям жизни и искусства;</w:t>
      </w:r>
    </w:p>
    <w:p w:rsidR="00244317" w:rsidRDefault="008D71B3">
      <w:pPr>
        <w:pStyle w:val="a3"/>
        <w:ind w:right="739"/>
        <w:jc w:val="left"/>
      </w:pPr>
      <w:r>
        <w:t>осознавать важность сохранения художественных ценностей для последующих поколений, роль художественных музеев в жизни страны, края, города.</w:t>
      </w:r>
    </w:p>
    <w:p w:rsidR="00244317" w:rsidRDefault="008D71B3">
      <w:pPr>
        <w:pStyle w:val="3"/>
        <w:spacing w:before="5" w:line="272" w:lineRule="exact"/>
      </w:pPr>
      <w:r>
        <w:t>Выпускник получит возможность научиться:</w:t>
      </w:r>
    </w:p>
    <w:p w:rsidR="00244317" w:rsidRDefault="008D71B3">
      <w:pPr>
        <w:pStyle w:val="a3"/>
        <w:ind w:right="843"/>
        <w:jc w:val="left"/>
      </w:pPr>
      <w:r>
        <w:t>понимать гражданское подвижничество художника в выявлении положительных и отрицательных сторон жизни в художественном образе;</w:t>
      </w:r>
    </w:p>
    <w:p w:rsidR="00244317" w:rsidRDefault="008D71B3">
      <w:pPr>
        <w:pStyle w:val="a3"/>
        <w:ind w:right="827"/>
      </w:pPr>
      <w:r>
        <w:t>осознавать необходимость развитого эстетического вкуса в жизни современного человека; понимать специфику ориентированности отечественного искусства на приоритет этического над эстетическим.</w:t>
      </w:r>
    </w:p>
    <w:p w:rsidR="00244317" w:rsidRDefault="008D71B3">
      <w:pPr>
        <w:pStyle w:val="a3"/>
        <w:jc w:val="left"/>
      </w:pPr>
      <w:r>
        <w:rPr>
          <w:u w:val="single"/>
        </w:rPr>
        <w:t>Язык пластических искусств и художественный образ</w:t>
      </w:r>
    </w:p>
    <w:p w:rsidR="00244317" w:rsidRDefault="008D71B3">
      <w:pPr>
        <w:pStyle w:val="3"/>
        <w:spacing w:before="1"/>
      </w:pPr>
      <w:r>
        <w:t>Выпускник научится:</w:t>
      </w:r>
    </w:p>
    <w:p w:rsidR="00244317" w:rsidRDefault="008D71B3" w:rsidP="001E5D31">
      <w:pPr>
        <w:pStyle w:val="a3"/>
        <w:ind w:right="826"/>
      </w:pPr>
      <w: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художественного языка;</w:t>
      </w:r>
    </w:p>
    <w:p w:rsidR="00244317" w:rsidRDefault="008D71B3" w:rsidP="001E5D31">
      <w:pPr>
        <w:pStyle w:val="a3"/>
        <w:tabs>
          <w:tab w:val="left" w:pos="1017"/>
          <w:tab w:val="left" w:pos="1502"/>
          <w:tab w:val="left" w:pos="1958"/>
          <w:tab w:val="left" w:pos="2919"/>
          <w:tab w:val="left" w:pos="3108"/>
          <w:tab w:val="left" w:pos="4253"/>
          <w:tab w:val="left" w:pos="4448"/>
          <w:tab w:val="left" w:pos="5422"/>
          <w:tab w:val="left" w:pos="6411"/>
          <w:tab w:val="left" w:pos="6944"/>
          <w:tab w:val="left" w:pos="7765"/>
          <w:tab w:val="left" w:pos="8361"/>
        </w:tabs>
        <w:ind w:right="834"/>
      </w:pPr>
      <w:r>
        <w:t>понимать роль художественного образа и понятия «выразительность» в искусстве;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w:t>
      </w:r>
      <w:r>
        <w:tab/>
      </w:r>
      <w:r>
        <w:rPr>
          <w:w w:val="95"/>
        </w:rPr>
        <w:t>объѐм,</w:t>
      </w:r>
      <w:r>
        <w:rPr>
          <w:w w:val="95"/>
        </w:rPr>
        <w:tab/>
      </w:r>
      <w:r>
        <w:t>фактуру;</w:t>
      </w:r>
      <w:r>
        <w:tab/>
      </w:r>
      <w:r>
        <w:tab/>
        <w:t>различные</w:t>
      </w:r>
      <w:r>
        <w:tab/>
      </w:r>
      <w:r>
        <w:tab/>
        <w:t>художественные</w:t>
      </w:r>
      <w:r>
        <w:tab/>
        <w:t>материалы</w:t>
      </w:r>
      <w:r>
        <w:tab/>
        <w:t>для</w:t>
      </w:r>
      <w:r>
        <w:tab/>
        <w:t>воплощения собственного художественно-творческого замысла в живописи, скульптуре, графике; создавать</w:t>
      </w:r>
      <w:r>
        <w:tab/>
        <w:t>средствами</w:t>
      </w:r>
      <w:r>
        <w:tab/>
        <w:t>живописи,</w:t>
      </w:r>
      <w:r>
        <w:tab/>
        <w:t>графики,</w:t>
      </w:r>
      <w:r>
        <w:tab/>
        <w:t>скульптуры,</w:t>
      </w:r>
      <w:r>
        <w:tab/>
      </w:r>
      <w:r>
        <w:rPr>
          <w:w w:val="95"/>
        </w:rPr>
        <w:t xml:space="preserve">декоративно-прикладного </w:t>
      </w:r>
      <w:r>
        <w:t>искусства образ человека: передавать на плоскости и в объѐме пропорции лица, фигуры, характерные черты внешнего облика, одежды, украшений</w:t>
      </w:r>
      <w:r w:rsidR="001E5D31">
        <w:t xml:space="preserve"> </w:t>
      </w:r>
      <w:r>
        <w:t>человека;</w:t>
      </w:r>
    </w:p>
    <w:p w:rsidR="001E5D31" w:rsidRDefault="008D71B3" w:rsidP="001E5D31">
      <w:pPr>
        <w:pStyle w:val="a3"/>
      </w:pPr>
      <w:r>
        <w:t xml:space="preserve">наблюдать, сравнивать, сопоставлять и анализировать геометрическую форму </w:t>
      </w:r>
    </w:p>
    <w:p w:rsidR="00244317" w:rsidRDefault="008D71B3" w:rsidP="001E5D31">
      <w:pPr>
        <w:pStyle w:val="a3"/>
        <w:ind w:right="821"/>
      </w:pPr>
      <w:r>
        <w:t>предмета; изображать предметы различной формы; использовать простые формы для создания</w:t>
      </w:r>
    </w:p>
    <w:p w:rsidR="00244317" w:rsidRDefault="008D71B3" w:rsidP="001E5D31">
      <w:pPr>
        <w:pStyle w:val="a3"/>
        <w:spacing w:before="72"/>
        <w:ind w:right="839"/>
      </w:pPr>
      <w:r>
        <w:t>выразительных образов в живописи, скульптуре, графике, художественном конструировании;</w:t>
      </w:r>
    </w:p>
    <w:p w:rsidR="00244317" w:rsidRDefault="008D71B3" w:rsidP="001E5D31">
      <w:pPr>
        <w:pStyle w:val="a3"/>
        <w:ind w:right="827"/>
        <w:rPr>
          <w:b/>
        </w:rPr>
      </w:pPr>
      <w:r>
        <w:t xml:space="preserve">использоватьдекоративныеэлементы,геометрические,растительныеузорыдляукрашения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произведенийнародныххудожественныхпромысловвРоссии(сучѐтомместныхусловий). </w:t>
      </w:r>
      <w:r>
        <w:rPr>
          <w:b/>
        </w:rPr>
        <w:t>Выпускник получит возможность</w:t>
      </w:r>
      <w:r w:rsidR="001E5D31">
        <w:rPr>
          <w:b/>
        </w:rPr>
        <w:t xml:space="preserve"> </w:t>
      </w:r>
      <w:r>
        <w:rPr>
          <w:b/>
        </w:rPr>
        <w:t>научиться:</w:t>
      </w:r>
    </w:p>
    <w:p w:rsidR="00244317" w:rsidRDefault="008D71B3">
      <w:pPr>
        <w:pStyle w:val="a3"/>
        <w:ind w:right="832"/>
      </w:pPr>
      <w:r>
        <w:t>анализировать и высказывать суждение о своей творческой работе и работе одноклассников;</w:t>
      </w:r>
    </w:p>
    <w:p w:rsidR="00244317" w:rsidRDefault="008D71B3">
      <w:pPr>
        <w:pStyle w:val="a3"/>
        <w:ind w:right="840"/>
      </w:pPr>
      <w:r>
        <w:t>понимать и использовать в художественной работе материалы и средства художественной выразительности, соответствующие замыслу;</w:t>
      </w:r>
    </w:p>
    <w:p w:rsidR="00244317" w:rsidRDefault="008D71B3">
      <w:pPr>
        <w:pStyle w:val="a3"/>
        <w:ind w:right="841"/>
      </w:pPr>
      <w: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244317" w:rsidRDefault="008D71B3">
      <w:pPr>
        <w:pStyle w:val="a3"/>
        <w:ind w:right="5555"/>
        <w:jc w:val="left"/>
      </w:pPr>
      <w:r>
        <w:rPr>
          <w:u w:val="single"/>
        </w:rPr>
        <w:t>Виды и жанры изобразительного искусства</w:t>
      </w:r>
      <w:r>
        <w:t xml:space="preserve"> Выпускник научится:</w:t>
      </w:r>
    </w:p>
    <w:p w:rsidR="00244317" w:rsidRDefault="008D71B3">
      <w:pPr>
        <w:pStyle w:val="a3"/>
        <w:spacing w:before="1"/>
        <w:ind w:right="835"/>
      </w:pPr>
      <w:r>
        <w:t xml:space="preserve">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w:t>
      </w:r>
      <w:r>
        <w:lastRenderedPageBreak/>
        <w:t>художественныематериалыиприѐмыработыснимидляпередачисобственногозамысла; различать виды декоративно-прикладных искусств, понимать их</w:t>
      </w:r>
      <w:r w:rsidR="001E5D31">
        <w:t xml:space="preserve"> </w:t>
      </w:r>
      <w:r>
        <w:t>специфику;</w:t>
      </w:r>
    </w:p>
    <w:p w:rsidR="00244317" w:rsidRDefault="008D71B3">
      <w:pPr>
        <w:pStyle w:val="a3"/>
        <w:ind w:right="830"/>
      </w:pPr>
      <w: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приѐмы работы с ними для передачи собственного замысла.</w:t>
      </w:r>
    </w:p>
    <w:p w:rsidR="00244317" w:rsidRDefault="008D71B3">
      <w:pPr>
        <w:pStyle w:val="a3"/>
      </w:pPr>
      <w:r>
        <w:t>Выпускник получит возможность научиться:</w:t>
      </w:r>
    </w:p>
    <w:p w:rsidR="00244317" w:rsidRDefault="008D71B3">
      <w:pPr>
        <w:pStyle w:val="a3"/>
        <w:ind w:right="1505"/>
        <w:jc w:val="left"/>
      </w:pPr>
      <w:r>
        <w:t>определять шедевры национального и мирового изобразительного искусства; понимать историческую ретроспективу становления жанров пластических искусств.</w:t>
      </w:r>
    </w:p>
    <w:p w:rsidR="00244317" w:rsidRDefault="008D71B3">
      <w:pPr>
        <w:pStyle w:val="a3"/>
      </w:pPr>
      <w:r>
        <w:rPr>
          <w:u w:val="single"/>
        </w:rPr>
        <w:t>Изобразительная природа фотографии, театра, кино</w:t>
      </w:r>
    </w:p>
    <w:p w:rsidR="00244317" w:rsidRDefault="008D71B3">
      <w:pPr>
        <w:pStyle w:val="3"/>
        <w:spacing w:before="3"/>
        <w:jc w:val="both"/>
      </w:pPr>
      <w:r>
        <w:t>Выпускник научится:</w:t>
      </w:r>
    </w:p>
    <w:p w:rsidR="00244317" w:rsidRDefault="008D71B3">
      <w:pPr>
        <w:pStyle w:val="a3"/>
        <w:ind w:right="842"/>
      </w:pPr>
      <w:r>
        <w:t>определять жанры и особенности художественной фотографии, еѐ отличие от картины и нехудожественной фотографии;</w:t>
      </w:r>
    </w:p>
    <w:p w:rsidR="00244317" w:rsidRDefault="008D71B3">
      <w:pPr>
        <w:pStyle w:val="a3"/>
      </w:pPr>
      <w:r>
        <w:t>понимать особенности визуального художественного образа в театре и кино;</w:t>
      </w:r>
    </w:p>
    <w:p w:rsidR="00244317" w:rsidRDefault="008D71B3">
      <w:pPr>
        <w:pStyle w:val="a3"/>
        <w:ind w:right="835"/>
      </w:pPr>
      <w: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применять компьютерные технологии в собственной художественно-творческой деятельности (PowerPoint, Photoshop и др.).</w:t>
      </w:r>
    </w:p>
    <w:p w:rsidR="00244317" w:rsidRDefault="008D71B3">
      <w:pPr>
        <w:pStyle w:val="3"/>
        <w:spacing w:before="3"/>
        <w:jc w:val="both"/>
      </w:pPr>
      <w:r>
        <w:t>Выпускник получит возможность научиться:</w:t>
      </w:r>
    </w:p>
    <w:p w:rsidR="00244317" w:rsidRDefault="008D71B3">
      <w:pPr>
        <w:pStyle w:val="a3"/>
        <w:ind w:right="829"/>
      </w:pPr>
      <w:r>
        <w:t>использовать средства художественной выразительности в собственных фотоработах; применять в работе над цифровой фотографией технические средства Photoshop;  понимать и анализировать выразительность и соответствие авторскому замыслу сценографии, костюмов, грима после просмотраспектакля;</w:t>
      </w:r>
    </w:p>
    <w:p w:rsidR="00244317" w:rsidRDefault="008D71B3">
      <w:pPr>
        <w:pStyle w:val="a3"/>
        <w:ind w:right="834"/>
      </w:pPr>
      <w:r>
        <w:t>понимать и анализировать раскадровку, реквизит, костюмы и грим после просмотра художественного фильма.</w:t>
      </w:r>
    </w:p>
    <w:p w:rsidR="00244317" w:rsidRDefault="008D71B3">
      <w:pPr>
        <w:pStyle w:val="3"/>
        <w:jc w:val="both"/>
      </w:pPr>
      <w:r>
        <w:t>Музыка</w:t>
      </w:r>
    </w:p>
    <w:p w:rsidR="00244317" w:rsidRDefault="008D71B3">
      <w:pPr>
        <w:pStyle w:val="a3"/>
        <w:spacing w:line="274" w:lineRule="exact"/>
      </w:pPr>
      <w:r>
        <w:rPr>
          <w:u w:val="single"/>
        </w:rPr>
        <w:t>Музыка как вид искусства</w:t>
      </w:r>
    </w:p>
    <w:p w:rsidR="00244317" w:rsidRDefault="008D71B3">
      <w:pPr>
        <w:pStyle w:val="3"/>
        <w:spacing w:before="3"/>
        <w:jc w:val="both"/>
      </w:pPr>
      <w:r>
        <w:t>Выпускник научится:</w:t>
      </w:r>
    </w:p>
    <w:p w:rsidR="00244317" w:rsidRDefault="008D71B3">
      <w:pPr>
        <w:pStyle w:val="a3"/>
        <w:ind w:right="836"/>
      </w:pPr>
      <w:r>
        <w:t>наблюдать за многообразными явлениями жизни и искусства, выражать своѐ отношение</w:t>
      </w:r>
      <w:r>
        <w:rPr>
          <w:spacing w:val="-18"/>
        </w:rPr>
        <w:t xml:space="preserve">к </w:t>
      </w:r>
      <w:r>
        <w:t>искусству, оценивая художественно-образное содержание произведения в единстве с его формой;</w:t>
      </w:r>
    </w:p>
    <w:p w:rsidR="00244317" w:rsidRDefault="008D71B3">
      <w:pPr>
        <w:pStyle w:val="a3"/>
        <w:ind w:right="834"/>
      </w:pPr>
      <w:r>
        <w:t>пониматьспецификумузыкиивыявлятьродствохудожественныхобразовразныхискусств (общность тем, взаимодополнение выразительных средств — звучаний, линий, красок), различать особенности видов</w:t>
      </w:r>
      <w:r w:rsidR="001E5D31">
        <w:t xml:space="preserve"> </w:t>
      </w:r>
      <w:r>
        <w:t>искусства;</w:t>
      </w:r>
    </w:p>
    <w:p w:rsidR="00244317" w:rsidRDefault="008D71B3">
      <w:pPr>
        <w:pStyle w:val="a3"/>
      </w:pPr>
      <w:r>
        <w:t>выражать эмоциональное содержание музыкальных произведений в исполнении,</w:t>
      </w:r>
    </w:p>
    <w:p w:rsidR="00244317" w:rsidRDefault="008D71B3">
      <w:pPr>
        <w:pStyle w:val="a3"/>
        <w:spacing w:before="72"/>
      </w:pPr>
      <w:r>
        <w:t>проявлять инициативу в художественно-творческой деятельности.</w:t>
      </w:r>
    </w:p>
    <w:p w:rsidR="00244317" w:rsidRDefault="008D71B3">
      <w:pPr>
        <w:pStyle w:val="3"/>
        <w:spacing w:line="240" w:lineRule="auto"/>
        <w:jc w:val="both"/>
        <w:rPr>
          <w:b w:val="0"/>
        </w:rPr>
      </w:pPr>
      <w:r>
        <w:t>Выпускник получит возможность научиться</w:t>
      </w:r>
      <w:r>
        <w:rPr>
          <w:b w:val="0"/>
        </w:rPr>
        <w:t>:</w:t>
      </w:r>
    </w:p>
    <w:p w:rsidR="00244317" w:rsidRDefault="008D71B3">
      <w:pPr>
        <w:pStyle w:val="a3"/>
        <w:ind w:right="835"/>
      </w:pPr>
      <w:r>
        <w:t>принимать активное участие в художественных событиях класса, музыкально- эстетической жизни школы, (музыкальные вечера, музыкальные гостиные, концерты для младших школьников и др.);</w:t>
      </w:r>
    </w:p>
    <w:p w:rsidR="00244317" w:rsidRDefault="008D71B3">
      <w:pPr>
        <w:pStyle w:val="a3"/>
        <w:ind w:right="837"/>
      </w:pPr>
      <w: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244317" w:rsidRDefault="008D71B3">
      <w:pPr>
        <w:pStyle w:val="a3"/>
      </w:pPr>
      <w:r>
        <w:rPr>
          <w:u w:val="single"/>
        </w:rPr>
        <w:t>Музыкальный образ и музыкальная драматургия</w:t>
      </w:r>
    </w:p>
    <w:p w:rsidR="00244317" w:rsidRDefault="008D71B3">
      <w:pPr>
        <w:pStyle w:val="3"/>
        <w:spacing w:before="5"/>
        <w:jc w:val="both"/>
      </w:pPr>
      <w:r>
        <w:t>Выпускник научится:</w:t>
      </w:r>
    </w:p>
    <w:p w:rsidR="00244317" w:rsidRDefault="008D71B3">
      <w:pPr>
        <w:pStyle w:val="a3"/>
        <w:ind w:right="834"/>
      </w:pPr>
      <w:r>
        <w:t>раскрывать образное содержание музыкальных произведений разных форм, жанров и стилей; определять средства музыкальной выразительности, приѐмы взаимодействия и развития музыкальных образов, особенности (типы) музыкальной драматургии, высказывать суждение об основной идее и форме еѐ воплощения;</w:t>
      </w:r>
    </w:p>
    <w:p w:rsidR="00244317" w:rsidRDefault="008D71B3">
      <w:pPr>
        <w:pStyle w:val="a3"/>
        <w:ind w:right="836"/>
      </w:pPr>
      <w:r>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w:t>
      </w:r>
      <w:r>
        <w:lastRenderedPageBreak/>
        <w:t>музыкально-ритмическом движении, пластическом интонировании, поэтическом слове, изобразительной деятельности;</w:t>
      </w:r>
    </w:p>
    <w:p w:rsidR="00244317" w:rsidRDefault="008D71B3">
      <w:pPr>
        <w:pStyle w:val="a3"/>
        <w:ind w:right="833"/>
      </w:pPr>
      <w: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w:t>
      </w:r>
    </w:p>
    <w:p w:rsidR="00244317" w:rsidRDefault="008D71B3">
      <w:pPr>
        <w:pStyle w:val="a3"/>
      </w:pPr>
      <w:r>
        <w:t>Выпускник получит возможность научиться:</w:t>
      </w:r>
    </w:p>
    <w:p w:rsidR="00244317" w:rsidRDefault="008D71B3">
      <w:pPr>
        <w:pStyle w:val="a3"/>
        <w:ind w:right="835"/>
      </w:pPr>
      <w: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44317" w:rsidRDefault="008D71B3">
      <w:pPr>
        <w:pStyle w:val="a3"/>
        <w:ind w:right="830"/>
      </w:pPr>
      <w: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44317" w:rsidRDefault="008D71B3">
      <w:pPr>
        <w:pStyle w:val="a3"/>
        <w:ind w:right="3703"/>
        <w:jc w:val="left"/>
      </w:pPr>
      <w:r>
        <w:rPr>
          <w:u w:val="single"/>
        </w:rPr>
        <w:t>Музыка в современном мире: традиции и инновации</w:t>
      </w:r>
      <w:r>
        <w:t xml:space="preserve"> Выпускник научится:</w:t>
      </w:r>
    </w:p>
    <w:p w:rsidR="00244317" w:rsidRDefault="008D71B3">
      <w:pPr>
        <w:pStyle w:val="a3"/>
        <w:ind w:right="825"/>
      </w:pPr>
      <w: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терминологией,называтьименавыдающихсяотечественныхизарубежныхкомпозиторови крупнейшие музыкальные центры мирового значения (театры оперы и балета, концертные залы,</w:t>
      </w:r>
      <w:r w:rsidR="001E5D31">
        <w:t xml:space="preserve"> </w:t>
      </w:r>
      <w:r>
        <w:t>музеи);</w:t>
      </w:r>
    </w:p>
    <w:p w:rsidR="00244317" w:rsidRDefault="008D71B3">
      <w:pPr>
        <w:pStyle w:val="a3"/>
        <w:ind w:right="828"/>
      </w:pPr>
      <w: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w:t>
      </w:r>
      <w:r w:rsidR="001E5D31">
        <w:t xml:space="preserve"> </w:t>
      </w:r>
      <w:r>
        <w:t>вв., отечественное и зарубежное музыкальное искусство XX</w:t>
      </w:r>
      <w:r w:rsidR="001E5D31">
        <w:t xml:space="preserve"> </w:t>
      </w:r>
      <w:r>
        <w:t>в.);</w:t>
      </w:r>
    </w:p>
    <w:p w:rsidR="00244317" w:rsidRDefault="008D71B3">
      <w:pPr>
        <w:pStyle w:val="a3"/>
        <w:ind w:right="829"/>
      </w:pPr>
      <w:r>
        <w:t>применять информационно-коммуникационные технологии для расширения опыта творческой деятельности и поиска информации в музыкально-образовательном пространстве сети Интернет.</w:t>
      </w:r>
    </w:p>
    <w:p w:rsidR="00244317" w:rsidRDefault="008D71B3">
      <w:pPr>
        <w:pStyle w:val="a3"/>
      </w:pPr>
      <w:r>
        <w:t>Выпускник получит возможность научиться:</w:t>
      </w:r>
    </w:p>
    <w:p w:rsidR="00244317" w:rsidRDefault="008D71B3">
      <w:pPr>
        <w:pStyle w:val="a3"/>
        <w:ind w:right="829"/>
      </w:pPr>
      <w:r>
        <w:t>высказывать личностно-оценочные суждения о роли и месте музыки в жизни, о нравственных ценностях</w:t>
      </w:r>
      <w:r w:rsidR="001E5D31">
        <w:t xml:space="preserve"> и эстетических идеалах, воплоще</w:t>
      </w:r>
      <w:r>
        <w:t>нных в шедеврах музыкального искусства  прошлого  и   современности,   обосновывать   свои предпочтения в ситуации</w:t>
      </w:r>
      <w:r w:rsidR="001E5D31">
        <w:t xml:space="preserve"> </w:t>
      </w:r>
      <w:r>
        <w:t>выбора;</w:t>
      </w:r>
    </w:p>
    <w:p w:rsidR="00244317" w:rsidRDefault="008D71B3">
      <w:pPr>
        <w:pStyle w:val="a3"/>
        <w:ind w:right="839"/>
      </w:pPr>
      <w: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w:t>
      </w:r>
      <w:r w:rsidR="001E5D31">
        <w:t xml:space="preserve"> </w:t>
      </w:r>
      <w:r>
        <w:t>источников.</w:t>
      </w:r>
    </w:p>
    <w:p w:rsidR="00244317" w:rsidRDefault="008D71B3">
      <w:pPr>
        <w:pStyle w:val="3"/>
        <w:jc w:val="both"/>
      </w:pPr>
      <w:r>
        <w:t>Технология</w:t>
      </w:r>
    </w:p>
    <w:p w:rsidR="00244317" w:rsidRDefault="008D71B3">
      <w:pPr>
        <w:pStyle w:val="a3"/>
        <w:spacing w:line="274" w:lineRule="exact"/>
      </w:pPr>
      <w:r>
        <w:rPr>
          <w:u w:val="single"/>
        </w:rPr>
        <w:t>Индустриальные технологии</w:t>
      </w:r>
    </w:p>
    <w:p w:rsidR="00244317" w:rsidRDefault="008D71B3">
      <w:pPr>
        <w:pStyle w:val="a3"/>
        <w:spacing w:before="72"/>
        <w:ind w:right="3202"/>
        <w:jc w:val="left"/>
      </w:pPr>
      <w:r>
        <w:rPr>
          <w:u w:val="single"/>
        </w:rPr>
        <w:t>Технологии обработки конструкционных и поделочных материалов</w:t>
      </w:r>
      <w:r>
        <w:t xml:space="preserve"> Выпускник научится:</w:t>
      </w:r>
    </w:p>
    <w:p w:rsidR="00244317" w:rsidRDefault="008D71B3">
      <w:pPr>
        <w:pStyle w:val="a3"/>
        <w:jc w:val="left"/>
      </w:pPr>
      <w:r>
        <w:t>находить в учебной литературе сведения, необходимые для конструирования объекта и осуществления выбранной технологии;</w:t>
      </w:r>
    </w:p>
    <w:p w:rsidR="00244317" w:rsidRDefault="008D71B3">
      <w:pPr>
        <w:pStyle w:val="a3"/>
        <w:jc w:val="left"/>
      </w:pPr>
      <w:r>
        <w:t>читать технические рисунки, эскизы, чертежи, схемы;</w:t>
      </w:r>
    </w:p>
    <w:p w:rsidR="00244317" w:rsidRDefault="008D71B3">
      <w:pPr>
        <w:pStyle w:val="a3"/>
        <w:tabs>
          <w:tab w:val="left" w:pos="1566"/>
          <w:tab w:val="left" w:pos="1887"/>
          <w:tab w:val="left" w:pos="3084"/>
          <w:tab w:val="left" w:pos="3422"/>
          <w:tab w:val="left" w:pos="4707"/>
          <w:tab w:val="left" w:pos="6026"/>
          <w:tab w:val="left" w:pos="7508"/>
          <w:tab w:val="left" w:pos="8563"/>
          <w:tab w:val="left" w:pos="8901"/>
        </w:tabs>
        <w:ind w:right="843"/>
        <w:jc w:val="left"/>
      </w:pPr>
      <w:r>
        <w:t>выполнять</w:t>
      </w:r>
      <w:r>
        <w:tab/>
        <w:t>в</w:t>
      </w:r>
      <w:r>
        <w:tab/>
        <w:t>масштабе</w:t>
      </w:r>
      <w:r>
        <w:tab/>
        <w:t>и</w:t>
      </w:r>
      <w:r>
        <w:tab/>
        <w:t>правильно</w:t>
      </w:r>
      <w:r>
        <w:tab/>
        <w:t>оформлять</w:t>
      </w:r>
      <w:r>
        <w:tab/>
        <w:t>технические</w:t>
      </w:r>
      <w:r>
        <w:tab/>
        <w:t>рисунки</w:t>
      </w:r>
      <w:r>
        <w:tab/>
        <w:t>и</w:t>
      </w:r>
      <w:r>
        <w:tab/>
        <w:t>эскизы разрабатываемых объектов;</w:t>
      </w:r>
    </w:p>
    <w:p w:rsidR="00244317" w:rsidRDefault="008D71B3">
      <w:pPr>
        <w:pStyle w:val="a3"/>
        <w:ind w:right="1061"/>
        <w:jc w:val="left"/>
      </w:pPr>
      <w:r>
        <w:t>осуществлять технологические процессы создания или ремонта материальных объектов. Выпускник получит возможность научиться:</w:t>
      </w:r>
    </w:p>
    <w:p w:rsidR="00244317" w:rsidRDefault="008D71B3">
      <w:pPr>
        <w:pStyle w:val="a3"/>
        <w:ind w:right="828"/>
      </w:pPr>
      <w: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44317" w:rsidRDefault="008D71B3">
      <w:pPr>
        <w:pStyle w:val="a3"/>
        <w:ind w:right="843"/>
        <w:jc w:val="left"/>
      </w:pPr>
      <w:r>
        <w:t>осуществлять технологические процессы создания или ремонта материальных объектов, имеющих инновационные элементы.</w:t>
      </w:r>
    </w:p>
    <w:p w:rsidR="00244317" w:rsidRDefault="008D71B3">
      <w:pPr>
        <w:pStyle w:val="a3"/>
        <w:jc w:val="left"/>
      </w:pPr>
      <w:r>
        <w:rPr>
          <w:u w:val="single"/>
        </w:rPr>
        <w:lastRenderedPageBreak/>
        <w:t>Электротехника</w:t>
      </w:r>
    </w:p>
    <w:p w:rsidR="00244317" w:rsidRDefault="008D71B3">
      <w:pPr>
        <w:pStyle w:val="a3"/>
        <w:spacing w:before="1"/>
        <w:jc w:val="left"/>
      </w:pPr>
      <w:r>
        <w:t>Выпускник научится:</w:t>
      </w:r>
    </w:p>
    <w:p w:rsidR="00244317" w:rsidRDefault="008D71B3">
      <w:pPr>
        <w:pStyle w:val="a3"/>
        <w:tabs>
          <w:tab w:val="left" w:pos="1573"/>
          <w:tab w:val="left" w:pos="2633"/>
          <w:tab w:val="left" w:pos="4331"/>
          <w:tab w:val="left" w:pos="5190"/>
          <w:tab w:val="left" w:pos="6003"/>
          <w:tab w:val="left" w:pos="7121"/>
          <w:tab w:val="left" w:pos="8356"/>
          <w:tab w:val="left" w:pos="8699"/>
        </w:tabs>
        <w:ind w:right="830"/>
        <w:jc w:val="left"/>
      </w:pPr>
      <w: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w:t>
      </w:r>
      <w:r>
        <w:tab/>
        <w:t>простые</w:t>
      </w:r>
      <w:r>
        <w:tab/>
        <w:t>электрические</w:t>
      </w:r>
      <w:r>
        <w:tab/>
        <w:t>схемы</w:t>
      </w:r>
      <w:r>
        <w:tab/>
        <w:t>цепей</w:t>
      </w:r>
      <w:r>
        <w:tab/>
        <w:t>бытовых</w:t>
      </w:r>
      <w:r>
        <w:tab/>
        <w:t>устройств</w:t>
      </w:r>
      <w:r>
        <w:tab/>
        <w:t>и</w:t>
      </w:r>
      <w:r>
        <w:tab/>
        <w:t>моделей; осуществлять технологические процессы сборки или ремонта объектов, содержащих электрические цепи с учѐтом необходимости экономии электрической</w:t>
      </w:r>
      <w:r w:rsidR="001E5D31">
        <w:t xml:space="preserve"> </w:t>
      </w:r>
      <w:r>
        <w:t>энергии.</w:t>
      </w:r>
    </w:p>
    <w:p w:rsidR="00244317" w:rsidRDefault="008D71B3">
      <w:pPr>
        <w:pStyle w:val="a3"/>
        <w:spacing w:line="274" w:lineRule="exact"/>
        <w:jc w:val="left"/>
      </w:pPr>
      <w:r>
        <w:t>Выпускник получит возможность научиться:</w:t>
      </w:r>
    </w:p>
    <w:p w:rsidR="00244317" w:rsidRDefault="008D71B3">
      <w:pPr>
        <w:pStyle w:val="a3"/>
        <w:ind w:right="840"/>
      </w:pPr>
      <w: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44317" w:rsidRDefault="008D71B3">
      <w:pPr>
        <w:pStyle w:val="a3"/>
        <w:tabs>
          <w:tab w:val="left" w:pos="1872"/>
          <w:tab w:val="left" w:pos="3053"/>
          <w:tab w:val="left" w:pos="4035"/>
          <w:tab w:val="left" w:pos="5528"/>
          <w:tab w:val="left" w:pos="6109"/>
          <w:tab w:val="left" w:pos="8339"/>
        </w:tabs>
        <w:ind w:right="838"/>
        <w:jc w:val="left"/>
      </w:pPr>
      <w:r>
        <w:t>осуществлять</w:t>
      </w:r>
      <w:r>
        <w:tab/>
        <w:t>процессы</w:t>
      </w:r>
      <w:r>
        <w:tab/>
        <w:t>сборки,</w:t>
      </w:r>
      <w:r>
        <w:tab/>
        <w:t>регулировки</w:t>
      </w:r>
      <w:r>
        <w:tab/>
        <w:t>или</w:t>
      </w:r>
      <w:r>
        <w:tab/>
        <w:t>ремонта  объектов,</w:t>
      </w:r>
      <w:r>
        <w:tab/>
        <w:t>содержащих электрические цепи с элементами электроники и</w:t>
      </w:r>
      <w:r w:rsidR="001E5D31">
        <w:t xml:space="preserve"> </w:t>
      </w:r>
      <w:r>
        <w:t>автоматики.</w:t>
      </w:r>
    </w:p>
    <w:p w:rsidR="00244317" w:rsidRDefault="008D71B3">
      <w:pPr>
        <w:pStyle w:val="a3"/>
        <w:spacing w:before="1"/>
        <w:jc w:val="left"/>
      </w:pPr>
      <w:r>
        <w:rPr>
          <w:u w:val="single"/>
        </w:rPr>
        <w:t>Технологии ведения дома</w:t>
      </w:r>
    </w:p>
    <w:p w:rsidR="00244317" w:rsidRDefault="008D71B3">
      <w:pPr>
        <w:pStyle w:val="a3"/>
        <w:jc w:val="left"/>
      </w:pPr>
      <w:r>
        <w:rPr>
          <w:u w:val="single"/>
        </w:rPr>
        <w:t>Кулинария</w:t>
      </w:r>
    </w:p>
    <w:p w:rsidR="00244317" w:rsidRPr="001E5D31" w:rsidRDefault="008D71B3">
      <w:pPr>
        <w:pStyle w:val="a3"/>
        <w:jc w:val="left"/>
        <w:rPr>
          <w:b/>
        </w:rPr>
      </w:pPr>
      <w:r w:rsidRPr="001E5D31">
        <w:rPr>
          <w:b/>
        </w:rPr>
        <w:t>Выпускник научится:</w:t>
      </w:r>
    </w:p>
    <w:p w:rsidR="00244317" w:rsidRDefault="008D71B3">
      <w:pPr>
        <w:pStyle w:val="a3"/>
        <w:ind w:right="831"/>
      </w:pPr>
      <w:r>
        <w:t>самостоятельноготовитьдлясвоейсемьипростыекулинарныеблюдаизсырыхи</w:t>
      </w:r>
      <w:r>
        <w:rPr>
          <w:spacing w:val="-3"/>
        </w:rPr>
        <w:t xml:space="preserve">варѐных </w:t>
      </w:r>
      <w:r>
        <w:t>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w:t>
      </w:r>
      <w:r w:rsidR="001E5D31">
        <w:t xml:space="preserve"> </w:t>
      </w:r>
      <w:r>
        <w:t>работы.</w:t>
      </w:r>
    </w:p>
    <w:p w:rsidR="00244317" w:rsidRDefault="008D71B3">
      <w:pPr>
        <w:pStyle w:val="a3"/>
        <w:jc w:val="left"/>
      </w:pPr>
      <w:r>
        <w:t>Выпускник получит возможность научиться:</w:t>
      </w:r>
    </w:p>
    <w:p w:rsidR="00244317" w:rsidRDefault="008D71B3">
      <w:pPr>
        <w:pStyle w:val="a3"/>
        <w:ind w:right="833"/>
      </w:pPr>
      <w:r>
        <w:t>составлять рацион питания на основе физиологических потребностей организма;  выбирать пищевые продукты для удовлетворения потребностей организма в белках, углеводах,жирах,витаминах,минеральныхвеществах;организовыватьсвоѐ</w:t>
      </w:r>
      <w:r>
        <w:rPr>
          <w:spacing w:val="-3"/>
        </w:rPr>
        <w:t xml:space="preserve">рациональное </w:t>
      </w:r>
      <w:r>
        <w:t>питание в домашних условиях; применять различные способы обработки пищевых продуктов с целью сохранения в них питательныхвеществ;</w:t>
      </w:r>
    </w:p>
    <w:p w:rsidR="00244317" w:rsidRDefault="008D71B3">
      <w:pPr>
        <w:pStyle w:val="a3"/>
        <w:jc w:val="left"/>
      </w:pPr>
      <w:r>
        <w:t>применять основные виды и способы консервирования и заготовки пищевых продуктов в домашних условиях;</w:t>
      </w:r>
    </w:p>
    <w:p w:rsidR="00244317" w:rsidRDefault="008D71B3">
      <w:pPr>
        <w:pStyle w:val="a3"/>
        <w:spacing w:before="1"/>
        <w:ind w:right="832"/>
      </w:pPr>
      <w: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 определять виды экологического загрязнения пищевых продуктов; оценивать влияние техногенной сферы на окружающую среду и здоровье человека;</w:t>
      </w:r>
    </w:p>
    <w:p w:rsidR="00244317" w:rsidRDefault="008D71B3">
      <w:pPr>
        <w:pStyle w:val="a3"/>
        <w:jc w:val="left"/>
      </w:pPr>
      <w:r>
        <w:t>выполнять мероприятия по предотвращению негативного влияния техногенной сферы на окружающую среду и здоровье человека.</w:t>
      </w:r>
    </w:p>
    <w:p w:rsidR="00244317" w:rsidRDefault="008D71B3">
      <w:pPr>
        <w:pStyle w:val="a3"/>
      </w:pPr>
      <w:r>
        <w:rPr>
          <w:u w:val="single"/>
        </w:rPr>
        <w:t>Создание изделий из текстильных и поделочных материалов</w:t>
      </w:r>
    </w:p>
    <w:p w:rsidR="00244317" w:rsidRDefault="008D71B3">
      <w:pPr>
        <w:pStyle w:val="3"/>
        <w:spacing w:before="4"/>
        <w:jc w:val="both"/>
      </w:pPr>
      <w:r>
        <w:t>Выпускник научится:</w:t>
      </w:r>
    </w:p>
    <w:p w:rsidR="00244317" w:rsidRDefault="008D71B3">
      <w:pPr>
        <w:pStyle w:val="a3"/>
        <w:spacing w:line="274" w:lineRule="exact"/>
      </w:pPr>
      <w:r>
        <w:t>изготавливать с помощью ручных инструментов и оборудования для швейных и</w:t>
      </w:r>
    </w:p>
    <w:p w:rsidR="00244317" w:rsidRDefault="008D71B3">
      <w:pPr>
        <w:pStyle w:val="a3"/>
        <w:spacing w:before="72"/>
        <w:ind w:right="843"/>
        <w:jc w:val="left"/>
      </w:pPr>
      <w:r>
        <w:t>декоративно-прикладных работ, швейной машины простые по конструкции модели швейных изделий, пользуясь технологической документацией;</w:t>
      </w:r>
    </w:p>
    <w:p w:rsidR="001E5D31" w:rsidRPr="001E5D31" w:rsidRDefault="008D71B3">
      <w:pPr>
        <w:pStyle w:val="3"/>
        <w:tabs>
          <w:tab w:val="left" w:pos="1739"/>
          <w:tab w:val="left" w:pos="3938"/>
          <w:tab w:val="left" w:pos="5303"/>
        </w:tabs>
        <w:spacing w:before="5" w:line="240" w:lineRule="auto"/>
        <w:ind w:right="4133"/>
        <w:rPr>
          <w:b w:val="0"/>
        </w:rPr>
      </w:pPr>
      <w:r w:rsidRPr="001E5D31">
        <w:rPr>
          <w:b w:val="0"/>
        </w:rPr>
        <w:t>выполнять</w:t>
      </w:r>
      <w:r w:rsidRPr="001E5D31">
        <w:rPr>
          <w:b w:val="0"/>
        </w:rPr>
        <w:tab/>
        <w:t>влажно-тепловую</w:t>
      </w:r>
      <w:r w:rsidRPr="001E5D31">
        <w:rPr>
          <w:b w:val="0"/>
        </w:rPr>
        <w:tab/>
        <w:t>обработку</w:t>
      </w:r>
      <w:r w:rsidRPr="001E5D31">
        <w:rPr>
          <w:b w:val="0"/>
        </w:rPr>
        <w:tab/>
      </w:r>
      <w:r w:rsidRPr="001E5D31">
        <w:rPr>
          <w:b w:val="0"/>
          <w:spacing w:val="-1"/>
        </w:rPr>
        <w:t xml:space="preserve">швейных </w:t>
      </w:r>
      <w:r w:rsidRPr="001E5D31">
        <w:rPr>
          <w:b w:val="0"/>
        </w:rPr>
        <w:t xml:space="preserve">изделий. </w:t>
      </w:r>
    </w:p>
    <w:p w:rsidR="00244317" w:rsidRDefault="008D71B3">
      <w:pPr>
        <w:pStyle w:val="3"/>
        <w:tabs>
          <w:tab w:val="left" w:pos="1739"/>
          <w:tab w:val="left" w:pos="3938"/>
          <w:tab w:val="left" w:pos="5303"/>
        </w:tabs>
        <w:spacing w:before="5" w:line="240" w:lineRule="auto"/>
        <w:ind w:right="4133"/>
      </w:pPr>
      <w:r>
        <w:t>Выпускник получит возможность</w:t>
      </w:r>
      <w:r w:rsidR="001E5D31">
        <w:t xml:space="preserve"> </w:t>
      </w:r>
      <w:r>
        <w:t>научиться:</w:t>
      </w:r>
    </w:p>
    <w:p w:rsidR="00244317" w:rsidRDefault="008D71B3">
      <w:pPr>
        <w:pStyle w:val="a3"/>
        <w:ind w:right="843"/>
        <w:jc w:val="left"/>
      </w:pPr>
      <w:r>
        <w:t>выполнять несложные приѐмы моделирования швейных изделий, в том числе с использованием традиций народного костюма;</w:t>
      </w:r>
    </w:p>
    <w:p w:rsidR="00244317" w:rsidRDefault="008D71B3">
      <w:pPr>
        <w:pStyle w:val="a3"/>
        <w:ind w:right="843"/>
        <w:jc w:val="left"/>
      </w:pPr>
      <w:r>
        <w:t>использовать при моделировании зрительные иллюзии в одежде; определять и исправлять дефекты швейных изделий;</w:t>
      </w:r>
    </w:p>
    <w:p w:rsidR="00244317" w:rsidRDefault="008D71B3">
      <w:pPr>
        <w:pStyle w:val="a3"/>
      </w:pPr>
      <w:r>
        <w:t>выполнять художественную отделку швейных изделий;</w:t>
      </w:r>
    </w:p>
    <w:p w:rsidR="00244317" w:rsidRDefault="008D71B3">
      <w:pPr>
        <w:pStyle w:val="a3"/>
        <w:ind w:right="843"/>
        <w:jc w:val="left"/>
      </w:pPr>
      <w:r>
        <w:t>изготавливать изделия декоративно-прикладного искусства, региональных народных промыслов;</w:t>
      </w:r>
    </w:p>
    <w:p w:rsidR="00244317" w:rsidRDefault="008D71B3">
      <w:pPr>
        <w:pStyle w:val="a3"/>
      </w:pPr>
      <w:r>
        <w:lastRenderedPageBreak/>
        <w:t>определять основные стили в одежде и современные направления моды.</w:t>
      </w:r>
    </w:p>
    <w:p w:rsidR="00244317" w:rsidRDefault="008D71B3">
      <w:pPr>
        <w:pStyle w:val="a3"/>
      </w:pPr>
      <w:r>
        <w:rPr>
          <w:u w:val="single"/>
        </w:rPr>
        <w:t>Сельскохозяйственные технологии</w:t>
      </w:r>
    </w:p>
    <w:p w:rsidR="00244317" w:rsidRDefault="008D71B3">
      <w:pPr>
        <w:pStyle w:val="a3"/>
      </w:pPr>
      <w:r>
        <w:rPr>
          <w:u w:val="single"/>
        </w:rPr>
        <w:t>Технологии растениеводства</w:t>
      </w:r>
    </w:p>
    <w:p w:rsidR="00244317" w:rsidRDefault="008D71B3">
      <w:pPr>
        <w:pStyle w:val="3"/>
        <w:spacing w:line="240" w:lineRule="auto"/>
        <w:jc w:val="both"/>
        <w:rPr>
          <w:b w:val="0"/>
        </w:rPr>
      </w:pPr>
      <w:r>
        <w:t>Выпускник научится</w:t>
      </w:r>
      <w:r>
        <w:rPr>
          <w:b w:val="0"/>
        </w:rPr>
        <w:t>:</w:t>
      </w:r>
    </w:p>
    <w:p w:rsidR="00244317" w:rsidRDefault="008D71B3">
      <w:pPr>
        <w:pStyle w:val="a3"/>
        <w:ind w:right="832"/>
      </w:pPr>
      <w:r>
        <w:t>самостоятельно выращивать наиболее распространѐнные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244317" w:rsidRDefault="008D71B3">
      <w:pPr>
        <w:pStyle w:val="a3"/>
        <w:spacing w:line="274" w:lineRule="exact"/>
      </w:pPr>
      <w:r>
        <w:t>планировать размещение культур на учебно-опытном участке и в личном подсобном</w:t>
      </w:r>
    </w:p>
    <w:p w:rsidR="00244317" w:rsidRPr="001E5D31" w:rsidRDefault="008D71B3">
      <w:pPr>
        <w:pStyle w:val="3"/>
        <w:spacing w:before="1" w:line="240" w:lineRule="auto"/>
        <w:jc w:val="both"/>
        <w:rPr>
          <w:b w:val="0"/>
        </w:rPr>
      </w:pPr>
      <w:r w:rsidRPr="001E5D31">
        <w:rPr>
          <w:b w:val="0"/>
        </w:rPr>
        <w:t>хозяйстве с учѐтом севооборотов.</w:t>
      </w:r>
    </w:p>
    <w:p w:rsidR="00244317" w:rsidRDefault="008D71B3">
      <w:pPr>
        <w:spacing w:line="274" w:lineRule="exact"/>
        <w:ind w:left="259"/>
        <w:jc w:val="both"/>
        <w:rPr>
          <w:b/>
          <w:sz w:val="24"/>
        </w:rPr>
      </w:pPr>
      <w:r>
        <w:rPr>
          <w:b/>
          <w:sz w:val="24"/>
        </w:rPr>
        <w:t>Выпускник получит возможность научиться:</w:t>
      </w:r>
    </w:p>
    <w:p w:rsidR="00244317" w:rsidRDefault="008D71B3">
      <w:pPr>
        <w:pStyle w:val="a3"/>
        <w:ind w:right="835"/>
      </w:pPr>
      <w: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244317" w:rsidRDefault="008D71B3">
      <w:pPr>
        <w:pStyle w:val="a3"/>
        <w:ind w:right="833"/>
      </w:pPr>
      <w:r>
        <w:t>планировать объѐм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244317" w:rsidRDefault="008D71B3">
      <w:pPr>
        <w:pStyle w:val="a3"/>
        <w:ind w:right="829"/>
      </w:pPr>
      <w:r>
        <w:t>находить и анализировать информацию о проблемах сельскохозяйственного производства в своѐм селе, формулировать на еѐ основе темы исследовательских работ и проектов социальной направленности.</w:t>
      </w:r>
    </w:p>
    <w:p w:rsidR="00244317" w:rsidRDefault="008D71B3">
      <w:pPr>
        <w:pStyle w:val="a3"/>
        <w:ind w:right="6746"/>
        <w:jc w:val="left"/>
      </w:pPr>
      <w:r>
        <w:rPr>
          <w:u w:val="single"/>
        </w:rPr>
        <w:t>Технологии животноводства</w:t>
      </w:r>
      <w:r>
        <w:t xml:space="preserve"> Выпускник научится:</w:t>
      </w:r>
    </w:p>
    <w:p w:rsidR="00244317" w:rsidRDefault="008D71B3">
      <w:pPr>
        <w:pStyle w:val="a3"/>
        <w:ind w:right="826"/>
      </w:pPr>
      <w:r>
        <w:t>находить необходимую информацию и выполнять простые расчѐты,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244317" w:rsidRDefault="008D71B3">
      <w:pPr>
        <w:pStyle w:val="a3"/>
        <w:ind w:right="843"/>
        <w:jc w:val="left"/>
      </w:pPr>
      <w:r>
        <w:t>оценивать влияние технологических процессов животноводства на окружающую среду и здоровье человека.</w:t>
      </w:r>
    </w:p>
    <w:p w:rsidR="00244317" w:rsidRDefault="008D71B3">
      <w:pPr>
        <w:pStyle w:val="3"/>
        <w:spacing w:before="4"/>
        <w:jc w:val="both"/>
      </w:pPr>
      <w:r>
        <w:t>Выпускник получит возможность</w:t>
      </w:r>
      <w:r w:rsidR="00FA6B55">
        <w:t xml:space="preserve"> </w:t>
      </w:r>
      <w:r>
        <w:t>научиться:</w:t>
      </w:r>
    </w:p>
    <w:p w:rsidR="00244317" w:rsidRDefault="008D71B3">
      <w:pPr>
        <w:pStyle w:val="a3"/>
        <w:jc w:val="left"/>
      </w:pPr>
      <w:r>
        <w:t>планировать простейший технологический процесс и объѐм производства продукции животноводства в личном подсобном</w:t>
      </w:r>
      <w:r w:rsidR="00FA6B55">
        <w:t xml:space="preserve"> </w:t>
      </w:r>
      <w:r>
        <w:t>хозяйстве;</w:t>
      </w:r>
    </w:p>
    <w:p w:rsidR="00244317" w:rsidRDefault="008D71B3">
      <w:pPr>
        <w:pStyle w:val="a3"/>
        <w:ind w:right="843"/>
        <w:jc w:val="left"/>
      </w:pPr>
      <w:r>
        <w:t>составлять с помощью учебной и справочной литературы простые рационы кормления, определять необходимое количество кормов;</w:t>
      </w:r>
    </w:p>
    <w:p w:rsidR="00244317" w:rsidRDefault="008D71B3" w:rsidP="00FA6B55">
      <w:pPr>
        <w:pStyle w:val="a3"/>
        <w:ind w:right="821"/>
        <w:jc w:val="left"/>
      </w:pPr>
      <w:r>
        <w:t>находить и анализировать информацию о проблемах животноводства всвоѐмселе, формулировать на еѐ основе темы проектов социальной</w:t>
      </w:r>
      <w:r w:rsidR="00FA6B55">
        <w:t xml:space="preserve"> </w:t>
      </w:r>
      <w:r>
        <w:t>направленности.</w:t>
      </w:r>
    </w:p>
    <w:p w:rsidR="00244317" w:rsidRDefault="008D71B3">
      <w:pPr>
        <w:pStyle w:val="a3"/>
      </w:pPr>
      <w:r>
        <w:rPr>
          <w:u w:val="single"/>
        </w:rPr>
        <w:t>Технологии исследовательской, опытнической и проектной</w:t>
      </w:r>
      <w:r w:rsidR="00FA6B55">
        <w:rPr>
          <w:u w:val="single"/>
        </w:rPr>
        <w:t xml:space="preserve"> </w:t>
      </w:r>
      <w:r>
        <w:rPr>
          <w:u w:val="single"/>
        </w:rPr>
        <w:t>деятельности</w:t>
      </w:r>
    </w:p>
    <w:p w:rsidR="00244317" w:rsidRDefault="008D71B3">
      <w:pPr>
        <w:pStyle w:val="3"/>
        <w:spacing w:before="2"/>
        <w:jc w:val="both"/>
      </w:pPr>
      <w:r>
        <w:t>Выпускник научится:</w:t>
      </w:r>
    </w:p>
    <w:p w:rsidR="00244317" w:rsidRDefault="008D71B3">
      <w:pPr>
        <w:pStyle w:val="a3"/>
        <w:ind w:right="836"/>
      </w:pPr>
      <w: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w:t>
      </w:r>
    </w:p>
    <w:p w:rsidR="00244317" w:rsidRDefault="008D71B3">
      <w:pPr>
        <w:pStyle w:val="a3"/>
        <w:spacing w:before="72"/>
        <w:ind w:right="831"/>
      </w:pPr>
      <w:r>
        <w:t>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44317" w:rsidRDefault="008D71B3">
      <w:pPr>
        <w:pStyle w:val="a3"/>
        <w:ind w:right="830"/>
      </w:pPr>
      <w: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44317" w:rsidRDefault="008D71B3">
      <w:pPr>
        <w:pStyle w:val="3"/>
        <w:spacing w:before="5"/>
        <w:jc w:val="both"/>
      </w:pPr>
      <w:r>
        <w:t>Выпускник получит возможность научиться:</w:t>
      </w:r>
    </w:p>
    <w:p w:rsidR="00244317" w:rsidRDefault="008D71B3">
      <w:pPr>
        <w:pStyle w:val="a3"/>
        <w:ind w:right="828"/>
      </w:pPr>
      <w: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w:t>
      </w:r>
      <w:r>
        <w:lastRenderedPageBreak/>
        <w:t>технологический процесс с учѐтом имеющихся ресурсов и условий;</w:t>
      </w:r>
    </w:p>
    <w:p w:rsidR="00244317" w:rsidRDefault="008D71B3">
      <w:pPr>
        <w:pStyle w:val="a3"/>
        <w:ind w:right="837"/>
      </w:pPr>
      <w:r>
        <w:t>осуществлять презентацию, экономическую и экологическую оценку проекта, давать примерную оценку цены произведѐнного продукта как товара на рынке; разрабатывать вариант рекламы для продукта труда.</w:t>
      </w:r>
    </w:p>
    <w:p w:rsidR="00244317" w:rsidRDefault="008D71B3">
      <w:pPr>
        <w:pStyle w:val="a3"/>
      </w:pPr>
      <w:r>
        <w:rPr>
          <w:u w:val="single"/>
        </w:rPr>
        <w:t>Современное производство и профессиональное самоопределение</w:t>
      </w:r>
    </w:p>
    <w:p w:rsidR="00244317" w:rsidRDefault="008D71B3">
      <w:pPr>
        <w:pStyle w:val="a3"/>
        <w:ind w:right="825"/>
      </w:pPr>
      <w:r>
        <w:t>Выпускник научится построению 2—3 вариантов личного профессионального плана и путейполученияпрофессиональногообразованиянаосновесоотнесениясвоихинтересови возможностей с содержанием и условиями труда по массовым профессиям и их востребованностью на региональном рынке</w:t>
      </w:r>
      <w:r w:rsidR="00FA6B55">
        <w:t xml:space="preserve"> </w:t>
      </w:r>
      <w:r>
        <w:t>труда.</w:t>
      </w:r>
    </w:p>
    <w:p w:rsidR="00244317" w:rsidRDefault="008D71B3">
      <w:pPr>
        <w:spacing w:before="3" w:line="237" w:lineRule="auto"/>
        <w:ind w:left="259" w:right="5554"/>
        <w:jc w:val="both"/>
        <w:rPr>
          <w:sz w:val="24"/>
        </w:rPr>
      </w:pPr>
      <w:r>
        <w:rPr>
          <w:b/>
          <w:sz w:val="24"/>
        </w:rPr>
        <w:t xml:space="preserve">Выпускник получит возможность научиться: </w:t>
      </w:r>
      <w:r>
        <w:rPr>
          <w:sz w:val="24"/>
        </w:rPr>
        <w:t>планировать профессиональную карьеру;</w:t>
      </w:r>
    </w:p>
    <w:p w:rsidR="00244317" w:rsidRDefault="008D71B3">
      <w:pPr>
        <w:pStyle w:val="a3"/>
        <w:spacing w:before="1"/>
        <w:ind w:right="838"/>
      </w:pPr>
      <w:r>
        <w:t>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p w:rsidR="00244317" w:rsidRDefault="008D71B3">
      <w:pPr>
        <w:pStyle w:val="3"/>
        <w:tabs>
          <w:tab w:val="left" w:pos="2414"/>
        </w:tabs>
        <w:spacing w:before="5"/>
        <w:ind w:left="317"/>
        <w:jc w:val="both"/>
      </w:pPr>
      <w:r>
        <w:t>Физическая</w:t>
      </w:r>
      <w:r>
        <w:tab/>
        <w:t>культура</w:t>
      </w:r>
    </w:p>
    <w:p w:rsidR="00244317" w:rsidRDefault="008D71B3">
      <w:pPr>
        <w:pStyle w:val="a3"/>
        <w:spacing w:line="274" w:lineRule="exact"/>
      </w:pPr>
      <w:r>
        <w:rPr>
          <w:u w:val="single"/>
        </w:rPr>
        <w:t>Знания о физическойкультуре</w:t>
      </w:r>
    </w:p>
    <w:p w:rsidR="00244317" w:rsidRDefault="008D71B3">
      <w:pPr>
        <w:pStyle w:val="3"/>
        <w:spacing w:before="5"/>
        <w:jc w:val="both"/>
      </w:pPr>
      <w:r>
        <w:t>Выпускникнаучится:</w:t>
      </w:r>
    </w:p>
    <w:p w:rsidR="00244317" w:rsidRDefault="008D71B3">
      <w:pPr>
        <w:pStyle w:val="a3"/>
        <w:ind w:right="835"/>
      </w:pPr>
      <w:r>
        <w:t xml:space="preserve">рассматривать физическую культуру как явление культуры, выделять исторические этапы еѐ развития, характеризовать основные направления и формы еѐ организации </w:t>
      </w:r>
      <w:r>
        <w:rPr>
          <w:spacing w:val="-43"/>
        </w:rPr>
        <w:t xml:space="preserve">в </w:t>
      </w:r>
      <w:r>
        <w:t>современномобществе;</w:t>
      </w:r>
    </w:p>
    <w:p w:rsidR="00244317" w:rsidRDefault="008D71B3">
      <w:pPr>
        <w:pStyle w:val="a3"/>
        <w:ind w:right="833"/>
      </w:pPr>
      <w: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44317" w:rsidRDefault="008D71B3">
      <w:pPr>
        <w:pStyle w:val="a3"/>
        <w:ind w:right="835"/>
      </w:pPr>
      <w: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44317" w:rsidRDefault="008D71B3">
      <w:pPr>
        <w:pStyle w:val="a3"/>
        <w:ind w:right="835"/>
      </w:pPr>
      <w: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44317" w:rsidRDefault="008D71B3">
      <w:pPr>
        <w:pStyle w:val="a3"/>
        <w:ind w:right="836"/>
      </w:pPr>
      <w: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44317" w:rsidRDefault="008D71B3">
      <w:pPr>
        <w:pStyle w:val="a3"/>
        <w:ind w:right="831"/>
      </w:pPr>
      <w:r>
        <w:t>руководствоватьсяправиламиоказанияпервойдоврачебнойпомощипритравмахи</w:t>
      </w:r>
      <w:r>
        <w:rPr>
          <w:spacing w:val="-2"/>
        </w:rPr>
        <w:t xml:space="preserve">ушибах </w:t>
      </w:r>
      <w:r>
        <w:t>во время самостоятельных занятий физическими упражнениями.</w:t>
      </w:r>
    </w:p>
    <w:p w:rsidR="00244317" w:rsidRDefault="008D71B3">
      <w:pPr>
        <w:pStyle w:val="a3"/>
      </w:pPr>
      <w:r>
        <w:t>Выпускник получит возможность научиться:</w:t>
      </w:r>
    </w:p>
    <w:p w:rsidR="00244317" w:rsidRDefault="008D71B3">
      <w:pPr>
        <w:pStyle w:val="a3"/>
        <w:ind w:right="843"/>
      </w:pPr>
      <w: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44317" w:rsidRDefault="008D71B3">
      <w:pPr>
        <w:pStyle w:val="a3"/>
        <w:ind w:right="835"/>
      </w:pPr>
      <w:r>
        <w:t>характеризовать исторические вехи развития отечественного спортивного движения, великих спортсменов, принѐсших славу российскому спорту;</w:t>
      </w:r>
    </w:p>
    <w:p w:rsidR="00244317" w:rsidRDefault="008D71B3">
      <w:pPr>
        <w:pStyle w:val="a3"/>
        <w:spacing w:before="72"/>
        <w:ind w:right="829"/>
      </w:pPr>
      <w: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44317" w:rsidRDefault="008D71B3">
      <w:pPr>
        <w:pStyle w:val="a3"/>
      </w:pPr>
      <w:r>
        <w:rPr>
          <w:u w:val="single"/>
        </w:rPr>
        <w:t>Способы двигательной (физкультурной) деятельности</w:t>
      </w:r>
    </w:p>
    <w:p w:rsidR="00244317" w:rsidRDefault="008D71B3">
      <w:pPr>
        <w:pStyle w:val="3"/>
        <w:spacing w:before="5"/>
        <w:jc w:val="both"/>
      </w:pPr>
      <w:r>
        <w:t>Выпускник научится:</w:t>
      </w:r>
    </w:p>
    <w:p w:rsidR="00244317" w:rsidRDefault="008D71B3">
      <w:pPr>
        <w:pStyle w:val="a3"/>
        <w:ind w:right="777"/>
      </w:pPr>
      <w:r>
        <w:t>использовать занятия физической культурой, спортивные игры и спортивные</w:t>
      </w:r>
      <w:r w:rsidR="00FA6B55">
        <w:t xml:space="preserve"> </w:t>
      </w:r>
      <w:r>
        <w:t xml:space="preserve">соревнования для организации индивидуального отдыха и досуга, укрепления </w:t>
      </w:r>
      <w:r>
        <w:lastRenderedPageBreak/>
        <w:t>собственного здоровья, повышения уровня физических кондиций;</w:t>
      </w:r>
    </w:p>
    <w:p w:rsidR="00244317" w:rsidRDefault="008D71B3">
      <w:pPr>
        <w:pStyle w:val="a3"/>
        <w:ind w:right="837"/>
      </w:pPr>
      <w:r>
        <w:t>составлять комплексы физических упражнений оздоровительной, тренирующей и корригирующей направленности, подбирать индивидуальную нагрузку с учѐтом функциональных особенностей и возможностей собственного организма;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44317" w:rsidRDefault="008D71B3">
      <w:pPr>
        <w:pStyle w:val="a3"/>
        <w:ind w:right="836"/>
      </w:pPr>
      <w: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44317" w:rsidRDefault="008D71B3">
      <w:pPr>
        <w:pStyle w:val="a3"/>
        <w:ind w:right="839"/>
      </w:pPr>
      <w: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44317" w:rsidRDefault="008D71B3">
      <w:pPr>
        <w:pStyle w:val="a3"/>
        <w:ind w:right="825"/>
      </w:pPr>
      <w: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w:t>
      </w:r>
      <w:r w:rsidR="00FA6B55">
        <w:t xml:space="preserve"> </w:t>
      </w:r>
      <w:r>
        <w:t>физической подготовленности.</w:t>
      </w:r>
    </w:p>
    <w:p w:rsidR="00244317" w:rsidRDefault="008D71B3">
      <w:pPr>
        <w:pStyle w:val="3"/>
        <w:spacing w:before="1"/>
        <w:jc w:val="both"/>
      </w:pPr>
      <w:r>
        <w:t>Выпускник получит возможность научиться:</w:t>
      </w:r>
    </w:p>
    <w:p w:rsidR="00244317" w:rsidRDefault="008D71B3">
      <w:pPr>
        <w:pStyle w:val="a3"/>
        <w:ind w:right="839"/>
      </w:pPr>
      <w: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44317" w:rsidRDefault="008D71B3">
      <w:pPr>
        <w:pStyle w:val="a3"/>
        <w:ind w:right="841"/>
      </w:pPr>
      <w: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44317" w:rsidRDefault="008D71B3">
      <w:pPr>
        <w:pStyle w:val="a3"/>
        <w:ind w:right="833"/>
      </w:pPr>
      <w:r>
        <w:t>проводить восстановительные мероприятия с использованием банных процедур и сеансов оздоровительного массажа.</w:t>
      </w:r>
    </w:p>
    <w:p w:rsidR="00244317" w:rsidRDefault="008D71B3">
      <w:pPr>
        <w:pStyle w:val="a3"/>
      </w:pPr>
      <w:r>
        <w:rPr>
          <w:u w:val="single"/>
        </w:rPr>
        <w:t>Физическое совершенствование</w:t>
      </w:r>
    </w:p>
    <w:p w:rsidR="00244317" w:rsidRDefault="008D71B3">
      <w:pPr>
        <w:pStyle w:val="3"/>
        <w:spacing w:before="3"/>
        <w:jc w:val="both"/>
      </w:pPr>
      <w:r>
        <w:t>Выпускник научится:</w:t>
      </w:r>
    </w:p>
    <w:p w:rsidR="00244317" w:rsidRDefault="008D71B3">
      <w:pPr>
        <w:pStyle w:val="a3"/>
        <w:ind w:right="838"/>
      </w:pPr>
      <w: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44317" w:rsidRDefault="008D71B3">
      <w:pPr>
        <w:pStyle w:val="a3"/>
        <w:ind w:right="836"/>
      </w:pPr>
      <w: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акробатические комбинации из числа хорошо освоенных упражнений; выполнять гимнастические комбинации на спортивных снарядах из числа хорошо освоенных упражнений;</w:t>
      </w:r>
    </w:p>
    <w:p w:rsidR="00244317" w:rsidRDefault="008D71B3">
      <w:pPr>
        <w:pStyle w:val="a3"/>
        <w:ind w:right="966"/>
      </w:pPr>
      <w:r>
        <w:t>выполнять легкоатлетические упражнения в беге и прыжках (в высоту и длину);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244317" w:rsidRDefault="008D71B3">
      <w:pPr>
        <w:pStyle w:val="a3"/>
        <w:ind w:right="842"/>
      </w:pPr>
      <w:r>
        <w:t>выполнять спуски и торможения на лыжах с пологого склона одним из разученных способов;</w:t>
      </w:r>
    </w:p>
    <w:p w:rsidR="00244317" w:rsidRDefault="008D71B3">
      <w:pPr>
        <w:pStyle w:val="a3"/>
        <w:ind w:right="823"/>
      </w:pPr>
      <w:r>
        <w:t>выполнятьосновныетехническиедействияиприѐмыигрывфутбол,волейбол,баскетболв условиях учебной и игровой</w:t>
      </w:r>
      <w:r w:rsidR="00FA6B55">
        <w:t xml:space="preserve"> </w:t>
      </w:r>
      <w:r>
        <w:t>деятельности;</w:t>
      </w:r>
    </w:p>
    <w:p w:rsidR="00244317" w:rsidRDefault="008D71B3">
      <w:pPr>
        <w:pStyle w:val="a3"/>
        <w:ind w:right="841"/>
      </w:pPr>
      <w:r>
        <w:t>выполнять тестовые упражнения на оценку уровня индивидуального развития основных физических качеств.</w:t>
      </w:r>
    </w:p>
    <w:p w:rsidR="00244317" w:rsidRDefault="008D71B3">
      <w:pPr>
        <w:pStyle w:val="3"/>
        <w:spacing w:before="76"/>
        <w:jc w:val="both"/>
      </w:pPr>
      <w:r>
        <w:t>Выпускник получит возможность научиться:</w:t>
      </w:r>
    </w:p>
    <w:p w:rsidR="00244317" w:rsidRDefault="008D71B3">
      <w:pPr>
        <w:pStyle w:val="a3"/>
        <w:ind w:right="832"/>
      </w:pPr>
      <w:r>
        <w:t>выполнять комплексы упражнений лечебной физической культуры с учѐтом имеющихся индивидуальных нарушений в показателях здоровья;</w:t>
      </w:r>
    </w:p>
    <w:p w:rsidR="00244317" w:rsidRDefault="008D71B3">
      <w:pPr>
        <w:pStyle w:val="a3"/>
        <w:ind w:right="838"/>
      </w:pPr>
      <w:r>
        <w:t>преодолевать естественные и искусственные препятствия с помощью разнообразных способов лазания, прыжков и бега;</w:t>
      </w:r>
    </w:p>
    <w:p w:rsidR="00244317" w:rsidRDefault="008D71B3">
      <w:pPr>
        <w:pStyle w:val="a3"/>
        <w:ind w:right="3406"/>
        <w:jc w:val="left"/>
      </w:pPr>
      <w:r>
        <w:lastRenderedPageBreak/>
        <w:t>осуществлять судейство по одному из осваиваемых видов спорта; выполнять тестовые нормативы по физической подготовке.</w:t>
      </w:r>
    </w:p>
    <w:p w:rsidR="00244317" w:rsidRDefault="008D71B3">
      <w:pPr>
        <w:pStyle w:val="3"/>
        <w:tabs>
          <w:tab w:val="left" w:pos="3960"/>
        </w:tabs>
        <w:spacing w:before="3"/>
        <w:jc w:val="both"/>
      </w:pPr>
      <w:r>
        <w:t>Основы         безопасности</w:t>
      </w:r>
      <w:r>
        <w:tab/>
        <w:t>жизнедеятельности</w:t>
      </w:r>
    </w:p>
    <w:p w:rsidR="00244317" w:rsidRDefault="008D71B3">
      <w:pPr>
        <w:pStyle w:val="a3"/>
        <w:spacing w:line="274" w:lineRule="exact"/>
      </w:pPr>
      <w:r>
        <w:rPr>
          <w:u w:val="single"/>
        </w:rPr>
        <w:t>Основы безопасности личности, общества и</w:t>
      </w:r>
      <w:r w:rsidR="00FA6B55">
        <w:rPr>
          <w:u w:val="single"/>
        </w:rPr>
        <w:t xml:space="preserve"> </w:t>
      </w:r>
      <w:r>
        <w:rPr>
          <w:u w:val="single"/>
        </w:rPr>
        <w:t>государства</w:t>
      </w:r>
    </w:p>
    <w:p w:rsidR="00244317" w:rsidRDefault="008D71B3">
      <w:pPr>
        <w:pStyle w:val="a3"/>
      </w:pPr>
      <w:r>
        <w:rPr>
          <w:u w:val="single"/>
        </w:rPr>
        <w:t>Основы комплексной безопасности</w:t>
      </w:r>
    </w:p>
    <w:p w:rsidR="00244317" w:rsidRDefault="008D71B3">
      <w:pPr>
        <w:pStyle w:val="3"/>
        <w:spacing w:before="5"/>
        <w:jc w:val="both"/>
      </w:pPr>
      <w:r>
        <w:t>Выпускник научится:</w:t>
      </w:r>
    </w:p>
    <w:p w:rsidR="00244317" w:rsidRDefault="008D71B3">
      <w:pPr>
        <w:pStyle w:val="a3"/>
        <w:ind w:right="831"/>
      </w:pPr>
      <w: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44317" w:rsidRDefault="008D71B3">
      <w:pPr>
        <w:pStyle w:val="a3"/>
        <w:ind w:right="828"/>
      </w:pPr>
      <w: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w:t>
      </w:r>
      <w:r w:rsidR="00FA6B55">
        <w:t xml:space="preserve"> </w:t>
      </w:r>
      <w:r>
        <w:t>среды;</w:t>
      </w:r>
    </w:p>
    <w:p w:rsidR="00244317" w:rsidRDefault="008D71B3">
      <w:pPr>
        <w:pStyle w:val="a3"/>
        <w:ind w:right="829"/>
      </w:pPr>
      <w: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учѐтом особенностей обстановки в регионе;</w:t>
      </w:r>
    </w:p>
    <w:p w:rsidR="00244317" w:rsidRDefault="008D71B3">
      <w:pPr>
        <w:pStyle w:val="a3"/>
        <w:ind w:right="839"/>
      </w:pPr>
      <w: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44317" w:rsidRDefault="008D71B3">
      <w:pPr>
        <w:pStyle w:val="3"/>
        <w:spacing w:before="2"/>
        <w:jc w:val="both"/>
      </w:pPr>
      <w:r>
        <w:t>Выпускник получит возможность научиться:</w:t>
      </w:r>
    </w:p>
    <w:p w:rsidR="00244317" w:rsidRDefault="008D71B3">
      <w:pPr>
        <w:pStyle w:val="a3"/>
        <w:ind w:right="834"/>
      </w:pPr>
      <w: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44317" w:rsidRDefault="008D71B3">
      <w:pPr>
        <w:pStyle w:val="a3"/>
        <w:ind w:right="841"/>
      </w:pPr>
      <w:r>
        <w:t>прогнозировать возможность возникновения опасных и чрезвычайных ситуаций по их характерным признакам;</w:t>
      </w:r>
    </w:p>
    <w:p w:rsidR="00244317" w:rsidRDefault="008D71B3">
      <w:pPr>
        <w:pStyle w:val="a3"/>
        <w:ind w:right="836"/>
      </w:pPr>
      <w:r>
        <w:t>характеризовать</w:t>
      </w:r>
      <w:r w:rsidR="00FA6B55">
        <w:t xml:space="preserve"> </w:t>
      </w:r>
      <w:r>
        <w:t>роль</w:t>
      </w:r>
      <w:r w:rsidR="00FA6B55">
        <w:t xml:space="preserve"> </w:t>
      </w:r>
      <w:r>
        <w:t>образования</w:t>
      </w:r>
      <w:r w:rsidR="00FA6B55">
        <w:t xml:space="preserve"> </w:t>
      </w:r>
      <w:r>
        <w:t>в</w:t>
      </w:r>
      <w:r w:rsidR="00FA6B55">
        <w:t xml:space="preserve"> </w:t>
      </w:r>
      <w:r>
        <w:t>системе</w:t>
      </w:r>
      <w:r w:rsidR="00FA6B55">
        <w:t xml:space="preserve"> </w:t>
      </w:r>
      <w:r>
        <w:t>формирования</w:t>
      </w:r>
      <w:r w:rsidR="00FA6B55">
        <w:t xml:space="preserve"> </w:t>
      </w:r>
      <w:r>
        <w:t>современного уровня</w:t>
      </w:r>
      <w:r w:rsidR="00FA6B55">
        <w:t xml:space="preserve"> </w:t>
      </w:r>
      <w:r>
        <w:rPr>
          <w:spacing w:val="-4"/>
        </w:rPr>
        <w:t xml:space="preserve">культуры </w:t>
      </w:r>
      <w:r>
        <w:t>безопасности жизнедеятельности у населения</w:t>
      </w:r>
      <w:r w:rsidR="00FA6B55">
        <w:t xml:space="preserve"> </w:t>
      </w:r>
      <w:r>
        <w:t>страны;</w:t>
      </w:r>
    </w:p>
    <w:p w:rsidR="00244317" w:rsidRDefault="008D71B3">
      <w:pPr>
        <w:pStyle w:val="a3"/>
        <w:ind w:right="841"/>
      </w:pPr>
      <w:r>
        <w:t>проектировать план по повышению индивидуального уровня культуры безопасности жизнедеятельности для защищѐнности личных жизненно важных интересов от внешних</w:t>
      </w:r>
      <w:r w:rsidR="00FA6B55">
        <w:t xml:space="preserve"> </w:t>
      </w:r>
      <w:r>
        <w:rPr>
          <w:spacing w:val="-20"/>
        </w:rPr>
        <w:t xml:space="preserve">и </w:t>
      </w:r>
      <w:r w:rsidR="00FA6B55">
        <w:rPr>
          <w:spacing w:val="-20"/>
        </w:rPr>
        <w:t xml:space="preserve"> </w:t>
      </w:r>
      <w:r>
        <w:t>внутренних</w:t>
      </w:r>
      <w:r w:rsidR="00FA6B55">
        <w:t xml:space="preserve"> </w:t>
      </w:r>
      <w:r>
        <w:t>угроз.</w:t>
      </w:r>
    </w:p>
    <w:p w:rsidR="00244317" w:rsidRDefault="008D71B3">
      <w:pPr>
        <w:pStyle w:val="a3"/>
      </w:pPr>
      <w:r>
        <w:rPr>
          <w:u w:val="single"/>
        </w:rPr>
        <w:t>Защита населения Российской Федерации от чрезвычайных ситуаций</w:t>
      </w:r>
    </w:p>
    <w:p w:rsidR="00244317" w:rsidRDefault="008D71B3">
      <w:pPr>
        <w:pStyle w:val="3"/>
        <w:spacing w:before="3"/>
        <w:jc w:val="both"/>
      </w:pPr>
      <w:r>
        <w:t>Выпускник научится:</w:t>
      </w:r>
    </w:p>
    <w:p w:rsidR="00244317" w:rsidRDefault="008D71B3">
      <w:pPr>
        <w:pStyle w:val="a3"/>
        <w:ind w:right="821"/>
      </w:pPr>
      <w:r>
        <w:t>характеризоватьвобщихчертахорганизационныеосновыпозащитенаселенияРоссийской Федерации от чрезвычайных ситуаций мирного и военного времени; объяснять необходимость</w:t>
      </w:r>
      <w:r w:rsidR="00FA6B55">
        <w:t xml:space="preserve"> </w:t>
      </w:r>
      <w:r>
        <w:t>подготовки</w:t>
      </w:r>
      <w:r w:rsidR="00FA6B55">
        <w:t xml:space="preserve"> </w:t>
      </w:r>
      <w:r>
        <w:t>граждан</w:t>
      </w:r>
      <w:r w:rsidR="00FA6B55">
        <w:t xml:space="preserve"> </w:t>
      </w:r>
      <w:r>
        <w:t>к</w:t>
      </w:r>
      <w:r w:rsidR="00FA6B55">
        <w:t xml:space="preserve"> </w:t>
      </w:r>
      <w:r>
        <w:t>защите</w:t>
      </w:r>
      <w:r w:rsidR="00FA6B55">
        <w:t xml:space="preserve"> </w:t>
      </w:r>
      <w:r>
        <w:t>Отечества; устанавливать</w:t>
      </w:r>
      <w:r w:rsidR="00FA6B55">
        <w:t xml:space="preserve"> </w:t>
      </w:r>
      <w:r>
        <w:t>взаимосвязь</w:t>
      </w:r>
      <w:r w:rsidR="00FA6B55">
        <w:t xml:space="preserve"> </w:t>
      </w:r>
      <w:r>
        <w:t>между нравственной и патриотической проекцией личности и необходимостью обороны государства от внешних</w:t>
      </w:r>
      <w:r w:rsidR="00FA6B55">
        <w:t xml:space="preserve"> </w:t>
      </w:r>
      <w:r>
        <w:t>врагов;</w:t>
      </w:r>
    </w:p>
    <w:p w:rsidR="00244317" w:rsidRDefault="008D71B3">
      <w:pPr>
        <w:pStyle w:val="a3"/>
      </w:pPr>
      <w:r>
        <w:t>характеризовать РСЧС: классифицировать основные задачи, которые решает РСЧС по</w:t>
      </w:r>
    </w:p>
    <w:p w:rsidR="00244317" w:rsidRDefault="008D71B3">
      <w:pPr>
        <w:pStyle w:val="a3"/>
        <w:spacing w:before="72"/>
        <w:ind w:right="830"/>
        <w:jc w:val="left"/>
      </w:pPr>
      <w:r>
        <w:t xml:space="preserve">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w:t>
      </w:r>
      <w:r>
        <w:lastRenderedPageBreak/>
        <w:t>населения страны от чрезвычайных ситуаций природного и техногенного характера;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44317" w:rsidRDefault="008D71B3">
      <w:pPr>
        <w:pStyle w:val="a3"/>
        <w:ind w:right="833"/>
      </w:pPr>
      <w: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44317" w:rsidRDefault="008D71B3">
      <w:pPr>
        <w:pStyle w:val="a3"/>
        <w:ind w:right="824"/>
      </w:pPr>
      <w:r>
        <w:t>характеризовать</w:t>
      </w:r>
      <w:r w:rsidR="00FA6B55">
        <w:t xml:space="preserve"> </w:t>
      </w:r>
      <w:r>
        <w:t>основные</w:t>
      </w:r>
      <w:r w:rsidR="00FA6B55">
        <w:t xml:space="preserve"> </w:t>
      </w:r>
      <w:r>
        <w:t>мероприятия, которые</w:t>
      </w:r>
      <w:r w:rsidR="00FA6B55">
        <w:t xml:space="preserve"> </w:t>
      </w:r>
      <w:r>
        <w:t>проводятся</w:t>
      </w:r>
      <w:r w:rsidR="00FA6B55">
        <w:t xml:space="preserve"> </w:t>
      </w:r>
      <w:r>
        <w:t>в</w:t>
      </w:r>
      <w:r w:rsidR="00FA6B55">
        <w:t xml:space="preserve"> </w:t>
      </w:r>
      <w:r>
        <w:t>РФ,</w:t>
      </w:r>
      <w:r w:rsidR="00FA6B55">
        <w:t xml:space="preserve"> </w:t>
      </w:r>
      <w:r>
        <w:t>по защите</w:t>
      </w:r>
      <w:r w:rsidR="00FA6B55">
        <w:t xml:space="preserve"> </w:t>
      </w:r>
      <w:r>
        <w:t>населения</w:t>
      </w:r>
      <w:r w:rsidR="00FA6B55">
        <w:t xml:space="preserve"> </w:t>
      </w:r>
      <w:r>
        <w:t>от чрезвычайных ситуаций мирного и военного времени;</w:t>
      </w:r>
    </w:p>
    <w:p w:rsidR="00244317" w:rsidRDefault="008D71B3">
      <w:pPr>
        <w:pStyle w:val="a3"/>
        <w:spacing w:before="1"/>
        <w:ind w:right="844"/>
      </w:pPr>
      <w:r>
        <w:t>анализировать систему мониторинга и прогнозирования чрезвычайных ситуаций и основные мероприятия, которые она в себя включает;</w:t>
      </w:r>
    </w:p>
    <w:p w:rsidR="00244317" w:rsidRDefault="008D71B3">
      <w:pPr>
        <w:pStyle w:val="a3"/>
        <w:ind w:right="839"/>
      </w:pPr>
      <w: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w:t>
      </w:r>
      <w:r w:rsidR="00FA6B55">
        <w:t xml:space="preserve"> </w:t>
      </w:r>
      <w:r>
        <w:t>характера;</w:t>
      </w:r>
    </w:p>
    <w:p w:rsidR="00244317" w:rsidRDefault="008D71B3">
      <w:pPr>
        <w:pStyle w:val="a3"/>
        <w:ind w:right="836"/>
      </w:pPr>
      <w:r>
        <w:t>описывать существующую систему оповещения населения при угрозе возникновения чрезвычайной</w:t>
      </w:r>
      <w:r w:rsidR="00FA6B55">
        <w:t xml:space="preserve"> </w:t>
      </w:r>
      <w:r>
        <w:t>ситуации;</w:t>
      </w:r>
    </w:p>
    <w:p w:rsidR="00244317" w:rsidRDefault="008D71B3">
      <w:pPr>
        <w:pStyle w:val="a3"/>
        <w:ind w:right="822"/>
      </w:pPr>
      <w:r>
        <w:t xml:space="preserve">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характеризоватьэвакуациюнаселениякакодинизосновныхспособовзащитынаселенияот чрезвычайных ситуаций мирного и военного времени; различать виды эвакуации; составлять перечень необходимых личных предметов на </w:t>
      </w:r>
      <w:r>
        <w:rPr>
          <w:spacing w:val="-4"/>
        </w:rPr>
        <w:t xml:space="preserve">случай </w:t>
      </w:r>
      <w:r>
        <w:t>эвакуации; характеризовать аварийно-спасательные и другие неотложные работы в очагах поражения как совокупность первоочередных работ в зоне чрезвычайной</w:t>
      </w:r>
      <w:r w:rsidR="00FA6B55">
        <w:t xml:space="preserve"> </w:t>
      </w:r>
      <w:r>
        <w:t>ситуации;</w:t>
      </w:r>
    </w:p>
    <w:p w:rsidR="00244317" w:rsidRDefault="008D71B3">
      <w:pPr>
        <w:pStyle w:val="a3"/>
        <w:ind w:right="834"/>
      </w:pPr>
      <w:r>
        <w:t>анализировать основные мероприятия, которые проводятся при аварийно-спасательных работах в очагах поражения;</w:t>
      </w:r>
    </w:p>
    <w:p w:rsidR="00244317" w:rsidRDefault="008D71B3">
      <w:pPr>
        <w:pStyle w:val="a3"/>
        <w:ind w:right="836"/>
      </w:pPr>
      <w:r>
        <w:t>описывать основные мероприятия, которые проводятся при выполнении неотложных работ;</w:t>
      </w:r>
    </w:p>
    <w:p w:rsidR="00244317" w:rsidRDefault="008D71B3">
      <w:pPr>
        <w:pStyle w:val="a3"/>
        <w:ind w:right="838"/>
      </w:pPr>
      <w: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44317" w:rsidRDefault="008D71B3">
      <w:pPr>
        <w:pStyle w:val="3"/>
        <w:spacing w:before="3"/>
        <w:jc w:val="both"/>
      </w:pPr>
      <w:r>
        <w:t>Выпускник получит возможность научиться:</w:t>
      </w:r>
    </w:p>
    <w:p w:rsidR="00244317" w:rsidRDefault="008D71B3">
      <w:pPr>
        <w:pStyle w:val="a3"/>
        <w:ind w:right="824"/>
      </w:pPr>
      <w: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44317" w:rsidRDefault="008D71B3">
      <w:pPr>
        <w:pStyle w:val="a3"/>
        <w:ind w:right="836"/>
      </w:pPr>
      <w: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44317" w:rsidRDefault="008D71B3">
      <w:pPr>
        <w:pStyle w:val="a3"/>
        <w:ind w:right="839"/>
      </w:pPr>
      <w:r>
        <w:t>обсуждать тему «Ключевая роль МЧС России в формировании культуры безопасности жизнедеятельности у населения Российской Федерации»;</w:t>
      </w:r>
    </w:p>
    <w:p w:rsidR="00244317" w:rsidRDefault="008D71B3">
      <w:pPr>
        <w:pStyle w:val="a3"/>
        <w:ind w:right="833"/>
      </w:pPr>
      <w: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44317" w:rsidRDefault="008D71B3">
      <w:pPr>
        <w:pStyle w:val="a3"/>
      </w:pPr>
      <w:r>
        <w:rPr>
          <w:u w:val="single"/>
        </w:rPr>
        <w:t>Основы противодействия терроризму и экстремизму в Российской Федерации</w:t>
      </w:r>
    </w:p>
    <w:p w:rsidR="00244317" w:rsidRDefault="008D71B3">
      <w:pPr>
        <w:pStyle w:val="3"/>
        <w:spacing w:before="4"/>
        <w:jc w:val="both"/>
      </w:pPr>
      <w:r>
        <w:t>Выпускник научится:</w:t>
      </w:r>
    </w:p>
    <w:p w:rsidR="00244317" w:rsidRDefault="008D71B3">
      <w:pPr>
        <w:pStyle w:val="a3"/>
        <w:ind w:right="831"/>
      </w:pPr>
      <w:r>
        <w:t>негативно относиться к любым видам террористической и экстремистской деятельности; характеризовать терроризм и экстремизм как социальное явление, представляющее</w:t>
      </w:r>
    </w:p>
    <w:p w:rsidR="00244317" w:rsidRDefault="008D71B3">
      <w:pPr>
        <w:pStyle w:val="a3"/>
        <w:tabs>
          <w:tab w:val="left" w:pos="1600"/>
          <w:tab w:val="left" w:pos="2537"/>
          <w:tab w:val="left" w:pos="3827"/>
          <w:tab w:val="left" w:pos="5069"/>
          <w:tab w:val="left" w:pos="5467"/>
          <w:tab w:val="left" w:pos="7189"/>
          <w:tab w:val="left" w:pos="8830"/>
        </w:tabs>
        <w:spacing w:before="72"/>
        <w:ind w:right="836"/>
        <w:jc w:val="left"/>
      </w:pPr>
      <w:r w:rsidRPr="006B2390">
        <w:t>серьѐзную</w:t>
      </w:r>
      <w:r w:rsidRPr="006B2390">
        <w:tab/>
      </w:r>
      <w:r>
        <w:t>угрозу</w:t>
      </w:r>
      <w:r>
        <w:tab/>
        <w:t>личности,</w:t>
      </w:r>
      <w:r>
        <w:tab/>
        <w:t>обществу</w:t>
      </w:r>
      <w:r>
        <w:tab/>
        <w:t>и</w:t>
      </w:r>
      <w:r>
        <w:tab/>
        <w:t>национальной</w:t>
      </w:r>
      <w:r>
        <w:tab/>
        <w:t>безопасности</w:t>
      </w:r>
      <w:r>
        <w:tab/>
        <w:t xml:space="preserve">России; </w:t>
      </w:r>
      <w:r>
        <w:lastRenderedPageBreak/>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w:t>
      </w:r>
      <w:r w:rsidR="00FA6B55">
        <w:t xml:space="preserve"> </w:t>
      </w:r>
      <w:r>
        <w:t>терроризму;</w:t>
      </w:r>
    </w:p>
    <w:p w:rsidR="00244317" w:rsidRDefault="008D71B3">
      <w:pPr>
        <w:pStyle w:val="a3"/>
        <w:ind w:right="831"/>
      </w:pPr>
      <w:r>
        <w:t>воспитывать у себя личные убеждения и качества, которые способствуют формированию антитеррористического поведения и анти</w:t>
      </w:r>
      <w:r w:rsidR="00FA6B55">
        <w:t xml:space="preserve"> </w:t>
      </w:r>
      <w:r>
        <w:t>экстремистского мышления;</w:t>
      </w:r>
    </w:p>
    <w:p w:rsidR="00244317" w:rsidRDefault="008D71B3">
      <w:pPr>
        <w:pStyle w:val="a3"/>
        <w:ind w:right="842"/>
      </w:pPr>
      <w:r>
        <w:t>обосновывать значение культуры безопасности жизнедеятельности в противодействии идеологии терроризма и экстремизма;</w:t>
      </w:r>
    </w:p>
    <w:p w:rsidR="00244317" w:rsidRDefault="008D71B3">
      <w:pPr>
        <w:pStyle w:val="a3"/>
        <w:ind w:right="826"/>
      </w:pPr>
      <w:r>
        <w:t>характеризовать</w:t>
      </w:r>
      <w:r w:rsidR="00FA6B55">
        <w:t xml:space="preserve"> </w:t>
      </w:r>
      <w:r>
        <w:t>основные</w:t>
      </w:r>
      <w:r w:rsidR="00FA6B55">
        <w:t xml:space="preserve"> </w:t>
      </w:r>
      <w:r>
        <w:t>меры</w:t>
      </w:r>
      <w:r w:rsidR="00FA6B55">
        <w:t xml:space="preserve"> </w:t>
      </w:r>
      <w:r>
        <w:t>уголовной</w:t>
      </w:r>
      <w:r w:rsidR="00FA6B55">
        <w:t xml:space="preserve"> </w:t>
      </w:r>
      <w:r>
        <w:t>ответственности</w:t>
      </w:r>
      <w:r w:rsidR="00FA6B55">
        <w:t xml:space="preserve"> </w:t>
      </w:r>
      <w:r>
        <w:t>за</w:t>
      </w:r>
      <w:r w:rsidR="00FA6B55">
        <w:t xml:space="preserve"> </w:t>
      </w:r>
      <w:r>
        <w:t>участие</w:t>
      </w:r>
      <w:r w:rsidR="00FA6B55">
        <w:t xml:space="preserve"> </w:t>
      </w:r>
      <w:r>
        <w:t>в</w:t>
      </w:r>
      <w:r w:rsidR="00FA6B55">
        <w:t xml:space="preserve"> </w:t>
      </w:r>
      <w:r>
        <w:t>террористической и экстремистской</w:t>
      </w:r>
      <w:r w:rsidR="00FA6B55">
        <w:t xml:space="preserve"> </w:t>
      </w:r>
      <w:r>
        <w:t>деятельности;</w:t>
      </w:r>
    </w:p>
    <w:p w:rsidR="00244317" w:rsidRDefault="008D71B3">
      <w:pPr>
        <w:pStyle w:val="a3"/>
      </w:pPr>
      <w:r>
        <w:t>моделировать последовательность своих действий при угрозе террористического акта.</w:t>
      </w:r>
    </w:p>
    <w:p w:rsidR="00244317" w:rsidRDefault="008D71B3">
      <w:pPr>
        <w:pStyle w:val="3"/>
        <w:spacing w:before="5"/>
        <w:jc w:val="both"/>
      </w:pPr>
      <w:r>
        <w:t>Выпускник получит возможность научиться:</w:t>
      </w:r>
    </w:p>
    <w:p w:rsidR="00244317" w:rsidRDefault="008D71B3">
      <w:pPr>
        <w:pStyle w:val="a3"/>
        <w:ind w:right="835"/>
      </w:pPr>
      <w:r>
        <w:t>формировать индивидуальные основы правовой психологии для противостояния идеологии насилия;</w:t>
      </w:r>
    </w:p>
    <w:p w:rsidR="00244317" w:rsidRDefault="008D71B3">
      <w:pPr>
        <w:pStyle w:val="a3"/>
        <w:ind w:right="830"/>
      </w:pPr>
      <w:r>
        <w:t>формировать личные убеждения, способствующие профилактике вовлечения в террористическую деятельность;</w:t>
      </w:r>
    </w:p>
    <w:p w:rsidR="00244317" w:rsidRDefault="008D71B3">
      <w:pPr>
        <w:pStyle w:val="a3"/>
        <w:ind w:right="837"/>
      </w:pPr>
      <w:r>
        <w:t>формироватьиндивидуальныекачества,способствующиепротиводействиюэкстремизмуи терроризму;</w:t>
      </w:r>
    </w:p>
    <w:p w:rsidR="00244317" w:rsidRDefault="008D71B3">
      <w:pPr>
        <w:pStyle w:val="a3"/>
        <w:ind w:right="832"/>
      </w:pPr>
      <w:r>
        <w:t>использовать знания о здоровом образе жизни, социальных нормах и законодательстве для выработкиосознанногонегативногоотношенияклюбымвидамнарушенийобщественного порядка, употреблению алкоголя и наркотиков, а также к любым видам экстремистской и террористической</w:t>
      </w:r>
      <w:r w:rsidR="00FA6B55">
        <w:t xml:space="preserve"> </w:t>
      </w:r>
      <w:r>
        <w:t>деятельности.</w:t>
      </w:r>
    </w:p>
    <w:p w:rsidR="00244317" w:rsidRDefault="008D71B3">
      <w:pPr>
        <w:pStyle w:val="a3"/>
      </w:pPr>
      <w:r>
        <w:rPr>
          <w:u w:val="single"/>
        </w:rPr>
        <w:t>Основы медицинских знаний и здорового образа жизни</w:t>
      </w:r>
    </w:p>
    <w:p w:rsidR="00244317" w:rsidRDefault="008D71B3">
      <w:pPr>
        <w:pStyle w:val="a3"/>
      </w:pPr>
      <w:r>
        <w:rPr>
          <w:u w:val="single"/>
        </w:rPr>
        <w:t>Основы здорового образа жизни</w:t>
      </w:r>
    </w:p>
    <w:p w:rsidR="00244317" w:rsidRDefault="008D71B3">
      <w:pPr>
        <w:pStyle w:val="3"/>
        <w:spacing w:before="1"/>
        <w:jc w:val="both"/>
      </w:pPr>
      <w:r>
        <w:t>Выпускник научится:</w:t>
      </w:r>
    </w:p>
    <w:p w:rsidR="00244317" w:rsidRDefault="008D71B3">
      <w:pPr>
        <w:pStyle w:val="a3"/>
        <w:ind w:right="828"/>
      </w:pPr>
      <w:r>
        <w:t>характеризоватьздоровыйобразжизнии</w:t>
      </w:r>
      <w:r>
        <w:rPr>
          <w:spacing w:val="-3"/>
        </w:rPr>
        <w:t>его</w:t>
      </w:r>
      <w:r>
        <w:t>основныесоставляющиекакиндивидуальную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w:t>
      </w:r>
      <w:r w:rsidR="00FA6B55">
        <w:t xml:space="preserve"> </w:t>
      </w:r>
      <w:r>
        <w:t>совершенствования;</w:t>
      </w:r>
    </w:p>
    <w:p w:rsidR="00244317" w:rsidRDefault="008D71B3">
      <w:pPr>
        <w:pStyle w:val="a3"/>
        <w:ind w:right="829"/>
      </w:pPr>
      <w:r>
        <w:t xml:space="preserve">анализировать состояние личного здоровья и принимать меры по </w:t>
      </w:r>
      <w:r>
        <w:rPr>
          <w:spacing w:val="-3"/>
        </w:rPr>
        <w:t xml:space="preserve">его </w:t>
      </w:r>
      <w:r>
        <w:t>сохранению, соблюдатьнормыиправилаздоровогообразажизнидлясохраненияиукрепленияличного здоровья;</w:t>
      </w:r>
    </w:p>
    <w:p w:rsidR="00244317" w:rsidRDefault="008D71B3">
      <w:pPr>
        <w:pStyle w:val="a3"/>
        <w:ind w:right="825"/>
      </w:pPr>
      <w:r>
        <w:t>классифицировать знания об основных факторах, разрушающих здоровье;</w:t>
      </w:r>
      <w:r w:rsidR="00FA6B55">
        <w:t xml:space="preserve"> </w:t>
      </w:r>
      <w:r>
        <w:t>характеризовать факторы, потенциально опасные для здоровья (вредные привычки, ранние половые связии др.), и их возможные</w:t>
      </w:r>
      <w:r w:rsidR="00FA6B55">
        <w:t xml:space="preserve"> </w:t>
      </w:r>
      <w:r>
        <w:t>последствия;</w:t>
      </w:r>
    </w:p>
    <w:p w:rsidR="00244317" w:rsidRDefault="008D71B3">
      <w:pPr>
        <w:pStyle w:val="a3"/>
        <w:ind w:right="834"/>
      </w:pPr>
      <w: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обладатьмолодые люди, решившие вступить вбрак;</w:t>
      </w:r>
    </w:p>
    <w:p w:rsidR="00244317" w:rsidRDefault="008D71B3">
      <w:pPr>
        <w:pStyle w:val="a3"/>
        <w:ind w:right="822"/>
      </w:pPr>
      <w:r>
        <w:t>анализироватьосновныедемографическиепроцессывРоссийскойФедерации;описыватьи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w:t>
      </w:r>
      <w:r w:rsidR="00FA6B55">
        <w:t xml:space="preserve"> </w:t>
      </w:r>
      <w:r>
        <w:t>государства.</w:t>
      </w:r>
    </w:p>
    <w:p w:rsidR="00244317" w:rsidRDefault="008D71B3">
      <w:pPr>
        <w:pStyle w:val="3"/>
        <w:spacing w:before="4"/>
        <w:jc w:val="both"/>
      </w:pPr>
      <w:r>
        <w:t>Выпускник получит возможность научиться:</w:t>
      </w:r>
    </w:p>
    <w:p w:rsidR="00244317" w:rsidRDefault="008D71B3">
      <w:pPr>
        <w:pStyle w:val="a3"/>
        <w:ind w:right="831"/>
      </w:pPr>
      <w: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44317" w:rsidRDefault="008D71B3">
      <w:pPr>
        <w:pStyle w:val="a3"/>
        <w:ind w:right="3703"/>
        <w:jc w:val="left"/>
      </w:pPr>
      <w:r>
        <w:rPr>
          <w:u w:val="single"/>
        </w:rPr>
        <w:t>Основы медицинских знаний и оказание первой помощи</w:t>
      </w:r>
      <w:r>
        <w:t xml:space="preserve"> Выпускник научится:</w:t>
      </w:r>
    </w:p>
    <w:p w:rsidR="00244317" w:rsidRDefault="008D71B3">
      <w:pPr>
        <w:pStyle w:val="a3"/>
        <w:ind w:right="836"/>
      </w:pPr>
      <w:r>
        <w:t xml:space="preserve">характеризовать различные повреждения и травмы, наиболее часто встречающиеся в </w:t>
      </w:r>
      <w:r>
        <w:rPr>
          <w:spacing w:val="-4"/>
        </w:rPr>
        <w:t xml:space="preserve">быту, </w:t>
      </w:r>
      <w:r>
        <w:t>и их возможные последствия для здоровья;</w:t>
      </w:r>
    </w:p>
    <w:p w:rsidR="00244317" w:rsidRDefault="008D71B3">
      <w:pPr>
        <w:pStyle w:val="a3"/>
        <w:ind w:right="850"/>
      </w:pPr>
      <w:r>
        <w:t>анализировать возможные последствия неотложных состояний в случаях, если не будет своевременно оказана первая помощь;</w:t>
      </w:r>
    </w:p>
    <w:p w:rsidR="00244317" w:rsidRDefault="008D71B3">
      <w:pPr>
        <w:pStyle w:val="a3"/>
      </w:pPr>
      <w:r>
        <w:t>характеризовать предназначение первой помощи пострадавшим; классифицировать</w:t>
      </w:r>
    </w:p>
    <w:p w:rsidR="00244317" w:rsidRDefault="008D71B3">
      <w:pPr>
        <w:pStyle w:val="a3"/>
        <w:spacing w:before="72"/>
      </w:pPr>
      <w:r>
        <w:lastRenderedPageBreak/>
        <w:t>средства, используемые при оказании первой помощи; соблюдать последовательность</w:t>
      </w:r>
    </w:p>
    <w:p w:rsidR="00244317" w:rsidRDefault="008D71B3">
      <w:pPr>
        <w:pStyle w:val="a3"/>
        <w:ind w:right="835"/>
      </w:pPr>
      <w:r>
        <w:t>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еѐ средства в конкретных ситуациях;</w:t>
      </w:r>
    </w:p>
    <w:p w:rsidR="00244317" w:rsidRDefault="008D71B3">
      <w:pPr>
        <w:pStyle w:val="a3"/>
        <w:ind w:right="826"/>
      </w:pPr>
      <w: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паре/втроѐм приѐмы оказания само- и взаимопомощи в зоне массовых поражений.</w:t>
      </w:r>
    </w:p>
    <w:p w:rsidR="00244317" w:rsidRDefault="008D71B3">
      <w:pPr>
        <w:pStyle w:val="3"/>
        <w:spacing w:before="5"/>
        <w:jc w:val="both"/>
      </w:pPr>
      <w:r>
        <w:t>Выпускник получит возможность научиться:</w:t>
      </w:r>
    </w:p>
    <w:p w:rsidR="00244317" w:rsidRDefault="008D71B3">
      <w:pPr>
        <w:pStyle w:val="a3"/>
        <w:ind w:right="834"/>
      </w:pPr>
      <w: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6B2390" w:rsidRDefault="006B2390">
      <w:pPr>
        <w:pStyle w:val="3"/>
        <w:spacing w:before="2" w:line="240" w:lineRule="auto"/>
        <w:ind w:left="970" w:firstLine="290"/>
      </w:pPr>
    </w:p>
    <w:p w:rsidR="006B2390" w:rsidRDefault="008D71B3" w:rsidP="006B2390">
      <w:pPr>
        <w:pStyle w:val="3"/>
        <w:spacing w:before="2" w:line="240" w:lineRule="auto"/>
        <w:ind w:left="0" w:right="821" w:firstLine="567"/>
        <w:jc w:val="center"/>
      </w:pPr>
      <w:r>
        <w:t xml:space="preserve">Программа духовно-нравственного воспитания основного общего образования </w:t>
      </w:r>
    </w:p>
    <w:p w:rsidR="006B2390" w:rsidRDefault="006B2390" w:rsidP="006B2390">
      <w:pPr>
        <w:pStyle w:val="3"/>
        <w:spacing w:before="2" w:line="240" w:lineRule="auto"/>
        <w:ind w:left="0" w:right="821" w:firstLine="567"/>
        <w:jc w:val="center"/>
      </w:pPr>
    </w:p>
    <w:p w:rsidR="00244317" w:rsidRPr="006B2390" w:rsidRDefault="008D71B3" w:rsidP="006B2390">
      <w:pPr>
        <w:pStyle w:val="3"/>
        <w:tabs>
          <w:tab w:val="left" w:pos="9639"/>
        </w:tabs>
        <w:spacing w:before="2" w:line="240" w:lineRule="auto"/>
        <w:ind w:left="0" w:right="821"/>
        <w:jc w:val="both"/>
        <w:rPr>
          <w:b w:val="0"/>
        </w:rPr>
      </w:pPr>
      <w:r w:rsidRPr="006B2390">
        <w:rPr>
          <w:b w:val="0"/>
        </w:rPr>
        <w:t>Программа воспитания и социализации обучающихся на уровне основногообщего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44317" w:rsidRDefault="008D71B3" w:rsidP="006B2390">
      <w:pPr>
        <w:spacing w:line="272" w:lineRule="exact"/>
        <w:ind w:right="821" w:firstLine="567"/>
        <w:rPr>
          <w:b/>
          <w:sz w:val="24"/>
        </w:rPr>
      </w:pPr>
      <w:r>
        <w:rPr>
          <w:b/>
          <w:sz w:val="24"/>
        </w:rPr>
        <w:t>Программа направлена на:</w:t>
      </w:r>
    </w:p>
    <w:p w:rsidR="00244317" w:rsidRDefault="008D71B3" w:rsidP="006B2390">
      <w:pPr>
        <w:pStyle w:val="a3"/>
        <w:ind w:left="0" w:right="821" w:firstLine="567"/>
      </w:pPr>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44317" w:rsidRDefault="008D71B3" w:rsidP="006B2390">
      <w:pPr>
        <w:pStyle w:val="a3"/>
        <w:ind w:left="0" w:right="821" w:firstLine="567"/>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44317" w:rsidRDefault="008D71B3" w:rsidP="006B2390">
      <w:pPr>
        <w:pStyle w:val="a3"/>
        <w:ind w:left="0" w:right="821" w:firstLine="567"/>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44317" w:rsidRDefault="008D71B3" w:rsidP="006B2390">
      <w:pPr>
        <w:pStyle w:val="a3"/>
        <w:ind w:left="0" w:right="821" w:firstLine="567"/>
      </w:pPr>
      <w:r>
        <w:t>формирование экологической культуры,</w:t>
      </w:r>
    </w:p>
    <w:p w:rsidR="00244317" w:rsidRDefault="008D71B3" w:rsidP="006B2390">
      <w:pPr>
        <w:pStyle w:val="a3"/>
        <w:ind w:left="0" w:right="821" w:firstLine="567"/>
      </w:pPr>
      <w:r>
        <w:t>формирование антикоррупционного сознания.</w:t>
      </w:r>
    </w:p>
    <w:p w:rsidR="00244317" w:rsidRDefault="008D71B3" w:rsidP="006B2390">
      <w:pPr>
        <w:pStyle w:val="3"/>
        <w:spacing w:before="3"/>
        <w:ind w:left="0" w:right="821" w:firstLine="567"/>
      </w:pPr>
      <w:r>
        <w:t>Программа обеспечивает:</w:t>
      </w:r>
    </w:p>
    <w:p w:rsidR="00244317" w:rsidRDefault="008D71B3" w:rsidP="006B2390">
      <w:pPr>
        <w:pStyle w:val="a3"/>
        <w:ind w:left="0" w:right="821" w:firstLine="567"/>
      </w:pPr>
      <w:r>
        <w:t xml:space="preserve">формирование уклада школьной жизни, обеспечивающего создание социальной среды развития обучающихся, включающего урочную, </w:t>
      </w:r>
      <w:r>
        <w:rPr>
          <w:spacing w:val="-4"/>
        </w:rPr>
        <w:t xml:space="preserve">внеурочную </w:t>
      </w:r>
      <w:r>
        <w:t xml:space="preserve">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w:t>
      </w:r>
      <w:r>
        <w:rPr>
          <w:spacing w:val="-3"/>
        </w:rPr>
        <w:t xml:space="preserve">обществе </w:t>
      </w:r>
      <w:r>
        <w:t>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44317" w:rsidRDefault="008D71B3" w:rsidP="006B2390">
      <w:pPr>
        <w:pStyle w:val="a3"/>
        <w:ind w:right="830" w:firstLine="567"/>
      </w:pPr>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44317" w:rsidRDefault="008D71B3" w:rsidP="006B2390">
      <w:pPr>
        <w:pStyle w:val="a3"/>
        <w:ind w:right="838" w:firstLine="567"/>
      </w:pPr>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44317" w:rsidRDefault="008D71B3" w:rsidP="006B2390">
      <w:pPr>
        <w:pStyle w:val="a3"/>
        <w:ind w:firstLine="567"/>
      </w:pPr>
      <w:r>
        <w:t>социальную самоидентификацию обучающихся посредством личностно значимой и</w:t>
      </w:r>
    </w:p>
    <w:p w:rsidR="00244317" w:rsidRDefault="008D71B3" w:rsidP="006B2390">
      <w:pPr>
        <w:pStyle w:val="a3"/>
        <w:spacing w:before="72"/>
        <w:ind w:firstLine="567"/>
      </w:pPr>
      <w:r>
        <w:lastRenderedPageBreak/>
        <w:t>общественно приемлемой деятельности;</w:t>
      </w:r>
    </w:p>
    <w:p w:rsidR="00244317" w:rsidRDefault="008D71B3" w:rsidP="006B2390">
      <w:pPr>
        <w:pStyle w:val="a3"/>
        <w:ind w:right="839" w:firstLine="567"/>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44317" w:rsidRDefault="008D71B3" w:rsidP="006B2390">
      <w:pPr>
        <w:pStyle w:val="a3"/>
        <w:ind w:right="842" w:firstLine="567"/>
      </w:pPr>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44317" w:rsidRDefault="008D71B3" w:rsidP="006B2390">
      <w:pPr>
        <w:pStyle w:val="a3"/>
        <w:ind w:left="262" w:right="848" w:firstLine="567"/>
      </w:pPr>
      <w:r>
        <w:t>приобщение обучающихся к общественной деятельности и традициям организации, осуществляющей образовательную деятельность;</w:t>
      </w:r>
    </w:p>
    <w:p w:rsidR="00244317" w:rsidRDefault="008D71B3" w:rsidP="006B2390">
      <w:pPr>
        <w:pStyle w:val="a3"/>
        <w:ind w:left="262" w:right="849" w:firstLine="567"/>
      </w:pPr>
      <w:r>
        <w:t>участие обучающихся в деятельности творческих объединений, благотворительных организаций;</w:t>
      </w:r>
    </w:p>
    <w:p w:rsidR="00244317" w:rsidRDefault="008D71B3" w:rsidP="006B2390">
      <w:pPr>
        <w:pStyle w:val="a3"/>
        <w:ind w:left="262" w:right="3315" w:firstLine="567"/>
        <w:jc w:val="left"/>
      </w:pPr>
      <w:r>
        <w:t>в экологическом просвещении сверстников, родителей, населения; в благоустройстве школы, класса, сельского поселения;</w:t>
      </w:r>
    </w:p>
    <w:p w:rsidR="00244317" w:rsidRDefault="008D71B3" w:rsidP="006B2390">
      <w:pPr>
        <w:pStyle w:val="a3"/>
        <w:ind w:left="262" w:right="846" w:firstLine="567"/>
      </w:pPr>
      <w:r>
        <w:t>формирование способности противостоять негативным воздействиям социальной среды, факторам микросоциальной среды;</w:t>
      </w:r>
    </w:p>
    <w:p w:rsidR="00244317" w:rsidRDefault="008D71B3" w:rsidP="006B2390">
      <w:pPr>
        <w:pStyle w:val="a3"/>
        <w:spacing w:before="1"/>
        <w:ind w:left="262" w:right="847" w:firstLine="567"/>
      </w:pPr>
      <w:r>
        <w:t>развитие педагогической компетентности родителей (законных представителей) в целях содействия социализации обучающихся в семье;</w:t>
      </w:r>
    </w:p>
    <w:p w:rsidR="00244317" w:rsidRDefault="008D71B3" w:rsidP="006B2390">
      <w:pPr>
        <w:pStyle w:val="a3"/>
        <w:spacing w:before="2" w:line="237" w:lineRule="auto"/>
        <w:ind w:left="262" w:right="846" w:firstLine="567"/>
      </w:pPr>
      <w:r>
        <w:rPr>
          <w:spacing w:val="-4"/>
        </w:rPr>
        <w:t xml:space="preserve">учет </w:t>
      </w:r>
      <w:r>
        <w:t>индивидуальных и возрастных особенностей обучающихся, культурных и социальных потребностей их</w:t>
      </w:r>
      <w:r w:rsidR="00FA6B55">
        <w:t xml:space="preserve"> </w:t>
      </w:r>
      <w:r>
        <w:t>семей;</w:t>
      </w:r>
    </w:p>
    <w:p w:rsidR="00244317" w:rsidRDefault="008D71B3" w:rsidP="006B2390">
      <w:pPr>
        <w:pStyle w:val="a3"/>
        <w:spacing w:before="1"/>
        <w:ind w:left="262" w:right="841" w:firstLine="567"/>
      </w:pPr>
      <w:r>
        <w:t>формирование у обучающихся мотивации к труду, потребности к приобретению профессии;</w:t>
      </w:r>
    </w:p>
    <w:p w:rsidR="00244317" w:rsidRDefault="008D71B3" w:rsidP="006B2390">
      <w:pPr>
        <w:pStyle w:val="a3"/>
        <w:ind w:left="262" w:right="839" w:firstLine="567"/>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44317" w:rsidRDefault="008D71B3" w:rsidP="006B2390">
      <w:pPr>
        <w:pStyle w:val="a3"/>
        <w:ind w:left="262" w:right="834" w:firstLine="567"/>
      </w:pPr>
      <w:r>
        <w:t>развитие собственных представлений о перспективах своего профессионального образования и будущей профессиональной деятельности;</w:t>
      </w:r>
    </w:p>
    <w:p w:rsidR="00244317" w:rsidRDefault="008D71B3" w:rsidP="006B2390">
      <w:pPr>
        <w:pStyle w:val="a3"/>
        <w:ind w:left="262" w:right="842" w:firstLine="567"/>
      </w:pPr>
      <w:r>
        <w:t>приобретение практического опыта, соответствующего интересам и способностям обучающихся;</w:t>
      </w:r>
    </w:p>
    <w:p w:rsidR="00244317" w:rsidRDefault="008D71B3" w:rsidP="006B2390">
      <w:pPr>
        <w:pStyle w:val="a3"/>
        <w:spacing w:before="1"/>
        <w:ind w:left="262" w:right="837" w:firstLine="567"/>
      </w:pPr>
      <w: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w:t>
      </w:r>
      <w:r w:rsidR="00FA6B55">
        <w:t xml:space="preserve"> </w:t>
      </w:r>
      <w:r>
        <w:t>работы, совместную деятельность с родителями, (законными представителями);</w:t>
      </w:r>
    </w:p>
    <w:p w:rsidR="00244317" w:rsidRDefault="008D71B3" w:rsidP="006B2390">
      <w:pPr>
        <w:pStyle w:val="a3"/>
        <w:ind w:left="262" w:right="844" w:firstLine="567"/>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44317" w:rsidRDefault="008D71B3" w:rsidP="006B2390">
      <w:pPr>
        <w:pStyle w:val="a3"/>
        <w:ind w:left="262" w:right="830" w:firstLine="567"/>
      </w:pPr>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44317" w:rsidRDefault="008D71B3" w:rsidP="006B2390">
      <w:pPr>
        <w:pStyle w:val="a3"/>
        <w:spacing w:before="1"/>
        <w:ind w:left="262" w:right="844" w:firstLine="567"/>
      </w:pPr>
      <w:r>
        <w:t>осознание обучающимися ценности экологически целесообразного, здорового и безопасного образа жизни;</w:t>
      </w:r>
    </w:p>
    <w:p w:rsidR="00244317" w:rsidRDefault="008D71B3" w:rsidP="006B2390">
      <w:pPr>
        <w:pStyle w:val="a3"/>
        <w:ind w:left="262" w:right="846" w:firstLine="567"/>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44317" w:rsidRDefault="008D71B3" w:rsidP="006B2390">
      <w:pPr>
        <w:pStyle w:val="a3"/>
        <w:ind w:left="262" w:right="844" w:firstLine="567"/>
      </w:pPr>
      <w:r>
        <w:t>осознанное отношение обучающихся к выбору индивидуального рациона здорового питания;</w:t>
      </w:r>
    </w:p>
    <w:p w:rsidR="00244317" w:rsidRDefault="008D71B3" w:rsidP="006B2390">
      <w:pPr>
        <w:pStyle w:val="a3"/>
        <w:ind w:left="262" w:right="830" w:firstLine="567"/>
      </w:pPr>
      <w:r>
        <w:t xml:space="preserve">формирование знаний о современных угрозах для жизни и здоровья людей, в том </w:t>
      </w:r>
      <w:r>
        <w:lastRenderedPageBreak/>
        <w:t>числе экологических и транспортных, готовности активно им противостоять;</w:t>
      </w:r>
    </w:p>
    <w:p w:rsidR="00244317" w:rsidRDefault="008D71B3" w:rsidP="006B2390">
      <w:pPr>
        <w:pStyle w:val="a3"/>
        <w:ind w:left="262" w:firstLine="567"/>
      </w:pPr>
      <w:r>
        <w:t>овладение современными оздоровительными технологиями, в том числе на основе</w:t>
      </w:r>
    </w:p>
    <w:p w:rsidR="00244317" w:rsidRDefault="008D71B3" w:rsidP="006B2390">
      <w:pPr>
        <w:pStyle w:val="a3"/>
        <w:spacing w:before="72"/>
        <w:ind w:left="262" w:firstLine="567"/>
        <w:jc w:val="left"/>
      </w:pPr>
      <w:r>
        <w:t>навыков личной гигиены;</w:t>
      </w:r>
    </w:p>
    <w:p w:rsidR="00244317" w:rsidRDefault="008D71B3" w:rsidP="006B2390">
      <w:pPr>
        <w:pStyle w:val="a3"/>
        <w:ind w:left="262" w:right="836" w:firstLine="567"/>
      </w:pP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244317" w:rsidRDefault="008D71B3" w:rsidP="006B2390">
      <w:pPr>
        <w:pStyle w:val="a3"/>
        <w:ind w:left="262" w:right="837" w:firstLine="567"/>
      </w:pPr>
      <w:r>
        <w:t>убежденности в выборе здорового образа жизни и вреде употребления алкоголя и табакокурения;</w:t>
      </w:r>
    </w:p>
    <w:p w:rsidR="00244317" w:rsidRDefault="008D71B3" w:rsidP="006B2390">
      <w:pPr>
        <w:pStyle w:val="a3"/>
        <w:ind w:left="262" w:right="841" w:firstLine="567"/>
      </w:pPr>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44317" w:rsidRDefault="008D71B3" w:rsidP="006B2390">
      <w:pPr>
        <w:pStyle w:val="3"/>
        <w:tabs>
          <w:tab w:val="left" w:pos="993"/>
        </w:tabs>
        <w:spacing w:before="5"/>
        <w:ind w:left="0" w:right="821" w:firstLine="567"/>
      </w:pPr>
      <w:r>
        <w:t>В программе отражаются:</w:t>
      </w:r>
    </w:p>
    <w:p w:rsidR="00244317" w:rsidRDefault="008D71B3" w:rsidP="00B73FC6">
      <w:pPr>
        <w:pStyle w:val="a5"/>
        <w:numPr>
          <w:ilvl w:val="0"/>
          <w:numId w:val="15"/>
        </w:numPr>
        <w:tabs>
          <w:tab w:val="left" w:pos="993"/>
          <w:tab w:val="left" w:pos="1306"/>
        </w:tabs>
        <w:ind w:left="0" w:right="821" w:firstLine="567"/>
        <w:rPr>
          <w:sz w:val="24"/>
        </w:rPr>
      </w:pPr>
      <w:r>
        <w:rPr>
          <w:sz w:val="24"/>
        </w:rPr>
        <w:t>цель и задачи духовно-нравственного развития, воспитания и социализации обучающихся, описание ценностных ориентиров, лежащих в ее</w:t>
      </w:r>
      <w:r w:rsidR="00FA6B55">
        <w:rPr>
          <w:sz w:val="24"/>
        </w:rPr>
        <w:t xml:space="preserve"> </w:t>
      </w:r>
      <w:r>
        <w:rPr>
          <w:sz w:val="24"/>
        </w:rPr>
        <w:t>основе;</w:t>
      </w:r>
    </w:p>
    <w:p w:rsidR="00244317" w:rsidRDefault="008D71B3" w:rsidP="00B73FC6">
      <w:pPr>
        <w:pStyle w:val="a5"/>
        <w:numPr>
          <w:ilvl w:val="0"/>
          <w:numId w:val="15"/>
        </w:numPr>
        <w:tabs>
          <w:tab w:val="left" w:pos="993"/>
          <w:tab w:val="left" w:pos="1268"/>
        </w:tabs>
        <w:ind w:left="0" w:right="821" w:firstLine="567"/>
        <w:rPr>
          <w:sz w:val="24"/>
        </w:rPr>
      </w:pPr>
      <w:r>
        <w:rPr>
          <w:sz w:val="24"/>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w:t>
      </w:r>
      <w:r w:rsidR="00FA6B55">
        <w:rPr>
          <w:sz w:val="24"/>
        </w:rPr>
        <w:t xml:space="preserve"> </w:t>
      </w:r>
      <w:r>
        <w:rPr>
          <w:sz w:val="24"/>
        </w:rPr>
        <w:t>процесса;</w:t>
      </w:r>
    </w:p>
    <w:p w:rsidR="00244317" w:rsidRDefault="008D71B3" w:rsidP="00B73FC6">
      <w:pPr>
        <w:pStyle w:val="a5"/>
        <w:numPr>
          <w:ilvl w:val="0"/>
          <w:numId w:val="15"/>
        </w:numPr>
        <w:tabs>
          <w:tab w:val="left" w:pos="993"/>
          <w:tab w:val="left" w:pos="1230"/>
        </w:tabs>
        <w:ind w:left="0" w:right="821" w:firstLine="567"/>
        <w:rPr>
          <w:sz w:val="24"/>
        </w:rPr>
      </w:pPr>
      <w:r>
        <w:rPr>
          <w:sz w:val="24"/>
        </w:rPr>
        <w:t>содержание,видыдеятельностииформызанятийсобучающимисяпокаждомуиз направлений духовно-нравственного развития, воспитания и социализации</w:t>
      </w:r>
      <w:r w:rsidR="00FA6B55">
        <w:rPr>
          <w:sz w:val="24"/>
        </w:rPr>
        <w:t xml:space="preserve"> </w:t>
      </w:r>
      <w:r>
        <w:rPr>
          <w:sz w:val="24"/>
        </w:rPr>
        <w:t>обучающихся;</w:t>
      </w:r>
    </w:p>
    <w:p w:rsidR="00244317" w:rsidRDefault="008D71B3" w:rsidP="00B73FC6">
      <w:pPr>
        <w:pStyle w:val="a5"/>
        <w:numPr>
          <w:ilvl w:val="0"/>
          <w:numId w:val="15"/>
        </w:numPr>
        <w:tabs>
          <w:tab w:val="left" w:pos="993"/>
          <w:tab w:val="left" w:pos="1234"/>
        </w:tabs>
        <w:ind w:left="0" w:right="821" w:firstLine="567"/>
        <w:rPr>
          <w:sz w:val="24"/>
        </w:rPr>
      </w:pPr>
      <w:r>
        <w:rPr>
          <w:sz w:val="24"/>
        </w:rPr>
        <w:t>формы индивидуальной и групповой организации профессиональной</w:t>
      </w:r>
      <w:r w:rsidR="00FA6B55">
        <w:rPr>
          <w:sz w:val="24"/>
        </w:rPr>
        <w:t xml:space="preserve"> </w:t>
      </w:r>
      <w:r>
        <w:rPr>
          <w:sz w:val="24"/>
        </w:rPr>
        <w:t>ориентации обучающихся по каждому из направлений («ярмарки профессий», дни открытых дверей, экскурсии, предметные недели, олимпиады,</w:t>
      </w:r>
      <w:r w:rsidR="00FA6B55">
        <w:rPr>
          <w:sz w:val="24"/>
        </w:rPr>
        <w:t xml:space="preserve"> </w:t>
      </w:r>
      <w:r>
        <w:rPr>
          <w:sz w:val="24"/>
        </w:rPr>
        <w:t>конкурсы);</w:t>
      </w:r>
    </w:p>
    <w:p w:rsidR="00244317" w:rsidRDefault="008D71B3" w:rsidP="00B73FC6">
      <w:pPr>
        <w:pStyle w:val="a5"/>
        <w:numPr>
          <w:ilvl w:val="0"/>
          <w:numId w:val="15"/>
        </w:numPr>
        <w:tabs>
          <w:tab w:val="left" w:pos="993"/>
          <w:tab w:val="left" w:pos="1354"/>
        </w:tabs>
        <w:ind w:left="0" w:right="821" w:firstLine="567"/>
        <w:rPr>
          <w:sz w:val="24"/>
        </w:rPr>
      </w:pPr>
      <w:r>
        <w:rPr>
          <w:sz w:val="24"/>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244317" w:rsidRDefault="008D71B3" w:rsidP="00B73FC6">
      <w:pPr>
        <w:pStyle w:val="a5"/>
        <w:numPr>
          <w:ilvl w:val="0"/>
          <w:numId w:val="15"/>
        </w:numPr>
        <w:tabs>
          <w:tab w:val="left" w:pos="993"/>
          <w:tab w:val="left" w:pos="1388"/>
        </w:tabs>
        <w:ind w:left="0" w:right="821" w:firstLine="567"/>
        <w:rPr>
          <w:sz w:val="24"/>
        </w:rPr>
      </w:pPr>
      <w:r>
        <w:rPr>
          <w:sz w:val="24"/>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такжеформыучастияспециалистовисоциальныхпартнеровпонаправлениямсоциального воспитания;</w:t>
      </w:r>
    </w:p>
    <w:p w:rsidR="00244317" w:rsidRDefault="008D71B3" w:rsidP="00B73FC6">
      <w:pPr>
        <w:pStyle w:val="a5"/>
        <w:numPr>
          <w:ilvl w:val="0"/>
          <w:numId w:val="15"/>
        </w:numPr>
        <w:tabs>
          <w:tab w:val="left" w:pos="993"/>
          <w:tab w:val="left" w:pos="1273"/>
        </w:tabs>
        <w:ind w:left="0" w:right="821" w:firstLine="567"/>
        <w:rPr>
          <w:sz w:val="24"/>
        </w:rPr>
      </w:pPr>
      <w:r>
        <w:rPr>
          <w:sz w:val="24"/>
        </w:rPr>
        <w:t>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 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w:t>
      </w:r>
      <w:r w:rsidR="00FA6B55">
        <w:rPr>
          <w:sz w:val="24"/>
        </w:rPr>
        <w:t xml:space="preserve"> </w:t>
      </w:r>
      <w:r>
        <w:rPr>
          <w:sz w:val="24"/>
        </w:rPr>
        <w:t>процесса;</w:t>
      </w:r>
    </w:p>
    <w:p w:rsidR="00244317" w:rsidRDefault="008D71B3" w:rsidP="00B73FC6">
      <w:pPr>
        <w:pStyle w:val="a5"/>
        <w:numPr>
          <w:ilvl w:val="0"/>
          <w:numId w:val="15"/>
        </w:numPr>
        <w:tabs>
          <w:tab w:val="left" w:pos="993"/>
          <w:tab w:val="left" w:pos="1278"/>
        </w:tabs>
        <w:ind w:left="0" w:right="821" w:firstLine="567"/>
        <w:rPr>
          <w:sz w:val="24"/>
        </w:rPr>
      </w:pPr>
      <w:r>
        <w:rPr>
          <w:sz w:val="24"/>
        </w:rPr>
        <w:t>описание деятельности образовательной организации в области непрерывного экологического здоровьесберегающего образования</w:t>
      </w:r>
      <w:r w:rsidR="00FA6B55">
        <w:rPr>
          <w:sz w:val="24"/>
        </w:rPr>
        <w:t xml:space="preserve"> </w:t>
      </w:r>
      <w:r>
        <w:rPr>
          <w:sz w:val="24"/>
        </w:rPr>
        <w:t>обучающихся;</w:t>
      </w:r>
    </w:p>
    <w:p w:rsidR="00244317" w:rsidRDefault="008D71B3" w:rsidP="00B73FC6">
      <w:pPr>
        <w:pStyle w:val="a5"/>
        <w:numPr>
          <w:ilvl w:val="0"/>
          <w:numId w:val="15"/>
        </w:numPr>
        <w:tabs>
          <w:tab w:val="left" w:pos="993"/>
          <w:tab w:val="left" w:pos="1254"/>
        </w:tabs>
        <w:ind w:left="0" w:right="821" w:firstLine="567"/>
        <w:rPr>
          <w:sz w:val="24"/>
        </w:rPr>
      </w:pPr>
      <w:r>
        <w:rPr>
          <w:sz w:val="24"/>
        </w:rPr>
        <w:t>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44317" w:rsidRDefault="008D71B3" w:rsidP="00B73FC6">
      <w:pPr>
        <w:pStyle w:val="a5"/>
        <w:numPr>
          <w:ilvl w:val="0"/>
          <w:numId w:val="15"/>
        </w:numPr>
        <w:tabs>
          <w:tab w:val="left" w:pos="993"/>
          <w:tab w:val="left" w:pos="1599"/>
        </w:tabs>
        <w:ind w:left="0" w:right="821" w:firstLine="567"/>
        <w:rPr>
          <w:sz w:val="24"/>
        </w:rPr>
      </w:pPr>
      <w:r>
        <w:rPr>
          <w:sz w:val="24"/>
        </w:rPr>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w:t>
      </w:r>
      <w:r w:rsidR="00FA6B55">
        <w:rPr>
          <w:sz w:val="24"/>
        </w:rPr>
        <w:t xml:space="preserve"> </w:t>
      </w:r>
      <w:r>
        <w:rPr>
          <w:sz w:val="24"/>
        </w:rPr>
        <w:t>ситуациях);</w:t>
      </w:r>
    </w:p>
    <w:p w:rsidR="00244317" w:rsidRDefault="008D71B3" w:rsidP="00B73FC6">
      <w:pPr>
        <w:pStyle w:val="a5"/>
        <w:numPr>
          <w:ilvl w:val="0"/>
          <w:numId w:val="15"/>
        </w:numPr>
        <w:tabs>
          <w:tab w:val="left" w:pos="993"/>
          <w:tab w:val="left" w:pos="1431"/>
        </w:tabs>
        <w:ind w:left="0" w:right="821" w:firstLine="567"/>
        <w:rPr>
          <w:sz w:val="24"/>
        </w:rPr>
      </w:pPr>
      <w:r>
        <w:rPr>
          <w:sz w:val="24"/>
        </w:rPr>
        <w:t xml:space="preserve">методику и инструментарий мониторинга духовно-нравственного развития, </w:t>
      </w:r>
      <w:r>
        <w:rPr>
          <w:sz w:val="24"/>
        </w:rPr>
        <w:lastRenderedPageBreak/>
        <w:t>воспитания и социализациио</w:t>
      </w:r>
      <w:r w:rsidR="00FA6B55">
        <w:rPr>
          <w:sz w:val="24"/>
        </w:rPr>
        <w:t xml:space="preserve"> </w:t>
      </w:r>
      <w:r>
        <w:rPr>
          <w:sz w:val="24"/>
        </w:rPr>
        <w:t>бучающихся;</w:t>
      </w:r>
    </w:p>
    <w:p w:rsidR="00244317" w:rsidRDefault="008D71B3" w:rsidP="00B73FC6">
      <w:pPr>
        <w:pStyle w:val="a5"/>
        <w:numPr>
          <w:ilvl w:val="0"/>
          <w:numId w:val="15"/>
        </w:numPr>
        <w:tabs>
          <w:tab w:val="left" w:pos="993"/>
          <w:tab w:val="left" w:pos="1479"/>
        </w:tabs>
        <w:ind w:left="0" w:right="821" w:firstLine="567"/>
        <w:rPr>
          <w:sz w:val="24"/>
        </w:rPr>
      </w:pPr>
      <w:r>
        <w:rPr>
          <w:sz w:val="24"/>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w:t>
      </w:r>
      <w:r w:rsidR="00FA6B55">
        <w:rPr>
          <w:sz w:val="24"/>
        </w:rPr>
        <w:t xml:space="preserve"> </w:t>
      </w:r>
      <w:r>
        <w:rPr>
          <w:sz w:val="24"/>
        </w:rPr>
        <w:t>обучающихся.</w:t>
      </w:r>
    </w:p>
    <w:p w:rsidR="00244317" w:rsidRDefault="008D71B3" w:rsidP="006B2390">
      <w:pPr>
        <w:pStyle w:val="3"/>
        <w:spacing w:before="72" w:line="240" w:lineRule="auto"/>
        <w:ind w:right="832" w:firstLine="647"/>
        <w:jc w:val="center"/>
      </w:pPr>
      <w:r>
        <w:t>Цель и задачи духовно-нравственного развития, воспитания и социализации обучающихся</w:t>
      </w:r>
    </w:p>
    <w:p w:rsidR="00244317" w:rsidRDefault="008D71B3" w:rsidP="006B2390">
      <w:pPr>
        <w:pStyle w:val="a3"/>
        <w:tabs>
          <w:tab w:val="left" w:pos="1353"/>
          <w:tab w:val="left" w:pos="2222"/>
          <w:tab w:val="left" w:pos="3600"/>
          <w:tab w:val="left" w:pos="4813"/>
          <w:tab w:val="left" w:pos="5936"/>
          <w:tab w:val="left" w:pos="7631"/>
          <w:tab w:val="left" w:pos="9501"/>
        </w:tabs>
        <w:spacing w:line="272" w:lineRule="exact"/>
        <w:ind w:left="0" w:right="821" w:firstLine="567"/>
        <w:jc w:val="left"/>
      </w:pPr>
      <w:r>
        <w:t>В</w:t>
      </w:r>
      <w:r>
        <w:tab/>
        <w:t>тексте</w:t>
      </w:r>
      <w:r>
        <w:tab/>
        <w:t>программы</w:t>
      </w:r>
      <w:r>
        <w:tab/>
        <w:t>основные</w:t>
      </w:r>
      <w:r>
        <w:tab/>
        <w:t>термины</w:t>
      </w:r>
      <w:r>
        <w:tab/>
        <w:t>«воспитание»,</w:t>
      </w:r>
      <w:r>
        <w:tab/>
        <w:t>«социализация»</w:t>
      </w:r>
      <w:r>
        <w:tab/>
        <w:t>и</w:t>
      </w:r>
    </w:p>
    <w:p w:rsidR="00244317" w:rsidRDefault="008D71B3" w:rsidP="006B2390">
      <w:pPr>
        <w:pStyle w:val="a3"/>
        <w:ind w:left="0" w:right="821" w:firstLine="567"/>
        <w:jc w:val="left"/>
      </w:pPr>
      <w:r>
        <w:t xml:space="preserve">«духовно-нравственное развитие» человека используются в контексте образования: </w:t>
      </w:r>
      <w:r>
        <w:rPr>
          <w:i/>
        </w:rPr>
        <w:t xml:space="preserve">воспитание </w:t>
      </w:r>
      <w:r>
        <w:t>–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w:t>
      </w:r>
    </w:p>
    <w:p w:rsidR="00244317" w:rsidRDefault="008D71B3" w:rsidP="006B2390">
      <w:pPr>
        <w:pStyle w:val="a3"/>
        <w:spacing w:before="1"/>
        <w:ind w:left="0" w:right="821" w:firstLine="567"/>
      </w:pPr>
      <w:r>
        <w:rPr>
          <w:i/>
        </w:rPr>
        <w:t xml:space="preserve">духовно-нравственное развитие </w:t>
      </w:r>
      <w: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w:t>
      </w:r>
      <w:r>
        <w:rPr>
          <w:spacing w:val="-4"/>
        </w:rPr>
        <w:t xml:space="preserve">обществу, </w:t>
      </w:r>
      <w:r>
        <w:t xml:space="preserve">государству, </w:t>
      </w:r>
      <w:r>
        <w:rPr>
          <w:spacing w:val="-4"/>
        </w:rPr>
        <w:t xml:space="preserve">Отечеству, </w:t>
      </w:r>
      <w:r>
        <w:t>миру в</w:t>
      </w:r>
      <w:r w:rsidR="00FA6B55">
        <w:t xml:space="preserve"> </w:t>
      </w:r>
      <w:r>
        <w:t>целом;</w:t>
      </w:r>
    </w:p>
    <w:p w:rsidR="00244317" w:rsidRDefault="008D71B3" w:rsidP="006B2390">
      <w:pPr>
        <w:pStyle w:val="a3"/>
        <w:ind w:left="0" w:right="821" w:firstLine="567"/>
      </w:pPr>
      <w:r>
        <w:t xml:space="preserve">воспитание создает условия для </w:t>
      </w:r>
      <w:r>
        <w:rPr>
          <w:i/>
        </w:rPr>
        <w:t xml:space="preserve">социализации (в широком значении) </w:t>
      </w:r>
      <w:r>
        <w:t xml:space="preserve">и сочетается с </w:t>
      </w:r>
      <w:r>
        <w:rPr>
          <w:i/>
        </w:rPr>
        <w:t>социализацией (в узком значении)</w:t>
      </w:r>
      <w: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rsidR="00244317" w:rsidRDefault="008D71B3" w:rsidP="006B2390">
      <w:pPr>
        <w:pStyle w:val="a3"/>
        <w:ind w:left="0" w:right="821" w:firstLine="567"/>
      </w:pPr>
      <w:r>
        <w:rPr>
          <w:b/>
        </w:rPr>
        <w:t xml:space="preserve">Целью </w:t>
      </w:r>
      <w:r>
        <w:t>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44317" w:rsidRDefault="008D71B3" w:rsidP="006B2390">
      <w:pPr>
        <w:pStyle w:val="3"/>
        <w:spacing w:before="7" w:line="235" w:lineRule="auto"/>
        <w:ind w:left="0" w:right="821" w:firstLine="567"/>
        <w:jc w:val="both"/>
        <w:rPr>
          <w:b w:val="0"/>
        </w:rPr>
      </w:pPr>
      <w:r>
        <w:t>Задачи духовно-нравственного развития, воспитания и социализации обучающихся</w:t>
      </w:r>
      <w:r>
        <w:rPr>
          <w:b w:val="0"/>
        </w:rPr>
        <w:t>:</w:t>
      </w:r>
    </w:p>
    <w:p w:rsidR="00244317" w:rsidRDefault="008D71B3" w:rsidP="006B2390">
      <w:pPr>
        <w:pStyle w:val="a3"/>
        <w:tabs>
          <w:tab w:val="left" w:pos="1447"/>
          <w:tab w:val="left" w:pos="1638"/>
          <w:tab w:val="left" w:pos="1951"/>
          <w:tab w:val="left" w:pos="2250"/>
          <w:tab w:val="left" w:pos="3300"/>
          <w:tab w:val="left" w:pos="3348"/>
          <w:tab w:val="left" w:pos="3569"/>
          <w:tab w:val="left" w:pos="3638"/>
          <w:tab w:val="left" w:pos="3677"/>
          <w:tab w:val="left" w:pos="4003"/>
          <w:tab w:val="left" w:pos="4869"/>
          <w:tab w:val="left" w:pos="4909"/>
          <w:tab w:val="left" w:pos="5817"/>
          <w:tab w:val="left" w:pos="6020"/>
          <w:tab w:val="left" w:pos="6160"/>
          <w:tab w:val="left" w:pos="6556"/>
          <w:tab w:val="left" w:pos="7877"/>
          <w:tab w:val="left" w:pos="8188"/>
          <w:tab w:val="left" w:pos="8469"/>
        </w:tabs>
        <w:spacing w:before="2"/>
        <w:ind w:left="0" w:right="821" w:firstLine="567"/>
        <w:jc w:val="left"/>
      </w:pPr>
      <w:r>
        <w:t>освоение</w:t>
      </w:r>
      <w:r>
        <w:tab/>
        <w:t>обучающимися</w:t>
      </w:r>
      <w:r>
        <w:tab/>
        <w:t>ценностно-нормативного</w:t>
      </w:r>
      <w:r>
        <w:tab/>
      </w:r>
      <w:r>
        <w:tab/>
        <w:t>и</w:t>
      </w:r>
      <w:r>
        <w:tab/>
      </w:r>
      <w:r>
        <w:rPr>
          <w:spacing w:val="-1"/>
        </w:rPr>
        <w:t xml:space="preserve">деятельностно-практического </w:t>
      </w:r>
      <w:r>
        <w:t xml:space="preserve">аспекта отношений человека с человеком, патриота с </w:t>
      </w:r>
      <w:r>
        <w:rPr>
          <w:spacing w:val="-3"/>
        </w:rPr>
        <w:t xml:space="preserve">Родиной, </w:t>
      </w:r>
      <w:r>
        <w:t>гражданина с правовым государством и гражданским обществом, человека с природой, с искусством и т.д.; вовлечение</w:t>
      </w:r>
      <w:r>
        <w:tab/>
      </w:r>
      <w:r>
        <w:tab/>
        <w:t>обучающегося</w:t>
      </w:r>
      <w:r>
        <w:tab/>
      </w:r>
      <w:r>
        <w:tab/>
        <w:t>в</w:t>
      </w:r>
      <w:r>
        <w:tab/>
      </w:r>
      <w:r>
        <w:tab/>
      </w:r>
      <w:r>
        <w:tab/>
        <w:t>процессы</w:t>
      </w:r>
      <w:r>
        <w:tab/>
        <w:t>самопознания,</w:t>
      </w:r>
      <w:r>
        <w:tab/>
        <w:t>самопонимания,</w:t>
      </w:r>
      <w:r>
        <w:tab/>
        <w:t xml:space="preserve">содействие обучающимся в соотнесении представлений о собственных возможностях, интересах, </w:t>
      </w:r>
      <w:r>
        <w:rPr>
          <w:spacing w:val="-3"/>
        </w:rPr>
        <w:t xml:space="preserve">ограничениях </w:t>
      </w:r>
      <w:r>
        <w:t xml:space="preserve">с запросами и требованиями окружающих людей, общества, государства, </w:t>
      </w:r>
      <w:r>
        <w:rPr>
          <w:spacing w:val="-3"/>
        </w:rPr>
        <w:t>помощь</w:t>
      </w:r>
      <w:r>
        <w:rPr>
          <w:spacing w:val="-3"/>
        </w:rPr>
        <w:tab/>
      </w:r>
      <w:r>
        <w:t>в</w:t>
      </w:r>
      <w:r>
        <w:tab/>
      </w:r>
      <w:r>
        <w:tab/>
        <w:t>личностном</w:t>
      </w:r>
      <w:r>
        <w:tab/>
      </w:r>
      <w:r>
        <w:tab/>
      </w:r>
      <w:r>
        <w:tab/>
        <w:t>самоопределении,</w:t>
      </w:r>
      <w:r>
        <w:tab/>
        <w:t>проектировании</w:t>
      </w:r>
      <w:r>
        <w:tab/>
        <w:t>индивидуальных образовательных</w:t>
      </w:r>
      <w:r>
        <w:tab/>
        <w:t>траекторий</w:t>
      </w:r>
      <w:r>
        <w:tab/>
      </w:r>
      <w:r>
        <w:tab/>
        <w:t>и</w:t>
      </w:r>
      <w:r>
        <w:tab/>
        <w:t>образа</w:t>
      </w:r>
      <w:r>
        <w:tab/>
      </w:r>
      <w:r>
        <w:tab/>
      </w:r>
      <w:r>
        <w:rPr>
          <w:spacing w:val="-4"/>
        </w:rPr>
        <w:t>будущей</w:t>
      </w:r>
      <w:r>
        <w:rPr>
          <w:spacing w:val="-4"/>
        </w:rPr>
        <w:tab/>
      </w:r>
      <w:r>
        <w:rPr>
          <w:spacing w:val="-4"/>
        </w:rPr>
        <w:tab/>
      </w:r>
      <w:r>
        <w:t>профессиональной</w:t>
      </w:r>
      <w:r>
        <w:tab/>
        <w:t>деятельности, поддержка деятельности обучающегося по саморазвитию;</w:t>
      </w:r>
    </w:p>
    <w:p w:rsidR="00244317" w:rsidRDefault="008D71B3" w:rsidP="006B2390">
      <w:pPr>
        <w:pStyle w:val="a3"/>
        <w:spacing w:before="1"/>
        <w:ind w:left="0" w:right="821" w:firstLine="567"/>
      </w:pPr>
      <w:r>
        <w:t>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w:rsidR="00244317" w:rsidRDefault="008D71B3" w:rsidP="006B2390">
      <w:pPr>
        <w:pStyle w:val="a3"/>
        <w:ind w:left="0" w:right="821" w:firstLine="567"/>
      </w:pPr>
      <w:r>
        <w:rPr>
          <w:b/>
        </w:rPr>
        <w:t xml:space="preserve">Ценностные ориентиры программы </w:t>
      </w:r>
      <w:r>
        <w:t>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w:t>
      </w:r>
    </w:p>
    <w:p w:rsidR="00244317" w:rsidRDefault="008D71B3" w:rsidP="006B2390">
      <w:pPr>
        <w:pStyle w:val="a3"/>
        <w:spacing w:before="1"/>
        <w:ind w:left="0" w:right="821" w:firstLine="567"/>
      </w:pPr>
      <w:r>
        <w:t>«Об образовании в Российской Федерации» (№ 273-ФЗ от 29 декабря 2012 г.), в тексте ФГОС ООО.</w:t>
      </w:r>
    </w:p>
    <w:p w:rsidR="00244317" w:rsidRDefault="008D71B3" w:rsidP="006B2390">
      <w:pPr>
        <w:pStyle w:val="a3"/>
        <w:ind w:left="0" w:right="821" w:firstLine="567"/>
        <w:jc w:val="left"/>
      </w:pPr>
      <w:r>
        <w:t>Базовые национальные ценности российского общества:</w:t>
      </w:r>
    </w:p>
    <w:p w:rsidR="00244317" w:rsidRDefault="008D71B3" w:rsidP="006B2390">
      <w:pPr>
        <w:pStyle w:val="a3"/>
        <w:tabs>
          <w:tab w:val="left" w:pos="1669"/>
          <w:tab w:val="left" w:pos="3120"/>
          <w:tab w:val="left" w:pos="3477"/>
          <w:tab w:val="left" w:pos="5110"/>
          <w:tab w:val="left" w:pos="6367"/>
          <w:tab w:val="left" w:pos="8262"/>
        </w:tabs>
        <w:ind w:left="0" w:right="821" w:firstLine="567"/>
        <w:jc w:val="left"/>
      </w:pPr>
      <w:r>
        <w:t xml:space="preserve">Патриотизм – любовь к Родине, своему краю, своему народу, служение Отечеству; Социальная солидарность – свобода личная и национальная; уважение и доверие к людям, </w:t>
      </w:r>
      <w:r>
        <w:lastRenderedPageBreak/>
        <w:t>институтам</w:t>
      </w:r>
      <w:r>
        <w:tab/>
        <w:t>государства</w:t>
      </w:r>
      <w:r>
        <w:tab/>
        <w:t>и</w:t>
      </w:r>
      <w:r>
        <w:tab/>
        <w:t>гражданского</w:t>
      </w:r>
      <w:r>
        <w:tab/>
        <w:t>общества;</w:t>
      </w:r>
      <w:r>
        <w:tab/>
        <w:t>справедливость,</w:t>
      </w:r>
      <w:r>
        <w:tab/>
        <w:t>равноправие, милосердие, честь,</w:t>
      </w:r>
      <w:r w:rsidR="00FA6B55">
        <w:t xml:space="preserve"> </w:t>
      </w:r>
      <w:r>
        <w:t>достоинство;</w:t>
      </w:r>
    </w:p>
    <w:p w:rsidR="00244317" w:rsidRDefault="008D71B3" w:rsidP="006B2390">
      <w:pPr>
        <w:pStyle w:val="a3"/>
        <w:ind w:left="0" w:right="821" w:firstLine="567"/>
      </w:pPr>
      <w: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FA6B55" w:rsidRDefault="00FA6B55" w:rsidP="00FA6B55">
      <w:pPr>
        <w:pStyle w:val="a3"/>
        <w:spacing w:before="72"/>
        <w:ind w:left="0" w:right="821"/>
      </w:pPr>
      <w:r>
        <w:rPr>
          <w:sz w:val="22"/>
          <w:szCs w:val="22"/>
        </w:rPr>
        <w:t xml:space="preserve">   </w:t>
      </w:r>
      <w: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FA6B55" w:rsidRDefault="00FA6B55" w:rsidP="00FA6B55">
      <w:pPr>
        <w:pStyle w:val="a3"/>
        <w:ind w:left="0" w:right="821" w:firstLine="567"/>
      </w:pPr>
      <w:r>
        <w:t>Здоровье - физическое и душевное, психологическое, нравственное, личное, близких и общества, здоровый образ жизни;</w:t>
      </w:r>
    </w:p>
    <w:p w:rsidR="00FA6B55" w:rsidRDefault="00FA6B55" w:rsidP="00FA6B55">
      <w:pPr>
        <w:pStyle w:val="a3"/>
        <w:ind w:left="0" w:right="821" w:firstLine="567"/>
      </w:pPr>
      <w:r>
        <w:t>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FA6B55" w:rsidRDefault="00FA6B55" w:rsidP="00FA6B55">
      <w:pPr>
        <w:pStyle w:val="a3"/>
        <w:ind w:left="0" w:right="821" w:firstLine="567"/>
      </w:pPr>
      <w:r>
        <w:t>Труд и творчество – уважение к труду, творчество и созидание, целеустремленность и настойчивость, трудолюбие;</w:t>
      </w:r>
    </w:p>
    <w:p w:rsidR="00FA6B55" w:rsidRDefault="00FA6B55" w:rsidP="00FA6B55">
      <w:pPr>
        <w:pStyle w:val="a3"/>
        <w:spacing w:line="242" w:lineRule="auto"/>
        <w:ind w:left="0" w:right="821" w:firstLine="567"/>
        <w:jc w:val="left"/>
      </w:pPr>
      <w:r>
        <w:t>Наука – ценность знания, стремление к познанию и истине, научная картина мира;</w:t>
      </w:r>
    </w:p>
    <w:p w:rsidR="00FA6B55" w:rsidRDefault="00FA6B55" w:rsidP="00FA6B55">
      <w:pPr>
        <w:pStyle w:val="a3"/>
        <w:spacing w:line="270" w:lineRule="exact"/>
        <w:ind w:left="0" w:right="821" w:firstLine="567"/>
        <w:jc w:val="left"/>
      </w:pPr>
      <w:r>
        <w:t>Традиционные религии – представления о вере, духовности, религиозной</w:t>
      </w:r>
    </w:p>
    <w:p w:rsidR="00FA6B55" w:rsidRDefault="00FA6B55" w:rsidP="00FA6B55">
      <w:pPr>
        <w:pStyle w:val="a3"/>
        <w:spacing w:before="5" w:line="232" w:lineRule="auto"/>
        <w:ind w:left="0" w:right="821" w:firstLine="567"/>
      </w:pPr>
      <w:r>
        <w:t>жизни человека, ценности религиозного мировоззрения, толерантности, формируемые на основе межконфессионального диалога;</w:t>
      </w:r>
    </w:p>
    <w:p w:rsidR="00FA6B55" w:rsidRDefault="00FA6B55" w:rsidP="00FA6B55">
      <w:pPr>
        <w:pStyle w:val="a3"/>
        <w:tabs>
          <w:tab w:val="left" w:pos="2279"/>
          <w:tab w:val="left" w:pos="2653"/>
          <w:tab w:val="left" w:pos="4035"/>
          <w:tab w:val="left" w:pos="4400"/>
          <w:tab w:val="left" w:pos="5484"/>
          <w:tab w:val="left" w:pos="6755"/>
          <w:tab w:val="left" w:pos="8009"/>
          <w:tab w:val="left" w:pos="8654"/>
        </w:tabs>
        <w:spacing w:before="8" w:line="235" w:lineRule="auto"/>
        <w:ind w:left="0" w:right="821" w:firstLine="567"/>
        <w:jc w:val="left"/>
      </w:pPr>
      <w:r>
        <w:t>Искусство</w:t>
      </w:r>
      <w:r>
        <w:tab/>
        <w:t>и</w:t>
      </w:r>
      <w:r>
        <w:tab/>
        <w:t>литература</w:t>
      </w:r>
      <w:r>
        <w:tab/>
        <w:t>–</w:t>
      </w:r>
      <w:r>
        <w:tab/>
        <w:t>красота,</w:t>
      </w:r>
      <w:r>
        <w:tab/>
        <w:t>гармония,</w:t>
      </w:r>
      <w:r>
        <w:tab/>
        <w:t>духовный</w:t>
      </w:r>
      <w:r>
        <w:tab/>
        <w:t>мир</w:t>
      </w:r>
      <w:r>
        <w:tab/>
      </w:r>
      <w:r>
        <w:rPr>
          <w:spacing w:val="-1"/>
        </w:rPr>
        <w:t xml:space="preserve">человека, </w:t>
      </w:r>
      <w:r>
        <w:t>нравственный выбор, смысл жизни, эстетическое развитие;</w:t>
      </w:r>
    </w:p>
    <w:p w:rsidR="00FA6B55" w:rsidRDefault="00FA6B55" w:rsidP="00FA6B55">
      <w:pPr>
        <w:pStyle w:val="a3"/>
        <w:spacing w:line="275" w:lineRule="exact"/>
        <w:ind w:left="0" w:right="821" w:firstLine="567"/>
        <w:jc w:val="left"/>
      </w:pPr>
      <w:r>
        <w:t>Природа – родная земля, заповедная природа, планета Земля, экологическое сознание;</w:t>
      </w:r>
    </w:p>
    <w:p w:rsidR="00FA6B55" w:rsidRDefault="00FA6B55" w:rsidP="00FA6B55">
      <w:pPr>
        <w:pStyle w:val="a3"/>
        <w:spacing w:before="9" w:line="232" w:lineRule="auto"/>
        <w:ind w:left="0" w:right="821" w:firstLine="567"/>
      </w:pPr>
      <w:r>
        <w:t>Человечность – мир во всем мире, многообразие и уважение культур и народов, прогресс человечества, международное сотрудничество.</w:t>
      </w:r>
    </w:p>
    <w:p w:rsidR="00FA6B55" w:rsidRDefault="00FA6B55" w:rsidP="00FA6B55">
      <w:pPr>
        <w:pStyle w:val="a3"/>
        <w:spacing w:before="8"/>
        <w:ind w:left="0" w:right="821" w:firstLine="567"/>
      </w:pPr>
      <w: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FA6B55" w:rsidRDefault="00FA6B55" w:rsidP="006B2390">
      <w:pPr>
        <w:ind w:right="821" w:firstLine="567"/>
        <w:sectPr w:rsidR="00FA6B55">
          <w:pgSz w:w="11900" w:h="16850"/>
          <w:pgMar w:top="1260" w:right="0" w:bottom="280" w:left="1440" w:header="720" w:footer="720" w:gutter="0"/>
          <w:cols w:space="720"/>
        </w:sectPr>
      </w:pPr>
    </w:p>
    <w:p w:rsidR="00244317" w:rsidRDefault="00244317">
      <w:pPr>
        <w:pStyle w:val="a3"/>
        <w:spacing w:before="7"/>
        <w:ind w:left="0"/>
        <w:jc w:val="left"/>
      </w:pPr>
    </w:p>
    <w:p w:rsidR="00244317" w:rsidRDefault="008D71B3" w:rsidP="006B2390">
      <w:pPr>
        <w:pStyle w:val="3"/>
        <w:spacing w:line="240" w:lineRule="auto"/>
        <w:ind w:left="0" w:right="832" w:firstLine="567"/>
        <w:jc w:val="center"/>
      </w:pPr>
      <w: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244317" w:rsidRDefault="008D71B3" w:rsidP="006B2390">
      <w:pPr>
        <w:pStyle w:val="a3"/>
        <w:ind w:left="262" w:right="843" w:firstLine="707"/>
      </w:pPr>
      <w:r>
        <w:t xml:space="preserve">Определяющим способом деятельности по духовно-нравственному развитию, воспитанию и социализации является формирование </w:t>
      </w:r>
      <w:r>
        <w:rPr>
          <w:i/>
        </w:rPr>
        <w:t>уклада школьной жизни</w:t>
      </w:r>
      <w:r>
        <w:t>: обеспечивающего создание социальной среды развития обучающихся;</w:t>
      </w:r>
    </w:p>
    <w:p w:rsidR="00244317" w:rsidRDefault="008D71B3" w:rsidP="006B2390">
      <w:pPr>
        <w:pStyle w:val="a3"/>
        <w:ind w:left="262" w:right="834"/>
      </w:pPr>
      <w:r>
        <w:t>включающего урочную и внеурочную (общественно значимую деятельность, систему воспитательных мероприятий, культурных и социальных практик);</w:t>
      </w:r>
    </w:p>
    <w:p w:rsidR="00244317" w:rsidRDefault="008D71B3" w:rsidP="006B2390">
      <w:pPr>
        <w:pStyle w:val="a3"/>
        <w:ind w:left="262"/>
      </w:pPr>
      <w:r>
        <w:t>основанного на системе базовых национальных ценностей российского общества;</w:t>
      </w:r>
    </w:p>
    <w:p w:rsidR="00244317" w:rsidRDefault="008D71B3" w:rsidP="006B2390">
      <w:pPr>
        <w:pStyle w:val="a3"/>
        <w:ind w:left="262" w:right="840"/>
      </w:pPr>
      <w:r>
        <w:t>учитывающего историко-культурную и этническую специфику региона, потребности обучающихся и их родителей (законных представителей).</w:t>
      </w:r>
    </w:p>
    <w:p w:rsidR="00244317" w:rsidRPr="006B2390" w:rsidRDefault="008D71B3">
      <w:pPr>
        <w:pStyle w:val="3"/>
        <w:spacing w:line="242" w:lineRule="auto"/>
        <w:ind w:left="262" w:right="821" w:firstLine="707"/>
        <w:jc w:val="both"/>
        <w:rPr>
          <w:b w:val="0"/>
        </w:rPr>
      </w:pPr>
      <w:r w:rsidRPr="006B2390">
        <w:rPr>
          <w:b w:val="0"/>
        </w:rPr>
        <w:t xml:space="preserve">Основными направлениями деятельности МАОУ </w:t>
      </w:r>
      <w:r w:rsidR="00FA6B55">
        <w:rPr>
          <w:b w:val="0"/>
        </w:rPr>
        <w:t>гимназии №2 г. Асино</w:t>
      </w:r>
      <w:r w:rsidRPr="006B2390">
        <w:rPr>
          <w:b w:val="0"/>
        </w:rPr>
        <w:t xml:space="preserve">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6B2390" w:rsidRDefault="008D71B3" w:rsidP="00B73FC6">
      <w:pPr>
        <w:pStyle w:val="a3"/>
        <w:numPr>
          <w:ilvl w:val="0"/>
          <w:numId w:val="34"/>
        </w:numPr>
        <w:ind w:right="825"/>
      </w:pPr>
      <w: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w:t>
      </w:r>
    </w:p>
    <w:p w:rsidR="006B2390" w:rsidRDefault="008D71B3" w:rsidP="00B73FC6">
      <w:pPr>
        <w:pStyle w:val="a3"/>
        <w:numPr>
          <w:ilvl w:val="0"/>
          <w:numId w:val="34"/>
        </w:numPr>
        <w:ind w:right="825"/>
      </w:pPr>
      <w:r>
        <w:t>формированиеготовностииспособностивестидиалогсдругимилюдьмиидостигатьвнем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процессадиалогакакконвенционированияинтересов,процедур,формированиеготовности и способности вести переговоры, противостоять негативным воздействиям социальной среды);</w:t>
      </w:r>
    </w:p>
    <w:p w:rsidR="00244317" w:rsidRDefault="008D71B3" w:rsidP="006B2390">
      <w:pPr>
        <w:pStyle w:val="a3"/>
        <w:ind w:left="0" w:right="825"/>
      </w:pPr>
      <w:r>
        <w:t xml:space="preserve">формирование мотивов и ценностей обучающегося в сфере </w:t>
      </w:r>
      <w:r w:rsidRPr="006B2390">
        <w:rPr>
          <w:b/>
        </w:rPr>
        <w:t xml:space="preserve">отношений к России как Отечеству </w:t>
      </w:r>
      <w:r>
        <w:t>(приобщение обучающихся к культурным ценностям своего народа, своей этнической или социокультурной группы, базовым на</w:t>
      </w:r>
      <w:r w:rsidR="006B2390">
        <w:t>циональным ценностям российского</w:t>
      </w:r>
    </w:p>
    <w:p w:rsidR="00FA6B55" w:rsidRDefault="00FA6B55" w:rsidP="00FA6B55">
      <w:pPr>
        <w:pStyle w:val="a3"/>
        <w:spacing w:before="72"/>
        <w:ind w:left="0" w:right="834"/>
      </w:pPr>
      <w:r>
        <w:t>общества, общечеловеческим ценностям в контексте формирования у них российской гражданской идентичности);</w:t>
      </w:r>
    </w:p>
    <w:p w:rsidR="00FA6B55" w:rsidRDefault="00FA6B55" w:rsidP="00FA6B55">
      <w:pPr>
        <w:pStyle w:val="a3"/>
        <w:spacing w:before="72"/>
        <w:ind w:left="0" w:right="834"/>
      </w:pPr>
      <w:r>
        <w:t xml:space="preserve">включение обучающихся в процессы </w:t>
      </w:r>
      <w:r>
        <w:rPr>
          <w:b/>
        </w:rPr>
        <w:t xml:space="preserve">общественной самоорганизации </w:t>
      </w:r>
      <w:r>
        <w:t xml:space="preserve">(приобщение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w:t>
      </w:r>
    </w:p>
    <w:p w:rsidR="00FA6B55" w:rsidRDefault="00FA6B55" w:rsidP="00B73FC6">
      <w:pPr>
        <w:pStyle w:val="a3"/>
        <w:numPr>
          <w:ilvl w:val="0"/>
          <w:numId w:val="34"/>
        </w:numPr>
        <w:spacing w:before="72"/>
        <w:ind w:right="834"/>
      </w:pPr>
      <w:r>
        <w:t>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FA6B55" w:rsidRDefault="00FA6B55" w:rsidP="00B73FC6">
      <w:pPr>
        <w:pStyle w:val="a3"/>
        <w:numPr>
          <w:ilvl w:val="0"/>
          <w:numId w:val="34"/>
        </w:numPr>
        <w:spacing w:before="72"/>
        <w:ind w:right="834"/>
      </w:pPr>
      <w: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FA6B55" w:rsidRDefault="00FA6B55" w:rsidP="006B2390">
      <w:pPr>
        <w:pStyle w:val="a3"/>
        <w:ind w:left="0" w:right="825"/>
        <w:sectPr w:rsidR="00FA6B55">
          <w:pgSz w:w="11900" w:h="16850"/>
          <w:pgMar w:top="980" w:right="0" w:bottom="280" w:left="1440" w:header="720" w:footer="720" w:gutter="0"/>
          <w:cols w:space="720"/>
        </w:sectPr>
      </w:pPr>
    </w:p>
    <w:p w:rsidR="006B2390" w:rsidRDefault="008D71B3" w:rsidP="006B2390">
      <w:pPr>
        <w:pStyle w:val="a3"/>
        <w:spacing w:before="72"/>
        <w:ind w:left="0" w:right="834"/>
      </w:pPr>
      <w:r>
        <w:lastRenderedPageBreak/>
        <w:t xml:space="preserve">формирование мотивов и ценностей обучающегося в сфере </w:t>
      </w:r>
      <w:r w:rsidRPr="006B2390">
        <w:rPr>
          <w:b/>
        </w:rPr>
        <w:t xml:space="preserve">трудовых отношений и выбора будущей профессии </w:t>
      </w:r>
      <w:r>
        <w:t xml:space="preserve">(развитие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w:t>
      </w:r>
      <w:r w:rsidRPr="006B2390">
        <w:rPr>
          <w:spacing w:val="-4"/>
        </w:rPr>
        <w:t xml:space="preserve">труду, </w:t>
      </w:r>
      <w:r>
        <w:t xml:space="preserve">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w:t>
      </w:r>
    </w:p>
    <w:p w:rsidR="006B2390" w:rsidRDefault="008D71B3" w:rsidP="00B73FC6">
      <w:pPr>
        <w:pStyle w:val="a3"/>
        <w:numPr>
          <w:ilvl w:val="0"/>
          <w:numId w:val="34"/>
        </w:numPr>
        <w:spacing w:before="72"/>
        <w:ind w:right="834"/>
      </w:pPr>
      <w:r>
        <w:t xml:space="preserve">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6B2390" w:rsidRPr="006B2390" w:rsidRDefault="008D71B3" w:rsidP="00B73FC6">
      <w:pPr>
        <w:pStyle w:val="a3"/>
        <w:numPr>
          <w:ilvl w:val="0"/>
          <w:numId w:val="34"/>
        </w:numPr>
        <w:spacing w:before="72"/>
        <w:ind w:right="834"/>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w:t>
      </w:r>
      <w:r w:rsidR="00FA6B55">
        <w:t xml:space="preserve"> </w:t>
      </w:r>
      <w:r>
        <w:t>виды</w:t>
      </w:r>
      <w:r w:rsidR="00FA6B55">
        <w:t xml:space="preserve"> </w:t>
      </w:r>
      <w:r>
        <w:t>трудовой</w:t>
      </w:r>
      <w:r w:rsidR="00FA6B55">
        <w:t xml:space="preserve"> </w:t>
      </w:r>
      <w:r>
        <w:t>деятельности;</w:t>
      </w:r>
    </w:p>
    <w:p w:rsidR="006B2390" w:rsidRDefault="008D71B3" w:rsidP="00B73FC6">
      <w:pPr>
        <w:pStyle w:val="a3"/>
        <w:numPr>
          <w:ilvl w:val="0"/>
          <w:numId w:val="34"/>
        </w:numPr>
        <w:spacing w:before="72"/>
        <w:ind w:right="834"/>
      </w:pPr>
      <w:r>
        <w:t>использование</w:t>
      </w:r>
      <w:r w:rsidR="00FA6B55">
        <w:t xml:space="preserve"> </w:t>
      </w:r>
      <w:r>
        <w:t>средств</w:t>
      </w:r>
      <w:r w:rsidR="00FA6B55">
        <w:t xml:space="preserve"> </w:t>
      </w:r>
      <w:r>
        <w:t>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6B2390" w:rsidRDefault="008D71B3" w:rsidP="006B2390">
      <w:pPr>
        <w:pStyle w:val="a3"/>
        <w:spacing w:before="72"/>
        <w:ind w:right="834"/>
      </w:pPr>
      <w:r w:rsidRPr="006B2390">
        <w:t xml:space="preserve">формирование мотивационно-ценностных отношений обучающегося в сфере </w:t>
      </w:r>
      <w:r w:rsidRPr="006B2390">
        <w:rPr>
          <w:b/>
        </w:rPr>
        <w:t xml:space="preserve">самопознания, самоопределения, самореализации, самосовершенствования </w:t>
      </w:r>
      <w:r w:rsidRPr="006B2390">
        <w:t>(развитие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6B2390" w:rsidRDefault="008D71B3" w:rsidP="006B2390">
      <w:pPr>
        <w:pStyle w:val="a3"/>
        <w:spacing w:before="72"/>
        <w:ind w:right="830"/>
      </w:pPr>
      <w:r>
        <w:t xml:space="preserve">формирование мотивационно-ценностных отношений обучающегося в сфере </w:t>
      </w:r>
      <w:r w:rsidRPr="006B2390">
        <w:rPr>
          <w:b/>
        </w:rPr>
        <w:t xml:space="preserve">здорового образа жизни </w:t>
      </w:r>
      <w:r>
        <w:t xml:space="preserve">(осознание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6B2390" w:rsidRDefault="008D71B3" w:rsidP="006B2390">
      <w:pPr>
        <w:pStyle w:val="a3"/>
        <w:spacing w:before="72"/>
        <w:ind w:right="830"/>
      </w:pPr>
      <w:r>
        <w:t>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w:t>
      </w:r>
      <w:r w:rsidR="00FA6B55">
        <w:t xml:space="preserve"> </w:t>
      </w:r>
      <w:r>
        <w:t>профилактики инфекционных заболеваний; убежденности в выборе здорового образа жизни;</w:t>
      </w:r>
    </w:p>
    <w:p w:rsidR="006B2390" w:rsidRDefault="008D71B3" w:rsidP="006B2390">
      <w:pPr>
        <w:pStyle w:val="a3"/>
        <w:spacing w:before="72"/>
        <w:ind w:right="830"/>
      </w:pPr>
      <w:r>
        <w:t>формирование устойчивого отрицательного отношения к аддиктивным проявлениям различного рода – наркозависимость, алкоголизм, игромания,</w:t>
      </w:r>
      <w:r w:rsidR="00FA6B55">
        <w:t xml:space="preserve"> </w:t>
      </w:r>
      <w:r>
        <w:t>табакокурение, интернет-зависимость и др., как факторам ограничивающим свободу</w:t>
      </w:r>
      <w:r w:rsidR="00FA6B55">
        <w:t xml:space="preserve"> </w:t>
      </w:r>
      <w:r w:rsidR="006B2390">
        <w:t>личности)</w:t>
      </w:r>
    </w:p>
    <w:p w:rsidR="006B2390" w:rsidRDefault="008D71B3" w:rsidP="006B2390">
      <w:pPr>
        <w:pStyle w:val="a3"/>
        <w:spacing w:before="72"/>
        <w:ind w:right="830"/>
      </w:pPr>
      <w:r>
        <w:t xml:space="preserve">формирование мотивов и ценностей обучающегося в сфере </w:t>
      </w:r>
      <w:r w:rsidRPr="006B2390">
        <w:rPr>
          <w:b/>
        </w:rPr>
        <w:t xml:space="preserve">отношений к природе </w:t>
      </w: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6B2390" w:rsidRPr="006B2390" w:rsidRDefault="008D71B3" w:rsidP="006B2390">
      <w:pPr>
        <w:pStyle w:val="a3"/>
        <w:spacing w:before="72"/>
        <w:ind w:right="830"/>
      </w:pPr>
      <w:r>
        <w:lastRenderedPageBreak/>
        <w:t xml:space="preserve">формирование мотивационно-ценностных отношений обучающегося в </w:t>
      </w:r>
      <w:r w:rsidRPr="006B2390">
        <w:rPr>
          <w:b/>
        </w:rPr>
        <w:t xml:space="preserve">сфере искусства </w:t>
      </w:r>
      <w: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w:t>
      </w:r>
    </w:p>
    <w:p w:rsidR="006B2390" w:rsidRDefault="008D71B3" w:rsidP="00B73FC6">
      <w:pPr>
        <w:pStyle w:val="a3"/>
        <w:numPr>
          <w:ilvl w:val="0"/>
          <w:numId w:val="34"/>
        </w:numPr>
        <w:spacing w:before="72"/>
        <w:ind w:right="830"/>
      </w:pPr>
      <w:r>
        <w:t xml:space="preserve">развитиеэстетического,эмоционально-ценностноговиденияокружающегомира; развитие способности к эмоционально-ценностному освоению мира, самовыражению и ориентации в художественном и нравственном пространстве культуры; </w:t>
      </w:r>
    </w:p>
    <w:p w:rsidR="006B2390" w:rsidRDefault="008D71B3" w:rsidP="00B73FC6">
      <w:pPr>
        <w:pStyle w:val="a3"/>
        <w:numPr>
          <w:ilvl w:val="0"/>
          <w:numId w:val="34"/>
        </w:numPr>
        <w:spacing w:before="72"/>
        <w:ind w:right="830"/>
      </w:pPr>
      <w:r>
        <w:t xml:space="preserve">воспитание уважения к истории культуры своего Отечества, выраженной в том числе в понимании красоты человека; </w:t>
      </w:r>
    </w:p>
    <w:p w:rsidR="00244317" w:rsidRDefault="008D71B3" w:rsidP="00B73FC6">
      <w:pPr>
        <w:pStyle w:val="a3"/>
        <w:numPr>
          <w:ilvl w:val="0"/>
          <w:numId w:val="34"/>
        </w:numPr>
        <w:spacing w:before="72"/>
        <w:ind w:right="830"/>
      </w:pPr>
      <w:r>
        <w:t>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w:t>
      </w:r>
      <w:r w:rsidR="00FA6B55">
        <w:t xml:space="preserve"> </w:t>
      </w:r>
      <w:r>
        <w:t>ценности).</w:t>
      </w:r>
    </w:p>
    <w:p w:rsidR="00244317" w:rsidRDefault="00244317">
      <w:pPr>
        <w:pStyle w:val="a3"/>
        <w:spacing w:before="3"/>
        <w:ind w:left="0"/>
        <w:jc w:val="left"/>
      </w:pPr>
    </w:p>
    <w:p w:rsidR="00244317" w:rsidRDefault="008D71B3">
      <w:pPr>
        <w:pStyle w:val="3"/>
        <w:spacing w:before="1" w:line="240" w:lineRule="auto"/>
        <w:ind w:right="834" w:firstLine="710"/>
        <w:jc w:val="both"/>
      </w:pPr>
      <w:r>
        <w:t>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244317" w:rsidRDefault="008D71B3">
      <w:pPr>
        <w:pStyle w:val="a3"/>
        <w:ind w:right="827" w:firstLine="710"/>
      </w:pPr>
      <w:r>
        <w:t>Содержание,видыдеятельностииформызанятийсобучающимисяпообеспечению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w:t>
      </w:r>
      <w:r w:rsidR="00FA6B55">
        <w:t xml:space="preserve"> </w:t>
      </w:r>
      <w:r>
        <w:t>предусматривает:</w:t>
      </w:r>
    </w:p>
    <w:p w:rsidR="00244317" w:rsidRDefault="008D71B3">
      <w:pPr>
        <w:pStyle w:val="a3"/>
        <w:ind w:right="822"/>
      </w:pPr>
      <w:r>
        <w:t>формирование во внеурочной деятельности «ситуаций образцов» проявления уважительногоидоброжелательногоотношениякдругомучеловеку,диалогаидостижения взаимопонимания с другими</w:t>
      </w:r>
      <w:r w:rsidR="00FA6B55">
        <w:t xml:space="preserve"> </w:t>
      </w:r>
      <w:r>
        <w:t>людьми;</w:t>
      </w:r>
    </w:p>
    <w:p w:rsidR="00244317" w:rsidRDefault="008D71B3">
      <w:pPr>
        <w:pStyle w:val="a3"/>
        <w:ind w:right="845"/>
      </w:pPr>
      <w:r>
        <w:t>информационное и коммуникативное обеспечение рефлексии обучающихся межличностных отношений с окружающими;</w:t>
      </w:r>
    </w:p>
    <w:p w:rsidR="00244317" w:rsidRDefault="008D71B3">
      <w:pPr>
        <w:pStyle w:val="a3"/>
        <w:ind w:right="833"/>
      </w:pPr>
      <w:r>
        <w:t>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244317" w:rsidRDefault="008D71B3">
      <w:pPr>
        <w:pStyle w:val="a3"/>
        <w:ind w:right="831" w:firstLine="710"/>
      </w:pPr>
      <w:r>
        <w:t xml:space="preserve">Формирование мотивов и ценностей обучающегося </w:t>
      </w:r>
      <w:r>
        <w:rPr>
          <w:b/>
        </w:rPr>
        <w:t xml:space="preserve">в сфере отношений к России как Отечеству </w:t>
      </w:r>
      <w:r>
        <w:t>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w:t>
      </w:r>
    </w:p>
    <w:p w:rsidR="00244317" w:rsidRDefault="008D71B3">
      <w:pPr>
        <w:pStyle w:val="a3"/>
        <w:ind w:right="830" w:firstLine="710"/>
      </w:pPr>
      <w:r>
        <w:t xml:space="preserve">Включение обучающихся </w:t>
      </w:r>
      <w:r>
        <w:rPr>
          <w:b/>
        </w:rPr>
        <w:t xml:space="preserve">в сферу общественной самоорганизации </w:t>
      </w:r>
      <w:r>
        <w:t>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участие обучающихся в благоустройстве школы, класса, сельского поселения, в проведении акций и праздников (региональных, государственных, международных).</w:t>
      </w:r>
    </w:p>
    <w:p w:rsidR="006B2390" w:rsidRDefault="008D71B3" w:rsidP="006B2390">
      <w:pPr>
        <w:pStyle w:val="a3"/>
        <w:ind w:right="833" w:firstLine="710"/>
      </w:pPr>
      <w:r>
        <w:t>Включение обучающихся в сферу общественной самоорганизации предусматривает следующие этапы:</w:t>
      </w:r>
    </w:p>
    <w:p w:rsidR="00244317" w:rsidRDefault="006B2390" w:rsidP="006B2390">
      <w:pPr>
        <w:pStyle w:val="a3"/>
        <w:ind w:left="0" w:right="833"/>
      </w:pPr>
      <w:r>
        <w:t>А</w:t>
      </w:r>
      <w:r w:rsidR="008D71B3">
        <w:t>вансирование</w:t>
      </w:r>
      <w:r w:rsidR="00FA6B55">
        <w:t xml:space="preserve"> </w:t>
      </w:r>
      <w:r w:rsidR="008D71B3">
        <w:t>положительного</w:t>
      </w:r>
      <w:r w:rsidR="00FA6B55">
        <w:t xml:space="preserve"> </w:t>
      </w:r>
      <w:r w:rsidR="008D71B3">
        <w:t>вос</w:t>
      </w:r>
      <w:r>
        <w:t xml:space="preserve">приятия школьниками предстоящей </w:t>
      </w:r>
      <w:r w:rsidR="008D71B3">
        <w:rPr>
          <w:spacing w:val="-1"/>
        </w:rPr>
        <w:t xml:space="preserve">социальной </w:t>
      </w:r>
      <w:r w:rsidR="008D71B3">
        <w:t>деятельности</w:t>
      </w:r>
    </w:p>
    <w:p w:rsidR="00244317" w:rsidRDefault="008D71B3">
      <w:pPr>
        <w:pStyle w:val="a3"/>
        <w:ind w:right="834"/>
      </w:pPr>
      <w:r>
        <w:t>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244317" w:rsidRDefault="008D71B3">
      <w:pPr>
        <w:pStyle w:val="a3"/>
        <w:tabs>
          <w:tab w:val="left" w:pos="1410"/>
          <w:tab w:val="left" w:pos="3266"/>
          <w:tab w:val="left" w:pos="3592"/>
          <w:tab w:val="left" w:pos="5074"/>
          <w:tab w:val="left" w:pos="6686"/>
          <w:tab w:val="left" w:pos="8151"/>
        </w:tabs>
        <w:ind w:right="849"/>
        <w:jc w:val="left"/>
      </w:pPr>
      <w:r>
        <w:t>информирование обучающихся о пространстве предстоящей социальной деятельности, способах</w:t>
      </w:r>
      <w:r>
        <w:tab/>
        <w:t>взаимодействия</w:t>
      </w:r>
      <w:r>
        <w:tab/>
        <w:t>с</w:t>
      </w:r>
      <w:r>
        <w:tab/>
        <w:t>различными</w:t>
      </w:r>
      <w:r>
        <w:tab/>
        <w:t>социальными</w:t>
      </w:r>
      <w:r>
        <w:tab/>
        <w:t>субъектами,</w:t>
      </w:r>
      <w:r>
        <w:tab/>
        <w:t xml:space="preserve">возможностях самореализации в нем; </w:t>
      </w:r>
      <w:r>
        <w:rPr>
          <w:spacing w:val="-3"/>
        </w:rPr>
        <w:t xml:space="preserve">статусных </w:t>
      </w:r>
      <w:r>
        <w:t xml:space="preserve">и функциональных характеристиках социальных ролей; </w:t>
      </w:r>
      <w:r>
        <w:lastRenderedPageBreak/>
        <w:t>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rsidR="00244317" w:rsidRDefault="008D71B3">
      <w:pPr>
        <w:pStyle w:val="a3"/>
        <w:ind w:right="848"/>
      </w:pPr>
      <w:r>
        <w:t>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244317" w:rsidRDefault="008D71B3">
      <w:pPr>
        <w:pStyle w:val="a3"/>
        <w:ind w:right="839"/>
      </w:pPr>
      <w:r>
        <w:t xml:space="preserve">содействие обучающимся в </w:t>
      </w:r>
      <w:r>
        <w:rPr>
          <w:spacing w:val="-3"/>
        </w:rPr>
        <w:t xml:space="preserve">осознания </w:t>
      </w:r>
      <w:r>
        <w:t xml:space="preserve">внутренних (собственных) ресурсов и внешних ресурсов (ресурсов среды), обеспечивающих успешное участие школьника в </w:t>
      </w:r>
      <w:r>
        <w:rPr>
          <w:spacing w:val="-4"/>
        </w:rPr>
        <w:t>социальной</w:t>
      </w:r>
      <w:r w:rsidR="00FA6B55">
        <w:rPr>
          <w:spacing w:val="-4"/>
        </w:rPr>
        <w:t xml:space="preserve"> </w:t>
      </w:r>
      <w:r>
        <w:t>деятельности;</w:t>
      </w:r>
    </w:p>
    <w:p w:rsidR="00244317" w:rsidRDefault="008D71B3">
      <w:pPr>
        <w:pStyle w:val="a3"/>
        <w:spacing w:before="3" w:line="237" w:lineRule="auto"/>
        <w:ind w:right="841"/>
      </w:pPr>
      <w:r>
        <w:t>демонстрация вариативности социальных ситуаций, ситуаций выбора и необходимости планирования собственной деятельности;</w:t>
      </w:r>
    </w:p>
    <w:p w:rsidR="00244317" w:rsidRDefault="008D71B3">
      <w:pPr>
        <w:pStyle w:val="a3"/>
        <w:spacing w:before="1"/>
        <w:ind w:left="262" w:right="840"/>
      </w:pPr>
      <w: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w:t>
      </w:r>
      <w:r>
        <w:rPr>
          <w:spacing w:val="-4"/>
        </w:rPr>
        <w:t xml:space="preserve">участия </w:t>
      </w:r>
      <w:r>
        <w:t>в социальной</w:t>
      </w:r>
      <w:r w:rsidR="00FA6B55">
        <w:t xml:space="preserve"> </w:t>
      </w:r>
      <w:r>
        <w:t>деятельности;</w:t>
      </w:r>
    </w:p>
    <w:p w:rsidR="00244317" w:rsidRDefault="008D71B3">
      <w:pPr>
        <w:pStyle w:val="a3"/>
        <w:ind w:left="262" w:right="850"/>
      </w:pPr>
      <w:r>
        <w:t>содействие школьникам в проектировании и планировании собственного участия в социальной</w:t>
      </w:r>
      <w:r w:rsidR="00FA6B55">
        <w:t xml:space="preserve"> </w:t>
      </w:r>
      <w:r>
        <w:t>деятельности.</w:t>
      </w:r>
    </w:p>
    <w:p w:rsidR="00244317" w:rsidRDefault="008D71B3">
      <w:pPr>
        <w:pStyle w:val="a3"/>
        <w:ind w:left="262" w:right="830" w:firstLine="707"/>
      </w:pPr>
      <w:r>
        <w:t>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244317" w:rsidRDefault="008D71B3">
      <w:pPr>
        <w:pStyle w:val="a3"/>
        <w:spacing w:before="1"/>
        <w:ind w:left="262" w:right="825" w:firstLine="707"/>
      </w:pPr>
      <w:r>
        <w:t xml:space="preserve">При формировании ответственного </w:t>
      </w:r>
      <w:r>
        <w:rPr>
          <w:b/>
        </w:rPr>
        <w:t xml:space="preserve">отношения к учебно-познавательной деятельности </w:t>
      </w:r>
      <w:r>
        <w:t>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w:t>
      </w:r>
    </w:p>
    <w:p w:rsidR="00244317" w:rsidRDefault="008D71B3">
      <w:pPr>
        <w:pStyle w:val="a3"/>
        <w:ind w:left="262" w:right="825" w:firstLine="707"/>
      </w:pPr>
      <w:r>
        <w:t xml:space="preserve">Формирование мотивов и ценностей обучающегося </w:t>
      </w:r>
      <w:r>
        <w:rPr>
          <w:b/>
        </w:rPr>
        <w:t xml:space="preserve">в сфере трудовых отношений и выбора будущей профессии </w:t>
      </w:r>
      <w: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6B2390" w:rsidRDefault="008D71B3" w:rsidP="00FA6B55">
      <w:pPr>
        <w:pStyle w:val="a3"/>
        <w:tabs>
          <w:tab w:val="left" w:pos="2629"/>
          <w:tab w:val="left" w:pos="4200"/>
          <w:tab w:val="left" w:pos="4726"/>
          <w:tab w:val="left" w:pos="6544"/>
          <w:tab w:val="left" w:pos="8355"/>
          <w:tab w:val="left" w:pos="8867"/>
        </w:tabs>
        <w:spacing w:before="1"/>
        <w:ind w:left="970" w:right="821"/>
        <w:jc w:val="left"/>
      </w:pPr>
      <w:r>
        <w:t>Содержание</w:t>
      </w:r>
      <w:r>
        <w:tab/>
        <w:t>воспитания</w:t>
      </w:r>
      <w:r>
        <w:tab/>
        <w:t>и</w:t>
      </w:r>
      <w:r>
        <w:tab/>
        <w:t>социализации</w:t>
      </w:r>
      <w:r>
        <w:tab/>
        <w:t>обучающихся</w:t>
      </w:r>
      <w:r>
        <w:tab/>
        <w:t>в</w:t>
      </w:r>
      <w:r>
        <w:tab/>
      </w:r>
      <w:r w:rsidR="00FA6B55" w:rsidRPr="00FA6B55">
        <w:t>МАОУ гимназии №2  г. Асино</w:t>
      </w:r>
      <w:r w:rsidRPr="00FA6B55">
        <w:t xml:space="preserve"> </w:t>
      </w:r>
      <w:r>
        <w:t xml:space="preserve">отбирается на основании базовых национальных ценностей в логике реализации основных направлений. </w:t>
      </w:r>
      <w:r w:rsidRPr="006B2390">
        <w:t>Каждое направление содержит задачи, соответствующую систему базовых ценностей, особенности организации</w:t>
      </w:r>
      <w:r w:rsidR="00FA6B55">
        <w:t xml:space="preserve"> </w:t>
      </w:r>
      <w:r>
        <w:t xml:space="preserve">содержания (виды деятельности и формы занятий с обучающимися). </w:t>
      </w:r>
    </w:p>
    <w:p w:rsidR="00244317" w:rsidRDefault="008D71B3" w:rsidP="006B2390">
      <w:pPr>
        <w:spacing w:line="242" w:lineRule="auto"/>
        <w:ind w:left="259" w:right="829"/>
        <w:jc w:val="both"/>
      </w:pPr>
      <w:r>
        <w:t>1.Гражданско-патриотическое направление</w:t>
      </w:r>
    </w:p>
    <w:p w:rsidR="00244317" w:rsidRDefault="008D71B3" w:rsidP="006B2390">
      <w:pPr>
        <w:pStyle w:val="a3"/>
        <w:spacing w:line="263" w:lineRule="exact"/>
        <w:ind w:left="262"/>
      </w:pPr>
      <w:r>
        <w:t>Реализация данного направления воспитательной деятельности предполагает:</w:t>
      </w:r>
    </w:p>
    <w:p w:rsidR="00244317" w:rsidRDefault="008D71B3" w:rsidP="006B2390">
      <w:pPr>
        <w:pStyle w:val="a3"/>
        <w:ind w:left="262" w:right="839"/>
      </w:pPr>
      <w:r>
        <w:t>формирование у обучающихся представлений о ценностях культурно-исторического наследия России, развитие мотивации к научно-исследовательской деятельности;</w:t>
      </w:r>
    </w:p>
    <w:p w:rsidR="00244317" w:rsidRDefault="008D71B3" w:rsidP="006B2390">
      <w:pPr>
        <w:pStyle w:val="a3"/>
        <w:spacing w:before="1"/>
        <w:ind w:left="262" w:right="837"/>
      </w:pPr>
      <w:r>
        <w:t>формирование активной гражданской позиции и патриотической ответственности за судьбу страны;</w:t>
      </w:r>
    </w:p>
    <w:p w:rsidR="00244317" w:rsidRDefault="008D71B3" w:rsidP="006B2390">
      <w:pPr>
        <w:pStyle w:val="a3"/>
        <w:ind w:left="262" w:right="827"/>
      </w:pPr>
      <w:r>
        <w:t xml:space="preserve">увеличение возможностей и доступности участия обучающихся в деятельности детских и </w:t>
      </w:r>
      <w:r>
        <w:lastRenderedPageBreak/>
        <w:t>юношеских общественных организаций;</w:t>
      </w:r>
    </w:p>
    <w:p w:rsidR="00244317" w:rsidRDefault="008D71B3" w:rsidP="006B2390">
      <w:pPr>
        <w:pStyle w:val="a3"/>
        <w:ind w:left="262" w:right="836"/>
      </w:pPr>
      <w:r>
        <w:t>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w:t>
      </w:r>
      <w:r w:rsidR="00FA6B55">
        <w:t>йся молоде</w:t>
      </w:r>
      <w:r>
        <w:t>жи.</w:t>
      </w:r>
    </w:p>
    <w:p w:rsidR="00244317" w:rsidRDefault="008D71B3">
      <w:pPr>
        <w:pStyle w:val="4"/>
        <w:ind w:left="262"/>
        <w:rPr>
          <w:b w:val="0"/>
          <w:i w:val="0"/>
        </w:rPr>
      </w:pPr>
      <w:r>
        <w:t>Задачи</w:t>
      </w:r>
      <w:r>
        <w:rPr>
          <w:b w:val="0"/>
          <w:i w:val="0"/>
        </w:rPr>
        <w:t>:</w:t>
      </w:r>
    </w:p>
    <w:p w:rsidR="00244317" w:rsidRDefault="008D71B3">
      <w:pPr>
        <w:pStyle w:val="a3"/>
        <w:ind w:left="262" w:right="835"/>
      </w:pPr>
      <w:r>
        <w:t>создавать условия, помогающие школьникам проявлять себя гражданами России в добрых словах и поступках;</w:t>
      </w:r>
    </w:p>
    <w:p w:rsidR="00244317" w:rsidRDefault="008D71B3">
      <w:pPr>
        <w:pStyle w:val="a3"/>
        <w:ind w:left="262" w:right="839"/>
      </w:pPr>
      <w:r>
        <w:t>способствовать постепенному осмыслению каждым подростком своей причастности к интересам и ценностям своего ближайшего общества (друзья, одноклассники), своего народа, своей страны;</w:t>
      </w:r>
    </w:p>
    <w:p w:rsidR="00244317" w:rsidRDefault="008D71B3">
      <w:pPr>
        <w:pStyle w:val="a3"/>
        <w:ind w:left="262" w:right="839"/>
      </w:pPr>
      <w:r>
        <w:t>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244317" w:rsidRDefault="008D71B3">
      <w:pPr>
        <w:pStyle w:val="a3"/>
        <w:ind w:left="262" w:right="849"/>
      </w:pPr>
      <w:r>
        <w:t>создавать условия, способствующие осуществлению школьниками по своему выбору и желанию разных добрых дел, полезных другим людям;</w:t>
      </w:r>
    </w:p>
    <w:p w:rsidR="00244317" w:rsidRDefault="008D71B3">
      <w:pPr>
        <w:pStyle w:val="a3"/>
        <w:spacing w:before="1"/>
        <w:ind w:left="262" w:right="839"/>
      </w:pPr>
      <w:r>
        <w:t>развивать и укреплять в обучающихся чувство долга и личной ответственности перед людьми своего общества и страной;</w:t>
      </w:r>
    </w:p>
    <w:p w:rsidR="00244317" w:rsidRDefault="008D71B3">
      <w:pPr>
        <w:pStyle w:val="a3"/>
        <w:ind w:left="262" w:right="834"/>
      </w:pPr>
      <w: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244317" w:rsidRDefault="008D71B3">
      <w:pPr>
        <w:pStyle w:val="a3"/>
        <w:ind w:left="262" w:right="839"/>
      </w:pPr>
      <w:r>
        <w:t>пробуждать у обучающихся желание и формировать умение отстаивать гуманные, равноправные, демократические порядки и препятствовать их нарушению;</w:t>
      </w:r>
    </w:p>
    <w:p w:rsidR="00244317" w:rsidRDefault="008D71B3">
      <w:pPr>
        <w:pStyle w:val="a3"/>
        <w:spacing w:after="9"/>
        <w:ind w:left="262" w:right="828"/>
      </w:pPr>
      <w:r>
        <w:t>развивать готовность и способность адекватно и корректно выражать и отстаивать свою общественнуюпозицию,критическиоцениватьсобственныенамерения,мыслиипоступки ( в т.ч.речевые).</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1"/>
        <w:gridCol w:w="4787"/>
      </w:tblGrid>
      <w:tr w:rsidR="00244317">
        <w:trPr>
          <w:trHeight w:val="277"/>
        </w:trPr>
        <w:tc>
          <w:tcPr>
            <w:tcW w:w="4811" w:type="dxa"/>
          </w:tcPr>
          <w:p w:rsidR="00244317" w:rsidRDefault="008D71B3">
            <w:pPr>
              <w:pStyle w:val="TableParagraph"/>
              <w:spacing w:line="258" w:lineRule="exact"/>
              <w:ind w:left="115"/>
              <w:rPr>
                <w:b/>
                <w:sz w:val="24"/>
              </w:rPr>
            </w:pPr>
            <w:r>
              <w:rPr>
                <w:b/>
                <w:sz w:val="24"/>
              </w:rPr>
              <w:t>Содержание</w:t>
            </w:r>
          </w:p>
        </w:tc>
        <w:tc>
          <w:tcPr>
            <w:tcW w:w="4787" w:type="dxa"/>
          </w:tcPr>
          <w:p w:rsidR="00244317" w:rsidRDefault="008D71B3">
            <w:pPr>
              <w:pStyle w:val="TableParagraph"/>
              <w:spacing w:line="258" w:lineRule="exact"/>
              <w:ind w:left="112"/>
              <w:rPr>
                <w:b/>
                <w:sz w:val="24"/>
              </w:rPr>
            </w:pPr>
            <w:r>
              <w:rPr>
                <w:b/>
                <w:sz w:val="24"/>
              </w:rPr>
              <w:t>Ключевые дела:</w:t>
            </w:r>
          </w:p>
        </w:tc>
      </w:tr>
      <w:tr w:rsidR="006B2390">
        <w:trPr>
          <w:trHeight w:val="277"/>
        </w:trPr>
        <w:tc>
          <w:tcPr>
            <w:tcW w:w="4811" w:type="dxa"/>
          </w:tcPr>
          <w:p w:rsidR="006B2390" w:rsidRDefault="006B2390" w:rsidP="006B2390">
            <w:pPr>
              <w:pStyle w:val="TableParagraph"/>
              <w:ind w:left="115" w:right="82"/>
              <w:jc w:val="both"/>
              <w:rPr>
                <w:sz w:val="24"/>
              </w:rPr>
            </w:pPr>
            <w:r>
              <w:rPr>
                <w:sz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B2390" w:rsidRDefault="006B2390" w:rsidP="006B2390">
            <w:pPr>
              <w:pStyle w:val="TableParagraph"/>
              <w:spacing w:line="235" w:lineRule="auto"/>
              <w:ind w:left="115" w:right="82"/>
              <w:jc w:val="both"/>
              <w:rPr>
                <w:sz w:val="24"/>
              </w:rPr>
            </w:pPr>
            <w:r>
              <w:rPr>
                <w:sz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B2390" w:rsidRDefault="006B2390" w:rsidP="00B95704">
            <w:pPr>
              <w:pStyle w:val="TableParagraph"/>
              <w:tabs>
                <w:tab w:val="left" w:pos="169"/>
                <w:tab w:val="left" w:pos="1076"/>
                <w:tab w:val="left" w:pos="1448"/>
                <w:tab w:val="left" w:pos="1586"/>
                <w:tab w:val="left" w:pos="1973"/>
                <w:tab w:val="left" w:pos="2729"/>
                <w:tab w:val="left" w:pos="3700"/>
                <w:tab w:val="left" w:pos="3842"/>
                <w:tab w:val="left" w:pos="4278"/>
                <w:tab w:val="left" w:pos="4588"/>
              </w:tabs>
              <w:spacing w:line="237" w:lineRule="auto"/>
              <w:ind w:left="115" w:right="81"/>
              <w:rPr>
                <w:sz w:val="24"/>
              </w:rPr>
            </w:pPr>
            <w:r>
              <w:rPr>
                <w:sz w:val="24"/>
              </w:rPr>
              <w:t>понимание и одобрение правил поведения в обществе,</w:t>
            </w:r>
            <w:r>
              <w:rPr>
                <w:sz w:val="24"/>
              </w:rPr>
              <w:tab/>
              <w:t>уважение</w:t>
            </w:r>
            <w:r>
              <w:rPr>
                <w:sz w:val="24"/>
              </w:rPr>
              <w:tab/>
              <w:t>органов</w:t>
            </w:r>
            <w:r>
              <w:rPr>
                <w:sz w:val="24"/>
              </w:rPr>
              <w:tab/>
            </w:r>
            <w:r>
              <w:rPr>
                <w:sz w:val="24"/>
              </w:rPr>
              <w:tab/>
            </w:r>
            <w:r>
              <w:rPr>
                <w:sz w:val="24"/>
              </w:rPr>
              <w:tab/>
              <w:t>и</w:t>
            </w:r>
            <w:r>
              <w:rPr>
                <w:sz w:val="24"/>
              </w:rPr>
              <w:tab/>
              <w:t>лиц, охраняющих общественный порядок; осознание</w:t>
            </w:r>
            <w:r>
              <w:rPr>
                <w:sz w:val="24"/>
              </w:rPr>
              <w:tab/>
              <w:t>конституционного</w:t>
            </w:r>
            <w:r>
              <w:rPr>
                <w:sz w:val="24"/>
              </w:rPr>
              <w:tab/>
            </w:r>
            <w:r>
              <w:rPr>
                <w:sz w:val="24"/>
              </w:rPr>
              <w:tab/>
              <w:t>долга</w:t>
            </w:r>
            <w:r>
              <w:rPr>
                <w:sz w:val="24"/>
              </w:rPr>
              <w:tab/>
            </w:r>
            <w:r>
              <w:rPr>
                <w:sz w:val="24"/>
              </w:rPr>
              <w:tab/>
              <w:t>и обязанностей гражданина своей Родины; системные представления о народах России, об</w:t>
            </w:r>
            <w:r>
              <w:rPr>
                <w:sz w:val="24"/>
              </w:rPr>
              <w:tab/>
              <w:t>их</w:t>
            </w:r>
            <w:r>
              <w:rPr>
                <w:sz w:val="24"/>
              </w:rPr>
              <w:tab/>
              <w:t>общей</w:t>
            </w:r>
            <w:r>
              <w:rPr>
                <w:sz w:val="24"/>
              </w:rPr>
              <w:tab/>
              <w:t>исторической</w:t>
            </w:r>
            <w:r>
              <w:rPr>
                <w:sz w:val="24"/>
              </w:rPr>
              <w:tab/>
              <w:t>судьбе,</w:t>
            </w:r>
            <w:r>
              <w:rPr>
                <w:sz w:val="24"/>
              </w:rPr>
              <w:tab/>
              <w:t>о единстве народов нашей страны, знание национальных героев и важнейших событий отечественной</w:t>
            </w:r>
            <w:r w:rsidR="00FA6B55">
              <w:rPr>
                <w:sz w:val="24"/>
              </w:rPr>
              <w:t xml:space="preserve"> </w:t>
            </w:r>
            <w:r>
              <w:rPr>
                <w:sz w:val="24"/>
              </w:rPr>
              <w:t>истории;</w:t>
            </w:r>
          </w:p>
          <w:p w:rsidR="006B2390" w:rsidRDefault="00B95704" w:rsidP="00B95704">
            <w:pPr>
              <w:pStyle w:val="TableParagraph"/>
              <w:tabs>
                <w:tab w:val="left" w:pos="169"/>
                <w:tab w:val="left" w:pos="1586"/>
                <w:tab w:val="left" w:pos="1910"/>
                <w:tab w:val="left" w:pos="2090"/>
                <w:tab w:val="left" w:pos="2705"/>
                <w:tab w:val="left" w:pos="3842"/>
                <w:tab w:val="left" w:pos="4278"/>
                <w:tab w:val="left" w:pos="4588"/>
              </w:tabs>
              <w:spacing w:line="258" w:lineRule="exact"/>
              <w:ind w:left="115"/>
              <w:rPr>
                <w:b/>
                <w:sz w:val="24"/>
              </w:rPr>
            </w:pPr>
            <w:r>
              <w:rPr>
                <w:sz w:val="24"/>
              </w:rPr>
              <w:t xml:space="preserve">негативное </w:t>
            </w:r>
            <w:r w:rsidR="006B2390">
              <w:rPr>
                <w:sz w:val="24"/>
              </w:rPr>
              <w:t>отношение</w:t>
            </w:r>
            <w:r>
              <w:rPr>
                <w:sz w:val="24"/>
              </w:rPr>
              <w:t xml:space="preserve"> к</w:t>
            </w:r>
            <w:r w:rsidR="006B2390">
              <w:rPr>
                <w:sz w:val="24"/>
              </w:rPr>
              <w:tab/>
              <w:t>нарушениям порядка в классе, школе, общественных местах, к невыполнению человеком своих общественных</w:t>
            </w:r>
            <w:r w:rsidR="006B2390">
              <w:rPr>
                <w:sz w:val="24"/>
              </w:rPr>
              <w:tab/>
            </w:r>
            <w:r w:rsidR="006B2390">
              <w:rPr>
                <w:sz w:val="24"/>
              </w:rPr>
              <w:tab/>
              <w:t>обязанностей,</w:t>
            </w:r>
            <w:r w:rsidR="006B2390">
              <w:rPr>
                <w:sz w:val="24"/>
              </w:rPr>
              <w:tab/>
            </w:r>
            <w:r w:rsidR="006B2390">
              <w:rPr>
                <w:sz w:val="24"/>
              </w:rPr>
              <w:tab/>
              <w:t>к антиобщественным действиям, поступкам; осознанное</w:t>
            </w:r>
            <w:r w:rsidR="006B2390">
              <w:rPr>
                <w:sz w:val="24"/>
              </w:rPr>
              <w:tab/>
              <w:t>принятие</w:t>
            </w:r>
            <w:r w:rsidR="006B2390">
              <w:rPr>
                <w:sz w:val="24"/>
              </w:rPr>
              <w:tab/>
              <w:t>роли</w:t>
            </w:r>
            <w:r w:rsidR="006B2390">
              <w:rPr>
                <w:sz w:val="24"/>
              </w:rPr>
              <w:tab/>
              <w:t>гражданина, знание гражданских прав и обязанностей, приобретение</w:t>
            </w:r>
            <w:r w:rsidR="006B2390">
              <w:rPr>
                <w:sz w:val="24"/>
              </w:rPr>
              <w:tab/>
            </w:r>
            <w:r w:rsidR="006B2390">
              <w:rPr>
                <w:sz w:val="24"/>
              </w:rPr>
              <w:tab/>
              <w:t>первоначального</w:t>
            </w:r>
            <w:r w:rsidR="006B2390">
              <w:rPr>
                <w:sz w:val="24"/>
              </w:rPr>
              <w:tab/>
              <w:t>опыта ответственного гражданского</w:t>
            </w:r>
            <w:r w:rsidR="00B53109">
              <w:rPr>
                <w:sz w:val="24"/>
              </w:rPr>
              <w:t xml:space="preserve"> </w:t>
            </w:r>
            <w:r w:rsidR="006B2390">
              <w:rPr>
                <w:sz w:val="24"/>
              </w:rPr>
              <w:t>поведения</w:t>
            </w:r>
          </w:p>
        </w:tc>
        <w:tc>
          <w:tcPr>
            <w:tcW w:w="4787" w:type="dxa"/>
          </w:tcPr>
          <w:p w:rsidR="006B2390" w:rsidRDefault="006B2390" w:rsidP="006B2390">
            <w:pPr>
              <w:pStyle w:val="TableParagraph"/>
              <w:spacing w:before="1" w:line="275" w:lineRule="exact"/>
              <w:ind w:left="148"/>
              <w:rPr>
                <w:sz w:val="24"/>
              </w:rPr>
            </w:pPr>
            <w:r>
              <w:rPr>
                <w:sz w:val="24"/>
              </w:rPr>
              <w:t xml:space="preserve">Беседы, дискуссии, диспуты </w:t>
            </w:r>
          </w:p>
          <w:p w:rsidR="006B2390" w:rsidRDefault="006B2390" w:rsidP="006B2390">
            <w:pPr>
              <w:pStyle w:val="TableParagraph"/>
              <w:spacing w:before="1" w:line="275" w:lineRule="exact"/>
              <w:ind w:left="148"/>
              <w:rPr>
                <w:sz w:val="24"/>
              </w:rPr>
            </w:pPr>
            <w:r>
              <w:rPr>
                <w:sz w:val="24"/>
              </w:rPr>
              <w:t>«Час</w:t>
            </w:r>
            <w:r w:rsidR="00FA6B55">
              <w:rPr>
                <w:sz w:val="24"/>
              </w:rPr>
              <w:t xml:space="preserve"> </w:t>
            </w:r>
            <w:r>
              <w:rPr>
                <w:sz w:val="24"/>
              </w:rPr>
              <w:t xml:space="preserve">мужества», </w:t>
            </w:r>
            <w:r>
              <w:rPr>
                <w:spacing w:val="-5"/>
                <w:sz w:val="24"/>
              </w:rPr>
              <w:t xml:space="preserve">«Я </w:t>
            </w:r>
            <w:r>
              <w:rPr>
                <w:sz w:val="24"/>
              </w:rPr>
              <w:t xml:space="preserve">и мои права», «Подросток и закон», </w:t>
            </w:r>
            <w:r>
              <w:rPr>
                <w:spacing w:val="-5"/>
                <w:sz w:val="24"/>
              </w:rPr>
              <w:t xml:space="preserve">«Я </w:t>
            </w:r>
            <w:r>
              <w:rPr>
                <w:sz w:val="24"/>
              </w:rPr>
              <w:t>– гражданин России», «Россия – родинамоя»,</w:t>
            </w:r>
          </w:p>
          <w:p w:rsidR="006B2390" w:rsidRDefault="006B2390" w:rsidP="006B2390">
            <w:pPr>
              <w:pStyle w:val="TableParagraph"/>
              <w:tabs>
                <w:tab w:val="left" w:pos="1036"/>
                <w:tab w:val="left" w:pos="1957"/>
              </w:tabs>
              <w:spacing w:line="274" w:lineRule="exact"/>
              <w:ind w:left="148"/>
              <w:rPr>
                <w:sz w:val="24"/>
              </w:rPr>
            </w:pPr>
            <w:r>
              <w:rPr>
                <w:sz w:val="24"/>
              </w:rPr>
              <w:t>«Моя</w:t>
            </w:r>
            <w:r>
              <w:rPr>
                <w:sz w:val="24"/>
              </w:rPr>
              <w:tab/>
              <w:t>малая</w:t>
            </w:r>
            <w:r>
              <w:rPr>
                <w:sz w:val="24"/>
              </w:rPr>
              <w:tab/>
              <w:t>Родина»</w:t>
            </w:r>
          </w:p>
          <w:p w:rsidR="006B2390" w:rsidRDefault="006B2390" w:rsidP="006B2390">
            <w:pPr>
              <w:pStyle w:val="TableParagraph"/>
              <w:spacing w:line="274" w:lineRule="exact"/>
              <w:ind w:left="212"/>
              <w:rPr>
                <w:sz w:val="24"/>
              </w:rPr>
            </w:pPr>
            <w:r>
              <w:rPr>
                <w:sz w:val="24"/>
              </w:rPr>
              <w:t>«Моя семья»,</w:t>
            </w:r>
          </w:p>
          <w:p w:rsidR="006B2390" w:rsidRDefault="006B2390" w:rsidP="006B2390">
            <w:pPr>
              <w:pStyle w:val="TableParagraph"/>
              <w:spacing w:line="275" w:lineRule="exact"/>
              <w:ind w:left="148"/>
              <w:rPr>
                <w:sz w:val="24"/>
              </w:rPr>
            </w:pPr>
            <w:r>
              <w:rPr>
                <w:sz w:val="24"/>
              </w:rPr>
              <w:t>«Традиции нашей семьи» и т.п.</w:t>
            </w:r>
          </w:p>
          <w:p w:rsidR="00B95704" w:rsidRDefault="006B2390" w:rsidP="00B95704">
            <w:pPr>
              <w:pStyle w:val="TableParagraph"/>
              <w:tabs>
                <w:tab w:val="left" w:pos="3830"/>
              </w:tabs>
              <w:ind w:left="148" w:right="85"/>
              <w:jc w:val="both"/>
              <w:rPr>
                <w:sz w:val="24"/>
              </w:rPr>
            </w:pPr>
            <w:r>
              <w:rPr>
                <w:sz w:val="24"/>
              </w:rPr>
              <w:t>Социально-творческие</w:t>
            </w:r>
            <w:r>
              <w:rPr>
                <w:sz w:val="24"/>
              </w:rPr>
              <w:tab/>
              <w:t>проекты («</w:t>
            </w:r>
            <w:r w:rsidR="00B95704">
              <w:rPr>
                <w:sz w:val="24"/>
              </w:rPr>
              <w:t>Вместе с мамой я…</w:t>
            </w:r>
            <w:r>
              <w:rPr>
                <w:sz w:val="24"/>
              </w:rPr>
              <w:t>»,</w:t>
            </w:r>
          </w:p>
          <w:p w:rsidR="00B95704" w:rsidRDefault="006B2390" w:rsidP="00B95704">
            <w:pPr>
              <w:pStyle w:val="TableParagraph"/>
              <w:tabs>
                <w:tab w:val="left" w:pos="3830"/>
              </w:tabs>
              <w:ind w:left="148" w:right="85"/>
              <w:jc w:val="both"/>
              <w:rPr>
                <w:sz w:val="24"/>
              </w:rPr>
            </w:pPr>
            <w:r>
              <w:rPr>
                <w:sz w:val="24"/>
              </w:rPr>
              <w:t xml:space="preserve"> «Моя </w:t>
            </w:r>
            <w:r w:rsidR="00B95704">
              <w:rPr>
                <w:sz w:val="24"/>
              </w:rPr>
              <w:t>семья</w:t>
            </w:r>
            <w:r>
              <w:rPr>
                <w:sz w:val="24"/>
              </w:rPr>
              <w:t xml:space="preserve">», </w:t>
            </w:r>
          </w:p>
          <w:p w:rsidR="006B2390" w:rsidRDefault="00B95704" w:rsidP="00B95704">
            <w:pPr>
              <w:pStyle w:val="TableParagraph"/>
              <w:tabs>
                <w:tab w:val="left" w:pos="4079"/>
              </w:tabs>
              <w:spacing w:before="11"/>
              <w:ind w:left="148"/>
              <w:rPr>
                <w:sz w:val="24"/>
              </w:rPr>
            </w:pPr>
            <w:r>
              <w:rPr>
                <w:sz w:val="24"/>
              </w:rPr>
              <w:t>А</w:t>
            </w:r>
            <w:r w:rsidR="006B2390">
              <w:rPr>
                <w:sz w:val="24"/>
              </w:rPr>
              <w:t>кци</w:t>
            </w:r>
            <w:r>
              <w:rPr>
                <w:sz w:val="24"/>
              </w:rPr>
              <w:t xml:space="preserve">и </w:t>
            </w:r>
            <w:r w:rsidR="006B2390">
              <w:rPr>
                <w:sz w:val="24"/>
              </w:rPr>
              <w:t>«</w:t>
            </w:r>
            <w:r>
              <w:rPr>
                <w:sz w:val="24"/>
              </w:rPr>
              <w:t>Открытка ветерану</w:t>
            </w:r>
            <w:r w:rsidR="006B2390">
              <w:rPr>
                <w:sz w:val="24"/>
              </w:rPr>
              <w:t xml:space="preserve">», «Неделя добрых дел» </w:t>
            </w:r>
          </w:p>
          <w:p w:rsidR="006B2390" w:rsidRDefault="006B2390" w:rsidP="006B2390">
            <w:pPr>
              <w:pStyle w:val="TableParagraph"/>
              <w:spacing w:before="24" w:line="275" w:lineRule="exact"/>
              <w:ind w:left="148"/>
              <w:rPr>
                <w:sz w:val="24"/>
              </w:rPr>
            </w:pPr>
            <w:r>
              <w:rPr>
                <w:sz w:val="24"/>
              </w:rPr>
              <w:t>Посещение краеведческ</w:t>
            </w:r>
            <w:r w:rsidR="00B95704">
              <w:rPr>
                <w:sz w:val="24"/>
              </w:rPr>
              <w:t>ого</w:t>
            </w:r>
            <w:r>
              <w:rPr>
                <w:sz w:val="24"/>
              </w:rPr>
              <w:t xml:space="preserve"> музе</w:t>
            </w:r>
            <w:r w:rsidR="00B95704">
              <w:rPr>
                <w:sz w:val="24"/>
              </w:rPr>
              <w:t>я «Альтаир»</w:t>
            </w:r>
          </w:p>
          <w:p w:rsidR="006B2390" w:rsidRDefault="006B2390" w:rsidP="006B2390">
            <w:pPr>
              <w:pStyle w:val="TableParagraph"/>
              <w:tabs>
                <w:tab w:val="left" w:pos="1684"/>
              </w:tabs>
              <w:spacing w:before="4" w:line="235" w:lineRule="auto"/>
              <w:ind w:left="148" w:right="90"/>
              <w:rPr>
                <w:sz w:val="24"/>
              </w:rPr>
            </w:pPr>
            <w:r>
              <w:rPr>
                <w:sz w:val="24"/>
              </w:rPr>
              <w:t>Просмотр и обсуждение кинофильмов по теме</w:t>
            </w:r>
            <w:r>
              <w:rPr>
                <w:sz w:val="24"/>
              </w:rPr>
              <w:tab/>
            </w:r>
            <w:r w:rsidRPr="00B95704">
              <w:rPr>
                <w:sz w:val="24"/>
              </w:rPr>
              <w:t xml:space="preserve">гражданско-патриотического </w:t>
            </w:r>
            <w:r>
              <w:rPr>
                <w:sz w:val="24"/>
              </w:rPr>
              <w:t>воспитания</w:t>
            </w:r>
          </w:p>
          <w:p w:rsidR="006B2390" w:rsidRDefault="006B2390" w:rsidP="006B2390">
            <w:pPr>
              <w:pStyle w:val="TableParagraph"/>
              <w:spacing w:line="235" w:lineRule="auto"/>
              <w:ind w:left="148" w:right="78"/>
              <w:jc w:val="both"/>
              <w:rPr>
                <w:sz w:val="24"/>
              </w:rPr>
            </w:pPr>
            <w:r>
              <w:rPr>
                <w:sz w:val="24"/>
              </w:rPr>
              <w:t>Проведение тематических дней (День Конституции, День права, День защитников Отечества, День матери, День пожилого человека, День учителя и т.п.)</w:t>
            </w:r>
          </w:p>
          <w:p w:rsidR="006B2390" w:rsidRDefault="006B2390" w:rsidP="006B2390">
            <w:pPr>
              <w:pStyle w:val="TableParagraph"/>
              <w:tabs>
                <w:tab w:val="left" w:pos="4559"/>
              </w:tabs>
              <w:spacing w:before="10"/>
              <w:ind w:left="148" w:right="85"/>
              <w:jc w:val="both"/>
              <w:rPr>
                <w:sz w:val="24"/>
              </w:rPr>
            </w:pPr>
            <w:r>
              <w:rPr>
                <w:sz w:val="24"/>
              </w:rPr>
              <w:t>Встречи с интересными людьми (ветеранами ВОВ, жителями села, представителями        судебной</w:t>
            </w:r>
            <w:r>
              <w:rPr>
                <w:sz w:val="24"/>
              </w:rPr>
              <w:tab/>
              <w:t>и правоохранительной</w:t>
            </w:r>
            <w:r w:rsidR="00FA6B55">
              <w:rPr>
                <w:sz w:val="24"/>
              </w:rPr>
              <w:t xml:space="preserve"> </w:t>
            </w:r>
            <w:r>
              <w:rPr>
                <w:sz w:val="24"/>
              </w:rPr>
              <w:t>власти)</w:t>
            </w:r>
          </w:p>
          <w:p w:rsidR="006B2390" w:rsidRDefault="006B2390" w:rsidP="006B2390">
            <w:pPr>
              <w:pStyle w:val="TableParagraph"/>
              <w:spacing w:line="258" w:lineRule="exact"/>
              <w:ind w:left="112"/>
              <w:rPr>
                <w:b/>
                <w:sz w:val="24"/>
              </w:rPr>
            </w:pPr>
            <w:r>
              <w:rPr>
                <w:sz w:val="24"/>
              </w:rPr>
              <w:t>Викторины,</w:t>
            </w:r>
            <w:r>
              <w:rPr>
                <w:sz w:val="24"/>
              </w:rPr>
              <w:tab/>
            </w:r>
            <w:r>
              <w:rPr>
                <w:w w:val="95"/>
                <w:sz w:val="24"/>
              </w:rPr>
              <w:t xml:space="preserve">познавательные, </w:t>
            </w:r>
            <w:r>
              <w:rPr>
                <w:sz w:val="24"/>
              </w:rPr>
              <w:lastRenderedPageBreak/>
              <w:t>интеллектуально-познавательные, деловые и ролевые игры по тематике гражданского воспитания; военизированные</w:t>
            </w:r>
            <w:r w:rsidR="00B53109">
              <w:rPr>
                <w:sz w:val="24"/>
              </w:rPr>
              <w:t xml:space="preserve"> </w:t>
            </w:r>
            <w:r>
              <w:rPr>
                <w:sz w:val="24"/>
              </w:rPr>
              <w:t>игры</w:t>
            </w:r>
          </w:p>
        </w:tc>
      </w:tr>
    </w:tbl>
    <w:p w:rsidR="00244317" w:rsidRDefault="00244317">
      <w:pPr>
        <w:pStyle w:val="a3"/>
        <w:ind w:left="0"/>
        <w:jc w:val="left"/>
        <w:rPr>
          <w:sz w:val="15"/>
        </w:rPr>
      </w:pPr>
    </w:p>
    <w:p w:rsidR="00244317" w:rsidRDefault="008D71B3" w:rsidP="00B73FC6">
      <w:pPr>
        <w:pStyle w:val="3"/>
        <w:numPr>
          <w:ilvl w:val="0"/>
          <w:numId w:val="14"/>
        </w:numPr>
        <w:tabs>
          <w:tab w:val="left" w:pos="505"/>
        </w:tabs>
        <w:spacing w:before="90" w:line="272" w:lineRule="exact"/>
        <w:ind w:firstLine="0"/>
      </w:pPr>
      <w:r>
        <w:t>Нравственное и духовное</w:t>
      </w:r>
      <w:r w:rsidR="00B53109">
        <w:t xml:space="preserve"> </w:t>
      </w:r>
      <w:r>
        <w:t>воспитание:</w:t>
      </w:r>
    </w:p>
    <w:p w:rsidR="00244317" w:rsidRDefault="008D71B3" w:rsidP="00B95704">
      <w:pPr>
        <w:pStyle w:val="a3"/>
        <w:tabs>
          <w:tab w:val="left" w:pos="9639"/>
        </w:tabs>
        <w:ind w:left="0" w:right="834"/>
      </w:pPr>
      <w:r>
        <w:t>формирование у обучающихся ценностных представлений о морали, об основных понятиях этики,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244317" w:rsidRDefault="008D71B3" w:rsidP="00B95704">
      <w:pPr>
        <w:pStyle w:val="a3"/>
        <w:tabs>
          <w:tab w:val="left" w:pos="9639"/>
        </w:tabs>
        <w:ind w:left="0" w:right="679"/>
      </w:pPr>
      <w:r>
        <w:t>В решении задач обеспечения принятия о</w:t>
      </w:r>
      <w:r w:rsidR="00B95704">
        <w:t xml:space="preserve">бучающимися ценности Человека и </w:t>
      </w:r>
      <w:r>
        <w:t xml:space="preserve">человечности </w:t>
      </w:r>
      <w:r w:rsidR="00B95704">
        <w:t>и</w:t>
      </w:r>
      <w:r>
        <w:t>спользование потенциала уроков предметных областей</w:t>
      </w:r>
      <w:r w:rsidR="00B53109">
        <w:t xml:space="preserve"> </w:t>
      </w:r>
      <w:r>
        <w:t>«Русский язык и литература»,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244317" w:rsidRDefault="008D71B3" w:rsidP="00B95704">
      <w:pPr>
        <w:pStyle w:val="3"/>
        <w:tabs>
          <w:tab w:val="left" w:pos="9639"/>
        </w:tabs>
        <w:spacing w:before="2"/>
        <w:ind w:left="0"/>
      </w:pPr>
      <w:r>
        <w:t>Задачи</w:t>
      </w:r>
      <w:r w:rsidR="00B95704">
        <w:t>:</w:t>
      </w:r>
    </w:p>
    <w:p w:rsidR="00B95704" w:rsidRDefault="008D71B3" w:rsidP="00B95704">
      <w:pPr>
        <w:pStyle w:val="a3"/>
        <w:tabs>
          <w:tab w:val="left" w:pos="9639"/>
        </w:tabs>
        <w:ind w:left="0" w:right="821"/>
      </w:pPr>
      <w:r>
        <w:t xml:space="preserve">способствовать усвоению подростком нравственных ценностей через  отделение </w:t>
      </w:r>
      <w:r>
        <w:rPr>
          <w:i/>
        </w:rPr>
        <w:t xml:space="preserve">доброго </w:t>
      </w:r>
      <w:r>
        <w:t xml:space="preserve">от </w:t>
      </w:r>
      <w:r>
        <w:rPr>
          <w:i/>
        </w:rPr>
        <w:t xml:space="preserve">дурного </w:t>
      </w:r>
      <w:r>
        <w:t>в культуре, общественном и личном опыте</w:t>
      </w:r>
      <w:r w:rsidR="00B95704">
        <w:t xml:space="preserve">, через участие в нравственной, </w:t>
      </w:r>
      <w:r>
        <w:t>общественно значимой деятельности, опыт конструктивного</w:t>
      </w:r>
      <w:r w:rsidR="00B53109">
        <w:t xml:space="preserve"> </w:t>
      </w:r>
      <w:r>
        <w:t>социального поведения;</w:t>
      </w:r>
    </w:p>
    <w:p w:rsidR="00244317" w:rsidRDefault="008D71B3" w:rsidP="00B95704">
      <w:pPr>
        <w:pStyle w:val="a3"/>
        <w:tabs>
          <w:tab w:val="left" w:pos="9639"/>
        </w:tabs>
        <w:ind w:left="0" w:right="821"/>
      </w:pPr>
      <w:r>
        <w:t>содействовать развитию внутренней потребности подростка поступать согласно своей совести,осуществлятьнравственныйсамоконтроль;помогатьподросткамучиться сдерживать свои агрессивные порывы, угрожающие добрым отношениям между людьми; воспитывать нравственное сознание: целенаправленно учить самостоятельно делать моральныйвыбор,решатьморальныепроблемы,выбираяпозитивныепоступкиидействия (в т.ч.речевые);</w:t>
      </w:r>
    </w:p>
    <w:p w:rsidR="00244317" w:rsidRDefault="008D71B3" w:rsidP="00B95704">
      <w:pPr>
        <w:pStyle w:val="a3"/>
        <w:tabs>
          <w:tab w:val="left" w:pos="9639"/>
        </w:tabs>
        <w:ind w:left="0" w:right="833"/>
      </w:pPr>
      <w:r>
        <w:t>развивать у школьников умение отвечать за нравственные последствия своих поступков (в т.ч. речевых) перед своей совестью и другими людьми.</w:t>
      </w:r>
    </w:p>
    <w:p w:rsidR="00244317" w:rsidRDefault="00244317">
      <w:pPr>
        <w:pStyle w:val="a3"/>
        <w:spacing w:before="8"/>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5"/>
        </w:trPr>
        <w:tc>
          <w:tcPr>
            <w:tcW w:w="4787" w:type="dxa"/>
          </w:tcPr>
          <w:p w:rsidR="00244317" w:rsidRDefault="008D71B3">
            <w:pPr>
              <w:pStyle w:val="TableParagraph"/>
              <w:spacing w:line="256" w:lineRule="exact"/>
              <w:ind w:left="115"/>
              <w:rPr>
                <w:b/>
                <w:sz w:val="24"/>
              </w:rPr>
            </w:pPr>
            <w:r>
              <w:rPr>
                <w:b/>
                <w:sz w:val="24"/>
              </w:rPr>
              <w:t>Содержание</w:t>
            </w:r>
          </w:p>
        </w:tc>
        <w:tc>
          <w:tcPr>
            <w:tcW w:w="4787" w:type="dxa"/>
          </w:tcPr>
          <w:p w:rsidR="00244317" w:rsidRDefault="008D71B3">
            <w:pPr>
              <w:pStyle w:val="TableParagraph"/>
              <w:spacing w:line="256" w:lineRule="exact"/>
              <w:ind w:left="112"/>
              <w:rPr>
                <w:b/>
                <w:sz w:val="24"/>
              </w:rPr>
            </w:pPr>
            <w:r>
              <w:rPr>
                <w:b/>
                <w:sz w:val="24"/>
              </w:rPr>
              <w:t>Ключевые дела:</w:t>
            </w:r>
          </w:p>
        </w:tc>
      </w:tr>
      <w:tr w:rsidR="00B95704">
        <w:trPr>
          <w:trHeight w:val="275"/>
        </w:trPr>
        <w:tc>
          <w:tcPr>
            <w:tcW w:w="4787" w:type="dxa"/>
          </w:tcPr>
          <w:p w:rsidR="00B95704" w:rsidRPr="00B95704" w:rsidRDefault="00B95704" w:rsidP="00B95704">
            <w:r w:rsidRPr="00B95704">
              <w:t>Сознательное</w:t>
            </w:r>
            <w:r w:rsidRPr="00B95704">
              <w:tab/>
              <w:t>принятие</w:t>
            </w:r>
            <w:r w:rsidRPr="00B95704">
              <w:tab/>
              <w:t>базовых национальных российских ценностей;</w:t>
            </w:r>
          </w:p>
          <w:p w:rsidR="00B95704" w:rsidRPr="00B95704" w:rsidRDefault="00B95704" w:rsidP="00B95704">
            <w:pPr>
              <w:ind w:right="106"/>
            </w:pPr>
            <w:r w:rsidRPr="00B95704">
              <w:t>любовь к школе,</w:t>
            </w:r>
            <w:r>
              <w:t xml:space="preserve"> своему городу, народу, России, </w:t>
            </w:r>
            <w:r w:rsidRPr="00B95704">
              <w:t>к</w:t>
            </w:r>
            <w:r>
              <w:t xml:space="preserve"> героическому </w:t>
            </w:r>
            <w:r w:rsidRPr="00B95704">
              <w:t>прошлому</w:t>
            </w:r>
            <w:r w:rsidR="00B53109">
              <w:t xml:space="preserve"> </w:t>
            </w:r>
            <w:r w:rsidRPr="00B95704">
              <w:t>и настоящему</w:t>
            </w:r>
            <w:r>
              <w:t xml:space="preserve"> нашего </w:t>
            </w:r>
            <w:r w:rsidRPr="00B95704">
              <w:t>Отечества;</w:t>
            </w:r>
            <w:r w:rsidR="00B53109">
              <w:t xml:space="preserve"> </w:t>
            </w:r>
            <w:r w:rsidRPr="00B95704">
              <w:t>желание продолжать</w:t>
            </w:r>
            <w:r>
              <w:t xml:space="preserve"> героические </w:t>
            </w:r>
            <w:r w:rsidRPr="00B95704">
              <w:t>традиции многонационального российского народа;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B95704" w:rsidRPr="00B95704" w:rsidRDefault="00B95704" w:rsidP="00B95704">
            <w:r w:rsidRPr="00B95704">
              <w:t>понимание значения религиозных идеалов в жизни человека и общества, нравственной сущности</w:t>
            </w:r>
            <w:r w:rsidRPr="00B95704">
              <w:tab/>
              <w:t>правил</w:t>
            </w:r>
            <w:r w:rsidRPr="00B95704">
              <w:tab/>
              <w:t>культуры</w:t>
            </w:r>
            <w:r w:rsidRPr="00B95704">
              <w:tab/>
              <w:t>поведения, общения и речи, умение выполнять их независимо от внешнего контроля; понимание</w:t>
            </w:r>
            <w:r w:rsidR="00B53109">
              <w:t xml:space="preserve"> </w:t>
            </w:r>
            <w:r w:rsidRPr="00B95704">
              <w:t>значения</w:t>
            </w:r>
          </w:p>
          <w:p w:rsidR="00B95704" w:rsidRPr="00B95704" w:rsidRDefault="00B95704" w:rsidP="00B95704">
            <w:r w:rsidRPr="00B95704">
              <w:t>нравственно-волевого усилия в выполнении учебных и общественных обязанностей; стремление преодолевать трудности и доводить начатое дело до конца;</w:t>
            </w:r>
          </w:p>
          <w:p w:rsidR="00B95704" w:rsidRPr="00B95704" w:rsidRDefault="00B95704" w:rsidP="00B95704">
            <w:r w:rsidRPr="00B95704">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w:t>
            </w:r>
            <w:r w:rsidRPr="00B95704">
              <w:lastRenderedPageBreak/>
              <w:t>вырабатывать и осуществлять личную программу самовоспитания;</w:t>
            </w:r>
          </w:p>
          <w:p w:rsidR="00B95704" w:rsidRPr="00B95704" w:rsidRDefault="00B95704" w:rsidP="00B95704">
            <w:r w:rsidRPr="00B95704">
              <w:t>осознание значения семьи для жизни человека, его личностного и социального развития, продолжения рода;</w:t>
            </w:r>
          </w:p>
          <w:p w:rsidR="00B95704" w:rsidRPr="00B95704" w:rsidRDefault="00B95704" w:rsidP="00B95704">
            <w:r w:rsidRPr="00B95704">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w:t>
            </w:r>
          </w:p>
          <w:p w:rsidR="00B95704" w:rsidRDefault="00B95704" w:rsidP="00B95704">
            <w:pPr>
              <w:rPr>
                <w:b/>
              </w:rPr>
            </w:pPr>
            <w:r w:rsidRPr="00B95704">
              <w:t>общественного порядка.</w:t>
            </w:r>
          </w:p>
        </w:tc>
        <w:tc>
          <w:tcPr>
            <w:tcW w:w="4787" w:type="dxa"/>
          </w:tcPr>
          <w:p w:rsidR="00B95704" w:rsidRDefault="00B95704" w:rsidP="00B95704">
            <w:pPr>
              <w:pStyle w:val="TableParagraph"/>
              <w:spacing w:line="268" w:lineRule="exact"/>
              <w:ind w:left="148"/>
              <w:rPr>
                <w:sz w:val="24"/>
              </w:rPr>
            </w:pPr>
            <w:r>
              <w:rPr>
                <w:sz w:val="24"/>
              </w:rPr>
              <w:lastRenderedPageBreak/>
              <w:t>Беседы, дискуссии, диспуты на темы</w:t>
            </w:r>
          </w:p>
          <w:p w:rsidR="00B95704" w:rsidRDefault="00B95704" w:rsidP="00B95704">
            <w:pPr>
              <w:pStyle w:val="TableParagraph"/>
              <w:ind w:left="148" w:right="80"/>
              <w:jc w:val="both"/>
              <w:rPr>
                <w:sz w:val="24"/>
              </w:rPr>
            </w:pPr>
            <w:r>
              <w:rPr>
                <w:sz w:val="24"/>
              </w:rPr>
              <w:t xml:space="preserve">«Азбука нравственности», «Хорошо и плохо», </w:t>
            </w:r>
            <w:r>
              <w:rPr>
                <w:spacing w:val="-3"/>
                <w:sz w:val="24"/>
              </w:rPr>
              <w:t xml:space="preserve">«За </w:t>
            </w:r>
            <w:r>
              <w:rPr>
                <w:sz w:val="24"/>
              </w:rPr>
              <w:t>добро платите добром», «Честь и честность», «Добро и зло», «Что мы ценим в людях», «Что делать, если я</w:t>
            </w:r>
            <w:r w:rsidR="00B53109">
              <w:rPr>
                <w:sz w:val="24"/>
              </w:rPr>
              <w:t xml:space="preserve"> </w:t>
            </w:r>
            <w:r>
              <w:rPr>
                <w:sz w:val="24"/>
              </w:rPr>
              <w:t>кого-то обидел», «Наша речь имеет нравственную основу», «Что в моем понимании есть дружба» ит.п.</w:t>
            </w:r>
          </w:p>
          <w:p w:rsidR="00B95704" w:rsidRDefault="00B95704" w:rsidP="00B95704">
            <w:pPr>
              <w:pStyle w:val="TableParagraph"/>
              <w:spacing w:line="256" w:lineRule="exact"/>
              <w:ind w:left="112"/>
              <w:rPr>
                <w:b/>
                <w:sz w:val="24"/>
              </w:rPr>
            </w:pPr>
            <w:r>
              <w:rPr>
                <w:sz w:val="24"/>
              </w:rPr>
              <w:t>Ролевые игры, направленные на воспитание нравственных чувств</w:t>
            </w:r>
          </w:p>
        </w:tc>
      </w:tr>
    </w:tbl>
    <w:p w:rsidR="00244317" w:rsidRDefault="008D71B3" w:rsidP="00B73FC6">
      <w:pPr>
        <w:pStyle w:val="3"/>
        <w:numPr>
          <w:ilvl w:val="0"/>
          <w:numId w:val="14"/>
        </w:numPr>
        <w:tabs>
          <w:tab w:val="left" w:pos="500"/>
        </w:tabs>
        <w:spacing w:before="76"/>
        <w:ind w:left="499" w:hanging="240"/>
        <w:jc w:val="both"/>
      </w:pPr>
      <w:r>
        <w:lastRenderedPageBreak/>
        <w:t>Воспитание положительного отношения к труду и</w:t>
      </w:r>
      <w:r w:rsidR="00B53109">
        <w:t xml:space="preserve"> </w:t>
      </w:r>
      <w:r>
        <w:t>творчеству</w:t>
      </w:r>
    </w:p>
    <w:p w:rsidR="00244317" w:rsidRDefault="008D71B3">
      <w:pPr>
        <w:pStyle w:val="a3"/>
        <w:ind w:right="839"/>
      </w:pPr>
      <w:r>
        <w:t>формирование у обучающихся представлений об уважении к человеку труда, о ценности труда и творчества для личности, общества и государства;</w:t>
      </w:r>
    </w:p>
    <w:p w:rsidR="00244317" w:rsidRDefault="008D71B3">
      <w:pPr>
        <w:pStyle w:val="a3"/>
        <w:ind w:right="832"/>
      </w:pPr>
      <w: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244317" w:rsidRDefault="008D71B3">
      <w:pPr>
        <w:pStyle w:val="a3"/>
        <w:ind w:right="836"/>
      </w:pPr>
      <w: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244317" w:rsidRDefault="008D71B3">
      <w:pPr>
        <w:pStyle w:val="a3"/>
        <w:ind w:right="842"/>
      </w:pPr>
      <w: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244317" w:rsidRDefault="008D71B3">
      <w:pPr>
        <w:pStyle w:val="a3"/>
        <w:ind w:right="828"/>
      </w:pPr>
      <w: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244317" w:rsidRDefault="008D71B3">
      <w:pPr>
        <w:pStyle w:val="3"/>
        <w:spacing w:before="4"/>
        <w:jc w:val="both"/>
      </w:pPr>
      <w:r>
        <w:t>Задачи :</w:t>
      </w:r>
    </w:p>
    <w:p w:rsidR="00244317" w:rsidRDefault="008D71B3">
      <w:pPr>
        <w:pStyle w:val="a3"/>
        <w:ind w:right="838"/>
      </w:pPr>
      <w:r>
        <w:t>вырабатывать у обучающихся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244317" w:rsidRDefault="008D71B3">
      <w:pPr>
        <w:pStyle w:val="a3"/>
        <w:ind w:right="836"/>
      </w:pPr>
      <w:r>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244317" w:rsidRDefault="008D71B3">
      <w:pPr>
        <w:pStyle w:val="a3"/>
        <w:ind w:right="834"/>
      </w:pPr>
      <w: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244317" w:rsidRDefault="00244317">
      <w:pPr>
        <w:pStyle w:val="a3"/>
        <w:spacing w:before="4"/>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8"/>
        </w:trPr>
        <w:tc>
          <w:tcPr>
            <w:tcW w:w="4787" w:type="dxa"/>
          </w:tcPr>
          <w:p w:rsidR="00244317" w:rsidRDefault="008D71B3">
            <w:pPr>
              <w:pStyle w:val="TableParagraph"/>
              <w:spacing w:line="258" w:lineRule="exact"/>
              <w:ind w:left="115"/>
              <w:rPr>
                <w:i/>
                <w:sz w:val="24"/>
              </w:rPr>
            </w:pPr>
            <w:r>
              <w:rPr>
                <w:i/>
                <w:sz w:val="24"/>
              </w:rPr>
              <w:t>Содержание</w:t>
            </w:r>
          </w:p>
        </w:tc>
        <w:tc>
          <w:tcPr>
            <w:tcW w:w="4787" w:type="dxa"/>
          </w:tcPr>
          <w:p w:rsidR="00244317" w:rsidRDefault="008D71B3">
            <w:pPr>
              <w:pStyle w:val="TableParagraph"/>
              <w:spacing w:line="258" w:lineRule="exact"/>
              <w:ind w:left="112"/>
              <w:rPr>
                <w:i/>
                <w:sz w:val="24"/>
              </w:rPr>
            </w:pPr>
            <w:r>
              <w:rPr>
                <w:i/>
                <w:sz w:val="24"/>
              </w:rPr>
              <w:t>Ключевые дела</w:t>
            </w:r>
          </w:p>
        </w:tc>
      </w:tr>
      <w:tr w:rsidR="00B95704" w:rsidTr="00F1386D">
        <w:trPr>
          <w:trHeight w:val="11554"/>
        </w:trPr>
        <w:tc>
          <w:tcPr>
            <w:tcW w:w="4787" w:type="dxa"/>
          </w:tcPr>
          <w:p w:rsidR="00B95704" w:rsidRDefault="00B95704" w:rsidP="00B95704">
            <w:pPr>
              <w:pStyle w:val="TableParagraph"/>
              <w:ind w:left="115" w:right="85"/>
              <w:jc w:val="both"/>
              <w:rPr>
                <w:sz w:val="24"/>
              </w:rPr>
            </w:pPr>
            <w:r>
              <w:rPr>
                <w:sz w:val="24"/>
              </w:rPr>
              <w:lastRenderedPageBreak/>
              <w:t>понимание необходимости научных знаний для развития личности и общества, их роли в жизни, труде, творчестве;</w:t>
            </w:r>
          </w:p>
          <w:p w:rsidR="00B95704" w:rsidRDefault="00B95704" w:rsidP="00B95704">
            <w:pPr>
              <w:pStyle w:val="TableParagraph"/>
              <w:ind w:left="115" w:right="85"/>
              <w:jc w:val="both"/>
              <w:rPr>
                <w:sz w:val="24"/>
              </w:rPr>
            </w:pPr>
            <w:r>
              <w:rPr>
                <w:sz w:val="24"/>
              </w:rPr>
              <w:t>осознание</w:t>
            </w:r>
            <w:r>
              <w:rPr>
                <w:sz w:val="24"/>
              </w:rPr>
              <w:tab/>
              <w:t>нравственных</w:t>
            </w:r>
            <w:r>
              <w:rPr>
                <w:sz w:val="24"/>
              </w:rPr>
              <w:tab/>
              <w:t>основ образования;</w:t>
            </w:r>
          </w:p>
          <w:p w:rsidR="00B95704" w:rsidRDefault="00B95704" w:rsidP="00B95704">
            <w:pPr>
              <w:pStyle w:val="TableParagraph"/>
              <w:ind w:left="115" w:right="85"/>
              <w:jc w:val="both"/>
              <w:rPr>
                <w:sz w:val="24"/>
              </w:rPr>
            </w:pPr>
            <w:r>
              <w:rPr>
                <w:sz w:val="24"/>
              </w:rPr>
              <w:t>осознание</w:t>
            </w:r>
            <w:r>
              <w:rPr>
                <w:sz w:val="24"/>
              </w:rPr>
              <w:tab/>
              <w:t>важности</w:t>
            </w:r>
            <w:r>
              <w:rPr>
                <w:sz w:val="24"/>
              </w:rPr>
              <w:tab/>
              <w:t>непрерывного образования и</w:t>
            </w:r>
            <w:r w:rsidR="00B53109">
              <w:rPr>
                <w:sz w:val="24"/>
              </w:rPr>
              <w:t xml:space="preserve"> </w:t>
            </w:r>
            <w:r>
              <w:rPr>
                <w:sz w:val="24"/>
              </w:rPr>
              <w:t>самообразования;</w:t>
            </w:r>
          </w:p>
          <w:p w:rsidR="00B95704" w:rsidRDefault="00B95704" w:rsidP="00B95704">
            <w:pPr>
              <w:pStyle w:val="TableParagraph"/>
              <w:ind w:left="115" w:right="85"/>
              <w:jc w:val="both"/>
              <w:rPr>
                <w:i/>
                <w:sz w:val="24"/>
              </w:rPr>
            </w:pPr>
            <w:r>
              <w:rPr>
                <w:sz w:val="24"/>
              </w:rPr>
              <w:t xml:space="preserve">осознание нравственной природы труда, его роли в жизни человека и общества; знание и уважение трудовых традиций своей семьи, трудовых подвигов старших поколений; умение планировать трудовую деятельность, рационально </w:t>
            </w:r>
            <w:r w:rsidRPr="00B95704">
              <w:rPr>
                <w:sz w:val="24"/>
              </w:rPr>
              <w:t>использовать</w:t>
            </w:r>
            <w:r w:rsidR="00B53109">
              <w:rPr>
                <w:sz w:val="24"/>
              </w:rPr>
              <w:t xml:space="preserve"> </w:t>
            </w:r>
            <w:r>
              <w:rPr>
                <w:sz w:val="24"/>
              </w:rPr>
              <w:t>время,</w:t>
            </w:r>
            <w:r>
              <w:rPr>
                <w:sz w:val="24"/>
              </w:rPr>
              <w:tab/>
              <w:t>информацию</w:t>
            </w:r>
            <w:r>
              <w:rPr>
                <w:sz w:val="24"/>
              </w:rPr>
              <w:tab/>
              <w:t>и материальные ресурсы, соблюдать порядок на рабочем месте, осуществлять коллективную работу; сформированность</w:t>
            </w:r>
            <w:r>
              <w:rPr>
                <w:sz w:val="24"/>
              </w:rPr>
              <w:tab/>
              <w:t>позитивного отношения к учебной деятельности, общественно</w:t>
            </w:r>
            <w:r>
              <w:rPr>
                <w:sz w:val="24"/>
              </w:rPr>
              <w:tab/>
              <w:t xml:space="preserve"> полезным делам, умение осознанно проявлять инициативу и дисциплинированность, выполнять работы по</w:t>
            </w:r>
            <w:r>
              <w:rPr>
                <w:sz w:val="24"/>
              </w:rPr>
              <w:tab/>
              <w:t>графику и в срок, следовать разработанному плану, отвечать за</w:t>
            </w:r>
            <w:r w:rsidR="00B53109">
              <w:rPr>
                <w:sz w:val="24"/>
              </w:rPr>
              <w:t xml:space="preserve"> </w:t>
            </w:r>
            <w:r>
              <w:rPr>
                <w:sz w:val="24"/>
              </w:rPr>
              <w:t>качество</w:t>
            </w:r>
          </w:p>
          <w:p w:rsidR="00B95704" w:rsidRDefault="00B95704">
            <w:pPr>
              <w:pStyle w:val="TableParagraph"/>
              <w:spacing w:line="261" w:lineRule="exact"/>
              <w:ind w:left="115"/>
              <w:rPr>
                <w:sz w:val="24"/>
              </w:rPr>
            </w:pPr>
            <w:r>
              <w:rPr>
                <w:sz w:val="24"/>
              </w:rPr>
              <w:t>и осознавать возможные риски;</w:t>
            </w:r>
          </w:p>
          <w:p w:rsidR="00B95704" w:rsidRDefault="00B95704">
            <w:pPr>
              <w:pStyle w:val="TableParagraph"/>
              <w:tabs>
                <w:tab w:val="left" w:pos="1046"/>
                <w:tab w:val="left" w:pos="1873"/>
                <w:tab w:val="left" w:pos="2233"/>
                <w:tab w:val="left" w:pos="2597"/>
                <w:tab w:val="left" w:pos="3343"/>
                <w:tab w:val="left" w:pos="3879"/>
                <w:tab w:val="left" w:pos="4317"/>
              </w:tabs>
              <w:ind w:left="115" w:right="83"/>
              <w:jc w:val="right"/>
              <w:rPr>
                <w:sz w:val="24"/>
              </w:rPr>
            </w:pPr>
            <w:r>
              <w:rPr>
                <w:sz w:val="24"/>
              </w:rPr>
              <w:t>умение</w:t>
            </w:r>
            <w:r w:rsidR="00B53109">
              <w:rPr>
                <w:sz w:val="24"/>
              </w:rPr>
              <w:t xml:space="preserve"> </w:t>
            </w:r>
            <w:r>
              <w:rPr>
                <w:sz w:val="24"/>
              </w:rPr>
              <w:t>ориентироваться</w:t>
            </w:r>
            <w:r w:rsidR="00B53109">
              <w:rPr>
                <w:sz w:val="24"/>
              </w:rPr>
              <w:t xml:space="preserve"> </w:t>
            </w:r>
            <w:r>
              <w:rPr>
                <w:sz w:val="24"/>
              </w:rPr>
              <w:t>на</w:t>
            </w:r>
            <w:r w:rsidR="00B53109">
              <w:rPr>
                <w:sz w:val="24"/>
              </w:rPr>
              <w:t xml:space="preserve"> </w:t>
            </w:r>
            <w:r>
              <w:rPr>
                <w:sz w:val="24"/>
              </w:rPr>
              <w:t>рынке</w:t>
            </w:r>
            <w:r w:rsidR="00B53109">
              <w:rPr>
                <w:sz w:val="24"/>
              </w:rPr>
              <w:t xml:space="preserve"> </w:t>
            </w:r>
            <w:r>
              <w:rPr>
                <w:sz w:val="24"/>
              </w:rPr>
              <w:t>труда,</w:t>
            </w:r>
            <w:r w:rsidR="00B53109">
              <w:rPr>
                <w:sz w:val="24"/>
              </w:rPr>
              <w:t xml:space="preserve"> </w:t>
            </w:r>
            <w:r>
              <w:rPr>
                <w:sz w:val="24"/>
              </w:rPr>
              <w:t>в мире профессий, соотносить</w:t>
            </w:r>
            <w:r w:rsidR="00B53109">
              <w:rPr>
                <w:sz w:val="24"/>
              </w:rPr>
              <w:t xml:space="preserve"> свои и</w:t>
            </w:r>
            <w:r>
              <w:rPr>
                <w:sz w:val="24"/>
              </w:rPr>
              <w:t>нтересы и</w:t>
            </w:r>
            <w:r>
              <w:rPr>
                <w:sz w:val="24"/>
              </w:rPr>
              <w:tab/>
              <w:t>возможности</w:t>
            </w:r>
            <w:r>
              <w:rPr>
                <w:sz w:val="24"/>
              </w:rPr>
              <w:tab/>
            </w:r>
            <w:r>
              <w:rPr>
                <w:sz w:val="24"/>
              </w:rPr>
              <w:tab/>
            </w:r>
            <w:r>
              <w:rPr>
                <w:sz w:val="24"/>
              </w:rPr>
              <w:tab/>
              <w:t>с профессиональной</w:t>
            </w:r>
            <w:r w:rsidR="00B53109">
              <w:rPr>
                <w:sz w:val="24"/>
              </w:rPr>
              <w:t xml:space="preserve"> </w:t>
            </w:r>
            <w:r>
              <w:rPr>
                <w:sz w:val="24"/>
              </w:rPr>
              <w:t>перспективой,</w:t>
            </w:r>
            <w:r w:rsidR="00B53109">
              <w:rPr>
                <w:sz w:val="24"/>
              </w:rPr>
              <w:t xml:space="preserve"> </w:t>
            </w:r>
            <w:r>
              <w:rPr>
                <w:sz w:val="24"/>
              </w:rPr>
              <w:t>получать дополнительные</w:t>
            </w:r>
            <w:r>
              <w:rPr>
                <w:sz w:val="24"/>
              </w:rPr>
              <w:tab/>
            </w:r>
            <w:r>
              <w:rPr>
                <w:sz w:val="24"/>
              </w:rPr>
              <w:tab/>
              <w:t>знания</w:t>
            </w:r>
            <w:r>
              <w:rPr>
                <w:sz w:val="24"/>
              </w:rPr>
              <w:tab/>
              <w:t>и</w:t>
            </w:r>
            <w:r>
              <w:rPr>
                <w:sz w:val="24"/>
              </w:rPr>
              <w:tab/>
            </w:r>
            <w:r>
              <w:rPr>
                <w:spacing w:val="-2"/>
                <w:sz w:val="24"/>
              </w:rPr>
              <w:t xml:space="preserve">умения, </w:t>
            </w:r>
            <w:r>
              <w:rPr>
                <w:sz w:val="24"/>
              </w:rPr>
              <w:t>необходимые</w:t>
            </w:r>
            <w:r>
              <w:rPr>
                <w:sz w:val="24"/>
              </w:rPr>
              <w:tab/>
              <w:t>для</w:t>
            </w:r>
            <w:r>
              <w:rPr>
                <w:sz w:val="24"/>
              </w:rPr>
              <w:tab/>
            </w:r>
            <w:r>
              <w:rPr>
                <w:sz w:val="24"/>
              </w:rPr>
              <w:tab/>
              <w:t>профильного</w:t>
            </w:r>
            <w:r>
              <w:rPr>
                <w:sz w:val="24"/>
              </w:rPr>
              <w:tab/>
            </w:r>
            <w:r>
              <w:rPr>
                <w:spacing w:val="-1"/>
                <w:sz w:val="24"/>
              </w:rPr>
              <w:t>или</w:t>
            </w:r>
          </w:p>
          <w:p w:rsidR="00B95704" w:rsidRDefault="00B95704">
            <w:pPr>
              <w:pStyle w:val="TableParagraph"/>
              <w:ind w:left="115"/>
              <w:rPr>
                <w:sz w:val="24"/>
              </w:rPr>
            </w:pPr>
            <w:r>
              <w:rPr>
                <w:sz w:val="24"/>
              </w:rPr>
              <w:t>профессионального образования;</w:t>
            </w:r>
          </w:p>
          <w:p w:rsidR="00B95704" w:rsidRDefault="00B95704">
            <w:pPr>
              <w:pStyle w:val="TableParagraph"/>
              <w:tabs>
                <w:tab w:val="left" w:pos="2180"/>
                <w:tab w:val="left" w:pos="4576"/>
              </w:tabs>
              <w:ind w:left="115" w:right="82"/>
              <w:jc w:val="both"/>
              <w:rPr>
                <w:sz w:val="24"/>
              </w:rPr>
            </w:pPr>
            <w:r>
              <w:rPr>
                <w:sz w:val="24"/>
              </w:rPr>
              <w:t>бережное отношение к результатам своего труда, труда других людей, к школьному имуществу, личным вещам; поддержание чистоты и порядка в классе и школе; готовность</w:t>
            </w:r>
            <w:r>
              <w:rPr>
                <w:sz w:val="24"/>
              </w:rPr>
              <w:tab/>
              <w:t>содействовать</w:t>
            </w:r>
            <w:r>
              <w:rPr>
                <w:sz w:val="24"/>
              </w:rPr>
              <w:tab/>
              <w:t>в благоустройстве</w:t>
            </w:r>
            <w:r w:rsidR="00B53109">
              <w:rPr>
                <w:sz w:val="24"/>
              </w:rPr>
              <w:t xml:space="preserve"> гимназии</w:t>
            </w:r>
            <w:r>
              <w:rPr>
                <w:sz w:val="24"/>
              </w:rPr>
              <w:t>;</w:t>
            </w:r>
          </w:p>
          <w:p w:rsidR="00B95704" w:rsidRDefault="00B95704">
            <w:pPr>
              <w:pStyle w:val="TableParagraph"/>
              <w:tabs>
                <w:tab w:val="left" w:pos="1302"/>
                <w:tab w:val="left" w:pos="3014"/>
                <w:tab w:val="left" w:pos="3669"/>
              </w:tabs>
              <w:spacing w:line="235" w:lineRule="auto"/>
              <w:ind w:left="115" w:right="91"/>
              <w:rPr>
                <w:sz w:val="24"/>
              </w:rPr>
            </w:pPr>
            <w:r>
              <w:rPr>
                <w:sz w:val="24"/>
              </w:rPr>
              <w:t>общее</w:t>
            </w:r>
            <w:r>
              <w:rPr>
                <w:sz w:val="24"/>
              </w:rPr>
              <w:tab/>
              <w:t>знакомство</w:t>
            </w:r>
            <w:r>
              <w:rPr>
                <w:sz w:val="24"/>
              </w:rPr>
              <w:tab/>
              <w:t>с</w:t>
            </w:r>
            <w:r>
              <w:rPr>
                <w:sz w:val="24"/>
              </w:rPr>
              <w:tab/>
              <w:t>трудовым законодательством;</w:t>
            </w:r>
          </w:p>
          <w:p w:rsidR="00B95704" w:rsidRDefault="00B95704" w:rsidP="00F1386D">
            <w:pPr>
              <w:pStyle w:val="TableParagraph"/>
              <w:tabs>
                <w:tab w:val="left" w:pos="1846"/>
                <w:tab w:val="left" w:pos="3503"/>
                <w:tab w:val="left" w:pos="4151"/>
              </w:tabs>
              <w:spacing w:line="237" w:lineRule="auto"/>
              <w:ind w:left="115" w:right="83"/>
              <w:rPr>
                <w:i/>
                <w:sz w:val="24"/>
              </w:rPr>
            </w:pPr>
            <w:r>
              <w:rPr>
                <w:sz w:val="24"/>
              </w:rPr>
              <w:t>нетерпимое</w:t>
            </w:r>
            <w:r>
              <w:rPr>
                <w:sz w:val="24"/>
              </w:rPr>
              <w:tab/>
              <w:t>отношение</w:t>
            </w:r>
            <w:r>
              <w:rPr>
                <w:sz w:val="24"/>
              </w:rPr>
              <w:tab/>
              <w:t>к</w:t>
            </w:r>
            <w:r>
              <w:rPr>
                <w:sz w:val="24"/>
              </w:rPr>
              <w:tab/>
            </w:r>
            <w:r>
              <w:rPr>
                <w:spacing w:val="-1"/>
                <w:sz w:val="24"/>
              </w:rPr>
              <w:t xml:space="preserve">лени, </w:t>
            </w:r>
            <w:r>
              <w:rPr>
                <w:sz w:val="24"/>
              </w:rPr>
              <w:t>безответственности и пассивности в образовании и</w:t>
            </w:r>
            <w:r w:rsidR="00B53109">
              <w:rPr>
                <w:sz w:val="24"/>
              </w:rPr>
              <w:t xml:space="preserve"> </w:t>
            </w:r>
            <w:r>
              <w:rPr>
                <w:sz w:val="24"/>
              </w:rPr>
              <w:t>труде.</w:t>
            </w:r>
          </w:p>
        </w:tc>
        <w:tc>
          <w:tcPr>
            <w:tcW w:w="4787" w:type="dxa"/>
          </w:tcPr>
          <w:p w:rsidR="00B95704" w:rsidRDefault="00B95704" w:rsidP="00B95704">
            <w:pPr>
              <w:pStyle w:val="TableParagraph"/>
              <w:spacing w:line="271" w:lineRule="exact"/>
              <w:ind w:left="112"/>
              <w:rPr>
                <w:sz w:val="24"/>
              </w:rPr>
            </w:pPr>
            <w:r>
              <w:rPr>
                <w:sz w:val="24"/>
              </w:rPr>
              <w:t>Беседы, дискуссии, диспуты по темам</w:t>
            </w:r>
          </w:p>
          <w:p w:rsidR="00B95704" w:rsidRDefault="00B95704" w:rsidP="00B95704">
            <w:pPr>
              <w:pStyle w:val="TableParagraph"/>
              <w:ind w:left="112" w:right="81"/>
              <w:jc w:val="both"/>
              <w:rPr>
                <w:sz w:val="24"/>
              </w:rPr>
            </w:pPr>
            <w:r>
              <w:rPr>
                <w:sz w:val="24"/>
              </w:rPr>
              <w:t>«Труд есть жизнь человека», «Учеба - тоже труд», «Жить – значит работать», «Мое хобби», «Мои увлечения», «Как добиться успехов в учебе»,</w:t>
            </w:r>
          </w:p>
          <w:p w:rsidR="00B95704" w:rsidRDefault="00B95704" w:rsidP="00B95704">
            <w:pPr>
              <w:pStyle w:val="TableParagraph"/>
              <w:tabs>
                <w:tab w:val="left" w:pos="1961"/>
                <w:tab w:val="left" w:pos="2750"/>
                <w:tab w:val="left" w:pos="3994"/>
              </w:tabs>
              <w:ind w:left="112" w:right="87"/>
              <w:rPr>
                <w:sz w:val="24"/>
              </w:rPr>
            </w:pPr>
            <w:r>
              <w:rPr>
                <w:sz w:val="24"/>
              </w:rPr>
              <w:t>Проведение</w:t>
            </w:r>
            <w:r>
              <w:rPr>
                <w:sz w:val="24"/>
              </w:rPr>
              <w:tab/>
              <w:t>тематических</w:t>
            </w:r>
            <w:r>
              <w:rPr>
                <w:sz w:val="24"/>
              </w:rPr>
              <w:tab/>
              <w:t>недель Проведение  турниров,</w:t>
            </w:r>
            <w:r>
              <w:rPr>
                <w:sz w:val="24"/>
              </w:rPr>
              <w:tab/>
              <w:t>игр, чемпионатов интеллектуально-познавательной направленности, олимпиад</w:t>
            </w:r>
          </w:p>
          <w:p w:rsidR="00B95704" w:rsidRDefault="00B95704" w:rsidP="00B95704">
            <w:pPr>
              <w:pStyle w:val="TableParagraph"/>
              <w:tabs>
                <w:tab w:val="left" w:pos="3062"/>
                <w:tab w:val="left" w:pos="3556"/>
              </w:tabs>
              <w:ind w:left="112" w:right="85"/>
              <w:rPr>
                <w:sz w:val="24"/>
              </w:rPr>
            </w:pPr>
            <w:r>
              <w:rPr>
                <w:sz w:val="24"/>
              </w:rPr>
              <w:t>Проекты-исследования</w:t>
            </w:r>
            <w:r>
              <w:rPr>
                <w:sz w:val="24"/>
              </w:rPr>
              <w:tab/>
              <w:t>по</w:t>
            </w:r>
            <w:r>
              <w:rPr>
                <w:sz w:val="24"/>
              </w:rPr>
              <w:tab/>
              <w:t>различным областям</w:t>
            </w:r>
            <w:r w:rsidR="00B53109">
              <w:rPr>
                <w:sz w:val="24"/>
              </w:rPr>
              <w:t xml:space="preserve"> </w:t>
            </w:r>
            <w:r>
              <w:rPr>
                <w:sz w:val="24"/>
              </w:rPr>
              <w:t>знаний</w:t>
            </w:r>
          </w:p>
          <w:p w:rsidR="00B95704" w:rsidRDefault="00B95704" w:rsidP="00B95704">
            <w:pPr>
              <w:pStyle w:val="TableParagraph"/>
              <w:spacing w:line="258" w:lineRule="exact"/>
              <w:ind w:left="112"/>
              <w:rPr>
                <w:i/>
                <w:sz w:val="24"/>
              </w:rPr>
            </w:pPr>
            <w:r>
              <w:rPr>
                <w:sz w:val="24"/>
              </w:rPr>
              <w:t>Проведение трудовых акций, десантов Организация внеурочной деятельности</w:t>
            </w:r>
          </w:p>
        </w:tc>
      </w:tr>
    </w:tbl>
    <w:p w:rsidR="00244317" w:rsidRDefault="00244317">
      <w:pPr>
        <w:pStyle w:val="a3"/>
        <w:ind w:left="0"/>
        <w:jc w:val="left"/>
        <w:rPr>
          <w:sz w:val="15"/>
        </w:rPr>
      </w:pPr>
    </w:p>
    <w:p w:rsidR="00244317" w:rsidRDefault="008D71B3" w:rsidP="00B73FC6">
      <w:pPr>
        <w:pStyle w:val="3"/>
        <w:numPr>
          <w:ilvl w:val="0"/>
          <w:numId w:val="14"/>
        </w:numPr>
        <w:tabs>
          <w:tab w:val="left" w:pos="505"/>
        </w:tabs>
        <w:spacing w:before="90"/>
        <w:ind w:firstLine="0"/>
        <w:jc w:val="both"/>
      </w:pPr>
      <w:r>
        <w:t>Интеллектуальное</w:t>
      </w:r>
      <w:r w:rsidR="00B53109">
        <w:t xml:space="preserve"> </w:t>
      </w:r>
      <w:r>
        <w:t>воспитание:</w:t>
      </w:r>
    </w:p>
    <w:p w:rsidR="00244317" w:rsidRDefault="008D71B3">
      <w:pPr>
        <w:pStyle w:val="a3"/>
        <w:ind w:right="832"/>
      </w:pPr>
      <w:r>
        <w:t>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работысодареннымидетьми,входепроведенияпредметныхолимпиад,интеллектуальных марафонов и игр, научных форумов ит.д.);</w:t>
      </w:r>
    </w:p>
    <w:p w:rsidR="00244317" w:rsidRDefault="008D71B3">
      <w:pPr>
        <w:pStyle w:val="a3"/>
        <w:ind w:right="836"/>
      </w:pPr>
      <w:r>
        <w:lastRenderedPageBreak/>
        <w:t>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244317" w:rsidRDefault="008D71B3">
      <w:pPr>
        <w:pStyle w:val="a3"/>
        <w:ind w:right="832"/>
      </w:pPr>
      <w:r>
        <w:t>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w:t>
      </w:r>
      <w:r w:rsidR="00B53109">
        <w:t xml:space="preserve"> </w:t>
      </w:r>
      <w:r>
        <w:t>жизни.</w:t>
      </w:r>
    </w:p>
    <w:p w:rsidR="00244317" w:rsidRDefault="008D71B3">
      <w:pPr>
        <w:pStyle w:val="3"/>
        <w:spacing w:before="3"/>
        <w:jc w:val="both"/>
      </w:pPr>
      <w:r>
        <w:t>Задачи :</w:t>
      </w:r>
    </w:p>
    <w:p w:rsidR="00244317" w:rsidRDefault="008D71B3">
      <w:pPr>
        <w:ind w:left="259" w:right="829"/>
        <w:jc w:val="both"/>
        <w:rPr>
          <w:i/>
          <w:sz w:val="24"/>
        </w:rPr>
      </w:pPr>
      <w:r>
        <w:rPr>
          <w:sz w:val="24"/>
        </w:rPr>
        <w:t xml:space="preserve">вырабатывать у обучающихся мотивацию к учебному труду, </w:t>
      </w:r>
      <w:r>
        <w:rPr>
          <w:i/>
          <w:sz w:val="24"/>
        </w:rPr>
        <w:t>научным знаниям, стремлению к познанию и истине, научной картине мира, нравственный смысл учения и самообразования, интеллектуальному развитию личности;</w:t>
      </w:r>
    </w:p>
    <w:p w:rsidR="00244317" w:rsidRDefault="008D71B3">
      <w:pPr>
        <w:pStyle w:val="a3"/>
        <w:ind w:right="847"/>
      </w:pPr>
      <w:r>
        <w:t>способствовать развитию у обучающихся стремления к познанию, целеустремленности, добросовестности, креативности, ответственности за результат;</w:t>
      </w:r>
    </w:p>
    <w:p w:rsidR="00244317" w:rsidRDefault="008D71B3">
      <w:pPr>
        <w:pStyle w:val="a3"/>
        <w:ind w:right="833"/>
      </w:pPr>
      <w: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244317" w:rsidRDefault="008D71B3">
      <w:pPr>
        <w:ind w:left="259" w:right="834" w:firstLine="710"/>
        <w:jc w:val="both"/>
        <w:rPr>
          <w:i/>
          <w:sz w:val="24"/>
        </w:rPr>
      </w:pPr>
      <w:r>
        <w:rPr>
          <w:sz w:val="24"/>
        </w:rPr>
        <w:t xml:space="preserve">Ценности: </w:t>
      </w:r>
      <w:r>
        <w:rPr>
          <w:i/>
          <w:sz w:val="24"/>
        </w:rPr>
        <w:t>уважение к труду и людям труда; нравственный смысл труда, творчество и созидание; целеустремлѐнность и настойчивость, бережливость, выбор профессии.</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7"/>
        </w:trPr>
        <w:tc>
          <w:tcPr>
            <w:tcW w:w="4787" w:type="dxa"/>
          </w:tcPr>
          <w:p w:rsidR="00244317" w:rsidRDefault="008D71B3">
            <w:pPr>
              <w:pStyle w:val="TableParagraph"/>
              <w:spacing w:line="258" w:lineRule="exact"/>
              <w:ind w:left="115"/>
              <w:rPr>
                <w:i/>
                <w:sz w:val="24"/>
              </w:rPr>
            </w:pPr>
            <w:r>
              <w:rPr>
                <w:i/>
                <w:sz w:val="24"/>
              </w:rPr>
              <w:t>Содержание</w:t>
            </w:r>
          </w:p>
        </w:tc>
        <w:tc>
          <w:tcPr>
            <w:tcW w:w="4787" w:type="dxa"/>
          </w:tcPr>
          <w:p w:rsidR="00244317" w:rsidRDefault="008D71B3">
            <w:pPr>
              <w:pStyle w:val="TableParagraph"/>
              <w:spacing w:line="258" w:lineRule="exact"/>
              <w:ind w:left="112"/>
              <w:rPr>
                <w:i/>
                <w:sz w:val="24"/>
              </w:rPr>
            </w:pPr>
            <w:r>
              <w:rPr>
                <w:i/>
                <w:sz w:val="24"/>
              </w:rPr>
              <w:t>Ключевые дела</w:t>
            </w:r>
          </w:p>
        </w:tc>
      </w:tr>
      <w:tr w:rsidR="00F1386D" w:rsidTr="00F1386D">
        <w:trPr>
          <w:trHeight w:val="8719"/>
        </w:trPr>
        <w:tc>
          <w:tcPr>
            <w:tcW w:w="4787" w:type="dxa"/>
          </w:tcPr>
          <w:p w:rsidR="00F1386D" w:rsidRDefault="00F1386D">
            <w:pPr>
              <w:pStyle w:val="TableParagraph"/>
              <w:tabs>
                <w:tab w:val="left" w:pos="1876"/>
                <w:tab w:val="left" w:pos="3801"/>
              </w:tabs>
              <w:ind w:left="115" w:right="90"/>
              <w:rPr>
                <w:sz w:val="24"/>
              </w:rPr>
            </w:pPr>
            <w:r>
              <w:rPr>
                <w:sz w:val="24"/>
              </w:rPr>
              <w:lastRenderedPageBreak/>
              <w:t>понимание</w:t>
            </w:r>
            <w:r>
              <w:rPr>
                <w:sz w:val="24"/>
              </w:rPr>
              <w:tab/>
              <w:t>необходимости</w:t>
            </w:r>
            <w:r>
              <w:rPr>
                <w:sz w:val="24"/>
              </w:rPr>
              <w:tab/>
            </w:r>
            <w:r>
              <w:rPr>
                <w:spacing w:val="-1"/>
                <w:sz w:val="24"/>
              </w:rPr>
              <w:t xml:space="preserve">научных </w:t>
            </w:r>
            <w:r>
              <w:rPr>
                <w:sz w:val="24"/>
              </w:rPr>
              <w:t>знаний для развития личности иобщества,</w:t>
            </w:r>
          </w:p>
          <w:p w:rsidR="00F1386D" w:rsidRDefault="00F1386D">
            <w:pPr>
              <w:pStyle w:val="TableParagraph"/>
              <w:tabs>
                <w:tab w:val="left" w:pos="1911"/>
                <w:tab w:val="left" w:pos="4105"/>
              </w:tabs>
              <w:ind w:left="115" w:right="81"/>
              <w:rPr>
                <w:sz w:val="24"/>
              </w:rPr>
            </w:pPr>
            <w:r>
              <w:rPr>
                <w:sz w:val="24"/>
              </w:rPr>
              <w:t>их роли в жизни, труде, творчестве; осознание</w:t>
            </w:r>
            <w:r>
              <w:rPr>
                <w:sz w:val="24"/>
              </w:rPr>
              <w:tab/>
              <w:t>нравственных</w:t>
            </w:r>
            <w:r>
              <w:rPr>
                <w:sz w:val="24"/>
              </w:rPr>
              <w:tab/>
              <w:t>основ образования;</w:t>
            </w:r>
          </w:p>
          <w:p w:rsidR="00F1386D" w:rsidRDefault="00F1386D">
            <w:pPr>
              <w:pStyle w:val="TableParagraph"/>
              <w:ind w:left="115" w:right="86"/>
              <w:jc w:val="both"/>
              <w:rPr>
                <w:sz w:val="24"/>
              </w:rPr>
            </w:pPr>
            <w:r>
              <w:rPr>
                <w:sz w:val="24"/>
              </w:rPr>
              <w:t>осознание важности непрерывного образования и самообразования;</w:t>
            </w:r>
          </w:p>
          <w:p w:rsidR="00F1386D" w:rsidRDefault="00F1386D">
            <w:pPr>
              <w:pStyle w:val="TableParagraph"/>
              <w:ind w:left="115" w:right="83"/>
              <w:jc w:val="both"/>
              <w:rPr>
                <w:sz w:val="24"/>
              </w:rPr>
            </w:pPr>
            <w:r>
              <w:rPr>
                <w:sz w:val="24"/>
              </w:rPr>
              <w:t>умение планировать учебную деятельность, рационально использовать время, информацию и материальные ресурсы, соблюдать порядок на рабочем месте,</w:t>
            </w:r>
          </w:p>
          <w:p w:rsidR="00F1386D" w:rsidRDefault="00F1386D">
            <w:pPr>
              <w:pStyle w:val="TableParagraph"/>
              <w:tabs>
                <w:tab w:val="left" w:pos="3398"/>
              </w:tabs>
              <w:ind w:left="115" w:right="83"/>
              <w:jc w:val="both"/>
              <w:rPr>
                <w:sz w:val="24"/>
              </w:rPr>
            </w:pPr>
            <w:r>
              <w:rPr>
                <w:sz w:val="24"/>
              </w:rPr>
              <w:t>сформированность</w:t>
            </w:r>
            <w:r>
              <w:rPr>
                <w:sz w:val="24"/>
              </w:rPr>
              <w:tab/>
              <w:t>позитивного отношения к учебной деятельности,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w:t>
            </w:r>
            <w:r w:rsidR="00B53109">
              <w:rPr>
                <w:sz w:val="24"/>
              </w:rPr>
              <w:t xml:space="preserve"> </w:t>
            </w:r>
            <w:r>
              <w:rPr>
                <w:sz w:val="24"/>
              </w:rPr>
              <w:t>риски;</w:t>
            </w:r>
          </w:p>
          <w:p w:rsidR="00F1386D" w:rsidRDefault="00F1386D">
            <w:pPr>
              <w:pStyle w:val="TableParagraph"/>
              <w:tabs>
                <w:tab w:val="left" w:pos="1046"/>
                <w:tab w:val="left" w:pos="1873"/>
                <w:tab w:val="left" w:pos="2233"/>
                <w:tab w:val="left" w:pos="2597"/>
                <w:tab w:val="left" w:pos="3343"/>
                <w:tab w:val="left" w:pos="3879"/>
                <w:tab w:val="left" w:pos="4317"/>
              </w:tabs>
              <w:ind w:left="115" w:right="83"/>
              <w:jc w:val="right"/>
              <w:rPr>
                <w:sz w:val="24"/>
              </w:rPr>
            </w:pPr>
            <w:r>
              <w:rPr>
                <w:sz w:val="24"/>
              </w:rPr>
              <w:t>умение</w:t>
            </w:r>
            <w:r w:rsidR="00B53109">
              <w:rPr>
                <w:sz w:val="24"/>
              </w:rPr>
              <w:t xml:space="preserve"> </w:t>
            </w:r>
            <w:r>
              <w:rPr>
                <w:sz w:val="24"/>
              </w:rPr>
              <w:t>ориентироваться</w:t>
            </w:r>
            <w:r w:rsidR="00B53109">
              <w:rPr>
                <w:sz w:val="24"/>
              </w:rPr>
              <w:t xml:space="preserve"> </w:t>
            </w:r>
            <w:r>
              <w:rPr>
                <w:sz w:val="24"/>
              </w:rPr>
              <w:t>на</w:t>
            </w:r>
            <w:r w:rsidR="00B53109">
              <w:rPr>
                <w:sz w:val="24"/>
              </w:rPr>
              <w:t xml:space="preserve"> </w:t>
            </w:r>
            <w:r>
              <w:rPr>
                <w:sz w:val="24"/>
              </w:rPr>
              <w:t>рынке</w:t>
            </w:r>
            <w:r w:rsidR="00B53109">
              <w:rPr>
                <w:sz w:val="24"/>
              </w:rPr>
              <w:t xml:space="preserve"> </w:t>
            </w:r>
            <w:r>
              <w:rPr>
                <w:sz w:val="24"/>
              </w:rPr>
              <w:t>труда,</w:t>
            </w:r>
            <w:r w:rsidR="00B53109">
              <w:rPr>
                <w:sz w:val="24"/>
              </w:rPr>
              <w:t xml:space="preserve"> </w:t>
            </w:r>
            <w:r>
              <w:rPr>
                <w:sz w:val="24"/>
              </w:rPr>
              <w:t>в мире профессий, соотносить</w:t>
            </w:r>
            <w:r w:rsidR="00B53109">
              <w:rPr>
                <w:sz w:val="24"/>
              </w:rPr>
              <w:t xml:space="preserve"> </w:t>
            </w:r>
            <w:r>
              <w:rPr>
                <w:sz w:val="24"/>
              </w:rPr>
              <w:t>свои</w:t>
            </w:r>
            <w:r w:rsidR="00B53109">
              <w:rPr>
                <w:sz w:val="24"/>
              </w:rPr>
              <w:t xml:space="preserve"> </w:t>
            </w:r>
            <w:r>
              <w:rPr>
                <w:sz w:val="24"/>
              </w:rPr>
              <w:t>интересы и</w:t>
            </w:r>
            <w:r>
              <w:rPr>
                <w:sz w:val="24"/>
              </w:rPr>
              <w:tab/>
              <w:t>возможности</w:t>
            </w:r>
            <w:r>
              <w:rPr>
                <w:sz w:val="24"/>
              </w:rPr>
              <w:tab/>
            </w:r>
            <w:r>
              <w:rPr>
                <w:sz w:val="24"/>
              </w:rPr>
              <w:tab/>
            </w:r>
            <w:r>
              <w:rPr>
                <w:sz w:val="24"/>
              </w:rPr>
              <w:tab/>
              <w:t>с профессиональной</w:t>
            </w:r>
            <w:r w:rsidR="00B53109">
              <w:rPr>
                <w:sz w:val="24"/>
              </w:rPr>
              <w:t xml:space="preserve"> </w:t>
            </w:r>
            <w:r>
              <w:rPr>
                <w:sz w:val="24"/>
              </w:rPr>
              <w:t>перспективой,</w:t>
            </w:r>
            <w:r w:rsidR="00B53109">
              <w:rPr>
                <w:sz w:val="24"/>
              </w:rPr>
              <w:t xml:space="preserve"> </w:t>
            </w:r>
            <w:r>
              <w:rPr>
                <w:sz w:val="24"/>
              </w:rPr>
              <w:t>получать дополнительные</w:t>
            </w:r>
            <w:r>
              <w:rPr>
                <w:sz w:val="24"/>
              </w:rPr>
              <w:tab/>
            </w:r>
            <w:r>
              <w:rPr>
                <w:sz w:val="24"/>
              </w:rPr>
              <w:tab/>
              <w:t>знания</w:t>
            </w:r>
            <w:r>
              <w:rPr>
                <w:sz w:val="24"/>
              </w:rPr>
              <w:tab/>
              <w:t>и</w:t>
            </w:r>
            <w:r>
              <w:rPr>
                <w:sz w:val="24"/>
              </w:rPr>
              <w:tab/>
            </w:r>
            <w:r>
              <w:rPr>
                <w:spacing w:val="-2"/>
                <w:sz w:val="24"/>
              </w:rPr>
              <w:t xml:space="preserve">умения, </w:t>
            </w:r>
            <w:r>
              <w:rPr>
                <w:sz w:val="24"/>
              </w:rPr>
              <w:t>необходимые</w:t>
            </w:r>
            <w:r>
              <w:rPr>
                <w:sz w:val="24"/>
              </w:rPr>
              <w:tab/>
              <w:t>для</w:t>
            </w:r>
            <w:r>
              <w:rPr>
                <w:sz w:val="24"/>
              </w:rPr>
              <w:tab/>
            </w:r>
            <w:r>
              <w:rPr>
                <w:sz w:val="24"/>
              </w:rPr>
              <w:tab/>
              <w:t>профильного</w:t>
            </w:r>
            <w:r>
              <w:rPr>
                <w:sz w:val="24"/>
              </w:rPr>
              <w:tab/>
            </w:r>
            <w:r>
              <w:rPr>
                <w:spacing w:val="-1"/>
                <w:sz w:val="24"/>
              </w:rPr>
              <w:t>или</w:t>
            </w:r>
          </w:p>
          <w:p w:rsidR="00F1386D" w:rsidRDefault="00F1386D">
            <w:pPr>
              <w:pStyle w:val="TableParagraph"/>
              <w:ind w:left="115"/>
              <w:rPr>
                <w:sz w:val="24"/>
              </w:rPr>
            </w:pPr>
            <w:r>
              <w:rPr>
                <w:sz w:val="24"/>
              </w:rPr>
              <w:t>профессионального образования;</w:t>
            </w:r>
          </w:p>
          <w:p w:rsidR="00F1386D" w:rsidRDefault="00F1386D">
            <w:pPr>
              <w:pStyle w:val="TableParagraph"/>
              <w:ind w:left="115" w:right="92"/>
              <w:jc w:val="both"/>
              <w:rPr>
                <w:sz w:val="24"/>
              </w:rPr>
            </w:pPr>
            <w:r>
              <w:rPr>
                <w:sz w:val="24"/>
              </w:rPr>
              <w:t>общее знакомство с трудовым законодательством;</w:t>
            </w:r>
          </w:p>
          <w:p w:rsidR="00F1386D" w:rsidRDefault="00F1386D" w:rsidP="00F1386D">
            <w:pPr>
              <w:pStyle w:val="TableParagraph"/>
              <w:ind w:left="115" w:right="83"/>
              <w:jc w:val="both"/>
              <w:rPr>
                <w:sz w:val="24"/>
              </w:rPr>
            </w:pPr>
            <w:r>
              <w:rPr>
                <w:sz w:val="24"/>
              </w:rPr>
              <w:t>нетерпимое отношение к лени, бответственности и пассивности в образовании и труде.</w:t>
            </w:r>
          </w:p>
        </w:tc>
        <w:tc>
          <w:tcPr>
            <w:tcW w:w="4787" w:type="dxa"/>
          </w:tcPr>
          <w:p w:rsidR="00F1386D" w:rsidRDefault="00F1386D" w:rsidP="00F1386D">
            <w:pPr>
              <w:pStyle w:val="TableParagraph"/>
              <w:spacing w:line="268" w:lineRule="exact"/>
              <w:ind w:left="177"/>
              <w:rPr>
                <w:sz w:val="24"/>
              </w:rPr>
            </w:pPr>
            <w:r>
              <w:rPr>
                <w:sz w:val="24"/>
              </w:rPr>
              <w:t>Беседы, дискуссии, диспуты по темам</w:t>
            </w:r>
          </w:p>
          <w:p w:rsidR="00F1386D" w:rsidRDefault="00F1386D" w:rsidP="00F1386D">
            <w:pPr>
              <w:pStyle w:val="TableParagraph"/>
              <w:ind w:left="177"/>
              <w:rPr>
                <w:sz w:val="24"/>
              </w:rPr>
            </w:pPr>
            <w:r>
              <w:rPr>
                <w:sz w:val="24"/>
              </w:rPr>
              <w:t>«Труд есть жизнь человека», «Жить – значит работать», «Учеба и труд все перетрут», «Мое хобби», «Учись учиться»</w:t>
            </w:r>
          </w:p>
          <w:p w:rsidR="00F1386D" w:rsidRDefault="00F1386D" w:rsidP="00F1386D">
            <w:pPr>
              <w:pStyle w:val="TableParagraph"/>
              <w:ind w:left="177" w:right="85"/>
              <w:jc w:val="both"/>
              <w:rPr>
                <w:sz w:val="24"/>
              </w:rPr>
            </w:pPr>
            <w:r>
              <w:rPr>
                <w:sz w:val="24"/>
              </w:rPr>
              <w:t>Проведение тематических недель (Неделя русского языка и литературы, неделя английского языка и т.д.)</w:t>
            </w:r>
          </w:p>
          <w:p w:rsidR="00F1386D" w:rsidRDefault="00F1386D" w:rsidP="00F1386D">
            <w:pPr>
              <w:pStyle w:val="TableParagraph"/>
              <w:ind w:left="177" w:right="145"/>
              <w:rPr>
                <w:sz w:val="24"/>
              </w:rPr>
            </w:pPr>
            <w:r>
              <w:rPr>
                <w:sz w:val="24"/>
              </w:rPr>
              <w:t>Проведение турниров, игр, чемпионатов интеллектуально-познавательной направленности, олимпиад</w:t>
            </w:r>
          </w:p>
          <w:p w:rsidR="00F1386D" w:rsidRDefault="00F1386D" w:rsidP="00F1386D">
            <w:pPr>
              <w:pStyle w:val="TableParagraph"/>
              <w:ind w:left="177" w:right="85"/>
              <w:jc w:val="both"/>
              <w:rPr>
                <w:sz w:val="24"/>
              </w:rPr>
            </w:pPr>
            <w:r>
              <w:rPr>
                <w:sz w:val="24"/>
              </w:rPr>
              <w:t>Проекты-исследования по различным областям знаний</w:t>
            </w:r>
          </w:p>
          <w:p w:rsidR="00F1386D" w:rsidRDefault="00F1386D" w:rsidP="00F1386D">
            <w:pPr>
              <w:pStyle w:val="TableParagraph"/>
              <w:ind w:left="177" w:right="85"/>
              <w:jc w:val="both"/>
              <w:rPr>
                <w:sz w:val="24"/>
              </w:rPr>
            </w:pPr>
            <w:r>
              <w:rPr>
                <w:sz w:val="24"/>
              </w:rPr>
              <w:t>Участие</w:t>
            </w:r>
            <w:r>
              <w:rPr>
                <w:sz w:val="24"/>
              </w:rPr>
              <w:tab/>
              <w:t>в</w:t>
            </w:r>
            <w:r>
              <w:rPr>
                <w:sz w:val="24"/>
              </w:rPr>
              <w:tab/>
              <w:t>межрегиональной конференции «Шаг в будущее» и др.</w:t>
            </w:r>
          </w:p>
          <w:p w:rsidR="00F1386D" w:rsidRDefault="00F1386D" w:rsidP="00F1386D">
            <w:pPr>
              <w:pStyle w:val="TableParagraph"/>
              <w:tabs>
                <w:tab w:val="left" w:pos="3477"/>
              </w:tabs>
              <w:ind w:left="177" w:right="94"/>
              <w:rPr>
                <w:sz w:val="24"/>
              </w:rPr>
            </w:pPr>
            <w:r>
              <w:rPr>
                <w:sz w:val="24"/>
              </w:rPr>
              <w:t>Проведение трудовых акций, десантов Организация</w:t>
            </w:r>
            <w:r>
              <w:rPr>
                <w:sz w:val="24"/>
              </w:rPr>
              <w:tab/>
            </w:r>
            <w:r>
              <w:rPr>
                <w:spacing w:val="-1"/>
                <w:sz w:val="24"/>
              </w:rPr>
              <w:t xml:space="preserve">внеурочной </w:t>
            </w:r>
            <w:r>
              <w:rPr>
                <w:sz w:val="24"/>
              </w:rPr>
              <w:t>деятельности через</w:t>
            </w:r>
            <w:r w:rsidR="00B53109">
              <w:rPr>
                <w:sz w:val="24"/>
              </w:rPr>
              <w:t xml:space="preserve"> </w:t>
            </w:r>
            <w:r>
              <w:rPr>
                <w:sz w:val="24"/>
              </w:rPr>
              <w:t>систему</w:t>
            </w:r>
          </w:p>
          <w:p w:rsidR="00F1386D" w:rsidRDefault="00F1386D" w:rsidP="00F1386D">
            <w:pPr>
              <w:pStyle w:val="TableParagraph"/>
              <w:ind w:left="177"/>
              <w:rPr>
                <w:sz w:val="24"/>
              </w:rPr>
            </w:pPr>
            <w:r>
              <w:rPr>
                <w:sz w:val="24"/>
              </w:rPr>
              <w:t>дополнительного образования</w:t>
            </w:r>
          </w:p>
        </w:tc>
      </w:tr>
    </w:tbl>
    <w:p w:rsidR="00244317" w:rsidRDefault="008D71B3" w:rsidP="00B73FC6">
      <w:pPr>
        <w:pStyle w:val="3"/>
        <w:numPr>
          <w:ilvl w:val="0"/>
          <w:numId w:val="14"/>
        </w:numPr>
        <w:tabs>
          <w:tab w:val="left" w:pos="505"/>
        </w:tabs>
        <w:spacing w:before="90"/>
        <w:ind w:firstLine="0"/>
      </w:pPr>
      <w:r>
        <w:t>Здоровьесберегающее воспитание:</w:t>
      </w:r>
    </w:p>
    <w:p w:rsidR="00244317" w:rsidRDefault="008D71B3">
      <w:pPr>
        <w:pStyle w:val="a3"/>
        <w:tabs>
          <w:tab w:val="left" w:pos="2252"/>
          <w:tab w:val="left" w:pos="4191"/>
          <w:tab w:val="left" w:pos="5372"/>
          <w:tab w:val="left" w:pos="6603"/>
          <w:tab w:val="left" w:pos="7482"/>
        </w:tabs>
        <w:ind w:right="843"/>
        <w:jc w:val="left"/>
      </w:pPr>
      <w:r>
        <w:t>формирование</w:t>
      </w:r>
      <w:r>
        <w:tab/>
        <w:t>у  обучающихся</w:t>
      </w:r>
      <w:r>
        <w:tab/>
        <w:t>культуры</w:t>
      </w:r>
      <w:r>
        <w:tab/>
        <w:t>здорового</w:t>
      </w:r>
      <w:r>
        <w:tab/>
        <w:t>образа</w:t>
      </w:r>
      <w:r>
        <w:tab/>
        <w:t>жизни, ценностных представлений о физическом здоровье, о ценности духовного и нравственногоздоровья;</w:t>
      </w:r>
    </w:p>
    <w:p w:rsidR="00244317" w:rsidRDefault="008D71B3">
      <w:pPr>
        <w:pStyle w:val="a3"/>
        <w:ind w:right="1291"/>
        <w:jc w:val="left"/>
      </w:pPr>
      <w:r>
        <w:t>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rsidR="00244317" w:rsidRDefault="008D71B3">
      <w:pPr>
        <w:pStyle w:val="3"/>
        <w:spacing w:before="2"/>
      </w:pPr>
      <w:r>
        <w:t>Задачи:</w:t>
      </w:r>
    </w:p>
    <w:p w:rsidR="00244317" w:rsidRDefault="008D71B3">
      <w:pPr>
        <w:pStyle w:val="a3"/>
        <w:ind w:left="326" w:right="1013"/>
        <w:jc w:val="left"/>
      </w:pPr>
      <w: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 учить оценивать жизненные ситуации с точки зрения безопасного образа жизни и сохранения</w:t>
      </w:r>
      <w:r w:rsidR="00B53109">
        <w:t xml:space="preserve"> </w:t>
      </w:r>
      <w:r>
        <w:t>здоровья;</w:t>
      </w:r>
    </w:p>
    <w:p w:rsidR="00244317" w:rsidRDefault="008D71B3">
      <w:pPr>
        <w:pStyle w:val="a3"/>
        <w:ind w:left="326" w:right="826"/>
      </w:pPr>
      <w: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244317" w:rsidRDefault="008D71B3">
      <w:pPr>
        <w:pStyle w:val="a3"/>
        <w:spacing w:before="1" w:line="237" w:lineRule="auto"/>
        <w:ind w:left="326" w:right="843"/>
        <w:jc w:val="left"/>
      </w:pPr>
      <w:r>
        <w:t>развивать у школьников упорство, волю, настойчивость, выносливость, убежденность в выборе здорового образа жизни;</w:t>
      </w:r>
    </w:p>
    <w:p w:rsidR="00244317" w:rsidRDefault="008D71B3">
      <w:pPr>
        <w:pStyle w:val="a3"/>
        <w:spacing w:before="1"/>
        <w:ind w:left="326" w:right="834"/>
      </w:pPr>
      <w: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w:t>
      </w:r>
      <w:r w:rsidR="00B53109">
        <w:t xml:space="preserve"> </w:t>
      </w:r>
      <w:r>
        <w:t>гигиены;</w:t>
      </w:r>
    </w:p>
    <w:p w:rsidR="00F1386D" w:rsidRDefault="008D71B3" w:rsidP="00F1386D">
      <w:pPr>
        <w:pStyle w:val="a3"/>
        <w:ind w:left="326" w:right="843"/>
        <w:jc w:val="left"/>
      </w:pPr>
      <w:r>
        <w:lastRenderedPageBreak/>
        <w:t>учить самостоятельно противостоять ситуациям, провоцирующим на поступки, которые угрожаю безопасности</w:t>
      </w:r>
      <w:r w:rsidR="00B53109">
        <w:t xml:space="preserve"> </w:t>
      </w:r>
      <w:r>
        <w:t>здоровья;</w:t>
      </w:r>
    </w:p>
    <w:p w:rsidR="00244317" w:rsidRDefault="00F1386D" w:rsidP="00F1386D">
      <w:pPr>
        <w:pStyle w:val="a3"/>
        <w:ind w:left="326" w:right="843"/>
        <w:jc w:val="left"/>
      </w:pPr>
      <w:r>
        <w:t>сп</w:t>
      </w:r>
      <w:r w:rsidR="008D71B3">
        <w:t>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5"/>
        </w:trPr>
        <w:tc>
          <w:tcPr>
            <w:tcW w:w="4787" w:type="dxa"/>
          </w:tcPr>
          <w:p w:rsidR="00244317" w:rsidRDefault="008D71B3">
            <w:pPr>
              <w:pStyle w:val="TableParagraph"/>
              <w:spacing w:line="256" w:lineRule="exact"/>
              <w:ind w:left="115"/>
              <w:rPr>
                <w:i/>
                <w:sz w:val="24"/>
              </w:rPr>
            </w:pPr>
            <w:r>
              <w:rPr>
                <w:i/>
                <w:sz w:val="24"/>
              </w:rPr>
              <w:t>Содержание</w:t>
            </w:r>
          </w:p>
        </w:tc>
        <w:tc>
          <w:tcPr>
            <w:tcW w:w="4787" w:type="dxa"/>
          </w:tcPr>
          <w:p w:rsidR="00244317" w:rsidRDefault="008D71B3">
            <w:pPr>
              <w:pStyle w:val="TableParagraph"/>
              <w:spacing w:line="256" w:lineRule="exact"/>
              <w:ind w:left="112"/>
              <w:rPr>
                <w:i/>
                <w:sz w:val="24"/>
              </w:rPr>
            </w:pPr>
            <w:r>
              <w:rPr>
                <w:i/>
                <w:sz w:val="24"/>
              </w:rPr>
              <w:t>Ключевые дела</w:t>
            </w:r>
          </w:p>
        </w:tc>
      </w:tr>
      <w:tr w:rsidR="00F1386D">
        <w:trPr>
          <w:trHeight w:val="275"/>
        </w:trPr>
        <w:tc>
          <w:tcPr>
            <w:tcW w:w="4787" w:type="dxa"/>
          </w:tcPr>
          <w:p w:rsidR="00F1386D" w:rsidRDefault="00F1386D" w:rsidP="00F1386D">
            <w:pPr>
              <w:pStyle w:val="TableParagraph"/>
              <w:ind w:left="115" w:right="82"/>
              <w:jc w:val="both"/>
              <w:rPr>
                <w:sz w:val="24"/>
              </w:rPr>
            </w:pPr>
            <w:r>
              <w:rPr>
                <w:sz w:val="24"/>
              </w:rPr>
              <w:t>Присвоение ценностей здоровья своего народа, народов России как одно из направлений общероссийской гражданской идентичности;</w:t>
            </w:r>
          </w:p>
          <w:p w:rsidR="00F1386D" w:rsidRDefault="00F1386D" w:rsidP="00F1386D">
            <w:pPr>
              <w:pStyle w:val="TableParagraph"/>
              <w:tabs>
                <w:tab w:val="left" w:pos="2750"/>
              </w:tabs>
              <w:ind w:left="115" w:right="79"/>
              <w:jc w:val="both"/>
              <w:rPr>
                <w:sz w:val="24"/>
              </w:rPr>
            </w:pPr>
            <w:r>
              <w:rPr>
                <w:sz w:val="24"/>
              </w:rPr>
              <w:t>осознание единства и взаимовлияния различных видов здоровья человека: физического,</w:t>
            </w:r>
            <w:r>
              <w:rPr>
                <w:sz w:val="24"/>
              </w:rPr>
              <w:tab/>
            </w:r>
            <w:r>
              <w:rPr>
                <w:spacing w:val="-1"/>
                <w:sz w:val="24"/>
              </w:rPr>
              <w:t xml:space="preserve">физиологического, </w:t>
            </w:r>
            <w:r>
              <w:rPr>
                <w:spacing w:val="-7"/>
                <w:sz w:val="24"/>
              </w:rPr>
              <w:t xml:space="preserve">психического, </w:t>
            </w:r>
            <w:r>
              <w:rPr>
                <w:sz w:val="24"/>
              </w:rPr>
              <w:t xml:space="preserve">социально-психологического; репродуктивное (забота о  своѐм  </w:t>
            </w:r>
            <w:r>
              <w:rPr>
                <w:spacing w:val="-35"/>
                <w:sz w:val="24"/>
              </w:rPr>
              <w:t xml:space="preserve">здоровье </w:t>
            </w:r>
            <w:r>
              <w:rPr>
                <w:sz w:val="24"/>
              </w:rPr>
              <w:t>как будущего родителя); духовного (иерархия ценностей); их зависимости от культуры здорового и безопасного образа жизни</w:t>
            </w:r>
            <w:r w:rsidR="00B53109">
              <w:rPr>
                <w:sz w:val="24"/>
              </w:rPr>
              <w:t xml:space="preserve"> </w:t>
            </w:r>
            <w:r>
              <w:rPr>
                <w:sz w:val="24"/>
              </w:rPr>
              <w:t>человека;</w:t>
            </w:r>
          </w:p>
          <w:p w:rsidR="00F1386D" w:rsidRDefault="00F1386D" w:rsidP="00F1386D">
            <w:pPr>
              <w:pStyle w:val="TableParagraph"/>
              <w:ind w:left="115" w:right="77"/>
              <w:jc w:val="both"/>
              <w:rPr>
                <w:sz w:val="24"/>
              </w:rPr>
            </w:pPr>
            <w:r>
              <w:rPr>
                <w:sz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1386D" w:rsidRDefault="00F1386D" w:rsidP="00F1386D">
            <w:pPr>
              <w:pStyle w:val="TableParagraph"/>
              <w:ind w:left="115" w:right="86"/>
              <w:jc w:val="both"/>
              <w:rPr>
                <w:sz w:val="24"/>
              </w:rPr>
            </w:pPr>
            <w:r>
              <w:rPr>
                <w:sz w:val="24"/>
              </w:rPr>
              <w:t>знание основ законодательства в области защиты здоровья и выполнение его требований;</w:t>
            </w:r>
          </w:p>
          <w:p w:rsidR="00F1386D" w:rsidRDefault="00F1386D" w:rsidP="00F1386D">
            <w:pPr>
              <w:pStyle w:val="TableParagraph"/>
              <w:tabs>
                <w:tab w:val="left" w:pos="1977"/>
                <w:tab w:val="left" w:pos="3629"/>
              </w:tabs>
              <w:ind w:left="115" w:right="84"/>
              <w:jc w:val="both"/>
              <w:rPr>
                <w:sz w:val="24"/>
              </w:rPr>
            </w:pPr>
            <w:r>
              <w:rPr>
                <w:sz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w:t>
            </w:r>
            <w:r>
              <w:rPr>
                <w:sz w:val="24"/>
              </w:rPr>
              <w:tab/>
              <w:t>спортом,</w:t>
            </w:r>
            <w:r>
              <w:rPr>
                <w:sz w:val="24"/>
              </w:rPr>
              <w:tab/>
              <w:t>туризмом; самообразованию; труду и творчеству для успешнойсоциализации;</w:t>
            </w:r>
          </w:p>
          <w:p w:rsidR="00F1386D" w:rsidRDefault="00F1386D" w:rsidP="00F1386D">
            <w:pPr>
              <w:pStyle w:val="TableParagraph"/>
              <w:tabs>
                <w:tab w:val="left" w:pos="2345"/>
                <w:tab w:val="left" w:pos="4570"/>
              </w:tabs>
              <w:ind w:left="115" w:right="91"/>
              <w:jc w:val="both"/>
              <w:rPr>
                <w:sz w:val="24"/>
              </w:rPr>
            </w:pPr>
            <w:r>
              <w:rPr>
                <w:sz w:val="24"/>
              </w:rPr>
              <w:t>опыт</w:t>
            </w:r>
            <w:r>
              <w:rPr>
                <w:sz w:val="24"/>
              </w:rPr>
              <w:tab/>
              <w:t>участия</w:t>
            </w:r>
            <w:r>
              <w:rPr>
                <w:sz w:val="24"/>
              </w:rPr>
              <w:tab/>
              <w:t>в физкультурно-оздоровительных,</w:t>
            </w:r>
          </w:p>
          <w:p w:rsidR="00F1386D" w:rsidRDefault="00F1386D" w:rsidP="00F1386D">
            <w:pPr>
              <w:pStyle w:val="TableParagraph"/>
              <w:ind w:left="115" w:right="89"/>
              <w:jc w:val="both"/>
              <w:rPr>
                <w:sz w:val="24"/>
              </w:rPr>
            </w:pPr>
            <w:r>
              <w:rPr>
                <w:sz w:val="24"/>
              </w:rPr>
              <w:t>санитарно-гигиенических мероприятиях, экологическом туризме;</w:t>
            </w:r>
          </w:p>
          <w:p w:rsidR="00F1386D" w:rsidRDefault="00F1386D" w:rsidP="00F1386D">
            <w:pPr>
              <w:pStyle w:val="TableParagraph"/>
              <w:ind w:left="115" w:right="83"/>
              <w:jc w:val="both"/>
              <w:rPr>
                <w:sz w:val="24"/>
              </w:rPr>
            </w:pPr>
            <w:r>
              <w:rPr>
                <w:sz w:val="24"/>
              </w:rPr>
              <w:t>резко негативное отношение к курению, употреблению алкогольных напитков, наркотиков и других психоактивных веществ (ПАВ);</w:t>
            </w:r>
          </w:p>
          <w:p w:rsidR="00F1386D" w:rsidRDefault="00F1386D" w:rsidP="00F1386D">
            <w:pPr>
              <w:pStyle w:val="TableParagraph"/>
              <w:spacing w:line="256" w:lineRule="exact"/>
              <w:ind w:left="115"/>
              <w:rPr>
                <w:i/>
                <w:sz w:val="24"/>
              </w:rPr>
            </w:pPr>
            <w:r>
              <w:rPr>
                <w:sz w:val="24"/>
              </w:rPr>
              <w:t>отрицательное отношение к лицам и организациям, пропагандирующим курение и пьянство, распространяющим наркотики и другие ПАВ.</w:t>
            </w:r>
          </w:p>
        </w:tc>
        <w:tc>
          <w:tcPr>
            <w:tcW w:w="4787" w:type="dxa"/>
          </w:tcPr>
          <w:p w:rsidR="00F1386D" w:rsidRDefault="00F1386D" w:rsidP="00F1386D">
            <w:pPr>
              <w:pStyle w:val="TableParagraph"/>
              <w:ind w:left="52" w:right="91"/>
              <w:jc w:val="both"/>
              <w:rPr>
                <w:sz w:val="24"/>
              </w:rPr>
            </w:pPr>
            <w:r>
              <w:rPr>
                <w:sz w:val="24"/>
              </w:rPr>
              <w:t>Проведение бесед, дискуссий, диспутов на темы «В здоровом теле - здоровый дух»,</w:t>
            </w:r>
          </w:p>
          <w:p w:rsidR="00F1386D" w:rsidRDefault="00F1386D" w:rsidP="00F1386D">
            <w:pPr>
              <w:pStyle w:val="TableParagraph"/>
              <w:rPr>
                <w:sz w:val="24"/>
              </w:rPr>
            </w:pPr>
            <w:r>
              <w:rPr>
                <w:sz w:val="24"/>
              </w:rPr>
              <w:t>«Уроки здорового</w:t>
            </w:r>
            <w:r w:rsidR="00B53109">
              <w:rPr>
                <w:sz w:val="24"/>
              </w:rPr>
              <w:t xml:space="preserve"> </w:t>
            </w:r>
            <w:r>
              <w:rPr>
                <w:sz w:val="24"/>
              </w:rPr>
              <w:t>питания»</w:t>
            </w:r>
          </w:p>
          <w:p w:rsidR="00F1386D" w:rsidRDefault="00F1386D" w:rsidP="00F1386D">
            <w:pPr>
              <w:pStyle w:val="TableParagraph"/>
              <w:rPr>
                <w:sz w:val="24"/>
              </w:rPr>
            </w:pPr>
            <w:r>
              <w:rPr>
                <w:sz w:val="24"/>
              </w:rPr>
              <w:t>«Со спортом дружить – здоровым быть»,</w:t>
            </w:r>
          </w:p>
          <w:p w:rsidR="00F1386D" w:rsidRDefault="00F1386D" w:rsidP="00F1386D">
            <w:pPr>
              <w:pStyle w:val="TableParagraph"/>
              <w:ind w:right="82"/>
              <w:jc w:val="both"/>
              <w:rPr>
                <w:sz w:val="24"/>
              </w:rPr>
            </w:pPr>
            <w:r>
              <w:rPr>
                <w:sz w:val="24"/>
              </w:rPr>
              <w:t>«Правила ЗОЖ», «Безопасность нашей жизни», «Как вести себя в чрезвычайной ситуации», «Кто такой вежливый пешеход», «Как вести себя на дороге», «Пешеход-водитель. Кто главный на дороге?» и т.п., «Нет наркотикам»,</w:t>
            </w:r>
          </w:p>
          <w:p w:rsidR="00F1386D" w:rsidRDefault="00F1386D" w:rsidP="00F1386D">
            <w:pPr>
              <w:pStyle w:val="TableParagraph"/>
              <w:ind w:left="148" w:right="92"/>
              <w:jc w:val="both"/>
              <w:rPr>
                <w:sz w:val="24"/>
              </w:rPr>
            </w:pPr>
            <w:r>
              <w:rPr>
                <w:sz w:val="24"/>
              </w:rPr>
              <w:t>«Вредные привычки. Как уберечься от них?» .</w:t>
            </w:r>
          </w:p>
          <w:p w:rsidR="00F1386D" w:rsidRDefault="00F1386D" w:rsidP="00F1386D">
            <w:pPr>
              <w:pStyle w:val="TableParagraph"/>
              <w:ind w:left="52" w:right="89"/>
              <w:jc w:val="both"/>
              <w:rPr>
                <w:sz w:val="24"/>
              </w:rPr>
            </w:pPr>
            <w:r>
              <w:rPr>
                <w:sz w:val="24"/>
              </w:rPr>
              <w:t>Проведение агитационных выступлений по темам «Мы за здоровый образ жизни!»,</w:t>
            </w:r>
          </w:p>
          <w:p w:rsidR="00F1386D" w:rsidRDefault="00F1386D" w:rsidP="00F1386D">
            <w:pPr>
              <w:pStyle w:val="TableParagraph"/>
              <w:ind w:left="148" w:right="92"/>
              <w:jc w:val="both"/>
              <w:rPr>
                <w:sz w:val="24"/>
              </w:rPr>
            </w:pPr>
            <w:r>
              <w:rPr>
                <w:sz w:val="24"/>
              </w:rPr>
              <w:t>«Молодежь выбирает жизнь», «Скажи наркотикам нет» и т.п.</w:t>
            </w:r>
          </w:p>
          <w:p w:rsidR="00F1386D" w:rsidRDefault="00F1386D" w:rsidP="00F1386D">
            <w:pPr>
              <w:pStyle w:val="TableParagraph"/>
              <w:ind w:left="52" w:right="84"/>
              <w:jc w:val="both"/>
              <w:rPr>
                <w:sz w:val="24"/>
              </w:rPr>
            </w:pPr>
            <w:r>
              <w:rPr>
                <w:sz w:val="24"/>
              </w:rPr>
              <w:t>Проведение познавательных викторин, турниров, игр по тематике здорового и безопасного образа жизни</w:t>
            </w:r>
          </w:p>
          <w:p w:rsidR="00F1386D" w:rsidRDefault="00F1386D" w:rsidP="00F1386D">
            <w:pPr>
              <w:pStyle w:val="TableParagraph"/>
              <w:ind w:left="52" w:right="81"/>
              <w:jc w:val="both"/>
              <w:rPr>
                <w:sz w:val="24"/>
              </w:rPr>
            </w:pPr>
            <w:r>
              <w:rPr>
                <w:sz w:val="24"/>
              </w:rPr>
              <w:t>Ролевые и деловые игры «Пешеходы и водители», «Полезные и вредные привычки» Конкурс творческих работ (рисунков, сочинений, плакатов, раскладушек, буклетов по тематике здорового и безопасного образа жизни».</w:t>
            </w:r>
          </w:p>
          <w:p w:rsidR="00F1386D" w:rsidRDefault="00F1386D" w:rsidP="00F1386D">
            <w:pPr>
              <w:pStyle w:val="TableParagraph"/>
              <w:ind w:left="52" w:right="81"/>
              <w:jc w:val="both"/>
              <w:rPr>
                <w:sz w:val="24"/>
              </w:rPr>
            </w:pPr>
            <w:r>
              <w:rPr>
                <w:sz w:val="24"/>
              </w:rPr>
              <w:t>Рейды на дорогах совместно с работниками ГИБДД.</w:t>
            </w:r>
          </w:p>
          <w:p w:rsidR="00F1386D" w:rsidRDefault="00F1386D" w:rsidP="00F1386D">
            <w:pPr>
              <w:pStyle w:val="TableParagraph"/>
              <w:ind w:left="52" w:right="81"/>
              <w:jc w:val="both"/>
              <w:rPr>
                <w:sz w:val="24"/>
              </w:rPr>
            </w:pPr>
            <w:r>
              <w:rPr>
                <w:sz w:val="24"/>
              </w:rPr>
              <w:t>Работа школьных служб ДЮП, ЮИД, ЮСП.</w:t>
            </w:r>
          </w:p>
          <w:p w:rsidR="00F1386D" w:rsidRDefault="00F1386D" w:rsidP="00F1386D">
            <w:pPr>
              <w:pStyle w:val="TableParagraph"/>
              <w:ind w:left="52" w:right="83"/>
              <w:jc w:val="both"/>
              <w:rPr>
                <w:sz w:val="24"/>
              </w:rPr>
            </w:pPr>
            <w:r>
              <w:rPr>
                <w:sz w:val="24"/>
              </w:rPr>
              <w:t>Спортивные игры, эстафеты, походы, Дни здоровья и т.д.</w:t>
            </w:r>
          </w:p>
          <w:p w:rsidR="00F1386D" w:rsidRDefault="00F1386D" w:rsidP="00F1386D">
            <w:pPr>
              <w:pStyle w:val="TableParagraph"/>
              <w:ind w:left="52" w:right="80"/>
              <w:jc w:val="both"/>
              <w:rPr>
                <w:sz w:val="24"/>
              </w:rPr>
            </w:pPr>
            <w:r>
              <w:rPr>
                <w:sz w:val="24"/>
              </w:rPr>
              <w:t>Сдача норм ГТО, участие в районных и областных соревнованиях.</w:t>
            </w:r>
          </w:p>
          <w:p w:rsidR="00F1386D" w:rsidRDefault="00F1386D" w:rsidP="00F1386D">
            <w:pPr>
              <w:pStyle w:val="TableParagraph"/>
              <w:spacing w:line="256" w:lineRule="exact"/>
              <w:ind w:left="112"/>
              <w:rPr>
                <w:i/>
                <w:sz w:val="24"/>
              </w:rPr>
            </w:pPr>
            <w:r>
              <w:rPr>
                <w:sz w:val="24"/>
              </w:rPr>
              <w:t>Организация внеурочной деятельности по спортивно – оздоровительному направлению</w:t>
            </w:r>
          </w:p>
        </w:tc>
      </w:tr>
    </w:tbl>
    <w:p w:rsidR="00244317" w:rsidRDefault="008D71B3" w:rsidP="00B73FC6">
      <w:pPr>
        <w:pStyle w:val="3"/>
        <w:numPr>
          <w:ilvl w:val="0"/>
          <w:numId w:val="14"/>
        </w:numPr>
        <w:tabs>
          <w:tab w:val="left" w:pos="505"/>
        </w:tabs>
        <w:spacing w:before="1" w:line="272" w:lineRule="exact"/>
        <w:ind w:firstLine="0"/>
      </w:pPr>
      <w:r>
        <w:t>Социокультурное и медиакультурное воспитание:</w:t>
      </w:r>
    </w:p>
    <w:p w:rsidR="00244317" w:rsidRPr="00F1386D" w:rsidRDefault="008D71B3" w:rsidP="00B73FC6">
      <w:pPr>
        <w:pStyle w:val="a5"/>
        <w:numPr>
          <w:ilvl w:val="0"/>
          <w:numId w:val="25"/>
        </w:numPr>
        <w:tabs>
          <w:tab w:val="left" w:pos="404"/>
          <w:tab w:val="left" w:pos="9639"/>
        </w:tabs>
        <w:ind w:right="836" w:firstLine="0"/>
        <w:rPr>
          <w:sz w:val="24"/>
          <w:szCs w:val="24"/>
        </w:rPr>
      </w:pPr>
      <w:r>
        <w:rPr>
          <w:sz w:val="24"/>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партнерство»,развитиеопыта</w:t>
      </w:r>
      <w:r w:rsidRPr="00F1386D">
        <w:rPr>
          <w:sz w:val="24"/>
          <w:szCs w:val="24"/>
        </w:rPr>
        <w:t>противостояниятакимявлениямкак«социальнаяагрессия»,</w:t>
      </w:r>
    </w:p>
    <w:p w:rsidR="00244317" w:rsidRPr="00F1386D" w:rsidRDefault="008D71B3" w:rsidP="00F1386D">
      <w:pPr>
        <w:pStyle w:val="a3"/>
        <w:tabs>
          <w:tab w:val="left" w:pos="9639"/>
        </w:tabs>
      </w:pPr>
      <w:r w:rsidRPr="00F1386D">
        <w:lastRenderedPageBreak/>
        <w:t>«межнациональная рознь», «экстремизм», «терроризм»</w:t>
      </w:r>
    </w:p>
    <w:p w:rsidR="00F1386D" w:rsidRPr="00F1386D" w:rsidRDefault="008D71B3" w:rsidP="00B73FC6">
      <w:pPr>
        <w:pStyle w:val="a5"/>
        <w:numPr>
          <w:ilvl w:val="0"/>
          <w:numId w:val="25"/>
        </w:numPr>
        <w:tabs>
          <w:tab w:val="left" w:pos="610"/>
          <w:tab w:val="left" w:pos="9639"/>
        </w:tabs>
        <w:ind w:left="610" w:hanging="351"/>
        <w:rPr>
          <w:sz w:val="24"/>
          <w:szCs w:val="24"/>
        </w:rPr>
      </w:pPr>
      <w:r w:rsidRPr="00F1386D">
        <w:rPr>
          <w:sz w:val="24"/>
          <w:szCs w:val="24"/>
        </w:rPr>
        <w:t>формирование опыта восприятия, производства и трансляции</w:t>
      </w:r>
      <w:r w:rsidR="00B53109">
        <w:rPr>
          <w:sz w:val="24"/>
          <w:szCs w:val="24"/>
        </w:rPr>
        <w:t xml:space="preserve"> </w:t>
      </w:r>
      <w:r w:rsidRPr="00F1386D">
        <w:rPr>
          <w:sz w:val="24"/>
          <w:szCs w:val="24"/>
        </w:rPr>
        <w:t>информации,</w:t>
      </w:r>
    </w:p>
    <w:p w:rsidR="00244317" w:rsidRPr="00F1386D" w:rsidRDefault="008D71B3" w:rsidP="00B73FC6">
      <w:pPr>
        <w:pStyle w:val="a5"/>
        <w:numPr>
          <w:ilvl w:val="0"/>
          <w:numId w:val="25"/>
        </w:numPr>
        <w:tabs>
          <w:tab w:val="left" w:pos="610"/>
          <w:tab w:val="left" w:pos="9639"/>
        </w:tabs>
        <w:ind w:left="610" w:right="821" w:hanging="351"/>
        <w:rPr>
          <w:sz w:val="24"/>
          <w:szCs w:val="24"/>
        </w:rPr>
      </w:pPr>
      <w:r w:rsidRPr="00F1386D">
        <w:rPr>
          <w:sz w:val="24"/>
          <w:szCs w:val="24"/>
        </w:rPr>
        <w:t>пропагандирующей</w:t>
      </w:r>
      <w:r w:rsidR="00B53109">
        <w:rPr>
          <w:sz w:val="24"/>
          <w:szCs w:val="24"/>
        </w:rPr>
        <w:t xml:space="preserve"> </w:t>
      </w:r>
      <w:r w:rsidRPr="00F1386D">
        <w:rPr>
          <w:sz w:val="24"/>
          <w:szCs w:val="24"/>
        </w:rPr>
        <w:t>принципы</w:t>
      </w:r>
      <w:r w:rsidR="00B53109">
        <w:rPr>
          <w:sz w:val="24"/>
          <w:szCs w:val="24"/>
        </w:rPr>
        <w:t xml:space="preserve"> </w:t>
      </w:r>
      <w:r w:rsidRPr="00F1386D">
        <w:rPr>
          <w:sz w:val="24"/>
          <w:szCs w:val="24"/>
        </w:rPr>
        <w:t>межкультурного</w:t>
      </w:r>
      <w:r w:rsidR="00B53109">
        <w:rPr>
          <w:sz w:val="24"/>
          <w:szCs w:val="24"/>
        </w:rPr>
        <w:t xml:space="preserve"> </w:t>
      </w:r>
      <w:r w:rsidRPr="00F1386D">
        <w:rPr>
          <w:sz w:val="24"/>
          <w:szCs w:val="24"/>
        </w:rPr>
        <w:t>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244317" w:rsidRPr="00F1386D" w:rsidRDefault="008D71B3" w:rsidP="00F1386D">
      <w:pPr>
        <w:pStyle w:val="3"/>
        <w:tabs>
          <w:tab w:val="left" w:pos="9639"/>
        </w:tabs>
        <w:spacing w:line="240" w:lineRule="auto"/>
        <w:ind w:left="979"/>
        <w:jc w:val="both"/>
      </w:pPr>
      <w:r w:rsidRPr="00F1386D">
        <w:t>Задачи :</w:t>
      </w:r>
    </w:p>
    <w:p w:rsidR="00244317" w:rsidRPr="00F1386D" w:rsidRDefault="008D71B3" w:rsidP="00F1386D">
      <w:pPr>
        <w:pStyle w:val="a3"/>
        <w:tabs>
          <w:tab w:val="left" w:pos="9639"/>
        </w:tabs>
        <w:ind w:right="837"/>
      </w:pPr>
      <w:r w:rsidRPr="00F1386D">
        <w:t>знакомить учащихся с общепринятыми нормами и правилами поведения в семье, коллективе, обществе (этикет и речевой этикет);</w:t>
      </w:r>
    </w:p>
    <w:p w:rsidR="00244317" w:rsidRDefault="008D71B3" w:rsidP="00F1386D">
      <w:pPr>
        <w:pStyle w:val="a3"/>
        <w:tabs>
          <w:tab w:val="left" w:pos="9639"/>
        </w:tabs>
        <w:ind w:right="850"/>
      </w:pPr>
      <w:r w:rsidRPr="00F1386D">
        <w:t>помогать школьникам осмыслива</w:t>
      </w:r>
      <w:r>
        <w:t>ть роль семьи в своей жизни; свою личную ответственность за поддержание мира и любви в своей семье;</w:t>
      </w:r>
    </w:p>
    <w:p w:rsidR="00244317" w:rsidRDefault="008D71B3">
      <w:pPr>
        <w:pStyle w:val="a3"/>
        <w:ind w:right="824"/>
      </w:pPr>
      <w:r>
        <w:t>создавать условия для формирования у обучающихся необходимых для успешного поведения в обществе личностных качеств (доброжелательность, тактичность,</w:t>
      </w:r>
      <w:r w:rsidR="00B53109">
        <w:t xml:space="preserve"> </w:t>
      </w:r>
      <w:r>
        <w:t>вежливость, достоинство, уверенность, порядочность ит.д.);</w:t>
      </w:r>
    </w:p>
    <w:p w:rsidR="00244317" w:rsidRDefault="008D71B3">
      <w:pPr>
        <w:pStyle w:val="a3"/>
        <w:ind w:right="828"/>
      </w:pPr>
      <w: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244317" w:rsidRDefault="008D71B3">
      <w:pPr>
        <w:pStyle w:val="a3"/>
        <w:ind w:right="838"/>
      </w:pPr>
      <w: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w:t>
      </w:r>
      <w:r w:rsidR="00B53109">
        <w:t xml:space="preserve"> </w:t>
      </w:r>
      <w:r>
        <w:t>ситуациях;</w:t>
      </w:r>
    </w:p>
    <w:p w:rsidR="00244317" w:rsidRDefault="008D71B3">
      <w:pPr>
        <w:pStyle w:val="a3"/>
        <w:ind w:right="839"/>
      </w:pPr>
      <w:r>
        <w:t>обучать корректному и аргументированному отстаиванию собственной точки зрения в конфликтных ситуациях</w:t>
      </w:r>
      <w:r w:rsidR="00B53109">
        <w:t xml:space="preserve"> </w:t>
      </w:r>
      <w:r>
        <w:t>общения.</w:t>
      </w:r>
    </w:p>
    <w:p w:rsidR="00244317" w:rsidRDefault="00244317">
      <w:pPr>
        <w:pStyle w:val="a3"/>
        <w:spacing w:before="4"/>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8"/>
        </w:trPr>
        <w:tc>
          <w:tcPr>
            <w:tcW w:w="4787" w:type="dxa"/>
          </w:tcPr>
          <w:p w:rsidR="00244317" w:rsidRDefault="008D71B3">
            <w:pPr>
              <w:pStyle w:val="TableParagraph"/>
              <w:spacing w:line="258" w:lineRule="exact"/>
              <w:ind w:left="115"/>
              <w:rPr>
                <w:b/>
                <w:sz w:val="24"/>
              </w:rPr>
            </w:pPr>
            <w:r>
              <w:rPr>
                <w:b/>
                <w:sz w:val="24"/>
              </w:rPr>
              <w:t>Содержание</w:t>
            </w:r>
          </w:p>
        </w:tc>
        <w:tc>
          <w:tcPr>
            <w:tcW w:w="4787" w:type="dxa"/>
          </w:tcPr>
          <w:p w:rsidR="00244317" w:rsidRDefault="008D71B3">
            <w:pPr>
              <w:pStyle w:val="TableParagraph"/>
              <w:spacing w:line="258" w:lineRule="exact"/>
              <w:ind w:left="112"/>
              <w:rPr>
                <w:b/>
                <w:sz w:val="24"/>
              </w:rPr>
            </w:pPr>
            <w:r>
              <w:rPr>
                <w:b/>
                <w:sz w:val="24"/>
              </w:rPr>
              <w:t>Ключевые дела</w:t>
            </w:r>
          </w:p>
        </w:tc>
      </w:tr>
      <w:tr w:rsidR="00244317">
        <w:trPr>
          <w:trHeight w:val="7553"/>
        </w:trPr>
        <w:tc>
          <w:tcPr>
            <w:tcW w:w="4787" w:type="dxa"/>
          </w:tcPr>
          <w:p w:rsidR="00244317" w:rsidRDefault="008D71B3">
            <w:pPr>
              <w:pStyle w:val="TableParagraph"/>
              <w:ind w:left="115" w:right="81"/>
              <w:jc w:val="both"/>
              <w:rPr>
                <w:sz w:val="24"/>
              </w:rPr>
            </w:pPr>
            <w:r>
              <w:rPr>
                <w:sz w:val="24"/>
              </w:rPr>
              <w:t>Усвоение позитивного социального опыта, образцовповеденияподросткови</w:t>
            </w:r>
            <w:r>
              <w:rPr>
                <w:spacing w:val="-7"/>
                <w:sz w:val="24"/>
              </w:rPr>
              <w:t xml:space="preserve">молодѐжи </w:t>
            </w:r>
            <w:r>
              <w:rPr>
                <w:sz w:val="24"/>
              </w:rPr>
              <w:t>в современном</w:t>
            </w:r>
            <w:r w:rsidR="00B53109">
              <w:rPr>
                <w:sz w:val="24"/>
              </w:rPr>
              <w:t xml:space="preserve"> </w:t>
            </w:r>
            <w:r>
              <w:rPr>
                <w:sz w:val="24"/>
              </w:rPr>
              <w:t>мире;</w:t>
            </w:r>
          </w:p>
          <w:p w:rsidR="00244317" w:rsidRDefault="008D71B3">
            <w:pPr>
              <w:pStyle w:val="TableParagraph"/>
              <w:ind w:left="115" w:right="79"/>
              <w:jc w:val="both"/>
              <w:rPr>
                <w:sz w:val="24"/>
              </w:rPr>
            </w:pPr>
            <w:r>
              <w:rPr>
                <w:sz w:val="24"/>
              </w:rPr>
              <w:t>Усвоение общепринятых норм и правил поведения в семье, коллективе, обществе (этикет и речевой этикет);</w:t>
            </w:r>
          </w:p>
          <w:p w:rsidR="00244317" w:rsidRDefault="008D71B3">
            <w:pPr>
              <w:pStyle w:val="TableParagraph"/>
              <w:tabs>
                <w:tab w:val="left" w:pos="819"/>
                <w:tab w:val="left" w:pos="1031"/>
                <w:tab w:val="left" w:pos="1551"/>
                <w:tab w:val="left" w:pos="1717"/>
                <w:tab w:val="left" w:pos="1849"/>
                <w:tab w:val="left" w:pos="2232"/>
                <w:tab w:val="left" w:pos="2695"/>
                <w:tab w:val="left" w:pos="3040"/>
                <w:tab w:val="left" w:pos="3417"/>
                <w:tab w:val="left" w:pos="3581"/>
                <w:tab w:val="left" w:pos="3662"/>
                <w:tab w:val="left" w:pos="4184"/>
                <w:tab w:val="left" w:pos="4381"/>
              </w:tabs>
              <w:ind w:left="4" w:right="79" w:firstLine="110"/>
              <w:rPr>
                <w:sz w:val="24"/>
              </w:rPr>
            </w:pPr>
            <w:r>
              <w:rPr>
                <w:sz w:val="24"/>
              </w:rPr>
              <w:t>Осмысление роли семьи в своей жизни; своей</w:t>
            </w:r>
            <w:r>
              <w:rPr>
                <w:sz w:val="24"/>
              </w:rPr>
              <w:tab/>
            </w:r>
            <w:r>
              <w:rPr>
                <w:sz w:val="24"/>
              </w:rPr>
              <w:tab/>
              <w:t>личной</w:t>
            </w:r>
            <w:r>
              <w:rPr>
                <w:sz w:val="24"/>
              </w:rPr>
              <w:tab/>
            </w:r>
            <w:r>
              <w:rPr>
                <w:sz w:val="24"/>
              </w:rPr>
              <w:tab/>
              <w:t>ответственности</w:t>
            </w:r>
            <w:r>
              <w:rPr>
                <w:sz w:val="24"/>
              </w:rPr>
              <w:tab/>
            </w:r>
            <w:r>
              <w:rPr>
                <w:sz w:val="24"/>
              </w:rPr>
              <w:tab/>
              <w:t>за поддержание мира и любви в своей семье; Овладение</w:t>
            </w:r>
            <w:r>
              <w:rPr>
                <w:sz w:val="24"/>
              </w:rPr>
              <w:tab/>
            </w:r>
            <w:r>
              <w:rPr>
                <w:sz w:val="24"/>
              </w:rPr>
              <w:tab/>
              <w:t>способами</w:t>
            </w:r>
            <w:r>
              <w:rPr>
                <w:sz w:val="24"/>
              </w:rPr>
              <w:tab/>
            </w:r>
            <w:r>
              <w:rPr>
                <w:sz w:val="24"/>
              </w:rPr>
              <w:tab/>
              <w:t>выстраивать толерантное</w:t>
            </w:r>
            <w:r>
              <w:rPr>
                <w:sz w:val="24"/>
              </w:rPr>
              <w:tab/>
            </w:r>
            <w:r>
              <w:rPr>
                <w:sz w:val="24"/>
              </w:rPr>
              <w:tab/>
            </w:r>
            <w:r>
              <w:rPr>
                <w:sz w:val="24"/>
              </w:rPr>
              <w:tab/>
            </w:r>
            <w:r>
              <w:rPr>
                <w:sz w:val="24"/>
              </w:rPr>
              <w:tab/>
            </w:r>
            <w:r>
              <w:rPr>
                <w:sz w:val="24"/>
              </w:rPr>
              <w:tab/>
            </w:r>
            <w:r>
              <w:rPr>
                <w:sz w:val="24"/>
              </w:rPr>
              <w:tab/>
            </w:r>
            <w:r>
              <w:rPr>
                <w:sz w:val="24"/>
              </w:rPr>
              <w:tab/>
            </w:r>
            <w:r>
              <w:rPr>
                <w:sz w:val="24"/>
              </w:rPr>
              <w:tab/>
              <w:t>(терпимое, уважительно-доброжелательное) отношение к тому, кто не похож на тебя (к человеку иного</w:t>
            </w:r>
            <w:r>
              <w:rPr>
                <w:sz w:val="24"/>
              </w:rPr>
              <w:tab/>
              <w:t>мнения,</w:t>
            </w:r>
            <w:r>
              <w:rPr>
                <w:sz w:val="24"/>
              </w:rPr>
              <w:tab/>
            </w:r>
            <w:r>
              <w:rPr>
                <w:sz w:val="24"/>
              </w:rPr>
              <w:tab/>
              <w:t>мировоззрения,</w:t>
            </w:r>
            <w:r>
              <w:rPr>
                <w:sz w:val="24"/>
              </w:rPr>
              <w:tab/>
            </w:r>
            <w:r>
              <w:rPr>
                <w:sz w:val="24"/>
              </w:rPr>
              <w:tab/>
              <w:t>культуры, гражданской</w:t>
            </w:r>
            <w:r>
              <w:rPr>
                <w:sz w:val="24"/>
              </w:rPr>
              <w:tab/>
              <w:t>позиции,</w:t>
            </w:r>
            <w:r>
              <w:rPr>
                <w:sz w:val="24"/>
              </w:rPr>
              <w:tab/>
              <w:t>к</w:t>
            </w:r>
            <w:r>
              <w:rPr>
                <w:sz w:val="24"/>
              </w:rPr>
              <w:tab/>
              <w:t>человеку</w:t>
            </w:r>
            <w:r>
              <w:rPr>
                <w:sz w:val="24"/>
              </w:rPr>
              <w:tab/>
              <w:t>иной национальности ит.д.);</w:t>
            </w:r>
          </w:p>
          <w:p w:rsidR="00244317" w:rsidRDefault="008D71B3">
            <w:pPr>
              <w:pStyle w:val="TableParagraph"/>
              <w:tabs>
                <w:tab w:val="left" w:pos="1868"/>
              </w:tabs>
              <w:ind w:left="115" w:right="81"/>
              <w:jc w:val="both"/>
              <w:rPr>
                <w:sz w:val="24"/>
              </w:rPr>
            </w:pPr>
            <w:r>
              <w:rPr>
                <w:sz w:val="24"/>
              </w:rPr>
              <w:t>Овладение</w:t>
            </w:r>
            <w:r>
              <w:rPr>
                <w:sz w:val="24"/>
              </w:rPr>
              <w:tab/>
            </w:r>
            <w:r>
              <w:rPr>
                <w:spacing w:val="-1"/>
                <w:sz w:val="24"/>
              </w:rPr>
              <w:t xml:space="preserve">коммуникативно-речевыми </w:t>
            </w:r>
            <w:r>
              <w:rPr>
                <w:sz w:val="24"/>
              </w:rPr>
              <w:t>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жизненныхситуациях;</w:t>
            </w:r>
          </w:p>
          <w:p w:rsidR="00244317" w:rsidRDefault="008D71B3">
            <w:pPr>
              <w:pStyle w:val="TableParagraph"/>
              <w:ind w:left="115" w:right="84"/>
              <w:jc w:val="both"/>
              <w:rPr>
                <w:sz w:val="24"/>
              </w:rPr>
            </w:pPr>
            <w:r>
              <w:rPr>
                <w:sz w:val="24"/>
              </w:rPr>
              <w:t xml:space="preserve">Овладение умениями корректно и аргументированно отстаивать </w:t>
            </w:r>
            <w:r>
              <w:rPr>
                <w:sz w:val="24"/>
              </w:rPr>
              <w:lastRenderedPageBreak/>
              <w:t>собственную точку зрения в конфликтных ситуациях общения</w:t>
            </w:r>
          </w:p>
        </w:tc>
        <w:tc>
          <w:tcPr>
            <w:tcW w:w="4787" w:type="dxa"/>
          </w:tcPr>
          <w:p w:rsidR="00244317" w:rsidRDefault="008D71B3">
            <w:pPr>
              <w:pStyle w:val="TableParagraph"/>
              <w:spacing w:line="268" w:lineRule="exact"/>
              <w:ind w:left="112"/>
              <w:rPr>
                <w:sz w:val="24"/>
              </w:rPr>
            </w:pPr>
            <w:r>
              <w:rPr>
                <w:sz w:val="24"/>
              </w:rPr>
              <w:lastRenderedPageBreak/>
              <w:t>Беседы, дискуссии, диспуты по темам</w:t>
            </w:r>
          </w:p>
          <w:p w:rsidR="00244317" w:rsidRDefault="008D71B3">
            <w:pPr>
              <w:pStyle w:val="TableParagraph"/>
              <w:ind w:left="287" w:right="84"/>
              <w:jc w:val="both"/>
              <w:rPr>
                <w:sz w:val="24"/>
              </w:rPr>
            </w:pPr>
            <w:r>
              <w:rPr>
                <w:sz w:val="24"/>
              </w:rPr>
              <w:t>«Этика и этикет», «Речь и этикет», «Как избежать конфликта и ссоры», «Простые правила поведения в школе», « Правила поведения в гостях», «Правила поведения в общественных местах»,</w:t>
            </w:r>
          </w:p>
          <w:p w:rsidR="00244317" w:rsidRDefault="008D71B3">
            <w:pPr>
              <w:pStyle w:val="TableParagraph"/>
              <w:ind w:left="287"/>
              <w:rPr>
                <w:sz w:val="24"/>
              </w:rPr>
            </w:pPr>
            <w:r>
              <w:rPr>
                <w:sz w:val="24"/>
              </w:rPr>
              <w:t>«Как избежать ссоры с родителями?»,</w:t>
            </w:r>
          </w:p>
          <w:p w:rsidR="00244317" w:rsidRDefault="008D71B3">
            <w:pPr>
              <w:pStyle w:val="TableParagraph"/>
              <w:ind w:left="287" w:right="87"/>
              <w:jc w:val="both"/>
              <w:rPr>
                <w:sz w:val="24"/>
              </w:rPr>
            </w:pPr>
            <w:r>
              <w:rPr>
                <w:sz w:val="24"/>
              </w:rPr>
              <w:t>«Что такое толерантность?», «Если ты не прав…», «Что может помешать общению?»</w:t>
            </w:r>
          </w:p>
          <w:p w:rsidR="00244317" w:rsidRDefault="008D71B3">
            <w:pPr>
              <w:pStyle w:val="TableParagraph"/>
              <w:ind w:left="287"/>
              <w:rPr>
                <w:sz w:val="24"/>
              </w:rPr>
            </w:pPr>
            <w:r>
              <w:rPr>
                <w:sz w:val="24"/>
              </w:rPr>
              <w:t>Ролевые игры</w:t>
            </w:r>
          </w:p>
          <w:p w:rsidR="00244317" w:rsidRDefault="008D71B3" w:rsidP="00B73FC6">
            <w:pPr>
              <w:pStyle w:val="TableParagraph"/>
              <w:numPr>
                <w:ilvl w:val="0"/>
                <w:numId w:val="13"/>
              </w:numPr>
              <w:tabs>
                <w:tab w:val="left" w:pos="288"/>
              </w:tabs>
              <w:spacing w:before="5" w:line="237" w:lineRule="auto"/>
              <w:ind w:right="315" w:hanging="175"/>
              <w:rPr>
                <w:sz w:val="24"/>
              </w:rPr>
            </w:pPr>
            <w:r>
              <w:rPr>
                <w:sz w:val="24"/>
              </w:rPr>
              <w:t>Проведение тематических дней и</w:t>
            </w:r>
            <w:r w:rsidR="00B53109">
              <w:rPr>
                <w:sz w:val="24"/>
              </w:rPr>
              <w:t xml:space="preserve"> </w:t>
            </w:r>
            <w:r>
              <w:rPr>
                <w:sz w:val="24"/>
              </w:rPr>
              <w:t>недель (День толерантности ит.д.)</w:t>
            </w:r>
          </w:p>
        </w:tc>
      </w:tr>
    </w:tbl>
    <w:p w:rsidR="00244317" w:rsidRDefault="008D71B3" w:rsidP="00B73FC6">
      <w:pPr>
        <w:pStyle w:val="3"/>
        <w:numPr>
          <w:ilvl w:val="0"/>
          <w:numId w:val="14"/>
        </w:numPr>
        <w:tabs>
          <w:tab w:val="left" w:pos="505"/>
        </w:tabs>
        <w:spacing w:line="240" w:lineRule="auto"/>
        <w:ind w:firstLine="0"/>
        <w:jc w:val="both"/>
      </w:pPr>
      <w:r>
        <w:lastRenderedPageBreak/>
        <w:t>Культуротворческое и эстетическое воспитание:</w:t>
      </w:r>
    </w:p>
    <w:p w:rsidR="00244317" w:rsidRDefault="008D71B3">
      <w:pPr>
        <w:pStyle w:val="a3"/>
        <w:spacing w:before="72"/>
        <w:ind w:right="835"/>
      </w:pPr>
      <w: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244317" w:rsidRDefault="008D71B3">
      <w:pPr>
        <w:pStyle w:val="a3"/>
        <w:ind w:right="831"/>
      </w:pPr>
      <w:r>
        <w:t xml:space="preserve">Реализация задач развития </w:t>
      </w:r>
      <w:r>
        <w:rPr>
          <w:b/>
        </w:rPr>
        <w:t xml:space="preserve">эстетического сознания </w:t>
      </w:r>
      <w:r>
        <w:t>обучающихся может быть возложена на уроки предметной областей «Филология», «Искусство», а также на различные формы внеурочной деятельности.</w:t>
      </w:r>
    </w:p>
    <w:p w:rsidR="00244317" w:rsidRDefault="008D71B3">
      <w:pPr>
        <w:pStyle w:val="3"/>
        <w:spacing w:before="5"/>
        <w:ind w:left="322"/>
        <w:jc w:val="both"/>
      </w:pPr>
      <w:r>
        <w:t>Задачи:</w:t>
      </w:r>
    </w:p>
    <w:p w:rsidR="00244317" w:rsidRDefault="008D71B3">
      <w:pPr>
        <w:pStyle w:val="a3"/>
        <w:ind w:right="829"/>
      </w:pPr>
      <w:r>
        <w:t>способствовать усвоению подростками эстетических ценностей – через отделение красивого от безобразного в культуре, общественном и личном опыте;</w:t>
      </w:r>
    </w:p>
    <w:p w:rsidR="00244317" w:rsidRDefault="008D71B3">
      <w:pPr>
        <w:pStyle w:val="a3"/>
        <w:ind w:right="834"/>
      </w:pPr>
      <w: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244317" w:rsidRDefault="008D71B3" w:rsidP="00B73FC6">
      <w:pPr>
        <w:pStyle w:val="a5"/>
        <w:numPr>
          <w:ilvl w:val="0"/>
          <w:numId w:val="12"/>
        </w:numPr>
        <w:tabs>
          <w:tab w:val="left" w:pos="543"/>
        </w:tabs>
        <w:spacing w:before="2" w:line="237" w:lineRule="auto"/>
        <w:ind w:right="834" w:firstLine="144"/>
        <w:rPr>
          <w:sz w:val="24"/>
        </w:rPr>
      </w:pPr>
      <w:r>
        <w:rPr>
          <w:sz w:val="24"/>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w:t>
      </w:r>
      <w:r w:rsidR="00B53109">
        <w:rPr>
          <w:sz w:val="24"/>
        </w:rPr>
        <w:t xml:space="preserve"> </w:t>
      </w:r>
      <w:r>
        <w:rPr>
          <w:sz w:val="24"/>
        </w:rPr>
        <w:t>людям.</w:t>
      </w:r>
    </w:p>
    <w:p w:rsidR="00244317" w:rsidRDefault="00244317">
      <w:pPr>
        <w:pStyle w:val="a3"/>
        <w:spacing w:before="11"/>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6"/>
        </w:trPr>
        <w:tc>
          <w:tcPr>
            <w:tcW w:w="4787" w:type="dxa"/>
          </w:tcPr>
          <w:p w:rsidR="00244317" w:rsidRDefault="008D71B3">
            <w:pPr>
              <w:pStyle w:val="TableParagraph"/>
              <w:spacing w:line="256" w:lineRule="exact"/>
              <w:ind w:left="115"/>
              <w:rPr>
                <w:i/>
                <w:sz w:val="24"/>
              </w:rPr>
            </w:pPr>
            <w:r>
              <w:rPr>
                <w:i/>
                <w:sz w:val="24"/>
              </w:rPr>
              <w:t>Содержание</w:t>
            </w:r>
          </w:p>
        </w:tc>
        <w:tc>
          <w:tcPr>
            <w:tcW w:w="4787" w:type="dxa"/>
          </w:tcPr>
          <w:p w:rsidR="00244317" w:rsidRDefault="008D71B3">
            <w:pPr>
              <w:pStyle w:val="TableParagraph"/>
              <w:spacing w:line="256" w:lineRule="exact"/>
              <w:ind w:left="112"/>
              <w:rPr>
                <w:i/>
                <w:sz w:val="24"/>
              </w:rPr>
            </w:pPr>
            <w:r>
              <w:rPr>
                <w:i/>
                <w:sz w:val="24"/>
              </w:rPr>
              <w:t>Ключевые дела</w:t>
            </w:r>
          </w:p>
        </w:tc>
      </w:tr>
      <w:tr w:rsidR="00244317">
        <w:trPr>
          <w:trHeight w:val="281"/>
        </w:trPr>
        <w:tc>
          <w:tcPr>
            <w:tcW w:w="4787" w:type="dxa"/>
            <w:tcBorders>
              <w:bottom w:val="nil"/>
            </w:tcBorders>
          </w:tcPr>
          <w:p w:rsidR="00244317" w:rsidRDefault="008D71B3">
            <w:pPr>
              <w:pStyle w:val="TableParagraph"/>
              <w:spacing w:line="261" w:lineRule="exact"/>
              <w:ind w:left="115"/>
              <w:rPr>
                <w:sz w:val="24"/>
              </w:rPr>
            </w:pPr>
            <w:r>
              <w:rPr>
                <w:sz w:val="24"/>
              </w:rPr>
              <w:t>Ценностное отношение к</w:t>
            </w:r>
            <w:r w:rsidR="00B53109">
              <w:rPr>
                <w:sz w:val="24"/>
              </w:rPr>
              <w:t xml:space="preserve"> </w:t>
            </w:r>
            <w:r>
              <w:rPr>
                <w:sz w:val="24"/>
              </w:rPr>
              <w:t>прекрасному,</w:t>
            </w:r>
          </w:p>
        </w:tc>
        <w:tc>
          <w:tcPr>
            <w:tcW w:w="4787" w:type="dxa"/>
            <w:tcBorders>
              <w:bottom w:val="nil"/>
            </w:tcBorders>
          </w:tcPr>
          <w:p w:rsidR="00244317" w:rsidRDefault="008D71B3">
            <w:pPr>
              <w:pStyle w:val="TableParagraph"/>
              <w:spacing w:line="261" w:lineRule="exact"/>
              <w:ind w:left="148"/>
              <w:rPr>
                <w:sz w:val="24"/>
              </w:rPr>
            </w:pPr>
            <w:r>
              <w:rPr>
                <w:sz w:val="24"/>
              </w:rPr>
              <w:t>Беседы, дискуссии, диспуты на темы</w:t>
            </w:r>
          </w:p>
        </w:tc>
      </w:tr>
      <w:tr w:rsidR="00244317">
        <w:trPr>
          <w:trHeight w:val="284"/>
        </w:trPr>
        <w:tc>
          <w:tcPr>
            <w:tcW w:w="4787" w:type="dxa"/>
            <w:tcBorders>
              <w:top w:val="nil"/>
              <w:bottom w:val="nil"/>
            </w:tcBorders>
          </w:tcPr>
          <w:p w:rsidR="00244317" w:rsidRDefault="008D71B3">
            <w:pPr>
              <w:pStyle w:val="TableParagraph"/>
              <w:spacing w:before="3" w:line="261" w:lineRule="exact"/>
              <w:ind w:left="115"/>
              <w:rPr>
                <w:sz w:val="24"/>
              </w:rPr>
            </w:pPr>
            <w:r>
              <w:rPr>
                <w:sz w:val="24"/>
              </w:rPr>
              <w:t>восприятие искусства как особой формы</w:t>
            </w:r>
          </w:p>
        </w:tc>
        <w:tc>
          <w:tcPr>
            <w:tcW w:w="4787" w:type="dxa"/>
            <w:tcBorders>
              <w:top w:val="nil"/>
              <w:bottom w:val="nil"/>
            </w:tcBorders>
          </w:tcPr>
          <w:p w:rsidR="00244317" w:rsidRDefault="008D71B3">
            <w:pPr>
              <w:pStyle w:val="TableParagraph"/>
              <w:spacing w:before="3" w:line="261" w:lineRule="exact"/>
              <w:ind w:left="148"/>
              <w:rPr>
                <w:sz w:val="24"/>
              </w:rPr>
            </w:pPr>
            <w:r>
              <w:rPr>
                <w:sz w:val="24"/>
              </w:rPr>
              <w:t>«Только тогда очищается чувство, когда</w:t>
            </w:r>
          </w:p>
        </w:tc>
      </w:tr>
      <w:tr w:rsidR="00244317">
        <w:trPr>
          <w:trHeight w:val="275"/>
        </w:trPr>
        <w:tc>
          <w:tcPr>
            <w:tcW w:w="4787" w:type="dxa"/>
            <w:tcBorders>
              <w:top w:val="nil"/>
              <w:bottom w:val="nil"/>
            </w:tcBorders>
          </w:tcPr>
          <w:p w:rsidR="00244317" w:rsidRDefault="008D71B3">
            <w:pPr>
              <w:pStyle w:val="TableParagraph"/>
              <w:spacing w:line="256" w:lineRule="exact"/>
              <w:ind w:left="115"/>
              <w:rPr>
                <w:sz w:val="24"/>
              </w:rPr>
            </w:pPr>
            <w:r>
              <w:rPr>
                <w:sz w:val="24"/>
              </w:rPr>
              <w:t>познания и преобразования мира;</w:t>
            </w:r>
          </w:p>
        </w:tc>
        <w:tc>
          <w:tcPr>
            <w:tcW w:w="4787" w:type="dxa"/>
            <w:tcBorders>
              <w:top w:val="nil"/>
              <w:bottom w:val="nil"/>
            </w:tcBorders>
          </w:tcPr>
          <w:p w:rsidR="00244317" w:rsidRDefault="008D71B3">
            <w:pPr>
              <w:pStyle w:val="TableParagraph"/>
              <w:tabs>
                <w:tab w:val="left" w:pos="2053"/>
                <w:tab w:val="left" w:pos="2399"/>
                <w:tab w:val="left" w:pos="3743"/>
              </w:tabs>
              <w:spacing w:line="256" w:lineRule="exact"/>
              <w:ind w:left="148"/>
              <w:rPr>
                <w:sz w:val="24"/>
              </w:rPr>
            </w:pPr>
            <w:r>
              <w:rPr>
                <w:sz w:val="24"/>
              </w:rPr>
              <w:t>соприкасаешься</w:t>
            </w:r>
            <w:r>
              <w:rPr>
                <w:sz w:val="24"/>
              </w:rPr>
              <w:tab/>
              <w:t>с</w:t>
            </w:r>
            <w:r>
              <w:rPr>
                <w:sz w:val="24"/>
              </w:rPr>
              <w:tab/>
              <w:t>красотой»,</w:t>
            </w:r>
            <w:r>
              <w:rPr>
                <w:sz w:val="24"/>
              </w:rPr>
              <w:tab/>
              <w:t>«Красота</w:t>
            </w:r>
          </w:p>
        </w:tc>
      </w:tr>
      <w:tr w:rsidR="00244317">
        <w:trPr>
          <w:trHeight w:val="1389"/>
        </w:trPr>
        <w:tc>
          <w:tcPr>
            <w:tcW w:w="4787" w:type="dxa"/>
            <w:tcBorders>
              <w:top w:val="nil"/>
              <w:bottom w:val="nil"/>
            </w:tcBorders>
          </w:tcPr>
          <w:p w:rsidR="00244317" w:rsidRDefault="008D71B3">
            <w:pPr>
              <w:pStyle w:val="TableParagraph"/>
              <w:ind w:left="115" w:right="79"/>
              <w:jc w:val="both"/>
              <w:rPr>
                <w:sz w:val="24"/>
              </w:rPr>
            </w:pPr>
            <w:r>
              <w:rPr>
                <w:sz w:val="24"/>
              </w:rPr>
              <w:lastRenderedPageBreak/>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w:t>
            </w:r>
          </w:p>
          <w:p w:rsidR="00244317" w:rsidRDefault="008D71B3">
            <w:pPr>
              <w:pStyle w:val="TableParagraph"/>
              <w:spacing w:line="271" w:lineRule="exact"/>
              <w:ind w:left="115"/>
              <w:jc w:val="both"/>
              <w:rPr>
                <w:sz w:val="24"/>
              </w:rPr>
            </w:pPr>
            <w:r>
              <w:rPr>
                <w:sz w:val="24"/>
              </w:rPr>
              <w:t>людей, общественной жизни;</w:t>
            </w:r>
          </w:p>
        </w:tc>
        <w:tc>
          <w:tcPr>
            <w:tcW w:w="4787" w:type="dxa"/>
            <w:tcBorders>
              <w:top w:val="nil"/>
              <w:bottom w:val="nil"/>
            </w:tcBorders>
          </w:tcPr>
          <w:p w:rsidR="00244317" w:rsidRDefault="008D71B3">
            <w:pPr>
              <w:pStyle w:val="TableParagraph"/>
              <w:ind w:left="148" w:right="85"/>
              <w:jc w:val="both"/>
              <w:rPr>
                <w:sz w:val="24"/>
              </w:rPr>
            </w:pPr>
            <w:r>
              <w:rPr>
                <w:sz w:val="24"/>
              </w:rPr>
              <w:t>внешняя и внутренняя», «Красивые и некрасивые поступки», «Как прекрасен этот мир» и т.п.</w:t>
            </w:r>
          </w:p>
          <w:p w:rsidR="00244317" w:rsidRDefault="008D71B3">
            <w:pPr>
              <w:pStyle w:val="TableParagraph"/>
              <w:ind w:left="114"/>
              <w:jc w:val="both"/>
              <w:rPr>
                <w:sz w:val="24"/>
              </w:rPr>
            </w:pPr>
            <w:r>
              <w:rPr>
                <w:sz w:val="24"/>
              </w:rPr>
              <w:t>Праздники искусства, музыки,</w:t>
            </w:r>
          </w:p>
        </w:tc>
      </w:tr>
      <w:tr w:rsidR="00244317">
        <w:trPr>
          <w:trHeight w:val="570"/>
        </w:trPr>
        <w:tc>
          <w:tcPr>
            <w:tcW w:w="4787" w:type="dxa"/>
            <w:tcBorders>
              <w:top w:val="nil"/>
              <w:bottom w:val="nil"/>
            </w:tcBorders>
          </w:tcPr>
          <w:p w:rsidR="00244317" w:rsidRDefault="008D71B3">
            <w:pPr>
              <w:pStyle w:val="TableParagraph"/>
              <w:tabs>
                <w:tab w:val="left" w:pos="2136"/>
                <w:tab w:val="left" w:pos="2611"/>
                <w:tab w:val="left" w:pos="3852"/>
              </w:tabs>
              <w:spacing w:before="4" w:line="270" w:lineRule="atLeast"/>
              <w:ind w:left="115" w:right="92"/>
              <w:rPr>
                <w:sz w:val="24"/>
              </w:rPr>
            </w:pPr>
            <w:r>
              <w:rPr>
                <w:sz w:val="24"/>
              </w:rPr>
              <w:t>представления</w:t>
            </w:r>
            <w:r>
              <w:rPr>
                <w:sz w:val="24"/>
              </w:rPr>
              <w:tab/>
              <w:t>об</w:t>
            </w:r>
            <w:r>
              <w:rPr>
                <w:sz w:val="24"/>
              </w:rPr>
              <w:tab/>
              <w:t>искусстве</w:t>
            </w:r>
            <w:r>
              <w:rPr>
                <w:sz w:val="24"/>
              </w:rPr>
              <w:tab/>
              <w:t>народов России</w:t>
            </w:r>
          </w:p>
        </w:tc>
        <w:tc>
          <w:tcPr>
            <w:tcW w:w="4787" w:type="dxa"/>
            <w:tcBorders>
              <w:top w:val="nil"/>
              <w:bottom w:val="nil"/>
            </w:tcBorders>
          </w:tcPr>
          <w:p w:rsidR="00244317" w:rsidRDefault="008D71B3">
            <w:pPr>
              <w:pStyle w:val="TableParagraph"/>
              <w:spacing w:before="4"/>
              <w:ind w:left="148"/>
              <w:rPr>
                <w:sz w:val="24"/>
              </w:rPr>
            </w:pPr>
            <w:r>
              <w:rPr>
                <w:sz w:val="24"/>
              </w:rPr>
              <w:t>культурных традиций</w:t>
            </w:r>
          </w:p>
          <w:p w:rsidR="00244317" w:rsidRDefault="008D71B3">
            <w:pPr>
              <w:pStyle w:val="TableParagraph"/>
              <w:spacing w:line="269" w:lineRule="exact"/>
              <w:ind w:left="148"/>
              <w:rPr>
                <w:sz w:val="24"/>
              </w:rPr>
            </w:pPr>
            <w:r>
              <w:rPr>
                <w:sz w:val="24"/>
              </w:rPr>
              <w:t>Посещение театров, выставочных залов,</w:t>
            </w:r>
          </w:p>
        </w:tc>
      </w:tr>
      <w:tr w:rsidR="00244317">
        <w:trPr>
          <w:trHeight w:val="284"/>
        </w:trPr>
        <w:tc>
          <w:tcPr>
            <w:tcW w:w="4787" w:type="dxa"/>
            <w:tcBorders>
              <w:top w:val="nil"/>
              <w:bottom w:val="nil"/>
            </w:tcBorders>
          </w:tcPr>
          <w:p w:rsidR="00244317" w:rsidRDefault="00244317">
            <w:pPr>
              <w:pStyle w:val="TableParagraph"/>
              <w:rPr>
                <w:sz w:val="20"/>
              </w:rPr>
            </w:pPr>
          </w:p>
        </w:tc>
        <w:tc>
          <w:tcPr>
            <w:tcW w:w="4787" w:type="dxa"/>
            <w:tcBorders>
              <w:top w:val="nil"/>
              <w:bottom w:val="nil"/>
            </w:tcBorders>
          </w:tcPr>
          <w:p w:rsidR="00244317" w:rsidRDefault="008D71B3">
            <w:pPr>
              <w:pStyle w:val="TableParagraph"/>
              <w:spacing w:before="3" w:line="261" w:lineRule="exact"/>
              <w:ind w:left="148"/>
              <w:rPr>
                <w:sz w:val="24"/>
              </w:rPr>
            </w:pPr>
            <w:r>
              <w:rPr>
                <w:sz w:val="24"/>
              </w:rPr>
              <w:t>музеев</w:t>
            </w:r>
          </w:p>
        </w:tc>
      </w:tr>
      <w:tr w:rsidR="00244317">
        <w:trPr>
          <w:trHeight w:val="579"/>
        </w:trPr>
        <w:tc>
          <w:tcPr>
            <w:tcW w:w="4787" w:type="dxa"/>
            <w:tcBorders>
              <w:top w:val="nil"/>
            </w:tcBorders>
          </w:tcPr>
          <w:p w:rsidR="00244317" w:rsidRDefault="00244317">
            <w:pPr>
              <w:pStyle w:val="TableParagraph"/>
              <w:rPr>
                <w:sz w:val="24"/>
              </w:rPr>
            </w:pPr>
          </w:p>
        </w:tc>
        <w:tc>
          <w:tcPr>
            <w:tcW w:w="4787" w:type="dxa"/>
            <w:tcBorders>
              <w:top w:val="nil"/>
            </w:tcBorders>
          </w:tcPr>
          <w:p w:rsidR="00244317" w:rsidRDefault="008D71B3">
            <w:pPr>
              <w:pStyle w:val="TableParagraph"/>
              <w:spacing w:line="271" w:lineRule="exact"/>
              <w:ind w:left="148"/>
              <w:rPr>
                <w:sz w:val="24"/>
              </w:rPr>
            </w:pPr>
            <w:r>
              <w:rPr>
                <w:sz w:val="24"/>
              </w:rPr>
              <w:t>Организация художественных выставок</w:t>
            </w:r>
          </w:p>
        </w:tc>
      </w:tr>
    </w:tbl>
    <w:p w:rsidR="00244317" w:rsidRDefault="008D71B3" w:rsidP="00B73FC6">
      <w:pPr>
        <w:pStyle w:val="3"/>
        <w:numPr>
          <w:ilvl w:val="0"/>
          <w:numId w:val="14"/>
        </w:numPr>
        <w:tabs>
          <w:tab w:val="left" w:pos="505"/>
        </w:tabs>
        <w:spacing w:line="270" w:lineRule="exact"/>
        <w:ind w:firstLine="0"/>
        <w:jc w:val="both"/>
      </w:pPr>
      <w:r>
        <w:t>Правовое воспитание и культура</w:t>
      </w:r>
      <w:r w:rsidR="00B53109">
        <w:t xml:space="preserve"> </w:t>
      </w:r>
      <w:r>
        <w:t>безопасности:</w:t>
      </w:r>
    </w:p>
    <w:p w:rsidR="00244317" w:rsidRDefault="008D71B3" w:rsidP="00B73FC6">
      <w:pPr>
        <w:pStyle w:val="a5"/>
        <w:numPr>
          <w:ilvl w:val="0"/>
          <w:numId w:val="25"/>
        </w:numPr>
        <w:tabs>
          <w:tab w:val="left" w:pos="409"/>
        </w:tabs>
        <w:ind w:right="834" w:firstLine="0"/>
        <w:rPr>
          <w:sz w:val="24"/>
        </w:rPr>
      </w:pPr>
      <w:r>
        <w:rPr>
          <w:sz w:val="24"/>
        </w:rPr>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w:t>
      </w:r>
      <w:r w:rsidR="00B53109">
        <w:rPr>
          <w:sz w:val="24"/>
        </w:rPr>
        <w:t xml:space="preserve"> </w:t>
      </w:r>
      <w:r>
        <w:rPr>
          <w:sz w:val="24"/>
        </w:rPr>
        <w:t>культуры;</w:t>
      </w:r>
    </w:p>
    <w:p w:rsidR="00244317" w:rsidRDefault="008D71B3" w:rsidP="00B73FC6">
      <w:pPr>
        <w:pStyle w:val="a5"/>
        <w:numPr>
          <w:ilvl w:val="0"/>
          <w:numId w:val="25"/>
        </w:numPr>
        <w:tabs>
          <w:tab w:val="left" w:pos="428"/>
        </w:tabs>
        <w:ind w:right="830" w:firstLine="0"/>
        <w:rPr>
          <w:sz w:val="24"/>
        </w:rPr>
      </w:pPr>
      <w:r>
        <w:rPr>
          <w:sz w:val="24"/>
        </w:rPr>
        <w:t xml:space="preserve">развитие навыков безопасности и формирования безопасной среды в школе, в </w:t>
      </w:r>
      <w:r>
        <w:rPr>
          <w:spacing w:val="-4"/>
          <w:sz w:val="24"/>
        </w:rPr>
        <w:t xml:space="preserve">быту, </w:t>
      </w:r>
      <w:r>
        <w:rPr>
          <w:sz w:val="24"/>
        </w:rPr>
        <w:t>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молодѐжных</w:t>
      </w:r>
      <w:r w:rsidR="00B53109">
        <w:rPr>
          <w:sz w:val="24"/>
        </w:rPr>
        <w:t xml:space="preserve"> </w:t>
      </w:r>
      <w:r>
        <w:rPr>
          <w:sz w:val="24"/>
        </w:rPr>
        <w:t>субкультур.</w:t>
      </w:r>
    </w:p>
    <w:p w:rsidR="00244317" w:rsidRDefault="008D71B3">
      <w:pPr>
        <w:pStyle w:val="3"/>
        <w:spacing w:before="2"/>
        <w:jc w:val="both"/>
      </w:pPr>
      <w:r>
        <w:t>Задачи:</w:t>
      </w:r>
    </w:p>
    <w:p w:rsidR="00244317" w:rsidRDefault="008D71B3">
      <w:pPr>
        <w:pStyle w:val="a3"/>
        <w:ind w:right="837"/>
      </w:pPr>
      <w: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244317" w:rsidRDefault="008D71B3">
      <w:pPr>
        <w:pStyle w:val="a3"/>
        <w:ind w:right="836"/>
      </w:pPr>
      <w:r>
        <w:t>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w:t>
      </w:r>
    </w:p>
    <w:p w:rsidR="00244317" w:rsidRDefault="008D71B3">
      <w:pPr>
        <w:pStyle w:val="a3"/>
        <w:ind w:right="828"/>
      </w:pPr>
      <w:r>
        <w:t>помогать осознавать единство и целостность окружающего мира, возможности его познаваемости и объяснимости на основе достижений науки;</w:t>
      </w:r>
    </w:p>
    <w:p w:rsidR="00244317" w:rsidRDefault="008D71B3">
      <w:pPr>
        <w:pStyle w:val="a3"/>
        <w:ind w:right="827"/>
      </w:pPr>
      <w:r>
        <w:t>учить подростков (на конкретных примерах) использовать свои взгляды на мир для объясненияразличныхситуаций,решениявозникающихпроблемиизвлеченияжизненных уроков;</w:t>
      </w:r>
    </w:p>
    <w:p w:rsidR="00B53109" w:rsidRDefault="00B53109" w:rsidP="00B53109">
      <w:pPr>
        <w:pStyle w:val="a3"/>
        <w:spacing w:before="70"/>
        <w:ind w:right="835"/>
      </w:pPr>
      <w: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B53109" w:rsidRDefault="00B53109" w:rsidP="00B53109">
      <w:pPr>
        <w:pStyle w:val="a3"/>
        <w:spacing w:before="1"/>
        <w:ind w:right="822"/>
      </w:pPr>
      <w:r>
        <w:t>учить выстраивать и перестраивать стиль своего общения со сверстниками, старшими и младшими в разных ситуациях совместной деятельности;</w:t>
      </w:r>
    </w:p>
    <w:p w:rsidR="00B53109" w:rsidRDefault="00B53109" w:rsidP="00B53109">
      <w:pPr>
        <w:pStyle w:val="a3"/>
        <w:ind w:right="824"/>
      </w:pPr>
      <w: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 учить критически оценивать и корректировать свое поведение в различных взаимодействиях;</w:t>
      </w:r>
    </w:p>
    <w:p w:rsidR="00B53109" w:rsidRDefault="00B53109" w:rsidP="00B53109">
      <w:pPr>
        <w:pStyle w:val="a3"/>
      </w:pPr>
      <w:r>
        <w:t>учить участию в общественном самоуправлении;</w:t>
      </w:r>
    </w:p>
    <w:p w:rsidR="00B53109" w:rsidRDefault="00B53109" w:rsidP="00B53109">
      <w:pPr>
        <w:pStyle w:val="a3"/>
        <w:ind w:right="840"/>
      </w:pPr>
      <w: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p w:rsidR="00B53109" w:rsidRDefault="00B53109" w:rsidP="00B53109">
      <w:pPr>
        <w:pStyle w:val="a3"/>
        <w:spacing w:before="8"/>
        <w:ind w:left="0"/>
        <w:jc w:val="left"/>
      </w:pPr>
    </w:p>
    <w:p w:rsidR="00B53109" w:rsidRDefault="00B53109">
      <w:pPr>
        <w:pStyle w:val="a3"/>
        <w:ind w:right="827"/>
      </w:pPr>
    </w:p>
    <w:p w:rsidR="00244317" w:rsidRDefault="00244317">
      <w:pPr>
        <w:sectPr w:rsidR="00244317">
          <w:pgSz w:w="11900" w:h="16850"/>
          <w:pgMar w:top="980" w:right="0" w:bottom="280" w:left="1440" w:header="720" w:footer="720" w:gutter="0"/>
          <w:cols w:space="720"/>
        </w:sect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8"/>
        </w:trPr>
        <w:tc>
          <w:tcPr>
            <w:tcW w:w="4787" w:type="dxa"/>
          </w:tcPr>
          <w:p w:rsidR="00244317" w:rsidRDefault="008D71B3">
            <w:pPr>
              <w:pStyle w:val="TableParagraph"/>
              <w:spacing w:line="258" w:lineRule="exact"/>
              <w:ind w:left="115"/>
              <w:rPr>
                <w:b/>
                <w:sz w:val="24"/>
              </w:rPr>
            </w:pPr>
            <w:r>
              <w:rPr>
                <w:b/>
                <w:sz w:val="24"/>
              </w:rPr>
              <w:lastRenderedPageBreak/>
              <w:t>Содержание</w:t>
            </w:r>
          </w:p>
        </w:tc>
        <w:tc>
          <w:tcPr>
            <w:tcW w:w="4787" w:type="dxa"/>
          </w:tcPr>
          <w:p w:rsidR="00244317" w:rsidRDefault="008D71B3">
            <w:pPr>
              <w:pStyle w:val="TableParagraph"/>
              <w:spacing w:line="258" w:lineRule="exact"/>
              <w:ind w:left="112"/>
              <w:rPr>
                <w:b/>
                <w:sz w:val="24"/>
              </w:rPr>
            </w:pPr>
            <w:r>
              <w:rPr>
                <w:b/>
                <w:sz w:val="24"/>
              </w:rPr>
              <w:t>Ключевые дела:</w:t>
            </w:r>
          </w:p>
        </w:tc>
      </w:tr>
      <w:tr w:rsidR="00244317">
        <w:trPr>
          <w:trHeight w:val="7003"/>
        </w:trPr>
        <w:tc>
          <w:tcPr>
            <w:tcW w:w="4787" w:type="dxa"/>
          </w:tcPr>
          <w:p w:rsidR="00244317" w:rsidRDefault="008D71B3">
            <w:pPr>
              <w:pStyle w:val="TableParagraph"/>
              <w:ind w:left="115" w:right="77"/>
              <w:jc w:val="both"/>
              <w:rPr>
                <w:sz w:val="24"/>
              </w:rPr>
            </w:pPr>
            <w:r>
              <w:rPr>
                <w:sz w:val="24"/>
              </w:rPr>
              <w:t>Усвоение позитивного социального опыта, образцовповеденияподросткови</w:t>
            </w:r>
            <w:r>
              <w:rPr>
                <w:spacing w:val="-7"/>
                <w:sz w:val="24"/>
              </w:rPr>
              <w:t xml:space="preserve">молодѐжи </w:t>
            </w:r>
            <w:r>
              <w:rPr>
                <w:sz w:val="24"/>
              </w:rPr>
              <w:t>в современноммире;</w:t>
            </w:r>
          </w:p>
          <w:p w:rsidR="00244317" w:rsidRDefault="008D71B3">
            <w:pPr>
              <w:pStyle w:val="TableParagraph"/>
              <w:ind w:left="115" w:right="83"/>
              <w:jc w:val="both"/>
              <w:rPr>
                <w:sz w:val="24"/>
              </w:rPr>
            </w:pPr>
            <w:r>
              <w:rPr>
                <w:sz w:val="24"/>
              </w:rPr>
              <w:t>освоение норм и правил общественного поведения, знаний и навыков, позволяющих обучающимся успешно действовать в современном обществе;</w:t>
            </w:r>
          </w:p>
          <w:p w:rsidR="00244317" w:rsidRDefault="008D71B3">
            <w:pPr>
              <w:pStyle w:val="TableParagraph"/>
              <w:ind w:left="115" w:right="75"/>
              <w:jc w:val="both"/>
              <w:rPr>
                <w:sz w:val="24"/>
              </w:rPr>
            </w:pPr>
            <w:r>
              <w:rPr>
                <w:sz w:val="24"/>
              </w:rPr>
              <w:t xml:space="preserve">приобретение опыта взаимодействия, совместной деятельности и общения </w:t>
            </w:r>
            <w:r>
              <w:rPr>
                <w:spacing w:val="-3"/>
                <w:sz w:val="24"/>
              </w:rPr>
              <w:t xml:space="preserve">со </w:t>
            </w:r>
            <w:r>
              <w:rPr>
                <w:sz w:val="24"/>
              </w:rPr>
              <w:t>сверстниками, старшими и младшими, взрослыми, с реальным социальным окружением в процессе решения личностных и общественно значимых проблем;</w:t>
            </w:r>
          </w:p>
          <w:p w:rsidR="00244317" w:rsidRDefault="008D71B3">
            <w:pPr>
              <w:pStyle w:val="TableParagraph"/>
              <w:ind w:left="115" w:right="86"/>
              <w:jc w:val="both"/>
              <w:rPr>
                <w:sz w:val="24"/>
              </w:rPr>
            </w:pPr>
            <w:r>
              <w:rPr>
                <w:sz w:val="24"/>
              </w:rPr>
              <w:t>осознанное принятие основных социальных ролей, соответствующих подростковому возрасту:</w:t>
            </w:r>
          </w:p>
          <w:p w:rsidR="00244317" w:rsidRDefault="008D71B3">
            <w:pPr>
              <w:pStyle w:val="TableParagraph"/>
              <w:tabs>
                <w:tab w:val="left" w:pos="3312"/>
              </w:tabs>
              <w:ind w:left="115" w:right="89"/>
              <w:jc w:val="both"/>
              <w:rPr>
                <w:sz w:val="24"/>
              </w:rPr>
            </w:pPr>
            <w:r>
              <w:rPr>
                <w:sz w:val="24"/>
              </w:rPr>
              <w:t>формирование</w:t>
            </w:r>
            <w:r>
              <w:rPr>
                <w:sz w:val="24"/>
              </w:rPr>
              <w:tab/>
            </w:r>
            <w:r>
              <w:rPr>
                <w:spacing w:val="-1"/>
                <w:sz w:val="24"/>
              </w:rPr>
              <w:t xml:space="preserve">собственного </w:t>
            </w:r>
            <w:r>
              <w:rPr>
                <w:sz w:val="24"/>
              </w:rPr>
              <w:t>конструктивного стиля общественного поведения;</w:t>
            </w:r>
          </w:p>
          <w:p w:rsidR="00244317" w:rsidRDefault="008D71B3">
            <w:pPr>
              <w:pStyle w:val="TableParagraph"/>
              <w:ind w:left="115" w:right="83"/>
              <w:jc w:val="both"/>
              <w:rPr>
                <w:sz w:val="24"/>
              </w:rPr>
            </w:pPr>
            <w:r>
              <w:rPr>
                <w:sz w:val="24"/>
              </w:rPr>
              <w:t>готовность к выбору профиля обучения на следующей ступени образования или профессиональному</w:t>
            </w:r>
          </w:p>
          <w:p w:rsidR="00244317" w:rsidRDefault="008D71B3">
            <w:pPr>
              <w:pStyle w:val="TableParagraph"/>
              <w:ind w:left="115"/>
              <w:jc w:val="both"/>
              <w:rPr>
                <w:sz w:val="24"/>
              </w:rPr>
            </w:pPr>
            <w:r>
              <w:rPr>
                <w:sz w:val="24"/>
              </w:rPr>
              <w:t>выбору</w:t>
            </w:r>
          </w:p>
        </w:tc>
        <w:tc>
          <w:tcPr>
            <w:tcW w:w="4787" w:type="dxa"/>
          </w:tcPr>
          <w:p w:rsidR="00244317" w:rsidRDefault="008D71B3">
            <w:pPr>
              <w:pStyle w:val="TableParagraph"/>
              <w:ind w:left="148" w:right="80"/>
              <w:jc w:val="both"/>
              <w:rPr>
                <w:sz w:val="24"/>
              </w:rPr>
            </w:pPr>
            <w:r>
              <w:rPr>
                <w:sz w:val="24"/>
              </w:rPr>
              <w:t xml:space="preserve">Проведение бесед, дискуссий, диспутов по темам </w:t>
            </w:r>
            <w:r>
              <w:rPr>
                <w:spacing w:val="-3"/>
                <w:sz w:val="24"/>
              </w:rPr>
              <w:t xml:space="preserve">«Ты </w:t>
            </w:r>
            <w:r>
              <w:rPr>
                <w:sz w:val="24"/>
              </w:rPr>
              <w:t xml:space="preserve">живешь среди людей», </w:t>
            </w:r>
            <w:r>
              <w:rPr>
                <w:spacing w:val="-5"/>
                <w:sz w:val="24"/>
              </w:rPr>
              <w:t xml:space="preserve">«В </w:t>
            </w:r>
            <w:r>
              <w:rPr>
                <w:sz w:val="24"/>
              </w:rPr>
              <w:t>чем ценность человеческой жизни?», «Что такое толерантность?»,   Мой   внутренний мир»,</w:t>
            </w:r>
          </w:p>
          <w:p w:rsidR="00244317" w:rsidRDefault="008D71B3">
            <w:pPr>
              <w:pStyle w:val="TableParagraph"/>
              <w:tabs>
                <w:tab w:val="left" w:pos="3923"/>
              </w:tabs>
              <w:ind w:left="148"/>
              <w:rPr>
                <w:sz w:val="24"/>
              </w:rPr>
            </w:pPr>
            <w:r>
              <w:rPr>
                <w:sz w:val="24"/>
              </w:rPr>
              <w:t>«Как  построить  своймир»,  «Как</w:t>
            </w:r>
            <w:r>
              <w:rPr>
                <w:sz w:val="24"/>
              </w:rPr>
              <w:tab/>
              <w:t>сказать</w:t>
            </w:r>
          </w:p>
          <w:p w:rsidR="00244317" w:rsidRDefault="008D71B3">
            <w:pPr>
              <w:pStyle w:val="TableParagraph"/>
              <w:ind w:left="148" w:right="87"/>
              <w:jc w:val="both"/>
              <w:rPr>
                <w:sz w:val="24"/>
              </w:rPr>
            </w:pPr>
            <w:r>
              <w:rPr>
                <w:sz w:val="24"/>
              </w:rPr>
              <w:t>«НЕТ»…», «Учимся договариваться», «Я и моя будущая профессия», «Трудовые династии», «Кем быть? Каким быть?», «Как выбрать дело по душе» и т.п.</w:t>
            </w:r>
          </w:p>
          <w:p w:rsidR="00244317" w:rsidRDefault="008D71B3" w:rsidP="00B73FC6">
            <w:pPr>
              <w:pStyle w:val="TableParagraph"/>
              <w:numPr>
                <w:ilvl w:val="0"/>
                <w:numId w:val="11"/>
              </w:numPr>
              <w:tabs>
                <w:tab w:val="left" w:pos="432"/>
              </w:tabs>
              <w:ind w:right="80" w:firstLine="0"/>
              <w:jc w:val="both"/>
              <w:rPr>
                <w:sz w:val="24"/>
              </w:rPr>
            </w:pPr>
            <w:r>
              <w:rPr>
                <w:sz w:val="24"/>
              </w:rPr>
              <w:t>Решение жизненных ситуаций-задач, касающихся общения и взаимодействия с окружающими: взрослыми, сверстниками, родителями, педагогами ит.п.</w:t>
            </w:r>
          </w:p>
        </w:tc>
      </w:tr>
    </w:tbl>
    <w:p w:rsidR="00244317" w:rsidRDefault="008D71B3" w:rsidP="00B73FC6">
      <w:pPr>
        <w:pStyle w:val="3"/>
        <w:numPr>
          <w:ilvl w:val="0"/>
          <w:numId w:val="14"/>
        </w:numPr>
        <w:tabs>
          <w:tab w:val="left" w:pos="500"/>
        </w:tabs>
        <w:spacing w:line="270" w:lineRule="exact"/>
        <w:ind w:left="499" w:hanging="240"/>
        <w:jc w:val="both"/>
      </w:pPr>
      <w:r>
        <w:t>Воспитание семейных</w:t>
      </w:r>
      <w:r w:rsidR="00B53109">
        <w:t xml:space="preserve"> </w:t>
      </w:r>
      <w:r>
        <w:t>ценностей:</w:t>
      </w:r>
    </w:p>
    <w:p w:rsidR="00244317" w:rsidRDefault="008D71B3">
      <w:pPr>
        <w:pStyle w:val="a3"/>
        <w:ind w:right="832"/>
      </w:pPr>
      <w:r>
        <w:t>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w:t>
      </w:r>
      <w:r w:rsidR="00B53109">
        <w:t xml:space="preserve"> </w:t>
      </w:r>
      <w:r>
        <w:t>отношений.</w:t>
      </w:r>
    </w:p>
    <w:p w:rsidR="00244317" w:rsidRDefault="008D71B3">
      <w:pPr>
        <w:ind w:left="259" w:right="838"/>
        <w:jc w:val="both"/>
        <w:rPr>
          <w:i/>
          <w:sz w:val="24"/>
        </w:rPr>
      </w:pPr>
      <w:r>
        <w:rPr>
          <w:b/>
          <w:sz w:val="24"/>
        </w:rPr>
        <w:t xml:space="preserve">воспитание </w:t>
      </w:r>
      <w:r>
        <w:rPr>
          <w:i/>
          <w:sz w:val="24"/>
        </w:rPr>
        <w:t>нравственного сознания, духовного здоровья человека, самоопределение, самовоспитание, самоуважение в семье, социальная роль, гражданская позиция семьи</w:t>
      </w:r>
    </w:p>
    <w:p w:rsidR="00244317" w:rsidRDefault="00B53109">
      <w:pPr>
        <w:pStyle w:val="3"/>
        <w:spacing w:before="3" w:line="240" w:lineRule="auto"/>
        <w:jc w:val="both"/>
      </w:pPr>
      <w:r>
        <w:t>Задачи</w:t>
      </w:r>
      <w:r w:rsidR="008D71B3">
        <w:t>:</w:t>
      </w:r>
    </w:p>
    <w:p w:rsidR="00B53109" w:rsidRDefault="00B53109" w:rsidP="00B53109">
      <w:pPr>
        <w:pStyle w:val="a3"/>
        <w:tabs>
          <w:tab w:val="left" w:pos="1310"/>
          <w:tab w:val="left" w:pos="2923"/>
          <w:tab w:val="left" w:pos="4575"/>
          <w:tab w:val="left" w:pos="6271"/>
          <w:tab w:val="left" w:pos="7415"/>
          <w:tab w:val="left" w:pos="8820"/>
        </w:tabs>
        <w:spacing w:before="70"/>
        <w:ind w:right="829"/>
      </w:pPr>
      <w:r>
        <w:t xml:space="preserve">способствовать усвоению подростком нравственных ценностей через отделение </w:t>
      </w:r>
      <w:r>
        <w:rPr>
          <w:i/>
        </w:rPr>
        <w:t xml:space="preserve">доброго </w:t>
      </w:r>
      <w:r>
        <w:t xml:space="preserve">от </w:t>
      </w:r>
      <w:r>
        <w:rPr>
          <w:i/>
        </w:rPr>
        <w:t xml:space="preserve">дурного </w:t>
      </w:r>
      <w:r>
        <w:t>в семье, общественном и личном опыте, через участие в нравственной, общественно значимой деятельности, опыт конструктивного социального поведения; содействовать развитию внутренней потребности подростка поступать согласно своей совести,</w:t>
      </w:r>
      <w:r>
        <w:tab/>
        <w:t>осуществлять</w:t>
      </w:r>
      <w:r>
        <w:tab/>
        <w:t>нравственный</w:t>
      </w:r>
      <w:r>
        <w:tab/>
        <w:t>самоконтроль;</w:t>
      </w:r>
      <w:r>
        <w:tab/>
        <w:t>помогать</w:t>
      </w:r>
      <w:r>
        <w:tab/>
        <w:t>подросткам</w:t>
      </w:r>
      <w:r>
        <w:tab/>
        <w:t>учиться сдерживать свои агрессивные порывы, угрожающие добрым отношениям между людьми; 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w:t>
      </w:r>
    </w:p>
    <w:p w:rsidR="00B53109" w:rsidRDefault="00B53109" w:rsidP="00B53109">
      <w:pPr>
        <w:pStyle w:val="a3"/>
        <w:spacing w:before="1"/>
        <w:ind w:right="843"/>
      </w:pPr>
      <w:r>
        <w:t>развивать у школьников умение отвечать за нравственные последствия своих поступков перед своей совестью, семьѐй и другими людьми.</w:t>
      </w:r>
    </w:p>
    <w:p w:rsidR="00244317" w:rsidRDefault="00244317">
      <w:pPr>
        <w:jc w:val="both"/>
        <w:sectPr w:rsidR="00244317">
          <w:pgSz w:w="11900" w:h="16850"/>
          <w:pgMar w:top="960" w:right="0" w:bottom="280" w:left="1440" w:header="720" w:footer="720" w:gutter="0"/>
          <w:cols w:space="720"/>
        </w:sectPr>
      </w:pPr>
    </w:p>
    <w:p w:rsidR="00244317" w:rsidRDefault="00244317">
      <w:pPr>
        <w:pStyle w:val="a3"/>
        <w:spacing w:before="8"/>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5"/>
        </w:trPr>
        <w:tc>
          <w:tcPr>
            <w:tcW w:w="4787" w:type="dxa"/>
          </w:tcPr>
          <w:p w:rsidR="00244317" w:rsidRDefault="008D71B3">
            <w:pPr>
              <w:pStyle w:val="TableParagraph"/>
              <w:spacing w:line="256" w:lineRule="exact"/>
              <w:ind w:left="115"/>
              <w:rPr>
                <w:b/>
                <w:sz w:val="24"/>
              </w:rPr>
            </w:pPr>
            <w:r>
              <w:rPr>
                <w:b/>
                <w:sz w:val="24"/>
              </w:rPr>
              <w:t>Содержание</w:t>
            </w:r>
          </w:p>
        </w:tc>
        <w:tc>
          <w:tcPr>
            <w:tcW w:w="4787" w:type="dxa"/>
          </w:tcPr>
          <w:p w:rsidR="00244317" w:rsidRDefault="008D71B3">
            <w:pPr>
              <w:pStyle w:val="TableParagraph"/>
              <w:spacing w:line="256" w:lineRule="exact"/>
              <w:ind w:left="112"/>
              <w:rPr>
                <w:b/>
                <w:sz w:val="24"/>
              </w:rPr>
            </w:pPr>
            <w:r>
              <w:rPr>
                <w:b/>
                <w:sz w:val="24"/>
              </w:rPr>
              <w:t>Ключевые дела:</w:t>
            </w:r>
          </w:p>
        </w:tc>
      </w:tr>
      <w:tr w:rsidR="00244317">
        <w:trPr>
          <w:trHeight w:val="5057"/>
        </w:trPr>
        <w:tc>
          <w:tcPr>
            <w:tcW w:w="4787" w:type="dxa"/>
          </w:tcPr>
          <w:p w:rsidR="00244317" w:rsidRDefault="008D71B3">
            <w:pPr>
              <w:pStyle w:val="TableParagraph"/>
              <w:tabs>
                <w:tab w:val="left" w:pos="1031"/>
                <w:tab w:val="left" w:pos="1326"/>
                <w:tab w:val="left" w:pos="1429"/>
                <w:tab w:val="left" w:pos="1503"/>
                <w:tab w:val="left" w:pos="1632"/>
                <w:tab w:val="left" w:pos="1764"/>
                <w:tab w:val="left" w:pos="1808"/>
                <w:tab w:val="left" w:pos="1956"/>
                <w:tab w:val="left" w:pos="2167"/>
                <w:tab w:val="left" w:pos="2599"/>
                <w:tab w:val="left" w:pos="2858"/>
                <w:tab w:val="left" w:pos="2998"/>
                <w:tab w:val="left" w:pos="3101"/>
                <w:tab w:val="left" w:pos="3330"/>
                <w:tab w:val="left" w:pos="3618"/>
                <w:tab w:val="left" w:pos="3791"/>
                <w:tab w:val="left" w:pos="4563"/>
              </w:tabs>
              <w:ind w:left="115" w:right="78"/>
              <w:rPr>
                <w:sz w:val="24"/>
              </w:rPr>
            </w:pPr>
            <w:r>
              <w:rPr>
                <w:sz w:val="24"/>
              </w:rPr>
              <w:t>Усвоение позитивного социального опыта, освоение</w:t>
            </w:r>
            <w:r>
              <w:rPr>
                <w:sz w:val="24"/>
              </w:rPr>
              <w:tab/>
              <w:t>норм</w:t>
            </w:r>
            <w:r>
              <w:rPr>
                <w:sz w:val="24"/>
              </w:rPr>
              <w:tab/>
            </w:r>
            <w:r>
              <w:rPr>
                <w:sz w:val="24"/>
              </w:rPr>
              <w:tab/>
              <w:t>и</w:t>
            </w:r>
            <w:r>
              <w:rPr>
                <w:sz w:val="24"/>
              </w:rPr>
              <w:tab/>
              <w:t>правил</w:t>
            </w:r>
            <w:r>
              <w:rPr>
                <w:sz w:val="24"/>
              </w:rPr>
              <w:tab/>
            </w:r>
            <w:r>
              <w:rPr>
                <w:sz w:val="24"/>
              </w:rPr>
              <w:tab/>
              <w:t>семейного поведения,</w:t>
            </w:r>
            <w:r>
              <w:rPr>
                <w:sz w:val="24"/>
              </w:rPr>
              <w:tab/>
            </w:r>
            <w:r>
              <w:rPr>
                <w:sz w:val="24"/>
              </w:rPr>
              <w:tab/>
            </w:r>
            <w:r>
              <w:rPr>
                <w:sz w:val="24"/>
              </w:rPr>
              <w:tab/>
            </w:r>
            <w:r>
              <w:rPr>
                <w:sz w:val="24"/>
              </w:rPr>
              <w:tab/>
            </w:r>
            <w:r>
              <w:rPr>
                <w:sz w:val="24"/>
              </w:rPr>
              <w:tab/>
            </w:r>
            <w:r>
              <w:rPr>
                <w:sz w:val="24"/>
              </w:rPr>
              <w:tab/>
              <w:t>позволяющих</w:t>
            </w:r>
            <w:r>
              <w:rPr>
                <w:sz w:val="24"/>
              </w:rPr>
              <w:tab/>
            </w:r>
            <w:r>
              <w:rPr>
                <w:sz w:val="24"/>
              </w:rPr>
              <w:tab/>
            </w:r>
            <w:r>
              <w:rPr>
                <w:sz w:val="24"/>
              </w:rPr>
              <w:tab/>
              <w:t>успешно реализоваться в современном обществе; приобретение</w:t>
            </w:r>
            <w:r>
              <w:rPr>
                <w:sz w:val="24"/>
              </w:rPr>
              <w:tab/>
            </w:r>
            <w:r>
              <w:rPr>
                <w:sz w:val="24"/>
              </w:rPr>
              <w:tab/>
            </w:r>
            <w:r>
              <w:rPr>
                <w:sz w:val="24"/>
              </w:rPr>
              <w:tab/>
            </w:r>
            <w:r>
              <w:rPr>
                <w:sz w:val="24"/>
              </w:rPr>
              <w:tab/>
              <w:t>опыта</w:t>
            </w:r>
            <w:r>
              <w:rPr>
                <w:sz w:val="24"/>
              </w:rPr>
              <w:tab/>
            </w:r>
            <w:r>
              <w:rPr>
                <w:sz w:val="24"/>
              </w:rPr>
              <w:tab/>
            </w:r>
            <w:r>
              <w:rPr>
                <w:sz w:val="24"/>
              </w:rPr>
              <w:tab/>
              <w:t>взаимодействия, совместной</w:t>
            </w:r>
            <w:r>
              <w:rPr>
                <w:sz w:val="24"/>
              </w:rPr>
              <w:tab/>
            </w:r>
            <w:r>
              <w:rPr>
                <w:sz w:val="24"/>
              </w:rPr>
              <w:tab/>
            </w:r>
            <w:r>
              <w:rPr>
                <w:sz w:val="24"/>
              </w:rPr>
              <w:tab/>
            </w:r>
            <w:r>
              <w:rPr>
                <w:sz w:val="24"/>
              </w:rPr>
              <w:tab/>
            </w:r>
            <w:r>
              <w:rPr>
                <w:spacing w:val="-1"/>
                <w:sz w:val="24"/>
              </w:rPr>
              <w:t>деятельности</w:t>
            </w:r>
            <w:r>
              <w:rPr>
                <w:spacing w:val="-1"/>
                <w:sz w:val="24"/>
              </w:rPr>
              <w:tab/>
            </w:r>
            <w:r>
              <w:rPr>
                <w:spacing w:val="-1"/>
                <w:sz w:val="24"/>
              </w:rPr>
              <w:tab/>
            </w:r>
            <w:r>
              <w:rPr>
                <w:sz w:val="24"/>
              </w:rPr>
              <w:t>и</w:t>
            </w:r>
            <w:r>
              <w:rPr>
                <w:sz w:val="24"/>
              </w:rPr>
              <w:tab/>
            </w:r>
            <w:r>
              <w:rPr>
                <w:sz w:val="24"/>
              </w:rPr>
              <w:tab/>
              <w:t>общения старшим</w:t>
            </w:r>
            <w:r>
              <w:rPr>
                <w:sz w:val="24"/>
              </w:rPr>
              <w:tab/>
            </w:r>
            <w:r>
              <w:rPr>
                <w:sz w:val="24"/>
              </w:rPr>
              <w:tab/>
              <w:t>и</w:t>
            </w:r>
            <w:r>
              <w:rPr>
                <w:sz w:val="24"/>
              </w:rPr>
              <w:tab/>
            </w:r>
            <w:r>
              <w:rPr>
                <w:sz w:val="24"/>
              </w:rPr>
              <w:tab/>
            </w:r>
            <w:r>
              <w:rPr>
                <w:sz w:val="24"/>
              </w:rPr>
              <w:tab/>
              <w:t>младшим,</w:t>
            </w:r>
            <w:r>
              <w:rPr>
                <w:sz w:val="24"/>
              </w:rPr>
              <w:tab/>
            </w:r>
            <w:r>
              <w:rPr>
                <w:sz w:val="24"/>
              </w:rPr>
              <w:tab/>
            </w:r>
            <w:r>
              <w:rPr>
                <w:sz w:val="24"/>
              </w:rPr>
              <w:tab/>
              <w:t>взрослыми,</w:t>
            </w:r>
            <w:r>
              <w:rPr>
                <w:sz w:val="24"/>
              </w:rPr>
              <w:tab/>
              <w:t>с реальным</w:t>
            </w:r>
            <w:r>
              <w:rPr>
                <w:sz w:val="24"/>
              </w:rPr>
              <w:tab/>
            </w:r>
            <w:r>
              <w:rPr>
                <w:sz w:val="24"/>
              </w:rPr>
              <w:tab/>
              <w:t>социальным</w:t>
            </w:r>
            <w:r>
              <w:rPr>
                <w:sz w:val="24"/>
              </w:rPr>
              <w:tab/>
            </w:r>
            <w:r>
              <w:rPr>
                <w:sz w:val="24"/>
              </w:rPr>
              <w:tab/>
              <w:t>окружением</w:t>
            </w:r>
            <w:r>
              <w:rPr>
                <w:sz w:val="24"/>
              </w:rPr>
              <w:tab/>
              <w:t>в процессе</w:t>
            </w:r>
            <w:r>
              <w:rPr>
                <w:sz w:val="24"/>
              </w:rPr>
              <w:tab/>
            </w:r>
            <w:r>
              <w:rPr>
                <w:sz w:val="24"/>
              </w:rPr>
              <w:tab/>
            </w:r>
            <w:r>
              <w:rPr>
                <w:sz w:val="24"/>
              </w:rPr>
              <w:tab/>
              <w:t>решения</w:t>
            </w:r>
            <w:r>
              <w:rPr>
                <w:sz w:val="24"/>
              </w:rPr>
              <w:tab/>
            </w:r>
            <w:r>
              <w:rPr>
                <w:sz w:val="24"/>
              </w:rPr>
              <w:tab/>
              <w:t>личностных</w:t>
            </w:r>
            <w:r>
              <w:rPr>
                <w:sz w:val="24"/>
              </w:rPr>
              <w:tab/>
              <w:t>и общественно значимых проблем; осознанное принятие основных социальных ролей,</w:t>
            </w:r>
            <w:r>
              <w:rPr>
                <w:sz w:val="24"/>
              </w:rPr>
              <w:tab/>
              <w:t>соответствующих</w:t>
            </w:r>
            <w:r>
              <w:rPr>
                <w:sz w:val="24"/>
              </w:rPr>
              <w:tab/>
            </w:r>
            <w:r>
              <w:rPr>
                <w:sz w:val="24"/>
              </w:rPr>
              <w:tab/>
              <w:t>подростковому возрасту:</w:t>
            </w:r>
          </w:p>
          <w:p w:rsidR="00244317" w:rsidRDefault="008D71B3">
            <w:pPr>
              <w:pStyle w:val="TableParagraph"/>
              <w:tabs>
                <w:tab w:val="left" w:pos="3312"/>
              </w:tabs>
              <w:ind w:left="115" w:right="89"/>
              <w:jc w:val="both"/>
              <w:rPr>
                <w:sz w:val="24"/>
              </w:rPr>
            </w:pPr>
            <w:r>
              <w:rPr>
                <w:sz w:val="24"/>
              </w:rPr>
              <w:t>формирование</w:t>
            </w:r>
            <w:r>
              <w:rPr>
                <w:sz w:val="24"/>
              </w:rPr>
              <w:tab/>
            </w:r>
            <w:r>
              <w:rPr>
                <w:spacing w:val="-1"/>
                <w:sz w:val="24"/>
              </w:rPr>
              <w:t xml:space="preserve">собственного </w:t>
            </w:r>
            <w:r>
              <w:rPr>
                <w:sz w:val="24"/>
              </w:rPr>
              <w:t>конструктивного стиля общественного поведения;</w:t>
            </w:r>
          </w:p>
        </w:tc>
        <w:tc>
          <w:tcPr>
            <w:tcW w:w="4787" w:type="dxa"/>
          </w:tcPr>
          <w:p w:rsidR="00244317" w:rsidRDefault="008D71B3">
            <w:pPr>
              <w:pStyle w:val="TableParagraph"/>
              <w:ind w:left="148" w:right="80"/>
              <w:jc w:val="both"/>
              <w:rPr>
                <w:sz w:val="24"/>
              </w:rPr>
            </w:pPr>
            <w:r>
              <w:rPr>
                <w:sz w:val="24"/>
              </w:rPr>
              <w:t>Проведение бесед, дискуссий, диспутов по темам «Ты живешь среди людей», «В чем ценность семейной жизни?», «Что такое толерантность?»,</w:t>
            </w:r>
          </w:p>
          <w:p w:rsidR="00244317" w:rsidRDefault="008D71B3">
            <w:pPr>
              <w:pStyle w:val="TableParagraph"/>
              <w:tabs>
                <w:tab w:val="left" w:pos="3537"/>
              </w:tabs>
              <w:spacing w:line="237" w:lineRule="auto"/>
              <w:ind w:left="431" w:right="90" w:hanging="284"/>
              <w:rPr>
                <w:sz w:val="24"/>
              </w:rPr>
            </w:pPr>
            <w:r>
              <w:rPr>
                <w:sz w:val="24"/>
              </w:rPr>
              <w:t xml:space="preserve">Ролевые игры и деловые игры </w:t>
            </w:r>
            <w:r>
              <w:rPr>
                <w:spacing w:val="-6"/>
                <w:sz w:val="24"/>
              </w:rPr>
              <w:t xml:space="preserve">«Я </w:t>
            </w:r>
            <w:r>
              <w:rPr>
                <w:sz w:val="24"/>
              </w:rPr>
              <w:t>выбираю профессию»,</w:t>
            </w:r>
            <w:r>
              <w:rPr>
                <w:sz w:val="24"/>
              </w:rPr>
              <w:tab/>
              <w:t>Дом</w:t>
            </w:r>
          </w:p>
          <w:p w:rsidR="00244317" w:rsidRDefault="008D71B3">
            <w:pPr>
              <w:pStyle w:val="TableParagraph"/>
              <w:tabs>
                <w:tab w:val="left" w:pos="3537"/>
              </w:tabs>
              <w:ind w:left="148"/>
              <w:rPr>
                <w:sz w:val="24"/>
              </w:rPr>
            </w:pPr>
            <w:r>
              <w:rPr>
                <w:sz w:val="24"/>
              </w:rPr>
              <w:t>самоуправления»,</w:t>
            </w:r>
            <w:r>
              <w:rPr>
                <w:sz w:val="24"/>
              </w:rPr>
              <w:tab/>
              <w:t>«Выборы»,</w:t>
            </w:r>
          </w:p>
          <w:p w:rsidR="00244317" w:rsidRDefault="008D71B3">
            <w:pPr>
              <w:pStyle w:val="TableParagraph"/>
              <w:ind w:left="148" w:right="86"/>
              <w:jc w:val="both"/>
              <w:rPr>
                <w:sz w:val="24"/>
              </w:rPr>
            </w:pPr>
            <w:r>
              <w:rPr>
                <w:sz w:val="24"/>
              </w:rPr>
              <w:t>«Преодолеваем преграды и препятствия» и т.п.</w:t>
            </w:r>
          </w:p>
          <w:p w:rsidR="00244317" w:rsidRDefault="008D71B3">
            <w:pPr>
              <w:pStyle w:val="TableParagraph"/>
              <w:ind w:left="148" w:right="80"/>
              <w:jc w:val="both"/>
              <w:rPr>
                <w:sz w:val="24"/>
              </w:rPr>
            </w:pPr>
            <w:r>
              <w:rPr>
                <w:sz w:val="24"/>
              </w:rPr>
              <w:t>Решение жизненных ситуаций-задач, касающихся общения и взаимодействия с окружающими: взрослыми, сверстниками, родителями, детьми и т.п.</w:t>
            </w:r>
          </w:p>
        </w:tc>
      </w:tr>
    </w:tbl>
    <w:p w:rsidR="00244317" w:rsidRDefault="008D71B3" w:rsidP="00B73FC6">
      <w:pPr>
        <w:pStyle w:val="3"/>
        <w:numPr>
          <w:ilvl w:val="0"/>
          <w:numId w:val="14"/>
        </w:numPr>
        <w:tabs>
          <w:tab w:val="left" w:pos="620"/>
        </w:tabs>
        <w:spacing w:line="240" w:lineRule="auto"/>
        <w:ind w:left="619" w:hanging="360"/>
        <w:rPr>
          <w:b w:val="0"/>
        </w:rPr>
      </w:pPr>
      <w:r>
        <w:t>Формирование коммуникативной</w:t>
      </w:r>
      <w:r w:rsidR="00B53109">
        <w:t xml:space="preserve"> </w:t>
      </w:r>
      <w:r>
        <w:t>культуры</w:t>
      </w:r>
      <w:r>
        <w:rPr>
          <w:b w:val="0"/>
        </w:rPr>
        <w:t>:</w:t>
      </w:r>
    </w:p>
    <w:p w:rsidR="00244317" w:rsidRDefault="008D71B3">
      <w:pPr>
        <w:pStyle w:val="a3"/>
        <w:tabs>
          <w:tab w:val="left" w:pos="1977"/>
          <w:tab w:val="left" w:pos="2308"/>
          <w:tab w:val="left" w:pos="3943"/>
          <w:tab w:val="left" w:pos="5876"/>
          <w:tab w:val="left" w:pos="6951"/>
          <w:tab w:val="left" w:pos="8751"/>
        </w:tabs>
        <w:ind w:right="842"/>
        <w:jc w:val="left"/>
      </w:pPr>
      <w:r>
        <w:t>формирование</w:t>
      </w:r>
      <w:r>
        <w:tab/>
        <w:t>у</w:t>
      </w:r>
      <w:r>
        <w:tab/>
        <w:t>обучающихся</w:t>
      </w:r>
      <w:r>
        <w:tab/>
        <w:t>дополнительных</w:t>
      </w:r>
      <w:r>
        <w:tab/>
        <w:t>навыков</w:t>
      </w:r>
      <w:r>
        <w:tab/>
        <w:t>коммуникации,</w:t>
      </w:r>
      <w:r>
        <w:tab/>
      </w:r>
      <w:r>
        <w:rPr>
          <w:spacing w:val="-1"/>
        </w:rPr>
        <w:t xml:space="preserve">включая </w:t>
      </w:r>
      <w:r>
        <w:t>межличностную коммуникацию, межкультурную</w:t>
      </w:r>
      <w:r w:rsidR="00B53109">
        <w:t xml:space="preserve"> </w:t>
      </w:r>
      <w:r>
        <w:t>коммуникацию;</w:t>
      </w:r>
    </w:p>
    <w:p w:rsidR="00244317" w:rsidRDefault="008D71B3">
      <w:pPr>
        <w:pStyle w:val="a3"/>
        <w:ind w:right="822"/>
      </w:pPr>
      <w:r>
        <w:t>исследовательская деятельность как средство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w:t>
      </w:r>
    </w:p>
    <w:p w:rsidR="00244317" w:rsidRDefault="008D71B3">
      <w:pPr>
        <w:pStyle w:val="a3"/>
        <w:ind w:right="825"/>
      </w:pPr>
      <w: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молодѐжных субкультур.</w:t>
      </w:r>
    </w:p>
    <w:p w:rsidR="00244317" w:rsidRDefault="008D71B3">
      <w:pPr>
        <w:pStyle w:val="3"/>
        <w:spacing w:before="3"/>
      </w:pPr>
      <w:r>
        <w:t>Задачи:</w:t>
      </w:r>
    </w:p>
    <w:p w:rsidR="00244317" w:rsidRDefault="008D71B3">
      <w:pPr>
        <w:pStyle w:val="a3"/>
        <w:tabs>
          <w:tab w:val="left" w:pos="1568"/>
          <w:tab w:val="left" w:pos="1849"/>
          <w:tab w:val="left" w:pos="1921"/>
          <w:tab w:val="left" w:pos="3559"/>
          <w:tab w:val="left" w:pos="3592"/>
          <w:tab w:val="left" w:pos="5012"/>
          <w:tab w:val="left" w:pos="5373"/>
          <w:tab w:val="left" w:pos="6217"/>
          <w:tab w:val="left" w:pos="6248"/>
          <w:tab w:val="left" w:pos="6699"/>
          <w:tab w:val="left" w:pos="7845"/>
          <w:tab w:val="left" w:pos="8058"/>
          <w:tab w:val="left" w:pos="8422"/>
        </w:tabs>
        <w:ind w:right="827"/>
        <w:jc w:val="left"/>
      </w:pPr>
      <w:r>
        <w:t>способствовать формированию у обучающихся дополнительных навыков коммуникации, включая межличностную коммуникацию, межкультурную коммуникацию;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знакомить</w:t>
      </w:r>
      <w:r>
        <w:tab/>
        <w:t>с</w:t>
      </w:r>
      <w:r>
        <w:tab/>
      </w:r>
      <w:r>
        <w:tab/>
        <w:t>современным</w:t>
      </w:r>
      <w:r>
        <w:tab/>
        <w:t>многообразием</w:t>
      </w:r>
      <w:r>
        <w:tab/>
        <w:t>типов</w:t>
      </w:r>
      <w:r>
        <w:tab/>
        <w:t>мировоззрения,</w:t>
      </w:r>
      <w:r>
        <w:tab/>
      </w:r>
      <w:r>
        <w:tab/>
        <w:t>общественных, религиозных,</w:t>
      </w:r>
      <w:r>
        <w:tab/>
        <w:t>атеистических,</w:t>
      </w:r>
      <w:r>
        <w:tab/>
      </w:r>
      <w:r>
        <w:tab/>
        <w:t>культурных</w:t>
      </w:r>
      <w:r>
        <w:tab/>
        <w:t>традиций,</w:t>
      </w:r>
      <w:r>
        <w:tab/>
      </w:r>
      <w:r>
        <w:tab/>
        <w:t>их</w:t>
      </w:r>
      <w:r>
        <w:tab/>
        <w:t>различий</w:t>
      </w:r>
      <w:r>
        <w:tab/>
        <w:t>при</w:t>
      </w:r>
      <w:r>
        <w:tab/>
        <w:t>объяснении происходящего в</w:t>
      </w:r>
      <w:r w:rsidR="00B53109">
        <w:t xml:space="preserve"> </w:t>
      </w:r>
      <w:r>
        <w:t>мире;</w:t>
      </w:r>
    </w:p>
    <w:p w:rsidR="00B53109" w:rsidRDefault="00B53109" w:rsidP="00B53109">
      <w:pPr>
        <w:pStyle w:val="a3"/>
        <w:spacing w:before="70"/>
        <w:ind w:right="833"/>
      </w:pPr>
      <w:r>
        <w:t>помогать осознавать единство и целостность окружающего мира, возможности его познаваемости и объяснимости на основе достижений науки;</w:t>
      </w:r>
    </w:p>
    <w:p w:rsidR="00B53109" w:rsidRDefault="00B53109" w:rsidP="00B53109">
      <w:pPr>
        <w:pStyle w:val="a3"/>
        <w:ind w:right="827"/>
      </w:pPr>
      <w:r>
        <w:t>учить подростков (на конкретных примерах) использовать свои взгляды на мир для объясненияразличныхситуаций,решениявозникающихпроблемиизвлеченияжизненных уроков;</w:t>
      </w:r>
    </w:p>
    <w:p w:rsidR="00B53109" w:rsidRDefault="00B53109" w:rsidP="00B53109">
      <w:pPr>
        <w:pStyle w:val="a3"/>
        <w:spacing w:before="1"/>
        <w:ind w:right="837"/>
      </w:pPr>
      <w: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B53109" w:rsidRDefault="00B53109" w:rsidP="00B53109">
      <w:pPr>
        <w:pStyle w:val="a3"/>
        <w:ind w:right="838"/>
      </w:pPr>
      <w:r>
        <w:t>учить критически оценивать и корректировать свое поведение в различных взаимодействиях;</w:t>
      </w:r>
    </w:p>
    <w:p w:rsidR="00B53109" w:rsidRDefault="00B53109" w:rsidP="00B53109">
      <w:pPr>
        <w:pStyle w:val="a3"/>
      </w:pPr>
      <w:r>
        <w:t>учить участию в общественном самоуправлении.</w:t>
      </w:r>
    </w:p>
    <w:p w:rsidR="00B53109" w:rsidRDefault="00B53109">
      <w:pPr>
        <w:pStyle w:val="a3"/>
        <w:tabs>
          <w:tab w:val="left" w:pos="1568"/>
          <w:tab w:val="left" w:pos="1849"/>
          <w:tab w:val="left" w:pos="1921"/>
          <w:tab w:val="left" w:pos="3559"/>
          <w:tab w:val="left" w:pos="3592"/>
          <w:tab w:val="left" w:pos="5012"/>
          <w:tab w:val="left" w:pos="5373"/>
          <w:tab w:val="left" w:pos="6217"/>
          <w:tab w:val="left" w:pos="6248"/>
          <w:tab w:val="left" w:pos="6699"/>
          <w:tab w:val="left" w:pos="7845"/>
          <w:tab w:val="left" w:pos="8058"/>
          <w:tab w:val="left" w:pos="8422"/>
        </w:tabs>
        <w:ind w:right="827"/>
        <w:jc w:val="left"/>
      </w:pPr>
    </w:p>
    <w:p w:rsidR="00244317" w:rsidRDefault="00244317">
      <w:pPr>
        <w:sectPr w:rsidR="00244317">
          <w:pgSz w:w="11900" w:h="16850"/>
          <w:pgMar w:top="960" w:right="0" w:bottom="280" w:left="1440" w:header="720" w:footer="720" w:gutter="0"/>
          <w:cols w:space="720"/>
        </w:sectPr>
      </w:pPr>
    </w:p>
    <w:p w:rsidR="00244317" w:rsidRDefault="00244317">
      <w:pPr>
        <w:pStyle w:val="a3"/>
        <w:spacing w:before="8"/>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7"/>
        </w:trPr>
        <w:tc>
          <w:tcPr>
            <w:tcW w:w="4787" w:type="dxa"/>
          </w:tcPr>
          <w:p w:rsidR="00244317" w:rsidRDefault="008D71B3">
            <w:pPr>
              <w:pStyle w:val="TableParagraph"/>
              <w:spacing w:line="258" w:lineRule="exact"/>
              <w:ind w:left="115"/>
              <w:rPr>
                <w:b/>
                <w:sz w:val="24"/>
              </w:rPr>
            </w:pPr>
            <w:r>
              <w:rPr>
                <w:b/>
                <w:sz w:val="24"/>
              </w:rPr>
              <w:t>Содержание</w:t>
            </w:r>
          </w:p>
        </w:tc>
        <w:tc>
          <w:tcPr>
            <w:tcW w:w="4787" w:type="dxa"/>
          </w:tcPr>
          <w:p w:rsidR="00244317" w:rsidRDefault="008D71B3">
            <w:pPr>
              <w:pStyle w:val="TableParagraph"/>
              <w:spacing w:line="258" w:lineRule="exact"/>
              <w:ind w:left="112"/>
              <w:rPr>
                <w:b/>
                <w:sz w:val="24"/>
              </w:rPr>
            </w:pPr>
            <w:r>
              <w:rPr>
                <w:b/>
                <w:sz w:val="24"/>
              </w:rPr>
              <w:t>Ключевые дела:</w:t>
            </w:r>
          </w:p>
        </w:tc>
      </w:tr>
      <w:tr w:rsidR="00244317">
        <w:trPr>
          <w:trHeight w:val="7003"/>
        </w:trPr>
        <w:tc>
          <w:tcPr>
            <w:tcW w:w="4787" w:type="dxa"/>
          </w:tcPr>
          <w:p w:rsidR="00244317" w:rsidRDefault="008D71B3">
            <w:pPr>
              <w:pStyle w:val="TableParagraph"/>
              <w:ind w:left="115" w:right="81"/>
              <w:jc w:val="both"/>
              <w:rPr>
                <w:sz w:val="24"/>
              </w:rPr>
            </w:pPr>
            <w:r>
              <w:rPr>
                <w:sz w:val="24"/>
              </w:rPr>
              <w:t>Усвоение позитивного социального опыта, образцовповеденияподросткови</w:t>
            </w:r>
            <w:r>
              <w:rPr>
                <w:spacing w:val="-7"/>
                <w:sz w:val="24"/>
              </w:rPr>
              <w:t xml:space="preserve">молодѐжи </w:t>
            </w:r>
            <w:r>
              <w:rPr>
                <w:sz w:val="24"/>
              </w:rPr>
              <w:t>в современном</w:t>
            </w:r>
            <w:r w:rsidR="00B53109">
              <w:rPr>
                <w:sz w:val="24"/>
              </w:rPr>
              <w:t xml:space="preserve"> </w:t>
            </w:r>
            <w:r>
              <w:rPr>
                <w:sz w:val="24"/>
              </w:rPr>
              <w:t>мире;</w:t>
            </w:r>
          </w:p>
          <w:p w:rsidR="00244317" w:rsidRDefault="008D71B3">
            <w:pPr>
              <w:pStyle w:val="TableParagraph"/>
              <w:ind w:left="115" w:right="83"/>
              <w:jc w:val="both"/>
              <w:rPr>
                <w:sz w:val="24"/>
              </w:rPr>
            </w:pPr>
            <w:r>
              <w:rPr>
                <w:sz w:val="24"/>
              </w:rPr>
              <w:t>освоение норм и правил общественного поведения, знаний и навыков, позволяющих обучающимся успешно действовать в современном обществе;</w:t>
            </w:r>
          </w:p>
          <w:p w:rsidR="00244317" w:rsidRDefault="008D71B3">
            <w:pPr>
              <w:pStyle w:val="TableParagraph"/>
              <w:ind w:left="115" w:right="75"/>
              <w:jc w:val="both"/>
              <w:rPr>
                <w:sz w:val="24"/>
              </w:rPr>
            </w:pPr>
            <w:r>
              <w:rPr>
                <w:sz w:val="24"/>
              </w:rPr>
              <w:t xml:space="preserve">приобретение опыта взаимодействия, совместной деятельности и общения </w:t>
            </w:r>
            <w:r>
              <w:rPr>
                <w:spacing w:val="-3"/>
                <w:sz w:val="24"/>
              </w:rPr>
              <w:t xml:space="preserve">со </w:t>
            </w:r>
            <w:r>
              <w:rPr>
                <w:sz w:val="24"/>
              </w:rPr>
              <w:t>сверстниками, старшими и младшими, взрослыми, с реальным социальным окружением в процессе решения личностных и общественно значимых проблем;</w:t>
            </w:r>
          </w:p>
          <w:p w:rsidR="00244317" w:rsidRDefault="008D71B3">
            <w:pPr>
              <w:pStyle w:val="TableParagraph"/>
              <w:ind w:left="115" w:right="86"/>
              <w:jc w:val="both"/>
              <w:rPr>
                <w:sz w:val="24"/>
              </w:rPr>
            </w:pPr>
            <w:r>
              <w:rPr>
                <w:sz w:val="24"/>
              </w:rPr>
              <w:t>осознанное принятие основных социальных ролей, соответствующих подростковому возрасту:</w:t>
            </w:r>
          </w:p>
          <w:p w:rsidR="00244317" w:rsidRDefault="008D71B3">
            <w:pPr>
              <w:pStyle w:val="TableParagraph"/>
              <w:tabs>
                <w:tab w:val="left" w:pos="3312"/>
              </w:tabs>
              <w:ind w:left="115" w:right="89"/>
              <w:jc w:val="both"/>
              <w:rPr>
                <w:sz w:val="24"/>
              </w:rPr>
            </w:pPr>
            <w:r>
              <w:rPr>
                <w:sz w:val="24"/>
              </w:rPr>
              <w:t>формирование</w:t>
            </w:r>
            <w:r>
              <w:rPr>
                <w:sz w:val="24"/>
              </w:rPr>
              <w:tab/>
            </w:r>
            <w:r>
              <w:rPr>
                <w:spacing w:val="-1"/>
                <w:sz w:val="24"/>
              </w:rPr>
              <w:t xml:space="preserve">собственного </w:t>
            </w:r>
            <w:r>
              <w:rPr>
                <w:sz w:val="24"/>
              </w:rPr>
              <w:t>конструктивного стиля общественного поведения;</w:t>
            </w:r>
          </w:p>
          <w:p w:rsidR="00244317" w:rsidRDefault="008D71B3">
            <w:pPr>
              <w:pStyle w:val="TableParagraph"/>
              <w:ind w:left="115" w:right="83"/>
              <w:jc w:val="both"/>
              <w:rPr>
                <w:sz w:val="24"/>
              </w:rPr>
            </w:pPr>
            <w:r>
              <w:rPr>
                <w:sz w:val="24"/>
              </w:rPr>
              <w:t>готовность к выбору профиля обучения на следующей ступени образования или профессиональному</w:t>
            </w:r>
          </w:p>
          <w:p w:rsidR="00244317" w:rsidRDefault="008D71B3">
            <w:pPr>
              <w:pStyle w:val="TableParagraph"/>
              <w:ind w:left="115"/>
              <w:jc w:val="both"/>
              <w:rPr>
                <w:sz w:val="24"/>
              </w:rPr>
            </w:pPr>
            <w:r>
              <w:rPr>
                <w:sz w:val="24"/>
              </w:rPr>
              <w:t>выбору</w:t>
            </w:r>
          </w:p>
        </w:tc>
        <w:tc>
          <w:tcPr>
            <w:tcW w:w="4787" w:type="dxa"/>
          </w:tcPr>
          <w:p w:rsidR="00244317" w:rsidRDefault="008D71B3">
            <w:pPr>
              <w:pStyle w:val="TableParagraph"/>
              <w:ind w:left="148" w:right="80"/>
              <w:jc w:val="both"/>
              <w:rPr>
                <w:sz w:val="24"/>
              </w:rPr>
            </w:pPr>
            <w:r>
              <w:rPr>
                <w:sz w:val="24"/>
              </w:rPr>
              <w:t xml:space="preserve">Проведение бесед, дискуссий, диспутов по темам </w:t>
            </w:r>
            <w:r>
              <w:rPr>
                <w:spacing w:val="-3"/>
                <w:sz w:val="24"/>
              </w:rPr>
              <w:t xml:space="preserve">«Ты </w:t>
            </w:r>
            <w:r>
              <w:rPr>
                <w:sz w:val="24"/>
              </w:rPr>
              <w:t xml:space="preserve">живешь среди людей», </w:t>
            </w:r>
            <w:r>
              <w:rPr>
                <w:spacing w:val="-5"/>
                <w:sz w:val="24"/>
              </w:rPr>
              <w:t xml:space="preserve">«Я </w:t>
            </w:r>
            <w:r>
              <w:rPr>
                <w:sz w:val="24"/>
              </w:rPr>
              <w:t>сам</w:t>
            </w:r>
            <w:r w:rsidR="00B53109">
              <w:rPr>
                <w:sz w:val="24"/>
              </w:rPr>
              <w:t xml:space="preserve"> </w:t>
            </w:r>
            <w:r>
              <w:rPr>
                <w:sz w:val="24"/>
              </w:rPr>
              <w:t xml:space="preserve">по себе или я со всеми?», </w:t>
            </w:r>
            <w:r>
              <w:rPr>
                <w:spacing w:val="-5"/>
                <w:sz w:val="24"/>
              </w:rPr>
              <w:t xml:space="preserve">«В </w:t>
            </w:r>
            <w:r>
              <w:rPr>
                <w:sz w:val="24"/>
              </w:rPr>
              <w:t>чем ценность человеческой жизни?», «Что такое толерантность</w:t>
            </w:r>
            <w:r w:rsidR="00F1386D">
              <w:rPr>
                <w:sz w:val="24"/>
              </w:rPr>
              <w:t>?», «Разные люди и разные веры»</w:t>
            </w:r>
            <w:r>
              <w:rPr>
                <w:sz w:val="24"/>
              </w:rPr>
              <w:t>,«Как сказать«НЕТ»…»,</w:t>
            </w:r>
          </w:p>
          <w:p w:rsidR="00244317" w:rsidRDefault="008D71B3">
            <w:pPr>
              <w:pStyle w:val="TableParagraph"/>
              <w:ind w:left="148"/>
              <w:rPr>
                <w:sz w:val="24"/>
              </w:rPr>
            </w:pPr>
            <w:r>
              <w:rPr>
                <w:sz w:val="24"/>
              </w:rPr>
              <w:t>«Учимся договариваться»</w:t>
            </w:r>
          </w:p>
          <w:p w:rsidR="00244317" w:rsidRDefault="008D71B3">
            <w:pPr>
              <w:pStyle w:val="TableParagraph"/>
              <w:ind w:left="148" w:right="78"/>
              <w:jc w:val="both"/>
              <w:rPr>
                <w:sz w:val="24"/>
              </w:rPr>
            </w:pPr>
            <w:r>
              <w:rPr>
                <w:sz w:val="24"/>
              </w:rPr>
              <w:t>Решение жизненных ситуаций-задач, касающихся общения и взаимодействия с окружающими: взрослыми, сверстниками, родителями, педагогами и т.п.</w:t>
            </w:r>
          </w:p>
        </w:tc>
      </w:tr>
    </w:tbl>
    <w:p w:rsidR="00244317" w:rsidRDefault="008D71B3" w:rsidP="00B73FC6">
      <w:pPr>
        <w:pStyle w:val="a5"/>
        <w:numPr>
          <w:ilvl w:val="0"/>
          <w:numId w:val="14"/>
        </w:numPr>
        <w:tabs>
          <w:tab w:val="left" w:pos="673"/>
        </w:tabs>
        <w:ind w:right="832" w:firstLine="0"/>
        <w:rPr>
          <w:sz w:val="24"/>
        </w:rPr>
      </w:pPr>
      <w:r>
        <w:rPr>
          <w:b/>
          <w:sz w:val="24"/>
        </w:rPr>
        <w:t xml:space="preserve">Экологическое воспитание: </w:t>
      </w:r>
      <w:r>
        <w:rPr>
          <w:sz w:val="24"/>
        </w:rPr>
        <w:t>- формирование ценностного отношения к природе, к окружающей среде, бережного отношения к процессу освоения природных ресурсов региона, страны,</w:t>
      </w:r>
      <w:r w:rsidR="00B53109">
        <w:rPr>
          <w:sz w:val="24"/>
        </w:rPr>
        <w:t xml:space="preserve"> </w:t>
      </w:r>
      <w:r>
        <w:rPr>
          <w:sz w:val="24"/>
        </w:rPr>
        <w:t>планеты;</w:t>
      </w:r>
    </w:p>
    <w:p w:rsidR="00244317" w:rsidRDefault="008D71B3">
      <w:pPr>
        <w:pStyle w:val="a3"/>
        <w:tabs>
          <w:tab w:val="left" w:pos="1389"/>
          <w:tab w:val="left" w:pos="1744"/>
          <w:tab w:val="left" w:pos="2919"/>
          <w:tab w:val="left" w:pos="4636"/>
          <w:tab w:val="left" w:pos="4974"/>
          <w:tab w:val="left" w:pos="5799"/>
          <w:tab w:val="left" w:pos="7245"/>
          <w:tab w:val="left" w:pos="7607"/>
          <w:tab w:val="left" w:pos="8728"/>
        </w:tabs>
        <w:ind w:right="832" w:firstLine="124"/>
        <w:jc w:val="left"/>
      </w:pPr>
      <w:r>
        <w:t>мотивы</w:t>
      </w:r>
      <w:r>
        <w:tab/>
        <w:t>и</w:t>
      </w:r>
      <w:r>
        <w:tab/>
        <w:t>ценности</w:t>
      </w:r>
      <w:r>
        <w:tab/>
        <w:t>обучающегося</w:t>
      </w:r>
      <w:r>
        <w:tab/>
        <w:t>в</w:t>
      </w:r>
      <w:r>
        <w:tab/>
        <w:t>сфере</w:t>
      </w:r>
      <w:r>
        <w:tab/>
      </w:r>
      <w:r>
        <w:rPr>
          <w:b/>
        </w:rPr>
        <w:t>отношений</w:t>
      </w:r>
      <w:r>
        <w:rPr>
          <w:b/>
        </w:rPr>
        <w:tab/>
        <w:t>к</w:t>
      </w:r>
      <w:r>
        <w:rPr>
          <w:b/>
        </w:rPr>
        <w:tab/>
        <w:t>природе</w:t>
      </w:r>
      <w:r>
        <w:rPr>
          <w:b/>
        </w:rPr>
        <w:tab/>
      </w:r>
      <w:r>
        <w:t>поможет сформировать изучение предметных областей «Естественнонаучные предметы»и</w:t>
      </w:r>
    </w:p>
    <w:p w:rsidR="00244317" w:rsidRDefault="008D71B3">
      <w:pPr>
        <w:pStyle w:val="a3"/>
        <w:ind w:right="835"/>
      </w:pPr>
      <w:r>
        <w:t>«Физическая культура и основы безопасности жизнедеятельности», а также на различные формы внеурочной деятельности.</w:t>
      </w:r>
    </w:p>
    <w:p w:rsidR="00244317" w:rsidRDefault="008D71B3">
      <w:pPr>
        <w:pStyle w:val="3"/>
        <w:spacing w:before="5"/>
        <w:jc w:val="both"/>
      </w:pPr>
      <w:r>
        <w:t>Задачи:</w:t>
      </w:r>
    </w:p>
    <w:p w:rsidR="00244317" w:rsidRDefault="008D71B3">
      <w:pPr>
        <w:pStyle w:val="a3"/>
        <w:ind w:right="838"/>
      </w:pPr>
      <w: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244317" w:rsidRDefault="008D71B3">
      <w:pPr>
        <w:pStyle w:val="a3"/>
        <w:ind w:right="839"/>
      </w:pPr>
      <w:r>
        <w:t>учить вырабатывать стратегию собственного поведения, совершения поступков, нацеленных на сохранение природы, бережное отношение к ней;</w:t>
      </w:r>
    </w:p>
    <w:p w:rsidR="00244317" w:rsidRDefault="00244317"/>
    <w:p w:rsidR="00B53109" w:rsidRDefault="00B53109" w:rsidP="00B53109">
      <w:pPr>
        <w:pStyle w:val="a3"/>
        <w:spacing w:before="70"/>
        <w:ind w:right="836"/>
      </w:pPr>
      <w: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B53109" w:rsidRDefault="00B53109" w:rsidP="00B53109">
      <w:pPr>
        <w:pStyle w:val="a3"/>
        <w:ind w:right="835"/>
      </w:pPr>
      <w:r>
        <w:t>формировать готовность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p>
    <w:p w:rsidR="00B53109" w:rsidRDefault="00B53109">
      <w:pPr>
        <w:sectPr w:rsidR="00B53109">
          <w:pgSz w:w="11900" w:h="16850"/>
          <w:pgMar w:top="960" w:right="0" w:bottom="280" w:left="1440" w:header="720" w:footer="720" w:gutter="0"/>
          <w:cols w:space="720"/>
        </w:sectPr>
      </w:pPr>
    </w:p>
    <w:p w:rsidR="00244317" w:rsidRPr="00B53109" w:rsidRDefault="00244317">
      <w:pPr>
        <w:pStyle w:val="a3"/>
        <w:spacing w:before="8" w:after="1"/>
        <w:ind w:left="0"/>
        <w:jc w:val="left"/>
        <w:rPr>
          <w:b/>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rsidRPr="00B53109">
        <w:trPr>
          <w:trHeight w:val="278"/>
        </w:trPr>
        <w:tc>
          <w:tcPr>
            <w:tcW w:w="4787" w:type="dxa"/>
          </w:tcPr>
          <w:p w:rsidR="00244317" w:rsidRPr="00B53109" w:rsidRDefault="008D71B3">
            <w:pPr>
              <w:pStyle w:val="TableParagraph"/>
              <w:spacing w:line="258" w:lineRule="exact"/>
              <w:ind w:left="115"/>
              <w:rPr>
                <w:b/>
                <w:sz w:val="24"/>
              </w:rPr>
            </w:pPr>
            <w:r w:rsidRPr="00B53109">
              <w:rPr>
                <w:b/>
                <w:sz w:val="24"/>
              </w:rPr>
              <w:t>Содержание</w:t>
            </w:r>
          </w:p>
        </w:tc>
        <w:tc>
          <w:tcPr>
            <w:tcW w:w="4787" w:type="dxa"/>
          </w:tcPr>
          <w:p w:rsidR="00244317" w:rsidRPr="00B53109" w:rsidRDefault="008D71B3">
            <w:pPr>
              <w:pStyle w:val="TableParagraph"/>
              <w:spacing w:line="258" w:lineRule="exact"/>
              <w:ind w:left="112"/>
              <w:rPr>
                <w:b/>
                <w:sz w:val="24"/>
              </w:rPr>
            </w:pPr>
            <w:r w:rsidRPr="00B53109">
              <w:rPr>
                <w:b/>
                <w:sz w:val="24"/>
              </w:rPr>
              <w:t>Ключевые дела</w:t>
            </w:r>
          </w:p>
        </w:tc>
      </w:tr>
      <w:tr w:rsidR="00244317">
        <w:trPr>
          <w:trHeight w:val="8952"/>
        </w:trPr>
        <w:tc>
          <w:tcPr>
            <w:tcW w:w="4787" w:type="dxa"/>
          </w:tcPr>
          <w:p w:rsidR="00244317" w:rsidRDefault="008D71B3">
            <w:pPr>
              <w:pStyle w:val="TableParagraph"/>
              <w:ind w:left="115" w:right="79"/>
              <w:jc w:val="both"/>
              <w:rPr>
                <w:sz w:val="24"/>
              </w:rPr>
            </w:pPr>
            <w:r>
              <w:rPr>
                <w:sz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4317" w:rsidRDefault="008D71B3">
            <w:pPr>
              <w:pStyle w:val="TableParagraph"/>
              <w:tabs>
                <w:tab w:val="left" w:pos="1560"/>
                <w:tab w:val="left" w:pos="2086"/>
                <w:tab w:val="left" w:pos="2851"/>
                <w:tab w:val="left" w:pos="3341"/>
                <w:tab w:val="left" w:pos="3721"/>
              </w:tabs>
              <w:ind w:left="115" w:right="81"/>
              <w:rPr>
                <w:sz w:val="24"/>
              </w:rPr>
            </w:pPr>
            <w:r>
              <w:rPr>
                <w:sz w:val="24"/>
              </w:rPr>
              <w:t>понимание</w:t>
            </w:r>
            <w:r>
              <w:rPr>
                <w:sz w:val="24"/>
              </w:rPr>
              <w:tab/>
              <w:t>взаимной</w:t>
            </w:r>
            <w:r>
              <w:rPr>
                <w:sz w:val="24"/>
              </w:rPr>
              <w:tab/>
              <w:t>связи</w:t>
            </w:r>
            <w:r>
              <w:rPr>
                <w:sz w:val="24"/>
              </w:rPr>
              <w:tab/>
              <w:t>здоровья, экологического</w:t>
            </w:r>
            <w:r>
              <w:rPr>
                <w:sz w:val="24"/>
              </w:rPr>
              <w:tab/>
              <w:t>качества</w:t>
            </w:r>
            <w:r>
              <w:rPr>
                <w:sz w:val="24"/>
              </w:rPr>
              <w:tab/>
              <w:t>окружающей среды и экологической культуры человека; интерес к прогулкам на</w:t>
            </w:r>
            <w:r w:rsidR="00B53109">
              <w:rPr>
                <w:sz w:val="24"/>
              </w:rPr>
              <w:t xml:space="preserve"> </w:t>
            </w:r>
            <w:r>
              <w:rPr>
                <w:sz w:val="24"/>
              </w:rPr>
              <w:t>природе,</w:t>
            </w:r>
          </w:p>
          <w:p w:rsidR="00244317" w:rsidRDefault="008D71B3">
            <w:pPr>
              <w:pStyle w:val="TableParagraph"/>
              <w:ind w:left="115" w:right="79"/>
              <w:jc w:val="both"/>
              <w:rPr>
                <w:sz w:val="24"/>
              </w:rPr>
            </w:pPr>
            <w:r>
              <w:rPr>
                <w:sz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4317" w:rsidRDefault="008D71B3">
            <w:pPr>
              <w:pStyle w:val="TableParagraph"/>
              <w:ind w:left="115" w:right="82"/>
              <w:jc w:val="both"/>
              <w:rPr>
                <w:sz w:val="24"/>
              </w:rPr>
            </w:pPr>
            <w:r>
              <w:rPr>
                <w:sz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4317" w:rsidRDefault="008D71B3">
            <w:pPr>
              <w:pStyle w:val="TableParagraph"/>
              <w:ind w:left="115" w:right="85"/>
              <w:jc w:val="both"/>
              <w:rPr>
                <w:sz w:val="24"/>
              </w:rPr>
            </w:pPr>
            <w:r>
              <w:rPr>
                <w:sz w:val="24"/>
              </w:rPr>
              <w:t>знание основ законодательства в области защиты здоровья и экологического качества окружающей среды и выполнение его требований;</w:t>
            </w:r>
          </w:p>
          <w:p w:rsidR="00244317" w:rsidRDefault="008D71B3">
            <w:pPr>
              <w:pStyle w:val="TableParagraph"/>
              <w:tabs>
                <w:tab w:val="left" w:pos="2329"/>
              </w:tabs>
              <w:ind w:left="4" w:right="84"/>
              <w:jc w:val="both"/>
              <w:rPr>
                <w:sz w:val="24"/>
              </w:rPr>
            </w:pPr>
            <w:r>
              <w:rPr>
                <w:sz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w:t>
            </w:r>
            <w:r>
              <w:rPr>
                <w:sz w:val="24"/>
              </w:rPr>
              <w:tab/>
            </w:r>
            <w:r>
              <w:rPr>
                <w:spacing w:val="-1"/>
                <w:sz w:val="24"/>
              </w:rPr>
              <w:t>здоровьесберегающего</w:t>
            </w:r>
            <w:r w:rsidR="00425688">
              <w:rPr>
                <w:spacing w:val="-1"/>
                <w:sz w:val="24"/>
              </w:rPr>
              <w:t xml:space="preserve"> </w:t>
            </w:r>
            <w:r>
              <w:rPr>
                <w:spacing w:val="-1"/>
                <w:sz w:val="24"/>
              </w:rPr>
              <w:t xml:space="preserve"> </w:t>
            </w:r>
            <w:r>
              <w:rPr>
                <w:sz w:val="24"/>
              </w:rPr>
              <w:t>просвещения</w:t>
            </w:r>
            <w:r w:rsidR="00425688">
              <w:rPr>
                <w:sz w:val="24"/>
              </w:rPr>
              <w:t xml:space="preserve"> </w:t>
            </w:r>
            <w:r>
              <w:rPr>
                <w:sz w:val="24"/>
              </w:rPr>
              <w:t>населения</w:t>
            </w:r>
          </w:p>
        </w:tc>
        <w:tc>
          <w:tcPr>
            <w:tcW w:w="4787" w:type="dxa"/>
          </w:tcPr>
          <w:p w:rsidR="00244317" w:rsidRDefault="008D71B3">
            <w:pPr>
              <w:pStyle w:val="TableParagraph"/>
              <w:tabs>
                <w:tab w:val="left" w:pos="3820"/>
              </w:tabs>
              <w:spacing w:line="268" w:lineRule="exact"/>
              <w:ind w:left="112"/>
              <w:rPr>
                <w:sz w:val="24"/>
              </w:rPr>
            </w:pPr>
            <w:r>
              <w:rPr>
                <w:sz w:val="24"/>
              </w:rPr>
              <w:t>Беседы, дискуссии, диспуты</w:t>
            </w:r>
            <w:r>
              <w:rPr>
                <w:sz w:val="24"/>
              </w:rPr>
              <w:tab/>
              <w:t>потеме</w:t>
            </w:r>
          </w:p>
          <w:p w:rsidR="00244317" w:rsidRDefault="008D71B3">
            <w:pPr>
              <w:pStyle w:val="TableParagraph"/>
              <w:ind w:left="112" w:right="81"/>
              <w:jc w:val="both"/>
              <w:rPr>
                <w:sz w:val="24"/>
              </w:rPr>
            </w:pPr>
            <w:r>
              <w:rPr>
                <w:sz w:val="24"/>
              </w:rPr>
              <w:t>«Природа – наш дом, будем жить с гармонией в нем», «Охранять природу – значит охранять родину», Дом, в котором мы живем»</w:t>
            </w:r>
          </w:p>
          <w:p w:rsidR="00244317" w:rsidRDefault="008D71B3">
            <w:pPr>
              <w:pStyle w:val="TableParagraph"/>
              <w:tabs>
                <w:tab w:val="left" w:pos="2038"/>
              </w:tabs>
              <w:ind w:left="112" w:right="81"/>
              <w:jc w:val="both"/>
              <w:rPr>
                <w:sz w:val="24"/>
              </w:rPr>
            </w:pPr>
            <w:r>
              <w:rPr>
                <w:sz w:val="24"/>
              </w:rPr>
              <w:t>Проведение</w:t>
            </w:r>
            <w:r>
              <w:rPr>
                <w:sz w:val="24"/>
              </w:rPr>
              <w:tab/>
              <w:t>социально-экологических акций «Покормите птиц зимой», «День Земли» ит.п.</w:t>
            </w:r>
          </w:p>
          <w:p w:rsidR="00244317" w:rsidRDefault="008D71B3">
            <w:pPr>
              <w:pStyle w:val="TableParagraph"/>
              <w:ind w:left="112" w:right="84"/>
              <w:jc w:val="both"/>
              <w:rPr>
                <w:sz w:val="24"/>
              </w:rPr>
            </w:pPr>
            <w:r>
              <w:rPr>
                <w:sz w:val="24"/>
              </w:rPr>
              <w:t>Проведение экологических десантов по очистке территории школы</w:t>
            </w:r>
          </w:p>
          <w:p w:rsidR="00244317" w:rsidRDefault="008D71B3">
            <w:pPr>
              <w:pStyle w:val="TableParagraph"/>
              <w:spacing w:before="1"/>
              <w:ind w:left="112" w:right="785"/>
              <w:rPr>
                <w:sz w:val="24"/>
              </w:rPr>
            </w:pPr>
            <w:r>
              <w:rPr>
                <w:sz w:val="24"/>
              </w:rPr>
              <w:t>Подготовка проектов-исследований Экологические викторины и т.п.</w:t>
            </w:r>
          </w:p>
          <w:p w:rsidR="00244317" w:rsidRDefault="008D71B3" w:rsidP="00F1386D">
            <w:pPr>
              <w:pStyle w:val="TableParagraph"/>
              <w:ind w:left="112" w:right="83"/>
              <w:jc w:val="both"/>
              <w:rPr>
                <w:sz w:val="24"/>
              </w:rPr>
            </w:pPr>
            <w:r>
              <w:rPr>
                <w:sz w:val="24"/>
              </w:rPr>
              <w:t>Конкурсы творческих работ (сочинений, рисунков, плакатов, буклетов) на экологическую тематику.</w:t>
            </w:r>
          </w:p>
        </w:tc>
      </w:tr>
    </w:tbl>
    <w:p w:rsidR="00244317" w:rsidRDefault="00244317">
      <w:pPr>
        <w:pStyle w:val="a3"/>
        <w:spacing w:before="10"/>
        <w:ind w:left="0"/>
        <w:jc w:val="left"/>
        <w:rPr>
          <w:sz w:val="23"/>
        </w:rPr>
      </w:pPr>
    </w:p>
    <w:p w:rsidR="00244317" w:rsidRDefault="008D71B3">
      <w:pPr>
        <w:pStyle w:val="3"/>
        <w:spacing w:line="235" w:lineRule="auto"/>
        <w:ind w:right="839" w:firstLine="782"/>
        <w:jc w:val="both"/>
      </w:pPr>
      <w:r>
        <w:t>Формы индивидуальной и групповой организации профессиональной ориентации обучающихся</w:t>
      </w:r>
    </w:p>
    <w:p w:rsidR="00244317" w:rsidRDefault="00244317">
      <w:pPr>
        <w:pStyle w:val="a3"/>
        <w:spacing w:before="2"/>
        <w:ind w:left="0"/>
        <w:jc w:val="left"/>
        <w:rPr>
          <w:b/>
          <w:sz w:val="23"/>
        </w:rPr>
      </w:pPr>
    </w:p>
    <w:p w:rsidR="00244317" w:rsidRDefault="008D71B3">
      <w:pPr>
        <w:pStyle w:val="a3"/>
        <w:ind w:right="833" w:firstLine="710"/>
      </w:pPr>
      <w:r>
        <w:rPr>
          <w:b/>
        </w:rPr>
        <w:t xml:space="preserve">Формами </w:t>
      </w:r>
      <w:r>
        <w:t xml:space="preserve">индивидуальной и групповой организации профессиональной ориентации обучающихся в МАОУ </w:t>
      </w:r>
      <w:r w:rsidR="006348D3">
        <w:t>гимназии №2 г. Асино</w:t>
      </w:r>
      <w:r>
        <w:t xml:space="preserve"> являются: «ярмарки профессий», дни открытых дверей, экскурсии, предметные недели, олимпиады, конкурсы., деловые игры, профессиональные пробы, беседы, психологическое тестирование, консультирование.</w:t>
      </w:r>
    </w:p>
    <w:p w:rsidR="00244317" w:rsidRDefault="00244317">
      <w:pPr>
        <w:sectPr w:rsidR="00244317">
          <w:pgSz w:w="11900" w:h="16850"/>
          <w:pgMar w:top="960" w:right="0" w:bottom="280" w:left="1440" w:header="720" w:footer="720" w:gutter="0"/>
          <w:cols w:space="720"/>
        </w:sectPr>
      </w:pPr>
    </w:p>
    <w:p w:rsidR="00244317" w:rsidRDefault="008D71B3">
      <w:pPr>
        <w:pStyle w:val="3"/>
        <w:spacing w:before="76" w:line="240" w:lineRule="auto"/>
        <w:ind w:right="835" w:firstLine="710"/>
        <w:jc w:val="both"/>
      </w:pPr>
      <w:r>
        <w:lastRenderedPageBreak/>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44317" w:rsidRDefault="008D71B3">
      <w:pPr>
        <w:pStyle w:val="a3"/>
        <w:ind w:right="832" w:firstLine="710"/>
      </w:pPr>
      <w:r>
        <w:t>В результате реализации программы должно обеспечиваться достижение обучающимися:</w:t>
      </w:r>
    </w:p>
    <w:p w:rsidR="00244317" w:rsidRDefault="008D71B3">
      <w:pPr>
        <w:pStyle w:val="a3"/>
        <w:ind w:right="834" w:firstLine="770"/>
      </w:pPr>
      <w:r>
        <w:rPr>
          <w:b/>
        </w:rPr>
        <w:t xml:space="preserve">воспитательных результатов </w:t>
      </w:r>
      <w:r>
        <w:t>– тех духовно-нравственных приобретений, которые получил школьник вследствие участия в той или иной</w:t>
      </w:r>
      <w:r w:rsidR="006348D3">
        <w:t xml:space="preserve"> </w:t>
      </w:r>
      <w:r>
        <w:t>деятельности.</w:t>
      </w:r>
    </w:p>
    <w:p w:rsidR="00244317" w:rsidRDefault="008D71B3">
      <w:pPr>
        <w:pStyle w:val="a3"/>
        <w:ind w:right="834" w:firstLine="710"/>
      </w:pPr>
      <w:r>
        <w:t>-</w:t>
      </w:r>
      <w:r>
        <w:rPr>
          <w:b/>
        </w:rPr>
        <w:t xml:space="preserve">эффекта – </w:t>
      </w:r>
      <w:r>
        <w:t>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w:t>
      </w:r>
      <w:r w:rsidR="006348D3">
        <w:t xml:space="preserve"> </w:t>
      </w:r>
      <w:r>
        <w:t>обучающегося.</w:t>
      </w:r>
    </w:p>
    <w:p w:rsidR="00244317" w:rsidRDefault="008D71B3">
      <w:pPr>
        <w:pStyle w:val="a3"/>
        <w:ind w:right="840" w:firstLine="710"/>
      </w:pPr>
      <w:r>
        <w:t>Воспитательные результаты и эффекты деятельности школьников распределяются по трем уровням.</w:t>
      </w:r>
    </w:p>
    <w:p w:rsidR="00244317" w:rsidRDefault="008D71B3">
      <w:pPr>
        <w:pStyle w:val="a3"/>
        <w:ind w:right="826" w:firstLine="710"/>
      </w:pPr>
      <w: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взаимодействиеученикасосвоимиучителями(восновномидополнительномобразовании) как значимыми для него носителями положительного социального знания и</w:t>
      </w:r>
      <w:r w:rsidR="006348D3">
        <w:t xml:space="preserve"> </w:t>
      </w:r>
      <w:r>
        <w:t>повседневного опыта.</w:t>
      </w:r>
    </w:p>
    <w:p w:rsidR="00244317" w:rsidRDefault="008D71B3">
      <w:pPr>
        <w:pStyle w:val="a3"/>
        <w:ind w:right="825" w:firstLine="710"/>
      </w:pPr>
      <w: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244317" w:rsidRDefault="008D71B3">
      <w:pPr>
        <w:pStyle w:val="a3"/>
        <w:ind w:right="829" w:firstLine="710"/>
      </w:pPr>
      <w: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w:t>
      </w:r>
      <w:r w:rsidR="006348D3">
        <w:t xml:space="preserve"> </w:t>
      </w:r>
      <w:r>
        <w:t>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w:t>
      </w:r>
      <w:r w:rsidR="006348D3">
        <w:t xml:space="preserve"> </w:t>
      </w:r>
      <w:r>
        <w:t>среде.</w:t>
      </w:r>
    </w:p>
    <w:p w:rsidR="00244317" w:rsidRDefault="008D71B3">
      <w:pPr>
        <w:pStyle w:val="3"/>
        <w:spacing w:line="240" w:lineRule="auto"/>
        <w:ind w:right="5555"/>
      </w:pPr>
      <w:r>
        <w:t>Гражданско-патриотическое направление Планируемые результаты:</w:t>
      </w:r>
    </w:p>
    <w:p w:rsidR="00244317" w:rsidRDefault="008D71B3">
      <w:pPr>
        <w:pStyle w:val="a3"/>
        <w:ind w:right="830" w:firstLine="710"/>
      </w:pPr>
      <w: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44317" w:rsidRDefault="008D71B3">
      <w:pPr>
        <w:pStyle w:val="a3"/>
        <w:ind w:right="836" w:firstLine="710"/>
      </w:pPr>
      <w:r>
        <w:t>В школе формируется личность, осознающая себя частью общества и гражданином своего Отечества, овладевающая следующими компетенциями:</w:t>
      </w:r>
    </w:p>
    <w:p w:rsidR="00244317" w:rsidRDefault="008D71B3">
      <w:pPr>
        <w:pStyle w:val="a3"/>
        <w:ind w:right="828"/>
      </w:pPr>
      <w: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4317" w:rsidRDefault="008D71B3">
      <w:pPr>
        <w:pStyle w:val="a3"/>
        <w:ind w:right="835"/>
      </w:pPr>
      <w: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4317" w:rsidRDefault="008D71B3">
      <w:pPr>
        <w:pStyle w:val="a3"/>
        <w:ind w:right="837"/>
      </w:pPr>
      <w:r>
        <w:t>системные представления о народах России, понимание их общей исторической судьбы, единства народов нашей страны; опыт социальной и межкультурной</w:t>
      </w:r>
    </w:p>
    <w:p w:rsidR="00244317" w:rsidRDefault="00244317">
      <w:pPr>
        <w:sectPr w:rsidR="00244317">
          <w:pgSz w:w="11900" w:h="16850"/>
          <w:pgMar w:top="980" w:right="0" w:bottom="280" w:left="1440" w:header="720" w:footer="720" w:gutter="0"/>
          <w:cols w:space="720"/>
        </w:sectPr>
      </w:pPr>
    </w:p>
    <w:p w:rsidR="00244317" w:rsidRDefault="008D71B3">
      <w:pPr>
        <w:pStyle w:val="a3"/>
        <w:spacing w:before="72"/>
      </w:pPr>
      <w:r>
        <w:lastRenderedPageBreak/>
        <w:t>коммуникации;</w:t>
      </w:r>
    </w:p>
    <w:p w:rsidR="00244317" w:rsidRDefault="008D71B3">
      <w:pPr>
        <w:pStyle w:val="a3"/>
        <w:ind w:right="831"/>
      </w:pPr>
      <w: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4317" w:rsidRDefault="008D71B3">
      <w:pPr>
        <w:pStyle w:val="a3"/>
        <w:ind w:right="837"/>
      </w:pPr>
      <w: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4317" w:rsidRDefault="008D71B3">
      <w:pPr>
        <w:pStyle w:val="a3"/>
      </w:pPr>
      <w:r>
        <w:t>уважительное отношение к органам охраны правопорядка;</w:t>
      </w:r>
    </w:p>
    <w:p w:rsidR="00244317" w:rsidRDefault="008D71B3">
      <w:pPr>
        <w:pStyle w:val="a3"/>
        <w:ind w:right="2454"/>
        <w:jc w:val="left"/>
      </w:pPr>
      <w:r>
        <w:t>знание национальных героев и важнейших событий истории России; знание государственных праздников, их истории и значения для общества. позитивное отношение, сознательное принятие роли гражданина.</w:t>
      </w:r>
    </w:p>
    <w:p w:rsidR="00244317" w:rsidRDefault="008D71B3">
      <w:pPr>
        <w:pStyle w:val="3"/>
        <w:spacing w:before="5" w:line="240" w:lineRule="auto"/>
        <w:ind w:left="970" w:right="4412"/>
      </w:pPr>
      <w:r>
        <w:t>Нравственное и духовное воспитание Планируемые результаты:</w:t>
      </w:r>
    </w:p>
    <w:p w:rsidR="00244317" w:rsidRDefault="008D71B3">
      <w:pPr>
        <w:pStyle w:val="a3"/>
        <w:ind w:right="834"/>
      </w:pPr>
      <w:r>
        <w:t>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4317" w:rsidRDefault="008D71B3">
      <w:pPr>
        <w:pStyle w:val="a3"/>
        <w:ind w:left="115"/>
        <w:jc w:val="left"/>
      </w:pPr>
      <w:r>
        <w:t>чувство дружбы к представителям всех национальностей Российской Федерации;</w:t>
      </w:r>
    </w:p>
    <w:p w:rsidR="00244317" w:rsidRDefault="008D71B3">
      <w:pPr>
        <w:pStyle w:val="a3"/>
        <w:ind w:right="830"/>
      </w:pPr>
      <w: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4317" w:rsidRDefault="008D71B3">
      <w:pPr>
        <w:pStyle w:val="a3"/>
        <w:ind w:right="835"/>
      </w:pPr>
      <w: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4317" w:rsidRDefault="008D71B3">
      <w:pPr>
        <w:pStyle w:val="a3"/>
      </w:pPr>
      <w:r>
        <w:t>знание традиций своей семьи и школы, бережное отношение к ним;</w:t>
      </w:r>
    </w:p>
    <w:p w:rsidR="00244317" w:rsidRDefault="008D71B3">
      <w:pPr>
        <w:pStyle w:val="a3"/>
        <w:ind w:right="834"/>
      </w:pPr>
      <w: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4317" w:rsidRDefault="008D71B3">
      <w:pPr>
        <w:pStyle w:val="a3"/>
        <w:ind w:right="823"/>
      </w:pPr>
      <w: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4317" w:rsidRDefault="008D71B3">
      <w:pPr>
        <w:pStyle w:val="a3"/>
        <w:ind w:right="837"/>
      </w:pPr>
      <w:r>
        <w:t>готовность сознательно выполнять правила для обучающихся, понимание необходимости самодисциплины;</w:t>
      </w:r>
    </w:p>
    <w:p w:rsidR="00244317" w:rsidRDefault="008D71B3">
      <w:pPr>
        <w:pStyle w:val="a3"/>
        <w:ind w:right="835"/>
      </w:pPr>
      <w: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4317" w:rsidRDefault="008D71B3">
      <w:pPr>
        <w:pStyle w:val="a3"/>
        <w:ind w:right="825"/>
      </w:pPr>
      <w: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4317" w:rsidRDefault="008D71B3">
      <w:pPr>
        <w:pStyle w:val="a3"/>
        <w:ind w:right="835"/>
      </w:pPr>
      <w:r>
        <w:t>умение устанавливать со сверстниками другого пола дружеские,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w:t>
      </w:r>
      <w:r w:rsidR="006348D3">
        <w:t xml:space="preserve"> </w:t>
      </w:r>
      <w:r>
        <w:t>любви;</w:t>
      </w:r>
    </w:p>
    <w:p w:rsidR="00244317" w:rsidRDefault="008D71B3">
      <w:pPr>
        <w:pStyle w:val="a3"/>
        <w:ind w:right="832"/>
      </w:pPr>
      <w: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4317" w:rsidRDefault="008D71B3">
      <w:pPr>
        <w:pStyle w:val="a3"/>
        <w:tabs>
          <w:tab w:val="left" w:pos="3024"/>
          <w:tab w:val="left" w:pos="5079"/>
          <w:tab w:val="left" w:pos="7216"/>
          <w:tab w:val="left" w:pos="9493"/>
        </w:tabs>
        <w:ind w:right="828"/>
      </w:pPr>
      <w:r>
        <w:t>понимание</w:t>
      </w:r>
      <w:r>
        <w:tab/>
        <w:t>взаимосвязи</w:t>
      </w:r>
      <w:r>
        <w:tab/>
        <w:t>физического,</w:t>
      </w:r>
      <w:r>
        <w:tab/>
        <w:t>нравственного</w:t>
      </w:r>
      <w:r>
        <w:tab/>
        <w:t xml:space="preserve">и социально-психологического здоровья человека, влияния нравственности человека на </w:t>
      </w:r>
      <w:r>
        <w:rPr>
          <w:spacing w:val="-3"/>
        </w:rPr>
        <w:t xml:space="preserve">его </w:t>
      </w:r>
      <w:r>
        <w:t>жизнь, здоровье,</w:t>
      </w:r>
      <w:r w:rsidR="006348D3">
        <w:t xml:space="preserve"> </w:t>
      </w:r>
      <w:r>
        <w:t>благополучие.</w:t>
      </w:r>
    </w:p>
    <w:p w:rsidR="00244317" w:rsidRDefault="008D71B3">
      <w:pPr>
        <w:pStyle w:val="a3"/>
        <w:ind w:right="832"/>
      </w:pPr>
      <w: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244317" w:rsidRDefault="008D71B3">
      <w:pPr>
        <w:pStyle w:val="3"/>
        <w:spacing w:line="240" w:lineRule="auto"/>
        <w:ind w:left="970" w:right="3703"/>
      </w:pPr>
      <w:r>
        <w:t>Культура самоидентификации личности Планируемые результаты:</w:t>
      </w:r>
    </w:p>
    <w:p w:rsidR="00244317" w:rsidRDefault="008D71B3">
      <w:pPr>
        <w:pStyle w:val="a3"/>
        <w:spacing w:line="271" w:lineRule="exact"/>
      </w:pPr>
      <w:r>
        <w:t>позитивное отношение, сознательное принятие роли гражданина;</w:t>
      </w:r>
    </w:p>
    <w:p w:rsidR="00244317" w:rsidRDefault="00244317">
      <w:pPr>
        <w:spacing w:line="271" w:lineRule="exact"/>
        <w:sectPr w:rsidR="00244317">
          <w:pgSz w:w="11900" w:h="16850"/>
          <w:pgMar w:top="980" w:right="0" w:bottom="280" w:left="1440" w:header="720" w:footer="720" w:gutter="0"/>
          <w:cols w:space="720"/>
        </w:sectPr>
      </w:pPr>
    </w:p>
    <w:p w:rsidR="00244317" w:rsidRDefault="008D71B3">
      <w:pPr>
        <w:pStyle w:val="a3"/>
        <w:spacing w:before="72"/>
        <w:ind w:right="837"/>
      </w:pPr>
      <w:r>
        <w:lastRenderedPageBreak/>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4317" w:rsidRDefault="008D71B3">
      <w:pPr>
        <w:pStyle w:val="a3"/>
        <w:tabs>
          <w:tab w:val="left" w:pos="2298"/>
          <w:tab w:val="left" w:pos="3418"/>
          <w:tab w:val="left" w:pos="5183"/>
          <w:tab w:val="left" w:pos="6917"/>
          <w:tab w:val="left" w:pos="7392"/>
          <w:tab w:val="left" w:pos="8517"/>
        </w:tabs>
        <w:ind w:right="838"/>
        <w:jc w:val="left"/>
      </w:pPr>
      <w:r>
        <w:t>первоначальные</w:t>
      </w:r>
      <w:r>
        <w:tab/>
        <w:t>навыки</w:t>
      </w:r>
      <w:r>
        <w:tab/>
        <w:t>практической</w:t>
      </w:r>
      <w:r>
        <w:tab/>
        <w:t>деятельности</w:t>
      </w:r>
      <w:r>
        <w:tab/>
        <w:t>в</w:t>
      </w:r>
      <w:r>
        <w:tab/>
        <w:t>составе</w:t>
      </w:r>
      <w:r>
        <w:tab/>
        <w:t>различных социокультурных групп конструктивной общественной</w:t>
      </w:r>
      <w:r w:rsidR="006348D3">
        <w:t xml:space="preserve"> </w:t>
      </w:r>
      <w:r>
        <w:t>направленности;</w:t>
      </w:r>
    </w:p>
    <w:p w:rsidR="00244317" w:rsidRDefault="008D71B3">
      <w:pPr>
        <w:pStyle w:val="a3"/>
        <w:ind w:right="1013"/>
        <w:jc w:val="left"/>
      </w:pPr>
      <w:r>
        <w:t>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 знание о различных общественных и профессиональных организациях, их структуре, целях и характере</w:t>
      </w:r>
      <w:r w:rsidR="006348D3">
        <w:t xml:space="preserve"> </w:t>
      </w:r>
      <w:r>
        <w:t>деятельности;</w:t>
      </w:r>
    </w:p>
    <w:p w:rsidR="00244317" w:rsidRDefault="008D71B3">
      <w:pPr>
        <w:pStyle w:val="a3"/>
        <w:ind w:right="843"/>
        <w:jc w:val="left"/>
      </w:pPr>
      <w:r>
        <w:t>умение вести дискуссию по социальным вопросам, обосновывать свою гражданскую позицию, вести диалог и достигать взаимопонимания;</w:t>
      </w:r>
    </w:p>
    <w:p w:rsidR="00244317" w:rsidRDefault="008D71B3">
      <w:pPr>
        <w:pStyle w:val="a3"/>
        <w:tabs>
          <w:tab w:val="left" w:pos="1211"/>
          <w:tab w:val="left" w:pos="2844"/>
          <w:tab w:val="left" w:pos="3902"/>
          <w:tab w:val="left" w:pos="5329"/>
          <w:tab w:val="left" w:pos="6734"/>
          <w:tab w:val="left" w:pos="8374"/>
        </w:tabs>
        <w:ind w:right="825"/>
        <w:jc w:val="left"/>
      </w:pPr>
      <w: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умение</w:t>
      </w:r>
      <w:r>
        <w:tab/>
        <w:t>моделировать</w:t>
      </w:r>
      <w:r>
        <w:tab/>
        <w:t>простые</w:t>
      </w:r>
      <w:r>
        <w:tab/>
        <w:t>социальные</w:t>
      </w:r>
      <w:r>
        <w:tab/>
        <w:t>отношения,</w:t>
      </w:r>
      <w:r>
        <w:tab/>
        <w:t>прослеживать</w:t>
      </w:r>
      <w:r>
        <w:tab/>
        <w:t>взаимосвязь прошлых и настоящих социальных событий, прогнозировать развитие социальной ситуации в семье, классном и школьном коллективе, городском</w:t>
      </w:r>
      <w:r w:rsidR="006348D3">
        <w:t xml:space="preserve"> </w:t>
      </w:r>
      <w:r>
        <w:t>поселении;</w:t>
      </w:r>
    </w:p>
    <w:p w:rsidR="00244317" w:rsidRDefault="008D71B3">
      <w:pPr>
        <w:pStyle w:val="a3"/>
        <w:spacing w:before="1"/>
        <w:ind w:right="839"/>
      </w:pPr>
      <w: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244317" w:rsidRDefault="008D71B3">
      <w:pPr>
        <w:pStyle w:val="3"/>
        <w:spacing w:before="3" w:line="240" w:lineRule="auto"/>
        <w:ind w:right="6746" w:firstLine="719"/>
      </w:pPr>
      <w:r>
        <w:t>Социальная культура Планируемые</w:t>
      </w:r>
      <w:r w:rsidR="006348D3">
        <w:t xml:space="preserve"> </w:t>
      </w:r>
      <w:r>
        <w:t>результаты:</w:t>
      </w:r>
    </w:p>
    <w:p w:rsidR="00244317" w:rsidRDefault="008D71B3">
      <w:pPr>
        <w:pStyle w:val="a3"/>
        <w:ind w:right="843"/>
        <w:jc w:val="left"/>
      </w:pPr>
      <w:r>
        <w:t>обретение позитивного социального опыта, образцов поведения в современном мире; усвоение общепринятых норм и правил поведения в семье, коллективе, обществе; ценностное отношение к семье в своей жизни; личная ответственность за поддержание мира и любви в своей</w:t>
      </w:r>
      <w:r w:rsidR="006348D3">
        <w:t xml:space="preserve"> </w:t>
      </w:r>
      <w:r>
        <w:t>семье;</w:t>
      </w:r>
    </w:p>
    <w:p w:rsidR="00244317" w:rsidRDefault="008D71B3">
      <w:pPr>
        <w:pStyle w:val="a3"/>
        <w:jc w:val="left"/>
      </w:pPr>
      <w:r>
        <w:t>умение выстраивать уважительно-доброжелательное отношение к другим людям;</w:t>
      </w:r>
    </w:p>
    <w:p w:rsidR="00244317" w:rsidRDefault="008D71B3">
      <w:pPr>
        <w:pStyle w:val="a3"/>
        <w:tabs>
          <w:tab w:val="left" w:pos="5158"/>
        </w:tabs>
        <w:ind w:right="843"/>
        <w:jc w:val="left"/>
      </w:pPr>
      <w:r>
        <w:t>умение   корректно и аргументированно</w:t>
      </w:r>
      <w:r>
        <w:tab/>
        <w:t>отстаивать собственную точку зрения в конфликтных ситуациях</w:t>
      </w:r>
      <w:r w:rsidR="006348D3">
        <w:t xml:space="preserve"> </w:t>
      </w:r>
      <w:r>
        <w:t>общения</w:t>
      </w:r>
    </w:p>
    <w:p w:rsidR="00244317" w:rsidRDefault="008D71B3">
      <w:pPr>
        <w:pStyle w:val="3"/>
        <w:spacing w:line="240" w:lineRule="auto"/>
        <w:ind w:right="2110" w:firstLine="359"/>
      </w:pPr>
      <w:r>
        <w:t>Воспитание положительного отношения к труду и творчеству Планируемые результаты:</w:t>
      </w:r>
    </w:p>
    <w:p w:rsidR="00244317" w:rsidRDefault="008D71B3">
      <w:pPr>
        <w:pStyle w:val="a3"/>
        <w:ind w:right="843"/>
        <w:jc w:val="left"/>
      </w:pPr>
      <w:r>
        <w:t>Понимание необходимости научных знаний для развития личности и общества, их роли в жизни, труде, творчестве;</w:t>
      </w:r>
    </w:p>
    <w:p w:rsidR="00244317" w:rsidRDefault="008D71B3">
      <w:pPr>
        <w:pStyle w:val="a3"/>
        <w:ind w:left="120" w:right="828"/>
      </w:pPr>
      <w:r>
        <w:t xml:space="preserve">осознание нравственной природы труда, </w:t>
      </w:r>
      <w:r>
        <w:rPr>
          <w:spacing w:val="-3"/>
        </w:rPr>
        <w:t xml:space="preserve">его </w:t>
      </w:r>
      <w:r>
        <w:t>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w:t>
      </w:r>
      <w:r w:rsidR="006348D3">
        <w:t xml:space="preserve"> </w:t>
      </w:r>
      <w:r>
        <w:t>поколений;</w:t>
      </w:r>
    </w:p>
    <w:p w:rsidR="00244317" w:rsidRDefault="008D71B3">
      <w:pPr>
        <w:pStyle w:val="a3"/>
        <w:ind w:left="120" w:right="830"/>
      </w:pPr>
      <w: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 трудовых</w:t>
      </w:r>
      <w:r w:rsidR="006348D3">
        <w:t xml:space="preserve"> </w:t>
      </w:r>
      <w:r>
        <w:t>проектов;</w:t>
      </w:r>
    </w:p>
    <w:p w:rsidR="00244317" w:rsidRDefault="008D71B3">
      <w:pPr>
        <w:pStyle w:val="a3"/>
        <w:ind w:right="828"/>
      </w:pPr>
      <w: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4317" w:rsidRDefault="008D71B3">
      <w:pPr>
        <w:pStyle w:val="a3"/>
        <w:jc w:val="left"/>
      </w:pPr>
      <w:r>
        <w:t>умение ориентироваться в мире профессий;</w:t>
      </w:r>
    </w:p>
    <w:p w:rsidR="00244317" w:rsidRDefault="008D71B3">
      <w:pPr>
        <w:pStyle w:val="a3"/>
        <w:ind w:right="826"/>
      </w:pPr>
      <w: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еѐ ближайшего окружения;</w:t>
      </w:r>
    </w:p>
    <w:p w:rsidR="00244317" w:rsidRDefault="008D71B3">
      <w:pPr>
        <w:pStyle w:val="a3"/>
      </w:pPr>
      <w:r>
        <w:t>общее знание трудового законодательства;</w:t>
      </w:r>
    </w:p>
    <w:p w:rsidR="00244317" w:rsidRDefault="008D71B3">
      <w:pPr>
        <w:pStyle w:val="a3"/>
      </w:pPr>
      <w:r>
        <w:t>нетерпимое отношение к лени, безответственности и пассивности в образовании и труде.</w:t>
      </w:r>
    </w:p>
    <w:p w:rsidR="00244317" w:rsidRDefault="008D71B3">
      <w:pPr>
        <w:pStyle w:val="3"/>
        <w:spacing w:before="1" w:line="240" w:lineRule="auto"/>
        <w:jc w:val="both"/>
      </w:pPr>
      <w:r>
        <w:t>Здоровьесберегающее воспитание</w:t>
      </w:r>
    </w:p>
    <w:p w:rsidR="00244317" w:rsidRDefault="00244317">
      <w:pPr>
        <w:jc w:val="both"/>
        <w:sectPr w:rsidR="00244317">
          <w:pgSz w:w="11900" w:h="16850"/>
          <w:pgMar w:top="980" w:right="0" w:bottom="280" w:left="1440" w:header="720" w:footer="720" w:gutter="0"/>
          <w:cols w:space="720"/>
        </w:sectPr>
      </w:pPr>
    </w:p>
    <w:p w:rsidR="00244317" w:rsidRDefault="008D71B3">
      <w:pPr>
        <w:spacing w:before="76" w:line="274" w:lineRule="exact"/>
        <w:ind w:left="259"/>
        <w:rPr>
          <w:b/>
          <w:sz w:val="24"/>
        </w:rPr>
      </w:pPr>
      <w:r>
        <w:rPr>
          <w:b/>
          <w:sz w:val="24"/>
        </w:rPr>
        <w:lastRenderedPageBreak/>
        <w:t>Планируемые результаты:</w:t>
      </w:r>
    </w:p>
    <w:p w:rsidR="00244317" w:rsidRDefault="008D71B3">
      <w:pPr>
        <w:pStyle w:val="a3"/>
        <w:ind w:right="832" w:firstLine="283"/>
      </w:pPr>
      <w: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244317" w:rsidRDefault="008D71B3">
      <w:pPr>
        <w:pStyle w:val="3"/>
        <w:spacing w:before="3"/>
      </w:pPr>
      <w:r>
        <w:t>Формируемые компетенции:</w:t>
      </w:r>
    </w:p>
    <w:p w:rsidR="00244317" w:rsidRDefault="008D71B3">
      <w:pPr>
        <w:pStyle w:val="a3"/>
        <w:ind w:right="843"/>
        <w:jc w:val="left"/>
      </w:pPr>
      <w:r>
        <w:t>ценностное отношение к жизни во всех еѐ проявлениях, качеству окружающей среды, своему здоровью, здоровью родителей, членов своей семьи, педагогов, сверстников; осознание ценности здорового и безопасного образа жизни;</w:t>
      </w:r>
    </w:p>
    <w:p w:rsidR="00244317" w:rsidRDefault="008D71B3">
      <w:pPr>
        <w:pStyle w:val="a3"/>
        <w:ind w:right="833"/>
      </w:pPr>
      <w: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4317" w:rsidRDefault="008D71B3">
      <w:pPr>
        <w:pStyle w:val="a3"/>
        <w:jc w:val="left"/>
      </w:pPr>
      <w:r>
        <w:t>знание основных социальных моделей, вариантов здорового образа жизни;</w:t>
      </w:r>
    </w:p>
    <w:p w:rsidR="00244317" w:rsidRDefault="008D71B3">
      <w:pPr>
        <w:pStyle w:val="a3"/>
        <w:ind w:right="843"/>
        <w:jc w:val="left"/>
      </w:pPr>
      <w:r>
        <w:t>знание традиций нравственно-этического отношения к здоровью в культуре народов России;</w:t>
      </w:r>
    </w:p>
    <w:p w:rsidR="00244317" w:rsidRDefault="008D71B3">
      <w:pPr>
        <w:pStyle w:val="a3"/>
        <w:ind w:right="826"/>
      </w:pPr>
      <w: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4317" w:rsidRDefault="008D71B3">
      <w:pPr>
        <w:pStyle w:val="a3"/>
        <w:jc w:val="left"/>
      </w:pPr>
      <w:r>
        <w:t>умение анализировать изменения в окружающей среде и прогнозировать последствия этих изменений для здоровья человека;</w:t>
      </w:r>
    </w:p>
    <w:p w:rsidR="00244317" w:rsidRDefault="008D71B3">
      <w:pPr>
        <w:pStyle w:val="a3"/>
        <w:ind w:left="686"/>
        <w:jc w:val="left"/>
      </w:pPr>
      <w:r>
        <w:t>формирование личного опыта здоровьесберегающей деятельности;</w:t>
      </w:r>
    </w:p>
    <w:p w:rsidR="00244317" w:rsidRDefault="008D71B3">
      <w:pPr>
        <w:pStyle w:val="a3"/>
        <w:ind w:right="843"/>
        <w:jc w:val="left"/>
      </w:pPr>
      <w:r>
        <w:t>знания о возможном негативном влиянии компьютерных игр, телевидения, рекламы на здоровье человека;</w:t>
      </w:r>
    </w:p>
    <w:p w:rsidR="00244317" w:rsidRDefault="008D71B3">
      <w:pPr>
        <w:pStyle w:val="a3"/>
        <w:ind w:right="830" w:firstLine="60"/>
      </w:pPr>
      <w:r>
        <w:t>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w:t>
      </w:r>
      <w:r w:rsidR="006348D3">
        <w:t xml:space="preserve"> </w:t>
      </w:r>
      <w:r>
        <w:t>ПАВ;</w:t>
      </w:r>
    </w:p>
    <w:p w:rsidR="00244317" w:rsidRDefault="008D71B3">
      <w:pPr>
        <w:pStyle w:val="a3"/>
        <w:ind w:right="843"/>
        <w:jc w:val="left"/>
      </w:pPr>
      <w:r>
        <w:t>умение противостоять негативным факторам, способствующим ухудшению здоровья; понимание важности физической культуры и спорта для здоровья человека, его образования, труда и творчества, всестороннего развития личности;</w:t>
      </w:r>
    </w:p>
    <w:p w:rsidR="00244317" w:rsidRDefault="008D71B3">
      <w:pPr>
        <w:pStyle w:val="a3"/>
        <w:tabs>
          <w:tab w:val="left" w:pos="1480"/>
          <w:tab w:val="left" w:pos="2137"/>
          <w:tab w:val="left" w:pos="3904"/>
          <w:tab w:val="left" w:pos="7079"/>
          <w:tab w:val="left" w:pos="8382"/>
        </w:tabs>
        <w:ind w:right="835"/>
        <w:jc w:val="left"/>
      </w:pPr>
      <w:r>
        <w:t>знание</w:t>
      </w:r>
      <w:r>
        <w:tab/>
        <w:t>и</w:t>
      </w:r>
      <w:r>
        <w:tab/>
        <w:t>выполнение</w:t>
      </w:r>
      <w:r>
        <w:tab/>
        <w:t>санитарно-гигиенических</w:t>
      </w:r>
      <w:r>
        <w:tab/>
        <w:t>правил,</w:t>
      </w:r>
      <w:r>
        <w:tab/>
        <w:t>соблюдение здоровьесберегающего режима</w:t>
      </w:r>
      <w:r w:rsidR="006348D3">
        <w:t xml:space="preserve"> </w:t>
      </w:r>
      <w:r>
        <w:t>дня;</w:t>
      </w:r>
    </w:p>
    <w:p w:rsidR="00244317" w:rsidRDefault="008D71B3">
      <w:pPr>
        <w:pStyle w:val="a3"/>
        <w:ind w:right="831"/>
      </w:pPr>
      <w: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4317" w:rsidRDefault="008D71B3">
      <w:pPr>
        <w:pStyle w:val="a3"/>
        <w:ind w:right="835"/>
      </w:pPr>
      <w: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4317" w:rsidRDefault="008D71B3">
      <w:pPr>
        <w:pStyle w:val="a3"/>
        <w:ind w:right="843"/>
        <w:jc w:val="left"/>
      </w:pPr>
      <w:r>
        <w:t>формирование опыта участия в общественно значимых делах по охране личного здоровья и здоровья окружающих людей;</w:t>
      </w:r>
    </w:p>
    <w:p w:rsidR="00244317" w:rsidRDefault="008D71B3">
      <w:pPr>
        <w:pStyle w:val="3"/>
        <w:spacing w:before="3" w:line="240" w:lineRule="auto"/>
        <w:ind w:right="6746"/>
      </w:pPr>
      <w:r>
        <w:t>Экологическое воспитание Планируемые результаты:</w:t>
      </w:r>
    </w:p>
    <w:p w:rsidR="00244317" w:rsidRDefault="008D71B3">
      <w:pPr>
        <w:pStyle w:val="a3"/>
        <w:ind w:right="843"/>
        <w:jc w:val="left"/>
      </w:pPr>
      <w:r>
        <w:t>ценностное отношение к жизни во всех еѐ проявлениях, качеству окружающей среды;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4317" w:rsidRDefault="008D71B3">
      <w:pPr>
        <w:pStyle w:val="a3"/>
      </w:pPr>
      <w:r>
        <w:t>начальный опыт участия в пропаганде экологически целесообразного поведения, в</w:t>
      </w:r>
    </w:p>
    <w:p w:rsidR="00244317" w:rsidRDefault="00244317">
      <w:pPr>
        <w:sectPr w:rsidR="00244317">
          <w:pgSz w:w="11900" w:h="16850"/>
          <w:pgMar w:top="980" w:right="0" w:bottom="280" w:left="1440" w:header="720" w:footer="720" w:gutter="0"/>
          <w:cols w:space="720"/>
        </w:sectPr>
      </w:pPr>
    </w:p>
    <w:p w:rsidR="00244317" w:rsidRDefault="008D71B3">
      <w:pPr>
        <w:pStyle w:val="a3"/>
        <w:spacing w:before="72"/>
        <w:jc w:val="left"/>
      </w:pPr>
      <w:r>
        <w:lastRenderedPageBreak/>
        <w:t>создании экологически безопасного уклада школьной жизни;</w:t>
      </w:r>
    </w:p>
    <w:p w:rsidR="00244317" w:rsidRDefault="008D71B3">
      <w:pPr>
        <w:pStyle w:val="a3"/>
        <w:ind w:right="826"/>
      </w:pPr>
      <w: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w:t>
      </w:r>
      <w:r w:rsidR="006348D3">
        <w:t xml:space="preserve"> </w:t>
      </w:r>
      <w:r>
        <w:t>формах деятельности;</w:t>
      </w:r>
    </w:p>
    <w:p w:rsidR="00244317" w:rsidRDefault="008D71B3">
      <w:pPr>
        <w:pStyle w:val="a3"/>
        <w:ind w:right="843"/>
      </w:pPr>
      <w:r>
        <w:t>знание основных социальных моделей, правил экологического поведения, вариантов здорового образа жизни;</w:t>
      </w:r>
    </w:p>
    <w:p w:rsidR="00244317" w:rsidRDefault="008D71B3">
      <w:pPr>
        <w:pStyle w:val="a3"/>
        <w:ind w:right="829"/>
      </w:pPr>
      <w:r>
        <w:t>знание норм и правил экологической этики, законодательства в области экологии и здоровья;</w:t>
      </w:r>
    </w:p>
    <w:p w:rsidR="00244317" w:rsidRDefault="008D71B3">
      <w:pPr>
        <w:pStyle w:val="a3"/>
        <w:ind w:right="842"/>
      </w:pPr>
      <w:r>
        <w:t>знание традиций нравственно-этического отношения к природе и здоровью в культуре народов России;</w:t>
      </w:r>
    </w:p>
    <w:p w:rsidR="00244317" w:rsidRDefault="008D71B3">
      <w:pPr>
        <w:pStyle w:val="a3"/>
        <w:tabs>
          <w:tab w:val="left" w:pos="1288"/>
          <w:tab w:val="left" w:pos="2523"/>
          <w:tab w:val="left" w:pos="3745"/>
          <w:tab w:val="left" w:pos="5537"/>
          <w:tab w:val="left" w:pos="6860"/>
          <w:tab w:val="left" w:pos="8745"/>
        </w:tabs>
        <w:ind w:right="829"/>
        <w:jc w:val="left"/>
      </w:pPr>
      <w:r>
        <w:t>знание глобальной взаимосвязи и взаимозависимости природных и социальных явлений; умение</w:t>
      </w:r>
      <w:r>
        <w:tab/>
        <w:t>выделять</w:t>
      </w:r>
      <w:r>
        <w:tab/>
        <w:t>ценность</w:t>
      </w:r>
      <w:r>
        <w:tab/>
        <w:t>экологической</w:t>
      </w:r>
      <w:r>
        <w:tab/>
        <w:t>культуры,</w:t>
      </w:r>
      <w:r>
        <w:tab/>
        <w:t>экологического</w:t>
      </w:r>
      <w:r>
        <w:tab/>
        <w:t>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w:t>
      </w:r>
      <w:r w:rsidR="006348D3">
        <w:t xml:space="preserve"> </w:t>
      </w:r>
      <w:r>
        <w:t>человека;</w:t>
      </w:r>
    </w:p>
    <w:p w:rsidR="00244317" w:rsidRDefault="008D71B3">
      <w:pPr>
        <w:pStyle w:val="a3"/>
        <w:spacing w:before="1"/>
        <w:ind w:right="839"/>
      </w:pPr>
      <w:r>
        <w:t>умение анализировать изменения в окружающей среде и прогнозировать последствия этих изменений для природы и здоровья человека;</w:t>
      </w:r>
    </w:p>
    <w:p w:rsidR="00244317" w:rsidRDefault="008D71B3">
      <w:pPr>
        <w:pStyle w:val="a3"/>
        <w:ind w:right="828"/>
      </w:pPr>
      <w:r>
        <w:t>умение устанавливать причинно-следственные связи возникновения и развития явлений в экосистемах;</w:t>
      </w:r>
    </w:p>
    <w:p w:rsidR="00244317" w:rsidRDefault="008D71B3">
      <w:pPr>
        <w:pStyle w:val="a3"/>
        <w:ind w:right="837"/>
      </w:pPr>
      <w:r>
        <w:t>умение строить свою деятельность и проекты с учѐтом создаваемой нагрузки на социоприродное окружение;</w:t>
      </w:r>
    </w:p>
    <w:p w:rsidR="00244317" w:rsidRDefault="008D71B3">
      <w:pPr>
        <w:pStyle w:val="a3"/>
        <w:ind w:right="841"/>
      </w:pPr>
      <w:r>
        <w:t>знания об оздоровительном влиянии экологически чистых природных факторов на человека;</w:t>
      </w:r>
    </w:p>
    <w:p w:rsidR="00244317" w:rsidRDefault="008D71B3">
      <w:pPr>
        <w:pStyle w:val="a3"/>
        <w:ind w:right="835"/>
      </w:pPr>
      <w: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4317" w:rsidRDefault="008D71B3">
      <w:pPr>
        <w:pStyle w:val="a3"/>
        <w:ind w:right="832"/>
      </w:pPr>
      <w:r>
        <w:t>овладение умением сотрудничества (социального партнѐрства), связанного с решением местных экологических проблем и здоровьем людей;</w:t>
      </w:r>
    </w:p>
    <w:p w:rsidR="00244317" w:rsidRDefault="008D71B3">
      <w:pPr>
        <w:spacing w:line="242" w:lineRule="auto"/>
        <w:ind w:left="259" w:right="837"/>
        <w:jc w:val="both"/>
        <w:rPr>
          <w:b/>
          <w:sz w:val="24"/>
        </w:rPr>
      </w:pPr>
      <w:r>
        <w:rPr>
          <w:sz w:val="24"/>
        </w:rPr>
        <w:t xml:space="preserve">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r>
        <w:rPr>
          <w:b/>
          <w:sz w:val="24"/>
        </w:rPr>
        <w:t>Культуротворческое и эстетическое</w:t>
      </w:r>
      <w:r w:rsidR="006348D3">
        <w:rPr>
          <w:b/>
          <w:sz w:val="24"/>
        </w:rPr>
        <w:t xml:space="preserve"> </w:t>
      </w:r>
      <w:r>
        <w:rPr>
          <w:b/>
          <w:sz w:val="24"/>
        </w:rPr>
        <w:t>воспитание</w:t>
      </w:r>
    </w:p>
    <w:p w:rsidR="00244317" w:rsidRDefault="008D71B3">
      <w:pPr>
        <w:pStyle w:val="3"/>
        <w:spacing w:line="270" w:lineRule="exact"/>
      </w:pPr>
      <w:r>
        <w:t>Планируемые результаты:</w:t>
      </w:r>
    </w:p>
    <w:p w:rsidR="00244317" w:rsidRDefault="008D71B3">
      <w:pPr>
        <w:pStyle w:val="a3"/>
        <w:spacing w:line="274" w:lineRule="exact"/>
        <w:ind w:left="619"/>
        <w:jc w:val="left"/>
      </w:pPr>
      <w:r>
        <w:t>ценностное отношение к прекрасному;</w:t>
      </w:r>
    </w:p>
    <w:p w:rsidR="00244317" w:rsidRDefault="008D71B3">
      <w:pPr>
        <w:pStyle w:val="a3"/>
        <w:ind w:left="619" w:right="1013"/>
        <w:jc w:val="left"/>
      </w:pPr>
      <w:r>
        <w:t>понимание искусства как особой формы познания и преобразования мира; способность видеть и ценить прекрасное в природе, быту, труде, спорте и творчестве людей, общественной</w:t>
      </w:r>
      <w:r w:rsidR="006348D3">
        <w:t xml:space="preserve"> </w:t>
      </w:r>
      <w:r>
        <w:t>жизни;</w:t>
      </w:r>
    </w:p>
    <w:p w:rsidR="00244317" w:rsidRDefault="008D71B3">
      <w:pPr>
        <w:pStyle w:val="a3"/>
        <w:ind w:left="619" w:right="843" w:firstLine="60"/>
        <w:jc w:val="left"/>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4317" w:rsidRDefault="008D71B3">
      <w:pPr>
        <w:pStyle w:val="a3"/>
        <w:ind w:left="619"/>
        <w:jc w:val="left"/>
      </w:pPr>
      <w:r>
        <w:t>представление об искусстве народов России;</w:t>
      </w:r>
    </w:p>
    <w:p w:rsidR="00244317" w:rsidRDefault="008D71B3">
      <w:pPr>
        <w:pStyle w:val="a3"/>
        <w:ind w:left="619" w:firstLine="60"/>
        <w:jc w:val="left"/>
      </w:pPr>
      <w:r>
        <w:t>опыт эмоционального постижения народного творчества, этнокультурных традиций, фольклора народов России;</w:t>
      </w:r>
    </w:p>
    <w:p w:rsidR="00244317" w:rsidRDefault="008D71B3">
      <w:pPr>
        <w:pStyle w:val="a3"/>
        <w:tabs>
          <w:tab w:val="left" w:pos="1758"/>
          <w:tab w:val="left" w:pos="2151"/>
          <w:tab w:val="left" w:pos="3364"/>
          <w:tab w:val="left" w:pos="4888"/>
          <w:tab w:val="left" w:pos="6233"/>
          <w:tab w:val="left" w:pos="7643"/>
          <w:tab w:val="left" w:pos="8540"/>
        </w:tabs>
        <w:ind w:left="619" w:right="851" w:firstLine="60"/>
        <w:jc w:val="left"/>
      </w:pPr>
      <w:r>
        <w:t>интерес</w:t>
      </w:r>
      <w:r>
        <w:tab/>
        <w:t>к</w:t>
      </w:r>
      <w:r>
        <w:tab/>
        <w:t>занятиям</w:t>
      </w:r>
      <w:r>
        <w:tab/>
        <w:t>творческого</w:t>
      </w:r>
      <w:r>
        <w:tab/>
        <w:t>характера,</w:t>
      </w:r>
      <w:r>
        <w:tab/>
        <w:t>различным</w:t>
      </w:r>
      <w:r>
        <w:tab/>
        <w:t>видам</w:t>
      </w:r>
      <w:r>
        <w:tab/>
      </w:r>
      <w:r>
        <w:rPr>
          <w:spacing w:val="-1"/>
        </w:rPr>
        <w:t xml:space="preserve">искусства, </w:t>
      </w:r>
      <w:r>
        <w:t>художественной</w:t>
      </w:r>
      <w:r w:rsidR="006348D3">
        <w:t xml:space="preserve"> </w:t>
      </w:r>
      <w:r>
        <w:t>самодеятельности;</w:t>
      </w:r>
    </w:p>
    <w:p w:rsidR="00244317" w:rsidRDefault="008D71B3">
      <w:pPr>
        <w:pStyle w:val="a3"/>
        <w:ind w:left="619" w:right="843"/>
        <w:jc w:val="left"/>
      </w:pPr>
      <w:r>
        <w:rPr>
          <w:spacing w:val="-3"/>
        </w:rPr>
        <w:t xml:space="preserve">опыт </w:t>
      </w:r>
      <w:r>
        <w:t xml:space="preserve">самореализации в различных видах творческой деятельности, </w:t>
      </w:r>
      <w:r>
        <w:rPr>
          <w:spacing w:val="-4"/>
        </w:rPr>
        <w:t xml:space="preserve">умение </w:t>
      </w:r>
      <w:r>
        <w:t>выражать себя в доступных видах</w:t>
      </w:r>
      <w:r w:rsidR="006348D3">
        <w:t xml:space="preserve"> </w:t>
      </w:r>
      <w:r>
        <w:t>творчества;</w:t>
      </w:r>
    </w:p>
    <w:p w:rsidR="00244317" w:rsidRDefault="008D71B3">
      <w:pPr>
        <w:pStyle w:val="a3"/>
        <w:ind w:left="619"/>
        <w:jc w:val="left"/>
      </w:pPr>
      <w:r>
        <w:t>опыт реализации эстетических ценностей в пространстве школы и семьи.</w:t>
      </w:r>
    </w:p>
    <w:p w:rsidR="00244317" w:rsidRDefault="00244317">
      <w:pPr>
        <w:pStyle w:val="a3"/>
        <w:spacing w:before="6"/>
        <w:ind w:left="0"/>
        <w:jc w:val="left"/>
      </w:pPr>
    </w:p>
    <w:p w:rsidR="00244317" w:rsidRDefault="008D71B3" w:rsidP="00B73FC6">
      <w:pPr>
        <w:pStyle w:val="3"/>
        <w:numPr>
          <w:ilvl w:val="1"/>
          <w:numId w:val="10"/>
        </w:numPr>
        <w:tabs>
          <w:tab w:val="left" w:pos="3541"/>
        </w:tabs>
        <w:spacing w:line="257" w:lineRule="exact"/>
        <w:jc w:val="left"/>
      </w:pPr>
      <w:r>
        <w:t>Программа коррекционной</w:t>
      </w:r>
      <w:r w:rsidR="006348D3">
        <w:t xml:space="preserve"> </w:t>
      </w:r>
      <w:r>
        <w:t>работы</w:t>
      </w:r>
    </w:p>
    <w:p w:rsidR="00244317" w:rsidRDefault="008D71B3" w:rsidP="00B73FC6">
      <w:pPr>
        <w:pStyle w:val="a5"/>
        <w:numPr>
          <w:ilvl w:val="2"/>
          <w:numId w:val="9"/>
        </w:numPr>
        <w:tabs>
          <w:tab w:val="left" w:pos="1789"/>
        </w:tabs>
        <w:spacing w:line="250" w:lineRule="exact"/>
        <w:jc w:val="left"/>
        <w:rPr>
          <w:b/>
          <w:sz w:val="24"/>
        </w:rPr>
      </w:pPr>
      <w:r>
        <w:rPr>
          <w:b/>
          <w:spacing w:val="-4"/>
          <w:sz w:val="24"/>
        </w:rPr>
        <w:t>Общие</w:t>
      </w:r>
      <w:r w:rsidR="006348D3">
        <w:rPr>
          <w:b/>
          <w:spacing w:val="-4"/>
          <w:sz w:val="24"/>
        </w:rPr>
        <w:t xml:space="preserve"> </w:t>
      </w:r>
      <w:r>
        <w:rPr>
          <w:b/>
          <w:sz w:val="24"/>
        </w:rPr>
        <w:t>положения</w:t>
      </w:r>
    </w:p>
    <w:p w:rsidR="00244317" w:rsidRDefault="008D71B3">
      <w:pPr>
        <w:pStyle w:val="a3"/>
        <w:tabs>
          <w:tab w:val="left" w:pos="1993"/>
          <w:tab w:val="left" w:pos="2514"/>
          <w:tab w:val="left" w:pos="3917"/>
          <w:tab w:val="left" w:pos="4497"/>
          <w:tab w:val="left" w:pos="5630"/>
          <w:tab w:val="left" w:pos="5742"/>
          <w:tab w:val="left" w:pos="6181"/>
          <w:tab w:val="left" w:pos="7001"/>
          <w:tab w:val="left" w:pos="7771"/>
          <w:tab w:val="left" w:pos="8605"/>
        </w:tabs>
        <w:ind w:right="694" w:firstLine="710"/>
        <w:jc w:val="left"/>
      </w:pPr>
      <w:r>
        <w:t>Программа</w:t>
      </w:r>
      <w:r>
        <w:tab/>
        <w:t>коррекционной</w:t>
      </w:r>
      <w:r>
        <w:tab/>
        <w:t>работы</w:t>
      </w:r>
      <w:r>
        <w:tab/>
        <w:t>предусматривает</w:t>
      </w:r>
      <w:r>
        <w:tab/>
        <w:t xml:space="preserve">индивидуализацию </w:t>
      </w:r>
      <w:r>
        <w:lastRenderedPageBreak/>
        <w:t>специального</w:t>
      </w:r>
      <w:r>
        <w:tab/>
        <w:t>сопровождения</w:t>
      </w:r>
      <w:r>
        <w:tab/>
        <w:t>обучающегося</w:t>
      </w:r>
      <w:r>
        <w:tab/>
      </w:r>
      <w:r>
        <w:tab/>
        <w:t>с</w:t>
      </w:r>
      <w:r>
        <w:tab/>
        <w:t>ЗПР.</w:t>
      </w:r>
      <w:r>
        <w:tab/>
        <w:t>Содержание</w:t>
      </w:r>
      <w:r>
        <w:tab/>
        <w:t>программы</w:t>
      </w:r>
    </w:p>
    <w:p w:rsidR="00244317" w:rsidRDefault="006348D3">
      <w:pPr>
        <w:pStyle w:val="a3"/>
        <w:tabs>
          <w:tab w:val="left" w:pos="7057"/>
        </w:tabs>
        <w:spacing w:before="72"/>
        <w:ind w:right="696"/>
      </w:pPr>
      <w:r>
        <w:t>к</w:t>
      </w:r>
      <w:r w:rsidR="008D71B3">
        <w:t>оррекционной работы для каждого обучающегося определяется с учетом его особых образовательных</w:t>
      </w:r>
      <w:r>
        <w:t xml:space="preserve"> </w:t>
      </w:r>
      <w:r w:rsidR="008D71B3">
        <w:t>потребностей</w:t>
      </w:r>
      <w:r>
        <w:t xml:space="preserve"> </w:t>
      </w:r>
      <w:r w:rsidR="008D71B3">
        <w:t>на</w:t>
      </w:r>
      <w:r>
        <w:t xml:space="preserve"> </w:t>
      </w:r>
      <w:r w:rsidR="008D71B3">
        <w:t>основе</w:t>
      </w:r>
      <w:r>
        <w:t xml:space="preserve"> </w:t>
      </w:r>
      <w:r w:rsidR="008D71B3">
        <w:t>рекомендаций</w:t>
      </w:r>
      <w:r>
        <w:t xml:space="preserve"> </w:t>
      </w:r>
      <w:r w:rsidR="008D71B3">
        <w:t>ПМПК, индивидуальной программы</w:t>
      </w:r>
      <w:r>
        <w:t xml:space="preserve"> </w:t>
      </w:r>
      <w:r w:rsidR="008D71B3">
        <w:t>реабилитации.</w:t>
      </w:r>
    </w:p>
    <w:p w:rsidR="00244317" w:rsidRDefault="008D71B3">
      <w:pPr>
        <w:pStyle w:val="a3"/>
        <w:ind w:right="827" w:firstLine="710"/>
      </w:pPr>
      <w:r>
        <w:t>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244317" w:rsidRDefault="008D71B3">
      <w:pPr>
        <w:pStyle w:val="3"/>
        <w:spacing w:before="5"/>
        <w:ind w:left="970"/>
      </w:pPr>
      <w:r>
        <w:t>Программа коррекционной работы обеспечивает:</w:t>
      </w:r>
    </w:p>
    <w:p w:rsidR="00244317" w:rsidRDefault="008D71B3">
      <w:pPr>
        <w:pStyle w:val="a3"/>
        <w:ind w:right="835" w:firstLine="710"/>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244317" w:rsidRDefault="008D71B3">
      <w:pPr>
        <w:pStyle w:val="a3"/>
        <w:ind w:right="833" w:firstLine="710"/>
      </w:pPr>
      <w:r>
        <w:t>создание адекватных условий для реализации особых образовательных потребностей обучающихся с ЗПР;</w:t>
      </w:r>
    </w:p>
    <w:p w:rsidR="00244317" w:rsidRDefault="008D71B3">
      <w:pPr>
        <w:pStyle w:val="a3"/>
        <w:tabs>
          <w:tab w:val="left" w:pos="3048"/>
          <w:tab w:val="left" w:pos="7124"/>
          <w:tab w:val="left" w:pos="8795"/>
        </w:tabs>
        <w:ind w:left="970"/>
        <w:jc w:val="left"/>
      </w:pPr>
      <w:r>
        <w:t>осуществление</w:t>
      </w:r>
      <w:r>
        <w:tab/>
        <w:t>индивидуально-ориентированного</w:t>
      </w:r>
      <w:r>
        <w:tab/>
        <w:t>психолого-</w:t>
      </w:r>
      <w:r>
        <w:tab/>
        <w:t>медико-</w:t>
      </w:r>
    </w:p>
    <w:p w:rsidR="00244317" w:rsidRDefault="008D71B3">
      <w:pPr>
        <w:pStyle w:val="a3"/>
        <w:ind w:right="741"/>
      </w:pPr>
      <w:r>
        <w:t>-педагогического сопровождения обучающихся с ЗПР с учетом их особых образовательных потребностей;</w:t>
      </w:r>
    </w:p>
    <w:p w:rsidR="00244317" w:rsidRDefault="008D71B3">
      <w:pPr>
        <w:pStyle w:val="a3"/>
        <w:ind w:left="970"/>
        <w:jc w:val="left"/>
      </w:pPr>
      <w:r>
        <w:t>оказание помощи в освоении обучающимися с ЗПР АООП ООО;</w:t>
      </w:r>
    </w:p>
    <w:p w:rsidR="00244317" w:rsidRDefault="008D71B3">
      <w:pPr>
        <w:pStyle w:val="a3"/>
        <w:ind w:right="824" w:firstLine="710"/>
      </w:pPr>
      <w:r>
        <w:t>возможность развития коммуникации, социальных и бытовых навыков,</w:t>
      </w:r>
      <w:r w:rsidR="006348D3">
        <w:t xml:space="preserve"> </w:t>
      </w:r>
      <w:r>
        <w:t>адекватного учебного поведения, взаимодействия со взрослыми и детьми, формированию представлений об окружающем мире и собственных</w:t>
      </w:r>
      <w:r w:rsidR="006348D3">
        <w:t xml:space="preserve"> </w:t>
      </w:r>
      <w:r>
        <w:t>возможностях.</w:t>
      </w:r>
    </w:p>
    <w:p w:rsidR="00F1386D" w:rsidRDefault="008D71B3" w:rsidP="00F1386D">
      <w:pPr>
        <w:pStyle w:val="a3"/>
        <w:ind w:right="837" w:firstLine="710"/>
      </w:pPr>
      <w:r>
        <w:t>Коррекционная работа осуществляется в ходе всего учебно-образовательного процесса, при изучении предметов учебного плана.</w:t>
      </w:r>
    </w:p>
    <w:p w:rsidR="00244317" w:rsidRDefault="008D71B3" w:rsidP="00F1386D">
      <w:pPr>
        <w:pStyle w:val="a3"/>
        <w:ind w:right="837" w:firstLine="710"/>
      </w:pPr>
      <w:r>
        <w:t>При возникновении трудностей в освоении обучающимся с ЗПР содержания АООП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244317" w:rsidRDefault="008D71B3">
      <w:pPr>
        <w:pStyle w:val="a3"/>
        <w:ind w:right="832" w:firstLine="710"/>
      </w:pPr>
      <w: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F1386D" w:rsidRDefault="008D71B3" w:rsidP="00F1386D">
      <w:pPr>
        <w:pStyle w:val="a3"/>
        <w:ind w:right="845" w:firstLine="710"/>
      </w:pPr>
      <w: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244317" w:rsidRDefault="008D71B3" w:rsidP="00F1386D">
      <w:pPr>
        <w:pStyle w:val="a3"/>
        <w:ind w:right="845" w:firstLine="710"/>
      </w:pPr>
      <w:r>
        <w:t>социальное партнѐрство,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w:t>
      </w:r>
      <w:r w:rsidR="006348D3">
        <w:t xml:space="preserve"> </w:t>
      </w:r>
      <w:r>
        <w:t>общества).</w:t>
      </w:r>
    </w:p>
    <w:p w:rsidR="00244317" w:rsidRDefault="006348D3" w:rsidP="006348D3">
      <w:pPr>
        <w:pStyle w:val="a3"/>
        <w:tabs>
          <w:tab w:val="left" w:pos="2410"/>
          <w:tab w:val="left" w:pos="4277"/>
          <w:tab w:val="left" w:pos="5298"/>
          <w:tab w:val="left" w:pos="7329"/>
          <w:tab w:val="left" w:pos="8529"/>
          <w:tab w:val="left" w:pos="8929"/>
        </w:tabs>
        <w:spacing w:line="274" w:lineRule="exact"/>
        <w:ind w:right="821"/>
      </w:pPr>
      <w:r>
        <w:t xml:space="preserve">  </w:t>
      </w:r>
      <w:r w:rsidR="008D71B3">
        <w:t>Программа</w:t>
      </w:r>
      <w:r w:rsidR="008D71B3">
        <w:tab/>
        <w:t>коррекционной</w:t>
      </w:r>
      <w:r w:rsidR="008D71B3">
        <w:tab/>
        <w:t>ра</w:t>
      </w:r>
      <w:r>
        <w:t>боты</w:t>
      </w:r>
      <w:r>
        <w:tab/>
        <w:t>предусматривает</w:t>
      </w:r>
      <w:r>
        <w:tab/>
        <w:t>создание</w:t>
      </w:r>
      <w:r>
        <w:tab/>
        <w:t xml:space="preserve">вуальной и групповой организации профессиональной ориентации обучающихся в МАОУ гимназии №2 г. Асино </w:t>
      </w:r>
      <w:r w:rsidR="008D71B3">
        <w:t>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 возможностями здоровья (далее - ОВЗ), посредством индивидуализации и дифференциации образовательного процесса.</w:t>
      </w:r>
    </w:p>
    <w:p w:rsidR="00244317" w:rsidRDefault="008D71B3">
      <w:pPr>
        <w:pStyle w:val="a3"/>
        <w:ind w:right="826"/>
      </w:pPr>
      <w:r>
        <w:rPr>
          <w:b/>
        </w:rPr>
        <w:t xml:space="preserve">Цель </w:t>
      </w:r>
      <w:r w:rsidRPr="00F1386D">
        <w:t>данной программы</w:t>
      </w:r>
      <w:r>
        <w:t xml:space="preserve">– создание в </w:t>
      </w:r>
      <w:r w:rsidR="006348D3">
        <w:t>МАОУ гимназии №2 г. Асино</w:t>
      </w:r>
      <w:r>
        <w:t xml:space="preserve">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244317" w:rsidRDefault="008D71B3">
      <w:pPr>
        <w:ind w:left="259"/>
        <w:jc w:val="both"/>
        <w:rPr>
          <w:sz w:val="24"/>
        </w:rPr>
      </w:pPr>
      <w:r>
        <w:rPr>
          <w:b/>
          <w:sz w:val="24"/>
        </w:rPr>
        <w:t xml:space="preserve">Основные задачи </w:t>
      </w:r>
      <w:r>
        <w:rPr>
          <w:sz w:val="24"/>
        </w:rPr>
        <w:t>программы коррекционной работы:</w:t>
      </w:r>
    </w:p>
    <w:p w:rsidR="00244317" w:rsidRDefault="008D71B3" w:rsidP="00B73FC6">
      <w:pPr>
        <w:pStyle w:val="a5"/>
        <w:numPr>
          <w:ilvl w:val="0"/>
          <w:numId w:val="8"/>
        </w:numPr>
        <w:tabs>
          <w:tab w:val="left" w:pos="965"/>
          <w:tab w:val="left" w:pos="966"/>
        </w:tabs>
        <w:ind w:right="840" w:firstLine="0"/>
        <w:rPr>
          <w:sz w:val="24"/>
        </w:rPr>
      </w:pPr>
      <w:r>
        <w:rPr>
          <w:sz w:val="24"/>
        </w:rPr>
        <w:t xml:space="preserve">Выявление детей с особыми образовательными потребностями, в </w:t>
      </w:r>
      <w:r>
        <w:rPr>
          <w:spacing w:val="-3"/>
          <w:sz w:val="24"/>
        </w:rPr>
        <w:t xml:space="preserve">том </w:t>
      </w:r>
      <w:r>
        <w:rPr>
          <w:sz w:val="24"/>
        </w:rPr>
        <w:t>числе и с ограниченными возможностями здоровья, обусловленными недостатками в их физическом и (или) психическом</w:t>
      </w:r>
      <w:r w:rsidR="006348D3">
        <w:rPr>
          <w:sz w:val="24"/>
        </w:rPr>
        <w:t xml:space="preserve"> </w:t>
      </w:r>
      <w:r>
        <w:rPr>
          <w:sz w:val="24"/>
        </w:rPr>
        <w:t>развитии.</w:t>
      </w:r>
    </w:p>
    <w:p w:rsidR="00244317" w:rsidRDefault="008D71B3" w:rsidP="00B73FC6">
      <w:pPr>
        <w:pStyle w:val="a5"/>
        <w:numPr>
          <w:ilvl w:val="0"/>
          <w:numId w:val="8"/>
        </w:numPr>
        <w:tabs>
          <w:tab w:val="left" w:pos="965"/>
          <w:tab w:val="left" w:pos="966"/>
        </w:tabs>
        <w:ind w:firstLine="0"/>
        <w:rPr>
          <w:sz w:val="24"/>
        </w:rPr>
      </w:pPr>
      <w:r>
        <w:rPr>
          <w:sz w:val="24"/>
        </w:rPr>
        <w:lastRenderedPageBreak/>
        <w:t>Определение особых образовательных потребностей детей с ОВЗ.</w:t>
      </w:r>
    </w:p>
    <w:p w:rsidR="00244317" w:rsidRDefault="008D71B3" w:rsidP="00B73FC6">
      <w:pPr>
        <w:pStyle w:val="a5"/>
        <w:numPr>
          <w:ilvl w:val="0"/>
          <w:numId w:val="8"/>
        </w:numPr>
        <w:tabs>
          <w:tab w:val="left" w:pos="965"/>
          <w:tab w:val="left" w:pos="966"/>
        </w:tabs>
        <w:ind w:right="830" w:firstLine="0"/>
        <w:rPr>
          <w:sz w:val="24"/>
        </w:rPr>
      </w:pPr>
      <w:r>
        <w:rPr>
          <w:sz w:val="24"/>
        </w:rPr>
        <w:t>Определение особенностей организации образовательного процесса для рассматриваемой категории детей в соответствии с индивидуальными</w:t>
      </w:r>
      <w:r w:rsidR="006348D3">
        <w:rPr>
          <w:sz w:val="24"/>
        </w:rPr>
        <w:t xml:space="preserve"> </w:t>
      </w:r>
      <w:r>
        <w:rPr>
          <w:sz w:val="24"/>
        </w:rPr>
        <w:t>особенностями</w:t>
      </w:r>
    </w:p>
    <w:p w:rsidR="00244317" w:rsidRDefault="008D71B3">
      <w:pPr>
        <w:pStyle w:val="a3"/>
        <w:spacing w:before="72"/>
        <w:jc w:val="left"/>
      </w:pPr>
      <w:r>
        <w:t>каждого ребѐнка, структурой нарушения развития и степенью его выраженности.</w:t>
      </w:r>
    </w:p>
    <w:p w:rsidR="00244317" w:rsidRDefault="008D71B3" w:rsidP="00B73FC6">
      <w:pPr>
        <w:pStyle w:val="a5"/>
        <w:numPr>
          <w:ilvl w:val="0"/>
          <w:numId w:val="8"/>
        </w:numPr>
        <w:tabs>
          <w:tab w:val="left" w:pos="965"/>
          <w:tab w:val="left" w:pos="966"/>
        </w:tabs>
        <w:ind w:right="841" w:firstLine="0"/>
        <w:rPr>
          <w:sz w:val="24"/>
        </w:rPr>
      </w:pPr>
      <w:r>
        <w:rPr>
          <w:sz w:val="24"/>
        </w:rPr>
        <w:t xml:space="preserve">Создание специальных </w:t>
      </w:r>
      <w:r>
        <w:rPr>
          <w:spacing w:val="-4"/>
          <w:sz w:val="24"/>
        </w:rPr>
        <w:t xml:space="preserve">условий </w:t>
      </w:r>
      <w:r>
        <w:rPr>
          <w:sz w:val="24"/>
        </w:rPr>
        <w:t>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w:t>
      </w:r>
      <w:r w:rsidR="006348D3">
        <w:rPr>
          <w:sz w:val="24"/>
        </w:rPr>
        <w:t xml:space="preserve"> </w:t>
      </w:r>
      <w:r>
        <w:rPr>
          <w:sz w:val="24"/>
        </w:rPr>
        <w:t>процесса.</w:t>
      </w:r>
    </w:p>
    <w:p w:rsidR="00244317" w:rsidRDefault="008D71B3" w:rsidP="00B73FC6">
      <w:pPr>
        <w:pStyle w:val="a5"/>
        <w:numPr>
          <w:ilvl w:val="0"/>
          <w:numId w:val="8"/>
        </w:numPr>
        <w:tabs>
          <w:tab w:val="left" w:pos="965"/>
          <w:tab w:val="left" w:pos="966"/>
        </w:tabs>
        <w:ind w:right="828" w:firstLine="0"/>
        <w:rPr>
          <w:sz w:val="24"/>
        </w:rPr>
      </w:pPr>
      <w:r>
        <w:rPr>
          <w:sz w:val="24"/>
        </w:rPr>
        <w:t xml:space="preserve">Осуществление индивидуально ориентированной психолого-медико- педагогической помощи детям с ограниченными возможностями здоровья, с </w:t>
      </w:r>
      <w:r>
        <w:rPr>
          <w:spacing w:val="-4"/>
          <w:sz w:val="24"/>
        </w:rPr>
        <w:t xml:space="preserve">учѐтом </w:t>
      </w:r>
      <w:r>
        <w:rPr>
          <w:sz w:val="24"/>
        </w:rPr>
        <w:t>особенностей психофизиологического развития и индивидуальных возможностей детей (в соответствии с рекомендациями психолого-медико-педагогической</w:t>
      </w:r>
      <w:r w:rsidR="006348D3">
        <w:rPr>
          <w:sz w:val="24"/>
        </w:rPr>
        <w:t xml:space="preserve"> </w:t>
      </w:r>
      <w:r>
        <w:rPr>
          <w:sz w:val="24"/>
        </w:rPr>
        <w:t>комиссии).</w:t>
      </w:r>
    </w:p>
    <w:p w:rsidR="00244317" w:rsidRDefault="008D71B3" w:rsidP="00B73FC6">
      <w:pPr>
        <w:pStyle w:val="a5"/>
        <w:numPr>
          <w:ilvl w:val="0"/>
          <w:numId w:val="8"/>
        </w:numPr>
        <w:tabs>
          <w:tab w:val="left" w:pos="965"/>
          <w:tab w:val="left" w:pos="966"/>
        </w:tabs>
        <w:ind w:right="837" w:firstLine="0"/>
        <w:rPr>
          <w:sz w:val="24"/>
        </w:rPr>
      </w:pPr>
      <w:r>
        <w:rPr>
          <w:sz w:val="24"/>
        </w:rPr>
        <w:t>Содействиевосвоениидетьмисограниченнымивозможностямиздоровьяосновной образовательной программы основного общего образования и их интеграции в образовательном</w:t>
      </w:r>
      <w:r w:rsidR="006348D3">
        <w:rPr>
          <w:sz w:val="24"/>
        </w:rPr>
        <w:t xml:space="preserve"> </w:t>
      </w:r>
      <w:r>
        <w:rPr>
          <w:sz w:val="24"/>
        </w:rPr>
        <w:t>учреждении.</w:t>
      </w:r>
    </w:p>
    <w:p w:rsidR="00244317" w:rsidRDefault="008D71B3" w:rsidP="00B73FC6">
      <w:pPr>
        <w:pStyle w:val="a5"/>
        <w:numPr>
          <w:ilvl w:val="0"/>
          <w:numId w:val="8"/>
        </w:numPr>
        <w:tabs>
          <w:tab w:val="left" w:pos="965"/>
          <w:tab w:val="left" w:pos="966"/>
        </w:tabs>
        <w:ind w:right="838" w:firstLine="0"/>
        <w:rPr>
          <w:sz w:val="24"/>
        </w:rPr>
      </w:pPr>
      <w:r>
        <w:rPr>
          <w:sz w:val="24"/>
        </w:rPr>
        <w:t xml:space="preserve">Ранняя профилактика и своевременная коррекция недостатков и отклонений в психическом, психофизиологическом и личностном развитии </w:t>
      </w:r>
      <w:r>
        <w:rPr>
          <w:spacing w:val="-3"/>
          <w:sz w:val="24"/>
        </w:rPr>
        <w:t xml:space="preserve">детей. </w:t>
      </w:r>
      <w:r>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w:t>
      </w:r>
      <w:r w:rsidR="006348D3">
        <w:rPr>
          <w:sz w:val="24"/>
        </w:rPr>
        <w:t xml:space="preserve"> </w:t>
      </w:r>
      <w:r>
        <w:rPr>
          <w:sz w:val="24"/>
        </w:rPr>
        <w:t>услуг.</w:t>
      </w:r>
    </w:p>
    <w:p w:rsidR="00244317" w:rsidRDefault="008D71B3" w:rsidP="00B73FC6">
      <w:pPr>
        <w:pStyle w:val="a5"/>
        <w:numPr>
          <w:ilvl w:val="0"/>
          <w:numId w:val="8"/>
        </w:numPr>
        <w:tabs>
          <w:tab w:val="left" w:pos="965"/>
          <w:tab w:val="left" w:pos="966"/>
        </w:tabs>
        <w:spacing w:before="1"/>
        <w:ind w:firstLine="0"/>
        <w:rPr>
          <w:sz w:val="24"/>
        </w:rPr>
      </w:pPr>
      <w:r>
        <w:rPr>
          <w:sz w:val="24"/>
        </w:rPr>
        <w:t>Реализация системы мероприятий по социальной адаптации детей с</w:t>
      </w:r>
      <w:r w:rsidR="006348D3">
        <w:rPr>
          <w:sz w:val="24"/>
        </w:rPr>
        <w:t xml:space="preserve"> </w:t>
      </w:r>
      <w:r>
        <w:rPr>
          <w:sz w:val="24"/>
        </w:rPr>
        <w:t>ОВЗ.</w:t>
      </w:r>
    </w:p>
    <w:p w:rsidR="00244317" w:rsidRDefault="008D71B3" w:rsidP="00B73FC6">
      <w:pPr>
        <w:pStyle w:val="a5"/>
        <w:numPr>
          <w:ilvl w:val="0"/>
          <w:numId w:val="8"/>
        </w:numPr>
        <w:tabs>
          <w:tab w:val="left" w:pos="965"/>
          <w:tab w:val="left" w:pos="966"/>
        </w:tabs>
        <w:ind w:right="841" w:firstLine="0"/>
        <w:rPr>
          <w:b/>
          <w:sz w:val="24"/>
        </w:rPr>
      </w:pPr>
      <w:r>
        <w:rPr>
          <w:sz w:val="24"/>
        </w:rPr>
        <w:t xml:space="preserve">Оказание родителям (законным представителям) детей с </w:t>
      </w:r>
      <w:r>
        <w:rPr>
          <w:spacing w:val="-3"/>
          <w:sz w:val="24"/>
        </w:rPr>
        <w:t xml:space="preserve">ОВЗ </w:t>
      </w:r>
      <w:r>
        <w:rPr>
          <w:sz w:val="24"/>
        </w:rPr>
        <w:t xml:space="preserve">консультативной и методической помощи по медицинским, социальным, правовым и другим вопросам. </w:t>
      </w:r>
      <w:r>
        <w:rPr>
          <w:b/>
          <w:sz w:val="24"/>
        </w:rPr>
        <w:t>Участники реализации коррекционной</w:t>
      </w:r>
      <w:r w:rsidR="006348D3">
        <w:rPr>
          <w:b/>
          <w:sz w:val="24"/>
        </w:rPr>
        <w:t xml:space="preserve"> </w:t>
      </w:r>
      <w:r>
        <w:rPr>
          <w:b/>
          <w:sz w:val="24"/>
        </w:rPr>
        <w:t>программы</w:t>
      </w:r>
    </w:p>
    <w:p w:rsidR="00244317" w:rsidRDefault="008D71B3" w:rsidP="00B73FC6">
      <w:pPr>
        <w:pStyle w:val="a5"/>
        <w:numPr>
          <w:ilvl w:val="0"/>
          <w:numId w:val="7"/>
        </w:numPr>
        <w:tabs>
          <w:tab w:val="left" w:pos="505"/>
        </w:tabs>
        <w:spacing w:line="274" w:lineRule="exact"/>
        <w:rPr>
          <w:sz w:val="24"/>
        </w:rPr>
      </w:pPr>
      <w:r>
        <w:rPr>
          <w:sz w:val="24"/>
        </w:rPr>
        <w:t>Дети с</w:t>
      </w:r>
      <w:r w:rsidR="006348D3">
        <w:rPr>
          <w:sz w:val="24"/>
        </w:rPr>
        <w:t xml:space="preserve"> </w:t>
      </w:r>
      <w:r>
        <w:rPr>
          <w:sz w:val="24"/>
        </w:rPr>
        <w:t>ОВЗ.</w:t>
      </w:r>
    </w:p>
    <w:p w:rsidR="00244317" w:rsidRDefault="008D71B3" w:rsidP="00B73FC6">
      <w:pPr>
        <w:pStyle w:val="a5"/>
        <w:numPr>
          <w:ilvl w:val="0"/>
          <w:numId w:val="7"/>
        </w:numPr>
        <w:tabs>
          <w:tab w:val="left" w:pos="505"/>
        </w:tabs>
        <w:rPr>
          <w:sz w:val="24"/>
        </w:rPr>
      </w:pPr>
      <w:r>
        <w:rPr>
          <w:sz w:val="24"/>
        </w:rPr>
        <w:t>Учителя.</w:t>
      </w:r>
    </w:p>
    <w:p w:rsidR="00244317" w:rsidRDefault="008D71B3" w:rsidP="00B73FC6">
      <w:pPr>
        <w:pStyle w:val="a5"/>
        <w:numPr>
          <w:ilvl w:val="0"/>
          <w:numId w:val="7"/>
        </w:numPr>
        <w:tabs>
          <w:tab w:val="left" w:pos="505"/>
        </w:tabs>
        <w:rPr>
          <w:sz w:val="24"/>
        </w:rPr>
      </w:pPr>
      <w:r>
        <w:rPr>
          <w:sz w:val="24"/>
        </w:rPr>
        <w:t>Специалисты: социальный</w:t>
      </w:r>
      <w:r w:rsidR="006348D3">
        <w:rPr>
          <w:sz w:val="24"/>
        </w:rPr>
        <w:t xml:space="preserve"> педагог, педагог – психолог.</w:t>
      </w:r>
    </w:p>
    <w:p w:rsidR="00244317" w:rsidRDefault="008D71B3" w:rsidP="00B73FC6">
      <w:pPr>
        <w:pStyle w:val="a5"/>
        <w:numPr>
          <w:ilvl w:val="0"/>
          <w:numId w:val="7"/>
        </w:numPr>
        <w:tabs>
          <w:tab w:val="left" w:pos="505"/>
        </w:tabs>
        <w:rPr>
          <w:sz w:val="24"/>
        </w:rPr>
      </w:pPr>
      <w:r>
        <w:rPr>
          <w:sz w:val="24"/>
        </w:rPr>
        <w:t>Педагоги дополнительного</w:t>
      </w:r>
      <w:r w:rsidR="006348D3">
        <w:rPr>
          <w:sz w:val="24"/>
        </w:rPr>
        <w:t xml:space="preserve"> </w:t>
      </w:r>
      <w:r>
        <w:rPr>
          <w:sz w:val="24"/>
        </w:rPr>
        <w:t>образования.</w:t>
      </w:r>
    </w:p>
    <w:p w:rsidR="00244317" w:rsidRDefault="008D71B3" w:rsidP="00B73FC6">
      <w:pPr>
        <w:pStyle w:val="a5"/>
        <w:numPr>
          <w:ilvl w:val="0"/>
          <w:numId w:val="7"/>
        </w:numPr>
        <w:tabs>
          <w:tab w:val="left" w:pos="505"/>
        </w:tabs>
        <w:rPr>
          <w:sz w:val="24"/>
        </w:rPr>
      </w:pPr>
      <w:r>
        <w:rPr>
          <w:sz w:val="24"/>
        </w:rPr>
        <w:t>Родители (законные представители)</w:t>
      </w:r>
      <w:r w:rsidR="006348D3">
        <w:rPr>
          <w:sz w:val="24"/>
        </w:rPr>
        <w:t xml:space="preserve"> </w:t>
      </w:r>
      <w:r>
        <w:rPr>
          <w:sz w:val="24"/>
        </w:rPr>
        <w:t>учащихся.</w:t>
      </w:r>
    </w:p>
    <w:p w:rsidR="00244317" w:rsidRDefault="00244317">
      <w:pPr>
        <w:pStyle w:val="a3"/>
        <w:spacing w:before="6"/>
        <w:ind w:left="0"/>
        <w:jc w:val="left"/>
        <w:rPr>
          <w:sz w:val="21"/>
        </w:rPr>
      </w:pPr>
    </w:p>
    <w:p w:rsidR="00244317" w:rsidRDefault="008D71B3" w:rsidP="00B73FC6">
      <w:pPr>
        <w:pStyle w:val="3"/>
        <w:numPr>
          <w:ilvl w:val="2"/>
          <w:numId w:val="9"/>
        </w:numPr>
        <w:tabs>
          <w:tab w:val="left" w:pos="1345"/>
        </w:tabs>
        <w:ind w:left="1344" w:hanging="600"/>
        <w:jc w:val="left"/>
      </w:pPr>
      <w:r>
        <w:t>Принципы формирования</w:t>
      </w:r>
      <w:r w:rsidR="006348D3">
        <w:t xml:space="preserve"> </w:t>
      </w:r>
      <w:r>
        <w:t>программы</w:t>
      </w:r>
    </w:p>
    <w:p w:rsidR="00244317" w:rsidRDefault="008D71B3">
      <w:pPr>
        <w:pStyle w:val="a3"/>
        <w:spacing w:line="274" w:lineRule="exact"/>
        <w:ind w:left="970"/>
        <w:jc w:val="left"/>
      </w:pPr>
      <w:r>
        <w:t>Программа коррекционной работы основывается на следующих принципах:</w:t>
      </w:r>
    </w:p>
    <w:p w:rsidR="00244317" w:rsidRDefault="008D71B3">
      <w:pPr>
        <w:pStyle w:val="a3"/>
        <w:ind w:right="834" w:firstLine="710"/>
      </w:pPr>
      <w:r>
        <w:t>Принцип соблюдения интересов ребѐнка. Принцип определяет позицию специалиста, который призван решать проблему ребѐнка с максимальной пользой и в интересах ребѐнка.</w:t>
      </w:r>
    </w:p>
    <w:p w:rsidR="00244317" w:rsidRDefault="008D71B3">
      <w:pPr>
        <w:pStyle w:val="a3"/>
        <w:ind w:right="831" w:firstLine="710"/>
      </w:pPr>
      <w:r>
        <w:t>Принцип педагогической экологии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244317" w:rsidRDefault="008D71B3">
      <w:pPr>
        <w:pStyle w:val="a3"/>
        <w:ind w:right="826" w:firstLine="710"/>
      </w:pPr>
      <w:r>
        <w:t>Принцип учета индивидуальных особенностей.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w:t>
      </w:r>
    </w:p>
    <w:p w:rsidR="00244317" w:rsidRDefault="008D71B3">
      <w:pPr>
        <w:pStyle w:val="a3"/>
        <w:spacing w:before="1"/>
        <w:ind w:right="826" w:firstLine="710"/>
      </w:pPr>
      <w:r>
        <w:t xml:space="preserve">Принцип системности. Принцип обеспечивает единство диагностики, коррекции и развития,т.е.системныйподходканализуособенностейразвитияикоррекциинарушений детей с ОВЗ, а также всесторонний многоуровневый подход специалистов </w:t>
      </w:r>
      <w:r>
        <w:rPr>
          <w:spacing w:val="-4"/>
        </w:rPr>
        <w:t xml:space="preserve">различного </w:t>
      </w:r>
      <w:r>
        <w:t xml:space="preserve">профиля, взаимодействие и </w:t>
      </w:r>
      <w:r>
        <w:rPr>
          <w:spacing w:val="-4"/>
        </w:rPr>
        <w:t xml:space="preserve">согласованность </w:t>
      </w:r>
      <w:r>
        <w:t xml:space="preserve">их </w:t>
      </w:r>
      <w:r>
        <w:rPr>
          <w:spacing w:val="-4"/>
        </w:rPr>
        <w:t xml:space="preserve">действий </w:t>
      </w:r>
      <w:r>
        <w:t>в решении проблем ребѐнка, участие в данном процессе всех участников образовательных</w:t>
      </w:r>
      <w:r w:rsidR="006348D3">
        <w:t xml:space="preserve"> </w:t>
      </w:r>
      <w:r>
        <w:t>отношений.</w:t>
      </w:r>
    </w:p>
    <w:p w:rsidR="00244317" w:rsidRDefault="008D71B3">
      <w:pPr>
        <w:pStyle w:val="a3"/>
        <w:ind w:right="830" w:firstLine="710"/>
      </w:pPr>
      <w:r>
        <w:t>Принцип</w:t>
      </w:r>
      <w:r w:rsidR="006348D3">
        <w:t xml:space="preserve"> </w:t>
      </w:r>
      <w:r>
        <w:t>непрерывности.</w:t>
      </w:r>
      <w:r w:rsidR="006348D3">
        <w:t xml:space="preserve"> </w:t>
      </w:r>
      <w:r>
        <w:t>Принцип</w:t>
      </w:r>
      <w:r w:rsidR="006348D3">
        <w:t xml:space="preserve"> </w:t>
      </w:r>
      <w:r>
        <w:t>гарантирует</w:t>
      </w:r>
      <w:r w:rsidR="006348D3">
        <w:t xml:space="preserve"> ребе</w:t>
      </w:r>
      <w:r>
        <w:t>нку</w:t>
      </w:r>
      <w:r w:rsidR="006348D3">
        <w:t xml:space="preserve"> </w:t>
      </w:r>
      <w:r>
        <w:t>и</w:t>
      </w:r>
      <w:r w:rsidR="006348D3">
        <w:t xml:space="preserve"> </w:t>
      </w:r>
      <w:r>
        <w:t>его</w:t>
      </w:r>
      <w:r w:rsidR="006348D3">
        <w:t xml:space="preserve"> </w:t>
      </w:r>
      <w:r>
        <w:t>родителям</w:t>
      </w:r>
      <w:r w:rsidR="006348D3">
        <w:t xml:space="preserve"> </w:t>
      </w:r>
      <w:r>
        <w:t xml:space="preserve">(законным представителям) непрерывность помощи </w:t>
      </w:r>
      <w:r>
        <w:rPr>
          <w:spacing w:val="-3"/>
        </w:rPr>
        <w:t xml:space="preserve">до </w:t>
      </w:r>
      <w:r>
        <w:t>полного решения проблемы или определения подхода к еѐрешению.</w:t>
      </w:r>
    </w:p>
    <w:p w:rsidR="00244317" w:rsidRDefault="008D71B3">
      <w:pPr>
        <w:pStyle w:val="a3"/>
        <w:ind w:right="843" w:firstLine="710"/>
      </w:pPr>
      <w:r>
        <w:t xml:space="preserve">Принцип вариативности. Принцип предполагает создание вариативных условий </w:t>
      </w:r>
      <w:r>
        <w:lastRenderedPageBreak/>
        <w:t>для получения образования детьми с</w:t>
      </w:r>
      <w:r w:rsidR="006348D3">
        <w:t xml:space="preserve"> </w:t>
      </w:r>
      <w:r>
        <w:t>ОВЗ.</w:t>
      </w:r>
    </w:p>
    <w:p w:rsidR="00244317" w:rsidRDefault="008D71B3">
      <w:pPr>
        <w:pStyle w:val="a3"/>
        <w:spacing w:before="7" w:line="235" w:lineRule="auto"/>
        <w:ind w:right="848" w:firstLine="710"/>
      </w:pPr>
      <w:r>
        <w:t>Принцип рекомендательного характера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w:t>
      </w:r>
    </w:p>
    <w:p w:rsidR="00244317" w:rsidRDefault="008D71B3">
      <w:pPr>
        <w:pStyle w:val="a3"/>
        <w:spacing w:before="71" w:line="235" w:lineRule="auto"/>
        <w:ind w:right="842"/>
      </w:pPr>
      <w:r>
        <w:t>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244317" w:rsidRDefault="00244317">
      <w:pPr>
        <w:pStyle w:val="a3"/>
        <w:spacing w:before="3"/>
        <w:ind w:left="0"/>
        <w:jc w:val="left"/>
        <w:rPr>
          <w:sz w:val="21"/>
        </w:rPr>
      </w:pPr>
    </w:p>
    <w:p w:rsidR="00244317" w:rsidRDefault="008D71B3" w:rsidP="00B73FC6">
      <w:pPr>
        <w:pStyle w:val="3"/>
        <w:numPr>
          <w:ilvl w:val="2"/>
          <w:numId w:val="9"/>
        </w:numPr>
        <w:tabs>
          <w:tab w:val="left" w:pos="1345"/>
        </w:tabs>
        <w:spacing w:line="240" w:lineRule="auto"/>
        <w:ind w:left="1344" w:hanging="600"/>
        <w:jc w:val="center"/>
      </w:pPr>
      <w:r>
        <w:t>Направления коррекционной</w:t>
      </w:r>
      <w:r w:rsidR="006348D3">
        <w:t xml:space="preserve"> </w:t>
      </w:r>
      <w:r>
        <w:t>работы</w:t>
      </w:r>
    </w:p>
    <w:p w:rsidR="00244317" w:rsidRDefault="006348D3" w:rsidP="006348D3">
      <w:pPr>
        <w:pStyle w:val="a3"/>
        <w:spacing w:before="55"/>
        <w:ind w:right="821"/>
      </w:pPr>
      <w:r>
        <w:t xml:space="preserve">   </w:t>
      </w:r>
      <w:r w:rsidR="008D71B3">
        <w:t xml:space="preserve">Программа коррекционной работы на уровне основного общего образования в </w:t>
      </w:r>
      <w:r>
        <w:t xml:space="preserve">МАОУ гимназии №2 г. Асино </w:t>
      </w:r>
      <w:r w:rsidR="008D71B3">
        <w:t>включает в себя взаимосвяз</w:t>
      </w:r>
      <w:r>
        <w:t>анные направления, отражающие ее</w:t>
      </w:r>
      <w:r w:rsidR="008D71B3">
        <w:t xml:space="preserve"> основное содержание:</w:t>
      </w:r>
    </w:p>
    <w:p w:rsidR="00244317" w:rsidRDefault="008D71B3">
      <w:pPr>
        <w:pStyle w:val="a3"/>
        <w:ind w:left="262" w:right="829"/>
      </w:pPr>
      <w:r>
        <w:rPr>
          <w:b/>
        </w:rPr>
        <w:t xml:space="preserve">диагностическая работа </w:t>
      </w:r>
      <w: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p w:rsidR="00244317" w:rsidRDefault="008D71B3">
      <w:pPr>
        <w:pStyle w:val="a3"/>
        <w:ind w:left="262" w:right="831"/>
      </w:pPr>
      <w:r>
        <w:rPr>
          <w:b/>
        </w:rPr>
        <w:t xml:space="preserve">коррекционно-развивающая работа </w:t>
      </w:r>
      <w:r>
        <w:t>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244317" w:rsidRDefault="008D71B3">
      <w:pPr>
        <w:pStyle w:val="a3"/>
        <w:ind w:left="262" w:right="828"/>
      </w:pPr>
      <w:r>
        <w:rPr>
          <w:b/>
        </w:rPr>
        <w:t xml:space="preserve">консультативная работа </w:t>
      </w:r>
      <w:r>
        <w:t xml:space="preserve">обеспечивает единство специалистов сопровождения детей с ОВЗ, педагогов, родителей по вопросам реализации дифференцированных психолого- педагогических условий обучения, </w:t>
      </w:r>
      <w:r>
        <w:rPr>
          <w:spacing w:val="-3"/>
        </w:rPr>
        <w:t xml:space="preserve">воспитания, </w:t>
      </w:r>
      <w:r>
        <w:t xml:space="preserve">коррекции, </w:t>
      </w:r>
      <w:r>
        <w:rPr>
          <w:spacing w:val="-4"/>
        </w:rPr>
        <w:t>развития</w:t>
      </w:r>
      <w:r w:rsidR="006348D3">
        <w:rPr>
          <w:spacing w:val="-4"/>
        </w:rPr>
        <w:t xml:space="preserve"> </w:t>
      </w:r>
      <w:r>
        <w:t>и социализации обучающихся;</w:t>
      </w:r>
    </w:p>
    <w:p w:rsidR="00244317" w:rsidRDefault="008D71B3">
      <w:pPr>
        <w:pStyle w:val="a3"/>
        <w:ind w:left="262" w:right="831"/>
      </w:pPr>
      <w:r>
        <w:rPr>
          <w:b/>
        </w:rPr>
        <w:t xml:space="preserve">информационно-просветительская работа </w:t>
      </w:r>
      <w:r>
        <w:t>направлена на просвещение 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по вопросам, связанным с особенностями образовательного процесса для детей с</w:t>
      </w:r>
      <w:r w:rsidR="006348D3">
        <w:t xml:space="preserve"> </w:t>
      </w:r>
      <w:r>
        <w:t>ОВЗ.</w:t>
      </w:r>
    </w:p>
    <w:p w:rsidR="00244317" w:rsidRDefault="008D71B3">
      <w:pPr>
        <w:pStyle w:val="4"/>
        <w:spacing w:before="3"/>
      </w:pPr>
      <w:r>
        <w:t>Содержание направлений работы</w:t>
      </w:r>
    </w:p>
    <w:p w:rsidR="00244317" w:rsidRDefault="008D71B3">
      <w:pPr>
        <w:spacing w:line="274" w:lineRule="exact"/>
        <w:ind w:left="259"/>
        <w:jc w:val="both"/>
        <w:rPr>
          <w:b/>
          <w:sz w:val="24"/>
        </w:rPr>
      </w:pPr>
      <w:r>
        <w:rPr>
          <w:b/>
          <w:sz w:val="24"/>
        </w:rPr>
        <w:t>Диагностическая работа включает:</w:t>
      </w:r>
    </w:p>
    <w:p w:rsidR="00244317" w:rsidRDefault="008D71B3" w:rsidP="00B73FC6">
      <w:pPr>
        <w:pStyle w:val="a5"/>
        <w:numPr>
          <w:ilvl w:val="0"/>
          <w:numId w:val="6"/>
        </w:numPr>
        <w:tabs>
          <w:tab w:val="left" w:pos="543"/>
        </w:tabs>
        <w:spacing w:line="274" w:lineRule="exact"/>
        <w:ind w:firstLine="0"/>
        <w:rPr>
          <w:sz w:val="24"/>
        </w:rPr>
      </w:pPr>
      <w:r>
        <w:rPr>
          <w:sz w:val="24"/>
        </w:rPr>
        <w:t>своевременное выявление детей, нуждающихся в специализированной</w:t>
      </w:r>
      <w:r w:rsidR="006348D3">
        <w:rPr>
          <w:sz w:val="24"/>
        </w:rPr>
        <w:t xml:space="preserve"> </w:t>
      </w:r>
      <w:r>
        <w:rPr>
          <w:sz w:val="24"/>
        </w:rPr>
        <w:t>помощи;</w:t>
      </w:r>
    </w:p>
    <w:p w:rsidR="00244317" w:rsidRDefault="008D71B3" w:rsidP="00B73FC6">
      <w:pPr>
        <w:pStyle w:val="a5"/>
        <w:numPr>
          <w:ilvl w:val="0"/>
          <w:numId w:val="6"/>
        </w:numPr>
        <w:tabs>
          <w:tab w:val="left" w:pos="543"/>
        </w:tabs>
        <w:ind w:right="846" w:firstLine="0"/>
        <w:rPr>
          <w:sz w:val="24"/>
        </w:rPr>
      </w:pPr>
      <w:r>
        <w:rPr>
          <w:sz w:val="24"/>
        </w:rPr>
        <w:t>раннюю (с первых дней пребывания ребѐнка в образовательной</w:t>
      </w:r>
      <w:r w:rsidR="006348D3">
        <w:rPr>
          <w:sz w:val="24"/>
        </w:rPr>
        <w:t xml:space="preserve"> </w:t>
      </w:r>
      <w:r>
        <w:rPr>
          <w:sz w:val="24"/>
        </w:rPr>
        <w:t>организации) диагностику отклонений в развитии и анализ причин трудностей</w:t>
      </w:r>
      <w:r w:rsidR="006348D3">
        <w:rPr>
          <w:sz w:val="24"/>
        </w:rPr>
        <w:t xml:space="preserve"> </w:t>
      </w:r>
      <w:r>
        <w:rPr>
          <w:sz w:val="24"/>
        </w:rPr>
        <w:t>адаптации;</w:t>
      </w:r>
    </w:p>
    <w:p w:rsidR="00244317" w:rsidRDefault="008D71B3" w:rsidP="00B73FC6">
      <w:pPr>
        <w:pStyle w:val="a5"/>
        <w:numPr>
          <w:ilvl w:val="0"/>
          <w:numId w:val="6"/>
        </w:numPr>
        <w:tabs>
          <w:tab w:val="left" w:pos="543"/>
        </w:tabs>
        <w:spacing w:before="1"/>
        <w:ind w:right="822" w:firstLine="0"/>
        <w:rPr>
          <w:sz w:val="24"/>
        </w:rPr>
      </w:pPr>
      <w:r>
        <w:rPr>
          <w:spacing w:val="-4"/>
          <w:sz w:val="24"/>
        </w:rPr>
        <w:t xml:space="preserve">комплексный </w:t>
      </w:r>
      <w:r>
        <w:rPr>
          <w:spacing w:val="-3"/>
          <w:sz w:val="24"/>
        </w:rPr>
        <w:t xml:space="preserve">сбор </w:t>
      </w:r>
      <w:r>
        <w:rPr>
          <w:spacing w:val="-4"/>
          <w:sz w:val="24"/>
        </w:rPr>
        <w:t xml:space="preserve">сведений </w:t>
      </w:r>
      <w:r>
        <w:rPr>
          <w:sz w:val="24"/>
        </w:rPr>
        <w:t xml:space="preserve">о </w:t>
      </w:r>
      <w:r>
        <w:rPr>
          <w:spacing w:val="-4"/>
          <w:sz w:val="24"/>
        </w:rPr>
        <w:t xml:space="preserve">ребѐнке </w:t>
      </w:r>
      <w:r>
        <w:rPr>
          <w:sz w:val="24"/>
        </w:rPr>
        <w:t xml:space="preserve">на </w:t>
      </w:r>
      <w:r>
        <w:rPr>
          <w:spacing w:val="-3"/>
          <w:sz w:val="24"/>
        </w:rPr>
        <w:t xml:space="preserve">основании </w:t>
      </w:r>
      <w:r>
        <w:rPr>
          <w:spacing w:val="-5"/>
          <w:sz w:val="24"/>
        </w:rPr>
        <w:t xml:space="preserve">диагностической </w:t>
      </w:r>
      <w:r>
        <w:rPr>
          <w:spacing w:val="-3"/>
          <w:sz w:val="24"/>
        </w:rPr>
        <w:t xml:space="preserve">информации от </w:t>
      </w:r>
      <w:r>
        <w:rPr>
          <w:spacing w:val="-5"/>
          <w:sz w:val="24"/>
        </w:rPr>
        <w:t xml:space="preserve">специалистов </w:t>
      </w:r>
      <w:r>
        <w:rPr>
          <w:spacing w:val="-3"/>
          <w:sz w:val="24"/>
        </w:rPr>
        <w:t>разного</w:t>
      </w:r>
      <w:r w:rsidR="006348D3">
        <w:rPr>
          <w:spacing w:val="-3"/>
          <w:sz w:val="24"/>
        </w:rPr>
        <w:t xml:space="preserve"> </w:t>
      </w:r>
      <w:r>
        <w:rPr>
          <w:spacing w:val="-4"/>
          <w:sz w:val="24"/>
        </w:rPr>
        <w:t>профиля;</w:t>
      </w:r>
    </w:p>
    <w:p w:rsidR="00244317" w:rsidRDefault="008D71B3" w:rsidP="00B73FC6">
      <w:pPr>
        <w:pStyle w:val="a5"/>
        <w:numPr>
          <w:ilvl w:val="0"/>
          <w:numId w:val="6"/>
        </w:numPr>
        <w:tabs>
          <w:tab w:val="left" w:pos="543"/>
        </w:tabs>
        <w:ind w:right="844" w:firstLine="0"/>
        <w:rPr>
          <w:sz w:val="24"/>
        </w:rPr>
      </w:pPr>
      <w:r>
        <w:rPr>
          <w:sz w:val="24"/>
        </w:rPr>
        <w:t xml:space="preserve">определение </w:t>
      </w:r>
      <w:r>
        <w:rPr>
          <w:spacing w:val="-4"/>
          <w:sz w:val="24"/>
        </w:rPr>
        <w:t xml:space="preserve">уровня </w:t>
      </w:r>
      <w:r>
        <w:rPr>
          <w:sz w:val="24"/>
        </w:rPr>
        <w:t>актуального и зоны ближайшего развития обучающегося с ОВЗ, выявление его резервных возможностей;</w:t>
      </w:r>
    </w:p>
    <w:p w:rsidR="00244317" w:rsidRDefault="008D71B3" w:rsidP="00B73FC6">
      <w:pPr>
        <w:pStyle w:val="a5"/>
        <w:numPr>
          <w:ilvl w:val="0"/>
          <w:numId w:val="6"/>
        </w:numPr>
        <w:tabs>
          <w:tab w:val="left" w:pos="543"/>
        </w:tabs>
        <w:ind w:right="844" w:firstLine="0"/>
        <w:rPr>
          <w:sz w:val="24"/>
        </w:rPr>
      </w:pPr>
      <w:r>
        <w:rPr>
          <w:sz w:val="24"/>
        </w:rPr>
        <w:t>изучение развития эмоционально-волевой сферы и личностных особенностей</w:t>
      </w:r>
      <w:r w:rsidR="006348D3">
        <w:rPr>
          <w:sz w:val="24"/>
        </w:rPr>
        <w:t xml:space="preserve"> </w:t>
      </w:r>
      <w:r>
        <w:rPr>
          <w:sz w:val="24"/>
        </w:rPr>
        <w:t>обучающихся;</w:t>
      </w:r>
    </w:p>
    <w:p w:rsidR="00244317" w:rsidRDefault="008D71B3" w:rsidP="00B73FC6">
      <w:pPr>
        <w:pStyle w:val="a5"/>
        <w:numPr>
          <w:ilvl w:val="0"/>
          <w:numId w:val="6"/>
        </w:numPr>
        <w:tabs>
          <w:tab w:val="left" w:pos="543"/>
        </w:tabs>
        <w:ind w:right="844" w:firstLine="0"/>
        <w:rPr>
          <w:sz w:val="24"/>
        </w:rPr>
      </w:pPr>
      <w:r>
        <w:rPr>
          <w:spacing w:val="-4"/>
          <w:sz w:val="24"/>
        </w:rPr>
        <w:t xml:space="preserve">изучение социальной ситуации развития </w:t>
      </w:r>
      <w:r>
        <w:rPr>
          <w:sz w:val="24"/>
        </w:rPr>
        <w:t xml:space="preserve">и </w:t>
      </w:r>
      <w:r>
        <w:rPr>
          <w:spacing w:val="-4"/>
          <w:sz w:val="24"/>
        </w:rPr>
        <w:t xml:space="preserve">условий </w:t>
      </w:r>
      <w:r>
        <w:rPr>
          <w:sz w:val="24"/>
        </w:rPr>
        <w:t>семейного воспитанияребѐнка;</w:t>
      </w:r>
    </w:p>
    <w:p w:rsidR="00244317" w:rsidRDefault="008D71B3" w:rsidP="00B73FC6">
      <w:pPr>
        <w:pStyle w:val="a5"/>
        <w:numPr>
          <w:ilvl w:val="0"/>
          <w:numId w:val="6"/>
        </w:numPr>
        <w:tabs>
          <w:tab w:val="left" w:pos="543"/>
        </w:tabs>
        <w:ind w:right="844" w:firstLine="0"/>
        <w:rPr>
          <w:sz w:val="24"/>
        </w:rPr>
      </w:pPr>
      <w:r>
        <w:rPr>
          <w:sz w:val="24"/>
        </w:rPr>
        <w:t xml:space="preserve">изучение адаптивных возможностей и </w:t>
      </w:r>
      <w:r>
        <w:rPr>
          <w:spacing w:val="-4"/>
          <w:sz w:val="24"/>
        </w:rPr>
        <w:t xml:space="preserve">уровня </w:t>
      </w:r>
      <w:r>
        <w:rPr>
          <w:sz w:val="24"/>
        </w:rPr>
        <w:t>социализации ребѐнка с</w:t>
      </w:r>
      <w:r w:rsidR="006348D3">
        <w:rPr>
          <w:sz w:val="24"/>
        </w:rPr>
        <w:t xml:space="preserve"> </w:t>
      </w:r>
      <w:r>
        <w:rPr>
          <w:sz w:val="24"/>
        </w:rPr>
        <w:t>ОВЗ;</w:t>
      </w:r>
    </w:p>
    <w:p w:rsidR="00244317" w:rsidRDefault="008D71B3" w:rsidP="00B73FC6">
      <w:pPr>
        <w:pStyle w:val="a5"/>
        <w:numPr>
          <w:ilvl w:val="0"/>
          <w:numId w:val="6"/>
        </w:numPr>
        <w:tabs>
          <w:tab w:val="left" w:pos="543"/>
        </w:tabs>
        <w:ind w:right="844" w:firstLine="0"/>
        <w:rPr>
          <w:sz w:val="24"/>
        </w:rPr>
      </w:pPr>
      <w:r>
        <w:rPr>
          <w:sz w:val="24"/>
        </w:rPr>
        <w:t>системныйразностороннийконтрольспециалистовзауровнемидинамикойразвитияребѐнка;</w:t>
      </w:r>
    </w:p>
    <w:p w:rsidR="00244317" w:rsidRDefault="008D71B3" w:rsidP="00B73FC6">
      <w:pPr>
        <w:pStyle w:val="a5"/>
        <w:numPr>
          <w:ilvl w:val="0"/>
          <w:numId w:val="6"/>
        </w:numPr>
        <w:tabs>
          <w:tab w:val="left" w:pos="543"/>
        </w:tabs>
        <w:ind w:right="844" w:firstLine="0"/>
        <w:rPr>
          <w:sz w:val="24"/>
        </w:rPr>
      </w:pPr>
      <w:r>
        <w:rPr>
          <w:sz w:val="24"/>
        </w:rPr>
        <w:t>анализ успешности коррекционно-развивающей</w:t>
      </w:r>
      <w:r w:rsidR="006348D3">
        <w:rPr>
          <w:sz w:val="24"/>
        </w:rPr>
        <w:t xml:space="preserve"> </w:t>
      </w:r>
      <w:r>
        <w:rPr>
          <w:sz w:val="24"/>
        </w:rPr>
        <w:t>работы.</w:t>
      </w:r>
    </w:p>
    <w:p w:rsidR="00244317" w:rsidRDefault="008D71B3" w:rsidP="00F1386D">
      <w:pPr>
        <w:pStyle w:val="3"/>
        <w:spacing w:before="5"/>
        <w:ind w:right="844"/>
        <w:jc w:val="both"/>
      </w:pPr>
      <w:r>
        <w:t>Коррекционно-развивающая работа включает:</w:t>
      </w:r>
    </w:p>
    <w:p w:rsidR="00244317" w:rsidRDefault="008D71B3" w:rsidP="00B73FC6">
      <w:pPr>
        <w:pStyle w:val="a5"/>
        <w:numPr>
          <w:ilvl w:val="0"/>
          <w:numId w:val="5"/>
        </w:numPr>
        <w:tabs>
          <w:tab w:val="left" w:pos="543"/>
        </w:tabs>
        <w:ind w:right="844" w:firstLine="0"/>
        <w:rPr>
          <w:sz w:val="24"/>
        </w:rPr>
      </w:pPr>
      <w:r>
        <w:rPr>
          <w:sz w:val="24"/>
        </w:rPr>
        <w:t xml:space="preserve">выбор оптимальных для развития ребѐнка с </w:t>
      </w:r>
      <w:r>
        <w:rPr>
          <w:spacing w:val="-3"/>
          <w:sz w:val="24"/>
        </w:rPr>
        <w:t xml:space="preserve">ОВЗ </w:t>
      </w:r>
      <w:r>
        <w:rPr>
          <w:sz w:val="24"/>
        </w:rPr>
        <w:t xml:space="preserve">коррекционных программ/методик, </w:t>
      </w:r>
      <w:r>
        <w:rPr>
          <w:spacing w:val="-3"/>
          <w:sz w:val="24"/>
        </w:rPr>
        <w:t xml:space="preserve">методов </w:t>
      </w:r>
      <w:r>
        <w:rPr>
          <w:sz w:val="24"/>
        </w:rPr>
        <w:t xml:space="preserve">и приѐмов обучения в соответствии с его особыми образовательными </w:t>
      </w:r>
      <w:r>
        <w:rPr>
          <w:sz w:val="24"/>
        </w:rPr>
        <w:lastRenderedPageBreak/>
        <w:t>потребностями;</w:t>
      </w:r>
    </w:p>
    <w:p w:rsidR="00244317" w:rsidRDefault="008D71B3" w:rsidP="00B73FC6">
      <w:pPr>
        <w:pStyle w:val="a5"/>
        <w:numPr>
          <w:ilvl w:val="0"/>
          <w:numId w:val="5"/>
        </w:numPr>
        <w:tabs>
          <w:tab w:val="left" w:pos="543"/>
        </w:tabs>
        <w:ind w:right="836" w:firstLine="0"/>
        <w:rPr>
          <w:sz w:val="24"/>
        </w:rPr>
      </w:pPr>
      <w:r>
        <w:rPr>
          <w:sz w:val="24"/>
        </w:rPr>
        <w:t xml:space="preserve">организацию и проведение специалистами индивидуальных и </w:t>
      </w:r>
      <w:r>
        <w:rPr>
          <w:spacing w:val="-4"/>
          <w:sz w:val="24"/>
        </w:rPr>
        <w:t>групповых</w:t>
      </w:r>
      <w:r w:rsidR="006348D3">
        <w:rPr>
          <w:spacing w:val="-4"/>
          <w:sz w:val="24"/>
        </w:rPr>
        <w:t xml:space="preserve"> </w:t>
      </w:r>
      <w:r>
        <w:rPr>
          <w:sz w:val="24"/>
        </w:rPr>
        <w:t>коррекционно-развивающих занятий, необходимых для преодоления нарушений развития и трудностей</w:t>
      </w:r>
      <w:r w:rsidR="006348D3">
        <w:rPr>
          <w:sz w:val="24"/>
        </w:rPr>
        <w:t xml:space="preserve"> </w:t>
      </w:r>
      <w:r>
        <w:rPr>
          <w:sz w:val="24"/>
        </w:rPr>
        <w:t>обучения;</w:t>
      </w:r>
    </w:p>
    <w:p w:rsidR="00244317" w:rsidRDefault="008D71B3" w:rsidP="00B73FC6">
      <w:pPr>
        <w:pStyle w:val="a5"/>
        <w:numPr>
          <w:ilvl w:val="0"/>
          <w:numId w:val="5"/>
        </w:numPr>
        <w:tabs>
          <w:tab w:val="left" w:pos="543"/>
        </w:tabs>
        <w:ind w:right="836" w:firstLine="0"/>
        <w:rPr>
          <w:sz w:val="24"/>
        </w:rPr>
      </w:pPr>
      <w:r>
        <w:rPr>
          <w:sz w:val="24"/>
        </w:rPr>
        <w:t xml:space="preserve">системное воздействие  на  учебно-познавательную  деятельность  ребѐнка  в динамике образовательного процесса, направленное на формирование универсальных </w:t>
      </w:r>
      <w:r>
        <w:rPr>
          <w:spacing w:val="-4"/>
          <w:sz w:val="24"/>
        </w:rPr>
        <w:t xml:space="preserve">учебных </w:t>
      </w:r>
      <w:r>
        <w:rPr>
          <w:sz w:val="24"/>
        </w:rPr>
        <w:t>действий и коррекцию отклонений в</w:t>
      </w:r>
      <w:r w:rsidR="006348D3">
        <w:rPr>
          <w:sz w:val="24"/>
        </w:rPr>
        <w:t xml:space="preserve"> </w:t>
      </w:r>
      <w:r>
        <w:rPr>
          <w:sz w:val="24"/>
        </w:rPr>
        <w:t>развитии;</w:t>
      </w:r>
    </w:p>
    <w:p w:rsidR="00244317" w:rsidRDefault="008D71B3" w:rsidP="00B73FC6">
      <w:pPr>
        <w:pStyle w:val="a5"/>
        <w:numPr>
          <w:ilvl w:val="0"/>
          <w:numId w:val="5"/>
        </w:numPr>
        <w:tabs>
          <w:tab w:val="left" w:pos="543"/>
        </w:tabs>
        <w:spacing w:before="72"/>
        <w:ind w:firstLine="0"/>
        <w:rPr>
          <w:sz w:val="24"/>
        </w:rPr>
      </w:pPr>
      <w:r>
        <w:rPr>
          <w:sz w:val="24"/>
        </w:rPr>
        <w:t>коррекцию и развитие высших психических</w:t>
      </w:r>
      <w:r w:rsidR="006348D3">
        <w:rPr>
          <w:sz w:val="24"/>
        </w:rPr>
        <w:t xml:space="preserve"> </w:t>
      </w:r>
      <w:r>
        <w:rPr>
          <w:spacing w:val="-4"/>
          <w:sz w:val="24"/>
        </w:rPr>
        <w:t>функций;</w:t>
      </w:r>
    </w:p>
    <w:p w:rsidR="00244317" w:rsidRDefault="008D71B3" w:rsidP="00B73FC6">
      <w:pPr>
        <w:pStyle w:val="a5"/>
        <w:numPr>
          <w:ilvl w:val="0"/>
          <w:numId w:val="5"/>
        </w:numPr>
        <w:tabs>
          <w:tab w:val="left" w:pos="543"/>
        </w:tabs>
        <w:ind w:right="843" w:firstLine="0"/>
        <w:rPr>
          <w:sz w:val="24"/>
        </w:rPr>
      </w:pPr>
      <w:r>
        <w:rPr>
          <w:sz w:val="24"/>
        </w:rPr>
        <w:t>развитие эмоционально-волевой и личностной  сферы  ребѐнка  и  психокоррекцию его</w:t>
      </w:r>
      <w:r w:rsidR="006348D3">
        <w:rPr>
          <w:sz w:val="24"/>
        </w:rPr>
        <w:t xml:space="preserve"> </w:t>
      </w:r>
      <w:r>
        <w:rPr>
          <w:sz w:val="24"/>
        </w:rPr>
        <w:t>поведения;</w:t>
      </w:r>
    </w:p>
    <w:p w:rsidR="00244317" w:rsidRDefault="008D71B3" w:rsidP="00B73FC6">
      <w:pPr>
        <w:pStyle w:val="a5"/>
        <w:numPr>
          <w:ilvl w:val="0"/>
          <w:numId w:val="5"/>
        </w:numPr>
        <w:tabs>
          <w:tab w:val="left" w:pos="543"/>
          <w:tab w:val="left" w:pos="2019"/>
          <w:tab w:val="left" w:pos="2993"/>
          <w:tab w:val="left" w:pos="4031"/>
          <w:tab w:val="left" w:pos="4380"/>
          <w:tab w:val="left" w:pos="5274"/>
          <w:tab w:val="left" w:pos="7317"/>
          <w:tab w:val="left" w:pos="8361"/>
          <w:tab w:val="left" w:pos="9238"/>
        </w:tabs>
        <w:ind w:right="843" w:firstLine="0"/>
        <w:rPr>
          <w:sz w:val="24"/>
        </w:rPr>
      </w:pPr>
      <w:r>
        <w:rPr>
          <w:sz w:val="24"/>
        </w:rPr>
        <w:t>социальную</w:t>
      </w:r>
      <w:r>
        <w:rPr>
          <w:sz w:val="24"/>
        </w:rPr>
        <w:tab/>
        <w:t>защиту</w:t>
      </w:r>
      <w:r>
        <w:rPr>
          <w:sz w:val="24"/>
        </w:rPr>
        <w:tab/>
      </w:r>
      <w:r>
        <w:rPr>
          <w:w w:val="95"/>
          <w:sz w:val="24"/>
        </w:rPr>
        <w:t>ребѐнка</w:t>
      </w:r>
      <w:r>
        <w:rPr>
          <w:w w:val="95"/>
          <w:sz w:val="24"/>
        </w:rPr>
        <w:tab/>
      </w:r>
      <w:r>
        <w:rPr>
          <w:sz w:val="24"/>
        </w:rPr>
        <w:t>в</w:t>
      </w:r>
      <w:r>
        <w:rPr>
          <w:sz w:val="24"/>
        </w:rPr>
        <w:tab/>
      </w:r>
      <w:r>
        <w:rPr>
          <w:spacing w:val="-3"/>
          <w:sz w:val="24"/>
        </w:rPr>
        <w:t>случае</w:t>
      </w:r>
      <w:r>
        <w:rPr>
          <w:spacing w:val="-3"/>
          <w:sz w:val="24"/>
        </w:rPr>
        <w:tab/>
      </w:r>
      <w:r>
        <w:rPr>
          <w:sz w:val="24"/>
        </w:rPr>
        <w:t>неблагоприятных</w:t>
      </w:r>
      <w:r>
        <w:rPr>
          <w:sz w:val="24"/>
        </w:rPr>
        <w:tab/>
      </w:r>
      <w:r>
        <w:rPr>
          <w:spacing w:val="-4"/>
          <w:sz w:val="24"/>
        </w:rPr>
        <w:t>условий</w:t>
      </w:r>
      <w:r>
        <w:rPr>
          <w:spacing w:val="-4"/>
          <w:sz w:val="24"/>
        </w:rPr>
        <w:tab/>
      </w:r>
      <w:r>
        <w:rPr>
          <w:sz w:val="24"/>
        </w:rPr>
        <w:t>жизни</w:t>
      </w:r>
      <w:r>
        <w:rPr>
          <w:sz w:val="24"/>
        </w:rPr>
        <w:tab/>
        <w:t>при психотравмирующих</w:t>
      </w:r>
      <w:r w:rsidR="006348D3">
        <w:rPr>
          <w:sz w:val="24"/>
        </w:rPr>
        <w:t xml:space="preserve"> </w:t>
      </w:r>
      <w:r>
        <w:rPr>
          <w:sz w:val="24"/>
        </w:rPr>
        <w:t>обстоятельствах.</w:t>
      </w:r>
    </w:p>
    <w:p w:rsidR="00244317" w:rsidRDefault="008D71B3">
      <w:pPr>
        <w:pStyle w:val="3"/>
        <w:spacing w:before="5"/>
      </w:pPr>
      <w:r>
        <w:t>Консультативная работа включает:</w:t>
      </w:r>
    </w:p>
    <w:p w:rsidR="00244317" w:rsidRDefault="008D71B3">
      <w:pPr>
        <w:pStyle w:val="a3"/>
        <w:tabs>
          <w:tab w:val="left" w:pos="2710"/>
          <w:tab w:val="left" w:pos="4684"/>
          <w:tab w:val="left" w:pos="6118"/>
          <w:tab w:val="left" w:pos="6790"/>
          <w:tab w:val="left" w:pos="7967"/>
        </w:tabs>
        <w:ind w:right="843"/>
        <w:jc w:val="left"/>
      </w:pPr>
      <w:r>
        <w:rPr>
          <w:b/>
        </w:rPr>
        <w:t xml:space="preserve">разработку </w:t>
      </w:r>
      <w:r>
        <w:t xml:space="preserve">совместных обоснованных рекомендаций по основным направлениям работы с обучающимся с ОВЗ, </w:t>
      </w:r>
      <w:r>
        <w:rPr>
          <w:spacing w:val="-3"/>
        </w:rPr>
        <w:t xml:space="preserve">единых </w:t>
      </w:r>
      <w:r>
        <w:t xml:space="preserve">для всех </w:t>
      </w:r>
      <w:r>
        <w:rPr>
          <w:spacing w:val="-4"/>
        </w:rPr>
        <w:t xml:space="preserve">участников </w:t>
      </w:r>
      <w:r>
        <w:t xml:space="preserve">образовательных отношений; </w:t>
      </w:r>
      <w:r>
        <w:rPr>
          <w:b/>
        </w:rPr>
        <w:t>консультирование</w:t>
      </w:r>
      <w:r>
        <w:rPr>
          <w:b/>
        </w:rPr>
        <w:tab/>
      </w:r>
      <w:r>
        <w:t>специалистами</w:t>
      </w:r>
      <w:r>
        <w:tab/>
        <w:t>педагогов</w:t>
      </w:r>
      <w:r>
        <w:tab/>
        <w:t>по</w:t>
      </w:r>
      <w:r>
        <w:tab/>
        <w:t>выбору</w:t>
      </w:r>
      <w:r>
        <w:tab/>
        <w:t>индивидуально ориентированных методов и приѐмов работы с обучающимся с</w:t>
      </w:r>
      <w:r w:rsidR="006348D3">
        <w:t xml:space="preserve"> </w:t>
      </w:r>
      <w:r>
        <w:t>ОВЗ;</w:t>
      </w:r>
    </w:p>
    <w:p w:rsidR="00244317" w:rsidRDefault="008D71B3">
      <w:pPr>
        <w:pStyle w:val="a3"/>
        <w:ind w:right="842" w:firstLine="60"/>
      </w:pPr>
      <w:r>
        <w:rPr>
          <w:b/>
        </w:rPr>
        <w:t xml:space="preserve">консультативную помощь </w:t>
      </w:r>
      <w:r>
        <w:t>семье в вопросах выбора стратегии воспитания и приѐмов коррекционного обучения ребѐнка с ОВЗ.</w:t>
      </w:r>
    </w:p>
    <w:p w:rsidR="00244317" w:rsidRDefault="008D71B3">
      <w:pPr>
        <w:pStyle w:val="3"/>
        <w:spacing w:before="3"/>
      </w:pPr>
      <w:r>
        <w:t>Информационно-просветительская работа предусматривает:</w:t>
      </w:r>
    </w:p>
    <w:p w:rsidR="00244317" w:rsidRDefault="008D71B3">
      <w:pPr>
        <w:pStyle w:val="a3"/>
        <w:tabs>
          <w:tab w:val="left" w:pos="1564"/>
          <w:tab w:val="left" w:pos="2871"/>
          <w:tab w:val="left" w:pos="4859"/>
          <w:tab w:val="left" w:pos="6720"/>
          <w:tab w:val="left" w:pos="8154"/>
          <w:tab w:val="left" w:pos="8615"/>
        </w:tabs>
        <w:ind w:right="838" w:firstLine="60"/>
        <w:jc w:val="left"/>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w:t>
      </w:r>
      <w:r>
        <w:rPr>
          <w:spacing w:val="-4"/>
        </w:rPr>
        <w:t xml:space="preserve">развитии), </w:t>
      </w:r>
      <w:r>
        <w:t>их родителям</w:t>
      </w:r>
      <w:r>
        <w:tab/>
        <w:t>(законным</w:t>
      </w:r>
      <w:r>
        <w:tab/>
        <w:t>представителям),</w:t>
      </w:r>
      <w:r>
        <w:tab/>
        <w:t>педагогическим</w:t>
      </w:r>
      <w:r>
        <w:tab/>
        <w:t>работникам</w:t>
      </w:r>
      <w:r>
        <w:tab/>
        <w:t>—</w:t>
      </w:r>
      <w:r>
        <w:tab/>
        <w:t>вопросов, связанных с особенностями образовательного процесса и сопровождения детей с ОВЗ; проведение тематических выступлений для педагогов и родителей по разъяснению индивидуально-типологических особенностей различных категорий детей с</w:t>
      </w:r>
      <w:r w:rsidR="006348D3">
        <w:t xml:space="preserve">      </w:t>
      </w:r>
      <w:r>
        <w:t>ОВЗ.</w:t>
      </w:r>
    </w:p>
    <w:p w:rsidR="00244317" w:rsidRDefault="00244317">
      <w:pPr>
        <w:pStyle w:val="a3"/>
        <w:spacing w:before="9"/>
        <w:ind w:left="0"/>
        <w:jc w:val="left"/>
        <w:rPr>
          <w:sz w:val="23"/>
        </w:rPr>
      </w:pPr>
    </w:p>
    <w:p w:rsidR="00244317" w:rsidRDefault="008D71B3" w:rsidP="00B73FC6">
      <w:pPr>
        <w:pStyle w:val="3"/>
        <w:numPr>
          <w:ilvl w:val="2"/>
          <w:numId w:val="9"/>
        </w:numPr>
        <w:tabs>
          <w:tab w:val="left" w:pos="860"/>
        </w:tabs>
        <w:ind w:left="859" w:hanging="600"/>
        <w:jc w:val="left"/>
      </w:pPr>
      <w:r>
        <w:t>Этапы реализации коррекционной</w:t>
      </w:r>
      <w:r w:rsidR="006348D3">
        <w:t xml:space="preserve"> </w:t>
      </w:r>
      <w:r>
        <w:t>программы</w:t>
      </w:r>
    </w:p>
    <w:p w:rsidR="00244317" w:rsidRDefault="008D71B3">
      <w:pPr>
        <w:pStyle w:val="a3"/>
        <w:ind w:left="262" w:right="829" w:firstLine="122"/>
      </w:pPr>
      <w:r>
        <w:t xml:space="preserve">Коррекционная работа в </w:t>
      </w:r>
      <w:r w:rsidR="006348D3">
        <w:t xml:space="preserve">МАОУ гимназии №2 г. Асино </w:t>
      </w:r>
      <w:r>
        <w:t>реализуется поэтапно. Последовательность этапов и их адресность создают необходимые предпосылки для устранения дезорганизующих факторов.</w:t>
      </w:r>
    </w:p>
    <w:p w:rsidR="00244317" w:rsidRDefault="008D71B3">
      <w:pPr>
        <w:pStyle w:val="a3"/>
        <w:ind w:left="262" w:right="828"/>
      </w:pPr>
      <w:r>
        <w:rPr>
          <w:b/>
        </w:rPr>
        <w:t xml:space="preserve">Этап сбора и анализа информации </w:t>
      </w:r>
      <w:r>
        <w:t>(информационно-аналитическая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 методического обеспечения, материально-технической и кадровой базы организации.</w:t>
      </w:r>
    </w:p>
    <w:p w:rsidR="00244317" w:rsidRDefault="008D71B3">
      <w:pPr>
        <w:pStyle w:val="a3"/>
        <w:ind w:left="262" w:right="830"/>
      </w:pPr>
      <w:r>
        <w:rPr>
          <w:b/>
        </w:rPr>
        <w:t>Этап планирования</w:t>
      </w:r>
      <w:r>
        <w:t>,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244317" w:rsidRDefault="008D71B3">
      <w:pPr>
        <w:ind w:left="262" w:right="825"/>
        <w:jc w:val="both"/>
        <w:rPr>
          <w:sz w:val="24"/>
        </w:rPr>
      </w:pPr>
      <w:r>
        <w:rPr>
          <w:b/>
          <w:sz w:val="24"/>
        </w:rPr>
        <w:t xml:space="preserve">Этап диагностики коррекционно-развивающей образовательной </w:t>
      </w:r>
      <w:r>
        <w:rPr>
          <w:b/>
          <w:spacing w:val="-3"/>
          <w:sz w:val="24"/>
        </w:rPr>
        <w:t xml:space="preserve">среды </w:t>
      </w:r>
      <w:r>
        <w:rPr>
          <w:spacing w:val="-4"/>
          <w:sz w:val="24"/>
        </w:rPr>
        <w:t>(контрольно- диагностическая</w:t>
      </w:r>
      <w:r w:rsidR="006348D3">
        <w:rPr>
          <w:spacing w:val="-4"/>
          <w:sz w:val="24"/>
        </w:rPr>
        <w:t xml:space="preserve"> </w:t>
      </w:r>
      <w:r>
        <w:rPr>
          <w:spacing w:val="-4"/>
          <w:sz w:val="24"/>
        </w:rPr>
        <w:t>деятельность).</w:t>
      </w:r>
      <w:r>
        <w:rPr>
          <w:sz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потребностямребѐнка.</w:t>
      </w:r>
    </w:p>
    <w:p w:rsidR="00244317" w:rsidRDefault="008D71B3">
      <w:pPr>
        <w:pStyle w:val="a3"/>
        <w:ind w:left="262" w:right="828"/>
      </w:pPr>
      <w:r>
        <w:rPr>
          <w:b/>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приѐмов работы.</w:t>
      </w:r>
    </w:p>
    <w:p w:rsidR="00244317" w:rsidRDefault="00244317">
      <w:pPr>
        <w:pStyle w:val="a3"/>
        <w:spacing w:before="3"/>
        <w:ind w:left="0"/>
        <w:jc w:val="left"/>
        <w:rPr>
          <w:sz w:val="21"/>
        </w:rPr>
      </w:pPr>
    </w:p>
    <w:p w:rsidR="00244317" w:rsidRDefault="008D71B3" w:rsidP="00B73FC6">
      <w:pPr>
        <w:pStyle w:val="3"/>
        <w:numPr>
          <w:ilvl w:val="2"/>
          <w:numId w:val="9"/>
        </w:numPr>
        <w:tabs>
          <w:tab w:val="left" w:pos="1345"/>
        </w:tabs>
        <w:spacing w:line="240" w:lineRule="auto"/>
        <w:ind w:left="1344" w:hanging="600"/>
        <w:jc w:val="left"/>
      </w:pPr>
      <w:r>
        <w:t>Механизмы реализации</w:t>
      </w:r>
      <w:r w:rsidR="006348D3">
        <w:t xml:space="preserve"> </w:t>
      </w:r>
      <w:r>
        <w:t>программы</w:t>
      </w:r>
    </w:p>
    <w:p w:rsidR="00244317" w:rsidRDefault="008D71B3">
      <w:pPr>
        <w:pStyle w:val="3"/>
        <w:spacing w:before="1" w:after="8" w:line="240" w:lineRule="auto"/>
      </w:pPr>
      <w:r>
        <w:t>Специальные условия реализации программы обучения и воспитания детей с ОВЗ</w:t>
      </w:r>
    </w:p>
    <w:tbl>
      <w:tblPr>
        <w:tblW w:w="0" w:type="auto"/>
        <w:tblInd w:w="144" w:type="dxa"/>
        <w:tblLayout w:type="fixed"/>
        <w:tblLook w:val="01E0"/>
      </w:tblPr>
      <w:tblGrid>
        <w:gridCol w:w="1198"/>
        <w:gridCol w:w="789"/>
        <w:gridCol w:w="3510"/>
        <w:gridCol w:w="3970"/>
      </w:tblGrid>
      <w:tr w:rsidR="00244317">
        <w:trPr>
          <w:trHeight w:val="827"/>
        </w:trPr>
        <w:tc>
          <w:tcPr>
            <w:tcW w:w="1987" w:type="dxa"/>
            <w:gridSpan w:val="2"/>
            <w:tcBorders>
              <w:top w:val="single" w:sz="4" w:space="0" w:color="000000"/>
              <w:left w:val="single" w:sz="4" w:space="0" w:color="000000"/>
              <w:bottom w:val="single" w:sz="4" w:space="0" w:color="000000"/>
              <w:right w:val="single" w:sz="4" w:space="0" w:color="000000"/>
            </w:tcBorders>
          </w:tcPr>
          <w:p w:rsidR="00244317" w:rsidRDefault="008D71B3">
            <w:pPr>
              <w:pStyle w:val="TableParagraph"/>
              <w:ind w:left="115" w:right="515"/>
              <w:rPr>
                <w:sz w:val="24"/>
              </w:rPr>
            </w:pPr>
            <w:r>
              <w:rPr>
                <w:sz w:val="24"/>
              </w:rPr>
              <w:t>Особенность ребѐнка</w:t>
            </w:r>
          </w:p>
          <w:p w:rsidR="00244317" w:rsidRDefault="008D71B3">
            <w:pPr>
              <w:pStyle w:val="TableParagraph"/>
              <w:spacing w:line="264" w:lineRule="exact"/>
              <w:ind w:left="115"/>
              <w:rPr>
                <w:sz w:val="24"/>
              </w:rPr>
            </w:pPr>
            <w:r>
              <w:rPr>
                <w:sz w:val="24"/>
              </w:rPr>
              <w:t>(диагноз)</w:t>
            </w:r>
          </w:p>
        </w:tc>
        <w:tc>
          <w:tcPr>
            <w:tcW w:w="3510"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tabs>
                <w:tab w:val="left" w:pos="2078"/>
              </w:tabs>
              <w:ind w:left="112" w:right="127"/>
              <w:rPr>
                <w:sz w:val="24"/>
              </w:rPr>
            </w:pPr>
            <w:r>
              <w:rPr>
                <w:sz w:val="24"/>
              </w:rPr>
              <w:t>Характерные</w:t>
            </w:r>
            <w:r>
              <w:rPr>
                <w:sz w:val="24"/>
              </w:rPr>
              <w:tab/>
              <w:t>особенности развития детей</w:t>
            </w:r>
          </w:p>
        </w:tc>
        <w:tc>
          <w:tcPr>
            <w:tcW w:w="3970"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tabs>
                <w:tab w:val="left" w:pos="2985"/>
              </w:tabs>
              <w:ind w:left="112" w:right="154"/>
              <w:rPr>
                <w:sz w:val="24"/>
              </w:rPr>
            </w:pPr>
            <w:r>
              <w:rPr>
                <w:sz w:val="24"/>
              </w:rPr>
              <w:t>Рекомендуемые</w:t>
            </w:r>
            <w:r>
              <w:rPr>
                <w:sz w:val="24"/>
              </w:rPr>
              <w:tab/>
              <w:t>условия обучения и</w:t>
            </w:r>
            <w:r w:rsidR="006348D3">
              <w:rPr>
                <w:sz w:val="24"/>
              </w:rPr>
              <w:t xml:space="preserve"> </w:t>
            </w:r>
            <w:r>
              <w:rPr>
                <w:sz w:val="24"/>
              </w:rPr>
              <w:t>воспитания</w:t>
            </w:r>
          </w:p>
        </w:tc>
      </w:tr>
      <w:tr w:rsidR="00244317">
        <w:trPr>
          <w:trHeight w:val="269"/>
        </w:trPr>
        <w:tc>
          <w:tcPr>
            <w:tcW w:w="1198" w:type="dxa"/>
            <w:tcBorders>
              <w:top w:val="single" w:sz="4" w:space="0" w:color="000000"/>
              <w:left w:val="single" w:sz="4" w:space="0" w:color="000000"/>
            </w:tcBorders>
          </w:tcPr>
          <w:p w:rsidR="00244317" w:rsidRDefault="008D71B3">
            <w:pPr>
              <w:pStyle w:val="TableParagraph"/>
              <w:spacing w:line="250" w:lineRule="exact"/>
              <w:ind w:left="115"/>
              <w:rPr>
                <w:sz w:val="24"/>
              </w:rPr>
            </w:pPr>
            <w:r>
              <w:rPr>
                <w:sz w:val="24"/>
              </w:rPr>
              <w:t>Дети</w:t>
            </w:r>
          </w:p>
        </w:tc>
        <w:tc>
          <w:tcPr>
            <w:tcW w:w="789" w:type="dxa"/>
            <w:tcBorders>
              <w:top w:val="single" w:sz="4" w:space="0" w:color="000000"/>
              <w:right w:val="single" w:sz="4" w:space="0" w:color="000000"/>
            </w:tcBorders>
          </w:tcPr>
          <w:p w:rsidR="00244317" w:rsidRDefault="008D71B3">
            <w:pPr>
              <w:pStyle w:val="TableParagraph"/>
              <w:spacing w:line="250" w:lineRule="exact"/>
              <w:ind w:right="93"/>
              <w:jc w:val="right"/>
              <w:rPr>
                <w:sz w:val="24"/>
              </w:rPr>
            </w:pPr>
            <w:r>
              <w:rPr>
                <w:w w:val="97"/>
                <w:sz w:val="24"/>
              </w:rPr>
              <w:t>с</w:t>
            </w:r>
          </w:p>
        </w:tc>
        <w:tc>
          <w:tcPr>
            <w:tcW w:w="3510" w:type="dxa"/>
            <w:tcBorders>
              <w:top w:val="single" w:sz="4" w:space="0" w:color="000000"/>
              <w:left w:val="single" w:sz="4" w:space="0" w:color="000000"/>
              <w:right w:val="single" w:sz="4" w:space="0" w:color="000000"/>
            </w:tcBorders>
          </w:tcPr>
          <w:p w:rsidR="00244317" w:rsidRDefault="008D71B3">
            <w:pPr>
              <w:pStyle w:val="TableParagraph"/>
              <w:tabs>
                <w:tab w:val="left" w:pos="2412"/>
              </w:tabs>
              <w:spacing w:line="250" w:lineRule="exact"/>
              <w:ind w:left="112"/>
              <w:rPr>
                <w:sz w:val="24"/>
              </w:rPr>
            </w:pPr>
            <w:r>
              <w:rPr>
                <w:sz w:val="24"/>
              </w:rPr>
              <w:t>1)</w:t>
            </w:r>
            <w:r>
              <w:rPr>
                <w:sz w:val="24"/>
              </w:rPr>
              <w:tab/>
              <w:t>снижение</w:t>
            </w:r>
          </w:p>
        </w:tc>
        <w:tc>
          <w:tcPr>
            <w:tcW w:w="3970" w:type="dxa"/>
            <w:tcBorders>
              <w:top w:val="single" w:sz="4" w:space="0" w:color="000000"/>
              <w:left w:val="single" w:sz="4" w:space="0" w:color="000000"/>
              <w:right w:val="single" w:sz="4" w:space="0" w:color="000000"/>
            </w:tcBorders>
          </w:tcPr>
          <w:p w:rsidR="00244317" w:rsidRDefault="008D71B3">
            <w:pPr>
              <w:pStyle w:val="TableParagraph"/>
              <w:spacing w:line="250" w:lineRule="exact"/>
              <w:ind w:left="112"/>
              <w:rPr>
                <w:sz w:val="24"/>
              </w:rPr>
            </w:pPr>
            <w:r>
              <w:rPr>
                <w:sz w:val="24"/>
              </w:rPr>
              <w:t>1. Соответствие темпа, объѐма и</w:t>
            </w:r>
          </w:p>
        </w:tc>
      </w:tr>
      <w:tr w:rsidR="00244317">
        <w:trPr>
          <w:trHeight w:val="275"/>
        </w:trPr>
        <w:tc>
          <w:tcPr>
            <w:tcW w:w="1198" w:type="dxa"/>
            <w:tcBorders>
              <w:left w:val="single" w:sz="4" w:space="0" w:color="000000"/>
            </w:tcBorders>
          </w:tcPr>
          <w:p w:rsidR="00244317" w:rsidRDefault="008D71B3">
            <w:pPr>
              <w:pStyle w:val="TableParagraph"/>
              <w:spacing w:line="256" w:lineRule="exact"/>
              <w:ind w:left="115" w:right="-15"/>
              <w:rPr>
                <w:sz w:val="24"/>
              </w:rPr>
            </w:pPr>
            <w:r>
              <w:rPr>
                <w:sz w:val="24"/>
              </w:rPr>
              <w:t>задержкой</w:t>
            </w: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работоспособности;</w:t>
            </w:r>
          </w:p>
        </w:tc>
        <w:tc>
          <w:tcPr>
            <w:tcW w:w="3970" w:type="dxa"/>
            <w:tcBorders>
              <w:left w:val="single" w:sz="4" w:space="0" w:color="000000"/>
              <w:right w:val="single" w:sz="4" w:space="0" w:color="000000"/>
            </w:tcBorders>
          </w:tcPr>
          <w:p w:rsidR="00244317" w:rsidRDefault="008D71B3">
            <w:pPr>
              <w:pStyle w:val="TableParagraph"/>
              <w:tabs>
                <w:tab w:val="left" w:pos="1545"/>
                <w:tab w:val="left" w:pos="2712"/>
              </w:tabs>
              <w:spacing w:line="256" w:lineRule="exact"/>
              <w:ind w:left="112"/>
              <w:rPr>
                <w:sz w:val="24"/>
              </w:rPr>
            </w:pPr>
            <w:r>
              <w:rPr>
                <w:sz w:val="24"/>
              </w:rPr>
              <w:t>сложности</w:t>
            </w:r>
            <w:r>
              <w:rPr>
                <w:sz w:val="24"/>
              </w:rPr>
              <w:tab/>
              <w:t>учебной</w:t>
            </w:r>
            <w:r>
              <w:rPr>
                <w:sz w:val="24"/>
              </w:rPr>
              <w:tab/>
              <w:t>программы</w:t>
            </w:r>
          </w:p>
        </w:tc>
      </w:tr>
      <w:tr w:rsidR="00244317">
        <w:trPr>
          <w:trHeight w:val="275"/>
        </w:trPr>
        <w:tc>
          <w:tcPr>
            <w:tcW w:w="1987" w:type="dxa"/>
            <w:gridSpan w:val="2"/>
            <w:tcBorders>
              <w:left w:val="single" w:sz="4" w:space="0" w:color="000000"/>
              <w:right w:val="single" w:sz="4" w:space="0" w:color="000000"/>
            </w:tcBorders>
          </w:tcPr>
          <w:p w:rsidR="00244317" w:rsidRDefault="008D71B3">
            <w:pPr>
              <w:pStyle w:val="TableParagraph"/>
              <w:spacing w:line="255" w:lineRule="exact"/>
              <w:ind w:left="115"/>
              <w:rPr>
                <w:sz w:val="24"/>
              </w:rPr>
            </w:pPr>
            <w:r>
              <w:rPr>
                <w:sz w:val="24"/>
              </w:rPr>
              <w:t>психического</w:t>
            </w:r>
          </w:p>
        </w:tc>
        <w:tc>
          <w:tcPr>
            <w:tcW w:w="3510" w:type="dxa"/>
            <w:tcBorders>
              <w:left w:val="single" w:sz="4" w:space="0" w:color="000000"/>
              <w:right w:val="single" w:sz="4" w:space="0" w:color="000000"/>
            </w:tcBorders>
          </w:tcPr>
          <w:p w:rsidR="00244317" w:rsidRDefault="008D71B3">
            <w:pPr>
              <w:pStyle w:val="TableParagraph"/>
              <w:spacing w:line="255" w:lineRule="exact"/>
              <w:ind w:left="112"/>
              <w:rPr>
                <w:sz w:val="24"/>
              </w:rPr>
            </w:pPr>
            <w:r>
              <w:rPr>
                <w:sz w:val="24"/>
              </w:rPr>
              <w:t>2) повышенная истощаемость;</w:t>
            </w:r>
          </w:p>
        </w:tc>
        <w:tc>
          <w:tcPr>
            <w:tcW w:w="3970" w:type="dxa"/>
            <w:tcBorders>
              <w:left w:val="single" w:sz="4" w:space="0" w:color="000000"/>
              <w:right w:val="single" w:sz="4" w:space="0" w:color="000000"/>
            </w:tcBorders>
          </w:tcPr>
          <w:p w:rsidR="00244317" w:rsidRDefault="008D71B3">
            <w:pPr>
              <w:pStyle w:val="TableParagraph"/>
              <w:tabs>
                <w:tab w:val="left" w:pos="2191"/>
              </w:tabs>
              <w:spacing w:line="255" w:lineRule="exact"/>
              <w:ind w:left="112"/>
              <w:rPr>
                <w:sz w:val="24"/>
              </w:rPr>
            </w:pPr>
            <w:r>
              <w:rPr>
                <w:sz w:val="24"/>
              </w:rPr>
              <w:t>реальным</w:t>
            </w:r>
            <w:r>
              <w:rPr>
                <w:sz w:val="24"/>
              </w:rPr>
              <w:tab/>
              <w:t>познавательным</w:t>
            </w:r>
          </w:p>
        </w:tc>
      </w:tr>
      <w:tr w:rsidR="00244317">
        <w:trPr>
          <w:trHeight w:val="279"/>
        </w:trPr>
        <w:tc>
          <w:tcPr>
            <w:tcW w:w="1198" w:type="dxa"/>
            <w:tcBorders>
              <w:left w:val="single" w:sz="4" w:space="0" w:color="000000"/>
            </w:tcBorders>
          </w:tcPr>
          <w:p w:rsidR="00244317" w:rsidRDefault="008D71B3">
            <w:pPr>
              <w:pStyle w:val="TableParagraph"/>
              <w:spacing w:line="260" w:lineRule="exact"/>
              <w:ind w:left="115"/>
              <w:rPr>
                <w:sz w:val="24"/>
              </w:rPr>
            </w:pPr>
            <w:r>
              <w:rPr>
                <w:sz w:val="24"/>
              </w:rPr>
              <w:t>развития</w:t>
            </w: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60" w:lineRule="exact"/>
              <w:ind w:left="112"/>
              <w:rPr>
                <w:sz w:val="24"/>
              </w:rPr>
            </w:pPr>
            <w:r>
              <w:rPr>
                <w:sz w:val="24"/>
              </w:rPr>
              <w:t>3) неустойчивость внимания;</w:t>
            </w:r>
          </w:p>
        </w:tc>
        <w:tc>
          <w:tcPr>
            <w:tcW w:w="3970" w:type="dxa"/>
            <w:tcBorders>
              <w:left w:val="single" w:sz="4" w:space="0" w:color="000000"/>
              <w:right w:val="single" w:sz="4" w:space="0" w:color="000000"/>
            </w:tcBorders>
          </w:tcPr>
          <w:p w:rsidR="00244317" w:rsidRDefault="008D71B3">
            <w:pPr>
              <w:pStyle w:val="TableParagraph"/>
              <w:tabs>
                <w:tab w:val="left" w:pos="1913"/>
                <w:tab w:val="left" w:pos="3091"/>
              </w:tabs>
              <w:spacing w:line="260" w:lineRule="exact"/>
              <w:ind w:left="112"/>
              <w:rPr>
                <w:sz w:val="24"/>
              </w:rPr>
            </w:pPr>
            <w:r>
              <w:rPr>
                <w:sz w:val="24"/>
              </w:rPr>
              <w:t>возможностям</w:t>
            </w:r>
            <w:r>
              <w:rPr>
                <w:sz w:val="24"/>
              </w:rPr>
              <w:tab/>
            </w:r>
            <w:r>
              <w:rPr>
                <w:w w:val="95"/>
                <w:sz w:val="24"/>
              </w:rPr>
              <w:t>ребѐнка,</w:t>
            </w:r>
            <w:r>
              <w:rPr>
                <w:w w:val="95"/>
                <w:sz w:val="24"/>
              </w:rPr>
              <w:tab/>
            </w:r>
            <w:r>
              <w:rPr>
                <w:sz w:val="24"/>
              </w:rPr>
              <w:t>уровню</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641"/>
                <w:tab w:val="left" w:pos="1546"/>
                <w:tab w:val="left" w:pos="2597"/>
              </w:tabs>
              <w:spacing w:line="256" w:lineRule="exact"/>
              <w:ind w:left="112"/>
              <w:rPr>
                <w:sz w:val="24"/>
              </w:rPr>
            </w:pPr>
            <w:r>
              <w:rPr>
                <w:sz w:val="24"/>
              </w:rPr>
              <w:t>4)</w:t>
            </w:r>
            <w:r>
              <w:rPr>
                <w:sz w:val="24"/>
              </w:rPr>
              <w:tab/>
              <w:t>более</w:t>
            </w:r>
            <w:r>
              <w:rPr>
                <w:sz w:val="24"/>
              </w:rPr>
              <w:tab/>
              <w:t>низкий</w:t>
            </w:r>
            <w:r>
              <w:rPr>
                <w:sz w:val="24"/>
              </w:rPr>
              <w:tab/>
              <w:t>уровень</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развития его когнитивной сферы,</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развития восприятия;</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уровню подготовленности, то есть</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1922"/>
              </w:tabs>
              <w:spacing w:line="256" w:lineRule="exact"/>
              <w:ind w:left="112"/>
              <w:rPr>
                <w:sz w:val="24"/>
              </w:rPr>
            </w:pPr>
            <w:r>
              <w:rPr>
                <w:sz w:val="24"/>
              </w:rPr>
              <w:t>5)</w:t>
            </w:r>
            <w:r>
              <w:rPr>
                <w:sz w:val="24"/>
              </w:rPr>
              <w:tab/>
              <w:t>недостаточная</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уже усвоенным знаниям и навыкам.</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1982"/>
              </w:tabs>
              <w:spacing w:line="256" w:lineRule="exact"/>
              <w:ind w:left="112"/>
              <w:rPr>
                <w:sz w:val="24"/>
              </w:rPr>
            </w:pPr>
            <w:r>
              <w:rPr>
                <w:sz w:val="24"/>
              </w:rPr>
              <w:t>продуктивность</w:t>
            </w:r>
            <w:r>
              <w:rPr>
                <w:sz w:val="24"/>
              </w:rPr>
              <w:tab/>
              <w:t>произвольной</w:t>
            </w:r>
          </w:p>
        </w:tc>
        <w:tc>
          <w:tcPr>
            <w:tcW w:w="3970" w:type="dxa"/>
            <w:tcBorders>
              <w:left w:val="single" w:sz="4" w:space="0" w:color="000000"/>
              <w:right w:val="single" w:sz="4" w:space="0" w:color="000000"/>
            </w:tcBorders>
          </w:tcPr>
          <w:p w:rsidR="00244317" w:rsidRDefault="008D71B3">
            <w:pPr>
              <w:pStyle w:val="TableParagraph"/>
              <w:tabs>
                <w:tab w:val="left" w:pos="674"/>
                <w:tab w:val="left" w:pos="2971"/>
              </w:tabs>
              <w:spacing w:line="256" w:lineRule="exact"/>
              <w:ind w:left="112"/>
              <w:rPr>
                <w:sz w:val="24"/>
              </w:rPr>
            </w:pPr>
            <w:r>
              <w:rPr>
                <w:sz w:val="24"/>
              </w:rPr>
              <w:t>2.</w:t>
            </w:r>
            <w:r>
              <w:rPr>
                <w:sz w:val="24"/>
              </w:rPr>
              <w:tab/>
              <w:t>Целенаправленное</w:t>
            </w:r>
            <w:r>
              <w:rPr>
                <w:sz w:val="24"/>
              </w:rPr>
              <w:tab/>
              <w:t>развитие</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памяти;</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общеинтеллектуальной</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6) отставание в развитии всех</w:t>
            </w:r>
          </w:p>
        </w:tc>
        <w:tc>
          <w:tcPr>
            <w:tcW w:w="3970" w:type="dxa"/>
            <w:tcBorders>
              <w:left w:val="single" w:sz="4" w:space="0" w:color="000000"/>
              <w:right w:val="single" w:sz="4" w:space="0" w:color="000000"/>
            </w:tcBorders>
          </w:tcPr>
          <w:p w:rsidR="00244317" w:rsidRDefault="008D71B3">
            <w:pPr>
              <w:pStyle w:val="TableParagraph"/>
              <w:tabs>
                <w:tab w:val="left" w:pos="1713"/>
                <w:tab w:val="left" w:pos="2755"/>
              </w:tabs>
              <w:spacing w:line="256" w:lineRule="exact"/>
              <w:ind w:left="112"/>
              <w:rPr>
                <w:sz w:val="24"/>
              </w:rPr>
            </w:pPr>
            <w:r>
              <w:rPr>
                <w:sz w:val="24"/>
              </w:rPr>
              <w:t>деятельности</w:t>
            </w:r>
            <w:r>
              <w:rPr>
                <w:sz w:val="24"/>
              </w:rPr>
              <w:tab/>
              <w:t>(умение</w:t>
            </w:r>
            <w:r>
              <w:rPr>
                <w:sz w:val="24"/>
              </w:rPr>
              <w:tab/>
              <w:t>осознавать</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форм мышления;</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учебные задачи, ориентироваться в</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2537"/>
              </w:tabs>
              <w:spacing w:line="256" w:lineRule="exact"/>
              <w:ind w:left="112"/>
              <w:rPr>
                <w:sz w:val="24"/>
              </w:rPr>
            </w:pPr>
            <w:r>
              <w:rPr>
                <w:sz w:val="24"/>
              </w:rPr>
              <w:t>7)</w:t>
            </w:r>
            <w:r>
              <w:rPr>
                <w:sz w:val="24"/>
              </w:rPr>
              <w:tab/>
              <w:t>дефекты</w:t>
            </w:r>
          </w:p>
        </w:tc>
        <w:tc>
          <w:tcPr>
            <w:tcW w:w="3970" w:type="dxa"/>
            <w:tcBorders>
              <w:left w:val="single" w:sz="4" w:space="0" w:color="000000"/>
              <w:right w:val="single" w:sz="4" w:space="0" w:color="000000"/>
            </w:tcBorders>
          </w:tcPr>
          <w:p w:rsidR="00244317" w:rsidRDefault="008D71B3">
            <w:pPr>
              <w:pStyle w:val="TableParagraph"/>
              <w:tabs>
                <w:tab w:val="left" w:pos="2537"/>
              </w:tabs>
              <w:spacing w:line="256" w:lineRule="exact"/>
              <w:ind w:left="112"/>
              <w:rPr>
                <w:sz w:val="24"/>
              </w:rPr>
            </w:pPr>
            <w:r>
              <w:rPr>
                <w:sz w:val="24"/>
              </w:rPr>
              <w:t>условиях,</w:t>
            </w:r>
            <w:r>
              <w:rPr>
                <w:sz w:val="24"/>
              </w:rPr>
              <w:tab/>
              <w:t>осмысливать</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звукопроизношения;</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информацию).</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8) своеобразное поведение;</w:t>
            </w:r>
          </w:p>
        </w:tc>
        <w:tc>
          <w:tcPr>
            <w:tcW w:w="3970" w:type="dxa"/>
            <w:tcBorders>
              <w:left w:val="single" w:sz="4" w:space="0" w:color="000000"/>
              <w:right w:val="single" w:sz="4" w:space="0" w:color="000000"/>
            </w:tcBorders>
          </w:tcPr>
          <w:p w:rsidR="00244317" w:rsidRDefault="008D71B3">
            <w:pPr>
              <w:pStyle w:val="TableParagraph"/>
              <w:tabs>
                <w:tab w:val="left" w:pos="501"/>
                <w:tab w:val="left" w:pos="2385"/>
                <w:tab w:val="left" w:pos="2693"/>
              </w:tabs>
              <w:spacing w:line="256" w:lineRule="exact"/>
              <w:ind w:left="112"/>
              <w:rPr>
                <w:sz w:val="24"/>
              </w:rPr>
            </w:pPr>
            <w:r>
              <w:rPr>
                <w:sz w:val="24"/>
              </w:rPr>
              <w:t>3.</w:t>
            </w:r>
            <w:r>
              <w:rPr>
                <w:sz w:val="24"/>
              </w:rPr>
              <w:tab/>
              <w:t>Сотрудничество</w:t>
            </w:r>
            <w:r>
              <w:rPr>
                <w:sz w:val="24"/>
              </w:rPr>
              <w:tab/>
              <w:t>с</w:t>
            </w:r>
            <w:r>
              <w:rPr>
                <w:sz w:val="24"/>
              </w:rPr>
              <w:tab/>
              <w:t>взрослыми,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9) бедный словарный запас;</w:t>
            </w:r>
          </w:p>
        </w:tc>
        <w:tc>
          <w:tcPr>
            <w:tcW w:w="3970" w:type="dxa"/>
            <w:tcBorders>
              <w:left w:val="single" w:sz="4" w:space="0" w:color="000000"/>
              <w:right w:val="single" w:sz="4" w:space="0" w:color="000000"/>
            </w:tcBorders>
          </w:tcPr>
          <w:p w:rsidR="00244317" w:rsidRDefault="008D71B3">
            <w:pPr>
              <w:pStyle w:val="TableParagraph"/>
              <w:tabs>
                <w:tab w:val="left" w:pos="1238"/>
                <w:tab w:val="left" w:pos="2505"/>
              </w:tabs>
              <w:spacing w:line="256" w:lineRule="exact"/>
              <w:ind w:left="112"/>
              <w:rPr>
                <w:sz w:val="24"/>
              </w:rPr>
            </w:pPr>
            <w:r>
              <w:rPr>
                <w:sz w:val="24"/>
              </w:rPr>
              <w:t>оказание</w:t>
            </w:r>
            <w:r>
              <w:rPr>
                <w:sz w:val="24"/>
              </w:rPr>
              <w:tab/>
              <w:t>педагогом</w:t>
            </w:r>
            <w:r>
              <w:rPr>
                <w:sz w:val="24"/>
              </w:rPr>
              <w:tab/>
              <w:t>необходимой</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10) низкий навык самоконтроля</w:t>
            </w:r>
          </w:p>
        </w:tc>
        <w:tc>
          <w:tcPr>
            <w:tcW w:w="3970" w:type="dxa"/>
            <w:tcBorders>
              <w:left w:val="single" w:sz="4" w:space="0" w:color="000000"/>
              <w:right w:val="single" w:sz="4" w:space="0" w:color="000000"/>
            </w:tcBorders>
          </w:tcPr>
          <w:p w:rsidR="00244317" w:rsidRDefault="008D71B3">
            <w:pPr>
              <w:pStyle w:val="TableParagraph"/>
              <w:tabs>
                <w:tab w:val="left" w:pos="1175"/>
                <w:tab w:val="left" w:pos="2275"/>
                <w:tab w:val="left" w:pos="2601"/>
                <w:tab w:val="left" w:pos="3547"/>
              </w:tabs>
              <w:spacing w:line="256" w:lineRule="exact"/>
              <w:ind w:left="112"/>
              <w:rPr>
                <w:sz w:val="24"/>
              </w:rPr>
            </w:pPr>
            <w:r>
              <w:rPr>
                <w:sz w:val="24"/>
              </w:rPr>
              <w:t>помощи</w:t>
            </w:r>
            <w:r>
              <w:rPr>
                <w:sz w:val="24"/>
              </w:rPr>
              <w:tab/>
            </w:r>
            <w:r>
              <w:rPr>
                <w:w w:val="95"/>
                <w:sz w:val="24"/>
              </w:rPr>
              <w:t>ребѐнку,</w:t>
            </w:r>
            <w:r>
              <w:rPr>
                <w:w w:val="95"/>
                <w:sz w:val="24"/>
              </w:rPr>
              <w:tab/>
            </w:r>
            <w:r>
              <w:rPr>
                <w:sz w:val="24"/>
              </w:rPr>
              <w:t>с</w:t>
            </w:r>
            <w:r>
              <w:rPr>
                <w:sz w:val="24"/>
              </w:rPr>
              <w:tab/>
            </w:r>
            <w:r>
              <w:rPr>
                <w:w w:val="95"/>
                <w:sz w:val="24"/>
              </w:rPr>
              <w:t>учѐтом</w:t>
            </w:r>
            <w:r>
              <w:rPr>
                <w:w w:val="95"/>
                <w:sz w:val="24"/>
              </w:rPr>
              <w:tab/>
            </w:r>
            <w:r>
              <w:rPr>
                <w:sz w:val="24"/>
              </w:rPr>
              <w:t>его</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2292"/>
              </w:tabs>
              <w:spacing w:line="256" w:lineRule="exact"/>
              <w:ind w:left="112"/>
              <w:rPr>
                <w:sz w:val="24"/>
              </w:rPr>
            </w:pPr>
            <w:r>
              <w:rPr>
                <w:sz w:val="24"/>
              </w:rPr>
              <w:t>11)</w:t>
            </w:r>
            <w:r>
              <w:rPr>
                <w:sz w:val="24"/>
              </w:rPr>
              <w:tab/>
              <w:t>незрелость</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индивидуальных проблем.</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эмоционально-волевой сферы;</w:t>
            </w:r>
          </w:p>
        </w:tc>
        <w:tc>
          <w:tcPr>
            <w:tcW w:w="3970" w:type="dxa"/>
            <w:tcBorders>
              <w:left w:val="single" w:sz="4" w:space="0" w:color="000000"/>
              <w:right w:val="single" w:sz="4" w:space="0" w:color="000000"/>
            </w:tcBorders>
          </w:tcPr>
          <w:p w:rsidR="00244317" w:rsidRDefault="008D71B3">
            <w:pPr>
              <w:pStyle w:val="TableParagraph"/>
              <w:tabs>
                <w:tab w:val="left" w:pos="525"/>
                <w:tab w:val="left" w:pos="2467"/>
              </w:tabs>
              <w:spacing w:line="256" w:lineRule="exact"/>
              <w:ind w:left="112"/>
              <w:rPr>
                <w:sz w:val="24"/>
              </w:rPr>
            </w:pPr>
            <w:r>
              <w:rPr>
                <w:sz w:val="24"/>
              </w:rPr>
              <w:t>4.</w:t>
            </w:r>
            <w:r>
              <w:rPr>
                <w:sz w:val="24"/>
              </w:rPr>
              <w:tab/>
              <w:t>Индивидуальная</w:t>
            </w:r>
            <w:r>
              <w:rPr>
                <w:sz w:val="24"/>
              </w:rPr>
              <w:tab/>
              <w:t>дозированная</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12) ограниченный запас общих</w:t>
            </w:r>
          </w:p>
        </w:tc>
        <w:tc>
          <w:tcPr>
            <w:tcW w:w="3970" w:type="dxa"/>
            <w:tcBorders>
              <w:left w:val="single" w:sz="4" w:space="0" w:color="000000"/>
              <w:right w:val="single" w:sz="4" w:space="0" w:color="000000"/>
            </w:tcBorders>
          </w:tcPr>
          <w:p w:rsidR="00244317" w:rsidRDefault="008D71B3">
            <w:pPr>
              <w:pStyle w:val="TableParagraph"/>
              <w:tabs>
                <w:tab w:val="left" w:pos="1511"/>
                <w:tab w:val="left" w:pos="2985"/>
              </w:tabs>
              <w:spacing w:line="256" w:lineRule="exact"/>
              <w:ind w:left="112"/>
              <w:rPr>
                <w:sz w:val="24"/>
              </w:rPr>
            </w:pPr>
            <w:r>
              <w:rPr>
                <w:sz w:val="24"/>
              </w:rPr>
              <w:t>помощь</w:t>
            </w:r>
            <w:r>
              <w:rPr>
                <w:sz w:val="24"/>
              </w:rPr>
              <w:tab/>
              <w:t>ученику,</w:t>
            </w:r>
            <w:r>
              <w:rPr>
                <w:sz w:val="24"/>
              </w:rPr>
              <w:tab/>
              <w:t>решение</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сведений и представлений;</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диагностических задач.</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13) слабая техника чтения;</w:t>
            </w:r>
          </w:p>
        </w:tc>
        <w:tc>
          <w:tcPr>
            <w:tcW w:w="3970" w:type="dxa"/>
            <w:tcBorders>
              <w:left w:val="single" w:sz="4" w:space="0" w:color="000000"/>
              <w:right w:val="single" w:sz="4" w:space="0" w:color="000000"/>
            </w:tcBorders>
          </w:tcPr>
          <w:p w:rsidR="00244317" w:rsidRDefault="008D71B3">
            <w:pPr>
              <w:pStyle w:val="TableParagraph"/>
              <w:tabs>
                <w:tab w:val="left" w:pos="870"/>
                <w:tab w:val="left" w:pos="2369"/>
                <w:tab w:val="left" w:pos="3060"/>
              </w:tabs>
              <w:spacing w:line="256" w:lineRule="exact"/>
              <w:ind w:left="112"/>
              <w:rPr>
                <w:sz w:val="24"/>
              </w:rPr>
            </w:pPr>
            <w:r>
              <w:rPr>
                <w:sz w:val="24"/>
              </w:rPr>
              <w:t>5.</w:t>
            </w:r>
            <w:r>
              <w:rPr>
                <w:sz w:val="24"/>
              </w:rPr>
              <w:tab/>
              <w:t>Развитие</w:t>
            </w:r>
            <w:r>
              <w:rPr>
                <w:sz w:val="24"/>
              </w:rPr>
              <w:tab/>
              <w:t>у</w:t>
            </w:r>
            <w:r>
              <w:rPr>
                <w:sz w:val="24"/>
              </w:rPr>
              <w:tab/>
            </w:r>
            <w:r>
              <w:rPr>
                <w:w w:val="90"/>
                <w:sz w:val="24"/>
              </w:rPr>
              <w:t>ребѐнка</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1030"/>
              </w:tabs>
              <w:spacing w:line="256" w:lineRule="exact"/>
              <w:ind w:left="112"/>
              <w:rPr>
                <w:sz w:val="24"/>
              </w:rPr>
            </w:pPr>
            <w:r>
              <w:rPr>
                <w:sz w:val="24"/>
              </w:rPr>
              <w:t>14)</w:t>
            </w:r>
            <w:r>
              <w:rPr>
                <w:sz w:val="24"/>
              </w:rPr>
              <w:tab/>
              <w:t>неудовлетворительный</w:t>
            </w:r>
          </w:p>
        </w:tc>
        <w:tc>
          <w:tcPr>
            <w:tcW w:w="3970" w:type="dxa"/>
            <w:tcBorders>
              <w:left w:val="single" w:sz="4" w:space="0" w:color="000000"/>
              <w:right w:val="single" w:sz="4" w:space="0" w:color="000000"/>
            </w:tcBorders>
          </w:tcPr>
          <w:p w:rsidR="00244317" w:rsidRDefault="008D71B3">
            <w:pPr>
              <w:pStyle w:val="TableParagraph"/>
              <w:tabs>
                <w:tab w:val="left" w:pos="2409"/>
                <w:tab w:val="left" w:pos="2976"/>
              </w:tabs>
              <w:spacing w:line="256" w:lineRule="exact"/>
              <w:ind w:left="112"/>
              <w:rPr>
                <w:sz w:val="24"/>
              </w:rPr>
            </w:pPr>
            <w:r>
              <w:rPr>
                <w:sz w:val="24"/>
              </w:rPr>
              <w:t>чувствительности</w:t>
            </w:r>
            <w:r>
              <w:rPr>
                <w:sz w:val="24"/>
              </w:rPr>
              <w:tab/>
              <w:t>к</w:t>
            </w:r>
            <w:r>
              <w:rPr>
                <w:sz w:val="24"/>
              </w:rPr>
              <w:tab/>
              <w:t>помощи,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навык каллиграфии;</w:t>
            </w:r>
          </w:p>
        </w:tc>
        <w:tc>
          <w:tcPr>
            <w:tcW w:w="3970" w:type="dxa"/>
            <w:tcBorders>
              <w:left w:val="single" w:sz="4" w:space="0" w:color="000000"/>
              <w:right w:val="single" w:sz="4" w:space="0" w:color="000000"/>
            </w:tcBorders>
          </w:tcPr>
          <w:p w:rsidR="00244317" w:rsidRDefault="008D71B3">
            <w:pPr>
              <w:pStyle w:val="TableParagraph"/>
              <w:tabs>
                <w:tab w:val="left" w:pos="1853"/>
                <w:tab w:val="left" w:pos="3744"/>
              </w:tabs>
              <w:spacing w:line="256" w:lineRule="exact"/>
              <w:ind w:left="112"/>
              <w:rPr>
                <w:sz w:val="24"/>
              </w:rPr>
            </w:pPr>
            <w:r>
              <w:rPr>
                <w:sz w:val="24"/>
              </w:rPr>
              <w:t>способности</w:t>
            </w:r>
            <w:r>
              <w:rPr>
                <w:sz w:val="24"/>
              </w:rPr>
              <w:tab/>
              <w:t>воспринимать</w:t>
            </w:r>
            <w:r>
              <w:rPr>
                <w:sz w:val="24"/>
              </w:rPr>
              <w:tab/>
              <w:t>и</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15) трудности в счѐте через 10,</w:t>
            </w:r>
          </w:p>
        </w:tc>
        <w:tc>
          <w:tcPr>
            <w:tcW w:w="3970" w:type="dxa"/>
            <w:tcBorders>
              <w:left w:val="single" w:sz="4" w:space="0" w:color="000000"/>
              <w:right w:val="single" w:sz="4" w:space="0" w:color="000000"/>
            </w:tcBorders>
          </w:tcPr>
          <w:p w:rsidR="00244317" w:rsidRDefault="008D71B3">
            <w:pPr>
              <w:pStyle w:val="TableParagraph"/>
              <w:tabs>
                <w:tab w:val="left" w:pos="2993"/>
              </w:tabs>
              <w:spacing w:line="256" w:lineRule="exact"/>
              <w:ind w:left="112"/>
              <w:rPr>
                <w:sz w:val="24"/>
              </w:rPr>
            </w:pPr>
            <w:r>
              <w:rPr>
                <w:sz w:val="24"/>
              </w:rPr>
              <w:t>принимать</w:t>
            </w:r>
            <w:r>
              <w:rPr>
                <w:sz w:val="24"/>
              </w:rPr>
              <w:tab/>
              <w:t>помощ</w:t>
            </w:r>
            <w:r>
              <w:rPr>
                <w:sz w:val="24"/>
              </w:rPr>
              <w:lastRenderedPageBreak/>
              <w:t>ь.</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решении задач</w:t>
            </w:r>
          </w:p>
        </w:tc>
        <w:tc>
          <w:tcPr>
            <w:tcW w:w="3970" w:type="dxa"/>
            <w:tcBorders>
              <w:left w:val="single" w:sz="4" w:space="0" w:color="000000"/>
              <w:right w:val="single" w:sz="4" w:space="0" w:color="000000"/>
            </w:tcBorders>
          </w:tcPr>
          <w:p w:rsidR="00244317" w:rsidRDefault="008D71B3">
            <w:pPr>
              <w:pStyle w:val="TableParagraph"/>
              <w:tabs>
                <w:tab w:val="left" w:pos="659"/>
                <w:tab w:val="left" w:pos="2045"/>
                <w:tab w:val="left" w:pos="3077"/>
              </w:tabs>
              <w:spacing w:line="256" w:lineRule="exact"/>
              <w:ind w:left="112"/>
              <w:rPr>
                <w:sz w:val="24"/>
              </w:rPr>
            </w:pPr>
            <w:r>
              <w:rPr>
                <w:sz w:val="24"/>
              </w:rPr>
              <w:t>6.</w:t>
            </w:r>
            <w:r>
              <w:rPr>
                <w:sz w:val="24"/>
              </w:rPr>
              <w:tab/>
              <w:t>Щадящий</w:t>
            </w:r>
            <w:r>
              <w:rPr>
                <w:sz w:val="24"/>
              </w:rPr>
              <w:tab/>
              <w:t>режим</w:t>
            </w:r>
            <w:r>
              <w:rPr>
                <w:sz w:val="24"/>
              </w:rPr>
              <w:tab/>
              <w:t>работы,</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1790"/>
                <w:tab w:val="left" w:pos="3739"/>
              </w:tabs>
              <w:spacing w:line="256" w:lineRule="exact"/>
              <w:ind w:left="112"/>
              <w:rPr>
                <w:sz w:val="24"/>
              </w:rPr>
            </w:pPr>
            <w:r>
              <w:rPr>
                <w:sz w:val="24"/>
              </w:rPr>
              <w:t>соблюдение</w:t>
            </w:r>
            <w:r>
              <w:rPr>
                <w:sz w:val="24"/>
              </w:rPr>
              <w:tab/>
              <w:t>гигиенических</w:t>
            </w:r>
            <w:r>
              <w:rPr>
                <w:sz w:val="24"/>
              </w:rPr>
              <w:tab/>
              <w:t>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2630"/>
              </w:tabs>
              <w:spacing w:line="256" w:lineRule="exact"/>
              <w:ind w:left="112"/>
              <w:rPr>
                <w:sz w:val="24"/>
              </w:rPr>
            </w:pPr>
            <w:r>
              <w:rPr>
                <w:sz w:val="24"/>
              </w:rPr>
              <w:t>валеологических</w:t>
            </w:r>
            <w:r>
              <w:rPr>
                <w:sz w:val="24"/>
              </w:rPr>
              <w:tab/>
              <w:t>требований.</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8. Специально подготовленные</w:t>
            </w:r>
            <w:r w:rsidR="006348D3">
              <w:rPr>
                <w:sz w:val="24"/>
              </w:rPr>
              <w:t xml:space="preserve"> </w:t>
            </w:r>
            <w:r>
              <w:rPr>
                <w:sz w:val="24"/>
              </w:rPr>
              <w:t>в</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области коррекционной педагогики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2049"/>
                <w:tab w:val="left" w:pos="3744"/>
              </w:tabs>
              <w:spacing w:line="256" w:lineRule="exact"/>
              <w:ind w:left="112"/>
              <w:rPr>
                <w:sz w:val="24"/>
              </w:rPr>
            </w:pPr>
            <w:r>
              <w:rPr>
                <w:sz w:val="24"/>
              </w:rPr>
              <w:t>(специальной</w:t>
            </w:r>
            <w:r>
              <w:rPr>
                <w:sz w:val="24"/>
              </w:rPr>
              <w:tab/>
              <w:t>педагогики</w:t>
            </w:r>
            <w:r>
              <w:rPr>
                <w:sz w:val="24"/>
              </w:rPr>
              <w:tab/>
              <w:t>и</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2592"/>
              </w:tabs>
              <w:spacing w:line="256" w:lineRule="exact"/>
              <w:ind w:left="112"/>
              <w:rPr>
                <w:sz w:val="24"/>
              </w:rPr>
            </w:pPr>
            <w:r>
              <w:rPr>
                <w:sz w:val="24"/>
              </w:rPr>
              <w:t>коррекционной</w:t>
            </w:r>
            <w:r>
              <w:rPr>
                <w:sz w:val="24"/>
              </w:rPr>
              <w:tab/>
              <w:t>психологии)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специалист – учитель,</w:t>
            </w:r>
            <w:r w:rsidR="006348D3">
              <w:rPr>
                <w:sz w:val="24"/>
              </w:rPr>
              <w:t xml:space="preserve"> </w:t>
            </w:r>
            <w:r>
              <w:rPr>
                <w:sz w:val="24"/>
              </w:rPr>
              <w:t>способный</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создать в классе доброжелательную,</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особую доверительную атмосферу.</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669"/>
                <w:tab w:val="left" w:pos="1896"/>
                <w:tab w:val="left" w:pos="2261"/>
              </w:tabs>
              <w:spacing w:line="256" w:lineRule="exact"/>
              <w:ind w:left="112"/>
              <w:rPr>
                <w:sz w:val="24"/>
              </w:rPr>
            </w:pPr>
            <w:r>
              <w:rPr>
                <w:sz w:val="24"/>
              </w:rPr>
              <w:t>10.</w:t>
            </w:r>
            <w:r>
              <w:rPr>
                <w:sz w:val="24"/>
              </w:rPr>
              <w:tab/>
              <w:t>Создание</w:t>
            </w:r>
            <w:r>
              <w:rPr>
                <w:sz w:val="24"/>
              </w:rPr>
              <w:tab/>
              <w:t>у</w:t>
            </w:r>
            <w:r>
              <w:rPr>
                <w:sz w:val="24"/>
              </w:rPr>
              <w:tab/>
              <w:t>неуспевающего</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ученика чувства защищѐнности 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2817"/>
              </w:tabs>
              <w:spacing w:line="256" w:lineRule="exact"/>
              <w:ind w:left="112"/>
              <w:rPr>
                <w:sz w:val="24"/>
              </w:rPr>
            </w:pPr>
            <w:r>
              <w:rPr>
                <w:sz w:val="24"/>
              </w:rPr>
              <w:t>эмоционального</w:t>
            </w:r>
            <w:r>
              <w:rPr>
                <w:sz w:val="24"/>
              </w:rPr>
              <w:tab/>
              <w:t>комфорта.</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11. Безусловная личная поддержка</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1478"/>
                <w:tab w:val="left" w:pos="3105"/>
              </w:tabs>
              <w:spacing w:line="256" w:lineRule="exact"/>
              <w:ind w:left="112"/>
              <w:rPr>
                <w:sz w:val="24"/>
              </w:rPr>
            </w:pPr>
            <w:r>
              <w:rPr>
                <w:sz w:val="24"/>
              </w:rPr>
              <w:t>ученика</w:t>
            </w:r>
            <w:r>
              <w:rPr>
                <w:sz w:val="24"/>
              </w:rPr>
              <w:tab/>
              <w:t>учителями</w:t>
            </w:r>
            <w:r>
              <w:rPr>
                <w:sz w:val="24"/>
              </w:rPr>
              <w:tab/>
              <w:t>школы.</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1240"/>
                <w:tab w:val="left" w:pos="3744"/>
              </w:tabs>
              <w:spacing w:line="256" w:lineRule="exact"/>
              <w:ind w:left="112"/>
              <w:rPr>
                <w:sz w:val="24"/>
              </w:rPr>
            </w:pPr>
            <w:r>
              <w:rPr>
                <w:sz w:val="24"/>
              </w:rPr>
              <w:t>12.</w:t>
            </w:r>
            <w:r>
              <w:rPr>
                <w:sz w:val="24"/>
              </w:rPr>
              <w:tab/>
              <w:t>Взаимодействие</w:t>
            </w:r>
            <w:r>
              <w:rPr>
                <w:sz w:val="24"/>
              </w:rPr>
              <w:tab/>
              <w:t>и</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1857"/>
                <w:tab w:val="left" w:pos="2630"/>
                <w:tab w:val="left" w:pos="2947"/>
              </w:tabs>
              <w:spacing w:line="256" w:lineRule="exact"/>
              <w:ind w:left="112"/>
              <w:rPr>
                <w:sz w:val="24"/>
              </w:rPr>
            </w:pPr>
            <w:r>
              <w:rPr>
                <w:sz w:val="24"/>
              </w:rPr>
              <w:t>взаимопомощь</w:t>
            </w:r>
            <w:r>
              <w:rPr>
                <w:sz w:val="24"/>
              </w:rPr>
              <w:tab/>
              <w:t>детей</w:t>
            </w:r>
            <w:r>
              <w:rPr>
                <w:sz w:val="24"/>
              </w:rPr>
              <w:tab/>
              <w:t>в</w:t>
            </w:r>
            <w:r>
              <w:rPr>
                <w:sz w:val="24"/>
              </w:rPr>
              <w:tab/>
              <w:t>процессе</w:t>
            </w:r>
          </w:p>
        </w:tc>
      </w:tr>
      <w:tr w:rsidR="00244317">
        <w:trPr>
          <w:trHeight w:val="281"/>
        </w:trPr>
        <w:tc>
          <w:tcPr>
            <w:tcW w:w="1198" w:type="dxa"/>
            <w:tcBorders>
              <w:left w:val="single" w:sz="4" w:space="0" w:color="000000"/>
              <w:bottom w:val="single" w:sz="4" w:space="0" w:color="000000"/>
            </w:tcBorders>
          </w:tcPr>
          <w:p w:rsidR="00244317" w:rsidRDefault="00244317">
            <w:pPr>
              <w:pStyle w:val="TableParagraph"/>
              <w:rPr>
                <w:sz w:val="20"/>
              </w:rPr>
            </w:pPr>
          </w:p>
        </w:tc>
        <w:tc>
          <w:tcPr>
            <w:tcW w:w="789" w:type="dxa"/>
            <w:tcBorders>
              <w:bottom w:val="single" w:sz="4" w:space="0" w:color="000000"/>
              <w:right w:val="single" w:sz="4" w:space="0" w:color="000000"/>
            </w:tcBorders>
          </w:tcPr>
          <w:p w:rsidR="00244317" w:rsidRDefault="00244317">
            <w:pPr>
              <w:pStyle w:val="TableParagraph"/>
              <w:rPr>
                <w:sz w:val="20"/>
              </w:rPr>
            </w:pPr>
          </w:p>
        </w:tc>
        <w:tc>
          <w:tcPr>
            <w:tcW w:w="3510" w:type="dxa"/>
            <w:tcBorders>
              <w:left w:val="single" w:sz="4" w:space="0" w:color="000000"/>
              <w:bottom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bottom w:val="single" w:sz="4" w:space="0" w:color="000000"/>
              <w:right w:val="single" w:sz="4" w:space="0" w:color="000000"/>
            </w:tcBorders>
          </w:tcPr>
          <w:p w:rsidR="00244317" w:rsidRDefault="008D71B3">
            <w:pPr>
              <w:pStyle w:val="TableParagraph"/>
              <w:spacing w:line="261" w:lineRule="exact"/>
              <w:ind w:left="112"/>
              <w:rPr>
                <w:sz w:val="24"/>
              </w:rPr>
            </w:pPr>
            <w:r>
              <w:rPr>
                <w:sz w:val="24"/>
              </w:rPr>
              <w:t>учебной деятельности</w:t>
            </w:r>
          </w:p>
        </w:tc>
      </w:tr>
    </w:tbl>
    <w:p w:rsidR="00244317" w:rsidRDefault="00244317">
      <w:pPr>
        <w:spacing w:line="261" w:lineRule="exact"/>
        <w:rPr>
          <w:sz w:val="24"/>
        </w:rPr>
        <w:sectPr w:rsidR="00244317">
          <w:pgSz w:w="11900" w:h="16850"/>
          <w:pgMar w:top="980" w:right="0" w:bottom="280" w:left="1440" w:header="720" w:footer="720" w:gutter="0"/>
          <w:cols w:space="720"/>
        </w:sectPr>
      </w:pPr>
    </w:p>
    <w:p w:rsidR="00244317" w:rsidRDefault="008D71B3" w:rsidP="00B73FC6">
      <w:pPr>
        <w:pStyle w:val="a5"/>
        <w:numPr>
          <w:ilvl w:val="2"/>
          <w:numId w:val="9"/>
        </w:numPr>
        <w:tabs>
          <w:tab w:val="left" w:pos="1345"/>
        </w:tabs>
        <w:spacing w:before="64" w:line="274" w:lineRule="exact"/>
        <w:ind w:left="1344" w:hanging="600"/>
        <w:jc w:val="left"/>
        <w:rPr>
          <w:b/>
          <w:sz w:val="24"/>
        </w:rPr>
      </w:pPr>
      <w:r>
        <w:rPr>
          <w:b/>
          <w:sz w:val="24"/>
        </w:rPr>
        <w:lastRenderedPageBreak/>
        <w:t>Планируемые результаты реализации программы коррекционной</w:t>
      </w:r>
      <w:r w:rsidR="006348D3">
        <w:rPr>
          <w:b/>
          <w:sz w:val="24"/>
        </w:rPr>
        <w:t xml:space="preserve"> </w:t>
      </w:r>
      <w:r>
        <w:rPr>
          <w:b/>
          <w:sz w:val="24"/>
        </w:rPr>
        <w:t>работы</w:t>
      </w:r>
    </w:p>
    <w:p w:rsidR="00244317" w:rsidRDefault="008D71B3">
      <w:pPr>
        <w:pStyle w:val="a3"/>
        <w:ind w:left="262" w:right="833" w:firstLine="691"/>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244317" w:rsidRDefault="00244317">
      <w:pPr>
        <w:pStyle w:val="a3"/>
        <w:spacing w:before="6"/>
        <w:ind w:left="0"/>
        <w:jc w:val="left"/>
        <w:rPr>
          <w:sz w:val="21"/>
        </w:rPr>
      </w:pPr>
    </w:p>
    <w:p w:rsidR="00244317" w:rsidRDefault="008D71B3">
      <w:pPr>
        <w:pStyle w:val="4"/>
        <w:spacing w:line="274" w:lineRule="exact"/>
        <w:ind w:left="826"/>
        <w:jc w:val="left"/>
      </w:pPr>
      <w:r>
        <w:t>Результатом коррекции развития детей с ОВЗ являются:</w:t>
      </w:r>
    </w:p>
    <w:p w:rsidR="00244317" w:rsidRDefault="008D71B3">
      <w:pPr>
        <w:pStyle w:val="a3"/>
        <w:ind w:right="843"/>
        <w:jc w:val="left"/>
      </w:pPr>
      <w:r>
        <w:t>сформированность психических процессов, необходимых для освоения ООП ООО (по результатам психологического мониторинга);</w:t>
      </w:r>
    </w:p>
    <w:p w:rsidR="00244317" w:rsidRDefault="008D71B3">
      <w:pPr>
        <w:pStyle w:val="a3"/>
        <w:jc w:val="left"/>
      </w:pPr>
      <w:r>
        <w:t>улучшение физического здоровья обучающихся (по результатам медицинского мониторинга); успешное освоение всеми обучающимися ООП ООО (по результатам педагогического мониторинга);</w:t>
      </w:r>
    </w:p>
    <w:p w:rsidR="00244317" w:rsidRDefault="008D71B3">
      <w:pPr>
        <w:pStyle w:val="a3"/>
        <w:ind w:left="319"/>
        <w:jc w:val="left"/>
      </w:pPr>
      <w:r>
        <w:t>освоение детьми жизненно значимых компетенций:</w:t>
      </w:r>
    </w:p>
    <w:p w:rsidR="00244317" w:rsidRDefault="008D71B3">
      <w:pPr>
        <w:pStyle w:val="a3"/>
        <w:ind w:right="826"/>
      </w:pPr>
      <w: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244317" w:rsidRDefault="008D71B3">
      <w:pPr>
        <w:pStyle w:val="a3"/>
        <w:ind w:right="1597"/>
        <w:jc w:val="left"/>
      </w:pPr>
      <w:r>
        <w:t>овладение социально-бытовыми умениями, используемыми в повседневной жизни; овладение навыками коммуникации;</w:t>
      </w:r>
    </w:p>
    <w:p w:rsidR="00244317" w:rsidRDefault="008D71B3">
      <w:pPr>
        <w:pStyle w:val="a3"/>
        <w:tabs>
          <w:tab w:val="left" w:pos="2223"/>
          <w:tab w:val="left" w:pos="2563"/>
          <w:tab w:val="left" w:pos="4007"/>
          <w:tab w:val="left" w:pos="5082"/>
          <w:tab w:val="left" w:pos="5799"/>
          <w:tab w:val="left" w:pos="6139"/>
          <w:tab w:val="left" w:pos="6562"/>
          <w:tab w:val="left" w:pos="7746"/>
        </w:tabs>
        <w:ind w:right="843"/>
        <w:jc w:val="left"/>
      </w:pPr>
      <w:r>
        <w:t>дифференциация</w:t>
      </w:r>
      <w:r>
        <w:tab/>
        <w:t>и</w:t>
      </w:r>
      <w:r>
        <w:tab/>
        <w:t>осмысление</w:t>
      </w:r>
      <w:r>
        <w:tab/>
        <w:t>картины</w:t>
      </w:r>
      <w:r>
        <w:tab/>
        <w:t>мира</w:t>
      </w:r>
      <w:r>
        <w:tab/>
        <w:t>и</w:t>
      </w:r>
      <w:r>
        <w:tab/>
      </w:r>
      <w:r>
        <w:rPr>
          <w:w w:val="95"/>
        </w:rPr>
        <w:t>еѐ</w:t>
      </w:r>
      <w:r>
        <w:rPr>
          <w:w w:val="95"/>
        </w:rPr>
        <w:tab/>
      </w:r>
      <w:r>
        <w:t>временно</w:t>
      </w:r>
      <w:r>
        <w:tab/>
      </w:r>
      <w:r>
        <w:rPr>
          <w:spacing w:val="-1"/>
        </w:rPr>
        <w:t xml:space="preserve">пространственной </w:t>
      </w:r>
      <w:r>
        <w:t>организации;</w:t>
      </w:r>
    </w:p>
    <w:p w:rsidR="00244317" w:rsidRDefault="008D71B3">
      <w:pPr>
        <w:pStyle w:val="a3"/>
        <w:ind w:right="843"/>
        <w:jc w:val="left"/>
      </w:pPr>
      <w:r>
        <w:t>осмысление своего социального окружения и освоение соответствующих возрасту системы ценностей и социальных</w:t>
      </w:r>
      <w:r w:rsidR="006348D3">
        <w:t xml:space="preserve"> </w:t>
      </w:r>
      <w:r>
        <w:t>ролей.</w:t>
      </w:r>
    </w:p>
    <w:p w:rsidR="00244317" w:rsidRDefault="00244317">
      <w:pPr>
        <w:pStyle w:val="a3"/>
        <w:spacing w:before="10"/>
        <w:ind w:left="0"/>
        <w:jc w:val="left"/>
        <w:rPr>
          <w:sz w:val="23"/>
        </w:rPr>
      </w:pPr>
    </w:p>
    <w:p w:rsidR="00244317" w:rsidRDefault="008D71B3">
      <w:pPr>
        <w:pStyle w:val="a3"/>
        <w:spacing w:before="1"/>
        <w:ind w:right="829" w:firstLine="566"/>
      </w:pPr>
      <w:r>
        <w:t>Личностныерезультаты–индивидуальноепродвижениеобучающегосявличностном развитии (расширение круга социальных контактов, стремление к собственной результативности идр.).</w:t>
      </w:r>
    </w:p>
    <w:p w:rsidR="00244317" w:rsidRDefault="008D71B3">
      <w:pPr>
        <w:pStyle w:val="a3"/>
        <w:ind w:right="829" w:firstLine="566"/>
      </w:pPr>
      <w:r>
        <w:t>Метапредметные результаты – овладение общеучебными умениями с учетом индивидуальныхвозможностей;освоениеумственныхдействий,направленныхнаанализи управление своей деятельностью; сформированность коммуникативных действий, направленных на сотрудничество и конструктивное общение и т.д.</w:t>
      </w:r>
    </w:p>
    <w:p w:rsidR="00244317" w:rsidRDefault="008D71B3">
      <w:pPr>
        <w:pStyle w:val="a3"/>
        <w:ind w:right="830" w:firstLine="566"/>
      </w:pPr>
      <w: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244317" w:rsidRDefault="00244317">
      <w:pPr>
        <w:pStyle w:val="a3"/>
        <w:spacing w:before="4"/>
        <w:ind w:left="0"/>
        <w:jc w:val="left"/>
        <w:rPr>
          <w:sz w:val="22"/>
        </w:rPr>
      </w:pPr>
    </w:p>
    <w:p w:rsidR="00244317" w:rsidRDefault="008D71B3" w:rsidP="00B73FC6">
      <w:pPr>
        <w:pStyle w:val="3"/>
        <w:numPr>
          <w:ilvl w:val="1"/>
          <w:numId w:val="10"/>
        </w:numPr>
        <w:tabs>
          <w:tab w:val="left" w:pos="680"/>
        </w:tabs>
        <w:spacing w:line="275" w:lineRule="exact"/>
        <w:ind w:left="679"/>
        <w:jc w:val="left"/>
        <w:rPr>
          <w:color w:val="000009"/>
        </w:rPr>
      </w:pPr>
      <w:r>
        <w:rPr>
          <w:color w:val="000009"/>
        </w:rPr>
        <w:t>Программа внеурочной</w:t>
      </w:r>
      <w:r w:rsidR="006348D3">
        <w:rPr>
          <w:color w:val="000009"/>
        </w:rPr>
        <w:t xml:space="preserve"> </w:t>
      </w:r>
      <w:r>
        <w:rPr>
          <w:color w:val="000009"/>
        </w:rPr>
        <w:t>деятельности</w:t>
      </w:r>
    </w:p>
    <w:p w:rsidR="00244317" w:rsidRDefault="008D71B3">
      <w:pPr>
        <w:pStyle w:val="a3"/>
        <w:ind w:right="829" w:firstLine="710"/>
      </w:pPr>
      <w: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244317" w:rsidRDefault="008D71B3">
      <w:pPr>
        <w:pStyle w:val="a3"/>
        <w:ind w:right="824" w:firstLine="710"/>
      </w:pPr>
      <w: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планируемыхрезультатовосвоенияАООПООО.Внеурочнаядеятельностьобъединяет</w:t>
      </w:r>
      <w:r>
        <w:rPr>
          <w:spacing w:val="-3"/>
        </w:rPr>
        <w:t xml:space="preserve">все, </w:t>
      </w:r>
      <w:r>
        <w:t>кроме учебной, виды деятельности обучающихся, в которых возможно и целесообразно решение задач их воспитания и</w:t>
      </w:r>
      <w:r w:rsidR="006348D3">
        <w:t xml:space="preserve"> </w:t>
      </w:r>
      <w:r>
        <w:t>социализации.</w:t>
      </w:r>
    </w:p>
    <w:p w:rsidR="00244317" w:rsidRDefault="008D71B3">
      <w:pPr>
        <w:pStyle w:val="a3"/>
        <w:ind w:right="828" w:firstLine="710"/>
      </w:pPr>
      <w:r>
        <w:t>Сущность и основное назначение внеурочной деятельности заключается в обеспечении дополнительных условий для развития интересов, склонностей,</w:t>
      </w:r>
      <w:r w:rsidR="006348D3">
        <w:t xml:space="preserve"> </w:t>
      </w:r>
      <w:r>
        <w:t>способностей обучающихся с ЗПР, организации их свободного времени.</w:t>
      </w:r>
    </w:p>
    <w:p w:rsidR="00244317" w:rsidRDefault="00244317">
      <w:pPr>
        <w:sectPr w:rsidR="00244317">
          <w:pgSz w:w="11900" w:h="16850"/>
          <w:pgMar w:top="1340" w:right="0" w:bottom="280" w:left="1440" w:header="720" w:footer="720" w:gutter="0"/>
          <w:cols w:space="720"/>
        </w:sectPr>
      </w:pPr>
    </w:p>
    <w:p w:rsidR="00244317" w:rsidRDefault="008D71B3">
      <w:pPr>
        <w:pStyle w:val="a3"/>
        <w:spacing w:before="72"/>
        <w:ind w:right="830" w:firstLine="710"/>
      </w:pPr>
      <w:r>
        <w:lastRenderedPageBreak/>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244317" w:rsidRDefault="008D71B3">
      <w:pPr>
        <w:pStyle w:val="a3"/>
        <w:ind w:right="826" w:firstLine="710"/>
      </w:pPr>
      <w:r>
        <w:t>Внеурочнаядеятельностьспособствуетсоциальнойинтеграцииобучающихсяпутем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w:t>
      </w:r>
      <w:r w:rsidR="006348D3">
        <w:t xml:space="preserve"> </w:t>
      </w:r>
      <w:r>
        <w:t>сверстников.</w:t>
      </w:r>
    </w:p>
    <w:p w:rsidR="00244317" w:rsidRDefault="008D71B3">
      <w:pPr>
        <w:pStyle w:val="a3"/>
        <w:ind w:right="830" w:firstLine="710"/>
      </w:pPr>
      <w: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244317" w:rsidRDefault="008D71B3">
      <w:pPr>
        <w:pStyle w:val="a3"/>
        <w:spacing w:line="274" w:lineRule="exact"/>
        <w:ind w:left="970"/>
        <w:jc w:val="left"/>
      </w:pPr>
      <w:r>
        <w:t>Основные задачи:</w:t>
      </w:r>
    </w:p>
    <w:p w:rsidR="00244317" w:rsidRDefault="008D71B3">
      <w:pPr>
        <w:pStyle w:val="a3"/>
        <w:ind w:right="844" w:firstLine="710"/>
      </w:pPr>
      <w: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244317" w:rsidRDefault="008D71B3">
      <w:pPr>
        <w:pStyle w:val="a3"/>
        <w:ind w:left="970" w:right="843"/>
        <w:jc w:val="left"/>
      </w:pPr>
      <w:r>
        <w:t>развитие активности, самостоятельности и независимости в повседневной жизни; развитие возможных избирательных способностей и интересов обучающегося в</w:t>
      </w:r>
    </w:p>
    <w:p w:rsidR="00244317" w:rsidRDefault="008D71B3">
      <w:pPr>
        <w:pStyle w:val="a3"/>
        <w:jc w:val="left"/>
      </w:pPr>
      <w:r>
        <w:t>разных видах деятельности;</w:t>
      </w:r>
    </w:p>
    <w:p w:rsidR="00244317" w:rsidRDefault="008D71B3">
      <w:pPr>
        <w:pStyle w:val="a3"/>
        <w:ind w:right="839" w:firstLine="710"/>
      </w:pPr>
      <w:r>
        <w:t>формирование основ нравственного самосознания личности, умения правильно оценивать окружающее и самих себя,</w:t>
      </w:r>
    </w:p>
    <w:p w:rsidR="00244317" w:rsidRDefault="008D71B3">
      <w:pPr>
        <w:pStyle w:val="a3"/>
        <w:spacing w:before="1"/>
        <w:ind w:left="970"/>
        <w:jc w:val="left"/>
      </w:pPr>
      <w:r>
        <w:t>формирование эстетических потребностей, ценностей и чувств;</w:t>
      </w:r>
    </w:p>
    <w:p w:rsidR="00244317" w:rsidRDefault="008D71B3">
      <w:pPr>
        <w:pStyle w:val="a3"/>
        <w:ind w:right="829" w:firstLine="710"/>
      </w:pPr>
      <w:r>
        <w:t>развитиетрудолюбия,способностикпреодолениютрудностей,</w:t>
      </w:r>
      <w:r>
        <w:rPr>
          <w:spacing w:val="-3"/>
        </w:rPr>
        <w:t xml:space="preserve">целеустремлѐнности </w:t>
      </w:r>
      <w:r>
        <w:t>и настойчивости в достижении</w:t>
      </w:r>
      <w:r w:rsidR="006348D3">
        <w:t xml:space="preserve"> </w:t>
      </w:r>
      <w:r>
        <w:t>результата;</w:t>
      </w:r>
    </w:p>
    <w:p w:rsidR="00244317" w:rsidRDefault="008D71B3">
      <w:pPr>
        <w:pStyle w:val="a3"/>
        <w:ind w:left="970" w:right="942"/>
        <w:jc w:val="left"/>
      </w:pPr>
      <w:r>
        <w:t xml:space="preserve">расширение представлений обучающегося о мире и о себе, его социального опыта; формирование положительного отношения к базовым общественным ценностям; </w:t>
      </w:r>
      <w:r>
        <w:rPr>
          <w:color w:val="333333"/>
        </w:rPr>
        <w:t>формирование умений, навыков социального общения людей;</w:t>
      </w:r>
    </w:p>
    <w:p w:rsidR="00244317" w:rsidRDefault="008D71B3">
      <w:pPr>
        <w:pStyle w:val="a3"/>
        <w:ind w:right="832" w:firstLine="710"/>
      </w:pPr>
      <w:r>
        <w:t>расширение круга общения, выход обучающегося за пределы семьи и образовательной организации;</w:t>
      </w:r>
    </w:p>
    <w:p w:rsidR="00244317" w:rsidRDefault="008D71B3">
      <w:pPr>
        <w:pStyle w:val="a3"/>
        <w:ind w:right="837" w:firstLine="710"/>
      </w:pPr>
      <w:r>
        <w:t>развитие навыков осуществления сотрудничества с педагогами, сверстниками, родителями, старшими детьми в решении общих проблем;</w:t>
      </w:r>
    </w:p>
    <w:p w:rsidR="00244317" w:rsidRDefault="008D71B3">
      <w:pPr>
        <w:pStyle w:val="a3"/>
        <w:ind w:left="970"/>
        <w:jc w:val="left"/>
      </w:pPr>
      <w:r>
        <w:t>укрепление доверия к другим людям;</w:t>
      </w:r>
    </w:p>
    <w:p w:rsidR="00244317" w:rsidRDefault="008D71B3">
      <w:pPr>
        <w:pStyle w:val="a3"/>
        <w:ind w:right="837" w:firstLine="710"/>
      </w:pPr>
      <w:r>
        <w:t>развитие доброжелательности и эмоциональной отзывчивости, понимания других людей и сопереживания им.</w:t>
      </w:r>
    </w:p>
    <w:p w:rsidR="00244317" w:rsidRDefault="00244317">
      <w:pPr>
        <w:pStyle w:val="a3"/>
        <w:ind w:left="0"/>
        <w:jc w:val="left"/>
      </w:pPr>
    </w:p>
    <w:p w:rsidR="00244317" w:rsidRDefault="008D71B3">
      <w:pPr>
        <w:pStyle w:val="a3"/>
        <w:ind w:left="979"/>
        <w:jc w:val="left"/>
      </w:pPr>
      <w:r>
        <w:t>Образовательные результаты внеурочной деятельности могут быть трѐх уровней.</w:t>
      </w:r>
    </w:p>
    <w:p w:rsidR="00244317" w:rsidRDefault="008D71B3">
      <w:pPr>
        <w:pStyle w:val="a3"/>
        <w:spacing w:before="1"/>
        <w:ind w:right="824" w:firstLine="302"/>
      </w:pPr>
      <w: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w:t>
      </w:r>
      <w:r w:rsidR="006348D3">
        <w:t xml:space="preserve"> </w:t>
      </w:r>
      <w:r>
        <w:t>ученика</w:t>
      </w:r>
      <w:r w:rsidR="006348D3">
        <w:t xml:space="preserve"> </w:t>
      </w:r>
      <w:r>
        <w:t>со</w:t>
      </w:r>
      <w:r w:rsidR="006348D3">
        <w:t xml:space="preserve"> </w:t>
      </w:r>
      <w:r>
        <w:t>своими</w:t>
      </w:r>
      <w:r w:rsidR="006348D3">
        <w:t xml:space="preserve"> </w:t>
      </w:r>
      <w:r>
        <w:t>учителями</w:t>
      </w:r>
      <w:r w:rsidR="006348D3">
        <w:t xml:space="preserve"> </w:t>
      </w:r>
      <w:r>
        <w:t>(в</w:t>
      </w:r>
      <w:r w:rsidR="006348D3">
        <w:t xml:space="preserve"> </w:t>
      </w:r>
      <w:r>
        <w:t>основном</w:t>
      </w:r>
      <w:r w:rsidR="006348D3">
        <w:t xml:space="preserve"> </w:t>
      </w:r>
      <w:r>
        <w:t>и</w:t>
      </w:r>
      <w:r w:rsidR="006348D3">
        <w:t xml:space="preserve"> </w:t>
      </w:r>
      <w:r>
        <w:t>дополнительном</w:t>
      </w:r>
      <w:r w:rsidR="006348D3">
        <w:t xml:space="preserve"> </w:t>
      </w:r>
      <w:r>
        <w:t>образовании) как значимыми для него носителями социального знания и повседневного</w:t>
      </w:r>
      <w:r w:rsidR="006348D3">
        <w:t xml:space="preserve"> </w:t>
      </w:r>
      <w:r>
        <w:t>опыта.</w:t>
      </w:r>
    </w:p>
    <w:p w:rsidR="00244317" w:rsidRDefault="008D71B3">
      <w:pPr>
        <w:pStyle w:val="a3"/>
        <w:tabs>
          <w:tab w:val="left" w:pos="7119"/>
        </w:tabs>
        <w:ind w:right="826"/>
      </w:pPr>
      <w:r>
        <w:lastRenderedPageBreak/>
        <w:t>Второй       уровень       результатов    –     формирование</w:t>
      </w:r>
      <w:r>
        <w:tab/>
        <w:t xml:space="preserve">позитивных отношений школьника  к  базовым  ценностям  общества  (человек,  семья,   Отечество,   природа, мир, знания, </w:t>
      </w:r>
      <w:r>
        <w:rPr>
          <w:spacing w:val="-4"/>
        </w:rPr>
        <w:t xml:space="preserve">труд, </w:t>
      </w:r>
      <w:r>
        <w:t>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w:t>
      </w:r>
      <w:r w:rsidR="0071700B">
        <w:t xml:space="preserve"> </w:t>
      </w:r>
      <w:r>
        <w:t>социальной</w:t>
      </w:r>
    </w:p>
    <w:p w:rsidR="00244317" w:rsidRDefault="008D71B3">
      <w:pPr>
        <w:pStyle w:val="a3"/>
        <w:tabs>
          <w:tab w:val="left" w:pos="1032"/>
          <w:tab w:val="left" w:pos="2071"/>
          <w:tab w:val="left" w:pos="3209"/>
          <w:tab w:val="left" w:pos="3881"/>
          <w:tab w:val="left" w:pos="4328"/>
          <w:tab w:val="left" w:pos="5542"/>
          <w:tab w:val="left" w:pos="6452"/>
          <w:tab w:val="left" w:pos="8051"/>
        </w:tabs>
        <w:spacing w:before="72"/>
        <w:ind w:right="843"/>
        <w:jc w:val="left"/>
      </w:pPr>
      <w:r>
        <w:t>среде</w:t>
      </w:r>
      <w:r>
        <w:tab/>
        <w:t>ребенок</w:t>
      </w:r>
      <w:r>
        <w:tab/>
        <w:t>получает</w:t>
      </w:r>
      <w:r>
        <w:tab/>
        <w:t>(или</w:t>
      </w:r>
      <w:r>
        <w:tab/>
        <w:t>не</w:t>
      </w:r>
      <w:r>
        <w:tab/>
        <w:t>получает)</w:t>
      </w:r>
      <w:r>
        <w:tab/>
        <w:t>первое</w:t>
      </w:r>
      <w:r>
        <w:tab/>
        <w:t>практическое</w:t>
      </w:r>
      <w:r>
        <w:tab/>
      </w:r>
      <w:r>
        <w:rPr>
          <w:spacing w:val="-1"/>
        </w:rPr>
        <w:t xml:space="preserve">подтверждение </w:t>
      </w:r>
      <w:r>
        <w:t>приобретенных социальных знаний, начинает их ценить (или</w:t>
      </w:r>
      <w:r w:rsidR="0071700B">
        <w:t xml:space="preserve"> </w:t>
      </w:r>
      <w:r>
        <w:t>отвергает).</w:t>
      </w:r>
    </w:p>
    <w:p w:rsidR="00244317" w:rsidRDefault="008D71B3">
      <w:pPr>
        <w:pStyle w:val="a3"/>
        <w:ind w:right="829" w:firstLine="244"/>
      </w:pPr>
      <w:r>
        <w:t>Третий уровень результатов – получение школьником опыта самостоятельного социальногодействия.Длядостиженияданногоуровнярезультатовособоезначениеимеет взаимодействие школьника с социальными субъектами за пределами школы, в открытой общественной</w:t>
      </w:r>
      <w:r w:rsidR="0071700B">
        <w:t xml:space="preserve"> </w:t>
      </w:r>
      <w:r>
        <w:t>среде.</w:t>
      </w:r>
    </w:p>
    <w:p w:rsidR="00244317" w:rsidRDefault="008D71B3">
      <w:pPr>
        <w:pStyle w:val="a3"/>
        <w:ind w:right="836" w:firstLine="302"/>
      </w:pPr>
      <w:r>
        <w:t xml:space="preserve">Для эффективности введения ФГОС основного общего образования для детей используется материально-техническая база ОУ: спортивный зал, </w:t>
      </w:r>
      <w:r w:rsidR="0071700B">
        <w:t>актовый зал</w:t>
      </w:r>
      <w:r>
        <w:t>, библиотека. Запись обучающихся по выбору занятий осуществляется с учетом запросов родителей (законных представителей) и детей.</w:t>
      </w:r>
    </w:p>
    <w:p w:rsidR="00244317" w:rsidRDefault="008D71B3">
      <w:pPr>
        <w:pStyle w:val="a3"/>
        <w:ind w:right="827" w:firstLine="542"/>
      </w:pPr>
      <w:r>
        <w:t>Жизнь ребѐнка,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ребѐнку предоставляется выбор сфер</w:t>
      </w:r>
      <w:r w:rsidR="0071700B">
        <w:t xml:space="preserve"> </w:t>
      </w:r>
      <w:r>
        <w:t>деятельности.</w:t>
      </w:r>
    </w:p>
    <w:p w:rsidR="00244317" w:rsidRDefault="008D71B3">
      <w:pPr>
        <w:pStyle w:val="a3"/>
        <w:spacing w:before="3" w:line="237" w:lineRule="auto"/>
        <w:ind w:right="835" w:firstLine="542"/>
      </w:pPr>
      <w:r>
        <w:t>Правильно организованная внеурочная деятельность обязательно принесѐт свои положительные результаты.</w:t>
      </w:r>
    </w:p>
    <w:p w:rsidR="00244317" w:rsidRDefault="00244317">
      <w:pPr>
        <w:pStyle w:val="a3"/>
        <w:spacing w:before="6"/>
        <w:ind w:left="0"/>
        <w:jc w:val="left"/>
        <w:rPr>
          <w:sz w:val="16"/>
        </w:rPr>
      </w:pPr>
    </w:p>
    <w:p w:rsidR="00244317" w:rsidRDefault="008D71B3">
      <w:pPr>
        <w:pStyle w:val="3"/>
        <w:spacing w:before="90" w:line="275" w:lineRule="exact"/>
        <w:ind w:left="543" w:right="640"/>
        <w:jc w:val="center"/>
      </w:pPr>
      <w:r>
        <w:t>3. Организационный раздел</w:t>
      </w:r>
    </w:p>
    <w:p w:rsidR="00244317" w:rsidRDefault="008D71B3" w:rsidP="00B73FC6">
      <w:pPr>
        <w:pStyle w:val="a5"/>
        <w:numPr>
          <w:ilvl w:val="1"/>
          <w:numId w:val="4"/>
        </w:numPr>
        <w:tabs>
          <w:tab w:val="left" w:pos="705"/>
        </w:tabs>
        <w:spacing w:line="275" w:lineRule="exact"/>
        <w:jc w:val="center"/>
        <w:rPr>
          <w:b/>
          <w:sz w:val="24"/>
        </w:rPr>
      </w:pPr>
      <w:r>
        <w:rPr>
          <w:b/>
          <w:sz w:val="24"/>
        </w:rPr>
        <w:t>.Учебный</w:t>
      </w:r>
      <w:r w:rsidR="0071700B">
        <w:rPr>
          <w:b/>
          <w:sz w:val="24"/>
        </w:rPr>
        <w:t xml:space="preserve"> </w:t>
      </w:r>
      <w:r>
        <w:rPr>
          <w:b/>
          <w:sz w:val="24"/>
        </w:rPr>
        <w:t>план</w:t>
      </w:r>
    </w:p>
    <w:p w:rsidR="00244317" w:rsidRDefault="00244317">
      <w:pPr>
        <w:pStyle w:val="a3"/>
        <w:ind w:left="0"/>
        <w:jc w:val="left"/>
        <w:rPr>
          <w:b/>
          <w:sz w:val="20"/>
        </w:rPr>
      </w:pPr>
    </w:p>
    <w:p w:rsidR="00244317" w:rsidRDefault="00244317">
      <w:pPr>
        <w:pStyle w:val="a3"/>
        <w:spacing w:before="4"/>
        <w:ind w:left="0"/>
        <w:jc w:val="left"/>
        <w:rPr>
          <w:b/>
          <w:sz w:val="19"/>
        </w:rPr>
      </w:pPr>
    </w:p>
    <w:p w:rsidR="00244317" w:rsidRDefault="008D71B3" w:rsidP="003F3278">
      <w:pPr>
        <w:pStyle w:val="a3"/>
        <w:tabs>
          <w:tab w:val="left" w:pos="3956"/>
        </w:tabs>
        <w:spacing w:before="90"/>
        <w:ind w:right="-22" w:firstLine="1415"/>
      </w:pPr>
      <w:r>
        <w:t>Учебный  план</w:t>
      </w:r>
      <w:r>
        <w:tab/>
        <w:t>является основным организационным механизмом реализации основной образовательной программы основного общего образования, обеспечивает реализацию ФГОС ООО, определяет максимальный объем учебной нагрузки учащихся, состав учебных предметов, распределяет учебное время, отводимое на освоение содержания образования по классам и учебным</w:t>
      </w:r>
      <w:r w:rsidR="0071700B">
        <w:t xml:space="preserve"> </w:t>
      </w:r>
      <w:r>
        <w:t>предметам.</w:t>
      </w:r>
    </w:p>
    <w:p w:rsidR="0071700B" w:rsidRPr="003F3278" w:rsidRDefault="008D71B3" w:rsidP="003F3278">
      <w:pPr>
        <w:pStyle w:val="3"/>
        <w:spacing w:before="7" w:line="240" w:lineRule="auto"/>
        <w:ind w:right="-22" w:firstLine="542"/>
        <w:jc w:val="both"/>
      </w:pPr>
      <w:r w:rsidRPr="00F1386D">
        <w:rPr>
          <w:b w:val="0"/>
        </w:rPr>
        <w:t>Перечень учебных предметов, курсов и время, отводимое на их освоение и организацию для обучающихся с ЗПР полностью соответствуют ООП ООО. Особенностью учебного плана для обучающихся с ЗПР является его коррекционная направленность.</w:t>
      </w:r>
    </w:p>
    <w:p w:rsidR="0071700B" w:rsidRPr="000D2D47" w:rsidRDefault="0071700B" w:rsidP="0071700B">
      <w:pPr>
        <w:pStyle w:val="a3"/>
        <w:ind w:firstLine="567"/>
        <w:rPr>
          <w:color w:val="000000"/>
        </w:rPr>
      </w:pPr>
      <w:r w:rsidRPr="000D2D47">
        <w:rPr>
          <w:color w:val="000000"/>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71700B" w:rsidRPr="000D2D47" w:rsidRDefault="0071700B" w:rsidP="0071700B">
      <w:pPr>
        <w:ind w:firstLine="567"/>
        <w:jc w:val="both"/>
        <w:rPr>
          <w:sz w:val="24"/>
          <w:szCs w:val="24"/>
        </w:rPr>
      </w:pPr>
      <w:r w:rsidRPr="000D2D47">
        <w:rPr>
          <w:sz w:val="24"/>
          <w:szCs w:val="24"/>
        </w:rPr>
        <w:t>Учебный план для 5 – 9 классов предусматривает:</w:t>
      </w:r>
    </w:p>
    <w:p w:rsidR="0071700B" w:rsidRPr="000D2D47" w:rsidRDefault="0071700B" w:rsidP="00B73FC6">
      <w:pPr>
        <w:pStyle w:val="a5"/>
        <w:widowControl/>
        <w:numPr>
          <w:ilvl w:val="0"/>
          <w:numId w:val="36"/>
        </w:numPr>
        <w:autoSpaceDE/>
        <w:autoSpaceDN/>
        <w:contextualSpacing/>
        <w:rPr>
          <w:sz w:val="24"/>
          <w:szCs w:val="24"/>
        </w:rPr>
      </w:pPr>
      <w:r w:rsidRPr="000D2D47">
        <w:rPr>
          <w:sz w:val="24"/>
          <w:szCs w:val="24"/>
        </w:rPr>
        <w:t>пятилетний срок освоения образовательных программ основного общего образования;</w:t>
      </w:r>
    </w:p>
    <w:p w:rsidR="0071700B" w:rsidRPr="000D2D47" w:rsidRDefault="0071700B" w:rsidP="00B73FC6">
      <w:pPr>
        <w:pStyle w:val="a5"/>
        <w:widowControl/>
        <w:numPr>
          <w:ilvl w:val="0"/>
          <w:numId w:val="36"/>
        </w:numPr>
        <w:autoSpaceDE/>
        <w:autoSpaceDN/>
        <w:contextualSpacing/>
        <w:rPr>
          <w:sz w:val="24"/>
          <w:szCs w:val="24"/>
        </w:rPr>
      </w:pPr>
      <w:r w:rsidRPr="000D2D47">
        <w:rPr>
          <w:sz w:val="24"/>
          <w:szCs w:val="24"/>
        </w:rPr>
        <w:t xml:space="preserve">продолжительность учебного года для 5 – 9 классов –34 учебные недели; </w:t>
      </w:r>
    </w:p>
    <w:p w:rsidR="0071700B" w:rsidRPr="000D2D47" w:rsidRDefault="0071700B" w:rsidP="00B73FC6">
      <w:pPr>
        <w:pStyle w:val="a5"/>
        <w:widowControl/>
        <w:numPr>
          <w:ilvl w:val="0"/>
          <w:numId w:val="36"/>
        </w:numPr>
        <w:autoSpaceDE/>
        <w:autoSpaceDN/>
        <w:contextualSpacing/>
        <w:rPr>
          <w:sz w:val="24"/>
          <w:szCs w:val="24"/>
        </w:rPr>
      </w:pPr>
      <w:r w:rsidRPr="000D2D47">
        <w:rPr>
          <w:sz w:val="24"/>
          <w:szCs w:val="24"/>
        </w:rPr>
        <w:t>продолжительность урока и недельная нагрузка соответствует требованиям СанПин;</w:t>
      </w:r>
    </w:p>
    <w:p w:rsidR="0071700B" w:rsidRPr="000D2D47" w:rsidRDefault="0071700B" w:rsidP="00B73FC6">
      <w:pPr>
        <w:pStyle w:val="a5"/>
        <w:widowControl/>
        <w:numPr>
          <w:ilvl w:val="0"/>
          <w:numId w:val="36"/>
        </w:numPr>
        <w:autoSpaceDE/>
        <w:autoSpaceDN/>
        <w:contextualSpacing/>
        <w:rPr>
          <w:sz w:val="24"/>
          <w:szCs w:val="24"/>
        </w:rPr>
      </w:pPr>
      <w:r w:rsidRPr="000D2D47">
        <w:rPr>
          <w:sz w:val="24"/>
          <w:szCs w:val="24"/>
        </w:rPr>
        <w:t>продолжительность учебной недели – шесть дней.</w:t>
      </w:r>
    </w:p>
    <w:p w:rsidR="0071700B" w:rsidRPr="000D2D47" w:rsidRDefault="0071700B" w:rsidP="0071700B">
      <w:pPr>
        <w:adjustRightInd w:val="0"/>
        <w:ind w:firstLine="720"/>
        <w:jc w:val="both"/>
        <w:rPr>
          <w:rFonts w:eastAsia="Calibri"/>
          <w:sz w:val="24"/>
          <w:szCs w:val="24"/>
        </w:rPr>
      </w:pPr>
      <w:r w:rsidRPr="000D2D47">
        <w:rPr>
          <w:rFonts w:eastAsia="Calibri"/>
          <w:sz w:val="24"/>
          <w:szCs w:val="24"/>
        </w:rPr>
        <w:t xml:space="preserve">Учебный план обеспечивает реализацию предметного содержания основной </w:t>
      </w:r>
      <w:r w:rsidRPr="000D2D47">
        <w:rPr>
          <w:rFonts w:eastAsia="Calibri"/>
          <w:sz w:val="24"/>
          <w:szCs w:val="24"/>
        </w:rPr>
        <w:lastRenderedPageBreak/>
        <w:t>образовательной программы, создает основу для расписания занятий, а также обеспечивает преподавание и изучение государственного языка Российской Федерации, а также устанавливают количество занятий, отводимых на их изучение, по классам (годам) обучения.</w:t>
      </w:r>
    </w:p>
    <w:p w:rsidR="0071700B" w:rsidRPr="000D2D47" w:rsidRDefault="003F3278" w:rsidP="003F3278">
      <w:pPr>
        <w:adjustRightInd w:val="0"/>
        <w:jc w:val="both"/>
        <w:rPr>
          <w:rFonts w:eastAsia="Calibri"/>
          <w:sz w:val="24"/>
          <w:szCs w:val="24"/>
        </w:rPr>
      </w:pPr>
      <w:r>
        <w:rPr>
          <w:rFonts w:eastAsia="Calibri"/>
          <w:sz w:val="24"/>
          <w:szCs w:val="24"/>
        </w:rPr>
        <w:t xml:space="preserve">    </w:t>
      </w:r>
      <w:r w:rsidR="0071700B" w:rsidRPr="000D2D47">
        <w:rPr>
          <w:rFonts w:eastAsia="Calibri"/>
          <w:sz w:val="24"/>
          <w:szCs w:val="24"/>
        </w:rPr>
        <w:t>Учебный план состоит из двух частей – обязательной части и части, формируемой участниками образовательных отношений.</w:t>
      </w:r>
    </w:p>
    <w:p w:rsidR="0071700B" w:rsidRPr="000D2D47" w:rsidRDefault="0071700B" w:rsidP="0071700B">
      <w:pPr>
        <w:adjustRightInd w:val="0"/>
        <w:ind w:firstLine="720"/>
        <w:jc w:val="both"/>
        <w:rPr>
          <w:rFonts w:eastAsia="Calibri"/>
          <w:sz w:val="24"/>
          <w:szCs w:val="24"/>
        </w:rPr>
      </w:pPr>
      <w:r w:rsidRPr="000D2D47">
        <w:rPr>
          <w:rFonts w:eastAsia="Calibri"/>
          <w:sz w:val="24"/>
          <w:szCs w:val="24"/>
        </w:rPr>
        <w:t>Состав обязательной части годового учебного плана определяется в соответствии с требованиями Стандарта (с учетом приказа Министерства образования и науки Российской Федерации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и с учетом примерной основной образовательной программы основного общего образования (представлена в реестре примерных основных общеобразовательных программ Министерства образования и науки Российской Федерации, http://fgosreestr.ru).</w:t>
      </w:r>
    </w:p>
    <w:p w:rsidR="0071700B" w:rsidRPr="000D2D47" w:rsidRDefault="0071700B" w:rsidP="0071700B">
      <w:pPr>
        <w:ind w:firstLine="567"/>
        <w:jc w:val="both"/>
        <w:rPr>
          <w:sz w:val="24"/>
          <w:szCs w:val="24"/>
        </w:rPr>
      </w:pPr>
      <w:r w:rsidRPr="000D2D47">
        <w:rPr>
          <w:sz w:val="24"/>
          <w:szCs w:val="24"/>
        </w:rPr>
        <w:t>Содержание образования в 5 – 9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Создаются условия для осознанного выбора школьниками профиля обучения в старшем звене.</w:t>
      </w:r>
    </w:p>
    <w:p w:rsidR="0071700B" w:rsidRPr="000D2D47" w:rsidRDefault="0071700B" w:rsidP="0071700B">
      <w:pPr>
        <w:ind w:firstLine="567"/>
        <w:jc w:val="both"/>
        <w:rPr>
          <w:sz w:val="24"/>
          <w:szCs w:val="24"/>
        </w:rPr>
      </w:pPr>
      <w:r w:rsidRPr="000D2D47">
        <w:rPr>
          <w:sz w:val="24"/>
          <w:szCs w:val="24"/>
        </w:rPr>
        <w:t>Обучение в гимназических классах направлено на развитие личности гимназиста, формирование его языковой, познавательной и коммуникативной культуры; овладение основами классического гимназического образования.</w:t>
      </w:r>
    </w:p>
    <w:p w:rsidR="0071700B" w:rsidRPr="000D2D47" w:rsidRDefault="0071700B" w:rsidP="0071700B">
      <w:pPr>
        <w:ind w:right="-1" w:firstLine="493"/>
        <w:jc w:val="both"/>
        <w:rPr>
          <w:sz w:val="24"/>
          <w:szCs w:val="24"/>
        </w:rPr>
      </w:pPr>
      <w:r w:rsidRPr="000D2D47">
        <w:rPr>
          <w:sz w:val="24"/>
          <w:szCs w:val="24"/>
        </w:rPr>
        <w:t xml:space="preserve">Региональной спецификой учебного плана на второй ступени обучения является изучение «История Сибири», «География Томской области», «Экология Томской области», которые изучаются интегрировано с предметами федерального компонента учебного плана. </w:t>
      </w:r>
    </w:p>
    <w:p w:rsidR="0071700B" w:rsidRPr="000D2D47" w:rsidRDefault="0071700B" w:rsidP="0071700B">
      <w:pPr>
        <w:adjustRightInd w:val="0"/>
        <w:ind w:firstLine="720"/>
        <w:jc w:val="both"/>
        <w:rPr>
          <w:rFonts w:eastAsia="Calibri"/>
          <w:sz w:val="24"/>
          <w:szCs w:val="24"/>
        </w:rPr>
      </w:pPr>
      <w:r w:rsidRPr="000D2D47">
        <w:rPr>
          <w:rFonts w:eastAsia="Calibri"/>
          <w:sz w:val="24"/>
          <w:szCs w:val="24"/>
        </w:rPr>
        <w:t xml:space="preserve">Учебные часы части, формируемой участниками образовательных отношений </w:t>
      </w:r>
      <w:r w:rsidRPr="000D2D47">
        <w:rPr>
          <w:sz w:val="24"/>
          <w:szCs w:val="24"/>
        </w:rPr>
        <w:t>распределяются с учетом  реализации  своеобразия гимназического гуманитарного образования, а также для коррекционно-развивающих занятий в общеобразовательных классах.</w:t>
      </w:r>
    </w:p>
    <w:p w:rsidR="0071700B" w:rsidRPr="000D2D47" w:rsidRDefault="0071700B" w:rsidP="0071700B">
      <w:pPr>
        <w:ind w:firstLine="567"/>
        <w:jc w:val="both"/>
        <w:rPr>
          <w:sz w:val="24"/>
          <w:szCs w:val="24"/>
        </w:rPr>
      </w:pPr>
      <w:r w:rsidRPr="000D2D47">
        <w:rPr>
          <w:sz w:val="24"/>
          <w:szCs w:val="24"/>
        </w:rPr>
        <w:t xml:space="preserve">Расширение изучения предмета </w:t>
      </w:r>
      <w:r w:rsidRPr="000D2D47">
        <w:rPr>
          <w:b/>
          <w:sz w:val="24"/>
          <w:szCs w:val="24"/>
        </w:rPr>
        <w:t>история</w:t>
      </w:r>
      <w:r w:rsidRPr="000D2D47">
        <w:rPr>
          <w:sz w:val="24"/>
          <w:szCs w:val="24"/>
        </w:rPr>
        <w:t xml:space="preserve"> (5 – 6 классы) способствует развитию гуманитарного образования и мышления, повышению общей культуры, формирует уважение к истории своего Отечества как единого и неделимого многонационального государства. </w:t>
      </w:r>
    </w:p>
    <w:p w:rsidR="0071700B" w:rsidRPr="000D2D47" w:rsidRDefault="0071700B" w:rsidP="0071700B">
      <w:pPr>
        <w:adjustRightInd w:val="0"/>
        <w:ind w:firstLine="720"/>
        <w:jc w:val="both"/>
        <w:rPr>
          <w:rFonts w:eastAsia="Calibri"/>
          <w:sz w:val="24"/>
          <w:szCs w:val="24"/>
        </w:rPr>
      </w:pPr>
      <w:r w:rsidRPr="000D2D47">
        <w:rPr>
          <w:sz w:val="24"/>
          <w:szCs w:val="24"/>
        </w:rPr>
        <w:t>Предметная область «Основы духовно-нравственной культуры народов России» (ОДНКНР) в 5 классах, реализуется через как отдельный курс (1 ч) и включена в</w:t>
      </w:r>
      <w:r w:rsidRPr="000D2D47">
        <w:rPr>
          <w:color w:val="C00000"/>
          <w:sz w:val="24"/>
          <w:szCs w:val="24"/>
        </w:rPr>
        <w:t xml:space="preserve"> </w:t>
      </w:r>
      <w:r w:rsidRPr="000D2D47">
        <w:rPr>
          <w:rFonts w:eastAsia="Calibri"/>
          <w:sz w:val="24"/>
          <w:szCs w:val="24"/>
        </w:rPr>
        <w:t>часть, формируемой участниками образовательных отношений.</w:t>
      </w:r>
    </w:p>
    <w:p w:rsidR="0071700B" w:rsidRPr="000D2D47" w:rsidRDefault="0071700B" w:rsidP="0071700B">
      <w:pPr>
        <w:ind w:firstLine="567"/>
        <w:jc w:val="both"/>
        <w:rPr>
          <w:sz w:val="24"/>
          <w:szCs w:val="24"/>
        </w:rPr>
      </w:pPr>
      <w:r w:rsidRPr="000D2D47">
        <w:rPr>
          <w:sz w:val="24"/>
          <w:szCs w:val="24"/>
        </w:rPr>
        <w:t xml:space="preserve">Расширенное изучение </w:t>
      </w:r>
      <w:r w:rsidRPr="000D2D47">
        <w:rPr>
          <w:b/>
          <w:sz w:val="24"/>
          <w:szCs w:val="24"/>
        </w:rPr>
        <w:t xml:space="preserve">иностранного языка </w:t>
      </w:r>
      <w:r w:rsidRPr="000D2D47">
        <w:rPr>
          <w:sz w:val="24"/>
          <w:szCs w:val="24"/>
        </w:rPr>
        <w:t>(5</w:t>
      </w:r>
      <w:r>
        <w:rPr>
          <w:sz w:val="24"/>
          <w:szCs w:val="24"/>
        </w:rPr>
        <w:t xml:space="preserve"> </w:t>
      </w:r>
      <w:r w:rsidRPr="000D2D47">
        <w:rPr>
          <w:sz w:val="24"/>
          <w:szCs w:val="24"/>
        </w:rPr>
        <w:t>- 6 классы) направлено на взаимосвязанное коммуникативное и социо-культурное развитие учащихся для подготовки их к межкультурному общению, а также даёт инструмент  индивидуально-личностного проникновения в культуры других народов; способствует овладению технологиями языкового самообразования, техникой работы с различными видами иноязычной справочной литературы, развитию культуры работы с аутентичными материалами.</w:t>
      </w:r>
    </w:p>
    <w:p w:rsidR="0071700B" w:rsidRPr="000D2D47" w:rsidRDefault="0071700B" w:rsidP="0071700B">
      <w:pPr>
        <w:ind w:firstLine="567"/>
        <w:jc w:val="both"/>
        <w:rPr>
          <w:i/>
          <w:sz w:val="24"/>
          <w:szCs w:val="24"/>
        </w:rPr>
      </w:pPr>
      <w:r w:rsidRPr="000D2D47">
        <w:rPr>
          <w:sz w:val="24"/>
          <w:szCs w:val="24"/>
        </w:rPr>
        <w:t xml:space="preserve">Изучение предмета </w:t>
      </w:r>
      <w:r w:rsidRPr="000D2D47">
        <w:rPr>
          <w:b/>
          <w:sz w:val="24"/>
          <w:szCs w:val="24"/>
          <w:lang w:val="en-US"/>
        </w:rPr>
        <w:t>II</w:t>
      </w:r>
      <w:r w:rsidRPr="000D2D47">
        <w:rPr>
          <w:b/>
          <w:sz w:val="24"/>
          <w:szCs w:val="24"/>
        </w:rPr>
        <w:t xml:space="preserve"> иностранный язык</w:t>
      </w:r>
      <w:r w:rsidRPr="000D2D47">
        <w:rPr>
          <w:sz w:val="24"/>
          <w:szCs w:val="24"/>
        </w:rPr>
        <w:t xml:space="preserve"> с 7 класса (гимназические классы), в общеобразовательных – с 8-го рассматривается как средство приобщения учащихся к новой национальной культуре и как средство овладения еще одним способом участия в межкультурной коммуникации; способствует развитию двуязычной коммуникативной компетенции и желания изучать иностранные языки</w:t>
      </w:r>
      <w:r w:rsidRPr="000D2D47">
        <w:rPr>
          <w:i/>
          <w:sz w:val="24"/>
          <w:szCs w:val="24"/>
        </w:rPr>
        <w:t xml:space="preserve">. </w:t>
      </w:r>
    </w:p>
    <w:p w:rsidR="0071700B" w:rsidRPr="000D2D47" w:rsidRDefault="0071700B" w:rsidP="0071700B">
      <w:pPr>
        <w:ind w:firstLine="567"/>
        <w:jc w:val="both"/>
        <w:rPr>
          <w:sz w:val="24"/>
          <w:szCs w:val="24"/>
        </w:rPr>
      </w:pPr>
      <w:r w:rsidRPr="000D2D47">
        <w:rPr>
          <w:sz w:val="24"/>
          <w:szCs w:val="24"/>
        </w:rPr>
        <w:t xml:space="preserve">Освободившиеся часы в 5, 6, 7-х классах направлены на изучение </w:t>
      </w:r>
      <w:r w:rsidRPr="000D2D47">
        <w:rPr>
          <w:rStyle w:val="1512"/>
          <w:iCs/>
          <w:sz w:val="24"/>
          <w:szCs w:val="24"/>
        </w:rPr>
        <w:t xml:space="preserve">математики (углубленное изучение -  гимназические, коррекция – общеобразовательные),  русского языка (в), риторики (а,б), </w:t>
      </w:r>
      <w:r w:rsidRPr="000D2D47">
        <w:rPr>
          <w:sz w:val="24"/>
          <w:szCs w:val="24"/>
        </w:rPr>
        <w:t>в 8 классах направлены на коррекцию таких предметов как математика и русский язык.</w:t>
      </w:r>
    </w:p>
    <w:p w:rsidR="0071700B" w:rsidRPr="000D2D47" w:rsidRDefault="0071700B" w:rsidP="0071700B">
      <w:pPr>
        <w:ind w:firstLine="567"/>
        <w:jc w:val="both"/>
        <w:rPr>
          <w:sz w:val="24"/>
          <w:szCs w:val="24"/>
        </w:rPr>
      </w:pPr>
      <w:r w:rsidRPr="000D2D47">
        <w:rPr>
          <w:sz w:val="24"/>
          <w:szCs w:val="24"/>
        </w:rPr>
        <w:t xml:space="preserve">Введение предмета </w:t>
      </w:r>
      <w:r w:rsidRPr="000D2D47">
        <w:rPr>
          <w:b/>
          <w:sz w:val="24"/>
          <w:szCs w:val="24"/>
        </w:rPr>
        <w:t>Информатика и ИКТ</w:t>
      </w:r>
      <w:r w:rsidRPr="000D2D47">
        <w:rPr>
          <w:sz w:val="24"/>
          <w:szCs w:val="24"/>
        </w:rPr>
        <w:t xml:space="preserve"> (6 – 7 классы) направлено на обеспечение всеобщей компьютерной грамотности, формирование у обучающихся практических знаний, умений работать с информацией необходимых каждому человеку в повседневной жизни в условиях информационного общества. В 5-х классах </w:t>
      </w:r>
      <w:r w:rsidRPr="000D2D47">
        <w:rPr>
          <w:b/>
          <w:sz w:val="24"/>
          <w:szCs w:val="24"/>
        </w:rPr>
        <w:t>информатика и робототехника</w:t>
      </w:r>
      <w:r w:rsidRPr="000D2D47">
        <w:rPr>
          <w:sz w:val="24"/>
          <w:szCs w:val="24"/>
        </w:rPr>
        <w:t xml:space="preserve"> </w:t>
      </w:r>
      <w:r w:rsidRPr="000D2D47">
        <w:rPr>
          <w:sz w:val="24"/>
          <w:szCs w:val="24"/>
        </w:rPr>
        <w:lastRenderedPageBreak/>
        <w:t>изучается в рамках внеурочной деятельности.</w:t>
      </w:r>
    </w:p>
    <w:p w:rsidR="0071700B" w:rsidRPr="000D2D47" w:rsidRDefault="0071700B" w:rsidP="0071700B">
      <w:pPr>
        <w:ind w:firstLine="567"/>
        <w:jc w:val="both"/>
        <w:rPr>
          <w:sz w:val="24"/>
          <w:szCs w:val="24"/>
        </w:rPr>
      </w:pPr>
      <w:r w:rsidRPr="000D2D47">
        <w:rPr>
          <w:sz w:val="24"/>
          <w:szCs w:val="24"/>
        </w:rPr>
        <w:t xml:space="preserve">Предмет </w:t>
      </w:r>
      <w:r w:rsidRPr="000D2D47">
        <w:rPr>
          <w:b/>
          <w:sz w:val="24"/>
          <w:szCs w:val="24"/>
        </w:rPr>
        <w:t xml:space="preserve">Технология </w:t>
      </w:r>
      <w:r w:rsidRPr="000D2D47">
        <w:rPr>
          <w:sz w:val="24"/>
          <w:szCs w:val="24"/>
        </w:rPr>
        <w:t>представлен учебными курсами: «Трудовое обучение» (5 – 8 классы).</w:t>
      </w:r>
    </w:p>
    <w:p w:rsidR="0071700B" w:rsidRPr="000D2D47" w:rsidRDefault="0071700B" w:rsidP="0071700B">
      <w:pPr>
        <w:ind w:firstLine="567"/>
        <w:jc w:val="both"/>
        <w:rPr>
          <w:sz w:val="24"/>
          <w:szCs w:val="24"/>
        </w:rPr>
      </w:pPr>
      <w:r w:rsidRPr="000D2D47">
        <w:rPr>
          <w:sz w:val="24"/>
          <w:szCs w:val="24"/>
        </w:rPr>
        <w:t>Ввиду отсутствия заявлений от родителей (законных представителей) обучающихся, в учебном плане 5-9 классов  на предметы Родной язык и Родная литература часы не отведены.</w:t>
      </w:r>
    </w:p>
    <w:p w:rsidR="0071700B" w:rsidRPr="000D2D47" w:rsidRDefault="0071700B" w:rsidP="0071700B">
      <w:pPr>
        <w:ind w:firstLine="567"/>
        <w:jc w:val="both"/>
        <w:rPr>
          <w:sz w:val="24"/>
          <w:szCs w:val="24"/>
        </w:rPr>
      </w:pPr>
      <w:r w:rsidRPr="000D2D47">
        <w:rPr>
          <w:sz w:val="24"/>
          <w:szCs w:val="24"/>
        </w:rPr>
        <w:t>5-9 классы  работают по  ФГОС ООО в штатном режиме.</w:t>
      </w:r>
    </w:p>
    <w:p w:rsidR="0071700B" w:rsidRDefault="0071700B" w:rsidP="0071700B">
      <w:pPr>
        <w:ind w:firstLine="567"/>
        <w:jc w:val="both"/>
        <w:rPr>
          <w:sz w:val="24"/>
          <w:szCs w:val="24"/>
        </w:rPr>
      </w:pPr>
      <w:r w:rsidRPr="000D2D47">
        <w:rPr>
          <w:sz w:val="24"/>
          <w:szCs w:val="24"/>
        </w:rPr>
        <w:t xml:space="preserve">Проведение промежуточной аттестации обучающихся 5-8 классов в МАОУ гимназии №2 регламентируется Федеральным законом РФ от 29.12.2012 года No273-ФЗ «Об образовании в Российской Федерации» и Положением «О текущем контроле успеваемости и промежуточной аттестации обучающихся» (приказ № 170 от 30.08.18).  Сроки проведения промежуточной аттестации – 01апреля по 22 мая 2020 года.  </w:t>
      </w:r>
    </w:p>
    <w:p w:rsidR="003F3278" w:rsidRDefault="003F3278" w:rsidP="003F3278">
      <w:pPr>
        <w:pStyle w:val="a3"/>
        <w:spacing w:before="90"/>
        <w:ind w:left="222" w:right="-22" w:firstLine="566"/>
        <w:jc w:val="left"/>
      </w:pPr>
      <w:r>
        <w:t>Промежуточная аттестация для обучающихся с ОВЗ и детей-инвалидов проводится по тем же формам, но в щадящем режиме.</w:t>
      </w:r>
    </w:p>
    <w:p w:rsidR="0071700B" w:rsidRDefault="0071700B" w:rsidP="003F3278">
      <w:pPr>
        <w:jc w:val="both"/>
        <w:rPr>
          <w:sz w:val="24"/>
          <w:szCs w:val="24"/>
        </w:rPr>
      </w:pPr>
    </w:p>
    <w:p w:rsidR="0071700B" w:rsidRPr="000D2D47" w:rsidRDefault="0071700B" w:rsidP="0071700B">
      <w:pPr>
        <w:pStyle w:val="dash041e005f0431005f044b005f0447005f043d005f044b005f0439"/>
      </w:pPr>
      <w:r w:rsidRPr="000D2D47">
        <w:t xml:space="preserve">  Учебный план  для 5 –х  классов</w:t>
      </w:r>
      <w:r w:rsidRPr="000D2D47">
        <w:rPr>
          <w:rFonts w:eastAsia="+mj-ea"/>
          <w:b/>
          <w:bCs/>
        </w:rPr>
        <w:t xml:space="preserve"> </w:t>
      </w:r>
      <w:r w:rsidRPr="000D2D47">
        <w:t>основного общего образования на 2019 – 2020 учебный год</w:t>
      </w:r>
    </w:p>
    <w:tbl>
      <w:tblPr>
        <w:tblpPr w:leftFromText="180" w:rightFromText="180" w:vertAnchor="text" w:horzAnchor="margin" w:tblpXSpec="center" w:tblpY="100"/>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6"/>
        <w:gridCol w:w="2693"/>
        <w:gridCol w:w="1417"/>
        <w:gridCol w:w="3119"/>
      </w:tblGrid>
      <w:tr w:rsidR="00C85A6F" w:rsidRPr="00C85A6F" w:rsidTr="00C85A6F">
        <w:trPr>
          <w:trHeight w:val="274"/>
        </w:trPr>
        <w:tc>
          <w:tcPr>
            <w:tcW w:w="2235" w:type="dxa"/>
            <w:vMerge w:val="restart"/>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ind w:left="142" w:hanging="284"/>
              <w:jc w:val="center"/>
              <w:rPr>
                <w:b/>
                <w:sz w:val="24"/>
                <w:szCs w:val="24"/>
              </w:rPr>
            </w:pPr>
            <w:r w:rsidRPr="00C85A6F">
              <w:rPr>
                <w:sz w:val="24"/>
                <w:szCs w:val="24"/>
              </w:rPr>
              <w:t xml:space="preserve">                                        </w:t>
            </w:r>
            <w:r w:rsidRPr="00C85A6F">
              <w:rPr>
                <w:b/>
                <w:sz w:val="24"/>
                <w:szCs w:val="24"/>
              </w:rPr>
              <w:t>Обязательная часть</w:t>
            </w:r>
          </w:p>
          <w:p w:rsidR="00C85A6F" w:rsidRPr="00C85A6F" w:rsidRDefault="00C85A6F" w:rsidP="00C85A6F">
            <w:pPr>
              <w:ind w:left="142" w:hanging="284"/>
              <w:jc w:val="center"/>
              <w:rPr>
                <w:b/>
                <w:sz w:val="24"/>
                <w:szCs w:val="24"/>
              </w:rPr>
            </w:pPr>
          </w:p>
          <w:p w:rsidR="00C85A6F" w:rsidRPr="00C85A6F" w:rsidRDefault="00C85A6F" w:rsidP="00C85A6F">
            <w:pPr>
              <w:ind w:left="142" w:hanging="284"/>
              <w:jc w:val="center"/>
              <w:rPr>
                <w:b/>
                <w:sz w:val="24"/>
                <w:szCs w:val="24"/>
              </w:rPr>
            </w:pPr>
            <w:r w:rsidRPr="00C85A6F">
              <w:rPr>
                <w:b/>
                <w:sz w:val="24"/>
                <w:szCs w:val="24"/>
              </w:rPr>
              <w:t>Предметные области</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right" w:pos="3164"/>
              </w:tabs>
              <w:rPr>
                <w:b/>
                <w:sz w:val="24"/>
                <w:szCs w:val="24"/>
              </w:rPr>
            </w:pPr>
            <w:r w:rsidRPr="00C85A6F">
              <w:rPr>
                <w:sz w:val="24"/>
                <w:szCs w:val="24"/>
              </w:rPr>
              <w:pict>
                <v:shapetype id="_x0000_t32" coordsize="21600,21600" o:spt="32" o:oned="t" path="m,l21600,21600e" filled="f">
                  <v:path arrowok="t" fillok="f" o:connecttype="none"/>
                  <o:lock v:ext="edit" shapetype="t"/>
                </v:shapetype>
                <v:shape id="_x0000_s1032" type="#_x0000_t32" style="position:absolute;margin-left:-3.55pt;margin-top:.3pt;width:131.3pt;height:94.4pt;flip:x;z-index:251668480;mso-position-horizontal-relative:text;mso-position-vertical-relative:text" o:connectortype="straight"/>
              </w:pict>
            </w:r>
            <w:r w:rsidRPr="00C85A6F">
              <w:rPr>
                <w:b/>
                <w:sz w:val="24"/>
                <w:szCs w:val="24"/>
              </w:rPr>
              <w:t>Учебные пред-</w:t>
            </w:r>
            <w:r w:rsidRPr="00C85A6F">
              <w:rPr>
                <w:b/>
                <w:sz w:val="24"/>
                <w:szCs w:val="24"/>
              </w:rPr>
              <w:tab/>
            </w:r>
          </w:p>
          <w:p w:rsidR="00C85A6F" w:rsidRPr="00C85A6F" w:rsidRDefault="00C85A6F" w:rsidP="00C85A6F">
            <w:pPr>
              <w:rPr>
                <w:b/>
                <w:sz w:val="24"/>
                <w:szCs w:val="24"/>
              </w:rPr>
            </w:pPr>
            <w:r w:rsidRPr="00C85A6F">
              <w:rPr>
                <w:b/>
                <w:sz w:val="24"/>
                <w:szCs w:val="24"/>
              </w:rPr>
              <w:t>меты</w:t>
            </w:r>
          </w:p>
          <w:p w:rsidR="00C85A6F" w:rsidRPr="00C85A6F" w:rsidRDefault="00C85A6F" w:rsidP="00C85A6F">
            <w:pPr>
              <w:jc w:val="right"/>
              <w:rPr>
                <w:b/>
                <w:sz w:val="24"/>
                <w:szCs w:val="24"/>
              </w:rPr>
            </w:pPr>
            <w:r w:rsidRPr="00C85A6F">
              <w:rPr>
                <w:b/>
                <w:sz w:val="24"/>
                <w:szCs w:val="24"/>
              </w:rPr>
              <w:t>Классы</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b/>
                <w:sz w:val="24"/>
                <w:szCs w:val="24"/>
              </w:rPr>
            </w:pPr>
            <w:r w:rsidRPr="00C85A6F">
              <w:rPr>
                <w:b/>
                <w:sz w:val="24"/>
                <w:szCs w:val="24"/>
              </w:rPr>
              <w:t>Количество часов в неделю</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b/>
                <w:sz w:val="24"/>
                <w:szCs w:val="24"/>
              </w:rPr>
            </w:pPr>
            <w:r w:rsidRPr="00C85A6F">
              <w:rPr>
                <w:b/>
                <w:sz w:val="24"/>
                <w:szCs w:val="24"/>
              </w:rPr>
              <w:t>Формы промежуточной аттестации</w:t>
            </w:r>
          </w:p>
        </w:tc>
      </w:tr>
      <w:tr w:rsidR="00C85A6F" w:rsidRPr="00C85A6F" w:rsidTr="00C85A6F">
        <w:trPr>
          <w:trHeight w:val="636"/>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b/>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b/>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b/>
                <w:sz w:val="24"/>
                <w:szCs w:val="24"/>
              </w:rPr>
            </w:pPr>
            <w:r w:rsidRPr="00C85A6F">
              <w:rPr>
                <w:b/>
                <w:sz w:val="24"/>
                <w:szCs w:val="24"/>
              </w:rPr>
              <w:t>5В</w:t>
            </w:r>
          </w:p>
          <w:p w:rsidR="00C85A6F" w:rsidRPr="00C85A6F" w:rsidRDefault="00C85A6F" w:rsidP="00C85A6F">
            <w:pPr>
              <w:jc w:val="center"/>
              <w:rPr>
                <w:b/>
                <w:sz w:val="24"/>
                <w:szCs w:val="24"/>
              </w:rPr>
            </w:pPr>
            <w:r w:rsidRPr="00C85A6F">
              <w:rPr>
                <w:b/>
                <w:sz w:val="24"/>
                <w:szCs w:val="24"/>
              </w:rPr>
              <w:t>общеобразовательный</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b/>
                <w:sz w:val="24"/>
                <w:szCs w:val="24"/>
              </w:rPr>
            </w:pPr>
          </w:p>
        </w:tc>
      </w:tr>
      <w:tr w:rsidR="00C85A6F" w:rsidRPr="00C85A6F" w:rsidTr="00C85A6F">
        <w:trPr>
          <w:trHeight w:val="455"/>
        </w:trPr>
        <w:tc>
          <w:tcPr>
            <w:tcW w:w="2235" w:type="dxa"/>
            <w:vMerge w:val="restart"/>
            <w:tcBorders>
              <w:top w:val="single" w:sz="4" w:space="0" w:color="auto"/>
              <w:left w:val="single" w:sz="4" w:space="0" w:color="000000"/>
              <w:bottom w:val="single" w:sz="4" w:space="0" w:color="000000"/>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Русский язык и литература</w:t>
            </w:r>
          </w:p>
        </w:tc>
        <w:tc>
          <w:tcPr>
            <w:tcW w:w="2693" w:type="dxa"/>
            <w:tcBorders>
              <w:top w:val="single" w:sz="4" w:space="0" w:color="000000"/>
              <w:left w:val="single" w:sz="4" w:space="0" w:color="auto"/>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6"/>
                <w:sz w:val="24"/>
                <w:szCs w:val="24"/>
              </w:rPr>
              <w:t>Русский язык</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5</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Диктант с грамматическим заданием</w:t>
            </w:r>
          </w:p>
        </w:tc>
      </w:tr>
      <w:tr w:rsidR="00C85A6F" w:rsidRPr="00C85A6F" w:rsidTr="00C85A6F">
        <w:trPr>
          <w:trHeight w:val="179"/>
        </w:trPr>
        <w:tc>
          <w:tcPr>
            <w:tcW w:w="4928" w:type="dxa"/>
            <w:vMerge/>
            <w:tcBorders>
              <w:top w:val="single" w:sz="4" w:space="0" w:color="auto"/>
              <w:left w:val="single" w:sz="4" w:space="0" w:color="000000"/>
              <w:bottom w:val="single" w:sz="4" w:space="0" w:color="000000"/>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auto"/>
              <w:bottom w:val="single" w:sz="4" w:space="0" w:color="000000"/>
              <w:right w:val="single" w:sz="4" w:space="0" w:color="000000"/>
            </w:tcBorders>
            <w:hideMark/>
          </w:tcPr>
          <w:p w:rsidR="00C85A6F" w:rsidRPr="00C85A6F" w:rsidRDefault="00C85A6F" w:rsidP="00C85A6F">
            <w:pPr>
              <w:tabs>
                <w:tab w:val="left" w:pos="204"/>
              </w:tabs>
              <w:rPr>
                <w:rStyle w:val="1256"/>
                <w:sz w:val="24"/>
                <w:szCs w:val="24"/>
              </w:rPr>
            </w:pPr>
            <w:r w:rsidRPr="00C85A6F">
              <w:rPr>
                <w:rStyle w:val="1256"/>
                <w:sz w:val="24"/>
                <w:szCs w:val="24"/>
              </w:rPr>
              <w:t>Литература</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Тематический тест</w:t>
            </w:r>
          </w:p>
        </w:tc>
      </w:tr>
      <w:tr w:rsidR="00C85A6F" w:rsidRPr="00C85A6F" w:rsidTr="00C85A6F">
        <w:trPr>
          <w:trHeight w:val="327"/>
        </w:trPr>
        <w:tc>
          <w:tcPr>
            <w:tcW w:w="2235" w:type="dxa"/>
            <w:vMerge w:val="restart"/>
            <w:tcBorders>
              <w:top w:val="single" w:sz="4" w:space="0" w:color="auto"/>
              <w:left w:val="single" w:sz="4" w:space="0" w:color="000000"/>
              <w:bottom w:val="single" w:sz="4" w:space="0" w:color="auto"/>
              <w:right w:val="single" w:sz="4" w:space="0" w:color="auto"/>
            </w:tcBorders>
            <w:hideMark/>
          </w:tcPr>
          <w:p w:rsidR="00C85A6F" w:rsidRPr="00C85A6F" w:rsidRDefault="00C85A6F" w:rsidP="00C85A6F">
            <w:pPr>
              <w:tabs>
                <w:tab w:val="left" w:pos="204"/>
              </w:tabs>
              <w:rPr>
                <w:rStyle w:val="1256"/>
                <w:sz w:val="24"/>
                <w:szCs w:val="24"/>
              </w:rPr>
            </w:pPr>
            <w:r w:rsidRPr="00C85A6F">
              <w:rPr>
                <w:rStyle w:val="1256"/>
                <w:sz w:val="24"/>
                <w:szCs w:val="24"/>
              </w:rPr>
              <w:t>Родной язык и родная литература</w:t>
            </w:r>
          </w:p>
        </w:tc>
        <w:tc>
          <w:tcPr>
            <w:tcW w:w="2693" w:type="dxa"/>
            <w:tcBorders>
              <w:top w:val="single" w:sz="4" w:space="0" w:color="000000"/>
              <w:left w:val="single" w:sz="4" w:space="0" w:color="auto"/>
              <w:bottom w:val="single" w:sz="4" w:space="0" w:color="000000"/>
              <w:right w:val="single" w:sz="4" w:space="0" w:color="000000"/>
            </w:tcBorders>
            <w:hideMark/>
          </w:tcPr>
          <w:p w:rsidR="00C85A6F" w:rsidRPr="00C85A6F" w:rsidRDefault="00C85A6F" w:rsidP="00C85A6F">
            <w:pPr>
              <w:tabs>
                <w:tab w:val="left" w:pos="204"/>
              </w:tabs>
              <w:rPr>
                <w:rStyle w:val="1256"/>
                <w:sz w:val="24"/>
                <w:szCs w:val="24"/>
              </w:rPr>
            </w:pPr>
            <w:r w:rsidRPr="00C85A6F">
              <w:rPr>
                <w:rStyle w:val="1256"/>
                <w:sz w:val="24"/>
                <w:szCs w:val="24"/>
              </w:rPr>
              <w:t>Родной язык</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0</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145"/>
        </w:trPr>
        <w:tc>
          <w:tcPr>
            <w:tcW w:w="4928" w:type="dxa"/>
            <w:vMerge/>
            <w:tcBorders>
              <w:top w:val="single" w:sz="4" w:space="0" w:color="auto"/>
              <w:left w:val="single" w:sz="4" w:space="0" w:color="000000"/>
              <w:bottom w:val="single" w:sz="4" w:space="0" w:color="auto"/>
              <w:right w:val="single" w:sz="4" w:space="0" w:color="auto"/>
            </w:tcBorders>
            <w:vAlign w:val="center"/>
            <w:hideMark/>
          </w:tcPr>
          <w:p w:rsidR="00C85A6F" w:rsidRPr="00C85A6F" w:rsidRDefault="00C85A6F" w:rsidP="00C85A6F">
            <w:pPr>
              <w:widowControl/>
              <w:autoSpaceDE/>
              <w:autoSpaceDN/>
              <w:rPr>
                <w:rStyle w:val="1256"/>
                <w:sz w:val="24"/>
                <w:szCs w:val="24"/>
              </w:rPr>
            </w:pPr>
          </w:p>
        </w:tc>
        <w:tc>
          <w:tcPr>
            <w:tcW w:w="2693" w:type="dxa"/>
            <w:tcBorders>
              <w:top w:val="single" w:sz="4" w:space="0" w:color="000000"/>
              <w:left w:val="single" w:sz="4" w:space="0" w:color="auto"/>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6"/>
                <w:sz w:val="24"/>
                <w:szCs w:val="24"/>
              </w:rPr>
              <w:t>Родная литература</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0</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176"/>
        </w:trPr>
        <w:tc>
          <w:tcPr>
            <w:tcW w:w="2235" w:type="dxa"/>
            <w:vMerge w:val="restart"/>
            <w:tcBorders>
              <w:top w:val="single" w:sz="4" w:space="0" w:color="auto"/>
              <w:left w:val="single" w:sz="4" w:space="0" w:color="000000"/>
              <w:bottom w:val="single" w:sz="4" w:space="0" w:color="000000"/>
              <w:right w:val="single" w:sz="4" w:space="0" w:color="auto"/>
            </w:tcBorders>
            <w:hideMark/>
          </w:tcPr>
          <w:p w:rsidR="00C85A6F" w:rsidRPr="00C85A6F" w:rsidRDefault="00C85A6F" w:rsidP="00C85A6F">
            <w:pPr>
              <w:tabs>
                <w:tab w:val="left" w:pos="204"/>
              </w:tabs>
              <w:rPr>
                <w:sz w:val="24"/>
                <w:szCs w:val="24"/>
              </w:rPr>
            </w:pPr>
            <w:r w:rsidRPr="00C85A6F">
              <w:rPr>
                <w:sz w:val="24"/>
                <w:szCs w:val="24"/>
              </w:rPr>
              <w:t>Иностранные  языки</w:t>
            </w:r>
          </w:p>
        </w:tc>
        <w:tc>
          <w:tcPr>
            <w:tcW w:w="2693" w:type="dxa"/>
            <w:tcBorders>
              <w:top w:val="single" w:sz="4" w:space="0" w:color="000000"/>
              <w:left w:val="single" w:sz="4" w:space="0" w:color="auto"/>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sz w:val="24"/>
                <w:szCs w:val="24"/>
              </w:rPr>
              <w:t>Иностранный язык</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ind w:left="175"/>
              <w:jc w:val="center"/>
              <w:rPr>
                <w:sz w:val="24"/>
                <w:szCs w:val="24"/>
              </w:rPr>
            </w:pPr>
            <w:r w:rsidRPr="00C85A6F">
              <w:rPr>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ind w:left="175"/>
              <w:jc w:val="center"/>
              <w:rPr>
                <w:sz w:val="24"/>
                <w:szCs w:val="24"/>
              </w:rPr>
            </w:pPr>
            <w:r w:rsidRPr="00C85A6F">
              <w:rPr>
                <w:sz w:val="24"/>
                <w:szCs w:val="24"/>
              </w:rPr>
              <w:t>Контрольная   работа</w:t>
            </w:r>
          </w:p>
        </w:tc>
      </w:tr>
      <w:tr w:rsidR="00C85A6F" w:rsidRPr="00C85A6F" w:rsidTr="00C85A6F">
        <w:trPr>
          <w:trHeight w:val="175"/>
        </w:trPr>
        <w:tc>
          <w:tcPr>
            <w:tcW w:w="4928" w:type="dxa"/>
            <w:vMerge/>
            <w:tcBorders>
              <w:top w:val="single" w:sz="4" w:space="0" w:color="auto"/>
              <w:left w:val="single" w:sz="4" w:space="0" w:color="000000"/>
              <w:bottom w:val="single" w:sz="4" w:space="0" w:color="000000"/>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auto"/>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sz w:val="24"/>
                <w:szCs w:val="24"/>
              </w:rPr>
              <w:t>Второй иностранный язык</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ind w:left="175"/>
              <w:jc w:val="center"/>
              <w:rPr>
                <w:sz w:val="24"/>
                <w:szCs w:val="24"/>
              </w:rPr>
            </w:pPr>
            <w:r w:rsidRPr="00C85A6F">
              <w:rPr>
                <w:sz w:val="24"/>
                <w:szCs w:val="24"/>
              </w:rPr>
              <w:t>0</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ind w:left="175"/>
              <w:jc w:val="center"/>
              <w:rPr>
                <w:sz w:val="24"/>
                <w:szCs w:val="24"/>
              </w:rPr>
            </w:pPr>
            <w:r w:rsidRPr="00C85A6F">
              <w:rPr>
                <w:sz w:val="24"/>
                <w:szCs w:val="24"/>
              </w:rPr>
              <w:t>-</w:t>
            </w:r>
          </w:p>
        </w:tc>
      </w:tr>
      <w:tr w:rsidR="00C85A6F" w:rsidRPr="00C85A6F" w:rsidTr="00C85A6F">
        <w:trPr>
          <w:trHeight w:val="313"/>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Математика</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5</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14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Алгебра</w:t>
            </w:r>
          </w:p>
        </w:tc>
        <w:tc>
          <w:tcPr>
            <w:tcW w:w="1417"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14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Геометрия</w:t>
            </w:r>
          </w:p>
        </w:tc>
        <w:tc>
          <w:tcPr>
            <w:tcW w:w="1417"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14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Информатика</w:t>
            </w:r>
          </w:p>
        </w:tc>
        <w:tc>
          <w:tcPr>
            <w:tcW w:w="1417"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313"/>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Общественно-научные предметы</w:t>
            </w: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История. Всеобщая история</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313"/>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rStyle w:val="1255"/>
                <w:sz w:val="24"/>
                <w:szCs w:val="24"/>
              </w:rPr>
            </w:pPr>
            <w:r w:rsidRPr="00C85A6F">
              <w:rPr>
                <w:rStyle w:val="1255"/>
                <w:sz w:val="24"/>
                <w:szCs w:val="24"/>
              </w:rPr>
              <w:t>Обществознание</w:t>
            </w:r>
          </w:p>
        </w:tc>
        <w:tc>
          <w:tcPr>
            <w:tcW w:w="1417"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14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География</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327"/>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Естественно-научные предметы</w:t>
            </w: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Физика</w:t>
            </w:r>
          </w:p>
        </w:tc>
        <w:tc>
          <w:tcPr>
            <w:tcW w:w="1417"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14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Химия</w:t>
            </w:r>
          </w:p>
        </w:tc>
        <w:tc>
          <w:tcPr>
            <w:tcW w:w="1417"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14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Биология</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313"/>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Искусство</w:t>
            </w: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Музыка</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Предусмотренные   рабочей программой</w:t>
            </w:r>
          </w:p>
        </w:tc>
      </w:tr>
      <w:tr w:rsidR="00C85A6F" w:rsidRPr="00C85A6F" w:rsidTr="00C85A6F">
        <w:trPr>
          <w:trHeight w:val="14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Изобразительное искусство</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Предусмотренные   рабочей программой</w:t>
            </w:r>
          </w:p>
        </w:tc>
      </w:tr>
      <w:tr w:rsidR="00C85A6F" w:rsidRPr="00C85A6F" w:rsidTr="00C85A6F">
        <w:trPr>
          <w:trHeight w:val="145"/>
        </w:trPr>
        <w:tc>
          <w:tcPr>
            <w:tcW w:w="2235"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sz w:val="24"/>
                <w:szCs w:val="24"/>
              </w:rPr>
              <w:t>Основы духовно нравственной культуры народов России</w:t>
            </w: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sz w:val="24"/>
                <w:szCs w:val="24"/>
              </w:rPr>
              <w:t>Основы духовно нравственной культуры народов России</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Тематический тест</w:t>
            </w:r>
          </w:p>
        </w:tc>
      </w:tr>
      <w:tr w:rsidR="00C85A6F" w:rsidRPr="00C85A6F" w:rsidTr="00C85A6F">
        <w:trPr>
          <w:trHeight w:val="313"/>
        </w:trPr>
        <w:tc>
          <w:tcPr>
            <w:tcW w:w="2235"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Технология</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Учебный   проект</w:t>
            </w:r>
          </w:p>
        </w:tc>
      </w:tr>
      <w:tr w:rsidR="00C85A6F" w:rsidRPr="00C85A6F" w:rsidTr="00C85A6F">
        <w:trPr>
          <w:trHeight w:val="313"/>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rStyle w:val="1255"/>
                <w:sz w:val="24"/>
                <w:szCs w:val="24"/>
              </w:rPr>
            </w:pPr>
            <w:r w:rsidRPr="00C85A6F">
              <w:rPr>
                <w:rStyle w:val="1255"/>
                <w:sz w:val="24"/>
                <w:szCs w:val="24"/>
              </w:rPr>
              <w:lastRenderedPageBreak/>
              <w:t>Физическая культура и Основы безопасности  жизнедеятельности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sz w:val="24"/>
                <w:szCs w:val="24"/>
              </w:rPr>
              <w:t>ОБЖ</w:t>
            </w:r>
          </w:p>
        </w:tc>
        <w:tc>
          <w:tcPr>
            <w:tcW w:w="1417"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tabs>
                <w:tab w:val="left" w:pos="729"/>
                <w:tab w:val="center" w:pos="813"/>
              </w:tabs>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Учебный   проект</w:t>
            </w:r>
          </w:p>
        </w:tc>
      </w:tr>
      <w:tr w:rsidR="00C85A6F" w:rsidRPr="00C85A6F" w:rsidTr="00C85A6F">
        <w:trPr>
          <w:trHeight w:val="14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C85A6F" w:rsidRPr="00C85A6F" w:rsidRDefault="00C85A6F" w:rsidP="00C85A6F">
            <w:pPr>
              <w:widowControl/>
              <w:autoSpaceDE/>
              <w:autoSpaceDN/>
              <w:rPr>
                <w:rStyle w:val="1255"/>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sz w:val="24"/>
                <w:szCs w:val="24"/>
              </w:rPr>
            </w:pPr>
            <w:r w:rsidRPr="00C85A6F">
              <w:rPr>
                <w:rStyle w:val="1255"/>
                <w:sz w:val="24"/>
                <w:szCs w:val="24"/>
              </w:rPr>
              <w:t>Физическая культура</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729"/>
                <w:tab w:val="center" w:pos="813"/>
              </w:tabs>
              <w:jc w:val="center"/>
              <w:rPr>
                <w:b/>
                <w:i/>
                <w:sz w:val="24"/>
                <w:szCs w:val="24"/>
              </w:rPr>
            </w:pPr>
            <w:r w:rsidRPr="00C85A6F">
              <w:rPr>
                <w:b/>
                <w:i/>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sz w:val="24"/>
                <w:szCs w:val="24"/>
              </w:rPr>
            </w:pPr>
            <w:r w:rsidRPr="00C85A6F">
              <w:rPr>
                <w:sz w:val="24"/>
                <w:szCs w:val="24"/>
              </w:rPr>
              <w:t>Сдача  нормативов (индивидуальный подход)</w:t>
            </w:r>
          </w:p>
        </w:tc>
      </w:tr>
      <w:tr w:rsidR="00C85A6F" w:rsidRPr="00C85A6F" w:rsidTr="00C85A6F">
        <w:trPr>
          <w:trHeight w:val="316"/>
        </w:trPr>
        <w:tc>
          <w:tcPr>
            <w:tcW w:w="4928" w:type="dxa"/>
            <w:gridSpan w:val="2"/>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jc w:val="right"/>
              <w:rPr>
                <w:b/>
                <w:sz w:val="24"/>
                <w:szCs w:val="24"/>
              </w:rPr>
            </w:pPr>
            <w:r w:rsidRPr="00C85A6F">
              <w:rPr>
                <w:b/>
                <w:sz w:val="24"/>
                <w:szCs w:val="24"/>
              </w:rPr>
              <w:t>Итого:</w:t>
            </w:r>
          </w:p>
        </w:tc>
        <w:tc>
          <w:tcPr>
            <w:tcW w:w="1417" w:type="dxa"/>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jc w:val="center"/>
              <w:rPr>
                <w:b/>
                <w:sz w:val="24"/>
                <w:szCs w:val="24"/>
              </w:rPr>
            </w:pPr>
            <w:r w:rsidRPr="00C85A6F">
              <w:rPr>
                <w:b/>
                <w:sz w:val="24"/>
                <w:szCs w:val="24"/>
              </w:rPr>
              <w:t>28</w:t>
            </w:r>
          </w:p>
        </w:tc>
        <w:tc>
          <w:tcPr>
            <w:tcW w:w="3119" w:type="dxa"/>
            <w:tcBorders>
              <w:top w:val="single" w:sz="4" w:space="0" w:color="000000"/>
              <w:left w:val="single" w:sz="4" w:space="0" w:color="000000"/>
              <w:bottom w:val="single" w:sz="4" w:space="0" w:color="000000"/>
              <w:right w:val="single" w:sz="4" w:space="0" w:color="000000"/>
            </w:tcBorders>
          </w:tcPr>
          <w:p w:rsidR="00C85A6F" w:rsidRPr="00C85A6F" w:rsidRDefault="00C85A6F" w:rsidP="00C85A6F">
            <w:pPr>
              <w:jc w:val="center"/>
              <w:rPr>
                <w:b/>
                <w:sz w:val="24"/>
                <w:szCs w:val="24"/>
              </w:rPr>
            </w:pPr>
          </w:p>
        </w:tc>
      </w:tr>
      <w:tr w:rsidR="00C85A6F" w:rsidRPr="00C85A6F" w:rsidTr="00C85A6F">
        <w:trPr>
          <w:trHeight w:val="240"/>
        </w:trPr>
        <w:tc>
          <w:tcPr>
            <w:tcW w:w="4928" w:type="dxa"/>
            <w:gridSpan w:val="2"/>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rStyle w:val="1512"/>
                <w:iCs/>
                <w:sz w:val="24"/>
                <w:szCs w:val="24"/>
              </w:rPr>
            </w:pPr>
            <w:r w:rsidRPr="00C85A6F">
              <w:rPr>
                <w:rStyle w:val="1512"/>
                <w:iCs/>
                <w:sz w:val="24"/>
                <w:szCs w:val="24"/>
              </w:rPr>
              <w:t>Биология (краеведение)</w:t>
            </w:r>
          </w:p>
        </w:tc>
        <w:tc>
          <w:tcPr>
            <w:tcW w:w="1417" w:type="dxa"/>
            <w:tcBorders>
              <w:top w:val="single" w:sz="4" w:space="0" w:color="000000"/>
              <w:left w:val="single" w:sz="4" w:space="0" w:color="000000"/>
              <w:bottom w:val="single" w:sz="4" w:space="0" w:color="000000"/>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3119" w:type="dxa"/>
            <w:tcBorders>
              <w:top w:val="single" w:sz="4" w:space="0" w:color="000000"/>
              <w:left w:val="single" w:sz="4" w:space="0" w:color="auto"/>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195"/>
        </w:trPr>
        <w:tc>
          <w:tcPr>
            <w:tcW w:w="4928" w:type="dxa"/>
            <w:gridSpan w:val="2"/>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rStyle w:val="1512"/>
                <w:i/>
                <w:iCs/>
                <w:sz w:val="24"/>
                <w:szCs w:val="24"/>
              </w:rPr>
            </w:pPr>
            <w:r w:rsidRPr="00C85A6F">
              <w:rPr>
                <w:rStyle w:val="1512"/>
                <w:i/>
                <w:iCs/>
                <w:sz w:val="24"/>
                <w:szCs w:val="24"/>
              </w:rPr>
              <w:t>Коррекционные курсы:</w:t>
            </w:r>
          </w:p>
        </w:tc>
        <w:tc>
          <w:tcPr>
            <w:tcW w:w="1417" w:type="dxa"/>
            <w:tcBorders>
              <w:top w:val="single" w:sz="4" w:space="0" w:color="000000"/>
              <w:left w:val="single" w:sz="4" w:space="0" w:color="000000"/>
              <w:bottom w:val="single" w:sz="4" w:space="0" w:color="000000"/>
              <w:right w:val="single" w:sz="4" w:space="0" w:color="auto"/>
            </w:tcBorders>
          </w:tcPr>
          <w:p w:rsidR="00C85A6F" w:rsidRPr="00C85A6F" w:rsidRDefault="00C85A6F" w:rsidP="00C85A6F">
            <w:pPr>
              <w:jc w:val="center"/>
              <w:rPr>
                <w:sz w:val="24"/>
                <w:szCs w:val="24"/>
              </w:rPr>
            </w:pPr>
          </w:p>
        </w:tc>
        <w:tc>
          <w:tcPr>
            <w:tcW w:w="3119" w:type="dxa"/>
            <w:tcBorders>
              <w:top w:val="single" w:sz="4" w:space="0" w:color="000000"/>
              <w:left w:val="single" w:sz="4" w:space="0" w:color="auto"/>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226"/>
        </w:trPr>
        <w:tc>
          <w:tcPr>
            <w:tcW w:w="4928" w:type="dxa"/>
            <w:gridSpan w:val="2"/>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rStyle w:val="1512"/>
                <w:iCs/>
                <w:sz w:val="24"/>
                <w:szCs w:val="24"/>
              </w:rPr>
            </w:pPr>
            <w:r w:rsidRPr="00C85A6F">
              <w:rPr>
                <w:rStyle w:val="1512"/>
                <w:iCs/>
                <w:sz w:val="24"/>
                <w:szCs w:val="24"/>
              </w:rPr>
              <w:t>русский язык (коррекция)</w:t>
            </w:r>
          </w:p>
        </w:tc>
        <w:tc>
          <w:tcPr>
            <w:tcW w:w="1417" w:type="dxa"/>
            <w:tcBorders>
              <w:top w:val="single" w:sz="4" w:space="0" w:color="000000"/>
              <w:left w:val="single" w:sz="4" w:space="0" w:color="000000"/>
              <w:bottom w:val="single" w:sz="4" w:space="0" w:color="000000"/>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3119" w:type="dxa"/>
            <w:tcBorders>
              <w:top w:val="single" w:sz="4" w:space="0" w:color="000000"/>
              <w:left w:val="single" w:sz="4" w:space="0" w:color="auto"/>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118"/>
        </w:trPr>
        <w:tc>
          <w:tcPr>
            <w:tcW w:w="4928" w:type="dxa"/>
            <w:gridSpan w:val="2"/>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rStyle w:val="1512"/>
                <w:iCs/>
                <w:sz w:val="24"/>
                <w:szCs w:val="24"/>
              </w:rPr>
            </w:pPr>
            <w:r w:rsidRPr="00C85A6F">
              <w:rPr>
                <w:rStyle w:val="1512"/>
                <w:iCs/>
                <w:sz w:val="24"/>
                <w:szCs w:val="24"/>
              </w:rPr>
              <w:t>Литературное чтение</w:t>
            </w:r>
          </w:p>
        </w:tc>
        <w:tc>
          <w:tcPr>
            <w:tcW w:w="1417" w:type="dxa"/>
            <w:tcBorders>
              <w:top w:val="single" w:sz="4" w:space="0" w:color="000000"/>
              <w:left w:val="single" w:sz="4" w:space="0" w:color="000000"/>
              <w:bottom w:val="single" w:sz="4" w:space="0" w:color="000000"/>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3119" w:type="dxa"/>
            <w:tcBorders>
              <w:top w:val="single" w:sz="4" w:space="0" w:color="000000"/>
              <w:left w:val="single" w:sz="4" w:space="0" w:color="auto"/>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166"/>
        </w:trPr>
        <w:tc>
          <w:tcPr>
            <w:tcW w:w="4928" w:type="dxa"/>
            <w:gridSpan w:val="2"/>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rStyle w:val="1512"/>
                <w:iCs/>
                <w:sz w:val="24"/>
                <w:szCs w:val="24"/>
              </w:rPr>
            </w:pPr>
            <w:r w:rsidRPr="00C85A6F">
              <w:rPr>
                <w:rStyle w:val="1512"/>
                <w:iCs/>
                <w:sz w:val="24"/>
                <w:szCs w:val="24"/>
              </w:rPr>
              <w:t>Математика (коррекция)</w:t>
            </w:r>
          </w:p>
        </w:tc>
        <w:tc>
          <w:tcPr>
            <w:tcW w:w="1417" w:type="dxa"/>
            <w:tcBorders>
              <w:top w:val="single" w:sz="4" w:space="0" w:color="000000"/>
              <w:left w:val="single" w:sz="4" w:space="0" w:color="000000"/>
              <w:bottom w:val="single" w:sz="4" w:space="0" w:color="000000"/>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3119" w:type="dxa"/>
            <w:tcBorders>
              <w:top w:val="single" w:sz="4" w:space="0" w:color="000000"/>
              <w:left w:val="single" w:sz="4" w:space="0" w:color="auto"/>
              <w:bottom w:val="single" w:sz="4" w:space="0" w:color="000000"/>
              <w:right w:val="single" w:sz="4" w:space="0" w:color="000000"/>
            </w:tcBorders>
          </w:tcPr>
          <w:p w:rsidR="00C85A6F" w:rsidRPr="00C85A6F" w:rsidRDefault="00C85A6F" w:rsidP="00C85A6F">
            <w:pPr>
              <w:jc w:val="center"/>
              <w:rPr>
                <w:sz w:val="24"/>
                <w:szCs w:val="24"/>
              </w:rPr>
            </w:pPr>
          </w:p>
        </w:tc>
      </w:tr>
      <w:tr w:rsidR="00C85A6F" w:rsidRPr="00C85A6F" w:rsidTr="00C85A6F">
        <w:trPr>
          <w:trHeight w:val="313"/>
        </w:trPr>
        <w:tc>
          <w:tcPr>
            <w:tcW w:w="4928" w:type="dxa"/>
            <w:gridSpan w:val="2"/>
            <w:tcBorders>
              <w:top w:val="single" w:sz="4" w:space="0" w:color="000000"/>
              <w:left w:val="single" w:sz="4" w:space="0" w:color="000000"/>
              <w:bottom w:val="single" w:sz="4" w:space="0" w:color="000000"/>
              <w:right w:val="single" w:sz="4" w:space="0" w:color="000000"/>
            </w:tcBorders>
            <w:hideMark/>
          </w:tcPr>
          <w:p w:rsidR="00C85A6F" w:rsidRPr="00C85A6F" w:rsidRDefault="00C85A6F" w:rsidP="00C85A6F">
            <w:pPr>
              <w:tabs>
                <w:tab w:val="left" w:pos="204"/>
              </w:tabs>
              <w:rPr>
                <w:b/>
                <w:sz w:val="24"/>
                <w:szCs w:val="24"/>
              </w:rPr>
            </w:pPr>
            <w:r w:rsidRPr="00C85A6F">
              <w:rPr>
                <w:rStyle w:val="1253"/>
                <w:rFonts w:eastAsia="Calibri"/>
                <w:b/>
                <w:sz w:val="24"/>
                <w:szCs w:val="24"/>
              </w:rPr>
              <w:t>Максимально допустимая недельная нагрузка</w:t>
            </w:r>
          </w:p>
        </w:tc>
        <w:tc>
          <w:tcPr>
            <w:tcW w:w="1417" w:type="dxa"/>
            <w:tcBorders>
              <w:top w:val="single" w:sz="4" w:space="0" w:color="000000"/>
              <w:left w:val="single" w:sz="4" w:space="0" w:color="000000"/>
              <w:bottom w:val="single" w:sz="4" w:space="0" w:color="000000"/>
              <w:right w:val="single" w:sz="4" w:space="0" w:color="auto"/>
            </w:tcBorders>
            <w:hideMark/>
          </w:tcPr>
          <w:p w:rsidR="00C85A6F" w:rsidRPr="00C85A6F" w:rsidRDefault="00C85A6F" w:rsidP="00C85A6F">
            <w:pPr>
              <w:tabs>
                <w:tab w:val="left" w:pos="655"/>
                <w:tab w:val="center" w:pos="813"/>
              </w:tabs>
              <w:jc w:val="center"/>
              <w:rPr>
                <w:b/>
                <w:sz w:val="24"/>
                <w:szCs w:val="24"/>
              </w:rPr>
            </w:pPr>
            <w:r w:rsidRPr="00C85A6F">
              <w:rPr>
                <w:b/>
                <w:sz w:val="24"/>
                <w:szCs w:val="24"/>
              </w:rPr>
              <w:t>32</w:t>
            </w:r>
          </w:p>
        </w:tc>
        <w:tc>
          <w:tcPr>
            <w:tcW w:w="3119" w:type="dxa"/>
            <w:tcBorders>
              <w:top w:val="single" w:sz="4" w:space="0" w:color="000000"/>
              <w:left w:val="single" w:sz="4" w:space="0" w:color="auto"/>
              <w:bottom w:val="single" w:sz="4" w:space="0" w:color="000000"/>
              <w:right w:val="single" w:sz="4" w:space="0" w:color="000000"/>
            </w:tcBorders>
          </w:tcPr>
          <w:p w:rsidR="00C85A6F" w:rsidRPr="00C85A6F" w:rsidRDefault="00C85A6F" w:rsidP="00C85A6F">
            <w:pPr>
              <w:tabs>
                <w:tab w:val="left" w:pos="655"/>
                <w:tab w:val="center" w:pos="813"/>
              </w:tabs>
              <w:jc w:val="center"/>
              <w:rPr>
                <w:b/>
                <w:sz w:val="24"/>
                <w:szCs w:val="24"/>
              </w:rPr>
            </w:pPr>
          </w:p>
        </w:tc>
      </w:tr>
    </w:tbl>
    <w:p w:rsidR="00C85A6F" w:rsidRPr="00C85A6F" w:rsidRDefault="00C85A6F" w:rsidP="00C85A6F">
      <w:pPr>
        <w:tabs>
          <w:tab w:val="left" w:pos="3315"/>
          <w:tab w:val="left" w:pos="7431"/>
        </w:tabs>
        <w:rPr>
          <w:sz w:val="24"/>
          <w:szCs w:val="24"/>
        </w:rPr>
      </w:pPr>
    </w:p>
    <w:p w:rsidR="00C85A6F" w:rsidRPr="00C85A6F" w:rsidRDefault="00C85A6F" w:rsidP="00C85A6F">
      <w:pPr>
        <w:tabs>
          <w:tab w:val="left" w:pos="3315"/>
          <w:tab w:val="left" w:pos="7431"/>
        </w:tabs>
        <w:jc w:val="center"/>
        <w:rPr>
          <w:sz w:val="24"/>
          <w:szCs w:val="24"/>
        </w:rPr>
      </w:pPr>
      <w:r w:rsidRPr="00C85A6F">
        <w:rPr>
          <w:sz w:val="24"/>
          <w:szCs w:val="24"/>
        </w:rPr>
        <w:t>Учебный план</w:t>
      </w:r>
      <w:r w:rsidRPr="00C85A6F">
        <w:rPr>
          <w:rFonts w:eastAsia="+mj-ea"/>
          <w:b/>
          <w:bCs/>
          <w:sz w:val="24"/>
          <w:szCs w:val="24"/>
        </w:rPr>
        <w:t xml:space="preserve">  </w:t>
      </w:r>
      <w:r w:rsidRPr="00C85A6F">
        <w:rPr>
          <w:sz w:val="24"/>
          <w:szCs w:val="24"/>
        </w:rPr>
        <w:t xml:space="preserve">для 6  классов  ООО </w:t>
      </w:r>
      <w:r w:rsidRPr="00C85A6F">
        <w:rPr>
          <w:rFonts w:eastAsia="+mj-ea"/>
          <w:b/>
          <w:bCs/>
          <w:sz w:val="24"/>
          <w:szCs w:val="24"/>
        </w:rPr>
        <w:t xml:space="preserve"> </w:t>
      </w:r>
      <w:r w:rsidRPr="00C85A6F">
        <w:rPr>
          <w:sz w:val="24"/>
          <w:szCs w:val="24"/>
        </w:rPr>
        <w:t>на 2019 – 2020 учебный год</w:t>
      </w:r>
    </w:p>
    <w:p w:rsidR="00C85A6F" w:rsidRPr="00C85A6F" w:rsidRDefault="00C85A6F" w:rsidP="00C85A6F">
      <w:pPr>
        <w:tabs>
          <w:tab w:val="left" w:pos="3315"/>
          <w:tab w:val="left" w:pos="7431"/>
        </w:tabs>
        <w:rPr>
          <w:sz w:val="24"/>
          <w:szCs w:val="24"/>
        </w:rPr>
      </w:pPr>
    </w:p>
    <w:tbl>
      <w:tblPr>
        <w:tblW w:w="107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10"/>
        <w:gridCol w:w="176"/>
        <w:gridCol w:w="2809"/>
        <w:gridCol w:w="1228"/>
        <w:gridCol w:w="1230"/>
        <w:gridCol w:w="2457"/>
      </w:tblGrid>
      <w:tr w:rsidR="00C85A6F" w:rsidRPr="00C85A6F" w:rsidTr="00C85A6F">
        <w:trPr>
          <w:trHeight w:val="270"/>
        </w:trPr>
        <w:tc>
          <w:tcPr>
            <w:tcW w:w="2986" w:type="dxa"/>
            <w:gridSpan w:val="2"/>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Предметные области</w:t>
            </w:r>
          </w:p>
        </w:tc>
        <w:tc>
          <w:tcPr>
            <w:tcW w:w="2809"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right" w:pos="3164"/>
              </w:tabs>
              <w:rPr>
                <w:b/>
                <w:sz w:val="24"/>
                <w:szCs w:val="24"/>
              </w:rPr>
            </w:pPr>
            <w:r w:rsidRPr="00C85A6F">
              <w:rPr>
                <w:sz w:val="24"/>
                <w:szCs w:val="24"/>
              </w:rPr>
              <w:pict>
                <v:shape id="_x0000_s1033" type="#_x0000_t32" style="position:absolute;margin-left:-4.25pt;margin-top:.95pt;width:112.1pt;height:43.2pt;flip:x;z-index:251669504;mso-position-horizontal-relative:text;mso-position-vertical-relative:text" o:connectortype="straight"/>
              </w:pict>
            </w:r>
            <w:r w:rsidRPr="00C85A6F">
              <w:rPr>
                <w:b/>
                <w:sz w:val="24"/>
                <w:szCs w:val="24"/>
              </w:rPr>
              <w:t>Учебные пред-</w:t>
            </w:r>
            <w:r w:rsidRPr="00C85A6F">
              <w:rPr>
                <w:b/>
                <w:sz w:val="24"/>
                <w:szCs w:val="24"/>
              </w:rPr>
              <w:tab/>
            </w:r>
          </w:p>
          <w:p w:rsidR="00C85A6F" w:rsidRPr="00C85A6F" w:rsidRDefault="00C85A6F" w:rsidP="00C85A6F">
            <w:pPr>
              <w:rPr>
                <w:b/>
                <w:sz w:val="24"/>
                <w:szCs w:val="24"/>
              </w:rPr>
            </w:pPr>
            <w:r w:rsidRPr="00C85A6F">
              <w:rPr>
                <w:b/>
                <w:sz w:val="24"/>
                <w:szCs w:val="24"/>
              </w:rPr>
              <w:t>меты</w:t>
            </w:r>
          </w:p>
          <w:p w:rsidR="00C85A6F" w:rsidRPr="00C85A6F" w:rsidRDefault="00C85A6F" w:rsidP="00C85A6F">
            <w:pPr>
              <w:jc w:val="right"/>
              <w:rPr>
                <w:b/>
                <w:sz w:val="24"/>
                <w:szCs w:val="24"/>
              </w:rPr>
            </w:pPr>
            <w:r w:rsidRPr="00C85A6F">
              <w:rPr>
                <w:b/>
                <w:sz w:val="24"/>
                <w:szCs w:val="24"/>
              </w:rPr>
              <w:t>Классы</w:t>
            </w:r>
          </w:p>
        </w:tc>
        <w:tc>
          <w:tcPr>
            <w:tcW w:w="2458"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Количество часов в неделю</w:t>
            </w:r>
          </w:p>
        </w:tc>
        <w:tc>
          <w:tcPr>
            <w:tcW w:w="2457"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Формы промежуточной аттестации</w:t>
            </w:r>
          </w:p>
        </w:tc>
      </w:tr>
      <w:tr w:rsidR="00C85A6F" w:rsidRPr="00C85A6F" w:rsidTr="00C85A6F">
        <w:trPr>
          <w:trHeight w:val="438"/>
        </w:trPr>
        <w:tc>
          <w:tcPr>
            <w:tcW w:w="8780" w:type="dxa"/>
            <w:gridSpan w:val="2"/>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c>
          <w:tcPr>
            <w:tcW w:w="2809"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6В</w:t>
            </w:r>
          </w:p>
          <w:p w:rsidR="00C85A6F" w:rsidRPr="00C85A6F" w:rsidRDefault="00C85A6F" w:rsidP="00C85A6F">
            <w:pPr>
              <w:jc w:val="center"/>
              <w:rPr>
                <w:b/>
                <w:sz w:val="24"/>
                <w:szCs w:val="24"/>
              </w:rPr>
            </w:pPr>
            <w:r w:rsidRPr="00C85A6F">
              <w:rPr>
                <w:b/>
                <w:sz w:val="24"/>
                <w:szCs w:val="24"/>
              </w:rPr>
              <w:t>общеобр</w:t>
            </w:r>
          </w:p>
        </w:tc>
        <w:tc>
          <w:tcPr>
            <w:tcW w:w="123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b/>
                <w:sz w:val="24"/>
                <w:szCs w:val="24"/>
              </w:rPr>
            </w:pPr>
            <w:r w:rsidRPr="00C85A6F">
              <w:rPr>
                <w:b/>
                <w:sz w:val="24"/>
                <w:szCs w:val="24"/>
              </w:rPr>
              <w:t>6Г</w:t>
            </w:r>
          </w:p>
          <w:p w:rsidR="00C85A6F" w:rsidRPr="00C85A6F" w:rsidRDefault="00C85A6F" w:rsidP="00C85A6F">
            <w:pPr>
              <w:jc w:val="center"/>
              <w:rPr>
                <w:b/>
                <w:sz w:val="24"/>
                <w:szCs w:val="24"/>
              </w:rPr>
            </w:pPr>
            <w:r w:rsidRPr="00C85A6F">
              <w:rPr>
                <w:b/>
                <w:sz w:val="24"/>
                <w:szCs w:val="24"/>
              </w:rPr>
              <w:t>общеобр</w:t>
            </w:r>
          </w:p>
          <w:p w:rsidR="00C85A6F" w:rsidRPr="00C85A6F" w:rsidRDefault="00C85A6F" w:rsidP="00C85A6F">
            <w:pPr>
              <w:jc w:val="center"/>
              <w:rPr>
                <w:b/>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r>
      <w:tr w:rsidR="00C85A6F" w:rsidRPr="00C85A6F" w:rsidTr="00C85A6F">
        <w:trPr>
          <w:trHeight w:val="270"/>
        </w:trPr>
        <w:tc>
          <w:tcPr>
            <w:tcW w:w="5795"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jc w:val="both"/>
              <w:rPr>
                <w:b/>
                <w:sz w:val="24"/>
                <w:szCs w:val="24"/>
              </w:rPr>
            </w:pPr>
            <w:r w:rsidRPr="00C85A6F">
              <w:rPr>
                <w:b/>
                <w:sz w:val="24"/>
                <w:szCs w:val="24"/>
              </w:rPr>
              <w:t>Обязательная часть:</w:t>
            </w:r>
            <w:r w:rsidRPr="00C85A6F">
              <w:rPr>
                <w:b/>
                <w:sz w:val="24"/>
                <w:szCs w:val="24"/>
              </w:rPr>
              <w:tab/>
            </w:r>
          </w:p>
        </w:tc>
        <w:tc>
          <w:tcPr>
            <w:tcW w:w="1228"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204"/>
              </w:tabs>
              <w:jc w:val="both"/>
              <w:rPr>
                <w:b/>
                <w:sz w:val="24"/>
                <w:szCs w:val="24"/>
              </w:rPr>
            </w:pPr>
          </w:p>
        </w:tc>
        <w:tc>
          <w:tcPr>
            <w:tcW w:w="123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204"/>
              </w:tabs>
              <w:jc w:val="both"/>
              <w:rPr>
                <w:b/>
                <w:sz w:val="24"/>
                <w:szCs w:val="24"/>
              </w:rPr>
            </w:pP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204"/>
              </w:tabs>
              <w:jc w:val="both"/>
              <w:rPr>
                <w:b/>
                <w:sz w:val="24"/>
                <w:szCs w:val="24"/>
              </w:rPr>
            </w:pPr>
          </w:p>
        </w:tc>
      </w:tr>
      <w:tr w:rsidR="00C85A6F" w:rsidRPr="00C85A6F" w:rsidTr="00C85A6F">
        <w:trPr>
          <w:trHeight w:val="254"/>
        </w:trPr>
        <w:tc>
          <w:tcPr>
            <w:tcW w:w="2810"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Русский язык и литература.</w:t>
            </w: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Русский язык</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6</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6</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Диктант с грамматическим заданием</w:t>
            </w:r>
          </w:p>
        </w:tc>
      </w:tr>
      <w:tr w:rsidR="00C85A6F" w:rsidRPr="00C85A6F" w:rsidTr="00C85A6F">
        <w:trPr>
          <w:trHeight w:val="234"/>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6"/>
                <w:sz w:val="24"/>
                <w:szCs w:val="24"/>
              </w:rPr>
            </w:pPr>
            <w:r w:rsidRPr="00C85A6F">
              <w:rPr>
                <w:rStyle w:val="1256"/>
                <w:sz w:val="24"/>
                <w:szCs w:val="24"/>
              </w:rPr>
              <w:t>Литература</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Тематический тест</w:t>
            </w:r>
          </w:p>
        </w:tc>
      </w:tr>
      <w:tr w:rsidR="00C85A6F" w:rsidRPr="00C85A6F" w:rsidTr="00C85A6F">
        <w:trPr>
          <w:trHeight w:val="174"/>
        </w:trPr>
        <w:tc>
          <w:tcPr>
            <w:tcW w:w="2810"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sz w:val="24"/>
                <w:szCs w:val="24"/>
              </w:rPr>
              <w:t>Родной язык и родная литература</w:t>
            </w: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Родной язык</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0</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0</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173"/>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6"/>
                <w:sz w:val="24"/>
                <w:szCs w:val="24"/>
              </w:rPr>
            </w:pPr>
            <w:r w:rsidRPr="00C85A6F">
              <w:rPr>
                <w:rStyle w:val="1256"/>
                <w:sz w:val="24"/>
                <w:szCs w:val="24"/>
              </w:rPr>
              <w:t>Родная литература</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0</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0</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167"/>
        </w:trPr>
        <w:tc>
          <w:tcPr>
            <w:tcW w:w="2810"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sz w:val="24"/>
                <w:szCs w:val="24"/>
              </w:rPr>
              <w:t>Иностранные языки</w:t>
            </w: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Иностранный язык</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3</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3</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167"/>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Второй иностранный язык</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0</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0</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310"/>
        </w:trPr>
        <w:tc>
          <w:tcPr>
            <w:tcW w:w="2810"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Математика и информатика</w:t>
            </w: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Математика</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5</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5</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143"/>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Информатика</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310"/>
        </w:trPr>
        <w:tc>
          <w:tcPr>
            <w:tcW w:w="2810"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Общественно-научные предметы</w:t>
            </w: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 xml:space="preserve">История </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2</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2</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143"/>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Обществознание</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143"/>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География</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59"/>
        </w:trPr>
        <w:tc>
          <w:tcPr>
            <w:tcW w:w="2810"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Естественно-научные предметы</w:t>
            </w: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Физика</w:t>
            </w:r>
          </w:p>
        </w:tc>
        <w:tc>
          <w:tcPr>
            <w:tcW w:w="1228"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c>
          <w:tcPr>
            <w:tcW w:w="123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59"/>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Химия</w:t>
            </w:r>
          </w:p>
        </w:tc>
        <w:tc>
          <w:tcPr>
            <w:tcW w:w="1228"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rPr>
                <w:sz w:val="24"/>
                <w:szCs w:val="24"/>
              </w:rPr>
            </w:pPr>
          </w:p>
        </w:tc>
        <w:tc>
          <w:tcPr>
            <w:tcW w:w="123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rPr>
                <w:sz w:val="24"/>
                <w:szCs w:val="24"/>
              </w:rPr>
            </w:pP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rPr>
                <w:sz w:val="24"/>
                <w:szCs w:val="24"/>
              </w:rPr>
            </w:pPr>
          </w:p>
        </w:tc>
      </w:tr>
      <w:tr w:rsidR="00C85A6F" w:rsidRPr="00C85A6F" w:rsidTr="00C85A6F">
        <w:trPr>
          <w:trHeight w:val="143"/>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Биология</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155"/>
        </w:trPr>
        <w:tc>
          <w:tcPr>
            <w:tcW w:w="2810"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Искусство</w:t>
            </w: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Музыка</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Тематический тест</w:t>
            </w:r>
          </w:p>
        </w:tc>
      </w:tr>
      <w:tr w:rsidR="00C85A6F" w:rsidRPr="00C85A6F" w:rsidTr="00C85A6F">
        <w:trPr>
          <w:trHeight w:val="143"/>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Изобразительное искусство</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Предусмотренные   рабочей программой</w:t>
            </w:r>
          </w:p>
        </w:tc>
      </w:tr>
      <w:tr w:rsidR="00C85A6F" w:rsidRPr="00C85A6F" w:rsidTr="00C85A6F">
        <w:trPr>
          <w:trHeight w:val="394"/>
        </w:trPr>
        <w:tc>
          <w:tcPr>
            <w:tcW w:w="281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Технология</w:t>
            </w: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Технология</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2</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2</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Предусмотренные   рабочей программой</w:t>
            </w:r>
          </w:p>
        </w:tc>
      </w:tr>
      <w:tr w:rsidR="00C85A6F" w:rsidRPr="00C85A6F" w:rsidTr="00C85A6F">
        <w:trPr>
          <w:trHeight w:val="310"/>
        </w:trPr>
        <w:tc>
          <w:tcPr>
            <w:tcW w:w="2810"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5"/>
                <w:sz w:val="24"/>
                <w:szCs w:val="24"/>
              </w:rPr>
            </w:pPr>
            <w:r w:rsidRPr="00C85A6F">
              <w:rPr>
                <w:rStyle w:val="1255"/>
                <w:sz w:val="24"/>
                <w:szCs w:val="24"/>
              </w:rPr>
              <w:t>Физическая культура и Основы безопасности жизнедеятельности</w:t>
            </w: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ОБЖ</w:t>
            </w:r>
          </w:p>
        </w:tc>
        <w:tc>
          <w:tcPr>
            <w:tcW w:w="1228"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rPr>
                <w:b/>
                <w:sz w:val="24"/>
                <w:szCs w:val="24"/>
              </w:rPr>
            </w:pPr>
          </w:p>
        </w:tc>
        <w:tc>
          <w:tcPr>
            <w:tcW w:w="123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729"/>
                <w:tab w:val="center" w:pos="813"/>
              </w:tabs>
              <w:jc w:val="center"/>
              <w:rPr>
                <w:b/>
                <w:sz w:val="24"/>
                <w:szCs w:val="24"/>
              </w:rPr>
            </w:pP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143"/>
        </w:trPr>
        <w:tc>
          <w:tcPr>
            <w:tcW w:w="5795"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rStyle w:val="1255"/>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Физическая культура</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3</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729"/>
                <w:tab w:val="center" w:pos="813"/>
              </w:tabs>
              <w:jc w:val="center"/>
              <w:rPr>
                <w:sz w:val="24"/>
                <w:szCs w:val="24"/>
              </w:rPr>
            </w:pPr>
            <w:r w:rsidRPr="00C85A6F">
              <w:rPr>
                <w:sz w:val="24"/>
                <w:szCs w:val="24"/>
              </w:rPr>
              <w:t>3</w:t>
            </w:r>
          </w:p>
        </w:tc>
        <w:tc>
          <w:tcPr>
            <w:tcW w:w="2457"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Сдача  нормативов (индивидуальный подход)</w:t>
            </w:r>
          </w:p>
        </w:tc>
      </w:tr>
      <w:tr w:rsidR="00C85A6F" w:rsidRPr="00C85A6F" w:rsidTr="00C85A6F">
        <w:trPr>
          <w:trHeight w:val="313"/>
        </w:trPr>
        <w:tc>
          <w:tcPr>
            <w:tcW w:w="5795"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jc w:val="right"/>
              <w:rPr>
                <w:sz w:val="24"/>
                <w:szCs w:val="24"/>
              </w:rPr>
            </w:pPr>
            <w:r w:rsidRPr="00C85A6F">
              <w:rPr>
                <w:sz w:val="24"/>
                <w:szCs w:val="24"/>
              </w:rPr>
              <w:t>Итого:</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29</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29</w:t>
            </w: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b/>
                <w:sz w:val="24"/>
                <w:szCs w:val="24"/>
              </w:rPr>
            </w:pPr>
          </w:p>
        </w:tc>
      </w:tr>
      <w:tr w:rsidR="00C85A6F" w:rsidRPr="00C85A6F" w:rsidTr="00C85A6F">
        <w:trPr>
          <w:trHeight w:val="367"/>
        </w:trPr>
        <w:tc>
          <w:tcPr>
            <w:tcW w:w="5795"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b/>
                <w:sz w:val="24"/>
                <w:szCs w:val="24"/>
              </w:rPr>
              <w:t>Часть, формируемая участниками  образовательного процесса:</w:t>
            </w:r>
          </w:p>
        </w:tc>
        <w:tc>
          <w:tcPr>
            <w:tcW w:w="4915" w:type="dxa"/>
            <w:gridSpan w:val="3"/>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140"/>
        </w:trPr>
        <w:tc>
          <w:tcPr>
            <w:tcW w:w="5795"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 xml:space="preserve"> Биология (Экология)</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174"/>
        </w:trPr>
        <w:tc>
          <w:tcPr>
            <w:tcW w:w="5795"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lastRenderedPageBreak/>
              <w:t>Информатика</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80"/>
        </w:trPr>
        <w:tc>
          <w:tcPr>
            <w:tcW w:w="5795"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
                <w:iCs/>
                <w:sz w:val="24"/>
                <w:szCs w:val="24"/>
              </w:rPr>
            </w:pPr>
            <w:r w:rsidRPr="00C85A6F">
              <w:rPr>
                <w:rStyle w:val="1512"/>
                <w:i/>
                <w:iCs/>
                <w:sz w:val="24"/>
                <w:szCs w:val="24"/>
              </w:rPr>
              <w:t>Коррекционные курсы</w:t>
            </w:r>
          </w:p>
        </w:tc>
        <w:tc>
          <w:tcPr>
            <w:tcW w:w="1228"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c>
          <w:tcPr>
            <w:tcW w:w="123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69"/>
        </w:trPr>
        <w:tc>
          <w:tcPr>
            <w:tcW w:w="5795"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Русский (коррекция)</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69"/>
        </w:trPr>
        <w:tc>
          <w:tcPr>
            <w:tcW w:w="5795"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Математика  (коррекция)</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134"/>
        </w:trPr>
        <w:tc>
          <w:tcPr>
            <w:tcW w:w="5795"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b/>
                <w:sz w:val="24"/>
                <w:szCs w:val="24"/>
              </w:rPr>
            </w:pPr>
            <w:r w:rsidRPr="00C85A6F">
              <w:rPr>
                <w:rStyle w:val="1253"/>
                <w:rFonts w:eastAsia="Calibri"/>
                <w:b/>
                <w:sz w:val="24"/>
                <w:szCs w:val="24"/>
              </w:rPr>
              <w:t>Максимально допустимая недельная нагрузка</w:t>
            </w:r>
          </w:p>
        </w:tc>
        <w:tc>
          <w:tcPr>
            <w:tcW w:w="122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655"/>
                <w:tab w:val="center" w:pos="813"/>
              </w:tabs>
              <w:jc w:val="center"/>
              <w:rPr>
                <w:b/>
                <w:sz w:val="24"/>
                <w:szCs w:val="24"/>
              </w:rPr>
            </w:pPr>
            <w:r w:rsidRPr="00C85A6F">
              <w:rPr>
                <w:b/>
                <w:sz w:val="24"/>
                <w:szCs w:val="24"/>
              </w:rPr>
              <w:t>33</w:t>
            </w:r>
          </w:p>
        </w:tc>
        <w:tc>
          <w:tcPr>
            <w:tcW w:w="123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655"/>
                <w:tab w:val="center" w:pos="813"/>
              </w:tabs>
              <w:jc w:val="center"/>
              <w:rPr>
                <w:b/>
                <w:sz w:val="24"/>
                <w:szCs w:val="24"/>
              </w:rPr>
            </w:pPr>
            <w:r w:rsidRPr="00C85A6F">
              <w:rPr>
                <w:b/>
                <w:sz w:val="24"/>
                <w:szCs w:val="24"/>
              </w:rPr>
              <w:t>33</w:t>
            </w:r>
          </w:p>
        </w:tc>
        <w:tc>
          <w:tcPr>
            <w:tcW w:w="2457"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655"/>
                <w:tab w:val="center" w:pos="813"/>
              </w:tabs>
              <w:jc w:val="center"/>
              <w:rPr>
                <w:b/>
                <w:sz w:val="24"/>
                <w:szCs w:val="24"/>
              </w:rPr>
            </w:pPr>
          </w:p>
        </w:tc>
      </w:tr>
    </w:tbl>
    <w:p w:rsidR="00C85A6F" w:rsidRPr="00C85A6F" w:rsidRDefault="00C85A6F" w:rsidP="00C85A6F">
      <w:pPr>
        <w:tabs>
          <w:tab w:val="left" w:pos="3315"/>
          <w:tab w:val="left" w:pos="7431"/>
        </w:tabs>
        <w:rPr>
          <w:sz w:val="24"/>
          <w:szCs w:val="24"/>
        </w:rPr>
      </w:pPr>
    </w:p>
    <w:p w:rsidR="00C85A6F" w:rsidRPr="00C85A6F" w:rsidRDefault="00C85A6F" w:rsidP="00C85A6F">
      <w:pPr>
        <w:tabs>
          <w:tab w:val="left" w:pos="3315"/>
          <w:tab w:val="left" w:pos="7431"/>
        </w:tabs>
        <w:jc w:val="center"/>
        <w:rPr>
          <w:rFonts w:eastAsia="+mj-ea"/>
          <w:b/>
          <w:bCs/>
          <w:sz w:val="24"/>
          <w:szCs w:val="24"/>
        </w:rPr>
      </w:pPr>
      <w:r w:rsidRPr="00C85A6F">
        <w:rPr>
          <w:sz w:val="24"/>
          <w:szCs w:val="24"/>
        </w:rPr>
        <w:t>Учебный план  для 7  классов</w:t>
      </w:r>
      <w:r w:rsidRPr="00C85A6F">
        <w:rPr>
          <w:rFonts w:eastAsia="+mj-ea"/>
          <w:bCs/>
          <w:sz w:val="24"/>
          <w:szCs w:val="24"/>
        </w:rPr>
        <w:t xml:space="preserve"> ООО</w:t>
      </w:r>
      <w:r w:rsidRPr="00C85A6F">
        <w:rPr>
          <w:rFonts w:eastAsia="+mj-ea"/>
          <w:b/>
          <w:bCs/>
          <w:sz w:val="24"/>
          <w:szCs w:val="24"/>
        </w:rPr>
        <w:t xml:space="preserve">  </w:t>
      </w:r>
      <w:r w:rsidRPr="00C85A6F">
        <w:rPr>
          <w:rFonts w:eastAsia="+mj-ea"/>
          <w:bCs/>
          <w:sz w:val="24"/>
          <w:szCs w:val="24"/>
        </w:rPr>
        <w:t>на</w:t>
      </w:r>
      <w:r w:rsidRPr="00C85A6F">
        <w:rPr>
          <w:sz w:val="24"/>
          <w:szCs w:val="24"/>
        </w:rPr>
        <w:t xml:space="preserve"> 2019 – 2020 учебный год</w:t>
      </w: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2"/>
        <w:gridCol w:w="2694"/>
        <w:gridCol w:w="1844"/>
        <w:gridCol w:w="1985"/>
        <w:gridCol w:w="1985"/>
      </w:tblGrid>
      <w:tr w:rsidR="00C85A6F" w:rsidRPr="00C85A6F" w:rsidTr="00C85A6F">
        <w:trPr>
          <w:trHeight w:val="274"/>
        </w:trPr>
        <w:tc>
          <w:tcPr>
            <w:tcW w:w="2411"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right" w:pos="3164"/>
              </w:tabs>
              <w:rPr>
                <w:b/>
                <w:sz w:val="24"/>
                <w:szCs w:val="24"/>
              </w:rPr>
            </w:pPr>
            <w:r w:rsidRPr="00C85A6F">
              <w:rPr>
                <w:sz w:val="24"/>
                <w:szCs w:val="24"/>
              </w:rPr>
              <w:pict>
                <v:shape id="_x0000_s1031" type="#_x0000_t32" style="position:absolute;margin-left:-5.55pt;margin-top:1.6pt;width:137.25pt;height:42.75pt;flip:x;z-index:251667456;mso-position-horizontal-relative:text;mso-position-vertical-relative:text" o:connectortype="straight"/>
              </w:pict>
            </w:r>
            <w:r w:rsidRPr="00C85A6F">
              <w:rPr>
                <w:b/>
                <w:sz w:val="24"/>
                <w:szCs w:val="24"/>
              </w:rPr>
              <w:t>Учебные пред-</w:t>
            </w:r>
            <w:r w:rsidRPr="00C85A6F">
              <w:rPr>
                <w:b/>
                <w:sz w:val="24"/>
                <w:szCs w:val="24"/>
              </w:rPr>
              <w:tab/>
            </w:r>
          </w:p>
          <w:p w:rsidR="00C85A6F" w:rsidRPr="00C85A6F" w:rsidRDefault="00C85A6F" w:rsidP="00C85A6F">
            <w:pPr>
              <w:tabs>
                <w:tab w:val="right" w:pos="2587"/>
              </w:tabs>
              <w:rPr>
                <w:b/>
                <w:sz w:val="24"/>
                <w:szCs w:val="24"/>
              </w:rPr>
            </w:pPr>
            <w:r w:rsidRPr="00C85A6F">
              <w:rPr>
                <w:b/>
                <w:sz w:val="24"/>
                <w:szCs w:val="24"/>
              </w:rPr>
              <w:t>меты</w:t>
            </w:r>
            <w:r w:rsidRPr="00C85A6F">
              <w:rPr>
                <w:b/>
                <w:sz w:val="24"/>
                <w:szCs w:val="24"/>
              </w:rPr>
              <w:tab/>
            </w:r>
          </w:p>
          <w:p w:rsidR="00C85A6F" w:rsidRPr="00C85A6F" w:rsidRDefault="00C85A6F" w:rsidP="00C85A6F">
            <w:pPr>
              <w:jc w:val="right"/>
              <w:rPr>
                <w:b/>
                <w:sz w:val="24"/>
                <w:szCs w:val="24"/>
              </w:rPr>
            </w:pPr>
            <w:r w:rsidRPr="00C85A6F">
              <w:rPr>
                <w:b/>
                <w:sz w:val="24"/>
                <w:szCs w:val="24"/>
              </w:rPr>
              <w:t>Классы</w:t>
            </w:r>
          </w:p>
        </w:tc>
        <w:tc>
          <w:tcPr>
            <w:tcW w:w="3827"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Количество часов в неделю</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Формы промежуточной аттестации</w:t>
            </w:r>
          </w:p>
        </w:tc>
      </w:tr>
      <w:tr w:rsidR="00C85A6F" w:rsidRPr="00C85A6F" w:rsidTr="00C85A6F">
        <w:trPr>
          <w:trHeight w:val="451"/>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7 А</w:t>
            </w:r>
          </w:p>
          <w:p w:rsidR="00C85A6F" w:rsidRPr="00C85A6F" w:rsidRDefault="00C85A6F" w:rsidP="00C85A6F">
            <w:pPr>
              <w:jc w:val="center"/>
              <w:rPr>
                <w:b/>
                <w:sz w:val="24"/>
                <w:szCs w:val="24"/>
              </w:rPr>
            </w:pPr>
            <w:r w:rsidRPr="00C85A6F">
              <w:rPr>
                <w:b/>
                <w:sz w:val="24"/>
                <w:szCs w:val="24"/>
              </w:rPr>
              <w:t>гимназический</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7 Б</w:t>
            </w:r>
          </w:p>
          <w:p w:rsidR="00C85A6F" w:rsidRPr="00C85A6F" w:rsidRDefault="00C85A6F" w:rsidP="00C85A6F">
            <w:pPr>
              <w:jc w:val="center"/>
              <w:rPr>
                <w:b/>
                <w:sz w:val="24"/>
                <w:szCs w:val="24"/>
              </w:rPr>
            </w:pPr>
            <w:r w:rsidRPr="00C85A6F">
              <w:rPr>
                <w:b/>
                <w:sz w:val="24"/>
                <w:szCs w:val="24"/>
              </w:rPr>
              <w:t>гимназический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r>
      <w:tr w:rsidR="00C85A6F" w:rsidRPr="00C85A6F" w:rsidTr="00C85A6F">
        <w:trPr>
          <w:trHeight w:val="321"/>
        </w:trPr>
        <w:tc>
          <w:tcPr>
            <w:tcW w:w="2411"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Диктант с грамматическим заданием</w:t>
            </w:r>
          </w:p>
        </w:tc>
      </w:tr>
      <w:tr w:rsidR="00C85A6F" w:rsidRPr="00C85A6F" w:rsidTr="00C85A6F">
        <w:trPr>
          <w:trHeight w:val="357"/>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Литература</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Тематический тест</w:t>
            </w:r>
          </w:p>
        </w:tc>
      </w:tr>
      <w:tr w:rsidR="00C85A6F" w:rsidRPr="00C85A6F" w:rsidTr="00C85A6F">
        <w:trPr>
          <w:trHeight w:val="206"/>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sz w:val="24"/>
                <w:szCs w:val="24"/>
              </w:rPr>
              <w:t>Родной язык и родная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6"/>
                <w:sz w:val="24"/>
                <w:szCs w:val="24"/>
              </w:rPr>
            </w:pPr>
            <w:r w:rsidRPr="00C85A6F">
              <w:rPr>
                <w:rStyle w:val="1256"/>
                <w:sz w:val="24"/>
                <w:szCs w:val="24"/>
              </w:rPr>
              <w:t>Родной язык</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w:t>
            </w:r>
          </w:p>
        </w:tc>
      </w:tr>
      <w:tr w:rsidR="00C85A6F" w:rsidRPr="00C85A6F" w:rsidTr="00C85A6F">
        <w:trPr>
          <w:trHeight w:val="230"/>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6"/>
                <w:sz w:val="24"/>
                <w:szCs w:val="24"/>
              </w:rPr>
            </w:pPr>
            <w:r w:rsidRPr="00C85A6F">
              <w:rPr>
                <w:rStyle w:val="1256"/>
                <w:sz w:val="24"/>
                <w:szCs w:val="24"/>
              </w:rPr>
              <w:t>Родная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w:t>
            </w:r>
          </w:p>
        </w:tc>
      </w:tr>
      <w:tr w:rsidR="00C85A6F" w:rsidRPr="00C85A6F" w:rsidTr="00C85A6F">
        <w:trPr>
          <w:trHeight w:val="169"/>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Иностранный язык</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224"/>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Второй иностранный язык</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Контрольная   работа </w:t>
            </w:r>
          </w:p>
        </w:tc>
      </w:tr>
      <w:tr w:rsidR="00C85A6F" w:rsidRPr="00C85A6F" w:rsidTr="00C85A6F">
        <w:trPr>
          <w:trHeight w:val="314"/>
        </w:trPr>
        <w:tc>
          <w:tcPr>
            <w:tcW w:w="2411"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Алгебра</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146"/>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Геометрия</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146"/>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Информатика</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314"/>
        </w:trPr>
        <w:tc>
          <w:tcPr>
            <w:tcW w:w="2411"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 xml:space="preserve">История </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238"/>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70"/>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География</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328"/>
        </w:trPr>
        <w:tc>
          <w:tcPr>
            <w:tcW w:w="2411"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Физика</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Контрольная   работа</w:t>
            </w:r>
          </w:p>
        </w:tc>
      </w:tr>
      <w:tr w:rsidR="00C85A6F" w:rsidRPr="00C85A6F" w:rsidTr="00C85A6F">
        <w:trPr>
          <w:trHeight w:val="146"/>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Химия</w:t>
            </w:r>
          </w:p>
        </w:tc>
        <w:tc>
          <w:tcPr>
            <w:tcW w:w="1843"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75"/>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Тематический тест</w:t>
            </w:r>
          </w:p>
        </w:tc>
      </w:tr>
      <w:tr w:rsidR="00C85A6F" w:rsidRPr="00C85A6F" w:rsidTr="00C85A6F">
        <w:trPr>
          <w:trHeight w:val="314"/>
        </w:trPr>
        <w:tc>
          <w:tcPr>
            <w:tcW w:w="2411"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Музыка</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Предусмотренные   рабочей программой</w:t>
            </w:r>
          </w:p>
        </w:tc>
      </w:tr>
      <w:tr w:rsidR="00C85A6F" w:rsidRPr="00C85A6F" w:rsidTr="00C85A6F">
        <w:trPr>
          <w:trHeight w:val="244"/>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Предусмотренные   рабочей программой</w:t>
            </w:r>
          </w:p>
        </w:tc>
      </w:tr>
      <w:tr w:rsidR="00C85A6F" w:rsidRPr="00C85A6F" w:rsidTr="00C85A6F">
        <w:trPr>
          <w:trHeight w:val="314"/>
        </w:trPr>
        <w:tc>
          <w:tcPr>
            <w:tcW w:w="2411"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Технология</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Учебный проект</w:t>
            </w:r>
          </w:p>
        </w:tc>
      </w:tr>
      <w:tr w:rsidR="00C85A6F" w:rsidRPr="00C85A6F" w:rsidTr="00C85A6F">
        <w:trPr>
          <w:trHeight w:val="70"/>
        </w:trPr>
        <w:tc>
          <w:tcPr>
            <w:tcW w:w="2411"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5"/>
                <w:sz w:val="24"/>
                <w:szCs w:val="24"/>
              </w:rPr>
            </w:pPr>
            <w:r w:rsidRPr="00C85A6F">
              <w:rPr>
                <w:rStyle w:val="1255"/>
                <w:sz w:val="24"/>
                <w:szCs w:val="24"/>
              </w:rPr>
              <w:t>Физическая культура и  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729"/>
                <w:tab w:val="center" w:pos="813"/>
              </w:tabs>
              <w:jc w:val="center"/>
              <w:rPr>
                <w:sz w:val="24"/>
                <w:szCs w:val="24"/>
              </w:rPr>
            </w:pPr>
            <w:r w:rsidRPr="00C85A6F">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Сдача  нормативов (индивидуальный подход)</w:t>
            </w:r>
          </w:p>
        </w:tc>
      </w:tr>
      <w:tr w:rsidR="00C85A6F" w:rsidRPr="00C85A6F" w:rsidTr="00C85A6F">
        <w:trPr>
          <w:trHeight w:val="317"/>
        </w:trPr>
        <w:tc>
          <w:tcPr>
            <w:tcW w:w="5104"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jc w:val="right"/>
              <w:rPr>
                <w:b/>
                <w:sz w:val="24"/>
                <w:szCs w:val="24"/>
              </w:rPr>
            </w:pPr>
            <w:r w:rsidRPr="00C85A6F">
              <w:rPr>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32</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32</w:t>
            </w:r>
          </w:p>
        </w:tc>
        <w:tc>
          <w:tcPr>
            <w:tcW w:w="1984"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b/>
                <w:sz w:val="24"/>
                <w:szCs w:val="24"/>
              </w:rPr>
            </w:pPr>
          </w:p>
        </w:tc>
      </w:tr>
      <w:tr w:rsidR="00C85A6F" w:rsidRPr="00C85A6F" w:rsidTr="00C85A6F">
        <w:trPr>
          <w:trHeight w:val="373"/>
        </w:trPr>
        <w:tc>
          <w:tcPr>
            <w:tcW w:w="8931" w:type="dxa"/>
            <w:gridSpan w:val="4"/>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b/>
                <w:sz w:val="24"/>
                <w:szCs w:val="24"/>
              </w:rPr>
            </w:pPr>
            <w:r w:rsidRPr="00C85A6F">
              <w:rPr>
                <w:b/>
                <w:sz w:val="24"/>
                <w:szCs w:val="24"/>
              </w:rPr>
              <w:lastRenderedPageBreak/>
              <w:t>Часть, формируемая участниками  образовательного процесса:</w:t>
            </w:r>
          </w:p>
        </w:tc>
        <w:tc>
          <w:tcPr>
            <w:tcW w:w="1984"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204"/>
              </w:tabs>
              <w:rPr>
                <w:b/>
                <w:sz w:val="24"/>
                <w:szCs w:val="24"/>
              </w:rPr>
            </w:pPr>
          </w:p>
        </w:tc>
      </w:tr>
      <w:tr w:rsidR="00C85A6F" w:rsidRPr="00C85A6F" w:rsidTr="00C85A6F">
        <w:trPr>
          <w:trHeight w:val="262"/>
        </w:trPr>
        <w:tc>
          <w:tcPr>
            <w:tcW w:w="5104"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Экология</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380"/>
                <w:tab w:val="center" w:pos="599"/>
              </w:tabs>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380"/>
                <w:tab w:val="center" w:pos="599"/>
              </w:tabs>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380"/>
                <w:tab w:val="center" w:pos="599"/>
              </w:tabs>
              <w:jc w:val="center"/>
              <w:rPr>
                <w:sz w:val="24"/>
                <w:szCs w:val="24"/>
              </w:rPr>
            </w:pPr>
          </w:p>
        </w:tc>
      </w:tr>
      <w:tr w:rsidR="00C85A6F" w:rsidRPr="00C85A6F" w:rsidTr="00C85A6F">
        <w:trPr>
          <w:trHeight w:val="137"/>
        </w:trPr>
        <w:tc>
          <w:tcPr>
            <w:tcW w:w="5104"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ОБЖ</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137"/>
        </w:trPr>
        <w:tc>
          <w:tcPr>
            <w:tcW w:w="5104"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
                <w:iCs/>
                <w:sz w:val="24"/>
                <w:szCs w:val="24"/>
              </w:rPr>
            </w:pPr>
            <w:r w:rsidRPr="00C85A6F">
              <w:rPr>
                <w:rStyle w:val="1512"/>
                <w:i/>
                <w:iCs/>
                <w:sz w:val="24"/>
                <w:szCs w:val="24"/>
              </w:rPr>
              <w:t>Коррекционные курсы:</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rFonts w:eastAsiaTheme="minorEastAsia"/>
                <w:sz w:val="24"/>
                <w:szCs w:val="24"/>
                <w:lang w:bidi="ar-SA"/>
              </w:rPr>
            </w:pP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rFonts w:eastAsiaTheme="minorEastAsia"/>
                <w:sz w:val="24"/>
                <w:szCs w:val="24"/>
                <w:lang w:bidi="ar-SA"/>
              </w:rPr>
            </w:pPr>
          </w:p>
        </w:tc>
        <w:tc>
          <w:tcPr>
            <w:tcW w:w="1984"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226"/>
        </w:trPr>
        <w:tc>
          <w:tcPr>
            <w:tcW w:w="5104"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Риторика \русский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462"/>
                <w:tab w:val="center" w:pos="671"/>
              </w:tabs>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i/>
                <w:sz w:val="24"/>
                <w:szCs w:val="24"/>
              </w:rPr>
            </w:pPr>
          </w:p>
        </w:tc>
      </w:tr>
      <w:tr w:rsidR="00C85A6F" w:rsidRPr="00C85A6F" w:rsidTr="00C85A6F">
        <w:trPr>
          <w:trHeight w:val="271"/>
        </w:trPr>
        <w:tc>
          <w:tcPr>
            <w:tcW w:w="5104"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 xml:space="preserve">Математика </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314"/>
        </w:trPr>
        <w:tc>
          <w:tcPr>
            <w:tcW w:w="5104"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b/>
                <w:sz w:val="24"/>
                <w:szCs w:val="24"/>
              </w:rPr>
            </w:pPr>
            <w:r w:rsidRPr="00C85A6F">
              <w:rPr>
                <w:rStyle w:val="1253"/>
                <w:rFonts w:eastAsia="Calibri"/>
                <w:b/>
                <w:sz w:val="24"/>
                <w:szCs w:val="24"/>
              </w:rPr>
              <w:t>Максимально допустимая недельная нагрузка</w:t>
            </w:r>
          </w:p>
        </w:tc>
        <w:tc>
          <w:tcPr>
            <w:tcW w:w="1843"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35</w:t>
            </w:r>
          </w:p>
        </w:tc>
        <w:tc>
          <w:tcPr>
            <w:tcW w:w="1984"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35</w:t>
            </w:r>
          </w:p>
        </w:tc>
        <w:tc>
          <w:tcPr>
            <w:tcW w:w="1984"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b/>
                <w:sz w:val="24"/>
                <w:szCs w:val="24"/>
              </w:rPr>
            </w:pPr>
          </w:p>
        </w:tc>
      </w:tr>
    </w:tbl>
    <w:p w:rsidR="00C85A6F" w:rsidRPr="00C85A6F" w:rsidRDefault="00C85A6F" w:rsidP="00C85A6F">
      <w:pPr>
        <w:rPr>
          <w:sz w:val="24"/>
          <w:szCs w:val="24"/>
        </w:rPr>
      </w:pPr>
    </w:p>
    <w:p w:rsidR="00C85A6F" w:rsidRPr="00C85A6F" w:rsidRDefault="00C85A6F" w:rsidP="00C85A6F">
      <w:pPr>
        <w:jc w:val="center"/>
        <w:rPr>
          <w:sz w:val="24"/>
          <w:szCs w:val="24"/>
        </w:rPr>
      </w:pPr>
      <w:r w:rsidRPr="00C85A6F">
        <w:rPr>
          <w:sz w:val="24"/>
          <w:szCs w:val="24"/>
        </w:rPr>
        <w:t xml:space="preserve">Учебный план </w:t>
      </w:r>
      <w:r w:rsidRPr="00C85A6F">
        <w:rPr>
          <w:rFonts w:eastAsia="+mj-ea"/>
          <w:b/>
          <w:bCs/>
          <w:sz w:val="24"/>
          <w:szCs w:val="24"/>
        </w:rPr>
        <w:t xml:space="preserve"> </w:t>
      </w:r>
      <w:r w:rsidRPr="00C85A6F">
        <w:rPr>
          <w:sz w:val="24"/>
          <w:szCs w:val="24"/>
        </w:rPr>
        <w:t>для 8  классов</w:t>
      </w:r>
      <w:r w:rsidRPr="00C85A6F">
        <w:rPr>
          <w:rFonts w:eastAsia="+mj-ea"/>
          <w:b/>
          <w:bCs/>
          <w:sz w:val="24"/>
          <w:szCs w:val="24"/>
        </w:rPr>
        <w:t xml:space="preserve"> </w:t>
      </w:r>
      <w:r w:rsidRPr="00C85A6F">
        <w:rPr>
          <w:rFonts w:eastAsia="+mj-ea"/>
          <w:bCs/>
          <w:sz w:val="24"/>
          <w:szCs w:val="24"/>
        </w:rPr>
        <w:t>ООО</w:t>
      </w:r>
      <w:r w:rsidRPr="00C85A6F">
        <w:rPr>
          <w:sz w:val="24"/>
          <w:szCs w:val="24"/>
        </w:rPr>
        <w:t xml:space="preserve"> </w:t>
      </w:r>
      <w:r w:rsidRPr="00C85A6F">
        <w:rPr>
          <w:rFonts w:eastAsia="+mj-ea"/>
          <w:b/>
          <w:bCs/>
          <w:sz w:val="24"/>
          <w:szCs w:val="24"/>
        </w:rPr>
        <w:t xml:space="preserve"> </w:t>
      </w:r>
      <w:r w:rsidRPr="00C85A6F">
        <w:rPr>
          <w:sz w:val="24"/>
          <w:szCs w:val="24"/>
        </w:rPr>
        <w:t>на 2019 – 2020  учебный год</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2"/>
        <w:gridCol w:w="3622"/>
        <w:gridCol w:w="1129"/>
        <w:gridCol w:w="81"/>
        <w:gridCol w:w="6"/>
        <w:gridCol w:w="74"/>
        <w:gridCol w:w="969"/>
        <w:gridCol w:w="1612"/>
      </w:tblGrid>
      <w:tr w:rsidR="00C85A6F" w:rsidRPr="00C85A6F" w:rsidTr="00C85A6F">
        <w:trPr>
          <w:trHeight w:val="640"/>
        </w:trPr>
        <w:tc>
          <w:tcPr>
            <w:tcW w:w="2992"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Предметные области</w:t>
            </w:r>
          </w:p>
        </w:tc>
        <w:tc>
          <w:tcPr>
            <w:tcW w:w="3622"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right" w:pos="3164"/>
              </w:tabs>
              <w:rPr>
                <w:b/>
                <w:sz w:val="24"/>
                <w:szCs w:val="24"/>
              </w:rPr>
            </w:pPr>
            <w:r w:rsidRPr="00C85A6F">
              <w:rPr>
                <w:sz w:val="24"/>
                <w:szCs w:val="24"/>
              </w:rPr>
              <w:pict>
                <v:shape id="_x0000_s1034" type="#_x0000_t32" style="position:absolute;margin-left:-5.55pt;margin-top:1.5pt;width:156.1pt;height:40.5pt;flip:x;z-index:251670528;mso-position-horizontal-relative:text;mso-position-vertical-relative:text" o:connectortype="straight"/>
              </w:pict>
            </w:r>
            <w:r w:rsidRPr="00C85A6F">
              <w:rPr>
                <w:b/>
                <w:sz w:val="24"/>
                <w:szCs w:val="24"/>
              </w:rPr>
              <w:t>Учебные пред-</w:t>
            </w:r>
            <w:r w:rsidRPr="00C85A6F">
              <w:rPr>
                <w:b/>
                <w:sz w:val="24"/>
                <w:szCs w:val="24"/>
              </w:rPr>
              <w:tab/>
            </w:r>
          </w:p>
          <w:p w:rsidR="00C85A6F" w:rsidRPr="00C85A6F" w:rsidRDefault="00C85A6F" w:rsidP="00C85A6F">
            <w:pPr>
              <w:tabs>
                <w:tab w:val="right" w:pos="2587"/>
              </w:tabs>
              <w:rPr>
                <w:b/>
                <w:sz w:val="24"/>
                <w:szCs w:val="24"/>
              </w:rPr>
            </w:pPr>
            <w:r w:rsidRPr="00C85A6F">
              <w:rPr>
                <w:b/>
                <w:sz w:val="24"/>
                <w:szCs w:val="24"/>
              </w:rPr>
              <w:t>меты</w:t>
            </w:r>
            <w:r w:rsidRPr="00C85A6F">
              <w:rPr>
                <w:b/>
                <w:sz w:val="24"/>
                <w:szCs w:val="24"/>
              </w:rPr>
              <w:tab/>
            </w:r>
          </w:p>
          <w:p w:rsidR="00C85A6F" w:rsidRPr="00C85A6F" w:rsidRDefault="00C85A6F" w:rsidP="00C85A6F">
            <w:pPr>
              <w:jc w:val="right"/>
              <w:rPr>
                <w:b/>
                <w:sz w:val="24"/>
                <w:szCs w:val="24"/>
              </w:rPr>
            </w:pPr>
            <w:r w:rsidRPr="00C85A6F">
              <w:rPr>
                <w:b/>
                <w:sz w:val="24"/>
                <w:szCs w:val="24"/>
              </w:rPr>
              <w:t>Классы</w:t>
            </w:r>
          </w:p>
        </w:tc>
        <w:tc>
          <w:tcPr>
            <w:tcW w:w="2259" w:type="dxa"/>
            <w:gridSpan w:val="5"/>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b/>
                <w:sz w:val="24"/>
                <w:szCs w:val="24"/>
              </w:rPr>
              <w:t>Количество часов в неделю</w:t>
            </w:r>
          </w:p>
        </w:tc>
        <w:tc>
          <w:tcPr>
            <w:tcW w:w="1612"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b/>
                <w:sz w:val="24"/>
                <w:szCs w:val="24"/>
              </w:rPr>
              <w:t>Формы промежуточной  аттестации</w:t>
            </w:r>
          </w:p>
        </w:tc>
      </w:tr>
      <w:tr w:rsidR="00C85A6F" w:rsidRPr="00C85A6F" w:rsidTr="00C85A6F">
        <w:trPr>
          <w:trHeight w:val="847"/>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c>
          <w:tcPr>
            <w:tcW w:w="1290" w:type="dxa"/>
            <w:gridSpan w:val="4"/>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 xml:space="preserve">8 В </w:t>
            </w:r>
          </w:p>
          <w:p w:rsidR="00C85A6F" w:rsidRPr="00C85A6F" w:rsidRDefault="00C85A6F" w:rsidP="00C85A6F">
            <w:pPr>
              <w:jc w:val="center"/>
              <w:rPr>
                <w:b/>
                <w:sz w:val="24"/>
                <w:szCs w:val="24"/>
              </w:rPr>
            </w:pPr>
            <w:r w:rsidRPr="00C85A6F">
              <w:rPr>
                <w:b/>
                <w:sz w:val="24"/>
                <w:szCs w:val="24"/>
              </w:rPr>
              <w:t>общеобразовательный</w:t>
            </w:r>
          </w:p>
        </w:tc>
        <w:tc>
          <w:tcPr>
            <w:tcW w:w="968"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8 Г</w:t>
            </w:r>
          </w:p>
          <w:p w:rsidR="00C85A6F" w:rsidRPr="00C85A6F" w:rsidRDefault="00C85A6F" w:rsidP="00C85A6F">
            <w:pPr>
              <w:jc w:val="center"/>
              <w:rPr>
                <w:b/>
                <w:sz w:val="24"/>
                <w:szCs w:val="24"/>
              </w:rPr>
            </w:pPr>
            <w:r w:rsidRPr="00C85A6F">
              <w:rPr>
                <w:b/>
                <w:sz w:val="24"/>
                <w:szCs w:val="24"/>
              </w:rPr>
              <w:t>общеобразовательный</w:t>
            </w: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r>
      <w:tr w:rsidR="00C85A6F" w:rsidRPr="00C85A6F" w:rsidTr="00C85A6F">
        <w:trPr>
          <w:trHeight w:val="364"/>
        </w:trPr>
        <w:tc>
          <w:tcPr>
            <w:tcW w:w="6613"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jc w:val="both"/>
              <w:rPr>
                <w:b/>
                <w:sz w:val="24"/>
                <w:szCs w:val="24"/>
              </w:rPr>
            </w:pPr>
            <w:r w:rsidRPr="00C85A6F">
              <w:rPr>
                <w:b/>
                <w:sz w:val="24"/>
                <w:szCs w:val="24"/>
              </w:rPr>
              <w:t>Обязательная часть:</w:t>
            </w:r>
            <w:r w:rsidRPr="00C85A6F">
              <w:rPr>
                <w:b/>
                <w:sz w:val="24"/>
                <w:szCs w:val="24"/>
              </w:rPr>
              <w:tab/>
            </w:r>
          </w:p>
        </w:tc>
        <w:tc>
          <w:tcPr>
            <w:tcW w:w="3871" w:type="dxa"/>
            <w:gridSpan w:val="6"/>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204"/>
              </w:tabs>
              <w:jc w:val="both"/>
              <w:rPr>
                <w:b/>
                <w:sz w:val="24"/>
                <w:szCs w:val="24"/>
              </w:rPr>
            </w:pPr>
          </w:p>
        </w:tc>
      </w:tr>
      <w:tr w:rsidR="00C85A6F" w:rsidRPr="00C85A6F" w:rsidTr="00C85A6F">
        <w:trPr>
          <w:trHeight w:val="435"/>
        </w:trPr>
        <w:tc>
          <w:tcPr>
            <w:tcW w:w="2992"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Русский язык и литература</w:t>
            </w: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Русский язык</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Диктант с грамматическим заданием</w:t>
            </w:r>
          </w:p>
        </w:tc>
      </w:tr>
      <w:tr w:rsidR="00C85A6F" w:rsidRPr="00C85A6F" w:rsidTr="00C85A6F">
        <w:trPr>
          <w:trHeight w:val="559"/>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Литература</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Тематический тест</w:t>
            </w:r>
          </w:p>
        </w:tc>
      </w:tr>
      <w:tr w:rsidR="00C85A6F" w:rsidRPr="00C85A6F" w:rsidTr="00C85A6F">
        <w:trPr>
          <w:trHeight w:val="193"/>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sz w:val="24"/>
                <w:szCs w:val="24"/>
              </w:rPr>
              <w:t>Родной язык и родная литература</w:t>
            </w: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6"/>
                <w:sz w:val="24"/>
                <w:szCs w:val="24"/>
              </w:rPr>
            </w:pPr>
            <w:r w:rsidRPr="00C85A6F">
              <w:rPr>
                <w:rStyle w:val="1256"/>
                <w:sz w:val="24"/>
                <w:szCs w:val="24"/>
              </w:rPr>
              <w:t xml:space="preserve">Родной язык </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19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6"/>
                <w:sz w:val="24"/>
                <w:szCs w:val="24"/>
              </w:rPr>
            </w:pPr>
            <w:r w:rsidRPr="00C85A6F">
              <w:rPr>
                <w:rStyle w:val="1256"/>
                <w:sz w:val="24"/>
                <w:szCs w:val="24"/>
              </w:rPr>
              <w:t>Родная литература</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193"/>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sz w:val="24"/>
                <w:szCs w:val="24"/>
              </w:rPr>
              <w:t xml:space="preserve">Иностранные  языки </w:t>
            </w: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Иностранный язык</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19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Второй иностранный язык</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404"/>
        </w:trPr>
        <w:tc>
          <w:tcPr>
            <w:tcW w:w="2992"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Математика и информатика</w:t>
            </w: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Алгебра</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19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Геометрия</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19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Информатика</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416"/>
        </w:trPr>
        <w:tc>
          <w:tcPr>
            <w:tcW w:w="2992"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Общественно-научные предметы</w:t>
            </w: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История</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19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Обществознание</w:t>
            </w:r>
          </w:p>
        </w:tc>
        <w:tc>
          <w:tcPr>
            <w:tcW w:w="1210"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049"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19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География</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262"/>
        </w:trPr>
        <w:tc>
          <w:tcPr>
            <w:tcW w:w="2992"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Естественно-научные предметы</w:t>
            </w: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Физика</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Контрольная   работа</w:t>
            </w:r>
          </w:p>
        </w:tc>
      </w:tr>
      <w:tr w:rsidR="00C85A6F" w:rsidRPr="00C85A6F" w:rsidTr="00C85A6F">
        <w:trPr>
          <w:trHeight w:val="19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Химия</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w:t>
            </w:r>
          </w:p>
        </w:tc>
      </w:tr>
      <w:tr w:rsidR="00C85A6F" w:rsidRPr="00C85A6F" w:rsidTr="00C85A6F">
        <w:trPr>
          <w:trHeight w:val="19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Биология</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Тематический тест</w:t>
            </w:r>
          </w:p>
        </w:tc>
      </w:tr>
      <w:tr w:rsidR="00C85A6F" w:rsidRPr="00C85A6F" w:rsidTr="00C85A6F">
        <w:trPr>
          <w:trHeight w:val="416"/>
        </w:trPr>
        <w:tc>
          <w:tcPr>
            <w:tcW w:w="2992"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Искусство</w:t>
            </w: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Музыка</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 xml:space="preserve">Предусмотренные   рабочей </w:t>
            </w:r>
            <w:r w:rsidRPr="00C85A6F">
              <w:rPr>
                <w:sz w:val="24"/>
                <w:szCs w:val="24"/>
              </w:rPr>
              <w:lastRenderedPageBreak/>
              <w:t>программой</w:t>
            </w:r>
          </w:p>
        </w:tc>
      </w:tr>
      <w:tr w:rsidR="00C85A6F" w:rsidRPr="00C85A6F" w:rsidTr="00C85A6F">
        <w:trPr>
          <w:trHeight w:val="19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Изобразительное искусство</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Предусмотренные   рабочей программой</w:t>
            </w:r>
          </w:p>
        </w:tc>
      </w:tr>
      <w:tr w:rsidR="00C85A6F" w:rsidRPr="00C85A6F" w:rsidTr="00C85A6F">
        <w:trPr>
          <w:trHeight w:val="416"/>
        </w:trPr>
        <w:tc>
          <w:tcPr>
            <w:tcW w:w="299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Технология</w:t>
            </w: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Технология</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Учебный проект</w:t>
            </w:r>
          </w:p>
        </w:tc>
      </w:tr>
      <w:tr w:rsidR="00C85A6F" w:rsidRPr="00C85A6F" w:rsidTr="00C85A6F">
        <w:trPr>
          <w:trHeight w:val="556"/>
        </w:trPr>
        <w:tc>
          <w:tcPr>
            <w:tcW w:w="2992"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5"/>
                <w:sz w:val="24"/>
                <w:szCs w:val="24"/>
              </w:rPr>
            </w:pPr>
            <w:r w:rsidRPr="00C85A6F">
              <w:rPr>
                <w:rStyle w:val="1255"/>
                <w:sz w:val="24"/>
                <w:szCs w:val="24"/>
              </w:rPr>
              <w:t xml:space="preserve">Физическая культура </w:t>
            </w:r>
          </w:p>
          <w:p w:rsidR="00C85A6F" w:rsidRPr="00C85A6F" w:rsidRDefault="00C85A6F" w:rsidP="00C85A6F">
            <w:pPr>
              <w:tabs>
                <w:tab w:val="left" w:pos="204"/>
              </w:tabs>
              <w:rPr>
                <w:rStyle w:val="1255"/>
                <w:sz w:val="24"/>
                <w:szCs w:val="24"/>
              </w:rPr>
            </w:pPr>
            <w:r w:rsidRPr="00C85A6F">
              <w:rPr>
                <w:rStyle w:val="1255"/>
                <w:sz w:val="24"/>
                <w:szCs w:val="24"/>
              </w:rPr>
              <w:t>ОБЖ</w:t>
            </w: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ОБЖ</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729"/>
                <w:tab w:val="center" w:pos="813"/>
              </w:tabs>
              <w:jc w:val="center"/>
              <w:rPr>
                <w:sz w:val="24"/>
                <w:szCs w:val="24"/>
              </w:rPr>
            </w:pPr>
            <w:r w:rsidRPr="00C85A6F">
              <w:rPr>
                <w:sz w:val="24"/>
                <w:szCs w:val="24"/>
              </w:rPr>
              <w:t>1</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729"/>
                <w:tab w:val="center" w:pos="813"/>
              </w:tabs>
              <w:jc w:val="center"/>
              <w:rPr>
                <w:sz w:val="24"/>
                <w:szCs w:val="24"/>
              </w:rPr>
            </w:pPr>
            <w:r w:rsidRPr="00C85A6F">
              <w:rPr>
                <w:sz w:val="24"/>
                <w:szCs w:val="24"/>
              </w:rPr>
              <w:t>1</w:t>
            </w:r>
          </w:p>
        </w:tc>
        <w:tc>
          <w:tcPr>
            <w:tcW w:w="161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Сдача  норм. (индивидуальный подход)</w:t>
            </w:r>
          </w:p>
        </w:tc>
      </w:tr>
      <w:tr w:rsidR="00C85A6F" w:rsidRPr="00C85A6F" w:rsidTr="00C85A6F">
        <w:trPr>
          <w:trHeight w:val="283"/>
        </w:trPr>
        <w:tc>
          <w:tcPr>
            <w:tcW w:w="6613"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rStyle w:val="1255"/>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Физическая культура</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729"/>
                <w:tab w:val="center" w:pos="813"/>
              </w:tabs>
              <w:jc w:val="center"/>
              <w:rPr>
                <w:sz w:val="24"/>
                <w:szCs w:val="24"/>
              </w:rPr>
            </w:pPr>
            <w:r w:rsidRPr="00C85A6F">
              <w:rPr>
                <w:sz w:val="24"/>
                <w:szCs w:val="24"/>
              </w:rPr>
              <w:t>3</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729"/>
                <w:tab w:val="center" w:pos="813"/>
              </w:tabs>
              <w:jc w:val="center"/>
              <w:rPr>
                <w:sz w:val="24"/>
                <w:szCs w:val="24"/>
              </w:rPr>
            </w:pPr>
            <w:r w:rsidRPr="00C85A6F">
              <w:rPr>
                <w:sz w:val="24"/>
                <w:szCs w:val="24"/>
              </w:rPr>
              <w:t>3</w:t>
            </w:r>
          </w:p>
        </w:tc>
        <w:tc>
          <w:tcPr>
            <w:tcW w:w="1612"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729"/>
                <w:tab w:val="center" w:pos="813"/>
              </w:tabs>
              <w:jc w:val="center"/>
              <w:rPr>
                <w:sz w:val="24"/>
                <w:szCs w:val="24"/>
              </w:rPr>
            </w:pPr>
          </w:p>
        </w:tc>
      </w:tr>
      <w:tr w:rsidR="00C85A6F" w:rsidRPr="00C85A6F" w:rsidTr="00C85A6F">
        <w:trPr>
          <w:trHeight w:val="420"/>
        </w:trPr>
        <w:tc>
          <w:tcPr>
            <w:tcW w:w="6613"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jc w:val="right"/>
              <w:rPr>
                <w:b/>
                <w:sz w:val="24"/>
                <w:szCs w:val="24"/>
              </w:rPr>
            </w:pPr>
            <w:r w:rsidRPr="00C85A6F">
              <w:rPr>
                <w:b/>
                <w:sz w:val="24"/>
                <w:szCs w:val="24"/>
              </w:rPr>
              <w:t>Итого:</w:t>
            </w:r>
          </w:p>
        </w:tc>
        <w:tc>
          <w:tcPr>
            <w:tcW w:w="1216" w:type="dxa"/>
            <w:gridSpan w:val="3"/>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34</w:t>
            </w:r>
          </w:p>
        </w:tc>
        <w:tc>
          <w:tcPr>
            <w:tcW w:w="1042"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34</w:t>
            </w:r>
          </w:p>
        </w:tc>
        <w:tc>
          <w:tcPr>
            <w:tcW w:w="1612"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b/>
                <w:sz w:val="24"/>
                <w:szCs w:val="24"/>
              </w:rPr>
            </w:pPr>
          </w:p>
        </w:tc>
      </w:tr>
      <w:tr w:rsidR="00C85A6F" w:rsidRPr="00C85A6F" w:rsidTr="00C85A6F">
        <w:trPr>
          <w:trHeight w:val="494"/>
        </w:trPr>
        <w:tc>
          <w:tcPr>
            <w:tcW w:w="6613"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b/>
                <w:sz w:val="24"/>
                <w:szCs w:val="24"/>
              </w:rPr>
            </w:pPr>
            <w:r w:rsidRPr="00C85A6F">
              <w:rPr>
                <w:b/>
                <w:sz w:val="24"/>
                <w:szCs w:val="24"/>
              </w:rPr>
              <w:t>Часть, формируемая участниками  образовательных отношений:</w:t>
            </w:r>
          </w:p>
        </w:tc>
        <w:tc>
          <w:tcPr>
            <w:tcW w:w="2259" w:type="dxa"/>
            <w:gridSpan w:val="5"/>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204"/>
              </w:tabs>
              <w:rPr>
                <w:b/>
                <w:sz w:val="24"/>
                <w:szCs w:val="24"/>
              </w:rPr>
            </w:pPr>
          </w:p>
        </w:tc>
        <w:tc>
          <w:tcPr>
            <w:tcW w:w="1612"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204"/>
              </w:tabs>
              <w:rPr>
                <w:b/>
                <w:sz w:val="24"/>
                <w:szCs w:val="24"/>
              </w:rPr>
            </w:pPr>
          </w:p>
        </w:tc>
      </w:tr>
      <w:tr w:rsidR="00C85A6F" w:rsidRPr="00C85A6F" w:rsidTr="00C85A6F">
        <w:trPr>
          <w:trHeight w:val="215"/>
        </w:trPr>
        <w:tc>
          <w:tcPr>
            <w:tcW w:w="6613"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География Томской области</w:t>
            </w:r>
          </w:p>
        </w:tc>
        <w:tc>
          <w:tcPr>
            <w:tcW w:w="1129"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130" w:type="dxa"/>
            <w:gridSpan w:val="4"/>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612"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162"/>
        </w:trPr>
        <w:tc>
          <w:tcPr>
            <w:tcW w:w="6613"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Основы социализации личности</w:t>
            </w:r>
          </w:p>
        </w:tc>
        <w:tc>
          <w:tcPr>
            <w:tcW w:w="1129"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130" w:type="dxa"/>
            <w:gridSpan w:val="4"/>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612"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203"/>
        </w:trPr>
        <w:tc>
          <w:tcPr>
            <w:tcW w:w="6613"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
                <w:iCs/>
                <w:sz w:val="24"/>
                <w:szCs w:val="24"/>
              </w:rPr>
            </w:pPr>
            <w:r w:rsidRPr="00C85A6F">
              <w:rPr>
                <w:rStyle w:val="1512"/>
                <w:i/>
                <w:iCs/>
                <w:sz w:val="24"/>
                <w:szCs w:val="24"/>
              </w:rPr>
              <w:t>Коррекционные курсы:</w:t>
            </w:r>
          </w:p>
        </w:tc>
        <w:tc>
          <w:tcPr>
            <w:tcW w:w="1129"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c>
          <w:tcPr>
            <w:tcW w:w="1130" w:type="dxa"/>
            <w:gridSpan w:val="4"/>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334"/>
        </w:trPr>
        <w:tc>
          <w:tcPr>
            <w:tcW w:w="6613"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Русский (коррекция)</w:t>
            </w:r>
          </w:p>
        </w:tc>
        <w:tc>
          <w:tcPr>
            <w:tcW w:w="1129"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130" w:type="dxa"/>
            <w:gridSpan w:val="4"/>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612"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171"/>
        </w:trPr>
        <w:tc>
          <w:tcPr>
            <w:tcW w:w="6613"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Математика (коррекция)</w:t>
            </w:r>
          </w:p>
        </w:tc>
        <w:tc>
          <w:tcPr>
            <w:tcW w:w="1129"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rPr>
                <w:sz w:val="24"/>
                <w:szCs w:val="24"/>
              </w:rPr>
            </w:pPr>
            <w:r w:rsidRPr="00C85A6F">
              <w:rPr>
                <w:sz w:val="24"/>
                <w:szCs w:val="24"/>
              </w:rPr>
              <w:t xml:space="preserve">      0,5</w:t>
            </w:r>
          </w:p>
        </w:tc>
        <w:tc>
          <w:tcPr>
            <w:tcW w:w="1130" w:type="dxa"/>
            <w:gridSpan w:val="4"/>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0,5</w:t>
            </w:r>
          </w:p>
        </w:tc>
        <w:tc>
          <w:tcPr>
            <w:tcW w:w="1612"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416"/>
        </w:trPr>
        <w:tc>
          <w:tcPr>
            <w:tcW w:w="6613"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b/>
                <w:sz w:val="24"/>
                <w:szCs w:val="24"/>
              </w:rPr>
            </w:pPr>
            <w:r w:rsidRPr="00C85A6F">
              <w:rPr>
                <w:rStyle w:val="1253"/>
                <w:rFonts w:eastAsia="Calibri"/>
                <w:b/>
                <w:sz w:val="24"/>
                <w:szCs w:val="24"/>
              </w:rPr>
              <w:t>Максимально допустимая недельная нагрузка</w:t>
            </w:r>
          </w:p>
        </w:tc>
        <w:tc>
          <w:tcPr>
            <w:tcW w:w="1129"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655"/>
                <w:tab w:val="center" w:pos="813"/>
              </w:tabs>
              <w:jc w:val="center"/>
              <w:rPr>
                <w:b/>
                <w:sz w:val="24"/>
                <w:szCs w:val="24"/>
              </w:rPr>
            </w:pPr>
            <w:r w:rsidRPr="00C85A6F">
              <w:rPr>
                <w:b/>
                <w:sz w:val="24"/>
                <w:szCs w:val="24"/>
              </w:rPr>
              <w:t>36</w:t>
            </w:r>
          </w:p>
        </w:tc>
        <w:tc>
          <w:tcPr>
            <w:tcW w:w="1130" w:type="dxa"/>
            <w:gridSpan w:val="4"/>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655"/>
                <w:tab w:val="center" w:pos="813"/>
              </w:tabs>
              <w:jc w:val="center"/>
              <w:rPr>
                <w:b/>
                <w:sz w:val="24"/>
                <w:szCs w:val="24"/>
              </w:rPr>
            </w:pPr>
            <w:r w:rsidRPr="00C85A6F">
              <w:rPr>
                <w:b/>
                <w:sz w:val="24"/>
                <w:szCs w:val="24"/>
              </w:rPr>
              <w:t>36</w:t>
            </w:r>
          </w:p>
        </w:tc>
        <w:tc>
          <w:tcPr>
            <w:tcW w:w="1612"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655"/>
                <w:tab w:val="center" w:pos="813"/>
              </w:tabs>
              <w:jc w:val="center"/>
              <w:rPr>
                <w:b/>
                <w:sz w:val="24"/>
                <w:szCs w:val="24"/>
              </w:rPr>
            </w:pPr>
          </w:p>
        </w:tc>
      </w:tr>
    </w:tbl>
    <w:p w:rsidR="00C85A6F" w:rsidRPr="00C85A6F" w:rsidRDefault="00C85A6F" w:rsidP="00C85A6F">
      <w:pPr>
        <w:pStyle w:val="dash041e005f0431005f044b005f0447005f043d005f044b005f0439"/>
      </w:pPr>
    </w:p>
    <w:p w:rsidR="00C85A6F" w:rsidRPr="00C85A6F" w:rsidRDefault="00C85A6F" w:rsidP="00C85A6F">
      <w:pPr>
        <w:pStyle w:val="dash041e005f0431005f044b005f0447005f043d005f044b005f0439"/>
        <w:jc w:val="center"/>
      </w:pPr>
      <w:r w:rsidRPr="00C85A6F">
        <w:t>Учебный план для 9  классов</w:t>
      </w:r>
      <w:r w:rsidRPr="00C85A6F">
        <w:rPr>
          <w:rFonts w:eastAsia="+mj-ea"/>
          <w:b/>
          <w:bCs/>
        </w:rPr>
        <w:t xml:space="preserve"> </w:t>
      </w:r>
      <w:r w:rsidRPr="00C85A6F">
        <w:rPr>
          <w:rFonts w:eastAsia="+mj-ea"/>
          <w:bCs/>
        </w:rPr>
        <w:t xml:space="preserve"> ООО</w:t>
      </w:r>
      <w:r w:rsidRPr="00C85A6F">
        <w:rPr>
          <w:rFonts w:eastAsia="+mj-ea"/>
          <w:b/>
          <w:bCs/>
        </w:rPr>
        <w:t xml:space="preserve"> </w:t>
      </w:r>
      <w:r w:rsidRPr="00C85A6F">
        <w:t xml:space="preserve"> на 2019 – 2020 учебный год</w:t>
      </w:r>
    </w:p>
    <w:p w:rsidR="00C85A6F" w:rsidRPr="00C85A6F" w:rsidRDefault="00C85A6F" w:rsidP="00C85A6F">
      <w:pPr>
        <w:pStyle w:val="dash041e005f0431005f044b005f0447005f043d005f044b005f0439"/>
        <w:jc w:val="center"/>
      </w:pPr>
    </w:p>
    <w:tbl>
      <w:tblPr>
        <w:tblW w:w="106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7"/>
        <w:gridCol w:w="4442"/>
        <w:gridCol w:w="1551"/>
      </w:tblGrid>
      <w:tr w:rsidR="00C85A6F" w:rsidRPr="00C85A6F" w:rsidTr="00C85A6F">
        <w:trPr>
          <w:trHeight w:val="631"/>
        </w:trPr>
        <w:tc>
          <w:tcPr>
            <w:tcW w:w="4656"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Предметные области</w:t>
            </w:r>
          </w:p>
        </w:tc>
        <w:tc>
          <w:tcPr>
            <w:tcW w:w="4440"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right" w:pos="3164"/>
              </w:tabs>
              <w:rPr>
                <w:b/>
                <w:sz w:val="24"/>
                <w:szCs w:val="24"/>
              </w:rPr>
            </w:pPr>
            <w:r w:rsidRPr="00C85A6F">
              <w:rPr>
                <w:sz w:val="24"/>
                <w:szCs w:val="24"/>
              </w:rPr>
              <w:pict>
                <v:shape id="_x0000_s1035" type="#_x0000_t32" style="position:absolute;margin-left:-5.55pt;margin-top:1.5pt;width:140.45pt;height:43.2pt;flip:x;z-index:251671552;mso-position-horizontal-relative:text;mso-position-vertical-relative:text" o:connectortype="straight"/>
              </w:pict>
            </w:r>
            <w:r w:rsidRPr="00C85A6F">
              <w:rPr>
                <w:b/>
                <w:sz w:val="24"/>
                <w:szCs w:val="24"/>
              </w:rPr>
              <w:t>Учебные пред-</w:t>
            </w:r>
            <w:r w:rsidRPr="00C85A6F">
              <w:rPr>
                <w:b/>
                <w:sz w:val="24"/>
                <w:szCs w:val="24"/>
              </w:rPr>
              <w:tab/>
            </w:r>
          </w:p>
          <w:p w:rsidR="00C85A6F" w:rsidRPr="00C85A6F" w:rsidRDefault="00C85A6F" w:rsidP="00C85A6F">
            <w:pPr>
              <w:tabs>
                <w:tab w:val="right" w:pos="2587"/>
              </w:tabs>
              <w:rPr>
                <w:b/>
                <w:sz w:val="24"/>
                <w:szCs w:val="24"/>
              </w:rPr>
            </w:pPr>
            <w:r w:rsidRPr="00C85A6F">
              <w:rPr>
                <w:b/>
                <w:sz w:val="24"/>
                <w:szCs w:val="24"/>
              </w:rPr>
              <w:t>меты</w:t>
            </w:r>
            <w:r w:rsidRPr="00C85A6F">
              <w:rPr>
                <w:b/>
                <w:sz w:val="24"/>
                <w:szCs w:val="24"/>
              </w:rPr>
              <w:tab/>
            </w:r>
          </w:p>
          <w:p w:rsidR="00C85A6F" w:rsidRPr="00C85A6F" w:rsidRDefault="00C85A6F" w:rsidP="00C85A6F">
            <w:pPr>
              <w:jc w:val="right"/>
              <w:rPr>
                <w:b/>
                <w:sz w:val="24"/>
                <w:szCs w:val="24"/>
              </w:rPr>
            </w:pPr>
            <w:r w:rsidRPr="00C85A6F">
              <w:rPr>
                <w:b/>
                <w:sz w:val="24"/>
                <w:szCs w:val="24"/>
              </w:rPr>
              <w:t>Классы</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Количество часов в неделю</w:t>
            </w:r>
          </w:p>
        </w:tc>
      </w:tr>
      <w:tr w:rsidR="00C85A6F" w:rsidRPr="00C85A6F" w:rsidTr="00C85A6F">
        <w:trPr>
          <w:trHeight w:val="817"/>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c>
          <w:tcPr>
            <w:tcW w:w="4440"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b/>
                <w:sz w:val="24"/>
                <w:szCs w:val="24"/>
              </w:rPr>
            </w:pP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38"/>
                <w:tab w:val="center" w:pos="388"/>
              </w:tabs>
              <w:rPr>
                <w:b/>
                <w:sz w:val="24"/>
                <w:szCs w:val="24"/>
              </w:rPr>
            </w:pPr>
            <w:r w:rsidRPr="00C85A6F">
              <w:rPr>
                <w:b/>
                <w:sz w:val="24"/>
                <w:szCs w:val="24"/>
              </w:rPr>
              <w:tab/>
            </w:r>
            <w:r w:rsidRPr="00C85A6F">
              <w:rPr>
                <w:b/>
                <w:sz w:val="24"/>
                <w:szCs w:val="24"/>
              </w:rPr>
              <w:tab/>
              <w:t>9 В</w:t>
            </w:r>
          </w:p>
          <w:p w:rsidR="00C85A6F" w:rsidRPr="00C85A6F" w:rsidRDefault="00C85A6F" w:rsidP="00C85A6F">
            <w:pPr>
              <w:jc w:val="center"/>
              <w:rPr>
                <w:b/>
                <w:i/>
                <w:sz w:val="24"/>
                <w:szCs w:val="24"/>
              </w:rPr>
            </w:pPr>
            <w:r w:rsidRPr="00C85A6F">
              <w:rPr>
                <w:b/>
                <w:sz w:val="24"/>
                <w:szCs w:val="24"/>
              </w:rPr>
              <w:t>общеобразовательный</w:t>
            </w:r>
          </w:p>
        </w:tc>
      </w:tr>
      <w:tr w:rsidR="00C85A6F" w:rsidRPr="00C85A6F" w:rsidTr="00C85A6F">
        <w:trPr>
          <w:trHeight w:val="262"/>
        </w:trPr>
        <w:tc>
          <w:tcPr>
            <w:tcW w:w="9096"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b/>
                <w:i/>
                <w:sz w:val="24"/>
                <w:szCs w:val="24"/>
              </w:rPr>
            </w:pPr>
            <w:r w:rsidRPr="00C85A6F">
              <w:rPr>
                <w:b/>
                <w:sz w:val="24"/>
                <w:szCs w:val="24"/>
              </w:rPr>
              <w:t xml:space="preserve">                                   Обязательная часть:</w:t>
            </w:r>
            <w:r w:rsidRPr="00C85A6F">
              <w:rPr>
                <w:b/>
                <w:sz w:val="24"/>
                <w:szCs w:val="24"/>
              </w:rPr>
              <w:tab/>
            </w:r>
          </w:p>
        </w:tc>
        <w:tc>
          <w:tcPr>
            <w:tcW w:w="155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tabs>
                <w:tab w:val="left" w:pos="204"/>
              </w:tabs>
              <w:jc w:val="both"/>
              <w:rPr>
                <w:b/>
                <w:i/>
                <w:sz w:val="24"/>
                <w:szCs w:val="24"/>
              </w:rPr>
            </w:pPr>
          </w:p>
        </w:tc>
      </w:tr>
      <w:tr w:rsidR="00C85A6F" w:rsidRPr="00C85A6F" w:rsidTr="00C85A6F">
        <w:trPr>
          <w:trHeight w:val="394"/>
        </w:trPr>
        <w:tc>
          <w:tcPr>
            <w:tcW w:w="4656"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Русский язык и  литература</w:t>
            </w: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Русский язык</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6"/>
                <w:sz w:val="24"/>
                <w:szCs w:val="24"/>
              </w:rPr>
              <w:t>Литература</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r>
      <w:tr w:rsidR="00C85A6F" w:rsidRPr="00C85A6F" w:rsidTr="00C85A6F">
        <w:trPr>
          <w:trHeight w:val="336"/>
        </w:trPr>
        <w:tc>
          <w:tcPr>
            <w:tcW w:w="4656"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sz w:val="24"/>
                <w:szCs w:val="24"/>
              </w:rPr>
              <w:t>Родной язык и родная литература</w:t>
            </w: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6"/>
                <w:sz w:val="24"/>
                <w:szCs w:val="24"/>
              </w:rPr>
            </w:pPr>
            <w:r w:rsidRPr="00C85A6F">
              <w:rPr>
                <w:rStyle w:val="1256"/>
                <w:sz w:val="24"/>
                <w:szCs w:val="24"/>
              </w:rPr>
              <w:t>Родной язык</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6"/>
                <w:sz w:val="24"/>
                <w:szCs w:val="24"/>
              </w:rPr>
            </w:pPr>
            <w:r w:rsidRPr="00C85A6F">
              <w:rPr>
                <w:rStyle w:val="1256"/>
                <w:sz w:val="24"/>
                <w:szCs w:val="24"/>
              </w:rPr>
              <w:t>Родная литература</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0</w:t>
            </w:r>
          </w:p>
        </w:tc>
      </w:tr>
      <w:tr w:rsidR="00C85A6F" w:rsidRPr="00C85A6F" w:rsidTr="00C85A6F">
        <w:trPr>
          <w:trHeight w:val="336"/>
        </w:trPr>
        <w:tc>
          <w:tcPr>
            <w:tcW w:w="4656"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sz w:val="24"/>
                <w:szCs w:val="24"/>
              </w:rPr>
              <w:t>Иностранные языки</w:t>
            </w: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Иностранный язык</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Второй иностранный язык</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2</w:t>
            </w:r>
          </w:p>
        </w:tc>
      </w:tr>
      <w:tr w:rsidR="00C85A6F" w:rsidRPr="00C85A6F" w:rsidTr="00C85A6F">
        <w:trPr>
          <w:trHeight w:val="336"/>
        </w:trPr>
        <w:tc>
          <w:tcPr>
            <w:tcW w:w="4656"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rStyle w:val="1255"/>
                <w:sz w:val="24"/>
                <w:szCs w:val="24"/>
              </w:rPr>
              <w:t>Математика и информатика</w:t>
            </w: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 xml:space="preserve">Математика </w:t>
            </w:r>
          </w:p>
        </w:tc>
        <w:tc>
          <w:tcPr>
            <w:tcW w:w="155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b/>
                <w:sz w:val="24"/>
                <w:szCs w:val="24"/>
              </w:rPr>
            </w:pPr>
          </w:p>
        </w:tc>
      </w:tr>
      <w:tr w:rsidR="00C85A6F" w:rsidRPr="00C85A6F" w:rsidTr="00C85A6F">
        <w:trPr>
          <w:trHeight w:val="349"/>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Алгебра</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Геометрия</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Информатика</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r>
      <w:tr w:rsidR="00C85A6F" w:rsidRPr="00C85A6F" w:rsidTr="00C85A6F">
        <w:trPr>
          <w:trHeight w:val="246"/>
        </w:trPr>
        <w:tc>
          <w:tcPr>
            <w:tcW w:w="4656"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Общественно-научные предметы</w:t>
            </w: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История</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Обществознание</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 xml:space="preserve">География </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r>
      <w:tr w:rsidR="00C85A6F" w:rsidRPr="00C85A6F" w:rsidTr="00C85A6F">
        <w:trPr>
          <w:trHeight w:val="433"/>
        </w:trPr>
        <w:tc>
          <w:tcPr>
            <w:tcW w:w="4656"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Естественно-научные предметы</w:t>
            </w: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Физика</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3</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Химия</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Биология</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2</w:t>
            </w:r>
          </w:p>
        </w:tc>
      </w:tr>
      <w:tr w:rsidR="00C85A6F" w:rsidRPr="00C85A6F" w:rsidTr="00C85A6F">
        <w:trPr>
          <w:trHeight w:val="336"/>
        </w:trPr>
        <w:tc>
          <w:tcPr>
            <w:tcW w:w="4656" w:type="dxa"/>
            <w:vMerge w:val="restart"/>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tabs>
                <w:tab w:val="left" w:pos="204"/>
              </w:tabs>
              <w:rPr>
                <w:sz w:val="24"/>
                <w:szCs w:val="24"/>
              </w:rPr>
            </w:pPr>
            <w:r w:rsidRPr="00C85A6F">
              <w:rPr>
                <w:sz w:val="24"/>
                <w:szCs w:val="24"/>
              </w:rPr>
              <w:t>Искусство</w:t>
            </w: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5"/>
                <w:sz w:val="24"/>
                <w:szCs w:val="24"/>
              </w:rPr>
            </w:pPr>
            <w:r w:rsidRPr="00C85A6F">
              <w:rPr>
                <w:rStyle w:val="1255"/>
                <w:sz w:val="24"/>
                <w:szCs w:val="24"/>
              </w:rPr>
              <w:t>Музыка</w:t>
            </w:r>
          </w:p>
        </w:tc>
        <w:tc>
          <w:tcPr>
            <w:tcW w:w="155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5"/>
                <w:sz w:val="24"/>
                <w:szCs w:val="24"/>
              </w:rPr>
            </w:pPr>
            <w:r w:rsidRPr="00C85A6F">
              <w:rPr>
                <w:rStyle w:val="1255"/>
                <w:sz w:val="24"/>
                <w:szCs w:val="24"/>
              </w:rPr>
              <w:t>Изобразительное искусство</w:t>
            </w:r>
          </w:p>
        </w:tc>
        <w:tc>
          <w:tcPr>
            <w:tcW w:w="155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sz w:val="24"/>
                <w:szCs w:val="24"/>
              </w:rPr>
            </w:pPr>
          </w:p>
        </w:tc>
      </w:tr>
      <w:tr w:rsidR="00C85A6F" w:rsidRPr="00C85A6F" w:rsidTr="00C85A6F">
        <w:trPr>
          <w:trHeight w:val="58"/>
        </w:trPr>
        <w:tc>
          <w:tcPr>
            <w:tcW w:w="4656" w:type="dxa"/>
            <w:vMerge w:val="restart"/>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255"/>
                <w:sz w:val="24"/>
                <w:szCs w:val="24"/>
              </w:rPr>
            </w:pPr>
            <w:r w:rsidRPr="00C85A6F">
              <w:rPr>
                <w:rStyle w:val="1255"/>
                <w:sz w:val="24"/>
                <w:szCs w:val="24"/>
              </w:rPr>
              <w:t>Физическая культура и Основы безопасности  жизнедеятельности</w:t>
            </w: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sz w:val="24"/>
                <w:szCs w:val="24"/>
              </w:rPr>
              <w:t>ОБЖ</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729"/>
                <w:tab w:val="center" w:pos="813"/>
              </w:tabs>
              <w:jc w:val="center"/>
              <w:rPr>
                <w:sz w:val="24"/>
                <w:szCs w:val="24"/>
              </w:rPr>
            </w:pPr>
            <w:r w:rsidRPr="00C85A6F">
              <w:rPr>
                <w:sz w:val="24"/>
                <w:szCs w:val="24"/>
              </w:rPr>
              <w:t>1</w:t>
            </w:r>
          </w:p>
        </w:tc>
      </w:tr>
      <w:tr w:rsidR="00C85A6F" w:rsidRPr="00C85A6F" w:rsidTr="00C85A6F">
        <w:trPr>
          <w:trHeight w:val="336"/>
        </w:trPr>
        <w:tc>
          <w:tcPr>
            <w:tcW w:w="9096" w:type="dxa"/>
            <w:vMerge/>
            <w:tcBorders>
              <w:top w:val="single" w:sz="4" w:space="0" w:color="auto"/>
              <w:left w:val="single" w:sz="4" w:space="0" w:color="auto"/>
              <w:bottom w:val="single" w:sz="4" w:space="0" w:color="auto"/>
              <w:right w:val="single" w:sz="4" w:space="0" w:color="auto"/>
            </w:tcBorders>
            <w:vAlign w:val="center"/>
            <w:hideMark/>
          </w:tcPr>
          <w:p w:rsidR="00C85A6F" w:rsidRPr="00C85A6F" w:rsidRDefault="00C85A6F" w:rsidP="00C85A6F">
            <w:pPr>
              <w:widowControl/>
              <w:autoSpaceDE/>
              <w:autoSpaceDN/>
              <w:rPr>
                <w:rStyle w:val="1255"/>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sz w:val="24"/>
                <w:szCs w:val="24"/>
              </w:rPr>
            </w:pPr>
            <w:r w:rsidRPr="00C85A6F">
              <w:rPr>
                <w:rStyle w:val="1255"/>
                <w:sz w:val="24"/>
                <w:szCs w:val="24"/>
              </w:rPr>
              <w:t>Физическая культура</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729"/>
                <w:tab w:val="center" w:pos="813"/>
              </w:tabs>
              <w:jc w:val="center"/>
              <w:rPr>
                <w:sz w:val="24"/>
                <w:szCs w:val="24"/>
              </w:rPr>
            </w:pPr>
            <w:r w:rsidRPr="00C85A6F">
              <w:rPr>
                <w:sz w:val="24"/>
                <w:szCs w:val="24"/>
              </w:rPr>
              <w:t>3</w:t>
            </w:r>
          </w:p>
        </w:tc>
      </w:tr>
      <w:tr w:rsidR="00C85A6F" w:rsidRPr="00C85A6F" w:rsidTr="00C85A6F">
        <w:trPr>
          <w:trHeight w:val="218"/>
        </w:trPr>
        <w:tc>
          <w:tcPr>
            <w:tcW w:w="9096"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jc w:val="right"/>
              <w:rPr>
                <w:b/>
                <w:sz w:val="24"/>
                <w:szCs w:val="24"/>
              </w:rPr>
            </w:pPr>
            <w:r w:rsidRPr="00C85A6F">
              <w:rPr>
                <w:b/>
                <w:sz w:val="24"/>
                <w:szCs w:val="24"/>
              </w:rPr>
              <w:t>Итого:</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34</w:t>
            </w:r>
          </w:p>
        </w:tc>
      </w:tr>
      <w:tr w:rsidR="00C85A6F" w:rsidRPr="00C85A6F" w:rsidTr="00C85A6F">
        <w:trPr>
          <w:trHeight w:val="186"/>
        </w:trPr>
        <w:tc>
          <w:tcPr>
            <w:tcW w:w="9096"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i/>
                <w:sz w:val="24"/>
                <w:szCs w:val="24"/>
              </w:rPr>
            </w:pPr>
            <w:r w:rsidRPr="00C85A6F">
              <w:rPr>
                <w:i/>
                <w:sz w:val="24"/>
                <w:szCs w:val="24"/>
              </w:rPr>
              <w:t>Коррекционные курсы:</w:t>
            </w:r>
          </w:p>
        </w:tc>
        <w:tc>
          <w:tcPr>
            <w:tcW w:w="1550" w:type="dxa"/>
            <w:tcBorders>
              <w:top w:val="single" w:sz="4" w:space="0" w:color="auto"/>
              <w:left w:val="single" w:sz="4" w:space="0" w:color="auto"/>
              <w:bottom w:val="single" w:sz="4" w:space="0" w:color="auto"/>
              <w:right w:val="single" w:sz="4" w:space="0" w:color="auto"/>
            </w:tcBorders>
          </w:tcPr>
          <w:p w:rsidR="00C85A6F" w:rsidRPr="00C85A6F" w:rsidRDefault="00C85A6F" w:rsidP="00C85A6F">
            <w:pPr>
              <w:jc w:val="center"/>
              <w:rPr>
                <w:b/>
                <w:sz w:val="24"/>
                <w:szCs w:val="24"/>
              </w:rPr>
            </w:pPr>
          </w:p>
        </w:tc>
      </w:tr>
      <w:tr w:rsidR="00C85A6F" w:rsidRPr="00C85A6F" w:rsidTr="00C85A6F">
        <w:trPr>
          <w:trHeight w:val="318"/>
        </w:trPr>
        <w:tc>
          <w:tcPr>
            <w:tcW w:w="9096"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rStyle w:val="1512"/>
                <w:iCs/>
                <w:sz w:val="24"/>
                <w:szCs w:val="24"/>
              </w:rPr>
            </w:pPr>
            <w:r w:rsidRPr="00C85A6F">
              <w:rPr>
                <w:rStyle w:val="1512"/>
                <w:iCs/>
                <w:sz w:val="24"/>
                <w:szCs w:val="24"/>
              </w:rPr>
              <w:t>Русский язык (с/к)</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sz w:val="24"/>
                <w:szCs w:val="24"/>
              </w:rPr>
            </w:pPr>
            <w:r w:rsidRPr="00C85A6F">
              <w:rPr>
                <w:sz w:val="24"/>
                <w:szCs w:val="24"/>
              </w:rPr>
              <w:t>1</w:t>
            </w:r>
          </w:p>
        </w:tc>
      </w:tr>
      <w:tr w:rsidR="00C85A6F" w:rsidRPr="00C85A6F" w:rsidTr="00C85A6F">
        <w:trPr>
          <w:trHeight w:val="388"/>
        </w:trPr>
        <w:tc>
          <w:tcPr>
            <w:tcW w:w="9096"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910"/>
              </w:tabs>
              <w:jc w:val="both"/>
              <w:rPr>
                <w:rStyle w:val="1512"/>
                <w:iCs/>
                <w:sz w:val="24"/>
                <w:szCs w:val="24"/>
              </w:rPr>
            </w:pPr>
            <w:r w:rsidRPr="00C85A6F">
              <w:rPr>
                <w:rStyle w:val="1512"/>
                <w:iCs/>
                <w:sz w:val="24"/>
                <w:szCs w:val="24"/>
              </w:rPr>
              <w:t>Математика (с/к)</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636"/>
                <w:tab w:val="center" w:pos="813"/>
              </w:tabs>
              <w:jc w:val="center"/>
              <w:rPr>
                <w:sz w:val="24"/>
                <w:szCs w:val="24"/>
              </w:rPr>
            </w:pPr>
            <w:r w:rsidRPr="00C85A6F">
              <w:rPr>
                <w:sz w:val="24"/>
                <w:szCs w:val="24"/>
              </w:rPr>
              <w:t>1</w:t>
            </w:r>
          </w:p>
        </w:tc>
      </w:tr>
      <w:tr w:rsidR="00C85A6F" w:rsidRPr="00C85A6F" w:rsidTr="00C85A6F">
        <w:trPr>
          <w:trHeight w:val="208"/>
        </w:trPr>
        <w:tc>
          <w:tcPr>
            <w:tcW w:w="9096" w:type="dxa"/>
            <w:gridSpan w:val="2"/>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tabs>
                <w:tab w:val="left" w:pos="204"/>
              </w:tabs>
              <w:rPr>
                <w:b/>
                <w:sz w:val="24"/>
                <w:szCs w:val="24"/>
              </w:rPr>
            </w:pPr>
            <w:r w:rsidRPr="00C85A6F">
              <w:rPr>
                <w:rStyle w:val="1253"/>
                <w:rFonts w:eastAsia="Calibri"/>
                <w:b/>
                <w:sz w:val="24"/>
                <w:szCs w:val="24"/>
              </w:rPr>
              <w:t>Максимально допустимая недельная нагрузка</w:t>
            </w:r>
          </w:p>
        </w:tc>
        <w:tc>
          <w:tcPr>
            <w:tcW w:w="1550" w:type="dxa"/>
            <w:tcBorders>
              <w:top w:val="single" w:sz="4" w:space="0" w:color="auto"/>
              <w:left w:val="single" w:sz="4" w:space="0" w:color="auto"/>
              <w:bottom w:val="single" w:sz="4" w:space="0" w:color="auto"/>
              <w:right w:val="single" w:sz="4" w:space="0" w:color="auto"/>
            </w:tcBorders>
            <w:hideMark/>
          </w:tcPr>
          <w:p w:rsidR="00C85A6F" w:rsidRPr="00C85A6F" w:rsidRDefault="00C85A6F" w:rsidP="00C85A6F">
            <w:pPr>
              <w:jc w:val="center"/>
              <w:rPr>
                <w:b/>
                <w:sz w:val="24"/>
                <w:szCs w:val="24"/>
              </w:rPr>
            </w:pPr>
            <w:r w:rsidRPr="00C85A6F">
              <w:rPr>
                <w:b/>
                <w:sz w:val="24"/>
                <w:szCs w:val="24"/>
              </w:rPr>
              <w:t>36</w:t>
            </w:r>
          </w:p>
        </w:tc>
      </w:tr>
    </w:tbl>
    <w:p w:rsidR="0071700B" w:rsidRPr="000D2D47" w:rsidRDefault="0071700B" w:rsidP="0071700B">
      <w:pPr>
        <w:jc w:val="both"/>
        <w:rPr>
          <w:sz w:val="24"/>
          <w:szCs w:val="24"/>
        </w:rPr>
      </w:pPr>
    </w:p>
    <w:p w:rsidR="0071700B" w:rsidRPr="00A42140" w:rsidRDefault="0071700B" w:rsidP="0071700B">
      <w:pPr>
        <w:jc w:val="center"/>
        <w:rPr>
          <w:b/>
        </w:rPr>
      </w:pPr>
      <w:r w:rsidRPr="00A42140">
        <w:rPr>
          <w:b/>
        </w:rPr>
        <w:t xml:space="preserve">Календарный учебный график работы </w:t>
      </w:r>
    </w:p>
    <w:p w:rsidR="0071700B" w:rsidRDefault="0071700B" w:rsidP="0071700B">
      <w:pPr>
        <w:jc w:val="center"/>
        <w:rPr>
          <w:b/>
        </w:rPr>
      </w:pPr>
      <w:r w:rsidRPr="00A42140">
        <w:rPr>
          <w:b/>
        </w:rPr>
        <w:t>МАОУ гимназии №2 г.  Асино Томской области</w:t>
      </w:r>
    </w:p>
    <w:p w:rsidR="0071700B" w:rsidRPr="00A42140" w:rsidRDefault="0071700B" w:rsidP="0071700B">
      <w:pPr>
        <w:jc w:val="center"/>
        <w:rPr>
          <w:b/>
        </w:rPr>
      </w:pPr>
      <w:r w:rsidRPr="008D6105">
        <w:rPr>
          <w:b/>
        </w:rPr>
        <w:t xml:space="preserve">5-9 классы </w:t>
      </w:r>
    </w:p>
    <w:p w:rsidR="0071700B" w:rsidRDefault="0071700B" w:rsidP="0071700B">
      <w:r>
        <w:t>Начало учебного года – 02 сентября 2019 года</w:t>
      </w:r>
    </w:p>
    <w:p w:rsidR="0071700B" w:rsidRDefault="0071700B" w:rsidP="0071700B">
      <w:r>
        <w:t xml:space="preserve">Окончание учебного года – 23 мая 2020 года </w:t>
      </w:r>
    </w:p>
    <w:p w:rsidR="0071700B" w:rsidRDefault="0071700B" w:rsidP="0071700B">
      <w:r>
        <w:t>продолжительность учебной недели – 6 дней</w:t>
      </w:r>
    </w:p>
    <w:p w:rsidR="0071700B" w:rsidRDefault="0071700B" w:rsidP="0071700B">
      <w:r>
        <w:t>Сроки промежуточной аттестации в 5-9-х классах – с 01 апреля 2020 по 22 мая 2020 г.</w:t>
      </w:r>
    </w:p>
    <w:p w:rsidR="0071700B" w:rsidRDefault="0071700B" w:rsidP="0071700B">
      <w:pPr>
        <w:jc w:val="both"/>
      </w:pPr>
      <w:r w:rsidRPr="000D2D47">
        <w:t>В 9 классах форма промежуточной аттестации – итоговые контрольные работы.</w:t>
      </w:r>
    </w:p>
    <w:p w:rsidR="0071700B" w:rsidRPr="000D2D47" w:rsidRDefault="0071700B" w:rsidP="0071700B">
      <w:pPr>
        <w:jc w:val="both"/>
      </w:pPr>
      <w:r>
        <w:t>В 5-8 классах формы промежуточной аттестации прописаны в сетке часов УП.</w:t>
      </w:r>
    </w:p>
    <w:p w:rsidR="0071700B" w:rsidRDefault="0071700B" w:rsidP="0071700B">
      <w:pPr>
        <w:rPr>
          <w:b/>
        </w:rPr>
      </w:pPr>
    </w:p>
    <w:p w:rsidR="0071700B" w:rsidRPr="008D6105" w:rsidRDefault="0071700B" w:rsidP="0071700B">
      <w:pPr>
        <w:jc w:val="center"/>
      </w:pPr>
      <w:r>
        <w:t>Продолжительность четвертей: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71700B" w:rsidTr="003F3278">
        <w:tc>
          <w:tcPr>
            <w:tcW w:w="2392" w:type="dxa"/>
          </w:tcPr>
          <w:p w:rsidR="0071700B" w:rsidRPr="00A42140" w:rsidRDefault="0071700B" w:rsidP="003F3278">
            <w:pPr>
              <w:jc w:val="center"/>
            </w:pPr>
          </w:p>
        </w:tc>
        <w:tc>
          <w:tcPr>
            <w:tcW w:w="2393" w:type="dxa"/>
          </w:tcPr>
          <w:p w:rsidR="0071700B" w:rsidRPr="00A42140" w:rsidRDefault="0071700B" w:rsidP="003F3278">
            <w:pPr>
              <w:jc w:val="center"/>
            </w:pPr>
            <w:r w:rsidRPr="00A42140">
              <w:t xml:space="preserve">Начало </w:t>
            </w:r>
          </w:p>
        </w:tc>
        <w:tc>
          <w:tcPr>
            <w:tcW w:w="2393" w:type="dxa"/>
          </w:tcPr>
          <w:p w:rsidR="0071700B" w:rsidRPr="00A42140" w:rsidRDefault="0071700B" w:rsidP="003F3278">
            <w:pPr>
              <w:jc w:val="center"/>
            </w:pPr>
            <w:r w:rsidRPr="00A42140">
              <w:t>Окончание</w:t>
            </w:r>
          </w:p>
        </w:tc>
        <w:tc>
          <w:tcPr>
            <w:tcW w:w="2393" w:type="dxa"/>
          </w:tcPr>
          <w:p w:rsidR="0071700B" w:rsidRPr="00A42140" w:rsidRDefault="0071700B" w:rsidP="003F3278">
            <w:pPr>
              <w:jc w:val="center"/>
            </w:pPr>
            <w:r w:rsidRPr="00A42140">
              <w:t>Количество учебных недель</w:t>
            </w:r>
          </w:p>
        </w:tc>
      </w:tr>
      <w:tr w:rsidR="0071700B" w:rsidTr="003F3278">
        <w:tc>
          <w:tcPr>
            <w:tcW w:w="2392" w:type="dxa"/>
          </w:tcPr>
          <w:p w:rsidR="0071700B" w:rsidRPr="00A42140" w:rsidRDefault="0071700B" w:rsidP="003F3278">
            <w:pPr>
              <w:jc w:val="center"/>
            </w:pPr>
            <w:r w:rsidRPr="00A42140">
              <w:t>1 четверть</w:t>
            </w:r>
          </w:p>
        </w:tc>
        <w:tc>
          <w:tcPr>
            <w:tcW w:w="2393" w:type="dxa"/>
          </w:tcPr>
          <w:p w:rsidR="0071700B" w:rsidRPr="00A42140" w:rsidRDefault="0071700B" w:rsidP="003F3278">
            <w:pPr>
              <w:jc w:val="center"/>
            </w:pPr>
            <w:r w:rsidRPr="00A42140">
              <w:t>02.09.2019</w:t>
            </w:r>
          </w:p>
        </w:tc>
        <w:tc>
          <w:tcPr>
            <w:tcW w:w="2393" w:type="dxa"/>
          </w:tcPr>
          <w:p w:rsidR="0071700B" w:rsidRPr="00A42140" w:rsidRDefault="0071700B" w:rsidP="003F3278">
            <w:pPr>
              <w:jc w:val="center"/>
            </w:pPr>
            <w:r w:rsidRPr="00A42140">
              <w:t>26.10.2019</w:t>
            </w:r>
          </w:p>
        </w:tc>
        <w:tc>
          <w:tcPr>
            <w:tcW w:w="2393" w:type="dxa"/>
          </w:tcPr>
          <w:p w:rsidR="0071700B" w:rsidRPr="00A42140" w:rsidRDefault="0071700B" w:rsidP="003F3278">
            <w:pPr>
              <w:jc w:val="center"/>
            </w:pPr>
            <w:r w:rsidRPr="00A42140">
              <w:t>8 недель</w:t>
            </w:r>
          </w:p>
        </w:tc>
      </w:tr>
      <w:tr w:rsidR="0071700B" w:rsidTr="003F3278">
        <w:tc>
          <w:tcPr>
            <w:tcW w:w="2392" w:type="dxa"/>
          </w:tcPr>
          <w:p w:rsidR="0071700B" w:rsidRPr="00A42140" w:rsidRDefault="0071700B" w:rsidP="003F3278">
            <w:pPr>
              <w:jc w:val="center"/>
            </w:pPr>
            <w:r w:rsidRPr="00A42140">
              <w:t>2 четверть</w:t>
            </w:r>
          </w:p>
        </w:tc>
        <w:tc>
          <w:tcPr>
            <w:tcW w:w="2393" w:type="dxa"/>
          </w:tcPr>
          <w:p w:rsidR="0071700B" w:rsidRPr="00A42140" w:rsidRDefault="0071700B" w:rsidP="003F3278">
            <w:pPr>
              <w:jc w:val="center"/>
            </w:pPr>
            <w:r w:rsidRPr="00A42140">
              <w:t>05.11.2019</w:t>
            </w:r>
          </w:p>
        </w:tc>
        <w:tc>
          <w:tcPr>
            <w:tcW w:w="2393" w:type="dxa"/>
          </w:tcPr>
          <w:p w:rsidR="0071700B" w:rsidRPr="00A42140" w:rsidRDefault="0071700B" w:rsidP="003F3278">
            <w:pPr>
              <w:jc w:val="center"/>
            </w:pPr>
            <w:r w:rsidRPr="00A42140">
              <w:t>27.12.2019</w:t>
            </w:r>
          </w:p>
        </w:tc>
        <w:tc>
          <w:tcPr>
            <w:tcW w:w="2393" w:type="dxa"/>
          </w:tcPr>
          <w:p w:rsidR="0071700B" w:rsidRPr="00A42140" w:rsidRDefault="0071700B" w:rsidP="003F3278">
            <w:pPr>
              <w:jc w:val="center"/>
            </w:pPr>
            <w:r w:rsidRPr="00A42140">
              <w:t>8 недель</w:t>
            </w:r>
          </w:p>
        </w:tc>
      </w:tr>
      <w:tr w:rsidR="0071700B" w:rsidTr="003F3278">
        <w:tc>
          <w:tcPr>
            <w:tcW w:w="2392" w:type="dxa"/>
          </w:tcPr>
          <w:p w:rsidR="0071700B" w:rsidRPr="00A42140" w:rsidRDefault="0071700B" w:rsidP="003F3278">
            <w:pPr>
              <w:jc w:val="center"/>
            </w:pPr>
            <w:r w:rsidRPr="00A42140">
              <w:t>3 четверть</w:t>
            </w:r>
          </w:p>
        </w:tc>
        <w:tc>
          <w:tcPr>
            <w:tcW w:w="2393" w:type="dxa"/>
          </w:tcPr>
          <w:p w:rsidR="0071700B" w:rsidRPr="00A42140" w:rsidRDefault="0071700B" w:rsidP="003F3278">
            <w:pPr>
              <w:jc w:val="center"/>
            </w:pPr>
            <w:r w:rsidRPr="00A42140">
              <w:t>09.01.2020</w:t>
            </w:r>
          </w:p>
        </w:tc>
        <w:tc>
          <w:tcPr>
            <w:tcW w:w="2393" w:type="dxa"/>
          </w:tcPr>
          <w:p w:rsidR="0071700B" w:rsidRPr="00A42140" w:rsidRDefault="0071700B" w:rsidP="003F3278">
            <w:pPr>
              <w:jc w:val="center"/>
            </w:pPr>
            <w:r w:rsidRPr="00A42140">
              <w:t>20.03.2020</w:t>
            </w:r>
          </w:p>
        </w:tc>
        <w:tc>
          <w:tcPr>
            <w:tcW w:w="2393" w:type="dxa"/>
          </w:tcPr>
          <w:p w:rsidR="0071700B" w:rsidRPr="00A42140" w:rsidRDefault="0071700B" w:rsidP="003F3278">
            <w:pPr>
              <w:jc w:val="center"/>
            </w:pPr>
            <w:r w:rsidRPr="00A42140">
              <w:t>10 недель</w:t>
            </w:r>
          </w:p>
        </w:tc>
      </w:tr>
      <w:tr w:rsidR="0071700B" w:rsidTr="003F3278">
        <w:tc>
          <w:tcPr>
            <w:tcW w:w="2392" w:type="dxa"/>
          </w:tcPr>
          <w:p w:rsidR="0071700B" w:rsidRPr="00A42140" w:rsidRDefault="0071700B" w:rsidP="003F3278">
            <w:pPr>
              <w:jc w:val="center"/>
            </w:pPr>
            <w:r w:rsidRPr="00A42140">
              <w:t>4 четверть</w:t>
            </w:r>
          </w:p>
        </w:tc>
        <w:tc>
          <w:tcPr>
            <w:tcW w:w="2393" w:type="dxa"/>
          </w:tcPr>
          <w:p w:rsidR="0071700B" w:rsidRPr="00A42140" w:rsidRDefault="0071700B" w:rsidP="003F3278">
            <w:pPr>
              <w:jc w:val="center"/>
            </w:pPr>
            <w:r w:rsidRPr="00A42140">
              <w:t>30.03.2020</w:t>
            </w:r>
          </w:p>
        </w:tc>
        <w:tc>
          <w:tcPr>
            <w:tcW w:w="2393" w:type="dxa"/>
          </w:tcPr>
          <w:p w:rsidR="0071700B" w:rsidRPr="00A42140" w:rsidRDefault="0071700B" w:rsidP="003F3278">
            <w:pPr>
              <w:jc w:val="center"/>
            </w:pPr>
            <w:r w:rsidRPr="00A42140">
              <w:t>23.05.2020</w:t>
            </w:r>
          </w:p>
        </w:tc>
        <w:tc>
          <w:tcPr>
            <w:tcW w:w="2393" w:type="dxa"/>
          </w:tcPr>
          <w:p w:rsidR="0071700B" w:rsidRPr="00A42140" w:rsidRDefault="0071700B" w:rsidP="003F3278">
            <w:pPr>
              <w:jc w:val="center"/>
            </w:pPr>
            <w:r w:rsidRPr="00A42140">
              <w:t>8 недель</w:t>
            </w:r>
          </w:p>
        </w:tc>
      </w:tr>
      <w:tr w:rsidR="0071700B" w:rsidTr="003F3278">
        <w:tc>
          <w:tcPr>
            <w:tcW w:w="2392" w:type="dxa"/>
          </w:tcPr>
          <w:p w:rsidR="0071700B" w:rsidRPr="00A42140" w:rsidRDefault="0071700B" w:rsidP="003F3278">
            <w:pPr>
              <w:jc w:val="center"/>
            </w:pPr>
            <w:r w:rsidRPr="00A42140">
              <w:t>год</w:t>
            </w:r>
          </w:p>
        </w:tc>
        <w:tc>
          <w:tcPr>
            <w:tcW w:w="2393" w:type="dxa"/>
          </w:tcPr>
          <w:p w:rsidR="0071700B" w:rsidRPr="00A42140" w:rsidRDefault="0071700B" w:rsidP="003F3278">
            <w:pPr>
              <w:jc w:val="center"/>
            </w:pPr>
            <w:r w:rsidRPr="00A42140">
              <w:t>02.09.2019</w:t>
            </w:r>
          </w:p>
        </w:tc>
        <w:tc>
          <w:tcPr>
            <w:tcW w:w="2393" w:type="dxa"/>
          </w:tcPr>
          <w:p w:rsidR="0071700B" w:rsidRPr="00A42140" w:rsidRDefault="0071700B" w:rsidP="003F3278">
            <w:pPr>
              <w:jc w:val="center"/>
            </w:pPr>
            <w:r w:rsidRPr="00A42140">
              <w:t>23.05.2020</w:t>
            </w:r>
          </w:p>
        </w:tc>
        <w:tc>
          <w:tcPr>
            <w:tcW w:w="2393" w:type="dxa"/>
          </w:tcPr>
          <w:p w:rsidR="0071700B" w:rsidRPr="00A42140" w:rsidRDefault="0071700B" w:rsidP="003F3278">
            <w:pPr>
              <w:jc w:val="center"/>
            </w:pPr>
            <w:r w:rsidRPr="00A42140">
              <w:t>34 недели</w:t>
            </w:r>
          </w:p>
        </w:tc>
      </w:tr>
    </w:tbl>
    <w:p w:rsidR="0071700B" w:rsidRDefault="0071700B" w:rsidP="0071700B">
      <w:pPr>
        <w:jc w:val="center"/>
      </w:pPr>
      <w:r>
        <w:t xml:space="preserve"> Каникулы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71700B" w:rsidTr="003F3278">
        <w:tc>
          <w:tcPr>
            <w:tcW w:w="2392" w:type="dxa"/>
          </w:tcPr>
          <w:p w:rsidR="0071700B" w:rsidRPr="00A42140" w:rsidRDefault="0071700B" w:rsidP="003F3278">
            <w:pPr>
              <w:jc w:val="center"/>
            </w:pPr>
          </w:p>
        </w:tc>
        <w:tc>
          <w:tcPr>
            <w:tcW w:w="2393" w:type="dxa"/>
          </w:tcPr>
          <w:p w:rsidR="0071700B" w:rsidRPr="00A42140" w:rsidRDefault="0071700B" w:rsidP="003F3278">
            <w:pPr>
              <w:jc w:val="center"/>
            </w:pPr>
            <w:r w:rsidRPr="00A42140">
              <w:t xml:space="preserve">Начало </w:t>
            </w:r>
          </w:p>
        </w:tc>
        <w:tc>
          <w:tcPr>
            <w:tcW w:w="2393" w:type="dxa"/>
          </w:tcPr>
          <w:p w:rsidR="0071700B" w:rsidRPr="00A42140" w:rsidRDefault="0071700B" w:rsidP="003F3278">
            <w:pPr>
              <w:jc w:val="center"/>
            </w:pPr>
            <w:r w:rsidRPr="00A42140">
              <w:t>Окончание</w:t>
            </w:r>
          </w:p>
        </w:tc>
        <w:tc>
          <w:tcPr>
            <w:tcW w:w="2393" w:type="dxa"/>
          </w:tcPr>
          <w:p w:rsidR="0071700B" w:rsidRPr="00A42140" w:rsidRDefault="0071700B" w:rsidP="003F3278">
            <w:pPr>
              <w:jc w:val="center"/>
            </w:pPr>
            <w:r w:rsidRPr="00A42140">
              <w:t>Продолжительность</w:t>
            </w:r>
          </w:p>
        </w:tc>
      </w:tr>
      <w:tr w:rsidR="0071700B" w:rsidTr="003F3278">
        <w:tc>
          <w:tcPr>
            <w:tcW w:w="2392" w:type="dxa"/>
          </w:tcPr>
          <w:p w:rsidR="0071700B" w:rsidRPr="00A42140" w:rsidRDefault="0071700B" w:rsidP="003F3278">
            <w:pPr>
              <w:jc w:val="center"/>
            </w:pPr>
            <w:r w:rsidRPr="00A42140">
              <w:t>осенние</w:t>
            </w:r>
          </w:p>
        </w:tc>
        <w:tc>
          <w:tcPr>
            <w:tcW w:w="2393" w:type="dxa"/>
          </w:tcPr>
          <w:p w:rsidR="0071700B" w:rsidRPr="00A42140" w:rsidRDefault="0071700B" w:rsidP="003F3278">
            <w:pPr>
              <w:jc w:val="center"/>
            </w:pPr>
            <w:r w:rsidRPr="00A42140">
              <w:t>27.10.2019</w:t>
            </w:r>
          </w:p>
        </w:tc>
        <w:tc>
          <w:tcPr>
            <w:tcW w:w="2393" w:type="dxa"/>
          </w:tcPr>
          <w:p w:rsidR="0071700B" w:rsidRPr="00A42140" w:rsidRDefault="0071700B" w:rsidP="003F3278">
            <w:pPr>
              <w:jc w:val="center"/>
            </w:pPr>
            <w:r w:rsidRPr="00A42140">
              <w:t>04.11.2019</w:t>
            </w:r>
          </w:p>
        </w:tc>
        <w:tc>
          <w:tcPr>
            <w:tcW w:w="2393" w:type="dxa"/>
          </w:tcPr>
          <w:p w:rsidR="0071700B" w:rsidRPr="00A42140" w:rsidRDefault="0071700B" w:rsidP="003F3278">
            <w:pPr>
              <w:jc w:val="center"/>
            </w:pPr>
            <w:r w:rsidRPr="00A42140">
              <w:t>10 календарных дней</w:t>
            </w:r>
          </w:p>
        </w:tc>
      </w:tr>
      <w:tr w:rsidR="0071700B" w:rsidTr="003F3278">
        <w:tc>
          <w:tcPr>
            <w:tcW w:w="2392" w:type="dxa"/>
          </w:tcPr>
          <w:p w:rsidR="0071700B" w:rsidRPr="00A42140" w:rsidRDefault="0071700B" w:rsidP="003F3278">
            <w:pPr>
              <w:jc w:val="center"/>
            </w:pPr>
            <w:r w:rsidRPr="00A42140">
              <w:t xml:space="preserve">зимние </w:t>
            </w:r>
          </w:p>
        </w:tc>
        <w:tc>
          <w:tcPr>
            <w:tcW w:w="2393" w:type="dxa"/>
          </w:tcPr>
          <w:p w:rsidR="0071700B" w:rsidRPr="00A42140" w:rsidRDefault="0071700B" w:rsidP="003F3278">
            <w:pPr>
              <w:jc w:val="center"/>
            </w:pPr>
            <w:r w:rsidRPr="00A42140">
              <w:t>28.12.2019</w:t>
            </w:r>
          </w:p>
        </w:tc>
        <w:tc>
          <w:tcPr>
            <w:tcW w:w="2393" w:type="dxa"/>
          </w:tcPr>
          <w:p w:rsidR="0071700B" w:rsidRPr="00A42140" w:rsidRDefault="0071700B" w:rsidP="003F3278">
            <w:pPr>
              <w:jc w:val="center"/>
            </w:pPr>
            <w:r w:rsidRPr="00A42140">
              <w:t>08.01.2020</w:t>
            </w:r>
          </w:p>
        </w:tc>
        <w:tc>
          <w:tcPr>
            <w:tcW w:w="2393" w:type="dxa"/>
          </w:tcPr>
          <w:p w:rsidR="0071700B" w:rsidRPr="00A42140" w:rsidRDefault="0071700B" w:rsidP="003F3278">
            <w:pPr>
              <w:jc w:val="center"/>
            </w:pPr>
            <w:r w:rsidRPr="00A42140">
              <w:t>12 календарных дней</w:t>
            </w:r>
          </w:p>
        </w:tc>
      </w:tr>
      <w:tr w:rsidR="0071700B" w:rsidTr="003F3278">
        <w:tc>
          <w:tcPr>
            <w:tcW w:w="2392" w:type="dxa"/>
          </w:tcPr>
          <w:p w:rsidR="0071700B" w:rsidRPr="00A42140" w:rsidRDefault="0071700B" w:rsidP="003F3278">
            <w:pPr>
              <w:jc w:val="center"/>
            </w:pPr>
            <w:r w:rsidRPr="00A42140">
              <w:t>весенние</w:t>
            </w:r>
          </w:p>
        </w:tc>
        <w:tc>
          <w:tcPr>
            <w:tcW w:w="2393" w:type="dxa"/>
          </w:tcPr>
          <w:p w:rsidR="0071700B" w:rsidRPr="00A42140" w:rsidRDefault="0071700B" w:rsidP="003F3278">
            <w:pPr>
              <w:jc w:val="center"/>
            </w:pPr>
            <w:r w:rsidRPr="00A42140">
              <w:t>21.03.2020</w:t>
            </w:r>
          </w:p>
        </w:tc>
        <w:tc>
          <w:tcPr>
            <w:tcW w:w="2393" w:type="dxa"/>
          </w:tcPr>
          <w:p w:rsidR="0071700B" w:rsidRPr="00A42140" w:rsidRDefault="0071700B" w:rsidP="003F3278">
            <w:pPr>
              <w:jc w:val="center"/>
            </w:pPr>
            <w:r w:rsidRPr="00A42140">
              <w:t>29.03.2020</w:t>
            </w:r>
          </w:p>
        </w:tc>
        <w:tc>
          <w:tcPr>
            <w:tcW w:w="2393" w:type="dxa"/>
          </w:tcPr>
          <w:p w:rsidR="0071700B" w:rsidRPr="00A42140" w:rsidRDefault="0071700B" w:rsidP="003F3278">
            <w:pPr>
              <w:jc w:val="center"/>
            </w:pPr>
            <w:r w:rsidRPr="00A42140">
              <w:t>9 календарных дней</w:t>
            </w:r>
          </w:p>
        </w:tc>
      </w:tr>
      <w:tr w:rsidR="0071700B" w:rsidTr="003F3278">
        <w:tc>
          <w:tcPr>
            <w:tcW w:w="2392" w:type="dxa"/>
          </w:tcPr>
          <w:p w:rsidR="0071700B" w:rsidRPr="00A42140" w:rsidRDefault="0071700B" w:rsidP="003F3278">
            <w:pPr>
              <w:jc w:val="center"/>
            </w:pPr>
            <w:r w:rsidRPr="00A42140">
              <w:t>летние</w:t>
            </w:r>
          </w:p>
        </w:tc>
        <w:tc>
          <w:tcPr>
            <w:tcW w:w="2393" w:type="dxa"/>
          </w:tcPr>
          <w:p w:rsidR="0071700B" w:rsidRPr="00A42140" w:rsidRDefault="0071700B" w:rsidP="003F3278">
            <w:pPr>
              <w:jc w:val="center"/>
            </w:pPr>
            <w:r w:rsidRPr="00A42140">
              <w:t>24.05.2020</w:t>
            </w:r>
          </w:p>
        </w:tc>
        <w:tc>
          <w:tcPr>
            <w:tcW w:w="2393" w:type="dxa"/>
          </w:tcPr>
          <w:p w:rsidR="0071700B" w:rsidRPr="00A42140" w:rsidRDefault="0071700B" w:rsidP="003F3278">
            <w:pPr>
              <w:jc w:val="center"/>
            </w:pPr>
            <w:r w:rsidRPr="00A42140">
              <w:t>31.08.2020</w:t>
            </w:r>
          </w:p>
        </w:tc>
        <w:tc>
          <w:tcPr>
            <w:tcW w:w="2393" w:type="dxa"/>
          </w:tcPr>
          <w:p w:rsidR="0071700B" w:rsidRPr="00A42140" w:rsidRDefault="0071700B" w:rsidP="003F3278">
            <w:pPr>
              <w:jc w:val="center"/>
            </w:pPr>
            <w:r w:rsidRPr="00A42140">
              <w:t>100 календарных дней</w:t>
            </w:r>
          </w:p>
        </w:tc>
      </w:tr>
    </w:tbl>
    <w:p w:rsidR="00244317" w:rsidRDefault="00244317">
      <w:pPr>
        <w:pStyle w:val="a3"/>
        <w:spacing w:before="9"/>
        <w:ind w:left="0"/>
        <w:jc w:val="left"/>
      </w:pPr>
    </w:p>
    <w:p w:rsidR="00244317" w:rsidRDefault="008D71B3">
      <w:pPr>
        <w:pStyle w:val="3"/>
        <w:spacing w:line="240" w:lineRule="auto"/>
        <w:ind w:left="408" w:firstLine="1372"/>
      </w:pPr>
      <w:r>
        <w:t>3.2. Система условий реализации адаптированной основной общеобразовательной программы основного общего образования обучающихся с</w:t>
      </w:r>
    </w:p>
    <w:p w:rsidR="00244317" w:rsidRDefault="008D71B3">
      <w:pPr>
        <w:spacing w:before="1" w:line="274" w:lineRule="exact"/>
        <w:ind w:left="2967"/>
        <w:rPr>
          <w:b/>
          <w:sz w:val="24"/>
        </w:rPr>
      </w:pPr>
      <w:r>
        <w:rPr>
          <w:b/>
          <w:sz w:val="24"/>
        </w:rPr>
        <w:t>задержкой психического развития</w:t>
      </w:r>
    </w:p>
    <w:p w:rsidR="00244317" w:rsidRDefault="008D71B3" w:rsidP="003F3278">
      <w:pPr>
        <w:pStyle w:val="a3"/>
        <w:ind w:right="-22" w:firstLine="710"/>
      </w:pPr>
      <w:r>
        <w:t>Требования к условиям получения образования обучающимися с ЗПР</w:t>
      </w:r>
      <w:r w:rsidR="003F3278">
        <w:t xml:space="preserve"> </w:t>
      </w:r>
      <w:r>
        <w:t>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244317" w:rsidRDefault="008D71B3" w:rsidP="003F3278">
      <w:pPr>
        <w:pStyle w:val="a3"/>
        <w:ind w:left="970" w:right="-22"/>
        <w:jc w:val="left"/>
      </w:pPr>
      <w:r>
        <w:t>Интегративным результатом реализации указанных требований является создание</w:t>
      </w:r>
    </w:p>
    <w:p w:rsidR="00244317" w:rsidRDefault="008D71B3" w:rsidP="003F3278">
      <w:pPr>
        <w:pStyle w:val="a3"/>
        <w:ind w:right="-22"/>
      </w:pPr>
      <w:r>
        <w:t>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w:t>
      </w:r>
      <w:r w:rsidR="003F3278">
        <w:t xml:space="preserve"> </w:t>
      </w:r>
      <w:r>
        <w:t>гарантирует</w:t>
      </w:r>
      <w:r w:rsidR="003F3278">
        <w:t xml:space="preserve"> </w:t>
      </w:r>
      <w:r>
        <w:t>охрану</w:t>
      </w:r>
      <w:r w:rsidR="003F3278">
        <w:t xml:space="preserve"> </w:t>
      </w:r>
      <w:r>
        <w:t>и</w:t>
      </w:r>
      <w:r w:rsidR="003F3278">
        <w:t xml:space="preserve"> </w:t>
      </w:r>
      <w:r>
        <w:t>укрепление</w:t>
      </w:r>
      <w:r w:rsidR="003F3278">
        <w:t xml:space="preserve"> </w:t>
      </w:r>
      <w:r>
        <w:t>физического,</w:t>
      </w:r>
      <w:r w:rsidR="003F3278">
        <w:t xml:space="preserve"> </w:t>
      </w:r>
      <w:r>
        <w:t>психического</w:t>
      </w:r>
      <w:r w:rsidR="003F3278">
        <w:t xml:space="preserve"> </w:t>
      </w:r>
      <w:r>
        <w:t>и</w:t>
      </w:r>
      <w:r w:rsidR="003F3278">
        <w:t xml:space="preserve"> </w:t>
      </w:r>
      <w:r>
        <w:t xml:space="preserve">социального </w:t>
      </w:r>
      <w:r>
        <w:lastRenderedPageBreak/>
        <w:t>здоровья</w:t>
      </w:r>
      <w:r w:rsidR="003F3278">
        <w:t xml:space="preserve"> </w:t>
      </w:r>
      <w:r>
        <w:t>обучающихся.</w:t>
      </w:r>
    </w:p>
    <w:p w:rsidR="00244317" w:rsidRDefault="00244317" w:rsidP="003F3278">
      <w:pPr>
        <w:pStyle w:val="a3"/>
        <w:spacing w:before="10"/>
        <w:ind w:left="0" w:right="-22"/>
        <w:jc w:val="left"/>
      </w:pPr>
    </w:p>
    <w:p w:rsidR="00244317" w:rsidRDefault="008D71B3" w:rsidP="00B73FC6">
      <w:pPr>
        <w:pStyle w:val="3"/>
        <w:numPr>
          <w:ilvl w:val="2"/>
          <w:numId w:val="3"/>
        </w:numPr>
        <w:tabs>
          <w:tab w:val="left" w:pos="1369"/>
        </w:tabs>
        <w:spacing w:line="240" w:lineRule="auto"/>
        <w:ind w:right="-22" w:hanging="542"/>
      </w:pPr>
      <w:r>
        <w:t>Кадровые условия реализации АООП ООО обучающихся с</w:t>
      </w:r>
      <w:r w:rsidR="003F3278">
        <w:t xml:space="preserve"> </w:t>
      </w:r>
      <w:r>
        <w:t>ЗПР</w:t>
      </w:r>
    </w:p>
    <w:p w:rsidR="00244317" w:rsidRDefault="00244317" w:rsidP="003F3278">
      <w:pPr>
        <w:pStyle w:val="a3"/>
        <w:spacing w:before="9"/>
        <w:ind w:left="0" w:right="-22"/>
        <w:jc w:val="left"/>
        <w:rPr>
          <w:b/>
          <w:sz w:val="28"/>
        </w:rPr>
      </w:pPr>
    </w:p>
    <w:p w:rsidR="00244317" w:rsidRDefault="008D71B3" w:rsidP="003F3278">
      <w:pPr>
        <w:pStyle w:val="a3"/>
        <w:spacing w:before="6"/>
        <w:ind w:right="-22" w:firstLine="422"/>
      </w:pPr>
      <w:r>
        <w:t xml:space="preserve">МАОУ </w:t>
      </w:r>
      <w:r w:rsidR="003F3278">
        <w:t xml:space="preserve">гимназии №2 г.Асино </w:t>
      </w:r>
      <w:r>
        <w:t>обеспечивает педагогам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ЗПР. Для всех педагогических работников, реализующих АООП ООП для обучающихся с ЗПР является обязательным прохождение курсов повышения квалификации в области обучения и воспитания детей с ОВЗ не реже, чем раз в 5лет.</w:t>
      </w:r>
    </w:p>
    <w:p w:rsidR="00244317" w:rsidRDefault="00244317" w:rsidP="003F3278">
      <w:pPr>
        <w:ind w:right="-22"/>
        <w:sectPr w:rsidR="00244317" w:rsidSect="0071700B">
          <w:headerReference w:type="even" r:id="rId10"/>
          <w:headerReference w:type="default" r:id="rId11"/>
          <w:headerReference w:type="first" r:id="rId12"/>
          <w:pgSz w:w="11900" w:h="16850"/>
          <w:pgMar w:top="980" w:right="701" w:bottom="280" w:left="1440" w:header="720" w:footer="720" w:gutter="0"/>
          <w:cols w:space="720"/>
        </w:sectPr>
      </w:pPr>
    </w:p>
    <w:p w:rsidR="00244317" w:rsidRDefault="00244317">
      <w:pPr>
        <w:pStyle w:val="a3"/>
        <w:spacing w:before="1"/>
        <w:ind w:left="0"/>
        <w:jc w:val="left"/>
        <w:rPr>
          <w:sz w:val="22"/>
        </w:rPr>
      </w:pPr>
    </w:p>
    <w:p w:rsidR="003F3278" w:rsidRPr="00D80ED6" w:rsidRDefault="003F3278" w:rsidP="003F3278">
      <w:pPr>
        <w:jc w:val="center"/>
        <w:rPr>
          <w:b/>
          <w:color w:val="000000"/>
          <w:sz w:val="24"/>
          <w:szCs w:val="24"/>
        </w:rPr>
      </w:pPr>
      <w:r>
        <w:rPr>
          <w:b/>
          <w:color w:val="000000"/>
          <w:sz w:val="24"/>
          <w:szCs w:val="24"/>
        </w:rPr>
        <w:t>Сведения о педагогах, реализующих АООП ООО</w:t>
      </w:r>
    </w:p>
    <w:tbl>
      <w:tblPr>
        <w:tblW w:w="153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3"/>
        <w:gridCol w:w="3043"/>
        <w:gridCol w:w="2630"/>
        <w:gridCol w:w="2537"/>
        <w:gridCol w:w="2931"/>
        <w:gridCol w:w="2931"/>
      </w:tblGrid>
      <w:tr w:rsidR="003F3278" w:rsidRPr="00040B7D" w:rsidTr="003F3278">
        <w:trPr>
          <w:trHeight w:val="279"/>
        </w:trPr>
        <w:tc>
          <w:tcPr>
            <w:tcW w:w="1273" w:type="dxa"/>
          </w:tcPr>
          <w:p w:rsidR="003F3278" w:rsidRPr="00040B7D" w:rsidRDefault="003F3278" w:rsidP="003F3278">
            <w:pPr>
              <w:jc w:val="center"/>
              <w:rPr>
                <w:sz w:val="24"/>
                <w:szCs w:val="24"/>
              </w:rPr>
            </w:pPr>
          </w:p>
        </w:tc>
        <w:tc>
          <w:tcPr>
            <w:tcW w:w="3043" w:type="dxa"/>
          </w:tcPr>
          <w:p w:rsidR="003F3278" w:rsidRPr="00040B7D" w:rsidRDefault="003F3278" w:rsidP="003F3278">
            <w:pPr>
              <w:jc w:val="center"/>
              <w:rPr>
                <w:sz w:val="24"/>
                <w:szCs w:val="24"/>
              </w:rPr>
            </w:pPr>
            <w:r w:rsidRPr="00040B7D">
              <w:rPr>
                <w:sz w:val="24"/>
                <w:szCs w:val="24"/>
              </w:rPr>
              <w:t>Ф.И.О.</w:t>
            </w:r>
          </w:p>
          <w:p w:rsidR="003F3278" w:rsidRPr="00040B7D" w:rsidRDefault="003F3278" w:rsidP="003F3278">
            <w:pPr>
              <w:jc w:val="center"/>
              <w:rPr>
                <w:sz w:val="24"/>
                <w:szCs w:val="24"/>
              </w:rPr>
            </w:pPr>
            <w:r w:rsidRPr="00040B7D">
              <w:rPr>
                <w:sz w:val="24"/>
                <w:szCs w:val="24"/>
              </w:rPr>
              <w:t>работника</w:t>
            </w:r>
          </w:p>
        </w:tc>
        <w:tc>
          <w:tcPr>
            <w:tcW w:w="2630" w:type="dxa"/>
          </w:tcPr>
          <w:p w:rsidR="003F3278" w:rsidRPr="00040B7D" w:rsidRDefault="003F3278" w:rsidP="003F3278">
            <w:pPr>
              <w:jc w:val="center"/>
              <w:rPr>
                <w:sz w:val="24"/>
                <w:szCs w:val="24"/>
              </w:rPr>
            </w:pPr>
            <w:r w:rsidRPr="00040B7D">
              <w:rPr>
                <w:sz w:val="24"/>
                <w:szCs w:val="24"/>
              </w:rPr>
              <w:t>должность</w:t>
            </w:r>
          </w:p>
        </w:tc>
        <w:tc>
          <w:tcPr>
            <w:tcW w:w="2537" w:type="dxa"/>
          </w:tcPr>
          <w:p w:rsidR="003F3278" w:rsidRPr="00040B7D" w:rsidRDefault="003F3278" w:rsidP="003F3278">
            <w:pPr>
              <w:jc w:val="center"/>
              <w:rPr>
                <w:sz w:val="24"/>
                <w:szCs w:val="24"/>
              </w:rPr>
            </w:pPr>
            <w:r w:rsidRPr="00040B7D">
              <w:rPr>
                <w:sz w:val="24"/>
                <w:szCs w:val="24"/>
              </w:rPr>
              <w:t>Дата аттестации/ сдачи экзамена на соответствие, категория</w:t>
            </w:r>
          </w:p>
        </w:tc>
        <w:tc>
          <w:tcPr>
            <w:tcW w:w="2931" w:type="dxa"/>
          </w:tcPr>
          <w:p w:rsidR="003F3278" w:rsidRPr="00040B7D" w:rsidRDefault="003F3278" w:rsidP="003F3278">
            <w:pPr>
              <w:jc w:val="center"/>
              <w:rPr>
                <w:sz w:val="24"/>
                <w:szCs w:val="24"/>
              </w:rPr>
            </w:pPr>
            <w:r w:rsidRPr="00040B7D">
              <w:rPr>
                <w:sz w:val="24"/>
                <w:szCs w:val="24"/>
              </w:rPr>
              <w:t>КПК, название, дата прохождения</w:t>
            </w:r>
            <w:r>
              <w:rPr>
                <w:sz w:val="24"/>
                <w:szCs w:val="24"/>
              </w:rPr>
              <w:t xml:space="preserve"> последних курсов</w:t>
            </w:r>
          </w:p>
        </w:tc>
        <w:tc>
          <w:tcPr>
            <w:tcW w:w="2931" w:type="dxa"/>
          </w:tcPr>
          <w:p w:rsidR="003F3278" w:rsidRPr="00040B7D" w:rsidRDefault="003F3278" w:rsidP="003F3278">
            <w:pPr>
              <w:jc w:val="center"/>
              <w:rPr>
                <w:sz w:val="24"/>
                <w:szCs w:val="24"/>
              </w:rPr>
            </w:pPr>
            <w:r w:rsidRPr="00040B7D">
              <w:rPr>
                <w:sz w:val="24"/>
                <w:szCs w:val="24"/>
              </w:rPr>
              <w:t>Планируемая дата прохождения КПК</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Седюкова Н.В.</w:t>
            </w:r>
          </w:p>
        </w:tc>
        <w:tc>
          <w:tcPr>
            <w:tcW w:w="2630" w:type="dxa"/>
          </w:tcPr>
          <w:p w:rsidR="003F3278" w:rsidRPr="00040B7D" w:rsidRDefault="003F3278" w:rsidP="003F3278">
            <w:pPr>
              <w:jc w:val="center"/>
              <w:rPr>
                <w:sz w:val="20"/>
                <w:szCs w:val="20"/>
              </w:rPr>
            </w:pPr>
            <w:r w:rsidRPr="00040B7D">
              <w:rPr>
                <w:sz w:val="20"/>
                <w:szCs w:val="20"/>
              </w:rPr>
              <w:t>Директор</w:t>
            </w:r>
          </w:p>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04.06.2015</w:t>
            </w:r>
          </w:p>
        </w:tc>
        <w:tc>
          <w:tcPr>
            <w:tcW w:w="2931" w:type="dxa"/>
          </w:tcPr>
          <w:p w:rsidR="003F3278" w:rsidRPr="00040B7D" w:rsidRDefault="003F3278" w:rsidP="003F3278">
            <w:pPr>
              <w:jc w:val="center"/>
              <w:rPr>
                <w:sz w:val="20"/>
                <w:szCs w:val="20"/>
              </w:rPr>
            </w:pPr>
            <w:r w:rsidRPr="00040B7D">
              <w:rPr>
                <w:sz w:val="20"/>
                <w:szCs w:val="20"/>
              </w:rPr>
              <w:t>ТГПУ,  «Управление персоналом в системе образования», 72 часа, 27.03.2017</w:t>
            </w:r>
          </w:p>
        </w:tc>
        <w:tc>
          <w:tcPr>
            <w:tcW w:w="2931" w:type="dxa"/>
          </w:tcPr>
          <w:p w:rsidR="003F3278" w:rsidRPr="00040B7D" w:rsidRDefault="003F3278" w:rsidP="003F3278">
            <w:pP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Чугунова Н.В.</w:t>
            </w:r>
          </w:p>
        </w:tc>
        <w:tc>
          <w:tcPr>
            <w:tcW w:w="2630" w:type="dxa"/>
          </w:tcPr>
          <w:p w:rsidR="003F3278" w:rsidRPr="00040B7D" w:rsidRDefault="003F3278" w:rsidP="003F3278">
            <w:pPr>
              <w:jc w:val="center"/>
              <w:rPr>
                <w:sz w:val="20"/>
                <w:szCs w:val="20"/>
              </w:rPr>
            </w:pPr>
            <w:r w:rsidRPr="00040B7D">
              <w:rPr>
                <w:sz w:val="20"/>
                <w:szCs w:val="20"/>
              </w:rPr>
              <w:t>Зам.директора</w:t>
            </w:r>
          </w:p>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p>
          <w:p w:rsidR="003F3278" w:rsidRPr="00040B7D" w:rsidRDefault="003F3278" w:rsidP="003F3278">
            <w:pPr>
              <w:jc w:val="center"/>
              <w:rPr>
                <w:sz w:val="20"/>
                <w:szCs w:val="20"/>
              </w:rPr>
            </w:pPr>
            <w:r w:rsidRPr="00040B7D">
              <w:rPr>
                <w:sz w:val="20"/>
                <w:szCs w:val="20"/>
              </w:rPr>
              <w:t>25.12.2014</w:t>
            </w:r>
          </w:p>
        </w:tc>
        <w:tc>
          <w:tcPr>
            <w:tcW w:w="2931" w:type="dxa"/>
          </w:tcPr>
          <w:p w:rsidR="003F3278" w:rsidRPr="00040B7D" w:rsidRDefault="003F3278" w:rsidP="003F3278">
            <w:pPr>
              <w:rPr>
                <w:sz w:val="20"/>
                <w:szCs w:val="20"/>
              </w:rPr>
            </w:pPr>
            <w:r w:rsidRPr="00040B7D">
              <w:rPr>
                <w:sz w:val="20"/>
                <w:szCs w:val="20"/>
              </w:rPr>
              <w:t>ТОИПКРО, «Технологические аспекты управления образовательной деятельностью, 40 ч, 21.11-25.11 2016</w:t>
            </w:r>
          </w:p>
          <w:p w:rsidR="003F3278" w:rsidRPr="00040B7D" w:rsidRDefault="003F3278" w:rsidP="003F3278">
            <w:pPr>
              <w:jc w:val="center"/>
              <w:rPr>
                <w:sz w:val="20"/>
                <w:szCs w:val="20"/>
              </w:rPr>
            </w:pPr>
            <w:r w:rsidRPr="00040B7D">
              <w:rPr>
                <w:sz w:val="20"/>
                <w:szCs w:val="20"/>
              </w:rPr>
              <w:t>108 ч,  2016</w:t>
            </w:r>
          </w:p>
          <w:p w:rsidR="003F3278" w:rsidRPr="00040B7D" w:rsidRDefault="003F3278" w:rsidP="003F3278">
            <w:pPr>
              <w:rPr>
                <w:sz w:val="20"/>
                <w:szCs w:val="20"/>
              </w:rPr>
            </w:pPr>
            <w:r w:rsidRPr="005C4AC6">
              <w:rPr>
                <w:sz w:val="20"/>
                <w:szCs w:val="20"/>
              </w:rPr>
              <w:t>ИНФОУРОК  «Методика обучения математике в основной и средней школе в условиях реализации ФГОС ОО»</w:t>
            </w:r>
            <w:r w:rsidRPr="00040B7D">
              <w:rPr>
                <w:sz w:val="20"/>
                <w:szCs w:val="20"/>
              </w:rPr>
              <w:t>, 108 ч, 2019</w:t>
            </w:r>
          </w:p>
        </w:tc>
        <w:tc>
          <w:tcPr>
            <w:tcW w:w="2931" w:type="dxa"/>
          </w:tcPr>
          <w:p w:rsidR="003F3278" w:rsidRPr="00040B7D" w:rsidRDefault="003F3278" w:rsidP="003F3278">
            <w:pP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Зайцева С.Э.</w:t>
            </w:r>
          </w:p>
        </w:tc>
        <w:tc>
          <w:tcPr>
            <w:tcW w:w="2630" w:type="dxa"/>
          </w:tcPr>
          <w:p w:rsidR="003F3278" w:rsidRPr="00040B7D" w:rsidRDefault="003F3278" w:rsidP="003F3278">
            <w:pPr>
              <w:jc w:val="center"/>
              <w:rPr>
                <w:sz w:val="20"/>
                <w:szCs w:val="20"/>
              </w:rPr>
            </w:pPr>
            <w:r w:rsidRPr="00040B7D">
              <w:rPr>
                <w:sz w:val="20"/>
                <w:szCs w:val="20"/>
              </w:rPr>
              <w:t>Учитель биологии</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sidRPr="00040B7D">
              <w:rPr>
                <w:sz w:val="20"/>
                <w:szCs w:val="20"/>
              </w:rPr>
              <w:t>РЦРО, «Формирование образовательной среды, направленной  на реализацию качественного естественнонаучного образования», 9-10.11.17, 16 ч</w:t>
            </w:r>
          </w:p>
          <w:p w:rsidR="003F3278" w:rsidRPr="00040B7D" w:rsidRDefault="003F3278" w:rsidP="003F3278">
            <w:pPr>
              <w:jc w:val="center"/>
              <w:rPr>
                <w:sz w:val="20"/>
                <w:szCs w:val="20"/>
              </w:rPr>
            </w:pPr>
            <w:r w:rsidRPr="00040B7D">
              <w:rPr>
                <w:sz w:val="20"/>
                <w:szCs w:val="20"/>
              </w:rPr>
              <w:t>ТОИПКРО</w:t>
            </w:r>
          </w:p>
          <w:p w:rsidR="003F3278" w:rsidRPr="00040B7D" w:rsidRDefault="003F3278" w:rsidP="003F3278">
            <w:pPr>
              <w:jc w:val="center"/>
              <w:rPr>
                <w:sz w:val="20"/>
                <w:szCs w:val="20"/>
              </w:rPr>
            </w:pPr>
            <w:r w:rsidRPr="00040B7D">
              <w:rPr>
                <w:sz w:val="20"/>
                <w:szCs w:val="20"/>
              </w:rPr>
              <w:t xml:space="preserve"> «Современные технологии преподавания предметов естественнонаучного направления на базовом и профильном уровнях в рамках реализации ФГОС», 108 ч, 11.03 – 28.03.2019</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Микулич Н.В.</w:t>
            </w:r>
          </w:p>
        </w:tc>
        <w:tc>
          <w:tcPr>
            <w:tcW w:w="2630" w:type="dxa"/>
          </w:tcPr>
          <w:p w:rsidR="003F3278" w:rsidRPr="00040B7D" w:rsidRDefault="003F3278" w:rsidP="003F3278">
            <w:pPr>
              <w:jc w:val="center"/>
              <w:rPr>
                <w:sz w:val="20"/>
                <w:szCs w:val="20"/>
              </w:rPr>
            </w:pPr>
            <w:r w:rsidRPr="00040B7D">
              <w:rPr>
                <w:sz w:val="20"/>
                <w:szCs w:val="20"/>
              </w:rPr>
              <w:t>Заместитель директора по УВР</w:t>
            </w:r>
          </w:p>
          <w:p w:rsidR="003F3278" w:rsidRPr="00040B7D" w:rsidRDefault="003F3278" w:rsidP="003F3278">
            <w:pPr>
              <w:jc w:val="center"/>
              <w:rPr>
                <w:sz w:val="20"/>
                <w:szCs w:val="20"/>
              </w:rPr>
            </w:pPr>
            <w:r w:rsidRPr="00040B7D">
              <w:rPr>
                <w:sz w:val="20"/>
                <w:szCs w:val="20"/>
              </w:rPr>
              <w:t>Учитель физики</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07.05.2015</w:t>
            </w:r>
          </w:p>
        </w:tc>
        <w:tc>
          <w:tcPr>
            <w:tcW w:w="2931" w:type="dxa"/>
          </w:tcPr>
          <w:p w:rsidR="003F3278" w:rsidRPr="00040B7D" w:rsidRDefault="003F3278" w:rsidP="003F3278">
            <w:pPr>
              <w:jc w:val="center"/>
              <w:rPr>
                <w:sz w:val="20"/>
                <w:szCs w:val="20"/>
              </w:rPr>
            </w:pPr>
            <w:r w:rsidRPr="00040B7D">
              <w:rPr>
                <w:sz w:val="20"/>
                <w:szCs w:val="20"/>
              </w:rPr>
              <w:t>ТГПУ,  «Управление персоналом в системе образования», 72 часа, 27.03.2017</w:t>
            </w:r>
          </w:p>
          <w:p w:rsidR="003F3278" w:rsidRPr="00040B7D" w:rsidRDefault="003F3278" w:rsidP="003F3278">
            <w:pPr>
              <w:jc w:val="center"/>
              <w:rPr>
                <w:sz w:val="20"/>
                <w:szCs w:val="20"/>
              </w:rPr>
            </w:pPr>
            <w:r w:rsidRPr="00040B7D">
              <w:rPr>
                <w:sz w:val="20"/>
                <w:szCs w:val="20"/>
              </w:rPr>
              <w:t xml:space="preserve">ТОИПКРО, «Проектирование и </w:t>
            </w:r>
            <w:r w:rsidRPr="00040B7D">
              <w:rPr>
                <w:sz w:val="20"/>
                <w:szCs w:val="20"/>
              </w:rPr>
              <w:lastRenderedPageBreak/>
              <w:t>реализация индивидуальных образовательных траекторий обучающихся при изучении физики в соответствии с требованиями ФГОС», 108 ч, 20.06. – 07.07.2017</w:t>
            </w:r>
          </w:p>
        </w:tc>
        <w:tc>
          <w:tcPr>
            <w:tcW w:w="2931" w:type="dxa"/>
          </w:tcPr>
          <w:p w:rsidR="003F3278" w:rsidRPr="00040B7D" w:rsidRDefault="003F3278" w:rsidP="003F3278">
            <w:pPr>
              <w:jc w:val="center"/>
              <w:rPr>
                <w:sz w:val="20"/>
                <w:szCs w:val="20"/>
              </w:rPr>
            </w:pPr>
            <w:r w:rsidRPr="00040B7D">
              <w:rPr>
                <w:sz w:val="20"/>
                <w:szCs w:val="20"/>
              </w:rPr>
              <w:lastRenderedPageBreak/>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Иост С.С.</w:t>
            </w:r>
          </w:p>
        </w:tc>
        <w:tc>
          <w:tcPr>
            <w:tcW w:w="2630" w:type="dxa"/>
          </w:tcPr>
          <w:p w:rsidR="003F3278" w:rsidRPr="00040B7D" w:rsidRDefault="003F3278" w:rsidP="003F3278">
            <w:pPr>
              <w:jc w:val="center"/>
              <w:rPr>
                <w:sz w:val="20"/>
                <w:szCs w:val="20"/>
              </w:rPr>
            </w:pPr>
            <w:r w:rsidRPr="00040B7D">
              <w:rPr>
                <w:sz w:val="20"/>
                <w:szCs w:val="20"/>
              </w:rPr>
              <w:t>Учитель русского языка</w:t>
            </w:r>
          </w:p>
          <w:p w:rsidR="003F3278" w:rsidRPr="00040B7D" w:rsidRDefault="003F3278" w:rsidP="003F3278">
            <w:pPr>
              <w:jc w:val="center"/>
              <w:rPr>
                <w:sz w:val="20"/>
                <w:szCs w:val="20"/>
              </w:rPr>
            </w:pPr>
            <w:r w:rsidRPr="00040B7D">
              <w:rPr>
                <w:sz w:val="20"/>
                <w:szCs w:val="20"/>
              </w:rPr>
              <w:t>и литературы</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Сусоева М.П.</w:t>
            </w:r>
          </w:p>
        </w:tc>
        <w:tc>
          <w:tcPr>
            <w:tcW w:w="2630" w:type="dxa"/>
          </w:tcPr>
          <w:p w:rsidR="003F3278" w:rsidRPr="00040B7D" w:rsidRDefault="003F3278" w:rsidP="003F3278">
            <w:pPr>
              <w:jc w:val="center"/>
              <w:rPr>
                <w:sz w:val="20"/>
                <w:szCs w:val="20"/>
              </w:rPr>
            </w:pPr>
            <w:r w:rsidRPr="00040B7D">
              <w:rPr>
                <w:sz w:val="20"/>
                <w:szCs w:val="20"/>
              </w:rPr>
              <w:t>Учитель русского языка и литературы</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09.02.2015</w:t>
            </w: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Рябущенко Г.С.</w:t>
            </w:r>
          </w:p>
        </w:tc>
        <w:tc>
          <w:tcPr>
            <w:tcW w:w="2630" w:type="dxa"/>
          </w:tcPr>
          <w:p w:rsidR="003F3278" w:rsidRPr="00040B7D" w:rsidRDefault="003F3278" w:rsidP="003F3278">
            <w:pPr>
              <w:jc w:val="center"/>
              <w:rPr>
                <w:sz w:val="20"/>
                <w:szCs w:val="20"/>
              </w:rPr>
            </w:pPr>
            <w:r w:rsidRPr="00040B7D">
              <w:rPr>
                <w:sz w:val="20"/>
                <w:szCs w:val="20"/>
              </w:rPr>
              <w:t>Учитель русского языка и литературы</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26.12.2018</w:t>
            </w: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Макарова В.Г.</w:t>
            </w:r>
          </w:p>
        </w:tc>
        <w:tc>
          <w:tcPr>
            <w:tcW w:w="2630" w:type="dxa"/>
          </w:tcPr>
          <w:p w:rsidR="003F3278" w:rsidRPr="00040B7D" w:rsidRDefault="003F3278" w:rsidP="003F3278">
            <w:pPr>
              <w:jc w:val="center"/>
              <w:rPr>
                <w:sz w:val="20"/>
                <w:szCs w:val="20"/>
              </w:rPr>
            </w:pPr>
            <w:r w:rsidRPr="00040B7D">
              <w:rPr>
                <w:sz w:val="20"/>
                <w:szCs w:val="20"/>
              </w:rPr>
              <w:t>Учитель русского языка и литературы</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07.05.2015</w:t>
            </w:r>
          </w:p>
        </w:tc>
        <w:tc>
          <w:tcPr>
            <w:tcW w:w="2931" w:type="dxa"/>
          </w:tcPr>
          <w:p w:rsidR="003F3278" w:rsidRPr="00040B7D" w:rsidRDefault="003F3278" w:rsidP="003F3278">
            <w:pPr>
              <w:jc w:val="center"/>
              <w:rPr>
                <w:sz w:val="20"/>
                <w:szCs w:val="20"/>
              </w:rPr>
            </w:pPr>
            <w:r w:rsidRPr="00040B7D">
              <w:rPr>
                <w:sz w:val="20"/>
                <w:szCs w:val="20"/>
              </w:rPr>
              <w:t xml:space="preserve">ТОИПКРО, </w:t>
            </w:r>
            <w:r w:rsidRPr="00040B7D">
              <w:rPr>
                <w:b/>
                <w:bCs/>
                <w:color w:val="333333"/>
                <w:sz w:val="20"/>
                <w:szCs w:val="20"/>
              </w:rPr>
              <w:t>«</w:t>
            </w:r>
            <w:r w:rsidRPr="00040B7D">
              <w:rPr>
                <w:color w:val="000000"/>
                <w:sz w:val="20"/>
                <w:szCs w:val="20"/>
              </w:rPr>
              <w:t>Современные образовательные технологии преподавания русского языка и литературы в условиях реализации ФГОС основного общего образования</w:t>
            </w:r>
            <w:r w:rsidRPr="00040B7D">
              <w:rPr>
                <w:bCs/>
                <w:color w:val="333333"/>
                <w:sz w:val="20"/>
                <w:szCs w:val="20"/>
              </w:rPr>
              <w:t>», 108 ч, июнь 2016</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Батина Л.В.</w:t>
            </w:r>
          </w:p>
        </w:tc>
        <w:tc>
          <w:tcPr>
            <w:tcW w:w="2630" w:type="dxa"/>
          </w:tcPr>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09.02.2015</w:t>
            </w:r>
          </w:p>
        </w:tc>
        <w:tc>
          <w:tcPr>
            <w:tcW w:w="2931" w:type="dxa"/>
          </w:tcPr>
          <w:p w:rsidR="003F3278" w:rsidRPr="00040B7D" w:rsidRDefault="003F3278" w:rsidP="003F3278">
            <w:pPr>
              <w:jc w:val="center"/>
              <w:rPr>
                <w:sz w:val="20"/>
                <w:szCs w:val="20"/>
              </w:rPr>
            </w:pPr>
            <w:r w:rsidRPr="00040B7D">
              <w:rPr>
                <w:sz w:val="20"/>
                <w:szCs w:val="20"/>
              </w:rPr>
              <w:t>ТОИПКРО, «Система подготовки к итоговой аттестации по математике», 24 ч,06.02 – 08.02. 2017</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Водянникова Г.В.</w:t>
            </w:r>
          </w:p>
        </w:tc>
        <w:tc>
          <w:tcPr>
            <w:tcW w:w="2630" w:type="dxa"/>
          </w:tcPr>
          <w:p w:rsidR="003F3278" w:rsidRPr="00040B7D" w:rsidRDefault="003F3278" w:rsidP="003F3278">
            <w:pPr>
              <w:jc w:val="center"/>
              <w:rPr>
                <w:sz w:val="20"/>
                <w:szCs w:val="20"/>
              </w:rPr>
            </w:pPr>
            <w:r w:rsidRPr="00040B7D">
              <w:rPr>
                <w:sz w:val="20"/>
                <w:szCs w:val="20"/>
              </w:rPr>
              <w:t>Учитель информатики и математики</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31.05.2019</w:t>
            </w:r>
          </w:p>
        </w:tc>
        <w:tc>
          <w:tcPr>
            <w:tcW w:w="2931" w:type="dxa"/>
          </w:tcPr>
          <w:p w:rsidR="003F3278" w:rsidRPr="00040B7D" w:rsidRDefault="003F3278" w:rsidP="003F3278">
            <w:pPr>
              <w:jc w:val="center"/>
              <w:rPr>
                <w:sz w:val="20"/>
                <w:szCs w:val="20"/>
              </w:rPr>
            </w:pPr>
            <w:r w:rsidRPr="00040B7D">
              <w:rPr>
                <w:sz w:val="20"/>
                <w:szCs w:val="20"/>
              </w:rPr>
              <w:t>ТОИПКРО, «Система подготовки к итоговой аттестации по математике», 24 ч,06.02 – 08.02. 2017</w:t>
            </w:r>
          </w:p>
          <w:p w:rsidR="003F3278" w:rsidRPr="00040B7D" w:rsidRDefault="003F3278" w:rsidP="003F3278">
            <w:pPr>
              <w:jc w:val="center"/>
              <w:rPr>
                <w:sz w:val="20"/>
                <w:szCs w:val="20"/>
              </w:rPr>
            </w:pPr>
            <w:r w:rsidRPr="00040B7D">
              <w:rPr>
                <w:sz w:val="20"/>
                <w:szCs w:val="20"/>
              </w:rPr>
              <w:t xml:space="preserve">ТГПУ, «Психолого -педагогическое сопровождение детей с </w:t>
            </w:r>
            <w:r w:rsidRPr="00040B7D">
              <w:rPr>
                <w:sz w:val="20"/>
                <w:szCs w:val="20"/>
              </w:rPr>
              <w:br/>
              <w:t xml:space="preserve">особыми образовательными потребностями в развитии и здоровье в условиях </w:t>
            </w:r>
            <w:r w:rsidRPr="00040B7D">
              <w:rPr>
                <w:sz w:val="20"/>
                <w:szCs w:val="20"/>
              </w:rPr>
              <w:br/>
              <w:t xml:space="preserve">инклюзивного образования в соответствии с требованиями ФГОС», 108 ч, март-апрель 2018, </w:t>
            </w:r>
          </w:p>
          <w:p w:rsidR="003F3278" w:rsidRPr="00040B7D" w:rsidRDefault="003F3278" w:rsidP="003F3278">
            <w:pPr>
              <w:jc w:val="center"/>
              <w:rPr>
                <w:sz w:val="20"/>
                <w:szCs w:val="20"/>
              </w:rPr>
            </w:pPr>
            <w:r w:rsidRPr="005C4AC6">
              <w:rPr>
                <w:sz w:val="20"/>
                <w:szCs w:val="20"/>
              </w:rPr>
              <w:t xml:space="preserve">ИНФОУРОК  «Методика обучения математике в основной и средней школе в условиях реализации ФГОС </w:t>
            </w:r>
            <w:r w:rsidRPr="005C4AC6">
              <w:rPr>
                <w:sz w:val="20"/>
                <w:szCs w:val="20"/>
              </w:rPr>
              <w:lastRenderedPageBreak/>
              <w:t>ОО»</w:t>
            </w:r>
            <w:r w:rsidRPr="00040B7D">
              <w:rPr>
                <w:sz w:val="20"/>
                <w:szCs w:val="20"/>
              </w:rPr>
              <w:t>, 108 ч, 2019</w:t>
            </w:r>
          </w:p>
        </w:tc>
        <w:tc>
          <w:tcPr>
            <w:tcW w:w="2931" w:type="dxa"/>
          </w:tcPr>
          <w:p w:rsidR="003F3278" w:rsidRPr="00040B7D" w:rsidRDefault="003F3278" w:rsidP="003F3278">
            <w:pPr>
              <w:jc w:val="center"/>
              <w:rPr>
                <w:sz w:val="20"/>
                <w:szCs w:val="20"/>
              </w:rPr>
            </w:pPr>
            <w:r w:rsidRPr="00040B7D">
              <w:rPr>
                <w:sz w:val="20"/>
                <w:szCs w:val="20"/>
              </w:rPr>
              <w:lastRenderedPageBreak/>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Тихонова С.А.</w:t>
            </w:r>
          </w:p>
        </w:tc>
        <w:tc>
          <w:tcPr>
            <w:tcW w:w="2630" w:type="dxa"/>
          </w:tcPr>
          <w:p w:rsidR="003F3278" w:rsidRPr="00040B7D" w:rsidRDefault="003F3278" w:rsidP="003F3278">
            <w:pPr>
              <w:jc w:val="center"/>
              <w:rPr>
                <w:sz w:val="20"/>
                <w:szCs w:val="20"/>
              </w:rPr>
            </w:pPr>
            <w:r w:rsidRPr="00040B7D">
              <w:rPr>
                <w:sz w:val="20"/>
                <w:szCs w:val="20"/>
              </w:rPr>
              <w:t>Учитель биологии</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sidRPr="00040B7D">
              <w:rPr>
                <w:sz w:val="20"/>
                <w:szCs w:val="20"/>
              </w:rPr>
              <w:t>РЦРО, «Формирование образовательной среды, направленной  на реализацию качественного естественнонаучного образования», 9-10.11.17, 16 ч</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Старовойтова И.В.</w:t>
            </w:r>
          </w:p>
        </w:tc>
        <w:tc>
          <w:tcPr>
            <w:tcW w:w="2630" w:type="dxa"/>
          </w:tcPr>
          <w:p w:rsidR="003F3278" w:rsidRPr="00040B7D" w:rsidRDefault="003F3278" w:rsidP="003F3278">
            <w:pPr>
              <w:jc w:val="center"/>
              <w:rPr>
                <w:sz w:val="20"/>
                <w:szCs w:val="20"/>
              </w:rPr>
            </w:pPr>
            <w:r w:rsidRPr="00040B7D">
              <w:rPr>
                <w:sz w:val="20"/>
                <w:szCs w:val="20"/>
              </w:rPr>
              <w:t>Учитель географии</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sidRPr="00040B7D">
              <w:rPr>
                <w:sz w:val="20"/>
                <w:szCs w:val="20"/>
              </w:rPr>
              <w:t>ФГБОУ ВО «Российская академия народного хозяйства и государственной службы при Президенте Российской Федерации», ОГБУ «РЦРО», «Финансовая грамотность в предмете «география», 24 ч, 25-27.02.2019</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Полякова Н.В.</w:t>
            </w:r>
          </w:p>
        </w:tc>
        <w:tc>
          <w:tcPr>
            <w:tcW w:w="2630" w:type="dxa"/>
          </w:tcPr>
          <w:p w:rsidR="003F3278" w:rsidRPr="00040B7D" w:rsidRDefault="003F3278" w:rsidP="003F3278">
            <w:pPr>
              <w:jc w:val="center"/>
              <w:rPr>
                <w:sz w:val="20"/>
                <w:szCs w:val="20"/>
              </w:rPr>
            </w:pPr>
            <w:r w:rsidRPr="00040B7D">
              <w:rPr>
                <w:sz w:val="20"/>
                <w:szCs w:val="20"/>
              </w:rPr>
              <w:t>Учитель физики</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28.04.2017</w:t>
            </w:r>
          </w:p>
        </w:tc>
        <w:tc>
          <w:tcPr>
            <w:tcW w:w="2931" w:type="dxa"/>
          </w:tcPr>
          <w:p w:rsidR="003F3278" w:rsidRPr="00040B7D" w:rsidRDefault="003F3278" w:rsidP="003F3278">
            <w:pPr>
              <w:jc w:val="center"/>
              <w:rPr>
                <w:sz w:val="20"/>
                <w:szCs w:val="20"/>
              </w:rPr>
            </w:pPr>
            <w:r w:rsidRPr="00040B7D">
              <w:rPr>
                <w:sz w:val="20"/>
                <w:szCs w:val="20"/>
              </w:rPr>
              <w:t>ТОИПКРО. «Астрономия в школе в условиях введения и реализации ФГОС СОО: новые программы, проблемные вопросы», 72 ч,30.10-14.11.17</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Сурикова Л.Г.</w:t>
            </w:r>
          </w:p>
        </w:tc>
        <w:tc>
          <w:tcPr>
            <w:tcW w:w="2630" w:type="dxa"/>
          </w:tcPr>
          <w:p w:rsidR="003F3278" w:rsidRPr="00040B7D" w:rsidRDefault="003F3278" w:rsidP="003F3278">
            <w:pPr>
              <w:jc w:val="center"/>
              <w:rPr>
                <w:sz w:val="20"/>
                <w:szCs w:val="20"/>
              </w:rPr>
            </w:pPr>
            <w:r w:rsidRPr="00040B7D">
              <w:rPr>
                <w:sz w:val="20"/>
                <w:szCs w:val="20"/>
              </w:rPr>
              <w:t>Учитель английского языка</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06.02.2018</w:t>
            </w:r>
          </w:p>
        </w:tc>
        <w:tc>
          <w:tcPr>
            <w:tcW w:w="2931" w:type="dxa"/>
          </w:tcPr>
          <w:p w:rsidR="003F3278" w:rsidRPr="00040B7D" w:rsidRDefault="003F3278" w:rsidP="003F3278">
            <w:pPr>
              <w:jc w:val="center"/>
              <w:rPr>
                <w:sz w:val="20"/>
                <w:szCs w:val="20"/>
              </w:rPr>
            </w:pPr>
            <w:r>
              <w:rPr>
                <w:sz w:val="20"/>
                <w:szCs w:val="20"/>
              </w:rPr>
              <w:t>март 2015</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Наливайко О.Г.</w:t>
            </w:r>
          </w:p>
        </w:tc>
        <w:tc>
          <w:tcPr>
            <w:tcW w:w="2630" w:type="dxa"/>
          </w:tcPr>
          <w:p w:rsidR="003F3278" w:rsidRPr="00040B7D" w:rsidRDefault="003F3278" w:rsidP="003F3278">
            <w:pPr>
              <w:jc w:val="center"/>
              <w:rPr>
                <w:sz w:val="20"/>
                <w:szCs w:val="20"/>
              </w:rPr>
            </w:pPr>
            <w:r w:rsidRPr="00040B7D">
              <w:rPr>
                <w:sz w:val="20"/>
                <w:szCs w:val="20"/>
              </w:rPr>
              <w:t>Учитель английского и немецкого языка</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Булавкина Е.А.</w:t>
            </w:r>
          </w:p>
        </w:tc>
        <w:tc>
          <w:tcPr>
            <w:tcW w:w="2630" w:type="dxa"/>
          </w:tcPr>
          <w:p w:rsidR="003F3278" w:rsidRPr="00040B7D" w:rsidRDefault="003F3278" w:rsidP="003F3278">
            <w:pPr>
              <w:jc w:val="center"/>
              <w:rPr>
                <w:sz w:val="20"/>
                <w:szCs w:val="20"/>
              </w:rPr>
            </w:pPr>
            <w:r w:rsidRPr="00040B7D">
              <w:rPr>
                <w:sz w:val="20"/>
                <w:szCs w:val="20"/>
              </w:rPr>
              <w:t>Учитель английского языка</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30.11.2016</w:t>
            </w:r>
          </w:p>
          <w:p w:rsidR="003F3278" w:rsidRPr="00040B7D" w:rsidRDefault="003F3278" w:rsidP="003F3278">
            <w:pPr>
              <w:jc w:val="center"/>
              <w:rPr>
                <w:sz w:val="20"/>
                <w:szCs w:val="20"/>
              </w:rPr>
            </w:pPr>
          </w:p>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Журова ЕВ.</w:t>
            </w:r>
          </w:p>
        </w:tc>
        <w:tc>
          <w:tcPr>
            <w:tcW w:w="2630" w:type="dxa"/>
          </w:tcPr>
          <w:p w:rsidR="003F3278" w:rsidRPr="00040B7D" w:rsidRDefault="003F3278" w:rsidP="003F3278">
            <w:pPr>
              <w:jc w:val="center"/>
              <w:rPr>
                <w:sz w:val="20"/>
                <w:szCs w:val="20"/>
              </w:rPr>
            </w:pPr>
            <w:r w:rsidRPr="00040B7D">
              <w:rPr>
                <w:sz w:val="20"/>
                <w:szCs w:val="20"/>
              </w:rPr>
              <w:t>Учитель немецкого языка</w:t>
            </w:r>
          </w:p>
        </w:tc>
        <w:tc>
          <w:tcPr>
            <w:tcW w:w="2537" w:type="dxa"/>
          </w:tcPr>
          <w:p w:rsidR="003F3278" w:rsidRPr="00040B7D" w:rsidRDefault="003F3278" w:rsidP="003F3278">
            <w:pPr>
              <w:jc w:val="center"/>
              <w:rPr>
                <w:sz w:val="20"/>
                <w:szCs w:val="20"/>
              </w:rPr>
            </w:pPr>
            <w:r w:rsidRPr="00040B7D">
              <w:rPr>
                <w:sz w:val="20"/>
                <w:szCs w:val="20"/>
              </w:rPr>
              <w:t>Первая 01.03.2017</w:t>
            </w:r>
          </w:p>
          <w:p w:rsidR="003F3278" w:rsidRPr="00040B7D" w:rsidRDefault="003F3278" w:rsidP="003F3278">
            <w:pPr>
              <w:jc w:val="both"/>
              <w:rPr>
                <w:sz w:val="20"/>
                <w:szCs w:val="20"/>
              </w:rPr>
            </w:pPr>
          </w:p>
        </w:tc>
        <w:tc>
          <w:tcPr>
            <w:tcW w:w="2931" w:type="dxa"/>
          </w:tcPr>
          <w:p w:rsidR="003F3278" w:rsidRPr="00040B7D" w:rsidRDefault="003F3278" w:rsidP="003F3278">
            <w:pPr>
              <w:jc w:val="center"/>
              <w:rPr>
                <w:sz w:val="20"/>
                <w:szCs w:val="20"/>
              </w:rPr>
            </w:pPr>
            <w:r>
              <w:rPr>
                <w:sz w:val="20"/>
                <w:szCs w:val="20"/>
              </w:rPr>
              <w:t>2012</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Колегова Г.И.</w:t>
            </w:r>
          </w:p>
        </w:tc>
        <w:tc>
          <w:tcPr>
            <w:tcW w:w="2630" w:type="dxa"/>
          </w:tcPr>
          <w:p w:rsidR="003F3278" w:rsidRPr="00040B7D" w:rsidRDefault="003F3278" w:rsidP="003F3278">
            <w:pPr>
              <w:rPr>
                <w:sz w:val="20"/>
                <w:szCs w:val="20"/>
              </w:rPr>
            </w:pPr>
            <w:r w:rsidRPr="00040B7D">
              <w:rPr>
                <w:sz w:val="20"/>
                <w:szCs w:val="20"/>
              </w:rPr>
              <w:t>Учитель английского и немецкого языков</w:t>
            </w:r>
          </w:p>
        </w:tc>
        <w:tc>
          <w:tcPr>
            <w:tcW w:w="2537" w:type="dxa"/>
          </w:tcPr>
          <w:p w:rsidR="003F3278" w:rsidRDefault="003F3278" w:rsidP="003F3278">
            <w:pPr>
              <w:pBdr>
                <w:bottom w:val="single" w:sz="6" w:space="1" w:color="auto"/>
              </w:pBdr>
              <w:jc w:val="center"/>
              <w:rPr>
                <w:sz w:val="20"/>
                <w:szCs w:val="20"/>
              </w:rPr>
            </w:pPr>
          </w:p>
          <w:p w:rsidR="003F3278" w:rsidRPr="00040B7D" w:rsidRDefault="003F3278" w:rsidP="003F3278">
            <w:pPr>
              <w:jc w:val="center"/>
              <w:rPr>
                <w:sz w:val="20"/>
                <w:szCs w:val="20"/>
              </w:rPr>
            </w:pPr>
            <w:r>
              <w:rPr>
                <w:sz w:val="20"/>
                <w:szCs w:val="20"/>
              </w:rPr>
              <w:t>выходит из д/о</w:t>
            </w:r>
          </w:p>
        </w:tc>
        <w:tc>
          <w:tcPr>
            <w:tcW w:w="2931" w:type="dxa"/>
          </w:tcPr>
          <w:p w:rsidR="003F3278" w:rsidRPr="00040B7D" w:rsidRDefault="003F3278" w:rsidP="003F3278">
            <w:pPr>
              <w:jc w:val="center"/>
              <w:rPr>
                <w:sz w:val="20"/>
                <w:szCs w:val="20"/>
              </w:rPr>
            </w:pPr>
            <w:r w:rsidRPr="00040B7D">
              <w:rPr>
                <w:sz w:val="20"/>
                <w:szCs w:val="20"/>
              </w:rPr>
              <w:t>ФГБОУВО «ТГПУ»</w:t>
            </w:r>
          </w:p>
          <w:p w:rsidR="003F3278" w:rsidRPr="00040B7D" w:rsidRDefault="003F3278" w:rsidP="003F3278">
            <w:pPr>
              <w:jc w:val="center"/>
              <w:rPr>
                <w:sz w:val="20"/>
                <w:szCs w:val="20"/>
              </w:rPr>
            </w:pPr>
            <w:r w:rsidRPr="00040B7D">
              <w:rPr>
                <w:sz w:val="20"/>
                <w:szCs w:val="20"/>
              </w:rPr>
              <w:t>«Информационные технологии для обеспечения вариативности форм образовательной деятельности в структуре предметов гуманитарной направленности в условиях ФГОС», 108 ч, 20.06.2017</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Васильева К.В.</w:t>
            </w:r>
          </w:p>
        </w:tc>
        <w:tc>
          <w:tcPr>
            <w:tcW w:w="2630" w:type="dxa"/>
          </w:tcPr>
          <w:p w:rsidR="003F3278" w:rsidRPr="00040B7D" w:rsidRDefault="003F3278" w:rsidP="003F3278">
            <w:pPr>
              <w:jc w:val="center"/>
              <w:rPr>
                <w:sz w:val="20"/>
                <w:szCs w:val="20"/>
              </w:rPr>
            </w:pPr>
            <w:r w:rsidRPr="00040B7D">
              <w:rPr>
                <w:sz w:val="20"/>
                <w:szCs w:val="20"/>
              </w:rPr>
              <w:t xml:space="preserve">Учитель истории и </w:t>
            </w:r>
            <w:r w:rsidRPr="00040B7D">
              <w:rPr>
                <w:sz w:val="20"/>
                <w:szCs w:val="20"/>
              </w:rPr>
              <w:lastRenderedPageBreak/>
              <w:t>обществознания</w:t>
            </w:r>
          </w:p>
        </w:tc>
        <w:tc>
          <w:tcPr>
            <w:tcW w:w="2537" w:type="dxa"/>
          </w:tcPr>
          <w:p w:rsidR="003F3278" w:rsidRPr="00040B7D" w:rsidRDefault="003F3278" w:rsidP="003F3278">
            <w:pPr>
              <w:jc w:val="center"/>
              <w:rPr>
                <w:sz w:val="20"/>
                <w:szCs w:val="20"/>
              </w:rPr>
            </w:pPr>
            <w:r w:rsidRPr="00040B7D">
              <w:rPr>
                <w:sz w:val="20"/>
                <w:szCs w:val="20"/>
              </w:rPr>
              <w:lastRenderedPageBreak/>
              <w:t>высшая</w:t>
            </w:r>
          </w:p>
          <w:p w:rsidR="003F3278" w:rsidRPr="00040B7D" w:rsidRDefault="003F3278" w:rsidP="003F3278">
            <w:pPr>
              <w:jc w:val="center"/>
              <w:rPr>
                <w:sz w:val="20"/>
                <w:szCs w:val="20"/>
              </w:rPr>
            </w:pPr>
            <w:r w:rsidRPr="00040B7D">
              <w:rPr>
                <w:sz w:val="20"/>
                <w:szCs w:val="20"/>
              </w:rPr>
              <w:lastRenderedPageBreak/>
              <w:t>30.11.2016</w:t>
            </w:r>
          </w:p>
        </w:tc>
        <w:tc>
          <w:tcPr>
            <w:tcW w:w="2931" w:type="dxa"/>
          </w:tcPr>
          <w:p w:rsidR="003F3278" w:rsidRPr="00040B7D" w:rsidRDefault="003F3278" w:rsidP="003F3278">
            <w:pPr>
              <w:jc w:val="center"/>
              <w:rPr>
                <w:sz w:val="20"/>
                <w:szCs w:val="20"/>
              </w:rPr>
            </w:pPr>
            <w:r>
              <w:rPr>
                <w:sz w:val="20"/>
                <w:szCs w:val="20"/>
              </w:rPr>
              <w:lastRenderedPageBreak/>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Анисимова М.И.</w:t>
            </w:r>
          </w:p>
        </w:tc>
        <w:tc>
          <w:tcPr>
            <w:tcW w:w="2630" w:type="dxa"/>
          </w:tcPr>
          <w:p w:rsidR="003F3278" w:rsidRPr="00040B7D" w:rsidRDefault="003F3278" w:rsidP="003F3278">
            <w:pPr>
              <w:jc w:val="center"/>
              <w:rPr>
                <w:sz w:val="20"/>
                <w:szCs w:val="20"/>
              </w:rPr>
            </w:pPr>
            <w:r w:rsidRPr="00040B7D">
              <w:rPr>
                <w:sz w:val="20"/>
                <w:szCs w:val="20"/>
              </w:rPr>
              <w:t>Учитель истории и обществознания</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04.06.2015</w:t>
            </w:r>
          </w:p>
        </w:tc>
        <w:tc>
          <w:tcPr>
            <w:tcW w:w="2931" w:type="dxa"/>
          </w:tcPr>
          <w:p w:rsidR="003F3278" w:rsidRPr="00040B7D" w:rsidRDefault="003F3278" w:rsidP="003F3278">
            <w:pPr>
              <w:jc w:val="center"/>
              <w:rPr>
                <w:sz w:val="20"/>
                <w:szCs w:val="20"/>
              </w:rPr>
            </w:pPr>
            <w:r>
              <w:rPr>
                <w:sz w:val="20"/>
                <w:szCs w:val="20"/>
              </w:rPr>
              <w:t>март 2015</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Лаптева Е.В.</w:t>
            </w:r>
          </w:p>
        </w:tc>
        <w:tc>
          <w:tcPr>
            <w:tcW w:w="2630" w:type="dxa"/>
          </w:tcPr>
          <w:p w:rsidR="003F3278" w:rsidRPr="00040B7D" w:rsidRDefault="003F3278" w:rsidP="003F3278">
            <w:pPr>
              <w:jc w:val="center"/>
              <w:rPr>
                <w:sz w:val="20"/>
                <w:szCs w:val="20"/>
              </w:rPr>
            </w:pPr>
            <w:r w:rsidRPr="00040B7D">
              <w:rPr>
                <w:sz w:val="20"/>
                <w:szCs w:val="20"/>
              </w:rPr>
              <w:t>Учитель истории и обществознания</w:t>
            </w:r>
          </w:p>
        </w:tc>
        <w:tc>
          <w:tcPr>
            <w:tcW w:w="2537" w:type="dxa"/>
          </w:tcPr>
          <w:p w:rsidR="003F3278" w:rsidRPr="00040B7D" w:rsidRDefault="003F3278" w:rsidP="003F3278">
            <w:pPr>
              <w:jc w:val="center"/>
              <w:rPr>
                <w:sz w:val="20"/>
                <w:szCs w:val="20"/>
              </w:rPr>
            </w:pPr>
            <w:r w:rsidRPr="00040B7D">
              <w:rPr>
                <w:sz w:val="20"/>
                <w:szCs w:val="20"/>
              </w:rPr>
              <w:t>Соответствие 2015</w:t>
            </w:r>
          </w:p>
        </w:tc>
        <w:tc>
          <w:tcPr>
            <w:tcW w:w="2931" w:type="dxa"/>
          </w:tcPr>
          <w:p w:rsidR="003F3278" w:rsidRPr="00040B7D" w:rsidRDefault="003F3278" w:rsidP="003F3278">
            <w:pPr>
              <w:jc w:val="center"/>
              <w:rPr>
                <w:sz w:val="20"/>
                <w:szCs w:val="20"/>
              </w:rPr>
            </w:pPr>
            <w:r w:rsidRPr="00040B7D">
              <w:rPr>
                <w:sz w:val="20"/>
                <w:szCs w:val="20"/>
              </w:rPr>
              <w:t>ФГБОУ ВО «Российская академия народного хозяйства и государственной службы при Президенте Российской Федерации», «Содержание и методика курса финансовой грамотности различными категориями обучающихся», 72 часа 23.01 – 01.02. 2017</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Соловьева Ж.Н.</w:t>
            </w:r>
          </w:p>
        </w:tc>
        <w:tc>
          <w:tcPr>
            <w:tcW w:w="2630" w:type="dxa"/>
          </w:tcPr>
          <w:p w:rsidR="003F3278" w:rsidRPr="00040B7D" w:rsidRDefault="003F3278" w:rsidP="003F3278">
            <w:pPr>
              <w:jc w:val="center"/>
              <w:rPr>
                <w:sz w:val="20"/>
                <w:szCs w:val="20"/>
              </w:rPr>
            </w:pPr>
            <w:r w:rsidRPr="00040B7D">
              <w:rPr>
                <w:sz w:val="20"/>
                <w:szCs w:val="20"/>
              </w:rPr>
              <w:t>Учитель информатики</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9C6561" w:rsidRDefault="003F3278" w:rsidP="003F3278">
            <w:pPr>
              <w:jc w:val="center"/>
              <w:rPr>
                <w:sz w:val="20"/>
                <w:szCs w:val="20"/>
              </w:rPr>
            </w:pPr>
            <w:r w:rsidRPr="009C6561">
              <w:rPr>
                <w:sz w:val="20"/>
                <w:szCs w:val="20"/>
              </w:rPr>
              <w:t>ООО «Инфоурок»</w:t>
            </w:r>
          </w:p>
          <w:p w:rsidR="003F3278" w:rsidRPr="009C6561" w:rsidRDefault="003F3278" w:rsidP="003F3278">
            <w:pPr>
              <w:jc w:val="center"/>
              <w:rPr>
                <w:sz w:val="20"/>
                <w:szCs w:val="20"/>
              </w:rPr>
            </w:pPr>
            <w:r w:rsidRPr="009C6561">
              <w:rPr>
                <w:sz w:val="20"/>
                <w:szCs w:val="20"/>
              </w:rPr>
              <w:t>переподготовка по программе «Информатика: теория и методика преподавания в ОО», 300 часов</w:t>
            </w:r>
          </w:p>
          <w:p w:rsidR="003F3278" w:rsidRPr="00040B7D" w:rsidRDefault="003F3278" w:rsidP="003F3278">
            <w:pPr>
              <w:jc w:val="center"/>
              <w:rPr>
                <w:sz w:val="20"/>
                <w:szCs w:val="20"/>
              </w:rPr>
            </w:pPr>
            <w:r w:rsidRPr="00040B7D">
              <w:rPr>
                <w:sz w:val="20"/>
                <w:szCs w:val="20"/>
              </w:rPr>
              <w:t>г. Смоленск, апрель-июнь 2018-10-18</w:t>
            </w:r>
          </w:p>
        </w:tc>
        <w:tc>
          <w:tcPr>
            <w:tcW w:w="2931" w:type="dxa"/>
          </w:tcPr>
          <w:p w:rsidR="003F3278" w:rsidRPr="00040B7D" w:rsidRDefault="003F3278" w:rsidP="003F3278">
            <w:pPr>
              <w:jc w:val="center"/>
              <w:rPr>
                <w:b/>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Котов А.А.</w:t>
            </w:r>
          </w:p>
        </w:tc>
        <w:tc>
          <w:tcPr>
            <w:tcW w:w="2630" w:type="dxa"/>
          </w:tcPr>
          <w:p w:rsidR="003F3278" w:rsidRPr="00040B7D" w:rsidRDefault="003F3278" w:rsidP="003F3278">
            <w:pPr>
              <w:jc w:val="center"/>
              <w:rPr>
                <w:sz w:val="20"/>
                <w:szCs w:val="20"/>
              </w:rPr>
            </w:pPr>
            <w:r w:rsidRPr="00040B7D">
              <w:rPr>
                <w:sz w:val="20"/>
                <w:szCs w:val="20"/>
              </w:rPr>
              <w:t>Учитель технологии</w:t>
            </w:r>
          </w:p>
        </w:tc>
        <w:tc>
          <w:tcPr>
            <w:tcW w:w="2537" w:type="dxa"/>
          </w:tcPr>
          <w:p w:rsidR="003F3278" w:rsidRPr="00040B7D" w:rsidRDefault="003F3278" w:rsidP="003F3278">
            <w:pPr>
              <w:jc w:val="center"/>
              <w:rPr>
                <w:sz w:val="20"/>
                <w:szCs w:val="20"/>
              </w:rPr>
            </w:pPr>
            <w:r w:rsidRPr="00040B7D">
              <w:rPr>
                <w:sz w:val="20"/>
                <w:szCs w:val="20"/>
              </w:rPr>
              <w:t>Соответствие</w:t>
            </w:r>
          </w:p>
          <w:p w:rsidR="003F3278" w:rsidRPr="00040B7D" w:rsidRDefault="003F3278" w:rsidP="003F3278">
            <w:pPr>
              <w:jc w:val="center"/>
              <w:rPr>
                <w:sz w:val="20"/>
                <w:szCs w:val="20"/>
              </w:rPr>
            </w:pPr>
            <w:r w:rsidRPr="00040B7D">
              <w:rPr>
                <w:sz w:val="20"/>
                <w:szCs w:val="20"/>
              </w:rPr>
              <w:t>2015</w:t>
            </w:r>
          </w:p>
        </w:tc>
        <w:tc>
          <w:tcPr>
            <w:tcW w:w="2931" w:type="dxa"/>
          </w:tcPr>
          <w:p w:rsidR="003F3278" w:rsidRPr="00040B7D" w:rsidRDefault="003F3278" w:rsidP="003F3278">
            <w:pPr>
              <w:jc w:val="center"/>
              <w:rPr>
                <w:sz w:val="20"/>
                <w:szCs w:val="20"/>
              </w:rPr>
            </w:pPr>
            <w:r w:rsidRPr="00040B7D">
              <w:rPr>
                <w:sz w:val="20"/>
                <w:szCs w:val="20"/>
              </w:rPr>
              <w:t>ИНФОУРОК, «Специфика преподавания технологии в условиях реализации ФГОС», 108 ч, 15.04-08.05.2019</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Баркова Ю.Н.</w:t>
            </w:r>
          </w:p>
        </w:tc>
        <w:tc>
          <w:tcPr>
            <w:tcW w:w="2630" w:type="dxa"/>
          </w:tcPr>
          <w:p w:rsidR="003F3278" w:rsidRPr="00040B7D" w:rsidRDefault="003F3278" w:rsidP="003F3278">
            <w:pPr>
              <w:jc w:val="center"/>
              <w:rPr>
                <w:sz w:val="20"/>
                <w:szCs w:val="20"/>
              </w:rPr>
            </w:pPr>
            <w:r w:rsidRPr="00040B7D">
              <w:rPr>
                <w:sz w:val="20"/>
                <w:szCs w:val="20"/>
              </w:rPr>
              <w:t>Учитель ИЗО и музыки</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30.11.2016</w:t>
            </w: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center"/>
              <w:rPr>
                <w:sz w:val="20"/>
                <w:szCs w:val="20"/>
              </w:rPr>
            </w:pPr>
            <w:r w:rsidRPr="00040B7D">
              <w:rPr>
                <w:sz w:val="20"/>
                <w:szCs w:val="20"/>
              </w:rPr>
              <w:t>Методика преподавания и инновационные подходы образования детей художественно – эстетической направленности (музыки, ИЗО, хореографии, МХК) в условиях реализации ФГОС», 80 ч, 18.03 – 29.03.2019</w:t>
            </w:r>
          </w:p>
        </w:tc>
        <w:tc>
          <w:tcPr>
            <w:tcW w:w="2931" w:type="dxa"/>
          </w:tcPr>
          <w:p w:rsidR="003F3278" w:rsidRPr="00040B7D" w:rsidRDefault="003F3278" w:rsidP="003F3278">
            <w:pPr>
              <w:jc w:val="center"/>
              <w:rPr>
                <w:sz w:val="20"/>
                <w:szCs w:val="20"/>
              </w:rPr>
            </w:pPr>
          </w:p>
        </w:tc>
      </w:tr>
      <w:tr w:rsidR="003F3278" w:rsidRPr="00040B7D" w:rsidTr="003F3278">
        <w:trPr>
          <w:trHeight w:val="3118"/>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jc w:val="both"/>
              <w:rPr>
                <w:sz w:val="20"/>
                <w:szCs w:val="20"/>
              </w:rPr>
            </w:pPr>
            <w:r w:rsidRPr="00040B7D">
              <w:rPr>
                <w:sz w:val="20"/>
                <w:szCs w:val="20"/>
              </w:rPr>
              <w:t>Овсянников С.П.</w:t>
            </w:r>
          </w:p>
        </w:tc>
        <w:tc>
          <w:tcPr>
            <w:tcW w:w="2630" w:type="dxa"/>
          </w:tcPr>
          <w:p w:rsidR="003F3278" w:rsidRPr="00040B7D" w:rsidRDefault="003F3278" w:rsidP="003F3278">
            <w:pPr>
              <w:jc w:val="center"/>
              <w:rPr>
                <w:sz w:val="20"/>
                <w:szCs w:val="20"/>
              </w:rPr>
            </w:pPr>
            <w:r w:rsidRPr="00040B7D">
              <w:rPr>
                <w:sz w:val="20"/>
                <w:szCs w:val="20"/>
              </w:rPr>
              <w:t>Учитель физической культуры</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27.12.2016</w:t>
            </w: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center"/>
              <w:rPr>
                <w:sz w:val="20"/>
                <w:szCs w:val="20"/>
              </w:rPr>
            </w:pPr>
            <w:r w:rsidRPr="00040B7D">
              <w:rPr>
                <w:sz w:val="20"/>
                <w:szCs w:val="20"/>
              </w:rPr>
              <w:t>«Совершенствование профессиональной компетентности учителей физической культуры в рамках реализации предметных компетенций», 8-19. 04. 2019г., 80 ч</w:t>
            </w:r>
          </w:p>
        </w:tc>
        <w:tc>
          <w:tcPr>
            <w:tcW w:w="2931" w:type="dxa"/>
          </w:tcPr>
          <w:p w:rsidR="003F3278" w:rsidRPr="00040B7D" w:rsidRDefault="003F3278" w:rsidP="003F3278">
            <w:pPr>
              <w:jc w:val="center"/>
              <w:rPr>
                <w:sz w:val="20"/>
                <w:szCs w:val="20"/>
              </w:rPr>
            </w:pPr>
          </w:p>
        </w:tc>
      </w:tr>
      <w:tr w:rsidR="003F3278" w:rsidRPr="00040B7D" w:rsidTr="003F3278">
        <w:trPr>
          <w:trHeight w:val="1976"/>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Ключникова С.Ю.</w:t>
            </w:r>
          </w:p>
        </w:tc>
        <w:tc>
          <w:tcPr>
            <w:tcW w:w="2630" w:type="dxa"/>
          </w:tcPr>
          <w:p w:rsidR="003F3278" w:rsidRPr="00040B7D" w:rsidRDefault="003F3278" w:rsidP="003F3278">
            <w:pPr>
              <w:jc w:val="center"/>
              <w:rPr>
                <w:sz w:val="20"/>
                <w:szCs w:val="20"/>
              </w:rPr>
            </w:pPr>
            <w:r w:rsidRPr="00040B7D">
              <w:rPr>
                <w:sz w:val="20"/>
                <w:szCs w:val="20"/>
              </w:rPr>
              <w:t>Учитель физической культуры</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04.12.2014</w:t>
            </w:r>
          </w:p>
        </w:tc>
        <w:tc>
          <w:tcPr>
            <w:tcW w:w="2931" w:type="dxa"/>
          </w:tcPr>
          <w:p w:rsidR="003F3278" w:rsidRPr="00040B7D" w:rsidRDefault="003F3278" w:rsidP="003F3278">
            <w:pPr>
              <w:jc w:val="center"/>
              <w:rPr>
                <w:sz w:val="20"/>
                <w:szCs w:val="20"/>
              </w:rPr>
            </w:pPr>
            <w:r w:rsidRPr="00040B7D">
              <w:rPr>
                <w:sz w:val="20"/>
                <w:szCs w:val="20"/>
              </w:rPr>
              <w:t>ТОИПКРО, «Современные методики обучения физической культуре в условиях реализации ФГОС», 108 ч, 28.10 – 18.11.2018, 2017 г.</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jc w:val="center"/>
              <w:rPr>
                <w:sz w:val="20"/>
                <w:szCs w:val="20"/>
              </w:rPr>
            </w:pPr>
            <w:r w:rsidRPr="00040B7D">
              <w:rPr>
                <w:sz w:val="20"/>
                <w:szCs w:val="20"/>
              </w:rPr>
              <w:t>Андреева М.И.</w:t>
            </w:r>
          </w:p>
        </w:tc>
        <w:tc>
          <w:tcPr>
            <w:tcW w:w="2630" w:type="dxa"/>
          </w:tcPr>
          <w:p w:rsidR="003F3278" w:rsidRPr="00040B7D" w:rsidRDefault="003F3278" w:rsidP="003F3278">
            <w:pPr>
              <w:jc w:val="center"/>
              <w:rPr>
                <w:sz w:val="20"/>
                <w:szCs w:val="20"/>
              </w:rPr>
            </w:pPr>
            <w:r>
              <w:rPr>
                <w:sz w:val="20"/>
                <w:szCs w:val="20"/>
              </w:rPr>
              <w:t>учитель технологии, географии</w:t>
            </w:r>
          </w:p>
        </w:tc>
        <w:tc>
          <w:tcPr>
            <w:tcW w:w="2537" w:type="dxa"/>
          </w:tcPr>
          <w:p w:rsidR="003F3278" w:rsidRPr="00040B7D" w:rsidRDefault="003F3278" w:rsidP="003F3278">
            <w:pPr>
              <w:jc w:val="center"/>
              <w:rPr>
                <w:sz w:val="20"/>
                <w:szCs w:val="20"/>
              </w:rPr>
            </w:pPr>
            <w:r w:rsidRPr="00040B7D">
              <w:rPr>
                <w:sz w:val="20"/>
                <w:szCs w:val="20"/>
              </w:rPr>
              <w:t>Соответствие (учитель технологии и ОБЖ)</w:t>
            </w:r>
          </w:p>
          <w:p w:rsidR="003F3278" w:rsidRPr="00040B7D" w:rsidRDefault="003F3278" w:rsidP="003F3278">
            <w:pPr>
              <w:jc w:val="center"/>
              <w:rPr>
                <w:sz w:val="20"/>
                <w:szCs w:val="20"/>
              </w:rPr>
            </w:pPr>
            <w:r w:rsidRPr="00040B7D">
              <w:rPr>
                <w:sz w:val="20"/>
                <w:szCs w:val="20"/>
              </w:rPr>
              <w:t>10.11.2012</w:t>
            </w:r>
          </w:p>
          <w:p w:rsidR="003F3278" w:rsidRPr="00040B7D" w:rsidRDefault="003F3278" w:rsidP="003F3278">
            <w:pPr>
              <w:jc w:val="center"/>
              <w:rPr>
                <w:sz w:val="20"/>
                <w:szCs w:val="20"/>
              </w:rPr>
            </w:pPr>
            <w:r w:rsidRPr="00040B7D">
              <w:rPr>
                <w:sz w:val="20"/>
                <w:szCs w:val="20"/>
              </w:rPr>
              <w:t>Соответствие (соцпедагог)</w:t>
            </w:r>
          </w:p>
          <w:p w:rsidR="003F3278" w:rsidRPr="00040B7D" w:rsidRDefault="003F3278" w:rsidP="003F3278">
            <w:pPr>
              <w:jc w:val="center"/>
              <w:rPr>
                <w:sz w:val="20"/>
                <w:szCs w:val="20"/>
              </w:rPr>
            </w:pPr>
            <w:r w:rsidRPr="00040B7D">
              <w:rPr>
                <w:sz w:val="20"/>
                <w:szCs w:val="20"/>
              </w:rPr>
              <w:t>2015</w:t>
            </w:r>
          </w:p>
        </w:tc>
        <w:tc>
          <w:tcPr>
            <w:tcW w:w="2931" w:type="dxa"/>
          </w:tcPr>
          <w:p w:rsidR="003F3278" w:rsidRPr="00040B7D" w:rsidRDefault="003F3278" w:rsidP="003F3278">
            <w:pPr>
              <w:jc w:val="center"/>
              <w:rPr>
                <w:sz w:val="20"/>
                <w:szCs w:val="20"/>
              </w:rPr>
            </w:pPr>
            <w:r w:rsidRPr="00040B7D">
              <w:rPr>
                <w:sz w:val="20"/>
                <w:szCs w:val="20"/>
              </w:rPr>
              <w:t xml:space="preserve">ТГПУ, «Психолого -педагогическое сопровождение детей с </w:t>
            </w:r>
            <w:r w:rsidRPr="00040B7D">
              <w:rPr>
                <w:sz w:val="20"/>
                <w:szCs w:val="20"/>
              </w:rPr>
              <w:br/>
              <w:t xml:space="preserve">особыми образовательными потребностями в развитии и здоровье в условиях </w:t>
            </w:r>
            <w:r w:rsidRPr="00040B7D">
              <w:rPr>
                <w:sz w:val="20"/>
                <w:szCs w:val="20"/>
              </w:rPr>
              <w:br/>
              <w:t xml:space="preserve">инклюзивного образования в соответствии с требованиями ФГОС», 108 ч, март-апрель 2018, </w:t>
            </w:r>
          </w:p>
          <w:p w:rsidR="003F3278" w:rsidRPr="00040B7D" w:rsidRDefault="003F3278" w:rsidP="003F3278">
            <w:pPr>
              <w:jc w:val="center"/>
              <w:rPr>
                <w:sz w:val="20"/>
                <w:szCs w:val="20"/>
              </w:rPr>
            </w:pPr>
            <w:r w:rsidRPr="00040B7D">
              <w:rPr>
                <w:sz w:val="20"/>
                <w:szCs w:val="20"/>
              </w:rPr>
              <w:t>ФГБУ</w:t>
            </w:r>
            <w:r>
              <w:rPr>
                <w:sz w:val="20"/>
                <w:szCs w:val="20"/>
              </w:rPr>
              <w:t xml:space="preserve"> высшего образования «ТГПУ», про</w:t>
            </w:r>
            <w:r w:rsidRPr="00040B7D">
              <w:rPr>
                <w:sz w:val="20"/>
                <w:szCs w:val="20"/>
              </w:rPr>
              <w:t>фессиональная переподготовка по программе «Экономика и география», 510 ч, апрель 2019</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Седышева О.А.</w:t>
            </w:r>
          </w:p>
        </w:tc>
        <w:tc>
          <w:tcPr>
            <w:tcW w:w="2630" w:type="dxa"/>
          </w:tcPr>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Соответствие, 15.11.2016</w:t>
            </w: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center"/>
              <w:rPr>
                <w:sz w:val="20"/>
                <w:szCs w:val="20"/>
              </w:rPr>
            </w:pPr>
            <w:r w:rsidRPr="00040B7D">
              <w:rPr>
                <w:sz w:val="20"/>
                <w:szCs w:val="20"/>
              </w:rPr>
              <w:t xml:space="preserve"> «Система подготовки к ОГЭ и ЕГЭ по математике», 24 ч, сентябрь 2018</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Мартыненко Н.М.</w:t>
            </w:r>
          </w:p>
        </w:tc>
        <w:tc>
          <w:tcPr>
            <w:tcW w:w="2630" w:type="dxa"/>
          </w:tcPr>
          <w:p w:rsidR="003F3278" w:rsidRPr="00040B7D" w:rsidRDefault="003F3278" w:rsidP="003F3278">
            <w:pPr>
              <w:jc w:val="center"/>
              <w:rPr>
                <w:sz w:val="20"/>
                <w:szCs w:val="20"/>
              </w:rPr>
            </w:pPr>
          </w:p>
          <w:p w:rsidR="003F3278" w:rsidRPr="00040B7D" w:rsidRDefault="003F3278" w:rsidP="003F3278">
            <w:pPr>
              <w:jc w:val="center"/>
              <w:rPr>
                <w:sz w:val="20"/>
                <w:szCs w:val="20"/>
              </w:rPr>
            </w:pPr>
            <w:r w:rsidRPr="00040B7D">
              <w:rPr>
                <w:sz w:val="20"/>
                <w:szCs w:val="20"/>
              </w:rPr>
              <w:t>Учитель русского языка и литературы</w:t>
            </w:r>
          </w:p>
          <w:p w:rsidR="003F3278" w:rsidRPr="00040B7D" w:rsidRDefault="003F3278" w:rsidP="003F3278">
            <w:pPr>
              <w:jc w:val="center"/>
              <w:rPr>
                <w:sz w:val="20"/>
                <w:szCs w:val="20"/>
              </w:rPr>
            </w:pPr>
            <w:r w:rsidRPr="00040B7D">
              <w:rPr>
                <w:sz w:val="20"/>
                <w:szCs w:val="20"/>
              </w:rPr>
              <w:t>Логопед</w:t>
            </w:r>
          </w:p>
        </w:tc>
        <w:tc>
          <w:tcPr>
            <w:tcW w:w="2537" w:type="dxa"/>
          </w:tcPr>
          <w:p w:rsidR="003F3278" w:rsidRPr="00040B7D" w:rsidRDefault="003F3278" w:rsidP="003F3278">
            <w:pPr>
              <w:jc w:val="center"/>
              <w:rPr>
                <w:sz w:val="20"/>
                <w:szCs w:val="20"/>
              </w:rPr>
            </w:pPr>
            <w:r>
              <w:rPr>
                <w:sz w:val="20"/>
                <w:szCs w:val="20"/>
              </w:rPr>
              <w:t>С</w:t>
            </w:r>
            <w:r w:rsidRPr="00040B7D">
              <w:rPr>
                <w:sz w:val="20"/>
                <w:szCs w:val="20"/>
              </w:rPr>
              <w:t>оответствие</w:t>
            </w:r>
          </w:p>
        </w:tc>
        <w:tc>
          <w:tcPr>
            <w:tcW w:w="2931" w:type="dxa"/>
          </w:tcPr>
          <w:p w:rsidR="003F3278" w:rsidRPr="00040B7D" w:rsidRDefault="003F3278" w:rsidP="003F3278">
            <w:pPr>
              <w:jc w:val="center"/>
              <w:rPr>
                <w:sz w:val="20"/>
                <w:szCs w:val="20"/>
              </w:rPr>
            </w:pPr>
            <w:r w:rsidRPr="00040B7D">
              <w:rPr>
                <w:sz w:val="20"/>
                <w:szCs w:val="20"/>
              </w:rPr>
              <w:t>ТГПУ, Профессиональная переподготовка «Специальное (дефектологическое) образование», профиль «Логопедия», май 2017</w:t>
            </w:r>
          </w:p>
          <w:p w:rsidR="003F3278" w:rsidRPr="00040B7D" w:rsidRDefault="003F3278" w:rsidP="003F3278">
            <w:pPr>
              <w:jc w:val="center"/>
              <w:rPr>
                <w:sz w:val="20"/>
                <w:szCs w:val="20"/>
              </w:rPr>
            </w:pPr>
            <w:r w:rsidRPr="00040B7D">
              <w:rPr>
                <w:sz w:val="20"/>
                <w:szCs w:val="20"/>
              </w:rPr>
              <w:t xml:space="preserve">ТГПУ, «Психолого -педагогическое сопровождение детей с </w:t>
            </w:r>
            <w:r w:rsidRPr="00040B7D">
              <w:rPr>
                <w:sz w:val="20"/>
                <w:szCs w:val="20"/>
              </w:rPr>
              <w:br/>
              <w:t xml:space="preserve">особыми образовательными потребностями в развитии и здоровье в условиях </w:t>
            </w:r>
            <w:r w:rsidRPr="00040B7D">
              <w:rPr>
                <w:sz w:val="20"/>
                <w:szCs w:val="20"/>
              </w:rPr>
              <w:br/>
              <w:t>инклюзивного образования в соответствии с требованиями ФГОС», 108 ч, март-апрель 2018</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center"/>
              <w:rPr>
                <w:sz w:val="20"/>
              </w:rPr>
            </w:pPr>
          </w:p>
        </w:tc>
        <w:tc>
          <w:tcPr>
            <w:tcW w:w="3043" w:type="dxa"/>
          </w:tcPr>
          <w:p w:rsidR="003F3278" w:rsidRPr="00040B7D" w:rsidRDefault="003F3278" w:rsidP="003F3278">
            <w:pPr>
              <w:rPr>
                <w:sz w:val="20"/>
                <w:szCs w:val="20"/>
              </w:rPr>
            </w:pPr>
            <w:r w:rsidRPr="00040B7D">
              <w:rPr>
                <w:sz w:val="20"/>
                <w:szCs w:val="20"/>
              </w:rPr>
              <w:t>Кастень В.Н.</w:t>
            </w:r>
          </w:p>
        </w:tc>
        <w:tc>
          <w:tcPr>
            <w:tcW w:w="2630" w:type="dxa"/>
          </w:tcPr>
          <w:p w:rsidR="003F3278" w:rsidRPr="00040B7D" w:rsidRDefault="003F3278" w:rsidP="003F3278">
            <w:pPr>
              <w:jc w:val="center"/>
              <w:rPr>
                <w:sz w:val="20"/>
                <w:szCs w:val="20"/>
              </w:rPr>
            </w:pPr>
            <w:r w:rsidRPr="00040B7D">
              <w:rPr>
                <w:sz w:val="20"/>
                <w:szCs w:val="20"/>
              </w:rPr>
              <w:t>Учитель химии</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30.11.2018</w:t>
            </w:r>
          </w:p>
        </w:tc>
        <w:tc>
          <w:tcPr>
            <w:tcW w:w="2931" w:type="dxa"/>
          </w:tcPr>
          <w:p w:rsidR="003F3278" w:rsidRPr="00040B7D" w:rsidRDefault="003F3278" w:rsidP="003F3278">
            <w:pPr>
              <w:rPr>
                <w:sz w:val="20"/>
                <w:szCs w:val="20"/>
              </w:rPr>
            </w:pPr>
            <w:r w:rsidRPr="00040B7D">
              <w:rPr>
                <w:sz w:val="20"/>
                <w:szCs w:val="20"/>
              </w:rPr>
              <w:t>ОГБУ «РЦРО», «Организация проектной  и учебно – познавательной деятельности по направлениям «Химия», «Биология», «Экология» в условиях реализации ФГОС, 40 ч, март 2019</w:t>
            </w:r>
          </w:p>
        </w:tc>
        <w:tc>
          <w:tcPr>
            <w:tcW w:w="2931" w:type="dxa"/>
          </w:tcPr>
          <w:p w:rsidR="003F3278" w:rsidRPr="00040B7D" w:rsidRDefault="003F3278" w:rsidP="003F3278">
            <w:pP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Шеф А.А.</w:t>
            </w:r>
          </w:p>
        </w:tc>
        <w:tc>
          <w:tcPr>
            <w:tcW w:w="2630" w:type="dxa"/>
          </w:tcPr>
          <w:p w:rsidR="003F3278" w:rsidRPr="00040B7D" w:rsidRDefault="003F3278" w:rsidP="003F3278">
            <w:pPr>
              <w:jc w:val="center"/>
              <w:rPr>
                <w:sz w:val="20"/>
                <w:szCs w:val="20"/>
              </w:rPr>
            </w:pPr>
            <w:r w:rsidRPr="00040B7D">
              <w:rPr>
                <w:sz w:val="20"/>
                <w:szCs w:val="20"/>
              </w:rPr>
              <w:t>Преподаватель ОБЖ</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 xml:space="preserve">28.02.2017 </w:t>
            </w:r>
          </w:p>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Pr>
                <w:sz w:val="20"/>
                <w:szCs w:val="20"/>
              </w:rPr>
              <w:t>2017</w:t>
            </w:r>
          </w:p>
        </w:tc>
        <w:tc>
          <w:tcPr>
            <w:tcW w:w="2931" w:type="dxa"/>
          </w:tcPr>
          <w:p w:rsidR="003F3278" w:rsidRPr="009C6561" w:rsidRDefault="003F3278" w:rsidP="003F3278">
            <w:pPr>
              <w:jc w:val="center"/>
              <w:rPr>
                <w:sz w:val="20"/>
                <w:szCs w:val="20"/>
              </w:rPr>
            </w:pPr>
            <w:r>
              <w:rPr>
                <w:sz w:val="20"/>
                <w:szCs w:val="20"/>
              </w:rPr>
              <w:t>сентябрь 2019</w:t>
            </w:r>
          </w:p>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Чичевская  Н.Н.</w:t>
            </w:r>
          </w:p>
        </w:tc>
        <w:tc>
          <w:tcPr>
            <w:tcW w:w="2630" w:type="dxa"/>
          </w:tcPr>
          <w:p w:rsidR="003F3278" w:rsidRPr="00040B7D" w:rsidRDefault="003F3278" w:rsidP="003F3278">
            <w:pPr>
              <w:jc w:val="center"/>
              <w:rPr>
                <w:sz w:val="20"/>
                <w:szCs w:val="20"/>
              </w:rPr>
            </w:pPr>
            <w:r w:rsidRPr="00040B7D">
              <w:rPr>
                <w:sz w:val="20"/>
                <w:szCs w:val="20"/>
              </w:rPr>
              <w:t>Учитель иностранного языка</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08.04.2019</w:t>
            </w: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both"/>
              <w:rPr>
                <w:sz w:val="20"/>
                <w:szCs w:val="20"/>
              </w:rPr>
            </w:pPr>
            <w:r w:rsidRPr="00040B7D">
              <w:rPr>
                <w:sz w:val="20"/>
                <w:szCs w:val="20"/>
              </w:rPr>
              <w:t>«Методика изучения иностранному языку в основной школе с учетом требований ФГОС ООО», 12-29.03. 2019</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Слободчикова Н.И.</w:t>
            </w:r>
          </w:p>
        </w:tc>
        <w:tc>
          <w:tcPr>
            <w:tcW w:w="2630" w:type="dxa"/>
          </w:tcPr>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w:t>
            </w:r>
          </w:p>
        </w:tc>
        <w:tc>
          <w:tcPr>
            <w:tcW w:w="2931" w:type="dxa"/>
          </w:tcPr>
          <w:p w:rsidR="003F3278" w:rsidRPr="00040B7D" w:rsidRDefault="003F3278" w:rsidP="003F3278">
            <w:pPr>
              <w:jc w:val="center"/>
              <w:rPr>
                <w:sz w:val="20"/>
                <w:szCs w:val="20"/>
              </w:rPr>
            </w:pPr>
            <w:r w:rsidRPr="00040B7D">
              <w:rPr>
                <w:sz w:val="20"/>
                <w:szCs w:val="20"/>
              </w:rPr>
              <w:t>Томский филиал РАНХ и  ГС</w:t>
            </w:r>
          </w:p>
          <w:p w:rsidR="003F3278" w:rsidRPr="00040B7D" w:rsidRDefault="003F3278" w:rsidP="003F3278">
            <w:pPr>
              <w:rPr>
                <w:sz w:val="20"/>
                <w:szCs w:val="20"/>
              </w:rPr>
            </w:pPr>
            <w:r w:rsidRPr="00040B7D">
              <w:rPr>
                <w:sz w:val="20"/>
                <w:szCs w:val="20"/>
              </w:rPr>
              <w:t>«Финансовая грамотность в математике», октябрь 2018, 24 ч</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Тутынина Т. В.</w:t>
            </w:r>
          </w:p>
        </w:tc>
        <w:tc>
          <w:tcPr>
            <w:tcW w:w="2630" w:type="dxa"/>
          </w:tcPr>
          <w:p w:rsidR="003F3278" w:rsidRPr="00040B7D" w:rsidRDefault="003F3278" w:rsidP="003F3278">
            <w:pPr>
              <w:jc w:val="center"/>
              <w:rPr>
                <w:sz w:val="20"/>
                <w:szCs w:val="20"/>
              </w:rPr>
            </w:pPr>
            <w:r w:rsidRPr="00040B7D">
              <w:rPr>
                <w:sz w:val="20"/>
                <w:szCs w:val="20"/>
              </w:rPr>
              <w:t>Учитель физической культуры</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31.01.2019</w:t>
            </w:r>
          </w:p>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center"/>
              <w:rPr>
                <w:sz w:val="20"/>
                <w:szCs w:val="20"/>
              </w:rPr>
            </w:pPr>
            <w:r w:rsidRPr="00040B7D">
              <w:rPr>
                <w:sz w:val="20"/>
                <w:szCs w:val="20"/>
              </w:rPr>
              <w:t xml:space="preserve">«Совершенствование профессиональной компетентности учителей физической культуры в рамках реализации предметных </w:t>
            </w:r>
            <w:r w:rsidRPr="00040B7D">
              <w:rPr>
                <w:sz w:val="20"/>
                <w:szCs w:val="20"/>
              </w:rPr>
              <w:lastRenderedPageBreak/>
              <w:t>компетенций», 8-19. 04. 2019г., 80 ч</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Айдашев Ш.О.</w:t>
            </w:r>
          </w:p>
        </w:tc>
        <w:tc>
          <w:tcPr>
            <w:tcW w:w="2630" w:type="dxa"/>
          </w:tcPr>
          <w:p w:rsidR="003F3278" w:rsidRPr="00040B7D" w:rsidRDefault="003F3278" w:rsidP="003F3278">
            <w:pPr>
              <w:jc w:val="center"/>
              <w:rPr>
                <w:sz w:val="20"/>
                <w:szCs w:val="20"/>
              </w:rPr>
            </w:pPr>
            <w:r w:rsidRPr="00040B7D">
              <w:rPr>
                <w:sz w:val="20"/>
                <w:szCs w:val="20"/>
              </w:rPr>
              <w:t>учитель физической культуры</w:t>
            </w:r>
          </w:p>
        </w:tc>
        <w:tc>
          <w:tcPr>
            <w:tcW w:w="2537" w:type="dxa"/>
          </w:tcPr>
          <w:p w:rsidR="003F3278" w:rsidRPr="00040B7D" w:rsidRDefault="003F3278" w:rsidP="003F3278">
            <w:pPr>
              <w:jc w:val="center"/>
              <w:rPr>
                <w:sz w:val="20"/>
                <w:szCs w:val="20"/>
              </w:rPr>
            </w:pPr>
            <w:r>
              <w:rPr>
                <w:sz w:val="20"/>
                <w:szCs w:val="20"/>
              </w:rPr>
              <w:t>работает первый год</w:t>
            </w:r>
          </w:p>
        </w:tc>
        <w:tc>
          <w:tcPr>
            <w:tcW w:w="2931" w:type="dxa"/>
          </w:tcPr>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Pr>
                <w:sz w:val="20"/>
                <w:szCs w:val="20"/>
              </w:rPr>
              <w:t>2020 год</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Данилкина В.Б.</w:t>
            </w:r>
          </w:p>
        </w:tc>
        <w:tc>
          <w:tcPr>
            <w:tcW w:w="2630" w:type="dxa"/>
          </w:tcPr>
          <w:p w:rsidR="003F3278" w:rsidRPr="00040B7D" w:rsidRDefault="003F3278" w:rsidP="003F3278">
            <w:pPr>
              <w:jc w:val="center"/>
              <w:rPr>
                <w:sz w:val="20"/>
                <w:szCs w:val="20"/>
              </w:rPr>
            </w:pPr>
            <w:r w:rsidRPr="00040B7D">
              <w:rPr>
                <w:sz w:val="20"/>
                <w:szCs w:val="20"/>
              </w:rPr>
              <w:t>заместитель директора по УВР, педагог д/о</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30.04.2019</w:t>
            </w:r>
          </w:p>
        </w:tc>
        <w:tc>
          <w:tcPr>
            <w:tcW w:w="2931" w:type="dxa"/>
          </w:tcPr>
          <w:p w:rsidR="003F3278" w:rsidRPr="00040B7D" w:rsidRDefault="003F3278" w:rsidP="003F3278">
            <w:pPr>
              <w:jc w:val="center"/>
              <w:rPr>
                <w:sz w:val="20"/>
                <w:szCs w:val="20"/>
              </w:rPr>
            </w:pPr>
            <w:r w:rsidRPr="00040B7D">
              <w:rPr>
                <w:sz w:val="20"/>
                <w:szCs w:val="20"/>
              </w:rPr>
              <w:t>ФГАОУ ВО «Северо – кавказский федеральный университет»</w:t>
            </w:r>
          </w:p>
          <w:p w:rsidR="003F3278" w:rsidRPr="00040B7D" w:rsidRDefault="003F3278" w:rsidP="003F3278">
            <w:pPr>
              <w:jc w:val="center"/>
              <w:rPr>
                <w:sz w:val="20"/>
                <w:szCs w:val="20"/>
              </w:rPr>
            </w:pPr>
            <w:r w:rsidRPr="00040B7D">
              <w:rPr>
                <w:sz w:val="20"/>
                <w:szCs w:val="20"/>
              </w:rPr>
              <w:t>«Обучение детей навыкам безопасного участия в дорожном движении», 108 ч,</w:t>
            </w:r>
          </w:p>
          <w:p w:rsidR="003F3278" w:rsidRPr="00040B7D" w:rsidRDefault="003F3278" w:rsidP="003F3278">
            <w:pPr>
              <w:jc w:val="center"/>
              <w:rPr>
                <w:sz w:val="20"/>
                <w:szCs w:val="20"/>
              </w:rPr>
            </w:pPr>
            <w:r w:rsidRPr="00040B7D">
              <w:rPr>
                <w:sz w:val="20"/>
                <w:szCs w:val="20"/>
              </w:rPr>
              <w:t>18.10- 26.10 2016</w:t>
            </w:r>
          </w:p>
          <w:p w:rsidR="003F3278" w:rsidRPr="00040B7D" w:rsidRDefault="003F3278" w:rsidP="003F3278">
            <w:pPr>
              <w:jc w:val="center"/>
              <w:rPr>
                <w:sz w:val="20"/>
                <w:szCs w:val="20"/>
              </w:rPr>
            </w:pPr>
            <w:r w:rsidRPr="00040B7D">
              <w:rPr>
                <w:sz w:val="20"/>
                <w:szCs w:val="20"/>
              </w:rPr>
              <w:t>ТОИПКРО «Особенности профессиональной деятельности педагогов допобразования в рамках регионального приоритетного проекта «Доступное дополнительное образование для детей в томской области», 72 ч, ноябрь 2018</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Пепеляева Л.В.</w:t>
            </w:r>
          </w:p>
        </w:tc>
        <w:tc>
          <w:tcPr>
            <w:tcW w:w="2630" w:type="dxa"/>
          </w:tcPr>
          <w:p w:rsidR="003F3278" w:rsidRPr="00040B7D" w:rsidRDefault="003F3278" w:rsidP="003F3278">
            <w:pPr>
              <w:jc w:val="center"/>
              <w:rPr>
                <w:sz w:val="20"/>
                <w:szCs w:val="20"/>
              </w:rPr>
            </w:pPr>
            <w:r w:rsidRPr="00040B7D">
              <w:rPr>
                <w:sz w:val="20"/>
                <w:szCs w:val="20"/>
              </w:rPr>
              <w:t>Педагог психолог</w:t>
            </w:r>
          </w:p>
        </w:tc>
        <w:tc>
          <w:tcPr>
            <w:tcW w:w="2537" w:type="dxa"/>
          </w:tcPr>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sidRPr="00040B7D">
              <w:rPr>
                <w:sz w:val="20"/>
                <w:szCs w:val="20"/>
              </w:rPr>
              <w:t xml:space="preserve">ТГПУ, «Психолого -педагогическое сопровождение детей с </w:t>
            </w:r>
            <w:r w:rsidRPr="00040B7D">
              <w:rPr>
                <w:sz w:val="20"/>
                <w:szCs w:val="20"/>
              </w:rPr>
              <w:br/>
              <w:t xml:space="preserve">особыми образовательными потребностями в развитии и здоровье в условиях </w:t>
            </w:r>
            <w:r w:rsidRPr="00040B7D">
              <w:rPr>
                <w:sz w:val="20"/>
                <w:szCs w:val="20"/>
              </w:rPr>
              <w:br/>
              <w:t>инклюзивного образования в соответствии с требованиями ФГОС», 108 ч, март-апрель 2018</w:t>
            </w:r>
          </w:p>
        </w:tc>
        <w:tc>
          <w:tcPr>
            <w:tcW w:w="2931" w:type="dxa"/>
          </w:tcPr>
          <w:p w:rsidR="003F3278" w:rsidRPr="00040B7D" w:rsidRDefault="003F3278" w:rsidP="003F3278">
            <w:pPr>
              <w:jc w:val="center"/>
              <w:rPr>
                <w:sz w:val="20"/>
                <w:szCs w:val="20"/>
              </w:rPr>
            </w:pPr>
            <w:r>
              <w:rPr>
                <w:sz w:val="20"/>
                <w:szCs w:val="20"/>
              </w:rPr>
              <w:t>в течение 2020</w:t>
            </w:r>
          </w:p>
        </w:tc>
      </w:tr>
    </w:tbl>
    <w:p w:rsidR="00403178" w:rsidRDefault="00403178">
      <w:pPr>
        <w:pStyle w:val="a3"/>
        <w:spacing w:before="1"/>
        <w:ind w:left="0"/>
        <w:jc w:val="left"/>
        <w:rPr>
          <w:sz w:val="22"/>
        </w:rPr>
      </w:pPr>
    </w:p>
    <w:p w:rsidR="00403178" w:rsidRDefault="00403178">
      <w:pPr>
        <w:pStyle w:val="a3"/>
        <w:spacing w:before="1"/>
        <w:ind w:left="0"/>
        <w:jc w:val="left"/>
        <w:rPr>
          <w:sz w:val="22"/>
        </w:rPr>
      </w:pPr>
    </w:p>
    <w:p w:rsidR="00403178" w:rsidRDefault="00403178">
      <w:pPr>
        <w:pStyle w:val="a3"/>
        <w:spacing w:before="1"/>
        <w:ind w:left="0"/>
        <w:jc w:val="left"/>
        <w:rPr>
          <w:sz w:val="22"/>
        </w:rPr>
      </w:pPr>
    </w:p>
    <w:p w:rsidR="00403178" w:rsidRDefault="00403178">
      <w:pPr>
        <w:pStyle w:val="a3"/>
        <w:spacing w:before="1"/>
        <w:ind w:left="0"/>
        <w:jc w:val="left"/>
        <w:rPr>
          <w:sz w:val="22"/>
        </w:rPr>
      </w:pPr>
    </w:p>
    <w:p w:rsidR="00403178" w:rsidRDefault="00403178">
      <w:pPr>
        <w:pStyle w:val="a3"/>
        <w:spacing w:before="1"/>
        <w:ind w:left="0"/>
        <w:jc w:val="left"/>
        <w:rPr>
          <w:sz w:val="22"/>
        </w:rPr>
      </w:pPr>
    </w:p>
    <w:p w:rsidR="00403178" w:rsidRDefault="00403178">
      <w:pPr>
        <w:pStyle w:val="3"/>
        <w:ind w:left="2517"/>
        <w:sectPr w:rsidR="00403178">
          <w:pgSz w:w="16850" w:h="11900" w:orient="landscape"/>
          <w:pgMar w:top="0" w:right="300" w:bottom="0" w:left="260" w:header="720" w:footer="720" w:gutter="0"/>
          <w:cols w:space="720"/>
        </w:sectPr>
      </w:pPr>
    </w:p>
    <w:p w:rsidR="00403178" w:rsidRDefault="00403178" w:rsidP="0011431D">
      <w:pPr>
        <w:pStyle w:val="3"/>
        <w:ind w:left="0" w:right="701"/>
      </w:pPr>
    </w:p>
    <w:p w:rsidR="00244317" w:rsidRDefault="008D71B3" w:rsidP="0011431D">
      <w:pPr>
        <w:pStyle w:val="3"/>
        <w:ind w:left="567" w:right="701" w:firstLine="426"/>
        <w:jc w:val="center"/>
      </w:pPr>
      <w:r>
        <w:t>Психолого-педагогические условия реализации АООП ООО обучающихся с ЗПР</w:t>
      </w:r>
    </w:p>
    <w:p w:rsidR="00403178" w:rsidRDefault="00403178" w:rsidP="0011431D">
      <w:pPr>
        <w:pStyle w:val="a3"/>
        <w:ind w:left="567" w:right="701" w:firstLine="426"/>
      </w:pPr>
    </w:p>
    <w:p w:rsidR="00244317" w:rsidRDefault="008D71B3" w:rsidP="0011431D">
      <w:pPr>
        <w:pStyle w:val="a3"/>
        <w:tabs>
          <w:tab w:val="left" w:pos="9498"/>
        </w:tabs>
        <w:ind w:left="142" w:right="565" w:firstLine="425"/>
      </w:pPr>
      <w:r>
        <w:t>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 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244317" w:rsidRDefault="008D71B3" w:rsidP="0011431D">
      <w:pPr>
        <w:pStyle w:val="a3"/>
        <w:tabs>
          <w:tab w:val="left" w:pos="9498"/>
        </w:tabs>
        <w:ind w:left="142" w:right="565" w:firstLine="425"/>
      </w:pPr>
      <w:r>
        <w:rPr>
          <w:b/>
        </w:rPr>
        <w:t xml:space="preserve">Целью </w:t>
      </w:r>
      <w:r>
        <w:t>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244317" w:rsidRDefault="008D71B3" w:rsidP="0011431D">
      <w:pPr>
        <w:pStyle w:val="a3"/>
        <w:tabs>
          <w:tab w:val="left" w:pos="9498"/>
        </w:tabs>
        <w:ind w:left="142" w:right="565" w:firstLine="425"/>
        <w:jc w:val="left"/>
      </w:pPr>
      <w:r>
        <w:rPr>
          <w:b/>
        </w:rPr>
        <w:t xml:space="preserve">Задачи </w:t>
      </w:r>
      <w:r>
        <w:t>психологического сопровождения образовательного процесса:</w:t>
      </w:r>
    </w:p>
    <w:p w:rsidR="00244317" w:rsidRDefault="008D71B3" w:rsidP="0011431D">
      <w:pPr>
        <w:pStyle w:val="a3"/>
        <w:tabs>
          <w:tab w:val="left" w:pos="9498"/>
        </w:tabs>
        <w:ind w:left="142" w:right="565" w:firstLine="425"/>
      </w:pPr>
      <w:r>
        <w:t>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244317" w:rsidRDefault="008D71B3" w:rsidP="0011431D">
      <w:pPr>
        <w:pStyle w:val="a3"/>
        <w:tabs>
          <w:tab w:val="left" w:pos="9498"/>
        </w:tabs>
        <w:ind w:left="142" w:right="565" w:firstLine="425"/>
      </w:pPr>
      <w:r>
        <w:t>мониторинг психолого-педагогического статуса ребенка и динамики его психологического развития в</w:t>
      </w:r>
      <w:r w:rsidR="003F3278">
        <w:t xml:space="preserve"> </w:t>
      </w:r>
      <w:r>
        <w:t>процессе</w:t>
      </w:r>
      <w:r w:rsidR="003F3278">
        <w:t xml:space="preserve"> </w:t>
      </w:r>
      <w:r>
        <w:t>школьного обучения; содействие индивидуализации образовательного маршрута;</w:t>
      </w:r>
    </w:p>
    <w:p w:rsidR="00244317" w:rsidRDefault="008D71B3" w:rsidP="0011431D">
      <w:pPr>
        <w:pStyle w:val="a3"/>
        <w:tabs>
          <w:tab w:val="left" w:pos="9498"/>
        </w:tabs>
        <w:ind w:left="142" w:right="565" w:firstLine="425"/>
      </w:pPr>
      <w:r>
        <w:t>содействие реализации (выполнению) 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w:t>
      </w:r>
    </w:p>
    <w:p w:rsidR="00244317" w:rsidRDefault="008D71B3" w:rsidP="0011431D">
      <w:pPr>
        <w:pStyle w:val="a3"/>
        <w:tabs>
          <w:tab w:val="left" w:pos="9498"/>
        </w:tabs>
        <w:ind w:left="142" w:right="565" w:firstLine="425"/>
      </w:pPr>
      <w:r>
        <w:t>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244317" w:rsidRDefault="008D71B3" w:rsidP="0011431D">
      <w:pPr>
        <w:pStyle w:val="a3"/>
        <w:tabs>
          <w:tab w:val="left" w:pos="9498"/>
        </w:tabs>
        <w:ind w:left="142" w:right="565" w:firstLine="425"/>
      </w:pPr>
      <w:r>
        <w:t>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244317" w:rsidRDefault="008D71B3" w:rsidP="0011431D">
      <w:pPr>
        <w:pStyle w:val="a3"/>
        <w:tabs>
          <w:tab w:val="left" w:pos="9498"/>
        </w:tabs>
        <w:spacing w:before="1"/>
        <w:ind w:left="142" w:right="565" w:firstLine="425"/>
      </w:pPr>
      <w:r>
        <w:t>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244317" w:rsidRDefault="008D71B3" w:rsidP="0011431D">
      <w:pPr>
        <w:pStyle w:val="a3"/>
        <w:tabs>
          <w:tab w:val="left" w:pos="9498"/>
        </w:tabs>
        <w:ind w:left="142" w:right="565" w:firstLine="425"/>
      </w:pPr>
      <w:r>
        <w:t>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244317" w:rsidRDefault="008D71B3" w:rsidP="0011431D">
      <w:pPr>
        <w:pStyle w:val="a3"/>
        <w:tabs>
          <w:tab w:val="left" w:pos="9498"/>
        </w:tabs>
        <w:ind w:left="142" w:right="565" w:firstLine="425"/>
      </w:pPr>
      <w:r>
        <w:t xml:space="preserve">распространение и внедрение в практику образовательных учреждений </w:t>
      </w:r>
      <w:r>
        <w:lastRenderedPageBreak/>
        <w:t>достижений в области отечественной и зарубежной психологии;- взаимодействие с подразделениями общеобразовательного учреждения (Совет профилактики и др.), с образовательными учреждениями, учреждениями и организациями здравоохранения и социальной защиты населения.</w:t>
      </w:r>
    </w:p>
    <w:p w:rsidR="00244317" w:rsidRDefault="008D71B3" w:rsidP="0011431D">
      <w:pPr>
        <w:pStyle w:val="3"/>
        <w:tabs>
          <w:tab w:val="left" w:pos="9498"/>
        </w:tabs>
        <w:spacing w:before="5"/>
        <w:ind w:left="142" w:right="565" w:firstLine="425"/>
      </w:pPr>
      <w:r>
        <w:t>Принципы психолого-педагогического сопровождения:</w:t>
      </w:r>
    </w:p>
    <w:p w:rsidR="00244317" w:rsidRDefault="008D71B3" w:rsidP="0011431D">
      <w:pPr>
        <w:pStyle w:val="a3"/>
        <w:tabs>
          <w:tab w:val="left" w:pos="9498"/>
        </w:tabs>
        <w:ind w:left="142" w:right="565" w:firstLine="425"/>
      </w:pPr>
      <w:r>
        <w:t>принцип комплексности подразумевает соорганизацию различных специалистов, всех участников учебно- 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244317" w:rsidRDefault="008D71B3" w:rsidP="0011431D">
      <w:pPr>
        <w:pStyle w:val="a3"/>
        <w:tabs>
          <w:tab w:val="left" w:pos="9498"/>
        </w:tabs>
        <w:ind w:left="142" w:right="565" w:firstLine="425"/>
      </w:pPr>
      <w:r>
        <w:t>принцип системности – существование алгоритма работы и использование возможностей всех основных направлений деятельности психолога;</w:t>
      </w:r>
    </w:p>
    <w:p w:rsidR="00244317" w:rsidRDefault="008D71B3" w:rsidP="0011431D">
      <w:pPr>
        <w:pStyle w:val="a3"/>
        <w:tabs>
          <w:tab w:val="left" w:pos="9498"/>
        </w:tabs>
        <w:ind w:left="142" w:right="565" w:firstLine="425"/>
      </w:pPr>
      <w:r>
        <w:t>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244317" w:rsidRDefault="008D71B3" w:rsidP="0011431D">
      <w:pPr>
        <w:pStyle w:val="a3"/>
        <w:tabs>
          <w:tab w:val="left" w:pos="9498"/>
        </w:tabs>
        <w:ind w:left="142" w:right="565" w:firstLine="425"/>
        <w:jc w:val="left"/>
      </w:pPr>
      <w:r>
        <w:t>принцип целостности – при любом психологическом воздействии на личность необходимо работать со всей личностью в целом, во всѐм разнообразии еѐ познавательных, мотивационных, эмоциональных и др. проявлений;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244317" w:rsidRDefault="008D71B3" w:rsidP="0011431D">
      <w:pPr>
        <w:pStyle w:val="a3"/>
        <w:tabs>
          <w:tab w:val="left" w:pos="9498"/>
        </w:tabs>
        <w:ind w:left="142" w:right="565" w:firstLine="425"/>
      </w:pPr>
      <w:r>
        <w:t>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244317" w:rsidRDefault="008D71B3" w:rsidP="0011431D">
      <w:pPr>
        <w:pStyle w:val="a3"/>
        <w:tabs>
          <w:tab w:val="left" w:pos="9498"/>
        </w:tabs>
        <w:spacing w:line="249" w:lineRule="exact"/>
        <w:ind w:left="142" w:right="565" w:firstLine="425"/>
        <w:jc w:val="left"/>
      </w:pPr>
      <w:r>
        <w:t>принцип практической направленности – формирование универсальных учебных действий, способности их</w:t>
      </w:r>
    </w:p>
    <w:p w:rsidR="00244317" w:rsidRDefault="008D71B3" w:rsidP="0011431D">
      <w:pPr>
        <w:pStyle w:val="a3"/>
        <w:tabs>
          <w:tab w:val="left" w:pos="9498"/>
        </w:tabs>
        <w:ind w:left="142" w:right="565" w:firstLine="425"/>
      </w:pPr>
      <w:r>
        <w:t>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244317" w:rsidRDefault="008D71B3" w:rsidP="0011431D">
      <w:pPr>
        <w:pStyle w:val="a3"/>
        <w:tabs>
          <w:tab w:val="left" w:pos="9498"/>
        </w:tabs>
        <w:ind w:left="142" w:right="565" w:firstLine="425"/>
        <w:jc w:val="left"/>
      </w:pPr>
      <w:r>
        <w:t>- принцип эмоционально-ценностной ориентации учебно-воспитательного процесса;</w:t>
      </w:r>
    </w:p>
    <w:p w:rsidR="00244317" w:rsidRDefault="008D71B3" w:rsidP="0011431D">
      <w:pPr>
        <w:pStyle w:val="a3"/>
        <w:tabs>
          <w:tab w:val="left" w:pos="9498"/>
        </w:tabs>
        <w:ind w:left="142" w:right="565" w:firstLine="425"/>
      </w:pPr>
      <w:r>
        <w:rPr>
          <w:i/>
        </w:rPr>
        <w:t xml:space="preserve">- </w:t>
      </w:r>
      <w:r>
        <w:t>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w:t>
      </w:r>
      <w:r w:rsidR="003F3278">
        <w:t xml:space="preserve"> </w:t>
      </w:r>
      <w:r>
        <w:t>ситуации.</w:t>
      </w:r>
    </w:p>
    <w:p w:rsidR="00244317" w:rsidRDefault="008D71B3" w:rsidP="0011431D">
      <w:pPr>
        <w:pStyle w:val="3"/>
        <w:tabs>
          <w:tab w:val="left" w:pos="9498"/>
        </w:tabs>
        <w:spacing w:before="8" w:line="272" w:lineRule="exact"/>
        <w:ind w:left="142" w:right="565" w:firstLine="425"/>
      </w:pPr>
      <w:r>
        <w:t>Содержание деятельности психолого-педагогического сопровождения</w:t>
      </w:r>
    </w:p>
    <w:p w:rsidR="00244317" w:rsidRDefault="008D71B3" w:rsidP="0011431D">
      <w:pPr>
        <w:pStyle w:val="a3"/>
        <w:tabs>
          <w:tab w:val="left" w:pos="9498"/>
        </w:tabs>
        <w:ind w:left="142" w:right="565" w:firstLine="425"/>
      </w:pPr>
      <w:r>
        <w:rPr>
          <w:b/>
        </w:rPr>
        <w:t xml:space="preserve">Психологическое просвещение – </w:t>
      </w:r>
      <w:r>
        <w:t>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244317" w:rsidRDefault="008D71B3" w:rsidP="0011431D">
      <w:pPr>
        <w:pStyle w:val="a3"/>
        <w:tabs>
          <w:tab w:val="left" w:pos="9498"/>
        </w:tabs>
        <w:ind w:left="142" w:right="565" w:firstLine="425"/>
        <w:jc w:val="left"/>
      </w:pPr>
      <w:r>
        <w:lastRenderedPageBreak/>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244317" w:rsidRDefault="008D71B3" w:rsidP="0011431D">
      <w:pPr>
        <w:pStyle w:val="a3"/>
        <w:tabs>
          <w:tab w:val="left" w:pos="9498"/>
        </w:tabs>
        <w:ind w:left="142" w:right="565" w:firstLine="425"/>
      </w:pPr>
      <w:r>
        <w:rPr>
          <w:b/>
        </w:rPr>
        <w:t xml:space="preserve">Профилактика </w:t>
      </w:r>
      <w:r>
        <w:t xml:space="preserve">– предупреждение возникновения явлений дезадаптации обучающихся, профессионального выгорания педагогов; </w:t>
      </w:r>
      <w:r>
        <w:rPr>
          <w:spacing w:val="-5"/>
        </w:rPr>
        <w:t xml:space="preserve">выявление </w:t>
      </w:r>
      <w:r>
        <w:t xml:space="preserve">и </w:t>
      </w:r>
      <w:r>
        <w:rPr>
          <w:spacing w:val="-5"/>
        </w:rPr>
        <w:t xml:space="preserve">нейтрализация факторов, </w:t>
      </w:r>
      <w:r>
        <w:rPr>
          <w:spacing w:val="-4"/>
        </w:rPr>
        <w:t>негативновлияющих</w:t>
      </w:r>
      <w:r>
        <w:t xml:space="preserve">на </w:t>
      </w:r>
      <w:r>
        <w:rPr>
          <w:spacing w:val="-3"/>
        </w:rPr>
        <w:t xml:space="preserve">здоровье педагогов </w:t>
      </w:r>
      <w:r>
        <w:t xml:space="preserve">и </w:t>
      </w:r>
      <w:r>
        <w:rPr>
          <w:spacing w:val="-4"/>
        </w:rPr>
        <w:t xml:space="preserve">обучающихся; </w:t>
      </w:r>
      <w:r>
        <w:t>формирование у всех участников образовательного процесса потребности в здоровом образе жизни;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244317" w:rsidRPr="003F3278" w:rsidRDefault="008D71B3" w:rsidP="00B73FC6">
      <w:pPr>
        <w:pStyle w:val="a5"/>
        <w:numPr>
          <w:ilvl w:val="3"/>
          <w:numId w:val="3"/>
        </w:numPr>
        <w:tabs>
          <w:tab w:val="left" w:pos="851"/>
        </w:tabs>
        <w:spacing w:before="3" w:line="235" w:lineRule="auto"/>
        <w:ind w:left="142" w:right="565" w:firstLine="425"/>
        <w:rPr>
          <w:sz w:val="28"/>
        </w:rPr>
      </w:pPr>
      <w:r>
        <w:rPr>
          <w:sz w:val="24"/>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w:t>
      </w:r>
      <w:r w:rsidR="003F3278">
        <w:rPr>
          <w:sz w:val="24"/>
        </w:rPr>
        <w:t xml:space="preserve"> </w:t>
      </w:r>
      <w:r>
        <w:rPr>
          <w:sz w:val="24"/>
        </w:rPr>
        <w:t>взаимодействия</w:t>
      </w:r>
      <w:r w:rsidR="003F3278">
        <w:rPr>
          <w:sz w:val="24"/>
        </w:rPr>
        <w:t xml:space="preserve"> </w:t>
      </w:r>
      <w:r>
        <w:t>«</w:t>
      </w:r>
      <w:r w:rsidRPr="003F3278">
        <w:rPr>
          <w:sz w:val="24"/>
        </w:rPr>
        <w:t>ученик-учитель», повышению правовой грамотности педагогов в области Прав ребенка.</w:t>
      </w:r>
    </w:p>
    <w:p w:rsidR="00244317" w:rsidRDefault="00403178" w:rsidP="003F3278">
      <w:pPr>
        <w:pStyle w:val="a5"/>
        <w:tabs>
          <w:tab w:val="left" w:pos="851"/>
          <w:tab w:val="left" w:pos="9498"/>
        </w:tabs>
        <w:spacing w:before="1" w:line="316" w:lineRule="exact"/>
        <w:ind w:left="142" w:right="565" w:firstLine="425"/>
        <w:rPr>
          <w:sz w:val="24"/>
        </w:rPr>
      </w:pPr>
      <w:r>
        <w:rPr>
          <w:sz w:val="24"/>
        </w:rPr>
        <w:t>2.</w:t>
      </w:r>
      <w:r w:rsidR="008D71B3">
        <w:rPr>
          <w:sz w:val="24"/>
        </w:rPr>
        <w:t>Работа сучащимися:</w:t>
      </w:r>
    </w:p>
    <w:p w:rsidR="00244317" w:rsidRDefault="008D71B3" w:rsidP="003F3278">
      <w:pPr>
        <w:pStyle w:val="a3"/>
        <w:tabs>
          <w:tab w:val="left" w:pos="9498"/>
        </w:tabs>
        <w:spacing w:line="270" w:lineRule="exact"/>
        <w:ind w:left="142" w:right="565" w:firstLine="425"/>
      </w:pPr>
      <w:r>
        <w:t>оптимизация взаимодействия учащихся с педагогами;</w:t>
      </w:r>
    </w:p>
    <w:p w:rsidR="00244317" w:rsidRDefault="008D71B3" w:rsidP="003F3278">
      <w:pPr>
        <w:pStyle w:val="a3"/>
        <w:tabs>
          <w:tab w:val="left" w:pos="9498"/>
        </w:tabs>
        <w:ind w:left="142" w:right="565" w:firstLine="425"/>
      </w:pPr>
      <w:r>
        <w:t>организация условий для возможности подросткам прибегнуть к помощи в трудной жизненной ситуации; знакомство учащихся с основами самопознания и саморазвития;</w:t>
      </w:r>
    </w:p>
    <w:p w:rsidR="00403178" w:rsidRDefault="008D71B3" w:rsidP="003F3278">
      <w:pPr>
        <w:pStyle w:val="a3"/>
        <w:tabs>
          <w:tab w:val="left" w:pos="9498"/>
        </w:tabs>
        <w:ind w:left="142" w:right="565" w:firstLine="425"/>
      </w:pPr>
      <w:r>
        <w:t>формирование социально направленных ценностных ориентаций и устойчивой жизненной позиции;</w:t>
      </w:r>
    </w:p>
    <w:p w:rsidR="00244317" w:rsidRDefault="00403178" w:rsidP="003F3278">
      <w:pPr>
        <w:pStyle w:val="a3"/>
        <w:tabs>
          <w:tab w:val="left" w:pos="9498"/>
        </w:tabs>
        <w:ind w:left="142" w:right="565" w:firstLine="425"/>
      </w:pPr>
      <w:r>
        <w:t xml:space="preserve">формирование </w:t>
      </w:r>
      <w:r w:rsidR="008D71B3">
        <w:t>навыков</w:t>
      </w:r>
      <w:r w:rsidR="003F3278">
        <w:t xml:space="preserve"> </w:t>
      </w:r>
      <w:r w:rsidR="008D71B3">
        <w:t>по</w:t>
      </w:r>
      <w:r>
        <w:t xml:space="preserve"> предупреждению </w:t>
      </w:r>
      <w:r w:rsidR="008D71B3">
        <w:t>психологической</w:t>
      </w:r>
      <w:r w:rsidR="003F3278">
        <w:t xml:space="preserve"> </w:t>
      </w:r>
      <w:r w:rsidR="008D71B3">
        <w:t>перегрузкии невротических срывов;</w:t>
      </w:r>
    </w:p>
    <w:p w:rsidR="00244317" w:rsidRDefault="008D71B3" w:rsidP="003F3278">
      <w:pPr>
        <w:pStyle w:val="a3"/>
        <w:tabs>
          <w:tab w:val="left" w:pos="4557"/>
          <w:tab w:val="left" w:pos="6698"/>
          <w:tab w:val="left" w:pos="7819"/>
          <w:tab w:val="left" w:pos="8424"/>
          <w:tab w:val="left" w:pos="9498"/>
          <w:tab w:val="left" w:pos="10330"/>
          <w:tab w:val="left" w:pos="12050"/>
          <w:tab w:val="left" w:pos="14165"/>
        </w:tabs>
        <w:ind w:left="142" w:right="565" w:firstLine="425"/>
      </w:pPr>
      <w:r>
        <w:t>формирование</w:t>
      </w:r>
      <w:r w:rsidR="00403178">
        <w:t xml:space="preserve"> коммуникативных </w:t>
      </w:r>
      <w:r>
        <w:t>навыков</w:t>
      </w:r>
      <w:r w:rsidR="003F3278">
        <w:t xml:space="preserve"> </w:t>
      </w:r>
      <w:r>
        <w:t>для</w:t>
      </w:r>
      <w:r w:rsidR="003F3278">
        <w:t xml:space="preserve"> </w:t>
      </w:r>
      <w:r>
        <w:t>психологически</w:t>
      </w:r>
      <w:r w:rsidR="00403178">
        <w:t xml:space="preserve"> безопасного </w:t>
      </w:r>
      <w:r>
        <w:t>взаимодействия</w:t>
      </w:r>
      <w:r w:rsidR="003F3278">
        <w:t xml:space="preserve"> </w:t>
      </w:r>
      <w:r>
        <w:t>со сверстниками и взрослыми и толерантного</w:t>
      </w:r>
      <w:r w:rsidR="003F3278">
        <w:t xml:space="preserve"> </w:t>
      </w:r>
      <w:r>
        <w:t>поведения;</w:t>
      </w:r>
    </w:p>
    <w:p w:rsidR="00403178" w:rsidRDefault="008D71B3" w:rsidP="003F3278">
      <w:pPr>
        <w:pStyle w:val="a3"/>
        <w:tabs>
          <w:tab w:val="left" w:pos="9498"/>
        </w:tabs>
        <w:ind w:left="142" w:right="565" w:firstLine="425"/>
      </w:pPr>
      <w:r>
        <w:t>развитие познавательной активности и интереса к школе у неуспевающих школьников, через привлечение их к участию в школьных мероприятиях, работе кружков, секций, социальных проектах;</w:t>
      </w:r>
    </w:p>
    <w:p w:rsidR="00244317" w:rsidRDefault="00403178" w:rsidP="003F3278">
      <w:pPr>
        <w:pStyle w:val="a3"/>
        <w:tabs>
          <w:tab w:val="left" w:pos="9498"/>
        </w:tabs>
        <w:ind w:left="142" w:right="565" w:firstLine="425"/>
      </w:pPr>
      <w:r>
        <w:t xml:space="preserve">социально-педагогическая </w:t>
      </w:r>
      <w:r w:rsidR="008D71B3">
        <w:t xml:space="preserve">поддержка учащихся, не получающих достаточного </w:t>
      </w:r>
      <w:r w:rsidR="008D71B3">
        <w:rPr>
          <w:spacing w:val="-4"/>
        </w:rPr>
        <w:t xml:space="preserve">ухода </w:t>
      </w:r>
      <w:r w:rsidR="008D71B3">
        <w:t>и контроля со стороны родителей.</w:t>
      </w:r>
    </w:p>
    <w:p w:rsidR="00244317" w:rsidRDefault="007253C5" w:rsidP="003F3278">
      <w:pPr>
        <w:pStyle w:val="a5"/>
        <w:tabs>
          <w:tab w:val="left" w:pos="851"/>
          <w:tab w:val="left" w:pos="9498"/>
        </w:tabs>
        <w:spacing w:before="1" w:line="318" w:lineRule="exact"/>
        <w:ind w:left="142" w:right="565" w:firstLine="425"/>
        <w:rPr>
          <w:sz w:val="24"/>
        </w:rPr>
      </w:pPr>
      <w:r>
        <w:rPr>
          <w:sz w:val="24"/>
        </w:rPr>
        <w:t>3.</w:t>
      </w:r>
      <w:r w:rsidR="008D71B3">
        <w:rPr>
          <w:sz w:val="24"/>
        </w:rPr>
        <w:t>Работа с</w:t>
      </w:r>
      <w:r w:rsidR="003F3278">
        <w:rPr>
          <w:sz w:val="24"/>
        </w:rPr>
        <w:t xml:space="preserve"> </w:t>
      </w:r>
      <w:r w:rsidR="008D71B3">
        <w:rPr>
          <w:sz w:val="24"/>
        </w:rPr>
        <w:t>родителями:</w:t>
      </w:r>
    </w:p>
    <w:p w:rsidR="00244317" w:rsidRDefault="008D71B3" w:rsidP="003F3278">
      <w:pPr>
        <w:pStyle w:val="a3"/>
        <w:tabs>
          <w:tab w:val="left" w:pos="7898"/>
          <w:tab w:val="left" w:pos="9498"/>
        </w:tabs>
        <w:spacing w:line="272" w:lineRule="exact"/>
        <w:ind w:left="142" w:right="565" w:firstLine="425"/>
      </w:pPr>
      <w:r>
        <w:t>профилактическая  работа с родителями</w:t>
      </w:r>
      <w:r w:rsidR="003F3278">
        <w:t xml:space="preserve"> </w:t>
      </w:r>
      <w:r>
        <w:t>с</w:t>
      </w:r>
      <w:r w:rsidR="003F3278">
        <w:t xml:space="preserve"> </w:t>
      </w:r>
      <w:r>
        <w:t>целью</w:t>
      </w:r>
      <w:r w:rsidR="003F3278">
        <w:t xml:space="preserve"> </w:t>
      </w:r>
      <w:r>
        <w:t>обеспечения выполнения Прав ребенка;</w:t>
      </w:r>
    </w:p>
    <w:p w:rsidR="00403178" w:rsidRDefault="008D71B3" w:rsidP="003F3278">
      <w:pPr>
        <w:pStyle w:val="a3"/>
        <w:tabs>
          <w:tab w:val="left" w:pos="9498"/>
          <w:tab w:val="left" w:pos="11438"/>
        </w:tabs>
        <w:ind w:left="142" w:right="565" w:firstLine="425"/>
      </w:pPr>
      <w:r>
        <w:t>система  просветительской деятельности по повышению</w:t>
      </w:r>
      <w:r w:rsidR="003F3278">
        <w:t xml:space="preserve"> </w:t>
      </w:r>
      <w:r>
        <w:t>психологической</w:t>
      </w:r>
      <w:r w:rsidR="003F3278">
        <w:t xml:space="preserve"> </w:t>
      </w:r>
      <w:r>
        <w:t>культуры</w:t>
      </w:r>
      <w:r w:rsidR="003F3278">
        <w:t xml:space="preserve"> </w:t>
      </w:r>
      <w:r>
        <w:t>родителей в вопросах  воспитания и оптимизации детско-родительских</w:t>
      </w:r>
      <w:r w:rsidR="003F3278">
        <w:t xml:space="preserve"> </w:t>
      </w:r>
      <w:r>
        <w:t>отношений.</w:t>
      </w:r>
    </w:p>
    <w:p w:rsidR="00244317" w:rsidRDefault="00403178" w:rsidP="003F3278">
      <w:pPr>
        <w:pStyle w:val="a3"/>
        <w:tabs>
          <w:tab w:val="left" w:pos="9498"/>
          <w:tab w:val="left" w:pos="11438"/>
        </w:tabs>
        <w:ind w:left="142" w:right="565" w:firstLine="425"/>
      </w:pPr>
      <w:r>
        <w:rPr>
          <w:b/>
        </w:rPr>
        <w:t xml:space="preserve">Диагностика </w:t>
      </w:r>
      <w:r>
        <w:t xml:space="preserve">определяется </w:t>
      </w:r>
      <w:r w:rsidR="008D71B3">
        <w:t>задачами</w:t>
      </w:r>
      <w:r>
        <w:t xml:space="preserve"> школы </w:t>
      </w:r>
      <w:r w:rsidR="008D71B3">
        <w:t>и</w:t>
      </w:r>
      <w:r>
        <w:t xml:space="preserve"> запросом </w:t>
      </w:r>
      <w:r w:rsidR="008D71B3">
        <w:t>участников</w:t>
      </w:r>
      <w:r w:rsidR="003F3278">
        <w:t xml:space="preserve"> </w:t>
      </w:r>
      <w:r w:rsidR="008D71B3">
        <w:t>учебно-воспитательного процесса (администрацией, педагогами, родителями, учащимися), проводится как индивидуально, так и</w:t>
      </w:r>
    </w:p>
    <w:p w:rsidR="00244317" w:rsidRDefault="008D71B3" w:rsidP="003F3278">
      <w:pPr>
        <w:pStyle w:val="a3"/>
        <w:ind w:left="142" w:right="565" w:firstLine="425"/>
      </w:pPr>
      <w:r>
        <w:t>с группами учащихся.</w:t>
      </w:r>
    </w:p>
    <w:p w:rsidR="00244317" w:rsidRDefault="008D71B3" w:rsidP="003F3278">
      <w:pPr>
        <w:pStyle w:val="a3"/>
        <w:ind w:left="142" w:right="565" w:firstLine="425"/>
      </w:pPr>
      <w:r>
        <w:t>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7253C5" w:rsidRDefault="008D71B3" w:rsidP="0011431D">
      <w:pPr>
        <w:pStyle w:val="a3"/>
        <w:ind w:left="142" w:right="565" w:firstLine="425"/>
      </w:pPr>
      <w:r>
        <w:t>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w:t>
      </w:r>
    </w:p>
    <w:p w:rsidR="00244317" w:rsidRDefault="008D71B3" w:rsidP="003F3278">
      <w:pPr>
        <w:pStyle w:val="a3"/>
        <w:ind w:left="142" w:right="565" w:firstLine="425"/>
      </w:pPr>
      <w:r>
        <w:t>Психологическое</w:t>
      </w:r>
      <w:r w:rsidR="003F3278">
        <w:t xml:space="preserve"> </w:t>
      </w:r>
      <w:r>
        <w:t>сопровождение</w:t>
      </w:r>
      <w:r w:rsidR="003F3278">
        <w:t xml:space="preserve"> </w:t>
      </w:r>
      <w:r>
        <w:t>учащегося</w:t>
      </w:r>
      <w:r>
        <w:tab/>
        <w:t>в</w:t>
      </w:r>
      <w:r w:rsidR="003F3278">
        <w:t xml:space="preserve"> </w:t>
      </w:r>
      <w:r>
        <w:t>режиме</w:t>
      </w:r>
      <w:r>
        <w:tab/>
        <w:t>психологического</w:t>
      </w:r>
      <w:r>
        <w:tab/>
        <w:t>мониторинга дает возможность:</w:t>
      </w:r>
    </w:p>
    <w:p w:rsidR="00244317" w:rsidRDefault="008D71B3" w:rsidP="003F3278">
      <w:pPr>
        <w:pStyle w:val="a3"/>
        <w:ind w:left="142" w:right="565" w:firstLine="425"/>
      </w:pPr>
      <w:r>
        <w:lastRenderedPageBreak/>
        <w:t>определить относительное место учащегося в классе и параллели; провести ранжирование учащихся (классов) по заданному параметру; выделить группы учащихся с высокими и низкими показателями; отследить динамику изменений результатов от года к году;</w:t>
      </w:r>
    </w:p>
    <w:p w:rsidR="007253C5" w:rsidRDefault="008D71B3" w:rsidP="0011431D">
      <w:pPr>
        <w:pStyle w:val="a3"/>
        <w:spacing w:before="1"/>
        <w:ind w:left="142" w:right="565" w:firstLine="425"/>
        <w:jc w:val="left"/>
      </w:pPr>
      <w:r>
        <w:t>провести сравнение групп (классов, параллелей) по заданным параметрам; получить сравнительную оценку качества работы учителей.</w:t>
      </w:r>
    </w:p>
    <w:p w:rsidR="007253C5" w:rsidRDefault="008D71B3" w:rsidP="0011431D">
      <w:pPr>
        <w:pStyle w:val="a3"/>
        <w:tabs>
          <w:tab w:val="left" w:pos="10773"/>
        </w:tabs>
        <w:spacing w:before="1"/>
        <w:ind w:left="142" w:right="565" w:firstLine="425"/>
        <w:jc w:val="left"/>
      </w:pPr>
      <w:r>
        <w:rPr>
          <w:b/>
        </w:rPr>
        <w:t>Коррекционно-развивающая</w:t>
      </w:r>
      <w:r w:rsidR="00F51522">
        <w:rPr>
          <w:b/>
        </w:rPr>
        <w:t xml:space="preserve"> </w:t>
      </w:r>
      <w:r>
        <w:rPr>
          <w:b/>
        </w:rPr>
        <w:t>работа</w:t>
      </w:r>
      <w:r w:rsidR="003F3278">
        <w:rPr>
          <w:b/>
        </w:rPr>
        <w:t xml:space="preserve"> </w:t>
      </w:r>
      <w:r>
        <w:t>направлена</w:t>
      </w:r>
      <w:r w:rsidR="003F3278">
        <w:t xml:space="preserve"> </w:t>
      </w:r>
      <w:r>
        <w:t>на</w:t>
      </w:r>
      <w:r w:rsidR="003F3278">
        <w:t xml:space="preserve"> </w:t>
      </w:r>
      <w:r>
        <w:t>создание</w:t>
      </w:r>
      <w:r w:rsidR="003F3278">
        <w:t xml:space="preserve"> </w:t>
      </w:r>
      <w:r>
        <w:t>социально-психологических условий для развития личности каждого</w:t>
      </w:r>
      <w:r w:rsidR="003F3278">
        <w:t xml:space="preserve"> </w:t>
      </w:r>
      <w:r w:rsidR="007253C5">
        <w:t>ученика</w:t>
      </w:r>
    </w:p>
    <w:p w:rsidR="00244317" w:rsidRDefault="008D71B3" w:rsidP="0011431D">
      <w:pPr>
        <w:pStyle w:val="a3"/>
        <w:tabs>
          <w:tab w:val="left" w:pos="10773"/>
        </w:tabs>
        <w:spacing w:before="1"/>
        <w:ind w:left="142" w:right="565" w:firstLine="425"/>
        <w:jc w:val="left"/>
      </w:pPr>
      <w:r>
        <w:rPr>
          <w:u w:val="single"/>
        </w:rPr>
        <w:t>Задачи:</w:t>
      </w:r>
    </w:p>
    <w:p w:rsidR="00244317" w:rsidRDefault="008D71B3" w:rsidP="0011431D">
      <w:pPr>
        <w:pStyle w:val="a3"/>
        <w:ind w:left="142" w:right="565" w:firstLine="425"/>
        <w:jc w:val="left"/>
      </w:pPr>
      <w:r>
        <w:t>оказание психологической поддержки; формирование позитивной самооценки;</w:t>
      </w:r>
    </w:p>
    <w:p w:rsidR="00244317" w:rsidRDefault="008D71B3" w:rsidP="0011431D">
      <w:pPr>
        <w:pStyle w:val="a3"/>
        <w:spacing w:before="1"/>
        <w:ind w:left="142" w:right="565" w:firstLine="425"/>
        <w:jc w:val="left"/>
      </w:pPr>
      <w:r>
        <w:t>помощь в осознании своих возможностей;</w:t>
      </w:r>
    </w:p>
    <w:p w:rsidR="00244317" w:rsidRDefault="008D71B3" w:rsidP="0011431D">
      <w:pPr>
        <w:pStyle w:val="a3"/>
        <w:ind w:left="142" w:right="565" w:firstLine="425"/>
        <w:jc w:val="left"/>
      </w:pPr>
      <w:r>
        <w:t>формирование универсальных учебных действий.</w:t>
      </w:r>
    </w:p>
    <w:p w:rsidR="00244317" w:rsidRDefault="008D71B3" w:rsidP="0011431D">
      <w:pPr>
        <w:pStyle w:val="a3"/>
        <w:ind w:left="142" w:right="565" w:firstLine="425"/>
      </w:pPr>
      <w:r>
        <w:t>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244317" w:rsidRDefault="008D71B3" w:rsidP="0011431D">
      <w:pPr>
        <w:pStyle w:val="a3"/>
        <w:ind w:left="142" w:right="565" w:firstLine="425"/>
      </w:pPr>
      <w:r>
        <w:t>Всферерегулятивныхуниверсальныхучебныхдействийвыпускникиовладеютвсемитипамиучебныхдействий,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w:t>
      </w:r>
      <w:r w:rsidR="00F51522">
        <w:t xml:space="preserve"> </w:t>
      </w:r>
      <w:r>
        <w:t>выполнение.</w:t>
      </w:r>
    </w:p>
    <w:p w:rsidR="00244317" w:rsidRDefault="008D71B3" w:rsidP="0011431D">
      <w:pPr>
        <w:pStyle w:val="a3"/>
        <w:tabs>
          <w:tab w:val="left" w:pos="851"/>
        </w:tabs>
        <w:ind w:left="142" w:right="565" w:firstLine="425"/>
      </w:pPr>
      <w: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w:t>
      </w:r>
      <w:r w:rsidR="00F51522">
        <w:t>й и операций, включая общие прие</w:t>
      </w:r>
      <w:r>
        <w:t>мы решения</w:t>
      </w:r>
      <w:r w:rsidR="00F51522">
        <w:t xml:space="preserve"> </w:t>
      </w:r>
      <w:r>
        <w:t>задач.</w:t>
      </w:r>
    </w:p>
    <w:p w:rsidR="007253C5" w:rsidRDefault="008D71B3" w:rsidP="0011431D">
      <w:pPr>
        <w:pStyle w:val="a3"/>
        <w:tabs>
          <w:tab w:val="left" w:pos="851"/>
        </w:tabs>
        <w:spacing w:before="1"/>
        <w:ind w:left="142" w:right="565" w:firstLine="425"/>
      </w:pPr>
      <w:r>
        <w:t>В сфере коммуникативных универсальных учебных действий выпускники приобретут умения учитывать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253C5" w:rsidRDefault="008D71B3" w:rsidP="0011431D">
      <w:pPr>
        <w:pStyle w:val="a3"/>
        <w:tabs>
          <w:tab w:val="left" w:pos="851"/>
        </w:tabs>
        <w:spacing w:before="1"/>
        <w:ind w:left="142" w:right="565" w:firstLine="425"/>
      </w:pPr>
      <w:r>
        <w:t>Коррекционная работа осуществляется на основании результатов углубленной психодиагностики по запросу родителей, педагогов и учащихся.</w:t>
      </w:r>
    </w:p>
    <w:p w:rsidR="00244317" w:rsidRDefault="008D71B3" w:rsidP="0011431D">
      <w:pPr>
        <w:pStyle w:val="a3"/>
        <w:tabs>
          <w:tab w:val="left" w:pos="851"/>
        </w:tabs>
        <w:spacing w:before="1"/>
        <w:ind w:left="142" w:right="565" w:firstLine="425"/>
      </w:pPr>
      <w:r>
        <w:rPr>
          <w:u w:val="single"/>
        </w:rPr>
        <w:t>Содержание групповых занятий</w:t>
      </w:r>
      <w:r>
        <w:t xml:space="preserve"> 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w:t>
      </w:r>
      <w:r w:rsidR="00F51522">
        <w:t xml:space="preserve"> </w:t>
      </w:r>
      <w:r>
        <w:t>Также</w:t>
      </w:r>
      <w:r w:rsidR="00F51522">
        <w:t xml:space="preserve"> </w:t>
      </w:r>
      <w:r>
        <w:t>необходимый элемент всех занятий – психотехники, направленные на развитие групповых структур</w:t>
      </w:r>
      <w:r w:rsidR="00F51522">
        <w:t xml:space="preserve"> </w:t>
      </w:r>
      <w:r>
        <w:t>и процессов,</w:t>
      </w:r>
      <w:r w:rsidR="007253C5">
        <w:t xml:space="preserve"> поддержание </w:t>
      </w:r>
      <w:r>
        <w:t>благоприятноговнутригрупповогоклимата,сплочениеиорганизационноеразвитиедетского коллектива.</w:t>
      </w:r>
    </w:p>
    <w:p w:rsidR="00244317" w:rsidRDefault="008D71B3" w:rsidP="0011431D">
      <w:pPr>
        <w:pStyle w:val="a3"/>
        <w:tabs>
          <w:tab w:val="left" w:pos="10773"/>
        </w:tabs>
        <w:ind w:left="142" w:right="565" w:firstLine="425"/>
      </w:pPr>
      <w:r>
        <w:rPr>
          <w:b/>
        </w:rPr>
        <w:t xml:space="preserve">Консультирование </w:t>
      </w:r>
      <w:r>
        <w:t xml:space="preserve">(индивидуальное и групповое) – </w:t>
      </w:r>
      <w:r>
        <w:rPr>
          <w:spacing w:val="-5"/>
        </w:rPr>
        <w:t xml:space="preserve">помощь </w:t>
      </w:r>
      <w:r>
        <w:rPr>
          <w:spacing w:val="-8"/>
        </w:rPr>
        <w:t xml:space="preserve">участникам </w:t>
      </w:r>
      <w:r>
        <w:rPr>
          <w:spacing w:val="-7"/>
        </w:rPr>
        <w:t xml:space="preserve">образовательного </w:t>
      </w:r>
      <w:r>
        <w:rPr>
          <w:spacing w:val="-6"/>
        </w:rPr>
        <w:t xml:space="preserve">процесса </w:t>
      </w:r>
      <w:r>
        <w:t>в осознании ими природы их затруднений, в ан</w:t>
      </w:r>
      <w:r w:rsidR="0011431D">
        <w:t xml:space="preserve">ализе и решении психологических </w:t>
      </w:r>
      <w:r>
        <w:t xml:space="preserve">проблем, в </w:t>
      </w:r>
      <w:r>
        <w:rPr>
          <w:spacing w:val="-7"/>
        </w:rPr>
        <w:t xml:space="preserve">актуализации </w:t>
      </w:r>
      <w:r>
        <w:t xml:space="preserve">и </w:t>
      </w:r>
      <w:r>
        <w:rPr>
          <w:spacing w:val="-7"/>
        </w:rPr>
        <w:t xml:space="preserve">активизации </w:t>
      </w:r>
      <w:r>
        <w:rPr>
          <w:spacing w:val="-6"/>
        </w:rPr>
        <w:t xml:space="preserve">личностных </w:t>
      </w:r>
      <w:r>
        <w:rPr>
          <w:spacing w:val="-7"/>
        </w:rPr>
        <w:t>особенностей;</w:t>
      </w:r>
    </w:p>
    <w:p w:rsidR="00244317" w:rsidRDefault="008D71B3" w:rsidP="0011431D">
      <w:pPr>
        <w:pStyle w:val="a3"/>
        <w:tabs>
          <w:tab w:val="left" w:pos="10773"/>
        </w:tabs>
        <w:ind w:left="142" w:right="565" w:firstLine="425"/>
      </w:pPr>
      <w:r>
        <w:t>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w:t>
      </w:r>
    </w:p>
    <w:p w:rsidR="00244317" w:rsidRDefault="008D71B3" w:rsidP="0011431D">
      <w:pPr>
        <w:pStyle w:val="a3"/>
        <w:tabs>
          <w:tab w:val="left" w:pos="10773"/>
        </w:tabs>
        <w:ind w:left="142" w:right="565" w:firstLine="425"/>
      </w:pPr>
      <w:r>
        <w:t>Психологическое консультирование проводится по следующим направлениям:</w:t>
      </w:r>
    </w:p>
    <w:p w:rsidR="007253C5" w:rsidRDefault="008D71B3" w:rsidP="0011431D">
      <w:pPr>
        <w:pStyle w:val="a3"/>
        <w:tabs>
          <w:tab w:val="left" w:pos="4691"/>
          <w:tab w:val="left" w:pos="6597"/>
          <w:tab w:val="left" w:pos="8568"/>
          <w:tab w:val="left" w:pos="10773"/>
        </w:tabs>
        <w:ind w:left="142" w:right="565" w:firstLine="425"/>
      </w:pPr>
      <w:r>
        <w:t>по</w:t>
      </w:r>
      <w:r w:rsidR="00F51522">
        <w:t xml:space="preserve"> </w:t>
      </w:r>
      <w:r w:rsidR="0011431D">
        <w:t xml:space="preserve">результатам индивидуальной </w:t>
      </w:r>
      <w:r>
        <w:t>психологической</w:t>
      </w:r>
      <w:r>
        <w:tab/>
        <w:t xml:space="preserve">диагностики учащихся детей, родителей и учителей; по вопросам разработки и реализации программ </w:t>
      </w:r>
      <w:r>
        <w:lastRenderedPageBreak/>
        <w:t>обучения и</w:t>
      </w:r>
      <w:r w:rsidR="00F51522">
        <w:t xml:space="preserve"> </w:t>
      </w:r>
      <w:r>
        <w:t>воспитания;</w:t>
      </w:r>
    </w:p>
    <w:p w:rsidR="007253C5" w:rsidRDefault="008D71B3" w:rsidP="0011431D">
      <w:pPr>
        <w:pStyle w:val="a3"/>
        <w:tabs>
          <w:tab w:val="left" w:pos="4691"/>
          <w:tab w:val="left" w:pos="6616"/>
          <w:tab w:val="left" w:pos="8568"/>
          <w:tab w:val="left" w:pos="10773"/>
        </w:tabs>
        <w:ind w:left="142" w:right="565" w:firstLine="425"/>
      </w:pPr>
      <w:r w:rsidRPr="007253C5">
        <w:t>по вопросам возрастных особенностей детей; по проблемам адаптации;</w:t>
      </w:r>
    </w:p>
    <w:p w:rsidR="007253C5" w:rsidRDefault="008D71B3" w:rsidP="0011431D">
      <w:pPr>
        <w:pStyle w:val="a3"/>
        <w:tabs>
          <w:tab w:val="left" w:pos="4691"/>
          <w:tab w:val="left" w:pos="6616"/>
          <w:tab w:val="left" w:pos="8568"/>
          <w:tab w:val="left" w:pos="10773"/>
        </w:tabs>
        <w:ind w:left="142" w:right="565" w:firstLine="425"/>
      </w:pPr>
      <w:r>
        <w:t>по</w:t>
      </w:r>
      <w:r w:rsidR="00F51522">
        <w:t xml:space="preserve"> </w:t>
      </w:r>
      <w:r>
        <w:t>поводу</w:t>
      </w:r>
      <w:r w:rsidR="00F51522">
        <w:t xml:space="preserve"> </w:t>
      </w:r>
      <w:r>
        <w:t>проблем</w:t>
      </w:r>
      <w:r w:rsidR="00F51522">
        <w:t xml:space="preserve"> </w:t>
      </w:r>
      <w:r>
        <w:t>обучения,</w:t>
      </w:r>
      <w:r w:rsidR="00F51522">
        <w:t xml:space="preserve"> </w:t>
      </w:r>
      <w:r>
        <w:t>поведения,</w:t>
      </w:r>
      <w:r w:rsidR="00F51522">
        <w:t xml:space="preserve"> </w:t>
      </w:r>
      <w:r>
        <w:t>межличностного</w:t>
      </w:r>
      <w:r w:rsidR="00F51522">
        <w:t xml:space="preserve"> </w:t>
      </w:r>
      <w:r>
        <w:t>взаимодействия</w:t>
      </w:r>
      <w:r w:rsidR="00F51522">
        <w:t xml:space="preserve"> </w:t>
      </w:r>
      <w:r>
        <w:t xml:space="preserve"> конкретных учащихся или групп</w:t>
      </w:r>
      <w:r w:rsidR="00F51522">
        <w:t xml:space="preserve"> </w:t>
      </w:r>
      <w:r>
        <w:t>учащихся;</w:t>
      </w:r>
    </w:p>
    <w:p w:rsidR="007253C5" w:rsidRDefault="008D71B3" w:rsidP="0011431D">
      <w:pPr>
        <w:pStyle w:val="a3"/>
        <w:tabs>
          <w:tab w:val="left" w:pos="4691"/>
          <w:tab w:val="left" w:pos="6616"/>
          <w:tab w:val="left" w:pos="8568"/>
          <w:tab w:val="left" w:pos="10773"/>
        </w:tabs>
        <w:ind w:left="142" w:right="565" w:firstLine="425"/>
      </w:pPr>
      <w:r>
        <w:t>оказание</w:t>
      </w:r>
      <w:r w:rsidR="00F51522">
        <w:t xml:space="preserve"> </w:t>
      </w:r>
      <w:r>
        <w:t>психологической</w:t>
      </w:r>
      <w:r w:rsidR="00F51522">
        <w:t xml:space="preserve"> </w:t>
      </w:r>
      <w:r>
        <w:t>помощи</w:t>
      </w:r>
      <w:r w:rsidR="007253C5">
        <w:t xml:space="preserve"> и </w:t>
      </w:r>
      <w:r>
        <w:t>поддержки</w:t>
      </w:r>
      <w:r w:rsidR="00F51522">
        <w:t xml:space="preserve"> </w:t>
      </w:r>
      <w:r>
        <w:t>учащимся,находящимся</w:t>
      </w:r>
      <w:r w:rsidR="00F51522">
        <w:t xml:space="preserve"> </w:t>
      </w:r>
      <w:r>
        <w:t>в</w:t>
      </w:r>
      <w:r w:rsidR="007253C5">
        <w:t xml:space="preserve"> состоянии </w:t>
      </w:r>
      <w:r>
        <w:t>стресса, конфликта, сильного эмоционального</w:t>
      </w:r>
      <w:r w:rsidR="00F51522">
        <w:t xml:space="preserve"> </w:t>
      </w:r>
      <w:r>
        <w:t>переживания;</w:t>
      </w:r>
    </w:p>
    <w:p w:rsidR="00244317" w:rsidRDefault="008D71B3" w:rsidP="0011431D">
      <w:pPr>
        <w:pStyle w:val="a3"/>
        <w:tabs>
          <w:tab w:val="left" w:pos="4691"/>
          <w:tab w:val="left" w:pos="6616"/>
          <w:tab w:val="left" w:pos="8568"/>
          <w:tab w:val="left" w:pos="10773"/>
        </w:tabs>
        <w:ind w:left="142" w:right="565" w:firstLine="425"/>
      </w:pPr>
      <w:r>
        <w:t>помощь в организации эффективного детско-родительского общения.</w:t>
      </w:r>
    </w:p>
    <w:p w:rsidR="00244317" w:rsidRDefault="008D71B3" w:rsidP="0011431D">
      <w:pPr>
        <w:pStyle w:val="3"/>
        <w:tabs>
          <w:tab w:val="left" w:pos="1985"/>
        </w:tabs>
        <w:spacing w:before="5"/>
        <w:ind w:left="142" w:firstLine="425"/>
      </w:pPr>
      <w:r>
        <w:t>Организационно – методическое направление</w:t>
      </w:r>
    </w:p>
    <w:p w:rsidR="00244317" w:rsidRDefault="007253C5" w:rsidP="00B73FC6">
      <w:pPr>
        <w:pStyle w:val="a5"/>
        <w:numPr>
          <w:ilvl w:val="0"/>
          <w:numId w:val="2"/>
        </w:numPr>
        <w:tabs>
          <w:tab w:val="left" w:pos="1985"/>
          <w:tab w:val="left" w:pos="2801"/>
          <w:tab w:val="left" w:pos="3822"/>
          <w:tab w:val="left" w:pos="5623"/>
          <w:tab w:val="left" w:pos="7324"/>
          <w:tab w:val="left" w:pos="9130"/>
          <w:tab w:val="left" w:pos="12553"/>
          <w:tab w:val="left" w:pos="14435"/>
        </w:tabs>
        <w:ind w:left="142" w:right="505" w:firstLine="425"/>
        <w:rPr>
          <w:sz w:val="24"/>
        </w:rPr>
      </w:pPr>
      <w:r>
        <w:rPr>
          <w:sz w:val="24"/>
        </w:rPr>
        <w:t>Анализ</w:t>
      </w:r>
      <w:r>
        <w:rPr>
          <w:sz w:val="24"/>
        </w:rPr>
        <w:tab/>
        <w:t xml:space="preserve">документации, </w:t>
      </w:r>
      <w:r w:rsidR="008D71B3">
        <w:rPr>
          <w:sz w:val="24"/>
        </w:rPr>
        <w:t>методических</w:t>
      </w:r>
      <w:r w:rsidR="00F51522">
        <w:rPr>
          <w:sz w:val="24"/>
        </w:rPr>
        <w:t xml:space="preserve"> </w:t>
      </w:r>
      <w:r w:rsidR="008D71B3">
        <w:rPr>
          <w:sz w:val="24"/>
        </w:rPr>
        <w:t>рекомендаций,</w:t>
      </w:r>
      <w:r w:rsidR="00F51522">
        <w:rPr>
          <w:sz w:val="24"/>
        </w:rPr>
        <w:t xml:space="preserve"> </w:t>
      </w:r>
      <w:r w:rsidR="008D71B3">
        <w:rPr>
          <w:sz w:val="24"/>
        </w:rPr>
        <w:t>психолого-педагогической</w:t>
      </w:r>
      <w:r w:rsidR="008D71B3">
        <w:rPr>
          <w:sz w:val="24"/>
        </w:rPr>
        <w:tab/>
        <w:t>литературы</w:t>
      </w:r>
      <w:r w:rsidR="008D71B3">
        <w:rPr>
          <w:sz w:val="24"/>
        </w:rPr>
        <w:tab/>
        <w:t>по требованиям внедрения</w:t>
      </w:r>
      <w:r w:rsidR="00F51522">
        <w:rPr>
          <w:sz w:val="24"/>
        </w:rPr>
        <w:t xml:space="preserve"> </w:t>
      </w:r>
      <w:r w:rsidR="008D71B3">
        <w:rPr>
          <w:sz w:val="24"/>
        </w:rPr>
        <w:t>ФГОС.</w:t>
      </w:r>
    </w:p>
    <w:p w:rsidR="00244317" w:rsidRDefault="008D71B3" w:rsidP="00B73FC6">
      <w:pPr>
        <w:pStyle w:val="a5"/>
        <w:numPr>
          <w:ilvl w:val="0"/>
          <w:numId w:val="2"/>
        </w:numPr>
        <w:tabs>
          <w:tab w:val="left" w:pos="1985"/>
          <w:tab w:val="left" w:pos="2801"/>
        </w:tabs>
        <w:ind w:left="142" w:right="505" w:firstLine="425"/>
        <w:rPr>
          <w:sz w:val="24"/>
        </w:rPr>
      </w:pPr>
      <w:r>
        <w:rPr>
          <w:sz w:val="24"/>
        </w:rPr>
        <w:t>Обсуждение возможных путей реализации ФГОС в образовательном</w:t>
      </w:r>
      <w:r w:rsidR="00F51522">
        <w:rPr>
          <w:sz w:val="24"/>
        </w:rPr>
        <w:t xml:space="preserve"> </w:t>
      </w:r>
      <w:r>
        <w:rPr>
          <w:sz w:val="24"/>
        </w:rPr>
        <w:t>учреждении.</w:t>
      </w:r>
    </w:p>
    <w:p w:rsidR="00244317" w:rsidRDefault="008D71B3" w:rsidP="00B73FC6">
      <w:pPr>
        <w:pStyle w:val="a5"/>
        <w:numPr>
          <w:ilvl w:val="0"/>
          <w:numId w:val="2"/>
        </w:numPr>
        <w:tabs>
          <w:tab w:val="left" w:pos="1985"/>
          <w:tab w:val="left" w:pos="2801"/>
        </w:tabs>
        <w:ind w:left="142" w:right="505" w:firstLine="425"/>
        <w:rPr>
          <w:sz w:val="24"/>
        </w:rPr>
      </w:pPr>
      <w:r>
        <w:rPr>
          <w:sz w:val="24"/>
        </w:rPr>
        <w:t>Участие в ШМО по разработке инструментария оценки</w:t>
      </w:r>
      <w:r w:rsidR="00F51522">
        <w:rPr>
          <w:sz w:val="24"/>
        </w:rPr>
        <w:t xml:space="preserve"> </w:t>
      </w:r>
      <w:r>
        <w:rPr>
          <w:sz w:val="24"/>
        </w:rPr>
        <w:t>УДД.</w:t>
      </w:r>
    </w:p>
    <w:p w:rsidR="00244317" w:rsidRDefault="008D71B3" w:rsidP="00B73FC6">
      <w:pPr>
        <w:pStyle w:val="a5"/>
        <w:numPr>
          <w:ilvl w:val="0"/>
          <w:numId w:val="2"/>
        </w:numPr>
        <w:tabs>
          <w:tab w:val="left" w:pos="1985"/>
          <w:tab w:val="left" w:pos="2801"/>
        </w:tabs>
        <w:ind w:left="142" w:right="505" w:firstLine="425"/>
        <w:rPr>
          <w:sz w:val="24"/>
        </w:rPr>
      </w:pPr>
      <w:r>
        <w:rPr>
          <w:sz w:val="24"/>
        </w:rPr>
        <w:t>Совместный анализ мониторинга</w:t>
      </w:r>
      <w:r w:rsidR="00F51522">
        <w:rPr>
          <w:sz w:val="24"/>
        </w:rPr>
        <w:t xml:space="preserve"> </w:t>
      </w:r>
      <w:r>
        <w:rPr>
          <w:sz w:val="24"/>
        </w:rPr>
        <w:t>УДД.</w:t>
      </w:r>
    </w:p>
    <w:p w:rsidR="00244317" w:rsidRDefault="008D71B3" w:rsidP="00B73FC6">
      <w:pPr>
        <w:pStyle w:val="a5"/>
        <w:numPr>
          <w:ilvl w:val="0"/>
          <w:numId w:val="2"/>
        </w:numPr>
        <w:tabs>
          <w:tab w:val="left" w:pos="1985"/>
          <w:tab w:val="left" w:pos="2801"/>
        </w:tabs>
        <w:ind w:left="142" w:right="505" w:firstLine="425"/>
        <w:rPr>
          <w:sz w:val="24"/>
        </w:rPr>
      </w:pPr>
      <w:r>
        <w:rPr>
          <w:sz w:val="24"/>
        </w:rPr>
        <w:t>Участие в оформлении документации классов по результатам осуществления</w:t>
      </w:r>
      <w:r w:rsidR="00F51522">
        <w:rPr>
          <w:sz w:val="24"/>
        </w:rPr>
        <w:t xml:space="preserve"> </w:t>
      </w:r>
      <w:r>
        <w:rPr>
          <w:sz w:val="24"/>
        </w:rPr>
        <w:t>ФГОС.</w:t>
      </w:r>
    </w:p>
    <w:p w:rsidR="00244317" w:rsidRDefault="008D71B3" w:rsidP="00B73FC6">
      <w:pPr>
        <w:pStyle w:val="a5"/>
        <w:numPr>
          <w:ilvl w:val="0"/>
          <w:numId w:val="2"/>
        </w:numPr>
        <w:tabs>
          <w:tab w:val="left" w:pos="1985"/>
          <w:tab w:val="left" w:pos="2801"/>
        </w:tabs>
        <w:ind w:left="142" w:right="505" w:firstLine="425"/>
        <w:rPr>
          <w:sz w:val="24"/>
        </w:rPr>
      </w:pPr>
      <w:r>
        <w:rPr>
          <w:sz w:val="24"/>
        </w:rPr>
        <w:t>Совместный анализ процесса и результатов формирования УУД у</w:t>
      </w:r>
      <w:r w:rsidR="00F51522">
        <w:rPr>
          <w:sz w:val="24"/>
        </w:rPr>
        <w:t xml:space="preserve"> </w:t>
      </w:r>
      <w:r>
        <w:rPr>
          <w:sz w:val="24"/>
        </w:rPr>
        <w:t>школьников.</w:t>
      </w:r>
    </w:p>
    <w:p w:rsidR="00244317" w:rsidRDefault="008D71B3" w:rsidP="0011431D">
      <w:pPr>
        <w:pStyle w:val="a3"/>
        <w:tabs>
          <w:tab w:val="left" w:pos="1985"/>
        </w:tabs>
        <w:ind w:left="142" w:right="565" w:firstLine="425"/>
      </w:pPr>
      <w:r>
        <w:rPr>
          <w:b/>
        </w:rPr>
        <w:t xml:space="preserve">Экспертиза – </w:t>
      </w:r>
      <w:r>
        <w:t>психологический анализ 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244317" w:rsidRDefault="008D71B3" w:rsidP="0011431D">
      <w:pPr>
        <w:pStyle w:val="a3"/>
        <w:tabs>
          <w:tab w:val="left" w:pos="1985"/>
        </w:tabs>
        <w:ind w:left="142" w:right="565" w:firstLine="425"/>
      </w:pPr>
      <w:r>
        <w:t xml:space="preserve">Учитывая основные положения Федерального государственного стандарта </w:t>
      </w:r>
      <w:r>
        <w:rPr>
          <w:b/>
        </w:rPr>
        <w:t xml:space="preserve">приоритетными видами работы </w:t>
      </w:r>
      <w:r>
        <w:t>при организации сопровождения становятся просвещение, диагностика (мониторинговые исследования), коррекция и экспертиза.</w:t>
      </w:r>
    </w:p>
    <w:p w:rsidR="00244317" w:rsidRDefault="00244317" w:rsidP="0011431D">
      <w:pPr>
        <w:pStyle w:val="a3"/>
        <w:spacing w:before="4"/>
        <w:ind w:left="142" w:firstLine="425"/>
        <w:jc w:val="left"/>
      </w:pPr>
    </w:p>
    <w:p w:rsidR="00244317" w:rsidRDefault="008D71B3" w:rsidP="00F51522">
      <w:pPr>
        <w:pStyle w:val="3"/>
        <w:tabs>
          <w:tab w:val="left" w:pos="7831"/>
          <w:tab w:val="left" w:pos="8890"/>
        </w:tabs>
        <w:ind w:left="142" w:right="423" w:firstLine="425"/>
        <w:jc w:val="both"/>
      </w:pPr>
      <w:r>
        <w:t>Критерии эффективности реализации</w:t>
      </w:r>
      <w:r w:rsidR="00F51522">
        <w:t xml:space="preserve"> </w:t>
      </w:r>
      <w:r>
        <w:t>модели</w:t>
      </w:r>
      <w:r w:rsidR="00F51522">
        <w:t xml:space="preserve"> </w:t>
      </w:r>
      <w:r>
        <w:t>психолого-педагогического</w:t>
      </w:r>
      <w:r w:rsidR="00F51522">
        <w:t xml:space="preserve"> </w:t>
      </w:r>
      <w:r>
        <w:t>сопровождения</w:t>
      </w:r>
    </w:p>
    <w:p w:rsidR="00244317" w:rsidRDefault="008D71B3" w:rsidP="00F51522">
      <w:pPr>
        <w:pStyle w:val="a3"/>
        <w:ind w:left="142" w:right="423" w:firstLine="425"/>
      </w:pPr>
      <w:r>
        <w:t xml:space="preserve">Эффективность сопровождения определяется в процессе наблюдения за развитием </w:t>
      </w:r>
      <w:r>
        <w:rPr>
          <w:spacing w:val="-4"/>
        </w:rPr>
        <w:t>личности</w:t>
      </w:r>
      <w:r w:rsidR="00F51522">
        <w:rPr>
          <w:spacing w:val="-4"/>
        </w:rPr>
        <w:t xml:space="preserve"> </w:t>
      </w:r>
      <w:r>
        <w:t>учащихся и формированием у них навыков компетентности.</w:t>
      </w:r>
    </w:p>
    <w:p w:rsidR="00244317" w:rsidRDefault="008D71B3" w:rsidP="00F51522">
      <w:pPr>
        <w:pStyle w:val="a3"/>
        <w:ind w:left="142" w:right="423" w:firstLine="425"/>
      </w:pPr>
      <w:r>
        <w:t>В качестве критериев эффективности сопровождения выделяются:</w:t>
      </w:r>
    </w:p>
    <w:p w:rsidR="00244317" w:rsidRDefault="008D71B3" w:rsidP="00F51522">
      <w:pPr>
        <w:pStyle w:val="a3"/>
        <w:ind w:left="142" w:right="423" w:firstLine="425"/>
      </w:pPr>
      <w:r>
        <w:rPr>
          <w:b/>
        </w:rPr>
        <w:t>Педагогическая эффективность</w:t>
      </w:r>
      <w:r>
        <w:t xml:space="preserve">, которая связывается с соответствием личности школьника и </w:t>
      </w:r>
      <w:r>
        <w:rPr>
          <w:spacing w:val="-4"/>
        </w:rPr>
        <w:t>уровня</w:t>
      </w:r>
      <w:r w:rsidR="00F51522">
        <w:rPr>
          <w:spacing w:val="-4"/>
        </w:rPr>
        <w:t xml:space="preserve"> </w:t>
      </w:r>
      <w:r>
        <w:rPr>
          <w:spacing w:val="-2"/>
        </w:rPr>
        <w:t xml:space="preserve">его </w:t>
      </w:r>
      <w:r>
        <w:t xml:space="preserve">достижений поставленным педагогическим задачам в </w:t>
      </w:r>
      <w:r>
        <w:rPr>
          <w:spacing w:val="-4"/>
        </w:rPr>
        <w:t xml:space="preserve">условиях </w:t>
      </w:r>
      <w:r>
        <w:rPr>
          <w:spacing w:val="-3"/>
        </w:rPr>
        <w:t xml:space="preserve">внедрения </w:t>
      </w:r>
      <w:r>
        <w:t>ФГОС. В качестве педагогических задач рассматриваются и диагностируются:</w:t>
      </w:r>
    </w:p>
    <w:p w:rsidR="00244317" w:rsidRDefault="008D71B3" w:rsidP="00F51522">
      <w:pPr>
        <w:pStyle w:val="a3"/>
        <w:ind w:left="142" w:right="423" w:firstLine="425"/>
      </w:pPr>
      <w:r>
        <w:t>отсутствие неуспевающих учащихся;</w:t>
      </w:r>
    </w:p>
    <w:p w:rsidR="00244317" w:rsidRDefault="007253C5" w:rsidP="00F51522">
      <w:pPr>
        <w:pStyle w:val="a3"/>
        <w:spacing w:line="249" w:lineRule="exact"/>
        <w:ind w:left="142" w:right="423" w:firstLine="425"/>
      </w:pPr>
      <w:r>
        <w:t>п</w:t>
      </w:r>
      <w:r w:rsidR="008D71B3">
        <w:t>рофессиональное самоопределение;</w:t>
      </w:r>
    </w:p>
    <w:p w:rsidR="00244317" w:rsidRDefault="007253C5" w:rsidP="00F51522">
      <w:pPr>
        <w:pStyle w:val="a3"/>
        <w:tabs>
          <w:tab w:val="left" w:pos="3942"/>
          <w:tab w:val="left" w:pos="4945"/>
          <w:tab w:val="left" w:pos="6302"/>
          <w:tab w:val="left" w:pos="6624"/>
          <w:tab w:val="left" w:pos="8313"/>
          <w:tab w:val="left" w:pos="9173"/>
          <w:tab w:val="left" w:pos="10152"/>
        </w:tabs>
        <w:ind w:left="142" w:right="423" w:firstLine="425"/>
      </w:pPr>
      <w:r>
        <w:t xml:space="preserve">активное </w:t>
      </w:r>
      <w:r w:rsidR="008D71B3">
        <w:t>участие</w:t>
      </w:r>
      <w:r w:rsidR="00F51522">
        <w:t xml:space="preserve"> </w:t>
      </w:r>
      <w:r w:rsidR="008D71B3">
        <w:t>школьника</w:t>
      </w:r>
      <w:r w:rsidR="00F51522">
        <w:t xml:space="preserve"> </w:t>
      </w:r>
      <w:r w:rsidR="008D71B3">
        <w:t>в</w:t>
      </w:r>
      <w:r w:rsidR="00F51522">
        <w:t xml:space="preserve"> </w:t>
      </w:r>
      <w:r w:rsidR="008D71B3">
        <w:t>общественной</w:t>
      </w:r>
      <w:r w:rsidR="00F51522">
        <w:t xml:space="preserve"> </w:t>
      </w:r>
      <w:r w:rsidR="008D71B3">
        <w:t>жизни</w:t>
      </w:r>
      <w:r w:rsidR="00F51522">
        <w:t xml:space="preserve"> </w:t>
      </w:r>
      <w:r w:rsidR="008D71B3">
        <w:t>школы,</w:t>
      </w:r>
      <w:r w:rsidR="00F51522">
        <w:t xml:space="preserve"> </w:t>
      </w:r>
      <w:r w:rsidR="008D71B3">
        <w:t>инициативность, творческое отношение к делу;</w:t>
      </w:r>
    </w:p>
    <w:p w:rsidR="00244317" w:rsidRDefault="008D71B3" w:rsidP="00F51522">
      <w:pPr>
        <w:pStyle w:val="a3"/>
        <w:ind w:left="142" w:right="423" w:firstLine="425"/>
      </w:pPr>
      <w:r>
        <w:t>отсутствие признаков девиантного поведения в школе и вне школы; бесконфликтное взаимодействие с одноклассниками;</w:t>
      </w:r>
    </w:p>
    <w:p w:rsidR="00244317" w:rsidRDefault="008D71B3" w:rsidP="00F51522">
      <w:pPr>
        <w:pStyle w:val="a3"/>
        <w:ind w:left="142" w:right="423" w:firstLine="425"/>
      </w:pPr>
      <w:r>
        <w:t>отсутствие конфликтов с педагогами.</w:t>
      </w:r>
    </w:p>
    <w:p w:rsidR="007253C5" w:rsidRDefault="008D71B3" w:rsidP="00F51522">
      <w:pPr>
        <w:pStyle w:val="3"/>
        <w:spacing w:line="240" w:lineRule="auto"/>
        <w:ind w:left="142" w:right="423" w:firstLine="425"/>
        <w:jc w:val="both"/>
      </w:pPr>
      <w:r>
        <w:t>Психологическая эффективность:</w:t>
      </w:r>
    </w:p>
    <w:p w:rsidR="007253C5" w:rsidRPr="007253C5" w:rsidRDefault="008D71B3" w:rsidP="00F51522">
      <w:pPr>
        <w:pStyle w:val="3"/>
        <w:spacing w:line="240" w:lineRule="auto"/>
        <w:ind w:left="142" w:right="423" w:firstLine="425"/>
        <w:jc w:val="both"/>
        <w:rPr>
          <w:b w:val="0"/>
        </w:rPr>
      </w:pPr>
      <w:r w:rsidRPr="007253C5">
        <w:rPr>
          <w:b w:val="0"/>
        </w:rPr>
        <w:t>оптимизация</w:t>
      </w:r>
      <w:r w:rsidRPr="007253C5">
        <w:rPr>
          <w:b w:val="0"/>
        </w:rPr>
        <w:tab/>
        <w:t>психолого-педагогических</w:t>
      </w:r>
      <w:r w:rsidRPr="007253C5">
        <w:rPr>
          <w:b w:val="0"/>
        </w:rPr>
        <w:tab/>
        <w:t>условий</w:t>
      </w:r>
      <w:r w:rsidRPr="007253C5">
        <w:rPr>
          <w:b w:val="0"/>
        </w:rPr>
        <w:tab/>
        <w:t>образовательного</w:t>
      </w:r>
      <w:r w:rsidRPr="007253C5">
        <w:rPr>
          <w:b w:val="0"/>
        </w:rPr>
        <w:tab/>
        <w:t>процесса,</w:t>
      </w:r>
      <w:r w:rsidRPr="007253C5">
        <w:rPr>
          <w:b w:val="0"/>
        </w:rPr>
        <w:tab/>
        <w:t>повышение</w:t>
      </w:r>
      <w:r w:rsidRPr="007253C5">
        <w:rPr>
          <w:b w:val="0"/>
        </w:rPr>
        <w:tab/>
        <w:t>оперативности реагирования на запросы участников образовательного</w:t>
      </w:r>
      <w:r w:rsidR="00F51522">
        <w:rPr>
          <w:b w:val="0"/>
        </w:rPr>
        <w:t xml:space="preserve"> </w:t>
      </w:r>
      <w:r w:rsidRPr="007253C5">
        <w:rPr>
          <w:b w:val="0"/>
        </w:rPr>
        <w:t>процесса;</w:t>
      </w:r>
    </w:p>
    <w:p w:rsidR="00244317" w:rsidRPr="007253C5" w:rsidRDefault="008D71B3" w:rsidP="00F51522">
      <w:pPr>
        <w:pStyle w:val="3"/>
        <w:spacing w:line="240" w:lineRule="auto"/>
        <w:ind w:left="142" w:right="423" w:firstLine="425"/>
        <w:jc w:val="both"/>
        <w:rPr>
          <w:b w:val="0"/>
        </w:rPr>
      </w:pPr>
      <w:r w:rsidRPr="007253C5">
        <w:rPr>
          <w:b w:val="0"/>
        </w:rPr>
        <w:t>повышение</w:t>
      </w:r>
      <w:r w:rsidRPr="007253C5">
        <w:rPr>
          <w:b w:val="0"/>
        </w:rPr>
        <w:tab/>
        <w:t>психолого-педагогической</w:t>
      </w:r>
      <w:r w:rsidRPr="007253C5">
        <w:rPr>
          <w:b w:val="0"/>
        </w:rPr>
        <w:tab/>
        <w:t>компетенции</w:t>
      </w:r>
      <w:r w:rsidRPr="007253C5">
        <w:rPr>
          <w:b w:val="0"/>
        </w:rPr>
        <w:tab/>
        <w:t>педагогов</w:t>
      </w:r>
      <w:r w:rsidRPr="007253C5">
        <w:rPr>
          <w:b w:val="0"/>
        </w:rPr>
        <w:tab/>
        <w:t>и</w:t>
      </w:r>
      <w:r w:rsidRPr="007253C5">
        <w:rPr>
          <w:b w:val="0"/>
        </w:rPr>
        <w:tab/>
        <w:t>родителей обучающихся; повышение психологической культуры</w:t>
      </w:r>
      <w:r w:rsidR="00F51522">
        <w:rPr>
          <w:b w:val="0"/>
        </w:rPr>
        <w:t xml:space="preserve"> </w:t>
      </w:r>
      <w:r w:rsidRPr="007253C5">
        <w:rPr>
          <w:b w:val="0"/>
        </w:rPr>
        <w:t>учащихся;</w:t>
      </w:r>
    </w:p>
    <w:p w:rsidR="00244317" w:rsidRDefault="008D71B3" w:rsidP="00F51522">
      <w:pPr>
        <w:pStyle w:val="a3"/>
        <w:ind w:left="142" w:right="423" w:firstLine="425"/>
      </w:pPr>
      <w:r>
        <w:t>субъективное ощущение у ученика комфорта и уверенности в школе;</w:t>
      </w:r>
    </w:p>
    <w:p w:rsidR="00244317" w:rsidRDefault="008D71B3" w:rsidP="00F51522">
      <w:pPr>
        <w:pStyle w:val="a3"/>
        <w:ind w:left="142" w:right="423" w:firstLine="425"/>
      </w:pPr>
      <w:r>
        <w:t>cоздание системы психологического сопровождения по организации психологически безопасной образовательной среды.</w:t>
      </w:r>
    </w:p>
    <w:p w:rsidR="007253C5" w:rsidRDefault="008D71B3" w:rsidP="0011431D">
      <w:pPr>
        <w:pStyle w:val="a3"/>
        <w:ind w:left="142" w:right="423" w:firstLine="425"/>
      </w:pPr>
      <w:r>
        <w:lastRenderedPageBreak/>
        <w:t>повышение толерантности в отношениях между участниками образовательного процесса, благоприятный психологический климат в ОУ;</w:t>
      </w:r>
    </w:p>
    <w:p w:rsidR="00244317" w:rsidRDefault="008D71B3" w:rsidP="0011431D">
      <w:pPr>
        <w:pStyle w:val="a3"/>
        <w:ind w:left="142" w:right="423" w:firstLine="425"/>
      </w:pPr>
      <w:r>
        <w:rPr>
          <w:b/>
        </w:rPr>
        <w:t xml:space="preserve">Медицинская эффективность </w:t>
      </w:r>
      <w:r>
        <w:t>связывается с сохранением психического и физического здоровья детей и определяется как динамика хронических заболеваний школьников, представленная в отчетах медицинской службы школы.</w:t>
      </w:r>
    </w:p>
    <w:p w:rsidR="00244317" w:rsidRDefault="00244317" w:rsidP="0011431D">
      <w:pPr>
        <w:pStyle w:val="a3"/>
        <w:spacing w:before="10"/>
        <w:ind w:left="142" w:firstLine="425"/>
        <w:jc w:val="left"/>
      </w:pPr>
    </w:p>
    <w:p w:rsidR="00244317" w:rsidRDefault="008D71B3" w:rsidP="0011431D">
      <w:pPr>
        <w:pStyle w:val="3"/>
        <w:tabs>
          <w:tab w:val="left" w:pos="10915"/>
        </w:tabs>
        <w:ind w:left="142" w:right="423" w:firstLine="425"/>
      </w:pPr>
      <w:r>
        <w:t>Материально-технические условия реализации АООП ООО обучающихся с ЗПР</w:t>
      </w:r>
    </w:p>
    <w:p w:rsidR="00244317" w:rsidRDefault="008D71B3" w:rsidP="0011431D">
      <w:pPr>
        <w:pStyle w:val="a3"/>
        <w:tabs>
          <w:tab w:val="left" w:pos="10915"/>
        </w:tabs>
        <w:ind w:left="142" w:right="423" w:firstLine="425"/>
      </w:pPr>
      <w:r>
        <w:t>Материально-техническое обеспечение основного общего образования обучающихся с ЗПР отвечает не только общим, но и их особым образовательным потребностям.</w:t>
      </w:r>
    </w:p>
    <w:p w:rsidR="00244317" w:rsidRDefault="008D71B3" w:rsidP="0011431D">
      <w:pPr>
        <w:pStyle w:val="a3"/>
        <w:tabs>
          <w:tab w:val="left" w:pos="10915"/>
        </w:tabs>
        <w:ind w:left="142" w:right="423" w:firstLine="425"/>
        <w:jc w:val="left"/>
      </w:pPr>
      <w:r>
        <w:t>Требования к организации пространства</w:t>
      </w:r>
    </w:p>
    <w:p w:rsidR="00244317" w:rsidRDefault="008D71B3" w:rsidP="0011431D">
      <w:pPr>
        <w:pStyle w:val="a3"/>
        <w:tabs>
          <w:tab w:val="left" w:pos="10915"/>
        </w:tabs>
        <w:ind w:left="142" w:right="423" w:firstLine="425"/>
      </w:pPr>
      <w:r>
        <w:t>Под особой организацией образовательного пространства понимается создание комфортных условий во всех учебных и внеучебных помещениях.</w:t>
      </w:r>
    </w:p>
    <w:p w:rsidR="00244317" w:rsidRDefault="008D71B3" w:rsidP="0011431D">
      <w:pPr>
        <w:pStyle w:val="a3"/>
        <w:tabs>
          <w:tab w:val="left" w:pos="10915"/>
        </w:tabs>
        <w:ind w:left="142" w:right="423" w:firstLine="425"/>
      </w:pPr>
      <w:r>
        <w:t>В школе имеются отдельные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p>
    <w:p w:rsidR="00244317" w:rsidRDefault="008D71B3" w:rsidP="0011431D">
      <w:pPr>
        <w:pStyle w:val="a3"/>
        <w:tabs>
          <w:tab w:val="left" w:pos="10915"/>
        </w:tabs>
        <w:ind w:left="142" w:right="423" w:firstLine="425"/>
      </w:pPr>
      <w:r>
        <w:t>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244317" w:rsidRDefault="008D71B3" w:rsidP="0011431D">
      <w:pPr>
        <w:pStyle w:val="a3"/>
        <w:tabs>
          <w:tab w:val="left" w:pos="10915"/>
        </w:tabs>
        <w:ind w:left="142" w:right="423" w:firstLine="425"/>
      </w:pPr>
      <w:r>
        <w:t>Организация рабочего пространства обучающегося с задержкой психического развития в классе предполагает выбор парты и партнера. При реализации АООП ООО необходимо обеспечение обучающемуся с ЗПР возможности постоянно находиться в зоне внимания педагога.</w:t>
      </w:r>
    </w:p>
    <w:p w:rsidR="00244317" w:rsidRDefault="008D71B3" w:rsidP="0011431D">
      <w:pPr>
        <w:pStyle w:val="a3"/>
        <w:tabs>
          <w:tab w:val="left" w:pos="10915"/>
        </w:tabs>
        <w:ind w:left="142" w:right="423" w:firstLine="425"/>
      </w:pPr>
      <w:r>
        <w:t xml:space="preserve">Для реализации АООП ООО для детей с ЗПР в МАОУ </w:t>
      </w:r>
      <w:r w:rsidR="00F51522">
        <w:t>гимназии №2 г. Асино</w:t>
      </w:r>
      <w:r w:rsidR="007253C5">
        <w:t xml:space="preserve"> имеются все </w:t>
      </w:r>
      <w:r>
        <w:t>условия</w:t>
      </w:r>
      <w:r w:rsidR="007253C5">
        <w:t>.</w:t>
      </w:r>
    </w:p>
    <w:p w:rsidR="00244317" w:rsidRDefault="008D71B3" w:rsidP="0011431D">
      <w:pPr>
        <w:pStyle w:val="3"/>
        <w:tabs>
          <w:tab w:val="left" w:pos="10915"/>
        </w:tabs>
        <w:spacing w:before="3"/>
        <w:ind w:left="142" w:right="423" w:firstLine="425"/>
      </w:pPr>
      <w:r>
        <w:t>Финансовое обеспечение реализации АОП НОО обучающихся</w:t>
      </w:r>
      <w:r w:rsidR="00F51522">
        <w:t xml:space="preserve"> </w:t>
      </w:r>
      <w:r>
        <w:t>с ЗПР</w:t>
      </w:r>
    </w:p>
    <w:p w:rsidR="00244317" w:rsidRDefault="008D71B3" w:rsidP="0011431D">
      <w:pPr>
        <w:pStyle w:val="a3"/>
        <w:tabs>
          <w:tab w:val="left" w:pos="10915"/>
        </w:tabs>
        <w:ind w:left="142" w:right="423" w:firstLine="425"/>
        <w:jc w:val="left"/>
      </w:pPr>
      <w:r>
        <w:t>Финансово-экономическое обеспечение образования лиц с ОВЗ опирается на п.2 ст. 99 ФЗ «Об образовании в Российской Федерации».</w:t>
      </w:r>
    </w:p>
    <w:p w:rsidR="00244317" w:rsidRDefault="008D71B3" w:rsidP="0011431D">
      <w:pPr>
        <w:pStyle w:val="a3"/>
        <w:tabs>
          <w:tab w:val="left" w:pos="10915"/>
        </w:tabs>
        <w:ind w:left="142" w:right="423" w:firstLine="425"/>
      </w:pPr>
      <w: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44317" w:rsidRDefault="008D71B3" w:rsidP="0011431D">
      <w:pPr>
        <w:pStyle w:val="a3"/>
        <w:tabs>
          <w:tab w:val="left" w:pos="10915"/>
        </w:tabs>
        <w:ind w:left="142" w:right="423" w:firstLine="425"/>
      </w:pPr>
      <w:r>
        <w:t>Финансовое обеспечение государственных гарантий на получение обучающимися с ЗПР общедоступного и бесплатного образования, включая внеурочную деятельность, за счет бюджетных средств осуществляется на основе нормативов, определяемых органами государственной власти, обеспечивающих реализацию АООП ООО в соответствии с ФГОС ООО.</w:t>
      </w:r>
    </w:p>
    <w:p w:rsidR="00244317" w:rsidRDefault="008D71B3" w:rsidP="0011431D">
      <w:pPr>
        <w:pStyle w:val="a3"/>
        <w:tabs>
          <w:tab w:val="left" w:pos="10915"/>
        </w:tabs>
        <w:ind w:left="142" w:right="423" w:firstLine="425"/>
      </w:pPr>
      <w:r>
        <w:t>Финансирование коррекционно-развивающей области должно осуществляться в объеме, предусмотренным законодательством.</w:t>
      </w:r>
    </w:p>
    <w:p w:rsidR="00244317" w:rsidRDefault="008D71B3" w:rsidP="0011431D">
      <w:pPr>
        <w:pStyle w:val="a3"/>
        <w:tabs>
          <w:tab w:val="left" w:pos="10915"/>
        </w:tabs>
        <w:ind w:left="142" w:right="423" w:firstLine="425"/>
        <w:jc w:val="left"/>
      </w:pPr>
      <w:r>
        <w:t>Структура расходов на образование включает:</w:t>
      </w:r>
    </w:p>
    <w:p w:rsidR="00244317" w:rsidRDefault="008D71B3" w:rsidP="00B73FC6">
      <w:pPr>
        <w:pStyle w:val="a5"/>
        <w:numPr>
          <w:ilvl w:val="1"/>
          <w:numId w:val="1"/>
        </w:numPr>
        <w:tabs>
          <w:tab w:val="left" w:pos="1701"/>
          <w:tab w:val="left" w:pos="10915"/>
        </w:tabs>
        <w:ind w:left="142" w:right="423" w:firstLine="425"/>
        <w:jc w:val="left"/>
        <w:rPr>
          <w:sz w:val="24"/>
        </w:rPr>
      </w:pPr>
      <w:r>
        <w:rPr>
          <w:sz w:val="24"/>
        </w:rPr>
        <w:t>образование обучающегося с ЗПР на основе АООПООО;</w:t>
      </w:r>
    </w:p>
    <w:p w:rsidR="00244317" w:rsidRDefault="008D71B3" w:rsidP="00B73FC6">
      <w:pPr>
        <w:pStyle w:val="a5"/>
        <w:numPr>
          <w:ilvl w:val="1"/>
          <w:numId w:val="1"/>
        </w:numPr>
        <w:tabs>
          <w:tab w:val="left" w:pos="1701"/>
          <w:tab w:val="left" w:pos="10915"/>
        </w:tabs>
        <w:ind w:left="142" w:right="423" w:firstLine="425"/>
        <w:jc w:val="left"/>
        <w:rPr>
          <w:sz w:val="24"/>
        </w:rPr>
      </w:pPr>
      <w:r>
        <w:rPr>
          <w:sz w:val="24"/>
        </w:rPr>
        <w:t>сопровождение ребенка в период его нахождения в образовательной</w:t>
      </w:r>
      <w:r w:rsidR="00F51522">
        <w:rPr>
          <w:sz w:val="24"/>
        </w:rPr>
        <w:t xml:space="preserve"> </w:t>
      </w:r>
      <w:r>
        <w:rPr>
          <w:sz w:val="24"/>
        </w:rPr>
        <w:t>организации;</w:t>
      </w:r>
    </w:p>
    <w:p w:rsidR="00244317" w:rsidRDefault="008D71B3" w:rsidP="00B73FC6">
      <w:pPr>
        <w:pStyle w:val="a5"/>
        <w:numPr>
          <w:ilvl w:val="1"/>
          <w:numId w:val="1"/>
        </w:numPr>
        <w:tabs>
          <w:tab w:val="left" w:pos="1701"/>
          <w:tab w:val="left" w:pos="10915"/>
        </w:tabs>
        <w:ind w:left="142" w:right="423" w:firstLine="425"/>
        <w:jc w:val="left"/>
        <w:rPr>
          <w:sz w:val="24"/>
        </w:rPr>
      </w:pPr>
      <w:r>
        <w:rPr>
          <w:sz w:val="24"/>
        </w:rPr>
        <w:t>консультирование родителей и членов семей по вопросам образования</w:t>
      </w:r>
      <w:r w:rsidR="00F51522">
        <w:rPr>
          <w:sz w:val="24"/>
        </w:rPr>
        <w:t xml:space="preserve"> </w:t>
      </w:r>
      <w:r>
        <w:rPr>
          <w:sz w:val="24"/>
        </w:rPr>
        <w:t>ребенка;</w:t>
      </w:r>
    </w:p>
    <w:p w:rsidR="00244317" w:rsidRDefault="008D71B3" w:rsidP="00B73FC6">
      <w:pPr>
        <w:pStyle w:val="a5"/>
        <w:numPr>
          <w:ilvl w:val="1"/>
          <w:numId w:val="1"/>
        </w:numPr>
        <w:tabs>
          <w:tab w:val="left" w:pos="1701"/>
          <w:tab w:val="left" w:pos="10915"/>
        </w:tabs>
        <w:ind w:left="142" w:right="423" w:firstLine="425"/>
        <w:jc w:val="both"/>
        <w:rPr>
          <w:sz w:val="24"/>
        </w:rPr>
      </w:pPr>
      <w:r>
        <w:rPr>
          <w:sz w:val="24"/>
        </w:rPr>
        <w:t>обеспечение необходимым учебным, информационно-техническим оборудованием и учебно-дидактическим материалом.</w:t>
      </w:r>
    </w:p>
    <w:p w:rsidR="00244317" w:rsidRDefault="008D71B3" w:rsidP="0011431D">
      <w:pPr>
        <w:pStyle w:val="a3"/>
        <w:tabs>
          <w:tab w:val="left" w:pos="10915"/>
        </w:tabs>
        <w:ind w:left="142" w:right="423" w:firstLine="425"/>
      </w:pPr>
      <w:r>
        <w:lastRenderedPageBreak/>
        <w:t>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44317" w:rsidRDefault="008D71B3" w:rsidP="0011431D">
      <w:pPr>
        <w:pStyle w:val="a3"/>
        <w:tabs>
          <w:tab w:val="left" w:pos="10915"/>
        </w:tabs>
        <w:ind w:left="142" w:right="423" w:firstLine="425"/>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 управленческий и т.п. персонал не учитывается).</w:t>
      </w:r>
    </w:p>
    <w:p w:rsidR="00244317" w:rsidRPr="0011431D" w:rsidRDefault="008D71B3" w:rsidP="0011431D">
      <w:pPr>
        <w:pStyle w:val="a3"/>
        <w:tabs>
          <w:tab w:val="left" w:pos="10915"/>
        </w:tabs>
        <w:ind w:left="142" w:right="423" w:firstLine="425"/>
      </w:pPr>
      <w:r>
        <w:t>Работа с детьми с ОВЗ показывает, что дети адаптируются к социальным условиям, находят свои интересы во внеурочной деятельности, занимаясь в кружках, секциях и клубах, завершают обучен</w:t>
      </w:r>
      <w:r w:rsidR="0011431D">
        <w:t>ие, становятся успешными людьми.</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726242342903868691666490759959119263676517201107</w:t>
            </w:r>
          </w:p>
        </w:tc>
      </w:tr>
      <w:tr>
        <w:trPr/>
        <w:tc>
          <w:tcPr/>
          <w:p>
            <w:pPr>
              <w:rPr/>
            </w:pPr>
            <w:r>
              <w:rPr/>
              <w:t xml:space="preserve">Владелец</w:t>
            </w:r>
          </w:p>
        </w:tc>
        <w:tc>
          <w:tcPr>
            <w:gridSpan w:val="2"/>
          </w:tcPr>
          <w:p>
            <w:pPr>
              <w:rPr/>
            </w:pPr>
            <w:r>
              <w:rPr/>
              <w:t xml:space="preserve">Седюкова Наталья Валентиновна</w:t>
            </w:r>
          </w:p>
        </w:tc>
      </w:tr>
      <w:tr>
        <w:trPr/>
        <w:tc>
          <w:tcPr/>
          <w:p>
            <w:pPr>
              <w:rPr/>
            </w:pPr>
            <w:r>
              <w:rPr/>
              <w:t xml:space="preserve">Действителен</w:t>
            </w:r>
          </w:p>
        </w:tc>
        <w:tc>
          <w:tcPr>
            <w:gridSpan w:val="2"/>
          </w:tcPr>
          <w:p>
            <w:pPr>
              <w:rPr/>
            </w:pPr>
            <w:r>
              <w:rPr/>
              <w:t xml:space="preserve">С 11.09.2023 по 10.09.2024</w:t>
            </w:r>
          </w:p>
        </w:tc>
      </w:tr>
    </w:tbl>
    <w:sectPr xmlns:w="http://schemas.openxmlformats.org/wordprocessingml/2006/main" w:rsidR="00244317" w:rsidRPr="0011431D" w:rsidSect="00F51522">
      <w:pgSz w:w="11910" w:h="16840"/>
      <w:pgMar w:top="1040" w:right="853" w:bottom="280" w:left="148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47C" w:rsidRDefault="005D347C">
      <w:r>
        <w:separator/>
      </w:r>
    </w:p>
  </w:endnote>
  <w:endnote w:type="continuationSeparator" w:id="1">
    <w:p w:rsidR="005D347C" w:rsidRDefault="005D3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libri Light">
    <w:altName w:val="Segoe UI"/>
    <w:charset w:val="CC"/>
    <w:family w:val="swiss"/>
    <w:pitch w:val="variable"/>
    <w:sig w:usb0="00000001"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872783"/>
      <w:docPartObj>
        <w:docPartGallery w:val="Page Numbers (Bottom of Page)"/>
        <w:docPartUnique/>
      </w:docPartObj>
    </w:sdtPr>
    <w:sdtContent>
      <w:p w:rsidR="003F3278" w:rsidRDefault="00011484" w:rsidP="00405BE5">
        <w:pPr>
          <w:pStyle w:val="aa"/>
          <w:ind w:right="537"/>
          <w:jc w:val="right"/>
        </w:pPr>
        <w:fldSimple w:instr="PAGE   \* MERGEFORMAT">
          <w:r w:rsidR="00C85A6F">
            <w:rPr>
              <w:noProof/>
            </w:rPr>
            <w:t>123</w:t>
          </w:r>
        </w:fldSimple>
      </w:p>
    </w:sdtContent>
  </w:sdt>
  <w:p w:rsidR="003F3278" w:rsidRDefault="003F32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47C" w:rsidRDefault="005D347C">
      <w:r>
        <w:separator/>
      </w:r>
    </w:p>
  </w:footnote>
  <w:footnote w:type="continuationSeparator" w:id="1">
    <w:p w:rsidR="005D347C" w:rsidRDefault="005D3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78" w:rsidRDefault="003F327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78" w:rsidRPr="00284B24" w:rsidRDefault="003F3278" w:rsidP="00405BE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78" w:rsidRDefault="003F3278">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66">
    <w:multiLevelType w:val="hybridMultilevel"/>
    <w:lvl w:ilvl="0" w:tplc="27790247">
      <w:start w:val="1"/>
      <w:numFmt w:val="decimal"/>
      <w:lvlText w:val="%1."/>
      <w:lvlJc w:val="left"/>
      <w:pPr>
        <w:ind w:left="720" w:hanging="360"/>
      </w:pPr>
    </w:lvl>
    <w:lvl w:ilvl="1" w:tplc="27790247" w:tentative="1">
      <w:start w:val="1"/>
      <w:numFmt w:val="lowerLetter"/>
      <w:lvlText w:val="%2."/>
      <w:lvlJc w:val="left"/>
      <w:pPr>
        <w:ind w:left="1440" w:hanging="360"/>
      </w:pPr>
    </w:lvl>
    <w:lvl w:ilvl="2" w:tplc="27790247" w:tentative="1">
      <w:start w:val="1"/>
      <w:numFmt w:val="lowerRoman"/>
      <w:lvlText w:val="%3."/>
      <w:lvlJc w:val="right"/>
      <w:pPr>
        <w:ind w:left="2160" w:hanging="180"/>
      </w:pPr>
    </w:lvl>
    <w:lvl w:ilvl="3" w:tplc="27790247" w:tentative="1">
      <w:start w:val="1"/>
      <w:numFmt w:val="decimal"/>
      <w:lvlText w:val="%4."/>
      <w:lvlJc w:val="left"/>
      <w:pPr>
        <w:ind w:left="2880" w:hanging="360"/>
      </w:pPr>
    </w:lvl>
    <w:lvl w:ilvl="4" w:tplc="27790247" w:tentative="1">
      <w:start w:val="1"/>
      <w:numFmt w:val="lowerLetter"/>
      <w:lvlText w:val="%5."/>
      <w:lvlJc w:val="left"/>
      <w:pPr>
        <w:ind w:left="3600" w:hanging="360"/>
      </w:pPr>
    </w:lvl>
    <w:lvl w:ilvl="5" w:tplc="27790247" w:tentative="1">
      <w:start w:val="1"/>
      <w:numFmt w:val="lowerRoman"/>
      <w:lvlText w:val="%6."/>
      <w:lvlJc w:val="right"/>
      <w:pPr>
        <w:ind w:left="4320" w:hanging="180"/>
      </w:pPr>
    </w:lvl>
    <w:lvl w:ilvl="6" w:tplc="27790247" w:tentative="1">
      <w:start w:val="1"/>
      <w:numFmt w:val="decimal"/>
      <w:lvlText w:val="%7."/>
      <w:lvlJc w:val="left"/>
      <w:pPr>
        <w:ind w:left="5040" w:hanging="360"/>
      </w:pPr>
    </w:lvl>
    <w:lvl w:ilvl="7" w:tplc="27790247" w:tentative="1">
      <w:start w:val="1"/>
      <w:numFmt w:val="lowerLetter"/>
      <w:lvlText w:val="%8."/>
      <w:lvlJc w:val="left"/>
      <w:pPr>
        <w:ind w:left="5760" w:hanging="360"/>
      </w:pPr>
    </w:lvl>
    <w:lvl w:ilvl="8" w:tplc="27790247" w:tentative="1">
      <w:start w:val="1"/>
      <w:numFmt w:val="lowerRoman"/>
      <w:lvlText w:val="%9."/>
      <w:lvlJc w:val="right"/>
      <w:pPr>
        <w:ind w:left="6480" w:hanging="180"/>
      </w:pPr>
    </w:lvl>
  </w:abstractNum>
  <w:abstractNum w:abstractNumId="27865">
    <w:multiLevelType w:val="hybridMultilevel"/>
    <w:lvl w:ilvl="0" w:tplc="23175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9110D5A"/>
    <w:multiLevelType w:val="hybridMultilevel"/>
    <w:tmpl w:val="B316C4AE"/>
    <w:lvl w:ilvl="0" w:tplc="C6A42E5A">
      <w:start w:val="1"/>
      <w:numFmt w:val="decimal"/>
      <w:lvlText w:val="%1)"/>
      <w:lvlJc w:val="left"/>
      <w:pPr>
        <w:ind w:left="259" w:hanging="284"/>
      </w:pPr>
      <w:rPr>
        <w:rFonts w:ascii="Times New Roman" w:eastAsia="Times New Roman" w:hAnsi="Times New Roman" w:cs="Times New Roman" w:hint="default"/>
        <w:w w:val="97"/>
        <w:sz w:val="24"/>
        <w:szCs w:val="24"/>
        <w:lang w:val="ru-RU" w:eastAsia="ru-RU" w:bidi="ru-RU"/>
      </w:rPr>
    </w:lvl>
    <w:lvl w:ilvl="1" w:tplc="BF302E50">
      <w:numFmt w:val="bullet"/>
      <w:lvlText w:val="•"/>
      <w:lvlJc w:val="left"/>
      <w:pPr>
        <w:ind w:left="1279" w:hanging="284"/>
      </w:pPr>
      <w:rPr>
        <w:rFonts w:hint="default"/>
        <w:lang w:val="ru-RU" w:eastAsia="ru-RU" w:bidi="ru-RU"/>
      </w:rPr>
    </w:lvl>
    <w:lvl w:ilvl="2" w:tplc="0AB4F1E0">
      <w:numFmt w:val="bullet"/>
      <w:lvlText w:val="•"/>
      <w:lvlJc w:val="left"/>
      <w:pPr>
        <w:ind w:left="2299" w:hanging="284"/>
      </w:pPr>
      <w:rPr>
        <w:rFonts w:hint="default"/>
        <w:lang w:val="ru-RU" w:eastAsia="ru-RU" w:bidi="ru-RU"/>
      </w:rPr>
    </w:lvl>
    <w:lvl w:ilvl="3" w:tplc="A5E61414">
      <w:numFmt w:val="bullet"/>
      <w:lvlText w:val="•"/>
      <w:lvlJc w:val="left"/>
      <w:pPr>
        <w:ind w:left="3319" w:hanging="284"/>
      </w:pPr>
      <w:rPr>
        <w:rFonts w:hint="default"/>
        <w:lang w:val="ru-RU" w:eastAsia="ru-RU" w:bidi="ru-RU"/>
      </w:rPr>
    </w:lvl>
    <w:lvl w:ilvl="4" w:tplc="8E5E29A8">
      <w:numFmt w:val="bullet"/>
      <w:lvlText w:val="•"/>
      <w:lvlJc w:val="left"/>
      <w:pPr>
        <w:ind w:left="4339" w:hanging="284"/>
      </w:pPr>
      <w:rPr>
        <w:rFonts w:hint="default"/>
        <w:lang w:val="ru-RU" w:eastAsia="ru-RU" w:bidi="ru-RU"/>
      </w:rPr>
    </w:lvl>
    <w:lvl w:ilvl="5" w:tplc="7A768DEC">
      <w:numFmt w:val="bullet"/>
      <w:lvlText w:val="•"/>
      <w:lvlJc w:val="left"/>
      <w:pPr>
        <w:ind w:left="5359" w:hanging="284"/>
      </w:pPr>
      <w:rPr>
        <w:rFonts w:hint="default"/>
        <w:lang w:val="ru-RU" w:eastAsia="ru-RU" w:bidi="ru-RU"/>
      </w:rPr>
    </w:lvl>
    <w:lvl w:ilvl="6" w:tplc="003C3DC6">
      <w:numFmt w:val="bullet"/>
      <w:lvlText w:val="•"/>
      <w:lvlJc w:val="left"/>
      <w:pPr>
        <w:ind w:left="6379" w:hanging="284"/>
      </w:pPr>
      <w:rPr>
        <w:rFonts w:hint="default"/>
        <w:lang w:val="ru-RU" w:eastAsia="ru-RU" w:bidi="ru-RU"/>
      </w:rPr>
    </w:lvl>
    <w:lvl w:ilvl="7" w:tplc="40289BBA">
      <w:numFmt w:val="bullet"/>
      <w:lvlText w:val="•"/>
      <w:lvlJc w:val="left"/>
      <w:pPr>
        <w:ind w:left="7399" w:hanging="284"/>
      </w:pPr>
      <w:rPr>
        <w:rFonts w:hint="default"/>
        <w:lang w:val="ru-RU" w:eastAsia="ru-RU" w:bidi="ru-RU"/>
      </w:rPr>
    </w:lvl>
    <w:lvl w:ilvl="8" w:tplc="CFCC3A4E">
      <w:numFmt w:val="bullet"/>
      <w:lvlText w:val="•"/>
      <w:lvlJc w:val="left"/>
      <w:pPr>
        <w:ind w:left="8419" w:hanging="284"/>
      </w:pPr>
      <w:rPr>
        <w:rFonts w:hint="default"/>
        <w:lang w:val="ru-RU" w:eastAsia="ru-RU" w:bidi="ru-RU"/>
      </w:rPr>
    </w:lvl>
  </w:abstractNum>
  <w:abstractNum w:abstractNumId="2">
    <w:nsid w:val="0B1D08C3"/>
    <w:multiLevelType w:val="multilevel"/>
    <w:tmpl w:val="2AFA2CD6"/>
    <w:lvl w:ilvl="0">
      <w:start w:val="2"/>
      <w:numFmt w:val="decimal"/>
      <w:lvlText w:val="%1"/>
      <w:lvlJc w:val="left"/>
      <w:pPr>
        <w:ind w:left="437" w:hanging="481"/>
      </w:pPr>
      <w:rPr>
        <w:rFonts w:hint="default"/>
        <w:lang w:val="ru-RU" w:eastAsia="ru-RU" w:bidi="ru-RU"/>
      </w:rPr>
    </w:lvl>
    <w:lvl w:ilvl="1">
      <w:start w:val="1"/>
      <w:numFmt w:val="decimal"/>
      <w:lvlText w:val="%1.%2"/>
      <w:lvlJc w:val="left"/>
      <w:pPr>
        <w:ind w:left="437" w:hanging="481"/>
      </w:pPr>
      <w:rPr>
        <w:rFonts w:hint="default"/>
        <w:lang w:val="ru-RU" w:eastAsia="ru-RU" w:bidi="ru-RU"/>
      </w:rPr>
    </w:lvl>
    <w:lvl w:ilvl="2">
      <w:start w:val="2"/>
      <w:numFmt w:val="decimal"/>
      <w:lvlText w:val="%1.%2.%3"/>
      <w:lvlJc w:val="left"/>
      <w:pPr>
        <w:ind w:left="437" w:hanging="481"/>
        <w:jc w:val="right"/>
      </w:pPr>
      <w:rPr>
        <w:rFonts w:ascii="Times New Roman" w:eastAsia="Times New Roman" w:hAnsi="Times New Roman" w:cs="Times New Roman" w:hint="default"/>
        <w:b/>
        <w:bCs/>
        <w:spacing w:val="-4"/>
        <w:w w:val="100"/>
        <w:sz w:val="22"/>
        <w:szCs w:val="22"/>
        <w:lang w:val="ru-RU" w:eastAsia="ru-RU" w:bidi="ru-RU"/>
      </w:rPr>
    </w:lvl>
    <w:lvl w:ilvl="3">
      <w:numFmt w:val="bullet"/>
      <w:lvlText w:val="•"/>
      <w:lvlJc w:val="left"/>
      <w:pPr>
        <w:ind w:left="3445" w:hanging="481"/>
      </w:pPr>
      <w:rPr>
        <w:rFonts w:hint="default"/>
        <w:lang w:val="ru-RU" w:eastAsia="ru-RU" w:bidi="ru-RU"/>
      </w:rPr>
    </w:lvl>
    <w:lvl w:ilvl="4">
      <w:numFmt w:val="bullet"/>
      <w:lvlText w:val="•"/>
      <w:lvlJc w:val="left"/>
      <w:pPr>
        <w:ind w:left="4447" w:hanging="481"/>
      </w:pPr>
      <w:rPr>
        <w:rFonts w:hint="default"/>
        <w:lang w:val="ru-RU" w:eastAsia="ru-RU" w:bidi="ru-RU"/>
      </w:rPr>
    </w:lvl>
    <w:lvl w:ilvl="5">
      <w:numFmt w:val="bullet"/>
      <w:lvlText w:val="•"/>
      <w:lvlJc w:val="left"/>
      <w:pPr>
        <w:ind w:left="5449" w:hanging="481"/>
      </w:pPr>
      <w:rPr>
        <w:rFonts w:hint="default"/>
        <w:lang w:val="ru-RU" w:eastAsia="ru-RU" w:bidi="ru-RU"/>
      </w:rPr>
    </w:lvl>
    <w:lvl w:ilvl="6">
      <w:numFmt w:val="bullet"/>
      <w:lvlText w:val="•"/>
      <w:lvlJc w:val="left"/>
      <w:pPr>
        <w:ind w:left="6451" w:hanging="481"/>
      </w:pPr>
      <w:rPr>
        <w:rFonts w:hint="default"/>
        <w:lang w:val="ru-RU" w:eastAsia="ru-RU" w:bidi="ru-RU"/>
      </w:rPr>
    </w:lvl>
    <w:lvl w:ilvl="7">
      <w:numFmt w:val="bullet"/>
      <w:lvlText w:val="•"/>
      <w:lvlJc w:val="left"/>
      <w:pPr>
        <w:ind w:left="7453" w:hanging="481"/>
      </w:pPr>
      <w:rPr>
        <w:rFonts w:hint="default"/>
        <w:lang w:val="ru-RU" w:eastAsia="ru-RU" w:bidi="ru-RU"/>
      </w:rPr>
    </w:lvl>
    <w:lvl w:ilvl="8">
      <w:numFmt w:val="bullet"/>
      <w:lvlText w:val="•"/>
      <w:lvlJc w:val="left"/>
      <w:pPr>
        <w:ind w:left="8455" w:hanging="481"/>
      </w:pPr>
      <w:rPr>
        <w:rFonts w:hint="default"/>
        <w:lang w:val="ru-RU" w:eastAsia="ru-RU" w:bidi="ru-RU"/>
      </w:rPr>
    </w:lvl>
  </w:abstractNum>
  <w:abstractNum w:abstractNumId="3">
    <w:nsid w:val="0DD83CA4"/>
    <w:multiLevelType w:val="hybridMultilevel"/>
    <w:tmpl w:val="50AE7FDA"/>
    <w:lvl w:ilvl="0" w:tplc="3FA62E8E">
      <w:numFmt w:val="bullet"/>
      <w:lvlText w:val="•"/>
      <w:lvlJc w:val="left"/>
      <w:pPr>
        <w:ind w:left="259" w:hanging="284"/>
      </w:pPr>
      <w:rPr>
        <w:rFonts w:hint="default"/>
        <w:w w:val="98"/>
        <w:lang w:val="ru-RU" w:eastAsia="ru-RU" w:bidi="ru-RU"/>
      </w:rPr>
    </w:lvl>
    <w:lvl w:ilvl="1" w:tplc="52D29C2A">
      <w:numFmt w:val="bullet"/>
      <w:lvlText w:val="•"/>
      <w:lvlJc w:val="left"/>
      <w:pPr>
        <w:ind w:left="259" w:hanging="144"/>
      </w:pPr>
      <w:rPr>
        <w:rFonts w:ascii="Times New Roman" w:eastAsia="Times New Roman" w:hAnsi="Times New Roman" w:cs="Times New Roman" w:hint="default"/>
        <w:w w:val="97"/>
        <w:sz w:val="24"/>
        <w:szCs w:val="24"/>
        <w:lang w:val="ru-RU" w:eastAsia="ru-RU" w:bidi="ru-RU"/>
      </w:rPr>
    </w:lvl>
    <w:lvl w:ilvl="2" w:tplc="6DEECC3C">
      <w:numFmt w:val="bullet"/>
      <w:lvlText w:val="•"/>
      <w:lvlJc w:val="left"/>
      <w:pPr>
        <w:ind w:left="2299" w:hanging="144"/>
      </w:pPr>
      <w:rPr>
        <w:rFonts w:hint="default"/>
        <w:lang w:val="ru-RU" w:eastAsia="ru-RU" w:bidi="ru-RU"/>
      </w:rPr>
    </w:lvl>
    <w:lvl w:ilvl="3" w:tplc="B1D828B0">
      <w:numFmt w:val="bullet"/>
      <w:lvlText w:val="•"/>
      <w:lvlJc w:val="left"/>
      <w:pPr>
        <w:ind w:left="3319" w:hanging="144"/>
      </w:pPr>
      <w:rPr>
        <w:rFonts w:hint="default"/>
        <w:lang w:val="ru-RU" w:eastAsia="ru-RU" w:bidi="ru-RU"/>
      </w:rPr>
    </w:lvl>
    <w:lvl w:ilvl="4" w:tplc="5E1269B4">
      <w:numFmt w:val="bullet"/>
      <w:lvlText w:val="•"/>
      <w:lvlJc w:val="left"/>
      <w:pPr>
        <w:ind w:left="4339" w:hanging="144"/>
      </w:pPr>
      <w:rPr>
        <w:rFonts w:hint="default"/>
        <w:lang w:val="ru-RU" w:eastAsia="ru-RU" w:bidi="ru-RU"/>
      </w:rPr>
    </w:lvl>
    <w:lvl w:ilvl="5" w:tplc="88CA1BDE">
      <w:numFmt w:val="bullet"/>
      <w:lvlText w:val="•"/>
      <w:lvlJc w:val="left"/>
      <w:pPr>
        <w:ind w:left="5359" w:hanging="144"/>
      </w:pPr>
      <w:rPr>
        <w:rFonts w:hint="default"/>
        <w:lang w:val="ru-RU" w:eastAsia="ru-RU" w:bidi="ru-RU"/>
      </w:rPr>
    </w:lvl>
    <w:lvl w:ilvl="6" w:tplc="7C22B822">
      <w:numFmt w:val="bullet"/>
      <w:lvlText w:val="•"/>
      <w:lvlJc w:val="left"/>
      <w:pPr>
        <w:ind w:left="6379" w:hanging="144"/>
      </w:pPr>
      <w:rPr>
        <w:rFonts w:hint="default"/>
        <w:lang w:val="ru-RU" w:eastAsia="ru-RU" w:bidi="ru-RU"/>
      </w:rPr>
    </w:lvl>
    <w:lvl w:ilvl="7" w:tplc="94AAAB60">
      <w:numFmt w:val="bullet"/>
      <w:lvlText w:val="•"/>
      <w:lvlJc w:val="left"/>
      <w:pPr>
        <w:ind w:left="7399" w:hanging="144"/>
      </w:pPr>
      <w:rPr>
        <w:rFonts w:hint="default"/>
        <w:lang w:val="ru-RU" w:eastAsia="ru-RU" w:bidi="ru-RU"/>
      </w:rPr>
    </w:lvl>
    <w:lvl w:ilvl="8" w:tplc="214E3594">
      <w:numFmt w:val="bullet"/>
      <w:lvlText w:val="•"/>
      <w:lvlJc w:val="left"/>
      <w:pPr>
        <w:ind w:left="8419" w:hanging="144"/>
      </w:pPr>
      <w:rPr>
        <w:rFonts w:hint="default"/>
        <w:lang w:val="ru-RU" w:eastAsia="ru-RU" w:bidi="ru-RU"/>
      </w:rPr>
    </w:lvl>
  </w:abstractNum>
  <w:abstractNum w:abstractNumId="4">
    <w:nsid w:val="0E465179"/>
    <w:multiLevelType w:val="hybridMultilevel"/>
    <w:tmpl w:val="BC96398A"/>
    <w:lvl w:ilvl="0" w:tplc="B96AA5C8">
      <w:start w:val="1"/>
      <w:numFmt w:val="decimal"/>
      <w:lvlText w:val="%1)"/>
      <w:lvlJc w:val="left"/>
      <w:pPr>
        <w:ind w:left="259" w:hanging="284"/>
      </w:pPr>
      <w:rPr>
        <w:rFonts w:ascii="Times New Roman" w:eastAsia="Times New Roman" w:hAnsi="Times New Roman" w:cs="Times New Roman" w:hint="default"/>
        <w:w w:val="97"/>
        <w:sz w:val="24"/>
        <w:szCs w:val="24"/>
        <w:lang w:val="ru-RU" w:eastAsia="ru-RU" w:bidi="ru-RU"/>
      </w:rPr>
    </w:lvl>
    <w:lvl w:ilvl="1" w:tplc="9CC6C510">
      <w:numFmt w:val="bullet"/>
      <w:lvlText w:val="•"/>
      <w:lvlJc w:val="left"/>
      <w:pPr>
        <w:ind w:left="1279" w:hanging="284"/>
      </w:pPr>
      <w:rPr>
        <w:rFonts w:hint="default"/>
        <w:lang w:val="ru-RU" w:eastAsia="ru-RU" w:bidi="ru-RU"/>
      </w:rPr>
    </w:lvl>
    <w:lvl w:ilvl="2" w:tplc="830CE742">
      <w:numFmt w:val="bullet"/>
      <w:lvlText w:val="•"/>
      <w:lvlJc w:val="left"/>
      <w:pPr>
        <w:ind w:left="2299" w:hanging="284"/>
      </w:pPr>
      <w:rPr>
        <w:rFonts w:hint="default"/>
        <w:lang w:val="ru-RU" w:eastAsia="ru-RU" w:bidi="ru-RU"/>
      </w:rPr>
    </w:lvl>
    <w:lvl w:ilvl="3" w:tplc="82D6E74A">
      <w:numFmt w:val="bullet"/>
      <w:lvlText w:val="•"/>
      <w:lvlJc w:val="left"/>
      <w:pPr>
        <w:ind w:left="3319" w:hanging="284"/>
      </w:pPr>
      <w:rPr>
        <w:rFonts w:hint="default"/>
        <w:lang w:val="ru-RU" w:eastAsia="ru-RU" w:bidi="ru-RU"/>
      </w:rPr>
    </w:lvl>
    <w:lvl w:ilvl="4" w:tplc="B3789B54">
      <w:numFmt w:val="bullet"/>
      <w:lvlText w:val="•"/>
      <w:lvlJc w:val="left"/>
      <w:pPr>
        <w:ind w:left="4339" w:hanging="284"/>
      </w:pPr>
      <w:rPr>
        <w:rFonts w:hint="default"/>
        <w:lang w:val="ru-RU" w:eastAsia="ru-RU" w:bidi="ru-RU"/>
      </w:rPr>
    </w:lvl>
    <w:lvl w:ilvl="5" w:tplc="89E6E134">
      <w:numFmt w:val="bullet"/>
      <w:lvlText w:val="•"/>
      <w:lvlJc w:val="left"/>
      <w:pPr>
        <w:ind w:left="5359" w:hanging="284"/>
      </w:pPr>
      <w:rPr>
        <w:rFonts w:hint="default"/>
        <w:lang w:val="ru-RU" w:eastAsia="ru-RU" w:bidi="ru-RU"/>
      </w:rPr>
    </w:lvl>
    <w:lvl w:ilvl="6" w:tplc="38D24128">
      <w:numFmt w:val="bullet"/>
      <w:lvlText w:val="•"/>
      <w:lvlJc w:val="left"/>
      <w:pPr>
        <w:ind w:left="6379" w:hanging="284"/>
      </w:pPr>
      <w:rPr>
        <w:rFonts w:hint="default"/>
        <w:lang w:val="ru-RU" w:eastAsia="ru-RU" w:bidi="ru-RU"/>
      </w:rPr>
    </w:lvl>
    <w:lvl w:ilvl="7" w:tplc="FD2AC62A">
      <w:numFmt w:val="bullet"/>
      <w:lvlText w:val="•"/>
      <w:lvlJc w:val="left"/>
      <w:pPr>
        <w:ind w:left="7399" w:hanging="284"/>
      </w:pPr>
      <w:rPr>
        <w:rFonts w:hint="default"/>
        <w:lang w:val="ru-RU" w:eastAsia="ru-RU" w:bidi="ru-RU"/>
      </w:rPr>
    </w:lvl>
    <w:lvl w:ilvl="8" w:tplc="DCCE5F4E">
      <w:numFmt w:val="bullet"/>
      <w:lvlText w:val="•"/>
      <w:lvlJc w:val="left"/>
      <w:pPr>
        <w:ind w:left="8419" w:hanging="284"/>
      </w:pPr>
      <w:rPr>
        <w:rFonts w:hint="default"/>
        <w:lang w:val="ru-RU" w:eastAsia="ru-RU" w:bidi="ru-RU"/>
      </w:rPr>
    </w:lvl>
  </w:abstractNum>
  <w:abstractNum w:abstractNumId="5">
    <w:nsid w:val="0EB02F75"/>
    <w:multiLevelType w:val="hybridMultilevel"/>
    <w:tmpl w:val="B2FC05A6"/>
    <w:lvl w:ilvl="0" w:tplc="72ACB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53C66"/>
    <w:multiLevelType w:val="hybridMultilevel"/>
    <w:tmpl w:val="B4C22C52"/>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7">
    <w:nsid w:val="11B7563D"/>
    <w:multiLevelType w:val="hybridMultilevel"/>
    <w:tmpl w:val="67BE56BA"/>
    <w:lvl w:ilvl="0" w:tplc="B5421DF8">
      <w:start w:val="5"/>
      <w:numFmt w:val="decimal"/>
      <w:lvlText w:val="%1"/>
      <w:lvlJc w:val="left"/>
      <w:pPr>
        <w:ind w:left="295" w:hanging="180"/>
      </w:pPr>
      <w:rPr>
        <w:rFonts w:ascii="Times New Roman" w:eastAsia="Times New Roman" w:hAnsi="Times New Roman" w:cs="Times New Roman" w:hint="default"/>
        <w:b/>
        <w:bCs/>
        <w:spacing w:val="-2"/>
        <w:w w:val="100"/>
        <w:sz w:val="24"/>
        <w:szCs w:val="24"/>
        <w:lang w:val="ru-RU" w:eastAsia="ru-RU" w:bidi="ru-RU"/>
      </w:rPr>
    </w:lvl>
    <w:lvl w:ilvl="1" w:tplc="022CC7AE">
      <w:numFmt w:val="bullet"/>
      <w:lvlText w:val="•"/>
      <w:lvlJc w:val="left"/>
      <w:pPr>
        <w:ind w:left="392" w:hanging="180"/>
      </w:pPr>
      <w:rPr>
        <w:rFonts w:hint="default"/>
        <w:lang w:val="ru-RU" w:eastAsia="ru-RU" w:bidi="ru-RU"/>
      </w:rPr>
    </w:lvl>
    <w:lvl w:ilvl="2" w:tplc="0B3C7302">
      <w:numFmt w:val="bullet"/>
      <w:lvlText w:val="•"/>
      <w:lvlJc w:val="left"/>
      <w:pPr>
        <w:ind w:left="485" w:hanging="180"/>
      </w:pPr>
      <w:rPr>
        <w:rFonts w:hint="default"/>
        <w:lang w:val="ru-RU" w:eastAsia="ru-RU" w:bidi="ru-RU"/>
      </w:rPr>
    </w:lvl>
    <w:lvl w:ilvl="3" w:tplc="A8EE3B7C">
      <w:numFmt w:val="bullet"/>
      <w:lvlText w:val="•"/>
      <w:lvlJc w:val="left"/>
      <w:pPr>
        <w:ind w:left="577" w:hanging="180"/>
      </w:pPr>
      <w:rPr>
        <w:rFonts w:hint="default"/>
        <w:lang w:val="ru-RU" w:eastAsia="ru-RU" w:bidi="ru-RU"/>
      </w:rPr>
    </w:lvl>
    <w:lvl w:ilvl="4" w:tplc="5D2A95FC">
      <w:numFmt w:val="bullet"/>
      <w:lvlText w:val="•"/>
      <w:lvlJc w:val="left"/>
      <w:pPr>
        <w:ind w:left="670" w:hanging="180"/>
      </w:pPr>
      <w:rPr>
        <w:rFonts w:hint="default"/>
        <w:lang w:val="ru-RU" w:eastAsia="ru-RU" w:bidi="ru-RU"/>
      </w:rPr>
    </w:lvl>
    <w:lvl w:ilvl="5" w:tplc="67687A1E">
      <w:numFmt w:val="bullet"/>
      <w:lvlText w:val="•"/>
      <w:lvlJc w:val="left"/>
      <w:pPr>
        <w:ind w:left="763" w:hanging="180"/>
      </w:pPr>
      <w:rPr>
        <w:rFonts w:hint="default"/>
        <w:lang w:val="ru-RU" w:eastAsia="ru-RU" w:bidi="ru-RU"/>
      </w:rPr>
    </w:lvl>
    <w:lvl w:ilvl="6" w:tplc="4F9A1EB8">
      <w:numFmt w:val="bullet"/>
      <w:lvlText w:val="•"/>
      <w:lvlJc w:val="left"/>
      <w:pPr>
        <w:ind w:left="855" w:hanging="180"/>
      </w:pPr>
      <w:rPr>
        <w:rFonts w:hint="default"/>
        <w:lang w:val="ru-RU" w:eastAsia="ru-RU" w:bidi="ru-RU"/>
      </w:rPr>
    </w:lvl>
    <w:lvl w:ilvl="7" w:tplc="E32CB9EE">
      <w:numFmt w:val="bullet"/>
      <w:lvlText w:val="•"/>
      <w:lvlJc w:val="left"/>
      <w:pPr>
        <w:ind w:left="948" w:hanging="180"/>
      </w:pPr>
      <w:rPr>
        <w:rFonts w:hint="default"/>
        <w:lang w:val="ru-RU" w:eastAsia="ru-RU" w:bidi="ru-RU"/>
      </w:rPr>
    </w:lvl>
    <w:lvl w:ilvl="8" w:tplc="5EE02EE4">
      <w:numFmt w:val="bullet"/>
      <w:lvlText w:val="•"/>
      <w:lvlJc w:val="left"/>
      <w:pPr>
        <w:ind w:left="1040" w:hanging="180"/>
      </w:pPr>
      <w:rPr>
        <w:rFonts w:hint="default"/>
        <w:lang w:val="ru-RU" w:eastAsia="ru-RU" w:bidi="ru-RU"/>
      </w:rPr>
    </w:lvl>
  </w:abstractNum>
  <w:abstractNum w:abstractNumId="8">
    <w:nsid w:val="15854BE6"/>
    <w:multiLevelType w:val="hybridMultilevel"/>
    <w:tmpl w:val="D6ECD886"/>
    <w:lvl w:ilvl="0" w:tplc="16C8580A">
      <w:start w:val="1"/>
      <w:numFmt w:val="decimal"/>
      <w:lvlText w:val="%1."/>
      <w:lvlJc w:val="left"/>
      <w:pPr>
        <w:ind w:left="2517" w:hanging="231"/>
      </w:pPr>
      <w:rPr>
        <w:rFonts w:ascii="Times New Roman" w:eastAsia="Times New Roman" w:hAnsi="Times New Roman" w:cs="Times New Roman" w:hint="default"/>
        <w:w w:val="97"/>
        <w:sz w:val="24"/>
        <w:szCs w:val="24"/>
        <w:lang w:val="ru-RU" w:eastAsia="ru-RU" w:bidi="ru-RU"/>
      </w:rPr>
    </w:lvl>
    <w:lvl w:ilvl="1" w:tplc="0CB26240">
      <w:numFmt w:val="bullet"/>
      <w:lvlText w:val="•"/>
      <w:lvlJc w:val="left"/>
      <w:pPr>
        <w:ind w:left="3896" w:hanging="231"/>
      </w:pPr>
      <w:rPr>
        <w:rFonts w:hint="default"/>
        <w:lang w:val="ru-RU" w:eastAsia="ru-RU" w:bidi="ru-RU"/>
      </w:rPr>
    </w:lvl>
    <w:lvl w:ilvl="2" w:tplc="B17EC2CA">
      <w:numFmt w:val="bullet"/>
      <w:lvlText w:val="•"/>
      <w:lvlJc w:val="left"/>
      <w:pPr>
        <w:ind w:left="5272" w:hanging="231"/>
      </w:pPr>
      <w:rPr>
        <w:rFonts w:hint="default"/>
        <w:lang w:val="ru-RU" w:eastAsia="ru-RU" w:bidi="ru-RU"/>
      </w:rPr>
    </w:lvl>
    <w:lvl w:ilvl="3" w:tplc="4FFAA400">
      <w:numFmt w:val="bullet"/>
      <w:lvlText w:val="•"/>
      <w:lvlJc w:val="left"/>
      <w:pPr>
        <w:ind w:left="6648" w:hanging="231"/>
      </w:pPr>
      <w:rPr>
        <w:rFonts w:hint="default"/>
        <w:lang w:val="ru-RU" w:eastAsia="ru-RU" w:bidi="ru-RU"/>
      </w:rPr>
    </w:lvl>
    <w:lvl w:ilvl="4" w:tplc="170468A6">
      <w:numFmt w:val="bullet"/>
      <w:lvlText w:val="•"/>
      <w:lvlJc w:val="left"/>
      <w:pPr>
        <w:ind w:left="8024" w:hanging="231"/>
      </w:pPr>
      <w:rPr>
        <w:rFonts w:hint="default"/>
        <w:lang w:val="ru-RU" w:eastAsia="ru-RU" w:bidi="ru-RU"/>
      </w:rPr>
    </w:lvl>
    <w:lvl w:ilvl="5" w:tplc="1196F0D2">
      <w:numFmt w:val="bullet"/>
      <w:lvlText w:val="•"/>
      <w:lvlJc w:val="left"/>
      <w:pPr>
        <w:ind w:left="9400" w:hanging="231"/>
      </w:pPr>
      <w:rPr>
        <w:rFonts w:hint="default"/>
        <w:lang w:val="ru-RU" w:eastAsia="ru-RU" w:bidi="ru-RU"/>
      </w:rPr>
    </w:lvl>
    <w:lvl w:ilvl="6" w:tplc="693ED0F4">
      <w:numFmt w:val="bullet"/>
      <w:lvlText w:val="•"/>
      <w:lvlJc w:val="left"/>
      <w:pPr>
        <w:ind w:left="10776" w:hanging="231"/>
      </w:pPr>
      <w:rPr>
        <w:rFonts w:hint="default"/>
        <w:lang w:val="ru-RU" w:eastAsia="ru-RU" w:bidi="ru-RU"/>
      </w:rPr>
    </w:lvl>
    <w:lvl w:ilvl="7" w:tplc="9BA80D9E">
      <w:numFmt w:val="bullet"/>
      <w:lvlText w:val="•"/>
      <w:lvlJc w:val="left"/>
      <w:pPr>
        <w:ind w:left="12152" w:hanging="231"/>
      </w:pPr>
      <w:rPr>
        <w:rFonts w:hint="default"/>
        <w:lang w:val="ru-RU" w:eastAsia="ru-RU" w:bidi="ru-RU"/>
      </w:rPr>
    </w:lvl>
    <w:lvl w:ilvl="8" w:tplc="D04A4026">
      <w:numFmt w:val="bullet"/>
      <w:lvlText w:val="•"/>
      <w:lvlJc w:val="left"/>
      <w:pPr>
        <w:ind w:left="13528" w:hanging="231"/>
      </w:pPr>
      <w:rPr>
        <w:rFonts w:hint="default"/>
        <w:lang w:val="ru-RU" w:eastAsia="ru-RU" w:bidi="ru-RU"/>
      </w:rPr>
    </w:lvl>
  </w:abstractNum>
  <w:abstractNum w:abstractNumId="9">
    <w:nsid w:val="162F42F3"/>
    <w:multiLevelType w:val="multilevel"/>
    <w:tmpl w:val="8432F712"/>
    <w:lvl w:ilvl="0">
      <w:start w:val="3"/>
      <w:numFmt w:val="decimal"/>
      <w:lvlText w:val="%1"/>
      <w:lvlJc w:val="left"/>
      <w:pPr>
        <w:ind w:left="259" w:hanging="301"/>
      </w:pPr>
      <w:rPr>
        <w:rFonts w:hint="default"/>
        <w:lang w:val="ru-RU" w:eastAsia="ru-RU" w:bidi="ru-RU"/>
      </w:rPr>
    </w:lvl>
    <w:lvl w:ilvl="1">
      <w:start w:val="2"/>
      <w:numFmt w:val="decimal"/>
      <w:lvlText w:val="%1.%2"/>
      <w:lvlJc w:val="left"/>
      <w:pPr>
        <w:ind w:left="259" w:hanging="301"/>
      </w:pPr>
      <w:rPr>
        <w:rFonts w:ascii="Times New Roman" w:eastAsia="Times New Roman" w:hAnsi="Times New Roman" w:cs="Times New Roman" w:hint="default"/>
        <w:spacing w:val="-7"/>
        <w:w w:val="100"/>
        <w:sz w:val="22"/>
        <w:szCs w:val="22"/>
        <w:lang w:val="ru-RU" w:eastAsia="ru-RU" w:bidi="ru-RU"/>
      </w:rPr>
    </w:lvl>
    <w:lvl w:ilvl="2">
      <w:start w:val="1"/>
      <w:numFmt w:val="decimal"/>
      <w:lvlText w:val="%1.%2.%3."/>
      <w:lvlJc w:val="left"/>
      <w:pPr>
        <w:ind w:left="1018" w:hanging="759"/>
      </w:pPr>
      <w:rPr>
        <w:rFonts w:ascii="Times New Roman" w:eastAsia="Times New Roman" w:hAnsi="Times New Roman" w:cs="Times New Roman" w:hint="default"/>
        <w:spacing w:val="-8"/>
        <w:w w:val="100"/>
        <w:sz w:val="24"/>
        <w:szCs w:val="24"/>
        <w:lang w:val="ru-RU" w:eastAsia="ru-RU" w:bidi="ru-RU"/>
      </w:rPr>
    </w:lvl>
    <w:lvl w:ilvl="3">
      <w:start w:val="1"/>
      <w:numFmt w:val="decimal"/>
      <w:lvlText w:val="%4."/>
      <w:lvlJc w:val="left"/>
      <w:pPr>
        <w:ind w:left="4215" w:hanging="245"/>
      </w:pPr>
      <w:rPr>
        <w:rFonts w:ascii="Times New Roman" w:eastAsia="Times New Roman" w:hAnsi="Times New Roman" w:cs="Times New Roman" w:hint="default"/>
        <w:b/>
        <w:bCs/>
        <w:w w:val="97"/>
        <w:sz w:val="24"/>
        <w:szCs w:val="24"/>
        <w:lang w:val="ru-RU" w:eastAsia="ru-RU" w:bidi="ru-RU"/>
      </w:rPr>
    </w:lvl>
    <w:lvl w:ilvl="4">
      <w:numFmt w:val="bullet"/>
      <w:lvlText w:val="•"/>
      <w:lvlJc w:val="left"/>
      <w:pPr>
        <w:ind w:left="5779" w:hanging="245"/>
      </w:pPr>
      <w:rPr>
        <w:rFonts w:hint="default"/>
        <w:lang w:val="ru-RU" w:eastAsia="ru-RU" w:bidi="ru-RU"/>
      </w:rPr>
    </w:lvl>
    <w:lvl w:ilvl="5">
      <w:numFmt w:val="bullet"/>
      <w:lvlText w:val="•"/>
      <w:lvlJc w:val="left"/>
      <w:pPr>
        <w:ind w:left="6559" w:hanging="245"/>
      </w:pPr>
      <w:rPr>
        <w:rFonts w:hint="default"/>
        <w:lang w:val="ru-RU" w:eastAsia="ru-RU" w:bidi="ru-RU"/>
      </w:rPr>
    </w:lvl>
    <w:lvl w:ilvl="6">
      <w:numFmt w:val="bullet"/>
      <w:lvlText w:val="•"/>
      <w:lvlJc w:val="left"/>
      <w:pPr>
        <w:ind w:left="7339" w:hanging="245"/>
      </w:pPr>
      <w:rPr>
        <w:rFonts w:hint="default"/>
        <w:lang w:val="ru-RU" w:eastAsia="ru-RU" w:bidi="ru-RU"/>
      </w:rPr>
    </w:lvl>
    <w:lvl w:ilvl="7">
      <w:numFmt w:val="bullet"/>
      <w:lvlText w:val="•"/>
      <w:lvlJc w:val="left"/>
      <w:pPr>
        <w:ind w:left="8119" w:hanging="245"/>
      </w:pPr>
      <w:rPr>
        <w:rFonts w:hint="default"/>
        <w:lang w:val="ru-RU" w:eastAsia="ru-RU" w:bidi="ru-RU"/>
      </w:rPr>
    </w:lvl>
    <w:lvl w:ilvl="8">
      <w:numFmt w:val="bullet"/>
      <w:lvlText w:val="•"/>
      <w:lvlJc w:val="left"/>
      <w:pPr>
        <w:ind w:left="8899" w:hanging="245"/>
      </w:pPr>
      <w:rPr>
        <w:rFonts w:hint="default"/>
        <w:lang w:val="ru-RU" w:eastAsia="ru-RU" w:bidi="ru-RU"/>
      </w:rPr>
    </w:lvl>
  </w:abstractNum>
  <w:abstractNum w:abstractNumId="10">
    <w:nsid w:val="1AD62767"/>
    <w:multiLevelType w:val="hybridMultilevel"/>
    <w:tmpl w:val="C9C65156"/>
    <w:lvl w:ilvl="0" w:tplc="D23CCD7A">
      <w:start w:val="5"/>
      <w:numFmt w:val="decimal"/>
      <w:lvlText w:val="%1"/>
      <w:lvlJc w:val="left"/>
      <w:pPr>
        <w:ind w:left="295" w:hanging="180"/>
      </w:pPr>
      <w:rPr>
        <w:rFonts w:ascii="Times New Roman" w:eastAsia="Times New Roman" w:hAnsi="Times New Roman" w:cs="Times New Roman" w:hint="default"/>
        <w:b/>
        <w:bCs/>
        <w:spacing w:val="-2"/>
        <w:w w:val="100"/>
        <w:sz w:val="24"/>
        <w:szCs w:val="24"/>
        <w:lang w:val="ru-RU" w:eastAsia="ru-RU" w:bidi="ru-RU"/>
      </w:rPr>
    </w:lvl>
    <w:lvl w:ilvl="1" w:tplc="3ADEBB56">
      <w:numFmt w:val="bullet"/>
      <w:lvlText w:val="•"/>
      <w:lvlJc w:val="left"/>
      <w:pPr>
        <w:ind w:left="392" w:hanging="180"/>
      </w:pPr>
      <w:rPr>
        <w:rFonts w:hint="default"/>
        <w:lang w:val="ru-RU" w:eastAsia="ru-RU" w:bidi="ru-RU"/>
      </w:rPr>
    </w:lvl>
    <w:lvl w:ilvl="2" w:tplc="62468582">
      <w:numFmt w:val="bullet"/>
      <w:lvlText w:val="•"/>
      <w:lvlJc w:val="left"/>
      <w:pPr>
        <w:ind w:left="485" w:hanging="180"/>
      </w:pPr>
      <w:rPr>
        <w:rFonts w:hint="default"/>
        <w:lang w:val="ru-RU" w:eastAsia="ru-RU" w:bidi="ru-RU"/>
      </w:rPr>
    </w:lvl>
    <w:lvl w:ilvl="3" w:tplc="65CA5BF8">
      <w:numFmt w:val="bullet"/>
      <w:lvlText w:val="•"/>
      <w:lvlJc w:val="left"/>
      <w:pPr>
        <w:ind w:left="577" w:hanging="180"/>
      </w:pPr>
      <w:rPr>
        <w:rFonts w:hint="default"/>
        <w:lang w:val="ru-RU" w:eastAsia="ru-RU" w:bidi="ru-RU"/>
      </w:rPr>
    </w:lvl>
    <w:lvl w:ilvl="4" w:tplc="97563658">
      <w:numFmt w:val="bullet"/>
      <w:lvlText w:val="•"/>
      <w:lvlJc w:val="left"/>
      <w:pPr>
        <w:ind w:left="670" w:hanging="180"/>
      </w:pPr>
      <w:rPr>
        <w:rFonts w:hint="default"/>
        <w:lang w:val="ru-RU" w:eastAsia="ru-RU" w:bidi="ru-RU"/>
      </w:rPr>
    </w:lvl>
    <w:lvl w:ilvl="5" w:tplc="1E18CD4A">
      <w:numFmt w:val="bullet"/>
      <w:lvlText w:val="•"/>
      <w:lvlJc w:val="left"/>
      <w:pPr>
        <w:ind w:left="763" w:hanging="180"/>
      </w:pPr>
      <w:rPr>
        <w:rFonts w:hint="default"/>
        <w:lang w:val="ru-RU" w:eastAsia="ru-RU" w:bidi="ru-RU"/>
      </w:rPr>
    </w:lvl>
    <w:lvl w:ilvl="6" w:tplc="0ACC9060">
      <w:numFmt w:val="bullet"/>
      <w:lvlText w:val="•"/>
      <w:lvlJc w:val="left"/>
      <w:pPr>
        <w:ind w:left="855" w:hanging="180"/>
      </w:pPr>
      <w:rPr>
        <w:rFonts w:hint="default"/>
        <w:lang w:val="ru-RU" w:eastAsia="ru-RU" w:bidi="ru-RU"/>
      </w:rPr>
    </w:lvl>
    <w:lvl w:ilvl="7" w:tplc="3A7E4046">
      <w:numFmt w:val="bullet"/>
      <w:lvlText w:val="•"/>
      <w:lvlJc w:val="left"/>
      <w:pPr>
        <w:ind w:left="948" w:hanging="180"/>
      </w:pPr>
      <w:rPr>
        <w:rFonts w:hint="default"/>
        <w:lang w:val="ru-RU" w:eastAsia="ru-RU" w:bidi="ru-RU"/>
      </w:rPr>
    </w:lvl>
    <w:lvl w:ilvl="8" w:tplc="2924B80C">
      <w:numFmt w:val="bullet"/>
      <w:lvlText w:val="•"/>
      <w:lvlJc w:val="left"/>
      <w:pPr>
        <w:ind w:left="1040" w:hanging="180"/>
      </w:pPr>
      <w:rPr>
        <w:rFonts w:hint="default"/>
        <w:lang w:val="ru-RU" w:eastAsia="ru-RU" w:bidi="ru-RU"/>
      </w:rPr>
    </w:lvl>
  </w:abstractNum>
  <w:abstractNum w:abstractNumId="11">
    <w:nsid w:val="1ADB7CC7"/>
    <w:multiLevelType w:val="hybridMultilevel"/>
    <w:tmpl w:val="6C325B18"/>
    <w:lvl w:ilvl="0" w:tplc="41EA3896">
      <w:start w:val="5"/>
      <w:numFmt w:val="decimal"/>
      <w:lvlText w:val="%1"/>
      <w:lvlJc w:val="left"/>
      <w:pPr>
        <w:ind w:left="295" w:hanging="180"/>
      </w:pPr>
      <w:rPr>
        <w:rFonts w:ascii="Times New Roman" w:eastAsia="Times New Roman" w:hAnsi="Times New Roman" w:cs="Times New Roman" w:hint="default"/>
        <w:b/>
        <w:bCs/>
        <w:spacing w:val="-2"/>
        <w:w w:val="100"/>
        <w:sz w:val="24"/>
        <w:szCs w:val="24"/>
        <w:lang w:val="ru-RU" w:eastAsia="ru-RU" w:bidi="ru-RU"/>
      </w:rPr>
    </w:lvl>
    <w:lvl w:ilvl="1" w:tplc="4C861872">
      <w:numFmt w:val="bullet"/>
      <w:lvlText w:val="•"/>
      <w:lvlJc w:val="left"/>
      <w:pPr>
        <w:ind w:left="392" w:hanging="180"/>
      </w:pPr>
      <w:rPr>
        <w:rFonts w:hint="default"/>
        <w:lang w:val="ru-RU" w:eastAsia="ru-RU" w:bidi="ru-RU"/>
      </w:rPr>
    </w:lvl>
    <w:lvl w:ilvl="2" w:tplc="1DB4D4FC">
      <w:numFmt w:val="bullet"/>
      <w:lvlText w:val="•"/>
      <w:lvlJc w:val="left"/>
      <w:pPr>
        <w:ind w:left="485" w:hanging="180"/>
      </w:pPr>
      <w:rPr>
        <w:rFonts w:hint="default"/>
        <w:lang w:val="ru-RU" w:eastAsia="ru-RU" w:bidi="ru-RU"/>
      </w:rPr>
    </w:lvl>
    <w:lvl w:ilvl="3" w:tplc="755EF0E6">
      <w:numFmt w:val="bullet"/>
      <w:lvlText w:val="•"/>
      <w:lvlJc w:val="left"/>
      <w:pPr>
        <w:ind w:left="577" w:hanging="180"/>
      </w:pPr>
      <w:rPr>
        <w:rFonts w:hint="default"/>
        <w:lang w:val="ru-RU" w:eastAsia="ru-RU" w:bidi="ru-RU"/>
      </w:rPr>
    </w:lvl>
    <w:lvl w:ilvl="4" w:tplc="534E6D4C">
      <w:numFmt w:val="bullet"/>
      <w:lvlText w:val="•"/>
      <w:lvlJc w:val="left"/>
      <w:pPr>
        <w:ind w:left="670" w:hanging="180"/>
      </w:pPr>
      <w:rPr>
        <w:rFonts w:hint="default"/>
        <w:lang w:val="ru-RU" w:eastAsia="ru-RU" w:bidi="ru-RU"/>
      </w:rPr>
    </w:lvl>
    <w:lvl w:ilvl="5" w:tplc="97DC4C24">
      <w:numFmt w:val="bullet"/>
      <w:lvlText w:val="•"/>
      <w:lvlJc w:val="left"/>
      <w:pPr>
        <w:ind w:left="763" w:hanging="180"/>
      </w:pPr>
      <w:rPr>
        <w:rFonts w:hint="default"/>
        <w:lang w:val="ru-RU" w:eastAsia="ru-RU" w:bidi="ru-RU"/>
      </w:rPr>
    </w:lvl>
    <w:lvl w:ilvl="6" w:tplc="71FE7ACE">
      <w:numFmt w:val="bullet"/>
      <w:lvlText w:val="•"/>
      <w:lvlJc w:val="left"/>
      <w:pPr>
        <w:ind w:left="855" w:hanging="180"/>
      </w:pPr>
      <w:rPr>
        <w:rFonts w:hint="default"/>
        <w:lang w:val="ru-RU" w:eastAsia="ru-RU" w:bidi="ru-RU"/>
      </w:rPr>
    </w:lvl>
    <w:lvl w:ilvl="7" w:tplc="CB481FB4">
      <w:numFmt w:val="bullet"/>
      <w:lvlText w:val="•"/>
      <w:lvlJc w:val="left"/>
      <w:pPr>
        <w:ind w:left="948" w:hanging="180"/>
      </w:pPr>
      <w:rPr>
        <w:rFonts w:hint="default"/>
        <w:lang w:val="ru-RU" w:eastAsia="ru-RU" w:bidi="ru-RU"/>
      </w:rPr>
    </w:lvl>
    <w:lvl w:ilvl="8" w:tplc="8FFA02AE">
      <w:numFmt w:val="bullet"/>
      <w:lvlText w:val="•"/>
      <w:lvlJc w:val="left"/>
      <w:pPr>
        <w:ind w:left="1040" w:hanging="180"/>
      </w:pPr>
      <w:rPr>
        <w:rFonts w:hint="default"/>
        <w:lang w:val="ru-RU" w:eastAsia="ru-RU" w:bidi="ru-RU"/>
      </w:rPr>
    </w:lvl>
  </w:abstractNum>
  <w:abstractNum w:abstractNumId="12">
    <w:nsid w:val="20383D65"/>
    <w:multiLevelType w:val="hybridMultilevel"/>
    <w:tmpl w:val="152A3DB2"/>
    <w:lvl w:ilvl="0" w:tplc="3B0241CC">
      <w:numFmt w:val="bullet"/>
      <w:lvlText w:val="—"/>
      <w:lvlJc w:val="left"/>
      <w:pPr>
        <w:ind w:left="259" w:hanging="389"/>
      </w:pPr>
      <w:rPr>
        <w:rFonts w:ascii="Times New Roman" w:eastAsia="Times New Roman" w:hAnsi="Times New Roman" w:cs="Times New Roman" w:hint="default"/>
        <w:w w:val="97"/>
        <w:sz w:val="24"/>
        <w:szCs w:val="24"/>
        <w:lang w:val="ru-RU" w:eastAsia="ru-RU" w:bidi="ru-RU"/>
      </w:rPr>
    </w:lvl>
    <w:lvl w:ilvl="1" w:tplc="B93A63E2">
      <w:numFmt w:val="bullet"/>
      <w:lvlText w:val="•"/>
      <w:lvlJc w:val="left"/>
      <w:pPr>
        <w:ind w:left="1279" w:hanging="389"/>
      </w:pPr>
      <w:rPr>
        <w:rFonts w:hint="default"/>
        <w:lang w:val="ru-RU" w:eastAsia="ru-RU" w:bidi="ru-RU"/>
      </w:rPr>
    </w:lvl>
    <w:lvl w:ilvl="2" w:tplc="465A5074">
      <w:numFmt w:val="bullet"/>
      <w:lvlText w:val="•"/>
      <w:lvlJc w:val="left"/>
      <w:pPr>
        <w:ind w:left="2299" w:hanging="389"/>
      </w:pPr>
      <w:rPr>
        <w:rFonts w:hint="default"/>
        <w:lang w:val="ru-RU" w:eastAsia="ru-RU" w:bidi="ru-RU"/>
      </w:rPr>
    </w:lvl>
    <w:lvl w:ilvl="3" w:tplc="EDAED3CC">
      <w:numFmt w:val="bullet"/>
      <w:lvlText w:val="•"/>
      <w:lvlJc w:val="left"/>
      <w:pPr>
        <w:ind w:left="3319" w:hanging="389"/>
      </w:pPr>
      <w:rPr>
        <w:rFonts w:hint="default"/>
        <w:lang w:val="ru-RU" w:eastAsia="ru-RU" w:bidi="ru-RU"/>
      </w:rPr>
    </w:lvl>
    <w:lvl w:ilvl="4" w:tplc="BEE254BA">
      <w:numFmt w:val="bullet"/>
      <w:lvlText w:val="•"/>
      <w:lvlJc w:val="left"/>
      <w:pPr>
        <w:ind w:left="4339" w:hanging="389"/>
      </w:pPr>
      <w:rPr>
        <w:rFonts w:hint="default"/>
        <w:lang w:val="ru-RU" w:eastAsia="ru-RU" w:bidi="ru-RU"/>
      </w:rPr>
    </w:lvl>
    <w:lvl w:ilvl="5" w:tplc="DA92C3A6">
      <w:numFmt w:val="bullet"/>
      <w:lvlText w:val="•"/>
      <w:lvlJc w:val="left"/>
      <w:pPr>
        <w:ind w:left="5359" w:hanging="389"/>
      </w:pPr>
      <w:rPr>
        <w:rFonts w:hint="default"/>
        <w:lang w:val="ru-RU" w:eastAsia="ru-RU" w:bidi="ru-RU"/>
      </w:rPr>
    </w:lvl>
    <w:lvl w:ilvl="6" w:tplc="3B2EE282">
      <w:numFmt w:val="bullet"/>
      <w:lvlText w:val="•"/>
      <w:lvlJc w:val="left"/>
      <w:pPr>
        <w:ind w:left="6379" w:hanging="389"/>
      </w:pPr>
      <w:rPr>
        <w:rFonts w:hint="default"/>
        <w:lang w:val="ru-RU" w:eastAsia="ru-RU" w:bidi="ru-RU"/>
      </w:rPr>
    </w:lvl>
    <w:lvl w:ilvl="7" w:tplc="580AC866">
      <w:numFmt w:val="bullet"/>
      <w:lvlText w:val="•"/>
      <w:lvlJc w:val="left"/>
      <w:pPr>
        <w:ind w:left="7399" w:hanging="389"/>
      </w:pPr>
      <w:rPr>
        <w:rFonts w:hint="default"/>
        <w:lang w:val="ru-RU" w:eastAsia="ru-RU" w:bidi="ru-RU"/>
      </w:rPr>
    </w:lvl>
    <w:lvl w:ilvl="8" w:tplc="8F9CE524">
      <w:numFmt w:val="bullet"/>
      <w:lvlText w:val="•"/>
      <w:lvlJc w:val="left"/>
      <w:pPr>
        <w:ind w:left="8419" w:hanging="389"/>
      </w:pPr>
      <w:rPr>
        <w:rFonts w:hint="default"/>
        <w:lang w:val="ru-RU" w:eastAsia="ru-RU" w:bidi="ru-RU"/>
      </w:rPr>
    </w:lvl>
  </w:abstractNum>
  <w:abstractNum w:abstractNumId="13">
    <w:nsid w:val="217660F9"/>
    <w:multiLevelType w:val="multilevel"/>
    <w:tmpl w:val="08A61952"/>
    <w:lvl w:ilvl="0">
      <w:start w:val="2"/>
      <w:numFmt w:val="decimal"/>
      <w:lvlText w:val="%1"/>
      <w:lvlJc w:val="left"/>
      <w:pPr>
        <w:ind w:left="1788" w:hanging="581"/>
      </w:pPr>
      <w:rPr>
        <w:rFonts w:hint="default"/>
        <w:lang w:val="ru-RU" w:eastAsia="ru-RU" w:bidi="ru-RU"/>
      </w:rPr>
    </w:lvl>
    <w:lvl w:ilvl="1">
      <w:start w:val="4"/>
      <w:numFmt w:val="decimal"/>
      <w:lvlText w:val="%1.%2"/>
      <w:lvlJc w:val="left"/>
      <w:pPr>
        <w:ind w:left="1788" w:hanging="581"/>
      </w:pPr>
      <w:rPr>
        <w:rFonts w:hint="default"/>
        <w:lang w:val="ru-RU" w:eastAsia="ru-RU" w:bidi="ru-RU"/>
      </w:rPr>
    </w:lvl>
    <w:lvl w:ilvl="2">
      <w:start w:val="1"/>
      <w:numFmt w:val="decimal"/>
      <w:lvlText w:val="%1.%2.%3."/>
      <w:lvlJc w:val="left"/>
      <w:pPr>
        <w:ind w:left="1788" w:hanging="581"/>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4383" w:hanging="581"/>
      </w:pPr>
      <w:rPr>
        <w:rFonts w:hint="default"/>
        <w:lang w:val="ru-RU" w:eastAsia="ru-RU" w:bidi="ru-RU"/>
      </w:rPr>
    </w:lvl>
    <w:lvl w:ilvl="4">
      <w:numFmt w:val="bullet"/>
      <w:lvlText w:val="•"/>
      <w:lvlJc w:val="left"/>
      <w:pPr>
        <w:ind w:left="5251" w:hanging="581"/>
      </w:pPr>
      <w:rPr>
        <w:rFonts w:hint="default"/>
        <w:lang w:val="ru-RU" w:eastAsia="ru-RU" w:bidi="ru-RU"/>
      </w:rPr>
    </w:lvl>
    <w:lvl w:ilvl="5">
      <w:numFmt w:val="bullet"/>
      <w:lvlText w:val="•"/>
      <w:lvlJc w:val="left"/>
      <w:pPr>
        <w:ind w:left="6119" w:hanging="581"/>
      </w:pPr>
      <w:rPr>
        <w:rFonts w:hint="default"/>
        <w:lang w:val="ru-RU" w:eastAsia="ru-RU" w:bidi="ru-RU"/>
      </w:rPr>
    </w:lvl>
    <w:lvl w:ilvl="6">
      <w:numFmt w:val="bullet"/>
      <w:lvlText w:val="•"/>
      <w:lvlJc w:val="left"/>
      <w:pPr>
        <w:ind w:left="6987" w:hanging="581"/>
      </w:pPr>
      <w:rPr>
        <w:rFonts w:hint="default"/>
        <w:lang w:val="ru-RU" w:eastAsia="ru-RU" w:bidi="ru-RU"/>
      </w:rPr>
    </w:lvl>
    <w:lvl w:ilvl="7">
      <w:numFmt w:val="bullet"/>
      <w:lvlText w:val="•"/>
      <w:lvlJc w:val="left"/>
      <w:pPr>
        <w:ind w:left="7855" w:hanging="581"/>
      </w:pPr>
      <w:rPr>
        <w:rFonts w:hint="default"/>
        <w:lang w:val="ru-RU" w:eastAsia="ru-RU" w:bidi="ru-RU"/>
      </w:rPr>
    </w:lvl>
    <w:lvl w:ilvl="8">
      <w:numFmt w:val="bullet"/>
      <w:lvlText w:val="•"/>
      <w:lvlJc w:val="left"/>
      <w:pPr>
        <w:ind w:left="8723" w:hanging="581"/>
      </w:pPr>
      <w:rPr>
        <w:rFonts w:hint="default"/>
        <w:lang w:val="ru-RU" w:eastAsia="ru-RU" w:bidi="ru-RU"/>
      </w:rPr>
    </w:lvl>
  </w:abstractNum>
  <w:abstractNum w:abstractNumId="14">
    <w:nsid w:val="223E5817"/>
    <w:multiLevelType w:val="hybridMultilevel"/>
    <w:tmpl w:val="451A6C38"/>
    <w:lvl w:ilvl="0" w:tplc="FF0E6260">
      <w:numFmt w:val="bullet"/>
      <w:lvlText w:val=""/>
      <w:lvlJc w:val="left"/>
      <w:pPr>
        <w:ind w:left="148" w:hanging="284"/>
      </w:pPr>
      <w:rPr>
        <w:rFonts w:ascii="Symbol" w:eastAsia="Symbol" w:hAnsi="Symbol" w:cs="Symbol" w:hint="default"/>
        <w:w w:val="98"/>
        <w:sz w:val="24"/>
        <w:szCs w:val="24"/>
        <w:lang w:val="ru-RU" w:eastAsia="ru-RU" w:bidi="ru-RU"/>
      </w:rPr>
    </w:lvl>
    <w:lvl w:ilvl="1" w:tplc="888CD40A">
      <w:numFmt w:val="bullet"/>
      <w:lvlText w:val="•"/>
      <w:lvlJc w:val="left"/>
      <w:pPr>
        <w:ind w:left="603" w:hanging="284"/>
      </w:pPr>
      <w:rPr>
        <w:rFonts w:hint="default"/>
        <w:lang w:val="ru-RU" w:eastAsia="ru-RU" w:bidi="ru-RU"/>
      </w:rPr>
    </w:lvl>
    <w:lvl w:ilvl="2" w:tplc="032AA0C0">
      <w:numFmt w:val="bullet"/>
      <w:lvlText w:val="•"/>
      <w:lvlJc w:val="left"/>
      <w:pPr>
        <w:ind w:left="1067" w:hanging="284"/>
      </w:pPr>
      <w:rPr>
        <w:rFonts w:hint="default"/>
        <w:lang w:val="ru-RU" w:eastAsia="ru-RU" w:bidi="ru-RU"/>
      </w:rPr>
    </w:lvl>
    <w:lvl w:ilvl="3" w:tplc="6BF2A334">
      <w:numFmt w:val="bullet"/>
      <w:lvlText w:val="•"/>
      <w:lvlJc w:val="left"/>
      <w:pPr>
        <w:ind w:left="1531" w:hanging="284"/>
      </w:pPr>
      <w:rPr>
        <w:rFonts w:hint="default"/>
        <w:lang w:val="ru-RU" w:eastAsia="ru-RU" w:bidi="ru-RU"/>
      </w:rPr>
    </w:lvl>
    <w:lvl w:ilvl="4" w:tplc="8B34DB3C">
      <w:numFmt w:val="bullet"/>
      <w:lvlText w:val="•"/>
      <w:lvlJc w:val="left"/>
      <w:pPr>
        <w:ind w:left="1994" w:hanging="284"/>
      </w:pPr>
      <w:rPr>
        <w:rFonts w:hint="default"/>
        <w:lang w:val="ru-RU" w:eastAsia="ru-RU" w:bidi="ru-RU"/>
      </w:rPr>
    </w:lvl>
    <w:lvl w:ilvl="5" w:tplc="17FCA528">
      <w:numFmt w:val="bullet"/>
      <w:lvlText w:val="•"/>
      <w:lvlJc w:val="left"/>
      <w:pPr>
        <w:ind w:left="2458" w:hanging="284"/>
      </w:pPr>
      <w:rPr>
        <w:rFonts w:hint="default"/>
        <w:lang w:val="ru-RU" w:eastAsia="ru-RU" w:bidi="ru-RU"/>
      </w:rPr>
    </w:lvl>
    <w:lvl w:ilvl="6" w:tplc="67BE5332">
      <w:numFmt w:val="bullet"/>
      <w:lvlText w:val="•"/>
      <w:lvlJc w:val="left"/>
      <w:pPr>
        <w:ind w:left="2922" w:hanging="284"/>
      </w:pPr>
      <w:rPr>
        <w:rFonts w:hint="default"/>
        <w:lang w:val="ru-RU" w:eastAsia="ru-RU" w:bidi="ru-RU"/>
      </w:rPr>
    </w:lvl>
    <w:lvl w:ilvl="7" w:tplc="07E2E91A">
      <w:numFmt w:val="bullet"/>
      <w:lvlText w:val="•"/>
      <w:lvlJc w:val="left"/>
      <w:pPr>
        <w:ind w:left="3385" w:hanging="284"/>
      </w:pPr>
      <w:rPr>
        <w:rFonts w:hint="default"/>
        <w:lang w:val="ru-RU" w:eastAsia="ru-RU" w:bidi="ru-RU"/>
      </w:rPr>
    </w:lvl>
    <w:lvl w:ilvl="8" w:tplc="1A023AB0">
      <w:numFmt w:val="bullet"/>
      <w:lvlText w:val="•"/>
      <w:lvlJc w:val="left"/>
      <w:pPr>
        <w:ind w:left="3849" w:hanging="284"/>
      </w:pPr>
      <w:rPr>
        <w:rFonts w:hint="default"/>
        <w:lang w:val="ru-RU" w:eastAsia="ru-RU" w:bidi="ru-RU"/>
      </w:rPr>
    </w:lvl>
  </w:abstractNum>
  <w:abstractNum w:abstractNumId="15">
    <w:nsid w:val="22A414FB"/>
    <w:multiLevelType w:val="hybridMultilevel"/>
    <w:tmpl w:val="3BCC7446"/>
    <w:lvl w:ilvl="0" w:tplc="14D48576">
      <w:start w:val="5"/>
      <w:numFmt w:val="decimal"/>
      <w:lvlText w:val="%1"/>
      <w:lvlJc w:val="left"/>
      <w:pPr>
        <w:ind w:left="295" w:hanging="180"/>
      </w:pPr>
      <w:rPr>
        <w:rFonts w:ascii="Times New Roman" w:eastAsia="Times New Roman" w:hAnsi="Times New Roman" w:cs="Times New Roman" w:hint="default"/>
        <w:b/>
        <w:bCs/>
        <w:spacing w:val="-2"/>
        <w:w w:val="100"/>
        <w:sz w:val="24"/>
        <w:szCs w:val="24"/>
        <w:lang w:val="ru-RU" w:eastAsia="ru-RU" w:bidi="ru-RU"/>
      </w:rPr>
    </w:lvl>
    <w:lvl w:ilvl="1" w:tplc="9A58C102">
      <w:numFmt w:val="bullet"/>
      <w:lvlText w:val="•"/>
      <w:lvlJc w:val="left"/>
      <w:pPr>
        <w:ind w:left="392" w:hanging="180"/>
      </w:pPr>
      <w:rPr>
        <w:rFonts w:hint="default"/>
        <w:lang w:val="ru-RU" w:eastAsia="ru-RU" w:bidi="ru-RU"/>
      </w:rPr>
    </w:lvl>
    <w:lvl w:ilvl="2" w:tplc="1F82316E">
      <w:numFmt w:val="bullet"/>
      <w:lvlText w:val="•"/>
      <w:lvlJc w:val="left"/>
      <w:pPr>
        <w:ind w:left="485" w:hanging="180"/>
      </w:pPr>
      <w:rPr>
        <w:rFonts w:hint="default"/>
        <w:lang w:val="ru-RU" w:eastAsia="ru-RU" w:bidi="ru-RU"/>
      </w:rPr>
    </w:lvl>
    <w:lvl w:ilvl="3" w:tplc="CF5ED926">
      <w:numFmt w:val="bullet"/>
      <w:lvlText w:val="•"/>
      <w:lvlJc w:val="left"/>
      <w:pPr>
        <w:ind w:left="577" w:hanging="180"/>
      </w:pPr>
      <w:rPr>
        <w:rFonts w:hint="default"/>
        <w:lang w:val="ru-RU" w:eastAsia="ru-RU" w:bidi="ru-RU"/>
      </w:rPr>
    </w:lvl>
    <w:lvl w:ilvl="4" w:tplc="36781A80">
      <w:numFmt w:val="bullet"/>
      <w:lvlText w:val="•"/>
      <w:lvlJc w:val="left"/>
      <w:pPr>
        <w:ind w:left="670" w:hanging="180"/>
      </w:pPr>
      <w:rPr>
        <w:rFonts w:hint="default"/>
        <w:lang w:val="ru-RU" w:eastAsia="ru-RU" w:bidi="ru-RU"/>
      </w:rPr>
    </w:lvl>
    <w:lvl w:ilvl="5" w:tplc="0BC8682A">
      <w:numFmt w:val="bullet"/>
      <w:lvlText w:val="•"/>
      <w:lvlJc w:val="left"/>
      <w:pPr>
        <w:ind w:left="763" w:hanging="180"/>
      </w:pPr>
      <w:rPr>
        <w:rFonts w:hint="default"/>
        <w:lang w:val="ru-RU" w:eastAsia="ru-RU" w:bidi="ru-RU"/>
      </w:rPr>
    </w:lvl>
    <w:lvl w:ilvl="6" w:tplc="888E3DEC">
      <w:numFmt w:val="bullet"/>
      <w:lvlText w:val="•"/>
      <w:lvlJc w:val="left"/>
      <w:pPr>
        <w:ind w:left="855" w:hanging="180"/>
      </w:pPr>
      <w:rPr>
        <w:rFonts w:hint="default"/>
        <w:lang w:val="ru-RU" w:eastAsia="ru-RU" w:bidi="ru-RU"/>
      </w:rPr>
    </w:lvl>
    <w:lvl w:ilvl="7" w:tplc="171E31D0">
      <w:numFmt w:val="bullet"/>
      <w:lvlText w:val="•"/>
      <w:lvlJc w:val="left"/>
      <w:pPr>
        <w:ind w:left="948" w:hanging="180"/>
      </w:pPr>
      <w:rPr>
        <w:rFonts w:hint="default"/>
        <w:lang w:val="ru-RU" w:eastAsia="ru-RU" w:bidi="ru-RU"/>
      </w:rPr>
    </w:lvl>
    <w:lvl w:ilvl="8" w:tplc="84FE6592">
      <w:numFmt w:val="bullet"/>
      <w:lvlText w:val="•"/>
      <w:lvlJc w:val="left"/>
      <w:pPr>
        <w:ind w:left="1040" w:hanging="180"/>
      </w:pPr>
      <w:rPr>
        <w:rFonts w:hint="default"/>
        <w:lang w:val="ru-RU" w:eastAsia="ru-RU" w:bidi="ru-RU"/>
      </w:rPr>
    </w:lvl>
  </w:abstractNum>
  <w:abstractNum w:abstractNumId="16">
    <w:nsid w:val="274D7B74"/>
    <w:multiLevelType w:val="hybridMultilevel"/>
    <w:tmpl w:val="ABB6FAE8"/>
    <w:lvl w:ilvl="0" w:tplc="2BDCDE3C">
      <w:start w:val="1"/>
      <w:numFmt w:val="decimal"/>
      <w:lvlText w:val="%1."/>
      <w:lvlJc w:val="left"/>
      <w:pPr>
        <w:ind w:left="259" w:hanging="442"/>
      </w:pPr>
      <w:rPr>
        <w:rFonts w:ascii="Times New Roman" w:eastAsia="Times New Roman" w:hAnsi="Times New Roman" w:cs="Times New Roman" w:hint="default"/>
        <w:spacing w:val="-5"/>
        <w:w w:val="100"/>
        <w:sz w:val="24"/>
        <w:szCs w:val="24"/>
        <w:lang w:val="ru-RU" w:eastAsia="ru-RU" w:bidi="ru-RU"/>
      </w:rPr>
    </w:lvl>
    <w:lvl w:ilvl="1" w:tplc="36DE4AE6">
      <w:numFmt w:val="bullet"/>
      <w:lvlText w:val="•"/>
      <w:lvlJc w:val="left"/>
      <w:pPr>
        <w:ind w:left="1279" w:hanging="442"/>
      </w:pPr>
      <w:rPr>
        <w:rFonts w:hint="default"/>
        <w:lang w:val="ru-RU" w:eastAsia="ru-RU" w:bidi="ru-RU"/>
      </w:rPr>
    </w:lvl>
    <w:lvl w:ilvl="2" w:tplc="F0C67302">
      <w:numFmt w:val="bullet"/>
      <w:lvlText w:val="•"/>
      <w:lvlJc w:val="left"/>
      <w:pPr>
        <w:ind w:left="2299" w:hanging="442"/>
      </w:pPr>
      <w:rPr>
        <w:rFonts w:hint="default"/>
        <w:lang w:val="ru-RU" w:eastAsia="ru-RU" w:bidi="ru-RU"/>
      </w:rPr>
    </w:lvl>
    <w:lvl w:ilvl="3" w:tplc="A688586A">
      <w:numFmt w:val="bullet"/>
      <w:lvlText w:val="•"/>
      <w:lvlJc w:val="left"/>
      <w:pPr>
        <w:ind w:left="3319" w:hanging="442"/>
      </w:pPr>
      <w:rPr>
        <w:rFonts w:hint="default"/>
        <w:lang w:val="ru-RU" w:eastAsia="ru-RU" w:bidi="ru-RU"/>
      </w:rPr>
    </w:lvl>
    <w:lvl w:ilvl="4" w:tplc="3FFC01B4">
      <w:numFmt w:val="bullet"/>
      <w:lvlText w:val="•"/>
      <w:lvlJc w:val="left"/>
      <w:pPr>
        <w:ind w:left="4339" w:hanging="442"/>
      </w:pPr>
      <w:rPr>
        <w:rFonts w:hint="default"/>
        <w:lang w:val="ru-RU" w:eastAsia="ru-RU" w:bidi="ru-RU"/>
      </w:rPr>
    </w:lvl>
    <w:lvl w:ilvl="5" w:tplc="A6DA8F1E">
      <w:numFmt w:val="bullet"/>
      <w:lvlText w:val="•"/>
      <w:lvlJc w:val="left"/>
      <w:pPr>
        <w:ind w:left="5359" w:hanging="442"/>
      </w:pPr>
      <w:rPr>
        <w:rFonts w:hint="default"/>
        <w:lang w:val="ru-RU" w:eastAsia="ru-RU" w:bidi="ru-RU"/>
      </w:rPr>
    </w:lvl>
    <w:lvl w:ilvl="6" w:tplc="DDA0EBD0">
      <w:numFmt w:val="bullet"/>
      <w:lvlText w:val="•"/>
      <w:lvlJc w:val="left"/>
      <w:pPr>
        <w:ind w:left="6379" w:hanging="442"/>
      </w:pPr>
      <w:rPr>
        <w:rFonts w:hint="default"/>
        <w:lang w:val="ru-RU" w:eastAsia="ru-RU" w:bidi="ru-RU"/>
      </w:rPr>
    </w:lvl>
    <w:lvl w:ilvl="7" w:tplc="1B0E63B8">
      <w:numFmt w:val="bullet"/>
      <w:lvlText w:val="•"/>
      <w:lvlJc w:val="left"/>
      <w:pPr>
        <w:ind w:left="7399" w:hanging="442"/>
      </w:pPr>
      <w:rPr>
        <w:rFonts w:hint="default"/>
        <w:lang w:val="ru-RU" w:eastAsia="ru-RU" w:bidi="ru-RU"/>
      </w:rPr>
    </w:lvl>
    <w:lvl w:ilvl="8" w:tplc="22626922">
      <w:numFmt w:val="bullet"/>
      <w:lvlText w:val="•"/>
      <w:lvlJc w:val="left"/>
      <w:pPr>
        <w:ind w:left="8419" w:hanging="442"/>
      </w:pPr>
      <w:rPr>
        <w:rFonts w:hint="default"/>
        <w:lang w:val="ru-RU" w:eastAsia="ru-RU" w:bidi="ru-RU"/>
      </w:rPr>
    </w:lvl>
  </w:abstractNum>
  <w:abstractNum w:abstractNumId="17">
    <w:nsid w:val="2AD13F80"/>
    <w:multiLevelType w:val="multilevel"/>
    <w:tmpl w:val="D72EC142"/>
    <w:lvl w:ilvl="0">
      <w:start w:val="3"/>
      <w:numFmt w:val="decimal"/>
      <w:lvlText w:val="%1"/>
      <w:lvlJc w:val="left"/>
      <w:pPr>
        <w:ind w:left="704" w:hanging="301"/>
      </w:pPr>
      <w:rPr>
        <w:rFonts w:hint="default"/>
        <w:lang w:val="ru-RU" w:eastAsia="ru-RU" w:bidi="ru-RU"/>
      </w:rPr>
    </w:lvl>
    <w:lvl w:ilvl="1">
      <w:start w:val="1"/>
      <w:numFmt w:val="decimal"/>
      <w:lvlText w:val="%1.%2"/>
      <w:lvlJc w:val="left"/>
      <w:pPr>
        <w:ind w:left="704" w:hanging="301"/>
      </w:pPr>
      <w:rPr>
        <w:rFonts w:ascii="Times New Roman" w:eastAsia="Times New Roman" w:hAnsi="Times New Roman" w:cs="Times New Roman" w:hint="default"/>
        <w:b/>
        <w:bCs/>
        <w:spacing w:val="-1"/>
        <w:w w:val="100"/>
        <w:sz w:val="22"/>
        <w:szCs w:val="22"/>
        <w:lang w:val="ru-RU" w:eastAsia="ru-RU" w:bidi="ru-RU"/>
      </w:rPr>
    </w:lvl>
    <w:lvl w:ilvl="2">
      <w:numFmt w:val="bullet"/>
      <w:lvlText w:val=""/>
      <w:lvlJc w:val="left"/>
      <w:pPr>
        <w:ind w:left="942" w:hanging="348"/>
      </w:pPr>
      <w:rPr>
        <w:rFonts w:ascii="Symbol" w:eastAsia="Symbol" w:hAnsi="Symbol" w:cs="Symbol" w:hint="default"/>
        <w:w w:val="100"/>
        <w:sz w:val="24"/>
        <w:szCs w:val="24"/>
        <w:lang w:val="ru-RU" w:eastAsia="ru-RU" w:bidi="ru-RU"/>
      </w:rPr>
    </w:lvl>
    <w:lvl w:ilvl="3">
      <w:numFmt w:val="bullet"/>
      <w:lvlText w:val="•"/>
      <w:lvlJc w:val="left"/>
      <w:pPr>
        <w:ind w:left="2981" w:hanging="348"/>
      </w:pPr>
      <w:rPr>
        <w:rFonts w:hint="default"/>
        <w:lang w:val="ru-RU" w:eastAsia="ru-RU" w:bidi="ru-RU"/>
      </w:rPr>
    </w:lvl>
    <w:lvl w:ilvl="4">
      <w:numFmt w:val="bullet"/>
      <w:lvlText w:val="•"/>
      <w:lvlJc w:val="left"/>
      <w:pPr>
        <w:ind w:left="4002" w:hanging="348"/>
      </w:pPr>
      <w:rPr>
        <w:rFonts w:hint="default"/>
        <w:lang w:val="ru-RU" w:eastAsia="ru-RU" w:bidi="ru-RU"/>
      </w:rPr>
    </w:lvl>
    <w:lvl w:ilvl="5">
      <w:numFmt w:val="bullet"/>
      <w:lvlText w:val="•"/>
      <w:lvlJc w:val="left"/>
      <w:pPr>
        <w:ind w:left="5022" w:hanging="348"/>
      </w:pPr>
      <w:rPr>
        <w:rFonts w:hint="default"/>
        <w:lang w:val="ru-RU" w:eastAsia="ru-RU" w:bidi="ru-RU"/>
      </w:rPr>
    </w:lvl>
    <w:lvl w:ilvl="6">
      <w:numFmt w:val="bullet"/>
      <w:lvlText w:val="•"/>
      <w:lvlJc w:val="left"/>
      <w:pPr>
        <w:ind w:left="6043" w:hanging="348"/>
      </w:pPr>
      <w:rPr>
        <w:rFonts w:hint="default"/>
        <w:lang w:val="ru-RU" w:eastAsia="ru-RU" w:bidi="ru-RU"/>
      </w:rPr>
    </w:lvl>
    <w:lvl w:ilvl="7">
      <w:numFmt w:val="bullet"/>
      <w:lvlText w:val="•"/>
      <w:lvlJc w:val="left"/>
      <w:pPr>
        <w:ind w:left="7064" w:hanging="348"/>
      </w:pPr>
      <w:rPr>
        <w:rFonts w:hint="default"/>
        <w:lang w:val="ru-RU" w:eastAsia="ru-RU" w:bidi="ru-RU"/>
      </w:rPr>
    </w:lvl>
    <w:lvl w:ilvl="8">
      <w:numFmt w:val="bullet"/>
      <w:lvlText w:val="•"/>
      <w:lvlJc w:val="left"/>
      <w:pPr>
        <w:ind w:left="8084" w:hanging="348"/>
      </w:pPr>
      <w:rPr>
        <w:rFonts w:hint="default"/>
        <w:lang w:val="ru-RU" w:eastAsia="ru-RU" w:bidi="ru-RU"/>
      </w:rPr>
    </w:lvl>
  </w:abstractNum>
  <w:abstractNum w:abstractNumId="18">
    <w:nsid w:val="2C474C7C"/>
    <w:multiLevelType w:val="multilevel"/>
    <w:tmpl w:val="72F8EEAA"/>
    <w:lvl w:ilvl="0">
      <w:start w:val="3"/>
      <w:numFmt w:val="decimal"/>
      <w:lvlText w:val="%1"/>
      <w:lvlJc w:val="left"/>
      <w:pPr>
        <w:ind w:left="1368" w:hanging="543"/>
      </w:pPr>
      <w:rPr>
        <w:rFonts w:hint="default"/>
        <w:lang w:val="ru-RU" w:eastAsia="ru-RU" w:bidi="ru-RU"/>
      </w:rPr>
    </w:lvl>
    <w:lvl w:ilvl="1">
      <w:start w:val="2"/>
      <w:numFmt w:val="decimal"/>
      <w:lvlText w:val="%1.%2"/>
      <w:lvlJc w:val="left"/>
      <w:pPr>
        <w:ind w:left="1368" w:hanging="543"/>
      </w:pPr>
      <w:rPr>
        <w:rFonts w:hint="default"/>
        <w:lang w:val="ru-RU" w:eastAsia="ru-RU" w:bidi="ru-RU"/>
      </w:rPr>
    </w:lvl>
    <w:lvl w:ilvl="2">
      <w:start w:val="1"/>
      <w:numFmt w:val="decimal"/>
      <w:lvlText w:val="%1.%2.%3."/>
      <w:lvlJc w:val="left"/>
      <w:pPr>
        <w:ind w:left="1368" w:hanging="543"/>
      </w:pPr>
      <w:rPr>
        <w:rFonts w:ascii="Times New Roman" w:eastAsia="Times New Roman" w:hAnsi="Times New Roman" w:cs="Times New Roman" w:hint="default"/>
        <w:b/>
        <w:bCs/>
        <w:spacing w:val="-6"/>
        <w:w w:val="99"/>
        <w:sz w:val="20"/>
        <w:szCs w:val="20"/>
        <w:lang w:val="ru-RU" w:eastAsia="ru-RU" w:bidi="ru-RU"/>
      </w:rPr>
    </w:lvl>
    <w:lvl w:ilvl="3">
      <w:start w:val="1"/>
      <w:numFmt w:val="decimal"/>
      <w:lvlText w:val="%4."/>
      <w:lvlJc w:val="left"/>
      <w:pPr>
        <w:ind w:left="2517" w:hanging="293"/>
      </w:pPr>
      <w:rPr>
        <w:rFonts w:ascii="Times New Roman" w:eastAsia="Times New Roman" w:hAnsi="Times New Roman" w:cs="Times New Roman" w:hint="default"/>
        <w:spacing w:val="-1"/>
        <w:w w:val="98"/>
        <w:sz w:val="28"/>
        <w:szCs w:val="28"/>
        <w:lang w:val="ru-RU" w:eastAsia="ru-RU" w:bidi="ru-RU"/>
      </w:rPr>
    </w:lvl>
    <w:lvl w:ilvl="4">
      <w:numFmt w:val="bullet"/>
      <w:lvlText w:val="•"/>
      <w:lvlJc w:val="left"/>
      <w:pPr>
        <w:ind w:left="5166" w:hanging="293"/>
      </w:pPr>
      <w:rPr>
        <w:rFonts w:hint="default"/>
        <w:lang w:val="ru-RU" w:eastAsia="ru-RU" w:bidi="ru-RU"/>
      </w:rPr>
    </w:lvl>
    <w:lvl w:ilvl="5">
      <w:numFmt w:val="bullet"/>
      <w:lvlText w:val="•"/>
      <w:lvlJc w:val="left"/>
      <w:pPr>
        <w:ind w:left="6048" w:hanging="293"/>
      </w:pPr>
      <w:rPr>
        <w:rFonts w:hint="default"/>
        <w:lang w:val="ru-RU" w:eastAsia="ru-RU" w:bidi="ru-RU"/>
      </w:rPr>
    </w:lvl>
    <w:lvl w:ilvl="6">
      <w:numFmt w:val="bullet"/>
      <w:lvlText w:val="•"/>
      <w:lvlJc w:val="left"/>
      <w:pPr>
        <w:ind w:left="6930" w:hanging="293"/>
      </w:pPr>
      <w:rPr>
        <w:rFonts w:hint="default"/>
        <w:lang w:val="ru-RU" w:eastAsia="ru-RU" w:bidi="ru-RU"/>
      </w:rPr>
    </w:lvl>
    <w:lvl w:ilvl="7">
      <w:numFmt w:val="bullet"/>
      <w:lvlText w:val="•"/>
      <w:lvlJc w:val="left"/>
      <w:pPr>
        <w:ind w:left="7812" w:hanging="293"/>
      </w:pPr>
      <w:rPr>
        <w:rFonts w:hint="default"/>
        <w:lang w:val="ru-RU" w:eastAsia="ru-RU" w:bidi="ru-RU"/>
      </w:rPr>
    </w:lvl>
    <w:lvl w:ilvl="8">
      <w:numFmt w:val="bullet"/>
      <w:lvlText w:val="•"/>
      <w:lvlJc w:val="left"/>
      <w:pPr>
        <w:ind w:left="8694" w:hanging="293"/>
      </w:pPr>
      <w:rPr>
        <w:rFonts w:hint="default"/>
        <w:lang w:val="ru-RU" w:eastAsia="ru-RU" w:bidi="ru-RU"/>
      </w:rPr>
    </w:lvl>
  </w:abstractNum>
  <w:abstractNum w:abstractNumId="19">
    <w:nsid w:val="37CC3DE2"/>
    <w:multiLevelType w:val="hybridMultilevel"/>
    <w:tmpl w:val="86C0F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CE1406"/>
    <w:multiLevelType w:val="hybridMultilevel"/>
    <w:tmpl w:val="C75CBA76"/>
    <w:lvl w:ilvl="0" w:tplc="D3E221C0">
      <w:start w:val="2"/>
      <w:numFmt w:val="decimal"/>
      <w:lvlText w:val="%1."/>
      <w:lvlJc w:val="left"/>
      <w:pPr>
        <w:ind w:left="259" w:hanging="245"/>
      </w:pPr>
      <w:rPr>
        <w:rFonts w:ascii="Times New Roman" w:eastAsia="Times New Roman" w:hAnsi="Times New Roman" w:cs="Times New Roman" w:hint="default"/>
        <w:b/>
        <w:bCs/>
        <w:w w:val="97"/>
        <w:sz w:val="24"/>
        <w:szCs w:val="24"/>
        <w:lang w:val="ru-RU" w:eastAsia="ru-RU" w:bidi="ru-RU"/>
      </w:rPr>
    </w:lvl>
    <w:lvl w:ilvl="1" w:tplc="48EABD86">
      <w:numFmt w:val="bullet"/>
      <w:lvlText w:val="•"/>
      <w:lvlJc w:val="left"/>
      <w:pPr>
        <w:ind w:left="1279" w:hanging="245"/>
      </w:pPr>
      <w:rPr>
        <w:rFonts w:hint="default"/>
        <w:lang w:val="ru-RU" w:eastAsia="ru-RU" w:bidi="ru-RU"/>
      </w:rPr>
    </w:lvl>
    <w:lvl w:ilvl="2" w:tplc="6E6E1486">
      <w:numFmt w:val="bullet"/>
      <w:lvlText w:val="•"/>
      <w:lvlJc w:val="left"/>
      <w:pPr>
        <w:ind w:left="2299" w:hanging="245"/>
      </w:pPr>
      <w:rPr>
        <w:rFonts w:hint="default"/>
        <w:lang w:val="ru-RU" w:eastAsia="ru-RU" w:bidi="ru-RU"/>
      </w:rPr>
    </w:lvl>
    <w:lvl w:ilvl="3" w:tplc="A3AEE218">
      <w:numFmt w:val="bullet"/>
      <w:lvlText w:val="•"/>
      <w:lvlJc w:val="left"/>
      <w:pPr>
        <w:ind w:left="3319" w:hanging="245"/>
      </w:pPr>
      <w:rPr>
        <w:rFonts w:hint="default"/>
        <w:lang w:val="ru-RU" w:eastAsia="ru-RU" w:bidi="ru-RU"/>
      </w:rPr>
    </w:lvl>
    <w:lvl w:ilvl="4" w:tplc="65889ECE">
      <w:numFmt w:val="bullet"/>
      <w:lvlText w:val="•"/>
      <w:lvlJc w:val="left"/>
      <w:pPr>
        <w:ind w:left="4339" w:hanging="245"/>
      </w:pPr>
      <w:rPr>
        <w:rFonts w:hint="default"/>
        <w:lang w:val="ru-RU" w:eastAsia="ru-RU" w:bidi="ru-RU"/>
      </w:rPr>
    </w:lvl>
    <w:lvl w:ilvl="5" w:tplc="F656C37E">
      <w:numFmt w:val="bullet"/>
      <w:lvlText w:val="•"/>
      <w:lvlJc w:val="left"/>
      <w:pPr>
        <w:ind w:left="5359" w:hanging="245"/>
      </w:pPr>
      <w:rPr>
        <w:rFonts w:hint="default"/>
        <w:lang w:val="ru-RU" w:eastAsia="ru-RU" w:bidi="ru-RU"/>
      </w:rPr>
    </w:lvl>
    <w:lvl w:ilvl="6" w:tplc="3620EB34">
      <w:numFmt w:val="bullet"/>
      <w:lvlText w:val="•"/>
      <w:lvlJc w:val="left"/>
      <w:pPr>
        <w:ind w:left="6379" w:hanging="245"/>
      </w:pPr>
      <w:rPr>
        <w:rFonts w:hint="default"/>
        <w:lang w:val="ru-RU" w:eastAsia="ru-RU" w:bidi="ru-RU"/>
      </w:rPr>
    </w:lvl>
    <w:lvl w:ilvl="7" w:tplc="D9C86FB8">
      <w:numFmt w:val="bullet"/>
      <w:lvlText w:val="•"/>
      <w:lvlJc w:val="left"/>
      <w:pPr>
        <w:ind w:left="7399" w:hanging="245"/>
      </w:pPr>
      <w:rPr>
        <w:rFonts w:hint="default"/>
        <w:lang w:val="ru-RU" w:eastAsia="ru-RU" w:bidi="ru-RU"/>
      </w:rPr>
    </w:lvl>
    <w:lvl w:ilvl="8" w:tplc="73AACC0C">
      <w:numFmt w:val="bullet"/>
      <w:lvlText w:val="•"/>
      <w:lvlJc w:val="left"/>
      <w:pPr>
        <w:ind w:left="8419" w:hanging="245"/>
      </w:pPr>
      <w:rPr>
        <w:rFonts w:hint="default"/>
        <w:lang w:val="ru-RU" w:eastAsia="ru-RU" w:bidi="ru-RU"/>
      </w:rPr>
    </w:lvl>
  </w:abstractNum>
  <w:abstractNum w:abstractNumId="21">
    <w:nsid w:val="384024D2"/>
    <w:multiLevelType w:val="hybridMultilevel"/>
    <w:tmpl w:val="ACAA7E9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22">
    <w:nsid w:val="3C7C2133"/>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3B7DD2"/>
    <w:multiLevelType w:val="hybridMultilevel"/>
    <w:tmpl w:val="7FD6B4DE"/>
    <w:lvl w:ilvl="0" w:tplc="3D06A04C">
      <w:start w:val="1"/>
      <w:numFmt w:val="decimal"/>
      <w:lvlText w:val="%1)"/>
      <w:lvlJc w:val="left"/>
      <w:pPr>
        <w:ind w:left="259" w:hanging="428"/>
      </w:pPr>
      <w:rPr>
        <w:rFonts w:ascii="Times New Roman" w:eastAsia="Times New Roman" w:hAnsi="Times New Roman" w:cs="Times New Roman" w:hint="default"/>
        <w:spacing w:val="-1"/>
        <w:w w:val="98"/>
        <w:sz w:val="28"/>
        <w:szCs w:val="28"/>
        <w:lang w:val="ru-RU" w:eastAsia="ru-RU" w:bidi="ru-RU"/>
      </w:rPr>
    </w:lvl>
    <w:lvl w:ilvl="1" w:tplc="0E7A9CE6">
      <w:start w:val="1"/>
      <w:numFmt w:val="decimal"/>
      <w:lvlText w:val="%2)"/>
      <w:lvlJc w:val="left"/>
      <w:pPr>
        <w:ind w:left="113" w:hanging="752"/>
      </w:pPr>
      <w:rPr>
        <w:rFonts w:ascii="Times New Roman" w:eastAsia="Times New Roman" w:hAnsi="Times New Roman" w:cs="Times New Roman" w:hint="default"/>
        <w:spacing w:val="-1"/>
        <w:w w:val="98"/>
        <w:sz w:val="28"/>
        <w:szCs w:val="28"/>
        <w:lang w:val="ru-RU" w:eastAsia="ru-RU" w:bidi="ru-RU"/>
      </w:rPr>
    </w:lvl>
    <w:lvl w:ilvl="2" w:tplc="B964A14A">
      <w:numFmt w:val="bullet"/>
      <w:lvlText w:val="•"/>
      <w:lvlJc w:val="left"/>
      <w:pPr>
        <w:ind w:left="1393" w:hanging="752"/>
      </w:pPr>
      <w:rPr>
        <w:rFonts w:hint="default"/>
        <w:lang w:val="ru-RU" w:eastAsia="ru-RU" w:bidi="ru-RU"/>
      </w:rPr>
    </w:lvl>
    <w:lvl w:ilvl="3" w:tplc="43EE7C78">
      <w:numFmt w:val="bullet"/>
      <w:lvlText w:val="•"/>
      <w:lvlJc w:val="left"/>
      <w:pPr>
        <w:ind w:left="2526" w:hanging="752"/>
      </w:pPr>
      <w:rPr>
        <w:rFonts w:hint="default"/>
        <w:lang w:val="ru-RU" w:eastAsia="ru-RU" w:bidi="ru-RU"/>
      </w:rPr>
    </w:lvl>
    <w:lvl w:ilvl="4" w:tplc="A7504E08">
      <w:numFmt w:val="bullet"/>
      <w:lvlText w:val="•"/>
      <w:lvlJc w:val="left"/>
      <w:pPr>
        <w:ind w:left="3659" w:hanging="752"/>
      </w:pPr>
      <w:rPr>
        <w:rFonts w:hint="default"/>
        <w:lang w:val="ru-RU" w:eastAsia="ru-RU" w:bidi="ru-RU"/>
      </w:rPr>
    </w:lvl>
    <w:lvl w:ilvl="5" w:tplc="E4A40FEE">
      <w:numFmt w:val="bullet"/>
      <w:lvlText w:val="•"/>
      <w:lvlJc w:val="left"/>
      <w:pPr>
        <w:ind w:left="4792" w:hanging="752"/>
      </w:pPr>
      <w:rPr>
        <w:rFonts w:hint="default"/>
        <w:lang w:val="ru-RU" w:eastAsia="ru-RU" w:bidi="ru-RU"/>
      </w:rPr>
    </w:lvl>
    <w:lvl w:ilvl="6" w:tplc="90CC7A6A">
      <w:numFmt w:val="bullet"/>
      <w:lvlText w:val="•"/>
      <w:lvlJc w:val="left"/>
      <w:pPr>
        <w:ind w:left="5926" w:hanging="752"/>
      </w:pPr>
      <w:rPr>
        <w:rFonts w:hint="default"/>
        <w:lang w:val="ru-RU" w:eastAsia="ru-RU" w:bidi="ru-RU"/>
      </w:rPr>
    </w:lvl>
    <w:lvl w:ilvl="7" w:tplc="94FC0C2A">
      <w:numFmt w:val="bullet"/>
      <w:lvlText w:val="•"/>
      <w:lvlJc w:val="left"/>
      <w:pPr>
        <w:ind w:left="7059" w:hanging="752"/>
      </w:pPr>
      <w:rPr>
        <w:rFonts w:hint="default"/>
        <w:lang w:val="ru-RU" w:eastAsia="ru-RU" w:bidi="ru-RU"/>
      </w:rPr>
    </w:lvl>
    <w:lvl w:ilvl="8" w:tplc="F43675BA">
      <w:numFmt w:val="bullet"/>
      <w:lvlText w:val="•"/>
      <w:lvlJc w:val="left"/>
      <w:pPr>
        <w:ind w:left="8192" w:hanging="752"/>
      </w:pPr>
      <w:rPr>
        <w:rFonts w:hint="default"/>
        <w:lang w:val="ru-RU" w:eastAsia="ru-RU" w:bidi="ru-RU"/>
      </w:rPr>
    </w:lvl>
  </w:abstractNum>
  <w:abstractNum w:abstractNumId="24">
    <w:nsid w:val="4A795A07"/>
    <w:multiLevelType w:val="hybridMultilevel"/>
    <w:tmpl w:val="1416EC0C"/>
    <w:lvl w:ilvl="0" w:tplc="30B2A1FE">
      <w:numFmt w:val="bullet"/>
      <w:lvlText w:val=""/>
      <w:lvlJc w:val="left"/>
      <w:pPr>
        <w:ind w:left="287" w:hanging="176"/>
      </w:pPr>
      <w:rPr>
        <w:rFonts w:ascii="Symbol" w:eastAsia="Symbol" w:hAnsi="Symbol" w:cs="Symbol" w:hint="default"/>
        <w:w w:val="98"/>
        <w:sz w:val="24"/>
        <w:szCs w:val="24"/>
        <w:lang w:val="ru-RU" w:eastAsia="ru-RU" w:bidi="ru-RU"/>
      </w:rPr>
    </w:lvl>
    <w:lvl w:ilvl="1" w:tplc="29340CA2">
      <w:numFmt w:val="bullet"/>
      <w:lvlText w:val="•"/>
      <w:lvlJc w:val="left"/>
      <w:pPr>
        <w:ind w:left="729" w:hanging="176"/>
      </w:pPr>
      <w:rPr>
        <w:rFonts w:hint="default"/>
        <w:lang w:val="ru-RU" w:eastAsia="ru-RU" w:bidi="ru-RU"/>
      </w:rPr>
    </w:lvl>
    <w:lvl w:ilvl="2" w:tplc="EBCA5A4E">
      <w:numFmt w:val="bullet"/>
      <w:lvlText w:val="•"/>
      <w:lvlJc w:val="left"/>
      <w:pPr>
        <w:ind w:left="1179" w:hanging="176"/>
      </w:pPr>
      <w:rPr>
        <w:rFonts w:hint="default"/>
        <w:lang w:val="ru-RU" w:eastAsia="ru-RU" w:bidi="ru-RU"/>
      </w:rPr>
    </w:lvl>
    <w:lvl w:ilvl="3" w:tplc="F7621150">
      <w:numFmt w:val="bullet"/>
      <w:lvlText w:val="•"/>
      <w:lvlJc w:val="left"/>
      <w:pPr>
        <w:ind w:left="1629" w:hanging="176"/>
      </w:pPr>
      <w:rPr>
        <w:rFonts w:hint="default"/>
        <w:lang w:val="ru-RU" w:eastAsia="ru-RU" w:bidi="ru-RU"/>
      </w:rPr>
    </w:lvl>
    <w:lvl w:ilvl="4" w:tplc="8B0263E0">
      <w:numFmt w:val="bullet"/>
      <w:lvlText w:val="•"/>
      <w:lvlJc w:val="left"/>
      <w:pPr>
        <w:ind w:left="2078" w:hanging="176"/>
      </w:pPr>
      <w:rPr>
        <w:rFonts w:hint="default"/>
        <w:lang w:val="ru-RU" w:eastAsia="ru-RU" w:bidi="ru-RU"/>
      </w:rPr>
    </w:lvl>
    <w:lvl w:ilvl="5" w:tplc="0EF29E50">
      <w:numFmt w:val="bullet"/>
      <w:lvlText w:val="•"/>
      <w:lvlJc w:val="left"/>
      <w:pPr>
        <w:ind w:left="2528" w:hanging="176"/>
      </w:pPr>
      <w:rPr>
        <w:rFonts w:hint="default"/>
        <w:lang w:val="ru-RU" w:eastAsia="ru-RU" w:bidi="ru-RU"/>
      </w:rPr>
    </w:lvl>
    <w:lvl w:ilvl="6" w:tplc="FC141CC2">
      <w:numFmt w:val="bullet"/>
      <w:lvlText w:val="•"/>
      <w:lvlJc w:val="left"/>
      <w:pPr>
        <w:ind w:left="2978" w:hanging="176"/>
      </w:pPr>
      <w:rPr>
        <w:rFonts w:hint="default"/>
        <w:lang w:val="ru-RU" w:eastAsia="ru-RU" w:bidi="ru-RU"/>
      </w:rPr>
    </w:lvl>
    <w:lvl w:ilvl="7" w:tplc="863E6052">
      <w:numFmt w:val="bullet"/>
      <w:lvlText w:val="•"/>
      <w:lvlJc w:val="left"/>
      <w:pPr>
        <w:ind w:left="3427" w:hanging="176"/>
      </w:pPr>
      <w:rPr>
        <w:rFonts w:hint="default"/>
        <w:lang w:val="ru-RU" w:eastAsia="ru-RU" w:bidi="ru-RU"/>
      </w:rPr>
    </w:lvl>
    <w:lvl w:ilvl="8" w:tplc="AE1871F0">
      <w:numFmt w:val="bullet"/>
      <w:lvlText w:val="•"/>
      <w:lvlJc w:val="left"/>
      <w:pPr>
        <w:ind w:left="3877" w:hanging="176"/>
      </w:pPr>
      <w:rPr>
        <w:rFonts w:hint="default"/>
        <w:lang w:val="ru-RU" w:eastAsia="ru-RU" w:bidi="ru-RU"/>
      </w:rPr>
    </w:lvl>
  </w:abstractNum>
  <w:abstractNum w:abstractNumId="25">
    <w:nsid w:val="4B2466DA"/>
    <w:multiLevelType w:val="multilevel"/>
    <w:tmpl w:val="8A88084C"/>
    <w:lvl w:ilvl="0">
      <w:start w:val="1"/>
      <w:numFmt w:val="decimal"/>
      <w:lvlText w:val="%1"/>
      <w:lvlJc w:val="left"/>
      <w:pPr>
        <w:ind w:left="259" w:hanging="653"/>
      </w:pPr>
      <w:rPr>
        <w:rFonts w:hint="default"/>
        <w:lang w:val="ru-RU" w:eastAsia="ru-RU" w:bidi="ru-RU"/>
      </w:rPr>
    </w:lvl>
    <w:lvl w:ilvl="1">
      <w:start w:val="1"/>
      <w:numFmt w:val="decimal"/>
      <w:lvlText w:val="%1.%2"/>
      <w:lvlJc w:val="left"/>
      <w:pPr>
        <w:ind w:left="259" w:hanging="653"/>
      </w:pPr>
      <w:rPr>
        <w:rFonts w:hint="default"/>
        <w:lang w:val="ru-RU" w:eastAsia="ru-RU" w:bidi="ru-RU"/>
      </w:rPr>
    </w:lvl>
    <w:lvl w:ilvl="2">
      <w:start w:val="1"/>
      <w:numFmt w:val="decimal"/>
      <w:lvlText w:val="%1.%2.%3."/>
      <w:lvlJc w:val="left"/>
      <w:pPr>
        <w:ind w:left="259" w:hanging="653"/>
      </w:pPr>
      <w:rPr>
        <w:rFonts w:ascii="Times New Roman" w:eastAsia="Times New Roman" w:hAnsi="Times New Roman" w:cs="Times New Roman" w:hint="default"/>
        <w:spacing w:val="-26"/>
        <w:w w:val="100"/>
        <w:sz w:val="24"/>
        <w:szCs w:val="24"/>
        <w:lang w:val="ru-RU" w:eastAsia="ru-RU" w:bidi="ru-RU"/>
      </w:rPr>
    </w:lvl>
    <w:lvl w:ilvl="3">
      <w:numFmt w:val="bullet"/>
      <w:lvlText w:val="•"/>
      <w:lvlJc w:val="left"/>
      <w:pPr>
        <w:ind w:left="3319" w:hanging="653"/>
      </w:pPr>
      <w:rPr>
        <w:rFonts w:hint="default"/>
        <w:lang w:val="ru-RU" w:eastAsia="ru-RU" w:bidi="ru-RU"/>
      </w:rPr>
    </w:lvl>
    <w:lvl w:ilvl="4">
      <w:numFmt w:val="bullet"/>
      <w:lvlText w:val="•"/>
      <w:lvlJc w:val="left"/>
      <w:pPr>
        <w:ind w:left="4339" w:hanging="653"/>
      </w:pPr>
      <w:rPr>
        <w:rFonts w:hint="default"/>
        <w:lang w:val="ru-RU" w:eastAsia="ru-RU" w:bidi="ru-RU"/>
      </w:rPr>
    </w:lvl>
    <w:lvl w:ilvl="5">
      <w:numFmt w:val="bullet"/>
      <w:lvlText w:val="•"/>
      <w:lvlJc w:val="left"/>
      <w:pPr>
        <w:ind w:left="5359" w:hanging="653"/>
      </w:pPr>
      <w:rPr>
        <w:rFonts w:hint="default"/>
        <w:lang w:val="ru-RU" w:eastAsia="ru-RU" w:bidi="ru-RU"/>
      </w:rPr>
    </w:lvl>
    <w:lvl w:ilvl="6">
      <w:numFmt w:val="bullet"/>
      <w:lvlText w:val="•"/>
      <w:lvlJc w:val="left"/>
      <w:pPr>
        <w:ind w:left="6379" w:hanging="653"/>
      </w:pPr>
      <w:rPr>
        <w:rFonts w:hint="default"/>
        <w:lang w:val="ru-RU" w:eastAsia="ru-RU" w:bidi="ru-RU"/>
      </w:rPr>
    </w:lvl>
    <w:lvl w:ilvl="7">
      <w:numFmt w:val="bullet"/>
      <w:lvlText w:val="•"/>
      <w:lvlJc w:val="left"/>
      <w:pPr>
        <w:ind w:left="7399" w:hanging="653"/>
      </w:pPr>
      <w:rPr>
        <w:rFonts w:hint="default"/>
        <w:lang w:val="ru-RU" w:eastAsia="ru-RU" w:bidi="ru-RU"/>
      </w:rPr>
    </w:lvl>
    <w:lvl w:ilvl="8">
      <w:numFmt w:val="bullet"/>
      <w:lvlText w:val="•"/>
      <w:lvlJc w:val="left"/>
      <w:pPr>
        <w:ind w:left="8419" w:hanging="653"/>
      </w:pPr>
      <w:rPr>
        <w:rFonts w:hint="default"/>
        <w:lang w:val="ru-RU" w:eastAsia="ru-RU" w:bidi="ru-RU"/>
      </w:rPr>
    </w:lvl>
  </w:abstractNum>
  <w:abstractNum w:abstractNumId="26">
    <w:nsid w:val="4BD625D4"/>
    <w:multiLevelType w:val="multilevel"/>
    <w:tmpl w:val="A18C1FCC"/>
    <w:lvl w:ilvl="0">
      <w:start w:val="2"/>
      <w:numFmt w:val="decimal"/>
      <w:lvlText w:val="%1"/>
      <w:lvlJc w:val="left"/>
      <w:pPr>
        <w:ind w:left="611" w:hanging="352"/>
      </w:pPr>
      <w:rPr>
        <w:rFonts w:hint="default"/>
        <w:lang w:val="ru-RU" w:eastAsia="ru-RU" w:bidi="ru-RU"/>
      </w:rPr>
    </w:lvl>
    <w:lvl w:ilvl="1">
      <w:start w:val="4"/>
      <w:numFmt w:val="decimal"/>
      <w:lvlText w:val="%1.%2."/>
      <w:lvlJc w:val="left"/>
      <w:pPr>
        <w:ind w:left="611" w:hanging="352"/>
      </w:pPr>
      <w:rPr>
        <w:rFonts w:hint="default"/>
        <w:spacing w:val="0"/>
        <w:w w:val="99"/>
        <w:lang w:val="ru-RU" w:eastAsia="ru-RU" w:bidi="ru-RU"/>
      </w:rPr>
    </w:lvl>
    <w:lvl w:ilvl="2">
      <w:start w:val="1"/>
      <w:numFmt w:val="decimal"/>
      <w:lvlText w:val="%1.%2.%3."/>
      <w:lvlJc w:val="left"/>
      <w:pPr>
        <w:ind w:left="1464" w:hanging="600"/>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459" w:hanging="600"/>
      </w:pPr>
      <w:rPr>
        <w:rFonts w:hint="default"/>
        <w:lang w:val="ru-RU" w:eastAsia="ru-RU" w:bidi="ru-RU"/>
      </w:rPr>
    </w:lvl>
    <w:lvl w:ilvl="4">
      <w:numFmt w:val="bullet"/>
      <w:lvlText w:val="•"/>
      <w:lvlJc w:val="left"/>
      <w:pPr>
        <w:ind w:left="4459" w:hanging="600"/>
      </w:pPr>
      <w:rPr>
        <w:rFonts w:hint="default"/>
        <w:lang w:val="ru-RU" w:eastAsia="ru-RU" w:bidi="ru-RU"/>
      </w:rPr>
    </w:lvl>
    <w:lvl w:ilvl="5">
      <w:numFmt w:val="bullet"/>
      <w:lvlText w:val="•"/>
      <w:lvlJc w:val="left"/>
      <w:pPr>
        <w:ind w:left="5459" w:hanging="600"/>
      </w:pPr>
      <w:rPr>
        <w:rFonts w:hint="default"/>
        <w:lang w:val="ru-RU" w:eastAsia="ru-RU" w:bidi="ru-RU"/>
      </w:rPr>
    </w:lvl>
    <w:lvl w:ilvl="6">
      <w:numFmt w:val="bullet"/>
      <w:lvlText w:val="•"/>
      <w:lvlJc w:val="left"/>
      <w:pPr>
        <w:ind w:left="6459" w:hanging="600"/>
      </w:pPr>
      <w:rPr>
        <w:rFonts w:hint="default"/>
        <w:lang w:val="ru-RU" w:eastAsia="ru-RU" w:bidi="ru-RU"/>
      </w:rPr>
    </w:lvl>
    <w:lvl w:ilvl="7">
      <w:numFmt w:val="bullet"/>
      <w:lvlText w:val="•"/>
      <w:lvlJc w:val="left"/>
      <w:pPr>
        <w:ind w:left="7459" w:hanging="600"/>
      </w:pPr>
      <w:rPr>
        <w:rFonts w:hint="default"/>
        <w:lang w:val="ru-RU" w:eastAsia="ru-RU" w:bidi="ru-RU"/>
      </w:rPr>
    </w:lvl>
    <w:lvl w:ilvl="8">
      <w:numFmt w:val="bullet"/>
      <w:lvlText w:val="•"/>
      <w:lvlJc w:val="left"/>
      <w:pPr>
        <w:ind w:left="8459" w:hanging="600"/>
      </w:pPr>
      <w:rPr>
        <w:rFonts w:hint="default"/>
        <w:lang w:val="ru-RU" w:eastAsia="ru-RU" w:bidi="ru-RU"/>
      </w:rPr>
    </w:lvl>
  </w:abstractNum>
  <w:abstractNum w:abstractNumId="27">
    <w:nsid w:val="4F217099"/>
    <w:multiLevelType w:val="hybridMultilevel"/>
    <w:tmpl w:val="E67A62FA"/>
    <w:lvl w:ilvl="0" w:tplc="A1B880E6">
      <w:start w:val="3"/>
      <w:numFmt w:val="decimal"/>
      <w:lvlText w:val="%1)"/>
      <w:lvlJc w:val="left"/>
      <w:pPr>
        <w:ind w:left="2517" w:hanging="380"/>
      </w:pPr>
      <w:rPr>
        <w:rFonts w:ascii="Times New Roman" w:eastAsia="Times New Roman" w:hAnsi="Times New Roman" w:cs="Times New Roman" w:hint="default"/>
        <w:spacing w:val="-8"/>
        <w:w w:val="57"/>
        <w:sz w:val="24"/>
        <w:szCs w:val="24"/>
        <w:lang w:val="ru-RU" w:eastAsia="ru-RU" w:bidi="ru-RU"/>
      </w:rPr>
    </w:lvl>
    <w:lvl w:ilvl="1" w:tplc="68A85552">
      <w:start w:val="1"/>
      <w:numFmt w:val="decimal"/>
      <w:lvlText w:val="%2)"/>
      <w:lvlJc w:val="left"/>
      <w:pPr>
        <w:ind w:left="2517" w:hanging="257"/>
        <w:jc w:val="right"/>
      </w:pPr>
      <w:rPr>
        <w:rFonts w:ascii="Times New Roman" w:eastAsia="Times New Roman" w:hAnsi="Times New Roman" w:cs="Times New Roman" w:hint="default"/>
        <w:w w:val="97"/>
        <w:sz w:val="24"/>
        <w:szCs w:val="24"/>
        <w:lang w:val="ru-RU" w:eastAsia="ru-RU" w:bidi="ru-RU"/>
      </w:rPr>
    </w:lvl>
    <w:lvl w:ilvl="2" w:tplc="965E366E">
      <w:numFmt w:val="bullet"/>
      <w:lvlText w:val="•"/>
      <w:lvlJc w:val="left"/>
      <w:pPr>
        <w:ind w:left="5272" w:hanging="257"/>
      </w:pPr>
      <w:rPr>
        <w:rFonts w:hint="default"/>
        <w:lang w:val="ru-RU" w:eastAsia="ru-RU" w:bidi="ru-RU"/>
      </w:rPr>
    </w:lvl>
    <w:lvl w:ilvl="3" w:tplc="6294217A">
      <w:numFmt w:val="bullet"/>
      <w:lvlText w:val="•"/>
      <w:lvlJc w:val="left"/>
      <w:pPr>
        <w:ind w:left="6648" w:hanging="257"/>
      </w:pPr>
      <w:rPr>
        <w:rFonts w:hint="default"/>
        <w:lang w:val="ru-RU" w:eastAsia="ru-RU" w:bidi="ru-RU"/>
      </w:rPr>
    </w:lvl>
    <w:lvl w:ilvl="4" w:tplc="9E2A16E4">
      <w:numFmt w:val="bullet"/>
      <w:lvlText w:val="•"/>
      <w:lvlJc w:val="left"/>
      <w:pPr>
        <w:ind w:left="8024" w:hanging="257"/>
      </w:pPr>
      <w:rPr>
        <w:rFonts w:hint="default"/>
        <w:lang w:val="ru-RU" w:eastAsia="ru-RU" w:bidi="ru-RU"/>
      </w:rPr>
    </w:lvl>
    <w:lvl w:ilvl="5" w:tplc="AEE408BE">
      <w:numFmt w:val="bullet"/>
      <w:lvlText w:val="•"/>
      <w:lvlJc w:val="left"/>
      <w:pPr>
        <w:ind w:left="9400" w:hanging="257"/>
      </w:pPr>
      <w:rPr>
        <w:rFonts w:hint="default"/>
        <w:lang w:val="ru-RU" w:eastAsia="ru-RU" w:bidi="ru-RU"/>
      </w:rPr>
    </w:lvl>
    <w:lvl w:ilvl="6" w:tplc="A992DDCC">
      <w:numFmt w:val="bullet"/>
      <w:lvlText w:val="•"/>
      <w:lvlJc w:val="left"/>
      <w:pPr>
        <w:ind w:left="10776" w:hanging="257"/>
      </w:pPr>
      <w:rPr>
        <w:rFonts w:hint="default"/>
        <w:lang w:val="ru-RU" w:eastAsia="ru-RU" w:bidi="ru-RU"/>
      </w:rPr>
    </w:lvl>
    <w:lvl w:ilvl="7" w:tplc="9E72E104">
      <w:numFmt w:val="bullet"/>
      <w:lvlText w:val="•"/>
      <w:lvlJc w:val="left"/>
      <w:pPr>
        <w:ind w:left="12152" w:hanging="257"/>
      </w:pPr>
      <w:rPr>
        <w:rFonts w:hint="default"/>
        <w:lang w:val="ru-RU" w:eastAsia="ru-RU" w:bidi="ru-RU"/>
      </w:rPr>
    </w:lvl>
    <w:lvl w:ilvl="8" w:tplc="EC8AF89C">
      <w:numFmt w:val="bullet"/>
      <w:lvlText w:val="•"/>
      <w:lvlJc w:val="left"/>
      <w:pPr>
        <w:ind w:left="13528" w:hanging="257"/>
      </w:pPr>
      <w:rPr>
        <w:rFonts w:hint="default"/>
        <w:lang w:val="ru-RU" w:eastAsia="ru-RU" w:bidi="ru-RU"/>
      </w:rPr>
    </w:lvl>
  </w:abstractNum>
  <w:abstractNum w:abstractNumId="28">
    <w:nsid w:val="513E0CAF"/>
    <w:multiLevelType w:val="hybridMultilevel"/>
    <w:tmpl w:val="9362BC38"/>
    <w:lvl w:ilvl="0" w:tplc="51408562">
      <w:start w:val="1"/>
      <w:numFmt w:val="decimal"/>
      <w:lvlText w:val="%1)"/>
      <w:lvlJc w:val="left"/>
      <w:pPr>
        <w:ind w:left="259" w:hanging="336"/>
      </w:pPr>
      <w:rPr>
        <w:rFonts w:ascii="Times New Roman" w:eastAsia="Times New Roman" w:hAnsi="Times New Roman" w:cs="Times New Roman" w:hint="default"/>
        <w:w w:val="97"/>
        <w:sz w:val="24"/>
        <w:szCs w:val="24"/>
        <w:lang w:val="ru-RU" w:eastAsia="ru-RU" w:bidi="ru-RU"/>
      </w:rPr>
    </w:lvl>
    <w:lvl w:ilvl="1" w:tplc="64322F0A">
      <w:numFmt w:val="bullet"/>
      <w:lvlText w:val="•"/>
      <w:lvlJc w:val="left"/>
      <w:pPr>
        <w:ind w:left="1279" w:hanging="336"/>
      </w:pPr>
      <w:rPr>
        <w:rFonts w:hint="default"/>
        <w:lang w:val="ru-RU" w:eastAsia="ru-RU" w:bidi="ru-RU"/>
      </w:rPr>
    </w:lvl>
    <w:lvl w:ilvl="2" w:tplc="03CCF5CA">
      <w:numFmt w:val="bullet"/>
      <w:lvlText w:val="•"/>
      <w:lvlJc w:val="left"/>
      <w:pPr>
        <w:ind w:left="2299" w:hanging="336"/>
      </w:pPr>
      <w:rPr>
        <w:rFonts w:hint="default"/>
        <w:lang w:val="ru-RU" w:eastAsia="ru-RU" w:bidi="ru-RU"/>
      </w:rPr>
    </w:lvl>
    <w:lvl w:ilvl="3" w:tplc="08E6A534">
      <w:numFmt w:val="bullet"/>
      <w:lvlText w:val="•"/>
      <w:lvlJc w:val="left"/>
      <w:pPr>
        <w:ind w:left="3319" w:hanging="336"/>
      </w:pPr>
      <w:rPr>
        <w:rFonts w:hint="default"/>
        <w:lang w:val="ru-RU" w:eastAsia="ru-RU" w:bidi="ru-RU"/>
      </w:rPr>
    </w:lvl>
    <w:lvl w:ilvl="4" w:tplc="41B63336">
      <w:numFmt w:val="bullet"/>
      <w:lvlText w:val="•"/>
      <w:lvlJc w:val="left"/>
      <w:pPr>
        <w:ind w:left="4339" w:hanging="336"/>
      </w:pPr>
      <w:rPr>
        <w:rFonts w:hint="default"/>
        <w:lang w:val="ru-RU" w:eastAsia="ru-RU" w:bidi="ru-RU"/>
      </w:rPr>
    </w:lvl>
    <w:lvl w:ilvl="5" w:tplc="15B071B8">
      <w:numFmt w:val="bullet"/>
      <w:lvlText w:val="•"/>
      <w:lvlJc w:val="left"/>
      <w:pPr>
        <w:ind w:left="5359" w:hanging="336"/>
      </w:pPr>
      <w:rPr>
        <w:rFonts w:hint="default"/>
        <w:lang w:val="ru-RU" w:eastAsia="ru-RU" w:bidi="ru-RU"/>
      </w:rPr>
    </w:lvl>
    <w:lvl w:ilvl="6" w:tplc="FF6C79CA">
      <w:numFmt w:val="bullet"/>
      <w:lvlText w:val="•"/>
      <w:lvlJc w:val="left"/>
      <w:pPr>
        <w:ind w:left="6379" w:hanging="336"/>
      </w:pPr>
      <w:rPr>
        <w:rFonts w:hint="default"/>
        <w:lang w:val="ru-RU" w:eastAsia="ru-RU" w:bidi="ru-RU"/>
      </w:rPr>
    </w:lvl>
    <w:lvl w:ilvl="7" w:tplc="C6E6FCB6">
      <w:numFmt w:val="bullet"/>
      <w:lvlText w:val="•"/>
      <w:lvlJc w:val="left"/>
      <w:pPr>
        <w:ind w:left="7399" w:hanging="336"/>
      </w:pPr>
      <w:rPr>
        <w:rFonts w:hint="default"/>
        <w:lang w:val="ru-RU" w:eastAsia="ru-RU" w:bidi="ru-RU"/>
      </w:rPr>
    </w:lvl>
    <w:lvl w:ilvl="8" w:tplc="63EA9532">
      <w:numFmt w:val="bullet"/>
      <w:lvlText w:val="•"/>
      <w:lvlJc w:val="left"/>
      <w:pPr>
        <w:ind w:left="8419" w:hanging="336"/>
      </w:pPr>
      <w:rPr>
        <w:rFonts w:hint="default"/>
        <w:lang w:val="ru-RU" w:eastAsia="ru-RU" w:bidi="ru-RU"/>
      </w:rPr>
    </w:lvl>
  </w:abstractNum>
  <w:abstractNum w:abstractNumId="29">
    <w:nsid w:val="5250163D"/>
    <w:multiLevelType w:val="hybridMultilevel"/>
    <w:tmpl w:val="AA88A43A"/>
    <w:lvl w:ilvl="0" w:tplc="EE747F6A">
      <w:start w:val="1"/>
      <w:numFmt w:val="decimal"/>
      <w:lvlText w:val="%1."/>
      <w:lvlJc w:val="left"/>
      <w:pPr>
        <w:ind w:left="504" w:hanging="245"/>
      </w:pPr>
      <w:rPr>
        <w:rFonts w:ascii="Times New Roman" w:eastAsia="Times New Roman" w:hAnsi="Times New Roman" w:cs="Times New Roman" w:hint="default"/>
        <w:w w:val="97"/>
        <w:sz w:val="24"/>
        <w:szCs w:val="24"/>
        <w:lang w:val="ru-RU" w:eastAsia="ru-RU" w:bidi="ru-RU"/>
      </w:rPr>
    </w:lvl>
    <w:lvl w:ilvl="1" w:tplc="9DCE7EB2">
      <w:numFmt w:val="bullet"/>
      <w:lvlText w:val="•"/>
      <w:lvlJc w:val="left"/>
      <w:pPr>
        <w:ind w:left="3900" w:hanging="245"/>
      </w:pPr>
      <w:rPr>
        <w:rFonts w:hint="default"/>
        <w:lang w:val="ru-RU" w:eastAsia="ru-RU" w:bidi="ru-RU"/>
      </w:rPr>
    </w:lvl>
    <w:lvl w:ilvl="2" w:tplc="EDE2B1FE">
      <w:numFmt w:val="bullet"/>
      <w:lvlText w:val="•"/>
      <w:lvlJc w:val="left"/>
      <w:pPr>
        <w:ind w:left="4628" w:hanging="245"/>
      </w:pPr>
      <w:rPr>
        <w:rFonts w:hint="default"/>
        <w:lang w:val="ru-RU" w:eastAsia="ru-RU" w:bidi="ru-RU"/>
      </w:rPr>
    </w:lvl>
    <w:lvl w:ilvl="3" w:tplc="DFB6CE18">
      <w:numFmt w:val="bullet"/>
      <w:lvlText w:val="•"/>
      <w:lvlJc w:val="left"/>
      <w:pPr>
        <w:ind w:left="5357" w:hanging="245"/>
      </w:pPr>
      <w:rPr>
        <w:rFonts w:hint="default"/>
        <w:lang w:val="ru-RU" w:eastAsia="ru-RU" w:bidi="ru-RU"/>
      </w:rPr>
    </w:lvl>
    <w:lvl w:ilvl="4" w:tplc="FC225728">
      <w:numFmt w:val="bullet"/>
      <w:lvlText w:val="•"/>
      <w:lvlJc w:val="left"/>
      <w:pPr>
        <w:ind w:left="6086" w:hanging="245"/>
      </w:pPr>
      <w:rPr>
        <w:rFonts w:hint="default"/>
        <w:lang w:val="ru-RU" w:eastAsia="ru-RU" w:bidi="ru-RU"/>
      </w:rPr>
    </w:lvl>
    <w:lvl w:ilvl="5" w:tplc="FC6C5C3E">
      <w:numFmt w:val="bullet"/>
      <w:lvlText w:val="•"/>
      <w:lvlJc w:val="left"/>
      <w:pPr>
        <w:ind w:left="6815" w:hanging="245"/>
      </w:pPr>
      <w:rPr>
        <w:rFonts w:hint="default"/>
        <w:lang w:val="ru-RU" w:eastAsia="ru-RU" w:bidi="ru-RU"/>
      </w:rPr>
    </w:lvl>
    <w:lvl w:ilvl="6" w:tplc="3F3A0C2C">
      <w:numFmt w:val="bullet"/>
      <w:lvlText w:val="•"/>
      <w:lvlJc w:val="left"/>
      <w:pPr>
        <w:ind w:left="7544" w:hanging="245"/>
      </w:pPr>
      <w:rPr>
        <w:rFonts w:hint="default"/>
        <w:lang w:val="ru-RU" w:eastAsia="ru-RU" w:bidi="ru-RU"/>
      </w:rPr>
    </w:lvl>
    <w:lvl w:ilvl="7" w:tplc="5E382884">
      <w:numFmt w:val="bullet"/>
      <w:lvlText w:val="•"/>
      <w:lvlJc w:val="left"/>
      <w:pPr>
        <w:ind w:left="8272" w:hanging="245"/>
      </w:pPr>
      <w:rPr>
        <w:rFonts w:hint="default"/>
        <w:lang w:val="ru-RU" w:eastAsia="ru-RU" w:bidi="ru-RU"/>
      </w:rPr>
    </w:lvl>
    <w:lvl w:ilvl="8" w:tplc="CF50A7D8">
      <w:numFmt w:val="bullet"/>
      <w:lvlText w:val="•"/>
      <w:lvlJc w:val="left"/>
      <w:pPr>
        <w:ind w:left="9001" w:hanging="245"/>
      </w:pPr>
      <w:rPr>
        <w:rFonts w:hint="default"/>
        <w:lang w:val="ru-RU" w:eastAsia="ru-RU" w:bidi="ru-RU"/>
      </w:rPr>
    </w:lvl>
  </w:abstractNum>
  <w:abstractNum w:abstractNumId="30">
    <w:nsid w:val="58725841"/>
    <w:multiLevelType w:val="hybridMultilevel"/>
    <w:tmpl w:val="1FF66E70"/>
    <w:lvl w:ilvl="0" w:tplc="3B06C8F8">
      <w:start w:val="1"/>
      <w:numFmt w:val="decimal"/>
      <w:lvlText w:val="%1."/>
      <w:lvlJc w:val="left"/>
      <w:pPr>
        <w:ind w:left="259" w:hanging="706"/>
      </w:pPr>
      <w:rPr>
        <w:rFonts w:ascii="Times New Roman" w:eastAsia="Times New Roman" w:hAnsi="Times New Roman" w:cs="Times New Roman" w:hint="default"/>
        <w:spacing w:val="0"/>
        <w:w w:val="99"/>
        <w:sz w:val="20"/>
        <w:szCs w:val="20"/>
        <w:lang w:val="ru-RU" w:eastAsia="ru-RU" w:bidi="ru-RU"/>
      </w:rPr>
    </w:lvl>
    <w:lvl w:ilvl="1" w:tplc="9088314C">
      <w:numFmt w:val="bullet"/>
      <w:lvlText w:val="•"/>
      <w:lvlJc w:val="left"/>
      <w:pPr>
        <w:ind w:left="1279" w:hanging="706"/>
      </w:pPr>
      <w:rPr>
        <w:rFonts w:hint="default"/>
        <w:lang w:val="ru-RU" w:eastAsia="ru-RU" w:bidi="ru-RU"/>
      </w:rPr>
    </w:lvl>
    <w:lvl w:ilvl="2" w:tplc="9566F946">
      <w:numFmt w:val="bullet"/>
      <w:lvlText w:val="•"/>
      <w:lvlJc w:val="left"/>
      <w:pPr>
        <w:ind w:left="2299" w:hanging="706"/>
      </w:pPr>
      <w:rPr>
        <w:rFonts w:hint="default"/>
        <w:lang w:val="ru-RU" w:eastAsia="ru-RU" w:bidi="ru-RU"/>
      </w:rPr>
    </w:lvl>
    <w:lvl w:ilvl="3" w:tplc="B3625AD8">
      <w:numFmt w:val="bullet"/>
      <w:lvlText w:val="•"/>
      <w:lvlJc w:val="left"/>
      <w:pPr>
        <w:ind w:left="3319" w:hanging="706"/>
      </w:pPr>
      <w:rPr>
        <w:rFonts w:hint="default"/>
        <w:lang w:val="ru-RU" w:eastAsia="ru-RU" w:bidi="ru-RU"/>
      </w:rPr>
    </w:lvl>
    <w:lvl w:ilvl="4" w:tplc="6E84248E">
      <w:numFmt w:val="bullet"/>
      <w:lvlText w:val="•"/>
      <w:lvlJc w:val="left"/>
      <w:pPr>
        <w:ind w:left="4339" w:hanging="706"/>
      </w:pPr>
      <w:rPr>
        <w:rFonts w:hint="default"/>
        <w:lang w:val="ru-RU" w:eastAsia="ru-RU" w:bidi="ru-RU"/>
      </w:rPr>
    </w:lvl>
    <w:lvl w:ilvl="5" w:tplc="E8941982">
      <w:numFmt w:val="bullet"/>
      <w:lvlText w:val="•"/>
      <w:lvlJc w:val="left"/>
      <w:pPr>
        <w:ind w:left="5359" w:hanging="706"/>
      </w:pPr>
      <w:rPr>
        <w:rFonts w:hint="default"/>
        <w:lang w:val="ru-RU" w:eastAsia="ru-RU" w:bidi="ru-RU"/>
      </w:rPr>
    </w:lvl>
    <w:lvl w:ilvl="6" w:tplc="13285670">
      <w:numFmt w:val="bullet"/>
      <w:lvlText w:val="•"/>
      <w:lvlJc w:val="left"/>
      <w:pPr>
        <w:ind w:left="6379" w:hanging="706"/>
      </w:pPr>
      <w:rPr>
        <w:rFonts w:hint="default"/>
        <w:lang w:val="ru-RU" w:eastAsia="ru-RU" w:bidi="ru-RU"/>
      </w:rPr>
    </w:lvl>
    <w:lvl w:ilvl="7" w:tplc="7E260A06">
      <w:numFmt w:val="bullet"/>
      <w:lvlText w:val="•"/>
      <w:lvlJc w:val="left"/>
      <w:pPr>
        <w:ind w:left="7399" w:hanging="706"/>
      </w:pPr>
      <w:rPr>
        <w:rFonts w:hint="default"/>
        <w:lang w:val="ru-RU" w:eastAsia="ru-RU" w:bidi="ru-RU"/>
      </w:rPr>
    </w:lvl>
    <w:lvl w:ilvl="8" w:tplc="ED5C9C50">
      <w:numFmt w:val="bullet"/>
      <w:lvlText w:val="•"/>
      <w:lvlJc w:val="left"/>
      <w:pPr>
        <w:ind w:left="8419" w:hanging="706"/>
      </w:pPr>
      <w:rPr>
        <w:rFonts w:hint="default"/>
        <w:lang w:val="ru-RU" w:eastAsia="ru-RU" w:bidi="ru-RU"/>
      </w:rPr>
    </w:lvl>
  </w:abstractNum>
  <w:abstractNum w:abstractNumId="31">
    <w:nsid w:val="5CD52D20"/>
    <w:multiLevelType w:val="hybridMultilevel"/>
    <w:tmpl w:val="A5844B02"/>
    <w:lvl w:ilvl="0" w:tplc="0958AE12">
      <w:numFmt w:val="bullet"/>
      <w:lvlText w:val=""/>
      <w:lvlJc w:val="left"/>
      <w:pPr>
        <w:ind w:left="259" w:hanging="428"/>
      </w:pPr>
      <w:rPr>
        <w:rFonts w:hint="default"/>
        <w:w w:val="100"/>
        <w:lang w:val="ru-RU" w:eastAsia="ru-RU" w:bidi="ru-RU"/>
      </w:rPr>
    </w:lvl>
    <w:lvl w:ilvl="1" w:tplc="8ABE2942">
      <w:numFmt w:val="bullet"/>
      <w:lvlText w:val="•"/>
      <w:lvlJc w:val="left"/>
      <w:pPr>
        <w:ind w:left="1279" w:hanging="428"/>
      </w:pPr>
      <w:rPr>
        <w:rFonts w:hint="default"/>
        <w:lang w:val="ru-RU" w:eastAsia="ru-RU" w:bidi="ru-RU"/>
      </w:rPr>
    </w:lvl>
    <w:lvl w:ilvl="2" w:tplc="1E62EEA2">
      <w:numFmt w:val="bullet"/>
      <w:lvlText w:val="•"/>
      <w:lvlJc w:val="left"/>
      <w:pPr>
        <w:ind w:left="2299" w:hanging="428"/>
      </w:pPr>
      <w:rPr>
        <w:rFonts w:hint="default"/>
        <w:lang w:val="ru-RU" w:eastAsia="ru-RU" w:bidi="ru-RU"/>
      </w:rPr>
    </w:lvl>
    <w:lvl w:ilvl="3" w:tplc="83DAAC52">
      <w:numFmt w:val="bullet"/>
      <w:lvlText w:val="•"/>
      <w:lvlJc w:val="left"/>
      <w:pPr>
        <w:ind w:left="3319" w:hanging="428"/>
      </w:pPr>
      <w:rPr>
        <w:rFonts w:hint="default"/>
        <w:lang w:val="ru-RU" w:eastAsia="ru-RU" w:bidi="ru-RU"/>
      </w:rPr>
    </w:lvl>
    <w:lvl w:ilvl="4" w:tplc="5E44D948">
      <w:numFmt w:val="bullet"/>
      <w:lvlText w:val="•"/>
      <w:lvlJc w:val="left"/>
      <w:pPr>
        <w:ind w:left="4339" w:hanging="428"/>
      </w:pPr>
      <w:rPr>
        <w:rFonts w:hint="default"/>
        <w:lang w:val="ru-RU" w:eastAsia="ru-RU" w:bidi="ru-RU"/>
      </w:rPr>
    </w:lvl>
    <w:lvl w:ilvl="5" w:tplc="5E26356E">
      <w:numFmt w:val="bullet"/>
      <w:lvlText w:val="•"/>
      <w:lvlJc w:val="left"/>
      <w:pPr>
        <w:ind w:left="5359" w:hanging="428"/>
      </w:pPr>
      <w:rPr>
        <w:rFonts w:hint="default"/>
        <w:lang w:val="ru-RU" w:eastAsia="ru-RU" w:bidi="ru-RU"/>
      </w:rPr>
    </w:lvl>
    <w:lvl w:ilvl="6" w:tplc="4FCA8BD0">
      <w:numFmt w:val="bullet"/>
      <w:lvlText w:val="•"/>
      <w:lvlJc w:val="left"/>
      <w:pPr>
        <w:ind w:left="6379" w:hanging="428"/>
      </w:pPr>
      <w:rPr>
        <w:rFonts w:hint="default"/>
        <w:lang w:val="ru-RU" w:eastAsia="ru-RU" w:bidi="ru-RU"/>
      </w:rPr>
    </w:lvl>
    <w:lvl w:ilvl="7" w:tplc="1E0887F2">
      <w:numFmt w:val="bullet"/>
      <w:lvlText w:val="•"/>
      <w:lvlJc w:val="left"/>
      <w:pPr>
        <w:ind w:left="7399" w:hanging="428"/>
      </w:pPr>
      <w:rPr>
        <w:rFonts w:hint="default"/>
        <w:lang w:val="ru-RU" w:eastAsia="ru-RU" w:bidi="ru-RU"/>
      </w:rPr>
    </w:lvl>
    <w:lvl w:ilvl="8" w:tplc="F92258CE">
      <w:numFmt w:val="bullet"/>
      <w:lvlText w:val="•"/>
      <w:lvlJc w:val="left"/>
      <w:pPr>
        <w:ind w:left="8419" w:hanging="428"/>
      </w:pPr>
      <w:rPr>
        <w:rFonts w:hint="default"/>
        <w:lang w:val="ru-RU" w:eastAsia="ru-RU" w:bidi="ru-RU"/>
      </w:rPr>
    </w:lvl>
  </w:abstractNum>
  <w:abstractNum w:abstractNumId="32">
    <w:nsid w:val="68195646"/>
    <w:multiLevelType w:val="hybridMultilevel"/>
    <w:tmpl w:val="ABAC70B2"/>
    <w:lvl w:ilvl="0" w:tplc="CB6CA84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3D0375"/>
    <w:multiLevelType w:val="hybridMultilevel"/>
    <w:tmpl w:val="919C8274"/>
    <w:lvl w:ilvl="0" w:tplc="3D680B42">
      <w:numFmt w:val="bullet"/>
      <w:lvlText w:val="-"/>
      <w:lvlJc w:val="left"/>
      <w:pPr>
        <w:ind w:left="259" w:hanging="284"/>
      </w:pPr>
      <w:rPr>
        <w:rFonts w:ascii="Times New Roman" w:eastAsia="Times New Roman" w:hAnsi="Times New Roman" w:cs="Times New Roman" w:hint="default"/>
        <w:spacing w:val="-5"/>
        <w:w w:val="99"/>
        <w:sz w:val="24"/>
        <w:szCs w:val="24"/>
        <w:lang w:val="ru-RU" w:eastAsia="ru-RU" w:bidi="ru-RU"/>
      </w:rPr>
    </w:lvl>
    <w:lvl w:ilvl="1" w:tplc="664E4ABE">
      <w:numFmt w:val="bullet"/>
      <w:lvlText w:val="•"/>
      <w:lvlJc w:val="left"/>
      <w:pPr>
        <w:ind w:left="1279" w:hanging="284"/>
      </w:pPr>
      <w:rPr>
        <w:rFonts w:hint="default"/>
        <w:lang w:val="ru-RU" w:eastAsia="ru-RU" w:bidi="ru-RU"/>
      </w:rPr>
    </w:lvl>
    <w:lvl w:ilvl="2" w:tplc="AAA4E928">
      <w:numFmt w:val="bullet"/>
      <w:lvlText w:val="•"/>
      <w:lvlJc w:val="left"/>
      <w:pPr>
        <w:ind w:left="2299" w:hanging="284"/>
      </w:pPr>
      <w:rPr>
        <w:rFonts w:hint="default"/>
        <w:lang w:val="ru-RU" w:eastAsia="ru-RU" w:bidi="ru-RU"/>
      </w:rPr>
    </w:lvl>
    <w:lvl w:ilvl="3" w:tplc="3C2842CC">
      <w:numFmt w:val="bullet"/>
      <w:lvlText w:val="•"/>
      <w:lvlJc w:val="left"/>
      <w:pPr>
        <w:ind w:left="3319" w:hanging="284"/>
      </w:pPr>
      <w:rPr>
        <w:rFonts w:hint="default"/>
        <w:lang w:val="ru-RU" w:eastAsia="ru-RU" w:bidi="ru-RU"/>
      </w:rPr>
    </w:lvl>
    <w:lvl w:ilvl="4" w:tplc="200A7FC2">
      <w:numFmt w:val="bullet"/>
      <w:lvlText w:val="•"/>
      <w:lvlJc w:val="left"/>
      <w:pPr>
        <w:ind w:left="4339" w:hanging="284"/>
      </w:pPr>
      <w:rPr>
        <w:rFonts w:hint="default"/>
        <w:lang w:val="ru-RU" w:eastAsia="ru-RU" w:bidi="ru-RU"/>
      </w:rPr>
    </w:lvl>
    <w:lvl w:ilvl="5" w:tplc="98BE1E36">
      <w:numFmt w:val="bullet"/>
      <w:lvlText w:val="•"/>
      <w:lvlJc w:val="left"/>
      <w:pPr>
        <w:ind w:left="5359" w:hanging="284"/>
      </w:pPr>
      <w:rPr>
        <w:rFonts w:hint="default"/>
        <w:lang w:val="ru-RU" w:eastAsia="ru-RU" w:bidi="ru-RU"/>
      </w:rPr>
    </w:lvl>
    <w:lvl w:ilvl="6" w:tplc="48684C72">
      <w:numFmt w:val="bullet"/>
      <w:lvlText w:val="•"/>
      <w:lvlJc w:val="left"/>
      <w:pPr>
        <w:ind w:left="6379" w:hanging="284"/>
      </w:pPr>
      <w:rPr>
        <w:rFonts w:hint="default"/>
        <w:lang w:val="ru-RU" w:eastAsia="ru-RU" w:bidi="ru-RU"/>
      </w:rPr>
    </w:lvl>
    <w:lvl w:ilvl="7" w:tplc="25A6DA6C">
      <w:numFmt w:val="bullet"/>
      <w:lvlText w:val="•"/>
      <w:lvlJc w:val="left"/>
      <w:pPr>
        <w:ind w:left="7399" w:hanging="284"/>
      </w:pPr>
      <w:rPr>
        <w:rFonts w:hint="default"/>
        <w:lang w:val="ru-RU" w:eastAsia="ru-RU" w:bidi="ru-RU"/>
      </w:rPr>
    </w:lvl>
    <w:lvl w:ilvl="8" w:tplc="F97EFE4A">
      <w:numFmt w:val="bullet"/>
      <w:lvlText w:val="•"/>
      <w:lvlJc w:val="left"/>
      <w:pPr>
        <w:ind w:left="8419" w:hanging="284"/>
      </w:pPr>
      <w:rPr>
        <w:rFonts w:hint="default"/>
        <w:lang w:val="ru-RU" w:eastAsia="ru-RU" w:bidi="ru-RU"/>
      </w:rPr>
    </w:lvl>
  </w:abstractNum>
  <w:abstractNum w:abstractNumId="34">
    <w:nsid w:val="71A21717"/>
    <w:multiLevelType w:val="multilevel"/>
    <w:tmpl w:val="314695EC"/>
    <w:lvl w:ilvl="0">
      <w:start w:val="2"/>
      <w:numFmt w:val="decimal"/>
      <w:lvlText w:val="%1"/>
      <w:lvlJc w:val="left"/>
      <w:pPr>
        <w:ind w:left="3541" w:hanging="420"/>
      </w:pPr>
      <w:rPr>
        <w:rFonts w:hint="default"/>
        <w:lang w:val="ru-RU" w:eastAsia="ru-RU" w:bidi="ru-RU"/>
      </w:rPr>
    </w:lvl>
    <w:lvl w:ilvl="1">
      <w:start w:val="4"/>
      <w:numFmt w:val="decimal"/>
      <w:lvlText w:val="%1.%2."/>
      <w:lvlJc w:val="left"/>
      <w:pPr>
        <w:ind w:left="3541" w:hanging="420"/>
        <w:jc w:val="right"/>
      </w:pPr>
      <w:rPr>
        <w:rFonts w:hint="default"/>
        <w:b/>
        <w:bCs/>
        <w:spacing w:val="-4"/>
        <w:w w:val="100"/>
        <w:lang w:val="ru-RU" w:eastAsia="ru-RU" w:bidi="ru-RU"/>
      </w:rPr>
    </w:lvl>
    <w:lvl w:ilvl="2">
      <w:numFmt w:val="bullet"/>
      <w:lvlText w:val="•"/>
      <w:lvlJc w:val="left"/>
      <w:pPr>
        <w:ind w:left="4923" w:hanging="420"/>
      </w:pPr>
      <w:rPr>
        <w:rFonts w:hint="default"/>
        <w:lang w:val="ru-RU" w:eastAsia="ru-RU" w:bidi="ru-RU"/>
      </w:rPr>
    </w:lvl>
    <w:lvl w:ilvl="3">
      <w:numFmt w:val="bullet"/>
      <w:lvlText w:val="•"/>
      <w:lvlJc w:val="left"/>
      <w:pPr>
        <w:ind w:left="5615" w:hanging="420"/>
      </w:pPr>
      <w:rPr>
        <w:rFonts w:hint="default"/>
        <w:lang w:val="ru-RU" w:eastAsia="ru-RU" w:bidi="ru-RU"/>
      </w:rPr>
    </w:lvl>
    <w:lvl w:ilvl="4">
      <w:numFmt w:val="bullet"/>
      <w:lvlText w:val="•"/>
      <w:lvlJc w:val="left"/>
      <w:pPr>
        <w:ind w:left="6307" w:hanging="420"/>
      </w:pPr>
      <w:rPr>
        <w:rFonts w:hint="default"/>
        <w:lang w:val="ru-RU" w:eastAsia="ru-RU" w:bidi="ru-RU"/>
      </w:rPr>
    </w:lvl>
    <w:lvl w:ilvl="5">
      <w:numFmt w:val="bullet"/>
      <w:lvlText w:val="•"/>
      <w:lvlJc w:val="left"/>
      <w:pPr>
        <w:ind w:left="6999" w:hanging="420"/>
      </w:pPr>
      <w:rPr>
        <w:rFonts w:hint="default"/>
        <w:lang w:val="ru-RU" w:eastAsia="ru-RU" w:bidi="ru-RU"/>
      </w:rPr>
    </w:lvl>
    <w:lvl w:ilvl="6">
      <w:numFmt w:val="bullet"/>
      <w:lvlText w:val="•"/>
      <w:lvlJc w:val="left"/>
      <w:pPr>
        <w:ind w:left="7691" w:hanging="420"/>
      </w:pPr>
      <w:rPr>
        <w:rFonts w:hint="default"/>
        <w:lang w:val="ru-RU" w:eastAsia="ru-RU" w:bidi="ru-RU"/>
      </w:rPr>
    </w:lvl>
    <w:lvl w:ilvl="7">
      <w:numFmt w:val="bullet"/>
      <w:lvlText w:val="•"/>
      <w:lvlJc w:val="left"/>
      <w:pPr>
        <w:ind w:left="8383" w:hanging="420"/>
      </w:pPr>
      <w:rPr>
        <w:rFonts w:hint="default"/>
        <w:lang w:val="ru-RU" w:eastAsia="ru-RU" w:bidi="ru-RU"/>
      </w:rPr>
    </w:lvl>
    <w:lvl w:ilvl="8">
      <w:numFmt w:val="bullet"/>
      <w:lvlText w:val="•"/>
      <w:lvlJc w:val="left"/>
      <w:pPr>
        <w:ind w:left="9075" w:hanging="420"/>
      </w:pPr>
      <w:rPr>
        <w:rFonts w:hint="default"/>
        <w:lang w:val="ru-RU" w:eastAsia="ru-RU" w:bidi="ru-RU"/>
      </w:rPr>
    </w:lvl>
  </w:abstractNum>
  <w:abstractNum w:abstractNumId="35">
    <w:nsid w:val="71C7333C"/>
    <w:multiLevelType w:val="hybridMultilevel"/>
    <w:tmpl w:val="82EAE10C"/>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36">
    <w:nsid w:val="727E1C35"/>
    <w:multiLevelType w:val="hybridMultilevel"/>
    <w:tmpl w:val="8B3297FE"/>
    <w:lvl w:ilvl="0" w:tplc="70C46762">
      <w:numFmt w:val="bullet"/>
      <w:lvlText w:val=""/>
      <w:lvlJc w:val="left"/>
      <w:pPr>
        <w:ind w:left="259" w:hanging="140"/>
      </w:pPr>
      <w:rPr>
        <w:rFonts w:ascii="Symbol" w:eastAsia="Symbol" w:hAnsi="Symbol" w:cs="Symbol" w:hint="default"/>
        <w:w w:val="98"/>
        <w:sz w:val="24"/>
        <w:szCs w:val="24"/>
        <w:lang w:val="ru-RU" w:eastAsia="ru-RU" w:bidi="ru-RU"/>
      </w:rPr>
    </w:lvl>
    <w:lvl w:ilvl="1" w:tplc="B308CEB2">
      <w:numFmt w:val="bullet"/>
      <w:lvlText w:val="•"/>
      <w:lvlJc w:val="left"/>
      <w:pPr>
        <w:ind w:left="1279" w:hanging="140"/>
      </w:pPr>
      <w:rPr>
        <w:rFonts w:hint="default"/>
        <w:lang w:val="ru-RU" w:eastAsia="ru-RU" w:bidi="ru-RU"/>
      </w:rPr>
    </w:lvl>
    <w:lvl w:ilvl="2" w:tplc="FA680CF6">
      <w:numFmt w:val="bullet"/>
      <w:lvlText w:val="•"/>
      <w:lvlJc w:val="left"/>
      <w:pPr>
        <w:ind w:left="2299" w:hanging="140"/>
      </w:pPr>
      <w:rPr>
        <w:rFonts w:hint="default"/>
        <w:lang w:val="ru-RU" w:eastAsia="ru-RU" w:bidi="ru-RU"/>
      </w:rPr>
    </w:lvl>
    <w:lvl w:ilvl="3" w:tplc="ACF24E8C">
      <w:numFmt w:val="bullet"/>
      <w:lvlText w:val="•"/>
      <w:lvlJc w:val="left"/>
      <w:pPr>
        <w:ind w:left="3319" w:hanging="140"/>
      </w:pPr>
      <w:rPr>
        <w:rFonts w:hint="default"/>
        <w:lang w:val="ru-RU" w:eastAsia="ru-RU" w:bidi="ru-RU"/>
      </w:rPr>
    </w:lvl>
    <w:lvl w:ilvl="4" w:tplc="C194C8FE">
      <w:numFmt w:val="bullet"/>
      <w:lvlText w:val="•"/>
      <w:lvlJc w:val="left"/>
      <w:pPr>
        <w:ind w:left="4339" w:hanging="140"/>
      </w:pPr>
      <w:rPr>
        <w:rFonts w:hint="default"/>
        <w:lang w:val="ru-RU" w:eastAsia="ru-RU" w:bidi="ru-RU"/>
      </w:rPr>
    </w:lvl>
    <w:lvl w:ilvl="5" w:tplc="68EC9C74">
      <w:numFmt w:val="bullet"/>
      <w:lvlText w:val="•"/>
      <w:lvlJc w:val="left"/>
      <w:pPr>
        <w:ind w:left="5359" w:hanging="140"/>
      </w:pPr>
      <w:rPr>
        <w:rFonts w:hint="default"/>
        <w:lang w:val="ru-RU" w:eastAsia="ru-RU" w:bidi="ru-RU"/>
      </w:rPr>
    </w:lvl>
    <w:lvl w:ilvl="6" w:tplc="79B0CA94">
      <w:numFmt w:val="bullet"/>
      <w:lvlText w:val="•"/>
      <w:lvlJc w:val="left"/>
      <w:pPr>
        <w:ind w:left="6379" w:hanging="140"/>
      </w:pPr>
      <w:rPr>
        <w:rFonts w:hint="default"/>
        <w:lang w:val="ru-RU" w:eastAsia="ru-RU" w:bidi="ru-RU"/>
      </w:rPr>
    </w:lvl>
    <w:lvl w:ilvl="7" w:tplc="0AE0895A">
      <w:numFmt w:val="bullet"/>
      <w:lvlText w:val="•"/>
      <w:lvlJc w:val="left"/>
      <w:pPr>
        <w:ind w:left="7399" w:hanging="140"/>
      </w:pPr>
      <w:rPr>
        <w:rFonts w:hint="default"/>
        <w:lang w:val="ru-RU" w:eastAsia="ru-RU" w:bidi="ru-RU"/>
      </w:rPr>
    </w:lvl>
    <w:lvl w:ilvl="8" w:tplc="D2406EF8">
      <w:numFmt w:val="bullet"/>
      <w:lvlText w:val="•"/>
      <w:lvlJc w:val="left"/>
      <w:pPr>
        <w:ind w:left="8419" w:hanging="140"/>
      </w:pPr>
      <w:rPr>
        <w:rFonts w:hint="default"/>
        <w:lang w:val="ru-RU" w:eastAsia="ru-RU" w:bidi="ru-RU"/>
      </w:rPr>
    </w:lvl>
  </w:abstractNum>
  <w:abstractNum w:abstractNumId="37">
    <w:nsid w:val="75CB3543"/>
    <w:multiLevelType w:val="hybridMultilevel"/>
    <w:tmpl w:val="2AB25F8C"/>
    <w:lvl w:ilvl="0" w:tplc="0868FCB6">
      <w:start w:val="1"/>
      <w:numFmt w:val="decimal"/>
      <w:lvlText w:val="%1)"/>
      <w:lvlJc w:val="left"/>
      <w:pPr>
        <w:ind w:left="259" w:hanging="284"/>
      </w:pPr>
      <w:rPr>
        <w:rFonts w:ascii="Times New Roman" w:eastAsia="Times New Roman" w:hAnsi="Times New Roman" w:cs="Times New Roman" w:hint="default"/>
        <w:w w:val="97"/>
        <w:sz w:val="24"/>
        <w:szCs w:val="24"/>
        <w:lang w:val="ru-RU" w:eastAsia="ru-RU" w:bidi="ru-RU"/>
      </w:rPr>
    </w:lvl>
    <w:lvl w:ilvl="1" w:tplc="76C6FB4A">
      <w:numFmt w:val="bullet"/>
      <w:lvlText w:val="•"/>
      <w:lvlJc w:val="left"/>
      <w:pPr>
        <w:ind w:left="1279" w:hanging="284"/>
      </w:pPr>
      <w:rPr>
        <w:rFonts w:hint="default"/>
        <w:lang w:val="ru-RU" w:eastAsia="ru-RU" w:bidi="ru-RU"/>
      </w:rPr>
    </w:lvl>
    <w:lvl w:ilvl="2" w:tplc="D9985EE6">
      <w:numFmt w:val="bullet"/>
      <w:lvlText w:val="•"/>
      <w:lvlJc w:val="left"/>
      <w:pPr>
        <w:ind w:left="2299" w:hanging="284"/>
      </w:pPr>
      <w:rPr>
        <w:rFonts w:hint="default"/>
        <w:lang w:val="ru-RU" w:eastAsia="ru-RU" w:bidi="ru-RU"/>
      </w:rPr>
    </w:lvl>
    <w:lvl w:ilvl="3" w:tplc="2FBA4DAA">
      <w:numFmt w:val="bullet"/>
      <w:lvlText w:val="•"/>
      <w:lvlJc w:val="left"/>
      <w:pPr>
        <w:ind w:left="3319" w:hanging="284"/>
      </w:pPr>
      <w:rPr>
        <w:rFonts w:hint="default"/>
        <w:lang w:val="ru-RU" w:eastAsia="ru-RU" w:bidi="ru-RU"/>
      </w:rPr>
    </w:lvl>
    <w:lvl w:ilvl="4" w:tplc="EFE237EE">
      <w:numFmt w:val="bullet"/>
      <w:lvlText w:val="•"/>
      <w:lvlJc w:val="left"/>
      <w:pPr>
        <w:ind w:left="4339" w:hanging="284"/>
      </w:pPr>
      <w:rPr>
        <w:rFonts w:hint="default"/>
        <w:lang w:val="ru-RU" w:eastAsia="ru-RU" w:bidi="ru-RU"/>
      </w:rPr>
    </w:lvl>
    <w:lvl w:ilvl="5" w:tplc="03B8FCB2">
      <w:numFmt w:val="bullet"/>
      <w:lvlText w:val="•"/>
      <w:lvlJc w:val="left"/>
      <w:pPr>
        <w:ind w:left="5359" w:hanging="284"/>
      </w:pPr>
      <w:rPr>
        <w:rFonts w:hint="default"/>
        <w:lang w:val="ru-RU" w:eastAsia="ru-RU" w:bidi="ru-RU"/>
      </w:rPr>
    </w:lvl>
    <w:lvl w:ilvl="6" w:tplc="FCB0B272">
      <w:numFmt w:val="bullet"/>
      <w:lvlText w:val="•"/>
      <w:lvlJc w:val="left"/>
      <w:pPr>
        <w:ind w:left="6379" w:hanging="284"/>
      </w:pPr>
      <w:rPr>
        <w:rFonts w:hint="default"/>
        <w:lang w:val="ru-RU" w:eastAsia="ru-RU" w:bidi="ru-RU"/>
      </w:rPr>
    </w:lvl>
    <w:lvl w:ilvl="7" w:tplc="57327EB2">
      <w:numFmt w:val="bullet"/>
      <w:lvlText w:val="•"/>
      <w:lvlJc w:val="left"/>
      <w:pPr>
        <w:ind w:left="7399" w:hanging="284"/>
      </w:pPr>
      <w:rPr>
        <w:rFonts w:hint="default"/>
        <w:lang w:val="ru-RU" w:eastAsia="ru-RU" w:bidi="ru-RU"/>
      </w:rPr>
    </w:lvl>
    <w:lvl w:ilvl="8" w:tplc="1632C61A">
      <w:numFmt w:val="bullet"/>
      <w:lvlText w:val="•"/>
      <w:lvlJc w:val="left"/>
      <w:pPr>
        <w:ind w:left="8419" w:hanging="284"/>
      </w:pPr>
      <w:rPr>
        <w:rFonts w:hint="default"/>
        <w:lang w:val="ru-RU" w:eastAsia="ru-RU" w:bidi="ru-RU"/>
      </w:rPr>
    </w:lvl>
  </w:abstractNum>
  <w:num w:numId="1">
    <w:abstractNumId w:val="27"/>
  </w:num>
  <w:num w:numId="2">
    <w:abstractNumId w:val="8"/>
  </w:num>
  <w:num w:numId="3">
    <w:abstractNumId w:val="18"/>
  </w:num>
  <w:num w:numId="4">
    <w:abstractNumId w:val="17"/>
  </w:num>
  <w:num w:numId="5">
    <w:abstractNumId w:val="1"/>
  </w:num>
  <w:num w:numId="6">
    <w:abstractNumId w:val="4"/>
  </w:num>
  <w:num w:numId="7">
    <w:abstractNumId w:val="29"/>
  </w:num>
  <w:num w:numId="8">
    <w:abstractNumId w:val="30"/>
  </w:num>
  <w:num w:numId="9">
    <w:abstractNumId w:val="13"/>
  </w:num>
  <w:num w:numId="10">
    <w:abstractNumId w:val="34"/>
  </w:num>
  <w:num w:numId="11">
    <w:abstractNumId w:val="14"/>
  </w:num>
  <w:num w:numId="12">
    <w:abstractNumId w:val="36"/>
  </w:num>
  <w:num w:numId="13">
    <w:abstractNumId w:val="24"/>
  </w:num>
  <w:num w:numId="14">
    <w:abstractNumId w:val="20"/>
  </w:num>
  <w:num w:numId="15">
    <w:abstractNumId w:val="28"/>
  </w:num>
  <w:num w:numId="16">
    <w:abstractNumId w:val="12"/>
  </w:num>
  <w:num w:numId="17">
    <w:abstractNumId w:val="10"/>
  </w:num>
  <w:num w:numId="18">
    <w:abstractNumId w:val="7"/>
  </w:num>
  <w:num w:numId="19">
    <w:abstractNumId w:val="11"/>
  </w:num>
  <w:num w:numId="20">
    <w:abstractNumId w:val="15"/>
  </w:num>
  <w:num w:numId="21">
    <w:abstractNumId w:val="2"/>
  </w:num>
  <w:num w:numId="22">
    <w:abstractNumId w:val="23"/>
  </w:num>
  <w:num w:numId="23">
    <w:abstractNumId w:val="37"/>
  </w:num>
  <w:num w:numId="24">
    <w:abstractNumId w:val="16"/>
  </w:num>
  <w:num w:numId="25">
    <w:abstractNumId w:val="33"/>
  </w:num>
  <w:num w:numId="26">
    <w:abstractNumId w:val="3"/>
  </w:num>
  <w:num w:numId="27">
    <w:abstractNumId w:val="31"/>
  </w:num>
  <w:num w:numId="28">
    <w:abstractNumId w:val="9"/>
  </w:num>
  <w:num w:numId="29">
    <w:abstractNumId w:val="26"/>
  </w:num>
  <w:num w:numId="30">
    <w:abstractNumId w:val="25"/>
  </w:num>
  <w:num w:numId="31">
    <w:abstractNumId w:val="6"/>
  </w:num>
  <w:num w:numId="32">
    <w:abstractNumId w:val="21"/>
  </w:num>
  <w:num w:numId="33">
    <w:abstractNumId w:val="19"/>
  </w:num>
  <w:num w:numId="34">
    <w:abstractNumId w:val="35"/>
  </w:num>
  <w:num w:numId="35">
    <w:abstractNumId w:val="22"/>
    <w:lvlOverride w:ilvl="0">
      <w:startOverride w:val="1"/>
    </w:lvlOverride>
  </w:num>
  <w:num w:numId="36">
    <w:abstractNumId w:val="5"/>
  </w:num>
  <w:num w:numId="37">
    <w:abstractNumId w:val="32"/>
  </w:num>
  <w:num w:numId="27865">
    <w:abstractNumId w:val="27865"/>
  </w:num>
  <w:num w:numId="27866">
    <w:abstractNumId w:val="27866"/>
  </w:num>
  <w:numIdMacAtCleanup w:val="37"/>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44317"/>
    <w:rsid w:val="00011484"/>
    <w:rsid w:val="00016825"/>
    <w:rsid w:val="00027837"/>
    <w:rsid w:val="00047F19"/>
    <w:rsid w:val="00072B6E"/>
    <w:rsid w:val="00075982"/>
    <w:rsid w:val="000D521D"/>
    <w:rsid w:val="0011431D"/>
    <w:rsid w:val="00136AF2"/>
    <w:rsid w:val="001A1197"/>
    <w:rsid w:val="001E5D31"/>
    <w:rsid w:val="00244317"/>
    <w:rsid w:val="002713B2"/>
    <w:rsid w:val="002E120A"/>
    <w:rsid w:val="00371C00"/>
    <w:rsid w:val="00390199"/>
    <w:rsid w:val="003C114A"/>
    <w:rsid w:val="003C583B"/>
    <w:rsid w:val="003D6AAA"/>
    <w:rsid w:val="003E1D14"/>
    <w:rsid w:val="003F3278"/>
    <w:rsid w:val="003F6DA0"/>
    <w:rsid w:val="00403178"/>
    <w:rsid w:val="00405BE5"/>
    <w:rsid w:val="00425688"/>
    <w:rsid w:val="00434A6A"/>
    <w:rsid w:val="0049087F"/>
    <w:rsid w:val="0049791D"/>
    <w:rsid w:val="004C4BC3"/>
    <w:rsid w:val="005D347C"/>
    <w:rsid w:val="00614261"/>
    <w:rsid w:val="006348D3"/>
    <w:rsid w:val="0063598D"/>
    <w:rsid w:val="00640E8A"/>
    <w:rsid w:val="006A67DA"/>
    <w:rsid w:val="006B2390"/>
    <w:rsid w:val="0071700B"/>
    <w:rsid w:val="007253C5"/>
    <w:rsid w:val="008D1EFE"/>
    <w:rsid w:val="008D71B3"/>
    <w:rsid w:val="00A4485C"/>
    <w:rsid w:val="00B53109"/>
    <w:rsid w:val="00B579FC"/>
    <w:rsid w:val="00B600B9"/>
    <w:rsid w:val="00B73FC6"/>
    <w:rsid w:val="00B95704"/>
    <w:rsid w:val="00C20F5A"/>
    <w:rsid w:val="00C2416A"/>
    <w:rsid w:val="00C85A6F"/>
    <w:rsid w:val="00C86231"/>
    <w:rsid w:val="00CE27DC"/>
    <w:rsid w:val="00D509FA"/>
    <w:rsid w:val="00D51247"/>
    <w:rsid w:val="00D7754B"/>
    <w:rsid w:val="00E23A07"/>
    <w:rsid w:val="00E34B11"/>
    <w:rsid w:val="00E43258"/>
    <w:rsid w:val="00E61954"/>
    <w:rsid w:val="00ED7E7F"/>
    <w:rsid w:val="00EE27EC"/>
    <w:rsid w:val="00EF4295"/>
    <w:rsid w:val="00F1386D"/>
    <w:rsid w:val="00F51522"/>
    <w:rsid w:val="00F64696"/>
    <w:rsid w:val="00FA6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1" type="connector" idref="#_x0000_s1031"/>
        <o:r id="V:Rule12" type="connector" idref="#_x0000_s1033"/>
        <o:r id="V:Rule13" type="connector" idref="#_x0000_s1032"/>
        <o:r id="V:Rule14" type="connector" idref="#_x0000_s1034"/>
        <o:r id="V:Rule15"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header" w:uiPriority="0"/>
    <w:lsdException w:name="footer" w:uiPriority="0"/>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uiPriority w:val="1"/>
    <w:qFormat/>
    <w:rsid w:val="004C4BC3"/>
    <w:rPr>
      <w:rFonts w:ascii="Times New Roman" w:eastAsia="Times New Roman" w:hAnsi="Times New Roman" w:cs="Times New Roman"/>
      <w:lang w:val="ru-RU" w:eastAsia="ru-RU" w:bidi="ru-RU"/>
    </w:rPr>
  </w:style>
  <w:style w:type="paragraph" w:styleId="1">
    <w:name w:val="heading 1"/>
    <w:basedOn w:val="a"/>
    <w:link w:val="10"/>
    <w:qFormat/>
    <w:rsid w:val="004C4BC3"/>
    <w:pPr>
      <w:spacing w:line="689" w:lineRule="exact"/>
      <w:ind w:left="3551" w:right="2935"/>
      <w:jc w:val="center"/>
      <w:outlineLvl w:val="0"/>
    </w:pPr>
    <w:rPr>
      <w:sz w:val="60"/>
      <w:szCs w:val="60"/>
    </w:rPr>
  </w:style>
  <w:style w:type="paragraph" w:styleId="2">
    <w:name w:val="heading 2"/>
    <w:basedOn w:val="a"/>
    <w:link w:val="20"/>
    <w:qFormat/>
    <w:rsid w:val="004C4BC3"/>
    <w:pPr>
      <w:ind w:left="4157" w:right="3395"/>
      <w:jc w:val="center"/>
      <w:outlineLvl w:val="1"/>
    </w:pPr>
    <w:rPr>
      <w:sz w:val="28"/>
      <w:szCs w:val="28"/>
    </w:rPr>
  </w:style>
  <w:style w:type="paragraph" w:styleId="3">
    <w:name w:val="heading 3"/>
    <w:aliases w:val="Обычный 2"/>
    <w:basedOn w:val="a"/>
    <w:link w:val="30"/>
    <w:uiPriority w:val="99"/>
    <w:qFormat/>
    <w:rsid w:val="004C4BC3"/>
    <w:pPr>
      <w:spacing w:line="274" w:lineRule="exact"/>
      <w:ind w:left="259"/>
      <w:outlineLvl w:val="2"/>
    </w:pPr>
    <w:rPr>
      <w:b/>
      <w:bCs/>
      <w:sz w:val="24"/>
      <w:szCs w:val="24"/>
    </w:rPr>
  </w:style>
  <w:style w:type="paragraph" w:styleId="4">
    <w:name w:val="heading 4"/>
    <w:basedOn w:val="a"/>
    <w:link w:val="40"/>
    <w:qFormat/>
    <w:rsid w:val="004C4BC3"/>
    <w:pPr>
      <w:ind w:left="259"/>
      <w:jc w:val="both"/>
      <w:outlineLvl w:val="3"/>
    </w:pPr>
    <w:rPr>
      <w:b/>
      <w:bCs/>
      <w:i/>
      <w:sz w:val="24"/>
      <w:szCs w:val="24"/>
    </w:rPr>
  </w:style>
  <w:style w:type="paragraph" w:styleId="5">
    <w:name w:val="heading 5"/>
    <w:basedOn w:val="a"/>
    <w:next w:val="a"/>
    <w:link w:val="50"/>
    <w:qFormat/>
    <w:rsid w:val="0071700B"/>
    <w:pPr>
      <w:widowControl/>
      <w:autoSpaceDE/>
      <w:autoSpaceDN/>
      <w:spacing w:before="240" w:after="60"/>
      <w:ind w:firstLine="709"/>
      <w:jc w:val="both"/>
      <w:outlineLvl w:val="4"/>
    </w:pPr>
    <w:rPr>
      <w:rFonts w:eastAsia="Calibri"/>
      <w:b/>
      <w:i/>
      <w:sz w:val="26"/>
      <w:szCs w:val="20"/>
      <w:lang w:bidi="ar-SA"/>
    </w:rPr>
  </w:style>
  <w:style w:type="paragraph" w:styleId="6">
    <w:name w:val="heading 6"/>
    <w:basedOn w:val="a"/>
    <w:next w:val="a"/>
    <w:link w:val="60"/>
    <w:qFormat/>
    <w:rsid w:val="0071700B"/>
    <w:pPr>
      <w:widowControl/>
      <w:autoSpaceDE/>
      <w:autoSpaceDN/>
      <w:spacing w:before="240" w:after="60"/>
      <w:ind w:firstLine="709"/>
      <w:jc w:val="both"/>
      <w:outlineLvl w:val="5"/>
    </w:pPr>
    <w:rPr>
      <w:rFonts w:eastAsia="Calibri"/>
      <w:b/>
      <w:sz w:val="20"/>
      <w:szCs w:val="20"/>
      <w:lang w:bidi="ar-SA"/>
    </w:rPr>
  </w:style>
  <w:style w:type="paragraph" w:styleId="7">
    <w:name w:val="heading 7"/>
    <w:basedOn w:val="a"/>
    <w:next w:val="a"/>
    <w:link w:val="70"/>
    <w:qFormat/>
    <w:rsid w:val="0071700B"/>
    <w:pPr>
      <w:widowControl/>
      <w:autoSpaceDE/>
      <w:autoSpaceDN/>
      <w:spacing w:before="240" w:after="60"/>
      <w:ind w:firstLine="709"/>
      <w:jc w:val="both"/>
      <w:outlineLvl w:val="6"/>
    </w:pPr>
    <w:rPr>
      <w:rFonts w:eastAsia="Calibri"/>
      <w:sz w:val="24"/>
      <w:szCs w:val="20"/>
      <w:lang w:bidi="ar-SA"/>
    </w:rPr>
  </w:style>
  <w:style w:type="paragraph" w:styleId="8">
    <w:name w:val="heading 8"/>
    <w:basedOn w:val="a"/>
    <w:next w:val="a"/>
    <w:link w:val="80"/>
    <w:uiPriority w:val="9"/>
    <w:qFormat/>
    <w:rsid w:val="0071700B"/>
    <w:pPr>
      <w:widowControl/>
      <w:autoSpaceDE/>
      <w:autoSpaceDN/>
      <w:spacing w:before="240" w:after="60"/>
      <w:ind w:firstLine="709"/>
      <w:jc w:val="both"/>
      <w:outlineLvl w:val="7"/>
    </w:pPr>
    <w:rPr>
      <w:rFonts w:eastAsia="Calibri"/>
      <w:i/>
      <w:sz w:val="24"/>
      <w:szCs w:val="20"/>
      <w:lang w:bidi="ar-SA"/>
    </w:rPr>
  </w:style>
  <w:style w:type="paragraph" w:styleId="9">
    <w:name w:val="heading 9"/>
    <w:basedOn w:val="a"/>
    <w:next w:val="a"/>
    <w:link w:val="90"/>
    <w:uiPriority w:val="9"/>
    <w:qFormat/>
    <w:rsid w:val="0071700B"/>
    <w:pPr>
      <w:widowControl/>
      <w:autoSpaceDE/>
      <w:autoSpaceDN/>
      <w:spacing w:before="240" w:after="60"/>
      <w:ind w:firstLine="709"/>
      <w:jc w:val="both"/>
      <w:outlineLvl w:val="8"/>
    </w:pPr>
    <w:rPr>
      <w:rFonts w:ascii="Arial" w:eastAsia="Calibri" w:hAnsi="Arial"/>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00B"/>
    <w:rPr>
      <w:rFonts w:ascii="Times New Roman" w:eastAsia="Times New Roman" w:hAnsi="Times New Roman" w:cs="Times New Roman"/>
      <w:sz w:val="60"/>
      <w:szCs w:val="60"/>
      <w:lang w:val="ru-RU" w:eastAsia="ru-RU" w:bidi="ru-RU"/>
    </w:rPr>
  </w:style>
  <w:style w:type="character" w:customStyle="1" w:styleId="20">
    <w:name w:val="Заголовок 2 Знак"/>
    <w:basedOn w:val="a0"/>
    <w:link w:val="2"/>
    <w:rsid w:val="0071700B"/>
    <w:rPr>
      <w:rFonts w:ascii="Times New Roman" w:eastAsia="Times New Roman" w:hAnsi="Times New Roman" w:cs="Times New Roman"/>
      <w:sz w:val="28"/>
      <w:szCs w:val="28"/>
      <w:lang w:val="ru-RU" w:eastAsia="ru-RU" w:bidi="ru-RU"/>
    </w:rPr>
  </w:style>
  <w:style w:type="character" w:customStyle="1" w:styleId="30">
    <w:name w:val="Заголовок 3 Знак"/>
    <w:aliases w:val="Обычный 2 Знак"/>
    <w:basedOn w:val="a0"/>
    <w:link w:val="3"/>
    <w:uiPriority w:val="99"/>
    <w:rsid w:val="0071700B"/>
    <w:rPr>
      <w:rFonts w:ascii="Times New Roman" w:eastAsia="Times New Roman" w:hAnsi="Times New Roman" w:cs="Times New Roman"/>
      <w:b/>
      <w:bCs/>
      <w:sz w:val="24"/>
      <w:szCs w:val="24"/>
      <w:lang w:val="ru-RU" w:eastAsia="ru-RU" w:bidi="ru-RU"/>
    </w:rPr>
  </w:style>
  <w:style w:type="character" w:customStyle="1" w:styleId="40">
    <w:name w:val="Заголовок 4 Знак"/>
    <w:basedOn w:val="a0"/>
    <w:link w:val="4"/>
    <w:rsid w:val="0071700B"/>
    <w:rPr>
      <w:rFonts w:ascii="Times New Roman" w:eastAsia="Times New Roman" w:hAnsi="Times New Roman" w:cs="Times New Roman"/>
      <w:b/>
      <w:bCs/>
      <w:i/>
      <w:sz w:val="24"/>
      <w:szCs w:val="24"/>
      <w:lang w:val="ru-RU" w:eastAsia="ru-RU" w:bidi="ru-RU"/>
    </w:rPr>
  </w:style>
  <w:style w:type="character" w:customStyle="1" w:styleId="50">
    <w:name w:val="Заголовок 5 Знак"/>
    <w:basedOn w:val="a0"/>
    <w:link w:val="5"/>
    <w:rsid w:val="0071700B"/>
    <w:rPr>
      <w:rFonts w:ascii="Times New Roman" w:eastAsia="Calibri" w:hAnsi="Times New Roman" w:cs="Times New Roman"/>
      <w:b/>
      <w:i/>
      <w:sz w:val="26"/>
      <w:szCs w:val="20"/>
    </w:rPr>
  </w:style>
  <w:style w:type="character" w:customStyle="1" w:styleId="60">
    <w:name w:val="Заголовок 6 Знак"/>
    <w:basedOn w:val="a0"/>
    <w:link w:val="6"/>
    <w:rsid w:val="0071700B"/>
    <w:rPr>
      <w:rFonts w:ascii="Times New Roman" w:eastAsia="Calibri" w:hAnsi="Times New Roman" w:cs="Times New Roman"/>
      <w:b/>
      <w:sz w:val="20"/>
      <w:szCs w:val="20"/>
    </w:rPr>
  </w:style>
  <w:style w:type="character" w:customStyle="1" w:styleId="70">
    <w:name w:val="Заголовок 7 Знак"/>
    <w:basedOn w:val="a0"/>
    <w:link w:val="7"/>
    <w:rsid w:val="0071700B"/>
    <w:rPr>
      <w:rFonts w:ascii="Times New Roman" w:eastAsia="Calibri" w:hAnsi="Times New Roman" w:cs="Times New Roman"/>
      <w:sz w:val="24"/>
      <w:szCs w:val="20"/>
    </w:rPr>
  </w:style>
  <w:style w:type="character" w:customStyle="1" w:styleId="80">
    <w:name w:val="Заголовок 8 Знак"/>
    <w:basedOn w:val="a0"/>
    <w:link w:val="8"/>
    <w:uiPriority w:val="9"/>
    <w:rsid w:val="0071700B"/>
    <w:rPr>
      <w:rFonts w:ascii="Times New Roman" w:eastAsia="Calibri" w:hAnsi="Times New Roman" w:cs="Times New Roman"/>
      <w:i/>
      <w:sz w:val="24"/>
      <w:szCs w:val="20"/>
    </w:rPr>
  </w:style>
  <w:style w:type="character" w:customStyle="1" w:styleId="90">
    <w:name w:val="Заголовок 9 Знак"/>
    <w:basedOn w:val="a0"/>
    <w:link w:val="9"/>
    <w:uiPriority w:val="9"/>
    <w:rsid w:val="0071700B"/>
    <w:rPr>
      <w:rFonts w:ascii="Arial" w:eastAsia="Calibri" w:hAnsi="Arial" w:cs="Times New Roman"/>
      <w:sz w:val="20"/>
      <w:szCs w:val="20"/>
    </w:rPr>
  </w:style>
  <w:style w:type="table" w:customStyle="1" w:styleId="TableNormal">
    <w:name w:val="Table Normal"/>
    <w:uiPriority w:val="2"/>
    <w:semiHidden/>
    <w:unhideWhenUsed/>
    <w:qFormat/>
    <w:rsid w:val="004C4BC3"/>
    <w:tblPr>
      <w:tblInd w:w="0" w:type="dxa"/>
      <w:tblCellMar>
        <w:top w:w="0" w:type="dxa"/>
        <w:left w:w="0" w:type="dxa"/>
        <w:bottom w:w="0" w:type="dxa"/>
        <w:right w:w="0" w:type="dxa"/>
      </w:tblCellMar>
    </w:tblPr>
  </w:style>
  <w:style w:type="paragraph" w:styleId="a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4"/>
    <w:qFormat/>
    <w:rsid w:val="004C4BC3"/>
    <w:pPr>
      <w:ind w:left="259"/>
      <w:jc w:val="both"/>
    </w:pPr>
    <w:rPr>
      <w:sz w:val="24"/>
      <w:szCs w:val="24"/>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71700B"/>
    <w:rPr>
      <w:rFonts w:ascii="Times New Roman" w:eastAsia="Times New Roman" w:hAnsi="Times New Roman" w:cs="Times New Roman"/>
      <w:sz w:val="24"/>
      <w:szCs w:val="24"/>
      <w:lang w:val="ru-RU" w:eastAsia="ru-RU" w:bidi="ru-RU"/>
    </w:rPr>
  </w:style>
  <w:style w:type="paragraph" w:styleId="a5">
    <w:name w:val="List Paragraph"/>
    <w:basedOn w:val="a"/>
    <w:link w:val="a6"/>
    <w:uiPriority w:val="99"/>
    <w:qFormat/>
    <w:rsid w:val="004C4BC3"/>
    <w:pPr>
      <w:ind w:left="259"/>
      <w:jc w:val="both"/>
    </w:pPr>
  </w:style>
  <w:style w:type="character" w:customStyle="1" w:styleId="a6">
    <w:name w:val="Абзац списка Знак"/>
    <w:link w:val="a5"/>
    <w:uiPriority w:val="99"/>
    <w:locked/>
    <w:rsid w:val="0071700B"/>
    <w:rPr>
      <w:rFonts w:ascii="Times New Roman" w:eastAsia="Times New Roman" w:hAnsi="Times New Roman" w:cs="Times New Roman"/>
      <w:lang w:val="ru-RU" w:eastAsia="ru-RU" w:bidi="ru-RU"/>
    </w:rPr>
  </w:style>
  <w:style w:type="paragraph" w:customStyle="1" w:styleId="TableParagraph">
    <w:name w:val="Table Paragraph"/>
    <w:basedOn w:val="a"/>
    <w:uiPriority w:val="1"/>
    <w:qFormat/>
    <w:rsid w:val="004C4BC3"/>
  </w:style>
  <w:style w:type="table" w:styleId="a7">
    <w:name w:val="Table Grid"/>
    <w:basedOn w:val="a1"/>
    <w:rsid w:val="0063598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основа"/>
    <w:uiPriority w:val="99"/>
    <w:qFormat/>
    <w:rsid w:val="0063598D"/>
    <w:pPr>
      <w:widowControl/>
      <w:autoSpaceDE/>
      <w:autoSpaceDN/>
    </w:pPr>
    <w:rPr>
      <w:rFonts w:ascii="Times New Roman" w:eastAsia="Times New Roman" w:hAnsi="Times New Roman" w:cs="Times New Roman"/>
      <w:sz w:val="24"/>
      <w:szCs w:val="24"/>
      <w:lang w:val="ru-RU" w:eastAsia="ru-RU"/>
    </w:rPr>
  </w:style>
  <w:style w:type="character" w:customStyle="1" w:styleId="rvts7">
    <w:name w:val="rvts7"/>
    <w:basedOn w:val="a0"/>
    <w:uiPriority w:val="99"/>
    <w:rsid w:val="0011431D"/>
  </w:style>
  <w:style w:type="paragraph" w:customStyle="1" w:styleId="rvps3539">
    <w:name w:val="rvps3539"/>
    <w:basedOn w:val="a"/>
    <w:uiPriority w:val="99"/>
    <w:rsid w:val="0011431D"/>
    <w:pPr>
      <w:widowControl/>
      <w:autoSpaceDE/>
      <w:autoSpaceDN/>
      <w:spacing w:before="100" w:beforeAutospacing="1" w:after="100" w:afterAutospacing="1"/>
    </w:pPr>
    <w:rPr>
      <w:sz w:val="24"/>
      <w:szCs w:val="24"/>
      <w:lang w:bidi="ar-SA"/>
    </w:rPr>
  </w:style>
  <w:style w:type="paragraph" w:styleId="a8">
    <w:name w:val="header"/>
    <w:basedOn w:val="a"/>
    <w:link w:val="a9"/>
    <w:rsid w:val="0011431D"/>
    <w:pPr>
      <w:widowControl/>
      <w:tabs>
        <w:tab w:val="center" w:pos="4677"/>
        <w:tab w:val="right" w:pos="9355"/>
      </w:tabs>
      <w:autoSpaceDE/>
      <w:autoSpaceDN/>
    </w:pPr>
    <w:rPr>
      <w:rFonts w:ascii="Arial Unicode MS" w:hAnsi="Arial Unicode MS" w:cs="Arial Unicode MS"/>
      <w:color w:val="000000"/>
      <w:sz w:val="24"/>
      <w:szCs w:val="24"/>
      <w:lang w:bidi="ar-SA"/>
    </w:rPr>
  </w:style>
  <w:style w:type="character" w:customStyle="1" w:styleId="a9">
    <w:name w:val="Верхний колонтитул Знак"/>
    <w:basedOn w:val="a0"/>
    <w:link w:val="a8"/>
    <w:rsid w:val="0011431D"/>
    <w:rPr>
      <w:rFonts w:ascii="Arial Unicode MS" w:eastAsia="Times New Roman" w:hAnsi="Arial Unicode MS" w:cs="Arial Unicode MS"/>
      <w:color w:val="000000"/>
      <w:sz w:val="24"/>
      <w:szCs w:val="24"/>
      <w:lang w:val="ru-RU" w:eastAsia="ru-RU"/>
    </w:rPr>
  </w:style>
  <w:style w:type="paragraph" w:styleId="aa">
    <w:name w:val="footer"/>
    <w:basedOn w:val="a"/>
    <w:link w:val="ab"/>
    <w:unhideWhenUsed/>
    <w:rsid w:val="00405BE5"/>
    <w:pPr>
      <w:tabs>
        <w:tab w:val="center" w:pos="4677"/>
        <w:tab w:val="right" w:pos="9355"/>
      </w:tabs>
    </w:pPr>
  </w:style>
  <w:style w:type="character" w:customStyle="1" w:styleId="ab">
    <w:name w:val="Нижний колонтитул Знак"/>
    <w:basedOn w:val="a0"/>
    <w:link w:val="aa"/>
    <w:rsid w:val="00405BE5"/>
    <w:rPr>
      <w:rFonts w:ascii="Times New Roman" w:eastAsia="Times New Roman" w:hAnsi="Times New Roman" w:cs="Times New Roman"/>
      <w:lang w:val="ru-RU" w:eastAsia="ru-RU" w:bidi="ru-RU"/>
    </w:rPr>
  </w:style>
  <w:style w:type="paragraph" w:styleId="ac">
    <w:name w:val="Balloon Text"/>
    <w:basedOn w:val="a"/>
    <w:link w:val="ad"/>
    <w:semiHidden/>
    <w:unhideWhenUsed/>
    <w:rsid w:val="00D51247"/>
    <w:rPr>
      <w:rFonts w:ascii="Tahoma" w:hAnsi="Tahoma" w:cs="Tahoma"/>
      <w:sz w:val="16"/>
      <w:szCs w:val="16"/>
    </w:rPr>
  </w:style>
  <w:style w:type="character" w:customStyle="1" w:styleId="ad">
    <w:name w:val="Текст выноски Знак"/>
    <w:basedOn w:val="a0"/>
    <w:link w:val="ac"/>
    <w:semiHidden/>
    <w:rsid w:val="00D51247"/>
    <w:rPr>
      <w:rFonts w:ascii="Tahoma" w:eastAsia="Times New Roman" w:hAnsi="Tahoma" w:cs="Tahoma"/>
      <w:sz w:val="16"/>
      <w:szCs w:val="16"/>
      <w:lang w:val="ru-RU" w:eastAsia="ru-RU" w:bidi="ru-RU"/>
    </w:rPr>
  </w:style>
  <w:style w:type="character" w:customStyle="1" w:styleId="Heading3Char">
    <w:name w:val="Heading 3 Char"/>
    <w:aliases w:val="Обычный 2 Char"/>
    <w:uiPriority w:val="99"/>
    <w:locked/>
    <w:rsid w:val="0071700B"/>
    <w:rPr>
      <w:rFonts w:ascii="Arial" w:hAnsi="Arial" w:cs="Times New Roman"/>
      <w:b/>
      <w:sz w:val="26"/>
      <w:lang w:eastAsia="ru-RU"/>
    </w:rPr>
  </w:style>
  <w:style w:type="character" w:customStyle="1" w:styleId="Zag11">
    <w:name w:val="Zag_11"/>
    <w:uiPriority w:val="99"/>
    <w:rsid w:val="0071700B"/>
  </w:style>
  <w:style w:type="character" w:customStyle="1" w:styleId="FontStyle240">
    <w:name w:val="Font Style240"/>
    <w:uiPriority w:val="99"/>
    <w:rsid w:val="0071700B"/>
    <w:rPr>
      <w:rFonts w:ascii="Times New Roman" w:hAnsi="Times New Roman"/>
      <w:sz w:val="22"/>
    </w:rPr>
  </w:style>
  <w:style w:type="paragraph" w:customStyle="1" w:styleId="Style22">
    <w:name w:val="Style22"/>
    <w:basedOn w:val="a"/>
    <w:uiPriority w:val="99"/>
    <w:rsid w:val="0071700B"/>
    <w:pPr>
      <w:adjustRightInd w:val="0"/>
      <w:spacing w:line="276" w:lineRule="exact"/>
      <w:ind w:firstLine="605"/>
      <w:jc w:val="both"/>
    </w:pPr>
    <w:rPr>
      <w:sz w:val="24"/>
      <w:szCs w:val="24"/>
      <w:lang w:bidi="ar-SA"/>
    </w:rPr>
  </w:style>
  <w:style w:type="paragraph" w:customStyle="1" w:styleId="Style24">
    <w:name w:val="Style24"/>
    <w:basedOn w:val="a"/>
    <w:uiPriority w:val="99"/>
    <w:rsid w:val="0071700B"/>
    <w:pPr>
      <w:adjustRightInd w:val="0"/>
      <w:spacing w:line="278" w:lineRule="exact"/>
      <w:jc w:val="both"/>
    </w:pPr>
    <w:rPr>
      <w:sz w:val="24"/>
      <w:szCs w:val="24"/>
      <w:lang w:bidi="ar-SA"/>
    </w:rPr>
  </w:style>
  <w:style w:type="paragraph" w:customStyle="1" w:styleId="Style20">
    <w:name w:val="Style20"/>
    <w:basedOn w:val="a"/>
    <w:uiPriority w:val="99"/>
    <w:rsid w:val="0071700B"/>
    <w:pPr>
      <w:adjustRightInd w:val="0"/>
      <w:spacing w:line="403" w:lineRule="exact"/>
      <w:ind w:firstLine="739"/>
      <w:jc w:val="both"/>
    </w:pPr>
    <w:rPr>
      <w:sz w:val="24"/>
      <w:szCs w:val="24"/>
      <w:lang w:bidi="ar-SA"/>
    </w:rPr>
  </w:style>
  <w:style w:type="character" w:customStyle="1" w:styleId="FontStyle298">
    <w:name w:val="Font Style298"/>
    <w:uiPriority w:val="99"/>
    <w:rsid w:val="0071700B"/>
    <w:rPr>
      <w:rFonts w:ascii="Times New Roman" w:hAnsi="Times New Roman"/>
      <w:color w:val="000000"/>
      <w:sz w:val="26"/>
    </w:rPr>
  </w:style>
  <w:style w:type="paragraph" w:customStyle="1" w:styleId="Style10">
    <w:name w:val="Style10"/>
    <w:basedOn w:val="a"/>
    <w:uiPriority w:val="99"/>
    <w:rsid w:val="0071700B"/>
    <w:pPr>
      <w:adjustRightInd w:val="0"/>
      <w:spacing w:line="403" w:lineRule="exact"/>
    </w:pPr>
    <w:rPr>
      <w:sz w:val="24"/>
      <w:szCs w:val="24"/>
      <w:lang w:bidi="ar-SA"/>
    </w:rPr>
  </w:style>
  <w:style w:type="paragraph" w:customStyle="1" w:styleId="Style19">
    <w:name w:val="Style19"/>
    <w:basedOn w:val="a"/>
    <w:uiPriority w:val="99"/>
    <w:rsid w:val="0071700B"/>
    <w:pPr>
      <w:adjustRightInd w:val="0"/>
      <w:spacing w:line="406" w:lineRule="exact"/>
      <w:ind w:firstLine="715"/>
      <w:jc w:val="both"/>
    </w:pPr>
    <w:rPr>
      <w:sz w:val="24"/>
      <w:szCs w:val="24"/>
      <w:lang w:bidi="ar-SA"/>
    </w:rPr>
  </w:style>
  <w:style w:type="paragraph" w:customStyle="1" w:styleId="ae">
    <w:name w:val="А_осн"/>
    <w:basedOn w:val="a"/>
    <w:link w:val="af"/>
    <w:uiPriority w:val="99"/>
    <w:rsid w:val="0071700B"/>
    <w:pPr>
      <w:adjustRightInd w:val="0"/>
      <w:spacing w:line="360" w:lineRule="auto"/>
      <w:ind w:firstLine="454"/>
      <w:jc w:val="both"/>
    </w:pPr>
    <w:rPr>
      <w:rFonts w:eastAsia="@Arial Unicode MS"/>
      <w:sz w:val="28"/>
      <w:szCs w:val="20"/>
      <w:lang w:bidi="ar-SA"/>
    </w:rPr>
  </w:style>
  <w:style w:type="character" w:customStyle="1" w:styleId="af">
    <w:name w:val="А_осн Знак"/>
    <w:link w:val="ae"/>
    <w:uiPriority w:val="99"/>
    <w:locked/>
    <w:rsid w:val="0071700B"/>
    <w:rPr>
      <w:rFonts w:ascii="Times New Roman" w:eastAsia="@Arial Unicode MS" w:hAnsi="Times New Roman" w:cs="Times New Roman"/>
      <w:sz w:val="28"/>
      <w:szCs w:val="20"/>
      <w:lang w:eastAsia="ru-RU"/>
    </w:rPr>
  </w:style>
  <w:style w:type="paragraph" w:styleId="af0">
    <w:name w:val="Body Text Indent"/>
    <w:basedOn w:val="a"/>
    <w:link w:val="af1"/>
    <w:rsid w:val="0071700B"/>
    <w:pPr>
      <w:widowControl/>
      <w:autoSpaceDE/>
      <w:autoSpaceDN/>
      <w:spacing w:after="120" w:line="276" w:lineRule="auto"/>
      <w:ind w:left="283"/>
    </w:pPr>
    <w:rPr>
      <w:rFonts w:ascii="Calibri" w:hAnsi="Calibri"/>
      <w:sz w:val="20"/>
      <w:szCs w:val="20"/>
      <w:lang w:bidi="ar-SA"/>
    </w:rPr>
  </w:style>
  <w:style w:type="character" w:customStyle="1" w:styleId="af1">
    <w:name w:val="Основной текст с отступом Знак"/>
    <w:basedOn w:val="a0"/>
    <w:link w:val="af0"/>
    <w:rsid w:val="0071700B"/>
    <w:rPr>
      <w:rFonts w:ascii="Calibri" w:eastAsia="Times New Roman" w:hAnsi="Calibri" w:cs="Times New Roman"/>
      <w:sz w:val="20"/>
      <w:szCs w:val="20"/>
      <w:lang w:eastAsia="ru-RU"/>
    </w:rPr>
  </w:style>
  <w:style w:type="paragraph" w:customStyle="1" w:styleId="af2">
    <w:name w:val="А_основной"/>
    <w:basedOn w:val="a"/>
    <w:link w:val="af3"/>
    <w:uiPriority w:val="99"/>
    <w:rsid w:val="0071700B"/>
    <w:pPr>
      <w:widowControl/>
      <w:autoSpaceDE/>
      <w:autoSpaceDN/>
      <w:spacing w:line="360" w:lineRule="auto"/>
      <w:ind w:firstLine="454"/>
      <w:jc w:val="both"/>
    </w:pPr>
    <w:rPr>
      <w:rFonts w:eastAsia="Calibri"/>
      <w:sz w:val="28"/>
      <w:szCs w:val="20"/>
      <w:lang w:bidi="ar-SA"/>
    </w:rPr>
  </w:style>
  <w:style w:type="character" w:customStyle="1" w:styleId="af3">
    <w:name w:val="А_основной Знак"/>
    <w:link w:val="af2"/>
    <w:uiPriority w:val="99"/>
    <w:locked/>
    <w:rsid w:val="0071700B"/>
    <w:rPr>
      <w:rFonts w:ascii="Times New Roman" w:eastAsia="Calibri" w:hAnsi="Times New Roman" w:cs="Times New Roman"/>
      <w:sz w:val="28"/>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1700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1700B"/>
    <w:pPr>
      <w:widowControl/>
      <w:autoSpaceDE/>
      <w:autoSpaceDN/>
      <w:ind w:left="720" w:firstLine="700"/>
      <w:jc w:val="both"/>
    </w:pPr>
    <w:rPr>
      <w:sz w:val="24"/>
      <w:szCs w:val="24"/>
      <w:lang w:bidi="ar-SA"/>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71700B"/>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71700B"/>
    <w:rPr>
      <w:rFonts w:ascii="Arial" w:hAnsi="Arial"/>
      <w:sz w:val="22"/>
    </w:rPr>
  </w:style>
  <w:style w:type="paragraph" w:customStyle="1" w:styleId="Abstract">
    <w:name w:val="Abstract"/>
    <w:basedOn w:val="a"/>
    <w:link w:val="Abstract0"/>
    <w:uiPriority w:val="99"/>
    <w:rsid w:val="0071700B"/>
    <w:pPr>
      <w:adjustRightInd w:val="0"/>
      <w:spacing w:line="360" w:lineRule="auto"/>
      <w:ind w:firstLine="454"/>
      <w:jc w:val="both"/>
    </w:pPr>
    <w:rPr>
      <w:rFonts w:eastAsia="@Arial Unicode MS"/>
      <w:sz w:val="28"/>
      <w:szCs w:val="20"/>
      <w:lang w:bidi="ar-SA"/>
    </w:rPr>
  </w:style>
  <w:style w:type="character" w:customStyle="1" w:styleId="Abstract0">
    <w:name w:val="Abstract Знак"/>
    <w:link w:val="Abstract"/>
    <w:uiPriority w:val="99"/>
    <w:locked/>
    <w:rsid w:val="0071700B"/>
    <w:rPr>
      <w:rFonts w:ascii="Times New Roman" w:eastAsia="@Arial Unicode MS" w:hAnsi="Times New Roman" w:cs="Times New Roman"/>
      <w:sz w:val="28"/>
      <w:szCs w:val="20"/>
      <w:lang w:eastAsia="ru-RU"/>
    </w:rPr>
  </w:style>
  <w:style w:type="paragraph" w:customStyle="1" w:styleId="Zag1">
    <w:name w:val="Zag_1"/>
    <w:basedOn w:val="a"/>
    <w:uiPriority w:val="99"/>
    <w:rsid w:val="0071700B"/>
    <w:pPr>
      <w:adjustRightInd w:val="0"/>
      <w:spacing w:after="337" w:line="302" w:lineRule="exact"/>
      <w:jc w:val="center"/>
    </w:pPr>
    <w:rPr>
      <w:rFonts w:eastAsia="Calibri"/>
      <w:b/>
      <w:bCs/>
      <w:color w:val="000000"/>
      <w:sz w:val="24"/>
      <w:szCs w:val="24"/>
      <w:lang w:val="en-US" w:bidi="ar-SA"/>
    </w:rPr>
  </w:style>
  <w:style w:type="character" w:customStyle="1" w:styleId="49">
    <w:name w:val="Основной текст + Полужирный49"/>
    <w:uiPriority w:val="99"/>
    <w:rsid w:val="0071700B"/>
    <w:rPr>
      <w:rFonts w:ascii="Times New Roman" w:hAnsi="Times New Roman"/>
      <w:b/>
      <w:spacing w:val="0"/>
      <w:sz w:val="22"/>
      <w:shd w:val="clear" w:color="auto" w:fill="FFFFFF"/>
      <w:lang w:eastAsia="ru-RU"/>
    </w:rPr>
  </w:style>
  <w:style w:type="paragraph" w:customStyle="1" w:styleId="Style39">
    <w:name w:val="Style39"/>
    <w:basedOn w:val="a"/>
    <w:uiPriority w:val="99"/>
    <w:rsid w:val="0071700B"/>
    <w:pPr>
      <w:adjustRightInd w:val="0"/>
    </w:pPr>
    <w:rPr>
      <w:sz w:val="24"/>
      <w:szCs w:val="24"/>
      <w:lang w:bidi="ar-SA"/>
    </w:rPr>
  </w:style>
  <w:style w:type="character" w:customStyle="1" w:styleId="FontStyle291">
    <w:name w:val="Font Style291"/>
    <w:uiPriority w:val="99"/>
    <w:rsid w:val="0071700B"/>
    <w:rPr>
      <w:rFonts w:ascii="Times New Roman" w:hAnsi="Times New Roman"/>
      <w:b/>
      <w:i/>
      <w:color w:val="000000"/>
      <w:sz w:val="26"/>
    </w:rPr>
  </w:style>
  <w:style w:type="character" w:customStyle="1" w:styleId="FontStyle295">
    <w:name w:val="Font Style295"/>
    <w:uiPriority w:val="99"/>
    <w:rsid w:val="0071700B"/>
    <w:rPr>
      <w:rFonts w:ascii="Times New Roman" w:hAnsi="Times New Roman"/>
      <w:b/>
      <w:color w:val="000000"/>
      <w:sz w:val="26"/>
    </w:rPr>
  </w:style>
  <w:style w:type="paragraph" w:customStyle="1" w:styleId="Osnova">
    <w:name w:val="Osnova"/>
    <w:basedOn w:val="a"/>
    <w:uiPriority w:val="99"/>
    <w:rsid w:val="0071700B"/>
    <w:pPr>
      <w:adjustRightInd w:val="0"/>
      <w:spacing w:line="213" w:lineRule="exact"/>
      <w:ind w:firstLine="339"/>
      <w:jc w:val="both"/>
    </w:pPr>
    <w:rPr>
      <w:rFonts w:ascii="NewtonCSanPin" w:eastAsia="Calibri" w:hAnsi="NewtonCSanPin" w:cs="NewtonCSanPin"/>
      <w:color w:val="000000"/>
      <w:sz w:val="21"/>
      <w:szCs w:val="21"/>
      <w:lang w:val="en-US" w:bidi="ar-SA"/>
    </w:rPr>
  </w:style>
  <w:style w:type="character" w:customStyle="1" w:styleId="HeaderChar">
    <w:name w:val="Header Char"/>
    <w:uiPriority w:val="99"/>
    <w:locked/>
    <w:rsid w:val="0071700B"/>
    <w:rPr>
      <w:rFonts w:ascii="Calibri" w:hAnsi="Calibri" w:cs="Times New Roman"/>
    </w:rPr>
  </w:style>
  <w:style w:type="character" w:customStyle="1" w:styleId="31">
    <w:name w:val="Заголовок №3_"/>
    <w:link w:val="310"/>
    <w:uiPriority w:val="99"/>
    <w:locked/>
    <w:rsid w:val="0071700B"/>
    <w:rPr>
      <w:b/>
      <w:shd w:val="clear" w:color="auto" w:fill="FFFFFF"/>
    </w:rPr>
  </w:style>
  <w:style w:type="paragraph" w:customStyle="1" w:styleId="310">
    <w:name w:val="Заголовок №31"/>
    <w:basedOn w:val="a"/>
    <w:link w:val="31"/>
    <w:uiPriority w:val="99"/>
    <w:rsid w:val="0071700B"/>
    <w:pPr>
      <w:widowControl/>
      <w:shd w:val="clear" w:color="auto" w:fill="FFFFFF"/>
      <w:autoSpaceDE/>
      <w:autoSpaceDN/>
      <w:spacing w:line="211" w:lineRule="exact"/>
      <w:jc w:val="both"/>
      <w:outlineLvl w:val="2"/>
    </w:pPr>
    <w:rPr>
      <w:rFonts w:asciiTheme="minorHAnsi" w:eastAsiaTheme="minorHAnsi" w:hAnsiTheme="minorHAnsi" w:cstheme="minorBidi"/>
      <w:b/>
      <w:lang w:val="en-US" w:eastAsia="en-US" w:bidi="ar-SA"/>
    </w:rPr>
  </w:style>
  <w:style w:type="character" w:customStyle="1" w:styleId="39">
    <w:name w:val="Основной текст + Полужирный39"/>
    <w:uiPriority w:val="99"/>
    <w:rsid w:val="0071700B"/>
    <w:rPr>
      <w:rFonts w:ascii="Times New Roman" w:hAnsi="Times New Roman"/>
      <w:b/>
      <w:spacing w:val="0"/>
      <w:sz w:val="22"/>
      <w:shd w:val="clear" w:color="auto" w:fill="FFFFFF"/>
      <w:lang w:eastAsia="ru-RU"/>
    </w:rPr>
  </w:style>
  <w:style w:type="character" w:customStyle="1" w:styleId="37">
    <w:name w:val="Основной текст + Полужирный37"/>
    <w:aliases w:val="Курсив27"/>
    <w:uiPriority w:val="99"/>
    <w:rsid w:val="0071700B"/>
    <w:rPr>
      <w:rFonts w:ascii="Times New Roman" w:hAnsi="Times New Roman"/>
      <w:b/>
      <w:i/>
      <w:spacing w:val="0"/>
      <w:sz w:val="22"/>
      <w:shd w:val="clear" w:color="auto" w:fill="FFFFFF"/>
      <w:lang w:eastAsia="ru-RU"/>
    </w:rPr>
  </w:style>
  <w:style w:type="character" w:customStyle="1" w:styleId="14">
    <w:name w:val="Основной текст (14)_"/>
    <w:link w:val="141"/>
    <w:uiPriority w:val="99"/>
    <w:locked/>
    <w:rsid w:val="0071700B"/>
    <w:rPr>
      <w:i/>
      <w:shd w:val="clear" w:color="auto" w:fill="FFFFFF"/>
    </w:rPr>
  </w:style>
  <w:style w:type="paragraph" w:customStyle="1" w:styleId="141">
    <w:name w:val="Основной текст (14)1"/>
    <w:basedOn w:val="a"/>
    <w:link w:val="14"/>
    <w:uiPriority w:val="99"/>
    <w:rsid w:val="0071700B"/>
    <w:pPr>
      <w:widowControl/>
      <w:shd w:val="clear" w:color="auto" w:fill="FFFFFF"/>
      <w:autoSpaceDE/>
      <w:autoSpaceDN/>
      <w:spacing w:line="211" w:lineRule="exact"/>
      <w:ind w:firstLine="400"/>
      <w:jc w:val="both"/>
    </w:pPr>
    <w:rPr>
      <w:rFonts w:asciiTheme="minorHAnsi" w:eastAsiaTheme="minorHAnsi" w:hAnsiTheme="minorHAnsi" w:cstheme="minorBidi"/>
      <w:i/>
      <w:lang w:val="en-US" w:eastAsia="en-US" w:bidi="ar-SA"/>
    </w:rPr>
  </w:style>
  <w:style w:type="character" w:customStyle="1" w:styleId="22">
    <w:name w:val="Заголовок №2 (2)"/>
    <w:uiPriority w:val="99"/>
    <w:rsid w:val="0071700B"/>
    <w:rPr>
      <w:rFonts w:ascii="Times New Roman" w:hAnsi="Times New Roman"/>
      <w:noProof/>
      <w:spacing w:val="0"/>
      <w:sz w:val="25"/>
    </w:rPr>
  </w:style>
  <w:style w:type="character" w:customStyle="1" w:styleId="27">
    <w:name w:val="Основной текст + Полужирный27"/>
    <w:uiPriority w:val="99"/>
    <w:rsid w:val="0071700B"/>
    <w:rPr>
      <w:rFonts w:ascii="Times New Roman" w:hAnsi="Times New Roman"/>
      <w:b/>
      <w:spacing w:val="0"/>
      <w:sz w:val="22"/>
      <w:shd w:val="clear" w:color="auto" w:fill="FFFFFF"/>
      <w:lang w:eastAsia="ru-RU"/>
    </w:rPr>
  </w:style>
  <w:style w:type="character" w:customStyle="1" w:styleId="26">
    <w:name w:val="Основной текст + Полужирный26"/>
    <w:aliases w:val="Курсив21"/>
    <w:uiPriority w:val="99"/>
    <w:rsid w:val="0071700B"/>
    <w:rPr>
      <w:rFonts w:ascii="Times New Roman" w:hAnsi="Times New Roman"/>
      <w:b/>
      <w:i/>
      <w:spacing w:val="0"/>
      <w:sz w:val="22"/>
      <w:shd w:val="clear" w:color="auto" w:fill="FFFFFF"/>
      <w:lang w:eastAsia="ru-RU"/>
    </w:rPr>
  </w:style>
  <w:style w:type="character" w:customStyle="1" w:styleId="25">
    <w:name w:val="Основной текст + Полужирный25"/>
    <w:aliases w:val="Курсив20"/>
    <w:uiPriority w:val="99"/>
    <w:rsid w:val="0071700B"/>
    <w:rPr>
      <w:rFonts w:ascii="Times New Roman" w:hAnsi="Times New Roman"/>
      <w:b/>
      <w:i/>
      <w:noProof/>
      <w:spacing w:val="0"/>
      <w:sz w:val="22"/>
      <w:shd w:val="clear" w:color="auto" w:fill="FFFFFF"/>
      <w:lang w:eastAsia="ru-RU"/>
    </w:rPr>
  </w:style>
  <w:style w:type="character" w:customStyle="1" w:styleId="24">
    <w:name w:val="Основной текст + Полужирный24"/>
    <w:aliases w:val="Курсив19"/>
    <w:uiPriority w:val="99"/>
    <w:rsid w:val="0071700B"/>
    <w:rPr>
      <w:rFonts w:ascii="Times New Roman" w:hAnsi="Times New Roman"/>
      <w:b/>
      <w:i/>
      <w:spacing w:val="0"/>
      <w:sz w:val="22"/>
      <w:shd w:val="clear" w:color="auto" w:fill="FFFFFF"/>
      <w:lang w:eastAsia="ru-RU"/>
    </w:rPr>
  </w:style>
  <w:style w:type="character" w:customStyle="1" w:styleId="51">
    <w:name w:val="Основной текст + Курсив51"/>
    <w:uiPriority w:val="99"/>
    <w:rsid w:val="0071700B"/>
    <w:rPr>
      <w:rFonts w:ascii="Times New Roman" w:hAnsi="Times New Roman"/>
      <w:i/>
      <w:spacing w:val="0"/>
      <w:sz w:val="22"/>
      <w:shd w:val="clear" w:color="auto" w:fill="FFFFFF"/>
      <w:lang w:eastAsia="ru-RU"/>
    </w:rPr>
  </w:style>
  <w:style w:type="character" w:customStyle="1" w:styleId="500">
    <w:name w:val="Основной текст + Курсив50"/>
    <w:uiPriority w:val="99"/>
    <w:rsid w:val="0071700B"/>
    <w:rPr>
      <w:rFonts w:ascii="Times New Roman" w:hAnsi="Times New Roman"/>
      <w:i/>
      <w:noProof/>
      <w:spacing w:val="0"/>
      <w:sz w:val="22"/>
      <w:shd w:val="clear" w:color="auto" w:fill="FFFFFF"/>
      <w:lang w:eastAsia="ru-RU"/>
    </w:rPr>
  </w:style>
  <w:style w:type="character" w:customStyle="1" w:styleId="23">
    <w:name w:val="Основной текст + Полужирный23"/>
    <w:aliases w:val="Курсив18"/>
    <w:uiPriority w:val="99"/>
    <w:rsid w:val="0071700B"/>
    <w:rPr>
      <w:rFonts w:ascii="Times New Roman" w:hAnsi="Times New Roman"/>
      <w:b/>
      <w:i/>
      <w:noProof/>
      <w:spacing w:val="0"/>
      <w:sz w:val="22"/>
      <w:shd w:val="clear" w:color="auto" w:fill="FFFFFF"/>
      <w:lang w:eastAsia="ru-RU"/>
    </w:rPr>
  </w:style>
  <w:style w:type="character" w:customStyle="1" w:styleId="48">
    <w:name w:val="Основной текст + Курсив48"/>
    <w:uiPriority w:val="99"/>
    <w:rsid w:val="0071700B"/>
    <w:rPr>
      <w:rFonts w:ascii="Times New Roman" w:hAnsi="Times New Roman"/>
      <w:i/>
      <w:spacing w:val="0"/>
      <w:sz w:val="22"/>
      <w:shd w:val="clear" w:color="auto" w:fill="FFFFFF"/>
      <w:lang w:eastAsia="ru-RU"/>
    </w:rPr>
  </w:style>
  <w:style w:type="character" w:customStyle="1" w:styleId="47">
    <w:name w:val="Основной текст + Курсив47"/>
    <w:uiPriority w:val="99"/>
    <w:rsid w:val="0071700B"/>
    <w:rPr>
      <w:rFonts w:ascii="Times New Roman" w:hAnsi="Times New Roman"/>
      <w:i/>
      <w:noProof/>
      <w:spacing w:val="0"/>
      <w:sz w:val="22"/>
      <w:shd w:val="clear" w:color="auto" w:fill="FFFFFF"/>
      <w:lang w:eastAsia="ru-RU"/>
    </w:rPr>
  </w:style>
  <w:style w:type="character" w:customStyle="1" w:styleId="220">
    <w:name w:val="Основной текст + Полужирный22"/>
    <w:uiPriority w:val="99"/>
    <w:rsid w:val="0071700B"/>
    <w:rPr>
      <w:rFonts w:ascii="Times New Roman" w:hAnsi="Times New Roman"/>
      <w:b/>
      <w:spacing w:val="0"/>
      <w:sz w:val="22"/>
      <w:shd w:val="clear" w:color="auto" w:fill="FFFFFF"/>
      <w:lang w:eastAsia="ru-RU"/>
    </w:rPr>
  </w:style>
  <w:style w:type="character" w:customStyle="1" w:styleId="21">
    <w:name w:val="Основной текст + Полужирный21"/>
    <w:uiPriority w:val="99"/>
    <w:rsid w:val="0071700B"/>
    <w:rPr>
      <w:rFonts w:ascii="Times New Roman" w:hAnsi="Times New Roman"/>
      <w:b/>
      <w:noProof/>
      <w:spacing w:val="0"/>
      <w:sz w:val="22"/>
      <w:shd w:val="clear" w:color="auto" w:fill="FFFFFF"/>
      <w:lang w:eastAsia="ru-RU"/>
    </w:rPr>
  </w:style>
  <w:style w:type="character" w:customStyle="1" w:styleId="323">
    <w:name w:val="Заголовок №3 (2) + Не полужирный3"/>
    <w:aliases w:val="Не курсив15"/>
    <w:uiPriority w:val="99"/>
    <w:rsid w:val="0071700B"/>
    <w:rPr>
      <w:rFonts w:ascii="Times New Roman" w:hAnsi="Times New Roman"/>
      <w:b/>
      <w:i/>
      <w:spacing w:val="0"/>
      <w:sz w:val="22"/>
    </w:rPr>
  </w:style>
  <w:style w:type="character" w:customStyle="1" w:styleId="32">
    <w:name w:val="Заголовок №3 (2)"/>
    <w:uiPriority w:val="99"/>
    <w:rsid w:val="0071700B"/>
    <w:rPr>
      <w:rFonts w:ascii="Times New Roman" w:hAnsi="Times New Roman"/>
      <w:b/>
      <w:i/>
      <w:noProof/>
      <w:spacing w:val="0"/>
      <w:sz w:val="22"/>
    </w:rPr>
  </w:style>
  <w:style w:type="character" w:customStyle="1" w:styleId="45">
    <w:name w:val="Основной текст + Курсив45"/>
    <w:uiPriority w:val="99"/>
    <w:rsid w:val="0071700B"/>
    <w:rPr>
      <w:rFonts w:ascii="Times New Roman" w:hAnsi="Times New Roman"/>
      <w:i/>
      <w:spacing w:val="0"/>
      <w:sz w:val="22"/>
      <w:shd w:val="clear" w:color="auto" w:fill="FFFFFF"/>
      <w:lang w:eastAsia="ru-RU"/>
    </w:rPr>
  </w:style>
  <w:style w:type="character" w:customStyle="1" w:styleId="44">
    <w:name w:val="Основной текст + Курсив44"/>
    <w:uiPriority w:val="99"/>
    <w:rsid w:val="0071700B"/>
    <w:rPr>
      <w:rFonts w:ascii="Times New Roman" w:hAnsi="Times New Roman"/>
      <w:i/>
      <w:noProof/>
      <w:spacing w:val="0"/>
      <w:sz w:val="22"/>
      <w:shd w:val="clear" w:color="auto" w:fill="FFFFFF"/>
      <w:lang w:eastAsia="ru-RU"/>
    </w:rPr>
  </w:style>
  <w:style w:type="character" w:customStyle="1" w:styleId="200">
    <w:name w:val="Основной текст + Полужирный20"/>
    <w:uiPriority w:val="99"/>
    <w:rsid w:val="0071700B"/>
    <w:rPr>
      <w:rFonts w:ascii="Times New Roman" w:hAnsi="Times New Roman"/>
      <w:b/>
      <w:spacing w:val="0"/>
      <w:sz w:val="22"/>
      <w:shd w:val="clear" w:color="auto" w:fill="FFFFFF"/>
      <w:lang w:eastAsia="ru-RU"/>
    </w:rPr>
  </w:style>
  <w:style w:type="character" w:customStyle="1" w:styleId="19">
    <w:name w:val="Основной текст + Полужирный19"/>
    <w:uiPriority w:val="99"/>
    <w:rsid w:val="0071700B"/>
    <w:rPr>
      <w:rFonts w:ascii="Times New Roman" w:hAnsi="Times New Roman"/>
      <w:b/>
      <w:noProof/>
      <w:spacing w:val="0"/>
      <w:sz w:val="22"/>
      <w:shd w:val="clear" w:color="auto" w:fill="FFFFFF"/>
      <w:lang w:eastAsia="ru-RU"/>
    </w:rPr>
  </w:style>
  <w:style w:type="character" w:customStyle="1" w:styleId="1413">
    <w:name w:val="Основной текст (14) + Не курсив13"/>
    <w:uiPriority w:val="99"/>
    <w:rsid w:val="0071700B"/>
    <w:rPr>
      <w:rFonts w:ascii="Times New Roman" w:hAnsi="Times New Roman"/>
      <w:i/>
      <w:spacing w:val="0"/>
      <w:shd w:val="clear" w:color="auto" w:fill="FFFFFF"/>
    </w:rPr>
  </w:style>
  <w:style w:type="character" w:customStyle="1" w:styleId="1411">
    <w:name w:val="Основной текст (14) + Не курсив11"/>
    <w:uiPriority w:val="99"/>
    <w:rsid w:val="0071700B"/>
    <w:rPr>
      <w:rFonts w:ascii="Times New Roman" w:hAnsi="Times New Roman"/>
      <w:i/>
      <w:spacing w:val="0"/>
      <w:shd w:val="clear" w:color="auto" w:fill="FFFFFF"/>
    </w:rPr>
  </w:style>
  <w:style w:type="character" w:customStyle="1" w:styleId="43">
    <w:name w:val="Основной текст + Курсив43"/>
    <w:uiPriority w:val="99"/>
    <w:rsid w:val="0071700B"/>
    <w:rPr>
      <w:rFonts w:ascii="Times New Roman" w:hAnsi="Times New Roman"/>
      <w:i/>
      <w:spacing w:val="0"/>
      <w:sz w:val="22"/>
      <w:shd w:val="clear" w:color="auto" w:fill="FFFFFF"/>
      <w:lang w:eastAsia="ru-RU"/>
    </w:rPr>
  </w:style>
  <w:style w:type="character" w:customStyle="1" w:styleId="42">
    <w:name w:val="Основной текст + Курсив42"/>
    <w:uiPriority w:val="99"/>
    <w:rsid w:val="0071700B"/>
    <w:rPr>
      <w:rFonts w:ascii="Times New Roman" w:hAnsi="Times New Roman"/>
      <w:i/>
      <w:noProof/>
      <w:spacing w:val="0"/>
      <w:sz w:val="22"/>
      <w:shd w:val="clear" w:color="auto" w:fill="FFFFFF"/>
      <w:lang w:eastAsia="ru-RU"/>
    </w:rPr>
  </w:style>
  <w:style w:type="character" w:customStyle="1" w:styleId="18">
    <w:name w:val="Основной текст + Полужирный18"/>
    <w:aliases w:val="Курсив17"/>
    <w:uiPriority w:val="99"/>
    <w:rsid w:val="0071700B"/>
    <w:rPr>
      <w:rFonts w:ascii="Times New Roman" w:hAnsi="Times New Roman"/>
      <w:b/>
      <w:i/>
      <w:spacing w:val="0"/>
      <w:sz w:val="22"/>
      <w:shd w:val="clear" w:color="auto" w:fill="FFFFFF"/>
      <w:lang w:eastAsia="ru-RU"/>
    </w:rPr>
  </w:style>
  <w:style w:type="character" w:customStyle="1" w:styleId="17">
    <w:name w:val="Основной текст + Полужирный17"/>
    <w:aliases w:val="Курсив16"/>
    <w:uiPriority w:val="99"/>
    <w:rsid w:val="0071700B"/>
    <w:rPr>
      <w:rFonts w:ascii="Times New Roman" w:hAnsi="Times New Roman"/>
      <w:b/>
      <w:i/>
      <w:noProof/>
      <w:spacing w:val="0"/>
      <w:sz w:val="22"/>
      <w:shd w:val="clear" w:color="auto" w:fill="FFFFFF"/>
      <w:lang w:eastAsia="ru-RU"/>
    </w:rPr>
  </w:style>
  <w:style w:type="paragraph" w:customStyle="1" w:styleId="Style43">
    <w:name w:val="Style43"/>
    <w:basedOn w:val="a"/>
    <w:uiPriority w:val="99"/>
    <w:rsid w:val="0071700B"/>
    <w:pPr>
      <w:adjustRightInd w:val="0"/>
      <w:spacing w:line="405" w:lineRule="exact"/>
      <w:ind w:firstLine="720"/>
      <w:jc w:val="both"/>
    </w:pPr>
    <w:rPr>
      <w:sz w:val="24"/>
      <w:szCs w:val="24"/>
      <w:lang w:bidi="ar-SA"/>
    </w:rPr>
  </w:style>
  <w:style w:type="paragraph" w:customStyle="1" w:styleId="Style23">
    <w:name w:val="Style23"/>
    <w:basedOn w:val="a"/>
    <w:uiPriority w:val="99"/>
    <w:rsid w:val="0071700B"/>
    <w:pPr>
      <w:adjustRightInd w:val="0"/>
      <w:spacing w:line="322" w:lineRule="exact"/>
      <w:ind w:firstLine="451"/>
      <w:jc w:val="both"/>
    </w:pPr>
    <w:rPr>
      <w:sz w:val="24"/>
      <w:szCs w:val="24"/>
      <w:lang w:bidi="ar-SA"/>
    </w:rPr>
  </w:style>
  <w:style w:type="paragraph" w:customStyle="1" w:styleId="Style18">
    <w:name w:val="Style18"/>
    <w:basedOn w:val="a"/>
    <w:uiPriority w:val="99"/>
    <w:rsid w:val="0071700B"/>
    <w:pPr>
      <w:adjustRightInd w:val="0"/>
    </w:pPr>
    <w:rPr>
      <w:sz w:val="24"/>
      <w:szCs w:val="24"/>
      <w:lang w:bidi="ar-SA"/>
    </w:rPr>
  </w:style>
  <w:style w:type="character" w:customStyle="1" w:styleId="FontStyle303">
    <w:name w:val="Font Style303"/>
    <w:uiPriority w:val="99"/>
    <w:rsid w:val="0071700B"/>
    <w:rPr>
      <w:rFonts w:ascii="Times New Roman" w:hAnsi="Times New Roman"/>
      <w:b/>
      <w:color w:val="000000"/>
      <w:sz w:val="22"/>
    </w:rPr>
  </w:style>
  <w:style w:type="paragraph" w:customStyle="1" w:styleId="Style34">
    <w:name w:val="Style34"/>
    <w:basedOn w:val="a"/>
    <w:uiPriority w:val="99"/>
    <w:rsid w:val="0071700B"/>
    <w:pPr>
      <w:adjustRightInd w:val="0"/>
      <w:spacing w:line="322" w:lineRule="exact"/>
      <w:ind w:firstLine="466"/>
      <w:jc w:val="both"/>
    </w:pPr>
    <w:rPr>
      <w:sz w:val="24"/>
      <w:szCs w:val="24"/>
      <w:lang w:bidi="ar-SA"/>
    </w:rPr>
  </w:style>
  <w:style w:type="character" w:customStyle="1" w:styleId="FooterChar">
    <w:name w:val="Footer Char"/>
    <w:uiPriority w:val="99"/>
    <w:locked/>
    <w:rsid w:val="0071700B"/>
    <w:rPr>
      <w:rFonts w:ascii="Calibri" w:hAnsi="Calibri" w:cs="Times New Roman"/>
    </w:rPr>
  </w:style>
  <w:style w:type="character" w:customStyle="1" w:styleId="38">
    <w:name w:val="Заголовок №3 + Не полужирный8"/>
    <w:uiPriority w:val="99"/>
    <w:rsid w:val="0071700B"/>
    <w:rPr>
      <w:rFonts w:ascii="Times New Roman" w:hAnsi="Times New Roman"/>
      <w:b/>
      <w:spacing w:val="0"/>
      <w:shd w:val="clear" w:color="auto" w:fill="FFFFFF"/>
    </w:rPr>
  </w:style>
  <w:style w:type="character" w:customStyle="1" w:styleId="370">
    <w:name w:val="Заголовок №3 + Не полужирный7"/>
    <w:uiPriority w:val="99"/>
    <w:rsid w:val="0071700B"/>
    <w:rPr>
      <w:rFonts w:ascii="Times New Roman" w:hAnsi="Times New Roman"/>
      <w:b/>
      <w:noProof/>
      <w:spacing w:val="0"/>
      <w:shd w:val="clear" w:color="auto" w:fill="FFFFFF"/>
    </w:rPr>
  </w:style>
  <w:style w:type="character" w:customStyle="1" w:styleId="36">
    <w:name w:val="Заголовок №3 + Не полужирный6"/>
    <w:aliases w:val="Курсив25"/>
    <w:uiPriority w:val="99"/>
    <w:rsid w:val="0071700B"/>
    <w:rPr>
      <w:rFonts w:ascii="Times New Roman" w:hAnsi="Times New Roman"/>
      <w:b/>
      <w:i/>
      <w:spacing w:val="0"/>
      <w:shd w:val="clear" w:color="auto" w:fill="FFFFFF"/>
    </w:rPr>
  </w:style>
  <w:style w:type="character" w:customStyle="1" w:styleId="55">
    <w:name w:val="Основной текст + Курсив55"/>
    <w:uiPriority w:val="99"/>
    <w:rsid w:val="0071700B"/>
    <w:rPr>
      <w:rFonts w:ascii="Times New Roman" w:hAnsi="Times New Roman"/>
      <w:i/>
      <w:spacing w:val="0"/>
      <w:sz w:val="22"/>
      <w:shd w:val="clear" w:color="auto" w:fill="FFFFFF"/>
      <w:lang w:eastAsia="ru-RU"/>
    </w:rPr>
  </w:style>
  <w:style w:type="character" w:customStyle="1" w:styleId="35">
    <w:name w:val="Основной текст + Полужирный35"/>
    <w:uiPriority w:val="99"/>
    <w:rsid w:val="0071700B"/>
    <w:rPr>
      <w:rFonts w:ascii="Times New Roman" w:hAnsi="Times New Roman"/>
      <w:b/>
      <w:spacing w:val="0"/>
      <w:sz w:val="22"/>
      <w:shd w:val="clear" w:color="auto" w:fill="FFFFFF"/>
      <w:lang w:eastAsia="ru-RU"/>
    </w:rPr>
  </w:style>
  <w:style w:type="character" w:customStyle="1" w:styleId="34">
    <w:name w:val="Основной текст + Полужирный34"/>
    <w:uiPriority w:val="99"/>
    <w:rsid w:val="0071700B"/>
    <w:rPr>
      <w:rFonts w:ascii="Times New Roman" w:hAnsi="Times New Roman"/>
      <w:b/>
      <w:noProof/>
      <w:spacing w:val="0"/>
      <w:sz w:val="22"/>
      <w:shd w:val="clear" w:color="auto" w:fill="FFFFFF"/>
      <w:lang w:eastAsia="ru-RU"/>
    </w:rPr>
  </w:style>
  <w:style w:type="character" w:customStyle="1" w:styleId="54">
    <w:name w:val="Основной текст + Курсив54"/>
    <w:uiPriority w:val="99"/>
    <w:rsid w:val="0071700B"/>
    <w:rPr>
      <w:rFonts w:ascii="Times New Roman" w:hAnsi="Times New Roman"/>
      <w:i/>
      <w:noProof/>
      <w:spacing w:val="0"/>
      <w:sz w:val="22"/>
      <w:shd w:val="clear" w:color="auto" w:fill="FFFFFF"/>
      <w:lang w:eastAsia="ru-RU"/>
    </w:rPr>
  </w:style>
  <w:style w:type="character" w:customStyle="1" w:styleId="33">
    <w:name w:val="Основной текст + Полужирный33"/>
    <w:aliases w:val="Курсив24"/>
    <w:uiPriority w:val="99"/>
    <w:rsid w:val="0071700B"/>
    <w:rPr>
      <w:rFonts w:ascii="Times New Roman" w:hAnsi="Times New Roman"/>
      <w:b/>
      <w:i/>
      <w:spacing w:val="0"/>
      <w:sz w:val="22"/>
      <w:shd w:val="clear" w:color="auto" w:fill="FFFFFF"/>
      <w:lang w:eastAsia="ru-RU"/>
    </w:rPr>
  </w:style>
  <w:style w:type="character" w:customStyle="1" w:styleId="53">
    <w:name w:val="Основной текст + Курсив53"/>
    <w:uiPriority w:val="99"/>
    <w:rsid w:val="0071700B"/>
    <w:rPr>
      <w:rFonts w:ascii="Times New Roman" w:hAnsi="Times New Roman"/>
      <w:i/>
      <w:spacing w:val="0"/>
      <w:sz w:val="22"/>
      <w:shd w:val="clear" w:color="auto" w:fill="FFFFFF"/>
      <w:lang w:eastAsia="ru-RU"/>
    </w:rPr>
  </w:style>
  <w:style w:type="character" w:customStyle="1" w:styleId="311">
    <w:name w:val="Основной текст + Полужирный31"/>
    <w:uiPriority w:val="99"/>
    <w:rsid w:val="0071700B"/>
    <w:rPr>
      <w:rFonts w:ascii="Times New Roman" w:hAnsi="Times New Roman"/>
      <w:b/>
      <w:spacing w:val="0"/>
      <w:sz w:val="22"/>
      <w:shd w:val="clear" w:color="auto" w:fill="FFFFFF"/>
      <w:lang w:eastAsia="ru-RU"/>
    </w:rPr>
  </w:style>
  <w:style w:type="character" w:customStyle="1" w:styleId="300">
    <w:name w:val="Основной текст + Полужирный30"/>
    <w:uiPriority w:val="99"/>
    <w:rsid w:val="0071700B"/>
    <w:rPr>
      <w:rFonts w:ascii="Times New Roman" w:hAnsi="Times New Roman"/>
      <w:b/>
      <w:noProof/>
      <w:spacing w:val="0"/>
      <w:sz w:val="22"/>
      <w:shd w:val="clear" w:color="auto" w:fill="FFFFFF"/>
      <w:lang w:eastAsia="ru-RU"/>
    </w:rPr>
  </w:style>
  <w:style w:type="character" w:customStyle="1" w:styleId="324">
    <w:name w:val="Заголовок №3 (2) + Не полужирный4"/>
    <w:aliases w:val="Не курсив16"/>
    <w:uiPriority w:val="99"/>
    <w:rsid w:val="0071700B"/>
    <w:rPr>
      <w:b/>
      <w:i/>
      <w:sz w:val="22"/>
    </w:rPr>
  </w:style>
  <w:style w:type="character" w:customStyle="1" w:styleId="28">
    <w:name w:val="Основной текст + Полужирный28"/>
    <w:uiPriority w:val="99"/>
    <w:rsid w:val="0071700B"/>
    <w:rPr>
      <w:rFonts w:ascii="Times New Roman" w:hAnsi="Times New Roman"/>
      <w:b/>
      <w:spacing w:val="0"/>
      <w:sz w:val="22"/>
      <w:shd w:val="clear" w:color="auto" w:fill="FFFFFF"/>
      <w:lang w:eastAsia="ru-RU"/>
    </w:rPr>
  </w:style>
  <w:style w:type="paragraph" w:customStyle="1" w:styleId="af4">
    <w:name w:val="Новый"/>
    <w:basedOn w:val="a"/>
    <w:uiPriority w:val="99"/>
    <w:rsid w:val="0071700B"/>
    <w:pPr>
      <w:widowControl/>
      <w:autoSpaceDE/>
      <w:autoSpaceDN/>
      <w:spacing w:line="360" w:lineRule="auto"/>
      <w:ind w:firstLine="454"/>
      <w:jc w:val="both"/>
    </w:pPr>
    <w:rPr>
      <w:sz w:val="28"/>
      <w:szCs w:val="24"/>
      <w:lang w:eastAsia="en-US" w:bidi="ar-SA"/>
    </w:rPr>
  </w:style>
  <w:style w:type="character" w:customStyle="1" w:styleId="1481">
    <w:name w:val="Основной текст (14)81"/>
    <w:uiPriority w:val="99"/>
    <w:rsid w:val="0071700B"/>
    <w:rPr>
      <w:rFonts w:ascii="Times New Roman" w:hAnsi="Times New Roman"/>
      <w:i/>
      <w:noProof/>
      <w:spacing w:val="0"/>
      <w:sz w:val="22"/>
      <w:shd w:val="clear" w:color="auto" w:fill="FFFFFF"/>
    </w:rPr>
  </w:style>
  <w:style w:type="paragraph" w:styleId="af5">
    <w:name w:val="TOC Heading"/>
    <w:basedOn w:val="1"/>
    <w:next w:val="a"/>
    <w:uiPriority w:val="99"/>
    <w:qFormat/>
    <w:rsid w:val="0071700B"/>
    <w:pPr>
      <w:keepNext/>
      <w:keepLines/>
      <w:widowControl/>
      <w:autoSpaceDE/>
      <w:autoSpaceDN/>
      <w:spacing w:before="480" w:line="276" w:lineRule="auto"/>
      <w:ind w:left="0" w:right="0"/>
      <w:jc w:val="left"/>
      <w:outlineLvl w:val="9"/>
    </w:pPr>
    <w:rPr>
      <w:rFonts w:ascii="Cambria" w:eastAsia="Calibri" w:hAnsi="Cambria"/>
      <w:b/>
      <w:color w:val="365F91"/>
      <w:sz w:val="28"/>
      <w:szCs w:val="20"/>
      <w:lang w:eastAsia="en-US" w:bidi="ar-SA"/>
    </w:rPr>
  </w:style>
  <w:style w:type="paragraph" w:styleId="12">
    <w:name w:val="toc 1"/>
    <w:basedOn w:val="a"/>
    <w:next w:val="a"/>
    <w:link w:val="13"/>
    <w:autoRedefine/>
    <w:uiPriority w:val="99"/>
    <w:rsid w:val="0071700B"/>
    <w:pPr>
      <w:tabs>
        <w:tab w:val="right" w:pos="10195"/>
      </w:tabs>
      <w:suppressAutoHyphens/>
      <w:autoSpaceDN/>
      <w:ind w:left="-567"/>
      <w:jc w:val="center"/>
    </w:pPr>
    <w:rPr>
      <w:rFonts w:ascii="Calibri" w:eastAsia="Calibri" w:hAnsi="Calibri"/>
      <w:b/>
      <w:i/>
      <w:sz w:val="24"/>
      <w:szCs w:val="20"/>
      <w:lang w:val="en-US" w:eastAsia="ar-SA" w:bidi="ar-SA"/>
    </w:rPr>
  </w:style>
  <w:style w:type="character" w:customStyle="1" w:styleId="13">
    <w:name w:val="Оглавление 1 Знак"/>
    <w:link w:val="12"/>
    <w:uiPriority w:val="99"/>
    <w:locked/>
    <w:rsid w:val="0071700B"/>
    <w:rPr>
      <w:rFonts w:ascii="Calibri" w:eastAsia="Calibri" w:hAnsi="Calibri" w:cs="Times New Roman"/>
      <w:b/>
      <w:i/>
      <w:sz w:val="24"/>
      <w:szCs w:val="20"/>
      <w:lang w:eastAsia="ar-SA"/>
    </w:rPr>
  </w:style>
  <w:style w:type="paragraph" w:styleId="29">
    <w:name w:val="toc 2"/>
    <w:basedOn w:val="a"/>
    <w:next w:val="a"/>
    <w:autoRedefine/>
    <w:uiPriority w:val="99"/>
    <w:rsid w:val="0071700B"/>
    <w:pPr>
      <w:suppressAutoHyphens/>
      <w:autoSpaceDN/>
      <w:spacing w:before="120"/>
      <w:ind w:left="240"/>
    </w:pPr>
    <w:rPr>
      <w:rFonts w:ascii="Calibri" w:eastAsia="Calibri" w:hAnsi="Calibri"/>
      <w:b/>
      <w:bCs/>
      <w:lang w:val="en-US" w:eastAsia="ar-SA" w:bidi="ar-SA"/>
    </w:rPr>
  </w:style>
  <w:style w:type="paragraph" w:styleId="3a">
    <w:name w:val="toc 3"/>
    <w:basedOn w:val="a"/>
    <w:next w:val="a"/>
    <w:autoRedefine/>
    <w:uiPriority w:val="99"/>
    <w:rsid w:val="0071700B"/>
    <w:pPr>
      <w:suppressAutoHyphens/>
      <w:autoSpaceDN/>
      <w:ind w:left="480"/>
    </w:pPr>
    <w:rPr>
      <w:rFonts w:ascii="Calibri" w:eastAsia="Calibri" w:hAnsi="Calibri"/>
      <w:sz w:val="20"/>
      <w:szCs w:val="20"/>
      <w:lang w:val="en-US" w:eastAsia="ar-SA" w:bidi="ar-SA"/>
    </w:rPr>
  </w:style>
  <w:style w:type="character" w:styleId="af6">
    <w:name w:val="Hyperlink"/>
    <w:uiPriority w:val="99"/>
    <w:rsid w:val="0071700B"/>
    <w:rPr>
      <w:rFonts w:cs="Times New Roman"/>
      <w:color w:val="0000FF"/>
      <w:u w:val="single"/>
    </w:rPr>
  </w:style>
  <w:style w:type="paragraph" w:styleId="41">
    <w:name w:val="toc 4"/>
    <w:basedOn w:val="a"/>
    <w:next w:val="a"/>
    <w:autoRedefine/>
    <w:uiPriority w:val="99"/>
    <w:rsid w:val="0071700B"/>
    <w:pPr>
      <w:suppressAutoHyphens/>
      <w:autoSpaceDN/>
      <w:ind w:left="720"/>
    </w:pPr>
    <w:rPr>
      <w:rFonts w:ascii="Calibri" w:eastAsia="Calibri" w:hAnsi="Calibri"/>
      <w:sz w:val="20"/>
      <w:szCs w:val="20"/>
      <w:lang w:val="en-US" w:eastAsia="ar-SA" w:bidi="ar-SA"/>
    </w:rPr>
  </w:style>
  <w:style w:type="character" w:styleId="af7">
    <w:name w:val="footnote reference"/>
    <w:aliases w:val="Знак сноски-FN,Ciae niinee-FN"/>
    <w:uiPriority w:val="99"/>
    <w:rsid w:val="0071700B"/>
    <w:rPr>
      <w:rFonts w:cs="Times New Roman"/>
    </w:rPr>
  </w:style>
  <w:style w:type="character" w:customStyle="1" w:styleId="dash0417043d0430043a00200441043d043e0441043a0438char">
    <w:name w:val="dash0417_043d_0430_043a_0020_0441_043d_043e_0441_043a_0438__char"/>
    <w:uiPriority w:val="99"/>
    <w:rsid w:val="0071700B"/>
    <w:rPr>
      <w:rFonts w:cs="Times New Roman"/>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71700B"/>
    <w:pPr>
      <w:widowControl/>
      <w:autoSpaceDE/>
      <w:autoSpaceDN/>
    </w:pPr>
    <w:rPr>
      <w:sz w:val="24"/>
      <w:szCs w:val="24"/>
      <w:lang w:bidi="ar-SA"/>
    </w:rPr>
  </w:style>
  <w:style w:type="paragraph" w:customStyle="1" w:styleId="15">
    <w:name w:val="Обычный1"/>
    <w:uiPriority w:val="99"/>
    <w:rsid w:val="0071700B"/>
    <w:pPr>
      <w:autoSpaceDE/>
      <w:autoSpaceDN/>
      <w:jc w:val="both"/>
    </w:pPr>
    <w:rPr>
      <w:rFonts w:ascii="Times New Roman" w:eastAsia="Times New Roman" w:hAnsi="Times New Roman" w:cs="Times New Roman"/>
      <w:sz w:val="20"/>
      <w:szCs w:val="20"/>
      <w:lang w:val="ru-RU" w:eastAsia="ru-RU"/>
    </w:rPr>
  </w:style>
  <w:style w:type="paragraph" w:customStyle="1" w:styleId="2a">
    <w:name w:val="Обычный2"/>
    <w:uiPriority w:val="99"/>
    <w:rsid w:val="0071700B"/>
    <w:pPr>
      <w:autoSpaceDE/>
      <w:autoSpaceDN/>
      <w:jc w:val="both"/>
    </w:pPr>
    <w:rPr>
      <w:rFonts w:ascii="Times New Roman" w:eastAsia="Times New Roman" w:hAnsi="Times New Roman" w:cs="Times New Roman"/>
      <w:sz w:val="20"/>
      <w:szCs w:val="20"/>
      <w:lang w:val="ru-RU" w:eastAsia="ru-RU"/>
    </w:rPr>
  </w:style>
  <w:style w:type="paragraph" w:styleId="af8">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9"/>
    <w:uiPriority w:val="99"/>
    <w:rsid w:val="0071700B"/>
    <w:pPr>
      <w:autoSpaceDE/>
      <w:autoSpaceDN/>
      <w:ind w:firstLine="400"/>
      <w:jc w:val="both"/>
    </w:pPr>
    <w:rPr>
      <w:rFonts w:eastAsia="Calibri"/>
      <w:sz w:val="24"/>
      <w:szCs w:val="20"/>
      <w:lang w:bidi="ar-SA"/>
    </w:rPr>
  </w:style>
  <w:style w:type="character" w:customStyle="1" w:styleId="af9">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f8"/>
    <w:uiPriority w:val="99"/>
    <w:rsid w:val="0071700B"/>
    <w:rPr>
      <w:rFonts w:ascii="Times New Roman" w:eastAsia="Calibri" w:hAnsi="Times New Roman" w:cs="Times New Roman"/>
      <w:sz w:val="24"/>
      <w:szCs w:val="20"/>
      <w:lang w:eastAsia="ru-RU"/>
    </w:rPr>
  </w:style>
  <w:style w:type="character" w:styleId="afa">
    <w:name w:val="Emphasis"/>
    <w:uiPriority w:val="99"/>
    <w:qFormat/>
    <w:rsid w:val="0071700B"/>
    <w:rPr>
      <w:rFonts w:cs="Times New Roman"/>
      <w:i/>
    </w:rPr>
  </w:style>
  <w:style w:type="character" w:customStyle="1" w:styleId="dash041e005f0431005f044b005f0447005f043d005f044b005f0439005f005fchar1char1">
    <w:name w:val="dash041e_005f0431_005f044b_005f0447_005f043d_005f044b_005f0439_005f_005fchar1__char1"/>
    <w:rsid w:val="0071700B"/>
    <w:rPr>
      <w:rFonts w:ascii="Times New Roman" w:hAnsi="Times New Roman"/>
      <w:sz w:val="24"/>
      <w:u w:val="none"/>
      <w:effect w:val="none"/>
    </w:rPr>
  </w:style>
  <w:style w:type="paragraph" w:customStyle="1" w:styleId="afb">
    <w:name w:val="А_сноска"/>
    <w:basedOn w:val="af8"/>
    <w:link w:val="afc"/>
    <w:uiPriority w:val="99"/>
    <w:rsid w:val="0071700B"/>
    <w:rPr>
      <w:szCs w:val="24"/>
    </w:rPr>
  </w:style>
  <w:style w:type="character" w:customStyle="1" w:styleId="afc">
    <w:name w:val="А_сноска Знак"/>
    <w:link w:val="afb"/>
    <w:uiPriority w:val="99"/>
    <w:locked/>
    <w:rsid w:val="0071700B"/>
    <w:rPr>
      <w:rFonts w:ascii="Times New Roman" w:eastAsia="Calibri" w:hAnsi="Times New Roman" w:cs="Times New Roman"/>
      <w:sz w:val="24"/>
      <w:szCs w:val="24"/>
      <w:lang w:eastAsia="ru-RU"/>
    </w:rPr>
  </w:style>
  <w:style w:type="character" w:styleId="afd">
    <w:name w:val="Strong"/>
    <w:uiPriority w:val="22"/>
    <w:qFormat/>
    <w:rsid w:val="0071700B"/>
    <w:rPr>
      <w:rFonts w:cs="Times New Roman"/>
      <w:b/>
    </w:rPr>
  </w:style>
  <w:style w:type="paragraph" w:customStyle="1" w:styleId="3b">
    <w:name w:val="Обычный3"/>
    <w:uiPriority w:val="99"/>
    <w:rsid w:val="0071700B"/>
    <w:pPr>
      <w:autoSpaceDE/>
      <w:autoSpaceDN/>
      <w:jc w:val="both"/>
    </w:pPr>
    <w:rPr>
      <w:rFonts w:ascii="Times New Roman" w:eastAsia="Times New Roman" w:hAnsi="Times New Roman" w:cs="Times New Roman"/>
      <w:sz w:val="20"/>
      <w:szCs w:val="20"/>
      <w:lang w:val="ru-RU" w:eastAsia="ru-RU"/>
    </w:rPr>
  </w:style>
  <w:style w:type="paragraph" w:styleId="2b">
    <w:name w:val="Body Text Indent 2"/>
    <w:basedOn w:val="a"/>
    <w:link w:val="2c"/>
    <w:rsid w:val="0071700B"/>
    <w:pPr>
      <w:widowControl/>
      <w:autoSpaceDE/>
      <w:autoSpaceDN/>
      <w:spacing w:after="120" w:line="480" w:lineRule="auto"/>
      <w:ind w:left="283"/>
    </w:pPr>
    <w:rPr>
      <w:rFonts w:ascii="Calibri" w:hAnsi="Calibri"/>
      <w:sz w:val="20"/>
      <w:szCs w:val="20"/>
      <w:lang w:bidi="ar-SA"/>
    </w:rPr>
  </w:style>
  <w:style w:type="character" w:customStyle="1" w:styleId="2c">
    <w:name w:val="Основной текст с отступом 2 Знак"/>
    <w:basedOn w:val="a0"/>
    <w:link w:val="2b"/>
    <w:rsid w:val="0071700B"/>
    <w:rPr>
      <w:rFonts w:ascii="Calibri" w:eastAsia="Times New Roman" w:hAnsi="Calibri" w:cs="Times New Roman"/>
      <w:sz w:val="20"/>
      <w:szCs w:val="20"/>
      <w:lang w:eastAsia="ru-RU"/>
    </w:rPr>
  </w:style>
  <w:style w:type="paragraph" w:styleId="afe">
    <w:name w:val="Normal (Web)"/>
    <w:basedOn w:val="a"/>
    <w:link w:val="aff"/>
    <w:rsid w:val="0071700B"/>
    <w:pPr>
      <w:widowControl/>
      <w:autoSpaceDE/>
      <w:autoSpaceDN/>
      <w:spacing w:before="100" w:beforeAutospacing="1" w:after="100" w:afterAutospacing="1"/>
    </w:pPr>
    <w:rPr>
      <w:rFonts w:eastAsia="Calibri"/>
      <w:sz w:val="24"/>
      <w:szCs w:val="20"/>
      <w:lang w:bidi="ar-SA"/>
    </w:rPr>
  </w:style>
  <w:style w:type="character" w:customStyle="1" w:styleId="aff">
    <w:name w:val="Обычный (веб) Знак"/>
    <w:link w:val="afe"/>
    <w:locked/>
    <w:rsid w:val="0071700B"/>
    <w:rPr>
      <w:rFonts w:ascii="Times New Roman" w:eastAsia="Calibri" w:hAnsi="Times New Roman" w:cs="Times New Roman"/>
      <w:sz w:val="24"/>
      <w:szCs w:val="20"/>
    </w:rPr>
  </w:style>
  <w:style w:type="paragraph" w:customStyle="1" w:styleId="msonormalcxspmiddle">
    <w:name w:val="msonormalcxspmiddle"/>
    <w:basedOn w:val="a"/>
    <w:uiPriority w:val="99"/>
    <w:rsid w:val="0071700B"/>
    <w:pPr>
      <w:suppressAutoHyphens/>
      <w:autoSpaceDE/>
      <w:autoSpaceDN/>
      <w:spacing w:before="280" w:after="280"/>
    </w:pPr>
    <w:rPr>
      <w:rFonts w:eastAsia="Calibri" w:cs="Tahoma"/>
      <w:color w:val="000000"/>
      <w:sz w:val="24"/>
      <w:szCs w:val="24"/>
      <w:lang w:val="en-US" w:eastAsia="ar-SA" w:bidi="ar-SA"/>
    </w:rPr>
  </w:style>
  <w:style w:type="character" w:customStyle="1" w:styleId="110">
    <w:name w:val="Заголовок 1 Знак1"/>
    <w:uiPriority w:val="99"/>
    <w:rsid w:val="0071700B"/>
    <w:rPr>
      <w:rFonts w:ascii="Arial" w:hAnsi="Arial"/>
      <w:b/>
      <w:kern w:val="32"/>
      <w:sz w:val="32"/>
      <w:lang w:val="de-DE" w:eastAsia="ru-RU"/>
    </w:rPr>
  </w:style>
  <w:style w:type="character" w:customStyle="1" w:styleId="210">
    <w:name w:val="Заголовок 2 Знак1"/>
    <w:uiPriority w:val="99"/>
    <w:rsid w:val="0071700B"/>
    <w:rPr>
      <w:rFonts w:ascii="Cambria" w:hAnsi="Cambria"/>
      <w:b/>
      <w:color w:val="4F81BD"/>
      <w:sz w:val="26"/>
      <w:lang w:val="ru-RU" w:eastAsia="ru-RU"/>
    </w:rPr>
  </w:style>
  <w:style w:type="character" w:customStyle="1" w:styleId="312">
    <w:name w:val="Заголовок 3 Знак1"/>
    <w:aliases w:val="Обычный 2 Знак1"/>
    <w:uiPriority w:val="99"/>
    <w:locked/>
    <w:rsid w:val="0071700B"/>
    <w:rPr>
      <w:rFonts w:ascii="Arial" w:hAnsi="Arial"/>
      <w:b/>
      <w:sz w:val="26"/>
    </w:rPr>
  </w:style>
  <w:style w:type="character" w:customStyle="1" w:styleId="Osnova1">
    <w:name w:val="Osnova1"/>
    <w:uiPriority w:val="99"/>
    <w:rsid w:val="0071700B"/>
  </w:style>
  <w:style w:type="paragraph" w:customStyle="1" w:styleId="Zag2">
    <w:name w:val="Zag_2"/>
    <w:basedOn w:val="a"/>
    <w:uiPriority w:val="99"/>
    <w:rsid w:val="0071700B"/>
    <w:pPr>
      <w:adjustRightInd w:val="0"/>
      <w:spacing w:after="129" w:line="291" w:lineRule="exact"/>
      <w:jc w:val="center"/>
    </w:pPr>
    <w:rPr>
      <w:rFonts w:eastAsia="Calibri"/>
      <w:b/>
      <w:bCs/>
      <w:color w:val="000000"/>
      <w:sz w:val="24"/>
      <w:szCs w:val="24"/>
      <w:lang w:val="en-US" w:bidi="ar-SA"/>
    </w:rPr>
  </w:style>
  <w:style w:type="character" w:customStyle="1" w:styleId="Zag21">
    <w:name w:val="Zag_21"/>
    <w:uiPriority w:val="99"/>
    <w:rsid w:val="0071700B"/>
  </w:style>
  <w:style w:type="paragraph" w:customStyle="1" w:styleId="Zag3">
    <w:name w:val="Zag_3"/>
    <w:basedOn w:val="a"/>
    <w:uiPriority w:val="99"/>
    <w:rsid w:val="0071700B"/>
    <w:pPr>
      <w:adjustRightInd w:val="0"/>
      <w:spacing w:after="68" w:line="282" w:lineRule="exact"/>
      <w:jc w:val="center"/>
    </w:pPr>
    <w:rPr>
      <w:rFonts w:eastAsia="Calibri"/>
      <w:i/>
      <w:iCs/>
      <w:color w:val="000000"/>
      <w:sz w:val="24"/>
      <w:szCs w:val="24"/>
      <w:lang w:val="en-US" w:bidi="ar-SA"/>
    </w:rPr>
  </w:style>
  <w:style w:type="character" w:customStyle="1" w:styleId="Zag31">
    <w:name w:val="Zag_31"/>
    <w:uiPriority w:val="99"/>
    <w:rsid w:val="0071700B"/>
  </w:style>
  <w:style w:type="paragraph" w:customStyle="1" w:styleId="aff0">
    <w:name w:val="Ξαϋχνϋι"/>
    <w:basedOn w:val="a"/>
    <w:uiPriority w:val="99"/>
    <w:rsid w:val="0071700B"/>
    <w:pPr>
      <w:adjustRightInd w:val="0"/>
    </w:pPr>
    <w:rPr>
      <w:rFonts w:eastAsia="Calibri"/>
      <w:color w:val="000000"/>
      <w:sz w:val="24"/>
      <w:szCs w:val="24"/>
      <w:lang w:val="en-US" w:bidi="ar-SA"/>
    </w:rPr>
  </w:style>
  <w:style w:type="paragraph" w:customStyle="1" w:styleId="aff1">
    <w:name w:val="Νξβϋι"/>
    <w:basedOn w:val="a"/>
    <w:uiPriority w:val="99"/>
    <w:rsid w:val="0071700B"/>
    <w:pPr>
      <w:adjustRightInd w:val="0"/>
    </w:pPr>
    <w:rPr>
      <w:rFonts w:eastAsia="Calibri"/>
      <w:color w:val="000000"/>
      <w:sz w:val="24"/>
      <w:szCs w:val="24"/>
      <w:lang w:val="en-US" w:bidi="ar-SA"/>
    </w:rPr>
  </w:style>
  <w:style w:type="character" w:customStyle="1" w:styleId="16">
    <w:name w:val="Нижний колонтитул Знак1"/>
    <w:uiPriority w:val="99"/>
    <w:locked/>
    <w:rsid w:val="0071700B"/>
    <w:rPr>
      <w:rFonts w:eastAsia="Times New Roman"/>
      <w:sz w:val="24"/>
      <w:lang w:val="en-US" w:eastAsia="ru-RU"/>
    </w:rPr>
  </w:style>
  <w:style w:type="paragraph" w:customStyle="1" w:styleId="zag4">
    <w:name w:val="zag_4"/>
    <w:basedOn w:val="a"/>
    <w:uiPriority w:val="99"/>
    <w:rsid w:val="0071700B"/>
    <w:pPr>
      <w:adjustRightInd w:val="0"/>
      <w:spacing w:line="213" w:lineRule="exact"/>
      <w:jc w:val="center"/>
    </w:pPr>
    <w:rPr>
      <w:rFonts w:ascii="NewtonCSanPin" w:eastAsia="Calibri" w:hAnsi="NewtonCSanPin" w:cs="NewtonCSanPin"/>
      <w:b/>
      <w:bCs/>
      <w:i/>
      <w:iCs/>
      <w:color w:val="000000"/>
      <w:sz w:val="21"/>
      <w:szCs w:val="21"/>
      <w:lang w:val="en-US" w:bidi="ar-SA"/>
    </w:rPr>
  </w:style>
  <w:style w:type="paragraph" w:customStyle="1" w:styleId="NormalPP">
    <w:name w:val="Normal PP"/>
    <w:basedOn w:val="a"/>
    <w:uiPriority w:val="99"/>
    <w:rsid w:val="0071700B"/>
    <w:pPr>
      <w:adjustRightInd w:val="0"/>
    </w:pPr>
    <w:rPr>
      <w:rFonts w:ascii="Arial" w:eastAsia="Calibri" w:hAnsi="Arial" w:cs="Arial"/>
      <w:color w:val="000000"/>
      <w:sz w:val="24"/>
      <w:szCs w:val="24"/>
      <w:lang w:val="en-US" w:bidi="ar-SA"/>
    </w:rPr>
  </w:style>
  <w:style w:type="paragraph" w:customStyle="1" w:styleId="text2">
    <w:name w:val="text2"/>
    <w:basedOn w:val="a"/>
    <w:uiPriority w:val="99"/>
    <w:rsid w:val="0071700B"/>
    <w:pPr>
      <w:adjustRightInd w:val="0"/>
      <w:ind w:left="566" w:right="793"/>
      <w:jc w:val="both"/>
    </w:pPr>
    <w:rPr>
      <w:rFonts w:eastAsia="Calibri"/>
      <w:color w:val="000000"/>
      <w:sz w:val="24"/>
      <w:szCs w:val="24"/>
      <w:lang w:val="en-US" w:bidi="ar-SA"/>
    </w:rPr>
  </w:style>
  <w:style w:type="character" w:customStyle="1" w:styleId="1a">
    <w:name w:val="Основной текст с отступом Знак1"/>
    <w:uiPriority w:val="99"/>
    <w:rsid w:val="0071700B"/>
    <w:rPr>
      <w:sz w:val="24"/>
      <w:lang w:val="ru-RU" w:eastAsia="ru-RU"/>
    </w:rPr>
  </w:style>
  <w:style w:type="paragraph" w:styleId="2d">
    <w:name w:val="Body Text 2"/>
    <w:basedOn w:val="a"/>
    <w:link w:val="2e"/>
    <w:rsid w:val="0071700B"/>
    <w:pPr>
      <w:widowControl/>
      <w:autoSpaceDE/>
      <w:autoSpaceDN/>
      <w:spacing w:after="120" w:line="480" w:lineRule="auto"/>
    </w:pPr>
    <w:rPr>
      <w:rFonts w:eastAsia="Calibri"/>
      <w:sz w:val="24"/>
      <w:szCs w:val="20"/>
      <w:lang w:bidi="ar-SA"/>
    </w:rPr>
  </w:style>
  <w:style w:type="character" w:customStyle="1" w:styleId="2e">
    <w:name w:val="Основной текст 2 Знак"/>
    <w:basedOn w:val="a0"/>
    <w:link w:val="2d"/>
    <w:rsid w:val="0071700B"/>
    <w:rPr>
      <w:rFonts w:ascii="Times New Roman" w:eastAsia="Calibri" w:hAnsi="Times New Roman" w:cs="Times New Roman"/>
      <w:sz w:val="24"/>
      <w:szCs w:val="20"/>
      <w:lang w:eastAsia="ru-RU"/>
    </w:rPr>
  </w:style>
  <w:style w:type="paragraph" w:customStyle="1" w:styleId="1b">
    <w:name w:val="Знак Знак1 Знак 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aff2">
    <w:name w:val="Знак Знак Знак 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styleId="3c">
    <w:name w:val="Body Text Indent 3"/>
    <w:basedOn w:val="a"/>
    <w:link w:val="3d"/>
    <w:uiPriority w:val="99"/>
    <w:rsid w:val="0071700B"/>
    <w:pPr>
      <w:widowControl/>
      <w:autoSpaceDE/>
      <w:autoSpaceDN/>
      <w:spacing w:after="120"/>
      <w:ind w:left="283"/>
    </w:pPr>
    <w:rPr>
      <w:rFonts w:eastAsia="Calibri"/>
      <w:sz w:val="16"/>
      <w:szCs w:val="20"/>
      <w:lang w:bidi="ar-SA"/>
    </w:rPr>
  </w:style>
  <w:style w:type="character" w:customStyle="1" w:styleId="3d">
    <w:name w:val="Основной текст с отступом 3 Знак"/>
    <w:basedOn w:val="a0"/>
    <w:link w:val="3c"/>
    <w:uiPriority w:val="99"/>
    <w:rsid w:val="0071700B"/>
    <w:rPr>
      <w:rFonts w:ascii="Times New Roman" w:eastAsia="Calibri" w:hAnsi="Times New Roman" w:cs="Times New Roman"/>
      <w:sz w:val="16"/>
      <w:szCs w:val="20"/>
      <w:lang w:eastAsia="ru-RU"/>
    </w:rPr>
  </w:style>
  <w:style w:type="paragraph" w:styleId="aff3">
    <w:name w:val="Title"/>
    <w:basedOn w:val="a"/>
    <w:link w:val="1c"/>
    <w:uiPriority w:val="99"/>
    <w:qFormat/>
    <w:rsid w:val="0071700B"/>
    <w:pPr>
      <w:widowControl/>
      <w:autoSpaceDE/>
      <w:autoSpaceDN/>
      <w:ind w:left="-993" w:right="-285"/>
      <w:jc w:val="center"/>
    </w:pPr>
    <w:rPr>
      <w:rFonts w:eastAsia="Calibri"/>
      <w:b/>
      <w:sz w:val="20"/>
      <w:szCs w:val="20"/>
      <w:lang w:bidi="ar-SA"/>
    </w:rPr>
  </w:style>
  <w:style w:type="character" w:customStyle="1" w:styleId="1c">
    <w:name w:val="Название Знак1"/>
    <w:link w:val="aff3"/>
    <w:uiPriority w:val="99"/>
    <w:locked/>
    <w:rsid w:val="0071700B"/>
    <w:rPr>
      <w:rFonts w:ascii="Times New Roman" w:eastAsia="Calibri" w:hAnsi="Times New Roman" w:cs="Times New Roman"/>
      <w:b/>
      <w:sz w:val="20"/>
      <w:szCs w:val="20"/>
      <w:lang w:eastAsia="ru-RU"/>
    </w:rPr>
  </w:style>
  <w:style w:type="character" w:customStyle="1" w:styleId="aff4">
    <w:name w:val="Название Знак"/>
    <w:basedOn w:val="a0"/>
    <w:link w:val="aff3"/>
    <w:rsid w:val="0071700B"/>
    <w:rPr>
      <w:rFonts w:asciiTheme="majorHAnsi" w:eastAsiaTheme="majorEastAsia" w:hAnsiTheme="majorHAnsi" w:cstheme="majorBidi"/>
      <w:color w:val="17365D" w:themeColor="text2" w:themeShade="BF"/>
      <w:spacing w:val="5"/>
      <w:kern w:val="28"/>
      <w:sz w:val="52"/>
      <w:szCs w:val="52"/>
      <w:lang w:val="ru-RU" w:eastAsia="ru-RU" w:bidi="ru-RU"/>
    </w:rPr>
  </w:style>
  <w:style w:type="paragraph" w:customStyle="1" w:styleId="CharCharCarCharCarCharCarCharCarCharCharCharCarCharCharChar">
    <w:name w:val="Char Char Car Char Car Char Car Char Car Char Char Char Car Char Char Char"/>
    <w:basedOn w:val="a"/>
    <w:uiPriority w:val="99"/>
    <w:rsid w:val="0071700B"/>
    <w:pPr>
      <w:widowControl/>
      <w:spacing w:after="160" w:line="240" w:lineRule="exact"/>
    </w:pPr>
    <w:rPr>
      <w:rFonts w:ascii="Arial" w:hAnsi="Arial" w:cs="Arial"/>
      <w:sz w:val="20"/>
      <w:szCs w:val="20"/>
      <w:lang w:val="en-US" w:eastAsia="en-US" w:bidi="ar-SA"/>
    </w:rPr>
  </w:style>
  <w:style w:type="paragraph" w:customStyle="1" w:styleId="aff5">
    <w:name w:val="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46">
    <w:name w:val="Обычный4"/>
    <w:uiPriority w:val="99"/>
    <w:rsid w:val="0071700B"/>
    <w:pPr>
      <w:autoSpaceDE/>
      <w:autoSpaceDN/>
      <w:jc w:val="both"/>
    </w:pPr>
    <w:rPr>
      <w:rFonts w:ascii="Times New Roman" w:eastAsia="Times New Roman" w:hAnsi="Times New Roman" w:cs="Times New Roman"/>
      <w:sz w:val="20"/>
      <w:szCs w:val="20"/>
      <w:lang w:val="ru-RU" w:eastAsia="ru-RU"/>
    </w:rPr>
  </w:style>
  <w:style w:type="character" w:customStyle="1" w:styleId="spelle">
    <w:name w:val="spelle"/>
    <w:uiPriority w:val="99"/>
    <w:rsid w:val="0071700B"/>
    <w:rPr>
      <w:rFonts w:cs="Times New Roman"/>
    </w:rPr>
  </w:style>
  <w:style w:type="character" w:customStyle="1" w:styleId="grame">
    <w:name w:val="grame"/>
    <w:uiPriority w:val="99"/>
    <w:rsid w:val="0071700B"/>
    <w:rPr>
      <w:rFonts w:cs="Times New Roman"/>
    </w:rPr>
  </w:style>
  <w:style w:type="paragraph" w:customStyle="1" w:styleId="aff6">
    <w:name w:val="a"/>
    <w:basedOn w:val="a"/>
    <w:uiPriority w:val="99"/>
    <w:rsid w:val="0071700B"/>
    <w:pPr>
      <w:widowControl/>
      <w:autoSpaceDE/>
      <w:autoSpaceDN/>
      <w:spacing w:before="100" w:beforeAutospacing="1" w:after="100" w:afterAutospacing="1"/>
    </w:pPr>
    <w:rPr>
      <w:sz w:val="24"/>
      <w:szCs w:val="24"/>
      <w:lang w:bidi="ar-SA"/>
    </w:rPr>
  </w:style>
  <w:style w:type="paragraph" w:customStyle="1" w:styleId="Iauiue">
    <w:name w:val="Iau.iue"/>
    <w:basedOn w:val="a"/>
    <w:next w:val="a"/>
    <w:uiPriority w:val="99"/>
    <w:rsid w:val="0071700B"/>
    <w:pPr>
      <w:widowControl/>
      <w:adjustRightInd w:val="0"/>
    </w:pPr>
    <w:rPr>
      <w:sz w:val="24"/>
      <w:szCs w:val="24"/>
      <w:lang w:bidi="ar-SA"/>
    </w:rPr>
  </w:style>
  <w:style w:type="character" w:styleId="aff7">
    <w:name w:val="page number"/>
    <w:uiPriority w:val="99"/>
    <w:rsid w:val="0071700B"/>
    <w:rPr>
      <w:rFonts w:cs="Times New Roman"/>
    </w:rPr>
  </w:style>
  <w:style w:type="paragraph" w:customStyle="1" w:styleId="aff8">
    <w:name w:val="Знак 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character" w:customStyle="1" w:styleId="normalchar1">
    <w:name w:val="normal__char1"/>
    <w:uiPriority w:val="99"/>
    <w:rsid w:val="0071700B"/>
    <w:rPr>
      <w:rFonts w:ascii="Calibri" w:hAnsi="Calibri"/>
      <w:sz w:val="22"/>
    </w:rPr>
  </w:style>
  <w:style w:type="paragraph" w:customStyle="1" w:styleId="1d">
    <w:name w:val="Абзац списка1"/>
    <w:basedOn w:val="a"/>
    <w:rsid w:val="0071700B"/>
    <w:pPr>
      <w:widowControl/>
      <w:autoSpaceDE/>
      <w:autoSpaceDN/>
      <w:ind w:left="720"/>
      <w:contextualSpacing/>
    </w:pPr>
    <w:rPr>
      <w:rFonts w:eastAsia="Calibri"/>
      <w:sz w:val="24"/>
      <w:szCs w:val="24"/>
      <w:lang w:bidi="ar-SA"/>
    </w:rPr>
  </w:style>
  <w:style w:type="paragraph" w:customStyle="1" w:styleId="aff9">
    <w:name w:val="Знак Знак Знак Знак"/>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paragraph" w:customStyle="1" w:styleId="1e">
    <w:name w:val="Номер 1"/>
    <w:basedOn w:val="1"/>
    <w:uiPriority w:val="99"/>
    <w:rsid w:val="0071700B"/>
    <w:pPr>
      <w:keepNext/>
      <w:widowControl/>
      <w:suppressAutoHyphens/>
      <w:adjustRightInd w:val="0"/>
      <w:spacing w:before="360" w:after="240" w:line="360" w:lineRule="auto"/>
      <w:ind w:left="0" w:right="0"/>
    </w:pPr>
    <w:rPr>
      <w:rFonts w:eastAsia="Calibri"/>
      <w:b/>
      <w:sz w:val="28"/>
      <w:szCs w:val="20"/>
      <w:lang w:bidi="ar-SA"/>
    </w:rPr>
  </w:style>
  <w:style w:type="paragraph" w:customStyle="1" w:styleId="Iauiue0">
    <w:name w:val="Iau?iue"/>
    <w:uiPriority w:val="99"/>
    <w:rsid w:val="0071700B"/>
    <w:pPr>
      <w:widowControl/>
      <w:overflowPunct w:val="0"/>
      <w:adjustRightInd w:val="0"/>
      <w:textAlignment w:val="baseline"/>
    </w:pPr>
    <w:rPr>
      <w:rFonts w:ascii="Times New Roman" w:eastAsia="Times New Roman" w:hAnsi="Times New Roman" w:cs="Times New Roman"/>
      <w:sz w:val="24"/>
      <w:szCs w:val="20"/>
      <w:lang w:val="ru-RU" w:eastAsia="de-DE"/>
    </w:rPr>
  </w:style>
  <w:style w:type="paragraph" w:customStyle="1" w:styleId="2f">
    <w:name w:val="Номер 2"/>
    <w:basedOn w:val="3"/>
    <w:uiPriority w:val="99"/>
    <w:rsid w:val="0071700B"/>
    <w:pPr>
      <w:keepNext/>
      <w:widowControl/>
      <w:autoSpaceDE/>
      <w:autoSpaceDN/>
      <w:spacing w:before="120" w:after="120" w:line="360" w:lineRule="auto"/>
      <w:ind w:left="0"/>
      <w:jc w:val="center"/>
    </w:pPr>
    <w:rPr>
      <w:rFonts w:eastAsia="Calibri"/>
      <w:bCs w:val="0"/>
      <w:sz w:val="28"/>
      <w:szCs w:val="28"/>
      <w:lang w:bidi="ar-SA"/>
    </w:rPr>
  </w:style>
  <w:style w:type="paragraph" w:customStyle="1" w:styleId="211">
    <w:name w:val="Основной текст 21"/>
    <w:basedOn w:val="a"/>
    <w:uiPriority w:val="99"/>
    <w:rsid w:val="0071700B"/>
    <w:pPr>
      <w:widowControl/>
      <w:overflowPunct w:val="0"/>
      <w:adjustRightInd w:val="0"/>
      <w:spacing w:line="360" w:lineRule="auto"/>
      <w:ind w:firstLine="709"/>
      <w:jc w:val="both"/>
      <w:textAlignment w:val="baseline"/>
    </w:pPr>
    <w:rPr>
      <w:sz w:val="28"/>
      <w:szCs w:val="20"/>
      <w:lang w:eastAsia="de-DE" w:bidi="ar-SA"/>
    </w:rPr>
  </w:style>
  <w:style w:type="paragraph" w:customStyle="1" w:styleId="221">
    <w:name w:val="Основной текст 22"/>
    <w:basedOn w:val="a"/>
    <w:uiPriority w:val="99"/>
    <w:rsid w:val="0071700B"/>
    <w:pPr>
      <w:widowControl/>
      <w:autoSpaceDE/>
      <w:autoSpaceDN/>
      <w:ind w:firstLine="709"/>
      <w:jc w:val="both"/>
    </w:pPr>
    <w:rPr>
      <w:sz w:val="24"/>
      <w:szCs w:val="24"/>
      <w:lang w:bidi="ar-SA"/>
    </w:rPr>
  </w:style>
  <w:style w:type="paragraph" w:customStyle="1" w:styleId="212">
    <w:name w:val="Основной текст с отступом 21"/>
    <w:basedOn w:val="a"/>
    <w:uiPriority w:val="99"/>
    <w:rsid w:val="0071700B"/>
    <w:pPr>
      <w:widowControl/>
      <w:autoSpaceDE/>
      <w:autoSpaceDN/>
      <w:ind w:firstLine="709"/>
      <w:jc w:val="both"/>
    </w:pPr>
    <w:rPr>
      <w:szCs w:val="20"/>
      <w:lang w:bidi="ar-SA"/>
    </w:rPr>
  </w:style>
  <w:style w:type="character" w:customStyle="1" w:styleId="FontStyle37">
    <w:name w:val="Font Style37"/>
    <w:uiPriority w:val="99"/>
    <w:rsid w:val="0071700B"/>
    <w:rPr>
      <w:rFonts w:ascii="Times New Roman" w:hAnsi="Times New Roman"/>
      <w:sz w:val="20"/>
    </w:rPr>
  </w:style>
  <w:style w:type="paragraph" w:customStyle="1" w:styleId="Style3">
    <w:name w:val="Style3"/>
    <w:basedOn w:val="a"/>
    <w:uiPriority w:val="99"/>
    <w:rsid w:val="0071700B"/>
    <w:pPr>
      <w:adjustRightInd w:val="0"/>
      <w:spacing w:line="293" w:lineRule="exact"/>
      <w:ind w:firstLine="504"/>
      <w:jc w:val="both"/>
    </w:pPr>
    <w:rPr>
      <w:sz w:val="24"/>
      <w:szCs w:val="24"/>
      <w:lang w:bidi="ar-SA"/>
    </w:rPr>
  </w:style>
  <w:style w:type="paragraph" w:customStyle="1" w:styleId="Style1">
    <w:name w:val="Style1"/>
    <w:basedOn w:val="a"/>
    <w:uiPriority w:val="99"/>
    <w:rsid w:val="0071700B"/>
    <w:pPr>
      <w:adjustRightInd w:val="0"/>
      <w:spacing w:line="298" w:lineRule="exact"/>
      <w:ind w:firstLine="514"/>
      <w:jc w:val="both"/>
    </w:pPr>
    <w:rPr>
      <w:sz w:val="24"/>
      <w:szCs w:val="24"/>
      <w:lang w:bidi="ar-SA"/>
    </w:rPr>
  </w:style>
  <w:style w:type="paragraph" w:customStyle="1" w:styleId="BodyText21">
    <w:name w:val="Body Text 21"/>
    <w:basedOn w:val="a"/>
    <w:uiPriority w:val="99"/>
    <w:rsid w:val="0071700B"/>
    <w:pPr>
      <w:widowControl/>
      <w:autoSpaceDE/>
      <w:autoSpaceDN/>
      <w:ind w:firstLine="709"/>
      <w:jc w:val="both"/>
    </w:pPr>
    <w:rPr>
      <w:sz w:val="24"/>
      <w:szCs w:val="24"/>
      <w:lang w:bidi="ar-SA"/>
    </w:rPr>
  </w:style>
  <w:style w:type="paragraph" w:styleId="3e">
    <w:name w:val="Body Text 3"/>
    <w:basedOn w:val="a"/>
    <w:link w:val="3f"/>
    <w:rsid w:val="0071700B"/>
    <w:pPr>
      <w:widowControl/>
      <w:autoSpaceDE/>
      <w:autoSpaceDN/>
      <w:spacing w:after="120"/>
    </w:pPr>
    <w:rPr>
      <w:rFonts w:eastAsia="Calibri"/>
      <w:sz w:val="16"/>
      <w:szCs w:val="20"/>
      <w:lang w:val="de-DE" w:bidi="ar-SA"/>
    </w:rPr>
  </w:style>
  <w:style w:type="character" w:customStyle="1" w:styleId="3f">
    <w:name w:val="Основной текст 3 Знак"/>
    <w:basedOn w:val="a0"/>
    <w:link w:val="3e"/>
    <w:rsid w:val="0071700B"/>
    <w:rPr>
      <w:rFonts w:ascii="Times New Roman" w:eastAsia="Calibri" w:hAnsi="Times New Roman" w:cs="Times New Roman"/>
      <w:sz w:val="16"/>
      <w:szCs w:val="20"/>
      <w:lang w:val="de-DE" w:eastAsia="ru-RU"/>
    </w:rPr>
  </w:style>
  <w:style w:type="paragraph" w:styleId="affa">
    <w:name w:val="caption"/>
    <w:basedOn w:val="a"/>
    <w:next w:val="a"/>
    <w:qFormat/>
    <w:rsid w:val="0071700B"/>
    <w:pPr>
      <w:shd w:val="clear" w:color="auto" w:fill="FFFFFF"/>
      <w:autoSpaceDE/>
      <w:autoSpaceDN/>
      <w:spacing w:after="120" w:line="360" w:lineRule="auto"/>
      <w:ind w:right="398"/>
      <w:jc w:val="center"/>
    </w:pPr>
    <w:rPr>
      <w:b/>
      <w:color w:val="000000"/>
      <w:sz w:val="24"/>
      <w:szCs w:val="24"/>
      <w:lang w:eastAsia="zh-CN" w:bidi="ar-SA"/>
    </w:rPr>
  </w:style>
  <w:style w:type="paragraph" w:customStyle="1" w:styleId="affb">
    <w:name w:val="Стиль"/>
    <w:uiPriority w:val="99"/>
    <w:rsid w:val="0071700B"/>
    <w:pPr>
      <w:adjustRightInd w:val="0"/>
    </w:pPr>
    <w:rPr>
      <w:rFonts w:ascii="Times New Roman" w:eastAsia="Times New Roman" w:hAnsi="Times New Roman" w:cs="Times New Roman"/>
      <w:sz w:val="24"/>
      <w:szCs w:val="24"/>
      <w:lang w:val="ru-RU" w:eastAsia="ru-RU"/>
    </w:rPr>
  </w:style>
  <w:style w:type="character" w:styleId="affc">
    <w:name w:val="annotation reference"/>
    <w:uiPriority w:val="99"/>
    <w:rsid w:val="0071700B"/>
    <w:rPr>
      <w:rFonts w:cs="Times New Roman"/>
      <w:sz w:val="16"/>
    </w:rPr>
  </w:style>
  <w:style w:type="paragraph" w:customStyle="1" w:styleId="Iniiaiieoaeno21">
    <w:name w:val="Iniiaiie oaeno 21"/>
    <w:basedOn w:val="a"/>
    <w:uiPriority w:val="99"/>
    <w:rsid w:val="0071700B"/>
    <w:pPr>
      <w:spacing w:line="360" w:lineRule="auto"/>
      <w:jc w:val="both"/>
    </w:pPr>
    <w:rPr>
      <w:rFonts w:eastAsia="SimSun"/>
      <w:sz w:val="24"/>
      <w:szCs w:val="24"/>
      <w:lang w:eastAsia="zh-CN" w:bidi="ar-SA"/>
    </w:rPr>
  </w:style>
  <w:style w:type="paragraph" w:customStyle="1" w:styleId="affd">
    <w:name w:val="Знак"/>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paragraph" w:customStyle="1" w:styleId="affe">
    <w:name w:val="Знак Знак Знак Знак Знак Знак Знак Знак Знак Знак Знак Знак Знак Знак 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styleId="afff">
    <w:name w:val="Subtitle"/>
    <w:basedOn w:val="a"/>
    <w:next w:val="a"/>
    <w:link w:val="1f"/>
    <w:uiPriority w:val="99"/>
    <w:qFormat/>
    <w:rsid w:val="0071700B"/>
    <w:pPr>
      <w:widowControl/>
      <w:autoSpaceDE/>
      <w:autoSpaceDN/>
      <w:spacing w:after="60"/>
      <w:ind w:firstLine="709"/>
      <w:jc w:val="center"/>
      <w:outlineLvl w:val="1"/>
    </w:pPr>
    <w:rPr>
      <w:rFonts w:ascii="Arial" w:eastAsia="Calibri" w:hAnsi="Arial"/>
      <w:sz w:val="24"/>
      <w:szCs w:val="20"/>
      <w:lang w:bidi="ar-SA"/>
    </w:rPr>
  </w:style>
  <w:style w:type="character" w:customStyle="1" w:styleId="1f">
    <w:name w:val="Подзаголовок Знак1"/>
    <w:link w:val="afff"/>
    <w:uiPriority w:val="99"/>
    <w:locked/>
    <w:rsid w:val="0071700B"/>
    <w:rPr>
      <w:rFonts w:ascii="Arial" w:eastAsia="Calibri" w:hAnsi="Arial" w:cs="Times New Roman"/>
      <w:sz w:val="24"/>
      <w:szCs w:val="20"/>
    </w:rPr>
  </w:style>
  <w:style w:type="character" w:customStyle="1" w:styleId="afff0">
    <w:name w:val="Подзаголовок Знак"/>
    <w:basedOn w:val="a0"/>
    <w:link w:val="afff"/>
    <w:uiPriority w:val="99"/>
    <w:rsid w:val="0071700B"/>
    <w:rPr>
      <w:rFonts w:asciiTheme="majorHAnsi" w:eastAsiaTheme="majorEastAsia" w:hAnsiTheme="majorHAnsi" w:cstheme="majorBidi"/>
      <w:i/>
      <w:iCs/>
      <w:color w:val="4F81BD" w:themeColor="accent1"/>
      <w:spacing w:val="15"/>
      <w:sz w:val="24"/>
      <w:szCs w:val="24"/>
      <w:lang w:val="ru-RU" w:eastAsia="ru-RU" w:bidi="ru-RU"/>
    </w:rPr>
  </w:style>
  <w:style w:type="paragraph" w:styleId="afff1">
    <w:name w:val="No Spacing"/>
    <w:basedOn w:val="a"/>
    <w:uiPriority w:val="1"/>
    <w:qFormat/>
    <w:rsid w:val="0071700B"/>
    <w:pPr>
      <w:widowControl/>
      <w:autoSpaceDE/>
      <w:autoSpaceDN/>
      <w:ind w:firstLine="709"/>
      <w:jc w:val="both"/>
    </w:pPr>
    <w:rPr>
      <w:sz w:val="24"/>
      <w:szCs w:val="32"/>
      <w:lang w:eastAsia="en-US" w:bidi="ar-SA"/>
    </w:rPr>
  </w:style>
  <w:style w:type="character" w:customStyle="1" w:styleId="afff2">
    <w:name w:val="Без интервала Знак"/>
    <w:uiPriority w:val="99"/>
    <w:rsid w:val="0071700B"/>
    <w:rPr>
      <w:sz w:val="32"/>
    </w:rPr>
  </w:style>
  <w:style w:type="paragraph" w:styleId="2f0">
    <w:name w:val="Quote"/>
    <w:basedOn w:val="a"/>
    <w:next w:val="a"/>
    <w:link w:val="2f1"/>
    <w:uiPriority w:val="99"/>
    <w:qFormat/>
    <w:rsid w:val="0071700B"/>
    <w:pPr>
      <w:widowControl/>
      <w:autoSpaceDE/>
      <w:autoSpaceDN/>
      <w:ind w:firstLine="709"/>
      <w:jc w:val="both"/>
    </w:pPr>
    <w:rPr>
      <w:rFonts w:eastAsia="Calibri"/>
      <w:i/>
      <w:sz w:val="24"/>
      <w:szCs w:val="20"/>
      <w:lang w:bidi="ar-SA"/>
    </w:rPr>
  </w:style>
  <w:style w:type="character" w:customStyle="1" w:styleId="2f1">
    <w:name w:val="Цитата 2 Знак"/>
    <w:basedOn w:val="a0"/>
    <w:link w:val="2f0"/>
    <w:uiPriority w:val="99"/>
    <w:rsid w:val="0071700B"/>
    <w:rPr>
      <w:rFonts w:ascii="Times New Roman" w:eastAsia="Calibri" w:hAnsi="Times New Roman" w:cs="Times New Roman"/>
      <w:i/>
      <w:sz w:val="24"/>
      <w:szCs w:val="20"/>
    </w:rPr>
  </w:style>
  <w:style w:type="paragraph" w:styleId="afff3">
    <w:name w:val="Intense Quote"/>
    <w:basedOn w:val="a"/>
    <w:next w:val="a"/>
    <w:link w:val="afff4"/>
    <w:qFormat/>
    <w:rsid w:val="0071700B"/>
    <w:pPr>
      <w:widowControl/>
      <w:autoSpaceDE/>
      <w:autoSpaceDN/>
      <w:ind w:left="720" w:right="720" w:firstLine="709"/>
      <w:jc w:val="both"/>
    </w:pPr>
    <w:rPr>
      <w:rFonts w:eastAsia="Calibri"/>
      <w:b/>
      <w:i/>
      <w:sz w:val="24"/>
      <w:szCs w:val="20"/>
      <w:lang w:bidi="ar-SA"/>
    </w:rPr>
  </w:style>
  <w:style w:type="character" w:customStyle="1" w:styleId="afff4">
    <w:name w:val="Выделенная цитата Знак"/>
    <w:basedOn w:val="a0"/>
    <w:link w:val="afff3"/>
    <w:rsid w:val="0071700B"/>
    <w:rPr>
      <w:rFonts w:ascii="Times New Roman" w:eastAsia="Calibri" w:hAnsi="Times New Roman" w:cs="Times New Roman"/>
      <w:b/>
      <w:i/>
      <w:sz w:val="24"/>
      <w:szCs w:val="20"/>
    </w:rPr>
  </w:style>
  <w:style w:type="character" w:styleId="afff5">
    <w:name w:val="Subtle Emphasis"/>
    <w:uiPriority w:val="99"/>
    <w:qFormat/>
    <w:rsid w:val="0071700B"/>
    <w:rPr>
      <w:rFonts w:cs="Times New Roman"/>
      <w:i/>
      <w:color w:val="5A5A5A"/>
    </w:rPr>
  </w:style>
  <w:style w:type="character" w:styleId="afff6">
    <w:name w:val="Intense Emphasis"/>
    <w:uiPriority w:val="99"/>
    <w:qFormat/>
    <w:rsid w:val="0071700B"/>
    <w:rPr>
      <w:rFonts w:cs="Times New Roman"/>
      <w:b/>
      <w:i/>
      <w:sz w:val="24"/>
      <w:u w:val="single"/>
    </w:rPr>
  </w:style>
  <w:style w:type="character" w:styleId="afff7">
    <w:name w:val="Subtle Reference"/>
    <w:uiPriority w:val="99"/>
    <w:qFormat/>
    <w:rsid w:val="0071700B"/>
    <w:rPr>
      <w:rFonts w:cs="Times New Roman"/>
      <w:sz w:val="24"/>
      <w:u w:val="single"/>
    </w:rPr>
  </w:style>
  <w:style w:type="character" w:styleId="afff8">
    <w:name w:val="Intense Reference"/>
    <w:uiPriority w:val="99"/>
    <w:qFormat/>
    <w:rsid w:val="0071700B"/>
    <w:rPr>
      <w:rFonts w:cs="Times New Roman"/>
      <w:b/>
      <w:sz w:val="24"/>
      <w:u w:val="single"/>
    </w:rPr>
  </w:style>
  <w:style w:type="character" w:styleId="afff9">
    <w:name w:val="Book Title"/>
    <w:uiPriority w:val="99"/>
    <w:qFormat/>
    <w:rsid w:val="0071700B"/>
    <w:rPr>
      <w:rFonts w:ascii="Arial" w:hAnsi="Arial" w:cs="Times New Roman"/>
      <w:b/>
      <w:i/>
      <w:sz w:val="24"/>
    </w:rPr>
  </w:style>
  <w:style w:type="character" w:customStyle="1" w:styleId="apple-style-span">
    <w:name w:val="apple-style-span"/>
    <w:uiPriority w:val="99"/>
    <w:rsid w:val="0071700B"/>
    <w:rPr>
      <w:rFonts w:cs="Times New Roman"/>
    </w:rPr>
  </w:style>
  <w:style w:type="paragraph" w:customStyle="1" w:styleId="CompanyName">
    <w:name w:val="Company Name"/>
    <w:basedOn w:val="afff1"/>
    <w:uiPriority w:val="99"/>
    <w:rsid w:val="0071700B"/>
    <w:pPr>
      <w:ind w:left="634" w:firstLine="0"/>
      <w:jc w:val="left"/>
    </w:pPr>
    <w:rPr>
      <w:rFonts w:ascii="Cambria" w:hAnsi="Cambria" w:cs="Cambria"/>
      <w:caps/>
      <w:spacing w:val="20"/>
      <w:sz w:val="18"/>
      <w:szCs w:val="22"/>
      <w:lang w:eastAsia="zh-TW"/>
    </w:rPr>
  </w:style>
  <w:style w:type="paragraph" w:customStyle="1" w:styleId="AuthorsName">
    <w:name w:val="Author's Name"/>
    <w:basedOn w:val="afff1"/>
    <w:uiPriority w:val="99"/>
    <w:rsid w:val="0071700B"/>
    <w:pPr>
      <w:ind w:left="634" w:firstLine="0"/>
      <w:jc w:val="left"/>
    </w:pPr>
    <w:rPr>
      <w:rFonts w:ascii="Cambria" w:hAnsi="Cambria" w:cs="Cambria"/>
      <w:sz w:val="18"/>
      <w:szCs w:val="22"/>
      <w:lang w:eastAsia="zh-TW"/>
    </w:rPr>
  </w:style>
  <w:style w:type="paragraph" w:customStyle="1" w:styleId="DocumentDate">
    <w:name w:val="Document Date"/>
    <w:basedOn w:val="afff1"/>
    <w:uiPriority w:val="99"/>
    <w:rsid w:val="0071700B"/>
    <w:pPr>
      <w:ind w:left="634" w:firstLine="0"/>
      <w:jc w:val="left"/>
    </w:pPr>
    <w:rPr>
      <w:rFonts w:ascii="Cambria" w:hAnsi="Cambria" w:cs="Cambria"/>
      <w:caps/>
      <w:color w:val="7F7F7F"/>
      <w:sz w:val="16"/>
      <w:szCs w:val="22"/>
      <w:lang w:eastAsia="zh-TW"/>
    </w:rPr>
  </w:style>
  <w:style w:type="paragraph" w:customStyle="1" w:styleId="afffa">
    <w:name w:val="Аннотации"/>
    <w:basedOn w:val="a"/>
    <w:uiPriority w:val="99"/>
    <w:rsid w:val="0071700B"/>
    <w:pPr>
      <w:widowControl/>
      <w:autoSpaceDE/>
      <w:autoSpaceDN/>
      <w:ind w:firstLine="284"/>
      <w:jc w:val="both"/>
    </w:pPr>
    <w:rPr>
      <w:szCs w:val="20"/>
      <w:lang w:bidi="ar-SA"/>
    </w:rPr>
  </w:style>
  <w:style w:type="paragraph" w:styleId="afffb">
    <w:name w:val="Plain Text"/>
    <w:basedOn w:val="a"/>
    <w:link w:val="afffc"/>
    <w:uiPriority w:val="99"/>
    <w:rsid w:val="0071700B"/>
    <w:pPr>
      <w:widowControl/>
      <w:autoSpaceDE/>
      <w:autoSpaceDN/>
    </w:pPr>
    <w:rPr>
      <w:rFonts w:ascii="Courier New" w:eastAsia="Calibri" w:hAnsi="Courier New"/>
      <w:sz w:val="20"/>
      <w:szCs w:val="20"/>
      <w:lang w:bidi="ar-SA"/>
    </w:rPr>
  </w:style>
  <w:style w:type="character" w:customStyle="1" w:styleId="afffc">
    <w:name w:val="Текст Знак"/>
    <w:basedOn w:val="a0"/>
    <w:link w:val="afffb"/>
    <w:uiPriority w:val="99"/>
    <w:rsid w:val="0071700B"/>
    <w:rPr>
      <w:rFonts w:ascii="Courier New" w:eastAsia="Calibri" w:hAnsi="Courier New" w:cs="Times New Roman"/>
      <w:sz w:val="20"/>
      <w:szCs w:val="20"/>
      <w:lang w:eastAsia="ru-RU"/>
    </w:rPr>
  </w:style>
  <w:style w:type="paragraph" w:customStyle="1" w:styleId="afffd">
    <w:name w:val="Содержимое таблицы"/>
    <w:basedOn w:val="a"/>
    <w:uiPriority w:val="99"/>
    <w:rsid w:val="0071700B"/>
    <w:pPr>
      <w:suppressLineNumbers/>
      <w:suppressAutoHyphens/>
      <w:autoSpaceDE/>
      <w:autoSpaceDN/>
    </w:pPr>
    <w:rPr>
      <w:rFonts w:eastAsia="Calibri"/>
      <w:kern w:val="1"/>
      <w:sz w:val="24"/>
      <w:szCs w:val="24"/>
      <w:lang w:bidi="ar-SA"/>
    </w:rPr>
  </w:style>
  <w:style w:type="paragraph" w:customStyle="1" w:styleId="1f0">
    <w:name w:val="Стиль1"/>
    <w:link w:val="1f1"/>
    <w:uiPriority w:val="99"/>
    <w:rsid w:val="0071700B"/>
    <w:pPr>
      <w:widowControl/>
      <w:autoSpaceDE/>
      <w:autoSpaceDN/>
      <w:spacing w:line="360" w:lineRule="auto"/>
      <w:ind w:firstLine="720"/>
      <w:jc w:val="both"/>
    </w:pPr>
    <w:rPr>
      <w:rFonts w:ascii="Times New Roman" w:eastAsia="Calibri" w:hAnsi="Times New Roman" w:cs="Times New Roman"/>
      <w:szCs w:val="20"/>
      <w:lang w:val="ru-RU" w:eastAsia="ru-RU"/>
    </w:rPr>
  </w:style>
  <w:style w:type="character" w:customStyle="1" w:styleId="1f1">
    <w:name w:val="Стиль1 Знак"/>
    <w:link w:val="1f0"/>
    <w:uiPriority w:val="99"/>
    <w:locked/>
    <w:rsid w:val="0071700B"/>
    <w:rPr>
      <w:rFonts w:ascii="Times New Roman" w:eastAsia="Calibri" w:hAnsi="Times New Roman" w:cs="Times New Roman"/>
      <w:szCs w:val="20"/>
      <w:lang w:val="ru-RU" w:eastAsia="ru-RU"/>
    </w:rPr>
  </w:style>
  <w:style w:type="character" w:customStyle="1" w:styleId="afffe">
    <w:name w:val="Методика подзаголовок"/>
    <w:uiPriority w:val="99"/>
    <w:rsid w:val="0071700B"/>
    <w:rPr>
      <w:rFonts w:ascii="Times New Roman" w:hAnsi="Times New Roman"/>
      <w:b/>
      <w:spacing w:val="30"/>
    </w:rPr>
  </w:style>
  <w:style w:type="paragraph" w:customStyle="1" w:styleId="affff">
    <w:name w:val="текст сноски"/>
    <w:basedOn w:val="a"/>
    <w:uiPriority w:val="99"/>
    <w:rsid w:val="0071700B"/>
    <w:pPr>
      <w:autoSpaceDE/>
      <w:autoSpaceDN/>
    </w:pPr>
    <w:rPr>
      <w:rFonts w:ascii="Gelvetsky 12pt" w:hAnsi="Gelvetsky 12pt" w:cs="Gelvetsky 12pt"/>
      <w:sz w:val="24"/>
      <w:szCs w:val="24"/>
      <w:lang w:val="en-US" w:bidi="ar-SA"/>
    </w:rPr>
  </w:style>
  <w:style w:type="character" w:customStyle="1" w:styleId="DocumentMapChar">
    <w:name w:val="Document Map Char"/>
    <w:uiPriority w:val="99"/>
    <w:locked/>
    <w:rsid w:val="0071700B"/>
    <w:rPr>
      <w:rFonts w:ascii="Arial" w:hAnsi="Arial"/>
      <w:b/>
      <w:sz w:val="26"/>
    </w:rPr>
  </w:style>
  <w:style w:type="character" w:customStyle="1" w:styleId="180">
    <w:name w:val="Знак Знак18"/>
    <w:uiPriority w:val="99"/>
    <w:rsid w:val="0071700B"/>
    <w:rPr>
      <w:rFonts w:ascii="Arial" w:hAnsi="Arial"/>
      <w:b/>
      <w:kern w:val="32"/>
      <w:sz w:val="32"/>
    </w:rPr>
  </w:style>
  <w:style w:type="character" w:customStyle="1" w:styleId="170">
    <w:name w:val="Знак Знак17"/>
    <w:uiPriority w:val="99"/>
    <w:rsid w:val="0071700B"/>
    <w:rPr>
      <w:rFonts w:ascii="Arial" w:hAnsi="Arial"/>
      <w:b/>
      <w:sz w:val="28"/>
    </w:rPr>
  </w:style>
  <w:style w:type="character" w:customStyle="1" w:styleId="160">
    <w:name w:val="Знак Знак16"/>
    <w:uiPriority w:val="99"/>
    <w:rsid w:val="0071700B"/>
    <w:rPr>
      <w:rFonts w:ascii="Arial" w:hAnsi="Arial"/>
      <w:b/>
      <w:sz w:val="26"/>
    </w:rPr>
  </w:style>
  <w:style w:type="character" w:customStyle="1" w:styleId="affff0">
    <w:name w:val="Схема документа Знак"/>
    <w:basedOn w:val="a0"/>
    <w:link w:val="affff1"/>
    <w:uiPriority w:val="99"/>
    <w:semiHidden/>
    <w:rsid w:val="0071700B"/>
    <w:rPr>
      <w:rFonts w:ascii="Times New Roman" w:eastAsia="Calibri" w:hAnsi="Times New Roman" w:cs="Times New Roman"/>
      <w:sz w:val="2"/>
      <w:szCs w:val="20"/>
    </w:rPr>
  </w:style>
  <w:style w:type="paragraph" w:styleId="affff1">
    <w:name w:val="Document Map"/>
    <w:basedOn w:val="a"/>
    <w:link w:val="affff0"/>
    <w:uiPriority w:val="99"/>
    <w:semiHidden/>
    <w:rsid w:val="0071700B"/>
    <w:pPr>
      <w:widowControl/>
      <w:autoSpaceDE/>
      <w:autoSpaceDN/>
      <w:ind w:firstLine="709"/>
      <w:jc w:val="both"/>
    </w:pPr>
    <w:rPr>
      <w:rFonts w:eastAsia="Calibri"/>
      <w:sz w:val="2"/>
      <w:szCs w:val="20"/>
      <w:lang w:bidi="ar-SA"/>
    </w:rPr>
  </w:style>
  <w:style w:type="paragraph" w:styleId="52">
    <w:name w:val="toc 5"/>
    <w:basedOn w:val="a"/>
    <w:next w:val="a"/>
    <w:autoRedefine/>
    <w:uiPriority w:val="99"/>
    <w:rsid w:val="0071700B"/>
    <w:pPr>
      <w:widowControl/>
      <w:autoSpaceDE/>
      <w:autoSpaceDN/>
      <w:spacing w:after="100" w:line="276" w:lineRule="auto"/>
      <w:ind w:left="880"/>
    </w:pPr>
    <w:rPr>
      <w:lang w:bidi="ar-SA"/>
    </w:rPr>
  </w:style>
  <w:style w:type="paragraph" w:styleId="61">
    <w:name w:val="toc 6"/>
    <w:basedOn w:val="a"/>
    <w:next w:val="a"/>
    <w:autoRedefine/>
    <w:uiPriority w:val="99"/>
    <w:rsid w:val="0071700B"/>
    <w:pPr>
      <w:widowControl/>
      <w:autoSpaceDE/>
      <w:autoSpaceDN/>
      <w:spacing w:after="100" w:line="276" w:lineRule="auto"/>
      <w:ind w:left="1100"/>
    </w:pPr>
    <w:rPr>
      <w:lang w:bidi="ar-SA"/>
    </w:rPr>
  </w:style>
  <w:style w:type="paragraph" w:styleId="71">
    <w:name w:val="toc 7"/>
    <w:basedOn w:val="a"/>
    <w:next w:val="a"/>
    <w:autoRedefine/>
    <w:uiPriority w:val="99"/>
    <w:rsid w:val="0071700B"/>
    <w:pPr>
      <w:widowControl/>
      <w:autoSpaceDE/>
      <w:autoSpaceDN/>
      <w:spacing w:after="100" w:line="276" w:lineRule="auto"/>
      <w:ind w:left="1320"/>
    </w:pPr>
    <w:rPr>
      <w:lang w:bidi="ar-SA"/>
    </w:rPr>
  </w:style>
  <w:style w:type="paragraph" w:styleId="81">
    <w:name w:val="toc 8"/>
    <w:basedOn w:val="a"/>
    <w:next w:val="a"/>
    <w:autoRedefine/>
    <w:uiPriority w:val="99"/>
    <w:rsid w:val="0071700B"/>
    <w:pPr>
      <w:widowControl/>
      <w:autoSpaceDE/>
      <w:autoSpaceDN/>
      <w:spacing w:after="100" w:line="276" w:lineRule="auto"/>
      <w:ind w:left="1540"/>
    </w:pPr>
    <w:rPr>
      <w:lang w:bidi="ar-SA"/>
    </w:rPr>
  </w:style>
  <w:style w:type="paragraph" w:styleId="91">
    <w:name w:val="toc 9"/>
    <w:basedOn w:val="a"/>
    <w:next w:val="a"/>
    <w:autoRedefine/>
    <w:uiPriority w:val="99"/>
    <w:rsid w:val="0071700B"/>
    <w:pPr>
      <w:widowControl/>
      <w:autoSpaceDE/>
      <w:autoSpaceDN/>
      <w:spacing w:after="100" w:line="276" w:lineRule="auto"/>
      <w:ind w:left="1760"/>
    </w:pPr>
    <w:rPr>
      <w:lang w:bidi="ar-SA"/>
    </w:rPr>
  </w:style>
  <w:style w:type="paragraph" w:styleId="affff2">
    <w:name w:val="Block Text"/>
    <w:basedOn w:val="a"/>
    <w:link w:val="affff3"/>
    <w:uiPriority w:val="99"/>
    <w:rsid w:val="0071700B"/>
    <w:pPr>
      <w:widowControl/>
      <w:autoSpaceDE/>
      <w:autoSpaceDN/>
      <w:ind w:left="57" w:right="57" w:firstLine="720"/>
      <w:jc w:val="both"/>
    </w:pPr>
    <w:rPr>
      <w:rFonts w:eastAsia="Calibri"/>
      <w:sz w:val="24"/>
      <w:szCs w:val="20"/>
      <w:lang w:bidi="ar-SA"/>
    </w:rPr>
  </w:style>
  <w:style w:type="character" w:customStyle="1" w:styleId="affff3">
    <w:name w:val="Цитата Знак"/>
    <w:link w:val="affff2"/>
    <w:uiPriority w:val="99"/>
    <w:locked/>
    <w:rsid w:val="0071700B"/>
    <w:rPr>
      <w:rFonts w:ascii="Times New Roman" w:eastAsia="Calibri" w:hAnsi="Times New Roman" w:cs="Times New Roman"/>
      <w:sz w:val="24"/>
      <w:szCs w:val="20"/>
    </w:rPr>
  </w:style>
  <w:style w:type="paragraph" w:styleId="HTML">
    <w:name w:val="HTML Preformatted"/>
    <w:basedOn w:val="a"/>
    <w:link w:val="HTML0"/>
    <w:uiPriority w:val="99"/>
    <w:rsid w:val="00717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sz w:val="20"/>
      <w:szCs w:val="20"/>
      <w:lang w:bidi="ar-SA"/>
    </w:rPr>
  </w:style>
  <w:style w:type="character" w:customStyle="1" w:styleId="HTML0">
    <w:name w:val="Стандартный HTML Знак"/>
    <w:basedOn w:val="a0"/>
    <w:link w:val="HTML"/>
    <w:uiPriority w:val="99"/>
    <w:rsid w:val="0071700B"/>
    <w:rPr>
      <w:rFonts w:ascii="Courier New" w:eastAsia="Calibri" w:hAnsi="Courier New" w:cs="Times New Roman"/>
      <w:sz w:val="20"/>
      <w:szCs w:val="20"/>
      <w:lang w:eastAsia="ru-RU"/>
    </w:rPr>
  </w:style>
  <w:style w:type="paragraph" w:customStyle="1" w:styleId="description">
    <w:name w:val="description"/>
    <w:basedOn w:val="a"/>
    <w:uiPriority w:val="99"/>
    <w:rsid w:val="0071700B"/>
    <w:pPr>
      <w:widowControl/>
      <w:autoSpaceDE/>
      <w:autoSpaceDN/>
      <w:spacing w:before="100" w:beforeAutospacing="1" w:after="100" w:afterAutospacing="1"/>
    </w:pPr>
    <w:rPr>
      <w:sz w:val="24"/>
      <w:szCs w:val="24"/>
      <w:lang w:bidi="ar-SA"/>
    </w:rPr>
  </w:style>
  <w:style w:type="character" w:customStyle="1" w:styleId="post-authorvcard">
    <w:name w:val="post-author vcard"/>
    <w:uiPriority w:val="99"/>
    <w:rsid w:val="0071700B"/>
    <w:rPr>
      <w:rFonts w:cs="Times New Roman"/>
    </w:rPr>
  </w:style>
  <w:style w:type="character" w:customStyle="1" w:styleId="fn">
    <w:name w:val="fn"/>
    <w:uiPriority w:val="99"/>
    <w:rsid w:val="0071700B"/>
    <w:rPr>
      <w:rFonts w:cs="Times New Roman"/>
    </w:rPr>
  </w:style>
  <w:style w:type="character" w:customStyle="1" w:styleId="post-timestamp2">
    <w:name w:val="post-timestamp2"/>
    <w:uiPriority w:val="99"/>
    <w:rsid w:val="0071700B"/>
    <w:rPr>
      <w:color w:val="999966"/>
    </w:rPr>
  </w:style>
  <w:style w:type="character" w:customStyle="1" w:styleId="post-comment-link">
    <w:name w:val="post-comment-link"/>
    <w:uiPriority w:val="99"/>
    <w:rsid w:val="0071700B"/>
    <w:rPr>
      <w:rFonts w:cs="Times New Roman"/>
    </w:rPr>
  </w:style>
  <w:style w:type="character" w:customStyle="1" w:styleId="item-controlblog-adminpid-1744177254">
    <w:name w:val="item-control blog-admin pid-1744177254"/>
    <w:uiPriority w:val="99"/>
    <w:rsid w:val="0071700B"/>
    <w:rPr>
      <w:rFonts w:cs="Times New Roman"/>
    </w:rPr>
  </w:style>
  <w:style w:type="character" w:customStyle="1" w:styleId="zippytoggle-open">
    <w:name w:val="zippy toggle-open"/>
    <w:uiPriority w:val="99"/>
    <w:rsid w:val="0071700B"/>
    <w:rPr>
      <w:rFonts w:cs="Times New Roman"/>
    </w:rPr>
  </w:style>
  <w:style w:type="character" w:customStyle="1" w:styleId="post-count">
    <w:name w:val="post-count"/>
    <w:uiPriority w:val="99"/>
    <w:rsid w:val="0071700B"/>
    <w:rPr>
      <w:rFonts w:cs="Times New Roman"/>
    </w:rPr>
  </w:style>
  <w:style w:type="character" w:customStyle="1" w:styleId="zippy">
    <w:name w:val="zippy"/>
    <w:uiPriority w:val="99"/>
    <w:rsid w:val="0071700B"/>
    <w:rPr>
      <w:rFonts w:cs="Times New Roman"/>
    </w:rPr>
  </w:style>
  <w:style w:type="character" w:customStyle="1" w:styleId="item-controlblog-admin">
    <w:name w:val="item-control blog-admin"/>
    <w:uiPriority w:val="99"/>
    <w:rsid w:val="0071700B"/>
    <w:rPr>
      <w:rFonts w:cs="Times New Roman"/>
    </w:rPr>
  </w:style>
  <w:style w:type="paragraph" w:customStyle="1" w:styleId="1f2">
    <w:name w:val="Знак1"/>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paragraph" w:customStyle="1" w:styleId="msonormalcxspmiddlecxspmiddle">
    <w:name w:val="msonormalcxspmiddlecxspmiddle"/>
    <w:basedOn w:val="a"/>
    <w:uiPriority w:val="99"/>
    <w:rsid w:val="0071700B"/>
    <w:pPr>
      <w:suppressAutoHyphens/>
      <w:autoSpaceDE/>
      <w:autoSpaceDN/>
      <w:spacing w:before="280" w:after="280"/>
    </w:pPr>
    <w:rPr>
      <w:rFonts w:eastAsia="Calibri" w:cs="Tahoma"/>
      <w:color w:val="000000"/>
      <w:sz w:val="24"/>
      <w:szCs w:val="24"/>
      <w:lang w:val="en-US" w:eastAsia="ar-SA" w:bidi="ar-SA"/>
    </w:rPr>
  </w:style>
  <w:style w:type="paragraph" w:customStyle="1" w:styleId="acknowledgment">
    <w:name w:val="acknowledgment"/>
    <w:basedOn w:val="a"/>
    <w:next w:val="a"/>
    <w:uiPriority w:val="99"/>
    <w:rsid w:val="0071700B"/>
    <w:pPr>
      <w:autoSpaceDE/>
      <w:autoSpaceDN/>
      <w:spacing w:before="480"/>
    </w:pPr>
    <w:rPr>
      <w:rFonts w:ascii="Arial" w:hAnsi="Arial"/>
      <w:vanish/>
      <w:sz w:val="18"/>
      <w:szCs w:val="20"/>
      <w:lang w:val="en-GB" w:eastAsia="en-US" w:bidi="ar-SA"/>
    </w:rPr>
  </w:style>
  <w:style w:type="character" w:customStyle="1" w:styleId="1f3">
    <w:name w:val="Знак Знак1"/>
    <w:uiPriority w:val="99"/>
    <w:locked/>
    <w:rsid w:val="0071700B"/>
    <w:rPr>
      <w:rFonts w:ascii="Arial" w:hAnsi="Arial"/>
      <w:b/>
      <w:sz w:val="26"/>
      <w:lang w:val="ru-RU" w:eastAsia="ru-RU"/>
    </w:rPr>
  </w:style>
  <w:style w:type="paragraph" w:customStyle="1" w:styleId="western">
    <w:name w:val="western"/>
    <w:basedOn w:val="a"/>
    <w:uiPriority w:val="99"/>
    <w:rsid w:val="0071700B"/>
    <w:pPr>
      <w:widowControl/>
      <w:autoSpaceDE/>
      <w:autoSpaceDN/>
      <w:spacing w:before="100" w:beforeAutospacing="1" w:after="115"/>
      <w:ind w:firstLine="706"/>
      <w:jc w:val="both"/>
    </w:pPr>
    <w:rPr>
      <w:color w:val="000000"/>
      <w:sz w:val="24"/>
      <w:szCs w:val="24"/>
      <w:lang w:bidi="ar-SA"/>
    </w:rPr>
  </w:style>
  <w:style w:type="paragraph" w:customStyle="1" w:styleId="NR">
    <w:name w:val="NR"/>
    <w:basedOn w:val="a"/>
    <w:uiPriority w:val="99"/>
    <w:rsid w:val="0071700B"/>
    <w:pPr>
      <w:widowControl/>
      <w:autoSpaceDE/>
      <w:autoSpaceDN/>
    </w:pPr>
    <w:rPr>
      <w:sz w:val="24"/>
      <w:szCs w:val="20"/>
      <w:lang w:eastAsia="en-US" w:bidi="ar-SA"/>
    </w:rPr>
  </w:style>
  <w:style w:type="paragraph" w:customStyle="1" w:styleId="2f2">
    <w:name w:val="Знак Знак2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styleId="2f3">
    <w:name w:val="List Bullet 2"/>
    <w:basedOn w:val="a"/>
    <w:autoRedefine/>
    <w:uiPriority w:val="99"/>
    <w:rsid w:val="0071700B"/>
    <w:pPr>
      <w:widowControl/>
      <w:autoSpaceDE/>
      <w:autoSpaceDN/>
      <w:spacing w:before="60" w:after="60"/>
      <w:ind w:firstLine="720"/>
      <w:jc w:val="both"/>
    </w:pPr>
    <w:rPr>
      <w:sz w:val="24"/>
      <w:szCs w:val="24"/>
      <w:lang w:bidi="ar-SA"/>
    </w:rPr>
  </w:style>
  <w:style w:type="character" w:customStyle="1" w:styleId="list0020paragraphchar1">
    <w:name w:val="list_0020paragraph__char1"/>
    <w:uiPriority w:val="99"/>
    <w:rsid w:val="0071700B"/>
    <w:rPr>
      <w:rFonts w:ascii="Times New Roman" w:hAnsi="Times New Roman"/>
      <w:sz w:val="24"/>
    </w:rPr>
  </w:style>
  <w:style w:type="character" w:customStyle="1" w:styleId="1f4">
    <w:name w:val="Основной шрифт абзаца1"/>
    <w:uiPriority w:val="99"/>
    <w:rsid w:val="0071700B"/>
  </w:style>
  <w:style w:type="paragraph" w:customStyle="1" w:styleId="1f5">
    <w:name w:val="Заголовок1"/>
    <w:basedOn w:val="a"/>
    <w:next w:val="a3"/>
    <w:uiPriority w:val="99"/>
    <w:rsid w:val="0071700B"/>
    <w:pPr>
      <w:keepNext/>
      <w:widowControl/>
      <w:suppressAutoHyphens/>
      <w:autoSpaceDE/>
      <w:autoSpaceDN/>
      <w:spacing w:before="240" w:after="120"/>
    </w:pPr>
    <w:rPr>
      <w:rFonts w:ascii="Arial" w:eastAsia="MS Mincho" w:hAnsi="Arial" w:cs="Tahoma"/>
      <w:sz w:val="28"/>
      <w:szCs w:val="28"/>
      <w:lang w:eastAsia="ar-SA" w:bidi="ar-SA"/>
    </w:rPr>
  </w:style>
  <w:style w:type="paragraph" w:styleId="affff4">
    <w:name w:val="List"/>
    <w:basedOn w:val="a3"/>
    <w:uiPriority w:val="99"/>
    <w:semiHidden/>
    <w:rsid w:val="0071700B"/>
    <w:pPr>
      <w:widowControl/>
      <w:suppressAutoHyphens/>
      <w:autoSpaceDE/>
      <w:autoSpaceDN/>
      <w:spacing w:after="120"/>
      <w:ind w:left="0"/>
      <w:jc w:val="left"/>
    </w:pPr>
    <w:rPr>
      <w:rFonts w:cs="Tahoma"/>
      <w:lang w:eastAsia="ar-SA" w:bidi="ar-SA"/>
    </w:rPr>
  </w:style>
  <w:style w:type="paragraph" w:customStyle="1" w:styleId="1f6">
    <w:name w:val="Название1"/>
    <w:basedOn w:val="a"/>
    <w:uiPriority w:val="99"/>
    <w:rsid w:val="0071700B"/>
    <w:pPr>
      <w:widowControl/>
      <w:suppressLineNumbers/>
      <w:suppressAutoHyphens/>
      <w:autoSpaceDE/>
      <w:autoSpaceDN/>
      <w:spacing w:before="120" w:after="120"/>
    </w:pPr>
    <w:rPr>
      <w:rFonts w:cs="Tahoma"/>
      <w:i/>
      <w:iCs/>
      <w:sz w:val="24"/>
      <w:szCs w:val="24"/>
      <w:lang w:eastAsia="ar-SA" w:bidi="ar-SA"/>
    </w:rPr>
  </w:style>
  <w:style w:type="paragraph" w:customStyle="1" w:styleId="1f7">
    <w:name w:val="Указатель1"/>
    <w:basedOn w:val="a"/>
    <w:uiPriority w:val="99"/>
    <w:rsid w:val="0071700B"/>
    <w:pPr>
      <w:widowControl/>
      <w:suppressLineNumbers/>
      <w:suppressAutoHyphens/>
      <w:autoSpaceDE/>
      <w:autoSpaceDN/>
    </w:pPr>
    <w:rPr>
      <w:rFonts w:cs="Tahoma"/>
      <w:sz w:val="24"/>
      <w:szCs w:val="24"/>
      <w:lang w:eastAsia="ar-SA" w:bidi="ar-SA"/>
    </w:rPr>
  </w:style>
  <w:style w:type="character" w:customStyle="1" w:styleId="affff5">
    <w:name w:val="Символ сноски"/>
    <w:uiPriority w:val="99"/>
    <w:rsid w:val="0071700B"/>
    <w:rPr>
      <w:vertAlign w:val="superscript"/>
    </w:rPr>
  </w:style>
  <w:style w:type="paragraph" w:customStyle="1" w:styleId="dash041e005f0431005f044b005f0447005f043d005f044b005f0439">
    <w:name w:val="dash041e_005f0431_005f044b_005f0447_005f043d_005f044b_005f0439"/>
    <w:basedOn w:val="a"/>
    <w:rsid w:val="0071700B"/>
    <w:pPr>
      <w:widowControl/>
      <w:autoSpaceDE/>
      <w:autoSpaceDN/>
    </w:pPr>
    <w:rPr>
      <w:sz w:val="24"/>
      <w:szCs w:val="24"/>
      <w:lang w:bidi="ar-SA"/>
    </w:rPr>
  </w:style>
  <w:style w:type="paragraph" w:customStyle="1" w:styleId="affff6">
    <w:name w:val="#Текст_мой"/>
    <w:uiPriority w:val="99"/>
    <w:rsid w:val="0071700B"/>
    <w:pPr>
      <w:widowControl/>
      <w:adjustRightInd w:val="0"/>
      <w:spacing w:line="240" w:lineRule="atLeast"/>
      <w:ind w:firstLine="283"/>
      <w:jc w:val="both"/>
    </w:pPr>
    <w:rPr>
      <w:rFonts w:ascii="SchoolBookC" w:eastAsia="Times New Roman" w:hAnsi="SchoolBookC" w:cs="SchoolBookC"/>
      <w:sz w:val="21"/>
      <w:szCs w:val="21"/>
      <w:lang w:val="ru-RU" w:eastAsia="ru-RU"/>
    </w:rPr>
  </w:style>
  <w:style w:type="paragraph" w:customStyle="1" w:styleId="affff7">
    <w:name w:val="Знак Знак Знак Знак Знак Знак Знак Знак Знак"/>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1700B"/>
    <w:rPr>
      <w:rFonts w:ascii="Times New Roman" w:hAnsi="Times New Roman"/>
      <w:sz w:val="24"/>
      <w:u w:val="none"/>
      <w:effect w:val="none"/>
    </w:rPr>
  </w:style>
  <w:style w:type="paragraph" w:customStyle="1" w:styleId="-12">
    <w:name w:val="Цветной список - Акцент 12"/>
    <w:basedOn w:val="a"/>
    <w:uiPriority w:val="99"/>
    <w:rsid w:val="0071700B"/>
    <w:pPr>
      <w:widowControl/>
      <w:autoSpaceDE/>
      <w:autoSpaceDN/>
      <w:spacing w:after="200"/>
      <w:ind w:left="720"/>
      <w:contextualSpacing/>
    </w:pPr>
    <w:rPr>
      <w:rFonts w:ascii="Cambria" w:eastAsia="Calibri" w:hAnsi="Cambria"/>
      <w:sz w:val="24"/>
      <w:szCs w:val="24"/>
      <w:lang w:eastAsia="en-US" w:bidi="ar-SA"/>
    </w:rPr>
  </w:style>
  <w:style w:type="character" w:customStyle="1" w:styleId="dash041e005f0431005f044b005f0447005f043d005f044b005f0439char1">
    <w:name w:val="dash041e_005f0431_005f044b_005f0447_005f043d_005f044b_005f0439__char1"/>
    <w:uiPriority w:val="99"/>
    <w:rsid w:val="0071700B"/>
    <w:rPr>
      <w:rFonts w:ascii="Times New Roman" w:hAnsi="Times New Roman"/>
      <w:sz w:val="24"/>
      <w:u w:val="none"/>
      <w:effect w:val="none"/>
    </w:rPr>
  </w:style>
  <w:style w:type="character" w:customStyle="1" w:styleId="dash041e0431044b0447043d044b0439char1">
    <w:name w:val="dash041e_0431_044b_0447_043d_044b_0439__char1"/>
    <w:uiPriority w:val="99"/>
    <w:rsid w:val="0071700B"/>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71700B"/>
    <w:pPr>
      <w:widowControl/>
      <w:autoSpaceDE/>
      <w:autoSpaceDN/>
    </w:pPr>
    <w:rPr>
      <w:sz w:val="24"/>
      <w:szCs w:val="24"/>
      <w:lang w:bidi="ar-SA"/>
    </w:rPr>
  </w:style>
  <w:style w:type="character" w:customStyle="1" w:styleId="affff8">
    <w:name w:val="Текст примечания Знак"/>
    <w:basedOn w:val="a0"/>
    <w:link w:val="affff9"/>
    <w:uiPriority w:val="99"/>
    <w:semiHidden/>
    <w:rsid w:val="0071700B"/>
    <w:rPr>
      <w:rFonts w:ascii="Times New Roman" w:eastAsia="Calibri" w:hAnsi="Times New Roman" w:cs="Times New Roman"/>
      <w:sz w:val="20"/>
      <w:szCs w:val="20"/>
      <w:lang w:eastAsia="ru-RU"/>
    </w:rPr>
  </w:style>
  <w:style w:type="paragraph" w:styleId="affff9">
    <w:name w:val="annotation text"/>
    <w:basedOn w:val="a"/>
    <w:link w:val="affff8"/>
    <w:uiPriority w:val="99"/>
    <w:semiHidden/>
    <w:rsid w:val="0071700B"/>
    <w:pPr>
      <w:widowControl/>
      <w:autoSpaceDE/>
      <w:autoSpaceDN/>
    </w:pPr>
    <w:rPr>
      <w:rFonts w:eastAsia="Calibri"/>
      <w:sz w:val="20"/>
      <w:szCs w:val="20"/>
      <w:lang w:bidi="ar-SA"/>
    </w:rPr>
  </w:style>
  <w:style w:type="character" w:customStyle="1" w:styleId="maintext1">
    <w:name w:val="maintext1"/>
    <w:uiPriority w:val="99"/>
    <w:rsid w:val="0071700B"/>
    <w:rPr>
      <w:sz w:val="24"/>
    </w:rPr>
  </w:style>
  <w:style w:type="paragraph" w:customStyle="1" w:styleId="default">
    <w:name w:val="default"/>
    <w:basedOn w:val="a"/>
    <w:rsid w:val="0071700B"/>
    <w:pPr>
      <w:widowControl/>
      <w:autoSpaceDE/>
      <w:autoSpaceDN/>
    </w:pPr>
    <w:rPr>
      <w:sz w:val="24"/>
      <w:szCs w:val="24"/>
      <w:lang w:bidi="ar-SA"/>
    </w:rPr>
  </w:style>
  <w:style w:type="character" w:customStyle="1" w:styleId="default005f005fchar1char1">
    <w:name w:val="default_005f_005fchar1__char1"/>
    <w:rsid w:val="0071700B"/>
    <w:rPr>
      <w:rFonts w:ascii="Times New Roman" w:hAnsi="Times New Roman"/>
      <w:sz w:val="24"/>
      <w:u w:val="none"/>
      <w:effect w:val="none"/>
    </w:rPr>
  </w:style>
  <w:style w:type="paragraph" w:customStyle="1" w:styleId="Default0">
    <w:name w:val="Default"/>
    <w:rsid w:val="0071700B"/>
    <w:pPr>
      <w:widowControl/>
      <w:adjustRightInd w:val="0"/>
    </w:pPr>
    <w:rPr>
      <w:rFonts w:ascii="Times New Roman" w:eastAsia="Times New Roman" w:hAnsi="Times New Roman" w:cs="Times New Roman"/>
      <w:color w:val="000000"/>
      <w:sz w:val="24"/>
      <w:szCs w:val="24"/>
      <w:lang w:val="ru-RU" w:eastAsia="ru-RU"/>
    </w:rPr>
  </w:style>
  <w:style w:type="paragraph" w:customStyle="1" w:styleId="ConsPlusNormal">
    <w:name w:val="ConsPlusNormal"/>
    <w:rsid w:val="0071700B"/>
    <w:pPr>
      <w:adjustRightInd w:val="0"/>
      <w:ind w:firstLine="720"/>
    </w:pPr>
    <w:rPr>
      <w:rFonts w:ascii="Arial" w:eastAsia="Times New Roman" w:hAnsi="Arial" w:cs="Arial"/>
      <w:sz w:val="20"/>
      <w:szCs w:val="20"/>
      <w:lang w:val="ru-RU" w:eastAsia="ru-RU"/>
    </w:rPr>
  </w:style>
  <w:style w:type="character" w:customStyle="1" w:styleId="150">
    <w:name w:val="Основной текст + Полужирный15"/>
    <w:uiPriority w:val="99"/>
    <w:rsid w:val="0071700B"/>
    <w:rPr>
      <w:rFonts w:ascii="Times New Roman" w:hAnsi="Times New Roman"/>
      <w:sz w:val="22"/>
      <w:shd w:val="clear" w:color="auto" w:fill="FFFFFF"/>
      <w:lang w:eastAsia="ar-SA" w:bidi="ar-SA"/>
    </w:rPr>
  </w:style>
  <w:style w:type="character" w:customStyle="1" w:styleId="140">
    <w:name w:val="Основной текст + Полужирный14"/>
    <w:aliases w:val="Курсив14"/>
    <w:uiPriority w:val="99"/>
    <w:rsid w:val="0071700B"/>
    <w:rPr>
      <w:rFonts w:ascii="Times New Roman" w:hAnsi="Times New Roman"/>
      <w:sz w:val="22"/>
      <w:shd w:val="clear" w:color="auto" w:fill="FFFFFF"/>
      <w:lang w:eastAsia="ar-SA" w:bidi="ar-SA"/>
    </w:rPr>
  </w:style>
  <w:style w:type="character" w:customStyle="1" w:styleId="120">
    <w:name w:val="Основной текст + Полужирный12"/>
    <w:aliases w:val="Курсив12"/>
    <w:uiPriority w:val="99"/>
    <w:rsid w:val="0071700B"/>
    <w:rPr>
      <w:rFonts w:ascii="Times New Roman" w:hAnsi="Times New Roman"/>
      <w:sz w:val="22"/>
      <w:shd w:val="clear" w:color="auto" w:fill="FFFFFF"/>
      <w:lang w:eastAsia="ar-SA" w:bidi="ar-SA"/>
    </w:rPr>
  </w:style>
  <w:style w:type="character" w:customStyle="1" w:styleId="111">
    <w:name w:val="Основной текст + Полужирный11"/>
    <w:uiPriority w:val="99"/>
    <w:rsid w:val="0071700B"/>
    <w:rPr>
      <w:rFonts w:ascii="Times New Roman" w:hAnsi="Times New Roman"/>
      <w:sz w:val="22"/>
      <w:shd w:val="clear" w:color="auto" w:fill="FFFFFF"/>
      <w:lang w:eastAsia="ar-SA" w:bidi="ar-SA"/>
    </w:rPr>
  </w:style>
  <w:style w:type="character" w:customStyle="1" w:styleId="affffa">
    <w:name w:val="Основной текст + Курсив"/>
    <w:uiPriority w:val="99"/>
    <w:rsid w:val="0071700B"/>
    <w:rPr>
      <w:rFonts w:ascii="Times New Roman" w:hAnsi="Times New Roman"/>
      <w:i/>
      <w:spacing w:val="0"/>
      <w:sz w:val="22"/>
      <w:shd w:val="clear" w:color="auto" w:fill="FFFFFF"/>
      <w:lang w:eastAsia="ar-SA" w:bidi="ar-SA"/>
    </w:rPr>
  </w:style>
  <w:style w:type="character" w:customStyle="1" w:styleId="360">
    <w:name w:val="Заголовок №36"/>
    <w:uiPriority w:val="99"/>
    <w:rsid w:val="0071700B"/>
    <w:rPr>
      <w:rFonts w:ascii="Times New Roman" w:hAnsi="Times New Roman"/>
      <w:b/>
      <w:spacing w:val="0"/>
      <w:sz w:val="22"/>
      <w:shd w:val="clear" w:color="auto" w:fill="FFFFFF"/>
    </w:rPr>
  </w:style>
  <w:style w:type="character" w:customStyle="1" w:styleId="121">
    <w:name w:val="Основной текст (12)"/>
    <w:uiPriority w:val="99"/>
    <w:rsid w:val="0071700B"/>
    <w:rPr>
      <w:noProof/>
      <w:sz w:val="19"/>
    </w:rPr>
  </w:style>
  <w:style w:type="character" w:customStyle="1" w:styleId="122">
    <w:name w:val="Заголовок №1 (2)2"/>
    <w:uiPriority w:val="99"/>
    <w:rsid w:val="0071700B"/>
    <w:rPr>
      <w:b/>
      <w:sz w:val="25"/>
      <w:shd w:val="clear" w:color="auto" w:fill="FFFFFF"/>
    </w:rPr>
  </w:style>
  <w:style w:type="paragraph" w:customStyle="1" w:styleId="56">
    <w:name w:val="Обычный5"/>
    <w:uiPriority w:val="99"/>
    <w:rsid w:val="0071700B"/>
    <w:pPr>
      <w:autoSpaceDE/>
      <w:autoSpaceDN/>
      <w:jc w:val="both"/>
    </w:pPr>
    <w:rPr>
      <w:rFonts w:ascii="Times New Roman" w:eastAsia="Times New Roman" w:hAnsi="Times New Roman" w:cs="Times New Roman"/>
      <w:sz w:val="20"/>
      <w:szCs w:val="20"/>
      <w:lang w:val="ru-RU" w:eastAsia="ru-RU"/>
    </w:rPr>
  </w:style>
  <w:style w:type="paragraph" w:customStyle="1" w:styleId="2f4">
    <w:name w:val="Абзац списка2"/>
    <w:basedOn w:val="a"/>
    <w:uiPriority w:val="99"/>
    <w:rsid w:val="0071700B"/>
    <w:pPr>
      <w:widowControl/>
      <w:autoSpaceDE/>
      <w:autoSpaceDN/>
      <w:ind w:left="720"/>
      <w:contextualSpacing/>
    </w:pPr>
    <w:rPr>
      <w:rFonts w:eastAsia="Calibri"/>
      <w:sz w:val="24"/>
      <w:szCs w:val="24"/>
      <w:lang w:bidi="ar-SA"/>
    </w:rPr>
  </w:style>
  <w:style w:type="paragraph" w:customStyle="1" w:styleId="230">
    <w:name w:val="Основной текст 23"/>
    <w:basedOn w:val="a"/>
    <w:uiPriority w:val="99"/>
    <w:rsid w:val="0071700B"/>
    <w:pPr>
      <w:widowControl/>
      <w:autoSpaceDE/>
      <w:autoSpaceDN/>
      <w:ind w:firstLine="709"/>
      <w:jc w:val="both"/>
    </w:pPr>
    <w:rPr>
      <w:sz w:val="24"/>
      <w:szCs w:val="24"/>
      <w:lang w:bidi="ar-SA"/>
    </w:rPr>
  </w:style>
  <w:style w:type="paragraph" w:customStyle="1" w:styleId="222">
    <w:name w:val="Основной текст с отступом 22"/>
    <w:basedOn w:val="a"/>
    <w:uiPriority w:val="99"/>
    <w:rsid w:val="0071700B"/>
    <w:pPr>
      <w:widowControl/>
      <w:autoSpaceDE/>
      <w:autoSpaceDN/>
      <w:ind w:firstLine="709"/>
      <w:jc w:val="both"/>
    </w:pPr>
    <w:rPr>
      <w:szCs w:val="20"/>
      <w:lang w:bidi="ar-SA"/>
    </w:rPr>
  </w:style>
  <w:style w:type="character" w:customStyle="1" w:styleId="apple-converted-space">
    <w:name w:val="apple-converted-space"/>
    <w:uiPriority w:val="99"/>
    <w:rsid w:val="0071700B"/>
    <w:rPr>
      <w:rFonts w:cs="Times New Roman"/>
    </w:rPr>
  </w:style>
  <w:style w:type="paragraph" w:customStyle="1" w:styleId="Style28">
    <w:name w:val="Style28"/>
    <w:basedOn w:val="a"/>
    <w:uiPriority w:val="99"/>
    <w:rsid w:val="0071700B"/>
    <w:pPr>
      <w:adjustRightInd w:val="0"/>
    </w:pPr>
    <w:rPr>
      <w:sz w:val="24"/>
      <w:szCs w:val="24"/>
      <w:lang w:bidi="ar-SA"/>
    </w:rPr>
  </w:style>
  <w:style w:type="paragraph" w:customStyle="1" w:styleId="Style16">
    <w:name w:val="Style16"/>
    <w:basedOn w:val="a"/>
    <w:uiPriority w:val="99"/>
    <w:rsid w:val="0071700B"/>
    <w:pPr>
      <w:adjustRightInd w:val="0"/>
      <w:spacing w:line="398" w:lineRule="exact"/>
      <w:jc w:val="both"/>
    </w:pPr>
    <w:rPr>
      <w:sz w:val="24"/>
      <w:szCs w:val="24"/>
      <w:lang w:bidi="ar-SA"/>
    </w:rPr>
  </w:style>
  <w:style w:type="paragraph" w:customStyle="1" w:styleId="Style38">
    <w:name w:val="Style38"/>
    <w:basedOn w:val="a"/>
    <w:uiPriority w:val="99"/>
    <w:rsid w:val="0071700B"/>
    <w:pPr>
      <w:adjustRightInd w:val="0"/>
      <w:spacing w:line="408" w:lineRule="exact"/>
      <w:ind w:firstLine="2621"/>
    </w:pPr>
    <w:rPr>
      <w:sz w:val="24"/>
      <w:szCs w:val="24"/>
      <w:lang w:bidi="ar-SA"/>
    </w:rPr>
  </w:style>
  <w:style w:type="paragraph" w:customStyle="1" w:styleId="Style4">
    <w:name w:val="Style4"/>
    <w:basedOn w:val="a"/>
    <w:uiPriority w:val="99"/>
    <w:rsid w:val="0071700B"/>
    <w:pPr>
      <w:adjustRightInd w:val="0"/>
      <w:spacing w:line="403" w:lineRule="exact"/>
    </w:pPr>
    <w:rPr>
      <w:sz w:val="24"/>
      <w:szCs w:val="24"/>
      <w:lang w:bidi="ar-SA"/>
    </w:rPr>
  </w:style>
  <w:style w:type="paragraph" w:customStyle="1" w:styleId="Style26">
    <w:name w:val="Style26"/>
    <w:basedOn w:val="a"/>
    <w:uiPriority w:val="99"/>
    <w:rsid w:val="0071700B"/>
    <w:pPr>
      <w:adjustRightInd w:val="0"/>
      <w:spacing w:line="274" w:lineRule="exact"/>
      <w:ind w:firstLine="456"/>
      <w:jc w:val="both"/>
    </w:pPr>
    <w:rPr>
      <w:sz w:val="24"/>
      <w:szCs w:val="24"/>
      <w:lang w:bidi="ar-SA"/>
    </w:rPr>
  </w:style>
  <w:style w:type="character" w:customStyle="1" w:styleId="FontStyle305">
    <w:name w:val="Font Style305"/>
    <w:uiPriority w:val="99"/>
    <w:rsid w:val="0071700B"/>
    <w:rPr>
      <w:rFonts w:ascii="Times New Roman" w:hAnsi="Times New Roman"/>
      <w:color w:val="000000"/>
      <w:sz w:val="22"/>
    </w:rPr>
  </w:style>
  <w:style w:type="paragraph" w:customStyle="1" w:styleId="Style138">
    <w:name w:val="Style138"/>
    <w:basedOn w:val="a"/>
    <w:uiPriority w:val="99"/>
    <w:rsid w:val="0071700B"/>
    <w:pPr>
      <w:adjustRightInd w:val="0"/>
      <w:spacing w:line="274" w:lineRule="exact"/>
      <w:ind w:firstLine="461"/>
      <w:jc w:val="both"/>
    </w:pPr>
    <w:rPr>
      <w:sz w:val="24"/>
      <w:szCs w:val="24"/>
      <w:lang w:bidi="ar-SA"/>
    </w:rPr>
  </w:style>
  <w:style w:type="paragraph" w:customStyle="1" w:styleId="Style140">
    <w:name w:val="Style140"/>
    <w:basedOn w:val="a"/>
    <w:uiPriority w:val="99"/>
    <w:rsid w:val="0071700B"/>
    <w:pPr>
      <w:adjustRightInd w:val="0"/>
      <w:spacing w:line="310" w:lineRule="exact"/>
      <w:ind w:firstLine="710"/>
      <w:jc w:val="both"/>
    </w:pPr>
    <w:rPr>
      <w:sz w:val="24"/>
      <w:szCs w:val="24"/>
      <w:lang w:bidi="ar-SA"/>
    </w:rPr>
  </w:style>
  <w:style w:type="character" w:customStyle="1" w:styleId="FontStyle331">
    <w:name w:val="Font Style331"/>
    <w:uiPriority w:val="99"/>
    <w:rsid w:val="0071700B"/>
    <w:rPr>
      <w:rFonts w:ascii="Calibri" w:hAnsi="Calibri"/>
      <w:color w:val="000000"/>
      <w:sz w:val="20"/>
    </w:rPr>
  </w:style>
  <w:style w:type="paragraph" w:customStyle="1" w:styleId="Style15">
    <w:name w:val="Style15"/>
    <w:basedOn w:val="a"/>
    <w:uiPriority w:val="99"/>
    <w:rsid w:val="0071700B"/>
    <w:pPr>
      <w:adjustRightInd w:val="0"/>
      <w:spacing w:line="276" w:lineRule="exact"/>
      <w:ind w:firstLine="3005"/>
    </w:pPr>
    <w:rPr>
      <w:sz w:val="24"/>
      <w:szCs w:val="24"/>
      <w:lang w:bidi="ar-SA"/>
    </w:rPr>
  </w:style>
  <w:style w:type="paragraph" w:customStyle="1" w:styleId="Style84">
    <w:name w:val="Style84"/>
    <w:basedOn w:val="a"/>
    <w:uiPriority w:val="99"/>
    <w:rsid w:val="0071700B"/>
    <w:pPr>
      <w:adjustRightInd w:val="0"/>
      <w:spacing w:line="278" w:lineRule="exact"/>
      <w:ind w:hanging="355"/>
    </w:pPr>
    <w:rPr>
      <w:sz w:val="24"/>
      <w:szCs w:val="24"/>
      <w:lang w:bidi="ar-SA"/>
    </w:rPr>
  </w:style>
  <w:style w:type="character" w:customStyle="1" w:styleId="FontStyle302">
    <w:name w:val="Font Style302"/>
    <w:uiPriority w:val="99"/>
    <w:rsid w:val="0071700B"/>
    <w:rPr>
      <w:rFonts w:ascii="Calibri" w:hAnsi="Calibri"/>
      <w:b/>
      <w:color w:val="000000"/>
      <w:sz w:val="20"/>
    </w:rPr>
  </w:style>
  <w:style w:type="paragraph" w:customStyle="1" w:styleId="Style33">
    <w:name w:val="Style33"/>
    <w:basedOn w:val="a"/>
    <w:uiPriority w:val="99"/>
    <w:rsid w:val="0071700B"/>
    <w:pPr>
      <w:adjustRightInd w:val="0"/>
    </w:pPr>
    <w:rPr>
      <w:sz w:val="24"/>
      <w:szCs w:val="24"/>
      <w:lang w:bidi="ar-SA"/>
    </w:rPr>
  </w:style>
  <w:style w:type="paragraph" w:customStyle="1" w:styleId="Style86">
    <w:name w:val="Style86"/>
    <w:basedOn w:val="a"/>
    <w:uiPriority w:val="99"/>
    <w:rsid w:val="0071700B"/>
    <w:pPr>
      <w:adjustRightInd w:val="0"/>
      <w:jc w:val="both"/>
    </w:pPr>
    <w:rPr>
      <w:sz w:val="24"/>
      <w:szCs w:val="24"/>
      <w:lang w:bidi="ar-SA"/>
    </w:rPr>
  </w:style>
  <w:style w:type="paragraph" w:customStyle="1" w:styleId="Style132">
    <w:name w:val="Style132"/>
    <w:basedOn w:val="a"/>
    <w:uiPriority w:val="99"/>
    <w:rsid w:val="0071700B"/>
    <w:pPr>
      <w:adjustRightInd w:val="0"/>
      <w:spacing w:line="254" w:lineRule="exact"/>
    </w:pPr>
    <w:rPr>
      <w:sz w:val="24"/>
      <w:szCs w:val="24"/>
      <w:lang w:bidi="ar-SA"/>
    </w:rPr>
  </w:style>
  <w:style w:type="paragraph" w:customStyle="1" w:styleId="Style145">
    <w:name w:val="Style145"/>
    <w:basedOn w:val="a"/>
    <w:uiPriority w:val="99"/>
    <w:rsid w:val="0071700B"/>
    <w:pPr>
      <w:adjustRightInd w:val="0"/>
      <w:spacing w:line="253" w:lineRule="exact"/>
    </w:pPr>
    <w:rPr>
      <w:sz w:val="24"/>
      <w:szCs w:val="24"/>
      <w:lang w:bidi="ar-SA"/>
    </w:rPr>
  </w:style>
  <w:style w:type="character" w:customStyle="1" w:styleId="FontStyle319">
    <w:name w:val="Font Style319"/>
    <w:uiPriority w:val="99"/>
    <w:rsid w:val="0071700B"/>
    <w:rPr>
      <w:rFonts w:ascii="Calibri" w:hAnsi="Calibri"/>
      <w:color w:val="000000"/>
      <w:sz w:val="18"/>
    </w:rPr>
  </w:style>
  <w:style w:type="paragraph" w:customStyle="1" w:styleId="Style104">
    <w:name w:val="Style104"/>
    <w:basedOn w:val="a"/>
    <w:uiPriority w:val="99"/>
    <w:rsid w:val="0071700B"/>
    <w:pPr>
      <w:adjustRightInd w:val="0"/>
      <w:spacing w:line="309" w:lineRule="exact"/>
      <w:jc w:val="both"/>
    </w:pPr>
    <w:rPr>
      <w:sz w:val="24"/>
      <w:szCs w:val="24"/>
      <w:lang w:bidi="ar-SA"/>
    </w:rPr>
  </w:style>
  <w:style w:type="paragraph" w:customStyle="1" w:styleId="Style46">
    <w:name w:val="Style46"/>
    <w:basedOn w:val="a"/>
    <w:uiPriority w:val="99"/>
    <w:rsid w:val="0071700B"/>
    <w:pPr>
      <w:adjustRightInd w:val="0"/>
      <w:spacing w:line="226" w:lineRule="exact"/>
      <w:jc w:val="center"/>
    </w:pPr>
    <w:rPr>
      <w:sz w:val="24"/>
      <w:szCs w:val="24"/>
      <w:lang w:bidi="ar-SA"/>
    </w:rPr>
  </w:style>
  <w:style w:type="paragraph" w:customStyle="1" w:styleId="Style49">
    <w:name w:val="Style49"/>
    <w:basedOn w:val="a"/>
    <w:uiPriority w:val="99"/>
    <w:rsid w:val="0071700B"/>
    <w:pPr>
      <w:adjustRightInd w:val="0"/>
      <w:spacing w:line="221" w:lineRule="exact"/>
      <w:jc w:val="center"/>
    </w:pPr>
    <w:rPr>
      <w:sz w:val="24"/>
      <w:szCs w:val="24"/>
      <w:lang w:bidi="ar-SA"/>
    </w:rPr>
  </w:style>
  <w:style w:type="paragraph" w:customStyle="1" w:styleId="Style98">
    <w:name w:val="Style98"/>
    <w:basedOn w:val="a"/>
    <w:uiPriority w:val="99"/>
    <w:rsid w:val="0071700B"/>
    <w:pPr>
      <w:adjustRightInd w:val="0"/>
      <w:spacing w:line="235" w:lineRule="exact"/>
      <w:jc w:val="both"/>
    </w:pPr>
    <w:rPr>
      <w:sz w:val="24"/>
      <w:szCs w:val="24"/>
      <w:lang w:bidi="ar-SA"/>
    </w:rPr>
  </w:style>
  <w:style w:type="paragraph" w:customStyle="1" w:styleId="Style147">
    <w:name w:val="Style147"/>
    <w:basedOn w:val="a"/>
    <w:uiPriority w:val="99"/>
    <w:rsid w:val="0071700B"/>
    <w:pPr>
      <w:adjustRightInd w:val="0"/>
    </w:pPr>
    <w:rPr>
      <w:sz w:val="24"/>
      <w:szCs w:val="24"/>
      <w:lang w:bidi="ar-SA"/>
    </w:rPr>
  </w:style>
  <w:style w:type="character" w:customStyle="1" w:styleId="FontStyle322">
    <w:name w:val="Font Style322"/>
    <w:uiPriority w:val="99"/>
    <w:rsid w:val="0071700B"/>
    <w:rPr>
      <w:rFonts w:ascii="Constantia" w:hAnsi="Constantia"/>
      <w:color w:val="000000"/>
      <w:sz w:val="38"/>
    </w:rPr>
  </w:style>
  <w:style w:type="character" w:customStyle="1" w:styleId="FontStyle323">
    <w:name w:val="Font Style323"/>
    <w:uiPriority w:val="99"/>
    <w:rsid w:val="0071700B"/>
    <w:rPr>
      <w:rFonts w:ascii="Times New Roman" w:hAnsi="Times New Roman"/>
      <w:b/>
      <w:color w:val="000000"/>
      <w:sz w:val="20"/>
    </w:rPr>
  </w:style>
  <w:style w:type="character" w:customStyle="1" w:styleId="FontStyle324">
    <w:name w:val="Font Style324"/>
    <w:uiPriority w:val="99"/>
    <w:rsid w:val="0071700B"/>
    <w:rPr>
      <w:rFonts w:ascii="Times New Roman" w:hAnsi="Times New Roman"/>
      <w:b/>
      <w:color w:val="000000"/>
      <w:sz w:val="16"/>
    </w:rPr>
  </w:style>
  <w:style w:type="character" w:customStyle="1" w:styleId="affffb">
    <w:name w:val="Основной текст + Полужирный"/>
    <w:uiPriority w:val="99"/>
    <w:rsid w:val="0071700B"/>
    <w:rPr>
      <w:rFonts w:ascii="Times New Roman" w:hAnsi="Times New Roman"/>
      <w:b/>
      <w:shd w:val="clear" w:color="auto" w:fill="FFFFFF"/>
      <w:lang w:eastAsia="ru-RU"/>
    </w:rPr>
  </w:style>
  <w:style w:type="character" w:customStyle="1" w:styleId="4a">
    <w:name w:val="Заголовок №4_"/>
    <w:link w:val="410"/>
    <w:uiPriority w:val="99"/>
    <w:locked/>
    <w:rsid w:val="0071700B"/>
    <w:rPr>
      <w:b/>
      <w:shd w:val="clear" w:color="auto" w:fill="FFFFFF"/>
    </w:rPr>
  </w:style>
  <w:style w:type="paragraph" w:customStyle="1" w:styleId="410">
    <w:name w:val="Заголовок №41"/>
    <w:basedOn w:val="a"/>
    <w:link w:val="4a"/>
    <w:uiPriority w:val="99"/>
    <w:rsid w:val="0071700B"/>
    <w:pPr>
      <w:widowControl/>
      <w:shd w:val="clear" w:color="auto" w:fill="FFFFFF"/>
      <w:autoSpaceDE/>
      <w:autoSpaceDN/>
      <w:spacing w:line="211" w:lineRule="exact"/>
      <w:jc w:val="both"/>
      <w:outlineLvl w:val="3"/>
    </w:pPr>
    <w:rPr>
      <w:rFonts w:asciiTheme="minorHAnsi" w:eastAsiaTheme="minorHAnsi" w:hAnsiTheme="minorHAnsi" w:cstheme="minorBidi"/>
      <w:b/>
      <w:lang w:val="en-US" w:eastAsia="en-US" w:bidi="ar-SA"/>
    </w:rPr>
  </w:style>
  <w:style w:type="character" w:customStyle="1" w:styleId="480">
    <w:name w:val="Основной текст + Полужирный48"/>
    <w:uiPriority w:val="99"/>
    <w:rsid w:val="0071700B"/>
    <w:rPr>
      <w:rFonts w:ascii="Times New Roman" w:hAnsi="Times New Roman"/>
      <w:b/>
      <w:noProof/>
      <w:spacing w:val="0"/>
      <w:shd w:val="clear" w:color="auto" w:fill="FFFFFF"/>
      <w:lang w:eastAsia="ru-RU"/>
    </w:rPr>
  </w:style>
  <w:style w:type="character" w:customStyle="1" w:styleId="201">
    <w:name w:val="Основной текст (20)"/>
    <w:uiPriority w:val="99"/>
    <w:rsid w:val="0071700B"/>
    <w:rPr>
      <w:b/>
      <w:sz w:val="25"/>
      <w:shd w:val="clear" w:color="auto" w:fill="FFFFFF"/>
    </w:rPr>
  </w:style>
  <w:style w:type="character" w:customStyle="1" w:styleId="228">
    <w:name w:val="Заголовок №2 (2)8"/>
    <w:uiPriority w:val="99"/>
    <w:rsid w:val="0071700B"/>
    <w:rPr>
      <w:b/>
      <w:sz w:val="25"/>
      <w:shd w:val="clear" w:color="auto" w:fill="FFFFFF"/>
    </w:rPr>
  </w:style>
  <w:style w:type="character" w:customStyle="1" w:styleId="411">
    <w:name w:val="Заголовок №4 + Не полужирный1"/>
    <w:uiPriority w:val="99"/>
    <w:rsid w:val="0071700B"/>
    <w:rPr>
      <w:rFonts w:ascii="Times New Roman" w:hAnsi="Times New Roman"/>
      <w:b/>
      <w:spacing w:val="0"/>
      <w:shd w:val="clear" w:color="auto" w:fill="FFFFFF"/>
    </w:rPr>
  </w:style>
  <w:style w:type="paragraph" w:customStyle="1" w:styleId="a10">
    <w:name w:val="a1"/>
    <w:basedOn w:val="a"/>
    <w:uiPriority w:val="99"/>
    <w:rsid w:val="0071700B"/>
    <w:pPr>
      <w:widowControl/>
      <w:autoSpaceDE/>
      <w:autoSpaceDN/>
      <w:spacing w:before="100" w:beforeAutospacing="1" w:after="100" w:afterAutospacing="1"/>
    </w:pPr>
    <w:rPr>
      <w:sz w:val="24"/>
      <w:szCs w:val="24"/>
      <w:lang w:bidi="ar-SA"/>
    </w:rPr>
  </w:style>
  <w:style w:type="paragraph" w:customStyle="1" w:styleId="abstract1">
    <w:name w:val="abstract"/>
    <w:basedOn w:val="a"/>
    <w:uiPriority w:val="99"/>
    <w:rsid w:val="0071700B"/>
    <w:pPr>
      <w:widowControl/>
      <w:autoSpaceDE/>
      <w:autoSpaceDN/>
      <w:spacing w:before="100" w:beforeAutospacing="1" w:after="100" w:afterAutospacing="1"/>
    </w:pPr>
    <w:rPr>
      <w:sz w:val="24"/>
      <w:szCs w:val="24"/>
      <w:lang w:bidi="ar-SA"/>
    </w:rPr>
  </w:style>
  <w:style w:type="character" w:customStyle="1" w:styleId="dash041e0431044b0447043d044b0439char10">
    <w:name w:val="dash041e0431044b0447043d044b0439char1"/>
    <w:uiPriority w:val="99"/>
    <w:rsid w:val="0071700B"/>
    <w:rPr>
      <w:rFonts w:cs="Times New Roman"/>
    </w:rPr>
  </w:style>
  <w:style w:type="character" w:customStyle="1" w:styleId="FontStyle64">
    <w:name w:val="Font Style64"/>
    <w:uiPriority w:val="99"/>
    <w:rsid w:val="0071700B"/>
    <w:rPr>
      <w:rFonts w:ascii="Times New Roman" w:hAnsi="Times New Roman"/>
      <w:sz w:val="22"/>
    </w:rPr>
  </w:style>
  <w:style w:type="character" w:customStyle="1" w:styleId="s18">
    <w:name w:val="s18"/>
    <w:uiPriority w:val="99"/>
    <w:rsid w:val="0071700B"/>
    <w:rPr>
      <w:rFonts w:cs="Times New Roman"/>
    </w:rPr>
  </w:style>
  <w:style w:type="character" w:customStyle="1" w:styleId="s7">
    <w:name w:val="s7"/>
    <w:uiPriority w:val="99"/>
    <w:rsid w:val="0071700B"/>
    <w:rPr>
      <w:rFonts w:cs="Times New Roman"/>
    </w:rPr>
  </w:style>
  <w:style w:type="paragraph" w:customStyle="1" w:styleId="Style2">
    <w:name w:val="Style2"/>
    <w:basedOn w:val="a"/>
    <w:uiPriority w:val="99"/>
    <w:rsid w:val="0071700B"/>
    <w:pPr>
      <w:adjustRightInd w:val="0"/>
    </w:pPr>
    <w:rPr>
      <w:sz w:val="24"/>
      <w:szCs w:val="24"/>
      <w:lang w:bidi="ar-SA"/>
    </w:rPr>
  </w:style>
  <w:style w:type="paragraph" w:customStyle="1" w:styleId="Style8">
    <w:name w:val="Style8"/>
    <w:basedOn w:val="a"/>
    <w:uiPriority w:val="99"/>
    <w:rsid w:val="0071700B"/>
    <w:pPr>
      <w:adjustRightInd w:val="0"/>
    </w:pPr>
    <w:rPr>
      <w:sz w:val="24"/>
      <w:szCs w:val="24"/>
      <w:lang w:bidi="ar-SA"/>
    </w:rPr>
  </w:style>
  <w:style w:type="character" w:customStyle="1" w:styleId="FontStyle13">
    <w:name w:val="Font Style13"/>
    <w:uiPriority w:val="99"/>
    <w:rsid w:val="0071700B"/>
    <w:rPr>
      <w:rFonts w:ascii="Times New Roman" w:hAnsi="Times New Roman"/>
      <w:b/>
      <w:sz w:val="22"/>
    </w:rPr>
  </w:style>
  <w:style w:type="paragraph" w:customStyle="1" w:styleId="3f0">
    <w:name w:val="Абзац списка3"/>
    <w:basedOn w:val="a"/>
    <w:uiPriority w:val="99"/>
    <w:rsid w:val="0071700B"/>
    <w:pPr>
      <w:widowControl/>
      <w:autoSpaceDE/>
      <w:autoSpaceDN/>
      <w:spacing w:after="200" w:line="276" w:lineRule="auto"/>
      <w:ind w:left="720"/>
      <w:contextualSpacing/>
    </w:pPr>
    <w:rPr>
      <w:rFonts w:ascii="Calibri" w:hAnsi="Calibri"/>
      <w:lang w:bidi="ar-SA"/>
    </w:rPr>
  </w:style>
  <w:style w:type="character" w:customStyle="1" w:styleId="dash0421005f0442005f0440005f043e005f0433005f0438005f0439005f005fchar1char1">
    <w:name w:val="dash0421_005f0442_005f0440_005f043e_005f0433_005f0438_005f0439_005f_005fchar1__char1"/>
    <w:uiPriority w:val="99"/>
    <w:rsid w:val="0071700B"/>
    <w:rPr>
      <w:b/>
    </w:rPr>
  </w:style>
  <w:style w:type="character" w:customStyle="1" w:styleId="dash0410043104370430044600200441043f04380441043a0430char1">
    <w:name w:val="dash0410_0431_0437_0430_0446_0020_0441_043f_0438_0441_043a_0430__char1"/>
    <w:uiPriority w:val="99"/>
    <w:rsid w:val="0071700B"/>
    <w:rPr>
      <w:rFonts w:ascii="Times New Roman" w:hAnsi="Times New Roman"/>
      <w:sz w:val="24"/>
      <w:u w:val="none"/>
      <w:effect w:val="none"/>
    </w:rPr>
  </w:style>
  <w:style w:type="paragraph" w:customStyle="1" w:styleId="313">
    <w:name w:val="Абзац списка31"/>
    <w:basedOn w:val="a"/>
    <w:uiPriority w:val="99"/>
    <w:rsid w:val="0071700B"/>
    <w:pPr>
      <w:widowControl/>
      <w:autoSpaceDE/>
      <w:autoSpaceDN/>
      <w:spacing w:after="200" w:line="276" w:lineRule="auto"/>
      <w:ind w:left="720"/>
      <w:contextualSpacing/>
    </w:pPr>
    <w:rPr>
      <w:rFonts w:ascii="Calibri" w:hAnsi="Calibri"/>
      <w:lang w:bidi="ar-SA"/>
    </w:rPr>
  </w:style>
  <w:style w:type="paragraph" w:customStyle="1" w:styleId="1f8">
    <w:name w:val="1"/>
    <w:basedOn w:val="a"/>
    <w:uiPriority w:val="99"/>
    <w:rsid w:val="0071700B"/>
    <w:pPr>
      <w:widowControl/>
      <w:autoSpaceDE/>
      <w:autoSpaceDN/>
      <w:spacing w:before="27" w:after="27"/>
    </w:pPr>
    <w:rPr>
      <w:sz w:val="20"/>
      <w:szCs w:val="20"/>
      <w:lang w:bidi="ar-SA"/>
    </w:rPr>
  </w:style>
  <w:style w:type="paragraph" w:customStyle="1" w:styleId="FR3">
    <w:name w:val="FR3"/>
    <w:uiPriority w:val="99"/>
    <w:rsid w:val="0071700B"/>
    <w:pPr>
      <w:suppressAutoHyphens/>
      <w:autoSpaceDE/>
      <w:autoSpaceDN/>
      <w:spacing w:line="256" w:lineRule="auto"/>
      <w:ind w:firstLine="300"/>
      <w:jc w:val="both"/>
    </w:pPr>
    <w:rPr>
      <w:rFonts w:ascii="Arial" w:eastAsia="Calibri" w:hAnsi="Arial" w:cs="Times New Roman"/>
      <w:sz w:val="18"/>
      <w:szCs w:val="20"/>
      <w:lang w:val="ru-RU" w:eastAsia="ar-SA"/>
    </w:rPr>
  </w:style>
  <w:style w:type="character" w:customStyle="1" w:styleId="FontStyle14">
    <w:name w:val="Font Style14"/>
    <w:uiPriority w:val="99"/>
    <w:rsid w:val="0071700B"/>
    <w:rPr>
      <w:rFonts w:ascii="Times New Roman" w:hAnsi="Times New Roman"/>
      <w:sz w:val="26"/>
    </w:rPr>
  </w:style>
  <w:style w:type="character" w:customStyle="1" w:styleId="affffc">
    <w:name w:val="заголовок столбца Знак"/>
    <w:link w:val="affffd"/>
    <w:uiPriority w:val="99"/>
    <w:locked/>
    <w:rsid w:val="0071700B"/>
    <w:rPr>
      <w:b/>
      <w:color w:val="000000"/>
      <w:sz w:val="16"/>
      <w:lang w:eastAsia="ar-SA"/>
    </w:rPr>
  </w:style>
  <w:style w:type="paragraph" w:customStyle="1" w:styleId="affffd">
    <w:name w:val="заголовок столбца"/>
    <w:basedOn w:val="a"/>
    <w:link w:val="affffc"/>
    <w:uiPriority w:val="99"/>
    <w:rsid w:val="0071700B"/>
    <w:pPr>
      <w:widowControl/>
      <w:suppressAutoHyphens/>
      <w:autoSpaceDE/>
      <w:autoSpaceDN/>
      <w:snapToGrid w:val="0"/>
      <w:spacing w:after="120"/>
      <w:jc w:val="center"/>
    </w:pPr>
    <w:rPr>
      <w:rFonts w:asciiTheme="minorHAnsi" w:eastAsiaTheme="minorHAnsi" w:hAnsiTheme="minorHAnsi" w:cstheme="minorBidi"/>
      <w:b/>
      <w:color w:val="000000"/>
      <w:sz w:val="16"/>
      <w:lang w:val="en-US" w:eastAsia="ar-SA" w:bidi="ar-SA"/>
    </w:rPr>
  </w:style>
  <w:style w:type="character" w:customStyle="1" w:styleId="s4">
    <w:name w:val="s4"/>
    <w:uiPriority w:val="99"/>
    <w:rsid w:val="0071700B"/>
  </w:style>
  <w:style w:type="paragraph" w:customStyle="1" w:styleId="normacttext">
    <w:name w:val="norm_act_text"/>
    <w:basedOn w:val="a"/>
    <w:uiPriority w:val="99"/>
    <w:rsid w:val="0071700B"/>
    <w:pPr>
      <w:widowControl/>
      <w:autoSpaceDE/>
      <w:autoSpaceDN/>
      <w:spacing w:before="100" w:beforeAutospacing="1" w:after="100" w:afterAutospacing="1"/>
    </w:pPr>
    <w:rPr>
      <w:sz w:val="24"/>
      <w:szCs w:val="24"/>
      <w:lang w:bidi="ar-SA"/>
    </w:rPr>
  </w:style>
  <w:style w:type="paragraph" w:customStyle="1" w:styleId="pagetext">
    <w:name w:val="page_text"/>
    <w:basedOn w:val="a"/>
    <w:uiPriority w:val="99"/>
    <w:rsid w:val="0071700B"/>
    <w:pPr>
      <w:widowControl/>
      <w:autoSpaceDE/>
      <w:autoSpaceDN/>
      <w:spacing w:before="100" w:beforeAutospacing="1" w:after="100" w:afterAutospacing="1"/>
    </w:pPr>
    <w:rPr>
      <w:sz w:val="24"/>
      <w:szCs w:val="24"/>
      <w:lang w:bidi="ar-SA"/>
    </w:rPr>
  </w:style>
  <w:style w:type="character" w:customStyle="1" w:styleId="affffe">
    <w:name w:val="Сноска"/>
    <w:uiPriority w:val="99"/>
    <w:rsid w:val="0071700B"/>
    <w:rPr>
      <w:rFonts w:ascii="Times New Roman" w:hAnsi="Times New Roman"/>
      <w:spacing w:val="0"/>
      <w:sz w:val="18"/>
    </w:rPr>
  </w:style>
  <w:style w:type="character" w:customStyle="1" w:styleId="afffff">
    <w:name w:val="Основной текст_"/>
    <w:link w:val="68"/>
    <w:uiPriority w:val="99"/>
    <w:locked/>
    <w:rsid w:val="0071700B"/>
    <w:rPr>
      <w:shd w:val="clear" w:color="auto" w:fill="FFFFFF"/>
    </w:rPr>
  </w:style>
  <w:style w:type="paragraph" w:customStyle="1" w:styleId="68">
    <w:name w:val="Основной текст68"/>
    <w:basedOn w:val="a"/>
    <w:link w:val="afffff"/>
    <w:uiPriority w:val="99"/>
    <w:rsid w:val="0071700B"/>
    <w:pPr>
      <w:widowControl/>
      <w:shd w:val="clear" w:color="auto" w:fill="FFFFFF"/>
      <w:autoSpaceDE/>
      <w:autoSpaceDN/>
      <w:spacing w:after="780" w:line="211" w:lineRule="exact"/>
      <w:jc w:val="right"/>
    </w:pPr>
    <w:rPr>
      <w:rFonts w:asciiTheme="minorHAnsi" w:eastAsiaTheme="minorHAnsi" w:hAnsiTheme="minorHAnsi" w:cstheme="minorBidi"/>
      <w:shd w:val="clear" w:color="auto" w:fill="FFFFFF"/>
      <w:lang w:val="en-US" w:eastAsia="en-US" w:bidi="ar-SA"/>
    </w:rPr>
  </w:style>
  <w:style w:type="character" w:customStyle="1" w:styleId="1f9">
    <w:name w:val="Основной текст1"/>
    <w:uiPriority w:val="99"/>
    <w:rsid w:val="0071700B"/>
    <w:rPr>
      <w:shd w:val="clear" w:color="auto" w:fill="FFFFFF"/>
    </w:rPr>
  </w:style>
  <w:style w:type="character" w:customStyle="1" w:styleId="123">
    <w:name w:val="Основной текст (12) + Не курсив"/>
    <w:uiPriority w:val="99"/>
    <w:rsid w:val="0071700B"/>
    <w:rPr>
      <w:rFonts w:ascii="Times New Roman" w:hAnsi="Times New Roman"/>
      <w:i/>
      <w:spacing w:val="0"/>
      <w:sz w:val="22"/>
    </w:rPr>
  </w:style>
  <w:style w:type="paragraph" w:customStyle="1" w:styleId="xl66">
    <w:name w:val="xl66"/>
    <w:basedOn w:val="a"/>
    <w:uiPriority w:val="99"/>
    <w:rsid w:val="0071700B"/>
    <w:pPr>
      <w:widowControl/>
      <w:autoSpaceDE/>
      <w:autoSpaceDN/>
      <w:spacing w:before="100" w:beforeAutospacing="1" w:after="100" w:afterAutospacing="1"/>
    </w:pPr>
    <w:rPr>
      <w:sz w:val="24"/>
      <w:szCs w:val="24"/>
      <w:lang w:bidi="ar-SA"/>
    </w:rPr>
  </w:style>
  <w:style w:type="paragraph" w:customStyle="1" w:styleId="xl67">
    <w:name w:val="xl67"/>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4"/>
      <w:szCs w:val="24"/>
      <w:lang w:bidi="ar-SA"/>
    </w:rPr>
  </w:style>
  <w:style w:type="paragraph" w:customStyle="1" w:styleId="xl68">
    <w:name w:val="xl68"/>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4"/>
      <w:szCs w:val="24"/>
      <w:lang w:bidi="ar-SA"/>
    </w:rPr>
  </w:style>
  <w:style w:type="paragraph" w:customStyle="1" w:styleId="xl69">
    <w:name w:val="xl69"/>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70">
    <w:name w:val="xl70"/>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71">
    <w:name w:val="xl7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72">
    <w:name w:val="xl72"/>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b/>
      <w:bCs/>
      <w:sz w:val="24"/>
      <w:szCs w:val="24"/>
      <w:lang w:bidi="ar-SA"/>
    </w:rPr>
  </w:style>
  <w:style w:type="paragraph" w:customStyle="1" w:styleId="xl73">
    <w:name w:val="xl73"/>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b/>
      <w:bCs/>
      <w:sz w:val="24"/>
      <w:szCs w:val="24"/>
      <w:lang w:bidi="ar-SA"/>
    </w:rPr>
  </w:style>
  <w:style w:type="paragraph" w:customStyle="1" w:styleId="xl74">
    <w:name w:val="xl74"/>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75">
    <w:name w:val="xl7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76">
    <w:name w:val="xl76"/>
    <w:basedOn w:val="a"/>
    <w:uiPriority w:val="99"/>
    <w:rsid w:val="0071700B"/>
    <w:pPr>
      <w:widowControl/>
      <w:autoSpaceDE/>
      <w:autoSpaceDN/>
      <w:spacing w:before="100" w:beforeAutospacing="1" w:after="100" w:afterAutospacing="1"/>
    </w:pPr>
    <w:rPr>
      <w:sz w:val="24"/>
      <w:szCs w:val="24"/>
      <w:lang w:bidi="ar-SA"/>
    </w:rPr>
  </w:style>
  <w:style w:type="paragraph" w:customStyle="1" w:styleId="xl77">
    <w:name w:val="xl77"/>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78">
    <w:name w:val="xl78"/>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bidi="ar-SA"/>
    </w:rPr>
  </w:style>
  <w:style w:type="paragraph" w:customStyle="1" w:styleId="xl79">
    <w:name w:val="xl79"/>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bidi="ar-SA"/>
    </w:rPr>
  </w:style>
  <w:style w:type="paragraph" w:customStyle="1" w:styleId="xl80">
    <w:name w:val="xl8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81">
    <w:name w:val="xl81"/>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82">
    <w:name w:val="xl82"/>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83">
    <w:name w:val="xl83"/>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84">
    <w:name w:val="xl84"/>
    <w:basedOn w:val="a"/>
    <w:uiPriority w:val="99"/>
    <w:rsid w:val="0071700B"/>
    <w:pPr>
      <w:widowControl/>
      <w:autoSpaceDE/>
      <w:autoSpaceDN/>
      <w:spacing w:before="100" w:beforeAutospacing="1" w:after="100" w:afterAutospacing="1"/>
      <w:textAlignment w:val="top"/>
    </w:pPr>
    <w:rPr>
      <w:sz w:val="24"/>
      <w:szCs w:val="24"/>
      <w:lang w:bidi="ar-SA"/>
    </w:rPr>
  </w:style>
  <w:style w:type="paragraph" w:customStyle="1" w:styleId="xl85">
    <w:name w:val="xl85"/>
    <w:basedOn w:val="a"/>
    <w:uiPriority w:val="99"/>
    <w:rsid w:val="0071700B"/>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86">
    <w:name w:val="xl86"/>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87">
    <w:name w:val="xl8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88">
    <w:name w:val="xl88"/>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89">
    <w:name w:val="xl89"/>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90">
    <w:name w:val="xl9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91">
    <w:name w:val="xl9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92">
    <w:name w:val="xl92"/>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93">
    <w:name w:val="xl93"/>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top"/>
    </w:pPr>
    <w:rPr>
      <w:b/>
      <w:bCs/>
      <w:sz w:val="24"/>
      <w:szCs w:val="24"/>
      <w:lang w:bidi="ar-SA"/>
    </w:rPr>
  </w:style>
  <w:style w:type="paragraph" w:customStyle="1" w:styleId="xl94">
    <w:name w:val="xl94"/>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bidi="ar-SA"/>
    </w:rPr>
  </w:style>
  <w:style w:type="paragraph" w:customStyle="1" w:styleId="xl95">
    <w:name w:val="xl9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96">
    <w:name w:val="xl96"/>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97">
    <w:name w:val="xl9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98">
    <w:name w:val="xl98"/>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99">
    <w:name w:val="xl99"/>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00">
    <w:name w:val="xl10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01">
    <w:name w:val="xl10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02">
    <w:name w:val="xl102"/>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03">
    <w:name w:val="xl103"/>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8"/>
      <w:szCs w:val="28"/>
      <w:lang w:bidi="ar-SA"/>
    </w:rPr>
  </w:style>
  <w:style w:type="paragraph" w:customStyle="1" w:styleId="xl104">
    <w:name w:val="xl104"/>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8"/>
      <w:szCs w:val="28"/>
      <w:lang w:bidi="ar-SA"/>
    </w:rPr>
  </w:style>
  <w:style w:type="paragraph" w:customStyle="1" w:styleId="xl105">
    <w:name w:val="xl10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06">
    <w:name w:val="xl106"/>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07">
    <w:name w:val="xl10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08">
    <w:name w:val="xl108"/>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09">
    <w:name w:val="xl109"/>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10">
    <w:name w:val="xl110"/>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111">
    <w:name w:val="xl111"/>
    <w:basedOn w:val="a"/>
    <w:uiPriority w:val="99"/>
    <w:rsid w:val="0071700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12">
    <w:name w:val="xl112"/>
    <w:basedOn w:val="a"/>
    <w:uiPriority w:val="99"/>
    <w:rsid w:val="0071700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13">
    <w:name w:val="xl113"/>
    <w:basedOn w:val="a"/>
    <w:uiPriority w:val="99"/>
    <w:rsid w:val="0071700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14">
    <w:name w:val="xl114"/>
    <w:basedOn w:val="a"/>
    <w:uiPriority w:val="99"/>
    <w:rsid w:val="0071700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15">
    <w:name w:val="xl115"/>
    <w:basedOn w:val="a"/>
    <w:uiPriority w:val="99"/>
    <w:rsid w:val="0071700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16">
    <w:name w:val="xl116"/>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17">
    <w:name w:val="xl117"/>
    <w:basedOn w:val="a"/>
    <w:uiPriority w:val="99"/>
    <w:rsid w:val="0071700B"/>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18">
    <w:name w:val="xl118"/>
    <w:basedOn w:val="a"/>
    <w:uiPriority w:val="99"/>
    <w:rsid w:val="0071700B"/>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19">
    <w:name w:val="xl119"/>
    <w:basedOn w:val="a"/>
    <w:uiPriority w:val="99"/>
    <w:rsid w:val="0071700B"/>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20">
    <w:name w:val="xl12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1">
    <w:name w:val="xl12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2">
    <w:name w:val="xl122"/>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3">
    <w:name w:val="xl123"/>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24">
    <w:name w:val="xl124"/>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25">
    <w:name w:val="xl12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bidi="ar-SA"/>
    </w:rPr>
  </w:style>
  <w:style w:type="paragraph" w:customStyle="1" w:styleId="xl126">
    <w:name w:val="xl126"/>
    <w:basedOn w:val="a"/>
    <w:uiPriority w:val="99"/>
    <w:rsid w:val="0071700B"/>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7">
    <w:name w:val="xl12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28">
    <w:name w:val="xl128"/>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9">
    <w:name w:val="xl129"/>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30">
    <w:name w:val="xl130"/>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131">
    <w:name w:val="xl13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32">
    <w:name w:val="xl132"/>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top"/>
    </w:pPr>
    <w:rPr>
      <w:b/>
      <w:bCs/>
      <w:sz w:val="24"/>
      <w:szCs w:val="24"/>
      <w:lang w:bidi="ar-SA"/>
    </w:rPr>
  </w:style>
  <w:style w:type="paragraph" w:customStyle="1" w:styleId="xl133">
    <w:name w:val="xl133"/>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34">
    <w:name w:val="xl134"/>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35">
    <w:name w:val="xl13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36">
    <w:name w:val="xl136"/>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37">
    <w:name w:val="xl13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38">
    <w:name w:val="xl138"/>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39">
    <w:name w:val="xl139"/>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40">
    <w:name w:val="xl14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41">
    <w:name w:val="xl141"/>
    <w:basedOn w:val="a"/>
    <w:uiPriority w:val="99"/>
    <w:rsid w:val="0071700B"/>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42">
    <w:name w:val="xl142"/>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143">
    <w:name w:val="xl143"/>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144">
    <w:name w:val="xl144"/>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45">
    <w:name w:val="xl14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46">
    <w:name w:val="xl146"/>
    <w:basedOn w:val="a"/>
    <w:uiPriority w:val="99"/>
    <w:rsid w:val="0071700B"/>
    <w:pPr>
      <w:widowControl/>
      <w:pBdr>
        <w:top w:val="single" w:sz="4" w:space="0" w:color="auto"/>
        <w:left w:val="single" w:sz="4" w:space="0" w:color="auto"/>
        <w:bottom w:val="single" w:sz="4" w:space="0" w:color="auto"/>
      </w:pBdr>
      <w:shd w:val="clear" w:color="000000" w:fill="95B3D7"/>
      <w:autoSpaceDE/>
      <w:autoSpaceDN/>
      <w:spacing w:before="100" w:beforeAutospacing="1" w:after="100" w:afterAutospacing="1"/>
      <w:jc w:val="center"/>
      <w:textAlignment w:val="center"/>
    </w:pPr>
    <w:rPr>
      <w:b/>
      <w:bCs/>
      <w:sz w:val="24"/>
      <w:szCs w:val="24"/>
      <w:lang w:bidi="ar-SA"/>
    </w:rPr>
  </w:style>
  <w:style w:type="paragraph" w:customStyle="1" w:styleId="xl147">
    <w:name w:val="xl147"/>
    <w:basedOn w:val="a"/>
    <w:uiPriority w:val="99"/>
    <w:rsid w:val="0071700B"/>
    <w:pPr>
      <w:widowControl/>
      <w:pBdr>
        <w:top w:val="single" w:sz="4" w:space="0" w:color="auto"/>
        <w:bottom w:val="single" w:sz="4" w:space="0" w:color="auto"/>
      </w:pBdr>
      <w:shd w:val="clear" w:color="000000" w:fill="95B3D7"/>
      <w:autoSpaceDE/>
      <w:autoSpaceDN/>
      <w:spacing w:before="100" w:beforeAutospacing="1" w:after="100" w:afterAutospacing="1"/>
      <w:jc w:val="center"/>
      <w:textAlignment w:val="center"/>
    </w:pPr>
    <w:rPr>
      <w:b/>
      <w:bCs/>
      <w:sz w:val="24"/>
      <w:szCs w:val="24"/>
      <w:lang w:bidi="ar-SA"/>
    </w:rPr>
  </w:style>
  <w:style w:type="paragraph" w:customStyle="1" w:styleId="xl148">
    <w:name w:val="xl148"/>
    <w:basedOn w:val="a"/>
    <w:uiPriority w:val="99"/>
    <w:rsid w:val="0071700B"/>
    <w:pPr>
      <w:widowControl/>
      <w:pBdr>
        <w:top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b/>
      <w:bCs/>
      <w:sz w:val="24"/>
      <w:szCs w:val="24"/>
      <w:lang w:bidi="ar-SA"/>
    </w:rPr>
  </w:style>
  <w:style w:type="paragraph" w:customStyle="1" w:styleId="xl149">
    <w:name w:val="xl149"/>
    <w:basedOn w:val="a"/>
    <w:uiPriority w:val="99"/>
    <w:rsid w:val="0071700B"/>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50">
    <w:name w:val="xl150"/>
    <w:basedOn w:val="a"/>
    <w:uiPriority w:val="99"/>
    <w:rsid w:val="0071700B"/>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51">
    <w:name w:val="xl151"/>
    <w:basedOn w:val="a"/>
    <w:uiPriority w:val="99"/>
    <w:rsid w:val="0071700B"/>
    <w:pPr>
      <w:widowControl/>
      <w:pBdr>
        <w:top w:val="single" w:sz="4" w:space="0" w:color="auto"/>
        <w:left w:val="single" w:sz="4" w:space="0" w:color="auto"/>
        <w:bottom w:val="single" w:sz="4" w:space="0" w:color="auto"/>
      </w:pBdr>
      <w:shd w:val="clear" w:color="000000" w:fill="95B3D7"/>
      <w:autoSpaceDE/>
      <w:autoSpaceDN/>
      <w:spacing w:before="100" w:beforeAutospacing="1" w:after="100" w:afterAutospacing="1"/>
      <w:jc w:val="center"/>
      <w:textAlignment w:val="top"/>
    </w:pPr>
    <w:rPr>
      <w:b/>
      <w:bCs/>
      <w:sz w:val="24"/>
      <w:szCs w:val="24"/>
      <w:lang w:bidi="ar-SA"/>
    </w:rPr>
  </w:style>
  <w:style w:type="paragraph" w:customStyle="1" w:styleId="xl152">
    <w:name w:val="xl152"/>
    <w:basedOn w:val="a"/>
    <w:uiPriority w:val="99"/>
    <w:rsid w:val="0071700B"/>
    <w:pPr>
      <w:widowControl/>
      <w:pBdr>
        <w:top w:val="single" w:sz="4" w:space="0" w:color="auto"/>
        <w:bottom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53">
    <w:name w:val="xl153"/>
    <w:basedOn w:val="a"/>
    <w:uiPriority w:val="99"/>
    <w:rsid w:val="0071700B"/>
    <w:pPr>
      <w:widowControl/>
      <w:pBdr>
        <w:top w:val="single" w:sz="8" w:space="0" w:color="auto"/>
        <w:left w:val="single" w:sz="8" w:space="0" w:color="auto"/>
        <w:bottom w:val="single" w:sz="8"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54">
    <w:name w:val="xl154"/>
    <w:basedOn w:val="a"/>
    <w:uiPriority w:val="99"/>
    <w:rsid w:val="0071700B"/>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55">
    <w:name w:val="xl155"/>
    <w:basedOn w:val="a"/>
    <w:uiPriority w:val="99"/>
    <w:rsid w:val="0071700B"/>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56">
    <w:name w:val="xl156"/>
    <w:basedOn w:val="a"/>
    <w:uiPriority w:val="99"/>
    <w:rsid w:val="0071700B"/>
    <w:pPr>
      <w:widowControl/>
      <w:pBdr>
        <w:top w:val="single" w:sz="4" w:space="0" w:color="auto"/>
        <w:left w:val="single" w:sz="4" w:space="0" w:color="auto"/>
        <w:bottom w:val="single" w:sz="4"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57">
    <w:name w:val="xl157"/>
    <w:basedOn w:val="a"/>
    <w:uiPriority w:val="99"/>
    <w:rsid w:val="0071700B"/>
    <w:pPr>
      <w:widowControl/>
      <w:pBdr>
        <w:top w:val="single" w:sz="4" w:space="0" w:color="auto"/>
        <w:bottom w:val="single" w:sz="4"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58">
    <w:name w:val="xl158"/>
    <w:basedOn w:val="a"/>
    <w:uiPriority w:val="99"/>
    <w:rsid w:val="0071700B"/>
    <w:pPr>
      <w:widowControl/>
      <w:pBdr>
        <w:top w:val="single" w:sz="4" w:space="0" w:color="auto"/>
        <w:bottom w:val="single" w:sz="4" w:space="0" w:color="auto"/>
        <w:right w:val="single" w:sz="4"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59">
    <w:name w:val="xl159"/>
    <w:basedOn w:val="a"/>
    <w:uiPriority w:val="99"/>
    <w:rsid w:val="0071700B"/>
    <w:pPr>
      <w:widowControl/>
      <w:pBdr>
        <w:top w:val="single" w:sz="8" w:space="0" w:color="auto"/>
        <w:left w:val="single" w:sz="8" w:space="0" w:color="auto"/>
        <w:bottom w:val="single" w:sz="8" w:space="0" w:color="auto"/>
      </w:pBdr>
      <w:shd w:val="clear" w:color="000000" w:fill="DDD9C3"/>
      <w:autoSpaceDE/>
      <w:autoSpaceDN/>
      <w:spacing w:before="100" w:beforeAutospacing="1" w:after="100" w:afterAutospacing="1"/>
      <w:jc w:val="center"/>
      <w:textAlignment w:val="top"/>
    </w:pPr>
    <w:rPr>
      <w:b/>
      <w:bCs/>
      <w:sz w:val="28"/>
      <w:szCs w:val="28"/>
      <w:lang w:bidi="ar-SA"/>
    </w:rPr>
  </w:style>
  <w:style w:type="paragraph" w:customStyle="1" w:styleId="xl160">
    <w:name w:val="xl160"/>
    <w:basedOn w:val="a"/>
    <w:uiPriority w:val="99"/>
    <w:rsid w:val="0071700B"/>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61">
    <w:name w:val="xl161"/>
    <w:basedOn w:val="a"/>
    <w:uiPriority w:val="99"/>
    <w:rsid w:val="0071700B"/>
    <w:pPr>
      <w:widowControl/>
      <w:pBdr>
        <w:top w:val="single" w:sz="4" w:space="0" w:color="auto"/>
        <w:bottom w:val="single" w:sz="4" w:space="0" w:color="auto"/>
      </w:pBdr>
      <w:shd w:val="clear" w:color="000000" w:fill="95B3D7"/>
      <w:autoSpaceDE/>
      <w:autoSpaceDN/>
      <w:spacing w:before="100" w:beforeAutospacing="1" w:after="100" w:afterAutospacing="1"/>
      <w:jc w:val="center"/>
      <w:textAlignment w:val="top"/>
    </w:pPr>
    <w:rPr>
      <w:b/>
      <w:bCs/>
      <w:sz w:val="24"/>
      <w:szCs w:val="24"/>
      <w:lang w:bidi="ar-SA"/>
    </w:rPr>
  </w:style>
  <w:style w:type="paragraph" w:customStyle="1" w:styleId="xl162">
    <w:name w:val="xl162"/>
    <w:basedOn w:val="a"/>
    <w:uiPriority w:val="99"/>
    <w:rsid w:val="0071700B"/>
    <w:pPr>
      <w:widowControl/>
      <w:pBdr>
        <w:top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top"/>
    </w:pPr>
    <w:rPr>
      <w:b/>
      <w:bCs/>
      <w:sz w:val="24"/>
      <w:szCs w:val="24"/>
      <w:lang w:bidi="ar-SA"/>
    </w:rPr>
  </w:style>
  <w:style w:type="paragraph" w:customStyle="1" w:styleId="xl163">
    <w:name w:val="xl163"/>
    <w:basedOn w:val="a"/>
    <w:uiPriority w:val="99"/>
    <w:rsid w:val="0071700B"/>
    <w:pPr>
      <w:widowControl/>
      <w:pBdr>
        <w:top w:val="single" w:sz="8" w:space="0" w:color="auto"/>
        <w:bottom w:val="single" w:sz="8" w:space="0" w:color="auto"/>
      </w:pBdr>
      <w:autoSpaceDE/>
      <w:autoSpaceDN/>
      <w:spacing w:before="100" w:beforeAutospacing="1" w:after="100" w:afterAutospacing="1"/>
      <w:jc w:val="center"/>
      <w:textAlignment w:val="top"/>
    </w:pPr>
    <w:rPr>
      <w:sz w:val="28"/>
      <w:szCs w:val="28"/>
      <w:lang w:bidi="ar-SA"/>
    </w:rPr>
  </w:style>
  <w:style w:type="paragraph" w:customStyle="1" w:styleId="xl164">
    <w:name w:val="xl164"/>
    <w:basedOn w:val="a"/>
    <w:uiPriority w:val="99"/>
    <w:rsid w:val="0071700B"/>
    <w:pPr>
      <w:widowControl/>
      <w:pBdr>
        <w:top w:val="single" w:sz="4" w:space="0" w:color="auto"/>
        <w:left w:val="single" w:sz="4" w:space="0" w:color="auto"/>
        <w:bottom w:val="single" w:sz="4" w:space="0" w:color="auto"/>
      </w:pBdr>
      <w:shd w:val="clear" w:color="000000" w:fill="538ED5"/>
      <w:autoSpaceDE/>
      <w:autoSpaceDN/>
      <w:spacing w:before="100" w:beforeAutospacing="1" w:after="100" w:afterAutospacing="1"/>
      <w:jc w:val="center"/>
      <w:textAlignment w:val="top"/>
    </w:pPr>
    <w:rPr>
      <w:b/>
      <w:bCs/>
      <w:sz w:val="24"/>
      <w:szCs w:val="24"/>
      <w:lang w:bidi="ar-SA"/>
    </w:rPr>
  </w:style>
  <w:style w:type="paragraph" w:customStyle="1" w:styleId="xl165">
    <w:name w:val="xl165"/>
    <w:basedOn w:val="a"/>
    <w:uiPriority w:val="99"/>
    <w:rsid w:val="0071700B"/>
    <w:pPr>
      <w:widowControl/>
      <w:pBdr>
        <w:top w:val="single" w:sz="4" w:space="0" w:color="auto"/>
        <w:bottom w:val="single" w:sz="4" w:space="0" w:color="auto"/>
      </w:pBdr>
      <w:shd w:val="clear" w:color="000000" w:fill="538ED5"/>
      <w:autoSpaceDE/>
      <w:autoSpaceDN/>
      <w:spacing w:before="100" w:beforeAutospacing="1" w:after="100" w:afterAutospacing="1"/>
      <w:jc w:val="center"/>
      <w:textAlignment w:val="top"/>
    </w:pPr>
    <w:rPr>
      <w:b/>
      <w:bCs/>
      <w:sz w:val="24"/>
      <w:szCs w:val="24"/>
      <w:lang w:bidi="ar-SA"/>
    </w:rPr>
  </w:style>
  <w:style w:type="paragraph" w:customStyle="1" w:styleId="xl166">
    <w:name w:val="xl166"/>
    <w:basedOn w:val="a"/>
    <w:uiPriority w:val="99"/>
    <w:rsid w:val="0071700B"/>
    <w:pPr>
      <w:widowControl/>
      <w:pBdr>
        <w:top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top"/>
    </w:pPr>
    <w:rPr>
      <w:b/>
      <w:bCs/>
      <w:sz w:val="24"/>
      <w:szCs w:val="24"/>
      <w:lang w:bidi="ar-SA"/>
    </w:rPr>
  </w:style>
  <w:style w:type="paragraph" w:customStyle="1" w:styleId="xl167">
    <w:name w:val="xl167"/>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pPr>
    <w:rPr>
      <w:b/>
      <w:bCs/>
      <w:sz w:val="24"/>
      <w:szCs w:val="24"/>
      <w:lang w:bidi="ar-SA"/>
    </w:rPr>
  </w:style>
  <w:style w:type="paragraph" w:customStyle="1" w:styleId="xl168">
    <w:name w:val="xl168"/>
    <w:basedOn w:val="a"/>
    <w:uiPriority w:val="99"/>
    <w:rsid w:val="0071700B"/>
    <w:pPr>
      <w:widowControl/>
      <w:pBdr>
        <w:top w:val="single" w:sz="4" w:space="0" w:color="auto"/>
        <w:bottom w:val="single" w:sz="4" w:space="0" w:color="auto"/>
      </w:pBdr>
      <w:shd w:val="clear" w:color="000000" w:fill="538ED5"/>
      <w:autoSpaceDE/>
      <w:autoSpaceDN/>
      <w:spacing w:before="100" w:beforeAutospacing="1" w:after="100" w:afterAutospacing="1"/>
      <w:jc w:val="center"/>
      <w:textAlignment w:val="center"/>
    </w:pPr>
    <w:rPr>
      <w:b/>
      <w:bCs/>
      <w:sz w:val="24"/>
      <w:szCs w:val="24"/>
      <w:lang w:bidi="ar-SA"/>
    </w:rPr>
  </w:style>
  <w:style w:type="paragraph" w:customStyle="1" w:styleId="xl169">
    <w:name w:val="xl169"/>
    <w:basedOn w:val="a"/>
    <w:uiPriority w:val="99"/>
    <w:rsid w:val="0071700B"/>
    <w:pPr>
      <w:widowControl/>
      <w:pBdr>
        <w:top w:val="single" w:sz="4" w:space="0" w:color="auto"/>
        <w:left w:val="single" w:sz="4" w:space="0" w:color="auto"/>
        <w:bottom w:val="single" w:sz="4" w:space="0" w:color="auto"/>
      </w:pBdr>
      <w:shd w:val="clear" w:color="000000" w:fill="538ED5"/>
      <w:autoSpaceDE/>
      <w:autoSpaceDN/>
      <w:spacing w:before="100" w:beforeAutospacing="1" w:after="100" w:afterAutospacing="1"/>
      <w:jc w:val="center"/>
      <w:textAlignment w:val="center"/>
    </w:pPr>
    <w:rPr>
      <w:b/>
      <w:bCs/>
      <w:sz w:val="24"/>
      <w:szCs w:val="24"/>
      <w:lang w:bidi="ar-SA"/>
    </w:rPr>
  </w:style>
  <w:style w:type="paragraph" w:customStyle="1" w:styleId="xl170">
    <w:name w:val="xl170"/>
    <w:basedOn w:val="a"/>
    <w:uiPriority w:val="99"/>
    <w:rsid w:val="0071700B"/>
    <w:pPr>
      <w:widowControl/>
      <w:pBdr>
        <w:top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b/>
      <w:bCs/>
      <w:sz w:val="24"/>
      <w:szCs w:val="24"/>
      <w:lang w:bidi="ar-SA"/>
    </w:rPr>
  </w:style>
  <w:style w:type="character" w:customStyle="1" w:styleId="130">
    <w:name w:val="Основной текст (13)_"/>
    <w:link w:val="131"/>
    <w:uiPriority w:val="99"/>
    <w:locked/>
    <w:rsid w:val="0071700B"/>
    <w:rPr>
      <w:sz w:val="34"/>
      <w:shd w:val="clear" w:color="auto" w:fill="FFFFFF"/>
    </w:rPr>
  </w:style>
  <w:style w:type="paragraph" w:customStyle="1" w:styleId="131">
    <w:name w:val="Основной текст (13)1"/>
    <w:basedOn w:val="a"/>
    <w:link w:val="130"/>
    <w:uiPriority w:val="99"/>
    <w:rsid w:val="0071700B"/>
    <w:pPr>
      <w:widowControl/>
      <w:shd w:val="clear" w:color="auto" w:fill="FFFFFF"/>
      <w:autoSpaceDE/>
      <w:autoSpaceDN/>
      <w:spacing w:before="420" w:after="180" w:line="360" w:lineRule="exact"/>
      <w:jc w:val="center"/>
    </w:pPr>
    <w:rPr>
      <w:rFonts w:asciiTheme="minorHAnsi" w:eastAsiaTheme="minorHAnsi" w:hAnsiTheme="minorHAnsi" w:cstheme="minorBidi"/>
      <w:sz w:val="34"/>
      <w:lang w:val="en-US" w:eastAsia="en-US" w:bidi="ar-SA"/>
    </w:rPr>
  </w:style>
  <w:style w:type="character" w:customStyle="1" w:styleId="list005f0020paragraph005f005fchar1char1">
    <w:name w:val="list_005f0020paragraph_005f_005fchar1__char1"/>
    <w:uiPriority w:val="99"/>
    <w:rsid w:val="0071700B"/>
    <w:rPr>
      <w:rFonts w:ascii="Times New Roman" w:hAnsi="Times New Roman"/>
      <w:sz w:val="24"/>
      <w:u w:val="none"/>
      <w:effect w:val="none"/>
    </w:rPr>
  </w:style>
  <w:style w:type="paragraph" w:customStyle="1" w:styleId="list005f0020paragraph">
    <w:name w:val="list_005f0020paragraph"/>
    <w:basedOn w:val="a"/>
    <w:uiPriority w:val="99"/>
    <w:rsid w:val="0071700B"/>
    <w:pPr>
      <w:widowControl/>
      <w:autoSpaceDE/>
      <w:autoSpaceDN/>
      <w:ind w:left="720" w:firstLine="700"/>
      <w:jc w:val="both"/>
    </w:pPr>
    <w:rPr>
      <w:sz w:val="24"/>
      <w:szCs w:val="24"/>
      <w:lang w:bidi="ar-SA"/>
    </w:rPr>
  </w:style>
  <w:style w:type="paragraph" w:customStyle="1" w:styleId="book">
    <w:name w:val="book"/>
    <w:basedOn w:val="a"/>
    <w:uiPriority w:val="99"/>
    <w:rsid w:val="0071700B"/>
    <w:pPr>
      <w:widowControl/>
      <w:autoSpaceDE/>
      <w:autoSpaceDN/>
      <w:spacing w:before="100" w:beforeAutospacing="1" w:after="100" w:afterAutospacing="1"/>
    </w:pPr>
    <w:rPr>
      <w:sz w:val="24"/>
      <w:szCs w:val="24"/>
      <w:lang w:bidi="ar-SA"/>
    </w:rPr>
  </w:style>
  <w:style w:type="character" w:customStyle="1" w:styleId="definition">
    <w:name w:val="definition"/>
    <w:uiPriority w:val="99"/>
    <w:rsid w:val="0071700B"/>
  </w:style>
  <w:style w:type="character" w:customStyle="1" w:styleId="mw-headline">
    <w:name w:val="mw-headline"/>
    <w:uiPriority w:val="99"/>
    <w:rsid w:val="0071700B"/>
  </w:style>
  <w:style w:type="paragraph" w:customStyle="1" w:styleId="descriptionind">
    <w:name w:val="descriptionind"/>
    <w:basedOn w:val="a"/>
    <w:uiPriority w:val="99"/>
    <w:rsid w:val="0071700B"/>
    <w:pPr>
      <w:widowControl/>
      <w:autoSpaceDE/>
      <w:autoSpaceDN/>
      <w:spacing w:before="100" w:beforeAutospacing="1" w:after="100" w:afterAutospacing="1"/>
    </w:pPr>
    <w:rPr>
      <w:sz w:val="24"/>
      <w:szCs w:val="24"/>
      <w:lang w:bidi="ar-SA"/>
    </w:rPr>
  </w:style>
  <w:style w:type="character" w:customStyle="1" w:styleId="highlighthighlightactive">
    <w:name w:val="highlight highlight_active"/>
    <w:uiPriority w:val="99"/>
    <w:rsid w:val="0071700B"/>
  </w:style>
  <w:style w:type="character" w:customStyle="1" w:styleId="editsection">
    <w:name w:val="editsection"/>
    <w:uiPriority w:val="99"/>
    <w:rsid w:val="0071700B"/>
  </w:style>
  <w:style w:type="character" w:customStyle="1" w:styleId="val">
    <w:name w:val="val"/>
    <w:uiPriority w:val="99"/>
    <w:rsid w:val="0071700B"/>
  </w:style>
  <w:style w:type="character" w:customStyle="1" w:styleId="addressbooksuggestitemhint">
    <w:name w:val="addressbook__suggest__item__hint"/>
    <w:uiPriority w:val="99"/>
    <w:rsid w:val="0071700B"/>
  </w:style>
  <w:style w:type="character" w:customStyle="1" w:styleId="style11">
    <w:name w:val="style1"/>
    <w:uiPriority w:val="99"/>
    <w:rsid w:val="0071700B"/>
  </w:style>
  <w:style w:type="paragraph" w:customStyle="1" w:styleId="1fa">
    <w:name w:val="МОН1"/>
    <w:basedOn w:val="a"/>
    <w:uiPriority w:val="99"/>
    <w:rsid w:val="0071700B"/>
    <w:pPr>
      <w:widowControl/>
      <w:autoSpaceDE/>
      <w:autoSpaceDN/>
      <w:spacing w:line="360" w:lineRule="auto"/>
      <w:ind w:firstLine="709"/>
      <w:jc w:val="both"/>
    </w:pPr>
    <w:rPr>
      <w:sz w:val="28"/>
      <w:szCs w:val="24"/>
      <w:lang w:bidi="ar-SA"/>
    </w:rPr>
  </w:style>
  <w:style w:type="character" w:customStyle="1" w:styleId="b-linki">
    <w:name w:val="b-link__i"/>
    <w:uiPriority w:val="99"/>
    <w:rsid w:val="0071700B"/>
  </w:style>
  <w:style w:type="paragraph" w:customStyle="1" w:styleId="Normal1">
    <w:name w:val="Normal1"/>
    <w:uiPriority w:val="99"/>
    <w:rsid w:val="0071700B"/>
    <w:pPr>
      <w:autoSpaceDE/>
      <w:autoSpaceDN/>
      <w:jc w:val="both"/>
    </w:pPr>
    <w:rPr>
      <w:rFonts w:ascii="Times New Roman" w:eastAsia="Times New Roman" w:hAnsi="Times New Roman" w:cs="Times New Roman"/>
      <w:sz w:val="20"/>
      <w:szCs w:val="20"/>
      <w:lang w:val="ru-RU" w:eastAsia="ru-RU"/>
    </w:rPr>
  </w:style>
  <w:style w:type="paragraph" w:customStyle="1" w:styleId="2f5">
    <w:name w:val="?????2"/>
    <w:basedOn w:val="a"/>
    <w:uiPriority w:val="99"/>
    <w:rsid w:val="0071700B"/>
    <w:pPr>
      <w:widowControl/>
      <w:tabs>
        <w:tab w:val="left" w:pos="567"/>
      </w:tabs>
      <w:overflowPunct w:val="0"/>
      <w:adjustRightInd w:val="0"/>
      <w:ind w:left="113" w:right="284"/>
      <w:jc w:val="both"/>
    </w:pPr>
    <w:rPr>
      <w:sz w:val="24"/>
      <w:szCs w:val="24"/>
      <w:lang w:eastAsia="en-US" w:bidi="ar-SA"/>
    </w:rPr>
  </w:style>
  <w:style w:type="character" w:customStyle="1" w:styleId="2f6">
    <w:name w:val="Основной текст (2)_"/>
    <w:link w:val="2f7"/>
    <w:uiPriority w:val="99"/>
    <w:locked/>
    <w:rsid w:val="0071700B"/>
    <w:rPr>
      <w:rFonts w:ascii="Times New Roman" w:hAnsi="Times New Roman"/>
      <w:b/>
      <w:sz w:val="27"/>
      <w:shd w:val="clear" w:color="auto" w:fill="FFFFFF"/>
    </w:rPr>
  </w:style>
  <w:style w:type="paragraph" w:customStyle="1" w:styleId="2f7">
    <w:name w:val="Основной текст (2)"/>
    <w:basedOn w:val="a"/>
    <w:link w:val="2f6"/>
    <w:uiPriority w:val="99"/>
    <w:rsid w:val="0071700B"/>
    <w:pPr>
      <w:shd w:val="clear" w:color="auto" w:fill="FFFFFF"/>
      <w:autoSpaceDE/>
      <w:autoSpaceDN/>
      <w:spacing w:line="480" w:lineRule="exact"/>
      <w:ind w:firstLine="720"/>
      <w:jc w:val="both"/>
    </w:pPr>
    <w:rPr>
      <w:rFonts w:eastAsiaTheme="minorHAnsi" w:cstheme="minorBidi"/>
      <w:b/>
      <w:sz w:val="27"/>
      <w:lang w:val="en-US" w:eastAsia="en-US" w:bidi="ar-SA"/>
    </w:rPr>
  </w:style>
  <w:style w:type="paragraph" w:customStyle="1" w:styleId="3f1">
    <w:name w:val="Основной текст3"/>
    <w:basedOn w:val="a"/>
    <w:uiPriority w:val="99"/>
    <w:rsid w:val="0071700B"/>
    <w:pPr>
      <w:shd w:val="clear" w:color="auto" w:fill="FFFFFF"/>
      <w:autoSpaceDE/>
      <w:autoSpaceDN/>
      <w:spacing w:line="480" w:lineRule="exact"/>
      <w:jc w:val="both"/>
    </w:pPr>
    <w:rPr>
      <w:sz w:val="27"/>
      <w:szCs w:val="27"/>
      <w:lang w:eastAsia="en-US" w:bidi="ar-SA"/>
    </w:rPr>
  </w:style>
  <w:style w:type="paragraph" w:customStyle="1" w:styleId="-11">
    <w:name w:val="Цветной список - Акцент 11"/>
    <w:basedOn w:val="a"/>
    <w:uiPriority w:val="99"/>
    <w:rsid w:val="0071700B"/>
    <w:pPr>
      <w:widowControl/>
      <w:autoSpaceDE/>
      <w:autoSpaceDN/>
      <w:ind w:left="720"/>
      <w:contextualSpacing/>
    </w:pPr>
    <w:rPr>
      <w:sz w:val="24"/>
      <w:szCs w:val="24"/>
      <w:lang w:bidi="ar-SA"/>
    </w:rPr>
  </w:style>
  <w:style w:type="paragraph" w:customStyle="1" w:styleId="2f8">
    <w:name w:val="Основной текст2"/>
    <w:basedOn w:val="a"/>
    <w:uiPriority w:val="99"/>
    <w:rsid w:val="0071700B"/>
    <w:pPr>
      <w:shd w:val="clear" w:color="auto" w:fill="FFFFFF"/>
      <w:autoSpaceDE/>
      <w:autoSpaceDN/>
      <w:spacing w:line="480" w:lineRule="exact"/>
      <w:jc w:val="both"/>
    </w:pPr>
    <w:rPr>
      <w:sz w:val="26"/>
      <w:szCs w:val="26"/>
      <w:lang w:eastAsia="en-US" w:bidi="ar-SA"/>
    </w:rPr>
  </w:style>
  <w:style w:type="paragraph" w:customStyle="1" w:styleId="161">
    <w:name w:val="Стиль Основной текст + 16 пт"/>
    <w:next w:val="a3"/>
    <w:autoRedefine/>
    <w:uiPriority w:val="99"/>
    <w:rsid w:val="0071700B"/>
    <w:pPr>
      <w:widowControl/>
      <w:autoSpaceDE/>
      <w:autoSpaceDN/>
      <w:spacing w:line="360" w:lineRule="auto"/>
      <w:ind w:firstLine="709"/>
      <w:jc w:val="both"/>
    </w:pPr>
    <w:rPr>
      <w:rFonts w:ascii="Times New Roman" w:eastAsia="Times New Roman" w:hAnsi="Times New Roman" w:cs="Times New Roman"/>
      <w:sz w:val="28"/>
      <w:szCs w:val="28"/>
      <w:lang w:val="ru-RU" w:eastAsia="ru-RU"/>
    </w:rPr>
  </w:style>
  <w:style w:type="character" w:customStyle="1" w:styleId="2f9">
    <w:name w:val="Заголовок №2_"/>
    <w:link w:val="213"/>
    <w:uiPriority w:val="99"/>
    <w:locked/>
    <w:rsid w:val="0071700B"/>
    <w:rPr>
      <w:b/>
      <w:shd w:val="clear" w:color="auto" w:fill="FFFFFF"/>
    </w:rPr>
  </w:style>
  <w:style w:type="paragraph" w:customStyle="1" w:styleId="213">
    <w:name w:val="Заголовок №21"/>
    <w:basedOn w:val="a"/>
    <w:link w:val="2f9"/>
    <w:uiPriority w:val="99"/>
    <w:rsid w:val="0071700B"/>
    <w:pPr>
      <w:widowControl/>
      <w:shd w:val="clear" w:color="auto" w:fill="FFFFFF"/>
      <w:autoSpaceDE/>
      <w:autoSpaceDN/>
      <w:spacing w:before="60" w:after="60" w:line="240" w:lineRule="atLeast"/>
      <w:jc w:val="center"/>
      <w:outlineLvl w:val="1"/>
    </w:pPr>
    <w:rPr>
      <w:rFonts w:asciiTheme="minorHAnsi" w:eastAsiaTheme="minorHAnsi" w:hAnsiTheme="minorHAnsi" w:cstheme="minorBidi"/>
      <w:b/>
      <w:lang w:val="en-US" w:eastAsia="en-US" w:bidi="ar-SA"/>
    </w:rPr>
  </w:style>
  <w:style w:type="character" w:customStyle="1" w:styleId="149">
    <w:name w:val="Основной текст (14)9"/>
    <w:uiPriority w:val="99"/>
    <w:rsid w:val="0071700B"/>
    <w:rPr>
      <w:rFonts w:ascii="Times New Roman" w:hAnsi="Times New Roman"/>
      <w:spacing w:val="0"/>
      <w:sz w:val="22"/>
    </w:rPr>
  </w:style>
  <w:style w:type="character" w:customStyle="1" w:styleId="148">
    <w:name w:val="Основной текст (14)8"/>
    <w:uiPriority w:val="99"/>
    <w:rsid w:val="0071700B"/>
    <w:rPr>
      <w:rFonts w:ascii="Times New Roman" w:hAnsi="Times New Roman"/>
      <w:spacing w:val="0"/>
      <w:sz w:val="22"/>
    </w:rPr>
  </w:style>
  <w:style w:type="character" w:customStyle="1" w:styleId="151">
    <w:name w:val="Подзаголовок Знак15"/>
    <w:uiPriority w:val="99"/>
    <w:rsid w:val="0071700B"/>
    <w:rPr>
      <w:rFonts w:ascii="Calibri Light" w:hAnsi="Calibri Light"/>
      <w:sz w:val="24"/>
    </w:rPr>
  </w:style>
  <w:style w:type="character" w:customStyle="1" w:styleId="142">
    <w:name w:val="Подзаголовок Знак14"/>
    <w:uiPriority w:val="99"/>
    <w:rsid w:val="0071700B"/>
    <w:rPr>
      <w:rFonts w:ascii="Calibri Light" w:hAnsi="Calibri Light"/>
      <w:sz w:val="24"/>
    </w:rPr>
  </w:style>
  <w:style w:type="character" w:customStyle="1" w:styleId="132">
    <w:name w:val="Подзаголовок Знак13"/>
    <w:uiPriority w:val="99"/>
    <w:rsid w:val="0071700B"/>
    <w:rPr>
      <w:rFonts w:ascii="Calibri Light" w:hAnsi="Calibri Light"/>
      <w:sz w:val="24"/>
    </w:rPr>
  </w:style>
  <w:style w:type="character" w:customStyle="1" w:styleId="124">
    <w:name w:val="Подзаголовок Знак12"/>
    <w:uiPriority w:val="99"/>
    <w:rsid w:val="0071700B"/>
    <w:rPr>
      <w:rFonts w:ascii="Calibri Light" w:hAnsi="Calibri Light"/>
      <w:sz w:val="24"/>
    </w:rPr>
  </w:style>
  <w:style w:type="character" w:customStyle="1" w:styleId="112">
    <w:name w:val="Подзаголовок Знак11"/>
    <w:uiPriority w:val="99"/>
    <w:rsid w:val="0071700B"/>
    <w:rPr>
      <w:rFonts w:ascii="Calibri Light" w:hAnsi="Calibri Light"/>
      <w:sz w:val="24"/>
    </w:rPr>
  </w:style>
  <w:style w:type="paragraph" w:customStyle="1" w:styleId="ListParagraph1">
    <w:name w:val="List Paragraph1"/>
    <w:basedOn w:val="a"/>
    <w:uiPriority w:val="99"/>
    <w:rsid w:val="0071700B"/>
    <w:pPr>
      <w:widowControl/>
      <w:autoSpaceDE/>
      <w:autoSpaceDN/>
      <w:ind w:left="720"/>
      <w:contextualSpacing/>
    </w:pPr>
    <w:rPr>
      <w:sz w:val="24"/>
      <w:szCs w:val="24"/>
      <w:lang w:bidi="ar-SA"/>
    </w:rPr>
  </w:style>
  <w:style w:type="paragraph" w:customStyle="1" w:styleId="BodyTextIndent21">
    <w:name w:val="Body Text Indent 21"/>
    <w:basedOn w:val="a"/>
    <w:uiPriority w:val="99"/>
    <w:rsid w:val="0071700B"/>
    <w:pPr>
      <w:widowControl/>
      <w:autoSpaceDE/>
      <w:autoSpaceDN/>
      <w:ind w:firstLine="709"/>
      <w:jc w:val="both"/>
    </w:pPr>
    <w:rPr>
      <w:szCs w:val="20"/>
      <w:lang w:bidi="ar-SA"/>
    </w:rPr>
  </w:style>
  <w:style w:type="paragraph" w:customStyle="1" w:styleId="BodyText211">
    <w:name w:val="Body Text 211"/>
    <w:basedOn w:val="a"/>
    <w:uiPriority w:val="99"/>
    <w:rsid w:val="0071700B"/>
    <w:pPr>
      <w:widowControl/>
      <w:autoSpaceDE/>
      <w:autoSpaceDN/>
      <w:ind w:firstLine="709"/>
      <w:jc w:val="both"/>
    </w:pPr>
    <w:rPr>
      <w:sz w:val="24"/>
      <w:szCs w:val="24"/>
      <w:lang w:bidi="ar-SA"/>
    </w:rPr>
  </w:style>
  <w:style w:type="paragraph" w:customStyle="1" w:styleId="MediumGrid21">
    <w:name w:val="Medium Grid 21"/>
    <w:basedOn w:val="a"/>
    <w:uiPriority w:val="99"/>
    <w:rsid w:val="0071700B"/>
    <w:pPr>
      <w:widowControl/>
      <w:autoSpaceDE/>
      <w:autoSpaceDN/>
      <w:ind w:firstLine="709"/>
      <w:jc w:val="both"/>
    </w:pPr>
    <w:rPr>
      <w:sz w:val="24"/>
      <w:szCs w:val="32"/>
      <w:lang w:eastAsia="en-US" w:bidi="ar-SA"/>
    </w:rPr>
  </w:style>
  <w:style w:type="character" w:customStyle="1" w:styleId="SubtleEmphasis1">
    <w:name w:val="Subtle Emphasis1"/>
    <w:uiPriority w:val="99"/>
    <w:rsid w:val="0071700B"/>
    <w:rPr>
      <w:i/>
      <w:color w:val="5A5A5A"/>
    </w:rPr>
  </w:style>
  <w:style w:type="character" w:customStyle="1" w:styleId="IntenseEmphasis1">
    <w:name w:val="Intense Emphasis1"/>
    <w:uiPriority w:val="99"/>
    <w:rsid w:val="0071700B"/>
    <w:rPr>
      <w:b/>
      <w:i/>
      <w:sz w:val="24"/>
      <w:u w:val="single"/>
    </w:rPr>
  </w:style>
  <w:style w:type="character" w:customStyle="1" w:styleId="SubtleReference1">
    <w:name w:val="Subtle Reference1"/>
    <w:uiPriority w:val="99"/>
    <w:rsid w:val="0071700B"/>
    <w:rPr>
      <w:sz w:val="24"/>
      <w:u w:val="single"/>
    </w:rPr>
  </w:style>
  <w:style w:type="character" w:customStyle="1" w:styleId="IntenseReference1">
    <w:name w:val="Intense Reference1"/>
    <w:uiPriority w:val="99"/>
    <w:rsid w:val="0071700B"/>
    <w:rPr>
      <w:b/>
      <w:sz w:val="24"/>
      <w:u w:val="single"/>
    </w:rPr>
  </w:style>
  <w:style w:type="character" w:customStyle="1" w:styleId="BookTitle1">
    <w:name w:val="Book Title1"/>
    <w:uiPriority w:val="99"/>
    <w:rsid w:val="0071700B"/>
    <w:rPr>
      <w:rFonts w:ascii="Arial" w:hAnsi="Arial"/>
      <w:b/>
      <w:i/>
      <w:sz w:val="24"/>
    </w:rPr>
  </w:style>
  <w:style w:type="paragraph" w:customStyle="1" w:styleId="TOCHeading1">
    <w:name w:val="TOC Heading1"/>
    <w:basedOn w:val="1"/>
    <w:next w:val="a"/>
    <w:uiPriority w:val="99"/>
    <w:rsid w:val="0071700B"/>
    <w:pPr>
      <w:keepNext/>
      <w:widowControl/>
      <w:autoSpaceDE/>
      <w:autoSpaceDN/>
      <w:spacing w:before="240" w:after="60" w:line="240" w:lineRule="auto"/>
      <w:ind w:left="0" w:right="0"/>
      <w:outlineLvl w:val="9"/>
    </w:pPr>
    <w:rPr>
      <w:rFonts w:ascii="Arial" w:eastAsia="Calibri" w:hAnsi="Arial"/>
      <w:b/>
      <w:kern w:val="32"/>
      <w:sz w:val="20"/>
      <w:szCs w:val="20"/>
      <w:lang w:eastAsia="en-US" w:bidi="ar-SA"/>
    </w:rPr>
  </w:style>
  <w:style w:type="character" w:customStyle="1" w:styleId="FontStyle69">
    <w:name w:val="Font Style69"/>
    <w:uiPriority w:val="99"/>
    <w:rsid w:val="0071700B"/>
    <w:rPr>
      <w:rFonts w:ascii="Calibri" w:hAnsi="Calibri"/>
      <w:sz w:val="20"/>
    </w:rPr>
  </w:style>
  <w:style w:type="paragraph" w:customStyle="1" w:styleId="text">
    <w:name w:val="text"/>
    <w:basedOn w:val="a"/>
    <w:uiPriority w:val="99"/>
    <w:rsid w:val="0071700B"/>
    <w:pPr>
      <w:adjustRightInd w:val="0"/>
      <w:spacing w:line="240" w:lineRule="atLeast"/>
      <w:ind w:firstLine="283"/>
      <w:jc w:val="both"/>
      <w:textAlignment w:val="center"/>
    </w:pPr>
    <w:rPr>
      <w:rFonts w:ascii="SchoolBookC" w:hAnsi="SchoolBookC" w:cs="SchoolBookC"/>
      <w:color w:val="000000"/>
      <w:lang w:bidi="ar-SA"/>
    </w:rPr>
  </w:style>
  <w:style w:type="paragraph" w:customStyle="1" w:styleId="c13">
    <w:name w:val="c13"/>
    <w:basedOn w:val="a"/>
    <w:uiPriority w:val="99"/>
    <w:rsid w:val="0071700B"/>
    <w:pPr>
      <w:widowControl/>
      <w:autoSpaceDE/>
      <w:autoSpaceDN/>
      <w:spacing w:before="100" w:beforeAutospacing="1" w:after="100" w:afterAutospacing="1"/>
    </w:pPr>
    <w:rPr>
      <w:sz w:val="24"/>
      <w:szCs w:val="24"/>
      <w:lang w:bidi="ar-SA"/>
    </w:rPr>
  </w:style>
  <w:style w:type="character" w:customStyle="1" w:styleId="c1">
    <w:name w:val="c1"/>
    <w:uiPriority w:val="99"/>
    <w:rsid w:val="0071700B"/>
  </w:style>
  <w:style w:type="paragraph" w:customStyle="1" w:styleId="113">
    <w:name w:val="Знак Знак1 Знак Знак Знак1"/>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1fb">
    <w:name w:val="Знак Знак Знак Знак Знак1"/>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
    <w:uiPriority w:val="99"/>
    <w:rsid w:val="0071700B"/>
    <w:pPr>
      <w:widowControl/>
      <w:spacing w:after="160" w:line="240" w:lineRule="exact"/>
    </w:pPr>
    <w:rPr>
      <w:rFonts w:ascii="Arial" w:hAnsi="Arial" w:cs="Arial"/>
      <w:sz w:val="20"/>
      <w:szCs w:val="20"/>
      <w:lang w:val="en-US" w:eastAsia="en-US" w:bidi="ar-SA"/>
    </w:rPr>
  </w:style>
  <w:style w:type="paragraph" w:customStyle="1" w:styleId="3f2">
    <w:name w:val="Знак Знак3"/>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1fc">
    <w:name w:val="Знак Знак Знак1"/>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1fd">
    <w:name w:val="Знак Знак Знак Знак1"/>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paragraph" w:customStyle="1" w:styleId="2fa">
    <w:name w:val="Знак2"/>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character" w:customStyle="1" w:styleId="181">
    <w:name w:val="Знак Знак181"/>
    <w:uiPriority w:val="99"/>
    <w:rsid w:val="0071700B"/>
    <w:rPr>
      <w:rFonts w:ascii="Arial" w:hAnsi="Arial"/>
      <w:b/>
      <w:kern w:val="32"/>
      <w:sz w:val="32"/>
    </w:rPr>
  </w:style>
  <w:style w:type="character" w:customStyle="1" w:styleId="171">
    <w:name w:val="Знак Знак171"/>
    <w:uiPriority w:val="99"/>
    <w:rsid w:val="0071700B"/>
    <w:rPr>
      <w:rFonts w:ascii="Arial" w:hAnsi="Arial"/>
      <w:b/>
      <w:sz w:val="28"/>
    </w:rPr>
  </w:style>
  <w:style w:type="character" w:customStyle="1" w:styleId="1610">
    <w:name w:val="Знак Знак161"/>
    <w:uiPriority w:val="99"/>
    <w:rsid w:val="0071700B"/>
    <w:rPr>
      <w:rFonts w:ascii="Arial" w:hAnsi="Arial"/>
      <w:b/>
      <w:sz w:val="26"/>
    </w:rPr>
  </w:style>
  <w:style w:type="paragraph" w:customStyle="1" w:styleId="214">
    <w:name w:val="Знак Знак2 Знак1"/>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1fe">
    <w:name w:val="Знак Знак Знак Знак Знак Знак Знак Знак Знак1"/>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character" w:customStyle="1" w:styleId="apple-tab-span">
    <w:name w:val="apple-tab-span"/>
    <w:uiPriority w:val="99"/>
    <w:rsid w:val="0071700B"/>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71700B"/>
    <w:rPr>
      <w:rFonts w:ascii="Arial" w:hAnsi="Arial"/>
      <w:b/>
      <w:sz w:val="26"/>
      <w:u w:val="none"/>
      <w:effect w:val="none"/>
    </w:rPr>
  </w:style>
  <w:style w:type="paragraph" w:customStyle="1" w:styleId="dash0410043104370430044600200441043f04380441043a0430">
    <w:name w:val="dash0410_0431_0437_0430_0446_0020_0441_043f_0438_0441_043a_0430"/>
    <w:basedOn w:val="a"/>
    <w:uiPriority w:val="99"/>
    <w:rsid w:val="0071700B"/>
    <w:pPr>
      <w:widowControl/>
      <w:autoSpaceDE/>
      <w:autoSpaceDN/>
      <w:ind w:left="720" w:firstLine="700"/>
      <w:jc w:val="both"/>
    </w:pPr>
    <w:rPr>
      <w:sz w:val="24"/>
      <w:szCs w:val="24"/>
      <w:lang w:bidi="ar-SA"/>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71700B"/>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rsid w:val="0071700B"/>
    <w:pPr>
      <w:widowControl/>
      <w:autoSpaceDE/>
      <w:autoSpaceDN/>
      <w:spacing w:after="120" w:line="480" w:lineRule="atLeast"/>
    </w:pPr>
    <w:rPr>
      <w:sz w:val="24"/>
      <w:szCs w:val="24"/>
      <w:lang w:bidi="ar-SA"/>
    </w:rPr>
  </w:style>
  <w:style w:type="character" w:customStyle="1" w:styleId="c0">
    <w:name w:val="c0"/>
    <w:uiPriority w:val="99"/>
    <w:rsid w:val="0071700B"/>
  </w:style>
  <w:style w:type="paragraph" w:customStyle="1" w:styleId="afffff0">
    <w:name w:val="Основной"/>
    <w:basedOn w:val="a"/>
    <w:uiPriority w:val="99"/>
    <w:rsid w:val="0071700B"/>
    <w:pPr>
      <w:widowControl/>
      <w:adjustRightInd w:val="0"/>
      <w:spacing w:line="214" w:lineRule="atLeast"/>
      <w:ind w:firstLine="283"/>
      <w:jc w:val="both"/>
      <w:textAlignment w:val="center"/>
    </w:pPr>
    <w:rPr>
      <w:rFonts w:ascii="NewtonCSanPin" w:hAnsi="NewtonCSanPin" w:cs="NewtonCSanPin"/>
      <w:color w:val="000000"/>
      <w:sz w:val="21"/>
      <w:szCs w:val="21"/>
      <w:lang w:bidi="ar-SA"/>
    </w:rPr>
  </w:style>
  <w:style w:type="paragraph" w:customStyle="1" w:styleId="afffff1">
    <w:name w:val="Название таблицы"/>
    <w:basedOn w:val="afffff0"/>
    <w:uiPriority w:val="99"/>
    <w:rsid w:val="0071700B"/>
    <w:pPr>
      <w:spacing w:before="113"/>
      <w:ind w:firstLine="0"/>
      <w:jc w:val="center"/>
    </w:pPr>
    <w:rPr>
      <w:b/>
      <w:bCs/>
    </w:rPr>
  </w:style>
  <w:style w:type="character" w:customStyle="1" w:styleId="1ff">
    <w:name w:val="Сноска1"/>
    <w:uiPriority w:val="99"/>
    <w:rsid w:val="0071700B"/>
    <w:rPr>
      <w:rFonts w:ascii="Times New Roman" w:hAnsi="Times New Roman"/>
      <w:vertAlign w:val="superscript"/>
    </w:rPr>
  </w:style>
  <w:style w:type="paragraph" w:customStyle="1" w:styleId="afffff2">
    <w:name w:val="Буллит"/>
    <w:basedOn w:val="afffff0"/>
    <w:uiPriority w:val="99"/>
    <w:rsid w:val="0071700B"/>
    <w:pPr>
      <w:ind w:firstLine="244"/>
    </w:pPr>
  </w:style>
  <w:style w:type="character" w:customStyle="1" w:styleId="2fb">
    <w:name w:val="Подпись к таблице2"/>
    <w:uiPriority w:val="99"/>
    <w:rsid w:val="0071700B"/>
    <w:rPr>
      <w:rFonts w:ascii="Times New Roman" w:hAnsi="Times New Roman"/>
      <w:spacing w:val="0"/>
      <w:sz w:val="20"/>
      <w:shd w:val="clear" w:color="auto" w:fill="FFFFFF"/>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71700B"/>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71700B"/>
    <w:pPr>
      <w:widowControl/>
      <w:autoSpaceDE/>
      <w:autoSpaceDN/>
      <w:spacing w:after="120"/>
      <w:ind w:left="280"/>
    </w:pPr>
    <w:rPr>
      <w:rFonts w:eastAsia="Calibri"/>
      <w:sz w:val="24"/>
      <w:szCs w:val="24"/>
      <w:lang w:bidi="ar-SA"/>
    </w:rPr>
  </w:style>
  <w:style w:type="character" w:customStyle="1" w:styleId="afffff3">
    <w:name w:val="Тема примечания Знак"/>
    <w:basedOn w:val="affff8"/>
    <w:link w:val="afffff4"/>
    <w:uiPriority w:val="99"/>
    <w:semiHidden/>
    <w:rsid w:val="0071700B"/>
    <w:rPr>
      <w:b/>
    </w:rPr>
  </w:style>
  <w:style w:type="paragraph" w:styleId="afffff4">
    <w:name w:val="annotation subject"/>
    <w:basedOn w:val="affff9"/>
    <w:next w:val="affff9"/>
    <w:link w:val="afffff3"/>
    <w:uiPriority w:val="99"/>
    <w:semiHidden/>
    <w:rsid w:val="0071700B"/>
    <w:pPr>
      <w:widowControl w:val="0"/>
      <w:spacing w:after="200" w:line="276" w:lineRule="auto"/>
    </w:pPr>
    <w:rPr>
      <w:b/>
      <w:lang w:val="en-US" w:eastAsia="en-US"/>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71700B"/>
    <w:rPr>
      <w:rFonts w:ascii="Times New Roman" w:hAnsi="Times New Roman"/>
      <w:sz w:val="20"/>
      <w:u w:val="none"/>
      <w:effect w:val="none"/>
    </w:rPr>
  </w:style>
  <w:style w:type="character" w:customStyle="1" w:styleId="350">
    <w:name w:val="Основной текст (35)_"/>
    <w:link w:val="351"/>
    <w:uiPriority w:val="99"/>
    <w:locked/>
    <w:rsid w:val="0071700B"/>
    <w:rPr>
      <w:rFonts w:ascii="Arial" w:hAnsi="Arial"/>
      <w:spacing w:val="-10"/>
      <w:shd w:val="clear" w:color="auto" w:fill="FFFFFF"/>
    </w:rPr>
  </w:style>
  <w:style w:type="paragraph" w:customStyle="1" w:styleId="351">
    <w:name w:val="Основной текст (35)"/>
    <w:basedOn w:val="a"/>
    <w:link w:val="350"/>
    <w:uiPriority w:val="99"/>
    <w:rsid w:val="0071700B"/>
    <w:pPr>
      <w:shd w:val="clear" w:color="auto" w:fill="FFFFFF"/>
      <w:autoSpaceDE/>
      <w:autoSpaceDN/>
      <w:spacing w:line="322" w:lineRule="exact"/>
    </w:pPr>
    <w:rPr>
      <w:rFonts w:ascii="Arial" w:eastAsiaTheme="minorHAnsi" w:hAnsi="Arial" w:cstheme="minorBidi"/>
      <w:spacing w:val="-10"/>
      <w:lang w:val="en-US" w:eastAsia="en-US" w:bidi="ar-SA"/>
    </w:rPr>
  </w:style>
  <w:style w:type="character" w:customStyle="1" w:styleId="3f3">
    <w:name w:val="Основной текст (3)_"/>
    <w:link w:val="3f4"/>
    <w:uiPriority w:val="99"/>
    <w:locked/>
    <w:rsid w:val="0071700B"/>
    <w:rPr>
      <w:rFonts w:ascii="Times New Roman" w:hAnsi="Times New Roman"/>
      <w:sz w:val="26"/>
      <w:shd w:val="clear" w:color="auto" w:fill="FFFFFF"/>
    </w:rPr>
  </w:style>
  <w:style w:type="paragraph" w:customStyle="1" w:styleId="3f4">
    <w:name w:val="Основной текст (3)"/>
    <w:basedOn w:val="a"/>
    <w:link w:val="3f3"/>
    <w:uiPriority w:val="99"/>
    <w:rsid w:val="0071700B"/>
    <w:pPr>
      <w:shd w:val="clear" w:color="auto" w:fill="FFFFFF"/>
      <w:autoSpaceDE/>
      <w:autoSpaceDN/>
      <w:spacing w:line="293" w:lineRule="exact"/>
      <w:ind w:hanging="1280"/>
    </w:pPr>
    <w:rPr>
      <w:rFonts w:eastAsiaTheme="minorHAnsi" w:cstheme="minorBidi"/>
      <w:sz w:val="26"/>
      <w:lang w:val="en-US" w:eastAsia="en-US" w:bidi="ar-SA"/>
    </w:rPr>
  </w:style>
  <w:style w:type="character" w:customStyle="1" w:styleId="4b">
    <w:name w:val="Основной текст (4)_"/>
    <w:link w:val="4c"/>
    <w:uiPriority w:val="99"/>
    <w:locked/>
    <w:rsid w:val="0071700B"/>
    <w:rPr>
      <w:rFonts w:ascii="Times New Roman" w:hAnsi="Times New Roman"/>
      <w:b/>
      <w:sz w:val="26"/>
      <w:shd w:val="clear" w:color="auto" w:fill="FFFFFF"/>
    </w:rPr>
  </w:style>
  <w:style w:type="paragraph" w:customStyle="1" w:styleId="4c">
    <w:name w:val="Основной текст (4)"/>
    <w:basedOn w:val="a"/>
    <w:link w:val="4b"/>
    <w:uiPriority w:val="99"/>
    <w:rsid w:val="0071700B"/>
    <w:pPr>
      <w:shd w:val="clear" w:color="auto" w:fill="FFFFFF"/>
      <w:autoSpaceDE/>
      <w:autoSpaceDN/>
      <w:spacing w:after="120" w:line="240" w:lineRule="atLeast"/>
      <w:ind w:firstLine="320"/>
      <w:jc w:val="both"/>
    </w:pPr>
    <w:rPr>
      <w:rFonts w:eastAsiaTheme="minorHAnsi" w:cstheme="minorBidi"/>
      <w:b/>
      <w:sz w:val="26"/>
      <w:lang w:val="en-US" w:eastAsia="en-US" w:bidi="ar-SA"/>
    </w:rPr>
  </w:style>
  <w:style w:type="character" w:customStyle="1" w:styleId="57">
    <w:name w:val="Основной текст (5)_"/>
    <w:link w:val="58"/>
    <w:uiPriority w:val="99"/>
    <w:locked/>
    <w:rsid w:val="0071700B"/>
    <w:rPr>
      <w:rFonts w:ascii="Times New Roman" w:hAnsi="Times New Roman"/>
      <w:i/>
      <w:shd w:val="clear" w:color="auto" w:fill="FFFFFF"/>
    </w:rPr>
  </w:style>
  <w:style w:type="paragraph" w:customStyle="1" w:styleId="58">
    <w:name w:val="Основной текст (5)"/>
    <w:basedOn w:val="a"/>
    <w:link w:val="57"/>
    <w:uiPriority w:val="99"/>
    <w:rsid w:val="0071700B"/>
    <w:pPr>
      <w:shd w:val="clear" w:color="auto" w:fill="FFFFFF"/>
      <w:autoSpaceDE/>
      <w:autoSpaceDN/>
      <w:spacing w:line="211" w:lineRule="exact"/>
    </w:pPr>
    <w:rPr>
      <w:rFonts w:eastAsiaTheme="minorHAnsi" w:cstheme="minorBidi"/>
      <w:i/>
      <w:lang w:val="en-US" w:eastAsia="en-US" w:bidi="ar-SA"/>
    </w:rPr>
  </w:style>
  <w:style w:type="character" w:customStyle="1" w:styleId="59">
    <w:name w:val="Заголовок №5_"/>
    <w:link w:val="5a"/>
    <w:uiPriority w:val="99"/>
    <w:locked/>
    <w:rsid w:val="0071700B"/>
    <w:rPr>
      <w:rFonts w:ascii="Times New Roman" w:hAnsi="Times New Roman"/>
      <w:b/>
      <w:sz w:val="21"/>
      <w:shd w:val="clear" w:color="auto" w:fill="FFFFFF"/>
    </w:rPr>
  </w:style>
  <w:style w:type="paragraph" w:customStyle="1" w:styleId="5a">
    <w:name w:val="Заголовок №5"/>
    <w:basedOn w:val="a"/>
    <w:link w:val="59"/>
    <w:uiPriority w:val="99"/>
    <w:rsid w:val="0071700B"/>
    <w:pPr>
      <w:shd w:val="clear" w:color="auto" w:fill="FFFFFF"/>
      <w:autoSpaceDE/>
      <w:autoSpaceDN/>
      <w:spacing w:line="211" w:lineRule="exact"/>
      <w:jc w:val="both"/>
      <w:outlineLvl w:val="4"/>
    </w:pPr>
    <w:rPr>
      <w:rFonts w:eastAsiaTheme="minorHAnsi" w:cstheme="minorBidi"/>
      <w:b/>
      <w:sz w:val="21"/>
      <w:lang w:val="en-US" w:eastAsia="en-US" w:bidi="ar-SA"/>
    </w:rPr>
  </w:style>
  <w:style w:type="character" w:customStyle="1" w:styleId="62">
    <w:name w:val="Основной текст (6)_"/>
    <w:link w:val="63"/>
    <w:uiPriority w:val="99"/>
    <w:locked/>
    <w:rsid w:val="0071700B"/>
    <w:rPr>
      <w:rFonts w:ascii="Times New Roman" w:hAnsi="Times New Roman"/>
      <w:b/>
      <w:sz w:val="21"/>
      <w:shd w:val="clear" w:color="auto" w:fill="FFFFFF"/>
    </w:rPr>
  </w:style>
  <w:style w:type="paragraph" w:customStyle="1" w:styleId="63">
    <w:name w:val="Основной текст (6)"/>
    <w:basedOn w:val="a"/>
    <w:link w:val="62"/>
    <w:uiPriority w:val="99"/>
    <w:rsid w:val="0071700B"/>
    <w:pPr>
      <w:shd w:val="clear" w:color="auto" w:fill="FFFFFF"/>
      <w:autoSpaceDE/>
      <w:autoSpaceDN/>
      <w:spacing w:before="300" w:line="211" w:lineRule="exact"/>
      <w:ind w:hanging="140"/>
    </w:pPr>
    <w:rPr>
      <w:rFonts w:eastAsiaTheme="minorHAnsi" w:cstheme="minorBidi"/>
      <w:b/>
      <w:sz w:val="21"/>
      <w:lang w:val="en-US" w:eastAsia="en-US" w:bidi="ar-SA"/>
    </w:rPr>
  </w:style>
  <w:style w:type="character" w:customStyle="1" w:styleId="72">
    <w:name w:val="Основной текст (7)_"/>
    <w:link w:val="73"/>
    <w:uiPriority w:val="99"/>
    <w:locked/>
    <w:rsid w:val="0071700B"/>
    <w:rPr>
      <w:rFonts w:ascii="Times New Roman" w:hAnsi="Times New Roman"/>
      <w:sz w:val="17"/>
      <w:shd w:val="clear" w:color="auto" w:fill="FFFFFF"/>
    </w:rPr>
  </w:style>
  <w:style w:type="paragraph" w:customStyle="1" w:styleId="73">
    <w:name w:val="Основной текст (7)"/>
    <w:basedOn w:val="a"/>
    <w:link w:val="72"/>
    <w:uiPriority w:val="99"/>
    <w:rsid w:val="0071700B"/>
    <w:pPr>
      <w:shd w:val="clear" w:color="auto" w:fill="FFFFFF"/>
      <w:autoSpaceDE/>
      <w:autoSpaceDN/>
      <w:spacing w:line="168" w:lineRule="exact"/>
      <w:ind w:firstLine="320"/>
      <w:jc w:val="both"/>
    </w:pPr>
    <w:rPr>
      <w:rFonts w:eastAsiaTheme="minorHAnsi" w:cstheme="minorBidi"/>
      <w:sz w:val="17"/>
      <w:lang w:val="en-US" w:eastAsia="en-US" w:bidi="ar-SA"/>
    </w:rPr>
  </w:style>
  <w:style w:type="character" w:customStyle="1" w:styleId="Exact">
    <w:name w:val="Подпись к картинке Exact"/>
    <w:link w:val="afffff5"/>
    <w:uiPriority w:val="99"/>
    <w:locked/>
    <w:rsid w:val="0071700B"/>
    <w:rPr>
      <w:rFonts w:ascii="Times New Roman" w:hAnsi="Times New Roman"/>
      <w:sz w:val="21"/>
      <w:shd w:val="clear" w:color="auto" w:fill="FFFFFF"/>
    </w:rPr>
  </w:style>
  <w:style w:type="paragraph" w:customStyle="1" w:styleId="afffff5">
    <w:name w:val="Подпись к картинке"/>
    <w:basedOn w:val="a"/>
    <w:link w:val="Exact"/>
    <w:uiPriority w:val="99"/>
    <w:rsid w:val="0071700B"/>
    <w:pPr>
      <w:shd w:val="clear" w:color="auto" w:fill="FFFFFF"/>
      <w:autoSpaceDE/>
      <w:autoSpaceDN/>
      <w:spacing w:line="240" w:lineRule="atLeast"/>
    </w:pPr>
    <w:rPr>
      <w:rFonts w:eastAsiaTheme="minorHAnsi" w:cstheme="minorBidi"/>
      <w:sz w:val="21"/>
      <w:lang w:val="en-US" w:eastAsia="en-US" w:bidi="ar-SA"/>
    </w:rPr>
  </w:style>
  <w:style w:type="character" w:customStyle="1" w:styleId="2Exact">
    <w:name w:val="Заголовок №2 Exact"/>
    <w:link w:val="2fc"/>
    <w:uiPriority w:val="99"/>
    <w:locked/>
    <w:rsid w:val="0071700B"/>
    <w:rPr>
      <w:rFonts w:ascii="Times New Roman" w:hAnsi="Times New Roman"/>
      <w:b/>
      <w:sz w:val="26"/>
      <w:shd w:val="clear" w:color="auto" w:fill="FFFFFF"/>
    </w:rPr>
  </w:style>
  <w:style w:type="paragraph" w:customStyle="1" w:styleId="2fc">
    <w:name w:val="Заголовок №2"/>
    <w:basedOn w:val="a"/>
    <w:link w:val="2Exact"/>
    <w:uiPriority w:val="99"/>
    <w:rsid w:val="0071700B"/>
    <w:pPr>
      <w:shd w:val="clear" w:color="auto" w:fill="FFFFFF"/>
      <w:autoSpaceDE/>
      <w:autoSpaceDN/>
      <w:spacing w:line="240" w:lineRule="atLeast"/>
      <w:outlineLvl w:val="1"/>
    </w:pPr>
    <w:rPr>
      <w:rFonts w:eastAsiaTheme="minorHAnsi" w:cstheme="minorBidi"/>
      <w:b/>
      <w:sz w:val="26"/>
      <w:lang w:val="en-US" w:eastAsia="en-US" w:bidi="ar-SA"/>
    </w:rPr>
  </w:style>
  <w:style w:type="character" w:customStyle="1" w:styleId="8Exact">
    <w:name w:val="Основной текст (8) Exact"/>
    <w:link w:val="82"/>
    <w:uiPriority w:val="99"/>
    <w:locked/>
    <w:rsid w:val="0071700B"/>
    <w:rPr>
      <w:rFonts w:ascii="Times New Roman" w:hAnsi="Times New Roman"/>
      <w:sz w:val="17"/>
      <w:shd w:val="clear" w:color="auto" w:fill="FFFFFF"/>
    </w:rPr>
  </w:style>
  <w:style w:type="paragraph" w:customStyle="1" w:styleId="82">
    <w:name w:val="Основной текст (8)"/>
    <w:basedOn w:val="a"/>
    <w:link w:val="8Exact"/>
    <w:uiPriority w:val="99"/>
    <w:rsid w:val="0071700B"/>
    <w:pPr>
      <w:shd w:val="clear" w:color="auto" w:fill="FFFFFF"/>
      <w:autoSpaceDE/>
      <w:autoSpaceDN/>
      <w:spacing w:line="158" w:lineRule="exact"/>
      <w:jc w:val="right"/>
    </w:pPr>
    <w:rPr>
      <w:rFonts w:eastAsiaTheme="minorHAnsi" w:cstheme="minorBidi"/>
      <w:sz w:val="17"/>
      <w:lang w:val="en-US" w:eastAsia="en-US" w:bidi="ar-SA"/>
    </w:rPr>
  </w:style>
  <w:style w:type="character" w:customStyle="1" w:styleId="100">
    <w:name w:val="Основной текст (10)_"/>
    <w:link w:val="101"/>
    <w:uiPriority w:val="99"/>
    <w:locked/>
    <w:rsid w:val="0071700B"/>
    <w:rPr>
      <w:rFonts w:ascii="Times New Roman" w:hAnsi="Times New Roman"/>
      <w:b/>
      <w:i/>
      <w:sz w:val="21"/>
      <w:shd w:val="clear" w:color="auto" w:fill="FFFFFF"/>
    </w:rPr>
  </w:style>
  <w:style w:type="paragraph" w:customStyle="1" w:styleId="101">
    <w:name w:val="Основной текст (10)"/>
    <w:basedOn w:val="a"/>
    <w:link w:val="100"/>
    <w:uiPriority w:val="99"/>
    <w:rsid w:val="0071700B"/>
    <w:pPr>
      <w:shd w:val="clear" w:color="auto" w:fill="FFFFFF"/>
      <w:autoSpaceDE/>
      <w:autoSpaceDN/>
      <w:spacing w:before="540" w:line="240" w:lineRule="atLeast"/>
      <w:jc w:val="both"/>
    </w:pPr>
    <w:rPr>
      <w:rFonts w:eastAsiaTheme="minorHAnsi" w:cstheme="minorBidi"/>
      <w:b/>
      <w:i/>
      <w:sz w:val="21"/>
      <w:lang w:val="en-US" w:eastAsia="en-US" w:bidi="ar-SA"/>
    </w:rPr>
  </w:style>
  <w:style w:type="character" w:customStyle="1" w:styleId="92">
    <w:name w:val="Основной текст (9)_"/>
    <w:link w:val="93"/>
    <w:uiPriority w:val="99"/>
    <w:locked/>
    <w:rsid w:val="0071700B"/>
    <w:rPr>
      <w:rFonts w:ascii="Times New Roman" w:hAnsi="Times New Roman"/>
      <w:i/>
      <w:sz w:val="21"/>
      <w:shd w:val="clear" w:color="auto" w:fill="FFFFFF"/>
    </w:rPr>
  </w:style>
  <w:style w:type="paragraph" w:customStyle="1" w:styleId="93">
    <w:name w:val="Основной текст (9)"/>
    <w:basedOn w:val="a"/>
    <w:link w:val="92"/>
    <w:uiPriority w:val="99"/>
    <w:rsid w:val="0071700B"/>
    <w:pPr>
      <w:shd w:val="clear" w:color="auto" w:fill="FFFFFF"/>
      <w:autoSpaceDE/>
      <w:autoSpaceDN/>
      <w:spacing w:before="60" w:line="211" w:lineRule="exact"/>
      <w:jc w:val="both"/>
    </w:pPr>
    <w:rPr>
      <w:rFonts w:eastAsiaTheme="minorHAnsi" w:cstheme="minorBidi"/>
      <w:i/>
      <w:sz w:val="21"/>
      <w:lang w:val="en-US" w:eastAsia="en-US" w:bidi="ar-SA"/>
    </w:rPr>
  </w:style>
  <w:style w:type="character" w:customStyle="1" w:styleId="114">
    <w:name w:val="Основной текст (11)_"/>
    <w:link w:val="115"/>
    <w:uiPriority w:val="99"/>
    <w:locked/>
    <w:rsid w:val="0071700B"/>
    <w:rPr>
      <w:rFonts w:ascii="Microsoft Sans Serif" w:hAnsi="Microsoft Sans Serif"/>
      <w:i/>
      <w:sz w:val="16"/>
      <w:shd w:val="clear" w:color="auto" w:fill="FFFFFF"/>
    </w:rPr>
  </w:style>
  <w:style w:type="paragraph" w:customStyle="1" w:styleId="115">
    <w:name w:val="Основной текст (11)"/>
    <w:basedOn w:val="a"/>
    <w:link w:val="114"/>
    <w:uiPriority w:val="99"/>
    <w:rsid w:val="0071700B"/>
    <w:pPr>
      <w:shd w:val="clear" w:color="auto" w:fill="FFFFFF"/>
      <w:autoSpaceDE/>
      <w:autoSpaceDN/>
      <w:spacing w:after="300" w:line="270" w:lineRule="exact"/>
    </w:pPr>
    <w:rPr>
      <w:rFonts w:ascii="Microsoft Sans Serif" w:eastAsiaTheme="minorHAnsi" w:hAnsi="Microsoft Sans Serif" w:cstheme="minorBidi"/>
      <w:i/>
      <w:sz w:val="16"/>
      <w:lang w:val="en-US" w:eastAsia="en-US" w:bidi="ar-SA"/>
    </w:rPr>
  </w:style>
  <w:style w:type="character" w:customStyle="1" w:styleId="125">
    <w:name w:val="Основной текст (12)_"/>
    <w:uiPriority w:val="99"/>
    <w:locked/>
    <w:rsid w:val="0071700B"/>
    <w:rPr>
      <w:rFonts w:ascii="Times New Roman" w:hAnsi="Times New Roman"/>
      <w:b/>
      <w:i/>
      <w:sz w:val="17"/>
      <w:shd w:val="clear" w:color="auto" w:fill="FFFFFF"/>
    </w:rPr>
  </w:style>
  <w:style w:type="character" w:customStyle="1" w:styleId="3Exact">
    <w:name w:val="Заголовок №3 Exact"/>
    <w:link w:val="3f5"/>
    <w:uiPriority w:val="99"/>
    <w:locked/>
    <w:rsid w:val="0071700B"/>
    <w:rPr>
      <w:rFonts w:ascii="Times New Roman" w:hAnsi="Times New Roman"/>
      <w:sz w:val="21"/>
      <w:shd w:val="clear" w:color="auto" w:fill="FFFFFF"/>
    </w:rPr>
  </w:style>
  <w:style w:type="paragraph" w:customStyle="1" w:styleId="3f5">
    <w:name w:val="Заголовок №3"/>
    <w:basedOn w:val="a"/>
    <w:link w:val="3Exact"/>
    <w:uiPriority w:val="99"/>
    <w:rsid w:val="0071700B"/>
    <w:pPr>
      <w:shd w:val="clear" w:color="auto" w:fill="FFFFFF"/>
      <w:autoSpaceDE/>
      <w:autoSpaceDN/>
      <w:spacing w:line="240" w:lineRule="atLeast"/>
      <w:outlineLvl w:val="2"/>
    </w:pPr>
    <w:rPr>
      <w:rFonts w:eastAsiaTheme="minorHAnsi" w:cstheme="minorBidi"/>
      <w:sz w:val="21"/>
      <w:lang w:val="en-US" w:eastAsia="en-US" w:bidi="ar-SA"/>
    </w:rPr>
  </w:style>
  <w:style w:type="character" w:customStyle="1" w:styleId="2Exact0">
    <w:name w:val="Подпись к картинке (2) Exact"/>
    <w:link w:val="2fd"/>
    <w:uiPriority w:val="99"/>
    <w:locked/>
    <w:rsid w:val="0071700B"/>
    <w:rPr>
      <w:rFonts w:ascii="Times New Roman" w:hAnsi="Times New Roman"/>
      <w:shd w:val="clear" w:color="auto" w:fill="FFFFFF"/>
    </w:rPr>
  </w:style>
  <w:style w:type="paragraph" w:customStyle="1" w:styleId="2fd">
    <w:name w:val="Подпись к картинке (2)"/>
    <w:basedOn w:val="a"/>
    <w:link w:val="2Exact0"/>
    <w:uiPriority w:val="99"/>
    <w:rsid w:val="0071700B"/>
    <w:pPr>
      <w:shd w:val="clear" w:color="auto" w:fill="FFFFFF"/>
      <w:autoSpaceDE/>
      <w:autoSpaceDN/>
      <w:spacing w:line="240" w:lineRule="atLeast"/>
    </w:pPr>
    <w:rPr>
      <w:rFonts w:eastAsiaTheme="minorHAnsi" w:cstheme="minorBidi"/>
      <w:lang w:val="en-US" w:eastAsia="en-US" w:bidi="ar-SA"/>
    </w:rPr>
  </w:style>
  <w:style w:type="character" w:customStyle="1" w:styleId="3Exact0">
    <w:name w:val="Подпись к картинке (3) Exact"/>
    <w:link w:val="3f6"/>
    <w:uiPriority w:val="99"/>
    <w:locked/>
    <w:rsid w:val="0071700B"/>
    <w:rPr>
      <w:rFonts w:ascii="Times New Roman" w:hAnsi="Times New Roman"/>
      <w:sz w:val="21"/>
      <w:shd w:val="clear" w:color="auto" w:fill="FFFFFF"/>
    </w:rPr>
  </w:style>
  <w:style w:type="paragraph" w:customStyle="1" w:styleId="3f6">
    <w:name w:val="Подпись к картинке (3)"/>
    <w:basedOn w:val="a"/>
    <w:link w:val="3Exact0"/>
    <w:uiPriority w:val="99"/>
    <w:rsid w:val="0071700B"/>
    <w:pPr>
      <w:shd w:val="clear" w:color="auto" w:fill="FFFFFF"/>
      <w:autoSpaceDE/>
      <w:autoSpaceDN/>
      <w:spacing w:line="240" w:lineRule="atLeast"/>
    </w:pPr>
    <w:rPr>
      <w:rFonts w:eastAsiaTheme="minorHAnsi" w:cstheme="minorBidi"/>
      <w:sz w:val="21"/>
      <w:lang w:val="en-US" w:eastAsia="en-US" w:bidi="ar-SA"/>
    </w:rPr>
  </w:style>
  <w:style w:type="character" w:customStyle="1" w:styleId="4Exact">
    <w:name w:val="Подпись к картинке (4) Exact"/>
    <w:link w:val="4d"/>
    <w:uiPriority w:val="99"/>
    <w:locked/>
    <w:rsid w:val="0071700B"/>
    <w:rPr>
      <w:rFonts w:ascii="Times New Roman" w:hAnsi="Times New Roman"/>
      <w:i/>
      <w:sz w:val="21"/>
      <w:shd w:val="clear" w:color="auto" w:fill="FFFFFF"/>
    </w:rPr>
  </w:style>
  <w:style w:type="paragraph" w:customStyle="1" w:styleId="4d">
    <w:name w:val="Подпись к картинке (4)"/>
    <w:basedOn w:val="a"/>
    <w:link w:val="4Exact"/>
    <w:uiPriority w:val="99"/>
    <w:rsid w:val="0071700B"/>
    <w:pPr>
      <w:shd w:val="clear" w:color="auto" w:fill="FFFFFF"/>
      <w:autoSpaceDE/>
      <w:autoSpaceDN/>
      <w:spacing w:line="240" w:lineRule="atLeast"/>
    </w:pPr>
    <w:rPr>
      <w:rFonts w:eastAsiaTheme="minorHAnsi" w:cstheme="minorBidi"/>
      <w:i/>
      <w:sz w:val="21"/>
      <w:lang w:val="en-US" w:eastAsia="en-US" w:bidi="ar-SA"/>
    </w:rPr>
  </w:style>
  <w:style w:type="paragraph" w:customStyle="1" w:styleId="4e">
    <w:name w:val="Заголовок №4"/>
    <w:basedOn w:val="a"/>
    <w:uiPriority w:val="99"/>
    <w:rsid w:val="0071700B"/>
    <w:pPr>
      <w:shd w:val="clear" w:color="auto" w:fill="FFFFFF"/>
      <w:autoSpaceDE/>
      <w:autoSpaceDN/>
      <w:spacing w:before="300" w:after="180" w:line="240" w:lineRule="atLeast"/>
      <w:jc w:val="both"/>
      <w:outlineLvl w:val="3"/>
    </w:pPr>
    <w:rPr>
      <w:b/>
      <w:bCs/>
      <w:sz w:val="26"/>
      <w:szCs w:val="26"/>
      <w:lang w:eastAsia="en-US" w:bidi="ar-SA"/>
    </w:rPr>
  </w:style>
  <w:style w:type="paragraph" w:customStyle="1" w:styleId="143">
    <w:name w:val="Основной текст (14)"/>
    <w:basedOn w:val="a"/>
    <w:uiPriority w:val="99"/>
    <w:rsid w:val="0071700B"/>
    <w:pPr>
      <w:shd w:val="clear" w:color="auto" w:fill="FFFFFF"/>
      <w:autoSpaceDE/>
      <w:autoSpaceDN/>
      <w:spacing w:before="120" w:line="168" w:lineRule="exact"/>
      <w:ind w:firstLine="320"/>
      <w:jc w:val="both"/>
    </w:pPr>
    <w:rPr>
      <w:b/>
      <w:bCs/>
      <w:sz w:val="17"/>
      <w:szCs w:val="17"/>
      <w:lang w:eastAsia="en-US" w:bidi="ar-SA"/>
    </w:rPr>
  </w:style>
  <w:style w:type="character" w:customStyle="1" w:styleId="16Exact">
    <w:name w:val="Основной текст (16) Exact"/>
    <w:link w:val="162"/>
    <w:uiPriority w:val="99"/>
    <w:locked/>
    <w:rsid w:val="0071700B"/>
    <w:rPr>
      <w:rFonts w:ascii="Times New Roman" w:hAnsi="Times New Roman"/>
      <w:b/>
      <w:sz w:val="19"/>
      <w:shd w:val="clear" w:color="auto" w:fill="FFFFFF"/>
    </w:rPr>
  </w:style>
  <w:style w:type="paragraph" w:customStyle="1" w:styleId="162">
    <w:name w:val="Основной текст (16)"/>
    <w:basedOn w:val="a"/>
    <w:link w:val="16Exact"/>
    <w:uiPriority w:val="99"/>
    <w:rsid w:val="0071700B"/>
    <w:pPr>
      <w:shd w:val="clear" w:color="auto" w:fill="FFFFFF"/>
      <w:autoSpaceDE/>
      <w:autoSpaceDN/>
      <w:spacing w:before="240" w:after="240" w:line="240" w:lineRule="atLeast"/>
    </w:pPr>
    <w:rPr>
      <w:rFonts w:eastAsiaTheme="minorHAnsi" w:cstheme="minorBidi"/>
      <w:b/>
      <w:sz w:val="19"/>
      <w:lang w:val="en-US" w:eastAsia="en-US" w:bidi="ar-SA"/>
    </w:rPr>
  </w:style>
  <w:style w:type="character" w:customStyle="1" w:styleId="3Exact1">
    <w:name w:val="Номер заголовка №3 Exact"/>
    <w:link w:val="3f7"/>
    <w:uiPriority w:val="99"/>
    <w:locked/>
    <w:rsid w:val="0071700B"/>
    <w:rPr>
      <w:rFonts w:ascii="Impact" w:hAnsi="Impact"/>
      <w:sz w:val="19"/>
      <w:shd w:val="clear" w:color="auto" w:fill="FFFFFF"/>
    </w:rPr>
  </w:style>
  <w:style w:type="paragraph" w:customStyle="1" w:styleId="3f7">
    <w:name w:val="Номер заголовка №3"/>
    <w:basedOn w:val="a"/>
    <w:link w:val="3Exact1"/>
    <w:uiPriority w:val="99"/>
    <w:rsid w:val="0071700B"/>
    <w:pPr>
      <w:shd w:val="clear" w:color="auto" w:fill="FFFFFF"/>
      <w:autoSpaceDE/>
      <w:autoSpaceDN/>
      <w:spacing w:line="240" w:lineRule="atLeast"/>
    </w:pPr>
    <w:rPr>
      <w:rFonts w:ascii="Impact" w:eastAsiaTheme="minorHAnsi" w:hAnsi="Impact" w:cstheme="minorBidi"/>
      <w:sz w:val="19"/>
      <w:lang w:val="en-US" w:eastAsia="en-US" w:bidi="ar-SA"/>
    </w:rPr>
  </w:style>
  <w:style w:type="character" w:customStyle="1" w:styleId="32Exact">
    <w:name w:val="Номер заголовка №3 (2) Exact"/>
    <w:link w:val="320"/>
    <w:uiPriority w:val="99"/>
    <w:locked/>
    <w:rsid w:val="0071700B"/>
    <w:rPr>
      <w:rFonts w:ascii="Times New Roman" w:hAnsi="Times New Roman"/>
      <w:sz w:val="21"/>
      <w:shd w:val="clear" w:color="auto" w:fill="FFFFFF"/>
    </w:rPr>
  </w:style>
  <w:style w:type="paragraph" w:customStyle="1" w:styleId="320">
    <w:name w:val="Номер заголовка №3 (2)"/>
    <w:basedOn w:val="a"/>
    <w:link w:val="32Exact"/>
    <w:uiPriority w:val="99"/>
    <w:rsid w:val="0071700B"/>
    <w:pPr>
      <w:shd w:val="clear" w:color="auto" w:fill="FFFFFF"/>
      <w:autoSpaceDE/>
      <w:autoSpaceDN/>
      <w:spacing w:line="240" w:lineRule="atLeast"/>
    </w:pPr>
    <w:rPr>
      <w:rFonts w:eastAsiaTheme="minorHAnsi" w:cstheme="minorBidi"/>
      <w:sz w:val="21"/>
      <w:lang w:val="en-US" w:eastAsia="en-US" w:bidi="ar-SA"/>
    </w:rPr>
  </w:style>
  <w:style w:type="character" w:customStyle="1" w:styleId="33Exact">
    <w:name w:val="Номер заголовка №3 (3) Exact"/>
    <w:link w:val="330"/>
    <w:uiPriority w:val="99"/>
    <w:locked/>
    <w:rsid w:val="0071700B"/>
    <w:rPr>
      <w:rFonts w:ascii="Times New Roman" w:hAnsi="Times New Roman"/>
      <w:sz w:val="26"/>
      <w:shd w:val="clear" w:color="auto" w:fill="FFFFFF"/>
    </w:rPr>
  </w:style>
  <w:style w:type="paragraph" w:customStyle="1" w:styleId="330">
    <w:name w:val="Номер заголовка №3 (3)"/>
    <w:basedOn w:val="a"/>
    <w:link w:val="33Exact"/>
    <w:uiPriority w:val="99"/>
    <w:rsid w:val="0071700B"/>
    <w:pPr>
      <w:shd w:val="clear" w:color="auto" w:fill="FFFFFF"/>
      <w:autoSpaceDE/>
      <w:autoSpaceDN/>
      <w:spacing w:line="240" w:lineRule="atLeast"/>
    </w:pPr>
    <w:rPr>
      <w:rFonts w:eastAsiaTheme="minorHAnsi" w:cstheme="minorBidi"/>
      <w:sz w:val="26"/>
      <w:lang w:val="en-US" w:eastAsia="en-US" w:bidi="ar-SA"/>
    </w:rPr>
  </w:style>
  <w:style w:type="character" w:customStyle="1" w:styleId="17Exact">
    <w:name w:val="Основной текст (17) Exact"/>
    <w:link w:val="172"/>
    <w:uiPriority w:val="99"/>
    <w:locked/>
    <w:rsid w:val="0071700B"/>
    <w:rPr>
      <w:rFonts w:ascii="Candara" w:hAnsi="Candara"/>
      <w:shd w:val="clear" w:color="auto" w:fill="FFFFFF"/>
    </w:rPr>
  </w:style>
  <w:style w:type="paragraph" w:customStyle="1" w:styleId="172">
    <w:name w:val="Основной текст (17)"/>
    <w:basedOn w:val="a"/>
    <w:link w:val="17Exact"/>
    <w:uiPriority w:val="99"/>
    <w:rsid w:val="0071700B"/>
    <w:pPr>
      <w:shd w:val="clear" w:color="auto" w:fill="FFFFFF"/>
      <w:autoSpaceDE/>
      <w:autoSpaceDN/>
      <w:spacing w:line="240" w:lineRule="atLeast"/>
    </w:pPr>
    <w:rPr>
      <w:rFonts w:ascii="Candara" w:eastAsiaTheme="minorHAnsi" w:hAnsi="Candara" w:cstheme="minorBidi"/>
      <w:lang w:val="en-US" w:eastAsia="en-US" w:bidi="ar-SA"/>
    </w:rPr>
  </w:style>
  <w:style w:type="character" w:customStyle="1" w:styleId="18Exact">
    <w:name w:val="Основной текст (18) Exact"/>
    <w:link w:val="182"/>
    <w:uiPriority w:val="99"/>
    <w:locked/>
    <w:rsid w:val="0071700B"/>
    <w:rPr>
      <w:rFonts w:ascii="Microsoft Sans Serif" w:hAnsi="Microsoft Sans Serif"/>
      <w:sz w:val="16"/>
      <w:shd w:val="clear" w:color="auto" w:fill="FFFFFF"/>
    </w:rPr>
  </w:style>
  <w:style w:type="paragraph" w:customStyle="1" w:styleId="182">
    <w:name w:val="Основной текст (18)"/>
    <w:basedOn w:val="a"/>
    <w:link w:val="18Exact"/>
    <w:uiPriority w:val="99"/>
    <w:rsid w:val="0071700B"/>
    <w:pPr>
      <w:shd w:val="clear" w:color="auto" w:fill="FFFFFF"/>
      <w:autoSpaceDE/>
      <w:autoSpaceDN/>
      <w:spacing w:line="240" w:lineRule="atLeast"/>
    </w:pPr>
    <w:rPr>
      <w:rFonts w:ascii="Microsoft Sans Serif" w:eastAsiaTheme="minorHAnsi" w:hAnsi="Microsoft Sans Serif" w:cstheme="minorBidi"/>
      <w:sz w:val="16"/>
      <w:lang w:val="en-US" w:eastAsia="en-US" w:bidi="ar-SA"/>
    </w:rPr>
  </w:style>
  <w:style w:type="character" w:customStyle="1" w:styleId="afffff6">
    <w:name w:val="Сноска_"/>
    <w:uiPriority w:val="99"/>
    <w:locked/>
    <w:rsid w:val="0071700B"/>
    <w:rPr>
      <w:rFonts w:ascii="Times New Roman" w:hAnsi="Times New Roman"/>
      <w:sz w:val="21"/>
      <w:shd w:val="clear" w:color="auto" w:fill="FFFFFF"/>
    </w:rPr>
  </w:style>
  <w:style w:type="character" w:customStyle="1" w:styleId="3f8">
    <w:name w:val="Подпись к таблице (3)_"/>
    <w:link w:val="3f9"/>
    <w:uiPriority w:val="99"/>
    <w:locked/>
    <w:rsid w:val="0071700B"/>
    <w:rPr>
      <w:rFonts w:ascii="Times New Roman" w:hAnsi="Times New Roman"/>
      <w:i/>
      <w:shd w:val="clear" w:color="auto" w:fill="FFFFFF"/>
    </w:rPr>
  </w:style>
  <w:style w:type="paragraph" w:customStyle="1" w:styleId="3f9">
    <w:name w:val="Подпись к таблице (3)"/>
    <w:basedOn w:val="a"/>
    <w:link w:val="3f8"/>
    <w:uiPriority w:val="99"/>
    <w:rsid w:val="0071700B"/>
    <w:pPr>
      <w:shd w:val="clear" w:color="auto" w:fill="FFFFFF"/>
      <w:autoSpaceDE/>
      <w:autoSpaceDN/>
      <w:spacing w:line="240" w:lineRule="atLeast"/>
    </w:pPr>
    <w:rPr>
      <w:rFonts w:eastAsiaTheme="minorHAnsi" w:cstheme="minorBidi"/>
      <w:i/>
      <w:lang w:val="en-US" w:eastAsia="en-US" w:bidi="ar-SA"/>
    </w:rPr>
  </w:style>
  <w:style w:type="character" w:customStyle="1" w:styleId="2fe">
    <w:name w:val="Сноска (2)_"/>
    <w:link w:val="2ff"/>
    <w:uiPriority w:val="99"/>
    <w:locked/>
    <w:rsid w:val="0071700B"/>
    <w:rPr>
      <w:rFonts w:ascii="Times New Roman" w:hAnsi="Times New Roman"/>
      <w:shd w:val="clear" w:color="auto" w:fill="FFFFFF"/>
    </w:rPr>
  </w:style>
  <w:style w:type="paragraph" w:customStyle="1" w:styleId="2ff">
    <w:name w:val="Сноска (2)"/>
    <w:basedOn w:val="a"/>
    <w:link w:val="2fe"/>
    <w:uiPriority w:val="99"/>
    <w:rsid w:val="0071700B"/>
    <w:pPr>
      <w:shd w:val="clear" w:color="auto" w:fill="FFFFFF"/>
      <w:autoSpaceDE/>
      <w:autoSpaceDN/>
      <w:spacing w:line="211" w:lineRule="exact"/>
      <w:ind w:hanging="180"/>
    </w:pPr>
    <w:rPr>
      <w:rFonts w:eastAsiaTheme="minorHAnsi" w:cstheme="minorBidi"/>
      <w:lang w:val="en-US" w:eastAsia="en-US" w:bidi="ar-SA"/>
    </w:rPr>
  </w:style>
  <w:style w:type="character" w:customStyle="1" w:styleId="afffff7">
    <w:name w:val="Подпись к таблице_"/>
    <w:link w:val="afffff8"/>
    <w:uiPriority w:val="99"/>
    <w:locked/>
    <w:rsid w:val="0071700B"/>
    <w:rPr>
      <w:rFonts w:ascii="Times New Roman" w:hAnsi="Times New Roman"/>
      <w:sz w:val="17"/>
      <w:shd w:val="clear" w:color="auto" w:fill="FFFFFF"/>
    </w:rPr>
  </w:style>
  <w:style w:type="paragraph" w:customStyle="1" w:styleId="afffff8">
    <w:name w:val="Подпись к таблице"/>
    <w:basedOn w:val="a"/>
    <w:link w:val="afffff7"/>
    <w:uiPriority w:val="99"/>
    <w:rsid w:val="0071700B"/>
    <w:pPr>
      <w:shd w:val="clear" w:color="auto" w:fill="FFFFFF"/>
      <w:autoSpaceDE/>
      <w:autoSpaceDN/>
      <w:spacing w:line="168" w:lineRule="exact"/>
      <w:ind w:firstLine="300"/>
    </w:pPr>
    <w:rPr>
      <w:rFonts w:eastAsiaTheme="minorHAnsi" w:cstheme="minorBidi"/>
      <w:sz w:val="17"/>
      <w:lang w:val="en-US" w:eastAsia="en-US" w:bidi="ar-SA"/>
    </w:rPr>
  </w:style>
  <w:style w:type="character" w:customStyle="1" w:styleId="190">
    <w:name w:val="Основной текст (19)_"/>
    <w:link w:val="191"/>
    <w:uiPriority w:val="99"/>
    <w:locked/>
    <w:rsid w:val="0071700B"/>
    <w:rPr>
      <w:rFonts w:ascii="Times New Roman" w:hAnsi="Times New Roman"/>
      <w:sz w:val="21"/>
      <w:shd w:val="clear" w:color="auto" w:fill="FFFFFF"/>
    </w:rPr>
  </w:style>
  <w:style w:type="paragraph" w:customStyle="1" w:styleId="191">
    <w:name w:val="Основной текст (19)"/>
    <w:basedOn w:val="a"/>
    <w:link w:val="190"/>
    <w:uiPriority w:val="99"/>
    <w:rsid w:val="0071700B"/>
    <w:pPr>
      <w:shd w:val="clear" w:color="auto" w:fill="FFFFFF"/>
      <w:autoSpaceDE/>
      <w:autoSpaceDN/>
      <w:spacing w:after="180" w:line="240" w:lineRule="atLeast"/>
      <w:ind w:firstLine="340"/>
      <w:jc w:val="both"/>
    </w:pPr>
    <w:rPr>
      <w:rFonts w:eastAsiaTheme="minorHAnsi" w:cstheme="minorBidi"/>
      <w:sz w:val="21"/>
      <w:lang w:val="en-US" w:eastAsia="en-US" w:bidi="ar-SA"/>
    </w:rPr>
  </w:style>
  <w:style w:type="character" w:customStyle="1" w:styleId="1Exact">
    <w:name w:val="Заголовок №1 Exact"/>
    <w:link w:val="1ff0"/>
    <w:uiPriority w:val="99"/>
    <w:locked/>
    <w:rsid w:val="0071700B"/>
    <w:rPr>
      <w:rFonts w:ascii="Franklin Gothic Heavy" w:hAnsi="Franklin Gothic Heavy"/>
      <w:i/>
      <w:sz w:val="28"/>
      <w:shd w:val="clear" w:color="auto" w:fill="FFFFFF"/>
    </w:rPr>
  </w:style>
  <w:style w:type="paragraph" w:customStyle="1" w:styleId="1ff0">
    <w:name w:val="Заголовок №1"/>
    <w:basedOn w:val="a"/>
    <w:link w:val="1Exact"/>
    <w:uiPriority w:val="99"/>
    <w:rsid w:val="0071700B"/>
    <w:pPr>
      <w:shd w:val="clear" w:color="auto" w:fill="FFFFFF"/>
      <w:autoSpaceDE/>
      <w:autoSpaceDN/>
      <w:spacing w:line="240" w:lineRule="atLeast"/>
      <w:outlineLvl w:val="0"/>
    </w:pPr>
    <w:rPr>
      <w:rFonts w:ascii="Franklin Gothic Heavy" w:eastAsiaTheme="minorHAnsi" w:hAnsi="Franklin Gothic Heavy" w:cstheme="minorBidi"/>
      <w:i/>
      <w:sz w:val="28"/>
      <w:lang w:val="en-US" w:eastAsia="en-US" w:bidi="ar-SA"/>
    </w:rPr>
  </w:style>
  <w:style w:type="character" w:customStyle="1" w:styleId="2Exact1">
    <w:name w:val="Номер заголовка №2 Exact"/>
    <w:link w:val="2ff0"/>
    <w:uiPriority w:val="99"/>
    <w:locked/>
    <w:rsid w:val="0071700B"/>
    <w:rPr>
      <w:rFonts w:ascii="Times New Roman" w:hAnsi="Times New Roman"/>
      <w:shd w:val="clear" w:color="auto" w:fill="FFFFFF"/>
    </w:rPr>
  </w:style>
  <w:style w:type="paragraph" w:customStyle="1" w:styleId="2ff0">
    <w:name w:val="Номер заголовка №2"/>
    <w:basedOn w:val="a"/>
    <w:link w:val="2Exact1"/>
    <w:uiPriority w:val="99"/>
    <w:rsid w:val="0071700B"/>
    <w:pPr>
      <w:shd w:val="clear" w:color="auto" w:fill="FFFFFF"/>
      <w:autoSpaceDE/>
      <w:autoSpaceDN/>
      <w:spacing w:before="120" w:line="240" w:lineRule="atLeast"/>
    </w:pPr>
    <w:rPr>
      <w:rFonts w:eastAsiaTheme="minorHAnsi" w:cstheme="minorBidi"/>
      <w:lang w:val="en-US" w:eastAsia="en-US" w:bidi="ar-SA"/>
    </w:rPr>
  </w:style>
  <w:style w:type="character" w:customStyle="1" w:styleId="22Exact">
    <w:name w:val="Заголовок №2 (2) Exact"/>
    <w:uiPriority w:val="99"/>
    <w:locked/>
    <w:rsid w:val="0071700B"/>
    <w:rPr>
      <w:rFonts w:ascii="Impact" w:hAnsi="Impact"/>
      <w:sz w:val="21"/>
      <w:shd w:val="clear" w:color="auto" w:fill="FFFFFF"/>
    </w:rPr>
  </w:style>
  <w:style w:type="character" w:customStyle="1" w:styleId="23Exact">
    <w:name w:val="Заголовок №2 (3) Exact"/>
    <w:link w:val="231"/>
    <w:uiPriority w:val="99"/>
    <w:locked/>
    <w:rsid w:val="0071700B"/>
    <w:rPr>
      <w:rFonts w:ascii="Times New Roman" w:hAnsi="Times New Roman"/>
      <w:sz w:val="21"/>
      <w:shd w:val="clear" w:color="auto" w:fill="FFFFFF"/>
    </w:rPr>
  </w:style>
  <w:style w:type="paragraph" w:customStyle="1" w:styleId="231">
    <w:name w:val="Заголовок №2 (3)"/>
    <w:basedOn w:val="a"/>
    <w:link w:val="23Exact"/>
    <w:uiPriority w:val="99"/>
    <w:rsid w:val="0071700B"/>
    <w:pPr>
      <w:shd w:val="clear" w:color="auto" w:fill="FFFFFF"/>
      <w:autoSpaceDE/>
      <w:autoSpaceDN/>
      <w:spacing w:line="240" w:lineRule="atLeast"/>
      <w:outlineLvl w:val="1"/>
    </w:pPr>
    <w:rPr>
      <w:rFonts w:eastAsiaTheme="minorHAnsi" w:cstheme="minorBidi"/>
      <w:sz w:val="21"/>
      <w:lang w:val="en-US" w:eastAsia="en-US" w:bidi="ar-SA"/>
    </w:rPr>
  </w:style>
  <w:style w:type="character" w:customStyle="1" w:styleId="22Exact0">
    <w:name w:val="Номер заголовка №2 (2) Exact"/>
    <w:link w:val="223"/>
    <w:uiPriority w:val="99"/>
    <w:locked/>
    <w:rsid w:val="0071700B"/>
    <w:rPr>
      <w:rFonts w:ascii="Times New Roman" w:hAnsi="Times New Roman"/>
      <w:b/>
      <w:sz w:val="26"/>
      <w:shd w:val="clear" w:color="auto" w:fill="FFFFFF"/>
    </w:rPr>
  </w:style>
  <w:style w:type="paragraph" w:customStyle="1" w:styleId="223">
    <w:name w:val="Номер заголовка №2 (2)"/>
    <w:basedOn w:val="a"/>
    <w:link w:val="22Exact0"/>
    <w:uiPriority w:val="99"/>
    <w:rsid w:val="0071700B"/>
    <w:pPr>
      <w:shd w:val="clear" w:color="auto" w:fill="FFFFFF"/>
      <w:autoSpaceDE/>
      <w:autoSpaceDN/>
      <w:spacing w:line="240" w:lineRule="atLeast"/>
    </w:pPr>
    <w:rPr>
      <w:rFonts w:eastAsiaTheme="minorHAnsi" w:cstheme="minorBidi"/>
      <w:b/>
      <w:sz w:val="26"/>
      <w:lang w:val="en-US" w:eastAsia="en-US" w:bidi="ar-SA"/>
    </w:rPr>
  </w:style>
  <w:style w:type="character" w:customStyle="1" w:styleId="5Exact">
    <w:name w:val="Подпись к картинке (5) Exact"/>
    <w:link w:val="5b"/>
    <w:uiPriority w:val="99"/>
    <w:locked/>
    <w:rsid w:val="0071700B"/>
    <w:rPr>
      <w:rFonts w:ascii="Impact" w:hAnsi="Impact"/>
      <w:sz w:val="21"/>
      <w:shd w:val="clear" w:color="auto" w:fill="FFFFFF"/>
    </w:rPr>
  </w:style>
  <w:style w:type="paragraph" w:customStyle="1" w:styleId="5b">
    <w:name w:val="Подпись к картинке (5)"/>
    <w:basedOn w:val="a"/>
    <w:link w:val="5Exact"/>
    <w:uiPriority w:val="99"/>
    <w:rsid w:val="0071700B"/>
    <w:pPr>
      <w:shd w:val="clear" w:color="auto" w:fill="FFFFFF"/>
      <w:autoSpaceDE/>
      <w:autoSpaceDN/>
      <w:spacing w:line="240" w:lineRule="atLeast"/>
    </w:pPr>
    <w:rPr>
      <w:rFonts w:ascii="Impact" w:eastAsiaTheme="minorHAnsi" w:hAnsi="Impact" w:cstheme="minorBidi"/>
      <w:sz w:val="21"/>
      <w:lang w:val="en-US" w:eastAsia="en-US" w:bidi="ar-SA"/>
    </w:rPr>
  </w:style>
  <w:style w:type="character" w:customStyle="1" w:styleId="6Exact">
    <w:name w:val="Подпись к картинке (6) Exact"/>
    <w:link w:val="64"/>
    <w:uiPriority w:val="99"/>
    <w:locked/>
    <w:rsid w:val="0071700B"/>
    <w:rPr>
      <w:rFonts w:ascii="Times New Roman" w:hAnsi="Times New Roman"/>
      <w:b/>
      <w:sz w:val="26"/>
      <w:shd w:val="clear" w:color="auto" w:fill="FFFFFF"/>
    </w:rPr>
  </w:style>
  <w:style w:type="paragraph" w:customStyle="1" w:styleId="64">
    <w:name w:val="Подпись к картинке (6)"/>
    <w:basedOn w:val="a"/>
    <w:link w:val="6Exact"/>
    <w:uiPriority w:val="99"/>
    <w:rsid w:val="0071700B"/>
    <w:pPr>
      <w:shd w:val="clear" w:color="auto" w:fill="FFFFFF"/>
      <w:autoSpaceDE/>
      <w:autoSpaceDN/>
      <w:spacing w:line="240" w:lineRule="atLeast"/>
    </w:pPr>
    <w:rPr>
      <w:rFonts w:eastAsiaTheme="minorHAnsi" w:cstheme="minorBidi"/>
      <w:b/>
      <w:sz w:val="26"/>
      <w:lang w:val="en-US" w:eastAsia="en-US" w:bidi="ar-SA"/>
    </w:rPr>
  </w:style>
  <w:style w:type="character" w:customStyle="1" w:styleId="2ff1">
    <w:name w:val="Подпись к таблице (2)_"/>
    <w:link w:val="2ff2"/>
    <w:uiPriority w:val="99"/>
    <w:locked/>
    <w:rsid w:val="0071700B"/>
    <w:rPr>
      <w:rFonts w:ascii="Times New Roman" w:hAnsi="Times New Roman"/>
      <w:sz w:val="21"/>
      <w:shd w:val="clear" w:color="auto" w:fill="FFFFFF"/>
    </w:rPr>
  </w:style>
  <w:style w:type="paragraph" w:customStyle="1" w:styleId="2ff2">
    <w:name w:val="Подпись к таблице (2)"/>
    <w:basedOn w:val="a"/>
    <w:link w:val="2ff1"/>
    <w:uiPriority w:val="99"/>
    <w:rsid w:val="0071700B"/>
    <w:pPr>
      <w:shd w:val="clear" w:color="auto" w:fill="FFFFFF"/>
      <w:autoSpaceDE/>
      <w:autoSpaceDN/>
      <w:spacing w:line="240" w:lineRule="atLeast"/>
      <w:jc w:val="right"/>
    </w:pPr>
    <w:rPr>
      <w:rFonts w:eastAsiaTheme="minorHAnsi" w:cstheme="minorBidi"/>
      <w:sz w:val="21"/>
      <w:lang w:val="en-US" w:eastAsia="en-US" w:bidi="ar-SA"/>
    </w:rPr>
  </w:style>
  <w:style w:type="character" w:customStyle="1" w:styleId="20Exact">
    <w:name w:val="Основной текст (20) Exact"/>
    <w:uiPriority w:val="99"/>
    <w:locked/>
    <w:rsid w:val="0071700B"/>
    <w:rPr>
      <w:rFonts w:ascii="Times New Roman" w:hAnsi="Times New Roman"/>
      <w:sz w:val="17"/>
      <w:shd w:val="clear" w:color="auto" w:fill="FFFFFF"/>
    </w:rPr>
  </w:style>
  <w:style w:type="character" w:customStyle="1" w:styleId="21Exact">
    <w:name w:val="Основной текст (21) Exact"/>
    <w:link w:val="215"/>
    <w:uiPriority w:val="99"/>
    <w:locked/>
    <w:rsid w:val="0071700B"/>
    <w:rPr>
      <w:rFonts w:ascii="Trebuchet MS" w:hAnsi="Trebuchet MS"/>
      <w:i/>
      <w:sz w:val="15"/>
      <w:shd w:val="clear" w:color="auto" w:fill="FFFFFF"/>
    </w:rPr>
  </w:style>
  <w:style w:type="paragraph" w:customStyle="1" w:styleId="215">
    <w:name w:val="Основной текст (21)"/>
    <w:basedOn w:val="a"/>
    <w:link w:val="21Exact"/>
    <w:uiPriority w:val="99"/>
    <w:rsid w:val="0071700B"/>
    <w:pPr>
      <w:shd w:val="clear" w:color="auto" w:fill="FFFFFF"/>
      <w:autoSpaceDE/>
      <w:autoSpaceDN/>
      <w:spacing w:after="60" w:line="240" w:lineRule="atLeast"/>
    </w:pPr>
    <w:rPr>
      <w:rFonts w:ascii="Trebuchet MS" w:eastAsiaTheme="minorHAnsi" w:hAnsi="Trebuchet MS" w:cstheme="minorBidi"/>
      <w:i/>
      <w:sz w:val="15"/>
      <w:lang w:val="en-US" w:eastAsia="en-US" w:bidi="ar-SA"/>
    </w:rPr>
  </w:style>
  <w:style w:type="character" w:customStyle="1" w:styleId="afffff9">
    <w:name w:val="Колонтитул_"/>
    <w:link w:val="afffffa"/>
    <w:uiPriority w:val="99"/>
    <w:locked/>
    <w:rsid w:val="0071700B"/>
    <w:rPr>
      <w:rFonts w:ascii="Times New Roman" w:hAnsi="Times New Roman"/>
      <w:i/>
      <w:sz w:val="18"/>
      <w:shd w:val="clear" w:color="auto" w:fill="FFFFFF"/>
    </w:rPr>
  </w:style>
  <w:style w:type="paragraph" w:customStyle="1" w:styleId="afffffa">
    <w:name w:val="Колонтитул"/>
    <w:basedOn w:val="a"/>
    <w:link w:val="afffff9"/>
    <w:uiPriority w:val="99"/>
    <w:rsid w:val="0071700B"/>
    <w:pPr>
      <w:shd w:val="clear" w:color="auto" w:fill="FFFFFF"/>
      <w:autoSpaceDE/>
      <w:autoSpaceDN/>
      <w:spacing w:line="240" w:lineRule="atLeast"/>
    </w:pPr>
    <w:rPr>
      <w:rFonts w:eastAsiaTheme="minorHAnsi" w:cstheme="minorBidi"/>
      <w:i/>
      <w:sz w:val="18"/>
      <w:lang w:val="en-US" w:eastAsia="en-US" w:bidi="ar-SA"/>
    </w:rPr>
  </w:style>
  <w:style w:type="character" w:customStyle="1" w:styleId="2ff3">
    <w:name w:val="Основной текст (2) + Полужирный"/>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71700B"/>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71700B"/>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71700B"/>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71700B"/>
    <w:rPr>
      <w:rFonts w:ascii="Times New Roman" w:hAnsi="Times New Roman"/>
      <w:sz w:val="21"/>
      <w:u w:val="none"/>
      <w:effect w:val="none"/>
    </w:rPr>
  </w:style>
  <w:style w:type="character" w:customStyle="1" w:styleId="8Consolas">
    <w:name w:val="Основной текст (8) + Consolas"/>
    <w:aliases w:val="9 pt Exact"/>
    <w:uiPriority w:val="99"/>
    <w:rsid w:val="0071700B"/>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71700B"/>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71700B"/>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71700B"/>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71700B"/>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71700B"/>
    <w:rPr>
      <w:rFonts w:ascii="Times New Roman" w:hAnsi="Times New Roman"/>
      <w:color w:val="000000"/>
      <w:spacing w:val="190"/>
      <w:w w:val="100"/>
      <w:position w:val="0"/>
      <w:sz w:val="21"/>
      <w:shd w:val="clear" w:color="auto" w:fill="FFFFFF"/>
      <w:lang w:val="ru-RU" w:eastAsia="ru-RU"/>
    </w:rPr>
  </w:style>
  <w:style w:type="character" w:customStyle="1" w:styleId="2ff4">
    <w:name w:val="Основной текст (2) + Курсив"/>
    <w:aliases w:val="Интервал 9 pt"/>
    <w:uiPriority w:val="99"/>
    <w:rsid w:val="0071700B"/>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71700B"/>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71700B"/>
    <w:rPr>
      <w:rFonts w:ascii="Times New Roman" w:hAnsi="Times New Roman"/>
      <w:i/>
      <w:sz w:val="21"/>
      <w:u w:val="none"/>
      <w:effect w:val="none"/>
    </w:rPr>
  </w:style>
  <w:style w:type="character" w:customStyle="1" w:styleId="2Exact4">
    <w:name w:val="Основной текст (2) + Курсив Exact"/>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71700B"/>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71700B"/>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71700B"/>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71700B"/>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71700B"/>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71700B"/>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71700B"/>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71700B"/>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71700B"/>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2">
    <w:name w:val="Основной текст (15)_"/>
    <w:uiPriority w:val="99"/>
    <w:rsid w:val="0071700B"/>
    <w:rPr>
      <w:rFonts w:ascii="Times New Roman" w:hAnsi="Times New Roman"/>
      <w:sz w:val="21"/>
      <w:u w:val="none"/>
      <w:effect w:val="none"/>
    </w:rPr>
  </w:style>
  <w:style w:type="character" w:customStyle="1" w:styleId="153">
    <w:name w:val="Основной текст (15)"/>
    <w:uiPriority w:val="99"/>
    <w:rsid w:val="0071700B"/>
    <w:rPr>
      <w:rFonts w:ascii="Times New Roman" w:hAnsi="Times New Roman"/>
      <w:color w:val="000000"/>
      <w:spacing w:val="0"/>
      <w:w w:val="100"/>
      <w:position w:val="0"/>
      <w:sz w:val="21"/>
      <w:u w:val="none"/>
      <w:effect w:val="none"/>
      <w:lang w:val="ru-RU" w:eastAsia="ru-RU"/>
    </w:rPr>
  </w:style>
  <w:style w:type="character" w:customStyle="1" w:styleId="154">
    <w:name w:val="Основной текст (15) + Курсив"/>
    <w:uiPriority w:val="99"/>
    <w:rsid w:val="0071700B"/>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71700B"/>
    <w:rPr>
      <w:rFonts w:ascii="Times New Roman" w:hAnsi="Times New Roman"/>
      <w:b/>
      <w:color w:val="000000"/>
      <w:spacing w:val="0"/>
      <w:w w:val="100"/>
      <w:position w:val="0"/>
      <w:sz w:val="24"/>
      <w:shd w:val="clear" w:color="auto" w:fill="FFFFFF"/>
      <w:lang w:val="ru-RU" w:eastAsia="ru-RU"/>
    </w:rPr>
  </w:style>
  <w:style w:type="character" w:customStyle="1" w:styleId="afffffb">
    <w:name w:val="Сноска + Полужирный"/>
    <w:uiPriority w:val="99"/>
    <w:rsid w:val="0071700B"/>
    <w:rPr>
      <w:rFonts w:ascii="Times New Roman" w:hAnsi="Times New Roman"/>
      <w:b/>
      <w:color w:val="000000"/>
      <w:spacing w:val="0"/>
      <w:w w:val="100"/>
      <w:position w:val="0"/>
      <w:sz w:val="21"/>
      <w:shd w:val="clear" w:color="auto" w:fill="FFFFFF"/>
      <w:lang w:val="ru-RU" w:eastAsia="ru-RU"/>
    </w:rPr>
  </w:style>
  <w:style w:type="character" w:customStyle="1" w:styleId="afffffc">
    <w:name w:val="Сноска + Курсив"/>
    <w:uiPriority w:val="99"/>
    <w:rsid w:val="0071700B"/>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71700B"/>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71700B"/>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71700B"/>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71700B"/>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71700B"/>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71700B"/>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f5">
    <w:name w:val="Подпись к таблице (2) + Полужирный"/>
    <w:uiPriority w:val="99"/>
    <w:rsid w:val="0071700B"/>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f6">
    <w:name w:val="Подпись к таблице (2) + Курсив"/>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c">
    <w:name w:val="Подпись к таблице (5)_"/>
    <w:uiPriority w:val="99"/>
    <w:rsid w:val="0071700B"/>
    <w:rPr>
      <w:rFonts w:ascii="Times New Roman" w:hAnsi="Times New Roman"/>
      <w:spacing w:val="0"/>
      <w:sz w:val="21"/>
      <w:u w:val="none"/>
      <w:effect w:val="none"/>
    </w:rPr>
  </w:style>
  <w:style w:type="character" w:customStyle="1" w:styleId="5d">
    <w:name w:val="Подпись к таблице (5) + Курсив"/>
    <w:uiPriority w:val="99"/>
    <w:rsid w:val="0071700B"/>
    <w:rPr>
      <w:rFonts w:ascii="Times New Roman" w:hAnsi="Times New Roman"/>
      <w:i/>
      <w:color w:val="000000"/>
      <w:spacing w:val="0"/>
      <w:w w:val="100"/>
      <w:position w:val="0"/>
      <w:sz w:val="21"/>
      <w:u w:val="none"/>
      <w:effect w:val="none"/>
      <w:lang w:val="ru-RU" w:eastAsia="ru-RU"/>
    </w:rPr>
  </w:style>
  <w:style w:type="character" w:customStyle="1" w:styleId="5e">
    <w:name w:val="Подпись к таблице (5)"/>
    <w:uiPriority w:val="99"/>
    <w:rsid w:val="0071700B"/>
    <w:rPr>
      <w:rFonts w:ascii="Times New Roman" w:hAnsi="Times New Roman"/>
      <w:color w:val="000000"/>
      <w:spacing w:val="0"/>
      <w:w w:val="100"/>
      <w:position w:val="0"/>
      <w:sz w:val="21"/>
      <w:u w:val="none"/>
      <w:effect w:val="none"/>
      <w:lang w:val="ru-RU" w:eastAsia="ru-RU"/>
    </w:rPr>
  </w:style>
  <w:style w:type="paragraph" w:customStyle="1" w:styleId="216">
    <w:name w:val="Основной текст (2)1"/>
    <w:basedOn w:val="a"/>
    <w:uiPriority w:val="99"/>
    <w:rsid w:val="0071700B"/>
    <w:pPr>
      <w:shd w:val="clear" w:color="auto" w:fill="FFFFFF"/>
      <w:autoSpaceDE/>
      <w:autoSpaceDN/>
      <w:spacing w:line="202" w:lineRule="exact"/>
      <w:ind w:hanging="780"/>
    </w:pPr>
    <w:rPr>
      <w:color w:val="000000"/>
      <w:lang w:bidi="ar-SA"/>
    </w:rPr>
  </w:style>
  <w:style w:type="character" w:customStyle="1" w:styleId="2Tahoma">
    <w:name w:val="Основной текст (2) + Tahoma"/>
    <w:aliases w:val="9 pt,9.5 pt,Основной текст (4) + Tahoma"/>
    <w:uiPriority w:val="99"/>
    <w:rsid w:val="0071700B"/>
    <w:rPr>
      <w:rFonts w:ascii="Tahoma" w:hAnsi="Tahoma"/>
      <w:b/>
      <w:color w:val="000000"/>
      <w:spacing w:val="0"/>
      <w:w w:val="100"/>
      <w:position w:val="0"/>
      <w:sz w:val="19"/>
      <w:u w:val="none"/>
      <w:effect w:val="none"/>
      <w:shd w:val="clear" w:color="auto" w:fill="FFFFFF"/>
      <w:lang w:val="ru-RU" w:eastAsia="ru-RU"/>
    </w:rPr>
  </w:style>
  <w:style w:type="character" w:customStyle="1" w:styleId="1ff1">
    <w:name w:val="Заголовок №1_"/>
    <w:uiPriority w:val="99"/>
    <w:locked/>
    <w:rsid w:val="0071700B"/>
    <w:rPr>
      <w:rFonts w:ascii="Times New Roman" w:hAnsi="Times New Roman"/>
      <w:b/>
      <w:shd w:val="clear" w:color="auto" w:fill="FFFFFF"/>
    </w:rPr>
  </w:style>
  <w:style w:type="character" w:customStyle="1" w:styleId="126">
    <w:name w:val="Заголовок №1 (2)_"/>
    <w:link w:val="127"/>
    <w:uiPriority w:val="99"/>
    <w:locked/>
    <w:rsid w:val="0071700B"/>
    <w:rPr>
      <w:rFonts w:ascii="Times New Roman" w:hAnsi="Times New Roman"/>
      <w:b/>
      <w:sz w:val="26"/>
      <w:shd w:val="clear" w:color="auto" w:fill="FFFFFF"/>
    </w:rPr>
  </w:style>
  <w:style w:type="paragraph" w:customStyle="1" w:styleId="127">
    <w:name w:val="Заголовок №1 (2)"/>
    <w:basedOn w:val="a"/>
    <w:link w:val="126"/>
    <w:uiPriority w:val="99"/>
    <w:rsid w:val="0071700B"/>
    <w:pPr>
      <w:shd w:val="clear" w:color="auto" w:fill="FFFFFF"/>
      <w:autoSpaceDE/>
      <w:autoSpaceDN/>
      <w:spacing w:before="60" w:after="60" w:line="240" w:lineRule="atLeast"/>
      <w:ind w:firstLine="320"/>
      <w:jc w:val="both"/>
      <w:outlineLvl w:val="0"/>
    </w:pPr>
    <w:rPr>
      <w:rFonts w:eastAsiaTheme="minorHAnsi" w:cstheme="minorBidi"/>
      <w:b/>
      <w:sz w:val="26"/>
      <w:lang w:val="en-US" w:eastAsia="en-US" w:bidi="ar-SA"/>
    </w:rPr>
  </w:style>
  <w:style w:type="character" w:customStyle="1" w:styleId="4f">
    <w:name w:val="Основной текст (4) + Не курсив"/>
    <w:uiPriority w:val="99"/>
    <w:rsid w:val="0071700B"/>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71700B"/>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71700B"/>
    <w:rPr>
      <w:rFonts w:ascii="Times New Roman" w:hAnsi="Times New Roman"/>
      <w:b/>
      <w:i/>
      <w:shd w:val="clear" w:color="auto" w:fill="FFFFFF"/>
    </w:rPr>
  </w:style>
  <w:style w:type="paragraph" w:customStyle="1" w:styleId="67">
    <w:name w:val="Заголовок №6"/>
    <w:basedOn w:val="a"/>
    <w:link w:val="66"/>
    <w:uiPriority w:val="99"/>
    <w:rsid w:val="0071700B"/>
    <w:pPr>
      <w:shd w:val="clear" w:color="auto" w:fill="FFFFFF"/>
      <w:autoSpaceDE/>
      <w:autoSpaceDN/>
      <w:spacing w:line="211" w:lineRule="exact"/>
      <w:jc w:val="both"/>
      <w:outlineLvl w:val="5"/>
    </w:pPr>
    <w:rPr>
      <w:rFonts w:eastAsiaTheme="minorHAnsi" w:cstheme="minorBidi"/>
      <w:b/>
      <w:i/>
      <w:lang w:val="en-US" w:eastAsia="en-US" w:bidi="ar-SA"/>
    </w:rPr>
  </w:style>
  <w:style w:type="character" w:customStyle="1" w:styleId="250">
    <w:name w:val="Основной текст (25)_"/>
    <w:link w:val="251"/>
    <w:uiPriority w:val="99"/>
    <w:locked/>
    <w:rsid w:val="0071700B"/>
    <w:rPr>
      <w:rFonts w:ascii="Times New Roman" w:hAnsi="Times New Roman"/>
      <w:b/>
      <w:shd w:val="clear" w:color="auto" w:fill="FFFFFF"/>
    </w:rPr>
  </w:style>
  <w:style w:type="paragraph" w:customStyle="1" w:styleId="251">
    <w:name w:val="Основной текст (25)"/>
    <w:basedOn w:val="a"/>
    <w:link w:val="250"/>
    <w:uiPriority w:val="99"/>
    <w:rsid w:val="0071700B"/>
    <w:pPr>
      <w:shd w:val="clear" w:color="auto" w:fill="FFFFFF"/>
      <w:autoSpaceDE/>
      <w:autoSpaceDN/>
      <w:spacing w:before="240" w:line="211" w:lineRule="exact"/>
    </w:pPr>
    <w:rPr>
      <w:rFonts w:eastAsiaTheme="minorHAnsi" w:cstheme="minorBidi"/>
      <w:b/>
      <w:lang w:val="en-US" w:eastAsia="en-US" w:bidi="ar-SA"/>
    </w:rPr>
  </w:style>
  <w:style w:type="character" w:customStyle="1" w:styleId="163">
    <w:name w:val="Основной текст (16)_"/>
    <w:uiPriority w:val="99"/>
    <w:locked/>
    <w:rsid w:val="0071700B"/>
    <w:rPr>
      <w:rFonts w:ascii="Microsoft Sans Serif" w:hAnsi="Microsoft Sans Serif"/>
      <w:b/>
      <w:sz w:val="17"/>
      <w:shd w:val="clear" w:color="auto" w:fill="FFFFFF"/>
    </w:rPr>
  </w:style>
  <w:style w:type="character" w:customStyle="1" w:styleId="19Exact">
    <w:name w:val="Основной текст (19) Exact"/>
    <w:uiPriority w:val="99"/>
    <w:locked/>
    <w:rsid w:val="0071700B"/>
    <w:rPr>
      <w:rFonts w:ascii="Verdana" w:hAnsi="Verdana"/>
      <w:b/>
      <w:sz w:val="17"/>
      <w:shd w:val="clear" w:color="auto" w:fill="FFFFFF"/>
    </w:rPr>
  </w:style>
  <w:style w:type="character" w:customStyle="1" w:styleId="183">
    <w:name w:val="Основной текст (18)_"/>
    <w:uiPriority w:val="99"/>
    <w:locked/>
    <w:rsid w:val="0071700B"/>
    <w:rPr>
      <w:rFonts w:ascii="Microsoft Sans Serif" w:hAnsi="Microsoft Sans Serif"/>
      <w:i/>
      <w:sz w:val="17"/>
      <w:shd w:val="clear" w:color="auto" w:fill="FFFFFF"/>
    </w:rPr>
  </w:style>
  <w:style w:type="character" w:customStyle="1" w:styleId="5f">
    <w:name w:val="Основной текст (5) + Не полужирный"/>
    <w:uiPriority w:val="99"/>
    <w:rsid w:val="0071700B"/>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71700B"/>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5">
    <w:name w:val="Основной текст (15) + Полужирный"/>
    <w:uiPriority w:val="99"/>
    <w:rsid w:val="0071700B"/>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71700B"/>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71700B"/>
    <w:rPr>
      <w:rFonts w:ascii="Times New Roman" w:hAnsi="Times New Roman"/>
      <w:b/>
      <w:shd w:val="clear" w:color="auto" w:fill="FFFFFF"/>
    </w:rPr>
  </w:style>
  <w:style w:type="character" w:customStyle="1" w:styleId="afffffd">
    <w:name w:val="Подпись к картинке_"/>
    <w:uiPriority w:val="99"/>
    <w:locked/>
    <w:rsid w:val="0071700B"/>
    <w:rPr>
      <w:rFonts w:ascii="Arial" w:hAnsi="Arial"/>
      <w:sz w:val="18"/>
      <w:shd w:val="clear" w:color="auto" w:fill="FFFFFF"/>
    </w:rPr>
  </w:style>
  <w:style w:type="character" w:customStyle="1" w:styleId="2ff7">
    <w:name w:val="Основной текст (2) + Малые прописные"/>
    <w:uiPriority w:val="99"/>
    <w:rsid w:val="0071700B"/>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71700B"/>
    <w:rPr>
      <w:rFonts w:ascii="Times New Roman" w:hAnsi="Times New Roman"/>
      <w:b/>
      <w:i/>
      <w:sz w:val="22"/>
      <w:u w:val="none"/>
      <w:effect w:val="none"/>
    </w:rPr>
  </w:style>
  <w:style w:type="character" w:customStyle="1" w:styleId="3fa">
    <w:name w:val="Основной текст (3) + Полужирный"/>
    <w:uiPriority w:val="99"/>
    <w:rsid w:val="0071700B"/>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71700B"/>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
    <w:uiPriority w:val="99"/>
    <w:rsid w:val="0071700B"/>
    <w:pPr>
      <w:shd w:val="clear" w:color="auto" w:fill="FFFFFF"/>
      <w:autoSpaceDE/>
      <w:autoSpaceDN/>
      <w:spacing w:before="360" w:after="120" w:line="240" w:lineRule="atLeast"/>
      <w:ind w:firstLine="340"/>
      <w:jc w:val="both"/>
    </w:pPr>
    <w:rPr>
      <w:rFonts w:eastAsia="Calibri"/>
      <w:b/>
      <w:bCs/>
      <w:sz w:val="21"/>
      <w:szCs w:val="21"/>
      <w:lang w:eastAsia="en-US" w:bidi="ar-SA"/>
    </w:rPr>
  </w:style>
  <w:style w:type="paragraph" w:customStyle="1" w:styleId="2510">
    <w:name w:val="Основной текст (25)1"/>
    <w:basedOn w:val="a"/>
    <w:uiPriority w:val="99"/>
    <w:rsid w:val="0071700B"/>
    <w:pPr>
      <w:shd w:val="clear" w:color="auto" w:fill="FFFFFF"/>
      <w:autoSpaceDE/>
      <w:autoSpaceDN/>
      <w:spacing w:after="60" w:line="240" w:lineRule="atLeast"/>
    </w:pPr>
    <w:rPr>
      <w:rFonts w:eastAsia="Calibri"/>
      <w:b/>
      <w:bCs/>
      <w:sz w:val="20"/>
      <w:szCs w:val="20"/>
      <w:lang w:eastAsia="en-US" w:bidi="ar-SA"/>
    </w:rPr>
  </w:style>
  <w:style w:type="character" w:customStyle="1" w:styleId="240">
    <w:name w:val="Основной текст (24)_"/>
    <w:link w:val="241"/>
    <w:uiPriority w:val="99"/>
    <w:locked/>
    <w:rsid w:val="0071700B"/>
    <w:rPr>
      <w:rFonts w:ascii="Times New Roman" w:hAnsi="Times New Roman"/>
      <w:shd w:val="clear" w:color="auto" w:fill="FFFFFF"/>
    </w:rPr>
  </w:style>
  <w:style w:type="paragraph" w:customStyle="1" w:styleId="241">
    <w:name w:val="Основной текст (24)"/>
    <w:basedOn w:val="a"/>
    <w:link w:val="240"/>
    <w:uiPriority w:val="99"/>
    <w:rsid w:val="0071700B"/>
    <w:pPr>
      <w:shd w:val="clear" w:color="auto" w:fill="FFFFFF"/>
      <w:autoSpaceDE/>
      <w:autoSpaceDN/>
      <w:spacing w:line="206" w:lineRule="exact"/>
    </w:pPr>
    <w:rPr>
      <w:rFonts w:eastAsiaTheme="minorHAnsi" w:cstheme="minorBidi"/>
      <w:lang w:val="en-US" w:eastAsia="en-US" w:bidi="ar-SA"/>
    </w:rPr>
  </w:style>
  <w:style w:type="character" w:customStyle="1" w:styleId="4f0">
    <w:name w:val="Подпись к таблице (4)_"/>
    <w:link w:val="4f1"/>
    <w:uiPriority w:val="99"/>
    <w:locked/>
    <w:rsid w:val="0071700B"/>
    <w:rPr>
      <w:rFonts w:ascii="Times New Roman" w:hAnsi="Times New Roman"/>
      <w:shd w:val="clear" w:color="auto" w:fill="FFFFFF"/>
    </w:rPr>
  </w:style>
  <w:style w:type="paragraph" w:customStyle="1" w:styleId="4f1">
    <w:name w:val="Подпись к таблице (4)"/>
    <w:basedOn w:val="a"/>
    <w:link w:val="4f0"/>
    <w:uiPriority w:val="99"/>
    <w:rsid w:val="0071700B"/>
    <w:pPr>
      <w:shd w:val="clear" w:color="auto" w:fill="FFFFFF"/>
      <w:autoSpaceDE/>
      <w:autoSpaceDN/>
      <w:spacing w:line="240" w:lineRule="atLeast"/>
      <w:jc w:val="right"/>
    </w:pPr>
    <w:rPr>
      <w:rFonts w:eastAsiaTheme="minorHAnsi" w:cstheme="minorBidi"/>
      <w:lang w:val="en-US" w:eastAsia="en-US" w:bidi="ar-SA"/>
    </w:rPr>
  </w:style>
  <w:style w:type="character" w:customStyle="1" w:styleId="280">
    <w:name w:val="Основной текст (28)_"/>
    <w:link w:val="281"/>
    <w:uiPriority w:val="99"/>
    <w:locked/>
    <w:rsid w:val="0071700B"/>
    <w:rPr>
      <w:rFonts w:ascii="Arial" w:hAnsi="Arial"/>
      <w:sz w:val="18"/>
      <w:shd w:val="clear" w:color="auto" w:fill="FFFFFF"/>
    </w:rPr>
  </w:style>
  <w:style w:type="paragraph" w:customStyle="1" w:styleId="281">
    <w:name w:val="Основной текст (28)"/>
    <w:basedOn w:val="a"/>
    <w:link w:val="280"/>
    <w:uiPriority w:val="99"/>
    <w:rsid w:val="0071700B"/>
    <w:pPr>
      <w:shd w:val="clear" w:color="auto" w:fill="FFFFFF"/>
      <w:autoSpaceDE/>
      <w:autoSpaceDN/>
      <w:spacing w:line="240" w:lineRule="atLeast"/>
    </w:pPr>
    <w:rPr>
      <w:rFonts w:ascii="Arial" w:eastAsiaTheme="minorHAnsi" w:hAnsi="Arial" w:cstheme="minorBidi"/>
      <w:sz w:val="18"/>
      <w:lang w:val="en-US" w:eastAsia="en-US" w:bidi="ar-SA"/>
    </w:rPr>
  </w:style>
  <w:style w:type="character" w:customStyle="1" w:styleId="224">
    <w:name w:val="Основной текст (22)_"/>
    <w:link w:val="225"/>
    <w:uiPriority w:val="99"/>
    <w:locked/>
    <w:rsid w:val="0071700B"/>
    <w:rPr>
      <w:rFonts w:ascii="Times New Roman" w:hAnsi="Times New Roman"/>
      <w:i/>
      <w:shd w:val="clear" w:color="auto" w:fill="FFFFFF"/>
    </w:rPr>
  </w:style>
  <w:style w:type="paragraph" w:customStyle="1" w:styleId="225">
    <w:name w:val="Основной текст (22)"/>
    <w:basedOn w:val="a"/>
    <w:link w:val="224"/>
    <w:uiPriority w:val="99"/>
    <w:rsid w:val="0071700B"/>
    <w:pPr>
      <w:shd w:val="clear" w:color="auto" w:fill="FFFFFF"/>
      <w:autoSpaceDE/>
      <w:autoSpaceDN/>
      <w:spacing w:after="60" w:line="211" w:lineRule="exact"/>
    </w:pPr>
    <w:rPr>
      <w:rFonts w:eastAsiaTheme="minorHAnsi" w:cstheme="minorBidi"/>
      <w:i/>
      <w:lang w:val="en-US" w:eastAsia="en-US" w:bidi="ar-SA"/>
    </w:rPr>
  </w:style>
  <w:style w:type="character" w:customStyle="1" w:styleId="afffffe">
    <w:name w:val="Оглавление_"/>
    <w:link w:val="affffff"/>
    <w:uiPriority w:val="99"/>
    <w:locked/>
    <w:rsid w:val="0071700B"/>
    <w:rPr>
      <w:rFonts w:ascii="Times New Roman" w:hAnsi="Times New Roman"/>
      <w:shd w:val="clear" w:color="auto" w:fill="FFFFFF"/>
    </w:rPr>
  </w:style>
  <w:style w:type="paragraph" w:customStyle="1" w:styleId="affffff">
    <w:name w:val="Оглавление"/>
    <w:basedOn w:val="a"/>
    <w:link w:val="afffffe"/>
    <w:uiPriority w:val="99"/>
    <w:rsid w:val="0071700B"/>
    <w:pPr>
      <w:shd w:val="clear" w:color="auto" w:fill="FFFFFF"/>
      <w:autoSpaceDE/>
      <w:autoSpaceDN/>
      <w:spacing w:line="269" w:lineRule="exact"/>
      <w:ind w:firstLine="380"/>
      <w:jc w:val="both"/>
    </w:pPr>
    <w:rPr>
      <w:rFonts w:eastAsiaTheme="minorHAnsi" w:cstheme="minorBidi"/>
      <w:lang w:val="en-US" w:eastAsia="en-US" w:bidi="ar-SA"/>
    </w:rPr>
  </w:style>
  <w:style w:type="character" w:customStyle="1" w:styleId="3fb">
    <w:name w:val="Оглавление (3)_"/>
    <w:link w:val="3fc"/>
    <w:uiPriority w:val="99"/>
    <w:locked/>
    <w:rsid w:val="0071700B"/>
    <w:rPr>
      <w:rFonts w:ascii="Times New Roman" w:hAnsi="Times New Roman"/>
      <w:b/>
      <w:sz w:val="17"/>
      <w:shd w:val="clear" w:color="auto" w:fill="FFFFFF"/>
    </w:rPr>
  </w:style>
  <w:style w:type="paragraph" w:customStyle="1" w:styleId="3fc">
    <w:name w:val="Оглавление (3)"/>
    <w:basedOn w:val="a"/>
    <w:link w:val="3fb"/>
    <w:uiPriority w:val="99"/>
    <w:rsid w:val="0071700B"/>
    <w:pPr>
      <w:shd w:val="clear" w:color="auto" w:fill="FFFFFF"/>
      <w:autoSpaceDE/>
      <w:autoSpaceDN/>
      <w:spacing w:line="269" w:lineRule="exact"/>
      <w:ind w:firstLine="380"/>
      <w:jc w:val="both"/>
    </w:pPr>
    <w:rPr>
      <w:rFonts w:eastAsiaTheme="minorHAnsi" w:cstheme="minorBidi"/>
      <w:b/>
      <w:sz w:val="17"/>
      <w:lang w:val="en-US" w:eastAsia="en-US" w:bidi="ar-SA"/>
    </w:rPr>
  </w:style>
  <w:style w:type="character" w:customStyle="1" w:styleId="217">
    <w:name w:val="Основной текст (2) + Курсив1"/>
    <w:uiPriority w:val="99"/>
    <w:rsid w:val="0071700B"/>
    <w:rPr>
      <w:rFonts w:ascii="Times New Roman" w:hAnsi="Times New Roman"/>
      <w:b/>
      <w:i/>
      <w:sz w:val="22"/>
      <w:u w:val="none"/>
      <w:effect w:val="none"/>
      <w:shd w:val="clear" w:color="auto" w:fill="FFFFFF"/>
    </w:rPr>
  </w:style>
  <w:style w:type="character" w:customStyle="1" w:styleId="226">
    <w:name w:val="Основной текст (2)2"/>
    <w:uiPriority w:val="99"/>
    <w:rsid w:val="0071700B"/>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71700B"/>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71700B"/>
    <w:rPr>
      <w:rFonts w:ascii="Arial" w:hAnsi="Arial"/>
      <w:b/>
      <w:sz w:val="18"/>
      <w:u w:val="none"/>
      <w:effect w:val="none"/>
      <w:shd w:val="clear" w:color="auto" w:fill="FFFFFF"/>
    </w:rPr>
  </w:style>
  <w:style w:type="character" w:customStyle="1" w:styleId="41pt">
    <w:name w:val="Подпись к таблице (4) + Интервал 1 pt"/>
    <w:uiPriority w:val="99"/>
    <w:rsid w:val="0071700B"/>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71700B"/>
    <w:rPr>
      <w:rFonts w:ascii="Arial" w:hAnsi="Arial"/>
      <w:spacing w:val="20"/>
      <w:sz w:val="18"/>
      <w:shd w:val="clear" w:color="auto" w:fill="FFFFFF"/>
    </w:rPr>
  </w:style>
  <w:style w:type="character" w:customStyle="1" w:styleId="227">
    <w:name w:val="Основной текст (22) + Не курсив"/>
    <w:uiPriority w:val="99"/>
    <w:rsid w:val="0071700B"/>
    <w:rPr>
      <w:rFonts w:ascii="Times New Roman" w:hAnsi="Times New Roman"/>
      <w:shd w:val="clear" w:color="auto" w:fill="FFFFFF"/>
    </w:rPr>
  </w:style>
  <w:style w:type="character" w:customStyle="1" w:styleId="3100">
    <w:name w:val="Оглавление (3) + 10"/>
    <w:aliases w:val="5 pt5,Не полужирный1"/>
    <w:uiPriority w:val="99"/>
    <w:rsid w:val="0071700B"/>
    <w:rPr>
      <w:rFonts w:ascii="Times New Roman" w:hAnsi="Times New Roman"/>
      <w:spacing w:val="0"/>
      <w:sz w:val="21"/>
      <w:shd w:val="clear" w:color="auto" w:fill="FFFFFF"/>
    </w:rPr>
  </w:style>
  <w:style w:type="character" w:customStyle="1" w:styleId="23pt">
    <w:name w:val="Основной текст (2) + Интервал 3 pt"/>
    <w:uiPriority w:val="99"/>
    <w:rsid w:val="0071700B"/>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71700B"/>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71700B"/>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71700B"/>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71700B"/>
    <w:rPr>
      <w:rFonts w:ascii="Arial" w:hAnsi="Arial"/>
      <w:b/>
      <w:sz w:val="15"/>
      <w:u w:val="none"/>
      <w:effect w:val="none"/>
      <w:shd w:val="clear" w:color="auto" w:fill="FFFFFF"/>
    </w:rPr>
  </w:style>
  <w:style w:type="character" w:customStyle="1" w:styleId="242">
    <w:name w:val="Основной текст (2) + 4"/>
    <w:aliases w:val="5 pt1"/>
    <w:uiPriority w:val="99"/>
    <w:rsid w:val="0071700B"/>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71700B"/>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71700B"/>
    <w:rPr>
      <w:rFonts w:ascii="Arial" w:hAnsi="Arial"/>
      <w:sz w:val="18"/>
      <w:u w:val="none"/>
      <w:effect w:val="none"/>
    </w:rPr>
  </w:style>
  <w:style w:type="character" w:customStyle="1" w:styleId="28Exact1">
    <w:name w:val="Основной текст (28) Exact1"/>
    <w:uiPriority w:val="99"/>
    <w:rsid w:val="0071700B"/>
    <w:rPr>
      <w:rFonts w:ascii="Arial" w:hAnsi="Arial"/>
      <w:sz w:val="18"/>
      <w:u w:val="single"/>
      <w:shd w:val="clear" w:color="auto" w:fill="FFFFFF"/>
    </w:rPr>
  </w:style>
  <w:style w:type="character" w:customStyle="1" w:styleId="28Exact0">
    <w:name w:val="Основной текст (28) + Курсив Exact"/>
    <w:uiPriority w:val="99"/>
    <w:rsid w:val="0071700B"/>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71700B"/>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71700B"/>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71700B"/>
    <w:rPr>
      <w:rFonts w:ascii="Arial" w:hAnsi="Arial"/>
      <w:b/>
      <w:sz w:val="22"/>
      <w:u w:val="none"/>
      <w:effect w:val="none"/>
      <w:shd w:val="clear" w:color="auto" w:fill="FFFFFF"/>
    </w:rPr>
  </w:style>
  <w:style w:type="character" w:customStyle="1" w:styleId="84">
    <w:name w:val="Заголовок №8_"/>
    <w:link w:val="85"/>
    <w:uiPriority w:val="99"/>
    <w:locked/>
    <w:rsid w:val="0071700B"/>
    <w:rPr>
      <w:rFonts w:ascii="Times New Roman" w:hAnsi="Times New Roman"/>
      <w:b/>
      <w:shd w:val="clear" w:color="auto" w:fill="FFFFFF"/>
    </w:rPr>
  </w:style>
  <w:style w:type="paragraph" w:customStyle="1" w:styleId="85">
    <w:name w:val="Заголовок №8"/>
    <w:basedOn w:val="a"/>
    <w:link w:val="84"/>
    <w:uiPriority w:val="99"/>
    <w:rsid w:val="0071700B"/>
    <w:pPr>
      <w:shd w:val="clear" w:color="auto" w:fill="FFFFFF"/>
      <w:autoSpaceDE/>
      <w:autoSpaceDN/>
      <w:spacing w:before="120" w:after="120" w:line="240" w:lineRule="atLeast"/>
      <w:jc w:val="both"/>
      <w:outlineLvl w:val="7"/>
    </w:pPr>
    <w:rPr>
      <w:rFonts w:eastAsiaTheme="minorHAnsi" w:cstheme="minorBidi"/>
      <w:b/>
      <w:lang w:val="en-US" w:eastAsia="en-US" w:bidi="ar-SA"/>
    </w:rPr>
  </w:style>
  <w:style w:type="character" w:customStyle="1" w:styleId="96">
    <w:name w:val="Заголовок №9_"/>
    <w:link w:val="97"/>
    <w:uiPriority w:val="99"/>
    <w:locked/>
    <w:rsid w:val="0071700B"/>
    <w:rPr>
      <w:rFonts w:ascii="Tahoma" w:hAnsi="Tahoma"/>
      <w:sz w:val="19"/>
      <w:shd w:val="clear" w:color="auto" w:fill="FFFFFF"/>
    </w:rPr>
  </w:style>
  <w:style w:type="paragraph" w:customStyle="1" w:styleId="97">
    <w:name w:val="Заголовок №9"/>
    <w:basedOn w:val="a"/>
    <w:link w:val="96"/>
    <w:uiPriority w:val="99"/>
    <w:rsid w:val="0071700B"/>
    <w:pPr>
      <w:shd w:val="clear" w:color="auto" w:fill="FFFFFF"/>
      <w:autoSpaceDE/>
      <w:autoSpaceDN/>
      <w:spacing w:before="60" w:after="60" w:line="206" w:lineRule="exact"/>
      <w:ind w:firstLine="420"/>
      <w:jc w:val="both"/>
      <w:outlineLvl w:val="8"/>
    </w:pPr>
    <w:rPr>
      <w:rFonts w:ascii="Tahoma" w:eastAsiaTheme="minorHAnsi" w:hAnsi="Tahoma" w:cstheme="minorBidi"/>
      <w:sz w:val="19"/>
      <w:lang w:val="en-US" w:eastAsia="en-US" w:bidi="ar-SA"/>
    </w:rPr>
  </w:style>
  <w:style w:type="character" w:customStyle="1" w:styleId="5f0">
    <w:name w:val="Сноска (5)_"/>
    <w:link w:val="5f1"/>
    <w:uiPriority w:val="99"/>
    <w:locked/>
    <w:rsid w:val="0071700B"/>
    <w:rPr>
      <w:rFonts w:ascii="Times New Roman" w:hAnsi="Times New Roman"/>
      <w:b/>
      <w:i/>
      <w:shd w:val="clear" w:color="auto" w:fill="FFFFFF"/>
    </w:rPr>
  </w:style>
  <w:style w:type="paragraph" w:customStyle="1" w:styleId="5f1">
    <w:name w:val="Сноска (5)"/>
    <w:basedOn w:val="a"/>
    <w:link w:val="5f0"/>
    <w:uiPriority w:val="99"/>
    <w:rsid w:val="0071700B"/>
    <w:pPr>
      <w:shd w:val="clear" w:color="auto" w:fill="FFFFFF"/>
      <w:autoSpaceDE/>
      <w:autoSpaceDN/>
      <w:spacing w:before="180" w:after="60" w:line="240" w:lineRule="atLeast"/>
      <w:jc w:val="both"/>
    </w:pPr>
    <w:rPr>
      <w:rFonts w:eastAsiaTheme="minorHAnsi" w:cstheme="minorBidi"/>
      <w:b/>
      <w:i/>
      <w:lang w:val="en-US" w:eastAsia="en-US" w:bidi="ar-SA"/>
    </w:rPr>
  </w:style>
  <w:style w:type="character" w:customStyle="1" w:styleId="104">
    <w:name w:val="Заголовок №10_"/>
    <w:link w:val="105"/>
    <w:uiPriority w:val="99"/>
    <w:locked/>
    <w:rsid w:val="0071700B"/>
    <w:rPr>
      <w:rFonts w:ascii="Tahoma" w:hAnsi="Tahoma"/>
      <w:b/>
      <w:sz w:val="18"/>
      <w:shd w:val="clear" w:color="auto" w:fill="FFFFFF"/>
    </w:rPr>
  </w:style>
  <w:style w:type="paragraph" w:customStyle="1" w:styleId="105">
    <w:name w:val="Заголовок №10"/>
    <w:basedOn w:val="a"/>
    <w:link w:val="104"/>
    <w:uiPriority w:val="99"/>
    <w:rsid w:val="0071700B"/>
    <w:pPr>
      <w:shd w:val="clear" w:color="auto" w:fill="FFFFFF"/>
      <w:autoSpaceDE/>
      <w:autoSpaceDN/>
      <w:spacing w:line="221" w:lineRule="exact"/>
      <w:jc w:val="center"/>
    </w:pPr>
    <w:rPr>
      <w:rFonts w:ascii="Tahoma" w:eastAsiaTheme="minorHAnsi" w:hAnsi="Tahoma" w:cstheme="minorBidi"/>
      <w:b/>
      <w:sz w:val="18"/>
      <w:lang w:val="en-US" w:eastAsia="en-US" w:bidi="ar-SA"/>
    </w:rPr>
  </w:style>
  <w:style w:type="character" w:customStyle="1" w:styleId="128">
    <w:name w:val="Основной текст (12) + Полужирный"/>
    <w:uiPriority w:val="99"/>
    <w:rsid w:val="0071700B"/>
    <w:rPr>
      <w:rFonts w:ascii="Tahoma" w:hAnsi="Tahoma"/>
      <w:i/>
      <w:color w:val="000000"/>
      <w:spacing w:val="0"/>
      <w:w w:val="100"/>
      <w:position w:val="0"/>
      <w:sz w:val="18"/>
      <w:shd w:val="clear" w:color="auto" w:fill="FFFFFF"/>
      <w:lang w:val="ru-RU" w:eastAsia="ru-RU"/>
    </w:rPr>
  </w:style>
  <w:style w:type="character" w:customStyle="1" w:styleId="129">
    <w:name w:val="Основной текст (12) + Малые прописные"/>
    <w:uiPriority w:val="99"/>
    <w:rsid w:val="0071700B"/>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71700B"/>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71700B"/>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f2">
    <w:name w:val="Основной текст (4) + Курсив"/>
    <w:uiPriority w:val="99"/>
    <w:rsid w:val="0071700B"/>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71700B"/>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ffffff0">
    <w:name w:val="НОМЕРА"/>
    <w:basedOn w:val="afe"/>
    <w:link w:val="affffff1"/>
    <w:uiPriority w:val="99"/>
    <w:rsid w:val="0071700B"/>
    <w:pPr>
      <w:tabs>
        <w:tab w:val="num" w:pos="720"/>
      </w:tabs>
      <w:spacing w:before="0" w:beforeAutospacing="0" w:after="0" w:afterAutospacing="0"/>
      <w:ind w:left="720" w:hanging="360"/>
      <w:jc w:val="both"/>
    </w:pPr>
    <w:rPr>
      <w:rFonts w:ascii="Arial Narrow" w:hAnsi="Arial Narrow"/>
      <w:sz w:val="18"/>
      <w:szCs w:val="18"/>
    </w:rPr>
  </w:style>
  <w:style w:type="character" w:customStyle="1" w:styleId="affffff1">
    <w:name w:val="НОМЕРА Знак"/>
    <w:link w:val="affffff0"/>
    <w:uiPriority w:val="99"/>
    <w:locked/>
    <w:rsid w:val="0071700B"/>
    <w:rPr>
      <w:rFonts w:ascii="Arial Narrow" w:eastAsia="Calibri" w:hAnsi="Arial Narrow" w:cs="Times New Roman"/>
      <w:sz w:val="18"/>
      <w:szCs w:val="18"/>
      <w:lang w:val="ru-RU" w:eastAsia="ru-RU"/>
    </w:rPr>
  </w:style>
  <w:style w:type="character" w:customStyle="1" w:styleId="5yl5">
    <w:name w:val="_5yl5"/>
    <w:uiPriority w:val="99"/>
    <w:rsid w:val="0071700B"/>
  </w:style>
  <w:style w:type="character" w:customStyle="1" w:styleId="poemyear">
    <w:name w:val="poemyear"/>
    <w:uiPriority w:val="99"/>
    <w:rsid w:val="0071700B"/>
  </w:style>
  <w:style w:type="character" w:customStyle="1" w:styleId="st">
    <w:name w:val="st"/>
    <w:uiPriority w:val="99"/>
    <w:rsid w:val="0071700B"/>
  </w:style>
  <w:style w:type="character" w:customStyle="1" w:styleId="line">
    <w:name w:val="line"/>
    <w:uiPriority w:val="99"/>
    <w:rsid w:val="0071700B"/>
  </w:style>
  <w:style w:type="character" w:customStyle="1" w:styleId="il">
    <w:name w:val="il"/>
    <w:uiPriority w:val="99"/>
    <w:rsid w:val="0071700B"/>
  </w:style>
  <w:style w:type="character" w:customStyle="1" w:styleId="blk">
    <w:name w:val="blk"/>
    <w:uiPriority w:val="99"/>
    <w:rsid w:val="0071700B"/>
    <w:rPr>
      <w:rFonts w:cs="Times New Roman"/>
    </w:rPr>
  </w:style>
  <w:style w:type="character" w:customStyle="1" w:styleId="FontStyle43">
    <w:name w:val="Font Style43"/>
    <w:uiPriority w:val="99"/>
    <w:rsid w:val="0071700B"/>
    <w:rPr>
      <w:rFonts w:ascii="Times New Roman" w:hAnsi="Times New Roman" w:cs="Times New Roman"/>
      <w:sz w:val="18"/>
      <w:szCs w:val="18"/>
    </w:rPr>
  </w:style>
  <w:style w:type="character" w:customStyle="1" w:styleId="2ff8">
    <w:name w:val="Основной текст + Курсив2"/>
    <w:uiPriority w:val="99"/>
    <w:rsid w:val="0071700B"/>
    <w:rPr>
      <w:rFonts w:ascii="Times New Roman" w:eastAsia="Times New Roman" w:hAnsi="Times New Roman" w:cs="Times New Roman"/>
      <w:i/>
      <w:iCs/>
      <w:sz w:val="18"/>
      <w:szCs w:val="18"/>
      <w:u w:val="none"/>
      <w:shd w:val="clear" w:color="auto" w:fill="FFFFFF"/>
      <w:lang w:eastAsia="ru-RU"/>
    </w:rPr>
  </w:style>
  <w:style w:type="character" w:customStyle="1" w:styleId="FontStyle15">
    <w:name w:val="Font Style15"/>
    <w:uiPriority w:val="99"/>
    <w:rsid w:val="0071700B"/>
    <w:rPr>
      <w:rFonts w:ascii="Times New Roman" w:hAnsi="Times New Roman"/>
      <w:sz w:val="22"/>
    </w:rPr>
  </w:style>
  <w:style w:type="character" w:customStyle="1" w:styleId="FontStyle21">
    <w:name w:val="Font Style21"/>
    <w:uiPriority w:val="99"/>
    <w:rsid w:val="0071700B"/>
    <w:rPr>
      <w:rFonts w:ascii="Times New Roman" w:hAnsi="Times New Roman"/>
      <w:sz w:val="22"/>
    </w:rPr>
  </w:style>
  <w:style w:type="paragraph" w:customStyle="1" w:styleId="headertext">
    <w:name w:val="headertext"/>
    <w:basedOn w:val="a"/>
    <w:uiPriority w:val="99"/>
    <w:rsid w:val="0071700B"/>
    <w:pPr>
      <w:widowControl/>
      <w:autoSpaceDE/>
      <w:autoSpaceDN/>
      <w:spacing w:before="100" w:beforeAutospacing="1" w:after="100" w:afterAutospacing="1"/>
    </w:pPr>
    <w:rPr>
      <w:sz w:val="24"/>
      <w:szCs w:val="24"/>
      <w:lang w:bidi="ar-SA"/>
    </w:rPr>
  </w:style>
  <w:style w:type="paragraph" w:customStyle="1" w:styleId="formattext">
    <w:name w:val="formattext"/>
    <w:basedOn w:val="a"/>
    <w:uiPriority w:val="99"/>
    <w:rsid w:val="0071700B"/>
    <w:pPr>
      <w:widowControl/>
      <w:autoSpaceDE/>
      <w:autoSpaceDN/>
      <w:spacing w:before="100" w:beforeAutospacing="1" w:after="100" w:afterAutospacing="1"/>
    </w:pPr>
    <w:rPr>
      <w:sz w:val="24"/>
      <w:szCs w:val="24"/>
      <w:lang w:bidi="ar-SA"/>
    </w:rPr>
  </w:style>
  <w:style w:type="paragraph" w:customStyle="1" w:styleId="12a">
    <w:name w:val="Основной текст12"/>
    <w:basedOn w:val="a"/>
    <w:uiPriority w:val="99"/>
    <w:rsid w:val="0071700B"/>
    <w:pPr>
      <w:shd w:val="clear" w:color="auto" w:fill="FFFFFF"/>
      <w:autoSpaceDE/>
      <w:autoSpaceDN/>
      <w:spacing w:line="254" w:lineRule="exact"/>
      <w:ind w:hanging="360"/>
      <w:jc w:val="center"/>
    </w:pPr>
    <w:rPr>
      <w:color w:val="000000"/>
      <w:sz w:val="23"/>
      <w:szCs w:val="23"/>
      <w:lang w:bidi="ar-SA"/>
    </w:rPr>
  </w:style>
  <w:style w:type="character" w:customStyle="1" w:styleId="Exact2">
    <w:name w:val="Основной текст Exact"/>
    <w:uiPriority w:val="99"/>
    <w:rsid w:val="0071700B"/>
    <w:rPr>
      <w:rFonts w:ascii="Times New Roman" w:hAnsi="Times New Roman" w:cs="Times New Roman"/>
      <w:spacing w:val="3"/>
      <w:sz w:val="21"/>
      <w:szCs w:val="21"/>
      <w:u w:val="none"/>
      <w:lang w:val="en-US"/>
    </w:rPr>
  </w:style>
  <w:style w:type="paragraph" w:customStyle="1" w:styleId="ConsPlusTitle">
    <w:name w:val="ConsPlusTitle"/>
    <w:uiPriority w:val="99"/>
    <w:rsid w:val="0071700B"/>
    <w:rPr>
      <w:rFonts w:ascii="Calibri" w:eastAsia="Times New Roman" w:hAnsi="Calibri" w:cs="Calibri"/>
      <w:b/>
      <w:szCs w:val="20"/>
      <w:lang w:val="ru-RU" w:eastAsia="ru-RU"/>
    </w:rPr>
  </w:style>
  <w:style w:type="paragraph" w:customStyle="1" w:styleId="msonospacing0">
    <w:name w:val="msonospacing"/>
    <w:basedOn w:val="a"/>
    <w:uiPriority w:val="99"/>
    <w:rsid w:val="0071700B"/>
    <w:pPr>
      <w:widowControl/>
      <w:autoSpaceDE/>
      <w:autoSpaceDN/>
    </w:pPr>
    <w:rPr>
      <w:rFonts w:eastAsia="Calibri"/>
      <w:sz w:val="24"/>
      <w:szCs w:val="24"/>
      <w:lang w:bidi="ar-SA"/>
    </w:rPr>
  </w:style>
  <w:style w:type="character" w:customStyle="1" w:styleId="FontStyle24">
    <w:name w:val="Font Style24"/>
    <w:uiPriority w:val="99"/>
    <w:rsid w:val="0071700B"/>
    <w:rPr>
      <w:rFonts w:ascii="Microsoft Sans Serif" w:hAnsi="Microsoft Sans Serif"/>
      <w:sz w:val="10"/>
    </w:rPr>
  </w:style>
  <w:style w:type="paragraph" w:customStyle="1" w:styleId="Style9">
    <w:name w:val="Style9"/>
    <w:basedOn w:val="a"/>
    <w:uiPriority w:val="99"/>
    <w:rsid w:val="0071700B"/>
    <w:pPr>
      <w:adjustRightInd w:val="0"/>
      <w:spacing w:line="326" w:lineRule="exact"/>
    </w:pPr>
    <w:rPr>
      <w:rFonts w:eastAsia="Calibri"/>
      <w:sz w:val="24"/>
      <w:szCs w:val="24"/>
      <w:lang w:bidi="ar-SA"/>
    </w:rPr>
  </w:style>
  <w:style w:type="paragraph" w:customStyle="1" w:styleId="Style110">
    <w:name w:val="Style11"/>
    <w:basedOn w:val="a"/>
    <w:uiPriority w:val="99"/>
    <w:rsid w:val="0071700B"/>
    <w:pPr>
      <w:adjustRightInd w:val="0"/>
      <w:spacing w:line="331" w:lineRule="exact"/>
      <w:ind w:firstLine="494"/>
    </w:pPr>
    <w:rPr>
      <w:rFonts w:eastAsia="Calibri"/>
      <w:sz w:val="24"/>
      <w:szCs w:val="24"/>
      <w:lang w:bidi="ar-SA"/>
    </w:rPr>
  </w:style>
  <w:style w:type="paragraph" w:customStyle="1" w:styleId="Style12">
    <w:name w:val="Style12"/>
    <w:basedOn w:val="a"/>
    <w:uiPriority w:val="99"/>
    <w:rsid w:val="0071700B"/>
    <w:pPr>
      <w:adjustRightInd w:val="0"/>
      <w:spacing w:line="331" w:lineRule="exact"/>
    </w:pPr>
    <w:rPr>
      <w:rFonts w:eastAsia="Calibri"/>
      <w:sz w:val="24"/>
      <w:szCs w:val="24"/>
      <w:lang w:bidi="ar-SA"/>
    </w:rPr>
  </w:style>
  <w:style w:type="paragraph" w:customStyle="1" w:styleId="Style13">
    <w:name w:val="Style13"/>
    <w:basedOn w:val="a"/>
    <w:uiPriority w:val="99"/>
    <w:rsid w:val="0071700B"/>
    <w:pPr>
      <w:adjustRightInd w:val="0"/>
    </w:pPr>
    <w:rPr>
      <w:rFonts w:eastAsia="Calibri"/>
      <w:sz w:val="24"/>
      <w:szCs w:val="24"/>
      <w:lang w:bidi="ar-SA"/>
    </w:rPr>
  </w:style>
  <w:style w:type="character" w:customStyle="1" w:styleId="FontStyle25">
    <w:name w:val="Font Style25"/>
    <w:uiPriority w:val="99"/>
    <w:rsid w:val="0071700B"/>
    <w:rPr>
      <w:rFonts w:ascii="Times New Roman" w:hAnsi="Times New Roman" w:cs="Times New Roman"/>
      <w:sz w:val="22"/>
      <w:szCs w:val="22"/>
    </w:rPr>
  </w:style>
  <w:style w:type="character" w:customStyle="1" w:styleId="c3">
    <w:name w:val="c3"/>
    <w:rsid w:val="0071700B"/>
  </w:style>
  <w:style w:type="character" w:customStyle="1" w:styleId="c10">
    <w:name w:val="c10"/>
    <w:rsid w:val="0071700B"/>
  </w:style>
  <w:style w:type="character" w:customStyle="1" w:styleId="rvts12">
    <w:name w:val="rvts12"/>
    <w:basedOn w:val="a0"/>
    <w:uiPriority w:val="99"/>
    <w:rsid w:val="0071700B"/>
  </w:style>
  <w:style w:type="character" w:customStyle="1" w:styleId="rvts21">
    <w:name w:val="rvts21"/>
    <w:basedOn w:val="a0"/>
    <w:uiPriority w:val="99"/>
    <w:rsid w:val="0071700B"/>
  </w:style>
  <w:style w:type="character" w:customStyle="1" w:styleId="rvts23">
    <w:name w:val="rvts23"/>
    <w:basedOn w:val="a0"/>
    <w:uiPriority w:val="99"/>
    <w:rsid w:val="0071700B"/>
  </w:style>
  <w:style w:type="character" w:customStyle="1" w:styleId="rvts24">
    <w:name w:val="rvts24"/>
    <w:basedOn w:val="a0"/>
    <w:uiPriority w:val="99"/>
    <w:rsid w:val="0071700B"/>
  </w:style>
  <w:style w:type="character" w:customStyle="1" w:styleId="rvts37">
    <w:name w:val="rvts37"/>
    <w:basedOn w:val="a0"/>
    <w:uiPriority w:val="99"/>
    <w:rsid w:val="0071700B"/>
  </w:style>
  <w:style w:type="paragraph" w:customStyle="1" w:styleId="rvps702">
    <w:name w:val="rvps70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4">
    <w:name w:val="rvps70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5">
    <w:name w:val="rvps70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7">
    <w:name w:val="rvps70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8">
    <w:name w:val="rvps70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9">
    <w:name w:val="rvps70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0">
    <w:name w:val="rvps71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1">
    <w:name w:val="rvps71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2">
    <w:name w:val="rvps71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3">
    <w:name w:val="rvps71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4">
    <w:name w:val="rvps71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5">
    <w:name w:val="rvps71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6">
    <w:name w:val="rvps71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8">
    <w:name w:val="rvps71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9">
    <w:name w:val="rvps71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0">
    <w:name w:val="rvps72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1">
    <w:name w:val="rvps72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2">
    <w:name w:val="rvps72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3">
    <w:name w:val="rvps72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4">
    <w:name w:val="rvps72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5">
    <w:name w:val="rvps72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8">
    <w:name w:val="rvps72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9">
    <w:name w:val="rvps72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0">
    <w:name w:val="rvps73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1">
    <w:name w:val="rvps73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2">
    <w:name w:val="rvps73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3">
    <w:name w:val="rvps73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4">
    <w:name w:val="rvps73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5">
    <w:name w:val="rvps73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7">
    <w:name w:val="rvps73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8">
    <w:name w:val="rvps73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9">
    <w:name w:val="rvps73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0">
    <w:name w:val="rvps74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1">
    <w:name w:val="rvps74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2">
    <w:name w:val="rvps74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3">
    <w:name w:val="rvps74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4">
    <w:name w:val="rvps74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7">
    <w:name w:val="rvps74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8">
    <w:name w:val="rvps74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9">
    <w:name w:val="rvps74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0">
    <w:name w:val="rvps75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1">
    <w:name w:val="rvps75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2">
    <w:name w:val="rvps75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3">
    <w:name w:val="rvps75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4">
    <w:name w:val="rvps75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6">
    <w:name w:val="rvps75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7">
    <w:name w:val="rvps75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9">
    <w:name w:val="rvps75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0">
    <w:name w:val="rvps76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1">
    <w:name w:val="rvps761"/>
    <w:basedOn w:val="a"/>
    <w:uiPriority w:val="99"/>
    <w:rsid w:val="0071700B"/>
    <w:pPr>
      <w:widowControl/>
      <w:autoSpaceDE/>
      <w:autoSpaceDN/>
      <w:spacing w:before="100" w:beforeAutospacing="1" w:after="100" w:afterAutospacing="1"/>
    </w:pPr>
    <w:rPr>
      <w:sz w:val="24"/>
      <w:szCs w:val="24"/>
      <w:lang w:bidi="ar-SA"/>
    </w:rPr>
  </w:style>
  <w:style w:type="character" w:customStyle="1" w:styleId="rvts40">
    <w:name w:val="rvts40"/>
    <w:basedOn w:val="a0"/>
    <w:uiPriority w:val="99"/>
    <w:rsid w:val="0071700B"/>
  </w:style>
  <w:style w:type="paragraph" w:customStyle="1" w:styleId="rvps762">
    <w:name w:val="rvps76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3">
    <w:name w:val="rvps76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4">
    <w:name w:val="rvps76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5">
    <w:name w:val="rvps76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6">
    <w:name w:val="rvps76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7">
    <w:name w:val="rvps76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8">
    <w:name w:val="rvps76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0">
    <w:name w:val="rvps77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1">
    <w:name w:val="rvps77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2">
    <w:name w:val="rvps77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3">
    <w:name w:val="rvps77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4">
    <w:name w:val="rvps77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5">
    <w:name w:val="rvps775"/>
    <w:basedOn w:val="a"/>
    <w:uiPriority w:val="99"/>
    <w:rsid w:val="0071700B"/>
    <w:pPr>
      <w:widowControl/>
      <w:autoSpaceDE/>
      <w:autoSpaceDN/>
      <w:spacing w:before="100" w:beforeAutospacing="1" w:after="100" w:afterAutospacing="1"/>
    </w:pPr>
    <w:rPr>
      <w:sz w:val="24"/>
      <w:szCs w:val="24"/>
      <w:lang w:bidi="ar-SA"/>
    </w:rPr>
  </w:style>
  <w:style w:type="character" w:customStyle="1" w:styleId="rvts41">
    <w:name w:val="rvts41"/>
    <w:basedOn w:val="a0"/>
    <w:uiPriority w:val="99"/>
    <w:rsid w:val="0071700B"/>
  </w:style>
  <w:style w:type="character" w:customStyle="1" w:styleId="sn7ol7d4">
    <w:name w:val="sn7ol7d4"/>
    <w:basedOn w:val="a0"/>
    <w:uiPriority w:val="99"/>
    <w:rsid w:val="0071700B"/>
  </w:style>
  <w:style w:type="paragraph" w:customStyle="1" w:styleId="rvps776">
    <w:name w:val="rvps77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7">
    <w:name w:val="rvps77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8">
    <w:name w:val="rvps77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9">
    <w:name w:val="rvps77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0">
    <w:name w:val="rvps78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1">
    <w:name w:val="rvps78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2">
    <w:name w:val="rvps78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3">
    <w:name w:val="rvps78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4">
    <w:name w:val="rvps78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5">
    <w:name w:val="rvps78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6">
    <w:name w:val="rvps78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7">
    <w:name w:val="rvps78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8">
    <w:name w:val="rvps78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9">
    <w:name w:val="rvps78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90">
    <w:name w:val="rvps79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91">
    <w:name w:val="rvps79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92">
    <w:name w:val="rvps792"/>
    <w:basedOn w:val="a"/>
    <w:uiPriority w:val="99"/>
    <w:rsid w:val="0071700B"/>
    <w:pPr>
      <w:widowControl/>
      <w:autoSpaceDE/>
      <w:autoSpaceDN/>
      <w:spacing w:before="100" w:beforeAutospacing="1" w:after="100" w:afterAutospacing="1"/>
    </w:pPr>
    <w:rPr>
      <w:sz w:val="24"/>
      <w:szCs w:val="24"/>
      <w:lang w:bidi="ar-SA"/>
    </w:rPr>
  </w:style>
  <w:style w:type="character" w:customStyle="1" w:styleId="rvts42">
    <w:name w:val="rvts42"/>
    <w:basedOn w:val="a0"/>
    <w:uiPriority w:val="99"/>
    <w:rsid w:val="0071700B"/>
  </w:style>
  <w:style w:type="character" w:customStyle="1" w:styleId="rvts43">
    <w:name w:val="rvts43"/>
    <w:basedOn w:val="a0"/>
    <w:uiPriority w:val="99"/>
    <w:rsid w:val="0071700B"/>
  </w:style>
  <w:style w:type="paragraph" w:customStyle="1" w:styleId="rvps793">
    <w:name w:val="rvps793"/>
    <w:basedOn w:val="a"/>
    <w:uiPriority w:val="99"/>
    <w:rsid w:val="0071700B"/>
    <w:pPr>
      <w:widowControl/>
      <w:autoSpaceDE/>
      <w:autoSpaceDN/>
      <w:spacing w:before="100" w:beforeAutospacing="1" w:after="100" w:afterAutospacing="1"/>
    </w:pPr>
    <w:rPr>
      <w:sz w:val="24"/>
      <w:szCs w:val="24"/>
      <w:lang w:bidi="ar-SA"/>
    </w:rPr>
  </w:style>
  <w:style w:type="character" w:customStyle="1" w:styleId="rvts44">
    <w:name w:val="rvts44"/>
    <w:basedOn w:val="a0"/>
    <w:uiPriority w:val="99"/>
    <w:rsid w:val="0071700B"/>
  </w:style>
  <w:style w:type="paragraph" w:customStyle="1" w:styleId="rvps794">
    <w:name w:val="rvps79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95">
    <w:name w:val="rvps795"/>
    <w:basedOn w:val="a"/>
    <w:uiPriority w:val="99"/>
    <w:rsid w:val="0071700B"/>
    <w:pPr>
      <w:widowControl/>
      <w:autoSpaceDE/>
      <w:autoSpaceDN/>
      <w:spacing w:before="100" w:beforeAutospacing="1" w:after="100" w:afterAutospacing="1"/>
    </w:pPr>
    <w:rPr>
      <w:sz w:val="24"/>
      <w:szCs w:val="24"/>
      <w:lang w:bidi="ar-SA"/>
    </w:rPr>
  </w:style>
  <w:style w:type="paragraph" w:customStyle="1" w:styleId="4f3">
    <w:name w:val="Абзац списка4"/>
    <w:basedOn w:val="a"/>
    <w:rsid w:val="0071700B"/>
    <w:pPr>
      <w:widowControl/>
      <w:autoSpaceDE/>
      <w:autoSpaceDN/>
      <w:ind w:left="720"/>
      <w:contextualSpacing/>
    </w:pPr>
    <w:rPr>
      <w:rFonts w:eastAsia="Calibri"/>
      <w:sz w:val="24"/>
      <w:szCs w:val="24"/>
      <w:lang w:bidi="ar-SA"/>
    </w:rPr>
  </w:style>
  <w:style w:type="character" w:customStyle="1" w:styleId="1512">
    <w:name w:val="Основной текст (15)12"/>
    <w:basedOn w:val="a0"/>
    <w:rsid w:val="0071700B"/>
    <w:rPr>
      <w:rFonts w:ascii="Times New Roman" w:hAnsi="Times New Roman" w:cs="Times New Roman" w:hint="default"/>
      <w:i w:val="0"/>
      <w:iCs w:val="0"/>
      <w:spacing w:val="0"/>
      <w:sz w:val="19"/>
      <w:szCs w:val="19"/>
      <w:lang w:bidi="ar-SA"/>
    </w:rPr>
  </w:style>
  <w:style w:type="paragraph" w:customStyle="1" w:styleId="affffff2">
    <w:name w:val="Адресные реквизиты"/>
    <w:basedOn w:val="a3"/>
    <w:next w:val="a3"/>
    <w:rsid w:val="0071700B"/>
    <w:pPr>
      <w:widowControl/>
      <w:autoSpaceDE/>
      <w:autoSpaceDN/>
      <w:ind w:left="0" w:firstLine="709"/>
      <w:jc w:val="left"/>
    </w:pPr>
    <w:rPr>
      <w:sz w:val="16"/>
      <w:szCs w:val="20"/>
      <w:lang w:bidi="ar-SA"/>
    </w:rPr>
  </w:style>
  <w:style w:type="paragraph" w:customStyle="1" w:styleId="affffff3">
    <w:name w:val="Заголовок текста док"/>
    <w:basedOn w:val="a"/>
    <w:autoRedefine/>
    <w:rsid w:val="0071700B"/>
    <w:pPr>
      <w:widowControl/>
      <w:autoSpaceDE/>
      <w:autoSpaceDN/>
      <w:ind w:left="-107"/>
    </w:pPr>
    <w:rPr>
      <w:sz w:val="20"/>
      <w:szCs w:val="20"/>
      <w:lang w:bidi="ar-SA"/>
    </w:rPr>
  </w:style>
  <w:style w:type="paragraph" w:customStyle="1" w:styleId="affffff4">
    <w:name w:val="Дата документа"/>
    <w:basedOn w:val="a"/>
    <w:autoRedefine/>
    <w:rsid w:val="0071700B"/>
    <w:pPr>
      <w:widowControl/>
      <w:autoSpaceDE/>
      <w:autoSpaceDN/>
      <w:spacing w:line="360" w:lineRule="auto"/>
      <w:ind w:left="-107"/>
    </w:pPr>
    <w:rPr>
      <w:sz w:val="20"/>
      <w:szCs w:val="20"/>
      <w:lang w:bidi="ar-SA"/>
    </w:rPr>
  </w:style>
  <w:style w:type="character" w:customStyle="1" w:styleId="1256">
    <w:name w:val="Основной текст (12)56"/>
    <w:basedOn w:val="a0"/>
    <w:rsid w:val="0071700B"/>
    <w:rPr>
      <w:rFonts w:ascii="Times New Roman" w:hAnsi="Times New Roman" w:cs="Times New Roman" w:hint="default"/>
      <w:spacing w:val="0"/>
      <w:sz w:val="19"/>
      <w:szCs w:val="19"/>
      <w:lang w:bidi="ar-SA"/>
    </w:rPr>
  </w:style>
  <w:style w:type="character" w:customStyle="1" w:styleId="1255">
    <w:name w:val="Основной текст (12)55"/>
    <w:basedOn w:val="a0"/>
    <w:rsid w:val="0071700B"/>
    <w:rPr>
      <w:rFonts w:ascii="Times New Roman" w:hAnsi="Times New Roman" w:cs="Times New Roman" w:hint="default"/>
      <w:spacing w:val="0"/>
      <w:sz w:val="19"/>
      <w:szCs w:val="19"/>
      <w:lang w:bidi="ar-SA"/>
    </w:rPr>
  </w:style>
  <w:style w:type="character" w:customStyle="1" w:styleId="1253">
    <w:name w:val="Основной текст (12)53"/>
    <w:basedOn w:val="a0"/>
    <w:rsid w:val="0071700B"/>
    <w:rPr>
      <w:rFonts w:ascii="Times New Roman" w:hAnsi="Times New Roman" w:cs="Times New Roman" w:hint="default"/>
      <w:spacing w:val="0"/>
      <w:sz w:val="19"/>
      <w:szCs w:val="19"/>
      <w:lang w:bidi="ar-SA"/>
    </w:rPr>
  </w:style>
  <w:style w:type="paragraph" w:customStyle="1" w:styleId="1234">
    <w:name w:val="основной текст1234"/>
    <w:basedOn w:val="a"/>
    <w:next w:val="a"/>
    <w:qFormat/>
    <w:rsid w:val="0071700B"/>
    <w:pPr>
      <w:widowControl/>
      <w:autoSpaceDE/>
      <w:autoSpaceDN/>
      <w:spacing w:line="360" w:lineRule="auto"/>
      <w:ind w:firstLine="709"/>
      <w:jc w:val="both"/>
    </w:pPr>
    <w:rPr>
      <w:sz w:val="24"/>
      <w:szCs w:val="24"/>
      <w:lang w:bidi="ar-SA"/>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784538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348152746" Type="http://schemas.openxmlformats.org/officeDocument/2006/relationships/comments" Target="comments.xml"/><Relationship Id="rId921633655" Type="http://schemas.microsoft.com/office/2011/relationships/commentsExtended" Target="commentsExtended.xml"/><Relationship Id="rId9742579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dPeh963IXU6ccIZ2VJuqKqNCu2I=</DigestValue>
    </Reference>
    <Reference Type="http://www.w3.org/2000/09/xmldsig#Object" URI="#idOfficeObject">
      <DigestMethod Algorithm="http://www.w3.org/2000/09/xmldsig#sha1"/>
      <DigestValue>qHaQ7908NIwzGU7HYBA+z0wQ+Vo=</DigestValue>
    </Reference>
  </SignedInfo>
  <SignatureValue>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</SignatureValue>
  <KeyInfo>
    <X509Data>
      <X509Certificate>MIIFyDCCA7ACFH811TyHUl63sXHszmwp+UInZjTTMA0GCSqGSIb3DQEBCwUAMIGQ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mdssi:RelationshipReference SourceId="rId348152746"/>
            <mdssi:RelationshipReference SourceId="rId921633655"/>
            <mdssi:RelationshipReference SourceId="rId974257948"/>
          </Transform>
          <Transform Algorithm="http://www.w3.org/TR/2001/REC-xml-c14n-20010315"/>
        </Transforms>
        <DigestMethod Algorithm="http://www.w3.org/2000/09/xmldsig#sha1"/>
        <DigestValue>DgBUuFAPre8bReFIxwNYhoU2QyY=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WumKn093diL5GvlVFpjBX4ujKDI=</DigestValue>
      </Reference>
      <Reference URI="/word/endnotes.xml?ContentType=application/vnd.openxmlformats-officedocument.wordprocessingml.endnotes+xml">
        <DigestMethod Algorithm="http://www.w3.org/2000/09/xmldsig#sha1"/>
        <DigestValue>kX6kczew3svdQI2SG+AJksHZqfY=</DigestValue>
      </Reference>
      <Reference URI="/word/fontTable.xml?ContentType=application/vnd.openxmlformats-officedocument.wordprocessingml.fontTable+xml">
        <DigestMethod Algorithm="http://www.w3.org/2000/09/xmldsig#sha1"/>
        <DigestValue>vBVGn4pXioQngxWKBRpIVa+n9QA=</DigestValue>
      </Reference>
      <Reference URI="/word/footer1.xml?ContentType=application/vnd.openxmlformats-officedocument.wordprocessingml.footer+xml">
        <DigestMethod Algorithm="http://www.w3.org/2000/09/xmldsig#sha1"/>
        <DigestValue>d5wGFDJHj6jpg6d52SOMEsXV92Y=</DigestValue>
      </Reference>
      <Reference URI="/word/footnotes.xml?ContentType=application/vnd.openxmlformats-officedocument.wordprocessingml.footnotes+xml">
        <DigestMethod Algorithm="http://www.w3.org/2000/09/xmldsig#sha1"/>
        <DigestValue>NPAHkVeitUSbLAZADR6Ww+sQJd4=</DigestValue>
      </Reference>
      <Reference URI="/word/header1.xml?ContentType=application/vnd.openxmlformats-officedocument.wordprocessingml.header+xml">
        <DigestMethod Algorithm="http://www.w3.org/2000/09/xmldsig#sha1"/>
        <DigestValue>s+T445Y9pQSv6mVpzm9cm0Eefpg=</DigestValue>
      </Reference>
      <Reference URI="/word/header2.xml?ContentType=application/vnd.openxmlformats-officedocument.wordprocessingml.header+xml">
        <DigestMethod Algorithm="http://www.w3.org/2000/09/xmldsig#sha1"/>
        <DigestValue>YfKsIUfmL7VHyrA4YkMqO6vDvL0=</DigestValue>
      </Reference>
      <Reference URI="/word/header3.xml?ContentType=application/vnd.openxmlformats-officedocument.wordprocessingml.header+xml">
        <DigestMethod Algorithm="http://www.w3.org/2000/09/xmldsig#sha1"/>
        <DigestValue>s+T445Y9pQSv6mVpzm9cm0Eefpg=</DigestValue>
      </Reference>
      <Reference URI="/word/media/image1.jpeg?ContentType=image/jpeg">
        <DigestMethod Algorithm="http://www.w3.org/2000/09/xmldsig#sha1"/>
        <DigestValue>5x0/YLfA+O/sUhhqXRolA+4iGMI=</DigestValue>
      </Reference>
      <Reference URI="/word/numbering.xml?ContentType=application/vnd.openxmlformats-officedocument.wordprocessingml.numbering+xml">
        <DigestMethod Algorithm="http://www.w3.org/2000/09/xmldsig#sha1"/>
        <DigestValue>y+IzGBbtmQYpYgnRaceug3lTpr0=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DkSjUsAEfps8tvedE53mNoNs5lI=</DigestValue>
      </Reference>
      <Reference URI="/word/styles.xml?ContentType=application/vnd.openxmlformats-officedocument.wordprocessingml.styles+xml">
        <DigestMethod Algorithm="http://www.w3.org/2000/09/xmldsig#sha1"/>
        <DigestValue>1WndCfXIoirVElRCXMNO3cEkRNg=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PlJE7lDBP9lePQF7wMFrqSPh1H0=</DigestValue>
      </Reference>
    </Manifest>
    <SignatureProperties>
      <SignatureProperty Id="idSignatureTime" Target="#idPackageSignature">
        <mdssi:SignatureTime>
          <mdssi:Format>YYYY-MM-DDThh:mm:ssTZD</mdssi:Format>
          <mdssi:Value>2023-09-11T02:32:21Z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EE76-EABC-44AC-B9AE-19E41EF4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54403</Words>
  <Characters>310099</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общеобразовательное учреждение</vt:lpstr>
    </vt:vector>
  </TitlesOfParts>
  <Company/>
  <LinksUpToDate>false</LinksUpToDate>
  <CharactersWithSpaces>363775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dc:title>
  <dc:creator>User</dc:creator>
  <cp:lastModifiedBy>W7-Pro</cp:lastModifiedBy>
  <cp:revision>23</cp:revision>
  <cp:lastPrinted>2019-10-18T03:28:00Z</cp:lastPrinted>
  <dcterms:created xsi:type="dcterms:W3CDTF">2019-08-22T02:17:00Z</dcterms:created>
  <dcterms:modified xsi:type="dcterms:W3CDTF">2019-10-18T03:28:00Z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2019-03-30T00:00:00Z</vt:filetime>
  </property>
  <property fmtid="{D5CDD505-2E9C-101B-9397-08002B2CF9AE}" pid="3" name="Creator">
    <vt:lpwstr>Microsoft® Office Word 2007</vt:lpwstr>
  </property>
  <property fmtid="{D5CDD505-2E9C-101B-9397-08002B2CF9AE}" pid="4" name="LastSaved">
    <vt:filetime>2019-04-03T00:00:00Z</vt:filetime>
  </property>
</Properties>
</file>