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5F9" w:rsidRDefault="000B075D" w:rsidP="006345F9">
      <w:pPr>
        <w:spacing w:after="0" w:line="240" w:lineRule="auto"/>
        <w:ind w:left="57" w:right="57"/>
        <w:jc w:val="center"/>
        <w:rPr>
          <w:rFonts w:ascii="Times New Roman" w:hAnsi="Times New Roman" w:cs="Times New Roman"/>
          <w:b/>
          <w:sz w:val="24"/>
          <w:szCs w:val="24"/>
        </w:rPr>
      </w:pPr>
      <w:r w:rsidRPr="000B075D">
        <w:rPr>
          <w:rFonts w:ascii="Times New Roman" w:hAnsi="Times New Roman"/>
          <w:noProof/>
          <w:sz w:val="24"/>
          <w:szCs w:val="24"/>
          <w:lang w:eastAsia="ru-RU"/>
        </w:rPr>
        <w:drawing>
          <wp:inline distT="0" distB="0" distL="0" distR="0">
            <wp:extent cx="6152515" cy="6666865"/>
            <wp:effectExtent l="19050" t="0" r="635" b="0"/>
            <wp:docPr id="2" name="Рисунок 1" descr="C:\Users\W7-Pro\Pictures\2019-04-08\001.jpg"/>
            <wp:cNvGraphicFramePr/>
            <a:graphic xmlns:a="http://schemas.openxmlformats.org/drawingml/2006/main">
              <a:graphicData uri="http://schemas.openxmlformats.org/drawingml/2006/picture">
                <pic:pic xmlns:pic="http://schemas.openxmlformats.org/drawingml/2006/picture">
                  <pic:nvPicPr>
                    <pic:cNvPr id="0" name="Picture 1" descr="C:\Users\W7-Pro\Pictures\2019-04-08\001.jpg"/>
                    <pic:cNvPicPr>
                      <a:picLocks noChangeAspect="1" noChangeArrowheads="1"/>
                    </pic:cNvPicPr>
                  </pic:nvPicPr>
                  <pic:blipFill>
                    <a:blip r:embed="rId8" cstate="print"/>
                    <a:srcRect l="9265" t="4275" r="4559" b="27867"/>
                    <a:stretch>
                      <a:fillRect/>
                    </a:stretch>
                  </pic:blipFill>
                  <pic:spPr bwMode="auto">
                    <a:xfrm>
                      <a:off x="0" y="0"/>
                      <a:ext cx="6152515" cy="6666865"/>
                    </a:xfrm>
                    <a:prstGeom prst="rect">
                      <a:avLst/>
                    </a:prstGeom>
                    <a:noFill/>
                    <a:ln w="9525">
                      <a:noFill/>
                      <a:miter lim="800000"/>
                      <a:headEnd/>
                      <a:tailEnd/>
                    </a:ln>
                  </pic:spPr>
                </pic:pic>
              </a:graphicData>
            </a:graphic>
          </wp:inline>
        </w:drawing>
      </w:r>
    </w:p>
    <w:p w:rsidR="000B075D" w:rsidRDefault="000B075D" w:rsidP="006345F9">
      <w:pPr>
        <w:spacing w:after="0" w:line="240" w:lineRule="auto"/>
        <w:ind w:left="57" w:right="57"/>
        <w:jc w:val="center"/>
        <w:rPr>
          <w:rFonts w:ascii="Times New Roman" w:hAnsi="Times New Roman" w:cs="Times New Roman"/>
          <w:b/>
          <w:sz w:val="24"/>
          <w:szCs w:val="24"/>
        </w:rPr>
      </w:pPr>
    </w:p>
    <w:p w:rsidR="000B075D" w:rsidRDefault="000B075D" w:rsidP="006345F9">
      <w:pPr>
        <w:spacing w:after="0" w:line="240" w:lineRule="auto"/>
        <w:ind w:left="57" w:right="57"/>
        <w:jc w:val="center"/>
        <w:rPr>
          <w:rFonts w:ascii="Times New Roman" w:hAnsi="Times New Roman" w:cs="Times New Roman"/>
          <w:b/>
          <w:sz w:val="24"/>
          <w:szCs w:val="24"/>
        </w:rPr>
      </w:pPr>
    </w:p>
    <w:p w:rsidR="000B075D" w:rsidRDefault="000B075D" w:rsidP="006345F9">
      <w:pPr>
        <w:spacing w:after="0" w:line="240" w:lineRule="auto"/>
        <w:ind w:left="57" w:right="57"/>
        <w:jc w:val="center"/>
        <w:rPr>
          <w:rFonts w:ascii="Times New Roman" w:hAnsi="Times New Roman" w:cs="Times New Roman"/>
          <w:b/>
          <w:sz w:val="24"/>
          <w:szCs w:val="24"/>
        </w:rPr>
      </w:pPr>
    </w:p>
    <w:p w:rsidR="000B075D" w:rsidRDefault="000B075D" w:rsidP="006345F9">
      <w:pPr>
        <w:spacing w:after="0" w:line="240" w:lineRule="auto"/>
        <w:ind w:left="57" w:right="57"/>
        <w:jc w:val="center"/>
        <w:rPr>
          <w:rFonts w:ascii="Times New Roman" w:hAnsi="Times New Roman" w:cs="Times New Roman"/>
          <w:b/>
          <w:sz w:val="24"/>
          <w:szCs w:val="24"/>
        </w:rPr>
      </w:pPr>
    </w:p>
    <w:p w:rsidR="000B075D" w:rsidRDefault="000B075D" w:rsidP="006345F9">
      <w:pPr>
        <w:spacing w:after="0" w:line="240" w:lineRule="auto"/>
        <w:ind w:left="57" w:right="57"/>
        <w:jc w:val="center"/>
        <w:rPr>
          <w:rFonts w:ascii="Times New Roman" w:hAnsi="Times New Roman" w:cs="Times New Roman"/>
          <w:b/>
          <w:sz w:val="24"/>
          <w:szCs w:val="24"/>
        </w:rPr>
      </w:pPr>
    </w:p>
    <w:p w:rsidR="000B075D" w:rsidRDefault="000B075D" w:rsidP="006345F9">
      <w:pPr>
        <w:spacing w:after="0" w:line="240" w:lineRule="auto"/>
        <w:ind w:left="57" w:right="57"/>
        <w:jc w:val="center"/>
        <w:rPr>
          <w:rFonts w:ascii="Times New Roman" w:hAnsi="Times New Roman" w:cs="Times New Roman"/>
          <w:b/>
          <w:sz w:val="24"/>
          <w:szCs w:val="24"/>
        </w:rPr>
      </w:pPr>
    </w:p>
    <w:p w:rsidR="000B075D" w:rsidRDefault="000B075D" w:rsidP="006345F9">
      <w:pPr>
        <w:spacing w:after="0" w:line="240" w:lineRule="auto"/>
        <w:ind w:left="57" w:right="57"/>
        <w:jc w:val="center"/>
        <w:rPr>
          <w:rFonts w:ascii="Times New Roman" w:hAnsi="Times New Roman" w:cs="Times New Roman"/>
          <w:b/>
          <w:sz w:val="24"/>
          <w:szCs w:val="24"/>
        </w:rPr>
      </w:pPr>
    </w:p>
    <w:p w:rsidR="000B075D" w:rsidRDefault="000B075D" w:rsidP="006345F9">
      <w:pPr>
        <w:spacing w:after="0" w:line="240" w:lineRule="auto"/>
        <w:ind w:left="57" w:right="57"/>
        <w:jc w:val="center"/>
        <w:rPr>
          <w:rFonts w:ascii="Times New Roman" w:hAnsi="Times New Roman" w:cs="Times New Roman"/>
          <w:b/>
          <w:sz w:val="24"/>
          <w:szCs w:val="24"/>
        </w:rPr>
      </w:pPr>
    </w:p>
    <w:p w:rsidR="000B075D" w:rsidRDefault="000B075D" w:rsidP="006345F9">
      <w:pPr>
        <w:spacing w:after="0" w:line="240" w:lineRule="auto"/>
        <w:ind w:left="57" w:right="57"/>
        <w:jc w:val="center"/>
        <w:rPr>
          <w:rFonts w:ascii="Times New Roman" w:hAnsi="Times New Roman" w:cs="Times New Roman"/>
          <w:b/>
          <w:sz w:val="24"/>
          <w:szCs w:val="24"/>
        </w:rPr>
      </w:pPr>
    </w:p>
    <w:p w:rsidR="000B075D" w:rsidRDefault="000B075D" w:rsidP="006345F9">
      <w:pPr>
        <w:spacing w:after="0" w:line="240" w:lineRule="auto"/>
        <w:ind w:left="57" w:right="57"/>
        <w:jc w:val="center"/>
        <w:rPr>
          <w:rFonts w:ascii="Times New Roman" w:hAnsi="Times New Roman" w:cs="Times New Roman"/>
          <w:b/>
          <w:sz w:val="24"/>
          <w:szCs w:val="24"/>
        </w:rPr>
      </w:pPr>
    </w:p>
    <w:p w:rsidR="000B075D" w:rsidRDefault="000B075D" w:rsidP="006345F9">
      <w:pPr>
        <w:spacing w:after="0" w:line="240" w:lineRule="auto"/>
        <w:ind w:left="57" w:right="57"/>
        <w:jc w:val="center"/>
        <w:rPr>
          <w:rFonts w:ascii="Times New Roman" w:hAnsi="Times New Roman" w:cs="Times New Roman"/>
          <w:b/>
          <w:sz w:val="24"/>
          <w:szCs w:val="24"/>
        </w:rPr>
      </w:pPr>
    </w:p>
    <w:p w:rsidR="000B075D" w:rsidRDefault="000B075D" w:rsidP="006345F9">
      <w:pPr>
        <w:spacing w:after="0" w:line="240" w:lineRule="auto"/>
        <w:ind w:left="57" w:right="57"/>
        <w:jc w:val="center"/>
        <w:rPr>
          <w:rFonts w:ascii="Times New Roman" w:hAnsi="Times New Roman" w:cs="Times New Roman"/>
          <w:b/>
          <w:sz w:val="24"/>
          <w:szCs w:val="24"/>
        </w:rPr>
      </w:pPr>
    </w:p>
    <w:p w:rsidR="000B075D" w:rsidRDefault="000B075D" w:rsidP="006345F9">
      <w:pPr>
        <w:spacing w:after="0" w:line="240" w:lineRule="auto"/>
        <w:ind w:left="57" w:right="57"/>
        <w:jc w:val="center"/>
        <w:rPr>
          <w:rFonts w:ascii="Times New Roman" w:hAnsi="Times New Roman" w:cs="Times New Roman"/>
          <w:b/>
          <w:sz w:val="24"/>
          <w:szCs w:val="24"/>
        </w:rPr>
      </w:pPr>
    </w:p>
    <w:p w:rsidR="000B075D" w:rsidRDefault="000B075D" w:rsidP="006345F9">
      <w:pPr>
        <w:spacing w:after="0" w:line="240" w:lineRule="auto"/>
        <w:ind w:left="57" w:right="57"/>
        <w:jc w:val="center"/>
        <w:rPr>
          <w:rFonts w:ascii="Times New Roman" w:hAnsi="Times New Roman" w:cs="Times New Roman"/>
          <w:b/>
          <w:sz w:val="24"/>
          <w:szCs w:val="24"/>
        </w:rPr>
      </w:pPr>
    </w:p>
    <w:p w:rsidR="000B075D" w:rsidRDefault="000B075D" w:rsidP="006345F9">
      <w:pPr>
        <w:spacing w:after="0" w:line="240" w:lineRule="auto"/>
        <w:ind w:left="57" w:right="57"/>
        <w:jc w:val="center"/>
        <w:rPr>
          <w:rFonts w:ascii="Times New Roman" w:hAnsi="Times New Roman" w:cs="Times New Roman"/>
          <w:b/>
          <w:sz w:val="24"/>
          <w:szCs w:val="24"/>
        </w:rPr>
      </w:pPr>
    </w:p>
    <w:p w:rsidR="000B075D" w:rsidRDefault="000B075D" w:rsidP="006345F9">
      <w:pPr>
        <w:spacing w:after="0" w:line="240" w:lineRule="auto"/>
        <w:ind w:left="57" w:right="57"/>
        <w:jc w:val="center"/>
        <w:rPr>
          <w:rFonts w:ascii="Times New Roman" w:hAnsi="Times New Roman" w:cs="Times New Roman"/>
          <w:b/>
          <w:sz w:val="24"/>
          <w:szCs w:val="24"/>
        </w:rPr>
      </w:pPr>
    </w:p>
    <w:p w:rsidR="000B075D" w:rsidRDefault="000B075D" w:rsidP="006345F9">
      <w:pPr>
        <w:spacing w:after="0" w:line="240" w:lineRule="auto"/>
        <w:ind w:left="57" w:right="57"/>
        <w:jc w:val="center"/>
        <w:rPr>
          <w:rFonts w:ascii="Times New Roman" w:hAnsi="Times New Roman" w:cs="Times New Roman"/>
          <w:b/>
          <w:sz w:val="24"/>
          <w:szCs w:val="24"/>
        </w:rPr>
      </w:pPr>
    </w:p>
    <w:p w:rsidR="006345F9" w:rsidRDefault="006345F9" w:rsidP="006345F9">
      <w:pPr>
        <w:spacing w:after="0" w:line="240" w:lineRule="auto"/>
        <w:ind w:left="57" w:right="57"/>
        <w:jc w:val="center"/>
        <w:rPr>
          <w:rFonts w:ascii="Times New Roman" w:hAnsi="Times New Roman" w:cs="Times New Roman"/>
          <w:b/>
          <w:sz w:val="24"/>
          <w:szCs w:val="24"/>
        </w:rPr>
      </w:pPr>
      <w:r w:rsidRPr="00667BDA">
        <w:rPr>
          <w:rFonts w:ascii="Times New Roman" w:hAnsi="Times New Roman" w:cs="Times New Roman"/>
          <w:b/>
          <w:sz w:val="24"/>
          <w:szCs w:val="24"/>
        </w:rPr>
        <w:t>ОГЛАВЛЕНИЕ</w:t>
      </w:r>
    </w:p>
    <w:p w:rsidR="006345F9" w:rsidRDefault="006345F9" w:rsidP="006345F9">
      <w:pPr>
        <w:spacing w:after="0" w:line="240" w:lineRule="auto"/>
        <w:ind w:left="57" w:right="57"/>
        <w:jc w:val="center"/>
        <w:rPr>
          <w:rFonts w:ascii="Times New Roman" w:hAnsi="Times New Roman" w:cs="Times New Roman"/>
          <w:b/>
          <w:sz w:val="24"/>
          <w:szCs w:val="24"/>
        </w:rPr>
      </w:pPr>
    </w:p>
    <w:p w:rsidR="006345F9" w:rsidRPr="006345F9" w:rsidRDefault="006345F9" w:rsidP="00074508">
      <w:pPr>
        <w:pStyle w:val="a5"/>
        <w:numPr>
          <w:ilvl w:val="0"/>
          <w:numId w:val="11"/>
        </w:numPr>
        <w:spacing w:after="0" w:line="240" w:lineRule="auto"/>
        <w:ind w:right="57"/>
        <w:rPr>
          <w:rFonts w:ascii="Times New Roman" w:hAnsi="Times New Roman" w:cs="Times New Roman"/>
          <w:sz w:val="24"/>
          <w:szCs w:val="24"/>
        </w:rPr>
      </w:pPr>
      <w:r w:rsidRPr="006345F9">
        <w:rPr>
          <w:rFonts w:ascii="Times New Roman" w:hAnsi="Times New Roman" w:cs="Times New Roman"/>
          <w:sz w:val="24"/>
          <w:szCs w:val="24"/>
        </w:rPr>
        <w:t>ОБЩИЕ ПОЛОЖЕНИЯ ……………………………………………………………………..….</w:t>
      </w:r>
      <w:r>
        <w:rPr>
          <w:rFonts w:ascii="Times New Roman" w:hAnsi="Times New Roman" w:cs="Times New Roman"/>
          <w:sz w:val="24"/>
          <w:szCs w:val="24"/>
        </w:rPr>
        <w:t>.</w:t>
      </w:r>
      <w:r w:rsidRPr="006345F9">
        <w:rPr>
          <w:rFonts w:ascii="Times New Roman" w:hAnsi="Times New Roman" w:cs="Times New Roman"/>
          <w:sz w:val="24"/>
          <w:szCs w:val="24"/>
        </w:rPr>
        <w:t>3</w:t>
      </w:r>
    </w:p>
    <w:p w:rsidR="006345F9" w:rsidRPr="006345F9" w:rsidRDefault="006345F9" w:rsidP="006345F9">
      <w:pPr>
        <w:pStyle w:val="a4"/>
        <w:rPr>
          <w:rFonts w:ascii="Times New Roman" w:hAnsi="Times New Roman" w:cs="Times New Roman"/>
          <w:sz w:val="24"/>
          <w:szCs w:val="24"/>
        </w:rPr>
      </w:pPr>
    </w:p>
    <w:p w:rsidR="006345F9" w:rsidRPr="006345F9" w:rsidRDefault="006345F9" w:rsidP="00074508">
      <w:pPr>
        <w:pStyle w:val="a5"/>
        <w:numPr>
          <w:ilvl w:val="0"/>
          <w:numId w:val="11"/>
        </w:numPr>
        <w:spacing w:after="0" w:line="240" w:lineRule="auto"/>
        <w:ind w:right="57"/>
        <w:rPr>
          <w:rFonts w:ascii="Times New Roman" w:hAnsi="Times New Roman" w:cs="Times New Roman"/>
          <w:sz w:val="24"/>
          <w:szCs w:val="24"/>
        </w:rPr>
      </w:pPr>
      <w:r w:rsidRPr="006345F9">
        <w:rPr>
          <w:rFonts w:ascii="Times New Roman" w:hAnsi="Times New Roman" w:cs="Times New Roman"/>
          <w:sz w:val="24"/>
          <w:szCs w:val="24"/>
        </w:rPr>
        <w:t>АДАПТИРОВАННАЯ ОСНОВНАЯ ОБЩЕОБРАЗОВАТЕЛЬНАЯ ПРОГРАММА НАЧАЛЬНОГО ОБЩЕГО ОБРАЗОВА</w:t>
      </w:r>
      <w:r>
        <w:rPr>
          <w:rFonts w:ascii="Times New Roman" w:hAnsi="Times New Roman" w:cs="Times New Roman"/>
          <w:sz w:val="24"/>
          <w:szCs w:val="24"/>
        </w:rPr>
        <w:t>НИЯ</w:t>
      </w:r>
      <w:r w:rsidRPr="006345F9">
        <w:rPr>
          <w:rFonts w:ascii="Times New Roman" w:hAnsi="Times New Roman" w:cs="Times New Roman"/>
          <w:sz w:val="24"/>
          <w:szCs w:val="24"/>
        </w:rPr>
        <w:t xml:space="preserve"> обучающихся с </w:t>
      </w:r>
      <w:r>
        <w:rPr>
          <w:rFonts w:ascii="Times New Roman" w:hAnsi="Times New Roman" w:cs="Times New Roman"/>
          <w:sz w:val="24"/>
          <w:szCs w:val="24"/>
        </w:rPr>
        <w:t>ЗПР</w:t>
      </w:r>
      <w:r w:rsidRPr="006345F9">
        <w:rPr>
          <w:rFonts w:ascii="Times New Roman" w:hAnsi="Times New Roman" w:cs="Times New Roman"/>
          <w:sz w:val="24"/>
          <w:szCs w:val="24"/>
        </w:rPr>
        <w:t xml:space="preserve"> (вариант </w:t>
      </w:r>
      <w:r>
        <w:rPr>
          <w:rFonts w:ascii="Times New Roman" w:hAnsi="Times New Roman" w:cs="Times New Roman"/>
          <w:sz w:val="24"/>
          <w:szCs w:val="24"/>
        </w:rPr>
        <w:t>7.1) …………..</w:t>
      </w:r>
      <w:r w:rsidRPr="006345F9">
        <w:rPr>
          <w:rFonts w:ascii="Times New Roman" w:hAnsi="Times New Roman" w:cs="Times New Roman"/>
          <w:sz w:val="24"/>
          <w:szCs w:val="24"/>
        </w:rPr>
        <w:t>.</w:t>
      </w:r>
      <w:r>
        <w:rPr>
          <w:rFonts w:ascii="Times New Roman" w:hAnsi="Times New Roman" w:cs="Times New Roman"/>
          <w:sz w:val="24"/>
          <w:szCs w:val="24"/>
        </w:rPr>
        <w:t>4</w:t>
      </w:r>
    </w:p>
    <w:p w:rsidR="006345F9" w:rsidRPr="006345F9" w:rsidRDefault="006345F9" w:rsidP="006345F9">
      <w:pPr>
        <w:pStyle w:val="a4"/>
        <w:rPr>
          <w:rFonts w:ascii="Times New Roman" w:hAnsi="Times New Roman" w:cs="Times New Roman"/>
          <w:sz w:val="24"/>
          <w:szCs w:val="24"/>
        </w:rPr>
      </w:pPr>
    </w:p>
    <w:p w:rsidR="006345F9" w:rsidRPr="006345F9" w:rsidRDefault="006345F9" w:rsidP="006345F9">
      <w:pPr>
        <w:pStyle w:val="a4"/>
        <w:rPr>
          <w:rFonts w:ascii="Times New Roman" w:hAnsi="Times New Roman" w:cs="Times New Roman"/>
          <w:sz w:val="24"/>
          <w:szCs w:val="24"/>
        </w:rPr>
      </w:pPr>
      <w:r w:rsidRPr="006345F9">
        <w:rPr>
          <w:rFonts w:ascii="Times New Roman" w:hAnsi="Times New Roman" w:cs="Times New Roman"/>
          <w:sz w:val="24"/>
          <w:szCs w:val="24"/>
        </w:rPr>
        <w:t xml:space="preserve">    2.1.  ЦЕЛЕВОЙ РАЗДЕЛ</w:t>
      </w:r>
    </w:p>
    <w:p w:rsidR="006345F9" w:rsidRPr="006345F9" w:rsidRDefault="006345F9" w:rsidP="006345F9">
      <w:pPr>
        <w:pStyle w:val="a4"/>
        <w:rPr>
          <w:rFonts w:ascii="Times New Roman" w:hAnsi="Times New Roman" w:cs="Times New Roman"/>
          <w:sz w:val="24"/>
          <w:szCs w:val="24"/>
        </w:rPr>
      </w:pPr>
      <w:r w:rsidRPr="006345F9">
        <w:rPr>
          <w:rFonts w:ascii="Times New Roman" w:hAnsi="Times New Roman" w:cs="Times New Roman"/>
          <w:sz w:val="24"/>
          <w:szCs w:val="24"/>
        </w:rPr>
        <w:t xml:space="preserve">         2.1.1  Пояснительная зап</w:t>
      </w:r>
      <w:r w:rsidR="0067510A">
        <w:rPr>
          <w:rFonts w:ascii="Times New Roman" w:hAnsi="Times New Roman" w:cs="Times New Roman"/>
          <w:sz w:val="24"/>
          <w:szCs w:val="24"/>
        </w:rPr>
        <w:t>иска ………………………………………………………………….4</w:t>
      </w:r>
    </w:p>
    <w:p w:rsidR="006345F9" w:rsidRPr="006345F9" w:rsidRDefault="006345F9" w:rsidP="006345F9">
      <w:pPr>
        <w:spacing w:after="0" w:line="240" w:lineRule="auto"/>
        <w:ind w:left="426" w:right="57" w:hanging="369"/>
        <w:rPr>
          <w:rFonts w:ascii="Times New Roman" w:hAnsi="Times New Roman" w:cs="Times New Roman"/>
          <w:sz w:val="24"/>
          <w:szCs w:val="24"/>
        </w:rPr>
      </w:pPr>
      <w:r w:rsidRPr="006345F9">
        <w:rPr>
          <w:rFonts w:ascii="Times New Roman" w:hAnsi="Times New Roman" w:cs="Times New Roman"/>
          <w:sz w:val="24"/>
          <w:szCs w:val="24"/>
        </w:rPr>
        <w:t xml:space="preserve">        2.1.2  Планируемые результаты освоения  АООП  НОО обучающимися  с </w:t>
      </w:r>
      <w:r>
        <w:rPr>
          <w:rFonts w:ascii="Times New Roman" w:hAnsi="Times New Roman" w:cs="Times New Roman"/>
          <w:sz w:val="24"/>
          <w:szCs w:val="24"/>
        </w:rPr>
        <w:t>ЗПР</w:t>
      </w:r>
      <w:r w:rsidRPr="006345F9">
        <w:rPr>
          <w:rFonts w:ascii="Times New Roman" w:hAnsi="Times New Roman" w:cs="Times New Roman"/>
          <w:sz w:val="24"/>
          <w:szCs w:val="24"/>
        </w:rPr>
        <w:t xml:space="preserve"> ………… </w:t>
      </w:r>
      <w:r w:rsidR="0067510A">
        <w:rPr>
          <w:rFonts w:ascii="Times New Roman" w:hAnsi="Times New Roman" w:cs="Times New Roman"/>
          <w:sz w:val="24"/>
          <w:szCs w:val="24"/>
        </w:rPr>
        <w:t>8</w:t>
      </w:r>
      <w:r w:rsidRPr="006345F9">
        <w:rPr>
          <w:rFonts w:ascii="Times New Roman" w:hAnsi="Times New Roman" w:cs="Times New Roman"/>
          <w:sz w:val="24"/>
          <w:szCs w:val="24"/>
        </w:rPr>
        <w:t xml:space="preserve">         </w:t>
      </w:r>
    </w:p>
    <w:p w:rsidR="006345F9" w:rsidRDefault="006345F9" w:rsidP="006345F9">
      <w:pPr>
        <w:pStyle w:val="a4"/>
        <w:ind w:left="1134" w:hanging="1134"/>
        <w:rPr>
          <w:rFonts w:ascii="Times New Roman" w:hAnsi="Times New Roman" w:cs="Times New Roman"/>
          <w:noProof/>
          <w:webHidden/>
          <w:sz w:val="24"/>
          <w:szCs w:val="24"/>
        </w:rPr>
      </w:pPr>
      <w:r w:rsidRPr="006345F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345F9">
        <w:rPr>
          <w:rFonts w:ascii="Times New Roman" w:hAnsi="Times New Roman" w:cs="Times New Roman"/>
          <w:sz w:val="24"/>
          <w:szCs w:val="24"/>
        </w:rPr>
        <w:t xml:space="preserve">2.1.3 </w:t>
      </w:r>
      <w:r w:rsidRPr="006345F9">
        <w:rPr>
          <w:rFonts w:ascii="Times New Roman" w:hAnsi="Times New Roman" w:cs="Times New Roman"/>
          <w:noProof/>
          <w:sz w:val="24"/>
          <w:szCs w:val="24"/>
        </w:rPr>
        <w:t xml:space="preserve"> </w:t>
      </w:r>
      <w:r w:rsidRPr="006345F9">
        <w:rPr>
          <w:rFonts w:ascii="Times New Roman" w:hAnsi="Times New Roman" w:cs="Times New Roman"/>
          <w:sz w:val="24"/>
          <w:szCs w:val="24"/>
        </w:rPr>
        <w:t>Система оценки</w:t>
      </w:r>
      <w:r w:rsidRPr="006345F9">
        <w:rPr>
          <w:rFonts w:ascii="Times New Roman" w:hAnsi="Times New Roman" w:cs="Times New Roman"/>
          <w:noProof/>
          <w:sz w:val="24"/>
          <w:szCs w:val="24"/>
        </w:rPr>
        <w:t xml:space="preserve"> достижения планируемых результатов освоения</w:t>
      </w:r>
      <w:r w:rsidRPr="006345F9">
        <w:rPr>
          <w:rFonts w:ascii="Times New Roman" w:hAnsi="Times New Roman" w:cs="Times New Roman"/>
          <w:sz w:val="24"/>
          <w:szCs w:val="24"/>
        </w:rPr>
        <w:t xml:space="preserve">  АООП  НОО </w:t>
      </w:r>
      <w:r w:rsidRPr="006345F9">
        <w:rPr>
          <w:rFonts w:ascii="Times New Roman" w:hAnsi="Times New Roman" w:cs="Times New Roman"/>
          <w:noProof/>
          <w:sz w:val="24"/>
          <w:szCs w:val="24"/>
        </w:rPr>
        <w:t xml:space="preserve">обучающимися  с </w:t>
      </w:r>
      <w:r>
        <w:rPr>
          <w:rFonts w:ascii="Times New Roman" w:hAnsi="Times New Roman" w:cs="Times New Roman"/>
          <w:sz w:val="24"/>
          <w:szCs w:val="24"/>
        </w:rPr>
        <w:t>ЗПР</w:t>
      </w:r>
      <w:r w:rsidR="003C3420">
        <w:rPr>
          <w:rFonts w:ascii="Times New Roman" w:hAnsi="Times New Roman" w:cs="Times New Roman"/>
          <w:sz w:val="24"/>
          <w:szCs w:val="24"/>
        </w:rPr>
        <w:t xml:space="preserve"> </w:t>
      </w:r>
      <w:r w:rsidR="0067510A" w:rsidRPr="006345F9">
        <w:rPr>
          <w:rFonts w:ascii="Times New Roman" w:hAnsi="Times New Roman" w:cs="Times New Roman"/>
          <w:sz w:val="24"/>
          <w:szCs w:val="24"/>
        </w:rPr>
        <w:t xml:space="preserve">(вариант </w:t>
      </w:r>
      <w:r w:rsidR="0067510A">
        <w:rPr>
          <w:rFonts w:ascii="Times New Roman" w:hAnsi="Times New Roman" w:cs="Times New Roman"/>
          <w:sz w:val="24"/>
          <w:szCs w:val="24"/>
        </w:rPr>
        <w:t>7.1) ..</w:t>
      </w:r>
      <w:r w:rsidRPr="006345F9">
        <w:rPr>
          <w:rFonts w:ascii="Times New Roman" w:hAnsi="Times New Roman" w:cs="Times New Roman"/>
          <w:sz w:val="24"/>
          <w:szCs w:val="24"/>
        </w:rPr>
        <w:t>…...</w:t>
      </w:r>
      <w:r>
        <w:rPr>
          <w:rFonts w:ascii="Times New Roman" w:hAnsi="Times New Roman" w:cs="Times New Roman"/>
          <w:sz w:val="24"/>
          <w:szCs w:val="24"/>
        </w:rPr>
        <w:t>……………………………………………...</w:t>
      </w:r>
      <w:r w:rsidR="00977C64">
        <w:rPr>
          <w:rFonts w:ascii="Times New Roman" w:hAnsi="Times New Roman" w:cs="Times New Roman"/>
          <w:sz w:val="24"/>
          <w:szCs w:val="24"/>
        </w:rPr>
        <w:t>18</w:t>
      </w:r>
    </w:p>
    <w:p w:rsidR="006345F9" w:rsidRPr="006345F9" w:rsidRDefault="006345F9" w:rsidP="006345F9">
      <w:pPr>
        <w:pStyle w:val="a4"/>
        <w:ind w:left="1134" w:hanging="1134"/>
        <w:rPr>
          <w:rFonts w:ascii="Times New Roman" w:hAnsi="Times New Roman" w:cs="Times New Roman"/>
          <w:sz w:val="24"/>
          <w:szCs w:val="24"/>
        </w:rPr>
      </w:pPr>
    </w:p>
    <w:p w:rsidR="006345F9" w:rsidRPr="00E90C0C" w:rsidRDefault="006345F9" w:rsidP="00074508">
      <w:pPr>
        <w:pStyle w:val="a4"/>
        <w:numPr>
          <w:ilvl w:val="1"/>
          <w:numId w:val="11"/>
        </w:numPr>
        <w:ind w:hanging="301"/>
        <w:rPr>
          <w:rFonts w:ascii="Times New Roman" w:hAnsi="Times New Roman" w:cs="Times New Roman"/>
          <w:sz w:val="24"/>
          <w:szCs w:val="24"/>
        </w:rPr>
      </w:pPr>
      <w:r w:rsidRPr="00E90C0C">
        <w:rPr>
          <w:rFonts w:ascii="Times New Roman" w:hAnsi="Times New Roman" w:cs="Times New Roman"/>
          <w:sz w:val="24"/>
          <w:szCs w:val="24"/>
        </w:rPr>
        <w:t>СОДЕРЖАТЕЛЬНЫЙ РАЗДЕЛ</w:t>
      </w:r>
    </w:p>
    <w:p w:rsidR="00E90C0C" w:rsidRDefault="00E90C0C" w:rsidP="00074508">
      <w:pPr>
        <w:pStyle w:val="a5"/>
        <w:numPr>
          <w:ilvl w:val="2"/>
          <w:numId w:val="11"/>
        </w:numPr>
        <w:spacing w:after="0" w:line="240" w:lineRule="auto"/>
        <w:jc w:val="both"/>
        <w:rPr>
          <w:rFonts w:ascii="Times New Roman" w:hAnsi="Times New Roman" w:cs="Times New Roman"/>
          <w:sz w:val="24"/>
          <w:szCs w:val="24"/>
        </w:rPr>
      </w:pPr>
      <w:r w:rsidRPr="00E90C0C">
        <w:rPr>
          <w:rFonts w:ascii="Times New Roman" w:hAnsi="Times New Roman" w:cs="Times New Roman"/>
          <w:sz w:val="24"/>
          <w:szCs w:val="24"/>
        </w:rPr>
        <w:t>Программа формирования у обучающихся универсальных учебных действий</w:t>
      </w:r>
      <w:r w:rsidR="004C73D5">
        <w:rPr>
          <w:rFonts w:ascii="Times New Roman" w:hAnsi="Times New Roman" w:cs="Times New Roman"/>
          <w:sz w:val="24"/>
          <w:szCs w:val="24"/>
        </w:rPr>
        <w:t>……..</w:t>
      </w:r>
      <w:r w:rsidR="00977C64">
        <w:rPr>
          <w:rFonts w:ascii="Times New Roman" w:hAnsi="Times New Roman" w:cs="Times New Roman"/>
          <w:sz w:val="24"/>
          <w:szCs w:val="24"/>
        </w:rPr>
        <w:t>32</w:t>
      </w:r>
    </w:p>
    <w:p w:rsidR="00E90C0C" w:rsidRPr="004C73D5" w:rsidRDefault="004C73D5" w:rsidP="00074508">
      <w:pPr>
        <w:pStyle w:val="af5"/>
        <w:numPr>
          <w:ilvl w:val="2"/>
          <w:numId w:val="11"/>
        </w:numPr>
        <w:spacing w:line="240" w:lineRule="auto"/>
        <w:jc w:val="both"/>
        <w:rPr>
          <w:b w:val="0"/>
          <w:sz w:val="24"/>
        </w:rPr>
      </w:pPr>
      <w:r w:rsidRPr="004C73D5">
        <w:rPr>
          <w:b w:val="0"/>
          <w:sz w:val="24"/>
        </w:rPr>
        <w:t>Программы отдельных учебных предметов, курсов</w:t>
      </w:r>
      <w:r w:rsidR="00977C64">
        <w:rPr>
          <w:b w:val="0"/>
          <w:sz w:val="24"/>
        </w:rPr>
        <w:t>……………………………………</w:t>
      </w:r>
      <w:r>
        <w:rPr>
          <w:b w:val="0"/>
          <w:sz w:val="24"/>
        </w:rPr>
        <w:t>5</w:t>
      </w:r>
      <w:r w:rsidR="00977C64">
        <w:rPr>
          <w:b w:val="0"/>
          <w:sz w:val="24"/>
        </w:rPr>
        <w:t>3</w:t>
      </w:r>
    </w:p>
    <w:p w:rsidR="00E90C0C" w:rsidRPr="00E90C0C" w:rsidRDefault="00E90C0C" w:rsidP="00074508">
      <w:pPr>
        <w:pStyle w:val="af5"/>
        <w:numPr>
          <w:ilvl w:val="2"/>
          <w:numId w:val="11"/>
        </w:numPr>
        <w:spacing w:line="240" w:lineRule="auto"/>
        <w:jc w:val="both"/>
        <w:rPr>
          <w:b w:val="0"/>
          <w:sz w:val="24"/>
        </w:rPr>
      </w:pPr>
      <w:r w:rsidRPr="00E90C0C">
        <w:rPr>
          <w:b w:val="0"/>
          <w:sz w:val="24"/>
        </w:rPr>
        <w:t xml:space="preserve">Программа духовно-нравственного воспитания, развития обучающихся </w:t>
      </w:r>
      <w:r w:rsidR="00977C64">
        <w:rPr>
          <w:b w:val="0"/>
          <w:sz w:val="24"/>
        </w:rPr>
        <w:t>……………81</w:t>
      </w:r>
    </w:p>
    <w:p w:rsidR="004C73D5" w:rsidRDefault="004C73D5" w:rsidP="004C73D5">
      <w:pPr>
        <w:tabs>
          <w:tab w:val="left" w:pos="284"/>
        </w:tabs>
        <w:spacing w:after="0" w:line="240" w:lineRule="auto"/>
        <w:jc w:val="both"/>
        <w:rPr>
          <w:rFonts w:ascii="Times New Roman" w:hAnsi="Times New Roman" w:cs="Times New Roman"/>
          <w:sz w:val="24"/>
          <w:szCs w:val="24"/>
        </w:rPr>
      </w:pPr>
      <w:r w:rsidRPr="004C73D5">
        <w:rPr>
          <w:rFonts w:ascii="Times New Roman" w:hAnsi="Times New Roman" w:cs="Times New Roman"/>
          <w:sz w:val="24"/>
        </w:rPr>
        <w:t xml:space="preserve">     2.</w:t>
      </w:r>
      <w:r w:rsidR="00856319">
        <w:rPr>
          <w:rFonts w:ascii="Times New Roman" w:hAnsi="Times New Roman" w:cs="Times New Roman"/>
          <w:sz w:val="24"/>
        </w:rPr>
        <w:t>2</w:t>
      </w:r>
      <w:r w:rsidRPr="004C73D5">
        <w:rPr>
          <w:rFonts w:ascii="Times New Roman" w:hAnsi="Times New Roman" w:cs="Times New Roman"/>
          <w:sz w:val="24"/>
        </w:rPr>
        <w:t xml:space="preserve">.4. </w:t>
      </w:r>
      <w:r w:rsidRPr="004C73D5">
        <w:rPr>
          <w:rFonts w:ascii="Times New Roman" w:hAnsi="Times New Roman" w:cs="Times New Roman"/>
          <w:sz w:val="24"/>
          <w:szCs w:val="24"/>
        </w:rPr>
        <w:t>Программа формирования экологической культуры, здорового и безопасного</w:t>
      </w:r>
    </w:p>
    <w:p w:rsidR="00E90C0C" w:rsidRPr="00856319" w:rsidRDefault="004C73D5" w:rsidP="00856319">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C73D5">
        <w:rPr>
          <w:rFonts w:ascii="Times New Roman" w:hAnsi="Times New Roman" w:cs="Times New Roman"/>
          <w:sz w:val="24"/>
          <w:szCs w:val="24"/>
        </w:rPr>
        <w:t xml:space="preserve"> образа жизни</w:t>
      </w:r>
      <w:r>
        <w:rPr>
          <w:rFonts w:ascii="Times New Roman" w:hAnsi="Times New Roman" w:cs="Times New Roman"/>
          <w:sz w:val="24"/>
          <w:szCs w:val="24"/>
        </w:rPr>
        <w:t xml:space="preserve"> </w:t>
      </w:r>
      <w:r w:rsidR="00977C64">
        <w:rPr>
          <w:rFonts w:ascii="Times New Roman" w:hAnsi="Times New Roman" w:cs="Times New Roman"/>
          <w:sz w:val="24"/>
          <w:szCs w:val="24"/>
        </w:rPr>
        <w:t>………………………………………………………………………………104</w:t>
      </w:r>
    </w:p>
    <w:p w:rsidR="006345F9" w:rsidRPr="006345F9" w:rsidRDefault="00856319" w:rsidP="00074508">
      <w:pPr>
        <w:pStyle w:val="a4"/>
        <w:numPr>
          <w:ilvl w:val="2"/>
          <w:numId w:val="11"/>
        </w:numPr>
        <w:rPr>
          <w:rFonts w:ascii="Times New Roman" w:hAnsi="Times New Roman" w:cs="Times New Roman"/>
          <w:sz w:val="24"/>
          <w:szCs w:val="24"/>
        </w:rPr>
      </w:pPr>
      <w:r>
        <w:rPr>
          <w:rFonts w:ascii="Times New Roman" w:hAnsi="Times New Roman" w:cs="Times New Roman"/>
          <w:sz w:val="24"/>
          <w:szCs w:val="24"/>
        </w:rPr>
        <w:t xml:space="preserve"> </w:t>
      </w:r>
      <w:r w:rsidR="006345F9">
        <w:rPr>
          <w:rFonts w:ascii="Times New Roman" w:hAnsi="Times New Roman" w:cs="Times New Roman"/>
          <w:sz w:val="24"/>
          <w:szCs w:val="24"/>
        </w:rPr>
        <w:t>Направления и содержание</w:t>
      </w:r>
      <w:r w:rsidR="006345F9" w:rsidRPr="006345F9">
        <w:rPr>
          <w:rFonts w:ascii="Times New Roman" w:hAnsi="Times New Roman" w:cs="Times New Roman"/>
          <w:sz w:val="24"/>
          <w:szCs w:val="24"/>
        </w:rPr>
        <w:t xml:space="preserve"> коррекционной работы..................</w:t>
      </w:r>
      <w:r w:rsidR="006345F9">
        <w:rPr>
          <w:rFonts w:ascii="Times New Roman" w:hAnsi="Times New Roman" w:cs="Times New Roman"/>
          <w:sz w:val="24"/>
          <w:szCs w:val="24"/>
        </w:rPr>
        <w:t>..................................</w:t>
      </w:r>
      <w:r w:rsidR="0067510A">
        <w:rPr>
          <w:rFonts w:ascii="Times New Roman" w:hAnsi="Times New Roman" w:cs="Times New Roman"/>
          <w:sz w:val="24"/>
          <w:szCs w:val="24"/>
        </w:rPr>
        <w:t>.</w:t>
      </w:r>
      <w:r w:rsidR="006345F9" w:rsidRPr="006345F9">
        <w:rPr>
          <w:rFonts w:ascii="Times New Roman" w:hAnsi="Times New Roman" w:cs="Times New Roman"/>
          <w:sz w:val="24"/>
          <w:szCs w:val="24"/>
        </w:rPr>
        <w:t>.</w:t>
      </w:r>
      <w:r w:rsidR="00977C64">
        <w:rPr>
          <w:rFonts w:ascii="Times New Roman" w:hAnsi="Times New Roman" w:cs="Times New Roman"/>
          <w:sz w:val="24"/>
          <w:szCs w:val="24"/>
        </w:rPr>
        <w:t>..110</w:t>
      </w:r>
    </w:p>
    <w:p w:rsidR="006345F9" w:rsidRPr="006345F9" w:rsidRDefault="006345F9" w:rsidP="006345F9">
      <w:pPr>
        <w:pStyle w:val="a4"/>
        <w:ind w:left="584"/>
        <w:rPr>
          <w:rFonts w:ascii="Times New Roman" w:hAnsi="Times New Roman" w:cs="Times New Roman"/>
          <w:sz w:val="24"/>
          <w:szCs w:val="24"/>
        </w:rPr>
      </w:pPr>
    </w:p>
    <w:p w:rsidR="006345F9" w:rsidRPr="006345F9" w:rsidRDefault="006345F9" w:rsidP="00074508">
      <w:pPr>
        <w:pStyle w:val="a4"/>
        <w:numPr>
          <w:ilvl w:val="1"/>
          <w:numId w:val="12"/>
        </w:numPr>
        <w:ind w:hanging="488"/>
        <w:rPr>
          <w:rFonts w:ascii="Times New Roman" w:hAnsi="Times New Roman" w:cs="Times New Roman"/>
          <w:sz w:val="24"/>
          <w:szCs w:val="24"/>
        </w:rPr>
      </w:pPr>
      <w:r w:rsidRPr="006345F9">
        <w:rPr>
          <w:rFonts w:ascii="Times New Roman" w:hAnsi="Times New Roman" w:cs="Times New Roman"/>
          <w:sz w:val="24"/>
          <w:szCs w:val="24"/>
        </w:rPr>
        <w:t>ОРГАНИЗАЦИОННЫЙ РАЗДЕЛ</w:t>
      </w:r>
    </w:p>
    <w:p w:rsidR="006345F9" w:rsidRPr="006345F9" w:rsidRDefault="006345F9" w:rsidP="00074508">
      <w:pPr>
        <w:pStyle w:val="a4"/>
        <w:numPr>
          <w:ilvl w:val="2"/>
          <w:numId w:val="12"/>
        </w:numPr>
        <w:ind w:left="1134" w:hanging="550"/>
        <w:rPr>
          <w:rFonts w:ascii="Times New Roman" w:hAnsi="Times New Roman" w:cs="Times New Roman"/>
          <w:sz w:val="24"/>
          <w:szCs w:val="24"/>
        </w:rPr>
      </w:pPr>
      <w:r w:rsidRPr="006345F9">
        <w:rPr>
          <w:rFonts w:ascii="Times New Roman" w:hAnsi="Times New Roman" w:cs="Times New Roman"/>
          <w:sz w:val="24"/>
          <w:szCs w:val="24"/>
        </w:rPr>
        <w:t>Учебный план ....................................................................................................................</w:t>
      </w:r>
      <w:r w:rsidR="00977C64">
        <w:rPr>
          <w:rFonts w:ascii="Times New Roman" w:hAnsi="Times New Roman" w:cs="Times New Roman"/>
          <w:sz w:val="24"/>
          <w:szCs w:val="24"/>
        </w:rPr>
        <w:t>129</w:t>
      </w:r>
    </w:p>
    <w:p w:rsidR="006345F9" w:rsidRPr="006345F9" w:rsidRDefault="006345F9" w:rsidP="00074508">
      <w:pPr>
        <w:pStyle w:val="a4"/>
        <w:numPr>
          <w:ilvl w:val="2"/>
          <w:numId w:val="12"/>
        </w:numPr>
        <w:ind w:left="1134" w:hanging="550"/>
        <w:rPr>
          <w:rFonts w:ascii="Times New Roman" w:hAnsi="Times New Roman" w:cs="Times New Roman"/>
          <w:sz w:val="24"/>
          <w:szCs w:val="24"/>
        </w:rPr>
      </w:pPr>
      <w:r w:rsidRPr="006345F9">
        <w:rPr>
          <w:rFonts w:ascii="Times New Roman" w:hAnsi="Times New Roman" w:cs="Times New Roman"/>
          <w:sz w:val="24"/>
          <w:szCs w:val="24"/>
        </w:rPr>
        <w:t xml:space="preserve">Система условий реализации АООП НОО обучающихся с </w:t>
      </w:r>
      <w:r w:rsidR="0067510A">
        <w:rPr>
          <w:rFonts w:ascii="Times New Roman" w:hAnsi="Times New Roman" w:cs="Times New Roman"/>
          <w:sz w:val="24"/>
          <w:szCs w:val="24"/>
        </w:rPr>
        <w:t>ЗП</w:t>
      </w:r>
      <w:r w:rsidRPr="006345F9">
        <w:rPr>
          <w:rFonts w:ascii="Times New Roman" w:hAnsi="Times New Roman" w:cs="Times New Roman"/>
          <w:sz w:val="24"/>
          <w:szCs w:val="24"/>
        </w:rPr>
        <w:t>Р .................................</w:t>
      </w:r>
      <w:r w:rsidR="00977C64">
        <w:rPr>
          <w:rFonts w:ascii="Times New Roman" w:hAnsi="Times New Roman" w:cs="Times New Roman"/>
          <w:sz w:val="24"/>
          <w:szCs w:val="24"/>
        </w:rPr>
        <w:t>133</w:t>
      </w:r>
    </w:p>
    <w:p w:rsidR="006345F9" w:rsidRPr="006345F9" w:rsidRDefault="006345F9" w:rsidP="006345F9">
      <w:pPr>
        <w:pStyle w:val="a4"/>
        <w:rPr>
          <w:rFonts w:ascii="Times New Roman" w:hAnsi="Times New Roman" w:cs="Times New Roman"/>
          <w:sz w:val="24"/>
          <w:szCs w:val="24"/>
        </w:rPr>
      </w:pPr>
    </w:p>
    <w:p w:rsidR="006345F9" w:rsidRPr="006345F9" w:rsidRDefault="006345F9" w:rsidP="006345F9">
      <w:pPr>
        <w:pStyle w:val="a4"/>
        <w:rPr>
          <w:rFonts w:ascii="Times New Roman" w:hAnsi="Times New Roman" w:cs="Times New Roman"/>
          <w:sz w:val="24"/>
          <w:szCs w:val="24"/>
        </w:rPr>
      </w:pPr>
    </w:p>
    <w:p w:rsidR="006345F9" w:rsidRPr="006345F9" w:rsidRDefault="006345F9" w:rsidP="006345F9">
      <w:pPr>
        <w:pStyle w:val="a4"/>
        <w:rPr>
          <w:rFonts w:ascii="Times New Roman" w:hAnsi="Times New Roman" w:cs="Times New Roman"/>
          <w:sz w:val="24"/>
          <w:szCs w:val="24"/>
        </w:rPr>
      </w:pPr>
    </w:p>
    <w:p w:rsidR="006345F9" w:rsidRDefault="006345F9" w:rsidP="006345F9">
      <w:pPr>
        <w:pStyle w:val="a4"/>
        <w:rPr>
          <w:rFonts w:ascii="Times New Roman" w:hAnsi="Times New Roman"/>
          <w:sz w:val="24"/>
          <w:szCs w:val="24"/>
        </w:rPr>
      </w:pPr>
    </w:p>
    <w:p w:rsidR="006345F9" w:rsidRDefault="006345F9" w:rsidP="006345F9">
      <w:pPr>
        <w:pStyle w:val="a4"/>
        <w:rPr>
          <w:rFonts w:ascii="Times New Roman" w:hAnsi="Times New Roman"/>
          <w:sz w:val="24"/>
          <w:szCs w:val="24"/>
        </w:rPr>
      </w:pPr>
    </w:p>
    <w:p w:rsidR="006345F9" w:rsidRDefault="006345F9" w:rsidP="006345F9">
      <w:pPr>
        <w:pStyle w:val="a4"/>
        <w:rPr>
          <w:rFonts w:ascii="Times New Roman" w:hAnsi="Times New Roman"/>
          <w:sz w:val="24"/>
          <w:szCs w:val="24"/>
        </w:rPr>
      </w:pPr>
    </w:p>
    <w:p w:rsidR="006345F9" w:rsidRDefault="006345F9" w:rsidP="006345F9">
      <w:pPr>
        <w:pStyle w:val="a4"/>
        <w:rPr>
          <w:rFonts w:ascii="Times New Roman" w:hAnsi="Times New Roman"/>
          <w:sz w:val="24"/>
          <w:szCs w:val="24"/>
        </w:rPr>
      </w:pPr>
    </w:p>
    <w:p w:rsidR="006345F9" w:rsidRDefault="006345F9" w:rsidP="006345F9">
      <w:pPr>
        <w:pStyle w:val="a4"/>
        <w:rPr>
          <w:rFonts w:ascii="Times New Roman" w:hAnsi="Times New Roman"/>
          <w:sz w:val="24"/>
          <w:szCs w:val="24"/>
        </w:rPr>
      </w:pPr>
    </w:p>
    <w:p w:rsidR="006345F9" w:rsidRDefault="006345F9" w:rsidP="006345F9">
      <w:pPr>
        <w:pStyle w:val="a4"/>
        <w:rPr>
          <w:rFonts w:ascii="Times New Roman" w:hAnsi="Times New Roman"/>
          <w:sz w:val="24"/>
          <w:szCs w:val="24"/>
        </w:rPr>
      </w:pPr>
    </w:p>
    <w:p w:rsidR="006345F9" w:rsidRDefault="006345F9" w:rsidP="006345F9">
      <w:pPr>
        <w:pStyle w:val="a4"/>
        <w:rPr>
          <w:rFonts w:ascii="Times New Roman" w:hAnsi="Times New Roman"/>
          <w:sz w:val="24"/>
          <w:szCs w:val="24"/>
        </w:rPr>
      </w:pPr>
    </w:p>
    <w:p w:rsidR="006345F9" w:rsidRDefault="006345F9" w:rsidP="006345F9">
      <w:pPr>
        <w:pStyle w:val="a4"/>
        <w:rPr>
          <w:rFonts w:ascii="Times New Roman" w:hAnsi="Times New Roman"/>
          <w:sz w:val="24"/>
          <w:szCs w:val="24"/>
        </w:rPr>
      </w:pPr>
    </w:p>
    <w:p w:rsidR="006345F9" w:rsidRDefault="006345F9" w:rsidP="006345F9">
      <w:pPr>
        <w:pStyle w:val="a4"/>
        <w:rPr>
          <w:rFonts w:ascii="Times New Roman" w:hAnsi="Times New Roman"/>
          <w:sz w:val="24"/>
          <w:szCs w:val="24"/>
        </w:rPr>
      </w:pPr>
    </w:p>
    <w:p w:rsidR="006345F9" w:rsidRDefault="006345F9" w:rsidP="006345F9">
      <w:pPr>
        <w:pStyle w:val="a4"/>
        <w:rPr>
          <w:rFonts w:ascii="Times New Roman" w:hAnsi="Times New Roman"/>
          <w:sz w:val="24"/>
          <w:szCs w:val="24"/>
        </w:rPr>
      </w:pPr>
    </w:p>
    <w:p w:rsidR="006345F9" w:rsidRDefault="006345F9" w:rsidP="006345F9">
      <w:pPr>
        <w:pStyle w:val="a4"/>
        <w:rPr>
          <w:rFonts w:ascii="Times New Roman" w:hAnsi="Times New Roman"/>
          <w:sz w:val="24"/>
          <w:szCs w:val="24"/>
        </w:rPr>
      </w:pPr>
    </w:p>
    <w:p w:rsidR="006345F9" w:rsidRDefault="006345F9" w:rsidP="006345F9">
      <w:pPr>
        <w:pStyle w:val="a4"/>
        <w:rPr>
          <w:rFonts w:ascii="Times New Roman" w:hAnsi="Times New Roman"/>
          <w:sz w:val="24"/>
          <w:szCs w:val="24"/>
        </w:rPr>
      </w:pPr>
    </w:p>
    <w:p w:rsidR="006345F9" w:rsidRDefault="006345F9" w:rsidP="006345F9">
      <w:pPr>
        <w:pStyle w:val="a4"/>
        <w:rPr>
          <w:rFonts w:ascii="Times New Roman" w:hAnsi="Times New Roman"/>
          <w:sz w:val="24"/>
          <w:szCs w:val="24"/>
        </w:rPr>
      </w:pPr>
    </w:p>
    <w:p w:rsidR="006345F9" w:rsidRDefault="006345F9" w:rsidP="006345F9">
      <w:pPr>
        <w:pStyle w:val="a4"/>
        <w:rPr>
          <w:rFonts w:ascii="Times New Roman" w:hAnsi="Times New Roman"/>
          <w:sz w:val="24"/>
          <w:szCs w:val="24"/>
        </w:rPr>
      </w:pPr>
    </w:p>
    <w:p w:rsidR="006345F9" w:rsidRDefault="006345F9" w:rsidP="006345F9">
      <w:pPr>
        <w:pStyle w:val="a4"/>
        <w:rPr>
          <w:rFonts w:ascii="Times New Roman" w:hAnsi="Times New Roman"/>
          <w:sz w:val="24"/>
          <w:szCs w:val="24"/>
        </w:rPr>
      </w:pPr>
    </w:p>
    <w:p w:rsidR="006345F9" w:rsidRDefault="006345F9" w:rsidP="006345F9">
      <w:pPr>
        <w:pStyle w:val="a4"/>
        <w:rPr>
          <w:rFonts w:ascii="Times New Roman" w:hAnsi="Times New Roman"/>
          <w:sz w:val="24"/>
          <w:szCs w:val="24"/>
        </w:rPr>
      </w:pPr>
    </w:p>
    <w:p w:rsidR="006345F9" w:rsidRDefault="006345F9" w:rsidP="006345F9">
      <w:pPr>
        <w:pStyle w:val="a4"/>
        <w:rPr>
          <w:rFonts w:ascii="Times New Roman" w:hAnsi="Times New Roman"/>
          <w:sz w:val="24"/>
          <w:szCs w:val="24"/>
        </w:rPr>
      </w:pPr>
    </w:p>
    <w:p w:rsidR="006345F9" w:rsidRDefault="006345F9" w:rsidP="006345F9">
      <w:pPr>
        <w:pStyle w:val="a4"/>
        <w:rPr>
          <w:rFonts w:ascii="Times New Roman" w:hAnsi="Times New Roman"/>
          <w:sz w:val="24"/>
          <w:szCs w:val="24"/>
        </w:rPr>
      </w:pPr>
    </w:p>
    <w:p w:rsidR="006345F9" w:rsidRDefault="006345F9" w:rsidP="006345F9">
      <w:pPr>
        <w:pStyle w:val="a4"/>
        <w:rPr>
          <w:rFonts w:ascii="Times New Roman" w:hAnsi="Times New Roman"/>
          <w:sz w:val="24"/>
          <w:szCs w:val="24"/>
        </w:rPr>
      </w:pPr>
    </w:p>
    <w:p w:rsidR="006345F9" w:rsidRDefault="006345F9" w:rsidP="006345F9">
      <w:pPr>
        <w:pStyle w:val="a4"/>
        <w:rPr>
          <w:rFonts w:ascii="Times New Roman" w:hAnsi="Times New Roman"/>
          <w:sz w:val="24"/>
          <w:szCs w:val="24"/>
        </w:rPr>
      </w:pPr>
    </w:p>
    <w:p w:rsidR="006345F9" w:rsidRDefault="006345F9" w:rsidP="006345F9">
      <w:pPr>
        <w:pStyle w:val="a4"/>
        <w:rPr>
          <w:rFonts w:ascii="Times New Roman" w:hAnsi="Times New Roman"/>
          <w:sz w:val="24"/>
          <w:szCs w:val="24"/>
        </w:rPr>
      </w:pPr>
    </w:p>
    <w:p w:rsidR="006345F9" w:rsidRDefault="006345F9" w:rsidP="006345F9">
      <w:pPr>
        <w:pStyle w:val="a4"/>
        <w:rPr>
          <w:rFonts w:ascii="Times New Roman" w:hAnsi="Times New Roman"/>
          <w:sz w:val="24"/>
          <w:szCs w:val="24"/>
        </w:rPr>
      </w:pPr>
    </w:p>
    <w:p w:rsidR="006345F9" w:rsidRDefault="006345F9" w:rsidP="002A1230">
      <w:pPr>
        <w:pStyle w:val="a4"/>
        <w:rPr>
          <w:rFonts w:ascii="Times New Roman" w:hAnsi="Times New Roman" w:cs="Times New Roman"/>
          <w:b/>
          <w:sz w:val="28"/>
          <w:szCs w:val="28"/>
          <w:lang w:eastAsia="ru-RU"/>
        </w:rPr>
      </w:pPr>
    </w:p>
    <w:p w:rsidR="002A6B2A" w:rsidRDefault="002A6B2A" w:rsidP="00074508">
      <w:pPr>
        <w:pStyle w:val="a5"/>
        <w:numPr>
          <w:ilvl w:val="0"/>
          <w:numId w:val="1"/>
        </w:num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484A05">
        <w:rPr>
          <w:rFonts w:ascii="Times New Roman" w:eastAsia="Times New Roman" w:hAnsi="Times New Roman" w:cs="Times New Roman"/>
          <w:b/>
          <w:sz w:val="24"/>
          <w:szCs w:val="24"/>
          <w:lang w:eastAsia="ru-RU"/>
        </w:rPr>
        <w:lastRenderedPageBreak/>
        <w:t>ОБЩИЕ ПОЛОЖЕНИЯ.</w:t>
      </w:r>
    </w:p>
    <w:p w:rsidR="002A6B2A" w:rsidRPr="00145775" w:rsidRDefault="002A6B2A" w:rsidP="002A6B2A">
      <w:pPr>
        <w:pStyle w:val="a4"/>
        <w:ind w:firstLine="709"/>
        <w:jc w:val="both"/>
        <w:rPr>
          <w:rFonts w:ascii="Times New Roman" w:hAnsi="Times New Roman" w:cs="Times New Roman"/>
          <w:sz w:val="24"/>
          <w:szCs w:val="24"/>
          <w:lang w:eastAsia="ru-RU"/>
        </w:rPr>
      </w:pPr>
      <w:r w:rsidRPr="00145775">
        <w:rPr>
          <w:rFonts w:ascii="Times New Roman" w:hAnsi="Times New Roman" w:cs="Times New Roman"/>
          <w:sz w:val="24"/>
          <w:szCs w:val="24"/>
          <w:lang w:eastAsia="ru-RU"/>
        </w:rPr>
        <w:t>Адаптированная основная образовательная программа начального общего</w:t>
      </w:r>
      <w:r>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образования обучающихся с задержкой психического развития (далее – АООП НОО</w:t>
      </w:r>
      <w:r>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 xml:space="preserve">обучающихся с ЗПР) – это образовательная программа, </w:t>
      </w:r>
      <w:r>
        <w:rPr>
          <w:rFonts w:ascii="Times New Roman" w:hAnsi="Times New Roman" w:cs="Times New Roman"/>
          <w:sz w:val="24"/>
          <w:szCs w:val="24"/>
          <w:lang w:eastAsia="ru-RU"/>
        </w:rPr>
        <w:t>предназначенная</w:t>
      </w:r>
      <w:r w:rsidRPr="00145775">
        <w:rPr>
          <w:rFonts w:ascii="Times New Roman" w:hAnsi="Times New Roman" w:cs="Times New Roman"/>
          <w:sz w:val="24"/>
          <w:szCs w:val="24"/>
          <w:lang w:eastAsia="ru-RU"/>
        </w:rPr>
        <w:t xml:space="preserve">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2A6B2A" w:rsidRPr="00145775" w:rsidRDefault="002A6B2A" w:rsidP="002A6B2A">
      <w:pPr>
        <w:pStyle w:val="a4"/>
        <w:ind w:firstLine="709"/>
        <w:jc w:val="both"/>
        <w:rPr>
          <w:rFonts w:ascii="Times New Roman" w:hAnsi="Times New Roman" w:cs="Times New Roman"/>
          <w:sz w:val="24"/>
          <w:szCs w:val="24"/>
          <w:lang w:eastAsia="ru-RU"/>
        </w:rPr>
      </w:pPr>
      <w:r w:rsidRPr="00145775">
        <w:rPr>
          <w:rFonts w:ascii="Times New Roman" w:hAnsi="Times New Roman" w:cs="Times New Roman"/>
          <w:sz w:val="24"/>
          <w:szCs w:val="24"/>
          <w:lang w:eastAsia="ru-RU"/>
        </w:rPr>
        <w:t xml:space="preserve">Муниципальное </w:t>
      </w:r>
      <w:r>
        <w:rPr>
          <w:rFonts w:ascii="Times New Roman" w:hAnsi="Times New Roman" w:cs="Times New Roman"/>
          <w:sz w:val="24"/>
          <w:szCs w:val="24"/>
          <w:lang w:eastAsia="ru-RU"/>
        </w:rPr>
        <w:t>автономное</w:t>
      </w:r>
      <w:r w:rsidRPr="00145775">
        <w:rPr>
          <w:rFonts w:ascii="Times New Roman" w:hAnsi="Times New Roman" w:cs="Times New Roman"/>
          <w:sz w:val="24"/>
          <w:szCs w:val="24"/>
          <w:lang w:eastAsia="ru-RU"/>
        </w:rPr>
        <w:t xml:space="preserve"> общеобразовательное учреждение </w:t>
      </w:r>
      <w:r>
        <w:rPr>
          <w:rFonts w:ascii="Times New Roman" w:hAnsi="Times New Roman" w:cs="Times New Roman"/>
          <w:sz w:val="24"/>
          <w:szCs w:val="24"/>
          <w:lang w:eastAsia="ru-RU"/>
        </w:rPr>
        <w:t>гимназия № 2</w:t>
      </w:r>
      <w:r w:rsidRPr="00145775">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г. Асино</w:t>
      </w:r>
      <w:r w:rsidRPr="00145775">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Томской области </w:t>
      </w:r>
      <w:r w:rsidRPr="00145775">
        <w:rPr>
          <w:rFonts w:ascii="Times New Roman" w:hAnsi="Times New Roman" w:cs="Times New Roman"/>
          <w:sz w:val="24"/>
          <w:szCs w:val="24"/>
          <w:lang w:eastAsia="ru-RU"/>
        </w:rPr>
        <w:t>является общеобразовательным учреждением,</w:t>
      </w:r>
      <w:r>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ориентированным на инклюзивное образование</w:t>
      </w:r>
      <w:r>
        <w:rPr>
          <w:rFonts w:ascii="Times New Roman" w:hAnsi="Times New Roman" w:cs="Times New Roman"/>
          <w:sz w:val="24"/>
          <w:szCs w:val="24"/>
          <w:lang w:eastAsia="ru-RU"/>
        </w:rPr>
        <w:t xml:space="preserve"> - </w:t>
      </w:r>
      <w:r w:rsidRPr="00145775">
        <w:rPr>
          <w:rFonts w:ascii="Times New Roman" w:hAnsi="Times New Roman" w:cs="Times New Roman"/>
          <w:sz w:val="24"/>
          <w:szCs w:val="24"/>
          <w:lang w:eastAsia="ru-RU"/>
        </w:rPr>
        <w:t>работу с обучающимися по</w:t>
      </w:r>
      <w:r>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общеобразовательным программам и с обучающимися с ОВЗ (с задержкой психического</w:t>
      </w:r>
      <w:r>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развития).</w:t>
      </w:r>
    </w:p>
    <w:p w:rsidR="002A6B2A" w:rsidRPr="00145775" w:rsidRDefault="002A6B2A" w:rsidP="002A6B2A">
      <w:pPr>
        <w:pStyle w:val="a4"/>
        <w:ind w:firstLine="709"/>
        <w:jc w:val="both"/>
        <w:rPr>
          <w:rFonts w:ascii="Times New Roman" w:hAnsi="Times New Roman" w:cs="Times New Roman"/>
          <w:sz w:val="24"/>
          <w:szCs w:val="24"/>
          <w:lang w:eastAsia="ru-RU"/>
        </w:rPr>
      </w:pPr>
      <w:r w:rsidRPr="00145775">
        <w:rPr>
          <w:rFonts w:ascii="Times New Roman" w:hAnsi="Times New Roman" w:cs="Times New Roman"/>
          <w:sz w:val="24"/>
          <w:szCs w:val="24"/>
          <w:lang w:eastAsia="ru-RU"/>
        </w:rPr>
        <w:t>Данная образовательная программа разработана на основе:</w:t>
      </w:r>
    </w:p>
    <w:p w:rsidR="002A6B2A" w:rsidRPr="00145775" w:rsidRDefault="002A6B2A" w:rsidP="002A6B2A">
      <w:pPr>
        <w:pStyle w:val="a4"/>
        <w:jc w:val="both"/>
        <w:rPr>
          <w:rFonts w:ascii="Times New Roman" w:hAnsi="Times New Roman" w:cs="Times New Roman"/>
          <w:sz w:val="24"/>
          <w:szCs w:val="24"/>
          <w:lang w:eastAsia="ru-RU"/>
        </w:rPr>
      </w:pPr>
      <w:r w:rsidRPr="00145775">
        <w:rPr>
          <w:rFonts w:ascii="Times New Roman" w:hAnsi="Times New Roman" w:cs="Times New Roman"/>
          <w:sz w:val="24"/>
          <w:szCs w:val="24"/>
          <w:lang w:eastAsia="ru-RU"/>
        </w:rPr>
        <w:t>• Федерального закона «Об образовании в Российской Федерации» от</w:t>
      </w:r>
      <w:r>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29.12.2012г. №273-Ф3;</w:t>
      </w:r>
    </w:p>
    <w:p w:rsidR="002A6B2A" w:rsidRPr="00145775" w:rsidRDefault="002A6B2A" w:rsidP="002A6B2A">
      <w:pPr>
        <w:pStyle w:val="a4"/>
        <w:jc w:val="both"/>
        <w:rPr>
          <w:rFonts w:ascii="Times New Roman" w:hAnsi="Times New Roman" w:cs="Times New Roman"/>
          <w:sz w:val="24"/>
          <w:szCs w:val="24"/>
          <w:lang w:eastAsia="ru-RU"/>
        </w:rPr>
      </w:pPr>
      <w:r w:rsidRPr="00145775">
        <w:rPr>
          <w:rFonts w:ascii="Times New Roman" w:hAnsi="Times New Roman" w:cs="Times New Roman"/>
          <w:sz w:val="24"/>
          <w:szCs w:val="24"/>
          <w:lang w:eastAsia="ru-RU"/>
        </w:rPr>
        <w:t>• Федерального государственного образовательного стандарта начального</w:t>
      </w:r>
      <w:r>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общего образования для детей с ограниченными возможностями здоровья (приказ</w:t>
      </w:r>
      <w:r>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Минобрнауки России от</w:t>
      </w:r>
      <w:r>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19.12.2014г. №</w:t>
      </w:r>
      <w:r>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1598);</w:t>
      </w:r>
    </w:p>
    <w:p w:rsidR="002A6B2A" w:rsidRPr="00145775" w:rsidRDefault="002A6B2A" w:rsidP="002A6B2A">
      <w:pPr>
        <w:pStyle w:val="a4"/>
        <w:jc w:val="both"/>
        <w:rPr>
          <w:rFonts w:ascii="Times New Roman" w:hAnsi="Times New Roman" w:cs="Times New Roman"/>
          <w:sz w:val="24"/>
          <w:szCs w:val="24"/>
          <w:lang w:eastAsia="ru-RU"/>
        </w:rPr>
      </w:pPr>
      <w:r w:rsidRPr="00145775">
        <w:rPr>
          <w:rFonts w:ascii="Times New Roman" w:hAnsi="Times New Roman" w:cs="Times New Roman"/>
          <w:sz w:val="24"/>
          <w:szCs w:val="24"/>
          <w:lang w:eastAsia="ru-RU"/>
        </w:rPr>
        <w:t>• Примерной адаптированной основной общеобразовательной программы</w:t>
      </w:r>
      <w:r>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начального общего образования обучающихся с задержкой психического развития;</w:t>
      </w:r>
    </w:p>
    <w:p w:rsidR="002A6B2A" w:rsidRPr="00145775" w:rsidRDefault="002A6B2A" w:rsidP="002A6B2A">
      <w:pPr>
        <w:pStyle w:val="a4"/>
        <w:jc w:val="both"/>
        <w:rPr>
          <w:rFonts w:ascii="Times New Roman" w:hAnsi="Times New Roman" w:cs="Times New Roman"/>
          <w:sz w:val="24"/>
          <w:szCs w:val="24"/>
          <w:lang w:eastAsia="ru-RU"/>
        </w:rPr>
      </w:pPr>
      <w:r w:rsidRPr="00145775">
        <w:rPr>
          <w:rFonts w:ascii="Times New Roman" w:hAnsi="Times New Roman" w:cs="Times New Roman"/>
          <w:sz w:val="24"/>
          <w:szCs w:val="24"/>
          <w:lang w:eastAsia="ru-RU"/>
        </w:rPr>
        <w:t>• Санитарно-эпидемиологических правил и нормативах СанПиН 2.4.2.3286-15,</w:t>
      </w:r>
      <w:r>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утвержденных постановлением Главного государственного санитарного врача РФ от</w:t>
      </w:r>
      <w:r>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10.07.2015г. №26;</w:t>
      </w:r>
    </w:p>
    <w:p w:rsidR="002A6B2A" w:rsidRPr="00145775" w:rsidRDefault="002A6B2A" w:rsidP="002A6B2A">
      <w:pPr>
        <w:pStyle w:val="a4"/>
        <w:jc w:val="both"/>
        <w:rPr>
          <w:rFonts w:ascii="Times New Roman" w:hAnsi="Times New Roman" w:cs="Times New Roman"/>
          <w:sz w:val="24"/>
          <w:szCs w:val="24"/>
          <w:lang w:eastAsia="ru-RU"/>
        </w:rPr>
      </w:pPr>
      <w:r w:rsidRPr="00145775">
        <w:rPr>
          <w:rFonts w:ascii="Times New Roman" w:hAnsi="Times New Roman" w:cs="Times New Roman"/>
          <w:sz w:val="24"/>
          <w:szCs w:val="24"/>
          <w:lang w:eastAsia="ru-RU"/>
        </w:rPr>
        <w:t>• нормативно-методической документации Министерства образования и науки</w:t>
      </w:r>
      <w:r>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РФ и других нормативно-правовых актов в области образования;</w:t>
      </w:r>
    </w:p>
    <w:p w:rsidR="002A6B2A" w:rsidRDefault="002A6B2A" w:rsidP="002A6B2A">
      <w:pPr>
        <w:pStyle w:val="a4"/>
        <w:jc w:val="both"/>
        <w:rPr>
          <w:rFonts w:ascii="Times New Roman" w:hAnsi="Times New Roman" w:cs="Times New Roman"/>
          <w:sz w:val="24"/>
          <w:szCs w:val="24"/>
          <w:lang w:eastAsia="ru-RU"/>
        </w:rPr>
      </w:pPr>
      <w:r w:rsidRPr="00145775">
        <w:rPr>
          <w:rFonts w:ascii="Times New Roman" w:hAnsi="Times New Roman" w:cs="Times New Roman"/>
          <w:sz w:val="24"/>
          <w:szCs w:val="24"/>
          <w:lang w:eastAsia="ru-RU"/>
        </w:rPr>
        <w:t>• Устава М</w:t>
      </w:r>
      <w:r>
        <w:rPr>
          <w:rFonts w:ascii="Times New Roman" w:hAnsi="Times New Roman" w:cs="Times New Roman"/>
          <w:sz w:val="24"/>
          <w:szCs w:val="24"/>
          <w:lang w:eastAsia="ru-RU"/>
        </w:rPr>
        <w:t>А</w:t>
      </w:r>
      <w:r w:rsidRPr="00145775">
        <w:rPr>
          <w:rFonts w:ascii="Times New Roman" w:hAnsi="Times New Roman" w:cs="Times New Roman"/>
          <w:sz w:val="24"/>
          <w:szCs w:val="24"/>
          <w:lang w:eastAsia="ru-RU"/>
        </w:rPr>
        <w:t xml:space="preserve">ОУ </w:t>
      </w:r>
      <w:r>
        <w:rPr>
          <w:rFonts w:ascii="Times New Roman" w:hAnsi="Times New Roman" w:cs="Times New Roman"/>
          <w:sz w:val="24"/>
          <w:szCs w:val="24"/>
          <w:lang w:eastAsia="ru-RU"/>
        </w:rPr>
        <w:t>гимназии № 2 г. Асино Томской области.</w:t>
      </w:r>
    </w:p>
    <w:p w:rsidR="002A6B2A" w:rsidRDefault="002A6B2A" w:rsidP="002A6B2A">
      <w:pPr>
        <w:pStyle w:val="a4"/>
        <w:jc w:val="both"/>
        <w:rPr>
          <w:rFonts w:ascii="Times New Roman" w:hAnsi="Times New Roman" w:cs="Times New Roman"/>
          <w:sz w:val="24"/>
          <w:szCs w:val="24"/>
          <w:lang w:eastAsia="ru-RU"/>
        </w:rPr>
      </w:pPr>
    </w:p>
    <w:p w:rsidR="002A6B2A" w:rsidRPr="00145775" w:rsidRDefault="002A6B2A" w:rsidP="002A6B2A">
      <w:pPr>
        <w:pStyle w:val="a4"/>
        <w:ind w:firstLine="426"/>
        <w:jc w:val="both"/>
        <w:rPr>
          <w:rFonts w:ascii="Times New Roman" w:hAnsi="Times New Roman" w:cs="Times New Roman"/>
          <w:sz w:val="24"/>
          <w:szCs w:val="24"/>
          <w:lang w:eastAsia="ru-RU"/>
        </w:rPr>
      </w:pPr>
      <w:r w:rsidRPr="00145775">
        <w:rPr>
          <w:rFonts w:ascii="Times New Roman" w:hAnsi="Times New Roman" w:cs="Times New Roman"/>
          <w:sz w:val="24"/>
          <w:szCs w:val="24"/>
          <w:lang w:eastAsia="ru-RU"/>
        </w:rPr>
        <w:t>АООП НОО обучающихся с ОВЗ</w:t>
      </w:r>
      <w:r>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(ЗПР) обеспечивает коррекционную направленность всего образовательного процесса при</w:t>
      </w:r>
      <w:r>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его особой организации: пролонгированные сроки обучения, проведение индивидуальных и</w:t>
      </w:r>
      <w:r>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групповых коррекционных занятий, особое структурирование содержания обучения</w:t>
      </w:r>
      <w:r>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на основе усиления внимания к формированию социальной компетенции.</w:t>
      </w:r>
    </w:p>
    <w:p w:rsidR="002A6B2A" w:rsidRPr="00145775" w:rsidRDefault="002A6B2A" w:rsidP="002A6B2A">
      <w:pPr>
        <w:pStyle w:val="a4"/>
        <w:ind w:firstLine="426"/>
        <w:jc w:val="both"/>
        <w:rPr>
          <w:rFonts w:ascii="Times New Roman" w:hAnsi="Times New Roman" w:cs="Times New Roman"/>
          <w:sz w:val="24"/>
          <w:szCs w:val="24"/>
          <w:lang w:eastAsia="ru-RU"/>
        </w:rPr>
      </w:pPr>
      <w:r w:rsidRPr="00145775">
        <w:rPr>
          <w:rFonts w:ascii="Times New Roman" w:hAnsi="Times New Roman" w:cs="Times New Roman"/>
          <w:sz w:val="24"/>
          <w:szCs w:val="24"/>
          <w:lang w:eastAsia="ru-RU"/>
        </w:rPr>
        <w:t>АООП НОО обучающихся с ОВЗ (ЗПР) содержит требования к:</w:t>
      </w:r>
    </w:p>
    <w:p w:rsidR="002A6B2A" w:rsidRPr="00145775" w:rsidRDefault="002A6B2A" w:rsidP="002A6B2A">
      <w:pPr>
        <w:pStyle w:val="a4"/>
        <w:ind w:firstLine="426"/>
        <w:jc w:val="both"/>
        <w:rPr>
          <w:rFonts w:ascii="Times New Roman" w:hAnsi="Times New Roman" w:cs="Times New Roman"/>
          <w:sz w:val="24"/>
          <w:szCs w:val="24"/>
          <w:lang w:eastAsia="ru-RU"/>
        </w:rPr>
      </w:pPr>
      <w:r w:rsidRPr="00145775">
        <w:rPr>
          <w:rFonts w:ascii="Times New Roman" w:hAnsi="Times New Roman" w:cs="Times New Roman"/>
          <w:sz w:val="24"/>
          <w:szCs w:val="24"/>
          <w:lang w:eastAsia="ru-RU"/>
        </w:rPr>
        <w:t>- структуре АООП НОО,</w:t>
      </w:r>
    </w:p>
    <w:p w:rsidR="002A6B2A" w:rsidRPr="00145775" w:rsidRDefault="002A6B2A" w:rsidP="002A6B2A">
      <w:pPr>
        <w:pStyle w:val="a4"/>
        <w:ind w:firstLine="426"/>
        <w:jc w:val="both"/>
        <w:rPr>
          <w:rFonts w:ascii="Times New Roman" w:hAnsi="Times New Roman" w:cs="Times New Roman"/>
          <w:sz w:val="24"/>
          <w:szCs w:val="24"/>
          <w:lang w:eastAsia="ru-RU"/>
        </w:rPr>
      </w:pPr>
      <w:r w:rsidRPr="00145775">
        <w:rPr>
          <w:rFonts w:ascii="Times New Roman" w:hAnsi="Times New Roman" w:cs="Times New Roman"/>
          <w:sz w:val="24"/>
          <w:szCs w:val="24"/>
          <w:lang w:eastAsia="ru-RU"/>
        </w:rPr>
        <w:t>- условиям ее реализации,</w:t>
      </w:r>
    </w:p>
    <w:p w:rsidR="002A6B2A" w:rsidRPr="00145775" w:rsidRDefault="002A6B2A" w:rsidP="002A6B2A">
      <w:pPr>
        <w:pStyle w:val="a4"/>
        <w:ind w:firstLine="426"/>
        <w:jc w:val="both"/>
        <w:rPr>
          <w:rFonts w:ascii="Times New Roman" w:hAnsi="Times New Roman" w:cs="Times New Roman"/>
          <w:sz w:val="24"/>
          <w:szCs w:val="24"/>
          <w:lang w:eastAsia="ru-RU"/>
        </w:rPr>
      </w:pPr>
      <w:r w:rsidRPr="00145775">
        <w:rPr>
          <w:rFonts w:ascii="Times New Roman" w:hAnsi="Times New Roman" w:cs="Times New Roman"/>
          <w:sz w:val="24"/>
          <w:szCs w:val="24"/>
          <w:lang w:eastAsia="ru-RU"/>
        </w:rPr>
        <w:t>- результатам освоения.</w:t>
      </w:r>
    </w:p>
    <w:p w:rsidR="002A6B2A" w:rsidRPr="00145775" w:rsidRDefault="002A6B2A" w:rsidP="002A6B2A">
      <w:pPr>
        <w:pStyle w:val="a4"/>
        <w:ind w:firstLine="426"/>
        <w:jc w:val="both"/>
        <w:rPr>
          <w:rFonts w:ascii="Times New Roman" w:hAnsi="Times New Roman" w:cs="Times New Roman"/>
          <w:sz w:val="24"/>
          <w:szCs w:val="24"/>
          <w:lang w:eastAsia="ru-RU"/>
        </w:rPr>
      </w:pPr>
      <w:r w:rsidRPr="00145775">
        <w:rPr>
          <w:rFonts w:ascii="Times New Roman" w:hAnsi="Times New Roman" w:cs="Times New Roman"/>
          <w:sz w:val="24"/>
          <w:szCs w:val="24"/>
          <w:lang w:eastAsia="ru-RU"/>
        </w:rPr>
        <w:t>Реализация АООП НОО для детей с ОВЗ предполагает, что обучающийся с ЗПР получает</w:t>
      </w:r>
      <w:r>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образование</w:t>
      </w:r>
      <w:r>
        <w:rPr>
          <w:rFonts w:ascii="Times New Roman" w:hAnsi="Times New Roman" w:cs="Times New Roman"/>
          <w:sz w:val="24"/>
          <w:szCs w:val="24"/>
          <w:lang w:eastAsia="ru-RU"/>
        </w:rPr>
        <w:t>,</w:t>
      </w:r>
      <w:r w:rsidRPr="00145775">
        <w:rPr>
          <w:rFonts w:ascii="Times New Roman" w:hAnsi="Times New Roman" w:cs="Times New Roman"/>
          <w:sz w:val="24"/>
          <w:szCs w:val="24"/>
          <w:lang w:eastAsia="ru-RU"/>
        </w:rPr>
        <w:t xml:space="preserve"> сопоставимое по итоговым достижениям к моменту завершения школьного</w:t>
      </w:r>
      <w:r>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обучения с образованием сверстников без ограничений здоровья. Сроки получения</w:t>
      </w:r>
      <w:r>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начального общего образования обучающимися с ОВЗ (ЗПР) могут быть пролонгированы с</w:t>
      </w:r>
      <w:r>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учетом психофизиологических возможностей и индивидуальных особенностей развития</w:t>
      </w:r>
      <w:r>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 xml:space="preserve">каждой категории обучающихся. </w:t>
      </w:r>
    </w:p>
    <w:p w:rsidR="002A6B2A" w:rsidRPr="00145775" w:rsidRDefault="002A6B2A" w:rsidP="002A6B2A">
      <w:pPr>
        <w:pStyle w:val="a4"/>
        <w:ind w:firstLine="426"/>
        <w:jc w:val="both"/>
        <w:rPr>
          <w:rFonts w:ascii="Times New Roman" w:hAnsi="Times New Roman" w:cs="Times New Roman"/>
          <w:sz w:val="24"/>
          <w:szCs w:val="24"/>
          <w:lang w:eastAsia="ru-RU"/>
        </w:rPr>
      </w:pPr>
      <w:r w:rsidRPr="00145775">
        <w:rPr>
          <w:rFonts w:ascii="Times New Roman" w:hAnsi="Times New Roman" w:cs="Times New Roman"/>
          <w:sz w:val="24"/>
          <w:szCs w:val="24"/>
          <w:lang w:eastAsia="ru-RU"/>
        </w:rPr>
        <w:t>В процессе всего школьного обучения сохраняется возможность перехода обучающегося</w:t>
      </w:r>
      <w:r>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с одного варианта программы на другой (основанием для этого является заключение ТПМПК).</w:t>
      </w:r>
    </w:p>
    <w:p w:rsidR="002A6B2A" w:rsidRPr="00145775" w:rsidRDefault="002A6B2A" w:rsidP="002A6B2A">
      <w:pPr>
        <w:pStyle w:val="a4"/>
        <w:ind w:firstLine="426"/>
        <w:jc w:val="both"/>
        <w:rPr>
          <w:rFonts w:ascii="Times New Roman" w:hAnsi="Times New Roman" w:cs="Times New Roman"/>
          <w:sz w:val="24"/>
          <w:szCs w:val="24"/>
          <w:lang w:eastAsia="ru-RU"/>
        </w:rPr>
      </w:pPr>
      <w:r w:rsidRPr="00145775">
        <w:rPr>
          <w:rFonts w:ascii="Times New Roman" w:hAnsi="Times New Roman" w:cs="Times New Roman"/>
          <w:sz w:val="24"/>
          <w:szCs w:val="24"/>
          <w:lang w:eastAsia="ru-RU"/>
        </w:rPr>
        <w:t>Перевод обучающегося с ЗПР с одного варианта АООП НОО на другой осуществляется на</w:t>
      </w:r>
      <w:r>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основании комплексной оценки личностных, метапредметных и предметных результатов по</w:t>
      </w:r>
      <w:r>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рекомендации ТПМПК и с согласия родителей (законных представителей).</w:t>
      </w:r>
    </w:p>
    <w:p w:rsidR="002A6B2A" w:rsidRDefault="002A6B2A" w:rsidP="002A6B2A">
      <w:pPr>
        <w:pStyle w:val="a4"/>
        <w:ind w:firstLine="426"/>
        <w:jc w:val="both"/>
        <w:rPr>
          <w:rFonts w:ascii="Times New Roman" w:hAnsi="Times New Roman" w:cs="Times New Roman"/>
          <w:sz w:val="24"/>
          <w:szCs w:val="24"/>
          <w:lang w:eastAsia="ru-RU"/>
        </w:rPr>
      </w:pPr>
      <w:r w:rsidRPr="00145775">
        <w:rPr>
          <w:rFonts w:ascii="Times New Roman" w:hAnsi="Times New Roman" w:cs="Times New Roman"/>
          <w:sz w:val="24"/>
          <w:szCs w:val="24"/>
          <w:lang w:eastAsia="ru-RU"/>
        </w:rPr>
        <w:t>Общий подход к оценке знаний и умений, составляющих предметные результаты</w:t>
      </w:r>
      <w:r>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освоения АООП НОО ОВЗ сохраняется в его традиционном виде. При этом обучающийся с</w:t>
      </w:r>
      <w:r>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ЗПР имеет право на прохождение текущей, промежуточной и государственной итоговой</w:t>
      </w:r>
      <w:r>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аттестации в иных формах. Текущая, промежуточная и итоговая аттестация на ступени</w:t>
      </w:r>
      <w:r>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начального общего образования проводится с учетом возможных специфических</w:t>
      </w:r>
      <w:r>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трудностей ребенка с ЗПР в овладении письмом, чтением или счетом. Вывод об успешности</w:t>
      </w:r>
      <w:r>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овладения содержанием АООП НОО ОВЗ обучающихся с ЗПР делается на основании</w:t>
      </w:r>
      <w:r>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положительной индивидуальной динамики.</w:t>
      </w:r>
    </w:p>
    <w:p w:rsidR="002A6B2A" w:rsidRDefault="002A6B2A" w:rsidP="002A6B2A"/>
    <w:p w:rsidR="002A6B2A" w:rsidRDefault="00E37939" w:rsidP="00074508">
      <w:pPr>
        <w:pStyle w:val="a5"/>
        <w:numPr>
          <w:ilvl w:val="0"/>
          <w:numId w:val="1"/>
        </w:numPr>
        <w:jc w:val="center"/>
        <w:rPr>
          <w:rFonts w:ascii="Times New Roman" w:hAnsi="Times New Roman" w:cs="Times New Roman"/>
          <w:b/>
          <w:sz w:val="24"/>
          <w:szCs w:val="24"/>
        </w:rPr>
      </w:pPr>
      <w:r>
        <w:rPr>
          <w:rFonts w:ascii="Times New Roman" w:hAnsi="Times New Roman" w:cs="Times New Roman"/>
          <w:b/>
          <w:sz w:val="24"/>
          <w:szCs w:val="24"/>
        </w:rPr>
        <w:lastRenderedPageBreak/>
        <w:t>АДАПТИРОВАННАЯ ОСНОВНАЯ ОБЩЕОБРАЗОВАТЕЛЬНАЯ ПРОГРАММА НАЧАЛЬНОГО ОБЩЕГО ОБРАЗОВАНИЯ ОБУЧАЮЩИХСЯ С ЗАДЕРЖКОЙ ПСИХИЧЕСКОГО РАЗВИТИЯ (вариант 7.1)</w:t>
      </w:r>
    </w:p>
    <w:p w:rsidR="00484A05" w:rsidRPr="00C5058B" w:rsidRDefault="00484A05" w:rsidP="00074508">
      <w:pPr>
        <w:pStyle w:val="a5"/>
        <w:numPr>
          <w:ilvl w:val="1"/>
          <w:numId w:val="10"/>
        </w:num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C5058B">
        <w:rPr>
          <w:rFonts w:ascii="Times New Roman" w:eastAsia="Times New Roman" w:hAnsi="Times New Roman" w:cs="Times New Roman"/>
          <w:b/>
          <w:sz w:val="24"/>
          <w:szCs w:val="24"/>
          <w:lang w:eastAsia="ru-RU"/>
        </w:rPr>
        <w:t>ЦЕЛЕВОЙ РАЗДЕЛ</w:t>
      </w:r>
    </w:p>
    <w:p w:rsidR="00145775" w:rsidRPr="00AF4D6E" w:rsidRDefault="00145775" w:rsidP="00145775">
      <w:pPr>
        <w:spacing w:before="100" w:beforeAutospacing="1" w:after="100" w:afterAutospacing="1" w:line="240" w:lineRule="auto"/>
        <w:rPr>
          <w:rFonts w:ascii="Times New Roman" w:eastAsia="Times New Roman" w:hAnsi="Times New Roman" w:cs="Times New Roman"/>
          <w:b/>
          <w:sz w:val="24"/>
          <w:szCs w:val="24"/>
          <w:lang w:eastAsia="ru-RU"/>
        </w:rPr>
      </w:pPr>
      <w:r w:rsidRPr="00AF4D6E">
        <w:rPr>
          <w:rFonts w:ascii="Times New Roman" w:eastAsia="Times New Roman" w:hAnsi="Times New Roman" w:cs="Times New Roman"/>
          <w:b/>
          <w:sz w:val="24"/>
          <w:szCs w:val="24"/>
          <w:lang w:eastAsia="ru-RU"/>
        </w:rPr>
        <w:t>2.1.</w:t>
      </w:r>
      <w:r w:rsidR="00C5058B">
        <w:rPr>
          <w:rFonts w:ascii="Times New Roman" w:eastAsia="Times New Roman" w:hAnsi="Times New Roman" w:cs="Times New Roman"/>
          <w:b/>
          <w:sz w:val="24"/>
          <w:szCs w:val="24"/>
          <w:lang w:eastAsia="ru-RU"/>
        </w:rPr>
        <w:t>1</w:t>
      </w:r>
      <w:r w:rsidRPr="00AF4D6E">
        <w:rPr>
          <w:rFonts w:ascii="Times New Roman" w:eastAsia="Times New Roman" w:hAnsi="Times New Roman" w:cs="Times New Roman"/>
          <w:b/>
          <w:sz w:val="24"/>
          <w:szCs w:val="24"/>
          <w:lang w:eastAsia="ru-RU"/>
        </w:rPr>
        <w:t xml:space="preserve"> ПОЯСНИТЕЛЬНАЯ ЗАПИСКА</w:t>
      </w:r>
    </w:p>
    <w:p w:rsidR="008E4444" w:rsidRPr="0077323B" w:rsidRDefault="008E4444" w:rsidP="008E4444">
      <w:pPr>
        <w:spacing w:after="0" w:line="240" w:lineRule="auto"/>
        <w:ind w:firstLine="709"/>
        <w:jc w:val="both"/>
        <w:rPr>
          <w:rFonts w:ascii="Times New Roman" w:hAnsi="Times New Roman"/>
          <w:sz w:val="24"/>
          <w:szCs w:val="24"/>
        </w:rPr>
      </w:pPr>
      <w:r w:rsidRPr="008E4444">
        <w:rPr>
          <w:rFonts w:ascii="Times New Roman" w:hAnsi="Times New Roman"/>
          <w:b/>
          <w:sz w:val="24"/>
          <w:szCs w:val="24"/>
        </w:rPr>
        <w:t>АООП НОО ОВЗ (вариант 7.1)</w:t>
      </w:r>
      <w:r>
        <w:rPr>
          <w:rFonts w:ascii="Times New Roman" w:hAnsi="Times New Roman"/>
          <w:sz w:val="24"/>
          <w:szCs w:val="24"/>
        </w:rPr>
        <w:t xml:space="preserve"> </w:t>
      </w:r>
      <w:r w:rsidRPr="0077323B">
        <w:rPr>
          <w:rFonts w:ascii="Times New Roman" w:hAnsi="Times New Roman"/>
          <w:sz w:val="24"/>
          <w:szCs w:val="24"/>
        </w:rPr>
        <w:t>предназначен для образования обучающихся с ЗПР,</w:t>
      </w:r>
      <w:r>
        <w:rPr>
          <w:rFonts w:ascii="Times New Roman" w:hAnsi="Times New Roman"/>
          <w:sz w:val="24"/>
          <w:szCs w:val="24"/>
        </w:rPr>
        <w:t xml:space="preserve"> </w:t>
      </w:r>
      <w:r w:rsidRPr="0077323B">
        <w:rPr>
          <w:rFonts w:ascii="Times New Roman" w:hAnsi="Times New Roman"/>
          <w:sz w:val="24"/>
          <w:szCs w:val="24"/>
        </w:rPr>
        <w:t xml:space="preserve">достигших к </w:t>
      </w:r>
      <w:r>
        <w:rPr>
          <w:rFonts w:ascii="Times New Roman" w:hAnsi="Times New Roman"/>
          <w:sz w:val="24"/>
          <w:szCs w:val="24"/>
        </w:rPr>
        <w:t>м</w:t>
      </w:r>
      <w:r w:rsidRPr="0077323B">
        <w:rPr>
          <w:rFonts w:ascii="Times New Roman" w:hAnsi="Times New Roman"/>
          <w:sz w:val="24"/>
          <w:szCs w:val="24"/>
        </w:rPr>
        <w:t>оменту поступления в школу уровня психофизического развития, близкого к</w:t>
      </w:r>
      <w:r>
        <w:rPr>
          <w:rFonts w:ascii="Times New Roman" w:hAnsi="Times New Roman"/>
          <w:sz w:val="24"/>
          <w:szCs w:val="24"/>
        </w:rPr>
        <w:t xml:space="preserve"> </w:t>
      </w:r>
      <w:r w:rsidRPr="0077323B">
        <w:rPr>
          <w:rFonts w:ascii="Times New Roman" w:hAnsi="Times New Roman"/>
          <w:sz w:val="24"/>
          <w:szCs w:val="24"/>
        </w:rPr>
        <w:t xml:space="preserve">возрастной норме, </w:t>
      </w:r>
      <w:r>
        <w:rPr>
          <w:rFonts w:ascii="Times New Roman" w:hAnsi="Times New Roman"/>
          <w:sz w:val="24"/>
          <w:szCs w:val="24"/>
        </w:rPr>
        <w:t>п</w:t>
      </w:r>
      <w:r w:rsidRPr="0077323B">
        <w:rPr>
          <w:rFonts w:ascii="Times New Roman" w:hAnsi="Times New Roman"/>
          <w:sz w:val="24"/>
          <w:szCs w:val="24"/>
        </w:rPr>
        <w:t>озволяющего получить НОО, полностью соответствующее по итоговым</w:t>
      </w:r>
      <w:r>
        <w:rPr>
          <w:rFonts w:ascii="Times New Roman" w:hAnsi="Times New Roman"/>
          <w:sz w:val="24"/>
          <w:szCs w:val="24"/>
        </w:rPr>
        <w:t xml:space="preserve"> </w:t>
      </w:r>
      <w:r w:rsidRPr="0077323B">
        <w:rPr>
          <w:rFonts w:ascii="Times New Roman" w:hAnsi="Times New Roman"/>
          <w:sz w:val="24"/>
          <w:szCs w:val="24"/>
        </w:rPr>
        <w:t xml:space="preserve">достижениям  к моменту </w:t>
      </w:r>
      <w:r>
        <w:rPr>
          <w:rFonts w:ascii="Times New Roman" w:hAnsi="Times New Roman"/>
          <w:sz w:val="24"/>
          <w:szCs w:val="24"/>
        </w:rPr>
        <w:t>з</w:t>
      </w:r>
      <w:r w:rsidRPr="0077323B">
        <w:rPr>
          <w:rFonts w:ascii="Times New Roman" w:hAnsi="Times New Roman"/>
          <w:sz w:val="24"/>
          <w:szCs w:val="24"/>
        </w:rPr>
        <w:t>авершения обучения  образованию обучающихся,  не имеющих</w:t>
      </w:r>
      <w:r>
        <w:rPr>
          <w:rFonts w:ascii="Times New Roman" w:hAnsi="Times New Roman"/>
          <w:sz w:val="24"/>
          <w:szCs w:val="24"/>
        </w:rPr>
        <w:t xml:space="preserve"> </w:t>
      </w:r>
      <w:r w:rsidRPr="0077323B">
        <w:rPr>
          <w:rFonts w:ascii="Times New Roman" w:hAnsi="Times New Roman"/>
          <w:sz w:val="24"/>
          <w:szCs w:val="24"/>
        </w:rPr>
        <w:t>ограничений   по   возможностям   здоровья,   в   те   же   сроки.   Но   у   детей   данной   категории</w:t>
      </w:r>
      <w:r>
        <w:rPr>
          <w:rFonts w:ascii="Times New Roman" w:hAnsi="Times New Roman"/>
          <w:sz w:val="24"/>
          <w:szCs w:val="24"/>
        </w:rPr>
        <w:t xml:space="preserve"> </w:t>
      </w:r>
      <w:r w:rsidRPr="0077323B">
        <w:rPr>
          <w:rFonts w:ascii="Times New Roman" w:hAnsi="Times New Roman"/>
          <w:sz w:val="24"/>
          <w:szCs w:val="24"/>
        </w:rPr>
        <w:t xml:space="preserve">отмечено   специфическое   </w:t>
      </w:r>
      <w:r>
        <w:rPr>
          <w:rFonts w:ascii="Times New Roman" w:hAnsi="Times New Roman"/>
          <w:sz w:val="24"/>
          <w:szCs w:val="24"/>
        </w:rPr>
        <w:t>р</w:t>
      </w:r>
      <w:r w:rsidRPr="0077323B">
        <w:rPr>
          <w:rFonts w:ascii="Times New Roman" w:hAnsi="Times New Roman"/>
          <w:sz w:val="24"/>
          <w:szCs w:val="24"/>
        </w:rPr>
        <w:t>асстройство   школьных   навыков   (дислексия,   дисграфия,</w:t>
      </w:r>
      <w:r>
        <w:rPr>
          <w:rFonts w:ascii="Times New Roman" w:hAnsi="Times New Roman"/>
          <w:sz w:val="24"/>
          <w:szCs w:val="24"/>
        </w:rPr>
        <w:t xml:space="preserve"> </w:t>
      </w:r>
      <w:r w:rsidRPr="0077323B">
        <w:rPr>
          <w:rFonts w:ascii="Times New Roman" w:hAnsi="Times New Roman"/>
          <w:sz w:val="24"/>
          <w:szCs w:val="24"/>
        </w:rPr>
        <w:t>дискалькулия),   недостаточная   сформированность   речевых   средств,   нарушения   мелкой</w:t>
      </w:r>
      <w:r>
        <w:rPr>
          <w:rFonts w:ascii="Times New Roman" w:hAnsi="Times New Roman"/>
          <w:sz w:val="24"/>
          <w:szCs w:val="24"/>
        </w:rPr>
        <w:t xml:space="preserve"> </w:t>
      </w:r>
      <w:r w:rsidRPr="0077323B">
        <w:rPr>
          <w:rFonts w:ascii="Times New Roman" w:hAnsi="Times New Roman"/>
          <w:sz w:val="24"/>
          <w:szCs w:val="24"/>
        </w:rPr>
        <w:t>ручной моторики, зрительного восприятия и пространственной ориентировки, нарушения в</w:t>
      </w:r>
      <w:r>
        <w:rPr>
          <w:rFonts w:ascii="Times New Roman" w:hAnsi="Times New Roman"/>
          <w:sz w:val="24"/>
          <w:szCs w:val="24"/>
        </w:rPr>
        <w:t xml:space="preserve"> </w:t>
      </w:r>
      <w:r w:rsidRPr="0077323B">
        <w:rPr>
          <w:rFonts w:ascii="Times New Roman" w:hAnsi="Times New Roman"/>
          <w:sz w:val="24"/>
          <w:szCs w:val="24"/>
        </w:rPr>
        <w:t>организации   деятельности,   замедленный   темп   либо   неравномерное   становление</w:t>
      </w:r>
      <w:r>
        <w:rPr>
          <w:rFonts w:ascii="Times New Roman" w:hAnsi="Times New Roman"/>
          <w:sz w:val="24"/>
          <w:szCs w:val="24"/>
        </w:rPr>
        <w:t xml:space="preserve"> </w:t>
      </w:r>
      <w:r w:rsidRPr="0077323B">
        <w:rPr>
          <w:rFonts w:ascii="Times New Roman" w:hAnsi="Times New Roman"/>
          <w:sz w:val="24"/>
          <w:szCs w:val="24"/>
        </w:rPr>
        <w:t>познавательной деятельности, трудности произвольной саморегуляции. Кроме того, у данной</w:t>
      </w:r>
      <w:r>
        <w:rPr>
          <w:rFonts w:ascii="Times New Roman" w:hAnsi="Times New Roman"/>
          <w:sz w:val="24"/>
          <w:szCs w:val="24"/>
        </w:rPr>
        <w:t xml:space="preserve"> </w:t>
      </w:r>
      <w:r w:rsidRPr="0077323B">
        <w:rPr>
          <w:rFonts w:ascii="Times New Roman" w:hAnsi="Times New Roman"/>
          <w:sz w:val="24"/>
          <w:szCs w:val="24"/>
        </w:rPr>
        <w:t>категории   обучающихся   отмечены   признаки   легкой   органической   недостаточности</w:t>
      </w:r>
      <w:r>
        <w:rPr>
          <w:rFonts w:ascii="Times New Roman" w:hAnsi="Times New Roman"/>
          <w:sz w:val="24"/>
          <w:szCs w:val="24"/>
        </w:rPr>
        <w:t xml:space="preserve"> </w:t>
      </w:r>
      <w:r w:rsidRPr="0077323B">
        <w:rPr>
          <w:rFonts w:ascii="Times New Roman" w:hAnsi="Times New Roman"/>
          <w:sz w:val="24"/>
          <w:szCs w:val="24"/>
        </w:rPr>
        <w:t>центральной   нервной   системы   (ЦНС),   выражающиеся   в   повышенной   психической</w:t>
      </w:r>
      <w:r>
        <w:rPr>
          <w:rFonts w:ascii="Times New Roman" w:hAnsi="Times New Roman"/>
          <w:sz w:val="24"/>
          <w:szCs w:val="24"/>
        </w:rPr>
        <w:t xml:space="preserve"> </w:t>
      </w:r>
      <w:r w:rsidRPr="0077323B">
        <w:rPr>
          <w:rFonts w:ascii="Times New Roman" w:hAnsi="Times New Roman"/>
          <w:sz w:val="24"/>
          <w:szCs w:val="24"/>
        </w:rPr>
        <w:t>истощаемости с сопутствующим снижением умственной работоспособности и устойчивости</w:t>
      </w:r>
      <w:r>
        <w:rPr>
          <w:rFonts w:ascii="Times New Roman" w:hAnsi="Times New Roman"/>
          <w:sz w:val="24"/>
          <w:szCs w:val="24"/>
        </w:rPr>
        <w:t xml:space="preserve"> </w:t>
      </w:r>
      <w:r w:rsidRPr="0077323B">
        <w:rPr>
          <w:rFonts w:ascii="Times New Roman" w:hAnsi="Times New Roman"/>
          <w:sz w:val="24"/>
          <w:szCs w:val="24"/>
        </w:rPr>
        <w:t>к интеллектуальным и эмоциональным нагрузкам. Но при этом наблюдается устойчивость</w:t>
      </w:r>
      <w:r>
        <w:rPr>
          <w:rFonts w:ascii="Times New Roman" w:hAnsi="Times New Roman"/>
          <w:sz w:val="24"/>
          <w:szCs w:val="24"/>
        </w:rPr>
        <w:t xml:space="preserve"> </w:t>
      </w:r>
      <w:r w:rsidRPr="0077323B">
        <w:rPr>
          <w:rFonts w:ascii="Times New Roman" w:hAnsi="Times New Roman"/>
          <w:sz w:val="24"/>
          <w:szCs w:val="24"/>
        </w:rPr>
        <w:t>форм адаптивного поведения.</w:t>
      </w:r>
    </w:p>
    <w:p w:rsidR="00145775" w:rsidRPr="00145775" w:rsidRDefault="00145775" w:rsidP="00145775">
      <w:pPr>
        <w:pStyle w:val="a4"/>
        <w:ind w:firstLine="426"/>
        <w:jc w:val="both"/>
        <w:rPr>
          <w:rFonts w:ascii="Times New Roman" w:hAnsi="Times New Roman" w:cs="Times New Roman"/>
          <w:sz w:val="24"/>
          <w:szCs w:val="24"/>
          <w:lang w:eastAsia="ru-RU"/>
        </w:rPr>
      </w:pPr>
      <w:r w:rsidRPr="00990630">
        <w:rPr>
          <w:rFonts w:ascii="Times New Roman" w:hAnsi="Times New Roman" w:cs="Times New Roman"/>
          <w:b/>
          <w:sz w:val="24"/>
          <w:szCs w:val="24"/>
          <w:lang w:eastAsia="ru-RU"/>
        </w:rPr>
        <w:t>Вариант 7.1.</w:t>
      </w:r>
      <w:r w:rsidRPr="00145775">
        <w:rPr>
          <w:rFonts w:ascii="Times New Roman" w:hAnsi="Times New Roman" w:cs="Times New Roman"/>
          <w:sz w:val="24"/>
          <w:szCs w:val="24"/>
          <w:lang w:eastAsia="ru-RU"/>
        </w:rPr>
        <w:t xml:space="preserve"> предполагает, что обучающийся с ЗПР получает образование, полностью</w:t>
      </w:r>
      <w:r>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соответствующее по итоговым достижениям к моменту завершения обучения образованию</w:t>
      </w:r>
      <w:r>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обучающихся, не имеющих ограничений по возможностям здоровья, в те же сроки обучения</w:t>
      </w:r>
      <w:r>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(1 - 4 классы).</w:t>
      </w:r>
    </w:p>
    <w:p w:rsidR="00145775" w:rsidRPr="00145775" w:rsidRDefault="00145775" w:rsidP="00145775">
      <w:pPr>
        <w:pStyle w:val="a4"/>
        <w:ind w:firstLine="426"/>
        <w:jc w:val="both"/>
        <w:rPr>
          <w:rFonts w:ascii="Times New Roman" w:hAnsi="Times New Roman" w:cs="Times New Roman"/>
          <w:sz w:val="24"/>
          <w:szCs w:val="24"/>
          <w:lang w:eastAsia="ru-RU"/>
        </w:rPr>
      </w:pPr>
      <w:r w:rsidRPr="00145775">
        <w:rPr>
          <w:rFonts w:ascii="Times New Roman" w:hAnsi="Times New Roman" w:cs="Times New Roman"/>
          <w:sz w:val="24"/>
          <w:szCs w:val="24"/>
          <w:lang w:eastAsia="ru-RU"/>
        </w:rPr>
        <w:t>Обязательными условиями реализации АООП НОО обучающихся с ЗПР является</w:t>
      </w:r>
      <w:r>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психолого-педагогическое сопровождение обучающегося, согласованная работа учителя</w:t>
      </w:r>
      <w:r>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начальных классов с педагогами, реализующими программу коррекционной работы,</w:t>
      </w:r>
      <w:r>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содержание которой для каждого обучающегося определяется с учетом его особых</w:t>
      </w:r>
      <w:r>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образовательных потребностей на основе рекомендаций ТПМПК.</w:t>
      </w:r>
    </w:p>
    <w:p w:rsidR="00145775" w:rsidRPr="00145775" w:rsidRDefault="00145775" w:rsidP="00145775">
      <w:pPr>
        <w:pStyle w:val="a4"/>
        <w:ind w:firstLine="426"/>
        <w:jc w:val="both"/>
        <w:rPr>
          <w:rFonts w:ascii="Times New Roman" w:hAnsi="Times New Roman" w:cs="Times New Roman"/>
          <w:sz w:val="24"/>
          <w:szCs w:val="24"/>
          <w:lang w:eastAsia="ru-RU"/>
        </w:rPr>
      </w:pPr>
      <w:r w:rsidRPr="00915FCD">
        <w:rPr>
          <w:rFonts w:ascii="Times New Roman" w:hAnsi="Times New Roman" w:cs="Times New Roman"/>
          <w:b/>
          <w:sz w:val="24"/>
          <w:szCs w:val="24"/>
          <w:lang w:eastAsia="ru-RU"/>
        </w:rPr>
        <w:t>Цель</w:t>
      </w:r>
      <w:r w:rsidRPr="00145775">
        <w:rPr>
          <w:rFonts w:ascii="Times New Roman" w:hAnsi="Times New Roman" w:cs="Times New Roman"/>
          <w:sz w:val="24"/>
          <w:szCs w:val="24"/>
          <w:lang w:eastAsia="ru-RU"/>
        </w:rPr>
        <w:t xml:space="preserve"> реализации АООП НОО обучающихся с ЗПР — обеспечение выполнения</w:t>
      </w:r>
      <w:r>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требований ФГОС НОО обучающихся с ОВЗ посредством создания условий для</w:t>
      </w:r>
      <w:r>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максимального удовлетворения особых образовательных потребностей обучающихся с ЗПР,</w:t>
      </w:r>
      <w:r>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 xml:space="preserve">обеспечивающих усвоение ими социального и культурного опыта. </w:t>
      </w:r>
    </w:p>
    <w:p w:rsidR="00145775" w:rsidRPr="00145775" w:rsidRDefault="00145775" w:rsidP="00145775">
      <w:pPr>
        <w:pStyle w:val="a4"/>
        <w:ind w:firstLine="426"/>
        <w:jc w:val="both"/>
        <w:rPr>
          <w:rFonts w:ascii="Times New Roman" w:hAnsi="Times New Roman" w:cs="Times New Roman"/>
          <w:sz w:val="24"/>
          <w:szCs w:val="24"/>
          <w:lang w:eastAsia="ru-RU"/>
        </w:rPr>
      </w:pPr>
      <w:r w:rsidRPr="00145775">
        <w:rPr>
          <w:rFonts w:ascii="Times New Roman" w:hAnsi="Times New Roman" w:cs="Times New Roman"/>
          <w:sz w:val="24"/>
          <w:szCs w:val="24"/>
          <w:lang w:eastAsia="ru-RU"/>
        </w:rPr>
        <w:t xml:space="preserve">Достижение поставленной цели при разработке и реализации АООП НОО обучающихся с ЗПР предусматривает решение следующих основных </w:t>
      </w:r>
      <w:r w:rsidRPr="00915FCD">
        <w:rPr>
          <w:rFonts w:ascii="Times New Roman" w:hAnsi="Times New Roman" w:cs="Times New Roman"/>
          <w:b/>
          <w:sz w:val="24"/>
          <w:szCs w:val="24"/>
          <w:lang w:eastAsia="ru-RU"/>
        </w:rPr>
        <w:t>задач</w:t>
      </w:r>
      <w:r w:rsidRPr="00145775">
        <w:rPr>
          <w:rFonts w:ascii="Times New Roman" w:hAnsi="Times New Roman" w:cs="Times New Roman"/>
          <w:sz w:val="24"/>
          <w:szCs w:val="24"/>
          <w:lang w:eastAsia="ru-RU"/>
        </w:rPr>
        <w:t>:</w:t>
      </w:r>
    </w:p>
    <w:p w:rsidR="00145775" w:rsidRPr="00145775" w:rsidRDefault="00145775" w:rsidP="008D41D5">
      <w:pPr>
        <w:pStyle w:val="a4"/>
        <w:ind w:left="142" w:hanging="142"/>
        <w:jc w:val="both"/>
        <w:rPr>
          <w:rFonts w:ascii="Times New Roman" w:hAnsi="Times New Roman" w:cs="Times New Roman"/>
          <w:sz w:val="24"/>
          <w:szCs w:val="24"/>
          <w:lang w:eastAsia="ru-RU"/>
        </w:rPr>
      </w:pPr>
      <w:r w:rsidRPr="00145775">
        <w:rPr>
          <w:rFonts w:ascii="Times New Roman" w:hAnsi="Times New Roman" w:cs="Times New Roman"/>
          <w:sz w:val="24"/>
          <w:szCs w:val="24"/>
          <w:lang w:eastAsia="ru-RU"/>
        </w:rPr>
        <w:t>• формирование общей культуры, духовно-нравственное, гражданское, социальное,</w:t>
      </w:r>
      <w:r w:rsidR="00915FCD">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личностное и интеллектуальное развитие, развитие творческих способностей, сохранение и</w:t>
      </w:r>
      <w:r w:rsidR="00915FCD">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укрепление здоровья обучающихся с ЗПР;</w:t>
      </w:r>
    </w:p>
    <w:p w:rsidR="00145775" w:rsidRPr="00145775" w:rsidRDefault="008D41D5" w:rsidP="008D41D5">
      <w:pPr>
        <w:pStyle w:val="a4"/>
        <w:ind w:left="142" w:hanging="142"/>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45775" w:rsidRPr="00145775">
        <w:rPr>
          <w:rFonts w:ascii="Times New Roman" w:hAnsi="Times New Roman" w:cs="Times New Roman"/>
          <w:sz w:val="24"/>
          <w:szCs w:val="24"/>
          <w:lang w:eastAsia="ru-RU"/>
        </w:rPr>
        <w:t>достижение планируемых результатов освоения АООП НОО, целевых установок,</w:t>
      </w:r>
      <w:r w:rsidR="00915FCD">
        <w:rPr>
          <w:rFonts w:ascii="Times New Roman" w:hAnsi="Times New Roman" w:cs="Times New Roman"/>
          <w:sz w:val="24"/>
          <w:szCs w:val="24"/>
          <w:lang w:eastAsia="ru-RU"/>
        </w:rPr>
        <w:t xml:space="preserve"> </w:t>
      </w:r>
      <w:r w:rsidR="00145775" w:rsidRPr="00145775">
        <w:rPr>
          <w:rFonts w:ascii="Times New Roman" w:hAnsi="Times New Roman" w:cs="Times New Roman"/>
          <w:sz w:val="24"/>
          <w:szCs w:val="24"/>
          <w:lang w:eastAsia="ru-RU"/>
        </w:rPr>
        <w:t>приобретение знаний, умений, навыков, компетенций и компетентностей, определяемых</w:t>
      </w:r>
      <w:r w:rsidR="00915FCD">
        <w:rPr>
          <w:rFonts w:ascii="Times New Roman" w:hAnsi="Times New Roman" w:cs="Times New Roman"/>
          <w:sz w:val="24"/>
          <w:szCs w:val="24"/>
          <w:lang w:eastAsia="ru-RU"/>
        </w:rPr>
        <w:t xml:space="preserve"> </w:t>
      </w:r>
      <w:r w:rsidR="00145775" w:rsidRPr="00145775">
        <w:rPr>
          <w:rFonts w:ascii="Times New Roman" w:hAnsi="Times New Roman" w:cs="Times New Roman"/>
          <w:sz w:val="24"/>
          <w:szCs w:val="24"/>
          <w:lang w:eastAsia="ru-RU"/>
        </w:rPr>
        <w:t>личностными, семейными, общественными, государственными потребностями и</w:t>
      </w:r>
      <w:r w:rsidR="00915FCD">
        <w:rPr>
          <w:rFonts w:ascii="Times New Roman" w:hAnsi="Times New Roman" w:cs="Times New Roman"/>
          <w:sz w:val="24"/>
          <w:szCs w:val="24"/>
          <w:lang w:eastAsia="ru-RU"/>
        </w:rPr>
        <w:t xml:space="preserve"> </w:t>
      </w:r>
      <w:r w:rsidR="00145775" w:rsidRPr="00145775">
        <w:rPr>
          <w:rFonts w:ascii="Times New Roman" w:hAnsi="Times New Roman" w:cs="Times New Roman"/>
          <w:sz w:val="24"/>
          <w:szCs w:val="24"/>
          <w:lang w:eastAsia="ru-RU"/>
        </w:rPr>
        <w:t>возможностями обучающегося с ЗПР, индивидуальными особенностями развития и</w:t>
      </w:r>
      <w:r w:rsidR="00915FCD">
        <w:rPr>
          <w:rFonts w:ascii="Times New Roman" w:hAnsi="Times New Roman" w:cs="Times New Roman"/>
          <w:sz w:val="24"/>
          <w:szCs w:val="24"/>
          <w:lang w:eastAsia="ru-RU"/>
        </w:rPr>
        <w:t xml:space="preserve"> </w:t>
      </w:r>
      <w:r w:rsidR="00145775" w:rsidRPr="00145775">
        <w:rPr>
          <w:rFonts w:ascii="Times New Roman" w:hAnsi="Times New Roman" w:cs="Times New Roman"/>
          <w:sz w:val="24"/>
          <w:szCs w:val="24"/>
          <w:lang w:eastAsia="ru-RU"/>
        </w:rPr>
        <w:t>состояния здоровья;</w:t>
      </w:r>
    </w:p>
    <w:p w:rsidR="00145775" w:rsidRPr="00145775" w:rsidRDefault="00145775" w:rsidP="008D41D5">
      <w:pPr>
        <w:pStyle w:val="a4"/>
        <w:ind w:left="142" w:hanging="142"/>
        <w:jc w:val="both"/>
        <w:rPr>
          <w:rFonts w:ascii="Times New Roman" w:hAnsi="Times New Roman" w:cs="Times New Roman"/>
          <w:sz w:val="24"/>
          <w:szCs w:val="24"/>
          <w:lang w:eastAsia="ru-RU"/>
        </w:rPr>
      </w:pPr>
      <w:r w:rsidRPr="00145775">
        <w:rPr>
          <w:rFonts w:ascii="Times New Roman" w:hAnsi="Times New Roman" w:cs="Times New Roman"/>
          <w:sz w:val="24"/>
          <w:szCs w:val="24"/>
          <w:lang w:eastAsia="ru-RU"/>
        </w:rPr>
        <w:t>• становление и развитие личности обучающегося с ЗПР в её индивидуальности,</w:t>
      </w:r>
      <w:r w:rsidR="00915FCD">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самобытности, уникальности и неповторимости с обеспечением преодоления возможных</w:t>
      </w:r>
      <w:r w:rsidR="00915FCD">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трудностей познавательного, коммуникативного, двигательного, личностного развития;</w:t>
      </w:r>
    </w:p>
    <w:p w:rsidR="00145775" w:rsidRPr="00145775" w:rsidRDefault="00145775" w:rsidP="008D41D5">
      <w:pPr>
        <w:pStyle w:val="a4"/>
        <w:ind w:left="142" w:hanging="142"/>
        <w:jc w:val="both"/>
        <w:rPr>
          <w:rFonts w:ascii="Times New Roman" w:hAnsi="Times New Roman" w:cs="Times New Roman"/>
          <w:sz w:val="24"/>
          <w:szCs w:val="24"/>
          <w:lang w:eastAsia="ru-RU"/>
        </w:rPr>
      </w:pPr>
      <w:r w:rsidRPr="00145775">
        <w:rPr>
          <w:rFonts w:ascii="Times New Roman" w:hAnsi="Times New Roman" w:cs="Times New Roman"/>
          <w:sz w:val="24"/>
          <w:szCs w:val="24"/>
          <w:lang w:eastAsia="ru-RU"/>
        </w:rPr>
        <w:t>• создание благоприятных условий для удовлетворения особых образовательных</w:t>
      </w:r>
      <w:r w:rsidR="00915FCD">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потребностей обучающихся с ЗПР;</w:t>
      </w:r>
    </w:p>
    <w:p w:rsidR="00145775" w:rsidRPr="00145775" w:rsidRDefault="00145775" w:rsidP="008D41D5">
      <w:pPr>
        <w:pStyle w:val="a4"/>
        <w:ind w:left="142" w:hanging="142"/>
        <w:jc w:val="both"/>
        <w:rPr>
          <w:rFonts w:ascii="Times New Roman" w:hAnsi="Times New Roman" w:cs="Times New Roman"/>
          <w:sz w:val="24"/>
          <w:szCs w:val="24"/>
          <w:lang w:eastAsia="ru-RU"/>
        </w:rPr>
      </w:pPr>
      <w:r w:rsidRPr="00145775">
        <w:rPr>
          <w:rFonts w:ascii="Times New Roman" w:hAnsi="Times New Roman" w:cs="Times New Roman"/>
          <w:sz w:val="24"/>
          <w:szCs w:val="24"/>
          <w:lang w:eastAsia="ru-RU"/>
        </w:rPr>
        <w:t>• обеспечение доступности получения качественного начального общего образования;</w:t>
      </w:r>
    </w:p>
    <w:p w:rsidR="00145775" w:rsidRPr="00145775" w:rsidRDefault="00145775" w:rsidP="008D41D5">
      <w:pPr>
        <w:pStyle w:val="a4"/>
        <w:ind w:left="142" w:hanging="142"/>
        <w:jc w:val="both"/>
        <w:rPr>
          <w:rFonts w:ascii="Times New Roman" w:hAnsi="Times New Roman" w:cs="Times New Roman"/>
          <w:sz w:val="24"/>
          <w:szCs w:val="24"/>
          <w:lang w:eastAsia="ru-RU"/>
        </w:rPr>
      </w:pPr>
      <w:r w:rsidRPr="00145775">
        <w:rPr>
          <w:rFonts w:ascii="Times New Roman" w:hAnsi="Times New Roman" w:cs="Times New Roman"/>
          <w:sz w:val="24"/>
          <w:szCs w:val="24"/>
          <w:lang w:eastAsia="ru-RU"/>
        </w:rPr>
        <w:t>• обеспечение преемственности начального общего и основного общего образования;</w:t>
      </w:r>
    </w:p>
    <w:p w:rsidR="00145775" w:rsidRPr="00145775" w:rsidRDefault="00145775" w:rsidP="008D41D5">
      <w:pPr>
        <w:pStyle w:val="a4"/>
        <w:ind w:left="142" w:hanging="142"/>
        <w:jc w:val="both"/>
        <w:rPr>
          <w:rFonts w:ascii="Times New Roman" w:hAnsi="Times New Roman" w:cs="Times New Roman"/>
          <w:sz w:val="24"/>
          <w:szCs w:val="24"/>
          <w:lang w:eastAsia="ru-RU"/>
        </w:rPr>
      </w:pPr>
      <w:r w:rsidRPr="00145775">
        <w:rPr>
          <w:rFonts w:ascii="Times New Roman" w:hAnsi="Times New Roman" w:cs="Times New Roman"/>
          <w:sz w:val="24"/>
          <w:szCs w:val="24"/>
          <w:lang w:eastAsia="ru-RU"/>
        </w:rPr>
        <w:t>• выявление и развитие возможностей и способностей обучающихся с ЗПР, через</w:t>
      </w:r>
      <w:r w:rsidR="00915FCD">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 xml:space="preserve">организацию их общественно полезной деятельности, проведения спортивно–оздоровительной работы, </w:t>
      </w:r>
      <w:r w:rsidRPr="00145775">
        <w:rPr>
          <w:rFonts w:ascii="Times New Roman" w:hAnsi="Times New Roman" w:cs="Times New Roman"/>
          <w:sz w:val="24"/>
          <w:szCs w:val="24"/>
          <w:lang w:eastAsia="ru-RU"/>
        </w:rPr>
        <w:lastRenderedPageBreak/>
        <w:t>организацию художественного творчества, проведении спортивных, творческих и др. соревнований;</w:t>
      </w:r>
    </w:p>
    <w:p w:rsidR="00145775" w:rsidRPr="00145775" w:rsidRDefault="00145775" w:rsidP="008D41D5">
      <w:pPr>
        <w:pStyle w:val="a4"/>
        <w:ind w:left="142" w:hanging="142"/>
        <w:jc w:val="both"/>
        <w:rPr>
          <w:rFonts w:ascii="Times New Roman" w:hAnsi="Times New Roman" w:cs="Times New Roman"/>
          <w:sz w:val="24"/>
          <w:szCs w:val="24"/>
          <w:lang w:eastAsia="ru-RU"/>
        </w:rPr>
      </w:pPr>
      <w:r w:rsidRPr="00145775">
        <w:rPr>
          <w:rFonts w:ascii="Times New Roman" w:hAnsi="Times New Roman" w:cs="Times New Roman"/>
          <w:sz w:val="24"/>
          <w:szCs w:val="24"/>
          <w:lang w:eastAsia="ru-RU"/>
        </w:rPr>
        <w:t>• использование в образовательном процессе современных образовательных технологий</w:t>
      </w:r>
      <w:r w:rsidR="00915FCD">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деятельностного типа;</w:t>
      </w:r>
    </w:p>
    <w:p w:rsidR="00145775" w:rsidRPr="00145775" w:rsidRDefault="00145775" w:rsidP="008D41D5">
      <w:pPr>
        <w:pStyle w:val="a4"/>
        <w:ind w:left="142" w:hanging="142"/>
        <w:jc w:val="both"/>
        <w:rPr>
          <w:rFonts w:ascii="Times New Roman" w:hAnsi="Times New Roman" w:cs="Times New Roman"/>
          <w:sz w:val="24"/>
          <w:szCs w:val="24"/>
          <w:lang w:eastAsia="ru-RU"/>
        </w:rPr>
      </w:pPr>
      <w:r w:rsidRPr="00145775">
        <w:rPr>
          <w:rFonts w:ascii="Times New Roman" w:hAnsi="Times New Roman" w:cs="Times New Roman"/>
          <w:sz w:val="24"/>
          <w:szCs w:val="24"/>
          <w:lang w:eastAsia="ru-RU"/>
        </w:rPr>
        <w:t>• предоставление обучающимся возможности для эффективной самостоятельной работы</w:t>
      </w:r>
      <w:r w:rsidR="00915FCD">
        <w:rPr>
          <w:rFonts w:ascii="Times New Roman" w:hAnsi="Times New Roman" w:cs="Times New Roman"/>
          <w:sz w:val="24"/>
          <w:szCs w:val="24"/>
          <w:lang w:eastAsia="ru-RU"/>
        </w:rPr>
        <w:t>.</w:t>
      </w:r>
    </w:p>
    <w:p w:rsidR="00915FCD" w:rsidRDefault="00915FCD" w:rsidP="00145775">
      <w:pPr>
        <w:pStyle w:val="a4"/>
        <w:ind w:firstLine="426"/>
        <w:jc w:val="both"/>
        <w:rPr>
          <w:rFonts w:ascii="Times New Roman" w:hAnsi="Times New Roman" w:cs="Times New Roman"/>
          <w:sz w:val="24"/>
          <w:szCs w:val="24"/>
          <w:lang w:eastAsia="ru-RU"/>
        </w:rPr>
      </w:pPr>
    </w:p>
    <w:p w:rsidR="00145775" w:rsidRPr="00145775" w:rsidRDefault="00145775" w:rsidP="00145775">
      <w:pPr>
        <w:pStyle w:val="a4"/>
        <w:ind w:firstLine="426"/>
        <w:jc w:val="both"/>
        <w:rPr>
          <w:rFonts w:ascii="Times New Roman" w:hAnsi="Times New Roman" w:cs="Times New Roman"/>
          <w:sz w:val="24"/>
          <w:szCs w:val="24"/>
          <w:lang w:eastAsia="ru-RU"/>
        </w:rPr>
      </w:pPr>
      <w:r w:rsidRPr="00145775">
        <w:rPr>
          <w:rFonts w:ascii="Times New Roman" w:hAnsi="Times New Roman" w:cs="Times New Roman"/>
          <w:sz w:val="24"/>
          <w:szCs w:val="24"/>
          <w:lang w:eastAsia="ru-RU"/>
        </w:rPr>
        <w:t>В основу АООП НОО обучающихся с ОВЗ (ЗПР) заложены дифференцированный и деятельностный подходы.</w:t>
      </w:r>
    </w:p>
    <w:p w:rsidR="00145775" w:rsidRPr="00145775" w:rsidRDefault="00145775" w:rsidP="00145775">
      <w:pPr>
        <w:pStyle w:val="a4"/>
        <w:ind w:firstLine="426"/>
        <w:jc w:val="both"/>
        <w:rPr>
          <w:rFonts w:ascii="Times New Roman" w:hAnsi="Times New Roman" w:cs="Times New Roman"/>
          <w:sz w:val="24"/>
          <w:szCs w:val="24"/>
          <w:lang w:eastAsia="ru-RU"/>
        </w:rPr>
      </w:pPr>
      <w:r w:rsidRPr="00145775">
        <w:rPr>
          <w:rFonts w:ascii="Times New Roman" w:hAnsi="Times New Roman" w:cs="Times New Roman"/>
          <w:sz w:val="24"/>
          <w:szCs w:val="24"/>
          <w:lang w:eastAsia="ru-RU"/>
        </w:rPr>
        <w:t>Применение дифференцированного подхода предполагает учет особых образовательных потребностей обучающихся с ОВЗ (ЗПР), которые проявляются в неоднородности по возможностям освоения содержания образования, и предоставление обучающимся возможности реализовать индивидуальный потенциал развития.</w:t>
      </w:r>
    </w:p>
    <w:p w:rsidR="00145775" w:rsidRPr="00145775" w:rsidRDefault="00145775" w:rsidP="00145775">
      <w:pPr>
        <w:pStyle w:val="a4"/>
        <w:ind w:firstLine="426"/>
        <w:jc w:val="both"/>
        <w:rPr>
          <w:rFonts w:ascii="Times New Roman" w:hAnsi="Times New Roman" w:cs="Times New Roman"/>
          <w:sz w:val="24"/>
          <w:szCs w:val="24"/>
          <w:lang w:eastAsia="ru-RU"/>
        </w:rPr>
      </w:pPr>
      <w:r w:rsidRPr="00145775">
        <w:rPr>
          <w:rFonts w:ascii="Times New Roman" w:hAnsi="Times New Roman" w:cs="Times New Roman"/>
          <w:sz w:val="24"/>
          <w:szCs w:val="24"/>
          <w:lang w:eastAsia="ru-RU"/>
        </w:rPr>
        <w:t>Деятельностный подход в М</w:t>
      </w:r>
      <w:r w:rsidR="00915FCD">
        <w:rPr>
          <w:rFonts w:ascii="Times New Roman" w:hAnsi="Times New Roman" w:cs="Times New Roman"/>
          <w:sz w:val="24"/>
          <w:szCs w:val="24"/>
          <w:lang w:eastAsia="ru-RU"/>
        </w:rPr>
        <w:t>А</w:t>
      </w:r>
      <w:r w:rsidRPr="00145775">
        <w:rPr>
          <w:rFonts w:ascii="Times New Roman" w:hAnsi="Times New Roman" w:cs="Times New Roman"/>
          <w:sz w:val="24"/>
          <w:szCs w:val="24"/>
          <w:lang w:eastAsia="ru-RU"/>
        </w:rPr>
        <w:t xml:space="preserve">ОУ </w:t>
      </w:r>
      <w:r w:rsidR="00915FCD">
        <w:rPr>
          <w:rFonts w:ascii="Times New Roman" w:hAnsi="Times New Roman" w:cs="Times New Roman"/>
          <w:sz w:val="24"/>
          <w:szCs w:val="24"/>
          <w:lang w:eastAsia="ru-RU"/>
        </w:rPr>
        <w:t>гимназии № 2</w:t>
      </w:r>
      <w:r w:rsidRPr="00145775">
        <w:rPr>
          <w:rFonts w:ascii="Times New Roman" w:hAnsi="Times New Roman" w:cs="Times New Roman"/>
          <w:sz w:val="24"/>
          <w:szCs w:val="24"/>
          <w:lang w:eastAsia="ru-RU"/>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 и строится на признании того, что развитие личности обучающихся с ОВЗ (ЗПР) младшего школьного возраста определяется характером организации доступной им деятельности (предметно-практической и учебной).</w:t>
      </w:r>
    </w:p>
    <w:p w:rsidR="00145775" w:rsidRPr="00145775" w:rsidRDefault="00145775" w:rsidP="00145775">
      <w:pPr>
        <w:pStyle w:val="a4"/>
        <w:ind w:firstLine="426"/>
        <w:jc w:val="both"/>
        <w:rPr>
          <w:rFonts w:ascii="Times New Roman" w:hAnsi="Times New Roman" w:cs="Times New Roman"/>
          <w:sz w:val="24"/>
          <w:szCs w:val="24"/>
          <w:lang w:eastAsia="ru-RU"/>
        </w:rPr>
      </w:pPr>
      <w:r w:rsidRPr="00145775">
        <w:rPr>
          <w:rFonts w:ascii="Times New Roman" w:hAnsi="Times New Roman" w:cs="Times New Roman"/>
          <w:sz w:val="24"/>
          <w:szCs w:val="24"/>
          <w:lang w:eastAsia="ru-RU"/>
        </w:rPr>
        <w:t>Основным средством реализации деятельностного подхода в образовании является</w:t>
      </w:r>
      <w:r w:rsidR="00915FCD">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обучение как процесс организации познавательной и предметно-практической деятельности</w:t>
      </w:r>
      <w:r w:rsidR="00915FCD">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обучающихся, обеспечивающий овладение ими содержанием образования.</w:t>
      </w:r>
    </w:p>
    <w:p w:rsidR="00145775" w:rsidRPr="00145775" w:rsidRDefault="00145775" w:rsidP="00145775">
      <w:pPr>
        <w:pStyle w:val="a4"/>
        <w:ind w:firstLine="426"/>
        <w:jc w:val="both"/>
        <w:rPr>
          <w:rFonts w:ascii="Times New Roman" w:hAnsi="Times New Roman" w:cs="Times New Roman"/>
          <w:sz w:val="24"/>
          <w:szCs w:val="24"/>
          <w:lang w:eastAsia="ru-RU"/>
        </w:rPr>
      </w:pPr>
      <w:r w:rsidRPr="00145775">
        <w:rPr>
          <w:rFonts w:ascii="Times New Roman" w:hAnsi="Times New Roman" w:cs="Times New Roman"/>
          <w:sz w:val="24"/>
          <w:szCs w:val="24"/>
          <w:lang w:eastAsia="ru-RU"/>
        </w:rPr>
        <w:t>Реализация деятельностного подхода обеспечивает:</w:t>
      </w:r>
    </w:p>
    <w:p w:rsidR="00145775" w:rsidRPr="00145775" w:rsidRDefault="00145775" w:rsidP="00145775">
      <w:pPr>
        <w:pStyle w:val="a4"/>
        <w:ind w:firstLine="426"/>
        <w:jc w:val="both"/>
        <w:rPr>
          <w:rFonts w:ascii="Times New Roman" w:hAnsi="Times New Roman" w:cs="Times New Roman"/>
          <w:sz w:val="24"/>
          <w:szCs w:val="24"/>
          <w:lang w:eastAsia="ru-RU"/>
        </w:rPr>
      </w:pPr>
      <w:r w:rsidRPr="00145775">
        <w:rPr>
          <w:rFonts w:ascii="Times New Roman" w:hAnsi="Times New Roman" w:cs="Times New Roman"/>
          <w:sz w:val="24"/>
          <w:szCs w:val="24"/>
          <w:lang w:eastAsia="ru-RU"/>
        </w:rPr>
        <w:t>- придание результатам образования социально и личностно значимого характера;</w:t>
      </w:r>
    </w:p>
    <w:p w:rsidR="00145775" w:rsidRPr="00145775" w:rsidRDefault="008E4444" w:rsidP="00145775">
      <w:pPr>
        <w:pStyle w:val="a4"/>
        <w:ind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45775" w:rsidRPr="00145775">
        <w:rPr>
          <w:rFonts w:ascii="Times New Roman" w:hAnsi="Times New Roman" w:cs="Times New Roman"/>
          <w:sz w:val="24"/>
          <w:szCs w:val="24"/>
          <w:lang w:eastAsia="ru-RU"/>
        </w:rPr>
        <w:t>прочное</w:t>
      </w:r>
      <w:r>
        <w:rPr>
          <w:rFonts w:ascii="Times New Roman" w:hAnsi="Times New Roman" w:cs="Times New Roman"/>
          <w:sz w:val="24"/>
          <w:szCs w:val="24"/>
          <w:lang w:eastAsia="ru-RU"/>
        </w:rPr>
        <w:t xml:space="preserve"> </w:t>
      </w:r>
      <w:r w:rsidR="00145775" w:rsidRPr="00145775">
        <w:rPr>
          <w:rFonts w:ascii="Times New Roman" w:hAnsi="Times New Roman" w:cs="Times New Roman"/>
          <w:sz w:val="24"/>
          <w:szCs w:val="24"/>
          <w:lang w:eastAsia="ru-RU"/>
        </w:rPr>
        <w:t xml:space="preserve"> усвоение</w:t>
      </w:r>
      <w:r>
        <w:rPr>
          <w:rFonts w:ascii="Times New Roman" w:hAnsi="Times New Roman" w:cs="Times New Roman"/>
          <w:sz w:val="24"/>
          <w:szCs w:val="24"/>
          <w:lang w:eastAsia="ru-RU"/>
        </w:rPr>
        <w:t xml:space="preserve"> </w:t>
      </w:r>
      <w:r w:rsidR="00145775" w:rsidRPr="00145775">
        <w:rPr>
          <w:rFonts w:ascii="Times New Roman" w:hAnsi="Times New Roman" w:cs="Times New Roman"/>
          <w:sz w:val="24"/>
          <w:szCs w:val="24"/>
          <w:lang w:eastAsia="ru-RU"/>
        </w:rPr>
        <w:t xml:space="preserve"> обучающимися </w:t>
      </w:r>
      <w:r>
        <w:rPr>
          <w:rFonts w:ascii="Times New Roman" w:hAnsi="Times New Roman" w:cs="Times New Roman"/>
          <w:sz w:val="24"/>
          <w:szCs w:val="24"/>
          <w:lang w:eastAsia="ru-RU"/>
        </w:rPr>
        <w:t xml:space="preserve"> </w:t>
      </w:r>
      <w:r w:rsidR="00145775" w:rsidRPr="00145775">
        <w:rPr>
          <w:rFonts w:ascii="Times New Roman" w:hAnsi="Times New Roman" w:cs="Times New Roman"/>
          <w:sz w:val="24"/>
          <w:szCs w:val="24"/>
          <w:lang w:eastAsia="ru-RU"/>
        </w:rPr>
        <w:t>знаний</w:t>
      </w:r>
      <w:r>
        <w:rPr>
          <w:rFonts w:ascii="Times New Roman" w:hAnsi="Times New Roman" w:cs="Times New Roman"/>
          <w:sz w:val="24"/>
          <w:szCs w:val="24"/>
          <w:lang w:eastAsia="ru-RU"/>
        </w:rPr>
        <w:t xml:space="preserve"> </w:t>
      </w:r>
      <w:r w:rsidR="00145775" w:rsidRPr="00145775">
        <w:rPr>
          <w:rFonts w:ascii="Times New Roman" w:hAnsi="Times New Roman" w:cs="Times New Roman"/>
          <w:sz w:val="24"/>
          <w:szCs w:val="24"/>
          <w:lang w:eastAsia="ru-RU"/>
        </w:rPr>
        <w:t xml:space="preserve"> и опыта разнообразной </w:t>
      </w:r>
      <w:r>
        <w:rPr>
          <w:rFonts w:ascii="Times New Roman" w:hAnsi="Times New Roman" w:cs="Times New Roman"/>
          <w:sz w:val="24"/>
          <w:szCs w:val="24"/>
          <w:lang w:eastAsia="ru-RU"/>
        </w:rPr>
        <w:t xml:space="preserve"> </w:t>
      </w:r>
      <w:r w:rsidR="00145775" w:rsidRPr="00145775">
        <w:rPr>
          <w:rFonts w:ascii="Times New Roman" w:hAnsi="Times New Roman" w:cs="Times New Roman"/>
          <w:sz w:val="24"/>
          <w:szCs w:val="24"/>
          <w:lang w:eastAsia="ru-RU"/>
        </w:rPr>
        <w:t>деятельности и</w:t>
      </w:r>
      <w:r w:rsidR="00915FCD">
        <w:rPr>
          <w:rFonts w:ascii="Times New Roman" w:hAnsi="Times New Roman" w:cs="Times New Roman"/>
          <w:sz w:val="24"/>
          <w:szCs w:val="24"/>
          <w:lang w:eastAsia="ru-RU"/>
        </w:rPr>
        <w:t xml:space="preserve"> </w:t>
      </w:r>
      <w:r w:rsidR="00145775" w:rsidRPr="00145775">
        <w:rPr>
          <w:rFonts w:ascii="Times New Roman" w:hAnsi="Times New Roman" w:cs="Times New Roman"/>
          <w:sz w:val="24"/>
          <w:szCs w:val="24"/>
          <w:lang w:eastAsia="ru-RU"/>
        </w:rPr>
        <w:t>поведения, возможность их самостоятельного продвижения в изучаемых</w:t>
      </w:r>
      <w:r w:rsidR="00915FCD">
        <w:rPr>
          <w:rFonts w:ascii="Times New Roman" w:hAnsi="Times New Roman" w:cs="Times New Roman"/>
          <w:sz w:val="24"/>
          <w:szCs w:val="24"/>
          <w:lang w:eastAsia="ru-RU"/>
        </w:rPr>
        <w:t xml:space="preserve"> </w:t>
      </w:r>
      <w:r w:rsidR="00145775" w:rsidRPr="00145775">
        <w:rPr>
          <w:rFonts w:ascii="Times New Roman" w:hAnsi="Times New Roman" w:cs="Times New Roman"/>
          <w:sz w:val="24"/>
          <w:szCs w:val="24"/>
          <w:lang w:eastAsia="ru-RU"/>
        </w:rPr>
        <w:t>образовательных областях;</w:t>
      </w:r>
    </w:p>
    <w:p w:rsidR="00145775" w:rsidRPr="00145775" w:rsidRDefault="00145775" w:rsidP="00145775">
      <w:pPr>
        <w:pStyle w:val="a4"/>
        <w:ind w:firstLine="426"/>
        <w:jc w:val="both"/>
        <w:rPr>
          <w:rFonts w:ascii="Times New Roman" w:hAnsi="Times New Roman" w:cs="Times New Roman"/>
          <w:sz w:val="24"/>
          <w:szCs w:val="24"/>
          <w:lang w:eastAsia="ru-RU"/>
        </w:rPr>
      </w:pPr>
      <w:r w:rsidRPr="00145775">
        <w:rPr>
          <w:rFonts w:ascii="Times New Roman" w:hAnsi="Times New Roman" w:cs="Times New Roman"/>
          <w:sz w:val="24"/>
          <w:szCs w:val="24"/>
          <w:lang w:eastAsia="ru-RU"/>
        </w:rPr>
        <w:t>- существенное повышение мотивации и интереса к учению, приобретению</w:t>
      </w:r>
      <w:r w:rsidR="00915FCD">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 xml:space="preserve">нового опыта деятельности и поведения. </w:t>
      </w:r>
    </w:p>
    <w:p w:rsidR="00145775" w:rsidRPr="00145775" w:rsidRDefault="00145775" w:rsidP="00145775">
      <w:pPr>
        <w:pStyle w:val="a4"/>
        <w:ind w:firstLine="426"/>
        <w:jc w:val="both"/>
        <w:rPr>
          <w:rFonts w:ascii="Times New Roman" w:hAnsi="Times New Roman" w:cs="Times New Roman"/>
          <w:sz w:val="24"/>
          <w:szCs w:val="24"/>
          <w:lang w:eastAsia="ru-RU"/>
        </w:rPr>
      </w:pPr>
      <w:r w:rsidRPr="00145775">
        <w:rPr>
          <w:rFonts w:ascii="Times New Roman" w:hAnsi="Times New Roman" w:cs="Times New Roman"/>
          <w:sz w:val="24"/>
          <w:szCs w:val="24"/>
          <w:lang w:eastAsia="ru-RU"/>
        </w:rPr>
        <w:t xml:space="preserve">В основу АООП НОО обучающихся с ОВЗ (ЗПР) </w:t>
      </w:r>
      <w:r w:rsidR="00915FCD" w:rsidRPr="00145775">
        <w:rPr>
          <w:rFonts w:ascii="Times New Roman" w:hAnsi="Times New Roman" w:cs="Times New Roman"/>
          <w:sz w:val="24"/>
          <w:szCs w:val="24"/>
          <w:lang w:eastAsia="ru-RU"/>
        </w:rPr>
        <w:t>М</w:t>
      </w:r>
      <w:r w:rsidR="00915FCD">
        <w:rPr>
          <w:rFonts w:ascii="Times New Roman" w:hAnsi="Times New Roman" w:cs="Times New Roman"/>
          <w:sz w:val="24"/>
          <w:szCs w:val="24"/>
          <w:lang w:eastAsia="ru-RU"/>
        </w:rPr>
        <w:t>А</w:t>
      </w:r>
      <w:r w:rsidR="00915FCD" w:rsidRPr="00145775">
        <w:rPr>
          <w:rFonts w:ascii="Times New Roman" w:hAnsi="Times New Roman" w:cs="Times New Roman"/>
          <w:sz w:val="24"/>
          <w:szCs w:val="24"/>
          <w:lang w:eastAsia="ru-RU"/>
        </w:rPr>
        <w:t xml:space="preserve">ОУ </w:t>
      </w:r>
      <w:r w:rsidR="00915FCD">
        <w:rPr>
          <w:rFonts w:ascii="Times New Roman" w:hAnsi="Times New Roman" w:cs="Times New Roman"/>
          <w:sz w:val="24"/>
          <w:szCs w:val="24"/>
          <w:lang w:eastAsia="ru-RU"/>
        </w:rPr>
        <w:t xml:space="preserve">гимназии № 2 </w:t>
      </w:r>
      <w:r w:rsidRPr="00145775">
        <w:rPr>
          <w:rFonts w:ascii="Times New Roman" w:hAnsi="Times New Roman" w:cs="Times New Roman"/>
          <w:sz w:val="24"/>
          <w:szCs w:val="24"/>
          <w:lang w:eastAsia="ru-RU"/>
        </w:rPr>
        <w:t>заложены</w:t>
      </w:r>
      <w:r w:rsidR="00915FCD">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 xml:space="preserve">следующие </w:t>
      </w:r>
      <w:r w:rsidRPr="008D41D5">
        <w:rPr>
          <w:rFonts w:ascii="Times New Roman" w:hAnsi="Times New Roman" w:cs="Times New Roman"/>
          <w:b/>
          <w:sz w:val="24"/>
          <w:szCs w:val="24"/>
          <w:lang w:eastAsia="ru-RU"/>
        </w:rPr>
        <w:t>принципы</w:t>
      </w:r>
      <w:r w:rsidRPr="00145775">
        <w:rPr>
          <w:rFonts w:ascii="Times New Roman" w:hAnsi="Times New Roman" w:cs="Times New Roman"/>
          <w:sz w:val="24"/>
          <w:szCs w:val="24"/>
          <w:lang w:eastAsia="ru-RU"/>
        </w:rPr>
        <w:t>:</w:t>
      </w:r>
    </w:p>
    <w:p w:rsidR="00145775" w:rsidRPr="00145775" w:rsidRDefault="00145775" w:rsidP="00145775">
      <w:pPr>
        <w:pStyle w:val="a4"/>
        <w:ind w:firstLine="426"/>
        <w:jc w:val="both"/>
        <w:rPr>
          <w:rFonts w:ascii="Times New Roman" w:hAnsi="Times New Roman" w:cs="Times New Roman"/>
          <w:sz w:val="24"/>
          <w:szCs w:val="24"/>
          <w:lang w:eastAsia="ru-RU"/>
        </w:rPr>
      </w:pPr>
      <w:r w:rsidRPr="00145775">
        <w:rPr>
          <w:rFonts w:ascii="Times New Roman" w:hAnsi="Times New Roman" w:cs="Times New Roman"/>
          <w:sz w:val="24"/>
          <w:szCs w:val="24"/>
          <w:lang w:eastAsia="ru-RU"/>
        </w:rPr>
        <w:t>- принципы государственной политики РФ в области образования (гуманистический</w:t>
      </w:r>
      <w:r w:rsidR="00915FCD">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характер образования, единство образовательного пространства на территории Российской</w:t>
      </w:r>
      <w:r w:rsidR="00915FCD">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Федерации, светский характер образования, общедоступность образования, адаптивность</w:t>
      </w:r>
      <w:r w:rsidR="00915FCD">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системы образования к уровням и особенностям развития и подготовки обучающихся и</w:t>
      </w:r>
      <w:r w:rsidR="00915FCD">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воспитанников и др.);</w:t>
      </w:r>
    </w:p>
    <w:p w:rsidR="00145775" w:rsidRPr="00145775" w:rsidRDefault="00145775" w:rsidP="00145775">
      <w:pPr>
        <w:pStyle w:val="a4"/>
        <w:ind w:firstLine="426"/>
        <w:jc w:val="both"/>
        <w:rPr>
          <w:rFonts w:ascii="Times New Roman" w:hAnsi="Times New Roman" w:cs="Times New Roman"/>
          <w:sz w:val="24"/>
          <w:szCs w:val="24"/>
          <w:lang w:eastAsia="ru-RU"/>
        </w:rPr>
      </w:pPr>
      <w:r w:rsidRPr="00145775">
        <w:rPr>
          <w:rFonts w:ascii="Times New Roman" w:hAnsi="Times New Roman" w:cs="Times New Roman"/>
          <w:sz w:val="24"/>
          <w:szCs w:val="24"/>
          <w:lang w:eastAsia="ru-RU"/>
        </w:rPr>
        <w:t>- принцип учета типологических и индивидуальных образовательных потребностей</w:t>
      </w:r>
      <w:r w:rsidR="00915FCD">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обучающихся;</w:t>
      </w:r>
    </w:p>
    <w:p w:rsidR="00145775" w:rsidRPr="00145775" w:rsidRDefault="00145775" w:rsidP="00145775">
      <w:pPr>
        <w:pStyle w:val="a4"/>
        <w:ind w:firstLine="426"/>
        <w:jc w:val="both"/>
        <w:rPr>
          <w:rFonts w:ascii="Times New Roman" w:hAnsi="Times New Roman" w:cs="Times New Roman"/>
          <w:sz w:val="24"/>
          <w:szCs w:val="24"/>
          <w:lang w:eastAsia="ru-RU"/>
        </w:rPr>
      </w:pPr>
      <w:r w:rsidRPr="00145775">
        <w:rPr>
          <w:rFonts w:ascii="Times New Roman" w:hAnsi="Times New Roman" w:cs="Times New Roman"/>
          <w:sz w:val="24"/>
          <w:szCs w:val="24"/>
          <w:lang w:eastAsia="ru-RU"/>
        </w:rPr>
        <w:t>- принцип коррекционной направленности образовательного процесса;</w:t>
      </w:r>
    </w:p>
    <w:p w:rsidR="00145775" w:rsidRPr="00145775" w:rsidRDefault="00145775" w:rsidP="00145775">
      <w:pPr>
        <w:pStyle w:val="a4"/>
        <w:ind w:firstLine="426"/>
        <w:jc w:val="both"/>
        <w:rPr>
          <w:rFonts w:ascii="Times New Roman" w:hAnsi="Times New Roman" w:cs="Times New Roman"/>
          <w:sz w:val="24"/>
          <w:szCs w:val="24"/>
          <w:lang w:eastAsia="ru-RU"/>
        </w:rPr>
      </w:pPr>
      <w:r w:rsidRPr="00145775">
        <w:rPr>
          <w:rFonts w:ascii="Times New Roman" w:hAnsi="Times New Roman" w:cs="Times New Roman"/>
          <w:sz w:val="24"/>
          <w:szCs w:val="24"/>
          <w:lang w:eastAsia="ru-RU"/>
        </w:rPr>
        <w:t>- принцип развивающей направленности образовательного процесса, ориентирующий</w:t>
      </w:r>
      <w:r w:rsidR="00915FCD">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его на развитие личности обучающегося и расширение его «зоны ближайшего развития» с</w:t>
      </w:r>
      <w:r w:rsidR="00915FCD">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учетом особых образовательных потребностей;</w:t>
      </w:r>
    </w:p>
    <w:p w:rsidR="00145775" w:rsidRPr="00145775" w:rsidRDefault="00145775" w:rsidP="00145775">
      <w:pPr>
        <w:pStyle w:val="a4"/>
        <w:ind w:firstLine="426"/>
        <w:jc w:val="both"/>
        <w:rPr>
          <w:rFonts w:ascii="Times New Roman" w:hAnsi="Times New Roman" w:cs="Times New Roman"/>
          <w:sz w:val="24"/>
          <w:szCs w:val="24"/>
          <w:lang w:eastAsia="ru-RU"/>
        </w:rPr>
      </w:pPr>
      <w:r w:rsidRPr="00145775">
        <w:rPr>
          <w:rFonts w:ascii="Times New Roman" w:hAnsi="Times New Roman" w:cs="Times New Roman"/>
          <w:sz w:val="24"/>
          <w:szCs w:val="24"/>
          <w:lang w:eastAsia="ru-RU"/>
        </w:rPr>
        <w:t>- принцип преемственности, предполагающий при проектировании АООП начального</w:t>
      </w:r>
      <w:r w:rsidR="00915FCD">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общего образования обучающихся с ОВЗ (ЗПР) ориентировку на программу основного</w:t>
      </w:r>
      <w:r w:rsidR="00915FCD">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общего образования, что обеспечивает непрерывность образования обучающихся с</w:t>
      </w:r>
      <w:r w:rsidR="00915FCD">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задержкой психического развития;</w:t>
      </w:r>
    </w:p>
    <w:p w:rsidR="00145775" w:rsidRPr="00145775" w:rsidRDefault="00145775" w:rsidP="00145775">
      <w:pPr>
        <w:pStyle w:val="a4"/>
        <w:ind w:firstLine="426"/>
        <w:jc w:val="both"/>
        <w:rPr>
          <w:rFonts w:ascii="Times New Roman" w:hAnsi="Times New Roman" w:cs="Times New Roman"/>
          <w:sz w:val="24"/>
          <w:szCs w:val="24"/>
          <w:lang w:eastAsia="ru-RU"/>
        </w:rPr>
      </w:pPr>
      <w:r w:rsidRPr="00145775">
        <w:rPr>
          <w:rFonts w:ascii="Times New Roman" w:hAnsi="Times New Roman" w:cs="Times New Roman"/>
          <w:sz w:val="24"/>
          <w:szCs w:val="24"/>
          <w:lang w:eastAsia="ru-RU"/>
        </w:rPr>
        <w:t>- принцип целостности содержания образования, поскольку в основу структуры</w:t>
      </w:r>
      <w:r w:rsidR="00915FCD">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 xml:space="preserve">содержания образования положено не понятие предмета, а </w:t>
      </w:r>
      <w:r w:rsidR="008D41D5">
        <w:rPr>
          <w:rFonts w:ascii="Times New Roman" w:hAnsi="Times New Roman" w:cs="Times New Roman"/>
          <w:sz w:val="24"/>
          <w:szCs w:val="24"/>
          <w:lang w:eastAsia="ru-RU"/>
        </w:rPr>
        <w:t>понятие</w:t>
      </w:r>
      <w:r w:rsidRPr="00145775">
        <w:rPr>
          <w:rFonts w:ascii="Times New Roman" w:hAnsi="Times New Roman" w:cs="Times New Roman"/>
          <w:sz w:val="24"/>
          <w:szCs w:val="24"/>
          <w:lang w:eastAsia="ru-RU"/>
        </w:rPr>
        <w:t xml:space="preserve"> «образовательной области»;</w:t>
      </w:r>
    </w:p>
    <w:p w:rsidR="00145775" w:rsidRPr="00145775" w:rsidRDefault="00145775" w:rsidP="00145775">
      <w:pPr>
        <w:pStyle w:val="a4"/>
        <w:ind w:firstLine="426"/>
        <w:jc w:val="both"/>
        <w:rPr>
          <w:rFonts w:ascii="Times New Roman" w:hAnsi="Times New Roman" w:cs="Times New Roman"/>
          <w:sz w:val="24"/>
          <w:szCs w:val="24"/>
          <w:lang w:eastAsia="ru-RU"/>
        </w:rPr>
      </w:pPr>
      <w:r w:rsidRPr="00145775">
        <w:rPr>
          <w:rFonts w:ascii="Times New Roman" w:hAnsi="Times New Roman" w:cs="Times New Roman"/>
          <w:sz w:val="24"/>
          <w:szCs w:val="24"/>
          <w:lang w:eastAsia="ru-RU"/>
        </w:rPr>
        <w:t>- принцип направленности на формирование деятельности, обеспечивает возможность</w:t>
      </w:r>
      <w:r w:rsidR="00915FCD">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овладения обучающимися с задержкой психического развития всеми видами доступной им</w:t>
      </w:r>
      <w:r w:rsidR="00915FCD">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предметно-практической деятельности, способами и приемами познавательной и учебной</w:t>
      </w:r>
      <w:r w:rsidR="00915FCD">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деятельности, коммуникативной деятельности и нормативным поведением;</w:t>
      </w:r>
    </w:p>
    <w:p w:rsidR="00145775" w:rsidRPr="00145775" w:rsidRDefault="00145775" w:rsidP="00145775">
      <w:pPr>
        <w:pStyle w:val="a4"/>
        <w:ind w:firstLine="426"/>
        <w:jc w:val="both"/>
        <w:rPr>
          <w:rFonts w:ascii="Times New Roman" w:hAnsi="Times New Roman" w:cs="Times New Roman"/>
          <w:sz w:val="24"/>
          <w:szCs w:val="24"/>
          <w:lang w:eastAsia="ru-RU"/>
        </w:rPr>
      </w:pPr>
      <w:r w:rsidRPr="00145775">
        <w:rPr>
          <w:rFonts w:ascii="Times New Roman" w:hAnsi="Times New Roman" w:cs="Times New Roman"/>
          <w:sz w:val="24"/>
          <w:szCs w:val="24"/>
          <w:lang w:eastAsia="ru-RU"/>
        </w:rPr>
        <w:lastRenderedPageBreak/>
        <w:t>- принцип переноса усвоенных знаний, умений, и навыков и отношений,</w:t>
      </w:r>
      <w:r w:rsidR="00915FCD">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сформированных в условиях учебной ситуации, в различные жизненные ситуации, что</w:t>
      </w:r>
      <w:r w:rsidR="00915FCD">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обеспечит готовность обучающегося к самостоятельной ориентировке и активной</w:t>
      </w:r>
      <w:r w:rsidR="00915FCD">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деятельности в реальном мире;</w:t>
      </w:r>
    </w:p>
    <w:p w:rsidR="00145775" w:rsidRPr="00145775" w:rsidRDefault="00145775" w:rsidP="00145775">
      <w:pPr>
        <w:pStyle w:val="a4"/>
        <w:ind w:firstLine="426"/>
        <w:jc w:val="both"/>
        <w:rPr>
          <w:rFonts w:ascii="Times New Roman" w:hAnsi="Times New Roman" w:cs="Times New Roman"/>
          <w:sz w:val="24"/>
          <w:szCs w:val="24"/>
          <w:lang w:eastAsia="ru-RU"/>
        </w:rPr>
      </w:pPr>
      <w:r w:rsidRPr="00145775">
        <w:rPr>
          <w:rFonts w:ascii="Times New Roman" w:hAnsi="Times New Roman" w:cs="Times New Roman"/>
          <w:sz w:val="24"/>
          <w:szCs w:val="24"/>
          <w:lang w:eastAsia="ru-RU"/>
        </w:rPr>
        <w:t>- принцип сотрудничества с семьей.</w:t>
      </w:r>
    </w:p>
    <w:p w:rsidR="00915FCD" w:rsidRDefault="00915FCD" w:rsidP="00145775">
      <w:pPr>
        <w:pStyle w:val="a4"/>
        <w:ind w:firstLine="426"/>
        <w:jc w:val="both"/>
        <w:rPr>
          <w:rFonts w:ascii="Times New Roman" w:hAnsi="Times New Roman" w:cs="Times New Roman"/>
          <w:sz w:val="24"/>
          <w:szCs w:val="24"/>
          <w:lang w:eastAsia="ru-RU"/>
        </w:rPr>
      </w:pPr>
    </w:p>
    <w:p w:rsidR="008E4444" w:rsidRPr="00145775" w:rsidRDefault="008E4444" w:rsidP="008E4444">
      <w:pPr>
        <w:pStyle w:val="a4"/>
        <w:ind w:firstLine="426"/>
        <w:jc w:val="center"/>
        <w:rPr>
          <w:rFonts w:ascii="Times New Roman" w:hAnsi="Times New Roman" w:cs="Times New Roman"/>
          <w:sz w:val="24"/>
          <w:szCs w:val="24"/>
          <w:lang w:eastAsia="ru-RU"/>
        </w:rPr>
      </w:pPr>
      <w:r w:rsidRPr="00145775">
        <w:rPr>
          <w:rFonts w:ascii="Times New Roman" w:hAnsi="Times New Roman" w:cs="Times New Roman"/>
          <w:b/>
          <w:bCs/>
          <w:sz w:val="24"/>
          <w:szCs w:val="24"/>
          <w:lang w:eastAsia="ru-RU"/>
        </w:rPr>
        <w:t>Психолого-педагогическая характеристика обучающихся с ЗПР</w:t>
      </w:r>
    </w:p>
    <w:p w:rsidR="008E4444" w:rsidRPr="00145775" w:rsidRDefault="008E4444" w:rsidP="008E4444">
      <w:pPr>
        <w:pStyle w:val="a4"/>
        <w:ind w:firstLine="426"/>
        <w:jc w:val="both"/>
        <w:rPr>
          <w:rFonts w:ascii="Times New Roman" w:hAnsi="Times New Roman" w:cs="Times New Roman"/>
          <w:sz w:val="24"/>
          <w:szCs w:val="24"/>
          <w:lang w:eastAsia="ru-RU"/>
        </w:rPr>
      </w:pPr>
    </w:p>
    <w:p w:rsidR="008E4444" w:rsidRPr="00145775" w:rsidRDefault="008E4444" w:rsidP="008E4444">
      <w:pPr>
        <w:pStyle w:val="a4"/>
        <w:ind w:firstLine="426"/>
        <w:jc w:val="both"/>
        <w:rPr>
          <w:rFonts w:ascii="Times New Roman" w:hAnsi="Times New Roman" w:cs="Times New Roman"/>
          <w:sz w:val="24"/>
          <w:szCs w:val="24"/>
          <w:lang w:eastAsia="ru-RU"/>
        </w:rPr>
      </w:pPr>
      <w:r w:rsidRPr="00145775">
        <w:rPr>
          <w:rFonts w:ascii="Times New Roman" w:hAnsi="Times New Roman" w:cs="Times New Roman"/>
          <w:sz w:val="24"/>
          <w:szCs w:val="24"/>
          <w:lang w:eastAsia="ru-RU"/>
        </w:rPr>
        <w:t>Обучающиеся с ЗПР - это дети, имеющие недостатки в психологическом развитии,</w:t>
      </w:r>
      <w:r>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подтвержденные ТПМПК и препятствующие получению образования без создания</w:t>
      </w:r>
      <w:r>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специальных условий. Категория обучающихся с ЗПР – неоднородная по составу группа</w:t>
      </w:r>
      <w:r>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школьников. Среди причин возникновения ЗПР могут фигурировать органическая и/или</w:t>
      </w:r>
      <w:r>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функциональная недостаточность центральной нервной системы, конституциональные</w:t>
      </w:r>
      <w:r>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факторы, хронические соматические заболевания, неблагоприятные условия воспитания,</w:t>
      </w:r>
      <w:r>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психическая и социальная депривация. Подобное разнообразие этиологических факторов</w:t>
      </w:r>
      <w:r>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обусловливает значительный диапазон выраженности нарушений — от состояний,</w:t>
      </w:r>
      <w:r>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приближающихся к уровню возрастной нормы, до состояний, требующих отграничения от</w:t>
      </w:r>
      <w:r>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умственной отсталости. Все обучающиеся с ЗПР испытывают в той или иной степени</w:t>
      </w:r>
      <w:r>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выраженные затруднения в усвоении учебных программ, обусловленные недостаточными</w:t>
      </w:r>
      <w:r>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познавательными способностями, специфическими расстройствами психологического</w:t>
      </w:r>
      <w:r>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развития (школьных навыков, речи и др.), нарушениями в организации деятельности и/или</w:t>
      </w:r>
      <w:r>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поведения. Общими для всех обучающихся с ЗПР являются в разной степени выраженные</w:t>
      </w:r>
      <w:r>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недостатки в формировании высших психических функций, замедленный темп либо</w:t>
      </w:r>
      <w:r>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неравномерное становление познавательной деятельности, трудности произвольной</w:t>
      </w:r>
      <w:r>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саморегуляции. Достаточно часто у обучающихся отмечаются нарушения речевой и мелкой</w:t>
      </w:r>
      <w:r>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ручной моторики, зрительного восприятия и пространственной ориентировки, умственной</w:t>
      </w:r>
      <w:r>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работоспособности и эмоциональной сферы.</w:t>
      </w:r>
    </w:p>
    <w:p w:rsidR="008E4444" w:rsidRPr="00145775" w:rsidRDefault="008E4444" w:rsidP="008E4444">
      <w:pPr>
        <w:pStyle w:val="a4"/>
        <w:ind w:firstLine="426"/>
        <w:jc w:val="both"/>
        <w:rPr>
          <w:rFonts w:ascii="Times New Roman" w:hAnsi="Times New Roman" w:cs="Times New Roman"/>
          <w:sz w:val="24"/>
          <w:szCs w:val="24"/>
          <w:lang w:eastAsia="ru-RU"/>
        </w:rPr>
      </w:pPr>
      <w:r w:rsidRPr="00145775">
        <w:rPr>
          <w:rFonts w:ascii="Times New Roman" w:hAnsi="Times New Roman" w:cs="Times New Roman"/>
          <w:sz w:val="24"/>
          <w:szCs w:val="24"/>
          <w:lang w:eastAsia="ru-RU"/>
        </w:rPr>
        <w:t>Уровень психического развития поступающего в школу ребёнка с ЗПР зависит не только</w:t>
      </w:r>
      <w:r>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от характера и степени выраженности первичного (как правило, биологического по своей</w:t>
      </w:r>
      <w:r>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природе) нарушения, но и от качества предшествующего обучения и воспитания (раннего и</w:t>
      </w:r>
      <w:r>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дошкольного).</w:t>
      </w:r>
    </w:p>
    <w:p w:rsidR="008E4444" w:rsidRPr="00145775" w:rsidRDefault="008E4444" w:rsidP="008E4444">
      <w:pPr>
        <w:pStyle w:val="a4"/>
        <w:ind w:firstLine="426"/>
        <w:jc w:val="both"/>
        <w:rPr>
          <w:rFonts w:ascii="Times New Roman" w:hAnsi="Times New Roman" w:cs="Times New Roman"/>
          <w:sz w:val="24"/>
          <w:szCs w:val="24"/>
          <w:lang w:eastAsia="ru-RU"/>
        </w:rPr>
      </w:pPr>
      <w:r w:rsidRPr="00145775">
        <w:rPr>
          <w:rFonts w:ascii="Times New Roman" w:hAnsi="Times New Roman" w:cs="Times New Roman"/>
          <w:sz w:val="24"/>
          <w:szCs w:val="24"/>
          <w:lang w:eastAsia="ru-RU"/>
        </w:rPr>
        <w:t>Диапазон различий в развитии обучающихся с ЗПР достаточно велик – от практически</w:t>
      </w:r>
      <w:r>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нормально развивающихся, испытывающих временные и относительно легко устранимые</w:t>
      </w:r>
      <w:r>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трудности, до обучающихся с выраженными и сложными по структуре нарушениями</w:t>
      </w:r>
      <w:r>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когнитивной и аффективно-поведенческой сфер личности. От обучающихся, способных при</w:t>
      </w:r>
      <w:r>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специальной поддержке на равных обучаться совместно со здоровыми сверстниками, до</w:t>
      </w:r>
      <w:r>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обучающихся, нуждающихся при получении начального общего образования в</w:t>
      </w:r>
      <w:r>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систематической и комплексной (психолого-медико-педагогической) коррекционной помощи.</w:t>
      </w:r>
    </w:p>
    <w:p w:rsidR="008E4444" w:rsidRPr="00145775" w:rsidRDefault="008E4444" w:rsidP="008E4444">
      <w:pPr>
        <w:pStyle w:val="a4"/>
        <w:ind w:firstLine="426"/>
        <w:jc w:val="both"/>
        <w:rPr>
          <w:rFonts w:ascii="Times New Roman" w:hAnsi="Times New Roman" w:cs="Times New Roman"/>
          <w:sz w:val="24"/>
          <w:szCs w:val="24"/>
          <w:lang w:eastAsia="ru-RU"/>
        </w:rPr>
      </w:pPr>
      <w:r w:rsidRPr="00145775">
        <w:rPr>
          <w:rFonts w:ascii="Times New Roman" w:hAnsi="Times New Roman" w:cs="Times New Roman"/>
          <w:sz w:val="24"/>
          <w:szCs w:val="24"/>
          <w:lang w:eastAsia="ru-RU"/>
        </w:rPr>
        <w:t>Различие структуры нарушения психического развития у обучающихся с ЗПР определяет</w:t>
      </w:r>
      <w:r>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необходимость многообразия специальной поддержки в получении образования и самих</w:t>
      </w:r>
      <w:r>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образовательных маршрутов, соответствующих возможностям и потребностям обучающихся</w:t>
      </w:r>
      <w:r>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w:t>
      </w:r>
      <w:r>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обучающегося к освоению образования, сопоставимого по срокам с образованием здоровых</w:t>
      </w:r>
      <w:r>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сверстников.</w:t>
      </w:r>
    </w:p>
    <w:p w:rsidR="008E4444" w:rsidRPr="00145775" w:rsidRDefault="008E4444" w:rsidP="008E4444">
      <w:pPr>
        <w:pStyle w:val="a4"/>
        <w:ind w:firstLine="426"/>
        <w:jc w:val="both"/>
        <w:rPr>
          <w:rFonts w:ascii="Times New Roman" w:hAnsi="Times New Roman" w:cs="Times New Roman"/>
          <w:sz w:val="24"/>
          <w:szCs w:val="24"/>
          <w:lang w:eastAsia="ru-RU"/>
        </w:rPr>
      </w:pPr>
      <w:r w:rsidRPr="00145775">
        <w:rPr>
          <w:rFonts w:ascii="Times New Roman" w:hAnsi="Times New Roman" w:cs="Times New Roman"/>
          <w:sz w:val="24"/>
          <w:szCs w:val="24"/>
          <w:lang w:eastAsia="ru-RU"/>
        </w:rPr>
        <w:t>Дифференциация образовательных программ начального общего образования</w:t>
      </w:r>
      <w:r>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обучающихся с ЗПР соотносится с дифференциацией этой категории обучающихся в</w:t>
      </w:r>
      <w:r>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соответствии с характером и структурой нарушения психического развития. Задача</w:t>
      </w:r>
      <w:r>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разграничения вариантов ЗПР и рекомендации варианта образовательной программы</w:t>
      </w:r>
      <w:r>
        <w:rPr>
          <w:rFonts w:ascii="Times New Roman" w:hAnsi="Times New Roman" w:cs="Times New Roman"/>
          <w:sz w:val="24"/>
          <w:szCs w:val="24"/>
          <w:lang w:eastAsia="ru-RU"/>
        </w:rPr>
        <w:t xml:space="preserve"> </w:t>
      </w:r>
      <w:r w:rsidRPr="00145775">
        <w:rPr>
          <w:rFonts w:ascii="Times New Roman" w:hAnsi="Times New Roman" w:cs="Times New Roman"/>
          <w:sz w:val="24"/>
          <w:szCs w:val="24"/>
          <w:lang w:eastAsia="ru-RU"/>
        </w:rPr>
        <w:t>возлагается на ТПМПК.</w:t>
      </w:r>
    </w:p>
    <w:p w:rsidR="00145775" w:rsidRPr="00145775" w:rsidRDefault="00145775" w:rsidP="009904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45775">
        <w:rPr>
          <w:rFonts w:ascii="Times New Roman" w:eastAsia="Times New Roman" w:hAnsi="Times New Roman" w:cs="Times New Roman"/>
          <w:b/>
          <w:bCs/>
          <w:sz w:val="24"/>
          <w:szCs w:val="24"/>
          <w:lang w:eastAsia="ru-RU"/>
        </w:rPr>
        <w:t>Особые образовательные потребности обучающихся с ЗПР</w:t>
      </w:r>
    </w:p>
    <w:p w:rsidR="00145775" w:rsidRPr="009904DE" w:rsidRDefault="00145775" w:rsidP="009904DE">
      <w:pPr>
        <w:pStyle w:val="a4"/>
        <w:ind w:firstLine="709"/>
        <w:jc w:val="both"/>
        <w:rPr>
          <w:rFonts w:ascii="Times New Roman" w:hAnsi="Times New Roman" w:cs="Times New Roman"/>
          <w:sz w:val="24"/>
          <w:szCs w:val="24"/>
          <w:lang w:eastAsia="ru-RU"/>
        </w:rPr>
      </w:pPr>
      <w:r w:rsidRPr="009904DE">
        <w:rPr>
          <w:rFonts w:ascii="Times New Roman" w:hAnsi="Times New Roman" w:cs="Times New Roman"/>
          <w:sz w:val="24"/>
          <w:szCs w:val="24"/>
          <w:lang w:eastAsia="ru-RU"/>
        </w:rPr>
        <w:t>Особые образовательные потребности различаются у обучающихся с ОВЗ разных</w:t>
      </w:r>
      <w:r w:rsidR="009904DE">
        <w:rPr>
          <w:rFonts w:ascii="Times New Roman" w:hAnsi="Times New Roman" w:cs="Times New Roman"/>
          <w:sz w:val="24"/>
          <w:szCs w:val="24"/>
          <w:lang w:eastAsia="ru-RU"/>
        </w:rPr>
        <w:t xml:space="preserve"> </w:t>
      </w:r>
      <w:r w:rsidRPr="009904DE">
        <w:rPr>
          <w:rFonts w:ascii="Times New Roman" w:hAnsi="Times New Roman" w:cs="Times New Roman"/>
          <w:sz w:val="24"/>
          <w:szCs w:val="24"/>
          <w:lang w:eastAsia="ru-RU"/>
        </w:rPr>
        <w:t>категорий, поскольку задаются спецификой нарушения психического развития, определяют</w:t>
      </w:r>
      <w:r w:rsidR="009904DE">
        <w:rPr>
          <w:rFonts w:ascii="Times New Roman" w:hAnsi="Times New Roman" w:cs="Times New Roman"/>
          <w:sz w:val="24"/>
          <w:szCs w:val="24"/>
          <w:lang w:eastAsia="ru-RU"/>
        </w:rPr>
        <w:t xml:space="preserve"> </w:t>
      </w:r>
      <w:r w:rsidRPr="009904DE">
        <w:rPr>
          <w:rFonts w:ascii="Times New Roman" w:hAnsi="Times New Roman" w:cs="Times New Roman"/>
          <w:sz w:val="24"/>
          <w:szCs w:val="24"/>
          <w:lang w:eastAsia="ru-RU"/>
        </w:rPr>
        <w:t>особую логику построения учебного процесса и находят своё отражение в структуре и</w:t>
      </w:r>
      <w:r w:rsidR="009904DE">
        <w:rPr>
          <w:rFonts w:ascii="Times New Roman" w:hAnsi="Times New Roman" w:cs="Times New Roman"/>
          <w:sz w:val="24"/>
          <w:szCs w:val="24"/>
          <w:lang w:eastAsia="ru-RU"/>
        </w:rPr>
        <w:t xml:space="preserve"> </w:t>
      </w:r>
      <w:r w:rsidRPr="009904DE">
        <w:rPr>
          <w:rFonts w:ascii="Times New Roman" w:hAnsi="Times New Roman" w:cs="Times New Roman"/>
          <w:sz w:val="24"/>
          <w:szCs w:val="24"/>
          <w:lang w:eastAsia="ru-RU"/>
        </w:rPr>
        <w:t>содержании образования. Наряду с этим современные научные представления об</w:t>
      </w:r>
      <w:r w:rsidR="009904DE">
        <w:rPr>
          <w:rFonts w:ascii="Times New Roman" w:hAnsi="Times New Roman" w:cs="Times New Roman"/>
          <w:sz w:val="24"/>
          <w:szCs w:val="24"/>
          <w:lang w:eastAsia="ru-RU"/>
        </w:rPr>
        <w:t xml:space="preserve"> </w:t>
      </w:r>
      <w:r w:rsidRPr="009904DE">
        <w:rPr>
          <w:rFonts w:ascii="Times New Roman" w:hAnsi="Times New Roman" w:cs="Times New Roman"/>
          <w:sz w:val="24"/>
          <w:szCs w:val="24"/>
          <w:lang w:eastAsia="ru-RU"/>
        </w:rPr>
        <w:t xml:space="preserve">особенностях </w:t>
      </w:r>
      <w:r w:rsidR="009904DE">
        <w:rPr>
          <w:rFonts w:ascii="Times New Roman" w:hAnsi="Times New Roman" w:cs="Times New Roman"/>
          <w:sz w:val="24"/>
          <w:szCs w:val="24"/>
          <w:lang w:eastAsia="ru-RU"/>
        </w:rPr>
        <w:t xml:space="preserve"> </w:t>
      </w:r>
      <w:r w:rsidRPr="009904DE">
        <w:rPr>
          <w:rFonts w:ascii="Times New Roman" w:hAnsi="Times New Roman" w:cs="Times New Roman"/>
          <w:sz w:val="24"/>
          <w:szCs w:val="24"/>
          <w:lang w:eastAsia="ru-RU"/>
        </w:rPr>
        <w:lastRenderedPageBreak/>
        <w:t>психофизического развития разных групп обучающихся позволяют выделить</w:t>
      </w:r>
      <w:r w:rsidR="009904DE">
        <w:rPr>
          <w:rFonts w:ascii="Times New Roman" w:hAnsi="Times New Roman" w:cs="Times New Roman"/>
          <w:sz w:val="24"/>
          <w:szCs w:val="24"/>
          <w:lang w:eastAsia="ru-RU"/>
        </w:rPr>
        <w:t xml:space="preserve"> </w:t>
      </w:r>
      <w:r w:rsidRPr="009904DE">
        <w:rPr>
          <w:rFonts w:ascii="Times New Roman" w:hAnsi="Times New Roman" w:cs="Times New Roman"/>
          <w:sz w:val="24"/>
          <w:szCs w:val="24"/>
          <w:lang w:eastAsia="ru-RU"/>
        </w:rPr>
        <w:t>образовательные потребности, как общие для всех обучающихся с ОВЗ, так и</w:t>
      </w:r>
      <w:r w:rsidR="009904DE">
        <w:rPr>
          <w:rFonts w:ascii="Times New Roman" w:hAnsi="Times New Roman" w:cs="Times New Roman"/>
          <w:sz w:val="24"/>
          <w:szCs w:val="24"/>
          <w:lang w:eastAsia="ru-RU"/>
        </w:rPr>
        <w:t xml:space="preserve"> </w:t>
      </w:r>
      <w:r w:rsidRPr="009904DE">
        <w:rPr>
          <w:rFonts w:ascii="Times New Roman" w:hAnsi="Times New Roman" w:cs="Times New Roman"/>
          <w:sz w:val="24"/>
          <w:szCs w:val="24"/>
          <w:lang w:eastAsia="ru-RU"/>
        </w:rPr>
        <w:t>специфические.</w:t>
      </w:r>
    </w:p>
    <w:p w:rsidR="00145775" w:rsidRPr="009904DE" w:rsidRDefault="00145775" w:rsidP="009904DE">
      <w:pPr>
        <w:pStyle w:val="a4"/>
        <w:ind w:firstLine="709"/>
        <w:jc w:val="both"/>
        <w:rPr>
          <w:rFonts w:ascii="Times New Roman" w:hAnsi="Times New Roman" w:cs="Times New Roman"/>
          <w:sz w:val="24"/>
          <w:szCs w:val="24"/>
          <w:lang w:eastAsia="ru-RU"/>
        </w:rPr>
      </w:pPr>
      <w:r w:rsidRPr="009904DE">
        <w:rPr>
          <w:rFonts w:ascii="Times New Roman" w:hAnsi="Times New Roman" w:cs="Times New Roman"/>
          <w:sz w:val="24"/>
          <w:szCs w:val="24"/>
          <w:lang w:eastAsia="ru-RU"/>
        </w:rPr>
        <w:t xml:space="preserve">К </w:t>
      </w:r>
      <w:r w:rsidRPr="00B51C2E">
        <w:rPr>
          <w:rFonts w:ascii="Times New Roman" w:hAnsi="Times New Roman" w:cs="Times New Roman"/>
          <w:b/>
          <w:sz w:val="24"/>
          <w:szCs w:val="24"/>
          <w:lang w:eastAsia="ru-RU"/>
        </w:rPr>
        <w:t>общим потребностям</w:t>
      </w:r>
      <w:r w:rsidRPr="009904DE">
        <w:rPr>
          <w:rFonts w:ascii="Times New Roman" w:hAnsi="Times New Roman" w:cs="Times New Roman"/>
          <w:sz w:val="24"/>
          <w:szCs w:val="24"/>
          <w:lang w:eastAsia="ru-RU"/>
        </w:rPr>
        <w:t xml:space="preserve"> относятся:</w:t>
      </w:r>
    </w:p>
    <w:p w:rsidR="00145775" w:rsidRPr="009904DE" w:rsidRDefault="00145775" w:rsidP="00B51C2E">
      <w:pPr>
        <w:pStyle w:val="a4"/>
        <w:jc w:val="both"/>
        <w:rPr>
          <w:rFonts w:ascii="Times New Roman" w:hAnsi="Times New Roman" w:cs="Times New Roman"/>
          <w:sz w:val="24"/>
          <w:szCs w:val="24"/>
          <w:lang w:eastAsia="ru-RU"/>
        </w:rPr>
      </w:pPr>
      <w:r w:rsidRPr="009904DE">
        <w:rPr>
          <w:rFonts w:ascii="Times New Roman" w:hAnsi="Times New Roman" w:cs="Times New Roman"/>
          <w:sz w:val="24"/>
          <w:szCs w:val="24"/>
          <w:lang w:eastAsia="ru-RU"/>
        </w:rPr>
        <w:t>- получение специальной помощи средствами образования сразу же после выявления</w:t>
      </w:r>
      <w:r w:rsidR="00B51C2E">
        <w:rPr>
          <w:rFonts w:ascii="Times New Roman" w:hAnsi="Times New Roman" w:cs="Times New Roman"/>
          <w:sz w:val="24"/>
          <w:szCs w:val="24"/>
          <w:lang w:eastAsia="ru-RU"/>
        </w:rPr>
        <w:t xml:space="preserve"> </w:t>
      </w:r>
      <w:r w:rsidRPr="009904DE">
        <w:rPr>
          <w:rFonts w:ascii="Times New Roman" w:hAnsi="Times New Roman" w:cs="Times New Roman"/>
          <w:sz w:val="24"/>
          <w:szCs w:val="24"/>
          <w:lang w:eastAsia="ru-RU"/>
        </w:rPr>
        <w:t>первичного нарушения развития;</w:t>
      </w:r>
    </w:p>
    <w:p w:rsidR="00145775" w:rsidRPr="009904DE" w:rsidRDefault="00145775" w:rsidP="00B51C2E">
      <w:pPr>
        <w:pStyle w:val="a4"/>
        <w:jc w:val="both"/>
        <w:rPr>
          <w:rFonts w:ascii="Times New Roman" w:hAnsi="Times New Roman" w:cs="Times New Roman"/>
          <w:sz w:val="24"/>
          <w:szCs w:val="24"/>
          <w:lang w:eastAsia="ru-RU"/>
        </w:rPr>
      </w:pPr>
      <w:r w:rsidRPr="009904DE">
        <w:rPr>
          <w:rFonts w:ascii="Times New Roman" w:hAnsi="Times New Roman" w:cs="Times New Roman"/>
          <w:sz w:val="24"/>
          <w:szCs w:val="24"/>
          <w:lang w:eastAsia="ru-RU"/>
        </w:rPr>
        <w:t>- обязательность непрерывности коррекционно-развивающего процесса, реализуемого, как</w:t>
      </w:r>
      <w:r w:rsidR="009904DE">
        <w:rPr>
          <w:rFonts w:ascii="Times New Roman" w:hAnsi="Times New Roman" w:cs="Times New Roman"/>
          <w:sz w:val="24"/>
          <w:szCs w:val="24"/>
          <w:lang w:eastAsia="ru-RU"/>
        </w:rPr>
        <w:t xml:space="preserve"> </w:t>
      </w:r>
      <w:r w:rsidRPr="009904DE">
        <w:rPr>
          <w:rFonts w:ascii="Times New Roman" w:hAnsi="Times New Roman" w:cs="Times New Roman"/>
          <w:sz w:val="24"/>
          <w:szCs w:val="24"/>
          <w:lang w:eastAsia="ru-RU"/>
        </w:rPr>
        <w:t>через содержание предметных областей, так и в процессе индивидуальной работы;</w:t>
      </w:r>
    </w:p>
    <w:p w:rsidR="00145775" w:rsidRPr="009904DE" w:rsidRDefault="00145775" w:rsidP="00B51C2E">
      <w:pPr>
        <w:pStyle w:val="a4"/>
        <w:jc w:val="both"/>
        <w:rPr>
          <w:rFonts w:ascii="Times New Roman" w:hAnsi="Times New Roman" w:cs="Times New Roman"/>
          <w:sz w:val="24"/>
          <w:szCs w:val="24"/>
          <w:lang w:eastAsia="ru-RU"/>
        </w:rPr>
      </w:pPr>
      <w:r w:rsidRPr="009904DE">
        <w:rPr>
          <w:rFonts w:ascii="Times New Roman" w:hAnsi="Times New Roman" w:cs="Times New Roman"/>
          <w:sz w:val="24"/>
          <w:szCs w:val="24"/>
          <w:lang w:eastAsia="ru-RU"/>
        </w:rPr>
        <w:t>-</w:t>
      </w:r>
      <w:r w:rsidR="00B51C2E">
        <w:rPr>
          <w:rFonts w:ascii="Times New Roman" w:hAnsi="Times New Roman" w:cs="Times New Roman"/>
          <w:sz w:val="24"/>
          <w:szCs w:val="24"/>
          <w:lang w:eastAsia="ru-RU"/>
        </w:rPr>
        <w:t xml:space="preserve"> </w:t>
      </w:r>
      <w:r w:rsidRPr="009904DE">
        <w:rPr>
          <w:rFonts w:ascii="Times New Roman" w:hAnsi="Times New Roman" w:cs="Times New Roman"/>
          <w:sz w:val="24"/>
          <w:szCs w:val="24"/>
          <w:lang w:eastAsia="ru-RU"/>
        </w:rPr>
        <w:t>психологическое сопровождение, оптимизирующее взаимодействие ребенка с</w:t>
      </w:r>
      <w:r w:rsidR="009904DE">
        <w:rPr>
          <w:rFonts w:ascii="Times New Roman" w:hAnsi="Times New Roman" w:cs="Times New Roman"/>
          <w:sz w:val="24"/>
          <w:szCs w:val="24"/>
          <w:lang w:eastAsia="ru-RU"/>
        </w:rPr>
        <w:t xml:space="preserve"> </w:t>
      </w:r>
      <w:r w:rsidRPr="009904DE">
        <w:rPr>
          <w:rFonts w:ascii="Times New Roman" w:hAnsi="Times New Roman" w:cs="Times New Roman"/>
          <w:sz w:val="24"/>
          <w:szCs w:val="24"/>
          <w:lang w:eastAsia="ru-RU"/>
        </w:rPr>
        <w:t>педагогами и соучениками;</w:t>
      </w:r>
    </w:p>
    <w:p w:rsidR="00145775" w:rsidRPr="009904DE" w:rsidRDefault="00145775" w:rsidP="00B51C2E">
      <w:pPr>
        <w:pStyle w:val="a4"/>
        <w:jc w:val="both"/>
        <w:rPr>
          <w:rFonts w:ascii="Times New Roman" w:hAnsi="Times New Roman" w:cs="Times New Roman"/>
          <w:sz w:val="24"/>
          <w:szCs w:val="24"/>
          <w:lang w:eastAsia="ru-RU"/>
        </w:rPr>
      </w:pPr>
      <w:r w:rsidRPr="009904DE">
        <w:rPr>
          <w:rFonts w:ascii="Times New Roman" w:hAnsi="Times New Roman" w:cs="Times New Roman"/>
          <w:sz w:val="24"/>
          <w:szCs w:val="24"/>
          <w:lang w:eastAsia="ru-RU"/>
        </w:rPr>
        <w:t>-</w:t>
      </w:r>
      <w:r w:rsidR="00B51C2E">
        <w:rPr>
          <w:rFonts w:ascii="Times New Roman" w:hAnsi="Times New Roman" w:cs="Times New Roman"/>
          <w:sz w:val="24"/>
          <w:szCs w:val="24"/>
          <w:lang w:eastAsia="ru-RU"/>
        </w:rPr>
        <w:t xml:space="preserve"> </w:t>
      </w:r>
      <w:r w:rsidRPr="009904DE">
        <w:rPr>
          <w:rFonts w:ascii="Times New Roman" w:hAnsi="Times New Roman" w:cs="Times New Roman"/>
          <w:sz w:val="24"/>
          <w:szCs w:val="24"/>
          <w:lang w:eastAsia="ru-RU"/>
        </w:rPr>
        <w:t>психологическое сопровождение, направленное на установление взаимодействия семьи и</w:t>
      </w:r>
      <w:r w:rsidR="009904DE">
        <w:rPr>
          <w:rFonts w:ascii="Times New Roman" w:hAnsi="Times New Roman" w:cs="Times New Roman"/>
          <w:sz w:val="24"/>
          <w:szCs w:val="24"/>
          <w:lang w:eastAsia="ru-RU"/>
        </w:rPr>
        <w:t xml:space="preserve"> </w:t>
      </w:r>
      <w:r w:rsidRPr="009904DE">
        <w:rPr>
          <w:rFonts w:ascii="Times New Roman" w:hAnsi="Times New Roman" w:cs="Times New Roman"/>
          <w:sz w:val="24"/>
          <w:szCs w:val="24"/>
          <w:lang w:eastAsia="ru-RU"/>
        </w:rPr>
        <w:t>образовательной организации.</w:t>
      </w:r>
    </w:p>
    <w:p w:rsidR="00145775" w:rsidRPr="009904DE" w:rsidRDefault="00145775" w:rsidP="009904DE">
      <w:pPr>
        <w:pStyle w:val="a4"/>
        <w:ind w:firstLine="709"/>
        <w:jc w:val="both"/>
        <w:rPr>
          <w:rFonts w:ascii="Times New Roman" w:hAnsi="Times New Roman" w:cs="Times New Roman"/>
          <w:sz w:val="24"/>
          <w:szCs w:val="24"/>
          <w:lang w:eastAsia="ru-RU"/>
        </w:rPr>
      </w:pPr>
      <w:r w:rsidRPr="009904DE">
        <w:rPr>
          <w:rFonts w:ascii="Times New Roman" w:hAnsi="Times New Roman" w:cs="Times New Roman"/>
          <w:sz w:val="24"/>
          <w:szCs w:val="24"/>
          <w:lang w:eastAsia="ru-RU"/>
        </w:rPr>
        <w:t xml:space="preserve">Для обучающихся с ЗПР, осваивающих АООП НОО </w:t>
      </w:r>
      <w:r w:rsidRPr="00B51C2E">
        <w:rPr>
          <w:rFonts w:ascii="Times New Roman" w:hAnsi="Times New Roman" w:cs="Times New Roman"/>
          <w:b/>
          <w:sz w:val="24"/>
          <w:szCs w:val="24"/>
          <w:lang w:eastAsia="ru-RU"/>
        </w:rPr>
        <w:t>(вариант 7.1)</w:t>
      </w:r>
      <w:r w:rsidRPr="009904DE">
        <w:rPr>
          <w:rFonts w:ascii="Times New Roman" w:hAnsi="Times New Roman" w:cs="Times New Roman"/>
          <w:sz w:val="24"/>
          <w:szCs w:val="24"/>
          <w:lang w:eastAsia="ru-RU"/>
        </w:rPr>
        <w:t>, характерны</w:t>
      </w:r>
      <w:r w:rsidR="009904DE">
        <w:rPr>
          <w:rFonts w:ascii="Times New Roman" w:hAnsi="Times New Roman" w:cs="Times New Roman"/>
          <w:sz w:val="24"/>
          <w:szCs w:val="24"/>
          <w:lang w:eastAsia="ru-RU"/>
        </w:rPr>
        <w:t xml:space="preserve"> </w:t>
      </w:r>
      <w:r w:rsidRPr="009904DE">
        <w:rPr>
          <w:rFonts w:ascii="Times New Roman" w:hAnsi="Times New Roman" w:cs="Times New Roman"/>
          <w:sz w:val="24"/>
          <w:szCs w:val="24"/>
          <w:lang w:eastAsia="ru-RU"/>
        </w:rPr>
        <w:t xml:space="preserve">следующие </w:t>
      </w:r>
      <w:r w:rsidRPr="00B51C2E">
        <w:rPr>
          <w:rFonts w:ascii="Times New Roman" w:hAnsi="Times New Roman" w:cs="Times New Roman"/>
          <w:b/>
          <w:sz w:val="24"/>
          <w:szCs w:val="24"/>
          <w:lang w:eastAsia="ru-RU"/>
        </w:rPr>
        <w:t>специфические образовательные потребности</w:t>
      </w:r>
      <w:r w:rsidRPr="009904DE">
        <w:rPr>
          <w:rFonts w:ascii="Times New Roman" w:hAnsi="Times New Roman" w:cs="Times New Roman"/>
          <w:sz w:val="24"/>
          <w:szCs w:val="24"/>
          <w:lang w:eastAsia="ru-RU"/>
        </w:rPr>
        <w:t>:</w:t>
      </w:r>
    </w:p>
    <w:p w:rsidR="00145775" w:rsidRPr="009904DE" w:rsidRDefault="00145775" w:rsidP="00B51C2E">
      <w:pPr>
        <w:pStyle w:val="a4"/>
        <w:jc w:val="both"/>
        <w:rPr>
          <w:rFonts w:ascii="Times New Roman" w:hAnsi="Times New Roman" w:cs="Times New Roman"/>
          <w:sz w:val="24"/>
          <w:szCs w:val="24"/>
          <w:lang w:eastAsia="ru-RU"/>
        </w:rPr>
      </w:pPr>
      <w:r w:rsidRPr="009904DE">
        <w:rPr>
          <w:rFonts w:ascii="Times New Roman" w:hAnsi="Times New Roman" w:cs="Times New Roman"/>
          <w:sz w:val="24"/>
          <w:szCs w:val="24"/>
          <w:lang w:eastAsia="ru-RU"/>
        </w:rPr>
        <w:t>- адаптация основной общеобразовательной программы начального общего образования с</w:t>
      </w:r>
      <w:r w:rsidR="009904DE">
        <w:rPr>
          <w:rFonts w:ascii="Times New Roman" w:hAnsi="Times New Roman" w:cs="Times New Roman"/>
          <w:sz w:val="24"/>
          <w:szCs w:val="24"/>
          <w:lang w:eastAsia="ru-RU"/>
        </w:rPr>
        <w:t xml:space="preserve"> </w:t>
      </w:r>
      <w:r w:rsidRPr="009904DE">
        <w:rPr>
          <w:rFonts w:ascii="Times New Roman" w:hAnsi="Times New Roman" w:cs="Times New Roman"/>
          <w:sz w:val="24"/>
          <w:szCs w:val="24"/>
          <w:lang w:eastAsia="ru-RU"/>
        </w:rPr>
        <w:t>учетом необходимости коррекции психофизического развития;</w:t>
      </w:r>
    </w:p>
    <w:p w:rsidR="00145775" w:rsidRPr="009904DE" w:rsidRDefault="00145775" w:rsidP="00B51C2E">
      <w:pPr>
        <w:pStyle w:val="a4"/>
        <w:jc w:val="both"/>
        <w:rPr>
          <w:rFonts w:ascii="Times New Roman" w:hAnsi="Times New Roman" w:cs="Times New Roman"/>
          <w:sz w:val="24"/>
          <w:szCs w:val="24"/>
          <w:lang w:eastAsia="ru-RU"/>
        </w:rPr>
      </w:pPr>
      <w:r w:rsidRPr="009904DE">
        <w:rPr>
          <w:rFonts w:ascii="Times New Roman" w:hAnsi="Times New Roman" w:cs="Times New Roman"/>
          <w:sz w:val="24"/>
          <w:szCs w:val="24"/>
          <w:lang w:eastAsia="ru-RU"/>
        </w:rPr>
        <w:t>- обеспечение особой пространственной и временной организации образовательной среды с</w:t>
      </w:r>
      <w:r w:rsidR="009904DE">
        <w:rPr>
          <w:rFonts w:ascii="Times New Roman" w:hAnsi="Times New Roman" w:cs="Times New Roman"/>
          <w:sz w:val="24"/>
          <w:szCs w:val="24"/>
          <w:lang w:eastAsia="ru-RU"/>
        </w:rPr>
        <w:t xml:space="preserve"> </w:t>
      </w:r>
      <w:r w:rsidRPr="009904DE">
        <w:rPr>
          <w:rFonts w:ascii="Times New Roman" w:hAnsi="Times New Roman" w:cs="Times New Roman"/>
          <w:sz w:val="24"/>
          <w:szCs w:val="24"/>
          <w:lang w:eastAsia="ru-RU"/>
        </w:rPr>
        <w:t>учетом функционального состояния центральной нервной системы (ЦНС) и нейродинамики</w:t>
      </w:r>
      <w:r w:rsidR="009904DE">
        <w:rPr>
          <w:rFonts w:ascii="Times New Roman" w:hAnsi="Times New Roman" w:cs="Times New Roman"/>
          <w:sz w:val="24"/>
          <w:szCs w:val="24"/>
          <w:lang w:eastAsia="ru-RU"/>
        </w:rPr>
        <w:t xml:space="preserve"> </w:t>
      </w:r>
      <w:r w:rsidRPr="009904DE">
        <w:rPr>
          <w:rFonts w:ascii="Times New Roman" w:hAnsi="Times New Roman" w:cs="Times New Roman"/>
          <w:sz w:val="24"/>
          <w:szCs w:val="24"/>
          <w:lang w:eastAsia="ru-RU"/>
        </w:rPr>
        <w:t>психических процессов обучающихся с ЗПР (быстрой истощаемости, низкой</w:t>
      </w:r>
      <w:r w:rsidR="009904DE">
        <w:rPr>
          <w:rFonts w:ascii="Times New Roman" w:hAnsi="Times New Roman" w:cs="Times New Roman"/>
          <w:sz w:val="24"/>
          <w:szCs w:val="24"/>
          <w:lang w:eastAsia="ru-RU"/>
        </w:rPr>
        <w:t xml:space="preserve"> </w:t>
      </w:r>
      <w:r w:rsidRPr="009904DE">
        <w:rPr>
          <w:rFonts w:ascii="Times New Roman" w:hAnsi="Times New Roman" w:cs="Times New Roman"/>
          <w:sz w:val="24"/>
          <w:szCs w:val="24"/>
          <w:lang w:eastAsia="ru-RU"/>
        </w:rPr>
        <w:t>работоспособности, пониженного общего тонуса и др.);</w:t>
      </w:r>
    </w:p>
    <w:p w:rsidR="00145775" w:rsidRPr="009904DE" w:rsidRDefault="00145775" w:rsidP="00B51C2E">
      <w:pPr>
        <w:pStyle w:val="a4"/>
        <w:jc w:val="both"/>
        <w:rPr>
          <w:rFonts w:ascii="Times New Roman" w:hAnsi="Times New Roman" w:cs="Times New Roman"/>
          <w:sz w:val="24"/>
          <w:szCs w:val="24"/>
          <w:lang w:eastAsia="ru-RU"/>
        </w:rPr>
      </w:pPr>
      <w:r w:rsidRPr="009904DE">
        <w:rPr>
          <w:rFonts w:ascii="Times New Roman" w:hAnsi="Times New Roman" w:cs="Times New Roman"/>
          <w:sz w:val="24"/>
          <w:szCs w:val="24"/>
          <w:lang w:eastAsia="ru-RU"/>
        </w:rPr>
        <w:t>- комплексное сопровождение, гарантирующее получение необходимого лечения,</w:t>
      </w:r>
      <w:r w:rsidR="009904DE">
        <w:rPr>
          <w:rFonts w:ascii="Times New Roman" w:hAnsi="Times New Roman" w:cs="Times New Roman"/>
          <w:sz w:val="24"/>
          <w:szCs w:val="24"/>
          <w:lang w:eastAsia="ru-RU"/>
        </w:rPr>
        <w:t xml:space="preserve"> </w:t>
      </w:r>
      <w:r w:rsidRPr="009904DE">
        <w:rPr>
          <w:rFonts w:ascii="Times New Roman" w:hAnsi="Times New Roman" w:cs="Times New Roman"/>
          <w:sz w:val="24"/>
          <w:szCs w:val="24"/>
          <w:lang w:eastAsia="ru-RU"/>
        </w:rPr>
        <w:t>направленного на улучшение деятельности ЦНС и на коррекцию поведения, а также</w:t>
      </w:r>
      <w:r w:rsidR="009904DE">
        <w:rPr>
          <w:rFonts w:ascii="Times New Roman" w:hAnsi="Times New Roman" w:cs="Times New Roman"/>
          <w:sz w:val="24"/>
          <w:szCs w:val="24"/>
          <w:lang w:eastAsia="ru-RU"/>
        </w:rPr>
        <w:t xml:space="preserve"> </w:t>
      </w:r>
      <w:r w:rsidRPr="009904DE">
        <w:rPr>
          <w:rFonts w:ascii="Times New Roman" w:hAnsi="Times New Roman" w:cs="Times New Roman"/>
          <w:sz w:val="24"/>
          <w:szCs w:val="24"/>
          <w:lang w:eastAsia="ru-RU"/>
        </w:rPr>
        <w:t>специальной психокоррекционной помощи, направленной на компенсацию дефицитов</w:t>
      </w:r>
      <w:r w:rsidR="009904DE">
        <w:rPr>
          <w:rFonts w:ascii="Times New Roman" w:hAnsi="Times New Roman" w:cs="Times New Roman"/>
          <w:sz w:val="24"/>
          <w:szCs w:val="24"/>
          <w:lang w:eastAsia="ru-RU"/>
        </w:rPr>
        <w:t xml:space="preserve"> </w:t>
      </w:r>
      <w:r w:rsidRPr="009904DE">
        <w:rPr>
          <w:rFonts w:ascii="Times New Roman" w:hAnsi="Times New Roman" w:cs="Times New Roman"/>
          <w:sz w:val="24"/>
          <w:szCs w:val="24"/>
          <w:lang w:eastAsia="ru-RU"/>
        </w:rPr>
        <w:t>эмоционального развития, формирование осознанной саморегуляции познавательной</w:t>
      </w:r>
      <w:r w:rsidR="009904DE">
        <w:rPr>
          <w:rFonts w:ascii="Times New Roman" w:hAnsi="Times New Roman" w:cs="Times New Roman"/>
          <w:sz w:val="24"/>
          <w:szCs w:val="24"/>
          <w:lang w:eastAsia="ru-RU"/>
        </w:rPr>
        <w:t xml:space="preserve"> </w:t>
      </w:r>
      <w:r w:rsidRPr="009904DE">
        <w:rPr>
          <w:rFonts w:ascii="Times New Roman" w:hAnsi="Times New Roman" w:cs="Times New Roman"/>
          <w:sz w:val="24"/>
          <w:szCs w:val="24"/>
          <w:lang w:eastAsia="ru-RU"/>
        </w:rPr>
        <w:t>деятельности и поведения;</w:t>
      </w:r>
    </w:p>
    <w:p w:rsidR="00145775" w:rsidRPr="009904DE" w:rsidRDefault="00145775" w:rsidP="00B51C2E">
      <w:pPr>
        <w:pStyle w:val="a4"/>
        <w:jc w:val="both"/>
        <w:rPr>
          <w:rFonts w:ascii="Times New Roman" w:hAnsi="Times New Roman" w:cs="Times New Roman"/>
          <w:sz w:val="24"/>
          <w:szCs w:val="24"/>
          <w:lang w:eastAsia="ru-RU"/>
        </w:rPr>
      </w:pPr>
      <w:r w:rsidRPr="009904DE">
        <w:rPr>
          <w:rFonts w:ascii="Times New Roman" w:hAnsi="Times New Roman" w:cs="Times New Roman"/>
          <w:sz w:val="24"/>
          <w:szCs w:val="24"/>
          <w:lang w:eastAsia="ru-RU"/>
        </w:rPr>
        <w:t>- организация процесса обучения с учетом специфики усвоения знаний, умений и навыков</w:t>
      </w:r>
      <w:r w:rsidR="009904DE">
        <w:rPr>
          <w:rFonts w:ascii="Times New Roman" w:hAnsi="Times New Roman" w:cs="Times New Roman"/>
          <w:sz w:val="24"/>
          <w:szCs w:val="24"/>
          <w:lang w:eastAsia="ru-RU"/>
        </w:rPr>
        <w:t xml:space="preserve">  </w:t>
      </w:r>
      <w:r w:rsidRPr="009904DE">
        <w:rPr>
          <w:rFonts w:ascii="Times New Roman" w:hAnsi="Times New Roman" w:cs="Times New Roman"/>
          <w:sz w:val="24"/>
          <w:szCs w:val="24"/>
          <w:lang w:eastAsia="ru-RU"/>
        </w:rPr>
        <w:t>обучающимися с ЗПР с учетом темпа учебной работы ("пошаговом» предъявлении</w:t>
      </w:r>
      <w:r w:rsidR="009904DE">
        <w:rPr>
          <w:rFonts w:ascii="Times New Roman" w:hAnsi="Times New Roman" w:cs="Times New Roman"/>
          <w:sz w:val="24"/>
          <w:szCs w:val="24"/>
          <w:lang w:eastAsia="ru-RU"/>
        </w:rPr>
        <w:t xml:space="preserve"> </w:t>
      </w:r>
      <w:r w:rsidRPr="009904DE">
        <w:rPr>
          <w:rFonts w:ascii="Times New Roman" w:hAnsi="Times New Roman" w:cs="Times New Roman"/>
          <w:sz w:val="24"/>
          <w:szCs w:val="24"/>
          <w:lang w:eastAsia="ru-RU"/>
        </w:rPr>
        <w:t>материала, дозированной помощи взрослого, использовании специальных методов, приемов</w:t>
      </w:r>
      <w:r w:rsidR="009904DE">
        <w:rPr>
          <w:rFonts w:ascii="Times New Roman" w:hAnsi="Times New Roman" w:cs="Times New Roman"/>
          <w:sz w:val="24"/>
          <w:szCs w:val="24"/>
          <w:lang w:eastAsia="ru-RU"/>
        </w:rPr>
        <w:t xml:space="preserve"> </w:t>
      </w:r>
      <w:r w:rsidRPr="009904DE">
        <w:rPr>
          <w:rFonts w:ascii="Times New Roman" w:hAnsi="Times New Roman" w:cs="Times New Roman"/>
          <w:sz w:val="24"/>
          <w:szCs w:val="24"/>
          <w:lang w:eastAsia="ru-RU"/>
        </w:rPr>
        <w:t>и средств, способствующих как общему развитию обучающегося, так и компенсации</w:t>
      </w:r>
      <w:r w:rsidR="009904DE">
        <w:rPr>
          <w:rFonts w:ascii="Times New Roman" w:hAnsi="Times New Roman" w:cs="Times New Roman"/>
          <w:sz w:val="24"/>
          <w:szCs w:val="24"/>
          <w:lang w:eastAsia="ru-RU"/>
        </w:rPr>
        <w:t xml:space="preserve"> </w:t>
      </w:r>
      <w:r w:rsidRPr="009904DE">
        <w:rPr>
          <w:rFonts w:ascii="Times New Roman" w:hAnsi="Times New Roman" w:cs="Times New Roman"/>
          <w:sz w:val="24"/>
          <w:szCs w:val="24"/>
          <w:lang w:eastAsia="ru-RU"/>
        </w:rPr>
        <w:t>индивидуальных недостатков развития);</w:t>
      </w:r>
    </w:p>
    <w:p w:rsidR="00145775" w:rsidRPr="009904DE" w:rsidRDefault="00145775" w:rsidP="00B51C2E">
      <w:pPr>
        <w:pStyle w:val="a4"/>
        <w:jc w:val="both"/>
        <w:rPr>
          <w:rFonts w:ascii="Times New Roman" w:hAnsi="Times New Roman" w:cs="Times New Roman"/>
          <w:sz w:val="24"/>
          <w:szCs w:val="24"/>
          <w:lang w:eastAsia="ru-RU"/>
        </w:rPr>
      </w:pPr>
      <w:r w:rsidRPr="009904DE">
        <w:rPr>
          <w:rFonts w:ascii="Times New Roman" w:hAnsi="Times New Roman" w:cs="Times New Roman"/>
          <w:sz w:val="24"/>
          <w:szCs w:val="24"/>
          <w:lang w:eastAsia="ru-RU"/>
        </w:rPr>
        <w:t>- учет актуальных и потенциальных познавательных возможностей, обеспечение</w:t>
      </w:r>
      <w:r w:rsidR="009904DE">
        <w:rPr>
          <w:rFonts w:ascii="Times New Roman" w:hAnsi="Times New Roman" w:cs="Times New Roman"/>
          <w:sz w:val="24"/>
          <w:szCs w:val="24"/>
          <w:lang w:eastAsia="ru-RU"/>
        </w:rPr>
        <w:t xml:space="preserve"> </w:t>
      </w:r>
      <w:r w:rsidRPr="009904DE">
        <w:rPr>
          <w:rFonts w:ascii="Times New Roman" w:hAnsi="Times New Roman" w:cs="Times New Roman"/>
          <w:sz w:val="24"/>
          <w:szCs w:val="24"/>
          <w:lang w:eastAsia="ru-RU"/>
        </w:rPr>
        <w:t>индивидуального темпа обучения и продвижения в образовательном пространстве для</w:t>
      </w:r>
      <w:r w:rsidR="009904DE">
        <w:rPr>
          <w:rFonts w:ascii="Times New Roman" w:hAnsi="Times New Roman" w:cs="Times New Roman"/>
          <w:sz w:val="24"/>
          <w:szCs w:val="24"/>
          <w:lang w:eastAsia="ru-RU"/>
        </w:rPr>
        <w:t xml:space="preserve"> </w:t>
      </w:r>
      <w:r w:rsidRPr="009904DE">
        <w:rPr>
          <w:rFonts w:ascii="Times New Roman" w:hAnsi="Times New Roman" w:cs="Times New Roman"/>
          <w:sz w:val="24"/>
          <w:szCs w:val="24"/>
          <w:lang w:eastAsia="ru-RU"/>
        </w:rPr>
        <w:t>разных категорий обучающихся с ЗПР;</w:t>
      </w:r>
    </w:p>
    <w:p w:rsidR="00145775" w:rsidRPr="009904DE" w:rsidRDefault="00145775" w:rsidP="00B51C2E">
      <w:pPr>
        <w:pStyle w:val="a4"/>
        <w:jc w:val="both"/>
        <w:rPr>
          <w:rFonts w:ascii="Times New Roman" w:hAnsi="Times New Roman" w:cs="Times New Roman"/>
          <w:sz w:val="24"/>
          <w:szCs w:val="24"/>
          <w:lang w:eastAsia="ru-RU"/>
        </w:rPr>
      </w:pPr>
      <w:r w:rsidRPr="009904DE">
        <w:rPr>
          <w:rFonts w:ascii="Times New Roman" w:hAnsi="Times New Roman" w:cs="Times New Roman"/>
          <w:sz w:val="24"/>
          <w:szCs w:val="24"/>
          <w:lang w:eastAsia="ru-RU"/>
        </w:rPr>
        <w:t>- профилактика и коррекция социокультурной и школьной дезадаптации;</w:t>
      </w:r>
    </w:p>
    <w:p w:rsidR="00145775" w:rsidRPr="009904DE" w:rsidRDefault="00145775" w:rsidP="00B51C2E">
      <w:pPr>
        <w:pStyle w:val="a4"/>
        <w:jc w:val="both"/>
        <w:rPr>
          <w:rFonts w:ascii="Times New Roman" w:hAnsi="Times New Roman" w:cs="Times New Roman"/>
          <w:sz w:val="24"/>
          <w:szCs w:val="24"/>
          <w:lang w:eastAsia="ru-RU"/>
        </w:rPr>
      </w:pPr>
      <w:r w:rsidRPr="009904DE">
        <w:rPr>
          <w:rFonts w:ascii="Times New Roman" w:hAnsi="Times New Roman" w:cs="Times New Roman"/>
          <w:sz w:val="24"/>
          <w:szCs w:val="24"/>
          <w:lang w:eastAsia="ru-RU"/>
        </w:rPr>
        <w:t>- постоянный (пошаговый) мониторинг результативности образования и сформированности</w:t>
      </w:r>
      <w:r w:rsidR="009904DE">
        <w:rPr>
          <w:rFonts w:ascii="Times New Roman" w:hAnsi="Times New Roman" w:cs="Times New Roman"/>
          <w:sz w:val="24"/>
          <w:szCs w:val="24"/>
          <w:lang w:eastAsia="ru-RU"/>
        </w:rPr>
        <w:t xml:space="preserve"> </w:t>
      </w:r>
      <w:r w:rsidRPr="009904DE">
        <w:rPr>
          <w:rFonts w:ascii="Times New Roman" w:hAnsi="Times New Roman" w:cs="Times New Roman"/>
          <w:sz w:val="24"/>
          <w:szCs w:val="24"/>
          <w:lang w:eastAsia="ru-RU"/>
        </w:rPr>
        <w:t xml:space="preserve">социальной компетенции обучающихся, уровня и динамики психофизического развития; </w:t>
      </w:r>
    </w:p>
    <w:p w:rsidR="00145775" w:rsidRPr="009904DE" w:rsidRDefault="00145775" w:rsidP="00B51C2E">
      <w:pPr>
        <w:pStyle w:val="a4"/>
        <w:jc w:val="both"/>
        <w:rPr>
          <w:rFonts w:ascii="Times New Roman" w:hAnsi="Times New Roman" w:cs="Times New Roman"/>
          <w:sz w:val="24"/>
          <w:szCs w:val="24"/>
          <w:lang w:eastAsia="ru-RU"/>
        </w:rPr>
      </w:pPr>
      <w:r w:rsidRPr="009904DE">
        <w:rPr>
          <w:rFonts w:ascii="Times New Roman" w:hAnsi="Times New Roman" w:cs="Times New Roman"/>
          <w:sz w:val="24"/>
          <w:szCs w:val="24"/>
          <w:lang w:eastAsia="ru-RU"/>
        </w:rPr>
        <w:t>- обеспечение непрерывного контроля за становлением учебно-познавательной деятельности</w:t>
      </w:r>
      <w:r w:rsidR="009904DE">
        <w:rPr>
          <w:rFonts w:ascii="Times New Roman" w:hAnsi="Times New Roman" w:cs="Times New Roman"/>
          <w:sz w:val="24"/>
          <w:szCs w:val="24"/>
          <w:lang w:eastAsia="ru-RU"/>
        </w:rPr>
        <w:t xml:space="preserve"> </w:t>
      </w:r>
      <w:r w:rsidRPr="009904DE">
        <w:rPr>
          <w:rFonts w:ascii="Times New Roman" w:hAnsi="Times New Roman" w:cs="Times New Roman"/>
          <w:sz w:val="24"/>
          <w:szCs w:val="24"/>
          <w:lang w:eastAsia="ru-RU"/>
        </w:rPr>
        <w:t>обучающегося с ЗПР, продолжающегося до достижения уровня, позволяющего справляться с</w:t>
      </w:r>
      <w:r w:rsidR="009904DE">
        <w:rPr>
          <w:rFonts w:ascii="Times New Roman" w:hAnsi="Times New Roman" w:cs="Times New Roman"/>
          <w:sz w:val="24"/>
          <w:szCs w:val="24"/>
          <w:lang w:eastAsia="ru-RU"/>
        </w:rPr>
        <w:t xml:space="preserve"> </w:t>
      </w:r>
      <w:r w:rsidRPr="009904DE">
        <w:rPr>
          <w:rFonts w:ascii="Times New Roman" w:hAnsi="Times New Roman" w:cs="Times New Roman"/>
          <w:sz w:val="24"/>
          <w:szCs w:val="24"/>
          <w:lang w:eastAsia="ru-RU"/>
        </w:rPr>
        <w:t>учебными заданиями самостоятельно;</w:t>
      </w:r>
    </w:p>
    <w:p w:rsidR="00145775" w:rsidRPr="009904DE" w:rsidRDefault="00145775" w:rsidP="00B51C2E">
      <w:pPr>
        <w:pStyle w:val="a4"/>
        <w:jc w:val="both"/>
        <w:rPr>
          <w:rFonts w:ascii="Times New Roman" w:hAnsi="Times New Roman" w:cs="Times New Roman"/>
          <w:sz w:val="24"/>
          <w:szCs w:val="24"/>
          <w:lang w:eastAsia="ru-RU"/>
        </w:rPr>
      </w:pPr>
      <w:r w:rsidRPr="009904DE">
        <w:rPr>
          <w:rFonts w:ascii="Times New Roman" w:hAnsi="Times New Roman" w:cs="Times New Roman"/>
          <w:sz w:val="24"/>
          <w:szCs w:val="24"/>
          <w:lang w:eastAsia="ru-RU"/>
        </w:rPr>
        <w:t>- постоянное стимулирование познавательной активности, побуждение интереса к себе,</w:t>
      </w:r>
      <w:r w:rsidR="009904DE">
        <w:rPr>
          <w:rFonts w:ascii="Times New Roman" w:hAnsi="Times New Roman" w:cs="Times New Roman"/>
          <w:sz w:val="24"/>
          <w:szCs w:val="24"/>
          <w:lang w:eastAsia="ru-RU"/>
        </w:rPr>
        <w:t xml:space="preserve"> </w:t>
      </w:r>
      <w:r w:rsidRPr="009904DE">
        <w:rPr>
          <w:rFonts w:ascii="Times New Roman" w:hAnsi="Times New Roman" w:cs="Times New Roman"/>
          <w:sz w:val="24"/>
          <w:szCs w:val="24"/>
          <w:lang w:eastAsia="ru-RU"/>
        </w:rPr>
        <w:t>окружающему предметному и социальному миру;</w:t>
      </w:r>
    </w:p>
    <w:p w:rsidR="00145775" w:rsidRPr="009904DE" w:rsidRDefault="00145775" w:rsidP="00B51C2E">
      <w:pPr>
        <w:pStyle w:val="a4"/>
        <w:jc w:val="both"/>
        <w:rPr>
          <w:rFonts w:ascii="Times New Roman" w:hAnsi="Times New Roman" w:cs="Times New Roman"/>
          <w:sz w:val="24"/>
          <w:szCs w:val="24"/>
          <w:lang w:eastAsia="ru-RU"/>
        </w:rPr>
      </w:pPr>
      <w:r w:rsidRPr="009904DE">
        <w:rPr>
          <w:rFonts w:ascii="Times New Roman" w:hAnsi="Times New Roman" w:cs="Times New Roman"/>
          <w:sz w:val="24"/>
          <w:szCs w:val="24"/>
          <w:lang w:eastAsia="ru-RU"/>
        </w:rPr>
        <w:t>- постоянная помощь в осмыслении и расширении контекста усваиваемых знаний, в</w:t>
      </w:r>
      <w:r w:rsidR="009904DE">
        <w:rPr>
          <w:rFonts w:ascii="Times New Roman" w:hAnsi="Times New Roman" w:cs="Times New Roman"/>
          <w:sz w:val="24"/>
          <w:szCs w:val="24"/>
          <w:lang w:eastAsia="ru-RU"/>
        </w:rPr>
        <w:t xml:space="preserve"> </w:t>
      </w:r>
      <w:r w:rsidRPr="009904DE">
        <w:rPr>
          <w:rFonts w:ascii="Times New Roman" w:hAnsi="Times New Roman" w:cs="Times New Roman"/>
          <w:sz w:val="24"/>
          <w:szCs w:val="24"/>
          <w:lang w:eastAsia="ru-RU"/>
        </w:rPr>
        <w:t>закреплении и совершенствовании освоенных умений;</w:t>
      </w:r>
    </w:p>
    <w:p w:rsidR="00145775" w:rsidRPr="009904DE" w:rsidRDefault="00145775" w:rsidP="00B51C2E">
      <w:pPr>
        <w:pStyle w:val="a4"/>
        <w:jc w:val="both"/>
        <w:rPr>
          <w:rFonts w:ascii="Times New Roman" w:hAnsi="Times New Roman" w:cs="Times New Roman"/>
          <w:sz w:val="24"/>
          <w:szCs w:val="24"/>
          <w:lang w:eastAsia="ru-RU"/>
        </w:rPr>
      </w:pPr>
      <w:r w:rsidRPr="009904DE">
        <w:rPr>
          <w:rFonts w:ascii="Times New Roman" w:hAnsi="Times New Roman" w:cs="Times New Roman"/>
          <w:sz w:val="24"/>
          <w:szCs w:val="24"/>
          <w:lang w:eastAsia="ru-RU"/>
        </w:rPr>
        <w:t>- специальное обучение «переносу» сформированных знаний и умений в новые ситуации</w:t>
      </w:r>
      <w:r w:rsidR="009904DE">
        <w:rPr>
          <w:rFonts w:ascii="Times New Roman" w:hAnsi="Times New Roman" w:cs="Times New Roman"/>
          <w:sz w:val="24"/>
          <w:szCs w:val="24"/>
          <w:lang w:eastAsia="ru-RU"/>
        </w:rPr>
        <w:t xml:space="preserve"> </w:t>
      </w:r>
      <w:r w:rsidRPr="009904DE">
        <w:rPr>
          <w:rFonts w:ascii="Times New Roman" w:hAnsi="Times New Roman" w:cs="Times New Roman"/>
          <w:sz w:val="24"/>
          <w:szCs w:val="24"/>
          <w:lang w:eastAsia="ru-RU"/>
        </w:rPr>
        <w:t>взаимодействия с действительностью;</w:t>
      </w:r>
    </w:p>
    <w:p w:rsidR="00145775" w:rsidRPr="009904DE" w:rsidRDefault="00145775" w:rsidP="00B51C2E">
      <w:pPr>
        <w:pStyle w:val="a4"/>
        <w:jc w:val="both"/>
        <w:rPr>
          <w:rFonts w:ascii="Times New Roman" w:hAnsi="Times New Roman" w:cs="Times New Roman"/>
          <w:sz w:val="24"/>
          <w:szCs w:val="24"/>
          <w:lang w:eastAsia="ru-RU"/>
        </w:rPr>
      </w:pPr>
      <w:r w:rsidRPr="009904DE">
        <w:rPr>
          <w:rFonts w:ascii="Times New Roman" w:hAnsi="Times New Roman" w:cs="Times New Roman"/>
          <w:sz w:val="24"/>
          <w:szCs w:val="24"/>
          <w:lang w:eastAsia="ru-RU"/>
        </w:rPr>
        <w:t>- постоянная актуализация знаний, умений и одобряемых обществом норм поведения;</w:t>
      </w:r>
    </w:p>
    <w:p w:rsidR="00145775" w:rsidRPr="009904DE" w:rsidRDefault="00145775" w:rsidP="00B51C2E">
      <w:pPr>
        <w:pStyle w:val="a4"/>
        <w:jc w:val="both"/>
        <w:rPr>
          <w:rFonts w:ascii="Times New Roman" w:hAnsi="Times New Roman" w:cs="Times New Roman"/>
          <w:sz w:val="24"/>
          <w:szCs w:val="24"/>
          <w:lang w:eastAsia="ru-RU"/>
        </w:rPr>
      </w:pPr>
      <w:r w:rsidRPr="009904DE">
        <w:rPr>
          <w:rFonts w:ascii="Times New Roman" w:hAnsi="Times New Roman" w:cs="Times New Roman"/>
          <w:sz w:val="24"/>
          <w:szCs w:val="24"/>
          <w:lang w:eastAsia="ru-RU"/>
        </w:rPr>
        <w:t>- использование преимущественно позитивных средств стимуляции деятельности и</w:t>
      </w:r>
      <w:r w:rsidR="009904DE">
        <w:rPr>
          <w:rFonts w:ascii="Times New Roman" w:hAnsi="Times New Roman" w:cs="Times New Roman"/>
          <w:sz w:val="24"/>
          <w:szCs w:val="24"/>
          <w:lang w:eastAsia="ru-RU"/>
        </w:rPr>
        <w:t xml:space="preserve"> </w:t>
      </w:r>
      <w:r w:rsidRPr="009904DE">
        <w:rPr>
          <w:rFonts w:ascii="Times New Roman" w:hAnsi="Times New Roman" w:cs="Times New Roman"/>
          <w:sz w:val="24"/>
          <w:szCs w:val="24"/>
          <w:lang w:eastAsia="ru-RU"/>
        </w:rPr>
        <w:t>поведения;</w:t>
      </w:r>
    </w:p>
    <w:p w:rsidR="00145775" w:rsidRPr="009904DE" w:rsidRDefault="00B51C2E" w:rsidP="00B51C2E">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45775" w:rsidRPr="009904DE">
        <w:rPr>
          <w:rFonts w:ascii="Times New Roman" w:hAnsi="Times New Roman" w:cs="Times New Roman"/>
          <w:sz w:val="24"/>
          <w:szCs w:val="24"/>
          <w:lang w:eastAsia="ru-RU"/>
        </w:rPr>
        <w:t>развитие и отработка средств коммуникации, приемов конструктивного общения и</w:t>
      </w:r>
      <w:r w:rsidR="009904DE">
        <w:rPr>
          <w:rFonts w:ascii="Times New Roman" w:hAnsi="Times New Roman" w:cs="Times New Roman"/>
          <w:sz w:val="24"/>
          <w:szCs w:val="24"/>
          <w:lang w:eastAsia="ru-RU"/>
        </w:rPr>
        <w:t xml:space="preserve"> </w:t>
      </w:r>
      <w:r w:rsidR="00145775" w:rsidRPr="009904DE">
        <w:rPr>
          <w:rFonts w:ascii="Times New Roman" w:hAnsi="Times New Roman" w:cs="Times New Roman"/>
          <w:sz w:val="24"/>
          <w:szCs w:val="24"/>
          <w:lang w:eastAsia="ru-RU"/>
        </w:rPr>
        <w:t>взаимодействия (с членами семьи, со сверстниками, с взрослыми), формирование навыков</w:t>
      </w:r>
      <w:r w:rsidR="009904DE">
        <w:rPr>
          <w:rFonts w:ascii="Times New Roman" w:hAnsi="Times New Roman" w:cs="Times New Roman"/>
          <w:sz w:val="24"/>
          <w:szCs w:val="24"/>
          <w:lang w:eastAsia="ru-RU"/>
        </w:rPr>
        <w:t xml:space="preserve"> </w:t>
      </w:r>
      <w:r w:rsidR="00145775" w:rsidRPr="009904DE">
        <w:rPr>
          <w:rFonts w:ascii="Times New Roman" w:hAnsi="Times New Roman" w:cs="Times New Roman"/>
          <w:sz w:val="24"/>
          <w:szCs w:val="24"/>
          <w:lang w:eastAsia="ru-RU"/>
        </w:rPr>
        <w:t>социально одобряемого поведения;</w:t>
      </w:r>
    </w:p>
    <w:p w:rsidR="00145775" w:rsidRPr="009904DE" w:rsidRDefault="00145775" w:rsidP="00B51C2E">
      <w:pPr>
        <w:pStyle w:val="a4"/>
        <w:jc w:val="both"/>
        <w:rPr>
          <w:rFonts w:ascii="Times New Roman" w:hAnsi="Times New Roman" w:cs="Times New Roman"/>
          <w:sz w:val="24"/>
          <w:szCs w:val="24"/>
          <w:lang w:eastAsia="ru-RU"/>
        </w:rPr>
      </w:pPr>
      <w:r w:rsidRPr="009904DE">
        <w:rPr>
          <w:rFonts w:ascii="Times New Roman" w:hAnsi="Times New Roman" w:cs="Times New Roman"/>
          <w:sz w:val="24"/>
          <w:szCs w:val="24"/>
          <w:lang w:eastAsia="ru-RU"/>
        </w:rPr>
        <w:t>- специальная психо</w:t>
      </w:r>
      <w:r w:rsidR="00990630">
        <w:rPr>
          <w:rFonts w:ascii="Times New Roman" w:hAnsi="Times New Roman" w:cs="Times New Roman"/>
          <w:sz w:val="24"/>
          <w:szCs w:val="24"/>
          <w:lang w:eastAsia="ru-RU"/>
        </w:rPr>
        <w:t>-</w:t>
      </w:r>
      <w:r w:rsidRPr="009904DE">
        <w:rPr>
          <w:rFonts w:ascii="Times New Roman" w:hAnsi="Times New Roman" w:cs="Times New Roman"/>
          <w:sz w:val="24"/>
          <w:szCs w:val="24"/>
          <w:lang w:eastAsia="ru-RU"/>
        </w:rPr>
        <w:t>коррекционная помощь, направленная на формирование способности к</w:t>
      </w:r>
      <w:r w:rsidR="009904DE">
        <w:rPr>
          <w:rFonts w:ascii="Times New Roman" w:hAnsi="Times New Roman" w:cs="Times New Roman"/>
          <w:sz w:val="24"/>
          <w:szCs w:val="24"/>
          <w:lang w:eastAsia="ru-RU"/>
        </w:rPr>
        <w:t xml:space="preserve"> </w:t>
      </w:r>
      <w:r w:rsidRPr="009904DE">
        <w:rPr>
          <w:rFonts w:ascii="Times New Roman" w:hAnsi="Times New Roman" w:cs="Times New Roman"/>
          <w:sz w:val="24"/>
          <w:szCs w:val="24"/>
          <w:lang w:eastAsia="ru-RU"/>
        </w:rPr>
        <w:t>самостоятельной организации собственной деятельности и осознанию возникающих</w:t>
      </w:r>
      <w:r w:rsidR="009904DE">
        <w:rPr>
          <w:rFonts w:ascii="Times New Roman" w:hAnsi="Times New Roman" w:cs="Times New Roman"/>
          <w:sz w:val="24"/>
          <w:szCs w:val="24"/>
          <w:lang w:eastAsia="ru-RU"/>
        </w:rPr>
        <w:t xml:space="preserve"> </w:t>
      </w:r>
      <w:r w:rsidRPr="009904DE">
        <w:rPr>
          <w:rFonts w:ascii="Times New Roman" w:hAnsi="Times New Roman" w:cs="Times New Roman"/>
          <w:sz w:val="24"/>
          <w:szCs w:val="24"/>
          <w:lang w:eastAsia="ru-RU"/>
        </w:rPr>
        <w:t>трудностей, формирование умения запрашивать и использовать помощь взрослого;</w:t>
      </w:r>
    </w:p>
    <w:p w:rsidR="00145775" w:rsidRPr="009904DE" w:rsidRDefault="00145775" w:rsidP="00B51C2E">
      <w:pPr>
        <w:pStyle w:val="a4"/>
        <w:jc w:val="both"/>
        <w:rPr>
          <w:rFonts w:ascii="Times New Roman" w:hAnsi="Times New Roman" w:cs="Times New Roman"/>
          <w:sz w:val="24"/>
          <w:szCs w:val="24"/>
          <w:lang w:eastAsia="ru-RU"/>
        </w:rPr>
      </w:pPr>
      <w:r w:rsidRPr="009904DE">
        <w:rPr>
          <w:rFonts w:ascii="Times New Roman" w:hAnsi="Times New Roman" w:cs="Times New Roman"/>
          <w:sz w:val="24"/>
          <w:szCs w:val="24"/>
          <w:lang w:eastAsia="ru-RU"/>
        </w:rPr>
        <w:lastRenderedPageBreak/>
        <w:t>- обеспечение взаимодействия семьи и образовательной организации (сотрудничество с</w:t>
      </w:r>
      <w:r w:rsidR="009904DE">
        <w:rPr>
          <w:rFonts w:ascii="Times New Roman" w:hAnsi="Times New Roman" w:cs="Times New Roman"/>
          <w:sz w:val="24"/>
          <w:szCs w:val="24"/>
          <w:lang w:eastAsia="ru-RU"/>
        </w:rPr>
        <w:t xml:space="preserve"> </w:t>
      </w:r>
      <w:r w:rsidRPr="009904DE">
        <w:rPr>
          <w:rFonts w:ascii="Times New Roman" w:hAnsi="Times New Roman" w:cs="Times New Roman"/>
          <w:sz w:val="24"/>
          <w:szCs w:val="24"/>
          <w:lang w:eastAsia="ru-RU"/>
        </w:rPr>
        <w:t>родителями, активизация ресурсов семьи для формирования социально активной позиции,</w:t>
      </w:r>
      <w:r w:rsidR="009904DE">
        <w:rPr>
          <w:rFonts w:ascii="Times New Roman" w:hAnsi="Times New Roman" w:cs="Times New Roman"/>
          <w:sz w:val="24"/>
          <w:szCs w:val="24"/>
          <w:lang w:eastAsia="ru-RU"/>
        </w:rPr>
        <w:t xml:space="preserve"> </w:t>
      </w:r>
      <w:r w:rsidRPr="009904DE">
        <w:rPr>
          <w:rFonts w:ascii="Times New Roman" w:hAnsi="Times New Roman" w:cs="Times New Roman"/>
          <w:sz w:val="24"/>
          <w:szCs w:val="24"/>
          <w:lang w:eastAsia="ru-RU"/>
        </w:rPr>
        <w:t>нравственных и общекультурных ценностей).</w:t>
      </w:r>
    </w:p>
    <w:p w:rsidR="00145775" w:rsidRPr="009904DE" w:rsidRDefault="00145775" w:rsidP="009904DE">
      <w:pPr>
        <w:pStyle w:val="a4"/>
        <w:ind w:firstLine="709"/>
        <w:jc w:val="both"/>
        <w:rPr>
          <w:rFonts w:ascii="Times New Roman" w:hAnsi="Times New Roman" w:cs="Times New Roman"/>
          <w:sz w:val="24"/>
          <w:szCs w:val="24"/>
          <w:lang w:eastAsia="ru-RU"/>
        </w:rPr>
      </w:pPr>
      <w:r w:rsidRPr="009904DE">
        <w:rPr>
          <w:rFonts w:ascii="Times New Roman" w:hAnsi="Times New Roman" w:cs="Times New Roman"/>
          <w:sz w:val="24"/>
          <w:szCs w:val="24"/>
          <w:lang w:eastAsia="ru-RU"/>
        </w:rPr>
        <w:t>Только удовлетворяя особые образовательные потребности обучающегося с ЗПР,</w:t>
      </w:r>
      <w:r w:rsidR="009904DE">
        <w:rPr>
          <w:rFonts w:ascii="Times New Roman" w:hAnsi="Times New Roman" w:cs="Times New Roman"/>
          <w:sz w:val="24"/>
          <w:szCs w:val="24"/>
          <w:lang w:eastAsia="ru-RU"/>
        </w:rPr>
        <w:t xml:space="preserve"> </w:t>
      </w:r>
      <w:r w:rsidRPr="009904DE">
        <w:rPr>
          <w:rFonts w:ascii="Times New Roman" w:hAnsi="Times New Roman" w:cs="Times New Roman"/>
          <w:sz w:val="24"/>
          <w:szCs w:val="24"/>
          <w:lang w:eastAsia="ru-RU"/>
        </w:rPr>
        <w:t>можно открыть ему путь к получению качественного образования.</w:t>
      </w:r>
    </w:p>
    <w:p w:rsidR="00145775" w:rsidRPr="00145775" w:rsidRDefault="00145775" w:rsidP="009904D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45775">
        <w:rPr>
          <w:rFonts w:ascii="Times New Roman" w:eastAsia="Times New Roman" w:hAnsi="Times New Roman" w:cs="Times New Roman"/>
          <w:sz w:val="24"/>
          <w:szCs w:val="24"/>
          <w:lang w:eastAsia="ru-RU"/>
        </w:rPr>
        <w:t xml:space="preserve">Педагогическим коллективом </w:t>
      </w:r>
      <w:r w:rsidR="009904DE" w:rsidRPr="00145775">
        <w:rPr>
          <w:rFonts w:ascii="Times New Roman" w:hAnsi="Times New Roman" w:cs="Times New Roman"/>
          <w:sz w:val="24"/>
          <w:szCs w:val="24"/>
          <w:lang w:eastAsia="ru-RU"/>
        </w:rPr>
        <w:t>М</w:t>
      </w:r>
      <w:r w:rsidR="009904DE">
        <w:rPr>
          <w:rFonts w:ascii="Times New Roman" w:hAnsi="Times New Roman" w:cs="Times New Roman"/>
          <w:sz w:val="24"/>
          <w:szCs w:val="24"/>
          <w:lang w:eastAsia="ru-RU"/>
        </w:rPr>
        <w:t>А</w:t>
      </w:r>
      <w:r w:rsidR="009904DE" w:rsidRPr="00145775">
        <w:rPr>
          <w:rFonts w:ascii="Times New Roman" w:hAnsi="Times New Roman" w:cs="Times New Roman"/>
          <w:sz w:val="24"/>
          <w:szCs w:val="24"/>
          <w:lang w:eastAsia="ru-RU"/>
        </w:rPr>
        <w:t xml:space="preserve">ОУ </w:t>
      </w:r>
      <w:r w:rsidR="009904DE">
        <w:rPr>
          <w:rFonts w:ascii="Times New Roman" w:hAnsi="Times New Roman" w:cs="Times New Roman"/>
          <w:sz w:val="24"/>
          <w:szCs w:val="24"/>
          <w:lang w:eastAsia="ru-RU"/>
        </w:rPr>
        <w:t>гимназии № 2</w:t>
      </w:r>
      <w:r w:rsidRPr="00145775">
        <w:rPr>
          <w:rFonts w:ascii="Times New Roman" w:eastAsia="Times New Roman" w:hAnsi="Times New Roman" w:cs="Times New Roman"/>
          <w:sz w:val="24"/>
          <w:szCs w:val="24"/>
          <w:lang w:eastAsia="ru-RU"/>
        </w:rPr>
        <w:t xml:space="preserve"> создана комфортная коррекционно-развивающая среда и жизненное пространство для разнообразной и разносторонней деятельности учащихся, что способствует обеспечению комплекса условий психолого-медико-педагогического сопровождения индивидуального развития обучающихся с ЗПР в соответствии с его индивидуальными потребностями и возможностями.</w:t>
      </w:r>
    </w:p>
    <w:p w:rsidR="00145775" w:rsidRPr="00AF4D6E" w:rsidRDefault="00EB62AA" w:rsidP="00AF4D6E">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2</w:t>
      </w:r>
      <w:r w:rsidR="00C5058B">
        <w:rPr>
          <w:rFonts w:ascii="Times New Roman" w:hAnsi="Times New Roman" w:cs="Times New Roman"/>
          <w:b/>
          <w:sz w:val="24"/>
          <w:szCs w:val="24"/>
          <w:lang w:eastAsia="ru-RU"/>
        </w:rPr>
        <w:t>.</w:t>
      </w:r>
      <w:r w:rsidR="00E37939">
        <w:rPr>
          <w:rFonts w:ascii="Times New Roman" w:hAnsi="Times New Roman" w:cs="Times New Roman"/>
          <w:b/>
          <w:sz w:val="24"/>
          <w:szCs w:val="24"/>
          <w:lang w:eastAsia="ru-RU"/>
        </w:rPr>
        <w:t>1.</w:t>
      </w:r>
      <w:r w:rsidR="00145775" w:rsidRPr="00AF4D6E">
        <w:rPr>
          <w:rFonts w:ascii="Times New Roman" w:hAnsi="Times New Roman" w:cs="Times New Roman"/>
          <w:b/>
          <w:sz w:val="24"/>
          <w:szCs w:val="24"/>
          <w:lang w:eastAsia="ru-RU"/>
        </w:rPr>
        <w:t>2</w:t>
      </w:r>
      <w:r w:rsidR="00E37939">
        <w:rPr>
          <w:rFonts w:ascii="Times New Roman" w:hAnsi="Times New Roman" w:cs="Times New Roman"/>
          <w:b/>
          <w:sz w:val="24"/>
          <w:szCs w:val="24"/>
          <w:lang w:eastAsia="ru-RU"/>
        </w:rPr>
        <w:t xml:space="preserve"> </w:t>
      </w:r>
      <w:r w:rsidR="00145775" w:rsidRPr="00AF4D6E">
        <w:rPr>
          <w:rFonts w:ascii="Times New Roman" w:hAnsi="Times New Roman" w:cs="Times New Roman"/>
          <w:b/>
          <w:sz w:val="24"/>
          <w:szCs w:val="24"/>
          <w:lang w:eastAsia="ru-RU"/>
        </w:rPr>
        <w:t>ПЛАНИРУЕМЫЕ РЕЗУЛЬТАТЫ ОСВОЕНИЯ ОБУЧАЮЩИМИСЯ С ОВЗ</w:t>
      </w:r>
      <w:r w:rsidR="009904DE" w:rsidRPr="00AF4D6E">
        <w:rPr>
          <w:rFonts w:ascii="Times New Roman" w:hAnsi="Times New Roman" w:cs="Times New Roman"/>
          <w:b/>
          <w:sz w:val="24"/>
          <w:szCs w:val="24"/>
          <w:lang w:eastAsia="ru-RU"/>
        </w:rPr>
        <w:t xml:space="preserve"> </w:t>
      </w:r>
      <w:r w:rsidR="00145775" w:rsidRPr="00AF4D6E">
        <w:rPr>
          <w:rFonts w:ascii="Times New Roman" w:hAnsi="Times New Roman" w:cs="Times New Roman"/>
          <w:b/>
          <w:sz w:val="24"/>
          <w:szCs w:val="24"/>
          <w:lang w:eastAsia="ru-RU"/>
        </w:rPr>
        <w:t>(ЗАДЕРЖКОЙ ПСИХИЧЕСКОГО РАЗВИТИЯ) АДАПТИРОВАННОЙ</w:t>
      </w:r>
      <w:r w:rsidR="009904DE" w:rsidRPr="00AF4D6E">
        <w:rPr>
          <w:rFonts w:ascii="Times New Roman" w:hAnsi="Times New Roman" w:cs="Times New Roman"/>
          <w:b/>
          <w:sz w:val="24"/>
          <w:szCs w:val="24"/>
          <w:lang w:eastAsia="ru-RU"/>
        </w:rPr>
        <w:t xml:space="preserve"> </w:t>
      </w:r>
      <w:r w:rsidR="00145775" w:rsidRPr="00AF4D6E">
        <w:rPr>
          <w:rFonts w:ascii="Times New Roman" w:hAnsi="Times New Roman" w:cs="Times New Roman"/>
          <w:b/>
          <w:sz w:val="24"/>
          <w:szCs w:val="24"/>
          <w:lang w:eastAsia="ru-RU"/>
        </w:rPr>
        <w:t>ОСНОВНОЙ ОБРАЗОВАТЕЛЬНОЙ ПРОГРАММЫ НАЧАЛЬНОГО ОБЩЕГО</w:t>
      </w:r>
      <w:r w:rsidR="009904DE" w:rsidRPr="00AF4D6E">
        <w:rPr>
          <w:rFonts w:ascii="Times New Roman" w:hAnsi="Times New Roman" w:cs="Times New Roman"/>
          <w:b/>
          <w:sz w:val="24"/>
          <w:szCs w:val="24"/>
          <w:lang w:eastAsia="ru-RU"/>
        </w:rPr>
        <w:t xml:space="preserve"> </w:t>
      </w:r>
      <w:r w:rsidR="00145775" w:rsidRPr="00AF4D6E">
        <w:rPr>
          <w:rFonts w:ascii="Times New Roman" w:hAnsi="Times New Roman" w:cs="Times New Roman"/>
          <w:b/>
          <w:sz w:val="24"/>
          <w:szCs w:val="24"/>
          <w:lang w:eastAsia="ru-RU"/>
        </w:rPr>
        <w:t>ОБРАЗОВАНИЯ</w:t>
      </w:r>
    </w:p>
    <w:p w:rsidR="002A6B2A" w:rsidRPr="00667BDA" w:rsidRDefault="002A6B2A" w:rsidP="002A6B2A">
      <w:pPr>
        <w:tabs>
          <w:tab w:val="left" w:pos="0"/>
          <w:tab w:val="right" w:leader="dot" w:pos="9639"/>
        </w:tabs>
        <w:spacing w:after="0" w:line="240" w:lineRule="auto"/>
        <w:ind w:left="57" w:right="57" w:firstLine="709"/>
        <w:jc w:val="both"/>
        <w:rPr>
          <w:rFonts w:ascii="Times New Roman" w:eastAsia="Times New Roman" w:hAnsi="Times New Roman" w:cs="Times New Roman"/>
          <w:sz w:val="24"/>
          <w:szCs w:val="24"/>
        </w:rPr>
      </w:pPr>
      <w:r w:rsidRPr="00667BDA">
        <w:rPr>
          <w:rFonts w:ascii="Times New Roman" w:eastAsia="Times New Roman" w:hAnsi="Times New Roman" w:cs="Times New Roman"/>
          <w:bCs/>
          <w:sz w:val="24"/>
          <w:szCs w:val="24"/>
        </w:rPr>
        <w:t>Личностные, метапредметные и предметные результаты</w:t>
      </w:r>
      <w:r w:rsidRPr="00667BDA">
        <w:rPr>
          <w:rFonts w:ascii="Times New Roman" w:eastAsia="Times New Roman" w:hAnsi="Times New Roman" w:cs="Times New Roman"/>
          <w:sz w:val="24"/>
          <w:szCs w:val="24"/>
        </w:rPr>
        <w:t xml:space="preserve"> освоения обучающимися с </w:t>
      </w:r>
      <w:r>
        <w:rPr>
          <w:rFonts w:ascii="Times New Roman" w:eastAsia="Times New Roman" w:hAnsi="Times New Roman" w:cs="Times New Roman"/>
          <w:sz w:val="24"/>
          <w:szCs w:val="24"/>
        </w:rPr>
        <w:t>ОВЗ</w:t>
      </w:r>
      <w:r w:rsidRPr="00667BDA">
        <w:rPr>
          <w:rFonts w:ascii="Times New Roman" w:eastAsia="Times New Roman" w:hAnsi="Times New Roman" w:cs="Times New Roman"/>
          <w:sz w:val="24"/>
          <w:szCs w:val="24"/>
        </w:rPr>
        <w:t xml:space="preserve"> АООП НОО соответствуют ФГОС НОО,</w:t>
      </w:r>
      <w:r>
        <w:rPr>
          <w:rFonts w:ascii="Times New Roman" w:eastAsia="Times New Roman" w:hAnsi="Times New Roman" w:cs="Times New Roman"/>
          <w:sz w:val="24"/>
          <w:szCs w:val="24"/>
        </w:rPr>
        <w:t xml:space="preserve"> </w:t>
      </w:r>
      <w:r w:rsidRPr="00667BDA">
        <w:rPr>
          <w:rFonts w:ascii="Times New Roman" w:hAnsi="Times New Roman" w:cs="Times New Roman"/>
          <w:color w:val="000000"/>
          <w:sz w:val="24"/>
          <w:szCs w:val="24"/>
        </w:rPr>
        <w:t>Основной образовательной программе начального общего образования</w:t>
      </w:r>
      <w:r>
        <w:rPr>
          <w:rFonts w:ascii="Times New Roman" w:hAnsi="Times New Roman" w:cs="Times New Roman"/>
          <w:color w:val="000000"/>
          <w:sz w:val="24"/>
          <w:szCs w:val="24"/>
        </w:rPr>
        <w:t xml:space="preserve"> </w:t>
      </w:r>
      <w:r w:rsidRPr="00667BDA">
        <w:rPr>
          <w:rFonts w:ascii="Times New Roman" w:hAnsi="Times New Roman" w:cs="Times New Roman"/>
          <w:color w:val="000000"/>
          <w:sz w:val="24"/>
          <w:szCs w:val="24"/>
        </w:rPr>
        <w:t xml:space="preserve">(далее ООП НОО)  </w:t>
      </w:r>
      <w:r>
        <w:rPr>
          <w:rFonts w:ascii="Times New Roman" w:hAnsi="Times New Roman" w:cs="Times New Roman"/>
          <w:color w:val="000000"/>
          <w:sz w:val="24"/>
          <w:szCs w:val="24"/>
        </w:rPr>
        <w:t>МАОУ гимназии № 2 г. Асино</w:t>
      </w:r>
      <w:r w:rsidRPr="00667BDA">
        <w:rPr>
          <w:rFonts w:ascii="Times New Roman" w:eastAsia="Times New Roman" w:hAnsi="Times New Roman" w:cs="Times New Roman"/>
          <w:sz w:val="24"/>
          <w:szCs w:val="24"/>
        </w:rPr>
        <w:t>.</w:t>
      </w:r>
    </w:p>
    <w:p w:rsidR="00145775" w:rsidRDefault="00145775" w:rsidP="00990630">
      <w:pPr>
        <w:pStyle w:val="a4"/>
        <w:ind w:firstLine="709"/>
        <w:jc w:val="both"/>
        <w:rPr>
          <w:rFonts w:ascii="Times New Roman" w:hAnsi="Times New Roman" w:cs="Times New Roman"/>
          <w:sz w:val="24"/>
          <w:szCs w:val="24"/>
          <w:lang w:eastAsia="ru-RU"/>
        </w:rPr>
      </w:pPr>
      <w:r w:rsidRPr="00AF4D6E">
        <w:rPr>
          <w:rFonts w:ascii="Times New Roman" w:hAnsi="Times New Roman" w:cs="Times New Roman"/>
          <w:sz w:val="24"/>
          <w:szCs w:val="24"/>
          <w:lang w:eastAsia="ru-RU"/>
        </w:rPr>
        <w:t xml:space="preserve"> Планируемые результаты освоения обучающимися с ОВЗ АООП НОО</w:t>
      </w:r>
      <w:r w:rsidR="00AF4D6E" w:rsidRPr="00AF4D6E">
        <w:rPr>
          <w:rFonts w:ascii="Times New Roman" w:hAnsi="Times New Roman" w:cs="Times New Roman"/>
          <w:sz w:val="24"/>
          <w:szCs w:val="24"/>
          <w:lang w:eastAsia="ru-RU"/>
        </w:rPr>
        <w:t xml:space="preserve"> </w:t>
      </w:r>
      <w:r w:rsidRPr="00AF4D6E">
        <w:rPr>
          <w:rFonts w:ascii="Times New Roman" w:hAnsi="Times New Roman" w:cs="Times New Roman"/>
          <w:sz w:val="24"/>
          <w:szCs w:val="24"/>
          <w:lang w:eastAsia="ru-RU"/>
        </w:rPr>
        <w:t>дополнены результатами освоения программы коррекционной работы.</w:t>
      </w:r>
    </w:p>
    <w:p w:rsidR="003C3420" w:rsidRPr="00652CE0" w:rsidRDefault="003C3420" w:rsidP="003C3420">
      <w:pPr>
        <w:spacing w:after="202" w:line="100" w:lineRule="atLeast"/>
        <w:ind w:firstLine="709"/>
        <w:jc w:val="both"/>
        <w:rPr>
          <w:rFonts w:ascii="Times New Roman" w:eastAsia="@Arial Unicode MS" w:hAnsi="Times New Roman" w:cs="Times New Roman"/>
          <w:b/>
          <w:sz w:val="24"/>
          <w:lang w:bidi="en-US"/>
        </w:rPr>
      </w:pPr>
      <w:r w:rsidRPr="00652CE0">
        <w:rPr>
          <w:rFonts w:ascii="Times New Roman" w:eastAsia="@Arial Unicode MS" w:hAnsi="Times New Roman" w:cs="Times New Roman"/>
          <w:b/>
          <w:sz w:val="24"/>
          <w:lang w:bidi="en-US"/>
        </w:rPr>
        <w:t>Планируемые результаты:</w:t>
      </w:r>
    </w:p>
    <w:p w:rsidR="003C3420" w:rsidRPr="00652CE0" w:rsidRDefault="003C3420" w:rsidP="003C3420">
      <w:pPr>
        <w:pStyle w:val="a5"/>
        <w:numPr>
          <w:ilvl w:val="0"/>
          <w:numId w:val="27"/>
        </w:numPr>
        <w:suppressAutoHyphens/>
        <w:spacing w:after="0" w:line="100" w:lineRule="atLeast"/>
        <w:ind w:left="0" w:firstLine="709"/>
        <w:contextualSpacing w:val="0"/>
        <w:jc w:val="both"/>
        <w:rPr>
          <w:rFonts w:ascii="Times New Roman" w:eastAsia="@Arial Unicode MS" w:hAnsi="Times New Roman" w:cs="Times New Roman"/>
          <w:sz w:val="24"/>
          <w:lang w:bidi="en-US"/>
        </w:rPr>
      </w:pPr>
      <w:r w:rsidRPr="00652CE0">
        <w:rPr>
          <w:rFonts w:ascii="Times New Roman" w:eastAsia="@Arial Unicode MS" w:hAnsi="Times New Roman" w:cs="Times New Roman"/>
          <w:sz w:val="24"/>
          <w:lang w:bidi="en-US"/>
        </w:rPr>
        <w:t>обеспечивают связь между требованиями Стандарта, образовательным процессом и системой оценки результатов освоения  адаптированной основной общеобразовательной программы начального общего образования для обучающихся с  ОВЗ;</w:t>
      </w:r>
    </w:p>
    <w:p w:rsidR="003C3420" w:rsidRPr="00652CE0" w:rsidRDefault="003C3420" w:rsidP="003C3420">
      <w:pPr>
        <w:pStyle w:val="a5"/>
        <w:numPr>
          <w:ilvl w:val="0"/>
          <w:numId w:val="27"/>
        </w:numPr>
        <w:suppressAutoHyphens/>
        <w:spacing w:after="0" w:line="240" w:lineRule="auto"/>
        <w:ind w:left="0" w:firstLine="709"/>
        <w:contextualSpacing w:val="0"/>
        <w:jc w:val="both"/>
        <w:rPr>
          <w:rFonts w:ascii="Times New Roman" w:eastAsia="@Arial Unicode MS" w:hAnsi="Times New Roman" w:cs="Times New Roman"/>
          <w:sz w:val="24"/>
          <w:lang w:bidi="en-US"/>
        </w:rPr>
      </w:pPr>
      <w:r w:rsidRPr="00652CE0">
        <w:rPr>
          <w:rFonts w:ascii="Times New Roman" w:eastAsia="@Arial Unicode MS" w:hAnsi="Times New Roman" w:cs="Times New Roman"/>
          <w:sz w:val="24"/>
          <w:lang w:bidi="en-US"/>
        </w:rPr>
        <w:t>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с ОВЗ адаптированной основной общеобразовательной программы начального общего образования.</w:t>
      </w:r>
    </w:p>
    <w:p w:rsidR="003C3420" w:rsidRPr="00652CE0" w:rsidRDefault="003C3420" w:rsidP="003C3420">
      <w:pPr>
        <w:spacing w:before="280"/>
        <w:ind w:firstLine="709"/>
        <w:jc w:val="both"/>
        <w:rPr>
          <w:rFonts w:ascii="Times New Roman" w:eastAsia="Times New Roman" w:hAnsi="Times New Roman" w:cs="Times New Roman"/>
          <w:bCs/>
          <w:sz w:val="24"/>
          <w:lang w:eastAsia="ar-SA"/>
        </w:rPr>
      </w:pPr>
      <w:r w:rsidRPr="00652CE0">
        <w:rPr>
          <w:rFonts w:ascii="Times New Roman" w:eastAsia="Times New Roman" w:hAnsi="Times New Roman" w:cs="Times New Roman"/>
          <w:bCs/>
          <w:sz w:val="24"/>
          <w:lang w:eastAsia="ar-SA"/>
        </w:rPr>
        <w:t>Структура и содержание планируемых результатов освоения АООП НОО адекватно отражают требования ФГОС НОО обучающихся с ОВЗ, передают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соответствуют возрастным возможностям и особым образовательным потребностям обучающихся с ЗПР.               Результаты освоения обучающимися с ЗПР АООП НОО оцениваются как итоговые на момент завершения начального общего образования.</w:t>
      </w:r>
      <w:r w:rsidRPr="00652CE0">
        <w:rPr>
          <w:sz w:val="24"/>
        </w:rPr>
        <w:t xml:space="preserve"> </w:t>
      </w:r>
      <w:r w:rsidRPr="00652CE0">
        <w:rPr>
          <w:rFonts w:ascii="Times New Roman" w:eastAsia="Times New Roman" w:hAnsi="Times New Roman" w:cs="Times New Roman"/>
          <w:bCs/>
          <w:sz w:val="24"/>
          <w:lang w:eastAsia="ar-SA"/>
        </w:rPr>
        <w:t>Освоение АООП НОО (вариант 7.2) обеспечивает достижение обучающимися с ЗПР трех видов результатов:</w:t>
      </w:r>
      <w:r w:rsidRPr="00652CE0">
        <w:rPr>
          <w:rFonts w:ascii="Times New Roman" w:eastAsia="Times New Roman" w:hAnsi="Times New Roman" w:cs="Times New Roman"/>
          <w:b/>
          <w:bCs/>
          <w:sz w:val="24"/>
          <w:lang w:eastAsia="ar-SA"/>
        </w:rPr>
        <w:t xml:space="preserve"> личностных, предметных и метапредметных.  </w:t>
      </w:r>
    </w:p>
    <w:p w:rsidR="003C3420" w:rsidRPr="00652CE0" w:rsidRDefault="003C3420" w:rsidP="003C3420">
      <w:pPr>
        <w:spacing w:before="280"/>
        <w:ind w:firstLine="709"/>
        <w:jc w:val="both"/>
        <w:rPr>
          <w:rFonts w:ascii="Times New Roman" w:eastAsia="Times New Roman" w:hAnsi="Times New Roman" w:cs="Times New Roman"/>
          <w:bCs/>
          <w:sz w:val="24"/>
          <w:lang w:eastAsia="ar-SA"/>
        </w:rPr>
      </w:pPr>
      <w:r w:rsidRPr="00652CE0">
        <w:rPr>
          <w:rFonts w:ascii="Times New Roman" w:eastAsia="Times New Roman" w:hAnsi="Times New Roman" w:cs="Times New Roman"/>
          <w:b/>
          <w:bCs/>
          <w:sz w:val="24"/>
          <w:lang w:eastAsia="ar-SA"/>
        </w:rPr>
        <w:t xml:space="preserve">Личностные </w:t>
      </w:r>
      <w:r w:rsidRPr="00652CE0">
        <w:rPr>
          <w:rFonts w:ascii="Times New Roman" w:eastAsia="Times New Roman" w:hAnsi="Times New Roman" w:cs="Times New Roman"/>
          <w:bCs/>
          <w:sz w:val="24"/>
          <w:lang w:eastAsia="ar-SA"/>
        </w:rPr>
        <w:t xml:space="preserve">результаты освоения АООП НОО обучающимися с ЗПР включают индивидуально-личностные качества и социальные (жизненные) компетенции, 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социо-культурным опытом. </w:t>
      </w:r>
    </w:p>
    <w:p w:rsidR="003C3420" w:rsidRPr="00652CE0" w:rsidRDefault="003C3420" w:rsidP="003C3420">
      <w:pPr>
        <w:spacing w:before="280"/>
        <w:ind w:firstLine="709"/>
        <w:jc w:val="both"/>
        <w:rPr>
          <w:rFonts w:ascii="Times New Roman" w:eastAsia="Times New Roman" w:hAnsi="Times New Roman" w:cs="Times New Roman"/>
          <w:b/>
          <w:bCs/>
          <w:sz w:val="24"/>
          <w:lang w:eastAsia="ar-SA"/>
        </w:rPr>
      </w:pPr>
      <w:r w:rsidRPr="00652CE0">
        <w:rPr>
          <w:rFonts w:ascii="Times New Roman" w:eastAsia="Times New Roman" w:hAnsi="Times New Roman" w:cs="Times New Roman"/>
          <w:b/>
          <w:bCs/>
          <w:sz w:val="24"/>
          <w:lang w:eastAsia="ar-SA"/>
        </w:rPr>
        <w:t>Предметные</w:t>
      </w:r>
      <w:r w:rsidRPr="00652CE0">
        <w:rPr>
          <w:rFonts w:ascii="Times New Roman" w:eastAsia="Times New Roman" w:hAnsi="Times New Roman" w:cs="Times New Roman"/>
          <w:bCs/>
          <w:sz w:val="24"/>
          <w:lang w:eastAsia="ar-SA"/>
        </w:rPr>
        <w:t xml:space="preserve"> результаты освоения АООП НОО с учетом специфики содержания предметных областей включают освоенные обучающимися знания и умения, специфичные для каждой предметной области, готовность их применения.</w:t>
      </w:r>
    </w:p>
    <w:p w:rsidR="003C3420" w:rsidRPr="00652CE0" w:rsidRDefault="003C3420" w:rsidP="003C3420">
      <w:pPr>
        <w:spacing w:before="280"/>
        <w:ind w:firstLine="709"/>
        <w:jc w:val="both"/>
        <w:rPr>
          <w:rFonts w:ascii="Times New Roman" w:eastAsia="Times New Roman" w:hAnsi="Times New Roman" w:cs="Times New Roman"/>
          <w:b/>
          <w:bCs/>
          <w:sz w:val="24"/>
          <w:lang w:eastAsia="ar-SA"/>
        </w:rPr>
      </w:pPr>
      <w:r w:rsidRPr="00652CE0">
        <w:rPr>
          <w:rFonts w:ascii="Times New Roman" w:eastAsia="Times New Roman" w:hAnsi="Times New Roman" w:cs="Times New Roman"/>
          <w:b/>
          <w:bCs/>
          <w:sz w:val="24"/>
          <w:lang w:eastAsia="ar-SA"/>
        </w:rPr>
        <w:t xml:space="preserve">Метапредметные </w:t>
      </w:r>
      <w:r w:rsidRPr="00652CE0">
        <w:rPr>
          <w:rFonts w:ascii="Times New Roman" w:eastAsia="Times New Roman" w:hAnsi="Times New Roman" w:cs="Times New Roman"/>
          <w:bCs/>
          <w:sz w:val="24"/>
          <w:lang w:eastAsia="ar-SA"/>
        </w:rPr>
        <w:t xml:space="preserve">результаты освоения АООП НОО включают освоенные обучающимися универсальные учебные действия (познавательные, регулятивные и коммуникативные), </w:t>
      </w:r>
      <w:r w:rsidRPr="00652CE0">
        <w:rPr>
          <w:rFonts w:ascii="Times New Roman" w:eastAsia="Times New Roman" w:hAnsi="Times New Roman" w:cs="Times New Roman"/>
          <w:bCs/>
          <w:sz w:val="24"/>
          <w:lang w:eastAsia="ar-SA"/>
        </w:rPr>
        <w:lastRenderedPageBreak/>
        <w:t>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3C3420" w:rsidRPr="00652CE0" w:rsidRDefault="003C3420" w:rsidP="003C3420">
      <w:pPr>
        <w:ind w:firstLine="709"/>
        <w:jc w:val="both"/>
        <w:rPr>
          <w:rFonts w:ascii="Times New Roman" w:eastAsia="Times New Roman" w:hAnsi="Times New Roman" w:cs="Times New Roman"/>
          <w:sz w:val="24"/>
          <w:lang w:eastAsia="ar-SA"/>
        </w:rPr>
      </w:pPr>
      <w:r w:rsidRPr="00652CE0">
        <w:rPr>
          <w:rFonts w:ascii="Times New Roman" w:eastAsia="Times New Roman" w:hAnsi="Times New Roman" w:cs="Times New Roman"/>
          <w:sz w:val="24"/>
          <w:lang w:eastAsia="ar-SA"/>
        </w:rPr>
        <w:t xml:space="preserve">В результате изучения </w:t>
      </w:r>
      <w:r w:rsidRPr="00652CE0">
        <w:rPr>
          <w:rFonts w:ascii="Times New Roman" w:eastAsia="Times New Roman" w:hAnsi="Times New Roman" w:cs="Times New Roman"/>
          <w:b/>
          <w:bCs/>
          <w:sz w:val="24"/>
          <w:lang w:eastAsia="ar-SA"/>
        </w:rPr>
        <w:t xml:space="preserve">всех без исключения предметов </w:t>
      </w:r>
      <w:r w:rsidRPr="00652CE0">
        <w:rPr>
          <w:rFonts w:ascii="Times New Roman" w:eastAsia="Times New Roman" w:hAnsi="Times New Roman" w:cs="Times New Roman"/>
          <w:sz w:val="24"/>
          <w:lang w:eastAsia="ar-SA"/>
        </w:rPr>
        <w:t xml:space="preserve">на ступени начального общего образования у выпускников будут сформированы </w:t>
      </w:r>
      <w:r w:rsidRPr="00652CE0">
        <w:rPr>
          <w:rFonts w:ascii="Times New Roman" w:eastAsia="Times New Roman" w:hAnsi="Times New Roman" w:cs="Times New Roman"/>
          <w:i/>
          <w:iCs/>
          <w:sz w:val="24"/>
          <w:lang w:eastAsia="ar-SA"/>
        </w:rPr>
        <w:t xml:space="preserve">личностные, регулятивные, познавательные </w:t>
      </w:r>
      <w:r w:rsidRPr="00652CE0">
        <w:rPr>
          <w:rFonts w:ascii="Times New Roman" w:eastAsia="Times New Roman" w:hAnsi="Times New Roman" w:cs="Times New Roman"/>
          <w:sz w:val="24"/>
          <w:lang w:eastAsia="ar-SA"/>
        </w:rPr>
        <w:t xml:space="preserve">и </w:t>
      </w:r>
      <w:r w:rsidRPr="00652CE0">
        <w:rPr>
          <w:rFonts w:ascii="Times New Roman" w:eastAsia="Times New Roman" w:hAnsi="Times New Roman" w:cs="Times New Roman"/>
          <w:i/>
          <w:iCs/>
          <w:sz w:val="24"/>
          <w:lang w:eastAsia="ar-SA"/>
        </w:rPr>
        <w:t xml:space="preserve">коммуникативные </w:t>
      </w:r>
      <w:r w:rsidRPr="00652CE0">
        <w:rPr>
          <w:rFonts w:ascii="Times New Roman" w:eastAsia="Times New Roman" w:hAnsi="Times New Roman" w:cs="Times New Roman"/>
          <w:sz w:val="24"/>
          <w:lang w:eastAsia="ar-SA"/>
        </w:rPr>
        <w:t>универсальные учебные действия как основа умения учиться.</w:t>
      </w:r>
    </w:p>
    <w:p w:rsidR="003C3420" w:rsidRPr="00652CE0" w:rsidRDefault="003C3420" w:rsidP="003C3420">
      <w:pPr>
        <w:ind w:firstLine="709"/>
        <w:jc w:val="both"/>
        <w:rPr>
          <w:rFonts w:ascii="Times New Roman" w:eastAsia="Times New Roman" w:hAnsi="Times New Roman" w:cs="Times New Roman"/>
          <w:sz w:val="24"/>
          <w:lang w:eastAsia="ar-SA"/>
        </w:rPr>
      </w:pPr>
      <w:r w:rsidRPr="00652CE0">
        <w:rPr>
          <w:rFonts w:ascii="Times New Roman" w:eastAsia="Times New Roman" w:hAnsi="Times New Roman" w:cs="Times New Roman"/>
          <w:b/>
          <w:i/>
          <w:sz w:val="24"/>
          <w:lang w:eastAsia="ar-SA"/>
        </w:rPr>
        <w:t>Личностные результаты</w:t>
      </w:r>
      <w:r w:rsidRPr="00652CE0">
        <w:rPr>
          <w:rFonts w:ascii="Times New Roman" w:eastAsia="Times New Roman" w:hAnsi="Times New Roman" w:cs="Times New Roman"/>
          <w:sz w:val="24"/>
          <w:lang w:eastAsia="ar-SA"/>
        </w:rPr>
        <w:t xml:space="preserve"> освоения АООП НОО ОВЗ:</w:t>
      </w:r>
    </w:p>
    <w:p w:rsidR="003C3420" w:rsidRPr="00652CE0" w:rsidRDefault="003C3420" w:rsidP="003C3420">
      <w:pPr>
        <w:spacing w:after="0" w:line="240" w:lineRule="auto"/>
        <w:jc w:val="both"/>
        <w:rPr>
          <w:rFonts w:ascii="Times New Roman" w:eastAsia="Times New Roman" w:hAnsi="Times New Roman" w:cs="Times New Roman"/>
          <w:sz w:val="24"/>
          <w:lang w:eastAsia="ar-SA"/>
        </w:rPr>
      </w:pPr>
      <w:r w:rsidRPr="00652CE0">
        <w:rPr>
          <w:rFonts w:ascii="Times New Roman" w:eastAsia="Times New Roman" w:hAnsi="Times New Roman" w:cs="Times New Roman"/>
          <w:sz w:val="24"/>
          <w:lang w:eastAsia="ar-SA"/>
        </w:rPr>
        <w:t>1)осознание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w:t>
      </w:r>
    </w:p>
    <w:p w:rsidR="003C3420" w:rsidRPr="00652CE0" w:rsidRDefault="003C3420" w:rsidP="003C3420">
      <w:pPr>
        <w:spacing w:after="0" w:line="240" w:lineRule="auto"/>
        <w:jc w:val="both"/>
        <w:rPr>
          <w:rFonts w:ascii="Times New Roman" w:eastAsia="Times New Roman" w:hAnsi="Times New Roman" w:cs="Times New Roman"/>
          <w:sz w:val="24"/>
          <w:lang w:eastAsia="ar-SA"/>
        </w:rPr>
      </w:pPr>
      <w:r w:rsidRPr="00652CE0">
        <w:rPr>
          <w:rFonts w:ascii="Times New Roman" w:eastAsia="Times New Roman" w:hAnsi="Times New Roman" w:cs="Times New Roman"/>
          <w:sz w:val="24"/>
          <w:lang w:eastAsia="ar-SA"/>
        </w:rPr>
        <w:t>2)формирование целостного, социально ориентированного взгляда на мир в его органичном единстве природной и социальной частей;</w:t>
      </w:r>
    </w:p>
    <w:p w:rsidR="003C3420" w:rsidRPr="00652CE0" w:rsidRDefault="003C3420" w:rsidP="003C3420">
      <w:pPr>
        <w:autoSpaceDE w:val="0"/>
        <w:autoSpaceDN w:val="0"/>
        <w:adjustRightInd w:val="0"/>
        <w:spacing w:after="0" w:line="240" w:lineRule="auto"/>
        <w:jc w:val="both"/>
        <w:rPr>
          <w:rFonts w:ascii="Times New Roman" w:eastAsia="Times New Roman" w:hAnsi="Times New Roman" w:cs="Times New Roman"/>
          <w:sz w:val="24"/>
          <w:lang w:eastAsia="ru-RU"/>
        </w:rPr>
      </w:pPr>
      <w:r w:rsidRPr="00652CE0">
        <w:rPr>
          <w:rFonts w:ascii="Times New Roman" w:eastAsia="Times New Roman" w:hAnsi="Times New Roman" w:cs="Times New Roman"/>
          <w:sz w:val="24"/>
          <w:lang w:eastAsia="ru-RU"/>
        </w:rPr>
        <w:t>3) формирование уважительного отношения к иному мнению, истории и культуре других народов;</w:t>
      </w:r>
    </w:p>
    <w:p w:rsidR="003C3420" w:rsidRPr="00652CE0" w:rsidRDefault="003C3420" w:rsidP="003C3420">
      <w:pPr>
        <w:autoSpaceDE w:val="0"/>
        <w:autoSpaceDN w:val="0"/>
        <w:adjustRightInd w:val="0"/>
        <w:spacing w:after="0" w:line="240" w:lineRule="auto"/>
        <w:jc w:val="both"/>
        <w:rPr>
          <w:rFonts w:ascii="Times New Roman" w:eastAsia="Times New Roman" w:hAnsi="Times New Roman" w:cs="Times New Roman"/>
          <w:sz w:val="24"/>
          <w:lang w:eastAsia="ru-RU"/>
        </w:rPr>
      </w:pPr>
      <w:r w:rsidRPr="00652CE0">
        <w:rPr>
          <w:rFonts w:ascii="Times New Roman" w:eastAsia="Times New Roman" w:hAnsi="Times New Roman" w:cs="Times New Roman"/>
          <w:sz w:val="24"/>
          <w:lang w:eastAsia="ru-RU"/>
        </w:rPr>
        <w:t>4) овладение начальными навыками адаптации в динамично изменяющемся и развивающемся мире;</w:t>
      </w:r>
    </w:p>
    <w:p w:rsidR="003C3420" w:rsidRPr="00652CE0" w:rsidRDefault="003C3420" w:rsidP="003C3420">
      <w:pPr>
        <w:autoSpaceDE w:val="0"/>
        <w:autoSpaceDN w:val="0"/>
        <w:adjustRightInd w:val="0"/>
        <w:spacing w:after="0" w:line="240" w:lineRule="auto"/>
        <w:jc w:val="both"/>
        <w:rPr>
          <w:rFonts w:ascii="Times New Roman" w:eastAsia="Times New Roman" w:hAnsi="Times New Roman" w:cs="Times New Roman"/>
          <w:sz w:val="24"/>
          <w:lang w:eastAsia="ru-RU"/>
        </w:rPr>
      </w:pPr>
      <w:r w:rsidRPr="00652CE0">
        <w:rPr>
          <w:rFonts w:ascii="Times New Roman" w:eastAsia="Times New Roman" w:hAnsi="Times New Roman" w:cs="Times New Roman"/>
          <w:sz w:val="24"/>
          <w:lang w:eastAsia="ru-RU"/>
        </w:rPr>
        <w:t>5)принятие и освоение социальной роли обучающегося, формирование и развитие социально значимых мотивов учебной деятельности;</w:t>
      </w:r>
    </w:p>
    <w:p w:rsidR="003C3420" w:rsidRPr="00652CE0" w:rsidRDefault="003C3420" w:rsidP="003C3420">
      <w:pPr>
        <w:autoSpaceDE w:val="0"/>
        <w:autoSpaceDN w:val="0"/>
        <w:adjustRightInd w:val="0"/>
        <w:spacing w:after="0" w:line="240" w:lineRule="auto"/>
        <w:jc w:val="both"/>
        <w:rPr>
          <w:rFonts w:ascii="Times New Roman" w:eastAsia="Times New Roman" w:hAnsi="Times New Roman" w:cs="Times New Roman"/>
          <w:sz w:val="24"/>
          <w:lang w:eastAsia="ru-RU"/>
        </w:rPr>
      </w:pPr>
      <w:r w:rsidRPr="00652CE0">
        <w:rPr>
          <w:rFonts w:ascii="Times New Roman" w:eastAsia="Times New Roman" w:hAnsi="Times New Roman" w:cs="Times New Roman"/>
          <w:sz w:val="24"/>
          <w:lang w:eastAsia="ru-RU"/>
        </w:rPr>
        <w:t>6)способность к осмыслению социального окружения, своего места в нем, принятие соответствующих возрасту ценностей и социальных ролей;</w:t>
      </w:r>
    </w:p>
    <w:p w:rsidR="003C3420" w:rsidRPr="00652CE0" w:rsidRDefault="003C3420" w:rsidP="003C3420">
      <w:pPr>
        <w:autoSpaceDE w:val="0"/>
        <w:autoSpaceDN w:val="0"/>
        <w:adjustRightInd w:val="0"/>
        <w:spacing w:after="0" w:line="240" w:lineRule="auto"/>
        <w:jc w:val="both"/>
        <w:rPr>
          <w:rFonts w:ascii="Times New Roman" w:eastAsia="Times New Roman" w:hAnsi="Times New Roman" w:cs="Times New Roman"/>
          <w:sz w:val="24"/>
          <w:lang w:eastAsia="ru-RU"/>
        </w:rPr>
      </w:pPr>
      <w:r w:rsidRPr="00652CE0">
        <w:rPr>
          <w:rFonts w:ascii="Times New Roman" w:eastAsia="Times New Roman" w:hAnsi="Times New Roman" w:cs="Times New Roman"/>
          <w:sz w:val="24"/>
          <w:lang w:eastAsia="ru-RU"/>
        </w:rPr>
        <w:t>7) формирование эстетических потребностей, ценностей и чувств;</w:t>
      </w:r>
    </w:p>
    <w:p w:rsidR="003C3420" w:rsidRPr="00652CE0" w:rsidRDefault="003C3420" w:rsidP="003C3420">
      <w:pPr>
        <w:autoSpaceDE w:val="0"/>
        <w:autoSpaceDN w:val="0"/>
        <w:adjustRightInd w:val="0"/>
        <w:spacing w:after="0" w:line="240" w:lineRule="auto"/>
        <w:jc w:val="both"/>
        <w:rPr>
          <w:rFonts w:ascii="Times New Roman" w:eastAsia="Times New Roman" w:hAnsi="Times New Roman" w:cs="Times New Roman"/>
          <w:sz w:val="24"/>
          <w:lang w:eastAsia="ru-RU"/>
        </w:rPr>
      </w:pPr>
      <w:r w:rsidRPr="00652CE0">
        <w:rPr>
          <w:rFonts w:ascii="Times New Roman" w:eastAsia="Times New Roman" w:hAnsi="Times New Roman" w:cs="Times New Roman"/>
          <w:sz w:val="24"/>
          <w:lang w:eastAsia="ru-RU"/>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3C3420" w:rsidRPr="00652CE0" w:rsidRDefault="003C3420" w:rsidP="003C3420">
      <w:pPr>
        <w:autoSpaceDE w:val="0"/>
        <w:autoSpaceDN w:val="0"/>
        <w:adjustRightInd w:val="0"/>
        <w:spacing w:after="0" w:line="240" w:lineRule="auto"/>
        <w:jc w:val="both"/>
        <w:rPr>
          <w:rFonts w:ascii="Times New Roman" w:eastAsia="Times New Roman" w:hAnsi="Times New Roman" w:cs="Times New Roman"/>
          <w:sz w:val="24"/>
          <w:lang w:eastAsia="ru-RU"/>
        </w:rPr>
      </w:pPr>
      <w:r w:rsidRPr="00652CE0">
        <w:rPr>
          <w:rFonts w:ascii="Times New Roman" w:eastAsia="Times New Roman" w:hAnsi="Times New Roman" w:cs="Times New Roman"/>
          <w:sz w:val="24"/>
          <w:lang w:eastAsia="ru-RU"/>
        </w:rPr>
        <w:t>9) развитие навыков сотрудничества со взрослыми и сверстниками в разных социальных ситуациях;</w:t>
      </w:r>
    </w:p>
    <w:p w:rsidR="003C3420" w:rsidRPr="00652CE0" w:rsidRDefault="003C3420" w:rsidP="003C3420">
      <w:pPr>
        <w:autoSpaceDE w:val="0"/>
        <w:autoSpaceDN w:val="0"/>
        <w:adjustRightInd w:val="0"/>
        <w:spacing w:after="0" w:line="240" w:lineRule="auto"/>
        <w:jc w:val="both"/>
        <w:rPr>
          <w:rFonts w:ascii="Times New Roman" w:eastAsia="Times New Roman" w:hAnsi="Times New Roman" w:cs="Times New Roman"/>
          <w:sz w:val="24"/>
          <w:lang w:eastAsia="ru-RU"/>
        </w:rPr>
      </w:pPr>
      <w:r w:rsidRPr="00652CE0">
        <w:rPr>
          <w:rFonts w:ascii="Times New Roman" w:eastAsia="Times New Roman" w:hAnsi="Times New Roman" w:cs="Times New Roman"/>
          <w:sz w:val="24"/>
          <w:lang w:eastAsia="ru-RU"/>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3C3420" w:rsidRPr="00652CE0" w:rsidRDefault="003C3420" w:rsidP="003C3420">
      <w:pPr>
        <w:autoSpaceDE w:val="0"/>
        <w:autoSpaceDN w:val="0"/>
        <w:adjustRightInd w:val="0"/>
        <w:spacing w:after="0" w:line="240" w:lineRule="auto"/>
        <w:jc w:val="both"/>
        <w:rPr>
          <w:rFonts w:ascii="Times New Roman" w:eastAsia="Times New Roman" w:hAnsi="Times New Roman" w:cs="Times New Roman"/>
          <w:sz w:val="24"/>
          <w:lang w:eastAsia="ru-RU"/>
        </w:rPr>
      </w:pPr>
      <w:r w:rsidRPr="00652CE0">
        <w:rPr>
          <w:rFonts w:ascii="Times New Roman" w:eastAsia="Times New Roman" w:hAnsi="Times New Roman" w:cs="Times New Roman"/>
          <w:sz w:val="24"/>
          <w:lang w:eastAsia="ru-RU"/>
        </w:rPr>
        <w:t>11)развитие адекватных представлений о собственных возможностях, о насущно необходимом жизнеобеспечении;</w:t>
      </w:r>
    </w:p>
    <w:p w:rsidR="003C3420" w:rsidRPr="00652CE0" w:rsidRDefault="003C3420" w:rsidP="003C3420">
      <w:pPr>
        <w:autoSpaceDE w:val="0"/>
        <w:autoSpaceDN w:val="0"/>
        <w:adjustRightInd w:val="0"/>
        <w:spacing w:after="0" w:line="240" w:lineRule="auto"/>
        <w:jc w:val="both"/>
        <w:rPr>
          <w:rFonts w:ascii="Times New Roman" w:eastAsia="Times New Roman" w:hAnsi="Times New Roman" w:cs="Times New Roman"/>
          <w:sz w:val="24"/>
          <w:lang w:eastAsia="ru-RU"/>
        </w:rPr>
      </w:pPr>
      <w:r w:rsidRPr="00652CE0">
        <w:rPr>
          <w:rFonts w:ascii="Times New Roman" w:eastAsia="Times New Roman" w:hAnsi="Times New Roman" w:cs="Times New Roman"/>
          <w:sz w:val="24"/>
          <w:lang w:eastAsia="ru-RU"/>
        </w:rPr>
        <w:t>12)овладение социально-бытовыми умениями, используемыми в повседневной жизни;</w:t>
      </w:r>
    </w:p>
    <w:p w:rsidR="003C3420" w:rsidRPr="00652CE0" w:rsidRDefault="003C3420" w:rsidP="003C3420">
      <w:pPr>
        <w:autoSpaceDE w:val="0"/>
        <w:autoSpaceDN w:val="0"/>
        <w:adjustRightInd w:val="0"/>
        <w:spacing w:after="0" w:line="240" w:lineRule="auto"/>
        <w:jc w:val="both"/>
        <w:rPr>
          <w:rFonts w:ascii="Times New Roman" w:eastAsia="Times New Roman" w:hAnsi="Times New Roman" w:cs="Times New Roman"/>
          <w:sz w:val="24"/>
          <w:lang w:eastAsia="ru-RU"/>
        </w:rPr>
      </w:pPr>
      <w:r w:rsidRPr="00652CE0">
        <w:rPr>
          <w:rFonts w:ascii="Times New Roman" w:eastAsia="Times New Roman" w:hAnsi="Times New Roman" w:cs="Times New Roman"/>
          <w:sz w:val="24"/>
          <w:lang w:eastAsia="ru-RU"/>
        </w:rPr>
        <w:t>13)владение навыками коммуникации и принятыми ритуалами социального взаимодействия, в том числе с использованием информационных технологий;</w:t>
      </w:r>
    </w:p>
    <w:p w:rsidR="003C3420" w:rsidRPr="00652CE0" w:rsidRDefault="003C3420" w:rsidP="003C3420">
      <w:pPr>
        <w:autoSpaceDE w:val="0"/>
        <w:autoSpaceDN w:val="0"/>
        <w:adjustRightInd w:val="0"/>
        <w:spacing w:after="0" w:line="240" w:lineRule="auto"/>
        <w:jc w:val="both"/>
        <w:rPr>
          <w:rFonts w:ascii="Times New Roman" w:eastAsia="Times New Roman" w:hAnsi="Times New Roman" w:cs="Times New Roman"/>
          <w:sz w:val="24"/>
          <w:lang w:eastAsia="ru-RU"/>
        </w:rPr>
      </w:pPr>
      <w:r w:rsidRPr="00652CE0">
        <w:rPr>
          <w:rFonts w:ascii="Times New Roman" w:eastAsia="Times New Roman" w:hAnsi="Times New Roman" w:cs="Times New Roman"/>
          <w:sz w:val="24"/>
          <w:lang w:eastAsia="ru-RU"/>
        </w:rPr>
        <w:t>14)способность к осмыслению и дифференциации картины мира, ее временно-пространственной организации.</w:t>
      </w:r>
    </w:p>
    <w:p w:rsidR="003C3420" w:rsidRPr="00652CE0" w:rsidRDefault="003C3420" w:rsidP="003C3420">
      <w:pPr>
        <w:autoSpaceDE w:val="0"/>
        <w:autoSpaceDN w:val="0"/>
        <w:adjustRightInd w:val="0"/>
        <w:spacing w:after="0"/>
        <w:jc w:val="both"/>
        <w:rPr>
          <w:rFonts w:ascii="Times New Roman" w:eastAsia="Times New Roman" w:hAnsi="Times New Roman" w:cs="Times New Roman"/>
          <w:sz w:val="24"/>
          <w:lang w:eastAsia="ru-RU"/>
        </w:rPr>
      </w:pPr>
      <w:r w:rsidRPr="00652CE0">
        <w:rPr>
          <w:rFonts w:ascii="Times New Roman" w:eastAsia="Times New Roman" w:hAnsi="Times New Roman" w:cs="Times New Roman"/>
          <w:b/>
          <w:bCs/>
          <w:i/>
          <w:iCs/>
          <w:sz w:val="24"/>
          <w:lang w:eastAsia="ru-RU"/>
        </w:rPr>
        <w:t xml:space="preserve">Метапредметные результаты </w:t>
      </w:r>
      <w:r w:rsidRPr="00652CE0">
        <w:rPr>
          <w:rFonts w:ascii="Times New Roman" w:eastAsia="Times New Roman" w:hAnsi="Times New Roman" w:cs="Times New Roman"/>
          <w:sz w:val="24"/>
          <w:lang w:eastAsia="ru-RU"/>
        </w:rPr>
        <w:t>освоения АООП НОО:</w:t>
      </w:r>
    </w:p>
    <w:p w:rsidR="003C3420" w:rsidRPr="00652CE0" w:rsidRDefault="003C3420" w:rsidP="003C3420">
      <w:pPr>
        <w:autoSpaceDE w:val="0"/>
        <w:autoSpaceDN w:val="0"/>
        <w:adjustRightInd w:val="0"/>
        <w:jc w:val="both"/>
        <w:rPr>
          <w:rFonts w:ascii="Times New Roman" w:eastAsia="Times New Roman" w:hAnsi="Times New Roman" w:cs="Times New Roman"/>
          <w:sz w:val="24"/>
          <w:lang w:eastAsia="ru-RU"/>
        </w:rPr>
      </w:pPr>
      <w:r w:rsidRPr="00652CE0">
        <w:rPr>
          <w:rFonts w:ascii="Times New Roman" w:eastAsia="Times New Roman" w:hAnsi="Times New Roman" w:cs="Times New Roman"/>
          <w:sz w:val="24"/>
          <w:lang w:eastAsia="ru-RU"/>
        </w:rPr>
        <w:t>1)овладение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3C3420" w:rsidRPr="00652CE0" w:rsidRDefault="003C3420" w:rsidP="003C3420">
      <w:pPr>
        <w:autoSpaceDE w:val="0"/>
        <w:autoSpaceDN w:val="0"/>
        <w:adjustRightInd w:val="0"/>
        <w:jc w:val="both"/>
        <w:rPr>
          <w:rFonts w:ascii="Times New Roman" w:eastAsia="Times New Roman" w:hAnsi="Times New Roman" w:cs="Times New Roman"/>
          <w:sz w:val="24"/>
          <w:lang w:eastAsia="ru-RU"/>
        </w:rPr>
      </w:pPr>
      <w:r w:rsidRPr="00652CE0">
        <w:rPr>
          <w:rFonts w:ascii="Times New Roman" w:eastAsia="Times New Roman" w:hAnsi="Times New Roman" w:cs="Times New Roman"/>
          <w:sz w:val="24"/>
          <w:lang w:eastAsia="ru-RU"/>
        </w:rP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3C3420" w:rsidRPr="00652CE0" w:rsidRDefault="003C3420" w:rsidP="003C3420">
      <w:pPr>
        <w:autoSpaceDE w:val="0"/>
        <w:autoSpaceDN w:val="0"/>
        <w:adjustRightInd w:val="0"/>
        <w:jc w:val="both"/>
        <w:rPr>
          <w:rFonts w:ascii="Times New Roman" w:eastAsia="Times New Roman" w:hAnsi="Times New Roman" w:cs="Times New Roman"/>
          <w:sz w:val="24"/>
          <w:lang w:eastAsia="ru-RU"/>
        </w:rPr>
      </w:pPr>
      <w:r w:rsidRPr="00652CE0">
        <w:rPr>
          <w:rFonts w:ascii="Times New Roman" w:eastAsia="Times New Roman" w:hAnsi="Times New Roman" w:cs="Times New Roman"/>
          <w:sz w:val="24"/>
          <w:lang w:eastAsia="ru-RU"/>
        </w:rPr>
        <w:t>3)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3C3420" w:rsidRPr="00652CE0" w:rsidRDefault="003C3420" w:rsidP="003C3420">
      <w:pPr>
        <w:autoSpaceDE w:val="0"/>
        <w:autoSpaceDN w:val="0"/>
        <w:adjustRightInd w:val="0"/>
        <w:jc w:val="both"/>
        <w:rPr>
          <w:rFonts w:ascii="Times New Roman" w:eastAsia="Times New Roman" w:hAnsi="Times New Roman" w:cs="Times New Roman"/>
          <w:sz w:val="24"/>
          <w:lang w:eastAsia="ru-RU"/>
        </w:rPr>
      </w:pPr>
      <w:r w:rsidRPr="00652CE0">
        <w:rPr>
          <w:rFonts w:ascii="Times New Roman" w:eastAsia="Times New Roman" w:hAnsi="Times New Roman" w:cs="Times New Roman"/>
          <w:sz w:val="24"/>
          <w:lang w:eastAsia="ru-RU"/>
        </w:rPr>
        <w:t>4) использование речевых средств и средств информационных и коммуникационных технологий (далее -ИКТ) для решения коммуникативных и познавательных задач;</w:t>
      </w:r>
    </w:p>
    <w:p w:rsidR="003C3420" w:rsidRPr="00652CE0" w:rsidRDefault="003C3420" w:rsidP="003C3420">
      <w:pPr>
        <w:autoSpaceDE w:val="0"/>
        <w:autoSpaceDN w:val="0"/>
        <w:adjustRightInd w:val="0"/>
        <w:jc w:val="both"/>
        <w:rPr>
          <w:rFonts w:ascii="Calibri" w:eastAsia="Times New Roman" w:hAnsi="Calibri" w:cs="Calibri"/>
          <w:sz w:val="24"/>
          <w:lang w:eastAsia="ru-RU"/>
        </w:rPr>
      </w:pPr>
      <w:r w:rsidRPr="00652CE0">
        <w:rPr>
          <w:rFonts w:ascii="Times New Roman" w:eastAsia="Times New Roman" w:hAnsi="Times New Roman" w:cs="Times New Roman"/>
          <w:sz w:val="24"/>
          <w:lang w:eastAsia="ru-RU"/>
        </w:rPr>
        <w:t xml:space="preserve">5)овладение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w:t>
      </w:r>
      <w:r w:rsidRPr="00652CE0">
        <w:rPr>
          <w:rFonts w:ascii="Times New Roman" w:eastAsia="Times New Roman" w:hAnsi="Times New Roman" w:cs="Times New Roman"/>
          <w:sz w:val="24"/>
          <w:lang w:eastAsia="ru-RU"/>
        </w:rPr>
        <w:lastRenderedPageBreak/>
        <w:t xml:space="preserve">речевое высказывание в соответствии с задачами коммуникации и составлять тексты в устной и письменной формах; </w:t>
      </w:r>
      <w:r w:rsidRPr="00652CE0">
        <w:rPr>
          <w:rFonts w:ascii="Calibri" w:eastAsia="Times New Roman" w:hAnsi="Calibri" w:cs="Calibri"/>
          <w:sz w:val="24"/>
          <w:lang w:eastAsia="ru-RU"/>
        </w:rPr>
        <w:t xml:space="preserve"> </w:t>
      </w:r>
    </w:p>
    <w:p w:rsidR="003C3420" w:rsidRPr="00652CE0" w:rsidRDefault="003C3420" w:rsidP="003C3420">
      <w:pPr>
        <w:autoSpaceDE w:val="0"/>
        <w:autoSpaceDN w:val="0"/>
        <w:adjustRightInd w:val="0"/>
        <w:jc w:val="both"/>
        <w:rPr>
          <w:rFonts w:ascii="Times New Roman" w:eastAsia="Times New Roman" w:hAnsi="Times New Roman" w:cs="Times New Roman"/>
          <w:sz w:val="24"/>
          <w:lang w:eastAsia="ru-RU"/>
        </w:rPr>
      </w:pPr>
      <w:r w:rsidRPr="00652CE0">
        <w:rPr>
          <w:rFonts w:ascii="Times New Roman" w:eastAsia="Times New Roman" w:hAnsi="Times New Roman" w:cs="Times New Roman"/>
          <w:sz w:val="24"/>
          <w:lang w:eastAsia="ru-RU"/>
        </w:rPr>
        <w:t>6)овладение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w:t>
      </w:r>
    </w:p>
    <w:p w:rsidR="003C3420" w:rsidRPr="00652CE0" w:rsidRDefault="003C3420" w:rsidP="003C3420">
      <w:pPr>
        <w:autoSpaceDE w:val="0"/>
        <w:autoSpaceDN w:val="0"/>
        <w:adjustRightInd w:val="0"/>
        <w:jc w:val="both"/>
        <w:rPr>
          <w:rFonts w:ascii="Times New Roman" w:eastAsia="Times New Roman" w:hAnsi="Times New Roman" w:cs="Times New Roman"/>
          <w:sz w:val="24"/>
          <w:lang w:eastAsia="ru-RU"/>
        </w:rPr>
      </w:pPr>
      <w:r w:rsidRPr="00652CE0">
        <w:rPr>
          <w:rFonts w:ascii="Times New Roman" w:eastAsia="Times New Roman" w:hAnsi="Times New Roman" w:cs="Times New Roman"/>
          <w:sz w:val="24"/>
          <w:lang w:eastAsia="ru-RU"/>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3C3420" w:rsidRPr="00652CE0" w:rsidRDefault="003C3420" w:rsidP="003C3420">
      <w:pPr>
        <w:autoSpaceDE w:val="0"/>
        <w:autoSpaceDN w:val="0"/>
        <w:adjustRightInd w:val="0"/>
        <w:jc w:val="both"/>
        <w:rPr>
          <w:rFonts w:ascii="Times New Roman" w:eastAsia="Times New Roman" w:hAnsi="Times New Roman" w:cs="Times New Roman"/>
          <w:sz w:val="24"/>
          <w:lang w:eastAsia="ru-RU"/>
        </w:rPr>
      </w:pPr>
      <w:r w:rsidRPr="00652CE0">
        <w:rPr>
          <w:rFonts w:ascii="Times New Roman" w:eastAsia="Times New Roman" w:hAnsi="Times New Roman" w:cs="Times New Roman"/>
          <w:sz w:val="24"/>
          <w:lang w:eastAsia="ru-RU"/>
        </w:rPr>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3C3420" w:rsidRPr="00652CE0" w:rsidRDefault="003C3420" w:rsidP="003C3420">
      <w:pPr>
        <w:autoSpaceDE w:val="0"/>
        <w:autoSpaceDN w:val="0"/>
        <w:adjustRightInd w:val="0"/>
        <w:jc w:val="both"/>
        <w:rPr>
          <w:rFonts w:ascii="Times New Roman" w:eastAsia="Times New Roman" w:hAnsi="Times New Roman" w:cs="Times New Roman"/>
          <w:sz w:val="24"/>
          <w:lang w:eastAsia="ru-RU"/>
        </w:rPr>
      </w:pPr>
      <w:r w:rsidRPr="00652CE0">
        <w:rPr>
          <w:rFonts w:ascii="Times New Roman" w:eastAsia="Times New Roman" w:hAnsi="Times New Roman" w:cs="Times New Roman"/>
          <w:sz w:val="24"/>
          <w:lang w:eastAsia="ru-RU"/>
        </w:rPr>
        <w:t>9) готовность конструктивно разрешать конфликты посредством учета интересов сторон и сотрудничества;</w:t>
      </w:r>
    </w:p>
    <w:p w:rsidR="003C3420" w:rsidRPr="00652CE0" w:rsidRDefault="003C3420" w:rsidP="003C3420">
      <w:pPr>
        <w:autoSpaceDE w:val="0"/>
        <w:autoSpaceDN w:val="0"/>
        <w:adjustRightInd w:val="0"/>
        <w:jc w:val="both"/>
        <w:rPr>
          <w:rFonts w:ascii="Times New Roman" w:eastAsia="Times New Roman" w:hAnsi="Times New Roman" w:cs="Times New Roman"/>
          <w:sz w:val="24"/>
          <w:lang w:eastAsia="ru-RU"/>
        </w:rPr>
      </w:pPr>
      <w:r w:rsidRPr="00652CE0">
        <w:rPr>
          <w:rFonts w:ascii="Times New Roman" w:eastAsia="Times New Roman" w:hAnsi="Times New Roman" w:cs="Times New Roman"/>
          <w:sz w:val="24"/>
          <w:lang w:eastAsia="ru-RU"/>
        </w:rPr>
        <w:t>10)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rsidR="003C3420" w:rsidRPr="00652CE0" w:rsidRDefault="003C3420" w:rsidP="003C3420">
      <w:pPr>
        <w:autoSpaceDE w:val="0"/>
        <w:autoSpaceDN w:val="0"/>
        <w:adjustRightInd w:val="0"/>
        <w:jc w:val="both"/>
        <w:rPr>
          <w:rFonts w:ascii="Times New Roman" w:eastAsia="Times New Roman" w:hAnsi="Times New Roman" w:cs="Times New Roman"/>
          <w:sz w:val="24"/>
          <w:lang w:eastAsia="ru-RU"/>
        </w:rPr>
      </w:pPr>
      <w:r w:rsidRPr="00652CE0">
        <w:rPr>
          <w:rFonts w:ascii="Times New Roman" w:eastAsia="Times New Roman" w:hAnsi="Times New Roman" w:cs="Times New Roman"/>
          <w:sz w:val="24"/>
          <w:lang w:eastAsia="ru-RU"/>
        </w:rPr>
        <w:t xml:space="preserve">11)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3C3420" w:rsidRPr="00652CE0" w:rsidRDefault="003C3420" w:rsidP="003C3420">
      <w:pPr>
        <w:spacing w:before="280" w:after="202"/>
        <w:jc w:val="center"/>
        <w:rPr>
          <w:rFonts w:ascii="Times New Roman" w:eastAsia="Times New Roman" w:hAnsi="Times New Roman" w:cs="Times New Roman"/>
          <w:b/>
          <w:bCs/>
          <w:sz w:val="24"/>
          <w:lang w:eastAsia="ar-SA"/>
        </w:rPr>
      </w:pPr>
      <w:r w:rsidRPr="00652CE0">
        <w:rPr>
          <w:rFonts w:ascii="Times New Roman" w:eastAsia="Times New Roman" w:hAnsi="Times New Roman" w:cs="Times New Roman"/>
          <w:b/>
          <w:bCs/>
          <w:sz w:val="24"/>
          <w:lang w:eastAsia="ar-SA"/>
        </w:rPr>
        <w:t xml:space="preserve">Планируемые </w:t>
      </w:r>
      <w:r w:rsidR="002A1230">
        <w:rPr>
          <w:rFonts w:ascii="Times New Roman" w:eastAsia="Times New Roman" w:hAnsi="Times New Roman" w:cs="Times New Roman"/>
          <w:b/>
          <w:bCs/>
          <w:sz w:val="24"/>
          <w:lang w:eastAsia="ar-SA"/>
        </w:rPr>
        <w:t xml:space="preserve">личностные, </w:t>
      </w:r>
      <w:r w:rsidRPr="00652CE0">
        <w:rPr>
          <w:rFonts w:ascii="Times New Roman" w:eastAsia="Times New Roman" w:hAnsi="Times New Roman" w:cs="Times New Roman"/>
          <w:b/>
          <w:bCs/>
          <w:sz w:val="24"/>
          <w:lang w:eastAsia="ar-SA"/>
        </w:rPr>
        <w:t xml:space="preserve">предметные </w:t>
      </w:r>
      <w:r w:rsidR="00EB12CB">
        <w:rPr>
          <w:rFonts w:ascii="Times New Roman" w:eastAsia="Times New Roman" w:hAnsi="Times New Roman" w:cs="Times New Roman"/>
          <w:b/>
          <w:bCs/>
          <w:sz w:val="24"/>
          <w:lang w:eastAsia="ar-SA"/>
        </w:rPr>
        <w:t xml:space="preserve"> и метапредметные </w:t>
      </w:r>
      <w:r w:rsidRPr="00652CE0">
        <w:rPr>
          <w:rFonts w:ascii="Times New Roman" w:eastAsia="Times New Roman" w:hAnsi="Times New Roman" w:cs="Times New Roman"/>
          <w:b/>
          <w:bCs/>
          <w:sz w:val="24"/>
          <w:lang w:eastAsia="ar-SA"/>
        </w:rPr>
        <w:t>результаты освоения обучающимися с ОВЗ АООП НОО</w:t>
      </w:r>
    </w:p>
    <w:p w:rsidR="003C3420" w:rsidRPr="00652CE0" w:rsidRDefault="003C3420" w:rsidP="003C3420">
      <w:pPr>
        <w:spacing w:before="280"/>
        <w:jc w:val="center"/>
        <w:rPr>
          <w:rFonts w:ascii="Times New Roman" w:eastAsia="Times New Roman" w:hAnsi="Times New Roman" w:cs="Times New Roman"/>
          <w:b/>
          <w:bCs/>
          <w:i/>
          <w:iCs/>
          <w:sz w:val="24"/>
          <w:lang w:eastAsia="ar-SA"/>
        </w:rPr>
      </w:pPr>
      <w:r w:rsidRPr="00652CE0">
        <w:rPr>
          <w:rFonts w:ascii="Times New Roman" w:eastAsia="Times New Roman" w:hAnsi="Times New Roman" w:cs="Times New Roman"/>
          <w:b/>
          <w:bCs/>
          <w:i/>
          <w:iCs/>
          <w:sz w:val="24"/>
          <w:lang w:eastAsia="ar-SA"/>
        </w:rPr>
        <w:t>Русский язык</w:t>
      </w:r>
    </w:p>
    <w:p w:rsidR="003C3420" w:rsidRPr="00652CE0" w:rsidRDefault="003C3420" w:rsidP="003C3420">
      <w:pPr>
        <w:spacing w:before="280"/>
        <w:ind w:firstLine="709"/>
        <w:jc w:val="both"/>
        <w:rPr>
          <w:rFonts w:ascii="Times New Roman" w:eastAsia="Times New Roman" w:hAnsi="Times New Roman" w:cs="Times New Roman"/>
          <w:sz w:val="24"/>
          <w:lang w:eastAsia="ar-SA"/>
        </w:rPr>
      </w:pPr>
      <w:r w:rsidRPr="00652CE0">
        <w:rPr>
          <w:rFonts w:ascii="Times New Roman" w:eastAsia="Times New Roman" w:hAnsi="Times New Roman" w:cs="Times New Roman"/>
          <w:bCs/>
          <w:i/>
          <w:sz w:val="24"/>
          <w:lang w:eastAsia="ar-SA"/>
        </w:rPr>
        <w:t>Личностными</w:t>
      </w:r>
      <w:r w:rsidRPr="00652CE0">
        <w:rPr>
          <w:rFonts w:ascii="Times New Roman" w:eastAsia="Times New Roman" w:hAnsi="Times New Roman" w:cs="Times New Roman"/>
          <w:b/>
          <w:bCs/>
          <w:sz w:val="24"/>
          <w:lang w:eastAsia="ar-SA"/>
        </w:rPr>
        <w:t xml:space="preserve"> </w:t>
      </w:r>
      <w:r w:rsidRPr="00652CE0">
        <w:rPr>
          <w:rFonts w:ascii="Times New Roman" w:eastAsia="Times New Roman" w:hAnsi="Times New Roman" w:cs="Times New Roman"/>
          <w:sz w:val="24"/>
          <w:lang w:eastAsia="ar-SA"/>
        </w:rPr>
        <w:t>результатами изучения русского языка в начальной школе являются: осознание языка как основного средства человеческого общения; восприятие русского языка как явления национальной культуры; понимание того, что правильная устная и письменная речь является показателем индивидуальной культуры человека; способностью к самооценке на основе наблюдения за собственной речью.</w:t>
      </w:r>
    </w:p>
    <w:p w:rsidR="003C3420" w:rsidRPr="00652CE0" w:rsidRDefault="003C3420" w:rsidP="003C3420">
      <w:pPr>
        <w:spacing w:before="280"/>
        <w:ind w:firstLine="709"/>
        <w:jc w:val="both"/>
        <w:rPr>
          <w:rFonts w:ascii="Times New Roman" w:eastAsia="Times New Roman" w:hAnsi="Times New Roman" w:cs="Times New Roman"/>
          <w:sz w:val="24"/>
          <w:lang w:eastAsia="ar-SA"/>
        </w:rPr>
      </w:pPr>
      <w:r w:rsidRPr="00652CE0">
        <w:rPr>
          <w:rFonts w:ascii="Times New Roman" w:eastAsia="Times New Roman" w:hAnsi="Times New Roman" w:cs="Times New Roman"/>
          <w:bCs/>
          <w:i/>
          <w:sz w:val="24"/>
          <w:lang w:eastAsia="ar-SA"/>
        </w:rPr>
        <w:t>Метапредметными</w:t>
      </w:r>
      <w:r w:rsidRPr="00652CE0">
        <w:rPr>
          <w:rFonts w:ascii="Times New Roman" w:eastAsia="Times New Roman" w:hAnsi="Times New Roman" w:cs="Times New Roman"/>
          <w:b/>
          <w:bCs/>
          <w:sz w:val="24"/>
          <w:lang w:eastAsia="ar-SA"/>
        </w:rPr>
        <w:t xml:space="preserve"> </w:t>
      </w:r>
      <w:r w:rsidRPr="00652CE0">
        <w:rPr>
          <w:rFonts w:ascii="Times New Roman" w:eastAsia="Times New Roman" w:hAnsi="Times New Roman" w:cs="Times New Roman"/>
          <w:sz w:val="24"/>
          <w:lang w:eastAsia="ar-SA"/>
        </w:rPr>
        <w:t>результатами изучения русского языка в начальной школе являются: умение использовать язык с целью поиска необходимой информации в различных источниках для решения учебных задач; способность ориентироваться в целях, задачах, средствах и условиях общения; 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ситуаций общения; понимание ориентироваться на позицию партнера, учитывать различные мнения и координировать различные позиции в сотрудничестве с целью успешного участия в диалоге; стремление к более точному выражению собственного мнения и позиции; умение задавать вопросы.</w:t>
      </w:r>
    </w:p>
    <w:p w:rsidR="003C3420" w:rsidRPr="00652CE0" w:rsidRDefault="003C3420" w:rsidP="003C3420">
      <w:pPr>
        <w:spacing w:before="280"/>
        <w:ind w:firstLine="709"/>
        <w:jc w:val="both"/>
        <w:rPr>
          <w:rFonts w:ascii="Times New Roman" w:eastAsia="Times New Roman" w:hAnsi="Times New Roman" w:cs="Times New Roman"/>
          <w:sz w:val="24"/>
          <w:lang w:eastAsia="ar-SA"/>
        </w:rPr>
      </w:pPr>
      <w:r w:rsidRPr="00652CE0">
        <w:rPr>
          <w:rFonts w:ascii="Times New Roman" w:eastAsia="Times New Roman" w:hAnsi="Times New Roman" w:cs="Times New Roman"/>
          <w:bCs/>
          <w:i/>
          <w:sz w:val="24"/>
          <w:lang w:eastAsia="ar-SA"/>
        </w:rPr>
        <w:t>Предметными</w:t>
      </w:r>
      <w:r w:rsidRPr="00652CE0">
        <w:rPr>
          <w:rFonts w:ascii="Times New Roman" w:eastAsia="Times New Roman" w:hAnsi="Times New Roman" w:cs="Times New Roman"/>
          <w:b/>
          <w:bCs/>
          <w:sz w:val="24"/>
          <w:lang w:eastAsia="ar-SA"/>
        </w:rPr>
        <w:t xml:space="preserve"> </w:t>
      </w:r>
      <w:r w:rsidRPr="00652CE0">
        <w:rPr>
          <w:rFonts w:ascii="Times New Roman" w:eastAsia="Times New Roman" w:hAnsi="Times New Roman" w:cs="Times New Roman"/>
          <w:sz w:val="24"/>
          <w:lang w:eastAsia="ar-SA"/>
        </w:rPr>
        <w:t xml:space="preserve">результатами изучения русского языка в начальной школе являются: овладение начальными представлениями о нормах русского литературного языка (орфоэпических, </w:t>
      </w:r>
      <w:r w:rsidRPr="00652CE0">
        <w:rPr>
          <w:rFonts w:ascii="Times New Roman" w:eastAsia="Times New Roman" w:hAnsi="Times New Roman" w:cs="Times New Roman"/>
          <w:sz w:val="24"/>
          <w:lang w:eastAsia="ar-SA"/>
        </w:rPr>
        <w:lastRenderedPageBreak/>
        <w:t>лексических, грамматических) и правилах речевого этикета; умение применять орфографические правила и правила постановки знаков препинания (в объеме изученного) при записи собственных и предложенных текстов; умение проверять написанное; умение (в объеме изученного) находить, сравнивать, классифицировать, характеризовать такие языковые единицы, как звук, буква, слова, части речи, член предложения, простое предложение; способность контролировать свои действия, проверять написанное.</w:t>
      </w:r>
    </w:p>
    <w:p w:rsidR="003C3420" w:rsidRPr="00652CE0" w:rsidRDefault="003C3420" w:rsidP="003C3420">
      <w:pPr>
        <w:spacing w:before="280"/>
        <w:jc w:val="center"/>
        <w:rPr>
          <w:rFonts w:ascii="Times New Roman" w:eastAsia="Times New Roman" w:hAnsi="Times New Roman" w:cs="Times New Roman"/>
          <w:b/>
          <w:bCs/>
          <w:sz w:val="24"/>
          <w:lang w:eastAsia="ar-SA"/>
        </w:rPr>
      </w:pPr>
      <w:r w:rsidRPr="00652CE0">
        <w:rPr>
          <w:rFonts w:ascii="Times New Roman" w:eastAsia="Times New Roman" w:hAnsi="Times New Roman" w:cs="Times New Roman"/>
          <w:b/>
          <w:bCs/>
          <w:i/>
          <w:iCs/>
          <w:sz w:val="24"/>
          <w:lang w:eastAsia="ar-SA"/>
        </w:rPr>
        <w:t>Литературное чтение</w:t>
      </w:r>
    </w:p>
    <w:p w:rsidR="003C3420" w:rsidRPr="00652CE0" w:rsidRDefault="003C3420" w:rsidP="003C3420">
      <w:pPr>
        <w:spacing w:before="280"/>
        <w:ind w:firstLine="709"/>
        <w:jc w:val="both"/>
        <w:rPr>
          <w:rFonts w:ascii="Times New Roman" w:eastAsia="Times New Roman" w:hAnsi="Times New Roman" w:cs="Times New Roman"/>
          <w:sz w:val="24"/>
          <w:lang w:eastAsia="ar-SA"/>
        </w:rPr>
      </w:pPr>
      <w:r w:rsidRPr="00652CE0">
        <w:rPr>
          <w:rFonts w:ascii="Times New Roman" w:eastAsia="Times New Roman" w:hAnsi="Times New Roman" w:cs="Times New Roman"/>
          <w:bCs/>
          <w:i/>
          <w:sz w:val="24"/>
          <w:lang w:eastAsia="ar-SA"/>
        </w:rPr>
        <w:t>Личностными</w:t>
      </w:r>
      <w:r w:rsidRPr="00652CE0">
        <w:rPr>
          <w:rFonts w:ascii="Times New Roman" w:eastAsia="Times New Roman" w:hAnsi="Times New Roman" w:cs="Times New Roman"/>
          <w:b/>
          <w:bCs/>
          <w:sz w:val="24"/>
          <w:lang w:eastAsia="ar-SA"/>
        </w:rPr>
        <w:t xml:space="preserve"> </w:t>
      </w:r>
      <w:r w:rsidRPr="00652CE0">
        <w:rPr>
          <w:rFonts w:ascii="Times New Roman" w:eastAsia="Times New Roman" w:hAnsi="Times New Roman" w:cs="Times New Roman"/>
          <w:sz w:val="24"/>
          <w:lang w:eastAsia="ar-SA"/>
        </w:rPr>
        <w:t>результатами изучения литературного чтения в начальной школе являются: осознание значимости чтения для своего дальнейшего развития и успешного обучения; формирование потребности в систематическом чтении как средстве познания мира и самого себя; знакомство с культурно – историческим наследием России, общечеловеческими ценностями; восприятие литературного произведения как особого вида искусства; полноценное восприятие художественной литературы; эмоциональная отзывчивость на прочитанное; высказывание своей точки зрения и уважение мнения собеседника.</w:t>
      </w:r>
    </w:p>
    <w:p w:rsidR="003C3420" w:rsidRPr="00652CE0" w:rsidRDefault="003C3420" w:rsidP="003C3420">
      <w:pPr>
        <w:spacing w:before="280"/>
        <w:ind w:firstLine="709"/>
        <w:jc w:val="both"/>
        <w:rPr>
          <w:rFonts w:ascii="Times New Roman" w:eastAsia="Times New Roman" w:hAnsi="Times New Roman" w:cs="Times New Roman"/>
          <w:sz w:val="24"/>
          <w:lang w:eastAsia="ar-SA"/>
        </w:rPr>
      </w:pPr>
      <w:r w:rsidRPr="00652CE0">
        <w:rPr>
          <w:rFonts w:ascii="Times New Roman" w:eastAsia="Times New Roman" w:hAnsi="Times New Roman" w:cs="Times New Roman"/>
          <w:bCs/>
          <w:i/>
          <w:sz w:val="24"/>
          <w:lang w:eastAsia="ar-SA"/>
        </w:rPr>
        <w:t>Метапредметными</w:t>
      </w:r>
      <w:r w:rsidRPr="00652CE0">
        <w:rPr>
          <w:rFonts w:ascii="Times New Roman" w:eastAsia="Times New Roman" w:hAnsi="Times New Roman" w:cs="Times New Roman"/>
          <w:b/>
          <w:bCs/>
          <w:sz w:val="24"/>
          <w:lang w:eastAsia="ar-SA"/>
        </w:rPr>
        <w:t xml:space="preserve"> </w:t>
      </w:r>
      <w:r w:rsidRPr="00652CE0">
        <w:rPr>
          <w:rFonts w:ascii="Times New Roman" w:eastAsia="Times New Roman" w:hAnsi="Times New Roman" w:cs="Times New Roman"/>
          <w:sz w:val="24"/>
          <w:lang w:eastAsia="ar-SA"/>
        </w:rPr>
        <w:t>результатами изучения литературного чтения в начальной школе являются:</w:t>
      </w:r>
      <w:r w:rsidRPr="00652CE0">
        <w:rPr>
          <w:rFonts w:ascii="Times New Roman" w:eastAsia="Times New Roman" w:hAnsi="Times New Roman" w:cs="Times New Roman"/>
          <w:b/>
          <w:bCs/>
          <w:sz w:val="24"/>
          <w:lang w:eastAsia="ar-SA"/>
        </w:rPr>
        <w:t xml:space="preserve"> </w:t>
      </w:r>
      <w:r w:rsidRPr="00652CE0">
        <w:rPr>
          <w:rFonts w:ascii="Times New Roman" w:eastAsia="Times New Roman" w:hAnsi="Times New Roman" w:cs="Times New Roman"/>
          <w:sz w:val="24"/>
          <w:lang w:eastAsia="ar-SA"/>
        </w:rPr>
        <w:t>освоение приёмов поиска нужной информации; овладение алгоритмами основных учебных действий по анализу и интерпретации художественных произведений (деление текста на части, составление плана, нахождение средств художественной выразительности и др.),</w:t>
      </w:r>
      <w:r w:rsidRPr="00652CE0">
        <w:rPr>
          <w:rFonts w:ascii="Times New Roman" w:eastAsia="Times New Roman" w:hAnsi="Times New Roman" w:cs="Times New Roman"/>
          <w:b/>
          <w:bCs/>
          <w:sz w:val="24"/>
          <w:lang w:eastAsia="ar-SA"/>
        </w:rPr>
        <w:t xml:space="preserve"> </w:t>
      </w:r>
      <w:r w:rsidRPr="00652CE0">
        <w:rPr>
          <w:rFonts w:ascii="Times New Roman" w:eastAsia="Times New Roman" w:hAnsi="Times New Roman" w:cs="Times New Roman"/>
          <w:sz w:val="24"/>
          <w:lang w:eastAsia="ar-SA"/>
        </w:rPr>
        <w:t>умение высказывать и пояснять свою точку зрения; освоение правил и способов взаимодействия с окружающим миром; формирование представлений о правилах и нормах поведения, принятых в обществе; овладение основами коммуникативной деятельности, на практическом уровне осознание значимости работы в группе и освоение правил групповой работы.</w:t>
      </w:r>
    </w:p>
    <w:p w:rsidR="003C3420" w:rsidRPr="00652CE0" w:rsidRDefault="003C3420" w:rsidP="003C3420">
      <w:pPr>
        <w:spacing w:before="280"/>
        <w:ind w:firstLine="709"/>
        <w:jc w:val="both"/>
        <w:rPr>
          <w:rFonts w:ascii="Times New Roman" w:eastAsia="Times New Roman" w:hAnsi="Times New Roman" w:cs="Times New Roman"/>
          <w:sz w:val="24"/>
          <w:lang w:eastAsia="ar-SA"/>
        </w:rPr>
      </w:pPr>
      <w:r w:rsidRPr="00652CE0">
        <w:rPr>
          <w:rFonts w:ascii="Times New Roman" w:eastAsia="Times New Roman" w:hAnsi="Times New Roman" w:cs="Times New Roman"/>
          <w:bCs/>
          <w:i/>
          <w:sz w:val="24"/>
          <w:lang w:eastAsia="ar-SA"/>
        </w:rPr>
        <w:t>Предметными</w:t>
      </w:r>
      <w:r w:rsidRPr="00652CE0">
        <w:rPr>
          <w:rFonts w:ascii="Times New Roman" w:eastAsia="Times New Roman" w:hAnsi="Times New Roman" w:cs="Times New Roman"/>
          <w:b/>
          <w:bCs/>
          <w:sz w:val="24"/>
          <w:lang w:eastAsia="ar-SA"/>
        </w:rPr>
        <w:t xml:space="preserve"> </w:t>
      </w:r>
      <w:r w:rsidRPr="00652CE0">
        <w:rPr>
          <w:rFonts w:ascii="Times New Roman" w:eastAsia="Times New Roman" w:hAnsi="Times New Roman" w:cs="Times New Roman"/>
          <w:sz w:val="24"/>
          <w:lang w:eastAsia="ar-SA"/>
        </w:rPr>
        <w:t>результатами изучения литературного чтения в начальной школе являются: формирование необходимого уровня читательской компетентности; овладение техникой чтения, приёмами понимания прочитанного и прослушанного произведения; элементарными приёмами интерпретации, анализа и преобразования художественных, научно – популярных и учебных текстов; умение самостоятельно выбирать интересующую ученика литературу; умение пользоваться словарями и справочниками; осознание себя как грамотного читателя, способного к творческой деятельности; умение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умение декламировать ( читать наизусть) стихотворные произведения, выступать перед знакомой аудиторией (сверстниками, родителями, педагогами) с небольшими сообщениями.</w:t>
      </w:r>
    </w:p>
    <w:p w:rsidR="003C3420" w:rsidRPr="00652CE0" w:rsidRDefault="003C3420" w:rsidP="003C3420">
      <w:pPr>
        <w:spacing w:before="280"/>
        <w:jc w:val="center"/>
        <w:rPr>
          <w:rFonts w:ascii="Times New Roman" w:eastAsia="Times New Roman" w:hAnsi="Times New Roman" w:cs="Times New Roman"/>
          <w:b/>
          <w:bCs/>
          <w:i/>
          <w:iCs/>
          <w:sz w:val="24"/>
          <w:lang w:eastAsia="ar-SA"/>
        </w:rPr>
      </w:pPr>
      <w:r w:rsidRPr="00652CE0">
        <w:rPr>
          <w:rFonts w:ascii="Times New Roman" w:eastAsia="Times New Roman" w:hAnsi="Times New Roman" w:cs="Times New Roman"/>
          <w:b/>
          <w:bCs/>
          <w:i/>
          <w:iCs/>
          <w:sz w:val="24"/>
          <w:lang w:eastAsia="ar-SA"/>
        </w:rPr>
        <w:t>Математика</w:t>
      </w:r>
    </w:p>
    <w:p w:rsidR="003C3420" w:rsidRPr="00652CE0" w:rsidRDefault="003C3420" w:rsidP="003C3420">
      <w:pPr>
        <w:spacing w:before="280"/>
        <w:ind w:firstLine="709"/>
        <w:jc w:val="both"/>
        <w:rPr>
          <w:rFonts w:ascii="Times New Roman" w:eastAsia="Times New Roman" w:hAnsi="Times New Roman" w:cs="Times New Roman"/>
          <w:sz w:val="24"/>
          <w:lang w:eastAsia="ar-SA"/>
        </w:rPr>
      </w:pPr>
      <w:r w:rsidRPr="00652CE0">
        <w:rPr>
          <w:rFonts w:ascii="Times New Roman" w:eastAsia="Times New Roman" w:hAnsi="Times New Roman" w:cs="Times New Roman"/>
          <w:bCs/>
          <w:i/>
          <w:sz w:val="24"/>
          <w:lang w:eastAsia="ar-SA"/>
        </w:rPr>
        <w:t>Личностными</w:t>
      </w:r>
      <w:r w:rsidRPr="00652CE0">
        <w:rPr>
          <w:rFonts w:ascii="Times New Roman" w:eastAsia="Times New Roman" w:hAnsi="Times New Roman" w:cs="Times New Roman"/>
          <w:b/>
          <w:bCs/>
          <w:sz w:val="24"/>
          <w:lang w:eastAsia="ar-SA"/>
        </w:rPr>
        <w:t xml:space="preserve"> </w:t>
      </w:r>
      <w:r w:rsidRPr="00652CE0">
        <w:rPr>
          <w:rFonts w:ascii="Times New Roman" w:eastAsia="Times New Roman" w:hAnsi="Times New Roman" w:cs="Times New Roman"/>
          <w:sz w:val="24"/>
          <w:lang w:eastAsia="ar-SA"/>
        </w:rPr>
        <w:t>результатами изучения математики в начальной школе являются: готовность ученика целенаправленно использовать знания в учении и в повседневной жизни для исследования математической сущности предмета (явления, события, факта);способность характеризовать собственные знания по предмету, формулировать вопросы, устанавливать, какие из предложенных математических задач могут быть им успешно решены; познавательный интерес к математической науке.</w:t>
      </w:r>
    </w:p>
    <w:p w:rsidR="003C3420" w:rsidRPr="00652CE0" w:rsidRDefault="003C3420" w:rsidP="003C3420">
      <w:pPr>
        <w:spacing w:before="280"/>
        <w:ind w:firstLine="709"/>
        <w:jc w:val="both"/>
        <w:rPr>
          <w:rFonts w:ascii="Times New Roman" w:eastAsia="Times New Roman" w:hAnsi="Times New Roman" w:cs="Times New Roman"/>
          <w:sz w:val="24"/>
          <w:lang w:eastAsia="ar-SA"/>
        </w:rPr>
      </w:pPr>
      <w:r w:rsidRPr="00652CE0">
        <w:rPr>
          <w:rFonts w:ascii="Times New Roman" w:eastAsia="Times New Roman" w:hAnsi="Times New Roman" w:cs="Times New Roman"/>
          <w:bCs/>
          <w:i/>
          <w:sz w:val="24"/>
          <w:lang w:eastAsia="ar-SA"/>
        </w:rPr>
        <w:lastRenderedPageBreak/>
        <w:t>Метапредметными</w:t>
      </w:r>
      <w:r w:rsidRPr="00652CE0">
        <w:rPr>
          <w:rFonts w:ascii="Times New Roman" w:eastAsia="Times New Roman" w:hAnsi="Times New Roman" w:cs="Times New Roman"/>
          <w:b/>
          <w:bCs/>
          <w:sz w:val="24"/>
          <w:lang w:eastAsia="ar-SA"/>
        </w:rPr>
        <w:t xml:space="preserve"> </w:t>
      </w:r>
      <w:r w:rsidRPr="00652CE0">
        <w:rPr>
          <w:rFonts w:ascii="Times New Roman" w:eastAsia="Times New Roman" w:hAnsi="Times New Roman" w:cs="Times New Roman"/>
          <w:sz w:val="24"/>
          <w:lang w:eastAsia="ar-SA"/>
        </w:rPr>
        <w:t>результатами изучения математики в начальной школе являются: 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 строить алгоритм поиска необходимой информации, определять логику решения практической и учебной задач; 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3C3420" w:rsidRPr="00652CE0" w:rsidRDefault="003C3420" w:rsidP="003C3420">
      <w:pPr>
        <w:spacing w:before="280"/>
        <w:ind w:firstLine="709"/>
        <w:jc w:val="both"/>
        <w:rPr>
          <w:rFonts w:ascii="Times New Roman" w:eastAsia="Times New Roman" w:hAnsi="Times New Roman" w:cs="Times New Roman"/>
          <w:sz w:val="24"/>
          <w:lang w:eastAsia="ar-SA"/>
        </w:rPr>
      </w:pPr>
      <w:r w:rsidRPr="00652CE0">
        <w:rPr>
          <w:rFonts w:ascii="Times New Roman" w:eastAsia="Times New Roman" w:hAnsi="Times New Roman" w:cs="Times New Roman"/>
          <w:bCs/>
          <w:i/>
          <w:sz w:val="24"/>
          <w:lang w:eastAsia="ar-SA"/>
        </w:rPr>
        <w:t>Предметными</w:t>
      </w:r>
      <w:r w:rsidRPr="00652CE0">
        <w:rPr>
          <w:rFonts w:ascii="Times New Roman" w:eastAsia="Times New Roman" w:hAnsi="Times New Roman" w:cs="Times New Roman"/>
          <w:b/>
          <w:bCs/>
          <w:sz w:val="24"/>
          <w:lang w:eastAsia="ar-SA"/>
        </w:rPr>
        <w:t xml:space="preserve"> </w:t>
      </w:r>
      <w:r w:rsidRPr="00652CE0">
        <w:rPr>
          <w:rFonts w:ascii="Times New Roman" w:eastAsia="Times New Roman" w:hAnsi="Times New Roman" w:cs="Times New Roman"/>
          <w:sz w:val="24"/>
          <w:lang w:eastAsia="ar-SA"/>
        </w:rPr>
        <w:t>результатами изучения математики в начальной школе являются: освоенные знания о числах и величинах, арифметических действиях, текстовых задач, геометрических фигурах; умение выбирать и использовать в ходе решения изученные алгоритмы, свойства арифметических действий, способы нахождения величин, приёмы решения задач; умение использовать знаково – символические средства, в том числе модели и схемы, таблицы, диаграммы для решения математических задач</w:t>
      </w:r>
    </w:p>
    <w:p w:rsidR="003C3420" w:rsidRPr="00652CE0" w:rsidRDefault="003C3420" w:rsidP="003C3420">
      <w:pPr>
        <w:spacing w:before="280"/>
        <w:ind w:firstLine="709"/>
        <w:jc w:val="center"/>
        <w:rPr>
          <w:rFonts w:ascii="Times New Roman" w:eastAsia="Times New Roman" w:hAnsi="Times New Roman" w:cs="Times New Roman"/>
          <w:b/>
          <w:bCs/>
          <w:i/>
          <w:iCs/>
          <w:sz w:val="24"/>
          <w:lang w:eastAsia="ar-SA"/>
        </w:rPr>
      </w:pPr>
      <w:r w:rsidRPr="00652CE0">
        <w:rPr>
          <w:rFonts w:ascii="Times New Roman" w:eastAsia="Times New Roman" w:hAnsi="Times New Roman" w:cs="Times New Roman"/>
          <w:b/>
          <w:bCs/>
          <w:i/>
          <w:iCs/>
          <w:sz w:val="24"/>
          <w:lang w:eastAsia="ar-SA"/>
        </w:rPr>
        <w:t>Окружающий мир</w:t>
      </w:r>
    </w:p>
    <w:p w:rsidR="003C3420" w:rsidRPr="00652CE0" w:rsidRDefault="003C3420" w:rsidP="003C3420">
      <w:pPr>
        <w:spacing w:before="280"/>
        <w:ind w:firstLine="709"/>
        <w:jc w:val="both"/>
        <w:rPr>
          <w:rFonts w:ascii="Times New Roman" w:eastAsia="Times New Roman" w:hAnsi="Times New Roman" w:cs="Times New Roman"/>
          <w:sz w:val="24"/>
          <w:lang w:eastAsia="ar-SA"/>
        </w:rPr>
      </w:pPr>
      <w:r w:rsidRPr="00652CE0">
        <w:rPr>
          <w:rFonts w:ascii="Times New Roman" w:eastAsia="Times New Roman" w:hAnsi="Times New Roman" w:cs="Times New Roman"/>
          <w:b/>
          <w:bCs/>
          <w:i/>
          <w:iCs/>
          <w:sz w:val="24"/>
          <w:lang w:eastAsia="ar-SA"/>
        </w:rPr>
        <w:t xml:space="preserve"> </w:t>
      </w:r>
      <w:r w:rsidRPr="00652CE0">
        <w:rPr>
          <w:rFonts w:ascii="Times New Roman" w:eastAsia="Times New Roman" w:hAnsi="Times New Roman" w:cs="Times New Roman"/>
          <w:bCs/>
          <w:i/>
          <w:sz w:val="24"/>
          <w:lang w:eastAsia="ar-SA"/>
        </w:rPr>
        <w:t>Личностными</w:t>
      </w:r>
      <w:r w:rsidRPr="00652CE0">
        <w:rPr>
          <w:rFonts w:ascii="Times New Roman" w:eastAsia="Times New Roman" w:hAnsi="Times New Roman" w:cs="Times New Roman"/>
          <w:b/>
          <w:bCs/>
          <w:sz w:val="24"/>
          <w:lang w:eastAsia="ar-SA"/>
        </w:rPr>
        <w:t xml:space="preserve"> </w:t>
      </w:r>
      <w:r w:rsidRPr="00652CE0">
        <w:rPr>
          <w:rFonts w:ascii="Times New Roman" w:eastAsia="Times New Roman" w:hAnsi="Times New Roman" w:cs="Times New Roman"/>
          <w:sz w:val="24"/>
          <w:lang w:eastAsia="ar-SA"/>
        </w:rPr>
        <w:t>результатами изучения курса «Окружающий мир» в начальной школе являются:осознание себя жителем планеты Земля, чувство ответственности за сохранение ее природы; осознание себя членом общества и государства (самоопределение своей гражданской идентичности); чувство любви к своей стране, выражающееся в интересе к ее природе, сопричастности к ее истории и культуре, в желании участвовать в делах и событиях современной российской жизни; осознание своей этнической и культурной принадлежности в контексте единого и целостного Отечества при всем разнообразии культур, национальностей, религий России; уважительное отношение к иному мнению, истории и культуре других народов России; уважение к истории и культуре всех народов Земли на основе понимания и принятых базовых общечеловеческих ценностей; расширение сферы социально-нравственных представлений, включающих в себя освоение социальной роли ученика, понимание образования как личностной ценности; способность к адекватной самооценки с опорой на знание основных моральных норм, требующих для своего выполнения развития этических чувств, самостоятельности и личной ответственности за свои поступки в мире природы и социуме; установка на безопасный здоровый образ жизни, умение оказывать доврачебную помощь себе и окружающим, умение ориентироваться в мире профессий и мотивация к творческому труду.</w:t>
      </w:r>
    </w:p>
    <w:p w:rsidR="003C3420" w:rsidRPr="00652CE0" w:rsidRDefault="003C3420" w:rsidP="003C3420">
      <w:pPr>
        <w:ind w:firstLine="709"/>
        <w:jc w:val="both"/>
        <w:rPr>
          <w:rFonts w:ascii="Times New Roman" w:eastAsia="Times New Roman" w:hAnsi="Times New Roman" w:cs="Times New Roman"/>
          <w:bCs/>
          <w:i/>
          <w:sz w:val="24"/>
          <w:lang w:eastAsia="ar-SA"/>
        </w:rPr>
      </w:pPr>
    </w:p>
    <w:p w:rsidR="003C3420" w:rsidRPr="00652CE0" w:rsidRDefault="003C3420" w:rsidP="003C3420">
      <w:pPr>
        <w:ind w:firstLine="709"/>
        <w:jc w:val="both"/>
        <w:rPr>
          <w:rFonts w:ascii="Times New Roman" w:eastAsia="Times New Roman" w:hAnsi="Times New Roman" w:cs="Times New Roman"/>
          <w:sz w:val="24"/>
          <w:lang w:eastAsia="ar-SA"/>
        </w:rPr>
      </w:pPr>
      <w:r w:rsidRPr="00652CE0">
        <w:rPr>
          <w:rFonts w:ascii="Times New Roman" w:eastAsia="Times New Roman" w:hAnsi="Times New Roman" w:cs="Times New Roman"/>
          <w:bCs/>
          <w:i/>
          <w:sz w:val="24"/>
          <w:lang w:eastAsia="ar-SA"/>
        </w:rPr>
        <w:t>Метапредметными</w:t>
      </w:r>
      <w:r w:rsidRPr="00652CE0">
        <w:rPr>
          <w:rFonts w:ascii="Times New Roman" w:eastAsia="Times New Roman" w:hAnsi="Times New Roman" w:cs="Times New Roman"/>
          <w:b/>
          <w:bCs/>
          <w:sz w:val="24"/>
          <w:lang w:eastAsia="ar-SA"/>
        </w:rPr>
        <w:t xml:space="preserve"> </w:t>
      </w:r>
      <w:r w:rsidRPr="00652CE0">
        <w:rPr>
          <w:rFonts w:ascii="Times New Roman" w:eastAsia="Times New Roman" w:hAnsi="Times New Roman" w:cs="Times New Roman"/>
          <w:sz w:val="24"/>
          <w:lang w:eastAsia="ar-SA"/>
        </w:rPr>
        <w:t>результатами изучения курса «Окружающий мир» в начальной школе являются: способность регулировать собственную деятельность, в том числе учебную деятельность, направленную на познание (в сотрудничестве и самостоятельно) закономерностей мира природы, социальной действительности и внутренней жизни человека; умение осуществлять информационный поиск для выполнения учебных задач; соблюдать нормы информационной избирательности, этики и этикета; освоение правил и норм социокультурного взаимодействия со взрослыми и сверстниками в сообществах разного типа (класс, школа, семья, учреждения культуры и т.д.); способность работать с моделями изучаемых объектов и явлений окружающего мира.</w:t>
      </w:r>
    </w:p>
    <w:p w:rsidR="003C3420" w:rsidRPr="00652CE0" w:rsidRDefault="003C3420" w:rsidP="003C3420">
      <w:pPr>
        <w:spacing w:before="280"/>
        <w:ind w:firstLine="709"/>
        <w:jc w:val="both"/>
        <w:rPr>
          <w:rFonts w:ascii="Times New Roman" w:eastAsia="Times New Roman" w:hAnsi="Times New Roman" w:cs="Times New Roman"/>
          <w:sz w:val="24"/>
          <w:lang w:eastAsia="ar-SA"/>
        </w:rPr>
      </w:pPr>
      <w:r w:rsidRPr="00652CE0">
        <w:rPr>
          <w:rFonts w:ascii="Times New Roman" w:eastAsia="Times New Roman" w:hAnsi="Times New Roman" w:cs="Times New Roman"/>
          <w:bCs/>
          <w:i/>
          <w:sz w:val="24"/>
          <w:lang w:eastAsia="ar-SA"/>
        </w:rPr>
        <w:t>Предметными</w:t>
      </w:r>
      <w:r w:rsidRPr="00652CE0">
        <w:rPr>
          <w:rFonts w:ascii="Times New Roman" w:eastAsia="Times New Roman" w:hAnsi="Times New Roman" w:cs="Times New Roman"/>
          <w:b/>
          <w:bCs/>
          <w:sz w:val="24"/>
          <w:lang w:eastAsia="ar-SA"/>
        </w:rPr>
        <w:t xml:space="preserve"> </w:t>
      </w:r>
      <w:r w:rsidRPr="00652CE0">
        <w:rPr>
          <w:rFonts w:ascii="Times New Roman" w:eastAsia="Times New Roman" w:hAnsi="Times New Roman" w:cs="Times New Roman"/>
          <w:sz w:val="24"/>
          <w:lang w:eastAsia="ar-SA"/>
        </w:rPr>
        <w:t xml:space="preserve">результатами изучения курса «Окружающий мир» в начальной школе являются: усвоение первоначальных сведений о сущности и особенностях объектов, процессов и явлений, характерных для природной и социальной действительности (в пределах изученного); </w:t>
      </w:r>
      <w:r w:rsidRPr="00652CE0">
        <w:rPr>
          <w:rFonts w:ascii="Times New Roman" w:eastAsia="Times New Roman" w:hAnsi="Times New Roman" w:cs="Times New Roman"/>
          <w:sz w:val="24"/>
          <w:lang w:eastAsia="ar-SA"/>
        </w:rPr>
        <w:lastRenderedPageBreak/>
        <w:t>сформированность целостного, социально-ориентированного взгляда на окружающий мир, его органичном единстве и разнообразии природы, народов, культур и религий; владение базовым понятийным аппаратом, необходимым для получения дальнейшего образования; умение наблюдать, фиксировать, исследовать явления окружающего мира; выделять характерные особенности природных и социальных объектов; овладение основами экологической грамотности, элементарными правилами нравственного поведения в мире природы и людей, нормами здоровьесберегающего поведения в природной и социальной среде; понимание роли и значения родного края в природе и историко-культурном наследии России, в ее современной жизни; понимание особой роли России в мировой истории и культуре, знание примеров национальных свершений, открытий, побед.</w:t>
      </w:r>
    </w:p>
    <w:p w:rsidR="003C3420" w:rsidRPr="00652CE0" w:rsidRDefault="003C3420" w:rsidP="003C3420">
      <w:pPr>
        <w:spacing w:before="280"/>
        <w:jc w:val="center"/>
        <w:rPr>
          <w:rFonts w:ascii="Times New Roman" w:eastAsia="Times New Roman" w:hAnsi="Times New Roman" w:cs="Times New Roman"/>
          <w:b/>
          <w:bCs/>
          <w:i/>
          <w:iCs/>
          <w:sz w:val="24"/>
          <w:lang w:eastAsia="ar-SA"/>
        </w:rPr>
      </w:pPr>
      <w:r w:rsidRPr="00652CE0">
        <w:rPr>
          <w:rFonts w:ascii="Times New Roman" w:eastAsia="Times New Roman" w:hAnsi="Times New Roman" w:cs="Times New Roman"/>
          <w:b/>
          <w:bCs/>
          <w:i/>
          <w:iCs/>
          <w:sz w:val="24"/>
          <w:lang w:eastAsia="ar-SA"/>
        </w:rPr>
        <w:t>Технология</w:t>
      </w:r>
    </w:p>
    <w:p w:rsidR="003C3420" w:rsidRPr="00652CE0" w:rsidRDefault="003C3420" w:rsidP="003C3420">
      <w:pPr>
        <w:spacing w:before="280"/>
        <w:ind w:firstLine="709"/>
        <w:jc w:val="both"/>
        <w:rPr>
          <w:rFonts w:ascii="Times New Roman" w:eastAsia="Times New Roman" w:hAnsi="Times New Roman" w:cs="Times New Roman"/>
          <w:sz w:val="24"/>
          <w:lang w:eastAsia="ar-SA"/>
        </w:rPr>
      </w:pPr>
      <w:r w:rsidRPr="00652CE0">
        <w:rPr>
          <w:rFonts w:ascii="Times New Roman" w:eastAsia="Times New Roman" w:hAnsi="Times New Roman" w:cs="Times New Roman"/>
          <w:bCs/>
          <w:i/>
          <w:sz w:val="24"/>
          <w:lang w:eastAsia="ar-SA"/>
        </w:rPr>
        <w:t>Личностными</w:t>
      </w:r>
      <w:r w:rsidRPr="00652CE0">
        <w:rPr>
          <w:rFonts w:ascii="Times New Roman" w:eastAsia="Times New Roman" w:hAnsi="Times New Roman" w:cs="Times New Roman"/>
          <w:b/>
          <w:bCs/>
          <w:sz w:val="24"/>
          <w:lang w:eastAsia="ar-SA"/>
        </w:rPr>
        <w:t xml:space="preserve"> </w:t>
      </w:r>
      <w:r w:rsidRPr="00652CE0">
        <w:rPr>
          <w:rFonts w:ascii="Times New Roman" w:eastAsia="Times New Roman" w:hAnsi="Times New Roman" w:cs="Times New Roman"/>
          <w:sz w:val="24"/>
          <w:lang w:eastAsia="ar-SA"/>
        </w:rPr>
        <w:t>результатами изучения курса «Технология» в начальной школе являются воспитание и развитие социально значимых личностных качеств, индивидуально-личностных позиций, ценностных установок, раскрывающих отношение к труду, систему норм и правил межличностного общения, обеспечивающую успешность совместной деятельности.</w:t>
      </w:r>
    </w:p>
    <w:p w:rsidR="003C3420" w:rsidRPr="00652CE0" w:rsidRDefault="003C3420" w:rsidP="003C3420">
      <w:pPr>
        <w:spacing w:before="280"/>
        <w:ind w:firstLine="709"/>
        <w:jc w:val="both"/>
        <w:rPr>
          <w:rFonts w:ascii="Times New Roman" w:eastAsia="Times New Roman" w:hAnsi="Times New Roman" w:cs="Times New Roman"/>
          <w:sz w:val="24"/>
          <w:lang w:eastAsia="ar-SA"/>
        </w:rPr>
      </w:pPr>
      <w:r w:rsidRPr="00652CE0">
        <w:rPr>
          <w:rFonts w:ascii="Times New Roman" w:eastAsia="Times New Roman" w:hAnsi="Times New Roman" w:cs="Times New Roman"/>
          <w:bCs/>
          <w:i/>
          <w:sz w:val="24"/>
          <w:lang w:eastAsia="ar-SA"/>
        </w:rPr>
        <w:t>Метапредметными</w:t>
      </w:r>
      <w:r w:rsidRPr="00652CE0">
        <w:rPr>
          <w:rFonts w:ascii="Times New Roman" w:eastAsia="Times New Roman" w:hAnsi="Times New Roman" w:cs="Times New Roman"/>
          <w:b/>
          <w:bCs/>
          <w:sz w:val="24"/>
          <w:lang w:eastAsia="ar-SA"/>
        </w:rPr>
        <w:t xml:space="preserve"> </w:t>
      </w:r>
      <w:r w:rsidRPr="00652CE0">
        <w:rPr>
          <w:rFonts w:ascii="Times New Roman" w:eastAsia="Times New Roman" w:hAnsi="Times New Roman" w:cs="Times New Roman"/>
          <w:sz w:val="24"/>
          <w:lang w:eastAsia="ar-SA"/>
        </w:rPr>
        <w:t>результатами изучения курса «Технология» в начальной школе является освоение учащимися универсальных способов деятельности, применяемых как в рамках образовательного процесса, так и в реальных жизненных ситуациях.</w:t>
      </w:r>
    </w:p>
    <w:p w:rsidR="003C3420" w:rsidRPr="00652CE0" w:rsidRDefault="003C3420" w:rsidP="003C3420">
      <w:pPr>
        <w:spacing w:before="280"/>
        <w:ind w:firstLine="709"/>
        <w:jc w:val="both"/>
        <w:rPr>
          <w:rFonts w:ascii="Times New Roman" w:eastAsia="Times New Roman" w:hAnsi="Times New Roman" w:cs="Times New Roman"/>
          <w:sz w:val="24"/>
          <w:lang w:eastAsia="ar-SA"/>
        </w:rPr>
      </w:pPr>
      <w:r w:rsidRPr="00652CE0">
        <w:rPr>
          <w:rFonts w:ascii="Times New Roman" w:eastAsia="Times New Roman" w:hAnsi="Times New Roman" w:cs="Times New Roman"/>
          <w:bCs/>
          <w:i/>
          <w:sz w:val="24"/>
          <w:lang w:eastAsia="ar-SA"/>
        </w:rPr>
        <w:t>Предметными</w:t>
      </w:r>
      <w:r w:rsidRPr="00652CE0">
        <w:rPr>
          <w:rFonts w:ascii="Times New Roman" w:eastAsia="Times New Roman" w:hAnsi="Times New Roman" w:cs="Times New Roman"/>
          <w:b/>
          <w:bCs/>
          <w:sz w:val="24"/>
          <w:lang w:eastAsia="ar-SA"/>
        </w:rPr>
        <w:t xml:space="preserve"> </w:t>
      </w:r>
      <w:r w:rsidRPr="00652CE0">
        <w:rPr>
          <w:rFonts w:ascii="Times New Roman" w:eastAsia="Times New Roman" w:hAnsi="Times New Roman" w:cs="Times New Roman"/>
          <w:sz w:val="24"/>
          <w:lang w:eastAsia="ar-SA"/>
        </w:rPr>
        <w:t>результатами изучения курса «Технология» в начальной школе являются доступные по возрасту начальные сведения о технике, технологиях и технической стороне труда, об основах культуры труда, элементарные умения предметно-преобразовательной деятельности, знания о различных профессиях и умение ориентироваться в мире профессий, элементарный опыт творческой и проектной деятельности.</w:t>
      </w:r>
    </w:p>
    <w:p w:rsidR="003C3420" w:rsidRPr="00652CE0" w:rsidRDefault="003C3420" w:rsidP="003C3420">
      <w:pPr>
        <w:spacing w:before="280"/>
        <w:jc w:val="center"/>
        <w:rPr>
          <w:rFonts w:ascii="Times New Roman" w:eastAsia="Times New Roman" w:hAnsi="Times New Roman" w:cs="Times New Roman"/>
          <w:b/>
          <w:bCs/>
          <w:sz w:val="24"/>
          <w:lang w:eastAsia="ar-SA"/>
        </w:rPr>
      </w:pPr>
      <w:r w:rsidRPr="00652CE0">
        <w:rPr>
          <w:rFonts w:ascii="Times New Roman" w:eastAsia="Times New Roman" w:hAnsi="Times New Roman" w:cs="Times New Roman"/>
          <w:b/>
          <w:bCs/>
          <w:i/>
          <w:iCs/>
          <w:sz w:val="24"/>
          <w:lang w:eastAsia="ar-SA"/>
        </w:rPr>
        <w:t>Изобразительное искусство</w:t>
      </w:r>
    </w:p>
    <w:p w:rsidR="003C3420" w:rsidRPr="00652CE0" w:rsidRDefault="003C3420" w:rsidP="003C3420">
      <w:pPr>
        <w:spacing w:before="280"/>
        <w:ind w:firstLine="709"/>
        <w:jc w:val="both"/>
        <w:rPr>
          <w:rFonts w:ascii="Times New Roman" w:eastAsia="Times New Roman" w:hAnsi="Times New Roman" w:cs="Times New Roman"/>
          <w:sz w:val="24"/>
          <w:lang w:eastAsia="ar-SA"/>
        </w:rPr>
      </w:pPr>
      <w:r w:rsidRPr="00652CE0">
        <w:rPr>
          <w:rFonts w:ascii="Times New Roman" w:eastAsia="Times New Roman" w:hAnsi="Times New Roman" w:cs="Times New Roman"/>
          <w:bCs/>
          <w:i/>
          <w:sz w:val="24"/>
          <w:lang w:eastAsia="ar-SA"/>
        </w:rPr>
        <w:t>Личностными</w:t>
      </w:r>
      <w:r w:rsidRPr="00652CE0">
        <w:rPr>
          <w:rFonts w:ascii="Times New Roman" w:eastAsia="Times New Roman" w:hAnsi="Times New Roman" w:cs="Times New Roman"/>
          <w:b/>
          <w:bCs/>
          <w:sz w:val="24"/>
          <w:lang w:eastAsia="ar-SA"/>
        </w:rPr>
        <w:t xml:space="preserve"> </w:t>
      </w:r>
      <w:r w:rsidRPr="00652CE0">
        <w:rPr>
          <w:rFonts w:ascii="Times New Roman" w:eastAsia="Times New Roman" w:hAnsi="Times New Roman" w:cs="Times New Roman"/>
          <w:sz w:val="24"/>
          <w:lang w:eastAsia="ar-SA"/>
        </w:rPr>
        <w:t>результатами изучения курса «Изобразительное искусство» в начальной школе являются: эмоционально-ценностное отношение к окружающему миру (семье, родине, природе, людям); толерантное принятие разнообразия культурных явлений; способность к художественному познанию мира, умение применять полученные знания в собственной творческой деятельности; использование различных художественных материалов для работы в разных техниках (живопись, графика, скульптура, художественное конструирование).</w:t>
      </w:r>
    </w:p>
    <w:p w:rsidR="003C3420" w:rsidRPr="00652CE0" w:rsidRDefault="003C3420" w:rsidP="003C3420">
      <w:pPr>
        <w:ind w:firstLine="709"/>
        <w:jc w:val="both"/>
        <w:rPr>
          <w:rFonts w:ascii="Times New Roman" w:eastAsia="Times New Roman" w:hAnsi="Times New Roman" w:cs="Times New Roman"/>
          <w:sz w:val="24"/>
          <w:lang w:eastAsia="ar-SA"/>
        </w:rPr>
      </w:pPr>
      <w:r w:rsidRPr="00652CE0">
        <w:rPr>
          <w:rFonts w:ascii="Times New Roman" w:eastAsia="Times New Roman" w:hAnsi="Times New Roman" w:cs="Times New Roman"/>
          <w:bCs/>
          <w:i/>
          <w:sz w:val="24"/>
          <w:lang w:eastAsia="ar-SA"/>
        </w:rPr>
        <w:t>Метапредметными</w:t>
      </w:r>
      <w:r w:rsidRPr="00652CE0">
        <w:rPr>
          <w:rFonts w:ascii="Times New Roman" w:eastAsia="Times New Roman" w:hAnsi="Times New Roman" w:cs="Times New Roman"/>
          <w:b/>
          <w:bCs/>
          <w:sz w:val="24"/>
          <w:lang w:eastAsia="ar-SA"/>
        </w:rPr>
        <w:t xml:space="preserve"> </w:t>
      </w:r>
      <w:r w:rsidRPr="00652CE0">
        <w:rPr>
          <w:rFonts w:ascii="Times New Roman" w:eastAsia="Times New Roman" w:hAnsi="Times New Roman" w:cs="Times New Roman"/>
          <w:sz w:val="24"/>
          <w:lang w:eastAsia="ar-SA"/>
        </w:rPr>
        <w:t>результатами изучения курса «Изобразительное искусство» в начальной школе являются: умение видеть и воспринимать проявление художественной культуры в окружающей жизни; желание общаться с искусством, участвовать в обсуждении содержания и выразительных средств произведений искусства; умение организовывать самостоятельную творческую деятельность; способности оценивать результаты художественно-творческой деятельности, собственной и одноклассников.</w:t>
      </w:r>
    </w:p>
    <w:p w:rsidR="003C3420" w:rsidRPr="003C3420" w:rsidRDefault="003C3420" w:rsidP="003C3420">
      <w:pPr>
        <w:ind w:firstLine="709"/>
        <w:jc w:val="both"/>
        <w:rPr>
          <w:rFonts w:ascii="Times New Roman" w:eastAsia="Times New Roman" w:hAnsi="Times New Roman" w:cs="Times New Roman"/>
          <w:sz w:val="24"/>
          <w:lang w:eastAsia="ar-SA"/>
        </w:rPr>
      </w:pPr>
      <w:r w:rsidRPr="00652CE0">
        <w:rPr>
          <w:rFonts w:ascii="Times New Roman" w:eastAsia="Times New Roman" w:hAnsi="Times New Roman" w:cs="Times New Roman"/>
          <w:bCs/>
          <w:i/>
          <w:sz w:val="24"/>
          <w:lang w:eastAsia="ar-SA"/>
        </w:rPr>
        <w:t>Предметными</w:t>
      </w:r>
      <w:r w:rsidRPr="00652CE0">
        <w:rPr>
          <w:rFonts w:ascii="Times New Roman" w:eastAsia="Times New Roman" w:hAnsi="Times New Roman" w:cs="Times New Roman"/>
          <w:b/>
          <w:bCs/>
          <w:sz w:val="24"/>
          <w:lang w:eastAsia="ar-SA"/>
        </w:rPr>
        <w:t xml:space="preserve"> </w:t>
      </w:r>
      <w:r w:rsidRPr="00652CE0">
        <w:rPr>
          <w:rFonts w:ascii="Times New Roman" w:eastAsia="Times New Roman" w:hAnsi="Times New Roman" w:cs="Times New Roman"/>
          <w:sz w:val="24"/>
          <w:lang w:eastAsia="ar-SA"/>
        </w:rPr>
        <w:t xml:space="preserve">результатами изучения курса «Изобразительное искусство» в начальной школе являются: понимание значения искусства в жизни человека и общества; умение различать основные виды и жанры пластических искусств, характеризовать их специфику; сформированность представлений о ведущих музеях России; умение различать и передавать </w:t>
      </w:r>
      <w:r w:rsidRPr="00652CE0">
        <w:rPr>
          <w:rFonts w:ascii="Times New Roman" w:eastAsia="Times New Roman" w:hAnsi="Times New Roman" w:cs="Times New Roman"/>
          <w:sz w:val="24"/>
          <w:lang w:eastAsia="ar-SA"/>
        </w:rPr>
        <w:lastRenderedPageBreak/>
        <w:t>худоственно-творческой деятельности характер, эмоциональное состояние и свое отношение к природе, человеку, обществу; осознание общечеловеческих ценностей, выраженных в главных темах искусства.</w:t>
      </w:r>
    </w:p>
    <w:p w:rsidR="003C3420" w:rsidRPr="00652CE0" w:rsidRDefault="003C3420" w:rsidP="003C3420">
      <w:pPr>
        <w:jc w:val="center"/>
        <w:rPr>
          <w:rFonts w:ascii="Times New Roman" w:eastAsia="Times New Roman" w:hAnsi="Times New Roman" w:cs="Times New Roman"/>
          <w:b/>
          <w:bCs/>
          <w:i/>
          <w:iCs/>
          <w:sz w:val="24"/>
          <w:lang w:eastAsia="ar-SA"/>
        </w:rPr>
      </w:pPr>
      <w:r w:rsidRPr="00652CE0">
        <w:rPr>
          <w:rFonts w:ascii="Times New Roman" w:eastAsia="Times New Roman" w:hAnsi="Times New Roman" w:cs="Times New Roman"/>
          <w:b/>
          <w:bCs/>
          <w:i/>
          <w:iCs/>
          <w:sz w:val="24"/>
          <w:lang w:eastAsia="ar-SA"/>
        </w:rPr>
        <w:t>Музыка</w:t>
      </w:r>
    </w:p>
    <w:p w:rsidR="003C3420" w:rsidRPr="003C3420" w:rsidRDefault="003C3420" w:rsidP="003C3420">
      <w:pPr>
        <w:ind w:firstLine="709"/>
        <w:jc w:val="both"/>
        <w:rPr>
          <w:rFonts w:ascii="Times New Roman" w:eastAsia="Times New Roman" w:hAnsi="Times New Roman" w:cs="Times New Roman"/>
          <w:sz w:val="24"/>
          <w:lang w:eastAsia="ar-SA"/>
        </w:rPr>
      </w:pPr>
      <w:r w:rsidRPr="00652CE0">
        <w:rPr>
          <w:rFonts w:ascii="Times New Roman" w:eastAsia="Times New Roman" w:hAnsi="Times New Roman" w:cs="Times New Roman"/>
          <w:bCs/>
          <w:i/>
          <w:sz w:val="24"/>
          <w:lang w:eastAsia="ar-SA"/>
        </w:rPr>
        <w:t xml:space="preserve">Личностными </w:t>
      </w:r>
      <w:r w:rsidRPr="00652CE0">
        <w:rPr>
          <w:rFonts w:ascii="Times New Roman" w:eastAsia="Times New Roman" w:hAnsi="Times New Roman" w:cs="Times New Roman"/>
          <w:sz w:val="24"/>
          <w:lang w:eastAsia="ar-SA"/>
        </w:rPr>
        <w:t>результатами изучения курса «Музыка» в начальной школе являются: наличие эмоционально-ценностного отношения к искусству; реализация творческого потенциала в процессе коллективного (индивидуального) музицирования; позитивная самооценка своих музыкально-творческих возможностей.</w:t>
      </w:r>
    </w:p>
    <w:p w:rsidR="003C3420" w:rsidRPr="00652CE0" w:rsidRDefault="003C3420" w:rsidP="003C3420">
      <w:pPr>
        <w:ind w:firstLine="709"/>
        <w:jc w:val="both"/>
        <w:rPr>
          <w:rFonts w:ascii="Times New Roman" w:eastAsia="Times New Roman" w:hAnsi="Times New Roman" w:cs="Times New Roman"/>
          <w:sz w:val="24"/>
          <w:lang w:eastAsia="ar-SA"/>
        </w:rPr>
      </w:pPr>
      <w:r w:rsidRPr="00652CE0">
        <w:rPr>
          <w:rFonts w:ascii="Times New Roman" w:eastAsia="Times New Roman" w:hAnsi="Times New Roman" w:cs="Times New Roman"/>
          <w:bCs/>
          <w:i/>
          <w:sz w:val="24"/>
          <w:lang w:eastAsia="ar-SA"/>
        </w:rPr>
        <w:t>Метапредметными</w:t>
      </w:r>
      <w:r w:rsidRPr="00652CE0">
        <w:rPr>
          <w:rFonts w:ascii="Times New Roman" w:eastAsia="Times New Roman" w:hAnsi="Times New Roman" w:cs="Times New Roman"/>
          <w:b/>
          <w:bCs/>
          <w:sz w:val="24"/>
          <w:lang w:eastAsia="ar-SA"/>
        </w:rPr>
        <w:t xml:space="preserve"> </w:t>
      </w:r>
      <w:r w:rsidRPr="00652CE0">
        <w:rPr>
          <w:rFonts w:ascii="Times New Roman" w:eastAsia="Times New Roman" w:hAnsi="Times New Roman" w:cs="Times New Roman"/>
          <w:sz w:val="24"/>
          <w:lang w:eastAsia="ar-SA"/>
        </w:rPr>
        <w:t>результатами изучения курса «Музыка» в начальной школе являются: развитое художественное восприятие, умение оценивать произведения разных видов искусств; ориентация в культурном многообразии окружающей деятельности, участие в музыкальной жизни класса, школы, города; продуктивное сотрудничество (общение, взаимодействие) со сверстниками при решении различных музыкально-творческих задач; наблюдение за разнообразными явлениями жизни и искусства в учебной и внеурочной деятельности.</w:t>
      </w:r>
    </w:p>
    <w:p w:rsidR="003C3420" w:rsidRPr="00652CE0" w:rsidRDefault="003C3420" w:rsidP="003C3420">
      <w:pPr>
        <w:ind w:firstLine="709"/>
        <w:jc w:val="both"/>
        <w:rPr>
          <w:rFonts w:ascii="Times New Roman" w:eastAsia="Times New Roman" w:hAnsi="Times New Roman" w:cs="Times New Roman"/>
          <w:bCs/>
          <w:i/>
          <w:sz w:val="24"/>
          <w:lang w:eastAsia="ar-SA"/>
        </w:rPr>
      </w:pPr>
    </w:p>
    <w:p w:rsidR="003C3420" w:rsidRPr="00652CE0" w:rsidRDefault="003C3420" w:rsidP="003C3420">
      <w:pPr>
        <w:ind w:firstLine="709"/>
        <w:jc w:val="both"/>
        <w:rPr>
          <w:rFonts w:ascii="Times New Roman" w:eastAsia="Times New Roman" w:hAnsi="Times New Roman" w:cs="Times New Roman"/>
          <w:sz w:val="24"/>
          <w:lang w:eastAsia="ar-SA"/>
        </w:rPr>
      </w:pPr>
      <w:r w:rsidRPr="00652CE0">
        <w:rPr>
          <w:rFonts w:ascii="Times New Roman" w:eastAsia="Times New Roman" w:hAnsi="Times New Roman" w:cs="Times New Roman"/>
          <w:bCs/>
          <w:i/>
          <w:sz w:val="24"/>
          <w:lang w:eastAsia="ar-SA"/>
        </w:rPr>
        <w:t>Предметными</w:t>
      </w:r>
      <w:r w:rsidRPr="00652CE0">
        <w:rPr>
          <w:rFonts w:ascii="Times New Roman" w:eastAsia="Times New Roman" w:hAnsi="Times New Roman" w:cs="Times New Roman"/>
          <w:b/>
          <w:bCs/>
          <w:sz w:val="24"/>
          <w:lang w:eastAsia="ar-SA"/>
        </w:rPr>
        <w:t xml:space="preserve"> </w:t>
      </w:r>
      <w:r w:rsidRPr="00652CE0">
        <w:rPr>
          <w:rFonts w:ascii="Times New Roman" w:eastAsia="Times New Roman" w:hAnsi="Times New Roman" w:cs="Times New Roman"/>
          <w:sz w:val="24"/>
          <w:lang w:eastAsia="ar-SA"/>
        </w:rPr>
        <w:t>результатами изучения курса «Музыка» в начальной школе являются:</w:t>
      </w:r>
    </w:p>
    <w:p w:rsidR="003C3420" w:rsidRPr="003C3420" w:rsidRDefault="003C3420" w:rsidP="003C3420">
      <w:pPr>
        <w:jc w:val="both"/>
        <w:rPr>
          <w:rFonts w:ascii="Times New Roman" w:eastAsia="Times New Roman" w:hAnsi="Times New Roman" w:cs="Times New Roman"/>
          <w:sz w:val="24"/>
          <w:lang w:eastAsia="ar-SA"/>
        </w:rPr>
      </w:pPr>
      <w:r w:rsidRPr="00652CE0">
        <w:rPr>
          <w:rFonts w:ascii="Times New Roman" w:eastAsia="Times New Roman" w:hAnsi="Times New Roman" w:cs="Times New Roman"/>
          <w:sz w:val="24"/>
          <w:lang w:eastAsia="ar-SA"/>
        </w:rPr>
        <w:t>устойчивый интерес к музыке и различным видам музыкально-творческой деятельности; общее понятие о значении музыки в жизни человека, знание основных закономерностей музыкального искусства, общее представление о музыкальной картине мира.</w:t>
      </w:r>
    </w:p>
    <w:p w:rsidR="003C3420" w:rsidRPr="00652CE0" w:rsidRDefault="003C3420" w:rsidP="003C3420">
      <w:pPr>
        <w:jc w:val="center"/>
        <w:rPr>
          <w:rFonts w:ascii="Times New Roman" w:eastAsia="Times New Roman" w:hAnsi="Times New Roman" w:cs="Times New Roman"/>
          <w:b/>
          <w:bCs/>
          <w:i/>
          <w:iCs/>
          <w:sz w:val="24"/>
          <w:lang w:eastAsia="ar-SA"/>
        </w:rPr>
      </w:pPr>
      <w:r w:rsidRPr="00652CE0">
        <w:rPr>
          <w:rFonts w:ascii="Times New Roman" w:eastAsia="Times New Roman" w:hAnsi="Times New Roman" w:cs="Times New Roman"/>
          <w:b/>
          <w:bCs/>
          <w:i/>
          <w:iCs/>
          <w:sz w:val="24"/>
          <w:lang w:eastAsia="ar-SA"/>
        </w:rPr>
        <w:t>Физическая культура</w:t>
      </w:r>
    </w:p>
    <w:p w:rsidR="003C3420" w:rsidRPr="00652CE0" w:rsidRDefault="003C3420" w:rsidP="003C3420">
      <w:pPr>
        <w:ind w:firstLine="709"/>
        <w:jc w:val="both"/>
        <w:rPr>
          <w:rFonts w:ascii="Times New Roman" w:eastAsia="Times New Roman" w:hAnsi="Times New Roman" w:cs="Times New Roman"/>
          <w:sz w:val="24"/>
          <w:lang w:eastAsia="ar-SA"/>
        </w:rPr>
      </w:pPr>
      <w:r w:rsidRPr="00652CE0">
        <w:rPr>
          <w:rFonts w:ascii="Times New Roman" w:eastAsia="Times New Roman" w:hAnsi="Times New Roman" w:cs="Times New Roman"/>
          <w:bCs/>
          <w:i/>
          <w:sz w:val="24"/>
          <w:lang w:eastAsia="ar-SA"/>
        </w:rPr>
        <w:t xml:space="preserve">Личностными </w:t>
      </w:r>
      <w:r w:rsidRPr="00652CE0">
        <w:rPr>
          <w:rFonts w:ascii="Times New Roman" w:eastAsia="Times New Roman" w:hAnsi="Times New Roman" w:cs="Times New Roman"/>
          <w:sz w:val="24"/>
          <w:lang w:eastAsia="ar-SA"/>
        </w:rPr>
        <w:t>результатами изучения курса «Физическая культура» в начальной школе являются: активно включаться в общение и взаимодействие со сверстниками на принципах уважения и доброжелательности; проявлять положительные качества личности и управлять своими эмоциями в различных ситуациях и условиях; проявлять дисциплинированность, трудолюбие и упорство в достижении поставленных целей.</w:t>
      </w:r>
    </w:p>
    <w:p w:rsidR="003C3420" w:rsidRPr="00652CE0" w:rsidRDefault="003C3420" w:rsidP="003C3420">
      <w:pPr>
        <w:ind w:firstLine="709"/>
        <w:jc w:val="both"/>
        <w:rPr>
          <w:rFonts w:ascii="Times New Roman" w:eastAsia="Times New Roman" w:hAnsi="Times New Roman" w:cs="Times New Roman"/>
          <w:bCs/>
          <w:i/>
          <w:sz w:val="24"/>
          <w:lang w:eastAsia="ar-SA"/>
        </w:rPr>
      </w:pPr>
    </w:p>
    <w:p w:rsidR="003C3420" w:rsidRPr="00652CE0" w:rsidRDefault="003C3420" w:rsidP="003C3420">
      <w:pPr>
        <w:ind w:firstLine="709"/>
        <w:jc w:val="both"/>
        <w:rPr>
          <w:rFonts w:ascii="Times New Roman" w:eastAsia="Times New Roman" w:hAnsi="Times New Roman" w:cs="Times New Roman"/>
          <w:sz w:val="24"/>
          <w:lang w:eastAsia="ar-SA"/>
        </w:rPr>
      </w:pPr>
      <w:r w:rsidRPr="00652CE0">
        <w:rPr>
          <w:rFonts w:ascii="Times New Roman" w:eastAsia="Times New Roman" w:hAnsi="Times New Roman" w:cs="Times New Roman"/>
          <w:bCs/>
          <w:i/>
          <w:sz w:val="24"/>
          <w:lang w:eastAsia="ar-SA"/>
        </w:rPr>
        <w:t>Метапредметными</w:t>
      </w:r>
      <w:r w:rsidRPr="00652CE0">
        <w:rPr>
          <w:rFonts w:ascii="Times New Roman" w:eastAsia="Times New Roman" w:hAnsi="Times New Roman" w:cs="Times New Roman"/>
          <w:b/>
          <w:bCs/>
          <w:sz w:val="24"/>
          <w:lang w:eastAsia="ar-SA"/>
        </w:rPr>
        <w:t xml:space="preserve"> </w:t>
      </w:r>
      <w:r w:rsidRPr="00652CE0">
        <w:rPr>
          <w:rFonts w:ascii="Times New Roman" w:eastAsia="Times New Roman" w:hAnsi="Times New Roman" w:cs="Times New Roman"/>
          <w:sz w:val="24"/>
          <w:lang w:eastAsia="ar-SA"/>
        </w:rPr>
        <w:t>результатами изучения курса «Физическая культура» в начальной школе являются: характеризовать явления (действия и поступки), давать им объективную оценку на основе освоенных знаний; общаться и взаимодействовать со сверстниками на принципах взаимоуважения и взаимопомощи, дружбы и толерантности; обеспечивать защиту и сохранность природы во время активного отдыха и занятий физической культурой; планировать собственную деятельность, распределять нагрузку и отдых в процессе ее выполнения.</w:t>
      </w:r>
    </w:p>
    <w:p w:rsidR="003C3420" w:rsidRPr="00652CE0" w:rsidRDefault="003C3420" w:rsidP="003C3420">
      <w:pPr>
        <w:ind w:firstLine="709"/>
        <w:jc w:val="both"/>
        <w:rPr>
          <w:rFonts w:ascii="Times New Roman" w:eastAsia="Times New Roman" w:hAnsi="Times New Roman" w:cs="Times New Roman"/>
          <w:bCs/>
          <w:i/>
          <w:sz w:val="24"/>
          <w:lang w:eastAsia="ar-SA"/>
        </w:rPr>
      </w:pPr>
    </w:p>
    <w:p w:rsidR="003C3420" w:rsidRPr="003C3420" w:rsidRDefault="003C3420" w:rsidP="003C3420">
      <w:pPr>
        <w:ind w:firstLine="709"/>
        <w:jc w:val="both"/>
        <w:rPr>
          <w:rFonts w:ascii="Times New Roman" w:eastAsia="Times New Roman" w:hAnsi="Times New Roman" w:cs="Times New Roman"/>
          <w:sz w:val="24"/>
          <w:lang w:eastAsia="ar-SA"/>
        </w:rPr>
      </w:pPr>
      <w:r w:rsidRPr="00652CE0">
        <w:rPr>
          <w:rFonts w:ascii="Times New Roman" w:eastAsia="Times New Roman" w:hAnsi="Times New Roman" w:cs="Times New Roman"/>
          <w:bCs/>
          <w:i/>
          <w:sz w:val="24"/>
          <w:lang w:eastAsia="ar-SA"/>
        </w:rPr>
        <w:t>Предметными</w:t>
      </w:r>
      <w:r w:rsidRPr="00652CE0">
        <w:rPr>
          <w:rFonts w:ascii="Times New Roman" w:eastAsia="Times New Roman" w:hAnsi="Times New Roman" w:cs="Times New Roman"/>
          <w:b/>
          <w:bCs/>
          <w:sz w:val="24"/>
          <w:lang w:eastAsia="ar-SA"/>
        </w:rPr>
        <w:t xml:space="preserve"> </w:t>
      </w:r>
      <w:r w:rsidRPr="00652CE0">
        <w:rPr>
          <w:rFonts w:ascii="Times New Roman" w:eastAsia="Times New Roman" w:hAnsi="Times New Roman" w:cs="Times New Roman"/>
          <w:sz w:val="24"/>
          <w:lang w:eastAsia="ar-SA"/>
        </w:rPr>
        <w:t xml:space="preserve">результатами изучения курса «Физическая культура» в начальной школе являются: планировать занятия физическими упражнениями в режиме дня, организовывать отдых с использованием средств физической культуры; излагать факты истории развития физический культуры, характеризовать ее роль и значение в жизнедеятельности человека, связь с трудовой и военной деятельностью; представлять физическую культуру как средство укрепления здоровья, физического развития и </w:t>
      </w:r>
      <w:r>
        <w:rPr>
          <w:rFonts w:ascii="Times New Roman" w:eastAsia="Times New Roman" w:hAnsi="Times New Roman" w:cs="Times New Roman"/>
          <w:sz w:val="24"/>
          <w:lang w:eastAsia="ar-SA"/>
        </w:rPr>
        <w:t>физической подготовки человека.</w:t>
      </w:r>
    </w:p>
    <w:p w:rsidR="003C3420" w:rsidRPr="00652CE0" w:rsidRDefault="003C3420" w:rsidP="003C3420">
      <w:pPr>
        <w:jc w:val="center"/>
        <w:rPr>
          <w:rFonts w:ascii="Times New Roman" w:eastAsia="Times New Roman" w:hAnsi="Times New Roman" w:cs="Times New Roman"/>
          <w:b/>
          <w:bCs/>
          <w:sz w:val="24"/>
          <w:lang w:eastAsia="ar-SA"/>
        </w:rPr>
      </w:pPr>
      <w:r w:rsidRPr="00652CE0">
        <w:rPr>
          <w:rFonts w:ascii="Times New Roman" w:eastAsia="Times New Roman" w:hAnsi="Times New Roman" w:cs="Times New Roman"/>
          <w:b/>
          <w:bCs/>
          <w:i/>
          <w:iCs/>
          <w:sz w:val="24"/>
          <w:lang w:eastAsia="ar-SA"/>
        </w:rPr>
        <w:lastRenderedPageBreak/>
        <w:t>Иностранный язык</w:t>
      </w:r>
      <w:r w:rsidRPr="00652CE0">
        <w:rPr>
          <w:rFonts w:ascii="Times New Roman" w:eastAsia="Times New Roman" w:hAnsi="Times New Roman" w:cs="Times New Roman"/>
          <w:b/>
          <w:bCs/>
          <w:sz w:val="24"/>
          <w:lang w:eastAsia="ar-SA"/>
        </w:rPr>
        <w:t xml:space="preserve"> </w:t>
      </w:r>
    </w:p>
    <w:p w:rsidR="003C3420" w:rsidRPr="00652CE0" w:rsidRDefault="003C3420" w:rsidP="003C3420">
      <w:pPr>
        <w:ind w:firstLine="709"/>
        <w:jc w:val="both"/>
        <w:rPr>
          <w:rFonts w:ascii="Times New Roman" w:eastAsia="Times New Roman" w:hAnsi="Times New Roman" w:cs="Times New Roman"/>
          <w:sz w:val="24"/>
          <w:lang w:eastAsia="ar-SA"/>
        </w:rPr>
      </w:pPr>
      <w:r w:rsidRPr="00652CE0">
        <w:rPr>
          <w:rFonts w:ascii="Times New Roman" w:eastAsia="Times New Roman" w:hAnsi="Times New Roman" w:cs="Times New Roman"/>
          <w:bCs/>
          <w:i/>
          <w:sz w:val="24"/>
          <w:lang w:eastAsia="ar-SA"/>
        </w:rPr>
        <w:t>Личностными</w:t>
      </w:r>
      <w:r w:rsidRPr="00652CE0">
        <w:rPr>
          <w:rFonts w:ascii="Times New Roman" w:eastAsia="Times New Roman" w:hAnsi="Times New Roman" w:cs="Times New Roman"/>
          <w:b/>
          <w:bCs/>
          <w:sz w:val="24"/>
          <w:lang w:eastAsia="ar-SA"/>
        </w:rPr>
        <w:t xml:space="preserve"> </w:t>
      </w:r>
      <w:r w:rsidRPr="00652CE0">
        <w:rPr>
          <w:rFonts w:ascii="Times New Roman" w:eastAsia="Times New Roman" w:hAnsi="Times New Roman" w:cs="Times New Roman"/>
          <w:sz w:val="24"/>
          <w:lang w:eastAsia="ar-SA"/>
        </w:rPr>
        <w:t>результатами изучения курса «Иностранный язык» в начальной школе являются: общее представление о мире как о многоязычном и поликультурном сообществе; осознание языка, в том числе иностранного, как основного средства общения между людьми; знакомство с миром зарубежных сверстников с использованием средств изучаемого иностранного языка (через детский фольклор, некоторые образцы детской художественной литературы, традиции).</w:t>
      </w:r>
    </w:p>
    <w:p w:rsidR="003C3420" w:rsidRPr="00652CE0" w:rsidRDefault="003C3420" w:rsidP="003C3420">
      <w:pPr>
        <w:ind w:firstLine="709"/>
        <w:jc w:val="both"/>
        <w:rPr>
          <w:rFonts w:ascii="Times New Roman" w:eastAsia="Times New Roman" w:hAnsi="Times New Roman" w:cs="Times New Roman"/>
          <w:bCs/>
          <w:i/>
          <w:sz w:val="24"/>
          <w:lang w:eastAsia="ar-SA"/>
        </w:rPr>
      </w:pPr>
    </w:p>
    <w:p w:rsidR="003C3420" w:rsidRPr="00652CE0" w:rsidRDefault="003C3420" w:rsidP="003C3420">
      <w:pPr>
        <w:ind w:firstLine="709"/>
        <w:jc w:val="both"/>
        <w:rPr>
          <w:rFonts w:ascii="Times New Roman" w:eastAsia="Times New Roman" w:hAnsi="Times New Roman" w:cs="Times New Roman"/>
          <w:sz w:val="24"/>
          <w:lang w:eastAsia="ar-SA"/>
        </w:rPr>
      </w:pPr>
      <w:r w:rsidRPr="00652CE0">
        <w:rPr>
          <w:rFonts w:ascii="Times New Roman" w:eastAsia="Times New Roman" w:hAnsi="Times New Roman" w:cs="Times New Roman"/>
          <w:bCs/>
          <w:i/>
          <w:sz w:val="24"/>
          <w:lang w:eastAsia="ar-SA"/>
        </w:rPr>
        <w:t>Метапредметными</w:t>
      </w:r>
      <w:r w:rsidRPr="00652CE0">
        <w:rPr>
          <w:rFonts w:ascii="Times New Roman" w:eastAsia="Times New Roman" w:hAnsi="Times New Roman" w:cs="Times New Roman"/>
          <w:b/>
          <w:bCs/>
          <w:sz w:val="24"/>
          <w:lang w:eastAsia="ar-SA"/>
        </w:rPr>
        <w:t xml:space="preserve"> </w:t>
      </w:r>
      <w:r w:rsidRPr="00652CE0">
        <w:rPr>
          <w:rFonts w:ascii="Times New Roman" w:eastAsia="Times New Roman" w:hAnsi="Times New Roman" w:cs="Times New Roman"/>
          <w:sz w:val="24"/>
          <w:lang w:eastAsia="ar-SA"/>
        </w:rPr>
        <w:t>результатами изучения курса «Иностранный язык» в начальной школе являются: развитие умения взаимодействовать с окружающими, выполняя разные роли в пределах речевых потребностей и возможностей младшего школьника; развитие коммуникативных способностей школьника, умения выбирать адекватные языковые и речевые средства для успешного решения элементарной коммуникативной задачи; развитие познавательной, эмоциональной и волевой сфер младшего школьника; формирование мотивации к изучению иностранного языка.</w:t>
      </w:r>
    </w:p>
    <w:p w:rsidR="003C3420" w:rsidRPr="00652CE0" w:rsidRDefault="003C3420" w:rsidP="003C3420">
      <w:pPr>
        <w:ind w:firstLine="709"/>
        <w:jc w:val="both"/>
        <w:rPr>
          <w:rFonts w:ascii="Times New Roman" w:eastAsia="Times New Roman" w:hAnsi="Times New Roman" w:cs="Times New Roman"/>
          <w:bCs/>
          <w:i/>
          <w:sz w:val="24"/>
          <w:lang w:eastAsia="ar-SA"/>
        </w:rPr>
      </w:pPr>
    </w:p>
    <w:p w:rsidR="003C3420" w:rsidRPr="00652CE0" w:rsidRDefault="003C3420" w:rsidP="003C3420">
      <w:pPr>
        <w:ind w:firstLine="709"/>
        <w:jc w:val="both"/>
        <w:rPr>
          <w:rFonts w:ascii="Times New Roman" w:eastAsia="Times New Roman" w:hAnsi="Times New Roman" w:cs="Times New Roman"/>
          <w:sz w:val="24"/>
          <w:lang w:eastAsia="ar-SA"/>
        </w:rPr>
      </w:pPr>
      <w:r w:rsidRPr="00652CE0">
        <w:rPr>
          <w:rFonts w:ascii="Times New Roman" w:eastAsia="Times New Roman" w:hAnsi="Times New Roman" w:cs="Times New Roman"/>
          <w:bCs/>
          <w:i/>
          <w:sz w:val="24"/>
          <w:lang w:eastAsia="ar-SA"/>
        </w:rPr>
        <w:t>Предметными</w:t>
      </w:r>
      <w:r w:rsidRPr="00652CE0">
        <w:rPr>
          <w:rFonts w:ascii="Times New Roman" w:eastAsia="Times New Roman" w:hAnsi="Times New Roman" w:cs="Times New Roman"/>
          <w:b/>
          <w:bCs/>
          <w:sz w:val="24"/>
          <w:lang w:eastAsia="ar-SA"/>
        </w:rPr>
        <w:t xml:space="preserve"> </w:t>
      </w:r>
      <w:r w:rsidRPr="00652CE0">
        <w:rPr>
          <w:rFonts w:ascii="Times New Roman" w:eastAsia="Times New Roman" w:hAnsi="Times New Roman" w:cs="Times New Roman"/>
          <w:sz w:val="24"/>
          <w:lang w:eastAsia="ar-SA"/>
        </w:rPr>
        <w:t>результатами изучения курса «Иностранный язык» в начальной школе являются: овладение начальными представлениями о нормах иностранного языка (фонетических, лексических, грамматических); умение (в объеме содержания курса) находить и сравнивать такие языковые единицы, как звук, буква, слово.</w:t>
      </w:r>
    </w:p>
    <w:p w:rsidR="003C3420" w:rsidRDefault="003C3420" w:rsidP="003C3420">
      <w:pPr>
        <w:spacing w:before="150"/>
        <w:ind w:right="75"/>
        <w:jc w:val="center"/>
        <w:rPr>
          <w:rFonts w:ascii="Times New Roman" w:eastAsia="Times New Roman" w:hAnsi="Times New Roman" w:cs="Times New Roman"/>
          <w:b/>
          <w:bCs/>
          <w:i/>
          <w:color w:val="000000"/>
          <w:sz w:val="24"/>
          <w:lang w:eastAsia="ar-SA"/>
        </w:rPr>
      </w:pPr>
      <w:r w:rsidRPr="00427891">
        <w:rPr>
          <w:rFonts w:ascii="Times New Roman" w:eastAsia="Times New Roman" w:hAnsi="Times New Roman" w:cs="Times New Roman"/>
          <w:b/>
          <w:bCs/>
          <w:i/>
          <w:color w:val="000000"/>
          <w:sz w:val="24"/>
          <w:lang w:eastAsia="ar-SA"/>
        </w:rPr>
        <w:t>Наглядная геометрия</w:t>
      </w:r>
    </w:p>
    <w:p w:rsidR="003C3420" w:rsidRPr="00EB12CB" w:rsidRDefault="003C3420" w:rsidP="00EB12CB">
      <w:pPr>
        <w:jc w:val="both"/>
        <w:rPr>
          <w:rFonts w:ascii="Times New Roman" w:hAnsi="Times New Roman"/>
          <w:sz w:val="24"/>
        </w:rPr>
      </w:pPr>
      <w:r w:rsidRPr="008467F6">
        <w:rPr>
          <w:rFonts w:ascii="Times New Roman" w:hAnsi="Times New Roman"/>
          <w:b/>
          <w:i/>
          <w:sz w:val="24"/>
        </w:rPr>
        <w:t>Личностными результатами</w:t>
      </w:r>
      <w:r w:rsidRPr="008467F6">
        <w:rPr>
          <w:rFonts w:ascii="Times New Roman" w:hAnsi="Times New Roman"/>
          <w:sz w:val="24"/>
        </w:rPr>
        <w:t xml:space="preserve"> курса «Наглядная геометрия»является формирование следующих умений: </w:t>
      </w:r>
      <w:r w:rsidRPr="008467F6">
        <w:rPr>
          <w:rFonts w:ascii="Times New Roman" w:hAnsi="Times New Roman"/>
          <w:sz w:val="24"/>
        </w:rPr>
        <w:br/>
        <w:t>· самостоятельно определять и высказывать самые простые общие правила поведения при общении и сотрудничестве (этические нормы общения и сотрудничества);</w:t>
      </w:r>
      <w:r w:rsidRPr="008467F6">
        <w:rPr>
          <w:rFonts w:ascii="Times New Roman" w:hAnsi="Times New Roman"/>
          <w:sz w:val="24"/>
        </w:rPr>
        <w:br/>
        <w:t>· в самостоятельно созданных ситуациях общения и сотрудничества, делать выбор в пользу действий, соотносящихся с этическими нормами поведения;</w:t>
      </w:r>
      <w:r w:rsidRPr="008467F6">
        <w:rPr>
          <w:rFonts w:ascii="Times New Roman" w:hAnsi="Times New Roman"/>
          <w:sz w:val="24"/>
        </w:rPr>
        <w:br/>
        <w:t>· формирование внутренней позиции школьника;</w:t>
      </w:r>
      <w:r w:rsidRPr="008467F6">
        <w:rPr>
          <w:rFonts w:ascii="Times New Roman" w:hAnsi="Times New Roman"/>
          <w:sz w:val="24"/>
        </w:rPr>
        <w:br/>
        <w:t>· адекватная мотивация учебной деятельности, включая познавательные мотивы.</w:t>
      </w:r>
      <w:r w:rsidRPr="008467F6">
        <w:rPr>
          <w:rFonts w:ascii="Times New Roman" w:hAnsi="Times New Roman"/>
          <w:sz w:val="24"/>
        </w:rPr>
        <w:br/>
      </w:r>
      <w:r w:rsidRPr="008467F6">
        <w:rPr>
          <w:rFonts w:ascii="Times New Roman" w:hAnsi="Times New Roman"/>
          <w:b/>
          <w:i/>
          <w:sz w:val="24"/>
        </w:rPr>
        <w:t>Метапредметными результатами</w:t>
      </w:r>
      <w:r w:rsidRPr="008467F6">
        <w:rPr>
          <w:rFonts w:ascii="Times New Roman" w:hAnsi="Times New Roman"/>
          <w:b/>
          <w:sz w:val="24"/>
        </w:rPr>
        <w:t xml:space="preserve"> </w:t>
      </w:r>
      <w:r w:rsidRPr="008467F6">
        <w:rPr>
          <w:rFonts w:ascii="Times New Roman" w:hAnsi="Times New Roman"/>
          <w:sz w:val="24"/>
        </w:rPr>
        <w:t>освоения данного курса будет:</w:t>
      </w:r>
      <w:r w:rsidRPr="008467F6">
        <w:rPr>
          <w:rFonts w:ascii="Times New Roman" w:hAnsi="Times New Roman"/>
          <w:sz w:val="24"/>
        </w:rPr>
        <w:br/>
        <w:t>· овладение способностью принимать и сохранять цели и задачи учебной деятельности, поиск средств ее осуществления; </w:t>
      </w:r>
      <w:r w:rsidRPr="008467F6">
        <w:rPr>
          <w:rFonts w:ascii="Times New Roman" w:hAnsi="Times New Roman"/>
          <w:sz w:val="24"/>
        </w:rPr>
        <w:br/>
        <w:t>· освоение способов решения проблем творческого и поискового характера;</w:t>
      </w:r>
      <w:r w:rsidRPr="008467F6">
        <w:rPr>
          <w:rFonts w:ascii="Times New Roman" w:hAnsi="Times New Roman"/>
          <w:sz w:val="24"/>
        </w:rPr>
        <w:b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r w:rsidRPr="008467F6">
        <w:rPr>
          <w:rFonts w:ascii="Times New Roman" w:hAnsi="Times New Roman"/>
          <w:sz w:val="24"/>
        </w:rPr>
        <w:br/>
        <w:t>· формирование умения понимать причины успеха/неуспеха учебной деятельности и способствовать конструктивно действовать даже в ситуации неуспеха;</w:t>
      </w:r>
      <w:r w:rsidRPr="008467F6">
        <w:rPr>
          <w:rFonts w:ascii="Times New Roman" w:hAnsi="Times New Roman"/>
          <w:sz w:val="24"/>
        </w:rPr>
        <w:br/>
        <w:t>· освоение начальных форм познавательной и личностной рефлексии;</w:t>
      </w:r>
      <w:r w:rsidRPr="008467F6">
        <w:rPr>
          <w:rFonts w:ascii="Times New Roman" w:hAnsi="Times New Roman"/>
          <w:sz w:val="24"/>
        </w:rPr>
        <w:br/>
        <w:t>· испльзование знаково – символических средств представления информации для создания моделей изучаемых объектов и процессов, схем решения учебных и практических задач;</w:t>
      </w:r>
      <w:r w:rsidRPr="008467F6">
        <w:rPr>
          <w:rFonts w:ascii="Times New Roman" w:hAnsi="Times New Roman"/>
          <w:sz w:val="24"/>
        </w:rPr>
        <w:br/>
        <w:t xml:space="preserve">· овладение логическими действиями сравнения, анализа, синтеза, обобщения, классификации по </w:t>
      </w:r>
      <w:r w:rsidRPr="008467F6">
        <w:rPr>
          <w:rFonts w:ascii="Times New Roman" w:hAnsi="Times New Roman"/>
          <w:sz w:val="24"/>
        </w:rPr>
        <w:lastRenderedPageBreak/>
        <w:t>родовидовым признакам, установления аналогий и причинно — следственных связей, построения рассуждений, отнесения к известным понятиям;</w:t>
      </w:r>
      <w:r w:rsidRPr="008467F6">
        <w:rPr>
          <w:rFonts w:ascii="Times New Roman" w:hAnsi="Times New Roman"/>
          <w:sz w:val="24"/>
        </w:rPr>
        <w:br/>
      </w:r>
      <w:r w:rsidRPr="008467F6">
        <w:rPr>
          <w:rFonts w:ascii="Times New Roman" w:hAnsi="Times New Roman"/>
          <w:b/>
          <w:i/>
          <w:sz w:val="24"/>
        </w:rPr>
        <w:t>Предметными результатами</w:t>
      </w:r>
      <w:r w:rsidRPr="008467F6">
        <w:rPr>
          <w:rFonts w:ascii="Times New Roman" w:hAnsi="Times New Roman"/>
          <w:sz w:val="24"/>
        </w:rPr>
        <w:t xml:space="preserve"> освоения данного курса будет: </w:t>
      </w:r>
      <w:r w:rsidRPr="008467F6">
        <w:rPr>
          <w:rFonts w:ascii="Times New Roman" w:hAnsi="Times New Roman"/>
          <w:sz w:val="24"/>
        </w:rPr>
        <w:br/>
        <w:t>·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r w:rsidRPr="008467F6">
        <w:rPr>
          <w:rFonts w:ascii="Times New Roman" w:hAnsi="Times New Roman"/>
          <w:sz w:val="24"/>
        </w:rPr>
        <w:br/>
        <w:t>·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выполнении алгоритмов;</w:t>
      </w:r>
      <w:r w:rsidRPr="008467F6">
        <w:rPr>
          <w:rFonts w:ascii="Times New Roman" w:hAnsi="Times New Roman"/>
          <w:sz w:val="24"/>
        </w:rPr>
        <w:br/>
        <w:t>· приобщение начального опыта применения геометрических знаний для решения учебно – познавательных и учебно – практических задача;</w:t>
      </w:r>
      <w:r w:rsidRPr="008467F6">
        <w:rPr>
          <w:rFonts w:ascii="Times New Roman" w:hAnsi="Times New Roman"/>
          <w:sz w:val="24"/>
        </w:rPr>
        <w:br/>
        <w:t>· вычислять периметр геометрических фигур;</w:t>
      </w:r>
      <w:r w:rsidRPr="008467F6">
        <w:rPr>
          <w:rFonts w:ascii="Times New Roman" w:hAnsi="Times New Roman"/>
          <w:sz w:val="24"/>
        </w:rPr>
        <w:br/>
        <w:t>· выделять из множества треугольников прямоугольный, тупоугольный, равнобедренный и равносторонний треугольники;</w:t>
      </w:r>
      <w:r w:rsidRPr="008467F6">
        <w:rPr>
          <w:rFonts w:ascii="Times New Roman" w:hAnsi="Times New Roman"/>
          <w:sz w:val="24"/>
        </w:rPr>
        <w:br/>
        <w:t>· строить окружность по заданному радиусу или диаметру;</w:t>
      </w:r>
      <w:r w:rsidRPr="008467F6">
        <w:rPr>
          <w:rFonts w:ascii="Times New Roman" w:hAnsi="Times New Roman"/>
          <w:sz w:val="24"/>
        </w:rPr>
        <w:br/>
        <w:t>· выделять из множества геометрических фигур плоские и объемные;</w:t>
      </w:r>
      <w:r w:rsidRPr="008467F6">
        <w:rPr>
          <w:rFonts w:ascii="Times New Roman" w:hAnsi="Times New Roman"/>
          <w:sz w:val="24"/>
        </w:rPr>
        <w:br/>
        <w:t>· распознавать геометрические фигуры: точка, линия (прямая, кривая), отрезок, луч, ломаная, многоугольник и его элементы вершины, стороны, углы), в том числе треугольник, прямоугольник (квадрат), угол, круг, окружност</w:t>
      </w:r>
      <w:r w:rsidR="00EB12CB">
        <w:rPr>
          <w:rFonts w:ascii="Times New Roman" w:hAnsi="Times New Roman"/>
          <w:sz w:val="24"/>
        </w:rPr>
        <w:t>ь (центр, радиус, диаметр), шар.</w:t>
      </w:r>
    </w:p>
    <w:p w:rsidR="00145775" w:rsidRPr="00145775" w:rsidRDefault="00145775" w:rsidP="001457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45775">
        <w:rPr>
          <w:rFonts w:ascii="Times New Roman" w:eastAsia="Times New Roman" w:hAnsi="Times New Roman" w:cs="Times New Roman"/>
          <w:b/>
          <w:bCs/>
          <w:sz w:val="24"/>
          <w:szCs w:val="24"/>
          <w:lang w:eastAsia="ru-RU"/>
        </w:rPr>
        <w:t>Планируемые результаты освоения обучающимися с задержкой</w:t>
      </w:r>
      <w:r w:rsidR="00EB62AA">
        <w:rPr>
          <w:rFonts w:ascii="Times New Roman" w:eastAsia="Times New Roman" w:hAnsi="Times New Roman" w:cs="Times New Roman"/>
          <w:b/>
          <w:bCs/>
          <w:sz w:val="24"/>
          <w:szCs w:val="24"/>
          <w:lang w:eastAsia="ru-RU"/>
        </w:rPr>
        <w:t xml:space="preserve"> </w:t>
      </w:r>
      <w:r w:rsidRPr="00145775">
        <w:rPr>
          <w:rFonts w:ascii="Times New Roman" w:eastAsia="Times New Roman" w:hAnsi="Times New Roman" w:cs="Times New Roman"/>
          <w:b/>
          <w:bCs/>
          <w:sz w:val="24"/>
          <w:szCs w:val="24"/>
          <w:lang w:eastAsia="ru-RU"/>
        </w:rPr>
        <w:t>психического развития программы коррекционной работы</w:t>
      </w:r>
    </w:p>
    <w:p w:rsidR="00145775" w:rsidRPr="00EB62AA" w:rsidRDefault="00145775" w:rsidP="00F66F1F">
      <w:pPr>
        <w:pStyle w:val="a4"/>
        <w:ind w:firstLine="709"/>
        <w:jc w:val="both"/>
        <w:rPr>
          <w:rFonts w:ascii="Times New Roman" w:hAnsi="Times New Roman" w:cs="Times New Roman"/>
          <w:sz w:val="24"/>
          <w:szCs w:val="24"/>
          <w:lang w:eastAsia="ru-RU"/>
        </w:rPr>
      </w:pPr>
      <w:r w:rsidRPr="00EB62AA">
        <w:rPr>
          <w:rFonts w:ascii="Times New Roman" w:hAnsi="Times New Roman" w:cs="Times New Roman"/>
          <w:sz w:val="24"/>
          <w:szCs w:val="24"/>
          <w:lang w:eastAsia="ru-RU"/>
        </w:rPr>
        <w:t>Результаты освоения программы коррекционной работы отражают сформированность</w:t>
      </w:r>
      <w:r w:rsidR="00F66F1F">
        <w:rPr>
          <w:rFonts w:ascii="Times New Roman" w:hAnsi="Times New Roman" w:cs="Times New Roman"/>
          <w:sz w:val="24"/>
          <w:szCs w:val="24"/>
          <w:lang w:eastAsia="ru-RU"/>
        </w:rPr>
        <w:t xml:space="preserve"> </w:t>
      </w:r>
      <w:r w:rsidRPr="00EB62AA">
        <w:rPr>
          <w:rFonts w:ascii="Times New Roman" w:hAnsi="Times New Roman" w:cs="Times New Roman"/>
          <w:sz w:val="24"/>
          <w:szCs w:val="24"/>
          <w:lang w:eastAsia="ru-RU"/>
        </w:rPr>
        <w:t>социальных (жизненных) компетенций, необходимых для решения практико-ориентированных задач и обеспечивающих становление социальных отношений</w:t>
      </w:r>
      <w:r w:rsidR="00F66F1F">
        <w:rPr>
          <w:rFonts w:ascii="Times New Roman" w:hAnsi="Times New Roman" w:cs="Times New Roman"/>
          <w:sz w:val="24"/>
          <w:szCs w:val="24"/>
          <w:lang w:eastAsia="ru-RU"/>
        </w:rPr>
        <w:t xml:space="preserve"> </w:t>
      </w:r>
      <w:r w:rsidRPr="00EB62AA">
        <w:rPr>
          <w:rFonts w:ascii="Times New Roman" w:hAnsi="Times New Roman" w:cs="Times New Roman"/>
          <w:sz w:val="24"/>
          <w:szCs w:val="24"/>
          <w:lang w:eastAsia="ru-RU"/>
        </w:rPr>
        <w:t>обучающихся с ОВЗ в различных средах:</w:t>
      </w:r>
    </w:p>
    <w:p w:rsidR="00145775" w:rsidRPr="00EB62AA" w:rsidRDefault="00145775" w:rsidP="00EB62AA">
      <w:pPr>
        <w:pStyle w:val="a4"/>
        <w:ind w:left="142" w:hanging="142"/>
        <w:jc w:val="both"/>
        <w:rPr>
          <w:rFonts w:ascii="Times New Roman" w:hAnsi="Times New Roman" w:cs="Times New Roman"/>
          <w:sz w:val="24"/>
          <w:szCs w:val="24"/>
          <w:lang w:eastAsia="ru-RU"/>
        </w:rPr>
      </w:pPr>
      <w:r w:rsidRPr="00EB62AA">
        <w:rPr>
          <w:rFonts w:ascii="Times New Roman" w:hAnsi="Times New Roman" w:cs="Times New Roman"/>
          <w:sz w:val="24"/>
          <w:szCs w:val="24"/>
          <w:lang w:eastAsia="ru-RU"/>
        </w:rPr>
        <w:t>- развитие адекватных представлений о собственных возможностях, о насущно необходимом</w:t>
      </w:r>
      <w:r w:rsidR="00F66F1F">
        <w:rPr>
          <w:rFonts w:ascii="Times New Roman" w:hAnsi="Times New Roman" w:cs="Times New Roman"/>
          <w:sz w:val="24"/>
          <w:szCs w:val="24"/>
          <w:lang w:eastAsia="ru-RU"/>
        </w:rPr>
        <w:t xml:space="preserve"> </w:t>
      </w:r>
      <w:r w:rsidRPr="00EB62AA">
        <w:rPr>
          <w:rFonts w:ascii="Times New Roman" w:hAnsi="Times New Roman" w:cs="Times New Roman"/>
          <w:sz w:val="24"/>
          <w:szCs w:val="24"/>
          <w:lang w:eastAsia="ru-RU"/>
        </w:rPr>
        <w:t>жизнеобеспечении, проявляющееся:</w:t>
      </w:r>
    </w:p>
    <w:p w:rsidR="00145775" w:rsidRPr="00EB62AA" w:rsidRDefault="00145775" w:rsidP="00EB62AA">
      <w:pPr>
        <w:pStyle w:val="a4"/>
        <w:ind w:left="142" w:hanging="142"/>
        <w:jc w:val="both"/>
        <w:rPr>
          <w:rFonts w:ascii="Times New Roman" w:hAnsi="Times New Roman" w:cs="Times New Roman"/>
          <w:sz w:val="24"/>
          <w:szCs w:val="24"/>
          <w:lang w:eastAsia="ru-RU"/>
        </w:rPr>
      </w:pPr>
      <w:r w:rsidRPr="00EB62AA">
        <w:rPr>
          <w:rFonts w:ascii="Times New Roman" w:hAnsi="Times New Roman" w:cs="Times New Roman"/>
          <w:sz w:val="24"/>
          <w:szCs w:val="24"/>
          <w:lang w:eastAsia="ru-RU"/>
        </w:rPr>
        <w:t>- в умении различать учебные ситуации, в которых необходима посторонняя помощь для её</w:t>
      </w:r>
      <w:r w:rsidR="00F66F1F">
        <w:rPr>
          <w:rFonts w:ascii="Times New Roman" w:hAnsi="Times New Roman" w:cs="Times New Roman"/>
          <w:sz w:val="24"/>
          <w:szCs w:val="24"/>
          <w:lang w:eastAsia="ru-RU"/>
        </w:rPr>
        <w:t xml:space="preserve"> </w:t>
      </w:r>
      <w:r w:rsidRPr="00EB62AA">
        <w:rPr>
          <w:rFonts w:ascii="Times New Roman" w:hAnsi="Times New Roman" w:cs="Times New Roman"/>
          <w:sz w:val="24"/>
          <w:szCs w:val="24"/>
          <w:lang w:eastAsia="ru-RU"/>
        </w:rPr>
        <w:t>разрешения, с ситуациями, в которых решение можно найти самому;</w:t>
      </w:r>
    </w:p>
    <w:p w:rsidR="00145775" w:rsidRPr="00EB62AA" w:rsidRDefault="00145775" w:rsidP="00EB62AA">
      <w:pPr>
        <w:pStyle w:val="a4"/>
        <w:ind w:left="142" w:hanging="142"/>
        <w:jc w:val="both"/>
        <w:rPr>
          <w:rFonts w:ascii="Times New Roman" w:hAnsi="Times New Roman" w:cs="Times New Roman"/>
          <w:sz w:val="24"/>
          <w:szCs w:val="24"/>
          <w:lang w:eastAsia="ru-RU"/>
        </w:rPr>
      </w:pPr>
      <w:r w:rsidRPr="00EB62AA">
        <w:rPr>
          <w:rFonts w:ascii="Times New Roman" w:hAnsi="Times New Roman" w:cs="Times New Roman"/>
          <w:sz w:val="24"/>
          <w:szCs w:val="24"/>
          <w:lang w:eastAsia="ru-RU"/>
        </w:rPr>
        <w:t>- в умении обратиться к учителю при затруднениях в учебном процессе, сформулировать</w:t>
      </w:r>
      <w:r w:rsidR="00F66F1F">
        <w:rPr>
          <w:rFonts w:ascii="Times New Roman" w:hAnsi="Times New Roman" w:cs="Times New Roman"/>
          <w:sz w:val="24"/>
          <w:szCs w:val="24"/>
          <w:lang w:eastAsia="ru-RU"/>
        </w:rPr>
        <w:t xml:space="preserve"> </w:t>
      </w:r>
      <w:r w:rsidRPr="00EB62AA">
        <w:rPr>
          <w:rFonts w:ascii="Times New Roman" w:hAnsi="Times New Roman" w:cs="Times New Roman"/>
          <w:sz w:val="24"/>
          <w:szCs w:val="24"/>
          <w:lang w:eastAsia="ru-RU"/>
        </w:rPr>
        <w:t>запрос о специальной помощи;</w:t>
      </w:r>
    </w:p>
    <w:p w:rsidR="00145775" w:rsidRPr="00EB62AA" w:rsidRDefault="00145775" w:rsidP="00EB62AA">
      <w:pPr>
        <w:pStyle w:val="a4"/>
        <w:ind w:left="142" w:hanging="142"/>
        <w:jc w:val="both"/>
        <w:rPr>
          <w:rFonts w:ascii="Times New Roman" w:hAnsi="Times New Roman" w:cs="Times New Roman"/>
          <w:sz w:val="24"/>
          <w:szCs w:val="24"/>
          <w:lang w:eastAsia="ru-RU"/>
        </w:rPr>
      </w:pPr>
      <w:r w:rsidRPr="00EB62AA">
        <w:rPr>
          <w:rFonts w:ascii="Times New Roman" w:hAnsi="Times New Roman" w:cs="Times New Roman"/>
          <w:sz w:val="24"/>
          <w:szCs w:val="24"/>
          <w:lang w:eastAsia="ru-RU"/>
        </w:rPr>
        <w:t>- в умении использовать помощь взрослого для разрешения затруднения,</w:t>
      </w:r>
      <w:r w:rsidR="00F66F1F">
        <w:rPr>
          <w:rFonts w:ascii="Times New Roman" w:hAnsi="Times New Roman" w:cs="Times New Roman"/>
          <w:sz w:val="24"/>
          <w:szCs w:val="24"/>
          <w:lang w:eastAsia="ru-RU"/>
        </w:rPr>
        <w:t xml:space="preserve"> </w:t>
      </w:r>
      <w:r w:rsidRPr="00EB62AA">
        <w:rPr>
          <w:rFonts w:ascii="Times New Roman" w:hAnsi="Times New Roman" w:cs="Times New Roman"/>
          <w:sz w:val="24"/>
          <w:szCs w:val="24"/>
          <w:lang w:eastAsia="ru-RU"/>
        </w:rPr>
        <w:t>давать адекватную обратную связь учителю: понимаю или не понимаю;</w:t>
      </w:r>
    </w:p>
    <w:p w:rsidR="00145775" w:rsidRPr="00EB62AA" w:rsidRDefault="00145775" w:rsidP="00EB62AA">
      <w:pPr>
        <w:pStyle w:val="a4"/>
        <w:ind w:left="142" w:hanging="142"/>
        <w:jc w:val="both"/>
        <w:rPr>
          <w:rFonts w:ascii="Times New Roman" w:hAnsi="Times New Roman" w:cs="Times New Roman"/>
          <w:sz w:val="24"/>
          <w:szCs w:val="24"/>
          <w:lang w:eastAsia="ru-RU"/>
        </w:rPr>
      </w:pPr>
      <w:r w:rsidRPr="00EB62AA">
        <w:rPr>
          <w:rFonts w:ascii="Times New Roman" w:hAnsi="Times New Roman" w:cs="Times New Roman"/>
          <w:sz w:val="24"/>
          <w:szCs w:val="24"/>
          <w:lang w:eastAsia="ru-RU"/>
        </w:rPr>
        <w:t>- в умении написать при необходимости SMS-сообщение, правильно выбрать адресата</w:t>
      </w:r>
      <w:r w:rsidR="00F66F1F">
        <w:rPr>
          <w:rFonts w:ascii="Times New Roman" w:hAnsi="Times New Roman" w:cs="Times New Roman"/>
          <w:sz w:val="24"/>
          <w:szCs w:val="24"/>
          <w:lang w:eastAsia="ru-RU"/>
        </w:rPr>
        <w:t xml:space="preserve"> </w:t>
      </w:r>
      <w:r w:rsidRPr="00EB62AA">
        <w:rPr>
          <w:rFonts w:ascii="Times New Roman" w:hAnsi="Times New Roman" w:cs="Times New Roman"/>
          <w:sz w:val="24"/>
          <w:szCs w:val="24"/>
          <w:lang w:eastAsia="ru-RU"/>
        </w:rPr>
        <w:t>(близкого человека), корректно и точно сформулировать возникшую проблему.</w:t>
      </w:r>
    </w:p>
    <w:p w:rsidR="00145775" w:rsidRPr="00EB62AA" w:rsidRDefault="00145775" w:rsidP="00F66F1F">
      <w:pPr>
        <w:pStyle w:val="a4"/>
        <w:ind w:firstLine="709"/>
        <w:jc w:val="both"/>
        <w:rPr>
          <w:rFonts w:ascii="Times New Roman" w:hAnsi="Times New Roman" w:cs="Times New Roman"/>
          <w:sz w:val="24"/>
          <w:szCs w:val="24"/>
          <w:lang w:eastAsia="ru-RU"/>
        </w:rPr>
      </w:pPr>
      <w:r w:rsidRPr="00EB62AA">
        <w:rPr>
          <w:rFonts w:ascii="Times New Roman" w:hAnsi="Times New Roman" w:cs="Times New Roman"/>
          <w:sz w:val="24"/>
          <w:szCs w:val="24"/>
          <w:lang w:eastAsia="ru-RU"/>
        </w:rPr>
        <w:t xml:space="preserve"> Овладение социально-бытовыми умениями, используемыми в повседневной жизни,</w:t>
      </w:r>
      <w:r w:rsidR="00F66F1F">
        <w:rPr>
          <w:rFonts w:ascii="Times New Roman" w:hAnsi="Times New Roman" w:cs="Times New Roman"/>
          <w:sz w:val="24"/>
          <w:szCs w:val="24"/>
          <w:lang w:eastAsia="ru-RU"/>
        </w:rPr>
        <w:t xml:space="preserve"> </w:t>
      </w:r>
      <w:r w:rsidRPr="00EB62AA">
        <w:rPr>
          <w:rFonts w:ascii="Times New Roman" w:hAnsi="Times New Roman" w:cs="Times New Roman"/>
          <w:sz w:val="24"/>
          <w:szCs w:val="24"/>
          <w:lang w:eastAsia="ru-RU"/>
        </w:rPr>
        <w:t>проявляющееся:</w:t>
      </w:r>
    </w:p>
    <w:p w:rsidR="00145775" w:rsidRPr="00EB62AA" w:rsidRDefault="00145775" w:rsidP="00EB62AA">
      <w:pPr>
        <w:pStyle w:val="a4"/>
        <w:ind w:left="142" w:hanging="142"/>
        <w:jc w:val="both"/>
        <w:rPr>
          <w:rFonts w:ascii="Times New Roman" w:hAnsi="Times New Roman" w:cs="Times New Roman"/>
          <w:sz w:val="24"/>
          <w:szCs w:val="24"/>
          <w:lang w:eastAsia="ru-RU"/>
        </w:rPr>
      </w:pPr>
      <w:r w:rsidRPr="00EB62AA">
        <w:rPr>
          <w:rFonts w:ascii="Times New Roman" w:hAnsi="Times New Roman" w:cs="Times New Roman"/>
          <w:sz w:val="24"/>
          <w:szCs w:val="24"/>
          <w:lang w:eastAsia="ru-RU"/>
        </w:rPr>
        <w:t>- в расширении представлений об устройстве домашней жизни, разнообразии</w:t>
      </w:r>
      <w:r w:rsidR="00F66F1F">
        <w:rPr>
          <w:rFonts w:ascii="Times New Roman" w:hAnsi="Times New Roman" w:cs="Times New Roman"/>
          <w:sz w:val="24"/>
          <w:szCs w:val="24"/>
          <w:lang w:eastAsia="ru-RU"/>
        </w:rPr>
        <w:t xml:space="preserve"> </w:t>
      </w:r>
      <w:r w:rsidRPr="00EB62AA">
        <w:rPr>
          <w:rFonts w:ascii="Times New Roman" w:hAnsi="Times New Roman" w:cs="Times New Roman"/>
          <w:sz w:val="24"/>
          <w:szCs w:val="24"/>
          <w:lang w:eastAsia="ru-RU"/>
        </w:rPr>
        <w:t>повседневных бытовых дел, понимании предназначения окружающих в быту</w:t>
      </w:r>
      <w:r w:rsidR="00F66F1F">
        <w:rPr>
          <w:rFonts w:ascii="Times New Roman" w:hAnsi="Times New Roman" w:cs="Times New Roman"/>
          <w:sz w:val="24"/>
          <w:szCs w:val="24"/>
          <w:lang w:eastAsia="ru-RU"/>
        </w:rPr>
        <w:t xml:space="preserve"> </w:t>
      </w:r>
      <w:r w:rsidRPr="00EB62AA">
        <w:rPr>
          <w:rFonts w:ascii="Times New Roman" w:hAnsi="Times New Roman" w:cs="Times New Roman"/>
          <w:sz w:val="24"/>
          <w:szCs w:val="24"/>
          <w:lang w:eastAsia="ru-RU"/>
        </w:rPr>
        <w:t>предметов и вещей;</w:t>
      </w:r>
    </w:p>
    <w:p w:rsidR="00145775" w:rsidRPr="00EB62AA" w:rsidRDefault="00145775" w:rsidP="00EB62AA">
      <w:pPr>
        <w:pStyle w:val="a4"/>
        <w:ind w:left="142" w:hanging="142"/>
        <w:jc w:val="both"/>
        <w:rPr>
          <w:rFonts w:ascii="Times New Roman" w:hAnsi="Times New Roman" w:cs="Times New Roman"/>
          <w:sz w:val="24"/>
          <w:szCs w:val="24"/>
          <w:lang w:eastAsia="ru-RU"/>
        </w:rPr>
      </w:pPr>
      <w:r w:rsidRPr="00EB62AA">
        <w:rPr>
          <w:rFonts w:ascii="Times New Roman" w:hAnsi="Times New Roman" w:cs="Times New Roman"/>
          <w:sz w:val="24"/>
          <w:szCs w:val="24"/>
          <w:lang w:eastAsia="ru-RU"/>
        </w:rPr>
        <w:t>- в умении включаться в разнообразные повседневные дела, принимать посильное участие;</w:t>
      </w:r>
    </w:p>
    <w:p w:rsidR="00145775" w:rsidRPr="00EB62AA" w:rsidRDefault="00145775" w:rsidP="00EB62AA">
      <w:pPr>
        <w:pStyle w:val="a4"/>
        <w:ind w:left="142" w:hanging="142"/>
        <w:jc w:val="both"/>
        <w:rPr>
          <w:rFonts w:ascii="Times New Roman" w:hAnsi="Times New Roman" w:cs="Times New Roman"/>
          <w:sz w:val="24"/>
          <w:szCs w:val="24"/>
          <w:lang w:eastAsia="ru-RU"/>
        </w:rPr>
      </w:pPr>
      <w:r w:rsidRPr="00EB62AA">
        <w:rPr>
          <w:rFonts w:ascii="Times New Roman" w:hAnsi="Times New Roman" w:cs="Times New Roman"/>
          <w:sz w:val="24"/>
          <w:szCs w:val="24"/>
          <w:lang w:eastAsia="ru-RU"/>
        </w:rPr>
        <w:t>- в адекватной оценке своих возможностей для выполнения определенных обязанностей в</w:t>
      </w:r>
      <w:r w:rsidR="00F66F1F">
        <w:rPr>
          <w:rFonts w:ascii="Times New Roman" w:hAnsi="Times New Roman" w:cs="Times New Roman"/>
          <w:sz w:val="24"/>
          <w:szCs w:val="24"/>
          <w:lang w:eastAsia="ru-RU"/>
        </w:rPr>
        <w:t xml:space="preserve"> </w:t>
      </w:r>
      <w:r w:rsidRPr="00EB62AA">
        <w:rPr>
          <w:rFonts w:ascii="Times New Roman" w:hAnsi="Times New Roman" w:cs="Times New Roman"/>
          <w:sz w:val="24"/>
          <w:szCs w:val="24"/>
          <w:lang w:eastAsia="ru-RU"/>
        </w:rPr>
        <w:t>каких-то областях домашней жизни, умении брать на себя ответственность в этой</w:t>
      </w:r>
      <w:r w:rsidR="00F66F1F">
        <w:rPr>
          <w:rFonts w:ascii="Times New Roman" w:hAnsi="Times New Roman" w:cs="Times New Roman"/>
          <w:sz w:val="24"/>
          <w:szCs w:val="24"/>
          <w:lang w:eastAsia="ru-RU"/>
        </w:rPr>
        <w:t xml:space="preserve"> </w:t>
      </w:r>
      <w:r w:rsidRPr="00EB62AA">
        <w:rPr>
          <w:rFonts w:ascii="Times New Roman" w:hAnsi="Times New Roman" w:cs="Times New Roman"/>
          <w:sz w:val="24"/>
          <w:szCs w:val="24"/>
          <w:lang w:eastAsia="ru-RU"/>
        </w:rPr>
        <w:t>деятельности;</w:t>
      </w:r>
    </w:p>
    <w:p w:rsidR="00145775" w:rsidRPr="00EB62AA" w:rsidRDefault="00145775" w:rsidP="00EB62AA">
      <w:pPr>
        <w:pStyle w:val="a4"/>
        <w:ind w:left="142" w:hanging="142"/>
        <w:jc w:val="both"/>
        <w:rPr>
          <w:rFonts w:ascii="Times New Roman" w:hAnsi="Times New Roman" w:cs="Times New Roman"/>
          <w:sz w:val="24"/>
          <w:szCs w:val="24"/>
          <w:lang w:eastAsia="ru-RU"/>
        </w:rPr>
      </w:pPr>
      <w:r w:rsidRPr="00EB62AA">
        <w:rPr>
          <w:rFonts w:ascii="Times New Roman" w:hAnsi="Times New Roman" w:cs="Times New Roman"/>
          <w:sz w:val="24"/>
          <w:szCs w:val="24"/>
          <w:lang w:eastAsia="ru-RU"/>
        </w:rPr>
        <w:t>- в расширении представлений об устройстве школьной жизни, участии в повседневной</w:t>
      </w:r>
      <w:r w:rsidR="00F66F1F">
        <w:rPr>
          <w:rFonts w:ascii="Times New Roman" w:hAnsi="Times New Roman" w:cs="Times New Roman"/>
          <w:sz w:val="24"/>
          <w:szCs w:val="24"/>
          <w:lang w:eastAsia="ru-RU"/>
        </w:rPr>
        <w:t xml:space="preserve"> </w:t>
      </w:r>
      <w:r w:rsidRPr="00EB62AA">
        <w:rPr>
          <w:rFonts w:ascii="Times New Roman" w:hAnsi="Times New Roman" w:cs="Times New Roman"/>
          <w:sz w:val="24"/>
          <w:szCs w:val="24"/>
          <w:lang w:eastAsia="ru-RU"/>
        </w:rPr>
        <w:t>жизни класса, принятии на себя обязанностей наряду с другими детьми;</w:t>
      </w:r>
    </w:p>
    <w:p w:rsidR="00145775" w:rsidRPr="00EB62AA" w:rsidRDefault="00145775" w:rsidP="00EB62AA">
      <w:pPr>
        <w:pStyle w:val="a4"/>
        <w:ind w:left="142" w:hanging="142"/>
        <w:jc w:val="both"/>
        <w:rPr>
          <w:rFonts w:ascii="Times New Roman" w:hAnsi="Times New Roman" w:cs="Times New Roman"/>
          <w:sz w:val="24"/>
          <w:szCs w:val="24"/>
          <w:lang w:eastAsia="ru-RU"/>
        </w:rPr>
      </w:pPr>
      <w:r w:rsidRPr="00EB62AA">
        <w:rPr>
          <w:rFonts w:ascii="Times New Roman" w:hAnsi="Times New Roman" w:cs="Times New Roman"/>
          <w:sz w:val="24"/>
          <w:szCs w:val="24"/>
          <w:lang w:eastAsia="ru-RU"/>
        </w:rPr>
        <w:t>- в умении ориентироваться в пространстве школы и просить помощи в случае</w:t>
      </w:r>
      <w:r w:rsidR="00F66F1F">
        <w:rPr>
          <w:rFonts w:ascii="Times New Roman" w:hAnsi="Times New Roman" w:cs="Times New Roman"/>
          <w:sz w:val="24"/>
          <w:szCs w:val="24"/>
          <w:lang w:eastAsia="ru-RU"/>
        </w:rPr>
        <w:t xml:space="preserve"> </w:t>
      </w:r>
      <w:r w:rsidRPr="00EB62AA">
        <w:rPr>
          <w:rFonts w:ascii="Times New Roman" w:hAnsi="Times New Roman" w:cs="Times New Roman"/>
          <w:sz w:val="24"/>
          <w:szCs w:val="24"/>
          <w:lang w:eastAsia="ru-RU"/>
        </w:rPr>
        <w:t>затруднений, ориентироваться в расписании занятий;</w:t>
      </w:r>
    </w:p>
    <w:p w:rsidR="00145775" w:rsidRPr="00EB62AA" w:rsidRDefault="00145775" w:rsidP="00EB62AA">
      <w:pPr>
        <w:pStyle w:val="a4"/>
        <w:ind w:left="142" w:hanging="142"/>
        <w:jc w:val="both"/>
        <w:rPr>
          <w:rFonts w:ascii="Times New Roman" w:hAnsi="Times New Roman" w:cs="Times New Roman"/>
          <w:sz w:val="24"/>
          <w:szCs w:val="24"/>
          <w:lang w:eastAsia="ru-RU"/>
        </w:rPr>
      </w:pPr>
      <w:r w:rsidRPr="00EB62AA">
        <w:rPr>
          <w:rFonts w:ascii="Times New Roman" w:hAnsi="Times New Roman" w:cs="Times New Roman"/>
          <w:sz w:val="24"/>
          <w:szCs w:val="24"/>
          <w:lang w:eastAsia="ru-RU"/>
        </w:rPr>
        <w:t>- в умении включаться в разнообразные повседневные школьные дела, принимать</w:t>
      </w:r>
      <w:r w:rsidR="00F66F1F">
        <w:rPr>
          <w:rFonts w:ascii="Times New Roman" w:hAnsi="Times New Roman" w:cs="Times New Roman"/>
          <w:sz w:val="24"/>
          <w:szCs w:val="24"/>
          <w:lang w:eastAsia="ru-RU"/>
        </w:rPr>
        <w:t xml:space="preserve"> </w:t>
      </w:r>
      <w:r w:rsidRPr="00EB62AA">
        <w:rPr>
          <w:rFonts w:ascii="Times New Roman" w:hAnsi="Times New Roman" w:cs="Times New Roman"/>
          <w:sz w:val="24"/>
          <w:szCs w:val="24"/>
          <w:lang w:eastAsia="ru-RU"/>
        </w:rPr>
        <w:t>посильное участие, брать на себя ответственность;</w:t>
      </w:r>
    </w:p>
    <w:p w:rsidR="00145775" w:rsidRPr="00EB62AA" w:rsidRDefault="00145775" w:rsidP="00EB62AA">
      <w:pPr>
        <w:pStyle w:val="a4"/>
        <w:ind w:left="142" w:hanging="142"/>
        <w:jc w:val="both"/>
        <w:rPr>
          <w:rFonts w:ascii="Times New Roman" w:hAnsi="Times New Roman" w:cs="Times New Roman"/>
          <w:sz w:val="24"/>
          <w:szCs w:val="24"/>
          <w:lang w:eastAsia="ru-RU"/>
        </w:rPr>
      </w:pPr>
      <w:r w:rsidRPr="00EB62AA">
        <w:rPr>
          <w:rFonts w:ascii="Times New Roman" w:hAnsi="Times New Roman" w:cs="Times New Roman"/>
          <w:sz w:val="24"/>
          <w:szCs w:val="24"/>
          <w:lang w:eastAsia="ru-RU"/>
        </w:rPr>
        <w:lastRenderedPageBreak/>
        <w:t>- в стремлении участвовать в подготовке и проведении праздников дома и в школе.</w:t>
      </w:r>
    </w:p>
    <w:p w:rsidR="00145775" w:rsidRPr="00EB62AA" w:rsidRDefault="00145775" w:rsidP="00F66F1F">
      <w:pPr>
        <w:pStyle w:val="a4"/>
        <w:ind w:firstLine="709"/>
        <w:jc w:val="both"/>
        <w:rPr>
          <w:rFonts w:ascii="Times New Roman" w:hAnsi="Times New Roman" w:cs="Times New Roman"/>
          <w:sz w:val="24"/>
          <w:szCs w:val="24"/>
          <w:lang w:eastAsia="ru-RU"/>
        </w:rPr>
      </w:pPr>
      <w:r w:rsidRPr="00EB62AA">
        <w:rPr>
          <w:rFonts w:ascii="Times New Roman" w:hAnsi="Times New Roman" w:cs="Times New Roman"/>
          <w:sz w:val="24"/>
          <w:szCs w:val="24"/>
          <w:lang w:eastAsia="ru-RU"/>
        </w:rPr>
        <w:t>Овладение навыками коммуникации и принятыми ритуалами социального</w:t>
      </w:r>
      <w:r w:rsidR="00F66F1F">
        <w:rPr>
          <w:rFonts w:ascii="Times New Roman" w:hAnsi="Times New Roman" w:cs="Times New Roman"/>
          <w:sz w:val="24"/>
          <w:szCs w:val="24"/>
          <w:lang w:eastAsia="ru-RU"/>
        </w:rPr>
        <w:t xml:space="preserve"> </w:t>
      </w:r>
      <w:r w:rsidRPr="00EB62AA">
        <w:rPr>
          <w:rFonts w:ascii="Times New Roman" w:hAnsi="Times New Roman" w:cs="Times New Roman"/>
          <w:sz w:val="24"/>
          <w:szCs w:val="24"/>
          <w:lang w:eastAsia="ru-RU"/>
        </w:rPr>
        <w:t>взаимодействия, проявляющееся:</w:t>
      </w:r>
    </w:p>
    <w:p w:rsidR="00145775" w:rsidRPr="00EB62AA" w:rsidRDefault="00145775" w:rsidP="00EB62AA">
      <w:pPr>
        <w:pStyle w:val="a4"/>
        <w:ind w:left="142" w:hanging="142"/>
        <w:jc w:val="both"/>
        <w:rPr>
          <w:rFonts w:ascii="Times New Roman" w:hAnsi="Times New Roman" w:cs="Times New Roman"/>
          <w:sz w:val="24"/>
          <w:szCs w:val="24"/>
          <w:lang w:eastAsia="ru-RU"/>
        </w:rPr>
      </w:pPr>
      <w:r w:rsidRPr="00EB62AA">
        <w:rPr>
          <w:rFonts w:ascii="Times New Roman" w:hAnsi="Times New Roman" w:cs="Times New Roman"/>
          <w:sz w:val="24"/>
          <w:szCs w:val="24"/>
          <w:lang w:eastAsia="ru-RU"/>
        </w:rPr>
        <w:t>- в расширении знаний правил коммуникации;</w:t>
      </w:r>
    </w:p>
    <w:p w:rsidR="00145775" w:rsidRPr="00EB62AA" w:rsidRDefault="00145775" w:rsidP="00EB62AA">
      <w:pPr>
        <w:pStyle w:val="a4"/>
        <w:ind w:left="142" w:hanging="142"/>
        <w:jc w:val="both"/>
        <w:rPr>
          <w:rFonts w:ascii="Times New Roman" w:hAnsi="Times New Roman" w:cs="Times New Roman"/>
          <w:sz w:val="24"/>
          <w:szCs w:val="24"/>
          <w:lang w:eastAsia="ru-RU"/>
        </w:rPr>
      </w:pPr>
      <w:r w:rsidRPr="00EB62AA">
        <w:rPr>
          <w:rFonts w:ascii="Times New Roman" w:hAnsi="Times New Roman" w:cs="Times New Roman"/>
          <w:sz w:val="24"/>
          <w:szCs w:val="24"/>
          <w:lang w:eastAsia="ru-RU"/>
        </w:rPr>
        <w:t>- в расширении и обогащении опыта коммуникации ребёнка в ближнем и дальнем</w:t>
      </w:r>
      <w:r w:rsidR="00F66F1F">
        <w:rPr>
          <w:rFonts w:ascii="Times New Roman" w:hAnsi="Times New Roman" w:cs="Times New Roman"/>
          <w:sz w:val="24"/>
          <w:szCs w:val="24"/>
          <w:lang w:eastAsia="ru-RU"/>
        </w:rPr>
        <w:t xml:space="preserve"> </w:t>
      </w:r>
      <w:r w:rsidRPr="00EB62AA">
        <w:rPr>
          <w:rFonts w:ascii="Times New Roman" w:hAnsi="Times New Roman" w:cs="Times New Roman"/>
          <w:sz w:val="24"/>
          <w:szCs w:val="24"/>
          <w:lang w:eastAsia="ru-RU"/>
        </w:rPr>
        <w:t>окружении;</w:t>
      </w:r>
    </w:p>
    <w:p w:rsidR="00145775" w:rsidRPr="00EB62AA" w:rsidRDefault="00145775" w:rsidP="00EB62AA">
      <w:pPr>
        <w:pStyle w:val="a4"/>
        <w:ind w:left="142" w:hanging="142"/>
        <w:jc w:val="both"/>
        <w:rPr>
          <w:rFonts w:ascii="Times New Roman" w:hAnsi="Times New Roman" w:cs="Times New Roman"/>
          <w:sz w:val="24"/>
          <w:szCs w:val="24"/>
          <w:lang w:eastAsia="ru-RU"/>
        </w:rPr>
      </w:pPr>
      <w:r w:rsidRPr="00EB62AA">
        <w:rPr>
          <w:rFonts w:ascii="Times New Roman" w:hAnsi="Times New Roman" w:cs="Times New Roman"/>
          <w:sz w:val="24"/>
          <w:szCs w:val="24"/>
          <w:lang w:eastAsia="ru-RU"/>
        </w:rPr>
        <w:t>- в умении решать актуальные школьные и житейские задачи, используя коммуникацию</w:t>
      </w:r>
      <w:r w:rsidR="00F66F1F">
        <w:rPr>
          <w:rFonts w:ascii="Times New Roman" w:hAnsi="Times New Roman" w:cs="Times New Roman"/>
          <w:sz w:val="24"/>
          <w:szCs w:val="24"/>
          <w:lang w:eastAsia="ru-RU"/>
        </w:rPr>
        <w:t xml:space="preserve"> </w:t>
      </w:r>
      <w:r w:rsidRPr="00EB62AA">
        <w:rPr>
          <w:rFonts w:ascii="Times New Roman" w:hAnsi="Times New Roman" w:cs="Times New Roman"/>
          <w:sz w:val="24"/>
          <w:szCs w:val="24"/>
          <w:lang w:eastAsia="ru-RU"/>
        </w:rPr>
        <w:t>как средство достижения цели (вербальную, невербальную);</w:t>
      </w:r>
    </w:p>
    <w:p w:rsidR="00145775" w:rsidRPr="00EB62AA" w:rsidRDefault="00145775" w:rsidP="00EB62AA">
      <w:pPr>
        <w:pStyle w:val="a4"/>
        <w:ind w:left="142" w:hanging="142"/>
        <w:jc w:val="both"/>
        <w:rPr>
          <w:rFonts w:ascii="Times New Roman" w:hAnsi="Times New Roman" w:cs="Times New Roman"/>
          <w:sz w:val="24"/>
          <w:szCs w:val="24"/>
          <w:lang w:eastAsia="ru-RU"/>
        </w:rPr>
      </w:pPr>
      <w:r w:rsidRPr="00EB62AA">
        <w:rPr>
          <w:rFonts w:ascii="Times New Roman" w:hAnsi="Times New Roman" w:cs="Times New Roman"/>
          <w:sz w:val="24"/>
          <w:szCs w:val="24"/>
          <w:lang w:eastAsia="ru-RU"/>
        </w:rPr>
        <w:t>- в умении начать и поддержать разговор, задать вопрос, выразить свои намерения,</w:t>
      </w:r>
      <w:r w:rsidR="00F66F1F">
        <w:rPr>
          <w:rFonts w:ascii="Times New Roman" w:hAnsi="Times New Roman" w:cs="Times New Roman"/>
          <w:sz w:val="24"/>
          <w:szCs w:val="24"/>
          <w:lang w:eastAsia="ru-RU"/>
        </w:rPr>
        <w:t xml:space="preserve"> </w:t>
      </w:r>
      <w:r w:rsidRPr="00EB62AA">
        <w:rPr>
          <w:rFonts w:ascii="Times New Roman" w:hAnsi="Times New Roman" w:cs="Times New Roman"/>
          <w:sz w:val="24"/>
          <w:szCs w:val="24"/>
          <w:lang w:eastAsia="ru-RU"/>
        </w:rPr>
        <w:t>просьбу, пожелание, опасения, завершить разговор;</w:t>
      </w:r>
    </w:p>
    <w:p w:rsidR="00145775" w:rsidRPr="00EB62AA" w:rsidRDefault="00145775" w:rsidP="00EB62AA">
      <w:pPr>
        <w:pStyle w:val="a4"/>
        <w:ind w:left="142" w:hanging="142"/>
        <w:jc w:val="both"/>
        <w:rPr>
          <w:rFonts w:ascii="Times New Roman" w:hAnsi="Times New Roman" w:cs="Times New Roman"/>
          <w:sz w:val="24"/>
          <w:szCs w:val="24"/>
          <w:lang w:eastAsia="ru-RU"/>
        </w:rPr>
      </w:pPr>
      <w:r w:rsidRPr="00EB62AA">
        <w:rPr>
          <w:rFonts w:ascii="Times New Roman" w:hAnsi="Times New Roman" w:cs="Times New Roman"/>
          <w:sz w:val="24"/>
          <w:szCs w:val="24"/>
          <w:lang w:eastAsia="ru-RU"/>
        </w:rPr>
        <w:t>- в умении корректно выразить отказ и недовольство, благодарность, сочувствие и т.д.;</w:t>
      </w:r>
    </w:p>
    <w:p w:rsidR="00145775" w:rsidRPr="00EB62AA" w:rsidRDefault="00145775" w:rsidP="00EB62AA">
      <w:pPr>
        <w:pStyle w:val="a4"/>
        <w:ind w:left="142" w:hanging="142"/>
        <w:jc w:val="both"/>
        <w:rPr>
          <w:rFonts w:ascii="Times New Roman" w:hAnsi="Times New Roman" w:cs="Times New Roman"/>
          <w:sz w:val="24"/>
          <w:szCs w:val="24"/>
          <w:lang w:eastAsia="ru-RU"/>
        </w:rPr>
      </w:pPr>
      <w:r w:rsidRPr="00EB62AA">
        <w:rPr>
          <w:rFonts w:ascii="Times New Roman" w:hAnsi="Times New Roman" w:cs="Times New Roman"/>
          <w:sz w:val="24"/>
          <w:szCs w:val="24"/>
          <w:lang w:eastAsia="ru-RU"/>
        </w:rPr>
        <w:t xml:space="preserve">- в умении получать и уточнять информацию от собеседника; </w:t>
      </w:r>
    </w:p>
    <w:p w:rsidR="00145775" w:rsidRPr="00EB62AA" w:rsidRDefault="00145775" w:rsidP="00EB62AA">
      <w:pPr>
        <w:pStyle w:val="a4"/>
        <w:ind w:left="142" w:hanging="142"/>
        <w:jc w:val="both"/>
        <w:rPr>
          <w:rFonts w:ascii="Times New Roman" w:hAnsi="Times New Roman" w:cs="Times New Roman"/>
          <w:sz w:val="24"/>
          <w:szCs w:val="24"/>
          <w:lang w:eastAsia="ru-RU"/>
        </w:rPr>
      </w:pPr>
      <w:r w:rsidRPr="00EB62AA">
        <w:rPr>
          <w:rFonts w:ascii="Times New Roman" w:hAnsi="Times New Roman" w:cs="Times New Roman"/>
          <w:sz w:val="24"/>
          <w:szCs w:val="24"/>
          <w:lang w:eastAsia="ru-RU"/>
        </w:rPr>
        <w:t>- в освоении культурных форм выражения своих чувств.</w:t>
      </w:r>
    </w:p>
    <w:p w:rsidR="00145775" w:rsidRPr="00EB62AA" w:rsidRDefault="00145775" w:rsidP="00F66F1F">
      <w:pPr>
        <w:pStyle w:val="a4"/>
        <w:ind w:firstLine="709"/>
        <w:jc w:val="both"/>
        <w:rPr>
          <w:rFonts w:ascii="Times New Roman" w:hAnsi="Times New Roman" w:cs="Times New Roman"/>
          <w:sz w:val="24"/>
          <w:szCs w:val="24"/>
          <w:lang w:eastAsia="ru-RU"/>
        </w:rPr>
      </w:pPr>
      <w:r w:rsidRPr="00EB62AA">
        <w:rPr>
          <w:rFonts w:ascii="Times New Roman" w:hAnsi="Times New Roman" w:cs="Times New Roman"/>
          <w:sz w:val="24"/>
          <w:szCs w:val="24"/>
          <w:lang w:eastAsia="ru-RU"/>
        </w:rPr>
        <w:t xml:space="preserve"> Способность к осмыслению и дифференциации картины мира, ее пространственно-временной организации, проявляющаяся:</w:t>
      </w:r>
    </w:p>
    <w:p w:rsidR="00145775" w:rsidRPr="00EB62AA" w:rsidRDefault="00145775" w:rsidP="00EB62AA">
      <w:pPr>
        <w:pStyle w:val="a4"/>
        <w:ind w:left="142" w:hanging="142"/>
        <w:jc w:val="both"/>
        <w:rPr>
          <w:rFonts w:ascii="Times New Roman" w:hAnsi="Times New Roman" w:cs="Times New Roman"/>
          <w:sz w:val="24"/>
          <w:szCs w:val="24"/>
          <w:lang w:eastAsia="ru-RU"/>
        </w:rPr>
      </w:pPr>
      <w:r w:rsidRPr="00EB62AA">
        <w:rPr>
          <w:rFonts w:ascii="Times New Roman" w:hAnsi="Times New Roman" w:cs="Times New Roman"/>
          <w:sz w:val="24"/>
          <w:szCs w:val="24"/>
          <w:lang w:eastAsia="ru-RU"/>
        </w:rPr>
        <w:t>- в расширении и обогащении опыта реального взаимодействия обучающегося с бытовым</w:t>
      </w:r>
      <w:r w:rsidR="00F66F1F">
        <w:rPr>
          <w:rFonts w:ascii="Times New Roman" w:hAnsi="Times New Roman" w:cs="Times New Roman"/>
          <w:sz w:val="24"/>
          <w:szCs w:val="24"/>
          <w:lang w:eastAsia="ru-RU"/>
        </w:rPr>
        <w:t xml:space="preserve"> </w:t>
      </w:r>
      <w:r w:rsidRPr="00EB62AA">
        <w:rPr>
          <w:rFonts w:ascii="Times New Roman" w:hAnsi="Times New Roman" w:cs="Times New Roman"/>
          <w:sz w:val="24"/>
          <w:szCs w:val="24"/>
          <w:lang w:eastAsia="ru-RU"/>
        </w:rPr>
        <w:t>окружением, миром природных явлений и вещей, расширении адекватных представлений об</w:t>
      </w:r>
      <w:r w:rsidR="00F66F1F">
        <w:rPr>
          <w:rFonts w:ascii="Times New Roman" w:hAnsi="Times New Roman" w:cs="Times New Roman"/>
          <w:sz w:val="24"/>
          <w:szCs w:val="24"/>
          <w:lang w:eastAsia="ru-RU"/>
        </w:rPr>
        <w:t xml:space="preserve"> </w:t>
      </w:r>
      <w:r w:rsidRPr="00EB62AA">
        <w:rPr>
          <w:rFonts w:ascii="Times New Roman" w:hAnsi="Times New Roman" w:cs="Times New Roman"/>
          <w:sz w:val="24"/>
          <w:szCs w:val="24"/>
          <w:lang w:eastAsia="ru-RU"/>
        </w:rPr>
        <w:t>опасности и безопасности;</w:t>
      </w:r>
    </w:p>
    <w:p w:rsidR="00145775" w:rsidRPr="00EB62AA" w:rsidRDefault="00145775" w:rsidP="00EB62AA">
      <w:pPr>
        <w:pStyle w:val="a4"/>
        <w:ind w:left="142" w:hanging="142"/>
        <w:jc w:val="both"/>
        <w:rPr>
          <w:rFonts w:ascii="Times New Roman" w:hAnsi="Times New Roman" w:cs="Times New Roman"/>
          <w:sz w:val="24"/>
          <w:szCs w:val="24"/>
          <w:lang w:eastAsia="ru-RU"/>
        </w:rPr>
      </w:pPr>
      <w:r w:rsidRPr="00EB62AA">
        <w:rPr>
          <w:rFonts w:ascii="Times New Roman" w:hAnsi="Times New Roman" w:cs="Times New Roman"/>
          <w:sz w:val="24"/>
          <w:szCs w:val="24"/>
          <w:lang w:eastAsia="ru-RU"/>
        </w:rPr>
        <w:t>- в адекватности бытового поведения обучающегося с точки зрения опасности</w:t>
      </w:r>
      <w:r w:rsidR="00F66F1F">
        <w:rPr>
          <w:rFonts w:ascii="Times New Roman" w:hAnsi="Times New Roman" w:cs="Times New Roman"/>
          <w:sz w:val="24"/>
          <w:szCs w:val="24"/>
          <w:lang w:eastAsia="ru-RU"/>
        </w:rPr>
        <w:t xml:space="preserve"> </w:t>
      </w:r>
      <w:r w:rsidRPr="00EB62AA">
        <w:rPr>
          <w:rFonts w:ascii="Times New Roman" w:hAnsi="Times New Roman" w:cs="Times New Roman"/>
          <w:sz w:val="24"/>
          <w:szCs w:val="24"/>
          <w:lang w:eastAsia="ru-RU"/>
        </w:rPr>
        <w:t>(безопасности) для себя и для окружающих; сохранности окружающей предметной и</w:t>
      </w:r>
      <w:r w:rsidR="00F66F1F">
        <w:rPr>
          <w:rFonts w:ascii="Times New Roman" w:hAnsi="Times New Roman" w:cs="Times New Roman"/>
          <w:sz w:val="24"/>
          <w:szCs w:val="24"/>
          <w:lang w:eastAsia="ru-RU"/>
        </w:rPr>
        <w:t xml:space="preserve"> </w:t>
      </w:r>
      <w:r w:rsidRPr="00EB62AA">
        <w:rPr>
          <w:rFonts w:ascii="Times New Roman" w:hAnsi="Times New Roman" w:cs="Times New Roman"/>
          <w:sz w:val="24"/>
          <w:szCs w:val="24"/>
          <w:lang w:eastAsia="ru-RU"/>
        </w:rPr>
        <w:t>природной среды;</w:t>
      </w:r>
    </w:p>
    <w:p w:rsidR="00145775" w:rsidRPr="00EB62AA" w:rsidRDefault="00145775" w:rsidP="00EB62AA">
      <w:pPr>
        <w:pStyle w:val="a4"/>
        <w:ind w:left="142" w:hanging="142"/>
        <w:jc w:val="both"/>
        <w:rPr>
          <w:rFonts w:ascii="Times New Roman" w:hAnsi="Times New Roman" w:cs="Times New Roman"/>
          <w:sz w:val="24"/>
          <w:szCs w:val="24"/>
          <w:lang w:eastAsia="ru-RU"/>
        </w:rPr>
      </w:pPr>
      <w:r w:rsidRPr="00EB62AA">
        <w:rPr>
          <w:rFonts w:ascii="Times New Roman" w:hAnsi="Times New Roman" w:cs="Times New Roman"/>
          <w:sz w:val="24"/>
          <w:szCs w:val="24"/>
          <w:lang w:eastAsia="ru-RU"/>
        </w:rPr>
        <w:t>- в расширении и накоплении знакомых и разнообразно освоенных мест за пределами</w:t>
      </w:r>
      <w:r w:rsidR="00F66F1F">
        <w:rPr>
          <w:rFonts w:ascii="Times New Roman" w:hAnsi="Times New Roman" w:cs="Times New Roman"/>
          <w:sz w:val="24"/>
          <w:szCs w:val="24"/>
          <w:lang w:eastAsia="ru-RU"/>
        </w:rPr>
        <w:t xml:space="preserve"> </w:t>
      </w:r>
      <w:r w:rsidRPr="00EB62AA">
        <w:rPr>
          <w:rFonts w:ascii="Times New Roman" w:hAnsi="Times New Roman" w:cs="Times New Roman"/>
          <w:sz w:val="24"/>
          <w:szCs w:val="24"/>
          <w:lang w:eastAsia="ru-RU"/>
        </w:rPr>
        <w:t>дома и школы: двора, площадки, парка, сельских достопримечательностей и других;</w:t>
      </w:r>
    </w:p>
    <w:p w:rsidR="00145775" w:rsidRPr="00EB62AA" w:rsidRDefault="00145775" w:rsidP="00EB62AA">
      <w:pPr>
        <w:pStyle w:val="a4"/>
        <w:ind w:left="142" w:hanging="142"/>
        <w:jc w:val="both"/>
        <w:rPr>
          <w:rFonts w:ascii="Times New Roman" w:hAnsi="Times New Roman" w:cs="Times New Roman"/>
          <w:sz w:val="24"/>
          <w:szCs w:val="24"/>
          <w:lang w:eastAsia="ru-RU"/>
        </w:rPr>
      </w:pPr>
      <w:r w:rsidRPr="00EB62AA">
        <w:rPr>
          <w:rFonts w:ascii="Times New Roman" w:hAnsi="Times New Roman" w:cs="Times New Roman"/>
          <w:sz w:val="24"/>
          <w:szCs w:val="24"/>
          <w:lang w:eastAsia="ru-RU"/>
        </w:rPr>
        <w:t>- в расширении представлений о целостной и подробной картине мира,</w:t>
      </w:r>
      <w:r w:rsidR="00F66F1F">
        <w:rPr>
          <w:rFonts w:ascii="Times New Roman" w:hAnsi="Times New Roman" w:cs="Times New Roman"/>
          <w:sz w:val="24"/>
          <w:szCs w:val="24"/>
          <w:lang w:eastAsia="ru-RU"/>
        </w:rPr>
        <w:t xml:space="preserve"> </w:t>
      </w:r>
      <w:r w:rsidRPr="00EB62AA">
        <w:rPr>
          <w:rFonts w:ascii="Times New Roman" w:hAnsi="Times New Roman" w:cs="Times New Roman"/>
          <w:sz w:val="24"/>
          <w:szCs w:val="24"/>
          <w:lang w:eastAsia="ru-RU"/>
        </w:rPr>
        <w:t>упорядоченной в пространстве и времени, адекватных возрасту ребёнка;</w:t>
      </w:r>
    </w:p>
    <w:p w:rsidR="00145775" w:rsidRPr="00EB62AA" w:rsidRDefault="00145775" w:rsidP="00EB62AA">
      <w:pPr>
        <w:pStyle w:val="a4"/>
        <w:ind w:left="142" w:hanging="142"/>
        <w:jc w:val="both"/>
        <w:rPr>
          <w:rFonts w:ascii="Times New Roman" w:hAnsi="Times New Roman" w:cs="Times New Roman"/>
          <w:sz w:val="24"/>
          <w:szCs w:val="24"/>
          <w:lang w:eastAsia="ru-RU"/>
        </w:rPr>
      </w:pPr>
      <w:r w:rsidRPr="00EB62AA">
        <w:rPr>
          <w:rFonts w:ascii="Times New Roman" w:hAnsi="Times New Roman" w:cs="Times New Roman"/>
          <w:sz w:val="24"/>
          <w:szCs w:val="24"/>
          <w:lang w:eastAsia="ru-RU"/>
        </w:rPr>
        <w:t>- в умении накапливать личные впечатления, связанные с явлениями окружающего мира;</w:t>
      </w:r>
    </w:p>
    <w:p w:rsidR="00145775" w:rsidRPr="00EB62AA" w:rsidRDefault="00145775" w:rsidP="00EB62AA">
      <w:pPr>
        <w:pStyle w:val="a4"/>
        <w:ind w:left="142" w:hanging="142"/>
        <w:jc w:val="both"/>
        <w:rPr>
          <w:rFonts w:ascii="Times New Roman" w:hAnsi="Times New Roman" w:cs="Times New Roman"/>
          <w:sz w:val="24"/>
          <w:szCs w:val="24"/>
          <w:lang w:eastAsia="ru-RU"/>
        </w:rPr>
      </w:pPr>
      <w:r w:rsidRPr="00EB62AA">
        <w:rPr>
          <w:rFonts w:ascii="Times New Roman" w:hAnsi="Times New Roman" w:cs="Times New Roman"/>
          <w:sz w:val="24"/>
          <w:szCs w:val="24"/>
          <w:lang w:eastAsia="ru-RU"/>
        </w:rPr>
        <w:t>- в умении устанавливать взаимосвязь между природным порядком и ходом собственной</w:t>
      </w:r>
      <w:r w:rsidR="00F66F1F">
        <w:rPr>
          <w:rFonts w:ascii="Times New Roman" w:hAnsi="Times New Roman" w:cs="Times New Roman"/>
          <w:sz w:val="24"/>
          <w:szCs w:val="24"/>
          <w:lang w:eastAsia="ru-RU"/>
        </w:rPr>
        <w:t xml:space="preserve"> </w:t>
      </w:r>
      <w:r w:rsidRPr="00EB62AA">
        <w:rPr>
          <w:rFonts w:ascii="Times New Roman" w:hAnsi="Times New Roman" w:cs="Times New Roman"/>
          <w:sz w:val="24"/>
          <w:szCs w:val="24"/>
          <w:lang w:eastAsia="ru-RU"/>
        </w:rPr>
        <w:t>жизни в семье и в школе;</w:t>
      </w:r>
    </w:p>
    <w:p w:rsidR="00145775" w:rsidRPr="00EB62AA" w:rsidRDefault="00145775" w:rsidP="00EB62AA">
      <w:pPr>
        <w:pStyle w:val="a4"/>
        <w:ind w:left="142" w:hanging="142"/>
        <w:jc w:val="both"/>
        <w:rPr>
          <w:rFonts w:ascii="Times New Roman" w:hAnsi="Times New Roman" w:cs="Times New Roman"/>
          <w:sz w:val="24"/>
          <w:szCs w:val="24"/>
          <w:lang w:eastAsia="ru-RU"/>
        </w:rPr>
      </w:pPr>
      <w:r w:rsidRPr="00EB62AA">
        <w:rPr>
          <w:rFonts w:ascii="Times New Roman" w:hAnsi="Times New Roman" w:cs="Times New Roman"/>
          <w:sz w:val="24"/>
          <w:szCs w:val="24"/>
          <w:lang w:eastAsia="ru-RU"/>
        </w:rPr>
        <w:t>- в умении устанавливать взаимосвязь общественного порядка и уклада собственной</w:t>
      </w:r>
      <w:r w:rsidR="00F66F1F">
        <w:rPr>
          <w:rFonts w:ascii="Times New Roman" w:hAnsi="Times New Roman" w:cs="Times New Roman"/>
          <w:sz w:val="24"/>
          <w:szCs w:val="24"/>
          <w:lang w:eastAsia="ru-RU"/>
        </w:rPr>
        <w:t xml:space="preserve"> </w:t>
      </w:r>
      <w:r w:rsidRPr="00EB62AA">
        <w:rPr>
          <w:rFonts w:ascii="Times New Roman" w:hAnsi="Times New Roman" w:cs="Times New Roman"/>
          <w:sz w:val="24"/>
          <w:szCs w:val="24"/>
          <w:lang w:eastAsia="ru-RU"/>
        </w:rPr>
        <w:t>жизни в семье и в школе, соответствовать этому порядку;</w:t>
      </w:r>
    </w:p>
    <w:p w:rsidR="00145775" w:rsidRPr="00EB62AA" w:rsidRDefault="00145775" w:rsidP="00EB62AA">
      <w:pPr>
        <w:pStyle w:val="a4"/>
        <w:ind w:left="142" w:hanging="142"/>
        <w:jc w:val="both"/>
        <w:rPr>
          <w:rFonts w:ascii="Times New Roman" w:hAnsi="Times New Roman" w:cs="Times New Roman"/>
          <w:sz w:val="24"/>
          <w:szCs w:val="24"/>
          <w:lang w:eastAsia="ru-RU"/>
        </w:rPr>
      </w:pPr>
      <w:r w:rsidRPr="00EB62AA">
        <w:rPr>
          <w:rFonts w:ascii="Times New Roman" w:hAnsi="Times New Roman" w:cs="Times New Roman"/>
          <w:sz w:val="24"/>
          <w:szCs w:val="24"/>
          <w:lang w:eastAsia="ru-RU"/>
        </w:rPr>
        <w:t>- в развитии любознательности, наблюдательности, способности замечать новое, задавать</w:t>
      </w:r>
      <w:r w:rsidR="00F66F1F">
        <w:rPr>
          <w:rFonts w:ascii="Times New Roman" w:hAnsi="Times New Roman" w:cs="Times New Roman"/>
          <w:sz w:val="24"/>
          <w:szCs w:val="24"/>
          <w:lang w:eastAsia="ru-RU"/>
        </w:rPr>
        <w:t xml:space="preserve"> </w:t>
      </w:r>
      <w:r w:rsidRPr="00EB62AA">
        <w:rPr>
          <w:rFonts w:ascii="Times New Roman" w:hAnsi="Times New Roman" w:cs="Times New Roman"/>
          <w:sz w:val="24"/>
          <w:szCs w:val="24"/>
          <w:lang w:eastAsia="ru-RU"/>
        </w:rPr>
        <w:t>вопросы;</w:t>
      </w:r>
    </w:p>
    <w:p w:rsidR="00145775" w:rsidRPr="00EB62AA" w:rsidRDefault="00145775" w:rsidP="00EB62AA">
      <w:pPr>
        <w:pStyle w:val="a4"/>
        <w:ind w:left="142" w:hanging="142"/>
        <w:jc w:val="both"/>
        <w:rPr>
          <w:rFonts w:ascii="Times New Roman" w:hAnsi="Times New Roman" w:cs="Times New Roman"/>
          <w:sz w:val="24"/>
          <w:szCs w:val="24"/>
          <w:lang w:eastAsia="ru-RU"/>
        </w:rPr>
      </w:pPr>
      <w:r w:rsidRPr="00EB62AA">
        <w:rPr>
          <w:rFonts w:ascii="Times New Roman" w:hAnsi="Times New Roman" w:cs="Times New Roman"/>
          <w:sz w:val="24"/>
          <w:szCs w:val="24"/>
          <w:lang w:eastAsia="ru-RU"/>
        </w:rPr>
        <w:t>- в развитии активности во взаимодействии с миром, понимании собственной</w:t>
      </w:r>
      <w:r w:rsidR="00F66F1F">
        <w:rPr>
          <w:rFonts w:ascii="Times New Roman" w:hAnsi="Times New Roman" w:cs="Times New Roman"/>
          <w:sz w:val="24"/>
          <w:szCs w:val="24"/>
          <w:lang w:eastAsia="ru-RU"/>
        </w:rPr>
        <w:t xml:space="preserve"> </w:t>
      </w:r>
      <w:r w:rsidRPr="00EB62AA">
        <w:rPr>
          <w:rFonts w:ascii="Times New Roman" w:hAnsi="Times New Roman" w:cs="Times New Roman"/>
          <w:sz w:val="24"/>
          <w:szCs w:val="24"/>
          <w:lang w:eastAsia="ru-RU"/>
        </w:rPr>
        <w:t>результативности;</w:t>
      </w:r>
    </w:p>
    <w:p w:rsidR="00145775" w:rsidRPr="00EB62AA" w:rsidRDefault="00145775" w:rsidP="00EB62AA">
      <w:pPr>
        <w:pStyle w:val="a4"/>
        <w:ind w:left="142" w:hanging="142"/>
        <w:jc w:val="both"/>
        <w:rPr>
          <w:rFonts w:ascii="Times New Roman" w:hAnsi="Times New Roman" w:cs="Times New Roman"/>
          <w:sz w:val="24"/>
          <w:szCs w:val="24"/>
          <w:lang w:eastAsia="ru-RU"/>
        </w:rPr>
      </w:pPr>
      <w:r w:rsidRPr="00EB62AA">
        <w:rPr>
          <w:rFonts w:ascii="Times New Roman" w:hAnsi="Times New Roman" w:cs="Times New Roman"/>
          <w:sz w:val="24"/>
          <w:szCs w:val="24"/>
          <w:lang w:eastAsia="ru-RU"/>
        </w:rPr>
        <w:t>- в умении передать свои впечатления, соображения, умозаключения так,</w:t>
      </w:r>
      <w:r w:rsidR="00F66F1F">
        <w:rPr>
          <w:rFonts w:ascii="Times New Roman" w:hAnsi="Times New Roman" w:cs="Times New Roman"/>
          <w:sz w:val="24"/>
          <w:szCs w:val="24"/>
          <w:lang w:eastAsia="ru-RU"/>
        </w:rPr>
        <w:t xml:space="preserve"> </w:t>
      </w:r>
      <w:r w:rsidRPr="00EB62AA">
        <w:rPr>
          <w:rFonts w:ascii="Times New Roman" w:hAnsi="Times New Roman" w:cs="Times New Roman"/>
          <w:sz w:val="24"/>
          <w:szCs w:val="24"/>
          <w:lang w:eastAsia="ru-RU"/>
        </w:rPr>
        <w:t>чтобы быть понятым другим человеком;</w:t>
      </w:r>
    </w:p>
    <w:p w:rsidR="00145775" w:rsidRPr="00EB62AA" w:rsidRDefault="00145775" w:rsidP="00EB62AA">
      <w:pPr>
        <w:pStyle w:val="a4"/>
        <w:ind w:left="142" w:hanging="142"/>
        <w:jc w:val="both"/>
        <w:rPr>
          <w:rFonts w:ascii="Times New Roman" w:hAnsi="Times New Roman" w:cs="Times New Roman"/>
          <w:sz w:val="24"/>
          <w:szCs w:val="24"/>
          <w:lang w:eastAsia="ru-RU"/>
        </w:rPr>
      </w:pPr>
      <w:r w:rsidRPr="00EB62AA">
        <w:rPr>
          <w:rFonts w:ascii="Times New Roman" w:hAnsi="Times New Roman" w:cs="Times New Roman"/>
          <w:sz w:val="24"/>
          <w:szCs w:val="24"/>
          <w:lang w:eastAsia="ru-RU"/>
        </w:rPr>
        <w:t>- в умении принимать и включать в свой личный опыт жизненный опыт других людей;</w:t>
      </w:r>
    </w:p>
    <w:p w:rsidR="00145775" w:rsidRPr="00EB62AA" w:rsidRDefault="00145775" w:rsidP="00EB62AA">
      <w:pPr>
        <w:pStyle w:val="a4"/>
        <w:ind w:left="142" w:hanging="142"/>
        <w:jc w:val="both"/>
        <w:rPr>
          <w:rFonts w:ascii="Times New Roman" w:hAnsi="Times New Roman" w:cs="Times New Roman"/>
          <w:sz w:val="24"/>
          <w:szCs w:val="24"/>
          <w:lang w:eastAsia="ru-RU"/>
        </w:rPr>
      </w:pPr>
      <w:r w:rsidRPr="00EB62AA">
        <w:rPr>
          <w:rFonts w:ascii="Times New Roman" w:hAnsi="Times New Roman" w:cs="Times New Roman"/>
          <w:sz w:val="24"/>
          <w:szCs w:val="24"/>
          <w:lang w:eastAsia="ru-RU"/>
        </w:rPr>
        <w:t>- в способности взаимодействовать с другими людьми, умении делиться своими</w:t>
      </w:r>
      <w:r w:rsidR="00F66F1F">
        <w:rPr>
          <w:rFonts w:ascii="Times New Roman" w:hAnsi="Times New Roman" w:cs="Times New Roman"/>
          <w:sz w:val="24"/>
          <w:szCs w:val="24"/>
          <w:lang w:eastAsia="ru-RU"/>
        </w:rPr>
        <w:t xml:space="preserve"> </w:t>
      </w:r>
      <w:r w:rsidRPr="00EB62AA">
        <w:rPr>
          <w:rFonts w:ascii="Times New Roman" w:hAnsi="Times New Roman" w:cs="Times New Roman"/>
          <w:sz w:val="24"/>
          <w:szCs w:val="24"/>
          <w:lang w:eastAsia="ru-RU"/>
        </w:rPr>
        <w:t>воспоминаниями, впечатлениями и планами.</w:t>
      </w:r>
    </w:p>
    <w:p w:rsidR="00145775" w:rsidRPr="00EB62AA" w:rsidRDefault="00145775" w:rsidP="00F66F1F">
      <w:pPr>
        <w:pStyle w:val="a4"/>
        <w:ind w:firstLine="709"/>
        <w:jc w:val="both"/>
        <w:rPr>
          <w:rFonts w:ascii="Times New Roman" w:hAnsi="Times New Roman" w:cs="Times New Roman"/>
          <w:sz w:val="24"/>
          <w:szCs w:val="24"/>
          <w:lang w:eastAsia="ru-RU"/>
        </w:rPr>
      </w:pPr>
      <w:r w:rsidRPr="00EB62AA">
        <w:rPr>
          <w:rFonts w:ascii="Times New Roman" w:hAnsi="Times New Roman" w:cs="Times New Roman"/>
          <w:sz w:val="24"/>
          <w:szCs w:val="24"/>
          <w:lang w:eastAsia="ru-RU"/>
        </w:rPr>
        <w:t xml:space="preserve"> Способность к осмыслению социального окружения, своего места в</w:t>
      </w:r>
      <w:r w:rsidR="00F66F1F">
        <w:rPr>
          <w:rFonts w:ascii="Times New Roman" w:hAnsi="Times New Roman" w:cs="Times New Roman"/>
          <w:sz w:val="24"/>
          <w:szCs w:val="24"/>
          <w:lang w:eastAsia="ru-RU"/>
        </w:rPr>
        <w:t xml:space="preserve"> </w:t>
      </w:r>
      <w:r w:rsidRPr="00EB62AA">
        <w:rPr>
          <w:rFonts w:ascii="Times New Roman" w:hAnsi="Times New Roman" w:cs="Times New Roman"/>
          <w:sz w:val="24"/>
          <w:szCs w:val="24"/>
          <w:lang w:eastAsia="ru-RU"/>
        </w:rPr>
        <w:t>нем, принятие соответствующих возрасту ценностей и социальных ролей,</w:t>
      </w:r>
      <w:r w:rsidR="00F66F1F">
        <w:rPr>
          <w:rFonts w:ascii="Times New Roman" w:hAnsi="Times New Roman" w:cs="Times New Roman"/>
          <w:sz w:val="24"/>
          <w:szCs w:val="24"/>
          <w:lang w:eastAsia="ru-RU"/>
        </w:rPr>
        <w:t xml:space="preserve"> </w:t>
      </w:r>
      <w:r w:rsidRPr="00EB62AA">
        <w:rPr>
          <w:rFonts w:ascii="Times New Roman" w:hAnsi="Times New Roman" w:cs="Times New Roman"/>
          <w:sz w:val="24"/>
          <w:szCs w:val="24"/>
          <w:lang w:eastAsia="ru-RU"/>
        </w:rPr>
        <w:t>проявляющаяся:</w:t>
      </w:r>
    </w:p>
    <w:p w:rsidR="00145775" w:rsidRPr="00EB62AA" w:rsidRDefault="00145775" w:rsidP="00EB62AA">
      <w:pPr>
        <w:pStyle w:val="a4"/>
        <w:ind w:left="142" w:hanging="142"/>
        <w:jc w:val="both"/>
        <w:rPr>
          <w:rFonts w:ascii="Times New Roman" w:hAnsi="Times New Roman" w:cs="Times New Roman"/>
          <w:sz w:val="24"/>
          <w:szCs w:val="24"/>
          <w:lang w:eastAsia="ru-RU"/>
        </w:rPr>
      </w:pPr>
      <w:r w:rsidRPr="00EB62AA">
        <w:rPr>
          <w:rFonts w:ascii="Times New Roman" w:hAnsi="Times New Roman" w:cs="Times New Roman"/>
          <w:sz w:val="24"/>
          <w:szCs w:val="24"/>
          <w:lang w:eastAsia="ru-RU"/>
        </w:rPr>
        <w:t>- в знании правил поведения в разных социальных ситуациях с людьми разного статуса, с</w:t>
      </w:r>
      <w:r w:rsidR="00F66F1F">
        <w:rPr>
          <w:rFonts w:ascii="Times New Roman" w:hAnsi="Times New Roman" w:cs="Times New Roman"/>
          <w:sz w:val="24"/>
          <w:szCs w:val="24"/>
          <w:lang w:eastAsia="ru-RU"/>
        </w:rPr>
        <w:t xml:space="preserve"> </w:t>
      </w:r>
      <w:r w:rsidRPr="00EB62AA">
        <w:rPr>
          <w:rFonts w:ascii="Times New Roman" w:hAnsi="Times New Roman" w:cs="Times New Roman"/>
          <w:sz w:val="24"/>
          <w:szCs w:val="24"/>
          <w:lang w:eastAsia="ru-RU"/>
        </w:rPr>
        <w:t>близкими в семье; с учителями и учениками в школе; со знакомыми и незнакомыми людьми;</w:t>
      </w:r>
    </w:p>
    <w:p w:rsidR="00145775" w:rsidRPr="00EB62AA" w:rsidRDefault="00145775" w:rsidP="00EB62AA">
      <w:pPr>
        <w:pStyle w:val="a4"/>
        <w:ind w:left="142" w:hanging="142"/>
        <w:jc w:val="both"/>
        <w:rPr>
          <w:rFonts w:ascii="Times New Roman" w:hAnsi="Times New Roman" w:cs="Times New Roman"/>
          <w:sz w:val="24"/>
          <w:szCs w:val="24"/>
          <w:lang w:eastAsia="ru-RU"/>
        </w:rPr>
      </w:pPr>
      <w:r w:rsidRPr="00EB62AA">
        <w:rPr>
          <w:rFonts w:ascii="Times New Roman" w:hAnsi="Times New Roman" w:cs="Times New Roman"/>
          <w:sz w:val="24"/>
          <w:szCs w:val="24"/>
          <w:lang w:eastAsia="ru-RU"/>
        </w:rPr>
        <w:t>- в освоении возможностей и допустимых границ социальных контактов,</w:t>
      </w:r>
      <w:r w:rsidR="00F66F1F">
        <w:rPr>
          <w:rFonts w:ascii="Times New Roman" w:hAnsi="Times New Roman" w:cs="Times New Roman"/>
          <w:sz w:val="24"/>
          <w:szCs w:val="24"/>
          <w:lang w:eastAsia="ru-RU"/>
        </w:rPr>
        <w:t xml:space="preserve"> </w:t>
      </w:r>
      <w:r w:rsidRPr="00EB62AA">
        <w:rPr>
          <w:rFonts w:ascii="Times New Roman" w:hAnsi="Times New Roman" w:cs="Times New Roman"/>
          <w:sz w:val="24"/>
          <w:szCs w:val="24"/>
          <w:lang w:eastAsia="ru-RU"/>
        </w:rPr>
        <w:t>выработки адекватной дистанции в зависимости от ситуации общения;</w:t>
      </w:r>
    </w:p>
    <w:p w:rsidR="00145775" w:rsidRPr="00EB62AA" w:rsidRDefault="00145775" w:rsidP="00EB62AA">
      <w:pPr>
        <w:pStyle w:val="a4"/>
        <w:ind w:left="142" w:hanging="142"/>
        <w:jc w:val="both"/>
        <w:rPr>
          <w:rFonts w:ascii="Times New Roman" w:hAnsi="Times New Roman" w:cs="Times New Roman"/>
          <w:sz w:val="24"/>
          <w:szCs w:val="24"/>
          <w:lang w:eastAsia="ru-RU"/>
        </w:rPr>
      </w:pPr>
      <w:r w:rsidRPr="00EB62AA">
        <w:rPr>
          <w:rFonts w:ascii="Times New Roman" w:hAnsi="Times New Roman" w:cs="Times New Roman"/>
          <w:sz w:val="24"/>
          <w:szCs w:val="24"/>
          <w:lang w:eastAsia="ru-RU"/>
        </w:rPr>
        <w:t>- в умении проявлять инициативу, корректно устанавливать и ограничивать контакт;</w:t>
      </w:r>
    </w:p>
    <w:p w:rsidR="00145775" w:rsidRPr="00EB62AA" w:rsidRDefault="00145775" w:rsidP="00EB62AA">
      <w:pPr>
        <w:pStyle w:val="a4"/>
        <w:ind w:left="142" w:hanging="142"/>
        <w:jc w:val="both"/>
        <w:rPr>
          <w:rFonts w:ascii="Times New Roman" w:hAnsi="Times New Roman" w:cs="Times New Roman"/>
          <w:sz w:val="24"/>
          <w:szCs w:val="24"/>
          <w:lang w:eastAsia="ru-RU"/>
        </w:rPr>
      </w:pPr>
      <w:r w:rsidRPr="00EB62AA">
        <w:rPr>
          <w:rFonts w:ascii="Times New Roman" w:hAnsi="Times New Roman" w:cs="Times New Roman"/>
          <w:sz w:val="24"/>
          <w:szCs w:val="24"/>
          <w:lang w:eastAsia="ru-RU"/>
        </w:rPr>
        <w:t>- в умении не быть назойливым в своих просьбах и требованиях, быть благодарным за</w:t>
      </w:r>
      <w:r w:rsidR="00F66F1F">
        <w:rPr>
          <w:rFonts w:ascii="Times New Roman" w:hAnsi="Times New Roman" w:cs="Times New Roman"/>
          <w:sz w:val="24"/>
          <w:szCs w:val="24"/>
          <w:lang w:eastAsia="ru-RU"/>
        </w:rPr>
        <w:t xml:space="preserve"> </w:t>
      </w:r>
      <w:r w:rsidRPr="00EB62AA">
        <w:rPr>
          <w:rFonts w:ascii="Times New Roman" w:hAnsi="Times New Roman" w:cs="Times New Roman"/>
          <w:sz w:val="24"/>
          <w:szCs w:val="24"/>
          <w:lang w:eastAsia="ru-RU"/>
        </w:rPr>
        <w:t>проявление внимания и оказание помощи;</w:t>
      </w:r>
    </w:p>
    <w:p w:rsidR="00145775" w:rsidRPr="00EB62AA" w:rsidRDefault="00145775" w:rsidP="00EB62AA">
      <w:pPr>
        <w:pStyle w:val="a4"/>
        <w:ind w:left="142" w:hanging="142"/>
        <w:jc w:val="both"/>
        <w:rPr>
          <w:rFonts w:ascii="Times New Roman" w:hAnsi="Times New Roman" w:cs="Times New Roman"/>
          <w:sz w:val="24"/>
          <w:szCs w:val="24"/>
          <w:lang w:eastAsia="ru-RU"/>
        </w:rPr>
      </w:pPr>
      <w:r w:rsidRPr="00EB62AA">
        <w:rPr>
          <w:rFonts w:ascii="Times New Roman" w:hAnsi="Times New Roman" w:cs="Times New Roman"/>
          <w:sz w:val="24"/>
          <w:szCs w:val="24"/>
          <w:lang w:eastAsia="ru-RU"/>
        </w:rPr>
        <w:t>- в умении применять формы выражения своих чувств соответственно ситуации</w:t>
      </w:r>
      <w:r w:rsidR="00F66F1F">
        <w:rPr>
          <w:rFonts w:ascii="Times New Roman" w:hAnsi="Times New Roman" w:cs="Times New Roman"/>
          <w:sz w:val="24"/>
          <w:szCs w:val="24"/>
          <w:lang w:eastAsia="ru-RU"/>
        </w:rPr>
        <w:t xml:space="preserve"> </w:t>
      </w:r>
      <w:r w:rsidRPr="00EB62AA">
        <w:rPr>
          <w:rFonts w:ascii="Times New Roman" w:hAnsi="Times New Roman" w:cs="Times New Roman"/>
          <w:sz w:val="24"/>
          <w:szCs w:val="24"/>
          <w:lang w:eastAsia="ru-RU"/>
        </w:rPr>
        <w:t>социального контакта.</w:t>
      </w:r>
    </w:p>
    <w:p w:rsidR="00BA05CD" w:rsidRDefault="00BA05CD" w:rsidP="00F66F1F">
      <w:pPr>
        <w:pStyle w:val="a4"/>
        <w:ind w:left="142" w:firstLine="567"/>
        <w:jc w:val="both"/>
        <w:rPr>
          <w:rFonts w:ascii="Times New Roman" w:hAnsi="Times New Roman" w:cs="Times New Roman"/>
          <w:sz w:val="24"/>
          <w:szCs w:val="24"/>
          <w:lang w:eastAsia="ru-RU"/>
        </w:rPr>
      </w:pPr>
    </w:p>
    <w:p w:rsidR="00145775" w:rsidRPr="00EB62AA" w:rsidRDefault="00145775" w:rsidP="00F66F1F">
      <w:pPr>
        <w:pStyle w:val="a4"/>
        <w:ind w:left="142" w:firstLine="567"/>
        <w:jc w:val="both"/>
        <w:rPr>
          <w:rFonts w:ascii="Times New Roman" w:hAnsi="Times New Roman" w:cs="Times New Roman"/>
          <w:sz w:val="24"/>
          <w:szCs w:val="24"/>
          <w:lang w:eastAsia="ru-RU"/>
        </w:rPr>
      </w:pPr>
      <w:r w:rsidRPr="00EB62AA">
        <w:rPr>
          <w:rFonts w:ascii="Times New Roman" w:hAnsi="Times New Roman" w:cs="Times New Roman"/>
          <w:sz w:val="24"/>
          <w:szCs w:val="24"/>
          <w:lang w:eastAsia="ru-RU"/>
        </w:rPr>
        <w:t>Результаты специальной поддержки освоения АООП НОО ОВЗ отражают:</w:t>
      </w:r>
    </w:p>
    <w:p w:rsidR="00145775" w:rsidRPr="00EB62AA" w:rsidRDefault="00145775" w:rsidP="00EB62AA">
      <w:pPr>
        <w:pStyle w:val="a4"/>
        <w:ind w:left="142" w:hanging="142"/>
        <w:jc w:val="both"/>
        <w:rPr>
          <w:rFonts w:ascii="Times New Roman" w:hAnsi="Times New Roman" w:cs="Times New Roman"/>
          <w:sz w:val="24"/>
          <w:szCs w:val="24"/>
          <w:lang w:eastAsia="ru-RU"/>
        </w:rPr>
      </w:pPr>
      <w:r w:rsidRPr="00EB62AA">
        <w:rPr>
          <w:rFonts w:ascii="Times New Roman" w:hAnsi="Times New Roman" w:cs="Times New Roman"/>
          <w:sz w:val="24"/>
          <w:szCs w:val="24"/>
          <w:lang w:eastAsia="ru-RU"/>
        </w:rPr>
        <w:t>- способность усваивать новый учебный материал, адекватно включаться в классные занятия</w:t>
      </w:r>
      <w:r w:rsidR="00F66F1F">
        <w:rPr>
          <w:rFonts w:ascii="Times New Roman" w:hAnsi="Times New Roman" w:cs="Times New Roman"/>
          <w:sz w:val="24"/>
          <w:szCs w:val="24"/>
          <w:lang w:eastAsia="ru-RU"/>
        </w:rPr>
        <w:t xml:space="preserve"> </w:t>
      </w:r>
      <w:r w:rsidRPr="00EB62AA">
        <w:rPr>
          <w:rFonts w:ascii="Times New Roman" w:hAnsi="Times New Roman" w:cs="Times New Roman"/>
          <w:sz w:val="24"/>
          <w:szCs w:val="24"/>
          <w:lang w:eastAsia="ru-RU"/>
        </w:rPr>
        <w:t>и соответствовать общему темпу занятий;</w:t>
      </w:r>
    </w:p>
    <w:p w:rsidR="00145775" w:rsidRPr="00EB62AA" w:rsidRDefault="00145775" w:rsidP="00EB62AA">
      <w:pPr>
        <w:pStyle w:val="a4"/>
        <w:ind w:left="142" w:hanging="142"/>
        <w:jc w:val="both"/>
        <w:rPr>
          <w:rFonts w:ascii="Times New Roman" w:hAnsi="Times New Roman" w:cs="Times New Roman"/>
          <w:sz w:val="24"/>
          <w:szCs w:val="24"/>
          <w:lang w:eastAsia="ru-RU"/>
        </w:rPr>
      </w:pPr>
      <w:r w:rsidRPr="00EB62AA">
        <w:rPr>
          <w:rFonts w:ascii="Times New Roman" w:hAnsi="Times New Roman" w:cs="Times New Roman"/>
          <w:sz w:val="24"/>
          <w:szCs w:val="24"/>
          <w:lang w:eastAsia="ru-RU"/>
        </w:rPr>
        <w:t>- способность использовать речевые возможности на уроках при ответах и других</w:t>
      </w:r>
      <w:r w:rsidR="00F66F1F">
        <w:rPr>
          <w:rFonts w:ascii="Times New Roman" w:hAnsi="Times New Roman" w:cs="Times New Roman"/>
          <w:sz w:val="24"/>
          <w:szCs w:val="24"/>
          <w:lang w:eastAsia="ru-RU"/>
        </w:rPr>
        <w:t xml:space="preserve"> </w:t>
      </w:r>
      <w:r w:rsidRPr="00EB62AA">
        <w:rPr>
          <w:rFonts w:ascii="Times New Roman" w:hAnsi="Times New Roman" w:cs="Times New Roman"/>
          <w:sz w:val="24"/>
          <w:szCs w:val="24"/>
          <w:lang w:eastAsia="ru-RU"/>
        </w:rPr>
        <w:t>ситуациях общения, умение передавать свои впечатления,</w:t>
      </w:r>
    </w:p>
    <w:p w:rsidR="00145775" w:rsidRPr="00EB62AA" w:rsidRDefault="00145775" w:rsidP="00EB62AA">
      <w:pPr>
        <w:pStyle w:val="a4"/>
        <w:ind w:left="142" w:hanging="142"/>
        <w:jc w:val="both"/>
        <w:rPr>
          <w:rFonts w:ascii="Times New Roman" w:hAnsi="Times New Roman" w:cs="Times New Roman"/>
          <w:sz w:val="24"/>
          <w:szCs w:val="24"/>
          <w:lang w:eastAsia="ru-RU"/>
        </w:rPr>
      </w:pPr>
      <w:r w:rsidRPr="00EB62AA">
        <w:rPr>
          <w:rFonts w:ascii="Times New Roman" w:hAnsi="Times New Roman" w:cs="Times New Roman"/>
          <w:sz w:val="24"/>
          <w:szCs w:val="24"/>
          <w:lang w:eastAsia="ru-RU"/>
        </w:rPr>
        <w:lastRenderedPageBreak/>
        <w:t>умозаключения так, чтобы быть понятым другим человеком, умение задавать вопросы;</w:t>
      </w:r>
    </w:p>
    <w:p w:rsidR="00F66F1F" w:rsidRDefault="00145775" w:rsidP="00EB62AA">
      <w:pPr>
        <w:pStyle w:val="a4"/>
        <w:ind w:left="142" w:hanging="142"/>
        <w:jc w:val="both"/>
        <w:rPr>
          <w:rFonts w:ascii="Times New Roman" w:hAnsi="Times New Roman" w:cs="Times New Roman"/>
          <w:sz w:val="24"/>
          <w:szCs w:val="24"/>
          <w:lang w:eastAsia="ru-RU"/>
        </w:rPr>
      </w:pPr>
      <w:r w:rsidRPr="00EB62AA">
        <w:rPr>
          <w:rFonts w:ascii="Times New Roman" w:hAnsi="Times New Roman" w:cs="Times New Roman"/>
          <w:sz w:val="24"/>
          <w:szCs w:val="24"/>
          <w:lang w:eastAsia="ru-RU"/>
        </w:rPr>
        <w:t xml:space="preserve">- способность к наблюдательности, умение замечать новое; </w:t>
      </w:r>
    </w:p>
    <w:p w:rsidR="00145775" w:rsidRPr="00EB62AA" w:rsidRDefault="00145775" w:rsidP="00EB62AA">
      <w:pPr>
        <w:pStyle w:val="a4"/>
        <w:ind w:left="142" w:hanging="142"/>
        <w:jc w:val="both"/>
        <w:rPr>
          <w:rFonts w:ascii="Times New Roman" w:hAnsi="Times New Roman" w:cs="Times New Roman"/>
          <w:sz w:val="24"/>
          <w:szCs w:val="24"/>
          <w:lang w:eastAsia="ru-RU"/>
        </w:rPr>
      </w:pPr>
      <w:r w:rsidRPr="00EB62AA">
        <w:rPr>
          <w:rFonts w:ascii="Times New Roman" w:hAnsi="Times New Roman" w:cs="Times New Roman"/>
          <w:sz w:val="24"/>
          <w:szCs w:val="24"/>
          <w:lang w:eastAsia="ru-RU"/>
        </w:rPr>
        <w:t>- стремление к активности и самостоятельности в разных видах предметно-практической</w:t>
      </w:r>
      <w:r w:rsidR="00F66F1F">
        <w:rPr>
          <w:rFonts w:ascii="Times New Roman" w:hAnsi="Times New Roman" w:cs="Times New Roman"/>
          <w:sz w:val="24"/>
          <w:szCs w:val="24"/>
          <w:lang w:eastAsia="ru-RU"/>
        </w:rPr>
        <w:t xml:space="preserve"> </w:t>
      </w:r>
      <w:r w:rsidRPr="00EB62AA">
        <w:rPr>
          <w:rFonts w:ascii="Times New Roman" w:hAnsi="Times New Roman" w:cs="Times New Roman"/>
          <w:sz w:val="24"/>
          <w:szCs w:val="24"/>
          <w:lang w:eastAsia="ru-RU"/>
        </w:rPr>
        <w:t>деятельности;</w:t>
      </w:r>
    </w:p>
    <w:p w:rsidR="00145775" w:rsidRPr="00EB62AA" w:rsidRDefault="00145775" w:rsidP="00EB62AA">
      <w:pPr>
        <w:pStyle w:val="a4"/>
        <w:ind w:left="142" w:hanging="142"/>
        <w:jc w:val="both"/>
        <w:rPr>
          <w:rFonts w:ascii="Times New Roman" w:hAnsi="Times New Roman" w:cs="Times New Roman"/>
          <w:sz w:val="24"/>
          <w:szCs w:val="24"/>
          <w:lang w:eastAsia="ru-RU"/>
        </w:rPr>
      </w:pPr>
      <w:r w:rsidRPr="00EB62AA">
        <w:rPr>
          <w:rFonts w:ascii="Times New Roman" w:hAnsi="Times New Roman" w:cs="Times New Roman"/>
          <w:sz w:val="24"/>
          <w:szCs w:val="24"/>
          <w:lang w:eastAsia="ru-RU"/>
        </w:rPr>
        <w:t>- умение ставить и удерживать цель деятельности; планировать действия; определять и</w:t>
      </w:r>
      <w:r w:rsidR="00F66F1F">
        <w:rPr>
          <w:rFonts w:ascii="Times New Roman" w:hAnsi="Times New Roman" w:cs="Times New Roman"/>
          <w:sz w:val="24"/>
          <w:szCs w:val="24"/>
          <w:lang w:eastAsia="ru-RU"/>
        </w:rPr>
        <w:t xml:space="preserve"> </w:t>
      </w:r>
      <w:r w:rsidRPr="00EB62AA">
        <w:rPr>
          <w:rFonts w:ascii="Times New Roman" w:hAnsi="Times New Roman" w:cs="Times New Roman"/>
          <w:sz w:val="24"/>
          <w:szCs w:val="24"/>
          <w:lang w:eastAsia="ru-RU"/>
        </w:rPr>
        <w:t>сохранять способ действий;</w:t>
      </w:r>
    </w:p>
    <w:p w:rsidR="00145775" w:rsidRPr="00EB62AA" w:rsidRDefault="00145775" w:rsidP="00EB62AA">
      <w:pPr>
        <w:pStyle w:val="a4"/>
        <w:ind w:left="142" w:hanging="142"/>
        <w:jc w:val="both"/>
        <w:rPr>
          <w:rFonts w:ascii="Times New Roman" w:hAnsi="Times New Roman" w:cs="Times New Roman"/>
          <w:sz w:val="24"/>
          <w:szCs w:val="24"/>
          <w:lang w:eastAsia="ru-RU"/>
        </w:rPr>
      </w:pPr>
      <w:r w:rsidRPr="00EB62AA">
        <w:rPr>
          <w:rFonts w:ascii="Times New Roman" w:hAnsi="Times New Roman" w:cs="Times New Roman"/>
          <w:sz w:val="24"/>
          <w:szCs w:val="24"/>
          <w:lang w:eastAsia="ru-RU"/>
        </w:rPr>
        <w:t>- использовать самоконтроль на всех этапах деятельности;</w:t>
      </w:r>
    </w:p>
    <w:p w:rsidR="00145775" w:rsidRPr="00EB62AA" w:rsidRDefault="00145775" w:rsidP="00EB62AA">
      <w:pPr>
        <w:pStyle w:val="a4"/>
        <w:ind w:left="142" w:hanging="142"/>
        <w:jc w:val="both"/>
        <w:rPr>
          <w:rFonts w:ascii="Times New Roman" w:hAnsi="Times New Roman" w:cs="Times New Roman"/>
          <w:sz w:val="24"/>
          <w:szCs w:val="24"/>
          <w:lang w:eastAsia="ru-RU"/>
        </w:rPr>
      </w:pPr>
      <w:r w:rsidRPr="00EB62AA">
        <w:rPr>
          <w:rFonts w:ascii="Times New Roman" w:hAnsi="Times New Roman" w:cs="Times New Roman"/>
          <w:sz w:val="24"/>
          <w:szCs w:val="24"/>
          <w:lang w:eastAsia="ru-RU"/>
        </w:rPr>
        <w:t>- осуществлять словесный отчет о процессе и результатах деятельности;</w:t>
      </w:r>
    </w:p>
    <w:p w:rsidR="00145775" w:rsidRPr="00EB62AA" w:rsidRDefault="00145775" w:rsidP="00EB62AA">
      <w:pPr>
        <w:pStyle w:val="a4"/>
        <w:ind w:left="142" w:hanging="142"/>
        <w:jc w:val="both"/>
        <w:rPr>
          <w:rFonts w:ascii="Times New Roman" w:hAnsi="Times New Roman" w:cs="Times New Roman"/>
          <w:sz w:val="24"/>
          <w:szCs w:val="24"/>
          <w:lang w:eastAsia="ru-RU"/>
        </w:rPr>
      </w:pPr>
      <w:r w:rsidRPr="00EB62AA">
        <w:rPr>
          <w:rFonts w:ascii="Times New Roman" w:hAnsi="Times New Roman" w:cs="Times New Roman"/>
          <w:sz w:val="24"/>
          <w:szCs w:val="24"/>
          <w:lang w:eastAsia="ru-RU"/>
        </w:rPr>
        <w:t>- оценивать процесс и результат деятельности, сформированные в соответствии с</w:t>
      </w:r>
      <w:r w:rsidR="00F66F1F">
        <w:rPr>
          <w:rFonts w:ascii="Times New Roman" w:hAnsi="Times New Roman" w:cs="Times New Roman"/>
          <w:sz w:val="24"/>
          <w:szCs w:val="24"/>
          <w:lang w:eastAsia="ru-RU"/>
        </w:rPr>
        <w:t xml:space="preserve"> </w:t>
      </w:r>
      <w:r w:rsidRPr="00EB62AA">
        <w:rPr>
          <w:rFonts w:ascii="Times New Roman" w:hAnsi="Times New Roman" w:cs="Times New Roman"/>
          <w:sz w:val="24"/>
          <w:szCs w:val="24"/>
          <w:lang w:eastAsia="ru-RU"/>
        </w:rPr>
        <w:t>требованиями к результатам освоения АООП НОО ОВЗ предметные, метапредметные и</w:t>
      </w:r>
      <w:r w:rsidR="00F66F1F">
        <w:rPr>
          <w:rFonts w:ascii="Times New Roman" w:hAnsi="Times New Roman" w:cs="Times New Roman"/>
          <w:sz w:val="24"/>
          <w:szCs w:val="24"/>
          <w:lang w:eastAsia="ru-RU"/>
        </w:rPr>
        <w:t xml:space="preserve"> </w:t>
      </w:r>
      <w:r w:rsidRPr="00EB62AA">
        <w:rPr>
          <w:rFonts w:ascii="Times New Roman" w:hAnsi="Times New Roman" w:cs="Times New Roman"/>
          <w:sz w:val="24"/>
          <w:szCs w:val="24"/>
          <w:lang w:eastAsia="ru-RU"/>
        </w:rPr>
        <w:t>личностные результаты, универсальные учебные действия.</w:t>
      </w:r>
    </w:p>
    <w:p w:rsidR="00145775" w:rsidRPr="00EB62AA" w:rsidRDefault="00145775" w:rsidP="00F66F1F">
      <w:pPr>
        <w:pStyle w:val="a4"/>
        <w:ind w:firstLine="709"/>
        <w:jc w:val="both"/>
        <w:rPr>
          <w:rFonts w:ascii="Times New Roman" w:hAnsi="Times New Roman" w:cs="Times New Roman"/>
          <w:sz w:val="24"/>
          <w:szCs w:val="24"/>
          <w:lang w:eastAsia="ru-RU"/>
        </w:rPr>
      </w:pPr>
      <w:r w:rsidRPr="00EB62AA">
        <w:rPr>
          <w:rFonts w:ascii="Times New Roman" w:hAnsi="Times New Roman" w:cs="Times New Roman"/>
          <w:sz w:val="24"/>
          <w:szCs w:val="24"/>
          <w:lang w:eastAsia="ru-RU"/>
        </w:rPr>
        <w:t>Группа школьников с ограниченными возможностями здоровья разнородна: они</w:t>
      </w:r>
      <w:r w:rsidR="00F66F1F">
        <w:rPr>
          <w:rFonts w:ascii="Times New Roman" w:hAnsi="Times New Roman" w:cs="Times New Roman"/>
          <w:sz w:val="24"/>
          <w:szCs w:val="24"/>
          <w:lang w:eastAsia="ru-RU"/>
        </w:rPr>
        <w:t xml:space="preserve"> </w:t>
      </w:r>
      <w:r w:rsidRPr="00EB62AA">
        <w:rPr>
          <w:rFonts w:ascii="Times New Roman" w:hAnsi="Times New Roman" w:cs="Times New Roman"/>
          <w:sz w:val="24"/>
          <w:szCs w:val="24"/>
          <w:lang w:eastAsia="ru-RU"/>
        </w:rPr>
        <w:t>имеют не только общие, но и особые образовательные потребности. При этом диапазон</w:t>
      </w:r>
      <w:r w:rsidR="00F66F1F">
        <w:rPr>
          <w:rFonts w:ascii="Times New Roman" w:hAnsi="Times New Roman" w:cs="Times New Roman"/>
          <w:sz w:val="24"/>
          <w:szCs w:val="24"/>
          <w:lang w:eastAsia="ru-RU"/>
        </w:rPr>
        <w:t xml:space="preserve"> </w:t>
      </w:r>
      <w:r w:rsidRPr="00EB62AA">
        <w:rPr>
          <w:rFonts w:ascii="Times New Roman" w:hAnsi="Times New Roman" w:cs="Times New Roman"/>
          <w:sz w:val="24"/>
          <w:szCs w:val="24"/>
          <w:lang w:eastAsia="ru-RU"/>
        </w:rPr>
        <w:t>различий детей в целом и в каждой категории в отдельности столь велик, что единый</w:t>
      </w:r>
      <w:r w:rsidR="00F66F1F">
        <w:rPr>
          <w:rFonts w:ascii="Times New Roman" w:hAnsi="Times New Roman" w:cs="Times New Roman"/>
          <w:sz w:val="24"/>
          <w:szCs w:val="24"/>
          <w:lang w:eastAsia="ru-RU"/>
        </w:rPr>
        <w:t xml:space="preserve"> </w:t>
      </w:r>
      <w:r w:rsidRPr="00EB62AA">
        <w:rPr>
          <w:rFonts w:ascii="Times New Roman" w:hAnsi="Times New Roman" w:cs="Times New Roman"/>
          <w:sz w:val="24"/>
          <w:szCs w:val="24"/>
          <w:lang w:eastAsia="ru-RU"/>
        </w:rPr>
        <w:t>итоговый уровень школьного образования невозможен. В связи с этим требуется выделение</w:t>
      </w:r>
      <w:r w:rsidR="00F66F1F">
        <w:rPr>
          <w:rFonts w:ascii="Times New Roman" w:hAnsi="Times New Roman" w:cs="Times New Roman"/>
          <w:sz w:val="24"/>
          <w:szCs w:val="24"/>
          <w:lang w:eastAsia="ru-RU"/>
        </w:rPr>
        <w:t xml:space="preserve"> </w:t>
      </w:r>
      <w:r w:rsidRPr="00EB62AA">
        <w:rPr>
          <w:rFonts w:ascii="Times New Roman" w:hAnsi="Times New Roman" w:cs="Times New Roman"/>
          <w:sz w:val="24"/>
          <w:szCs w:val="24"/>
          <w:lang w:eastAsia="ru-RU"/>
        </w:rPr>
        <w:t>нескольких уровней, соответствующих всему диапазону возможностей детей с</w:t>
      </w:r>
      <w:r w:rsidR="00F66F1F">
        <w:rPr>
          <w:rFonts w:ascii="Times New Roman" w:hAnsi="Times New Roman" w:cs="Times New Roman"/>
          <w:sz w:val="24"/>
          <w:szCs w:val="24"/>
          <w:lang w:eastAsia="ru-RU"/>
        </w:rPr>
        <w:t xml:space="preserve"> </w:t>
      </w:r>
      <w:r w:rsidRPr="00EB62AA">
        <w:rPr>
          <w:rFonts w:ascii="Times New Roman" w:hAnsi="Times New Roman" w:cs="Times New Roman"/>
          <w:sz w:val="24"/>
          <w:szCs w:val="24"/>
          <w:lang w:eastAsia="ru-RU"/>
        </w:rPr>
        <w:t>ограниченными возможностями здоровья, и их стандартизация.</w:t>
      </w:r>
    </w:p>
    <w:p w:rsidR="00145775" w:rsidRPr="00EB62AA" w:rsidRDefault="00145775" w:rsidP="00F66F1F">
      <w:pPr>
        <w:pStyle w:val="a4"/>
        <w:ind w:firstLine="709"/>
        <w:jc w:val="both"/>
        <w:rPr>
          <w:rFonts w:ascii="Times New Roman" w:hAnsi="Times New Roman" w:cs="Times New Roman"/>
          <w:sz w:val="24"/>
          <w:szCs w:val="24"/>
          <w:lang w:eastAsia="ru-RU"/>
        </w:rPr>
      </w:pPr>
      <w:r w:rsidRPr="00EB62AA">
        <w:rPr>
          <w:rFonts w:ascii="Times New Roman" w:hAnsi="Times New Roman" w:cs="Times New Roman"/>
          <w:sz w:val="24"/>
          <w:szCs w:val="24"/>
          <w:lang w:eastAsia="ru-RU"/>
        </w:rPr>
        <w:t>Предметом стандартизации детей с ограниченными возможностями здоровья</w:t>
      </w:r>
      <w:r w:rsidR="00F66F1F">
        <w:rPr>
          <w:rFonts w:ascii="Times New Roman" w:hAnsi="Times New Roman" w:cs="Times New Roman"/>
          <w:sz w:val="24"/>
          <w:szCs w:val="24"/>
          <w:lang w:eastAsia="ru-RU"/>
        </w:rPr>
        <w:t xml:space="preserve"> </w:t>
      </w:r>
      <w:r w:rsidRPr="00EB62AA">
        <w:rPr>
          <w:rFonts w:ascii="Times New Roman" w:hAnsi="Times New Roman" w:cs="Times New Roman"/>
          <w:sz w:val="24"/>
          <w:szCs w:val="24"/>
          <w:lang w:eastAsia="ru-RU"/>
        </w:rPr>
        <w:t>становится сам уровень образования, который в результате обучения осваивает ребенок.</w:t>
      </w:r>
      <w:r w:rsidR="00F66F1F">
        <w:rPr>
          <w:rFonts w:ascii="Times New Roman" w:hAnsi="Times New Roman" w:cs="Times New Roman"/>
          <w:sz w:val="24"/>
          <w:szCs w:val="24"/>
          <w:lang w:eastAsia="ru-RU"/>
        </w:rPr>
        <w:t xml:space="preserve"> </w:t>
      </w:r>
      <w:r w:rsidRPr="00EB62AA">
        <w:rPr>
          <w:rFonts w:ascii="Times New Roman" w:hAnsi="Times New Roman" w:cs="Times New Roman"/>
          <w:sz w:val="24"/>
          <w:szCs w:val="24"/>
          <w:lang w:eastAsia="ru-RU"/>
        </w:rPr>
        <w:t>Соответственно, в структуре содержания образования для каждого уровня условно</w:t>
      </w:r>
      <w:r w:rsidR="00F66F1F">
        <w:rPr>
          <w:rFonts w:ascii="Times New Roman" w:hAnsi="Times New Roman" w:cs="Times New Roman"/>
          <w:sz w:val="24"/>
          <w:szCs w:val="24"/>
          <w:lang w:eastAsia="ru-RU"/>
        </w:rPr>
        <w:t xml:space="preserve"> </w:t>
      </w:r>
      <w:r w:rsidRPr="00EB62AA">
        <w:rPr>
          <w:rFonts w:ascii="Times New Roman" w:hAnsi="Times New Roman" w:cs="Times New Roman"/>
          <w:sz w:val="24"/>
          <w:szCs w:val="24"/>
          <w:lang w:eastAsia="ru-RU"/>
        </w:rPr>
        <w:t>выделяются и рассматриваются два взаимосвязанных и взаимодействующих компонента:</w:t>
      </w:r>
      <w:r w:rsidR="00F66F1F">
        <w:rPr>
          <w:rFonts w:ascii="Times New Roman" w:hAnsi="Times New Roman" w:cs="Times New Roman"/>
          <w:sz w:val="24"/>
          <w:szCs w:val="24"/>
          <w:lang w:eastAsia="ru-RU"/>
        </w:rPr>
        <w:t xml:space="preserve"> </w:t>
      </w:r>
      <w:r w:rsidRPr="00EB62AA">
        <w:rPr>
          <w:rFonts w:ascii="Times New Roman" w:hAnsi="Times New Roman" w:cs="Times New Roman"/>
          <w:sz w:val="24"/>
          <w:szCs w:val="24"/>
          <w:lang w:eastAsia="ru-RU"/>
        </w:rPr>
        <w:t>«академический» и «жизненной компетенции». Их соотношение специфично для каждого</w:t>
      </w:r>
      <w:r w:rsidR="00F66F1F">
        <w:rPr>
          <w:rFonts w:ascii="Times New Roman" w:hAnsi="Times New Roman" w:cs="Times New Roman"/>
          <w:sz w:val="24"/>
          <w:szCs w:val="24"/>
          <w:lang w:eastAsia="ru-RU"/>
        </w:rPr>
        <w:t xml:space="preserve"> </w:t>
      </w:r>
      <w:r w:rsidRPr="00EB62AA">
        <w:rPr>
          <w:rFonts w:ascii="Times New Roman" w:hAnsi="Times New Roman" w:cs="Times New Roman"/>
          <w:sz w:val="24"/>
          <w:szCs w:val="24"/>
          <w:lang w:eastAsia="ru-RU"/>
        </w:rPr>
        <w:t>уровня образования.</w:t>
      </w:r>
    </w:p>
    <w:p w:rsidR="00145775" w:rsidRPr="00EB62AA" w:rsidRDefault="00145775" w:rsidP="00F66F1F">
      <w:pPr>
        <w:pStyle w:val="a4"/>
        <w:ind w:firstLine="709"/>
        <w:jc w:val="both"/>
        <w:rPr>
          <w:rFonts w:ascii="Times New Roman" w:hAnsi="Times New Roman" w:cs="Times New Roman"/>
          <w:sz w:val="24"/>
          <w:szCs w:val="24"/>
          <w:lang w:eastAsia="ru-RU"/>
        </w:rPr>
      </w:pPr>
      <w:r w:rsidRPr="00EB62AA">
        <w:rPr>
          <w:rFonts w:ascii="Times New Roman" w:hAnsi="Times New Roman" w:cs="Times New Roman"/>
          <w:sz w:val="24"/>
          <w:szCs w:val="24"/>
          <w:lang w:eastAsia="ru-RU"/>
        </w:rPr>
        <w:t>«Академический» компонент рассматривается в структуре образования детей с</w:t>
      </w:r>
      <w:r w:rsidR="00F66F1F">
        <w:rPr>
          <w:rFonts w:ascii="Times New Roman" w:hAnsi="Times New Roman" w:cs="Times New Roman"/>
          <w:sz w:val="24"/>
          <w:szCs w:val="24"/>
          <w:lang w:eastAsia="ru-RU"/>
        </w:rPr>
        <w:t xml:space="preserve"> </w:t>
      </w:r>
      <w:r w:rsidRPr="00EB62AA">
        <w:rPr>
          <w:rFonts w:ascii="Times New Roman" w:hAnsi="Times New Roman" w:cs="Times New Roman"/>
          <w:sz w:val="24"/>
          <w:szCs w:val="24"/>
          <w:lang w:eastAsia="ru-RU"/>
        </w:rPr>
        <w:t>ограниченными возможностями здоровья как накопление потенциальных возможностей для</w:t>
      </w:r>
      <w:r w:rsidR="00F66F1F">
        <w:rPr>
          <w:rFonts w:ascii="Times New Roman" w:hAnsi="Times New Roman" w:cs="Times New Roman"/>
          <w:sz w:val="24"/>
          <w:szCs w:val="24"/>
          <w:lang w:eastAsia="ru-RU"/>
        </w:rPr>
        <w:t xml:space="preserve"> </w:t>
      </w:r>
      <w:r w:rsidRPr="00EB62AA">
        <w:rPr>
          <w:rFonts w:ascii="Times New Roman" w:hAnsi="Times New Roman" w:cs="Times New Roman"/>
          <w:sz w:val="24"/>
          <w:szCs w:val="24"/>
          <w:lang w:eastAsia="ru-RU"/>
        </w:rPr>
        <w:t>их активной реализации в настоящем и будущем. При этом предполагается, что ребенок</w:t>
      </w:r>
      <w:r w:rsidR="00F66F1F">
        <w:rPr>
          <w:rFonts w:ascii="Times New Roman" w:hAnsi="Times New Roman" w:cs="Times New Roman"/>
          <w:sz w:val="24"/>
          <w:szCs w:val="24"/>
          <w:lang w:eastAsia="ru-RU"/>
        </w:rPr>
        <w:t xml:space="preserve"> </w:t>
      </w:r>
      <w:r w:rsidRPr="00EB62AA">
        <w:rPr>
          <w:rFonts w:ascii="Times New Roman" w:hAnsi="Times New Roman" w:cs="Times New Roman"/>
          <w:sz w:val="24"/>
          <w:szCs w:val="24"/>
          <w:lang w:eastAsia="ru-RU"/>
        </w:rPr>
        <w:t>впоследствии сможет самостоятельно сформированные у него универсальные учебные</w:t>
      </w:r>
      <w:r w:rsidR="00F66F1F">
        <w:rPr>
          <w:rFonts w:ascii="Times New Roman" w:hAnsi="Times New Roman" w:cs="Times New Roman"/>
          <w:sz w:val="24"/>
          <w:szCs w:val="24"/>
          <w:lang w:eastAsia="ru-RU"/>
        </w:rPr>
        <w:t xml:space="preserve"> </w:t>
      </w:r>
      <w:r w:rsidRPr="00EB62AA">
        <w:rPr>
          <w:rFonts w:ascii="Times New Roman" w:hAnsi="Times New Roman" w:cs="Times New Roman"/>
          <w:sz w:val="24"/>
          <w:szCs w:val="24"/>
          <w:lang w:eastAsia="ru-RU"/>
        </w:rPr>
        <w:t>действия использовать для личного, профессионального и социального развития.</w:t>
      </w:r>
    </w:p>
    <w:p w:rsidR="00F66F1F" w:rsidRDefault="00145775" w:rsidP="00F66F1F">
      <w:pPr>
        <w:pStyle w:val="a4"/>
        <w:ind w:firstLine="709"/>
        <w:jc w:val="both"/>
        <w:rPr>
          <w:rFonts w:ascii="Times New Roman" w:hAnsi="Times New Roman" w:cs="Times New Roman"/>
          <w:sz w:val="24"/>
          <w:szCs w:val="24"/>
          <w:lang w:eastAsia="ru-RU"/>
        </w:rPr>
      </w:pPr>
      <w:r w:rsidRPr="00EB62AA">
        <w:rPr>
          <w:rFonts w:ascii="Times New Roman" w:hAnsi="Times New Roman" w:cs="Times New Roman"/>
          <w:sz w:val="24"/>
          <w:szCs w:val="24"/>
          <w:lang w:eastAsia="ru-RU"/>
        </w:rPr>
        <w:t xml:space="preserve">Компонент </w:t>
      </w:r>
      <w:r w:rsidR="00F66F1F">
        <w:rPr>
          <w:rFonts w:ascii="Times New Roman" w:hAnsi="Times New Roman" w:cs="Times New Roman"/>
          <w:sz w:val="24"/>
          <w:szCs w:val="24"/>
          <w:lang w:eastAsia="ru-RU"/>
        </w:rPr>
        <w:t>«</w:t>
      </w:r>
      <w:r w:rsidRPr="00EB62AA">
        <w:rPr>
          <w:rFonts w:ascii="Times New Roman" w:hAnsi="Times New Roman" w:cs="Times New Roman"/>
          <w:sz w:val="24"/>
          <w:szCs w:val="24"/>
          <w:lang w:eastAsia="ru-RU"/>
        </w:rPr>
        <w:t>жизненной компетенции</w:t>
      </w:r>
      <w:r w:rsidR="00F66F1F">
        <w:rPr>
          <w:rFonts w:ascii="Times New Roman" w:hAnsi="Times New Roman" w:cs="Times New Roman"/>
          <w:sz w:val="24"/>
          <w:szCs w:val="24"/>
          <w:lang w:eastAsia="ru-RU"/>
        </w:rPr>
        <w:t>»</w:t>
      </w:r>
      <w:r w:rsidRPr="00EB62AA">
        <w:rPr>
          <w:rFonts w:ascii="Times New Roman" w:hAnsi="Times New Roman" w:cs="Times New Roman"/>
          <w:sz w:val="24"/>
          <w:szCs w:val="24"/>
          <w:lang w:eastAsia="ru-RU"/>
        </w:rPr>
        <w:t xml:space="preserve"> рассматривается в структуре образования детей</w:t>
      </w:r>
      <w:r w:rsidR="00F66F1F">
        <w:rPr>
          <w:rFonts w:ascii="Times New Roman" w:hAnsi="Times New Roman" w:cs="Times New Roman"/>
          <w:sz w:val="24"/>
          <w:szCs w:val="24"/>
          <w:lang w:eastAsia="ru-RU"/>
        </w:rPr>
        <w:t xml:space="preserve"> </w:t>
      </w:r>
      <w:r w:rsidRPr="00EB62AA">
        <w:rPr>
          <w:rFonts w:ascii="Times New Roman" w:hAnsi="Times New Roman" w:cs="Times New Roman"/>
          <w:sz w:val="24"/>
          <w:szCs w:val="24"/>
          <w:lang w:eastAsia="ru-RU"/>
        </w:rPr>
        <w:t>с ограниченными возможностями здоровья как овладение универсальными учебными</w:t>
      </w:r>
      <w:r w:rsidR="00F66F1F">
        <w:rPr>
          <w:rFonts w:ascii="Times New Roman" w:hAnsi="Times New Roman" w:cs="Times New Roman"/>
          <w:sz w:val="24"/>
          <w:szCs w:val="24"/>
          <w:lang w:eastAsia="ru-RU"/>
        </w:rPr>
        <w:t xml:space="preserve"> </w:t>
      </w:r>
      <w:r w:rsidRPr="00EB62AA">
        <w:rPr>
          <w:rFonts w:ascii="Times New Roman" w:hAnsi="Times New Roman" w:cs="Times New Roman"/>
          <w:sz w:val="24"/>
          <w:szCs w:val="24"/>
          <w:lang w:eastAsia="ru-RU"/>
        </w:rPr>
        <w:t xml:space="preserve">действиями, уже сейчас необходимыми ребенку в обыденной жизни. </w:t>
      </w:r>
    </w:p>
    <w:p w:rsidR="00145775" w:rsidRPr="00EB62AA" w:rsidRDefault="00145775" w:rsidP="00F66F1F">
      <w:pPr>
        <w:pStyle w:val="a4"/>
        <w:ind w:firstLine="709"/>
        <w:jc w:val="both"/>
        <w:rPr>
          <w:rFonts w:ascii="Times New Roman" w:hAnsi="Times New Roman" w:cs="Times New Roman"/>
          <w:sz w:val="24"/>
          <w:szCs w:val="24"/>
          <w:lang w:eastAsia="ru-RU"/>
        </w:rPr>
      </w:pPr>
      <w:r w:rsidRPr="00EB62AA">
        <w:rPr>
          <w:rFonts w:ascii="Times New Roman" w:hAnsi="Times New Roman" w:cs="Times New Roman"/>
          <w:sz w:val="24"/>
          <w:szCs w:val="24"/>
          <w:lang w:eastAsia="ru-RU"/>
        </w:rPr>
        <w:t>Если овладение</w:t>
      </w:r>
      <w:r w:rsidR="00F66F1F">
        <w:rPr>
          <w:rFonts w:ascii="Times New Roman" w:hAnsi="Times New Roman" w:cs="Times New Roman"/>
          <w:sz w:val="24"/>
          <w:szCs w:val="24"/>
          <w:lang w:eastAsia="ru-RU"/>
        </w:rPr>
        <w:t xml:space="preserve"> </w:t>
      </w:r>
      <w:r w:rsidRPr="00EB62AA">
        <w:rPr>
          <w:rFonts w:ascii="Times New Roman" w:hAnsi="Times New Roman" w:cs="Times New Roman"/>
          <w:sz w:val="24"/>
          <w:szCs w:val="24"/>
          <w:lang w:eastAsia="ru-RU"/>
        </w:rPr>
        <w:t>академическими универсальными учебными действиями направленно преимущественно на</w:t>
      </w:r>
      <w:r w:rsidR="00F66F1F">
        <w:rPr>
          <w:rFonts w:ascii="Times New Roman" w:hAnsi="Times New Roman" w:cs="Times New Roman"/>
          <w:sz w:val="24"/>
          <w:szCs w:val="24"/>
          <w:lang w:eastAsia="ru-RU"/>
        </w:rPr>
        <w:t xml:space="preserve"> </w:t>
      </w:r>
      <w:r w:rsidRPr="00EB62AA">
        <w:rPr>
          <w:rFonts w:ascii="Times New Roman" w:hAnsi="Times New Roman" w:cs="Times New Roman"/>
          <w:sz w:val="24"/>
          <w:szCs w:val="24"/>
          <w:lang w:eastAsia="ru-RU"/>
        </w:rPr>
        <w:t>обеспечение его будущей реализации, то формируемая жизненная компетенция обеспечивает</w:t>
      </w:r>
      <w:r w:rsidR="00F66F1F">
        <w:rPr>
          <w:rFonts w:ascii="Times New Roman" w:hAnsi="Times New Roman" w:cs="Times New Roman"/>
          <w:sz w:val="24"/>
          <w:szCs w:val="24"/>
          <w:lang w:eastAsia="ru-RU"/>
        </w:rPr>
        <w:t xml:space="preserve"> </w:t>
      </w:r>
      <w:r w:rsidRPr="00EB62AA">
        <w:rPr>
          <w:rFonts w:ascii="Times New Roman" w:hAnsi="Times New Roman" w:cs="Times New Roman"/>
          <w:sz w:val="24"/>
          <w:szCs w:val="24"/>
          <w:lang w:eastAsia="ru-RU"/>
        </w:rPr>
        <w:t>развитие отношений с окружением в настоящем. При этом движущей силой развития</w:t>
      </w:r>
      <w:r w:rsidR="00F66F1F">
        <w:rPr>
          <w:rFonts w:ascii="Times New Roman" w:hAnsi="Times New Roman" w:cs="Times New Roman"/>
          <w:sz w:val="24"/>
          <w:szCs w:val="24"/>
          <w:lang w:eastAsia="ru-RU"/>
        </w:rPr>
        <w:t xml:space="preserve"> </w:t>
      </w:r>
      <w:r w:rsidRPr="00EB62AA">
        <w:rPr>
          <w:rFonts w:ascii="Times New Roman" w:hAnsi="Times New Roman" w:cs="Times New Roman"/>
          <w:sz w:val="24"/>
          <w:szCs w:val="24"/>
          <w:lang w:eastAsia="ru-RU"/>
        </w:rPr>
        <w:t>жизненной компетенции становится также опережающая наличные возможности ребенка</w:t>
      </w:r>
      <w:r w:rsidR="00F66F1F">
        <w:rPr>
          <w:rFonts w:ascii="Times New Roman" w:hAnsi="Times New Roman" w:cs="Times New Roman"/>
          <w:sz w:val="24"/>
          <w:szCs w:val="24"/>
          <w:lang w:eastAsia="ru-RU"/>
        </w:rPr>
        <w:t xml:space="preserve"> </w:t>
      </w:r>
      <w:r w:rsidRPr="00EB62AA">
        <w:rPr>
          <w:rFonts w:ascii="Times New Roman" w:hAnsi="Times New Roman" w:cs="Times New Roman"/>
          <w:sz w:val="24"/>
          <w:szCs w:val="24"/>
          <w:lang w:eastAsia="ru-RU"/>
        </w:rPr>
        <w:t>интеграция в более сложное социальное окружение.</w:t>
      </w:r>
    </w:p>
    <w:p w:rsidR="00145775" w:rsidRPr="00EB62AA" w:rsidRDefault="00145775" w:rsidP="00F66F1F">
      <w:pPr>
        <w:pStyle w:val="a4"/>
        <w:ind w:firstLine="709"/>
        <w:jc w:val="both"/>
        <w:rPr>
          <w:rFonts w:ascii="Times New Roman" w:hAnsi="Times New Roman" w:cs="Times New Roman"/>
          <w:sz w:val="24"/>
          <w:szCs w:val="24"/>
          <w:lang w:eastAsia="ru-RU"/>
        </w:rPr>
      </w:pPr>
      <w:r w:rsidRPr="00EB62AA">
        <w:rPr>
          <w:rFonts w:ascii="Times New Roman" w:hAnsi="Times New Roman" w:cs="Times New Roman"/>
          <w:sz w:val="24"/>
          <w:szCs w:val="24"/>
          <w:lang w:eastAsia="ru-RU"/>
        </w:rPr>
        <w:t>Каждый стандартизируемый уровень образования должен обеспечить ребёнку не</w:t>
      </w:r>
      <w:r w:rsidR="00F66F1F">
        <w:rPr>
          <w:rFonts w:ascii="Times New Roman" w:hAnsi="Times New Roman" w:cs="Times New Roman"/>
          <w:sz w:val="24"/>
          <w:szCs w:val="24"/>
          <w:lang w:eastAsia="ru-RU"/>
        </w:rPr>
        <w:t xml:space="preserve"> </w:t>
      </w:r>
      <w:r w:rsidRPr="00EB62AA">
        <w:rPr>
          <w:rFonts w:ascii="Times New Roman" w:hAnsi="Times New Roman" w:cs="Times New Roman"/>
          <w:sz w:val="24"/>
          <w:szCs w:val="24"/>
          <w:lang w:eastAsia="ru-RU"/>
        </w:rPr>
        <w:t>только адекватные его потенциалу академические знания, умения и навыки, но и</w:t>
      </w:r>
      <w:r w:rsidR="00F66F1F">
        <w:rPr>
          <w:rFonts w:ascii="Times New Roman" w:hAnsi="Times New Roman" w:cs="Times New Roman"/>
          <w:sz w:val="24"/>
          <w:szCs w:val="24"/>
          <w:lang w:eastAsia="ru-RU"/>
        </w:rPr>
        <w:t xml:space="preserve"> </w:t>
      </w:r>
      <w:r w:rsidRPr="00EB62AA">
        <w:rPr>
          <w:rFonts w:ascii="Times New Roman" w:hAnsi="Times New Roman" w:cs="Times New Roman"/>
          <w:sz w:val="24"/>
          <w:szCs w:val="24"/>
          <w:lang w:eastAsia="ru-RU"/>
        </w:rPr>
        <w:t>способность их реализации в жизни для достижения личных целей.</w:t>
      </w:r>
    </w:p>
    <w:p w:rsidR="00F66F1F" w:rsidRDefault="00F66F1F" w:rsidP="001F2B98">
      <w:pPr>
        <w:pStyle w:val="a4"/>
        <w:jc w:val="center"/>
        <w:rPr>
          <w:rFonts w:ascii="Times New Roman" w:hAnsi="Times New Roman" w:cs="Times New Roman"/>
          <w:b/>
          <w:sz w:val="24"/>
          <w:szCs w:val="24"/>
          <w:lang w:eastAsia="ru-RU"/>
        </w:rPr>
      </w:pPr>
    </w:p>
    <w:p w:rsidR="00145775" w:rsidRPr="001F2B98" w:rsidRDefault="001F2B98" w:rsidP="001F2B98">
      <w:pPr>
        <w:pStyle w:val="a4"/>
        <w:jc w:val="center"/>
        <w:rPr>
          <w:rFonts w:ascii="Times New Roman" w:hAnsi="Times New Roman" w:cs="Times New Roman"/>
          <w:b/>
          <w:sz w:val="24"/>
          <w:szCs w:val="24"/>
          <w:lang w:eastAsia="ru-RU"/>
        </w:rPr>
      </w:pPr>
      <w:r w:rsidRPr="001F2B98">
        <w:rPr>
          <w:rFonts w:ascii="Times New Roman" w:hAnsi="Times New Roman" w:cs="Times New Roman"/>
          <w:b/>
          <w:sz w:val="24"/>
          <w:szCs w:val="24"/>
          <w:lang w:eastAsia="ru-RU"/>
        </w:rPr>
        <w:t>2</w:t>
      </w:r>
      <w:r w:rsidR="00145775" w:rsidRPr="001F2B98">
        <w:rPr>
          <w:rFonts w:ascii="Times New Roman" w:hAnsi="Times New Roman" w:cs="Times New Roman"/>
          <w:b/>
          <w:sz w:val="24"/>
          <w:szCs w:val="24"/>
          <w:lang w:eastAsia="ru-RU"/>
        </w:rPr>
        <w:t>.</w:t>
      </w:r>
      <w:r w:rsidR="00E37939">
        <w:rPr>
          <w:rFonts w:ascii="Times New Roman" w:hAnsi="Times New Roman" w:cs="Times New Roman"/>
          <w:b/>
          <w:sz w:val="24"/>
          <w:szCs w:val="24"/>
          <w:lang w:eastAsia="ru-RU"/>
        </w:rPr>
        <w:t>1.</w:t>
      </w:r>
      <w:r w:rsidR="00145775" w:rsidRPr="001F2B98">
        <w:rPr>
          <w:rFonts w:ascii="Times New Roman" w:hAnsi="Times New Roman" w:cs="Times New Roman"/>
          <w:b/>
          <w:sz w:val="24"/>
          <w:szCs w:val="24"/>
          <w:lang w:eastAsia="ru-RU"/>
        </w:rPr>
        <w:t>3</w:t>
      </w:r>
      <w:r w:rsidR="00E37939">
        <w:rPr>
          <w:rFonts w:ascii="Times New Roman" w:hAnsi="Times New Roman" w:cs="Times New Roman"/>
          <w:b/>
          <w:sz w:val="24"/>
          <w:szCs w:val="24"/>
          <w:lang w:eastAsia="ru-RU"/>
        </w:rPr>
        <w:t xml:space="preserve"> </w:t>
      </w:r>
      <w:r w:rsidR="00145775" w:rsidRPr="001F2B98">
        <w:rPr>
          <w:rFonts w:ascii="Times New Roman" w:hAnsi="Times New Roman" w:cs="Times New Roman"/>
          <w:b/>
          <w:sz w:val="24"/>
          <w:szCs w:val="24"/>
          <w:lang w:eastAsia="ru-RU"/>
        </w:rPr>
        <w:t>СИСТЕМА ОЦЕНКИ ДОСТИЖЕНИЯ ОБУЧАЮЩИХСЯ С ОВЗ (ЗАДЕРЖКОЙ</w:t>
      </w:r>
    </w:p>
    <w:p w:rsidR="00145775" w:rsidRPr="001F2B98" w:rsidRDefault="00145775" w:rsidP="001F2B98">
      <w:pPr>
        <w:pStyle w:val="a4"/>
        <w:jc w:val="center"/>
        <w:rPr>
          <w:rFonts w:ascii="Times New Roman" w:hAnsi="Times New Roman" w:cs="Times New Roman"/>
          <w:b/>
          <w:sz w:val="24"/>
          <w:szCs w:val="24"/>
          <w:lang w:eastAsia="ru-RU"/>
        </w:rPr>
      </w:pPr>
      <w:r w:rsidRPr="001F2B98">
        <w:rPr>
          <w:rFonts w:ascii="Times New Roman" w:hAnsi="Times New Roman" w:cs="Times New Roman"/>
          <w:b/>
          <w:sz w:val="24"/>
          <w:szCs w:val="24"/>
          <w:lang w:eastAsia="ru-RU"/>
        </w:rPr>
        <w:t>ПСИХИЧЕСКОГО РАЗВИТИЯ) ПЛАНИРУЕМЫХ РЕЗУЛЬТАТОВ ОСВОЕНИЯ</w:t>
      </w:r>
    </w:p>
    <w:p w:rsidR="00145775" w:rsidRPr="001F2B98" w:rsidRDefault="00145775" w:rsidP="001F2B98">
      <w:pPr>
        <w:pStyle w:val="a4"/>
        <w:jc w:val="center"/>
        <w:rPr>
          <w:rFonts w:ascii="Times New Roman" w:hAnsi="Times New Roman" w:cs="Times New Roman"/>
          <w:b/>
          <w:sz w:val="24"/>
          <w:szCs w:val="24"/>
          <w:lang w:eastAsia="ru-RU"/>
        </w:rPr>
      </w:pPr>
      <w:r w:rsidRPr="001F2B98">
        <w:rPr>
          <w:rFonts w:ascii="Times New Roman" w:hAnsi="Times New Roman" w:cs="Times New Roman"/>
          <w:b/>
          <w:sz w:val="24"/>
          <w:szCs w:val="24"/>
          <w:lang w:eastAsia="ru-RU"/>
        </w:rPr>
        <w:t>АДАПТИРОВАННОЙ ОСНОВНОЙ ОБРАЗОВАТЕЛЬНОЙ ПРОГРАММЫ</w:t>
      </w:r>
    </w:p>
    <w:p w:rsidR="00145775" w:rsidRDefault="00145775" w:rsidP="001F2B98">
      <w:pPr>
        <w:pStyle w:val="a4"/>
        <w:jc w:val="center"/>
        <w:rPr>
          <w:rFonts w:ascii="Times New Roman" w:hAnsi="Times New Roman" w:cs="Times New Roman"/>
          <w:b/>
          <w:sz w:val="24"/>
          <w:szCs w:val="24"/>
          <w:lang w:eastAsia="ru-RU"/>
        </w:rPr>
      </w:pPr>
      <w:r w:rsidRPr="001F2B98">
        <w:rPr>
          <w:rFonts w:ascii="Times New Roman" w:hAnsi="Times New Roman" w:cs="Times New Roman"/>
          <w:b/>
          <w:sz w:val="24"/>
          <w:szCs w:val="24"/>
          <w:lang w:eastAsia="ru-RU"/>
        </w:rPr>
        <w:t>НАЧАЛЬНОГО ОБЩЕГО ОБРАЗОВАНИЯ</w:t>
      </w:r>
    </w:p>
    <w:p w:rsidR="00AC07BD" w:rsidRPr="001F2B98" w:rsidRDefault="00AC07BD" w:rsidP="001F2B98">
      <w:pPr>
        <w:pStyle w:val="a4"/>
        <w:jc w:val="center"/>
        <w:rPr>
          <w:rFonts w:ascii="Times New Roman" w:hAnsi="Times New Roman" w:cs="Times New Roman"/>
          <w:b/>
          <w:sz w:val="24"/>
          <w:szCs w:val="24"/>
          <w:lang w:eastAsia="ru-RU"/>
        </w:rPr>
      </w:pPr>
    </w:p>
    <w:p w:rsidR="00145775" w:rsidRPr="00AC07BD" w:rsidRDefault="00145775" w:rsidP="00AC07BD">
      <w:pPr>
        <w:pStyle w:val="a4"/>
        <w:ind w:firstLine="709"/>
        <w:jc w:val="both"/>
        <w:rPr>
          <w:rFonts w:ascii="Times New Roman" w:hAnsi="Times New Roman" w:cs="Times New Roman"/>
          <w:sz w:val="24"/>
          <w:szCs w:val="24"/>
          <w:lang w:eastAsia="ru-RU"/>
        </w:rPr>
      </w:pPr>
      <w:r w:rsidRPr="00AC07BD">
        <w:rPr>
          <w:rFonts w:ascii="Times New Roman" w:hAnsi="Times New Roman" w:cs="Times New Roman"/>
          <w:sz w:val="24"/>
          <w:szCs w:val="24"/>
          <w:lang w:eastAsia="ru-RU"/>
        </w:rPr>
        <w:t>Основными направлениями и целями оценочной деятельности в соответствии с</w:t>
      </w:r>
      <w:r w:rsidR="00AC07BD">
        <w:rPr>
          <w:rFonts w:ascii="Times New Roman" w:hAnsi="Times New Roman" w:cs="Times New Roman"/>
          <w:sz w:val="24"/>
          <w:szCs w:val="24"/>
          <w:lang w:eastAsia="ru-RU"/>
        </w:rPr>
        <w:t xml:space="preserve"> </w:t>
      </w:r>
      <w:r w:rsidRPr="00AC07BD">
        <w:rPr>
          <w:rFonts w:ascii="Times New Roman" w:hAnsi="Times New Roman" w:cs="Times New Roman"/>
          <w:sz w:val="24"/>
          <w:szCs w:val="24"/>
          <w:lang w:eastAsia="ru-RU"/>
        </w:rPr>
        <w:t>требованиями ФГОС НОО обучающихся с ОВЗ являются оценка образовательных</w:t>
      </w:r>
      <w:r w:rsidR="00AC07BD">
        <w:rPr>
          <w:rFonts w:ascii="Times New Roman" w:hAnsi="Times New Roman" w:cs="Times New Roman"/>
          <w:sz w:val="24"/>
          <w:szCs w:val="24"/>
          <w:lang w:eastAsia="ru-RU"/>
        </w:rPr>
        <w:t xml:space="preserve"> </w:t>
      </w:r>
      <w:r w:rsidRPr="00AC07BD">
        <w:rPr>
          <w:rFonts w:ascii="Times New Roman" w:hAnsi="Times New Roman" w:cs="Times New Roman"/>
          <w:sz w:val="24"/>
          <w:szCs w:val="24"/>
          <w:lang w:eastAsia="ru-RU"/>
        </w:rPr>
        <w:t>достижений обучающихся и оценка результатов деятельности образовательных организаций</w:t>
      </w:r>
      <w:r w:rsidR="00AC07BD">
        <w:rPr>
          <w:rFonts w:ascii="Times New Roman" w:hAnsi="Times New Roman" w:cs="Times New Roman"/>
          <w:sz w:val="24"/>
          <w:szCs w:val="24"/>
          <w:lang w:eastAsia="ru-RU"/>
        </w:rPr>
        <w:t xml:space="preserve"> </w:t>
      </w:r>
      <w:r w:rsidRPr="00AC07BD">
        <w:rPr>
          <w:rFonts w:ascii="Times New Roman" w:hAnsi="Times New Roman" w:cs="Times New Roman"/>
          <w:sz w:val="24"/>
          <w:szCs w:val="24"/>
          <w:lang w:eastAsia="ru-RU"/>
        </w:rPr>
        <w:t>и педагогических кадров. Полученные данные используются для оценки состояния и</w:t>
      </w:r>
      <w:r w:rsidR="00AC07BD">
        <w:rPr>
          <w:rFonts w:ascii="Times New Roman" w:hAnsi="Times New Roman" w:cs="Times New Roman"/>
          <w:sz w:val="24"/>
          <w:szCs w:val="24"/>
          <w:lang w:eastAsia="ru-RU"/>
        </w:rPr>
        <w:t xml:space="preserve"> </w:t>
      </w:r>
      <w:r w:rsidRPr="00AC07BD">
        <w:rPr>
          <w:rFonts w:ascii="Times New Roman" w:hAnsi="Times New Roman" w:cs="Times New Roman"/>
          <w:sz w:val="24"/>
          <w:szCs w:val="24"/>
          <w:lang w:eastAsia="ru-RU"/>
        </w:rPr>
        <w:t>тенденций развития системы образования.</w:t>
      </w:r>
    </w:p>
    <w:p w:rsidR="00145775" w:rsidRPr="00AC07BD" w:rsidRDefault="00145775" w:rsidP="00AC07BD">
      <w:pPr>
        <w:pStyle w:val="a4"/>
        <w:ind w:firstLine="709"/>
        <w:jc w:val="both"/>
        <w:rPr>
          <w:rFonts w:ascii="Times New Roman" w:hAnsi="Times New Roman" w:cs="Times New Roman"/>
          <w:sz w:val="24"/>
          <w:szCs w:val="24"/>
          <w:lang w:eastAsia="ru-RU"/>
        </w:rPr>
      </w:pPr>
      <w:r w:rsidRPr="00AC07BD">
        <w:rPr>
          <w:rFonts w:ascii="Times New Roman" w:hAnsi="Times New Roman" w:cs="Times New Roman"/>
          <w:sz w:val="24"/>
          <w:szCs w:val="24"/>
          <w:lang w:eastAsia="ru-RU"/>
        </w:rPr>
        <w:t>Оценивать достижения обучающимся с ЗПР планируемых результатов необходимо</w:t>
      </w:r>
      <w:r w:rsidR="00AC07BD">
        <w:rPr>
          <w:rFonts w:ascii="Times New Roman" w:hAnsi="Times New Roman" w:cs="Times New Roman"/>
          <w:sz w:val="24"/>
          <w:szCs w:val="24"/>
          <w:lang w:eastAsia="ru-RU"/>
        </w:rPr>
        <w:t xml:space="preserve"> </w:t>
      </w:r>
      <w:r w:rsidRPr="00AC07BD">
        <w:rPr>
          <w:rFonts w:ascii="Times New Roman" w:hAnsi="Times New Roman" w:cs="Times New Roman"/>
          <w:sz w:val="24"/>
          <w:szCs w:val="24"/>
          <w:lang w:eastAsia="ru-RU"/>
        </w:rPr>
        <w:t>при завершении каждого уровня образования, поскольку у обучающегося с ЗПР может быть</w:t>
      </w:r>
      <w:r w:rsidR="00AC07BD">
        <w:rPr>
          <w:rFonts w:ascii="Times New Roman" w:hAnsi="Times New Roman" w:cs="Times New Roman"/>
          <w:sz w:val="24"/>
          <w:szCs w:val="24"/>
          <w:lang w:eastAsia="ru-RU"/>
        </w:rPr>
        <w:t xml:space="preserve"> </w:t>
      </w:r>
      <w:r w:rsidRPr="00AC07BD">
        <w:rPr>
          <w:rFonts w:ascii="Times New Roman" w:hAnsi="Times New Roman" w:cs="Times New Roman"/>
          <w:sz w:val="24"/>
          <w:szCs w:val="24"/>
          <w:lang w:eastAsia="ru-RU"/>
        </w:rPr>
        <w:t>индивидуальный темп освоения содержания образования, и стандартизация планируемых</w:t>
      </w:r>
      <w:r w:rsidR="00AC07BD">
        <w:rPr>
          <w:rFonts w:ascii="Times New Roman" w:hAnsi="Times New Roman" w:cs="Times New Roman"/>
          <w:sz w:val="24"/>
          <w:szCs w:val="24"/>
          <w:lang w:eastAsia="ru-RU"/>
        </w:rPr>
        <w:t xml:space="preserve"> </w:t>
      </w:r>
      <w:r w:rsidRPr="00AC07BD">
        <w:rPr>
          <w:rFonts w:ascii="Times New Roman" w:hAnsi="Times New Roman" w:cs="Times New Roman"/>
          <w:sz w:val="24"/>
          <w:szCs w:val="24"/>
          <w:lang w:eastAsia="ru-RU"/>
        </w:rPr>
        <w:t>результатов образования в более короткие промежутки времени объективно невозможна.</w:t>
      </w:r>
    </w:p>
    <w:p w:rsidR="00145775" w:rsidRPr="00AC07BD" w:rsidRDefault="00145775" w:rsidP="00AC07BD">
      <w:pPr>
        <w:pStyle w:val="a4"/>
        <w:ind w:firstLine="709"/>
        <w:jc w:val="both"/>
        <w:rPr>
          <w:rFonts w:ascii="Times New Roman" w:hAnsi="Times New Roman" w:cs="Times New Roman"/>
          <w:sz w:val="24"/>
          <w:szCs w:val="24"/>
          <w:lang w:eastAsia="ru-RU"/>
        </w:rPr>
      </w:pPr>
      <w:r w:rsidRPr="00AC07BD">
        <w:rPr>
          <w:rFonts w:ascii="Times New Roman" w:hAnsi="Times New Roman" w:cs="Times New Roman"/>
          <w:sz w:val="24"/>
          <w:szCs w:val="24"/>
          <w:lang w:eastAsia="ru-RU"/>
        </w:rPr>
        <w:lastRenderedPageBreak/>
        <w:t>Обучающиеся с ЗПР имеют право на прохождение текущей, промежуточной и</w:t>
      </w:r>
      <w:r w:rsidR="00AC07BD">
        <w:rPr>
          <w:rFonts w:ascii="Times New Roman" w:hAnsi="Times New Roman" w:cs="Times New Roman"/>
          <w:sz w:val="24"/>
          <w:szCs w:val="24"/>
          <w:lang w:eastAsia="ru-RU"/>
        </w:rPr>
        <w:t xml:space="preserve"> </w:t>
      </w:r>
      <w:r w:rsidRPr="00AC07BD">
        <w:rPr>
          <w:rFonts w:ascii="Times New Roman" w:hAnsi="Times New Roman" w:cs="Times New Roman"/>
          <w:sz w:val="24"/>
          <w:szCs w:val="24"/>
          <w:lang w:eastAsia="ru-RU"/>
        </w:rPr>
        <w:t>государственной итоговой аттестации освоения АООП НОО ОВЗ в иных формах.</w:t>
      </w:r>
    </w:p>
    <w:p w:rsidR="00145775" w:rsidRPr="00AC07BD" w:rsidRDefault="00145775" w:rsidP="00AC07BD">
      <w:pPr>
        <w:pStyle w:val="a4"/>
        <w:ind w:firstLine="709"/>
        <w:jc w:val="both"/>
        <w:rPr>
          <w:rFonts w:ascii="Times New Roman" w:hAnsi="Times New Roman" w:cs="Times New Roman"/>
          <w:sz w:val="24"/>
          <w:szCs w:val="24"/>
          <w:lang w:eastAsia="ru-RU"/>
        </w:rPr>
      </w:pPr>
      <w:r w:rsidRPr="00AC07BD">
        <w:rPr>
          <w:rFonts w:ascii="Times New Roman" w:hAnsi="Times New Roman" w:cs="Times New Roman"/>
          <w:sz w:val="24"/>
          <w:szCs w:val="24"/>
          <w:lang w:eastAsia="ru-RU"/>
        </w:rPr>
        <w:t>Специальные условия проведения текущей, промежуточной и итоговой (по итогам</w:t>
      </w:r>
      <w:r w:rsidR="00AC07BD">
        <w:rPr>
          <w:rFonts w:ascii="Times New Roman" w:hAnsi="Times New Roman" w:cs="Times New Roman"/>
          <w:sz w:val="24"/>
          <w:szCs w:val="24"/>
          <w:lang w:eastAsia="ru-RU"/>
        </w:rPr>
        <w:t xml:space="preserve"> </w:t>
      </w:r>
      <w:r w:rsidRPr="00AC07BD">
        <w:rPr>
          <w:rFonts w:ascii="Times New Roman" w:hAnsi="Times New Roman" w:cs="Times New Roman"/>
          <w:sz w:val="24"/>
          <w:szCs w:val="24"/>
          <w:lang w:eastAsia="ru-RU"/>
        </w:rPr>
        <w:t>освоения АООП НОО ОВЗ) аттестации обучающихся с ЗПР включают:</w:t>
      </w:r>
    </w:p>
    <w:p w:rsidR="00145775" w:rsidRPr="00AC07BD" w:rsidRDefault="00145775" w:rsidP="00AC07BD">
      <w:pPr>
        <w:pStyle w:val="a4"/>
        <w:jc w:val="both"/>
        <w:rPr>
          <w:rFonts w:ascii="Times New Roman" w:hAnsi="Times New Roman" w:cs="Times New Roman"/>
          <w:sz w:val="24"/>
          <w:szCs w:val="24"/>
          <w:lang w:eastAsia="ru-RU"/>
        </w:rPr>
      </w:pPr>
      <w:r w:rsidRPr="00AC07BD">
        <w:rPr>
          <w:rFonts w:ascii="Times New Roman" w:hAnsi="Times New Roman" w:cs="Times New Roman"/>
          <w:sz w:val="24"/>
          <w:szCs w:val="24"/>
          <w:lang w:eastAsia="ru-RU"/>
        </w:rPr>
        <w:t>- особую форму организации аттестации с учетом особых образовательных</w:t>
      </w:r>
      <w:r w:rsidR="00AC07BD">
        <w:rPr>
          <w:rFonts w:ascii="Times New Roman" w:hAnsi="Times New Roman" w:cs="Times New Roman"/>
          <w:sz w:val="24"/>
          <w:szCs w:val="24"/>
          <w:lang w:eastAsia="ru-RU"/>
        </w:rPr>
        <w:t xml:space="preserve"> </w:t>
      </w:r>
      <w:r w:rsidRPr="00AC07BD">
        <w:rPr>
          <w:rFonts w:ascii="Times New Roman" w:hAnsi="Times New Roman" w:cs="Times New Roman"/>
          <w:sz w:val="24"/>
          <w:szCs w:val="24"/>
          <w:lang w:eastAsia="ru-RU"/>
        </w:rPr>
        <w:t>потребностей и индивидуальных особенностей обучающихся с ЗПР;</w:t>
      </w:r>
    </w:p>
    <w:p w:rsidR="00145775" w:rsidRPr="00AC07BD" w:rsidRDefault="00145775" w:rsidP="00AC07BD">
      <w:pPr>
        <w:pStyle w:val="a4"/>
        <w:jc w:val="both"/>
        <w:rPr>
          <w:rFonts w:ascii="Times New Roman" w:hAnsi="Times New Roman" w:cs="Times New Roman"/>
          <w:sz w:val="24"/>
          <w:szCs w:val="24"/>
          <w:lang w:eastAsia="ru-RU"/>
        </w:rPr>
      </w:pPr>
      <w:r w:rsidRPr="00AC07BD">
        <w:rPr>
          <w:rFonts w:ascii="Times New Roman" w:hAnsi="Times New Roman" w:cs="Times New Roman"/>
          <w:sz w:val="24"/>
          <w:szCs w:val="24"/>
          <w:lang w:eastAsia="ru-RU"/>
        </w:rPr>
        <w:t>- привычную обстановку в классе (присутствие своего учителя, наличие привычных для</w:t>
      </w:r>
      <w:r w:rsidR="00AC07BD">
        <w:rPr>
          <w:rFonts w:ascii="Times New Roman" w:hAnsi="Times New Roman" w:cs="Times New Roman"/>
          <w:sz w:val="24"/>
          <w:szCs w:val="24"/>
          <w:lang w:eastAsia="ru-RU"/>
        </w:rPr>
        <w:t xml:space="preserve"> </w:t>
      </w:r>
      <w:r w:rsidRPr="00AC07BD">
        <w:rPr>
          <w:rFonts w:ascii="Times New Roman" w:hAnsi="Times New Roman" w:cs="Times New Roman"/>
          <w:sz w:val="24"/>
          <w:szCs w:val="24"/>
          <w:lang w:eastAsia="ru-RU"/>
        </w:rPr>
        <w:t>обучающихся мнестических опор: наглядных схем, шаблонов общего хода выполнения</w:t>
      </w:r>
      <w:r w:rsidR="00AC07BD">
        <w:rPr>
          <w:rFonts w:ascii="Times New Roman" w:hAnsi="Times New Roman" w:cs="Times New Roman"/>
          <w:sz w:val="24"/>
          <w:szCs w:val="24"/>
          <w:lang w:eastAsia="ru-RU"/>
        </w:rPr>
        <w:t xml:space="preserve"> </w:t>
      </w:r>
      <w:r w:rsidRPr="00AC07BD">
        <w:rPr>
          <w:rFonts w:ascii="Times New Roman" w:hAnsi="Times New Roman" w:cs="Times New Roman"/>
          <w:sz w:val="24"/>
          <w:szCs w:val="24"/>
          <w:lang w:eastAsia="ru-RU"/>
        </w:rPr>
        <w:t>заданий);</w:t>
      </w:r>
    </w:p>
    <w:p w:rsidR="00145775" w:rsidRPr="00AC07BD" w:rsidRDefault="00145775" w:rsidP="00AC07BD">
      <w:pPr>
        <w:pStyle w:val="a4"/>
        <w:jc w:val="both"/>
        <w:rPr>
          <w:rFonts w:ascii="Times New Roman" w:hAnsi="Times New Roman" w:cs="Times New Roman"/>
          <w:sz w:val="24"/>
          <w:szCs w:val="24"/>
          <w:lang w:eastAsia="ru-RU"/>
        </w:rPr>
      </w:pPr>
      <w:r w:rsidRPr="00AC07BD">
        <w:rPr>
          <w:rFonts w:ascii="Times New Roman" w:hAnsi="Times New Roman" w:cs="Times New Roman"/>
          <w:sz w:val="24"/>
          <w:szCs w:val="24"/>
          <w:lang w:eastAsia="ru-RU"/>
        </w:rPr>
        <w:t>- присутствие в начале работы этапа общей организации деятельности;</w:t>
      </w:r>
    </w:p>
    <w:p w:rsidR="00145775" w:rsidRPr="00AC07BD" w:rsidRDefault="00145775" w:rsidP="00AC07BD">
      <w:pPr>
        <w:pStyle w:val="a4"/>
        <w:jc w:val="both"/>
        <w:rPr>
          <w:rFonts w:ascii="Times New Roman" w:hAnsi="Times New Roman" w:cs="Times New Roman"/>
          <w:sz w:val="24"/>
          <w:szCs w:val="24"/>
          <w:lang w:eastAsia="ru-RU"/>
        </w:rPr>
      </w:pPr>
      <w:r w:rsidRPr="00AC07BD">
        <w:rPr>
          <w:rFonts w:ascii="Times New Roman" w:hAnsi="Times New Roman" w:cs="Times New Roman"/>
          <w:sz w:val="24"/>
          <w:szCs w:val="24"/>
          <w:lang w:eastAsia="ru-RU"/>
        </w:rPr>
        <w:t>-</w:t>
      </w:r>
      <w:r w:rsidR="00F20E4F">
        <w:rPr>
          <w:rFonts w:ascii="Times New Roman" w:hAnsi="Times New Roman" w:cs="Times New Roman"/>
          <w:sz w:val="24"/>
          <w:szCs w:val="24"/>
          <w:lang w:eastAsia="ru-RU"/>
        </w:rPr>
        <w:t xml:space="preserve"> </w:t>
      </w:r>
      <w:r w:rsidRPr="00AC07BD">
        <w:rPr>
          <w:rFonts w:ascii="Times New Roman" w:hAnsi="Times New Roman" w:cs="Times New Roman"/>
          <w:sz w:val="24"/>
          <w:szCs w:val="24"/>
          <w:lang w:eastAsia="ru-RU"/>
        </w:rPr>
        <w:t>адаптирование инструкции с учетом особых образовательных потребностей и</w:t>
      </w:r>
      <w:r w:rsidR="00AC07BD">
        <w:rPr>
          <w:rFonts w:ascii="Times New Roman" w:hAnsi="Times New Roman" w:cs="Times New Roman"/>
          <w:sz w:val="24"/>
          <w:szCs w:val="24"/>
          <w:lang w:eastAsia="ru-RU"/>
        </w:rPr>
        <w:t xml:space="preserve"> </w:t>
      </w:r>
      <w:r w:rsidRPr="00AC07BD">
        <w:rPr>
          <w:rFonts w:ascii="Times New Roman" w:hAnsi="Times New Roman" w:cs="Times New Roman"/>
          <w:sz w:val="24"/>
          <w:szCs w:val="24"/>
          <w:lang w:eastAsia="ru-RU"/>
        </w:rPr>
        <w:t>индивидуальных трудностей обучающихся с ЗПР:</w:t>
      </w:r>
    </w:p>
    <w:p w:rsidR="00145775" w:rsidRPr="00AC07BD" w:rsidRDefault="00145775" w:rsidP="00AC07BD">
      <w:pPr>
        <w:pStyle w:val="a4"/>
        <w:jc w:val="both"/>
        <w:rPr>
          <w:rFonts w:ascii="Times New Roman" w:hAnsi="Times New Roman" w:cs="Times New Roman"/>
          <w:sz w:val="24"/>
          <w:szCs w:val="24"/>
          <w:lang w:eastAsia="ru-RU"/>
        </w:rPr>
      </w:pPr>
      <w:r w:rsidRPr="00AC07BD">
        <w:rPr>
          <w:rFonts w:ascii="Times New Roman" w:hAnsi="Times New Roman" w:cs="Times New Roman"/>
          <w:sz w:val="24"/>
          <w:szCs w:val="24"/>
          <w:lang w:eastAsia="ru-RU"/>
        </w:rPr>
        <w:t>1) упрощение формулировок по грамматическому и семантическому оформлению;</w:t>
      </w:r>
    </w:p>
    <w:p w:rsidR="00145775" w:rsidRPr="00AC07BD" w:rsidRDefault="00145775" w:rsidP="00AC07BD">
      <w:pPr>
        <w:pStyle w:val="a4"/>
        <w:jc w:val="both"/>
        <w:rPr>
          <w:rFonts w:ascii="Times New Roman" w:hAnsi="Times New Roman" w:cs="Times New Roman"/>
          <w:sz w:val="24"/>
          <w:szCs w:val="24"/>
          <w:lang w:eastAsia="ru-RU"/>
        </w:rPr>
      </w:pPr>
      <w:r w:rsidRPr="00AC07BD">
        <w:rPr>
          <w:rFonts w:ascii="Times New Roman" w:hAnsi="Times New Roman" w:cs="Times New Roman"/>
          <w:sz w:val="24"/>
          <w:szCs w:val="24"/>
          <w:lang w:eastAsia="ru-RU"/>
        </w:rPr>
        <w:t>2) упрощение многозвеньевой инструкции посредством деления ее на короткие смысловые</w:t>
      </w:r>
    </w:p>
    <w:p w:rsidR="00145775" w:rsidRPr="00AC07BD" w:rsidRDefault="00145775" w:rsidP="00AC07BD">
      <w:pPr>
        <w:pStyle w:val="a4"/>
        <w:jc w:val="both"/>
        <w:rPr>
          <w:rFonts w:ascii="Times New Roman" w:hAnsi="Times New Roman" w:cs="Times New Roman"/>
          <w:sz w:val="24"/>
          <w:szCs w:val="24"/>
          <w:lang w:eastAsia="ru-RU"/>
        </w:rPr>
      </w:pPr>
      <w:r w:rsidRPr="00AC07BD">
        <w:rPr>
          <w:rFonts w:ascii="Times New Roman" w:hAnsi="Times New Roman" w:cs="Times New Roman"/>
          <w:sz w:val="24"/>
          <w:szCs w:val="24"/>
          <w:lang w:eastAsia="ru-RU"/>
        </w:rPr>
        <w:t>единицы, задающие поэтапность (пошаговость) выполнения задания;</w:t>
      </w:r>
    </w:p>
    <w:p w:rsidR="00145775" w:rsidRPr="00AC07BD" w:rsidRDefault="00145775" w:rsidP="00F20E4F">
      <w:pPr>
        <w:pStyle w:val="a4"/>
        <w:jc w:val="both"/>
        <w:rPr>
          <w:rFonts w:ascii="Times New Roman" w:hAnsi="Times New Roman" w:cs="Times New Roman"/>
          <w:sz w:val="24"/>
          <w:szCs w:val="24"/>
          <w:lang w:eastAsia="ru-RU"/>
        </w:rPr>
      </w:pPr>
      <w:r w:rsidRPr="00AC07BD">
        <w:rPr>
          <w:rFonts w:ascii="Times New Roman" w:hAnsi="Times New Roman" w:cs="Times New Roman"/>
          <w:sz w:val="24"/>
          <w:szCs w:val="24"/>
          <w:lang w:eastAsia="ru-RU"/>
        </w:rPr>
        <w:t>3) в дополнение к письменной инструкции к заданию, при необходимости, она дополнительно</w:t>
      </w:r>
      <w:r w:rsidR="00F20E4F">
        <w:rPr>
          <w:rFonts w:ascii="Times New Roman" w:hAnsi="Times New Roman" w:cs="Times New Roman"/>
          <w:sz w:val="24"/>
          <w:szCs w:val="24"/>
          <w:lang w:eastAsia="ru-RU"/>
        </w:rPr>
        <w:t xml:space="preserve"> </w:t>
      </w:r>
      <w:r w:rsidRPr="00AC07BD">
        <w:rPr>
          <w:rFonts w:ascii="Times New Roman" w:hAnsi="Times New Roman" w:cs="Times New Roman"/>
          <w:sz w:val="24"/>
          <w:szCs w:val="24"/>
          <w:lang w:eastAsia="ru-RU"/>
        </w:rPr>
        <w:t>прочитывается педагогом вслух в медленном темпе с четкими смысловыми акцентами; при</w:t>
      </w:r>
      <w:r w:rsidR="00F20E4F">
        <w:rPr>
          <w:rFonts w:ascii="Times New Roman" w:hAnsi="Times New Roman" w:cs="Times New Roman"/>
          <w:sz w:val="24"/>
          <w:szCs w:val="24"/>
          <w:lang w:eastAsia="ru-RU"/>
        </w:rPr>
        <w:t xml:space="preserve"> </w:t>
      </w:r>
      <w:r w:rsidRPr="00AC07BD">
        <w:rPr>
          <w:rFonts w:ascii="Times New Roman" w:hAnsi="Times New Roman" w:cs="Times New Roman"/>
          <w:sz w:val="24"/>
          <w:szCs w:val="24"/>
          <w:lang w:eastAsia="ru-RU"/>
        </w:rPr>
        <w:t>необходимости адаптирование текста задания с учетом особых образовательных</w:t>
      </w:r>
      <w:r w:rsidR="00F20E4F">
        <w:rPr>
          <w:rFonts w:ascii="Times New Roman" w:hAnsi="Times New Roman" w:cs="Times New Roman"/>
          <w:sz w:val="24"/>
          <w:szCs w:val="24"/>
          <w:lang w:eastAsia="ru-RU"/>
        </w:rPr>
        <w:t xml:space="preserve"> </w:t>
      </w:r>
      <w:r w:rsidRPr="00AC07BD">
        <w:rPr>
          <w:rFonts w:ascii="Times New Roman" w:hAnsi="Times New Roman" w:cs="Times New Roman"/>
          <w:sz w:val="24"/>
          <w:szCs w:val="24"/>
          <w:lang w:eastAsia="ru-RU"/>
        </w:rPr>
        <w:t>потребностей и индивидуальных трудностей обучающихся с ЗПР (четкое отграничение</w:t>
      </w:r>
      <w:r w:rsidR="00F20E4F">
        <w:rPr>
          <w:rFonts w:ascii="Times New Roman" w:hAnsi="Times New Roman" w:cs="Times New Roman"/>
          <w:sz w:val="24"/>
          <w:szCs w:val="24"/>
          <w:lang w:eastAsia="ru-RU"/>
        </w:rPr>
        <w:t xml:space="preserve"> </w:t>
      </w:r>
      <w:r w:rsidRPr="00AC07BD">
        <w:rPr>
          <w:rFonts w:ascii="Times New Roman" w:hAnsi="Times New Roman" w:cs="Times New Roman"/>
          <w:sz w:val="24"/>
          <w:szCs w:val="24"/>
          <w:lang w:eastAsia="ru-RU"/>
        </w:rPr>
        <w:t>одного задания от другого; упрощение формулировок задания по грамматическому и</w:t>
      </w:r>
      <w:r w:rsidR="00F20E4F">
        <w:rPr>
          <w:rFonts w:ascii="Times New Roman" w:hAnsi="Times New Roman" w:cs="Times New Roman"/>
          <w:sz w:val="24"/>
          <w:szCs w:val="24"/>
          <w:lang w:eastAsia="ru-RU"/>
        </w:rPr>
        <w:t xml:space="preserve"> </w:t>
      </w:r>
      <w:r w:rsidRPr="00AC07BD">
        <w:rPr>
          <w:rFonts w:ascii="Times New Roman" w:hAnsi="Times New Roman" w:cs="Times New Roman"/>
          <w:sz w:val="24"/>
          <w:szCs w:val="24"/>
          <w:lang w:eastAsia="ru-RU"/>
        </w:rPr>
        <w:t>семантическому оформлению и др.);</w:t>
      </w:r>
    </w:p>
    <w:p w:rsidR="00145775" w:rsidRPr="00AC07BD" w:rsidRDefault="00145775" w:rsidP="00F20E4F">
      <w:pPr>
        <w:pStyle w:val="a4"/>
        <w:jc w:val="both"/>
        <w:rPr>
          <w:rFonts w:ascii="Times New Roman" w:hAnsi="Times New Roman" w:cs="Times New Roman"/>
          <w:sz w:val="24"/>
          <w:szCs w:val="24"/>
          <w:lang w:eastAsia="ru-RU"/>
        </w:rPr>
      </w:pPr>
      <w:r w:rsidRPr="00AC07BD">
        <w:rPr>
          <w:rFonts w:ascii="Times New Roman" w:hAnsi="Times New Roman" w:cs="Times New Roman"/>
          <w:sz w:val="24"/>
          <w:szCs w:val="24"/>
          <w:lang w:eastAsia="ru-RU"/>
        </w:rPr>
        <w:t>- при необходимости предоставление дифференцированной помощи: стимулирующей (одобрение, эмоциональная поддержка), организующей (привлечение</w:t>
      </w:r>
      <w:r w:rsidR="00F20E4F">
        <w:rPr>
          <w:rFonts w:ascii="Times New Roman" w:hAnsi="Times New Roman" w:cs="Times New Roman"/>
          <w:sz w:val="24"/>
          <w:szCs w:val="24"/>
          <w:lang w:eastAsia="ru-RU"/>
        </w:rPr>
        <w:t xml:space="preserve"> </w:t>
      </w:r>
      <w:r w:rsidRPr="00AC07BD">
        <w:rPr>
          <w:rFonts w:ascii="Times New Roman" w:hAnsi="Times New Roman" w:cs="Times New Roman"/>
          <w:sz w:val="24"/>
          <w:szCs w:val="24"/>
          <w:lang w:eastAsia="ru-RU"/>
        </w:rPr>
        <w:t>внимания, концентрирование на выполнении работы, напоминание о необходимости</w:t>
      </w:r>
      <w:r w:rsidR="00F20E4F">
        <w:rPr>
          <w:rFonts w:ascii="Times New Roman" w:hAnsi="Times New Roman" w:cs="Times New Roman"/>
          <w:sz w:val="24"/>
          <w:szCs w:val="24"/>
          <w:lang w:eastAsia="ru-RU"/>
        </w:rPr>
        <w:t xml:space="preserve"> </w:t>
      </w:r>
      <w:r w:rsidRPr="00AC07BD">
        <w:rPr>
          <w:rFonts w:ascii="Times New Roman" w:hAnsi="Times New Roman" w:cs="Times New Roman"/>
          <w:sz w:val="24"/>
          <w:szCs w:val="24"/>
          <w:lang w:eastAsia="ru-RU"/>
        </w:rPr>
        <w:t>самопроверки), направляющей (повторение и разъяснение инструкции к заданию);</w:t>
      </w:r>
    </w:p>
    <w:p w:rsidR="00145775" w:rsidRPr="00AC07BD" w:rsidRDefault="00145775" w:rsidP="00F20E4F">
      <w:pPr>
        <w:pStyle w:val="a4"/>
        <w:jc w:val="both"/>
        <w:rPr>
          <w:rFonts w:ascii="Times New Roman" w:hAnsi="Times New Roman" w:cs="Times New Roman"/>
          <w:sz w:val="24"/>
          <w:szCs w:val="24"/>
          <w:lang w:eastAsia="ru-RU"/>
        </w:rPr>
      </w:pPr>
      <w:r w:rsidRPr="00AC07BD">
        <w:rPr>
          <w:rFonts w:ascii="Times New Roman" w:hAnsi="Times New Roman" w:cs="Times New Roman"/>
          <w:sz w:val="24"/>
          <w:szCs w:val="24"/>
          <w:lang w:eastAsia="ru-RU"/>
        </w:rPr>
        <w:t>- увеличение времени на выполнение заданий;</w:t>
      </w:r>
    </w:p>
    <w:p w:rsidR="00145775" w:rsidRPr="00AC07BD" w:rsidRDefault="00145775" w:rsidP="00F20E4F">
      <w:pPr>
        <w:pStyle w:val="a4"/>
        <w:jc w:val="both"/>
        <w:rPr>
          <w:rFonts w:ascii="Times New Roman" w:hAnsi="Times New Roman" w:cs="Times New Roman"/>
          <w:sz w:val="24"/>
          <w:szCs w:val="24"/>
          <w:lang w:eastAsia="ru-RU"/>
        </w:rPr>
      </w:pPr>
      <w:r w:rsidRPr="00AC07BD">
        <w:rPr>
          <w:rFonts w:ascii="Times New Roman" w:hAnsi="Times New Roman" w:cs="Times New Roman"/>
          <w:sz w:val="24"/>
          <w:szCs w:val="24"/>
          <w:lang w:eastAsia="ru-RU"/>
        </w:rPr>
        <w:t>- возможность организации короткого перерыва (10-15 мин) при нарастании в поведении</w:t>
      </w:r>
      <w:r w:rsidR="00F20E4F">
        <w:rPr>
          <w:rFonts w:ascii="Times New Roman" w:hAnsi="Times New Roman" w:cs="Times New Roman"/>
          <w:sz w:val="24"/>
          <w:szCs w:val="24"/>
          <w:lang w:eastAsia="ru-RU"/>
        </w:rPr>
        <w:t xml:space="preserve"> </w:t>
      </w:r>
      <w:r w:rsidRPr="00AC07BD">
        <w:rPr>
          <w:rFonts w:ascii="Times New Roman" w:hAnsi="Times New Roman" w:cs="Times New Roman"/>
          <w:sz w:val="24"/>
          <w:szCs w:val="24"/>
          <w:lang w:eastAsia="ru-RU"/>
        </w:rPr>
        <w:t>ребенка проявлений утомления, истощения;</w:t>
      </w:r>
    </w:p>
    <w:p w:rsidR="00145775" w:rsidRPr="00AC07BD" w:rsidRDefault="00145775" w:rsidP="00F20E4F">
      <w:pPr>
        <w:pStyle w:val="a4"/>
        <w:jc w:val="both"/>
        <w:rPr>
          <w:rFonts w:ascii="Times New Roman" w:hAnsi="Times New Roman" w:cs="Times New Roman"/>
          <w:sz w:val="24"/>
          <w:szCs w:val="24"/>
          <w:lang w:eastAsia="ru-RU"/>
        </w:rPr>
      </w:pPr>
      <w:r w:rsidRPr="00AC07BD">
        <w:rPr>
          <w:rFonts w:ascii="Times New Roman" w:hAnsi="Times New Roman" w:cs="Times New Roman"/>
          <w:sz w:val="24"/>
          <w:szCs w:val="24"/>
          <w:lang w:eastAsia="ru-RU"/>
        </w:rPr>
        <w:t>- недопустимыми являются негативные реакции со стороны педагога, создание ситуаций,</w:t>
      </w:r>
      <w:r w:rsidR="00F20E4F">
        <w:rPr>
          <w:rFonts w:ascii="Times New Roman" w:hAnsi="Times New Roman" w:cs="Times New Roman"/>
          <w:sz w:val="24"/>
          <w:szCs w:val="24"/>
          <w:lang w:eastAsia="ru-RU"/>
        </w:rPr>
        <w:t xml:space="preserve"> </w:t>
      </w:r>
      <w:r w:rsidRPr="00AC07BD">
        <w:rPr>
          <w:rFonts w:ascii="Times New Roman" w:hAnsi="Times New Roman" w:cs="Times New Roman"/>
          <w:sz w:val="24"/>
          <w:szCs w:val="24"/>
          <w:lang w:eastAsia="ru-RU"/>
        </w:rPr>
        <w:t>приводящих к эмоциональному травмированию ребенка.</w:t>
      </w:r>
    </w:p>
    <w:p w:rsidR="00145775" w:rsidRPr="00AC07BD" w:rsidRDefault="00145775" w:rsidP="00F20E4F">
      <w:pPr>
        <w:pStyle w:val="a4"/>
        <w:ind w:firstLine="709"/>
        <w:jc w:val="both"/>
        <w:rPr>
          <w:rFonts w:ascii="Times New Roman" w:hAnsi="Times New Roman" w:cs="Times New Roman"/>
          <w:sz w:val="24"/>
          <w:szCs w:val="24"/>
          <w:lang w:eastAsia="ru-RU"/>
        </w:rPr>
      </w:pPr>
      <w:r w:rsidRPr="00AC07BD">
        <w:rPr>
          <w:rFonts w:ascii="Times New Roman" w:hAnsi="Times New Roman" w:cs="Times New Roman"/>
          <w:sz w:val="24"/>
          <w:szCs w:val="24"/>
          <w:lang w:eastAsia="ru-RU"/>
        </w:rPr>
        <w:t>На итоговую оценку на ступени начального общего образования, результаты которой</w:t>
      </w:r>
      <w:r w:rsidR="00F20E4F">
        <w:rPr>
          <w:rFonts w:ascii="Times New Roman" w:hAnsi="Times New Roman" w:cs="Times New Roman"/>
          <w:sz w:val="24"/>
          <w:szCs w:val="24"/>
          <w:lang w:eastAsia="ru-RU"/>
        </w:rPr>
        <w:t xml:space="preserve"> </w:t>
      </w:r>
      <w:r w:rsidRPr="00AC07BD">
        <w:rPr>
          <w:rFonts w:ascii="Times New Roman" w:hAnsi="Times New Roman" w:cs="Times New Roman"/>
          <w:sz w:val="24"/>
          <w:szCs w:val="24"/>
          <w:lang w:eastAsia="ru-RU"/>
        </w:rPr>
        <w:t>используются при принятии решения о возможности (или невозможности) продолжения</w:t>
      </w:r>
      <w:r w:rsidR="00F20E4F">
        <w:rPr>
          <w:rFonts w:ascii="Times New Roman" w:hAnsi="Times New Roman" w:cs="Times New Roman"/>
          <w:sz w:val="24"/>
          <w:szCs w:val="24"/>
          <w:lang w:eastAsia="ru-RU"/>
        </w:rPr>
        <w:t xml:space="preserve"> </w:t>
      </w:r>
      <w:r w:rsidRPr="00AC07BD">
        <w:rPr>
          <w:rFonts w:ascii="Times New Roman" w:hAnsi="Times New Roman" w:cs="Times New Roman"/>
          <w:sz w:val="24"/>
          <w:szCs w:val="24"/>
          <w:lang w:eastAsia="ru-RU"/>
        </w:rPr>
        <w:t>обучения на следующей ступени, выносятся предметные, метапредметные результаты и</w:t>
      </w:r>
      <w:r w:rsidR="00F20E4F">
        <w:rPr>
          <w:rFonts w:ascii="Times New Roman" w:hAnsi="Times New Roman" w:cs="Times New Roman"/>
          <w:sz w:val="24"/>
          <w:szCs w:val="24"/>
          <w:lang w:eastAsia="ru-RU"/>
        </w:rPr>
        <w:t xml:space="preserve"> </w:t>
      </w:r>
      <w:r w:rsidRPr="00AC07BD">
        <w:rPr>
          <w:rFonts w:ascii="Times New Roman" w:hAnsi="Times New Roman" w:cs="Times New Roman"/>
          <w:sz w:val="24"/>
          <w:szCs w:val="24"/>
          <w:lang w:eastAsia="ru-RU"/>
        </w:rPr>
        <w:t>результаты освоения программы коррекционной работы. Система оценки достижения</w:t>
      </w:r>
      <w:r w:rsidR="00F20E4F">
        <w:rPr>
          <w:rFonts w:ascii="Times New Roman" w:hAnsi="Times New Roman" w:cs="Times New Roman"/>
          <w:sz w:val="24"/>
          <w:szCs w:val="24"/>
          <w:lang w:eastAsia="ru-RU"/>
        </w:rPr>
        <w:t xml:space="preserve"> </w:t>
      </w:r>
      <w:r w:rsidRPr="00AC07BD">
        <w:rPr>
          <w:rFonts w:ascii="Times New Roman" w:hAnsi="Times New Roman" w:cs="Times New Roman"/>
          <w:sz w:val="24"/>
          <w:szCs w:val="24"/>
          <w:lang w:eastAsia="ru-RU"/>
        </w:rPr>
        <w:t>обучающимися с ЗПР планируемых результатов освоения АООП НОО ОВЗ предусматривает</w:t>
      </w:r>
      <w:r w:rsidR="00F20E4F">
        <w:rPr>
          <w:rFonts w:ascii="Times New Roman" w:hAnsi="Times New Roman" w:cs="Times New Roman"/>
          <w:sz w:val="24"/>
          <w:szCs w:val="24"/>
          <w:lang w:eastAsia="ru-RU"/>
        </w:rPr>
        <w:t xml:space="preserve"> </w:t>
      </w:r>
      <w:r w:rsidRPr="00AC07BD">
        <w:rPr>
          <w:rFonts w:ascii="Times New Roman" w:hAnsi="Times New Roman" w:cs="Times New Roman"/>
          <w:sz w:val="24"/>
          <w:szCs w:val="24"/>
          <w:lang w:eastAsia="ru-RU"/>
        </w:rPr>
        <w:t>оценку достижения обучающимися с ЗПР планируемых результатов освоения программы</w:t>
      </w:r>
      <w:r w:rsidR="00F20E4F">
        <w:rPr>
          <w:rFonts w:ascii="Times New Roman" w:hAnsi="Times New Roman" w:cs="Times New Roman"/>
          <w:sz w:val="24"/>
          <w:szCs w:val="24"/>
          <w:lang w:eastAsia="ru-RU"/>
        </w:rPr>
        <w:t xml:space="preserve"> </w:t>
      </w:r>
      <w:r w:rsidRPr="00AC07BD">
        <w:rPr>
          <w:rFonts w:ascii="Times New Roman" w:hAnsi="Times New Roman" w:cs="Times New Roman"/>
          <w:sz w:val="24"/>
          <w:szCs w:val="24"/>
          <w:lang w:eastAsia="ru-RU"/>
        </w:rPr>
        <w:t>коррекционной работы.</w:t>
      </w:r>
    </w:p>
    <w:p w:rsidR="00145775" w:rsidRPr="00AC07BD" w:rsidRDefault="00145775" w:rsidP="00AC07BD">
      <w:pPr>
        <w:pStyle w:val="a4"/>
        <w:ind w:firstLine="709"/>
        <w:jc w:val="both"/>
        <w:rPr>
          <w:rFonts w:ascii="Times New Roman" w:hAnsi="Times New Roman" w:cs="Times New Roman"/>
          <w:sz w:val="24"/>
          <w:szCs w:val="24"/>
          <w:lang w:eastAsia="ru-RU"/>
        </w:rPr>
      </w:pPr>
      <w:r w:rsidRPr="00AC07BD">
        <w:rPr>
          <w:rFonts w:ascii="Times New Roman" w:hAnsi="Times New Roman" w:cs="Times New Roman"/>
          <w:sz w:val="24"/>
          <w:szCs w:val="24"/>
          <w:lang w:eastAsia="ru-RU"/>
        </w:rPr>
        <w:t>Итоговая аттестация на ступени начального общего образования проводится с учетом</w:t>
      </w:r>
      <w:r w:rsidR="00F20E4F">
        <w:rPr>
          <w:rFonts w:ascii="Times New Roman" w:hAnsi="Times New Roman" w:cs="Times New Roman"/>
          <w:sz w:val="24"/>
          <w:szCs w:val="24"/>
          <w:lang w:eastAsia="ru-RU"/>
        </w:rPr>
        <w:t xml:space="preserve"> </w:t>
      </w:r>
      <w:r w:rsidRPr="00AC07BD">
        <w:rPr>
          <w:rFonts w:ascii="Times New Roman" w:hAnsi="Times New Roman" w:cs="Times New Roman"/>
          <w:sz w:val="24"/>
          <w:szCs w:val="24"/>
          <w:lang w:eastAsia="ru-RU"/>
        </w:rPr>
        <w:t>возможных специфических трудностей обучающегося с ЗПР в овладении письмом, чтением</w:t>
      </w:r>
      <w:r w:rsidR="00F20E4F">
        <w:rPr>
          <w:rFonts w:ascii="Times New Roman" w:hAnsi="Times New Roman" w:cs="Times New Roman"/>
          <w:sz w:val="24"/>
          <w:szCs w:val="24"/>
          <w:lang w:eastAsia="ru-RU"/>
        </w:rPr>
        <w:t xml:space="preserve"> </w:t>
      </w:r>
      <w:r w:rsidRPr="00AC07BD">
        <w:rPr>
          <w:rFonts w:ascii="Times New Roman" w:hAnsi="Times New Roman" w:cs="Times New Roman"/>
          <w:sz w:val="24"/>
          <w:szCs w:val="24"/>
          <w:lang w:eastAsia="ru-RU"/>
        </w:rPr>
        <w:t>или счетом. Вывод об успешности овладения содержанием АООП НОО делается на</w:t>
      </w:r>
      <w:r w:rsidR="00F20E4F">
        <w:rPr>
          <w:rFonts w:ascii="Times New Roman" w:hAnsi="Times New Roman" w:cs="Times New Roman"/>
          <w:sz w:val="24"/>
          <w:szCs w:val="24"/>
          <w:lang w:eastAsia="ru-RU"/>
        </w:rPr>
        <w:t xml:space="preserve"> </w:t>
      </w:r>
      <w:r w:rsidRPr="00AC07BD">
        <w:rPr>
          <w:rFonts w:ascii="Times New Roman" w:hAnsi="Times New Roman" w:cs="Times New Roman"/>
          <w:sz w:val="24"/>
          <w:szCs w:val="24"/>
          <w:lang w:eastAsia="ru-RU"/>
        </w:rPr>
        <w:t>основании положительной индивидуальной динамики.</w:t>
      </w:r>
    </w:p>
    <w:p w:rsidR="00145775" w:rsidRPr="00AC07BD" w:rsidRDefault="00145775" w:rsidP="00AC07BD">
      <w:pPr>
        <w:pStyle w:val="a4"/>
        <w:ind w:firstLine="709"/>
        <w:jc w:val="both"/>
        <w:rPr>
          <w:rFonts w:ascii="Times New Roman" w:hAnsi="Times New Roman" w:cs="Times New Roman"/>
          <w:sz w:val="24"/>
          <w:szCs w:val="24"/>
          <w:lang w:eastAsia="ru-RU"/>
        </w:rPr>
      </w:pPr>
    </w:p>
    <w:p w:rsidR="00145775" w:rsidRPr="00AC07BD" w:rsidRDefault="00145775" w:rsidP="00AC07BD">
      <w:pPr>
        <w:pStyle w:val="a4"/>
        <w:ind w:firstLine="709"/>
        <w:jc w:val="both"/>
        <w:rPr>
          <w:rFonts w:ascii="Times New Roman" w:hAnsi="Times New Roman" w:cs="Times New Roman"/>
          <w:sz w:val="24"/>
          <w:szCs w:val="24"/>
          <w:lang w:eastAsia="ru-RU"/>
        </w:rPr>
      </w:pPr>
      <w:r w:rsidRPr="00AC07BD">
        <w:rPr>
          <w:rFonts w:ascii="Times New Roman" w:hAnsi="Times New Roman" w:cs="Times New Roman"/>
          <w:sz w:val="24"/>
          <w:szCs w:val="24"/>
          <w:lang w:eastAsia="ru-RU"/>
        </w:rPr>
        <w:t>Основной формой оценки личностных результатов, используемым в образовательной</w:t>
      </w:r>
      <w:r w:rsidR="00F20E4F">
        <w:rPr>
          <w:rFonts w:ascii="Times New Roman" w:hAnsi="Times New Roman" w:cs="Times New Roman"/>
          <w:sz w:val="24"/>
          <w:szCs w:val="24"/>
          <w:lang w:eastAsia="ru-RU"/>
        </w:rPr>
        <w:t xml:space="preserve"> </w:t>
      </w:r>
      <w:r w:rsidRPr="00AC07BD">
        <w:rPr>
          <w:rFonts w:ascii="Times New Roman" w:hAnsi="Times New Roman" w:cs="Times New Roman"/>
          <w:sz w:val="24"/>
          <w:szCs w:val="24"/>
          <w:lang w:eastAsia="ru-RU"/>
        </w:rPr>
        <w:t>программе, является оценка личностного прогресса ученика с помощью портфолио,</w:t>
      </w:r>
      <w:r w:rsidR="00F20E4F">
        <w:rPr>
          <w:rFonts w:ascii="Times New Roman" w:hAnsi="Times New Roman" w:cs="Times New Roman"/>
          <w:sz w:val="24"/>
          <w:szCs w:val="24"/>
          <w:lang w:eastAsia="ru-RU"/>
        </w:rPr>
        <w:t xml:space="preserve"> </w:t>
      </w:r>
      <w:r w:rsidRPr="00AC07BD">
        <w:rPr>
          <w:rFonts w:ascii="Times New Roman" w:hAnsi="Times New Roman" w:cs="Times New Roman"/>
          <w:sz w:val="24"/>
          <w:szCs w:val="24"/>
          <w:lang w:eastAsia="ru-RU"/>
        </w:rPr>
        <w:t>способствующего формированию обучающихся с ЗПР культуры мышления, логики, умений</w:t>
      </w:r>
      <w:r w:rsidR="00F20E4F">
        <w:rPr>
          <w:rFonts w:ascii="Times New Roman" w:hAnsi="Times New Roman" w:cs="Times New Roman"/>
          <w:sz w:val="24"/>
          <w:szCs w:val="24"/>
          <w:lang w:eastAsia="ru-RU"/>
        </w:rPr>
        <w:t xml:space="preserve"> </w:t>
      </w:r>
      <w:r w:rsidRPr="00AC07BD">
        <w:rPr>
          <w:rFonts w:ascii="Times New Roman" w:hAnsi="Times New Roman" w:cs="Times New Roman"/>
          <w:sz w:val="24"/>
          <w:szCs w:val="24"/>
          <w:lang w:eastAsia="ru-RU"/>
        </w:rPr>
        <w:t>анализировать, обобщать, систематизировать, классифицировать.</w:t>
      </w:r>
    </w:p>
    <w:p w:rsidR="00F20E4F" w:rsidRPr="00AC07BD" w:rsidRDefault="00145775" w:rsidP="00F20E4F">
      <w:pPr>
        <w:pStyle w:val="a4"/>
        <w:ind w:firstLine="709"/>
        <w:jc w:val="both"/>
        <w:rPr>
          <w:rFonts w:ascii="Times New Roman" w:hAnsi="Times New Roman" w:cs="Times New Roman"/>
          <w:sz w:val="24"/>
          <w:szCs w:val="24"/>
          <w:lang w:eastAsia="ru-RU"/>
        </w:rPr>
      </w:pPr>
      <w:r w:rsidRPr="00AC07BD">
        <w:rPr>
          <w:rFonts w:ascii="Times New Roman" w:hAnsi="Times New Roman" w:cs="Times New Roman"/>
          <w:sz w:val="24"/>
          <w:szCs w:val="24"/>
          <w:lang w:eastAsia="ru-RU"/>
        </w:rPr>
        <w:t>Еще одной формой оценки личностных результатов обучающихся с ЗПР является</w:t>
      </w:r>
      <w:r w:rsidR="00F20E4F">
        <w:rPr>
          <w:rFonts w:ascii="Times New Roman" w:hAnsi="Times New Roman" w:cs="Times New Roman"/>
          <w:sz w:val="24"/>
          <w:szCs w:val="24"/>
          <w:lang w:eastAsia="ru-RU"/>
        </w:rPr>
        <w:t xml:space="preserve"> </w:t>
      </w:r>
      <w:r w:rsidRPr="00AC07BD">
        <w:rPr>
          <w:rFonts w:ascii="Times New Roman" w:hAnsi="Times New Roman" w:cs="Times New Roman"/>
          <w:sz w:val="24"/>
          <w:szCs w:val="24"/>
          <w:lang w:eastAsia="ru-RU"/>
        </w:rPr>
        <w:t>оценка индивидуального прогресса личностного развития обучающихся с опорой на</w:t>
      </w:r>
      <w:r w:rsidR="00F20E4F">
        <w:rPr>
          <w:rFonts w:ascii="Times New Roman" w:hAnsi="Times New Roman" w:cs="Times New Roman"/>
          <w:sz w:val="24"/>
          <w:szCs w:val="24"/>
          <w:lang w:eastAsia="ru-RU"/>
        </w:rPr>
        <w:t xml:space="preserve"> </w:t>
      </w:r>
      <w:r w:rsidRPr="00AC07BD">
        <w:rPr>
          <w:rFonts w:ascii="Times New Roman" w:hAnsi="Times New Roman" w:cs="Times New Roman"/>
          <w:sz w:val="24"/>
          <w:szCs w:val="24"/>
          <w:lang w:eastAsia="ru-RU"/>
        </w:rPr>
        <w:t>специальную поддержку. Эта задача решается в процессе систематического наблюдения за</w:t>
      </w:r>
      <w:r w:rsidR="00F20E4F">
        <w:rPr>
          <w:rFonts w:ascii="Times New Roman" w:hAnsi="Times New Roman" w:cs="Times New Roman"/>
          <w:sz w:val="24"/>
          <w:szCs w:val="24"/>
          <w:lang w:eastAsia="ru-RU"/>
        </w:rPr>
        <w:t xml:space="preserve"> </w:t>
      </w:r>
      <w:r w:rsidRPr="00AC07BD">
        <w:rPr>
          <w:rFonts w:ascii="Times New Roman" w:hAnsi="Times New Roman" w:cs="Times New Roman"/>
          <w:sz w:val="24"/>
          <w:szCs w:val="24"/>
          <w:lang w:eastAsia="ru-RU"/>
        </w:rPr>
        <w:t>ходом психического развития ребенка с ЗПР на основе представлений о нормативном</w:t>
      </w:r>
      <w:r w:rsidR="00F20E4F">
        <w:rPr>
          <w:rFonts w:ascii="Times New Roman" w:hAnsi="Times New Roman" w:cs="Times New Roman"/>
          <w:sz w:val="24"/>
          <w:szCs w:val="24"/>
          <w:lang w:eastAsia="ru-RU"/>
        </w:rPr>
        <w:t xml:space="preserve"> </w:t>
      </w:r>
      <w:r w:rsidRPr="00AC07BD">
        <w:rPr>
          <w:rFonts w:ascii="Times New Roman" w:hAnsi="Times New Roman" w:cs="Times New Roman"/>
          <w:sz w:val="24"/>
          <w:szCs w:val="24"/>
          <w:lang w:eastAsia="ru-RU"/>
        </w:rPr>
        <w:t>содержании и возрастной периодизации развития – в форме возрастно – психологического</w:t>
      </w:r>
      <w:r w:rsidR="00F20E4F">
        <w:rPr>
          <w:rFonts w:ascii="Times New Roman" w:hAnsi="Times New Roman" w:cs="Times New Roman"/>
          <w:sz w:val="24"/>
          <w:szCs w:val="24"/>
          <w:lang w:eastAsia="ru-RU"/>
        </w:rPr>
        <w:t xml:space="preserve"> </w:t>
      </w:r>
      <w:r w:rsidRPr="00AC07BD">
        <w:rPr>
          <w:rFonts w:ascii="Times New Roman" w:hAnsi="Times New Roman" w:cs="Times New Roman"/>
          <w:sz w:val="24"/>
          <w:szCs w:val="24"/>
          <w:lang w:eastAsia="ru-RU"/>
        </w:rPr>
        <w:t xml:space="preserve">консультирования. </w:t>
      </w:r>
      <w:r w:rsidR="00F20E4F">
        <w:rPr>
          <w:rFonts w:ascii="Times New Roman" w:hAnsi="Times New Roman" w:cs="Times New Roman"/>
          <w:sz w:val="24"/>
          <w:szCs w:val="24"/>
          <w:lang w:eastAsia="ru-RU"/>
        </w:rPr>
        <w:t xml:space="preserve">  </w:t>
      </w:r>
    </w:p>
    <w:p w:rsidR="00145775" w:rsidRPr="00AC07BD" w:rsidRDefault="00145775" w:rsidP="00AC07BD">
      <w:pPr>
        <w:pStyle w:val="a4"/>
        <w:ind w:firstLine="709"/>
        <w:jc w:val="both"/>
        <w:rPr>
          <w:rFonts w:ascii="Times New Roman" w:hAnsi="Times New Roman" w:cs="Times New Roman"/>
          <w:sz w:val="24"/>
          <w:szCs w:val="24"/>
          <w:lang w:eastAsia="ru-RU"/>
        </w:rPr>
      </w:pPr>
      <w:r w:rsidRPr="00AC07BD">
        <w:rPr>
          <w:rFonts w:ascii="Times New Roman" w:hAnsi="Times New Roman" w:cs="Times New Roman"/>
          <w:sz w:val="24"/>
          <w:szCs w:val="24"/>
          <w:lang w:eastAsia="ru-RU"/>
        </w:rPr>
        <w:t>Результаты оценки личностных достижений заносятся в</w:t>
      </w:r>
      <w:r w:rsidR="00F20E4F">
        <w:rPr>
          <w:rFonts w:ascii="Times New Roman" w:hAnsi="Times New Roman" w:cs="Times New Roman"/>
          <w:sz w:val="24"/>
          <w:szCs w:val="24"/>
          <w:lang w:eastAsia="ru-RU"/>
        </w:rPr>
        <w:t xml:space="preserve"> </w:t>
      </w:r>
      <w:r w:rsidRPr="00AC07BD">
        <w:rPr>
          <w:rFonts w:ascii="Times New Roman" w:hAnsi="Times New Roman" w:cs="Times New Roman"/>
          <w:sz w:val="24"/>
          <w:szCs w:val="24"/>
          <w:lang w:eastAsia="ru-RU"/>
        </w:rPr>
        <w:t>индивидуальную карту развития обучающегося, что позволяет не только представить полную</w:t>
      </w:r>
      <w:r w:rsidR="00F20E4F">
        <w:rPr>
          <w:rFonts w:ascii="Times New Roman" w:hAnsi="Times New Roman" w:cs="Times New Roman"/>
          <w:sz w:val="24"/>
          <w:szCs w:val="24"/>
          <w:lang w:eastAsia="ru-RU"/>
        </w:rPr>
        <w:t xml:space="preserve"> </w:t>
      </w:r>
      <w:r w:rsidRPr="00AC07BD">
        <w:rPr>
          <w:rFonts w:ascii="Times New Roman" w:hAnsi="Times New Roman" w:cs="Times New Roman"/>
          <w:sz w:val="24"/>
          <w:szCs w:val="24"/>
          <w:lang w:eastAsia="ru-RU"/>
        </w:rPr>
        <w:t>картину динамики целостного развития ребенка, но и отследить наличие или отсутствие</w:t>
      </w:r>
      <w:r w:rsidR="00F20E4F">
        <w:rPr>
          <w:rFonts w:ascii="Times New Roman" w:hAnsi="Times New Roman" w:cs="Times New Roman"/>
          <w:sz w:val="24"/>
          <w:szCs w:val="24"/>
          <w:lang w:eastAsia="ru-RU"/>
        </w:rPr>
        <w:t xml:space="preserve"> </w:t>
      </w:r>
      <w:r w:rsidRPr="00AC07BD">
        <w:rPr>
          <w:rFonts w:ascii="Times New Roman" w:hAnsi="Times New Roman" w:cs="Times New Roman"/>
          <w:sz w:val="24"/>
          <w:szCs w:val="24"/>
          <w:lang w:eastAsia="ru-RU"/>
        </w:rPr>
        <w:t>изменений по отдельным жизненным компетенциям.</w:t>
      </w:r>
    </w:p>
    <w:p w:rsidR="00145775" w:rsidRPr="00AC07BD" w:rsidRDefault="00145775" w:rsidP="00AC07BD">
      <w:pPr>
        <w:pStyle w:val="a4"/>
        <w:ind w:firstLine="709"/>
        <w:jc w:val="both"/>
        <w:rPr>
          <w:rFonts w:ascii="Times New Roman" w:hAnsi="Times New Roman" w:cs="Times New Roman"/>
          <w:sz w:val="24"/>
          <w:szCs w:val="24"/>
          <w:lang w:eastAsia="ru-RU"/>
        </w:rPr>
      </w:pPr>
      <w:r w:rsidRPr="00AC07BD">
        <w:rPr>
          <w:rFonts w:ascii="Times New Roman" w:hAnsi="Times New Roman" w:cs="Times New Roman"/>
          <w:sz w:val="24"/>
          <w:szCs w:val="24"/>
          <w:lang w:eastAsia="ru-RU"/>
        </w:rPr>
        <w:lastRenderedPageBreak/>
        <w:t>Оценка личностных результатов не выражается в количественном значении, она</w:t>
      </w:r>
      <w:r w:rsidR="00F20E4F">
        <w:rPr>
          <w:rFonts w:ascii="Times New Roman" w:hAnsi="Times New Roman" w:cs="Times New Roman"/>
          <w:sz w:val="24"/>
          <w:szCs w:val="24"/>
          <w:lang w:eastAsia="ru-RU"/>
        </w:rPr>
        <w:t xml:space="preserve"> </w:t>
      </w:r>
      <w:r w:rsidRPr="00AC07BD">
        <w:rPr>
          <w:rFonts w:ascii="Times New Roman" w:hAnsi="Times New Roman" w:cs="Times New Roman"/>
          <w:sz w:val="24"/>
          <w:szCs w:val="24"/>
          <w:lang w:eastAsia="ru-RU"/>
        </w:rPr>
        <w:t>отражает динамику развития конкретного ребенка (был-стал).</w:t>
      </w:r>
    </w:p>
    <w:p w:rsidR="00145775" w:rsidRPr="00F20E4F" w:rsidRDefault="00145775" w:rsidP="00AC07BD">
      <w:pPr>
        <w:pStyle w:val="a4"/>
        <w:ind w:firstLine="709"/>
        <w:jc w:val="both"/>
        <w:rPr>
          <w:rFonts w:ascii="Times New Roman" w:hAnsi="Times New Roman" w:cs="Times New Roman"/>
          <w:b/>
          <w:sz w:val="24"/>
          <w:szCs w:val="24"/>
          <w:lang w:eastAsia="ru-RU"/>
        </w:rPr>
      </w:pPr>
      <w:r w:rsidRPr="00F20E4F">
        <w:rPr>
          <w:rFonts w:ascii="Times New Roman" w:hAnsi="Times New Roman" w:cs="Times New Roman"/>
          <w:b/>
          <w:sz w:val="24"/>
          <w:szCs w:val="24"/>
          <w:lang w:eastAsia="ru-RU"/>
        </w:rPr>
        <w:t>Личностные УУД:</w:t>
      </w:r>
    </w:p>
    <w:p w:rsidR="00145775" w:rsidRPr="00AC07BD" w:rsidRDefault="00145775" w:rsidP="00F20E4F">
      <w:pPr>
        <w:pStyle w:val="a4"/>
        <w:jc w:val="both"/>
        <w:rPr>
          <w:rFonts w:ascii="Times New Roman" w:hAnsi="Times New Roman" w:cs="Times New Roman"/>
          <w:sz w:val="24"/>
          <w:szCs w:val="24"/>
          <w:lang w:eastAsia="ru-RU"/>
        </w:rPr>
      </w:pPr>
      <w:r w:rsidRPr="00AC07BD">
        <w:rPr>
          <w:rFonts w:ascii="Times New Roman" w:hAnsi="Times New Roman" w:cs="Times New Roman"/>
          <w:sz w:val="24"/>
          <w:szCs w:val="24"/>
          <w:lang w:eastAsia="ru-RU"/>
        </w:rPr>
        <w:t>1. Ориентация на понимание причин успеха в учебной деятельности.</w:t>
      </w:r>
    </w:p>
    <w:p w:rsidR="00145775" w:rsidRPr="00AC07BD" w:rsidRDefault="00145775" w:rsidP="00F20E4F">
      <w:pPr>
        <w:pStyle w:val="a4"/>
        <w:jc w:val="both"/>
        <w:rPr>
          <w:rFonts w:ascii="Times New Roman" w:hAnsi="Times New Roman" w:cs="Times New Roman"/>
          <w:sz w:val="24"/>
          <w:szCs w:val="24"/>
          <w:lang w:eastAsia="ru-RU"/>
        </w:rPr>
      </w:pPr>
      <w:r w:rsidRPr="00AC07BD">
        <w:rPr>
          <w:rFonts w:ascii="Times New Roman" w:hAnsi="Times New Roman" w:cs="Times New Roman"/>
          <w:sz w:val="24"/>
          <w:szCs w:val="24"/>
          <w:lang w:eastAsia="ru-RU"/>
        </w:rPr>
        <w:t>2. Способность к самооценке; умение оценивать свои и чужие поступки.</w:t>
      </w:r>
    </w:p>
    <w:p w:rsidR="00145775" w:rsidRPr="00AC07BD" w:rsidRDefault="00145775" w:rsidP="00F20E4F">
      <w:pPr>
        <w:pStyle w:val="a4"/>
        <w:jc w:val="both"/>
        <w:rPr>
          <w:rFonts w:ascii="Times New Roman" w:hAnsi="Times New Roman" w:cs="Times New Roman"/>
          <w:sz w:val="24"/>
          <w:szCs w:val="24"/>
          <w:lang w:eastAsia="ru-RU"/>
        </w:rPr>
      </w:pPr>
      <w:r w:rsidRPr="00AC07BD">
        <w:rPr>
          <w:rFonts w:ascii="Times New Roman" w:hAnsi="Times New Roman" w:cs="Times New Roman"/>
          <w:sz w:val="24"/>
          <w:szCs w:val="24"/>
          <w:lang w:eastAsia="ru-RU"/>
        </w:rPr>
        <w:t>3. Урегулирование поведения в соответствии с познанными моральными</w:t>
      </w:r>
      <w:r w:rsidR="00F20E4F">
        <w:rPr>
          <w:rFonts w:ascii="Times New Roman" w:hAnsi="Times New Roman" w:cs="Times New Roman"/>
          <w:sz w:val="24"/>
          <w:szCs w:val="24"/>
          <w:lang w:eastAsia="ru-RU"/>
        </w:rPr>
        <w:t xml:space="preserve"> </w:t>
      </w:r>
      <w:r w:rsidRPr="00AC07BD">
        <w:rPr>
          <w:rFonts w:ascii="Times New Roman" w:hAnsi="Times New Roman" w:cs="Times New Roman"/>
          <w:sz w:val="24"/>
          <w:szCs w:val="24"/>
          <w:lang w:eastAsia="ru-RU"/>
        </w:rPr>
        <w:t>нормами и этническими требованиями.</w:t>
      </w:r>
    </w:p>
    <w:p w:rsidR="00145775" w:rsidRPr="00AC07BD" w:rsidRDefault="00145775" w:rsidP="00F20E4F">
      <w:pPr>
        <w:pStyle w:val="a4"/>
        <w:jc w:val="both"/>
        <w:rPr>
          <w:rFonts w:ascii="Times New Roman" w:hAnsi="Times New Roman" w:cs="Times New Roman"/>
          <w:sz w:val="24"/>
          <w:szCs w:val="24"/>
          <w:lang w:eastAsia="ru-RU"/>
        </w:rPr>
      </w:pPr>
      <w:r w:rsidRPr="00AC07BD">
        <w:rPr>
          <w:rFonts w:ascii="Times New Roman" w:hAnsi="Times New Roman" w:cs="Times New Roman"/>
          <w:sz w:val="24"/>
          <w:szCs w:val="24"/>
          <w:lang w:eastAsia="ru-RU"/>
        </w:rPr>
        <w:t>4. Познавательная мотивация учения.</w:t>
      </w:r>
    </w:p>
    <w:p w:rsidR="00145775" w:rsidRPr="00AC07BD" w:rsidRDefault="00145775" w:rsidP="00F20E4F">
      <w:pPr>
        <w:pStyle w:val="a4"/>
        <w:rPr>
          <w:rFonts w:ascii="Times New Roman" w:hAnsi="Times New Roman" w:cs="Times New Roman"/>
          <w:sz w:val="24"/>
          <w:szCs w:val="24"/>
          <w:lang w:eastAsia="ru-RU"/>
        </w:rPr>
      </w:pPr>
      <w:r w:rsidRPr="00AC07BD">
        <w:rPr>
          <w:rFonts w:ascii="Times New Roman" w:hAnsi="Times New Roman" w:cs="Times New Roman"/>
          <w:sz w:val="24"/>
          <w:szCs w:val="24"/>
          <w:lang w:eastAsia="ru-RU"/>
        </w:rPr>
        <w:t>5. Принятие и освоение социальной роли обучающегося.</w:t>
      </w:r>
    </w:p>
    <w:p w:rsidR="00145775" w:rsidRPr="00145775" w:rsidRDefault="00145775" w:rsidP="001457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45775">
        <w:rPr>
          <w:rFonts w:ascii="Times New Roman" w:eastAsia="Times New Roman" w:hAnsi="Times New Roman" w:cs="Times New Roman"/>
          <w:b/>
          <w:bCs/>
          <w:sz w:val="24"/>
          <w:szCs w:val="24"/>
          <w:lang w:eastAsia="ru-RU"/>
        </w:rPr>
        <w:t>Оценка метапредметных результатов</w:t>
      </w:r>
    </w:p>
    <w:p w:rsidR="00145775" w:rsidRPr="00F20E4F" w:rsidRDefault="00145775" w:rsidP="00F20E4F">
      <w:pPr>
        <w:pStyle w:val="a4"/>
        <w:ind w:firstLine="709"/>
        <w:jc w:val="both"/>
        <w:rPr>
          <w:rFonts w:ascii="Times New Roman" w:hAnsi="Times New Roman" w:cs="Times New Roman"/>
          <w:sz w:val="24"/>
          <w:szCs w:val="24"/>
          <w:lang w:eastAsia="ru-RU"/>
        </w:rPr>
      </w:pPr>
      <w:r w:rsidRPr="00F20E4F">
        <w:rPr>
          <w:rFonts w:ascii="Times New Roman" w:hAnsi="Times New Roman" w:cs="Times New Roman"/>
          <w:sz w:val="24"/>
          <w:szCs w:val="24"/>
          <w:lang w:eastAsia="ru-RU"/>
        </w:rPr>
        <w:t>Оценка метапредметных результатов предполагает оценку универсальных</w:t>
      </w:r>
      <w:r w:rsidR="00F20E4F">
        <w:rPr>
          <w:rFonts w:ascii="Times New Roman" w:hAnsi="Times New Roman" w:cs="Times New Roman"/>
          <w:sz w:val="24"/>
          <w:szCs w:val="24"/>
          <w:lang w:eastAsia="ru-RU"/>
        </w:rPr>
        <w:t xml:space="preserve"> </w:t>
      </w:r>
      <w:r w:rsidRPr="00F20E4F">
        <w:rPr>
          <w:rFonts w:ascii="Times New Roman" w:hAnsi="Times New Roman" w:cs="Times New Roman"/>
          <w:sz w:val="24"/>
          <w:szCs w:val="24"/>
          <w:lang w:eastAsia="ru-RU"/>
        </w:rPr>
        <w:t>учебных действий учащихся (регулятивных, коммуникативных, познавательных), т. е. таких</w:t>
      </w:r>
      <w:r w:rsidR="00F20E4F">
        <w:rPr>
          <w:rFonts w:ascii="Times New Roman" w:hAnsi="Times New Roman" w:cs="Times New Roman"/>
          <w:sz w:val="24"/>
          <w:szCs w:val="24"/>
          <w:lang w:eastAsia="ru-RU"/>
        </w:rPr>
        <w:t xml:space="preserve"> </w:t>
      </w:r>
      <w:r w:rsidRPr="00F20E4F">
        <w:rPr>
          <w:rFonts w:ascii="Times New Roman" w:hAnsi="Times New Roman" w:cs="Times New Roman"/>
          <w:sz w:val="24"/>
          <w:szCs w:val="24"/>
          <w:lang w:eastAsia="ru-RU"/>
        </w:rPr>
        <w:t>умственных действий обучающихся, которые направлены на анализ своей познавательной</w:t>
      </w:r>
      <w:r w:rsidR="00F20E4F">
        <w:rPr>
          <w:rFonts w:ascii="Times New Roman" w:hAnsi="Times New Roman" w:cs="Times New Roman"/>
          <w:sz w:val="24"/>
          <w:szCs w:val="24"/>
          <w:lang w:eastAsia="ru-RU"/>
        </w:rPr>
        <w:t xml:space="preserve"> </w:t>
      </w:r>
      <w:r w:rsidRPr="00F20E4F">
        <w:rPr>
          <w:rFonts w:ascii="Times New Roman" w:hAnsi="Times New Roman" w:cs="Times New Roman"/>
          <w:sz w:val="24"/>
          <w:szCs w:val="24"/>
          <w:lang w:eastAsia="ru-RU"/>
        </w:rPr>
        <w:t>деятельности и управление ею. К ним относятся:</w:t>
      </w:r>
    </w:p>
    <w:p w:rsidR="00F20E4F" w:rsidRDefault="00145775" w:rsidP="00F20E4F">
      <w:pPr>
        <w:pStyle w:val="a4"/>
        <w:jc w:val="both"/>
        <w:rPr>
          <w:rFonts w:ascii="Times New Roman" w:hAnsi="Times New Roman" w:cs="Times New Roman"/>
          <w:sz w:val="24"/>
          <w:szCs w:val="24"/>
          <w:lang w:eastAsia="ru-RU"/>
        </w:rPr>
      </w:pPr>
      <w:r w:rsidRPr="00F20E4F">
        <w:rPr>
          <w:rFonts w:ascii="Times New Roman" w:hAnsi="Times New Roman" w:cs="Times New Roman"/>
          <w:sz w:val="24"/>
          <w:szCs w:val="24"/>
          <w:lang w:eastAsia="ru-RU"/>
        </w:rPr>
        <w:t>- способность обучающегося принимать и сохранять учебную цель и задачи;</w:t>
      </w:r>
      <w:r w:rsidR="00F20E4F">
        <w:rPr>
          <w:rFonts w:ascii="Times New Roman" w:hAnsi="Times New Roman" w:cs="Times New Roman"/>
          <w:sz w:val="24"/>
          <w:szCs w:val="24"/>
          <w:lang w:eastAsia="ru-RU"/>
        </w:rPr>
        <w:t xml:space="preserve"> </w:t>
      </w:r>
    </w:p>
    <w:p w:rsidR="00F20E4F" w:rsidRDefault="00F20E4F" w:rsidP="00F20E4F">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45775" w:rsidRPr="00F20E4F">
        <w:rPr>
          <w:rFonts w:ascii="Times New Roman" w:hAnsi="Times New Roman" w:cs="Times New Roman"/>
          <w:sz w:val="24"/>
          <w:szCs w:val="24"/>
          <w:lang w:eastAsia="ru-RU"/>
        </w:rPr>
        <w:t xml:space="preserve">самостоятельно преобразовывать практическую задачу в познавательную; </w:t>
      </w:r>
    </w:p>
    <w:p w:rsidR="00F20E4F" w:rsidRDefault="00F20E4F" w:rsidP="00F20E4F">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45775" w:rsidRPr="00F20E4F">
        <w:rPr>
          <w:rFonts w:ascii="Times New Roman" w:hAnsi="Times New Roman" w:cs="Times New Roman"/>
          <w:sz w:val="24"/>
          <w:szCs w:val="24"/>
          <w:lang w:eastAsia="ru-RU"/>
        </w:rPr>
        <w:t>умение</w:t>
      </w:r>
      <w:r>
        <w:rPr>
          <w:rFonts w:ascii="Times New Roman" w:hAnsi="Times New Roman" w:cs="Times New Roman"/>
          <w:sz w:val="24"/>
          <w:szCs w:val="24"/>
          <w:lang w:eastAsia="ru-RU"/>
        </w:rPr>
        <w:t xml:space="preserve"> </w:t>
      </w:r>
      <w:r w:rsidR="00145775" w:rsidRPr="00F20E4F">
        <w:rPr>
          <w:rFonts w:ascii="Times New Roman" w:hAnsi="Times New Roman" w:cs="Times New Roman"/>
          <w:sz w:val="24"/>
          <w:szCs w:val="24"/>
          <w:lang w:eastAsia="ru-RU"/>
        </w:rPr>
        <w:t>планировать собственную деятельность в соответствии с поставленной задачей и условиями</w:t>
      </w:r>
      <w:r>
        <w:rPr>
          <w:rFonts w:ascii="Times New Roman" w:hAnsi="Times New Roman" w:cs="Times New Roman"/>
          <w:sz w:val="24"/>
          <w:szCs w:val="24"/>
          <w:lang w:eastAsia="ru-RU"/>
        </w:rPr>
        <w:t xml:space="preserve"> </w:t>
      </w:r>
      <w:r w:rsidR="00145775" w:rsidRPr="00F20E4F">
        <w:rPr>
          <w:rFonts w:ascii="Times New Roman" w:hAnsi="Times New Roman" w:cs="Times New Roman"/>
          <w:sz w:val="24"/>
          <w:szCs w:val="24"/>
          <w:lang w:eastAsia="ru-RU"/>
        </w:rPr>
        <w:t xml:space="preserve">её реализации и искать средства её осуществления; </w:t>
      </w:r>
    </w:p>
    <w:p w:rsidR="00145775" w:rsidRPr="00F20E4F" w:rsidRDefault="00F20E4F" w:rsidP="00F20E4F">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45775" w:rsidRPr="00F20E4F">
        <w:rPr>
          <w:rFonts w:ascii="Times New Roman" w:hAnsi="Times New Roman" w:cs="Times New Roman"/>
          <w:sz w:val="24"/>
          <w:szCs w:val="24"/>
          <w:lang w:eastAsia="ru-RU"/>
        </w:rPr>
        <w:t>умение контролировать и оценивать свои</w:t>
      </w:r>
      <w:r>
        <w:rPr>
          <w:rFonts w:ascii="Times New Roman" w:hAnsi="Times New Roman" w:cs="Times New Roman"/>
          <w:sz w:val="24"/>
          <w:szCs w:val="24"/>
          <w:lang w:eastAsia="ru-RU"/>
        </w:rPr>
        <w:t xml:space="preserve"> </w:t>
      </w:r>
      <w:r w:rsidR="00145775" w:rsidRPr="00F20E4F">
        <w:rPr>
          <w:rFonts w:ascii="Times New Roman" w:hAnsi="Times New Roman" w:cs="Times New Roman"/>
          <w:sz w:val="24"/>
          <w:szCs w:val="24"/>
          <w:lang w:eastAsia="ru-RU"/>
        </w:rPr>
        <w:t>действия, проявлять инициативу и самостоятельность в обучении;</w:t>
      </w:r>
    </w:p>
    <w:p w:rsidR="00145775" w:rsidRPr="00F20E4F" w:rsidRDefault="00145775" w:rsidP="00F20E4F">
      <w:pPr>
        <w:pStyle w:val="a4"/>
        <w:jc w:val="both"/>
        <w:rPr>
          <w:rFonts w:ascii="Times New Roman" w:hAnsi="Times New Roman" w:cs="Times New Roman"/>
          <w:sz w:val="24"/>
          <w:szCs w:val="24"/>
          <w:lang w:eastAsia="ru-RU"/>
        </w:rPr>
      </w:pPr>
      <w:r w:rsidRPr="00F20E4F">
        <w:rPr>
          <w:rFonts w:ascii="Times New Roman" w:hAnsi="Times New Roman" w:cs="Times New Roman"/>
          <w:sz w:val="24"/>
          <w:szCs w:val="24"/>
          <w:lang w:eastAsia="ru-RU"/>
        </w:rPr>
        <w:t>- умение осуществлять информационный поиск, сбор и выделение существенной информации из различных информационных источников;</w:t>
      </w:r>
    </w:p>
    <w:p w:rsidR="00145775" w:rsidRPr="00F20E4F" w:rsidRDefault="00145775" w:rsidP="00F20E4F">
      <w:pPr>
        <w:pStyle w:val="a4"/>
        <w:jc w:val="both"/>
        <w:rPr>
          <w:rFonts w:ascii="Times New Roman" w:hAnsi="Times New Roman" w:cs="Times New Roman"/>
          <w:sz w:val="24"/>
          <w:szCs w:val="24"/>
          <w:lang w:eastAsia="ru-RU"/>
        </w:rPr>
      </w:pPr>
      <w:r w:rsidRPr="00F20E4F">
        <w:rPr>
          <w:rFonts w:ascii="Times New Roman" w:hAnsi="Times New Roman" w:cs="Times New Roman"/>
          <w:sz w:val="24"/>
          <w:szCs w:val="24"/>
          <w:lang w:eastAsia="ru-RU"/>
        </w:rPr>
        <w:t>- умение использовать знаково-символические средства для создания моделей</w:t>
      </w:r>
      <w:r w:rsidR="00F20E4F">
        <w:rPr>
          <w:rFonts w:ascii="Times New Roman" w:hAnsi="Times New Roman" w:cs="Times New Roman"/>
          <w:sz w:val="24"/>
          <w:szCs w:val="24"/>
          <w:lang w:eastAsia="ru-RU"/>
        </w:rPr>
        <w:t xml:space="preserve"> </w:t>
      </w:r>
      <w:r w:rsidRPr="00F20E4F">
        <w:rPr>
          <w:rFonts w:ascii="Times New Roman" w:hAnsi="Times New Roman" w:cs="Times New Roman"/>
          <w:sz w:val="24"/>
          <w:szCs w:val="24"/>
          <w:lang w:eastAsia="ru-RU"/>
        </w:rPr>
        <w:t>изучаемых объектов и процессов, схем решения учебно-познавательных и практических</w:t>
      </w:r>
      <w:r w:rsidR="00F20E4F">
        <w:rPr>
          <w:rFonts w:ascii="Times New Roman" w:hAnsi="Times New Roman" w:cs="Times New Roman"/>
          <w:sz w:val="24"/>
          <w:szCs w:val="24"/>
          <w:lang w:eastAsia="ru-RU"/>
        </w:rPr>
        <w:t xml:space="preserve"> </w:t>
      </w:r>
      <w:r w:rsidRPr="00F20E4F">
        <w:rPr>
          <w:rFonts w:ascii="Times New Roman" w:hAnsi="Times New Roman" w:cs="Times New Roman"/>
          <w:sz w:val="24"/>
          <w:szCs w:val="24"/>
          <w:lang w:eastAsia="ru-RU"/>
        </w:rPr>
        <w:t>задач;</w:t>
      </w:r>
    </w:p>
    <w:p w:rsidR="00145775" w:rsidRPr="00F20E4F" w:rsidRDefault="00145775" w:rsidP="00F20E4F">
      <w:pPr>
        <w:pStyle w:val="a4"/>
        <w:jc w:val="both"/>
        <w:rPr>
          <w:rFonts w:ascii="Times New Roman" w:hAnsi="Times New Roman" w:cs="Times New Roman"/>
          <w:sz w:val="24"/>
          <w:szCs w:val="24"/>
          <w:lang w:eastAsia="ru-RU"/>
        </w:rPr>
      </w:pPr>
      <w:r w:rsidRPr="00F20E4F">
        <w:rPr>
          <w:rFonts w:ascii="Times New Roman" w:hAnsi="Times New Roman" w:cs="Times New Roman"/>
          <w:sz w:val="24"/>
          <w:szCs w:val="24"/>
          <w:lang w:eastAsia="ru-RU"/>
        </w:rPr>
        <w:t>- способность к осуществлению логических операций сравнения, анализа,</w:t>
      </w:r>
      <w:r w:rsidR="00F20E4F">
        <w:rPr>
          <w:rFonts w:ascii="Times New Roman" w:hAnsi="Times New Roman" w:cs="Times New Roman"/>
          <w:sz w:val="24"/>
          <w:szCs w:val="24"/>
          <w:lang w:eastAsia="ru-RU"/>
        </w:rPr>
        <w:t xml:space="preserve"> </w:t>
      </w:r>
      <w:r w:rsidRPr="00F20E4F">
        <w:rPr>
          <w:rFonts w:ascii="Times New Roman" w:hAnsi="Times New Roman" w:cs="Times New Roman"/>
          <w:sz w:val="24"/>
          <w:szCs w:val="24"/>
          <w:lang w:eastAsia="ru-RU"/>
        </w:rPr>
        <w:t>обобщения, классификации по родовидовым признакам, установлению аналогий, отнесению</w:t>
      </w:r>
      <w:r w:rsidR="00F20E4F">
        <w:rPr>
          <w:rFonts w:ascii="Times New Roman" w:hAnsi="Times New Roman" w:cs="Times New Roman"/>
          <w:sz w:val="24"/>
          <w:szCs w:val="24"/>
          <w:lang w:eastAsia="ru-RU"/>
        </w:rPr>
        <w:t xml:space="preserve"> </w:t>
      </w:r>
      <w:r w:rsidRPr="00F20E4F">
        <w:rPr>
          <w:rFonts w:ascii="Times New Roman" w:hAnsi="Times New Roman" w:cs="Times New Roman"/>
          <w:sz w:val="24"/>
          <w:szCs w:val="24"/>
          <w:lang w:eastAsia="ru-RU"/>
        </w:rPr>
        <w:t xml:space="preserve">к известным понятиям; </w:t>
      </w:r>
    </w:p>
    <w:p w:rsidR="00145775" w:rsidRPr="00F20E4F" w:rsidRDefault="00145775" w:rsidP="00F20E4F">
      <w:pPr>
        <w:pStyle w:val="a4"/>
        <w:jc w:val="both"/>
        <w:rPr>
          <w:rFonts w:ascii="Times New Roman" w:hAnsi="Times New Roman" w:cs="Times New Roman"/>
          <w:sz w:val="24"/>
          <w:szCs w:val="24"/>
          <w:lang w:eastAsia="ru-RU"/>
        </w:rPr>
      </w:pPr>
      <w:r w:rsidRPr="00F20E4F">
        <w:rPr>
          <w:rFonts w:ascii="Times New Roman" w:hAnsi="Times New Roman" w:cs="Times New Roman"/>
          <w:sz w:val="24"/>
          <w:szCs w:val="24"/>
          <w:lang w:eastAsia="ru-RU"/>
        </w:rPr>
        <w:t>- умение сотрудничать с педагогом и сверстниками при решении учебных</w:t>
      </w:r>
      <w:r w:rsidR="00F20E4F">
        <w:rPr>
          <w:rFonts w:ascii="Times New Roman" w:hAnsi="Times New Roman" w:cs="Times New Roman"/>
          <w:sz w:val="24"/>
          <w:szCs w:val="24"/>
          <w:lang w:eastAsia="ru-RU"/>
        </w:rPr>
        <w:t xml:space="preserve"> </w:t>
      </w:r>
      <w:r w:rsidRPr="00F20E4F">
        <w:rPr>
          <w:rFonts w:ascii="Times New Roman" w:hAnsi="Times New Roman" w:cs="Times New Roman"/>
          <w:sz w:val="24"/>
          <w:szCs w:val="24"/>
          <w:lang w:eastAsia="ru-RU"/>
        </w:rPr>
        <w:t>проблем, принимать на себя ответственность за результаты своих действий.</w:t>
      </w:r>
    </w:p>
    <w:p w:rsidR="00145775" w:rsidRPr="00F20E4F" w:rsidRDefault="00145775" w:rsidP="00F20E4F">
      <w:pPr>
        <w:pStyle w:val="a4"/>
        <w:ind w:firstLine="709"/>
        <w:jc w:val="both"/>
        <w:rPr>
          <w:rFonts w:ascii="Times New Roman" w:hAnsi="Times New Roman" w:cs="Times New Roman"/>
          <w:sz w:val="24"/>
          <w:szCs w:val="24"/>
          <w:lang w:eastAsia="ru-RU"/>
        </w:rPr>
      </w:pPr>
      <w:r w:rsidRPr="00F20E4F">
        <w:rPr>
          <w:rFonts w:ascii="Times New Roman" w:hAnsi="Times New Roman" w:cs="Times New Roman"/>
          <w:sz w:val="24"/>
          <w:szCs w:val="24"/>
          <w:lang w:eastAsia="ru-RU"/>
        </w:rPr>
        <w:t>Достижение метапредметных результатов обеспечивается за счёт основных компонентов</w:t>
      </w:r>
      <w:r w:rsidR="00F20E4F">
        <w:rPr>
          <w:rFonts w:ascii="Times New Roman" w:hAnsi="Times New Roman" w:cs="Times New Roman"/>
          <w:sz w:val="24"/>
          <w:szCs w:val="24"/>
          <w:lang w:eastAsia="ru-RU"/>
        </w:rPr>
        <w:t xml:space="preserve"> </w:t>
      </w:r>
      <w:r w:rsidRPr="00F20E4F">
        <w:rPr>
          <w:rFonts w:ascii="Times New Roman" w:hAnsi="Times New Roman" w:cs="Times New Roman"/>
          <w:sz w:val="24"/>
          <w:szCs w:val="24"/>
          <w:lang w:eastAsia="ru-RU"/>
        </w:rPr>
        <w:t>образовательного процесса — учебных предметов, представленных в обязательной части</w:t>
      </w:r>
      <w:r w:rsidR="00F20E4F">
        <w:rPr>
          <w:rFonts w:ascii="Times New Roman" w:hAnsi="Times New Roman" w:cs="Times New Roman"/>
          <w:sz w:val="24"/>
          <w:szCs w:val="24"/>
          <w:lang w:eastAsia="ru-RU"/>
        </w:rPr>
        <w:t xml:space="preserve"> </w:t>
      </w:r>
      <w:r w:rsidRPr="00F20E4F">
        <w:rPr>
          <w:rFonts w:ascii="Times New Roman" w:hAnsi="Times New Roman" w:cs="Times New Roman"/>
          <w:sz w:val="24"/>
          <w:szCs w:val="24"/>
          <w:lang w:eastAsia="ru-RU"/>
        </w:rPr>
        <w:t>учебного плана.</w:t>
      </w:r>
    </w:p>
    <w:p w:rsidR="00145775" w:rsidRPr="00F20E4F" w:rsidRDefault="00145775" w:rsidP="00F20E4F">
      <w:pPr>
        <w:pStyle w:val="a4"/>
        <w:ind w:firstLine="709"/>
        <w:jc w:val="both"/>
        <w:rPr>
          <w:rFonts w:ascii="Times New Roman" w:hAnsi="Times New Roman" w:cs="Times New Roman"/>
          <w:sz w:val="24"/>
          <w:szCs w:val="24"/>
          <w:lang w:eastAsia="ru-RU"/>
        </w:rPr>
      </w:pPr>
      <w:r w:rsidRPr="00F20E4F">
        <w:rPr>
          <w:rFonts w:ascii="Times New Roman" w:hAnsi="Times New Roman" w:cs="Times New Roman"/>
          <w:sz w:val="24"/>
          <w:szCs w:val="24"/>
          <w:lang w:eastAsia="ru-RU"/>
        </w:rPr>
        <w:t>Основное содержание оценки метапредметных результатов на ступени начального общего</w:t>
      </w:r>
      <w:r w:rsidR="00F20E4F">
        <w:rPr>
          <w:rFonts w:ascii="Times New Roman" w:hAnsi="Times New Roman" w:cs="Times New Roman"/>
          <w:sz w:val="24"/>
          <w:szCs w:val="24"/>
          <w:lang w:eastAsia="ru-RU"/>
        </w:rPr>
        <w:t xml:space="preserve"> </w:t>
      </w:r>
      <w:r w:rsidRPr="00F20E4F">
        <w:rPr>
          <w:rFonts w:ascii="Times New Roman" w:hAnsi="Times New Roman" w:cs="Times New Roman"/>
          <w:sz w:val="24"/>
          <w:szCs w:val="24"/>
          <w:lang w:eastAsia="ru-RU"/>
        </w:rPr>
        <w:t>образования строится вокруг умения учиться. Оценка метапредметных результатов</w:t>
      </w:r>
      <w:r w:rsidR="00F20E4F">
        <w:rPr>
          <w:rFonts w:ascii="Times New Roman" w:hAnsi="Times New Roman" w:cs="Times New Roman"/>
          <w:sz w:val="24"/>
          <w:szCs w:val="24"/>
          <w:lang w:eastAsia="ru-RU"/>
        </w:rPr>
        <w:t xml:space="preserve"> </w:t>
      </w:r>
      <w:r w:rsidRPr="00F20E4F">
        <w:rPr>
          <w:rFonts w:ascii="Times New Roman" w:hAnsi="Times New Roman" w:cs="Times New Roman"/>
          <w:sz w:val="24"/>
          <w:szCs w:val="24"/>
          <w:lang w:eastAsia="ru-RU"/>
        </w:rPr>
        <w:t>проводится в ходе различных процедур таких, как решение задач творческого и поискового</w:t>
      </w:r>
      <w:r w:rsidR="00F20E4F">
        <w:rPr>
          <w:rFonts w:ascii="Times New Roman" w:hAnsi="Times New Roman" w:cs="Times New Roman"/>
          <w:sz w:val="24"/>
          <w:szCs w:val="24"/>
          <w:lang w:eastAsia="ru-RU"/>
        </w:rPr>
        <w:t xml:space="preserve"> </w:t>
      </w:r>
      <w:r w:rsidRPr="00F20E4F">
        <w:rPr>
          <w:rFonts w:ascii="Times New Roman" w:hAnsi="Times New Roman" w:cs="Times New Roman"/>
          <w:sz w:val="24"/>
          <w:szCs w:val="24"/>
          <w:lang w:eastAsia="ru-RU"/>
        </w:rPr>
        <w:t>характера, учебное проектирование, комплексные работы на межпредметной основе,</w:t>
      </w:r>
      <w:r w:rsidR="00F20E4F">
        <w:rPr>
          <w:rFonts w:ascii="Times New Roman" w:hAnsi="Times New Roman" w:cs="Times New Roman"/>
          <w:sz w:val="24"/>
          <w:szCs w:val="24"/>
          <w:lang w:eastAsia="ru-RU"/>
        </w:rPr>
        <w:t xml:space="preserve"> </w:t>
      </w:r>
      <w:r w:rsidRPr="00F20E4F">
        <w:rPr>
          <w:rFonts w:ascii="Times New Roman" w:hAnsi="Times New Roman" w:cs="Times New Roman"/>
          <w:sz w:val="24"/>
          <w:szCs w:val="24"/>
          <w:lang w:eastAsia="ru-RU"/>
        </w:rPr>
        <w:t>мониторинг сформированности основных учебных умений.</w:t>
      </w:r>
    </w:p>
    <w:p w:rsidR="00145775" w:rsidRPr="00F20E4F" w:rsidRDefault="00145775" w:rsidP="00F20E4F">
      <w:pPr>
        <w:pStyle w:val="a4"/>
        <w:ind w:firstLine="709"/>
        <w:jc w:val="both"/>
        <w:rPr>
          <w:rFonts w:ascii="Times New Roman" w:hAnsi="Times New Roman" w:cs="Times New Roman"/>
          <w:sz w:val="24"/>
          <w:szCs w:val="24"/>
          <w:lang w:eastAsia="ru-RU"/>
        </w:rPr>
      </w:pPr>
    </w:p>
    <w:p w:rsidR="00145775" w:rsidRPr="00F20E4F" w:rsidRDefault="00145775" w:rsidP="00F20E4F">
      <w:pPr>
        <w:pStyle w:val="a4"/>
        <w:ind w:firstLine="709"/>
        <w:jc w:val="both"/>
        <w:rPr>
          <w:rFonts w:ascii="Times New Roman" w:hAnsi="Times New Roman" w:cs="Times New Roman"/>
          <w:b/>
          <w:sz w:val="24"/>
          <w:szCs w:val="24"/>
          <w:lang w:eastAsia="ru-RU"/>
        </w:rPr>
      </w:pPr>
      <w:r w:rsidRPr="00F20E4F">
        <w:rPr>
          <w:rFonts w:ascii="Times New Roman" w:hAnsi="Times New Roman" w:cs="Times New Roman"/>
          <w:b/>
          <w:sz w:val="24"/>
          <w:szCs w:val="24"/>
          <w:lang w:eastAsia="ru-RU"/>
        </w:rPr>
        <w:t>Регулятивные УУД:</w:t>
      </w:r>
    </w:p>
    <w:p w:rsidR="00145775" w:rsidRPr="00F20E4F" w:rsidRDefault="00145775" w:rsidP="00F20E4F">
      <w:pPr>
        <w:pStyle w:val="a4"/>
        <w:ind w:firstLine="709"/>
        <w:jc w:val="both"/>
        <w:rPr>
          <w:rFonts w:ascii="Times New Roman" w:hAnsi="Times New Roman" w:cs="Times New Roman"/>
          <w:sz w:val="24"/>
          <w:szCs w:val="24"/>
          <w:lang w:eastAsia="ru-RU"/>
        </w:rPr>
      </w:pPr>
      <w:r w:rsidRPr="00F20E4F">
        <w:rPr>
          <w:rFonts w:ascii="Times New Roman" w:hAnsi="Times New Roman" w:cs="Times New Roman"/>
          <w:sz w:val="24"/>
          <w:szCs w:val="24"/>
          <w:lang w:eastAsia="ru-RU"/>
        </w:rPr>
        <w:t>1.Умение определять цель деятельности на уроке.</w:t>
      </w:r>
    </w:p>
    <w:p w:rsidR="00145775" w:rsidRPr="00F20E4F" w:rsidRDefault="00145775" w:rsidP="00F20E4F">
      <w:pPr>
        <w:pStyle w:val="a4"/>
        <w:ind w:firstLine="709"/>
        <w:jc w:val="both"/>
        <w:rPr>
          <w:rFonts w:ascii="Times New Roman" w:hAnsi="Times New Roman" w:cs="Times New Roman"/>
          <w:sz w:val="24"/>
          <w:szCs w:val="24"/>
          <w:lang w:eastAsia="ru-RU"/>
        </w:rPr>
      </w:pPr>
      <w:r w:rsidRPr="00F20E4F">
        <w:rPr>
          <w:rFonts w:ascii="Times New Roman" w:hAnsi="Times New Roman" w:cs="Times New Roman"/>
          <w:sz w:val="24"/>
          <w:szCs w:val="24"/>
          <w:lang w:eastAsia="ru-RU"/>
        </w:rPr>
        <w:t>2.Умение работать по плану.</w:t>
      </w:r>
    </w:p>
    <w:p w:rsidR="00145775" w:rsidRPr="00F20E4F" w:rsidRDefault="00145775" w:rsidP="00F20E4F">
      <w:pPr>
        <w:pStyle w:val="a4"/>
        <w:ind w:firstLine="709"/>
        <w:jc w:val="both"/>
        <w:rPr>
          <w:rFonts w:ascii="Times New Roman" w:hAnsi="Times New Roman" w:cs="Times New Roman"/>
          <w:sz w:val="24"/>
          <w:szCs w:val="24"/>
          <w:lang w:eastAsia="ru-RU"/>
        </w:rPr>
      </w:pPr>
      <w:r w:rsidRPr="00F20E4F">
        <w:rPr>
          <w:rFonts w:ascii="Times New Roman" w:hAnsi="Times New Roman" w:cs="Times New Roman"/>
          <w:sz w:val="24"/>
          <w:szCs w:val="24"/>
          <w:lang w:eastAsia="ru-RU"/>
        </w:rPr>
        <w:t>3. Умение контролировать выполнение заданий</w:t>
      </w:r>
    </w:p>
    <w:p w:rsidR="00DE64EA" w:rsidRDefault="00DE64EA" w:rsidP="00F20E4F">
      <w:pPr>
        <w:pStyle w:val="a4"/>
        <w:ind w:firstLine="709"/>
        <w:jc w:val="both"/>
        <w:rPr>
          <w:rFonts w:ascii="Times New Roman" w:hAnsi="Times New Roman" w:cs="Times New Roman"/>
          <w:b/>
          <w:sz w:val="24"/>
          <w:szCs w:val="24"/>
          <w:lang w:eastAsia="ru-RU"/>
        </w:rPr>
      </w:pPr>
    </w:p>
    <w:p w:rsidR="00145775" w:rsidRPr="00F20E4F" w:rsidRDefault="00145775" w:rsidP="00F20E4F">
      <w:pPr>
        <w:pStyle w:val="a4"/>
        <w:ind w:firstLine="709"/>
        <w:jc w:val="both"/>
        <w:rPr>
          <w:rFonts w:ascii="Times New Roman" w:hAnsi="Times New Roman" w:cs="Times New Roman"/>
          <w:b/>
          <w:sz w:val="24"/>
          <w:szCs w:val="24"/>
          <w:lang w:eastAsia="ru-RU"/>
        </w:rPr>
      </w:pPr>
      <w:r w:rsidRPr="00F20E4F">
        <w:rPr>
          <w:rFonts w:ascii="Times New Roman" w:hAnsi="Times New Roman" w:cs="Times New Roman"/>
          <w:b/>
          <w:sz w:val="24"/>
          <w:szCs w:val="24"/>
          <w:lang w:eastAsia="ru-RU"/>
        </w:rPr>
        <w:t>Познавательные УУД:</w:t>
      </w:r>
    </w:p>
    <w:p w:rsidR="00145775" w:rsidRPr="00F20E4F" w:rsidRDefault="00145775" w:rsidP="00F20E4F">
      <w:pPr>
        <w:pStyle w:val="a4"/>
        <w:ind w:firstLine="709"/>
        <w:jc w:val="both"/>
        <w:rPr>
          <w:rFonts w:ascii="Times New Roman" w:hAnsi="Times New Roman" w:cs="Times New Roman"/>
          <w:sz w:val="24"/>
          <w:szCs w:val="24"/>
          <w:lang w:eastAsia="ru-RU"/>
        </w:rPr>
      </w:pPr>
      <w:r w:rsidRPr="00F20E4F">
        <w:rPr>
          <w:rFonts w:ascii="Times New Roman" w:hAnsi="Times New Roman" w:cs="Times New Roman"/>
          <w:sz w:val="24"/>
          <w:szCs w:val="24"/>
          <w:lang w:eastAsia="ru-RU"/>
        </w:rPr>
        <w:t>1. Умение ориентироваться в учебнике.</w:t>
      </w:r>
    </w:p>
    <w:p w:rsidR="00145775" w:rsidRPr="00F20E4F" w:rsidRDefault="00145775" w:rsidP="00F20E4F">
      <w:pPr>
        <w:pStyle w:val="a4"/>
        <w:ind w:firstLine="709"/>
        <w:jc w:val="both"/>
        <w:rPr>
          <w:rFonts w:ascii="Times New Roman" w:hAnsi="Times New Roman" w:cs="Times New Roman"/>
          <w:sz w:val="24"/>
          <w:szCs w:val="24"/>
          <w:lang w:eastAsia="ru-RU"/>
        </w:rPr>
      </w:pPr>
      <w:r w:rsidRPr="00F20E4F">
        <w:rPr>
          <w:rFonts w:ascii="Times New Roman" w:hAnsi="Times New Roman" w:cs="Times New Roman"/>
          <w:sz w:val="24"/>
          <w:szCs w:val="24"/>
          <w:lang w:eastAsia="ru-RU"/>
        </w:rPr>
        <w:t>2. Умение сравнивать и группировать предметы.</w:t>
      </w:r>
    </w:p>
    <w:p w:rsidR="00145775" w:rsidRPr="00F20E4F" w:rsidRDefault="00145775" w:rsidP="00F20E4F">
      <w:pPr>
        <w:pStyle w:val="a4"/>
        <w:ind w:firstLine="709"/>
        <w:jc w:val="both"/>
        <w:rPr>
          <w:rFonts w:ascii="Times New Roman" w:hAnsi="Times New Roman" w:cs="Times New Roman"/>
          <w:sz w:val="24"/>
          <w:szCs w:val="24"/>
          <w:lang w:eastAsia="ru-RU"/>
        </w:rPr>
      </w:pPr>
      <w:r w:rsidRPr="00F20E4F">
        <w:rPr>
          <w:rFonts w:ascii="Times New Roman" w:hAnsi="Times New Roman" w:cs="Times New Roman"/>
          <w:sz w:val="24"/>
          <w:szCs w:val="24"/>
          <w:lang w:eastAsia="ru-RU"/>
        </w:rPr>
        <w:t>3. Умение извлекать информацию из сюжетного рисунка.</w:t>
      </w:r>
    </w:p>
    <w:p w:rsidR="00145775" w:rsidRPr="00F20E4F" w:rsidRDefault="00145775" w:rsidP="00F20E4F">
      <w:pPr>
        <w:pStyle w:val="a4"/>
        <w:ind w:firstLine="709"/>
        <w:jc w:val="both"/>
        <w:rPr>
          <w:rFonts w:ascii="Times New Roman" w:hAnsi="Times New Roman" w:cs="Times New Roman"/>
          <w:sz w:val="24"/>
          <w:szCs w:val="24"/>
          <w:lang w:eastAsia="ru-RU"/>
        </w:rPr>
      </w:pPr>
      <w:r w:rsidRPr="00F20E4F">
        <w:rPr>
          <w:rFonts w:ascii="Times New Roman" w:hAnsi="Times New Roman" w:cs="Times New Roman"/>
          <w:sz w:val="24"/>
          <w:szCs w:val="24"/>
          <w:lang w:eastAsia="ru-RU"/>
        </w:rPr>
        <w:t>4. Умение переводить информацию из одного вида в другой (из рисунка в схему).</w:t>
      </w:r>
    </w:p>
    <w:p w:rsidR="00145775" w:rsidRDefault="00145775" w:rsidP="00F20E4F">
      <w:pPr>
        <w:pStyle w:val="a4"/>
        <w:ind w:firstLine="709"/>
        <w:jc w:val="both"/>
        <w:rPr>
          <w:rFonts w:ascii="Times New Roman" w:hAnsi="Times New Roman" w:cs="Times New Roman"/>
          <w:sz w:val="24"/>
          <w:szCs w:val="24"/>
          <w:lang w:eastAsia="ru-RU"/>
        </w:rPr>
      </w:pPr>
      <w:r w:rsidRPr="00F20E4F">
        <w:rPr>
          <w:rFonts w:ascii="Times New Roman" w:hAnsi="Times New Roman" w:cs="Times New Roman"/>
          <w:sz w:val="24"/>
          <w:szCs w:val="24"/>
          <w:lang w:eastAsia="ru-RU"/>
        </w:rPr>
        <w:t>5. Умение вычитывать информацию из текста и схемы.</w:t>
      </w:r>
    </w:p>
    <w:p w:rsidR="00F20E4F" w:rsidRPr="00F20E4F" w:rsidRDefault="00F20E4F" w:rsidP="00F20E4F">
      <w:pPr>
        <w:pStyle w:val="a4"/>
        <w:ind w:firstLine="709"/>
        <w:jc w:val="both"/>
        <w:rPr>
          <w:rFonts w:ascii="Times New Roman" w:hAnsi="Times New Roman" w:cs="Times New Roman"/>
          <w:sz w:val="24"/>
          <w:szCs w:val="24"/>
          <w:lang w:eastAsia="ru-RU"/>
        </w:rPr>
      </w:pPr>
    </w:p>
    <w:p w:rsidR="00145775" w:rsidRPr="00F20E4F" w:rsidRDefault="00145775" w:rsidP="00F20E4F">
      <w:pPr>
        <w:pStyle w:val="a4"/>
        <w:ind w:firstLine="709"/>
        <w:jc w:val="both"/>
        <w:rPr>
          <w:rFonts w:ascii="Times New Roman" w:hAnsi="Times New Roman" w:cs="Times New Roman"/>
          <w:b/>
          <w:sz w:val="24"/>
          <w:szCs w:val="24"/>
          <w:lang w:eastAsia="ru-RU"/>
        </w:rPr>
      </w:pPr>
      <w:r w:rsidRPr="00F20E4F">
        <w:rPr>
          <w:rFonts w:ascii="Times New Roman" w:hAnsi="Times New Roman" w:cs="Times New Roman"/>
          <w:b/>
          <w:sz w:val="24"/>
          <w:szCs w:val="24"/>
          <w:lang w:eastAsia="ru-RU"/>
        </w:rPr>
        <w:t>Коммуникативные УУД:</w:t>
      </w:r>
    </w:p>
    <w:p w:rsidR="00145775" w:rsidRPr="00F20E4F" w:rsidRDefault="00145775" w:rsidP="00F20E4F">
      <w:pPr>
        <w:pStyle w:val="a4"/>
        <w:ind w:firstLine="709"/>
        <w:jc w:val="both"/>
        <w:rPr>
          <w:rFonts w:ascii="Times New Roman" w:hAnsi="Times New Roman" w:cs="Times New Roman"/>
          <w:sz w:val="24"/>
          <w:szCs w:val="24"/>
          <w:lang w:eastAsia="ru-RU"/>
        </w:rPr>
      </w:pPr>
      <w:r w:rsidRPr="00F20E4F">
        <w:rPr>
          <w:rFonts w:ascii="Times New Roman" w:hAnsi="Times New Roman" w:cs="Times New Roman"/>
          <w:sz w:val="24"/>
          <w:szCs w:val="24"/>
          <w:lang w:eastAsia="ru-RU"/>
        </w:rPr>
        <w:lastRenderedPageBreak/>
        <w:t>1. Умение участвовать в диалоге на уроке и в жизненных ситуациях.</w:t>
      </w:r>
    </w:p>
    <w:p w:rsidR="00145775" w:rsidRPr="00F20E4F" w:rsidRDefault="00145775" w:rsidP="00F20E4F">
      <w:pPr>
        <w:pStyle w:val="a4"/>
        <w:ind w:firstLine="709"/>
        <w:jc w:val="both"/>
        <w:rPr>
          <w:rFonts w:ascii="Times New Roman" w:hAnsi="Times New Roman" w:cs="Times New Roman"/>
          <w:sz w:val="24"/>
          <w:szCs w:val="24"/>
          <w:lang w:eastAsia="ru-RU"/>
        </w:rPr>
      </w:pPr>
      <w:r w:rsidRPr="00F20E4F">
        <w:rPr>
          <w:rFonts w:ascii="Times New Roman" w:hAnsi="Times New Roman" w:cs="Times New Roman"/>
          <w:sz w:val="24"/>
          <w:szCs w:val="24"/>
          <w:lang w:eastAsia="ru-RU"/>
        </w:rPr>
        <w:t>2. Умение отвечать на вопросы учителя, товарищей по классу.</w:t>
      </w:r>
    </w:p>
    <w:p w:rsidR="00145775" w:rsidRPr="00F20E4F" w:rsidRDefault="00145775" w:rsidP="00F20E4F">
      <w:pPr>
        <w:pStyle w:val="a4"/>
        <w:ind w:firstLine="709"/>
        <w:jc w:val="both"/>
        <w:rPr>
          <w:rFonts w:ascii="Times New Roman" w:hAnsi="Times New Roman" w:cs="Times New Roman"/>
          <w:sz w:val="24"/>
          <w:szCs w:val="24"/>
          <w:lang w:eastAsia="ru-RU"/>
        </w:rPr>
      </w:pPr>
      <w:r w:rsidRPr="00F20E4F">
        <w:rPr>
          <w:rFonts w:ascii="Times New Roman" w:hAnsi="Times New Roman" w:cs="Times New Roman"/>
          <w:sz w:val="24"/>
          <w:szCs w:val="24"/>
          <w:lang w:eastAsia="ru-RU"/>
        </w:rPr>
        <w:t>3.Умение соблюдать простейшие нормы речевого этикета: здороваться, прощаться,</w:t>
      </w:r>
    </w:p>
    <w:p w:rsidR="00145775" w:rsidRPr="00F20E4F" w:rsidRDefault="00145775" w:rsidP="00F20E4F">
      <w:pPr>
        <w:pStyle w:val="a4"/>
        <w:ind w:firstLine="709"/>
        <w:jc w:val="both"/>
        <w:rPr>
          <w:rFonts w:ascii="Times New Roman" w:hAnsi="Times New Roman" w:cs="Times New Roman"/>
          <w:sz w:val="24"/>
          <w:szCs w:val="24"/>
          <w:lang w:eastAsia="ru-RU"/>
        </w:rPr>
      </w:pPr>
      <w:r w:rsidRPr="00F20E4F">
        <w:rPr>
          <w:rFonts w:ascii="Times New Roman" w:hAnsi="Times New Roman" w:cs="Times New Roman"/>
          <w:sz w:val="24"/>
          <w:szCs w:val="24"/>
          <w:lang w:eastAsia="ru-RU"/>
        </w:rPr>
        <w:t>благодарить.</w:t>
      </w:r>
    </w:p>
    <w:p w:rsidR="00145775" w:rsidRPr="00F20E4F" w:rsidRDefault="00145775" w:rsidP="00F20E4F">
      <w:pPr>
        <w:pStyle w:val="a4"/>
        <w:ind w:firstLine="709"/>
        <w:jc w:val="both"/>
        <w:rPr>
          <w:rFonts w:ascii="Times New Roman" w:hAnsi="Times New Roman" w:cs="Times New Roman"/>
          <w:sz w:val="24"/>
          <w:szCs w:val="24"/>
          <w:lang w:eastAsia="ru-RU"/>
        </w:rPr>
      </w:pPr>
      <w:r w:rsidRPr="00F20E4F">
        <w:rPr>
          <w:rFonts w:ascii="Times New Roman" w:hAnsi="Times New Roman" w:cs="Times New Roman"/>
          <w:sz w:val="24"/>
          <w:szCs w:val="24"/>
          <w:lang w:eastAsia="ru-RU"/>
        </w:rPr>
        <w:t>4. Умение слушать и понимать речь других.</w:t>
      </w:r>
    </w:p>
    <w:p w:rsidR="00145775" w:rsidRPr="00F20E4F" w:rsidRDefault="00145775" w:rsidP="00F20E4F">
      <w:pPr>
        <w:pStyle w:val="a4"/>
        <w:ind w:firstLine="709"/>
        <w:jc w:val="both"/>
        <w:rPr>
          <w:rFonts w:ascii="Times New Roman" w:hAnsi="Times New Roman" w:cs="Times New Roman"/>
          <w:sz w:val="24"/>
          <w:szCs w:val="24"/>
          <w:lang w:eastAsia="ru-RU"/>
        </w:rPr>
      </w:pPr>
      <w:r w:rsidRPr="00F20E4F">
        <w:rPr>
          <w:rFonts w:ascii="Times New Roman" w:hAnsi="Times New Roman" w:cs="Times New Roman"/>
          <w:sz w:val="24"/>
          <w:szCs w:val="24"/>
          <w:lang w:eastAsia="ru-RU"/>
        </w:rPr>
        <w:t>5. Умение участвовать в паре.</w:t>
      </w:r>
    </w:p>
    <w:p w:rsidR="00145775" w:rsidRPr="00F20E4F" w:rsidRDefault="00145775" w:rsidP="00F20E4F">
      <w:pPr>
        <w:pStyle w:val="a4"/>
        <w:ind w:firstLine="709"/>
        <w:jc w:val="both"/>
        <w:rPr>
          <w:rFonts w:ascii="Times New Roman" w:hAnsi="Times New Roman" w:cs="Times New Roman"/>
          <w:sz w:val="24"/>
          <w:szCs w:val="24"/>
          <w:lang w:eastAsia="ru-RU"/>
        </w:rPr>
      </w:pPr>
      <w:r w:rsidRPr="00F20E4F">
        <w:rPr>
          <w:rFonts w:ascii="Times New Roman" w:hAnsi="Times New Roman" w:cs="Times New Roman"/>
          <w:sz w:val="24"/>
          <w:szCs w:val="24"/>
          <w:lang w:eastAsia="ru-RU"/>
        </w:rPr>
        <w:t>В начале и в конце учебного года проводится мониторинг сформированности УУД.</w:t>
      </w:r>
      <w:r w:rsidR="00F20E4F">
        <w:rPr>
          <w:rFonts w:ascii="Times New Roman" w:hAnsi="Times New Roman" w:cs="Times New Roman"/>
          <w:sz w:val="24"/>
          <w:szCs w:val="24"/>
          <w:lang w:eastAsia="ru-RU"/>
        </w:rPr>
        <w:t xml:space="preserve"> </w:t>
      </w:r>
      <w:r w:rsidRPr="00F20E4F">
        <w:rPr>
          <w:rFonts w:ascii="Times New Roman" w:hAnsi="Times New Roman" w:cs="Times New Roman"/>
          <w:sz w:val="24"/>
          <w:szCs w:val="24"/>
          <w:lang w:eastAsia="ru-RU"/>
        </w:rPr>
        <w:t>Диагностическая работа включает в себя задания на выявление планируемых результатов</w:t>
      </w:r>
    </w:p>
    <w:p w:rsidR="00145775" w:rsidRPr="00145775" w:rsidRDefault="00145775" w:rsidP="001457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45775">
        <w:rPr>
          <w:rFonts w:ascii="Times New Roman" w:eastAsia="Times New Roman" w:hAnsi="Times New Roman" w:cs="Times New Roman"/>
          <w:b/>
          <w:bCs/>
          <w:sz w:val="24"/>
          <w:szCs w:val="24"/>
          <w:lang w:eastAsia="ru-RU"/>
        </w:rPr>
        <w:t>Оценка предметных результатов</w:t>
      </w:r>
    </w:p>
    <w:p w:rsidR="00145775" w:rsidRPr="00F20E4F" w:rsidRDefault="00145775" w:rsidP="00F20E4F">
      <w:pPr>
        <w:pStyle w:val="a4"/>
        <w:ind w:firstLine="709"/>
        <w:jc w:val="both"/>
        <w:rPr>
          <w:rFonts w:ascii="Times New Roman" w:hAnsi="Times New Roman" w:cs="Times New Roman"/>
          <w:sz w:val="24"/>
          <w:szCs w:val="24"/>
          <w:lang w:eastAsia="ru-RU"/>
        </w:rPr>
      </w:pPr>
      <w:r w:rsidRPr="00F20E4F">
        <w:rPr>
          <w:rFonts w:ascii="Times New Roman" w:hAnsi="Times New Roman" w:cs="Times New Roman"/>
          <w:sz w:val="24"/>
          <w:szCs w:val="24"/>
          <w:lang w:eastAsia="ru-RU"/>
        </w:rPr>
        <w:t>Достижение предметных результатов обеспечивается за счет основных учебных</w:t>
      </w:r>
      <w:r w:rsidR="00F20E4F">
        <w:rPr>
          <w:rFonts w:ascii="Times New Roman" w:hAnsi="Times New Roman" w:cs="Times New Roman"/>
          <w:sz w:val="24"/>
          <w:szCs w:val="24"/>
          <w:lang w:eastAsia="ru-RU"/>
        </w:rPr>
        <w:t xml:space="preserve"> </w:t>
      </w:r>
      <w:r w:rsidRPr="00F20E4F">
        <w:rPr>
          <w:rFonts w:ascii="Times New Roman" w:hAnsi="Times New Roman" w:cs="Times New Roman"/>
          <w:sz w:val="24"/>
          <w:szCs w:val="24"/>
          <w:lang w:eastAsia="ru-RU"/>
        </w:rPr>
        <w:t>предметов. Поэтому объектом оценки предметных результатов является способность</w:t>
      </w:r>
      <w:r w:rsidR="00F20E4F">
        <w:rPr>
          <w:rFonts w:ascii="Times New Roman" w:hAnsi="Times New Roman" w:cs="Times New Roman"/>
          <w:sz w:val="24"/>
          <w:szCs w:val="24"/>
          <w:lang w:eastAsia="ru-RU"/>
        </w:rPr>
        <w:t xml:space="preserve"> </w:t>
      </w:r>
      <w:r w:rsidRPr="00F20E4F">
        <w:rPr>
          <w:rFonts w:ascii="Times New Roman" w:hAnsi="Times New Roman" w:cs="Times New Roman"/>
          <w:sz w:val="24"/>
          <w:szCs w:val="24"/>
          <w:lang w:eastAsia="ru-RU"/>
        </w:rPr>
        <w:t>обучающихся с ОВЗ (ЗПР) решать учебно-познавательные и учебно-практические задачи.</w:t>
      </w:r>
    </w:p>
    <w:p w:rsidR="00145775" w:rsidRPr="00F20E4F" w:rsidRDefault="00145775" w:rsidP="00F20E4F">
      <w:pPr>
        <w:pStyle w:val="a4"/>
        <w:ind w:firstLine="709"/>
        <w:jc w:val="both"/>
        <w:rPr>
          <w:rFonts w:ascii="Times New Roman" w:hAnsi="Times New Roman" w:cs="Times New Roman"/>
          <w:sz w:val="24"/>
          <w:szCs w:val="24"/>
          <w:lang w:eastAsia="ru-RU"/>
        </w:rPr>
      </w:pPr>
      <w:r w:rsidRPr="00F20E4F">
        <w:rPr>
          <w:rFonts w:ascii="Times New Roman" w:hAnsi="Times New Roman" w:cs="Times New Roman"/>
          <w:sz w:val="24"/>
          <w:szCs w:val="24"/>
          <w:lang w:eastAsia="ru-RU"/>
        </w:rPr>
        <w:t>Оценка достижения предметных результатов ведётся как в ходе текущего и</w:t>
      </w:r>
      <w:r w:rsidR="00F20E4F">
        <w:rPr>
          <w:rFonts w:ascii="Times New Roman" w:hAnsi="Times New Roman" w:cs="Times New Roman"/>
          <w:sz w:val="24"/>
          <w:szCs w:val="24"/>
          <w:lang w:eastAsia="ru-RU"/>
        </w:rPr>
        <w:t xml:space="preserve"> </w:t>
      </w:r>
      <w:r w:rsidRPr="00F20E4F">
        <w:rPr>
          <w:rFonts w:ascii="Times New Roman" w:hAnsi="Times New Roman" w:cs="Times New Roman"/>
          <w:sz w:val="24"/>
          <w:szCs w:val="24"/>
          <w:lang w:eastAsia="ru-RU"/>
        </w:rPr>
        <w:t>промежуточного оценивания, так и в ходе выполнения итоговых проверочных работ.</w:t>
      </w:r>
      <w:r w:rsidR="00F20E4F">
        <w:rPr>
          <w:rFonts w:ascii="Times New Roman" w:hAnsi="Times New Roman" w:cs="Times New Roman"/>
          <w:sz w:val="24"/>
          <w:szCs w:val="24"/>
          <w:lang w:eastAsia="ru-RU"/>
        </w:rPr>
        <w:t xml:space="preserve"> </w:t>
      </w:r>
      <w:r w:rsidRPr="00F20E4F">
        <w:rPr>
          <w:rFonts w:ascii="Times New Roman" w:hAnsi="Times New Roman" w:cs="Times New Roman"/>
          <w:sz w:val="24"/>
          <w:szCs w:val="24"/>
          <w:lang w:eastAsia="ru-RU"/>
        </w:rPr>
        <w:t>Результаты накопленной оценки, полученной в ходе текущего и промежуточного оценивания,</w:t>
      </w:r>
      <w:r w:rsidR="00F20E4F">
        <w:rPr>
          <w:rFonts w:ascii="Times New Roman" w:hAnsi="Times New Roman" w:cs="Times New Roman"/>
          <w:sz w:val="24"/>
          <w:szCs w:val="24"/>
          <w:lang w:eastAsia="ru-RU"/>
        </w:rPr>
        <w:t xml:space="preserve"> </w:t>
      </w:r>
      <w:r w:rsidRPr="00F20E4F">
        <w:rPr>
          <w:rFonts w:ascii="Times New Roman" w:hAnsi="Times New Roman" w:cs="Times New Roman"/>
          <w:sz w:val="24"/>
          <w:szCs w:val="24"/>
          <w:lang w:eastAsia="ru-RU"/>
        </w:rPr>
        <w:t>фиксируются и учитываются при определении итоговой оценки. Предметом итоговой оценки</w:t>
      </w:r>
      <w:r w:rsidR="00F20E4F">
        <w:rPr>
          <w:rFonts w:ascii="Times New Roman" w:hAnsi="Times New Roman" w:cs="Times New Roman"/>
          <w:sz w:val="24"/>
          <w:szCs w:val="24"/>
          <w:lang w:eastAsia="ru-RU"/>
        </w:rPr>
        <w:t xml:space="preserve"> </w:t>
      </w:r>
      <w:r w:rsidRPr="00F20E4F">
        <w:rPr>
          <w:rFonts w:ascii="Times New Roman" w:hAnsi="Times New Roman" w:cs="Times New Roman"/>
          <w:sz w:val="24"/>
          <w:szCs w:val="24"/>
          <w:lang w:eastAsia="ru-RU"/>
        </w:rPr>
        <w:t>освоения обучающимися основной общеобразовательной программы начального общего</w:t>
      </w:r>
      <w:r w:rsidR="00F20E4F">
        <w:rPr>
          <w:rFonts w:ascii="Times New Roman" w:hAnsi="Times New Roman" w:cs="Times New Roman"/>
          <w:sz w:val="24"/>
          <w:szCs w:val="24"/>
          <w:lang w:eastAsia="ru-RU"/>
        </w:rPr>
        <w:t xml:space="preserve"> </w:t>
      </w:r>
      <w:r w:rsidRPr="00F20E4F">
        <w:rPr>
          <w:rFonts w:ascii="Times New Roman" w:hAnsi="Times New Roman" w:cs="Times New Roman"/>
          <w:sz w:val="24"/>
          <w:szCs w:val="24"/>
          <w:lang w:eastAsia="ru-RU"/>
        </w:rPr>
        <w:t>образования является достижение предметных и метапредметных результатов начального</w:t>
      </w:r>
      <w:r w:rsidR="00F20E4F">
        <w:rPr>
          <w:rFonts w:ascii="Times New Roman" w:hAnsi="Times New Roman" w:cs="Times New Roman"/>
          <w:sz w:val="24"/>
          <w:szCs w:val="24"/>
          <w:lang w:eastAsia="ru-RU"/>
        </w:rPr>
        <w:t xml:space="preserve"> </w:t>
      </w:r>
      <w:r w:rsidRPr="00F20E4F">
        <w:rPr>
          <w:rFonts w:ascii="Times New Roman" w:hAnsi="Times New Roman" w:cs="Times New Roman"/>
          <w:sz w:val="24"/>
          <w:szCs w:val="24"/>
          <w:lang w:eastAsia="ru-RU"/>
        </w:rPr>
        <w:t>общего образования, необходимых для продолжения образования.</w:t>
      </w:r>
    </w:p>
    <w:p w:rsidR="00145775" w:rsidRPr="00F20E4F" w:rsidRDefault="00145775" w:rsidP="00F20E4F">
      <w:pPr>
        <w:pStyle w:val="a4"/>
        <w:ind w:firstLine="709"/>
        <w:jc w:val="both"/>
        <w:rPr>
          <w:rFonts w:ascii="Times New Roman" w:hAnsi="Times New Roman" w:cs="Times New Roman"/>
          <w:sz w:val="24"/>
          <w:szCs w:val="24"/>
          <w:lang w:eastAsia="ru-RU"/>
        </w:rPr>
      </w:pPr>
      <w:r w:rsidRPr="00F20E4F">
        <w:rPr>
          <w:rFonts w:ascii="Times New Roman" w:hAnsi="Times New Roman" w:cs="Times New Roman"/>
          <w:sz w:val="24"/>
          <w:szCs w:val="24"/>
          <w:lang w:eastAsia="ru-RU"/>
        </w:rPr>
        <w:t>Результаты накопленной оценки, полученной в ходе текущего и промежуточного</w:t>
      </w:r>
      <w:r w:rsidR="00F20E4F">
        <w:rPr>
          <w:rFonts w:ascii="Times New Roman" w:hAnsi="Times New Roman" w:cs="Times New Roman"/>
          <w:sz w:val="24"/>
          <w:szCs w:val="24"/>
          <w:lang w:eastAsia="ru-RU"/>
        </w:rPr>
        <w:t xml:space="preserve"> </w:t>
      </w:r>
      <w:r w:rsidRPr="00F20E4F">
        <w:rPr>
          <w:rFonts w:ascii="Times New Roman" w:hAnsi="Times New Roman" w:cs="Times New Roman"/>
          <w:sz w:val="24"/>
          <w:szCs w:val="24"/>
          <w:lang w:eastAsia="ru-RU"/>
        </w:rPr>
        <w:t>оценивания, фиксируются и учитываются при определении итоговой оценки. Предметом</w:t>
      </w:r>
      <w:r w:rsidR="00F20E4F">
        <w:rPr>
          <w:rFonts w:ascii="Times New Roman" w:hAnsi="Times New Roman" w:cs="Times New Roman"/>
          <w:sz w:val="24"/>
          <w:szCs w:val="24"/>
          <w:lang w:eastAsia="ru-RU"/>
        </w:rPr>
        <w:t xml:space="preserve"> </w:t>
      </w:r>
      <w:r w:rsidRPr="00F20E4F">
        <w:rPr>
          <w:rFonts w:ascii="Times New Roman" w:hAnsi="Times New Roman" w:cs="Times New Roman"/>
          <w:sz w:val="24"/>
          <w:szCs w:val="24"/>
          <w:lang w:eastAsia="ru-RU"/>
        </w:rPr>
        <w:t>итоговой оценки освоения обучающимися адаптированной основной образовательной</w:t>
      </w:r>
      <w:r w:rsidR="00F20E4F">
        <w:rPr>
          <w:rFonts w:ascii="Times New Roman" w:hAnsi="Times New Roman" w:cs="Times New Roman"/>
          <w:sz w:val="24"/>
          <w:szCs w:val="24"/>
          <w:lang w:eastAsia="ru-RU"/>
        </w:rPr>
        <w:t xml:space="preserve"> </w:t>
      </w:r>
      <w:r w:rsidRPr="00F20E4F">
        <w:rPr>
          <w:rFonts w:ascii="Times New Roman" w:hAnsi="Times New Roman" w:cs="Times New Roman"/>
          <w:sz w:val="24"/>
          <w:szCs w:val="24"/>
          <w:lang w:eastAsia="ru-RU"/>
        </w:rPr>
        <w:t>программы начального общего образования является достижение предметных и</w:t>
      </w:r>
      <w:r w:rsidR="00F20E4F">
        <w:rPr>
          <w:rFonts w:ascii="Times New Roman" w:hAnsi="Times New Roman" w:cs="Times New Roman"/>
          <w:sz w:val="24"/>
          <w:szCs w:val="24"/>
          <w:lang w:eastAsia="ru-RU"/>
        </w:rPr>
        <w:t xml:space="preserve"> </w:t>
      </w:r>
      <w:r w:rsidRPr="00F20E4F">
        <w:rPr>
          <w:rFonts w:ascii="Times New Roman" w:hAnsi="Times New Roman" w:cs="Times New Roman"/>
          <w:sz w:val="24"/>
          <w:szCs w:val="24"/>
          <w:lang w:eastAsia="ru-RU"/>
        </w:rPr>
        <w:t>метапредметных результатов начального общего образования, необходимых для</w:t>
      </w:r>
      <w:r w:rsidR="00F20E4F">
        <w:rPr>
          <w:rFonts w:ascii="Times New Roman" w:hAnsi="Times New Roman" w:cs="Times New Roman"/>
          <w:sz w:val="24"/>
          <w:szCs w:val="24"/>
          <w:lang w:eastAsia="ru-RU"/>
        </w:rPr>
        <w:t xml:space="preserve"> </w:t>
      </w:r>
      <w:r w:rsidRPr="00F20E4F">
        <w:rPr>
          <w:rFonts w:ascii="Times New Roman" w:hAnsi="Times New Roman" w:cs="Times New Roman"/>
          <w:sz w:val="24"/>
          <w:szCs w:val="24"/>
          <w:lang w:eastAsia="ru-RU"/>
        </w:rPr>
        <w:t>продолжения образования.</w:t>
      </w:r>
    </w:p>
    <w:p w:rsidR="00145775" w:rsidRPr="00F20E4F" w:rsidRDefault="00145775" w:rsidP="00F20E4F">
      <w:pPr>
        <w:pStyle w:val="a4"/>
        <w:ind w:firstLine="709"/>
        <w:jc w:val="both"/>
        <w:rPr>
          <w:rFonts w:ascii="Times New Roman" w:hAnsi="Times New Roman" w:cs="Times New Roman"/>
          <w:sz w:val="24"/>
          <w:szCs w:val="24"/>
          <w:lang w:eastAsia="ru-RU"/>
        </w:rPr>
      </w:pPr>
      <w:r w:rsidRPr="00F20E4F">
        <w:rPr>
          <w:rFonts w:ascii="Times New Roman" w:hAnsi="Times New Roman" w:cs="Times New Roman"/>
          <w:sz w:val="24"/>
          <w:szCs w:val="24"/>
          <w:lang w:eastAsia="ru-RU"/>
        </w:rPr>
        <w:t>Оценка предметных результатов по предметам проводится с помощью контрольных и</w:t>
      </w:r>
      <w:r w:rsidR="00F20E4F">
        <w:rPr>
          <w:rFonts w:ascii="Times New Roman" w:hAnsi="Times New Roman" w:cs="Times New Roman"/>
          <w:sz w:val="24"/>
          <w:szCs w:val="24"/>
          <w:lang w:eastAsia="ru-RU"/>
        </w:rPr>
        <w:t xml:space="preserve"> </w:t>
      </w:r>
      <w:r w:rsidRPr="00F20E4F">
        <w:rPr>
          <w:rFonts w:ascii="Times New Roman" w:hAnsi="Times New Roman" w:cs="Times New Roman"/>
          <w:sz w:val="24"/>
          <w:szCs w:val="24"/>
          <w:lang w:eastAsia="ru-RU"/>
        </w:rPr>
        <w:t>диагностических работ, тестов, устных и письменных опросов направленных на определение</w:t>
      </w:r>
      <w:r w:rsidR="00F20E4F">
        <w:rPr>
          <w:rFonts w:ascii="Times New Roman" w:hAnsi="Times New Roman" w:cs="Times New Roman"/>
          <w:sz w:val="24"/>
          <w:szCs w:val="24"/>
          <w:lang w:eastAsia="ru-RU"/>
        </w:rPr>
        <w:t xml:space="preserve"> </w:t>
      </w:r>
      <w:r w:rsidRPr="00F20E4F">
        <w:rPr>
          <w:rFonts w:ascii="Times New Roman" w:hAnsi="Times New Roman" w:cs="Times New Roman"/>
          <w:sz w:val="24"/>
          <w:szCs w:val="24"/>
          <w:lang w:eastAsia="ru-RU"/>
        </w:rPr>
        <w:t>уровня освоения темы учащимися. Проводится мониторинг результатов по технике чтения.</w:t>
      </w:r>
    </w:p>
    <w:p w:rsidR="00145775" w:rsidRPr="00F20E4F" w:rsidRDefault="00145775" w:rsidP="00F20E4F">
      <w:pPr>
        <w:pStyle w:val="a4"/>
        <w:ind w:firstLine="709"/>
        <w:jc w:val="both"/>
        <w:rPr>
          <w:rFonts w:ascii="Times New Roman" w:hAnsi="Times New Roman" w:cs="Times New Roman"/>
          <w:sz w:val="24"/>
          <w:szCs w:val="24"/>
          <w:lang w:eastAsia="ru-RU"/>
        </w:rPr>
      </w:pPr>
      <w:r w:rsidRPr="00F20E4F">
        <w:rPr>
          <w:rFonts w:ascii="Times New Roman" w:hAnsi="Times New Roman" w:cs="Times New Roman"/>
          <w:sz w:val="24"/>
          <w:szCs w:val="24"/>
          <w:lang w:eastAsia="ru-RU"/>
        </w:rPr>
        <w:t>Системная оценка личностных, метапредметных и предметных результатов</w:t>
      </w:r>
      <w:r w:rsidR="00F20E4F">
        <w:rPr>
          <w:rFonts w:ascii="Times New Roman" w:hAnsi="Times New Roman" w:cs="Times New Roman"/>
          <w:sz w:val="24"/>
          <w:szCs w:val="24"/>
          <w:lang w:eastAsia="ru-RU"/>
        </w:rPr>
        <w:t xml:space="preserve"> </w:t>
      </w:r>
      <w:r w:rsidRPr="00F20E4F">
        <w:rPr>
          <w:rFonts w:ascii="Times New Roman" w:hAnsi="Times New Roman" w:cs="Times New Roman"/>
          <w:sz w:val="24"/>
          <w:szCs w:val="24"/>
          <w:lang w:eastAsia="ru-RU"/>
        </w:rPr>
        <w:t>реализуется в рамках накопительной системы – рабочего Портфолио учащегося, а также в</w:t>
      </w:r>
      <w:r w:rsidR="00F20E4F">
        <w:rPr>
          <w:rFonts w:ascii="Times New Roman" w:hAnsi="Times New Roman" w:cs="Times New Roman"/>
          <w:sz w:val="24"/>
          <w:szCs w:val="24"/>
          <w:lang w:eastAsia="ru-RU"/>
        </w:rPr>
        <w:t xml:space="preserve"> </w:t>
      </w:r>
      <w:r w:rsidRPr="00F20E4F">
        <w:rPr>
          <w:rFonts w:ascii="Times New Roman" w:hAnsi="Times New Roman" w:cs="Times New Roman"/>
          <w:sz w:val="24"/>
          <w:szCs w:val="24"/>
          <w:lang w:eastAsia="ru-RU"/>
        </w:rPr>
        <w:t>стадии разработки находятся мониторинговые исследования.</w:t>
      </w:r>
    </w:p>
    <w:p w:rsidR="00145775" w:rsidRPr="00F20E4F" w:rsidRDefault="00145775" w:rsidP="00F20E4F">
      <w:pPr>
        <w:pStyle w:val="a4"/>
        <w:ind w:firstLine="709"/>
        <w:jc w:val="both"/>
        <w:rPr>
          <w:rFonts w:ascii="Times New Roman" w:hAnsi="Times New Roman" w:cs="Times New Roman"/>
          <w:sz w:val="24"/>
          <w:szCs w:val="24"/>
          <w:lang w:eastAsia="ru-RU"/>
        </w:rPr>
      </w:pPr>
      <w:r w:rsidRPr="00F20E4F">
        <w:rPr>
          <w:rFonts w:ascii="Times New Roman" w:hAnsi="Times New Roman" w:cs="Times New Roman"/>
          <w:sz w:val="24"/>
          <w:szCs w:val="24"/>
          <w:lang w:eastAsia="ru-RU"/>
        </w:rPr>
        <w:t>Формы представления образовательных результатов:</w:t>
      </w:r>
    </w:p>
    <w:p w:rsidR="00145775" w:rsidRPr="00F20E4F" w:rsidRDefault="00145775" w:rsidP="00F20E4F">
      <w:pPr>
        <w:pStyle w:val="a4"/>
        <w:jc w:val="both"/>
        <w:rPr>
          <w:rFonts w:ascii="Times New Roman" w:hAnsi="Times New Roman" w:cs="Times New Roman"/>
          <w:sz w:val="24"/>
          <w:szCs w:val="24"/>
          <w:lang w:eastAsia="ru-RU"/>
        </w:rPr>
      </w:pPr>
      <w:r w:rsidRPr="00F20E4F">
        <w:rPr>
          <w:rFonts w:ascii="Times New Roman" w:hAnsi="Times New Roman" w:cs="Times New Roman"/>
          <w:sz w:val="24"/>
          <w:szCs w:val="24"/>
          <w:lang w:eastAsia="ru-RU"/>
        </w:rPr>
        <w:t>- дневник учащегося;</w:t>
      </w:r>
    </w:p>
    <w:p w:rsidR="00145775" w:rsidRPr="00F20E4F" w:rsidRDefault="00145775" w:rsidP="00F20E4F">
      <w:pPr>
        <w:pStyle w:val="a4"/>
        <w:jc w:val="both"/>
        <w:rPr>
          <w:rFonts w:ascii="Times New Roman" w:hAnsi="Times New Roman" w:cs="Times New Roman"/>
          <w:sz w:val="24"/>
          <w:szCs w:val="24"/>
          <w:lang w:eastAsia="ru-RU"/>
        </w:rPr>
      </w:pPr>
      <w:r w:rsidRPr="00F20E4F">
        <w:rPr>
          <w:rFonts w:ascii="Times New Roman" w:hAnsi="Times New Roman" w:cs="Times New Roman"/>
          <w:sz w:val="24"/>
          <w:szCs w:val="24"/>
          <w:lang w:eastAsia="ru-RU"/>
        </w:rPr>
        <w:t>- личное дело учащегося;</w:t>
      </w:r>
    </w:p>
    <w:p w:rsidR="00145775" w:rsidRPr="00F20E4F" w:rsidRDefault="00145775" w:rsidP="00F20E4F">
      <w:pPr>
        <w:pStyle w:val="a4"/>
        <w:jc w:val="both"/>
        <w:rPr>
          <w:rFonts w:ascii="Times New Roman" w:hAnsi="Times New Roman" w:cs="Times New Roman"/>
          <w:sz w:val="24"/>
          <w:szCs w:val="24"/>
          <w:lang w:eastAsia="ru-RU"/>
        </w:rPr>
      </w:pPr>
      <w:r w:rsidRPr="00F20E4F">
        <w:rPr>
          <w:rFonts w:ascii="Times New Roman" w:hAnsi="Times New Roman" w:cs="Times New Roman"/>
          <w:sz w:val="24"/>
          <w:szCs w:val="24"/>
          <w:lang w:eastAsia="ru-RU"/>
        </w:rPr>
        <w:t>- тексты итоговых диагностических контрольных работ, диктантов и анализ их выполнения</w:t>
      </w:r>
      <w:r w:rsidR="00F20E4F">
        <w:rPr>
          <w:rFonts w:ascii="Times New Roman" w:hAnsi="Times New Roman" w:cs="Times New Roman"/>
          <w:sz w:val="24"/>
          <w:szCs w:val="24"/>
          <w:lang w:eastAsia="ru-RU"/>
        </w:rPr>
        <w:t xml:space="preserve"> </w:t>
      </w:r>
      <w:r w:rsidRPr="00F20E4F">
        <w:rPr>
          <w:rFonts w:ascii="Times New Roman" w:hAnsi="Times New Roman" w:cs="Times New Roman"/>
          <w:sz w:val="24"/>
          <w:szCs w:val="24"/>
          <w:lang w:eastAsia="ru-RU"/>
        </w:rPr>
        <w:t>обучающимся;</w:t>
      </w:r>
    </w:p>
    <w:p w:rsidR="00145775" w:rsidRPr="00F20E4F" w:rsidRDefault="00145775" w:rsidP="00F20E4F">
      <w:pPr>
        <w:pStyle w:val="a4"/>
        <w:jc w:val="both"/>
        <w:rPr>
          <w:rFonts w:ascii="Times New Roman" w:hAnsi="Times New Roman" w:cs="Times New Roman"/>
          <w:sz w:val="24"/>
          <w:szCs w:val="24"/>
          <w:lang w:eastAsia="ru-RU"/>
        </w:rPr>
      </w:pPr>
      <w:r w:rsidRPr="00F20E4F">
        <w:rPr>
          <w:rFonts w:ascii="Times New Roman" w:hAnsi="Times New Roman" w:cs="Times New Roman"/>
          <w:sz w:val="24"/>
          <w:szCs w:val="24"/>
          <w:lang w:eastAsia="ru-RU"/>
        </w:rPr>
        <w:t>- устная оценка успешности результатов, формулировка причин неудач и рекомендаций по</w:t>
      </w:r>
      <w:r w:rsidR="00F20E4F">
        <w:rPr>
          <w:rFonts w:ascii="Times New Roman" w:hAnsi="Times New Roman" w:cs="Times New Roman"/>
          <w:sz w:val="24"/>
          <w:szCs w:val="24"/>
          <w:lang w:eastAsia="ru-RU"/>
        </w:rPr>
        <w:t xml:space="preserve"> </w:t>
      </w:r>
      <w:r w:rsidRPr="00F20E4F">
        <w:rPr>
          <w:rFonts w:ascii="Times New Roman" w:hAnsi="Times New Roman" w:cs="Times New Roman"/>
          <w:sz w:val="24"/>
          <w:szCs w:val="24"/>
          <w:lang w:eastAsia="ru-RU"/>
        </w:rPr>
        <w:t>устранению пробелов в обученности по предметам;</w:t>
      </w:r>
    </w:p>
    <w:p w:rsidR="00145775" w:rsidRPr="00F20E4F" w:rsidRDefault="00145775" w:rsidP="00F20E4F">
      <w:pPr>
        <w:pStyle w:val="a4"/>
        <w:jc w:val="both"/>
        <w:rPr>
          <w:rFonts w:ascii="Times New Roman" w:hAnsi="Times New Roman" w:cs="Times New Roman"/>
          <w:sz w:val="24"/>
          <w:szCs w:val="24"/>
          <w:lang w:eastAsia="ru-RU"/>
        </w:rPr>
      </w:pPr>
      <w:r w:rsidRPr="00F20E4F">
        <w:rPr>
          <w:rFonts w:ascii="Times New Roman" w:hAnsi="Times New Roman" w:cs="Times New Roman"/>
          <w:sz w:val="24"/>
          <w:szCs w:val="24"/>
          <w:lang w:eastAsia="ru-RU"/>
        </w:rPr>
        <w:t>- результаты психолого-педагогических исследований, иллюстрирующих динамику развития</w:t>
      </w:r>
      <w:r w:rsidR="00F20E4F">
        <w:rPr>
          <w:rFonts w:ascii="Times New Roman" w:hAnsi="Times New Roman" w:cs="Times New Roman"/>
          <w:sz w:val="24"/>
          <w:szCs w:val="24"/>
          <w:lang w:eastAsia="ru-RU"/>
        </w:rPr>
        <w:t xml:space="preserve"> </w:t>
      </w:r>
      <w:r w:rsidRPr="00F20E4F">
        <w:rPr>
          <w:rFonts w:ascii="Times New Roman" w:hAnsi="Times New Roman" w:cs="Times New Roman"/>
          <w:sz w:val="24"/>
          <w:szCs w:val="24"/>
          <w:lang w:eastAsia="ru-RU"/>
        </w:rPr>
        <w:t>отдельных интеллектуальных и личностных качеств обучающегося.</w:t>
      </w:r>
    </w:p>
    <w:p w:rsidR="00145775" w:rsidRPr="00F20E4F" w:rsidRDefault="00145775" w:rsidP="00F20E4F">
      <w:pPr>
        <w:pStyle w:val="a4"/>
        <w:jc w:val="both"/>
        <w:rPr>
          <w:rFonts w:ascii="Times New Roman" w:hAnsi="Times New Roman" w:cs="Times New Roman"/>
          <w:sz w:val="24"/>
          <w:szCs w:val="24"/>
          <w:lang w:eastAsia="ru-RU"/>
        </w:rPr>
      </w:pPr>
      <w:r w:rsidRPr="00F20E4F">
        <w:rPr>
          <w:rFonts w:ascii="Times New Roman" w:hAnsi="Times New Roman" w:cs="Times New Roman"/>
          <w:sz w:val="24"/>
          <w:szCs w:val="24"/>
          <w:lang w:eastAsia="ru-RU"/>
        </w:rPr>
        <w:t>- портфолио учащегося.</w:t>
      </w:r>
    </w:p>
    <w:p w:rsidR="00145775" w:rsidRPr="00F20E4F" w:rsidRDefault="00145775" w:rsidP="00F20E4F">
      <w:pPr>
        <w:pStyle w:val="a4"/>
        <w:ind w:firstLine="709"/>
        <w:jc w:val="both"/>
        <w:rPr>
          <w:rFonts w:ascii="Times New Roman" w:hAnsi="Times New Roman" w:cs="Times New Roman"/>
          <w:sz w:val="24"/>
          <w:szCs w:val="24"/>
          <w:lang w:eastAsia="ru-RU"/>
        </w:rPr>
      </w:pPr>
      <w:r w:rsidRPr="00F20E4F">
        <w:rPr>
          <w:rFonts w:ascii="Times New Roman" w:hAnsi="Times New Roman" w:cs="Times New Roman"/>
          <w:sz w:val="24"/>
          <w:szCs w:val="24"/>
          <w:lang w:eastAsia="ru-RU"/>
        </w:rPr>
        <w:t>Портфолио учащегося:</w:t>
      </w:r>
    </w:p>
    <w:p w:rsidR="00145775" w:rsidRPr="00F20E4F" w:rsidRDefault="00145775" w:rsidP="00F20E4F">
      <w:pPr>
        <w:pStyle w:val="a4"/>
        <w:jc w:val="both"/>
        <w:rPr>
          <w:rFonts w:ascii="Times New Roman" w:hAnsi="Times New Roman" w:cs="Times New Roman"/>
          <w:sz w:val="24"/>
          <w:szCs w:val="24"/>
          <w:lang w:eastAsia="ru-RU"/>
        </w:rPr>
      </w:pPr>
      <w:r w:rsidRPr="00F20E4F">
        <w:rPr>
          <w:rFonts w:ascii="Times New Roman" w:hAnsi="Times New Roman" w:cs="Times New Roman"/>
          <w:sz w:val="24"/>
          <w:szCs w:val="24"/>
          <w:lang w:eastAsia="ru-RU"/>
        </w:rPr>
        <w:t>• является современным педагогическим инструментом сопровождения развития</w:t>
      </w:r>
      <w:r w:rsidR="00F20E4F">
        <w:rPr>
          <w:rFonts w:ascii="Times New Roman" w:hAnsi="Times New Roman" w:cs="Times New Roman"/>
          <w:sz w:val="24"/>
          <w:szCs w:val="24"/>
          <w:lang w:eastAsia="ru-RU"/>
        </w:rPr>
        <w:t xml:space="preserve"> </w:t>
      </w:r>
      <w:r w:rsidRPr="00F20E4F">
        <w:rPr>
          <w:rFonts w:ascii="Times New Roman" w:hAnsi="Times New Roman" w:cs="Times New Roman"/>
          <w:sz w:val="24"/>
          <w:szCs w:val="24"/>
          <w:lang w:eastAsia="ru-RU"/>
        </w:rPr>
        <w:t>и оценки достижений обучающихся с ЗПР, ориентированным на обновление и</w:t>
      </w:r>
      <w:r w:rsidR="00F20E4F">
        <w:rPr>
          <w:rFonts w:ascii="Times New Roman" w:hAnsi="Times New Roman" w:cs="Times New Roman"/>
          <w:sz w:val="24"/>
          <w:szCs w:val="24"/>
          <w:lang w:eastAsia="ru-RU"/>
        </w:rPr>
        <w:t xml:space="preserve"> </w:t>
      </w:r>
      <w:r w:rsidRPr="00F20E4F">
        <w:rPr>
          <w:rFonts w:ascii="Times New Roman" w:hAnsi="Times New Roman" w:cs="Times New Roman"/>
          <w:sz w:val="24"/>
          <w:szCs w:val="24"/>
          <w:lang w:eastAsia="ru-RU"/>
        </w:rPr>
        <w:t xml:space="preserve">совершенствование качества образования; </w:t>
      </w:r>
    </w:p>
    <w:p w:rsidR="00145775" w:rsidRPr="00F20E4F" w:rsidRDefault="00145775" w:rsidP="00F20E4F">
      <w:pPr>
        <w:pStyle w:val="a4"/>
        <w:jc w:val="both"/>
        <w:rPr>
          <w:rFonts w:ascii="Times New Roman" w:hAnsi="Times New Roman" w:cs="Times New Roman"/>
          <w:sz w:val="24"/>
          <w:szCs w:val="24"/>
          <w:lang w:eastAsia="ru-RU"/>
        </w:rPr>
      </w:pPr>
      <w:r w:rsidRPr="00F20E4F">
        <w:rPr>
          <w:rFonts w:ascii="Times New Roman" w:hAnsi="Times New Roman" w:cs="Times New Roman"/>
          <w:sz w:val="24"/>
          <w:szCs w:val="24"/>
          <w:lang w:eastAsia="ru-RU"/>
        </w:rPr>
        <w:t>• позволяет учитывать возрастные особенности развития универсальных</w:t>
      </w:r>
      <w:r w:rsidR="00F20E4F">
        <w:rPr>
          <w:rFonts w:ascii="Times New Roman" w:hAnsi="Times New Roman" w:cs="Times New Roman"/>
          <w:sz w:val="24"/>
          <w:szCs w:val="24"/>
          <w:lang w:eastAsia="ru-RU"/>
        </w:rPr>
        <w:t xml:space="preserve"> </w:t>
      </w:r>
      <w:r w:rsidRPr="00F20E4F">
        <w:rPr>
          <w:rFonts w:ascii="Times New Roman" w:hAnsi="Times New Roman" w:cs="Times New Roman"/>
          <w:sz w:val="24"/>
          <w:szCs w:val="24"/>
          <w:lang w:eastAsia="ru-RU"/>
        </w:rPr>
        <w:t>учебных действий обучающихся с ЗПР;</w:t>
      </w:r>
    </w:p>
    <w:p w:rsidR="00145775" w:rsidRPr="00F20E4F" w:rsidRDefault="00145775" w:rsidP="00F20E4F">
      <w:pPr>
        <w:pStyle w:val="a4"/>
        <w:jc w:val="both"/>
        <w:rPr>
          <w:rFonts w:ascii="Times New Roman" w:hAnsi="Times New Roman" w:cs="Times New Roman"/>
          <w:sz w:val="24"/>
          <w:szCs w:val="24"/>
          <w:lang w:eastAsia="ru-RU"/>
        </w:rPr>
      </w:pPr>
      <w:r w:rsidRPr="00F20E4F">
        <w:rPr>
          <w:rFonts w:ascii="Times New Roman" w:hAnsi="Times New Roman" w:cs="Times New Roman"/>
          <w:sz w:val="24"/>
          <w:szCs w:val="24"/>
          <w:lang w:eastAsia="ru-RU"/>
        </w:rPr>
        <w:t>• предполагает активное вовлечение учащихся и их родителей в оценочную</w:t>
      </w:r>
      <w:r w:rsidR="00F20E4F">
        <w:rPr>
          <w:rFonts w:ascii="Times New Roman" w:hAnsi="Times New Roman" w:cs="Times New Roman"/>
          <w:sz w:val="24"/>
          <w:szCs w:val="24"/>
          <w:lang w:eastAsia="ru-RU"/>
        </w:rPr>
        <w:t xml:space="preserve"> </w:t>
      </w:r>
      <w:r w:rsidRPr="00F20E4F">
        <w:rPr>
          <w:rFonts w:ascii="Times New Roman" w:hAnsi="Times New Roman" w:cs="Times New Roman"/>
          <w:sz w:val="24"/>
          <w:szCs w:val="24"/>
          <w:lang w:eastAsia="ru-RU"/>
        </w:rPr>
        <w:t>деятельность на основе проблемного анализа, рефлексии и оптимистического</w:t>
      </w:r>
      <w:r w:rsidR="00F20E4F">
        <w:rPr>
          <w:rFonts w:ascii="Times New Roman" w:hAnsi="Times New Roman" w:cs="Times New Roman"/>
          <w:sz w:val="24"/>
          <w:szCs w:val="24"/>
          <w:lang w:eastAsia="ru-RU"/>
        </w:rPr>
        <w:t xml:space="preserve"> </w:t>
      </w:r>
      <w:r w:rsidRPr="00F20E4F">
        <w:rPr>
          <w:rFonts w:ascii="Times New Roman" w:hAnsi="Times New Roman" w:cs="Times New Roman"/>
          <w:sz w:val="24"/>
          <w:szCs w:val="24"/>
          <w:lang w:eastAsia="ru-RU"/>
        </w:rPr>
        <w:t>прогнозирования.</w:t>
      </w:r>
    </w:p>
    <w:p w:rsidR="00145775" w:rsidRPr="00F20E4F" w:rsidRDefault="00145775" w:rsidP="00F20E4F">
      <w:pPr>
        <w:pStyle w:val="a4"/>
        <w:ind w:firstLine="709"/>
        <w:jc w:val="both"/>
        <w:rPr>
          <w:rFonts w:ascii="Times New Roman" w:hAnsi="Times New Roman" w:cs="Times New Roman"/>
          <w:sz w:val="24"/>
          <w:szCs w:val="24"/>
          <w:lang w:eastAsia="ru-RU"/>
        </w:rPr>
      </w:pPr>
      <w:r w:rsidRPr="00F20E4F">
        <w:rPr>
          <w:rFonts w:ascii="Times New Roman" w:hAnsi="Times New Roman" w:cs="Times New Roman"/>
          <w:sz w:val="24"/>
          <w:szCs w:val="24"/>
          <w:lang w:eastAsia="ru-RU"/>
        </w:rPr>
        <w:t>По результатам оценки, которая формируется на основе материалов портфолио</w:t>
      </w:r>
      <w:r w:rsidR="00F20E4F">
        <w:rPr>
          <w:rFonts w:ascii="Times New Roman" w:hAnsi="Times New Roman" w:cs="Times New Roman"/>
          <w:sz w:val="24"/>
          <w:szCs w:val="24"/>
          <w:lang w:eastAsia="ru-RU"/>
        </w:rPr>
        <w:t xml:space="preserve"> </w:t>
      </w:r>
      <w:r w:rsidRPr="00F20E4F">
        <w:rPr>
          <w:rFonts w:ascii="Times New Roman" w:hAnsi="Times New Roman" w:cs="Times New Roman"/>
          <w:sz w:val="24"/>
          <w:szCs w:val="24"/>
          <w:lang w:eastAsia="ru-RU"/>
        </w:rPr>
        <w:t>достижений, делаются выводы о:</w:t>
      </w:r>
    </w:p>
    <w:p w:rsidR="00145775" w:rsidRPr="00F20E4F" w:rsidRDefault="00145775" w:rsidP="00F20E4F">
      <w:pPr>
        <w:pStyle w:val="a4"/>
        <w:jc w:val="both"/>
        <w:rPr>
          <w:rFonts w:ascii="Times New Roman" w:hAnsi="Times New Roman" w:cs="Times New Roman"/>
          <w:sz w:val="24"/>
          <w:szCs w:val="24"/>
          <w:lang w:eastAsia="ru-RU"/>
        </w:rPr>
      </w:pPr>
      <w:r w:rsidRPr="00F20E4F">
        <w:rPr>
          <w:rFonts w:ascii="Times New Roman" w:hAnsi="Times New Roman" w:cs="Times New Roman"/>
          <w:sz w:val="24"/>
          <w:szCs w:val="24"/>
          <w:lang w:eastAsia="ru-RU"/>
        </w:rPr>
        <w:lastRenderedPageBreak/>
        <w:t>1) сформированности у обучающегося универсальных и предметных способов</w:t>
      </w:r>
      <w:r w:rsidR="00F20E4F">
        <w:rPr>
          <w:rFonts w:ascii="Times New Roman" w:hAnsi="Times New Roman" w:cs="Times New Roman"/>
          <w:sz w:val="24"/>
          <w:szCs w:val="24"/>
          <w:lang w:eastAsia="ru-RU"/>
        </w:rPr>
        <w:t xml:space="preserve"> </w:t>
      </w:r>
      <w:r w:rsidRPr="00F20E4F">
        <w:rPr>
          <w:rFonts w:ascii="Times New Roman" w:hAnsi="Times New Roman" w:cs="Times New Roman"/>
          <w:sz w:val="24"/>
          <w:szCs w:val="24"/>
          <w:lang w:eastAsia="ru-RU"/>
        </w:rPr>
        <w:t>действий, а также опорной системы знаний, обеспечивающих ему возможность</w:t>
      </w:r>
      <w:r w:rsidR="00F20E4F">
        <w:rPr>
          <w:rFonts w:ascii="Times New Roman" w:hAnsi="Times New Roman" w:cs="Times New Roman"/>
          <w:sz w:val="24"/>
          <w:szCs w:val="24"/>
          <w:lang w:eastAsia="ru-RU"/>
        </w:rPr>
        <w:t xml:space="preserve"> </w:t>
      </w:r>
      <w:r w:rsidRPr="00F20E4F">
        <w:rPr>
          <w:rFonts w:ascii="Times New Roman" w:hAnsi="Times New Roman" w:cs="Times New Roman"/>
          <w:sz w:val="24"/>
          <w:szCs w:val="24"/>
          <w:lang w:eastAsia="ru-RU"/>
        </w:rPr>
        <w:t>продолжения образования в основной школе;</w:t>
      </w:r>
    </w:p>
    <w:p w:rsidR="00145775" w:rsidRPr="00F20E4F" w:rsidRDefault="00145775" w:rsidP="00F20E4F">
      <w:pPr>
        <w:pStyle w:val="a4"/>
        <w:jc w:val="both"/>
        <w:rPr>
          <w:rFonts w:ascii="Times New Roman" w:hAnsi="Times New Roman" w:cs="Times New Roman"/>
          <w:sz w:val="24"/>
          <w:szCs w:val="24"/>
          <w:lang w:eastAsia="ru-RU"/>
        </w:rPr>
      </w:pPr>
      <w:r w:rsidRPr="00F20E4F">
        <w:rPr>
          <w:rFonts w:ascii="Times New Roman" w:hAnsi="Times New Roman" w:cs="Times New Roman"/>
          <w:sz w:val="24"/>
          <w:szCs w:val="24"/>
          <w:lang w:eastAsia="ru-RU"/>
        </w:rPr>
        <w:t>2) сформированности основ умения учиться, понимаемой как способности к</w:t>
      </w:r>
      <w:r w:rsidR="00F20E4F">
        <w:rPr>
          <w:rFonts w:ascii="Times New Roman" w:hAnsi="Times New Roman" w:cs="Times New Roman"/>
          <w:sz w:val="24"/>
          <w:szCs w:val="24"/>
          <w:lang w:eastAsia="ru-RU"/>
        </w:rPr>
        <w:t xml:space="preserve"> </w:t>
      </w:r>
      <w:r w:rsidRPr="00F20E4F">
        <w:rPr>
          <w:rFonts w:ascii="Times New Roman" w:hAnsi="Times New Roman" w:cs="Times New Roman"/>
          <w:sz w:val="24"/>
          <w:szCs w:val="24"/>
          <w:lang w:eastAsia="ru-RU"/>
        </w:rPr>
        <w:t>самоорганизации с целью постановки и решения учебно-познавательных и учебно-практических задач;</w:t>
      </w:r>
    </w:p>
    <w:p w:rsidR="00145775" w:rsidRDefault="00145775" w:rsidP="00F20E4F">
      <w:pPr>
        <w:pStyle w:val="a4"/>
        <w:jc w:val="both"/>
        <w:rPr>
          <w:rFonts w:ascii="Times New Roman" w:hAnsi="Times New Roman" w:cs="Times New Roman"/>
          <w:sz w:val="24"/>
          <w:szCs w:val="24"/>
          <w:lang w:eastAsia="ru-RU"/>
        </w:rPr>
      </w:pPr>
      <w:r w:rsidRPr="00F20E4F">
        <w:rPr>
          <w:rFonts w:ascii="Times New Roman" w:hAnsi="Times New Roman" w:cs="Times New Roman"/>
          <w:sz w:val="24"/>
          <w:szCs w:val="24"/>
          <w:lang w:eastAsia="ru-RU"/>
        </w:rPr>
        <w:t>3) индивидуальном прогрессе в основных сферах развития личности</w:t>
      </w:r>
      <w:r w:rsidR="00F20E4F">
        <w:rPr>
          <w:rFonts w:ascii="Times New Roman" w:hAnsi="Times New Roman" w:cs="Times New Roman"/>
          <w:sz w:val="24"/>
          <w:szCs w:val="24"/>
          <w:lang w:eastAsia="ru-RU"/>
        </w:rPr>
        <w:t xml:space="preserve"> - </w:t>
      </w:r>
      <w:r w:rsidRPr="00F20E4F">
        <w:rPr>
          <w:rFonts w:ascii="Times New Roman" w:hAnsi="Times New Roman" w:cs="Times New Roman"/>
          <w:sz w:val="24"/>
          <w:szCs w:val="24"/>
          <w:lang w:eastAsia="ru-RU"/>
        </w:rPr>
        <w:t>мотивационно-смысловой, познавательной, эмоциональной, волевой и саморегуляции.</w:t>
      </w:r>
    </w:p>
    <w:p w:rsidR="0063349F" w:rsidRPr="00F20E4F" w:rsidRDefault="0063349F" w:rsidP="00F20E4F">
      <w:pPr>
        <w:pStyle w:val="a4"/>
        <w:jc w:val="both"/>
        <w:rPr>
          <w:rFonts w:ascii="Times New Roman" w:hAnsi="Times New Roman" w:cs="Times New Roman"/>
          <w:sz w:val="24"/>
          <w:szCs w:val="24"/>
          <w:lang w:eastAsia="ru-RU"/>
        </w:rPr>
      </w:pPr>
    </w:p>
    <w:p w:rsidR="0063349F" w:rsidRPr="006D147A" w:rsidRDefault="0063349F" w:rsidP="0063349F">
      <w:pPr>
        <w:pStyle w:val="Default"/>
        <w:spacing w:line="360" w:lineRule="auto"/>
        <w:jc w:val="center"/>
      </w:pPr>
      <w:r w:rsidRPr="006D147A">
        <w:rPr>
          <w:b/>
          <w:bCs/>
          <w:i/>
          <w:iCs/>
        </w:rPr>
        <w:t>Формы контроля и учета достижений обучающихся</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2484"/>
        <w:gridCol w:w="2552"/>
        <w:gridCol w:w="2410"/>
        <w:gridCol w:w="2693"/>
      </w:tblGrid>
      <w:tr w:rsidR="0063349F" w:rsidRPr="006D147A" w:rsidTr="0063349F">
        <w:trPr>
          <w:trHeight w:val="385"/>
        </w:trPr>
        <w:tc>
          <w:tcPr>
            <w:tcW w:w="5036" w:type="dxa"/>
            <w:gridSpan w:val="2"/>
          </w:tcPr>
          <w:p w:rsidR="0063349F" w:rsidRPr="0063349F" w:rsidRDefault="0063349F" w:rsidP="00944C13">
            <w:pPr>
              <w:autoSpaceDE w:val="0"/>
              <w:autoSpaceDN w:val="0"/>
              <w:adjustRightInd w:val="0"/>
              <w:rPr>
                <w:rFonts w:ascii="Times New Roman" w:hAnsi="Times New Roman" w:cs="Times New Roman"/>
                <w:color w:val="000000"/>
                <w:sz w:val="24"/>
                <w:szCs w:val="24"/>
              </w:rPr>
            </w:pPr>
            <w:r w:rsidRPr="0063349F">
              <w:rPr>
                <w:rFonts w:ascii="Times New Roman" w:hAnsi="Times New Roman" w:cs="Times New Roman"/>
                <w:color w:val="000000"/>
                <w:sz w:val="24"/>
                <w:szCs w:val="24"/>
              </w:rPr>
              <w:t xml:space="preserve">Обязательные формы и методы контроля </w:t>
            </w:r>
          </w:p>
        </w:tc>
        <w:tc>
          <w:tcPr>
            <w:tcW w:w="5103" w:type="dxa"/>
            <w:gridSpan w:val="2"/>
          </w:tcPr>
          <w:p w:rsidR="0063349F" w:rsidRPr="0063349F" w:rsidRDefault="0063349F" w:rsidP="00944C13">
            <w:pPr>
              <w:autoSpaceDE w:val="0"/>
              <w:autoSpaceDN w:val="0"/>
              <w:adjustRightInd w:val="0"/>
              <w:rPr>
                <w:rFonts w:ascii="Times New Roman" w:hAnsi="Times New Roman" w:cs="Times New Roman"/>
                <w:color w:val="000000"/>
                <w:sz w:val="24"/>
                <w:szCs w:val="24"/>
              </w:rPr>
            </w:pPr>
            <w:r w:rsidRPr="0063349F">
              <w:rPr>
                <w:rFonts w:ascii="Times New Roman" w:hAnsi="Times New Roman" w:cs="Times New Roman"/>
                <w:color w:val="000000"/>
                <w:sz w:val="24"/>
                <w:szCs w:val="24"/>
              </w:rPr>
              <w:t xml:space="preserve">Иные формы учета достижений </w:t>
            </w:r>
          </w:p>
        </w:tc>
      </w:tr>
      <w:tr w:rsidR="0063349F" w:rsidRPr="006D147A" w:rsidTr="0063349F">
        <w:trPr>
          <w:trHeight w:val="247"/>
        </w:trPr>
        <w:tc>
          <w:tcPr>
            <w:tcW w:w="2484" w:type="dxa"/>
          </w:tcPr>
          <w:p w:rsidR="0063349F" w:rsidRPr="0063349F" w:rsidRDefault="0063349F" w:rsidP="00944C13">
            <w:pPr>
              <w:autoSpaceDE w:val="0"/>
              <w:autoSpaceDN w:val="0"/>
              <w:adjustRightInd w:val="0"/>
              <w:rPr>
                <w:rFonts w:ascii="Times New Roman" w:hAnsi="Times New Roman" w:cs="Times New Roman"/>
                <w:color w:val="000000"/>
                <w:sz w:val="24"/>
                <w:szCs w:val="24"/>
              </w:rPr>
            </w:pPr>
            <w:r w:rsidRPr="0063349F">
              <w:rPr>
                <w:rFonts w:ascii="Times New Roman" w:hAnsi="Times New Roman" w:cs="Times New Roman"/>
                <w:i/>
                <w:iCs/>
                <w:color w:val="000000"/>
                <w:sz w:val="24"/>
                <w:szCs w:val="24"/>
              </w:rPr>
              <w:t xml:space="preserve">текущая аттестация </w:t>
            </w:r>
          </w:p>
        </w:tc>
        <w:tc>
          <w:tcPr>
            <w:tcW w:w="2552" w:type="dxa"/>
          </w:tcPr>
          <w:p w:rsidR="0063349F" w:rsidRPr="0063349F" w:rsidRDefault="0063349F" w:rsidP="00944C13">
            <w:pPr>
              <w:autoSpaceDE w:val="0"/>
              <w:autoSpaceDN w:val="0"/>
              <w:adjustRightInd w:val="0"/>
              <w:rPr>
                <w:rFonts w:ascii="Times New Roman" w:hAnsi="Times New Roman" w:cs="Times New Roman"/>
                <w:color w:val="000000"/>
                <w:sz w:val="24"/>
                <w:szCs w:val="24"/>
              </w:rPr>
            </w:pPr>
            <w:r w:rsidRPr="0063349F">
              <w:rPr>
                <w:rFonts w:ascii="Times New Roman" w:hAnsi="Times New Roman" w:cs="Times New Roman"/>
                <w:i/>
                <w:iCs/>
                <w:color w:val="000000"/>
                <w:sz w:val="24"/>
                <w:szCs w:val="24"/>
              </w:rPr>
              <w:t xml:space="preserve">итоговая (четверть, год) аттестация </w:t>
            </w:r>
          </w:p>
        </w:tc>
        <w:tc>
          <w:tcPr>
            <w:tcW w:w="2410" w:type="dxa"/>
          </w:tcPr>
          <w:p w:rsidR="0063349F" w:rsidRPr="0063349F" w:rsidRDefault="0063349F" w:rsidP="00944C13">
            <w:pPr>
              <w:autoSpaceDE w:val="0"/>
              <w:autoSpaceDN w:val="0"/>
              <w:adjustRightInd w:val="0"/>
              <w:rPr>
                <w:rFonts w:ascii="Times New Roman" w:hAnsi="Times New Roman" w:cs="Times New Roman"/>
                <w:color w:val="000000"/>
                <w:sz w:val="24"/>
                <w:szCs w:val="24"/>
              </w:rPr>
            </w:pPr>
            <w:r w:rsidRPr="0063349F">
              <w:rPr>
                <w:rFonts w:ascii="Times New Roman" w:hAnsi="Times New Roman" w:cs="Times New Roman"/>
                <w:i/>
                <w:iCs/>
                <w:color w:val="000000"/>
                <w:sz w:val="24"/>
                <w:szCs w:val="24"/>
              </w:rPr>
              <w:t xml:space="preserve">урочная деятельность </w:t>
            </w:r>
          </w:p>
        </w:tc>
        <w:tc>
          <w:tcPr>
            <w:tcW w:w="2693" w:type="dxa"/>
          </w:tcPr>
          <w:p w:rsidR="0063349F" w:rsidRPr="0063349F" w:rsidRDefault="0063349F" w:rsidP="00944C13">
            <w:pPr>
              <w:autoSpaceDE w:val="0"/>
              <w:autoSpaceDN w:val="0"/>
              <w:adjustRightInd w:val="0"/>
              <w:rPr>
                <w:rFonts w:ascii="Times New Roman" w:hAnsi="Times New Roman" w:cs="Times New Roman"/>
                <w:color w:val="000000"/>
                <w:sz w:val="24"/>
                <w:szCs w:val="24"/>
              </w:rPr>
            </w:pPr>
            <w:r w:rsidRPr="0063349F">
              <w:rPr>
                <w:rFonts w:ascii="Times New Roman" w:hAnsi="Times New Roman" w:cs="Times New Roman"/>
                <w:i/>
                <w:iCs/>
                <w:color w:val="000000"/>
                <w:sz w:val="24"/>
                <w:szCs w:val="24"/>
              </w:rPr>
              <w:t xml:space="preserve">внеурочная деятельность </w:t>
            </w:r>
          </w:p>
        </w:tc>
      </w:tr>
      <w:tr w:rsidR="0063349F" w:rsidRPr="006D147A" w:rsidTr="0063349F">
        <w:trPr>
          <w:trHeight w:val="693"/>
        </w:trPr>
        <w:tc>
          <w:tcPr>
            <w:tcW w:w="2484" w:type="dxa"/>
            <w:tcBorders>
              <w:bottom w:val="single" w:sz="4" w:space="0" w:color="auto"/>
              <w:right w:val="single" w:sz="4" w:space="0" w:color="auto"/>
            </w:tcBorders>
          </w:tcPr>
          <w:p w:rsidR="0063349F" w:rsidRPr="0063349F" w:rsidRDefault="0063349F" w:rsidP="00CC3935">
            <w:pPr>
              <w:autoSpaceDE w:val="0"/>
              <w:autoSpaceDN w:val="0"/>
              <w:adjustRightInd w:val="0"/>
              <w:spacing w:line="240" w:lineRule="auto"/>
              <w:rPr>
                <w:rFonts w:ascii="Times New Roman" w:hAnsi="Times New Roman" w:cs="Times New Roman"/>
                <w:color w:val="000000"/>
                <w:sz w:val="24"/>
                <w:szCs w:val="24"/>
              </w:rPr>
            </w:pPr>
            <w:r w:rsidRPr="0063349F">
              <w:rPr>
                <w:rFonts w:ascii="Times New Roman" w:hAnsi="Times New Roman" w:cs="Times New Roman"/>
                <w:color w:val="000000"/>
                <w:sz w:val="24"/>
                <w:szCs w:val="24"/>
              </w:rPr>
              <w:t xml:space="preserve">- устный опрос </w:t>
            </w:r>
          </w:p>
          <w:p w:rsidR="0063349F" w:rsidRPr="0063349F" w:rsidRDefault="0063349F" w:rsidP="00CC3935">
            <w:pPr>
              <w:autoSpaceDE w:val="0"/>
              <w:autoSpaceDN w:val="0"/>
              <w:adjustRightInd w:val="0"/>
              <w:spacing w:line="240" w:lineRule="auto"/>
              <w:rPr>
                <w:rFonts w:ascii="Times New Roman" w:hAnsi="Times New Roman" w:cs="Times New Roman"/>
                <w:color w:val="000000"/>
                <w:sz w:val="24"/>
                <w:szCs w:val="24"/>
              </w:rPr>
            </w:pPr>
            <w:r w:rsidRPr="0063349F">
              <w:rPr>
                <w:rFonts w:ascii="Times New Roman" w:hAnsi="Times New Roman" w:cs="Times New Roman"/>
                <w:color w:val="000000"/>
                <w:sz w:val="24"/>
                <w:szCs w:val="24"/>
              </w:rPr>
              <w:t xml:space="preserve">- письменная </w:t>
            </w:r>
          </w:p>
          <w:p w:rsidR="0063349F" w:rsidRPr="0063349F" w:rsidRDefault="0063349F" w:rsidP="00CC3935">
            <w:pPr>
              <w:autoSpaceDE w:val="0"/>
              <w:autoSpaceDN w:val="0"/>
              <w:adjustRightInd w:val="0"/>
              <w:spacing w:line="240" w:lineRule="auto"/>
              <w:rPr>
                <w:rFonts w:ascii="Times New Roman" w:hAnsi="Times New Roman" w:cs="Times New Roman"/>
                <w:color w:val="000000"/>
                <w:sz w:val="24"/>
                <w:szCs w:val="24"/>
              </w:rPr>
            </w:pPr>
            <w:r w:rsidRPr="0063349F">
              <w:rPr>
                <w:rFonts w:ascii="Times New Roman" w:hAnsi="Times New Roman" w:cs="Times New Roman"/>
                <w:color w:val="000000"/>
                <w:sz w:val="24"/>
                <w:szCs w:val="24"/>
              </w:rPr>
              <w:t xml:space="preserve">-самостоятельная работа </w:t>
            </w:r>
          </w:p>
          <w:p w:rsidR="0063349F" w:rsidRPr="0063349F" w:rsidRDefault="0063349F" w:rsidP="00CC3935">
            <w:pPr>
              <w:autoSpaceDE w:val="0"/>
              <w:autoSpaceDN w:val="0"/>
              <w:adjustRightInd w:val="0"/>
              <w:spacing w:line="240" w:lineRule="auto"/>
              <w:rPr>
                <w:rFonts w:ascii="Times New Roman" w:hAnsi="Times New Roman" w:cs="Times New Roman"/>
                <w:color w:val="000000"/>
                <w:sz w:val="24"/>
                <w:szCs w:val="24"/>
              </w:rPr>
            </w:pPr>
            <w:r w:rsidRPr="0063349F">
              <w:rPr>
                <w:rFonts w:ascii="Times New Roman" w:hAnsi="Times New Roman" w:cs="Times New Roman"/>
                <w:color w:val="000000"/>
                <w:sz w:val="24"/>
                <w:szCs w:val="24"/>
              </w:rPr>
              <w:t xml:space="preserve">- диктанты </w:t>
            </w:r>
          </w:p>
          <w:p w:rsidR="0063349F" w:rsidRPr="0063349F" w:rsidRDefault="0063349F" w:rsidP="00CC3935">
            <w:pPr>
              <w:autoSpaceDE w:val="0"/>
              <w:autoSpaceDN w:val="0"/>
              <w:adjustRightInd w:val="0"/>
              <w:spacing w:line="240" w:lineRule="auto"/>
              <w:rPr>
                <w:rFonts w:ascii="Times New Roman" w:hAnsi="Times New Roman" w:cs="Times New Roman"/>
                <w:color w:val="000000"/>
                <w:sz w:val="24"/>
                <w:szCs w:val="24"/>
              </w:rPr>
            </w:pPr>
            <w:r w:rsidRPr="0063349F">
              <w:rPr>
                <w:rFonts w:ascii="Times New Roman" w:hAnsi="Times New Roman" w:cs="Times New Roman"/>
                <w:color w:val="000000"/>
                <w:sz w:val="24"/>
                <w:szCs w:val="24"/>
              </w:rPr>
              <w:t xml:space="preserve">-контрольное списывание </w:t>
            </w:r>
          </w:p>
          <w:p w:rsidR="0063349F" w:rsidRPr="0063349F" w:rsidRDefault="0063349F" w:rsidP="00CC3935">
            <w:pPr>
              <w:autoSpaceDE w:val="0"/>
              <w:autoSpaceDN w:val="0"/>
              <w:adjustRightInd w:val="0"/>
              <w:spacing w:line="240" w:lineRule="auto"/>
              <w:rPr>
                <w:rFonts w:ascii="Times New Roman" w:hAnsi="Times New Roman" w:cs="Times New Roman"/>
                <w:color w:val="000000"/>
                <w:sz w:val="24"/>
                <w:szCs w:val="24"/>
              </w:rPr>
            </w:pPr>
            <w:r w:rsidRPr="0063349F">
              <w:rPr>
                <w:rFonts w:ascii="Times New Roman" w:hAnsi="Times New Roman" w:cs="Times New Roman"/>
                <w:color w:val="000000"/>
                <w:sz w:val="24"/>
                <w:szCs w:val="24"/>
              </w:rPr>
              <w:t xml:space="preserve">- тестовые задания </w:t>
            </w:r>
          </w:p>
          <w:p w:rsidR="0063349F" w:rsidRPr="0063349F" w:rsidRDefault="0063349F" w:rsidP="00CC3935">
            <w:pPr>
              <w:autoSpaceDE w:val="0"/>
              <w:autoSpaceDN w:val="0"/>
              <w:adjustRightInd w:val="0"/>
              <w:spacing w:line="240" w:lineRule="auto"/>
              <w:rPr>
                <w:rFonts w:ascii="Times New Roman" w:hAnsi="Times New Roman" w:cs="Times New Roman"/>
                <w:color w:val="000000"/>
                <w:sz w:val="24"/>
                <w:szCs w:val="24"/>
              </w:rPr>
            </w:pPr>
            <w:r w:rsidRPr="0063349F">
              <w:rPr>
                <w:rFonts w:ascii="Times New Roman" w:hAnsi="Times New Roman" w:cs="Times New Roman"/>
                <w:color w:val="000000"/>
                <w:sz w:val="24"/>
                <w:szCs w:val="24"/>
              </w:rPr>
              <w:t xml:space="preserve">-графическая работа </w:t>
            </w:r>
          </w:p>
          <w:p w:rsidR="0063349F" w:rsidRPr="0063349F" w:rsidRDefault="0063349F" w:rsidP="00CC3935">
            <w:pPr>
              <w:autoSpaceDE w:val="0"/>
              <w:autoSpaceDN w:val="0"/>
              <w:adjustRightInd w:val="0"/>
              <w:spacing w:line="240" w:lineRule="auto"/>
              <w:rPr>
                <w:rFonts w:ascii="Times New Roman" w:hAnsi="Times New Roman" w:cs="Times New Roman"/>
                <w:color w:val="000000"/>
                <w:sz w:val="24"/>
                <w:szCs w:val="24"/>
              </w:rPr>
            </w:pPr>
            <w:r w:rsidRPr="0063349F">
              <w:rPr>
                <w:rFonts w:ascii="Times New Roman" w:hAnsi="Times New Roman" w:cs="Times New Roman"/>
                <w:color w:val="000000"/>
                <w:sz w:val="24"/>
                <w:szCs w:val="24"/>
              </w:rPr>
              <w:t xml:space="preserve">- изложение </w:t>
            </w:r>
          </w:p>
          <w:p w:rsidR="0063349F" w:rsidRPr="0063349F" w:rsidRDefault="0063349F" w:rsidP="00CC3935">
            <w:pPr>
              <w:autoSpaceDE w:val="0"/>
              <w:autoSpaceDN w:val="0"/>
              <w:adjustRightInd w:val="0"/>
              <w:spacing w:line="240" w:lineRule="auto"/>
              <w:rPr>
                <w:rFonts w:ascii="Times New Roman" w:hAnsi="Times New Roman" w:cs="Times New Roman"/>
                <w:color w:val="000000"/>
                <w:sz w:val="24"/>
                <w:szCs w:val="24"/>
              </w:rPr>
            </w:pPr>
            <w:r w:rsidRPr="0063349F">
              <w:rPr>
                <w:rFonts w:ascii="Times New Roman" w:hAnsi="Times New Roman" w:cs="Times New Roman"/>
                <w:color w:val="000000"/>
                <w:sz w:val="24"/>
                <w:szCs w:val="24"/>
              </w:rPr>
              <w:t xml:space="preserve">- доклад </w:t>
            </w:r>
          </w:p>
          <w:p w:rsidR="0063349F" w:rsidRPr="0063349F" w:rsidRDefault="0063349F" w:rsidP="00CC3935">
            <w:pPr>
              <w:autoSpaceDE w:val="0"/>
              <w:autoSpaceDN w:val="0"/>
              <w:adjustRightInd w:val="0"/>
              <w:spacing w:line="240" w:lineRule="auto"/>
              <w:rPr>
                <w:rFonts w:ascii="Times New Roman" w:hAnsi="Times New Roman" w:cs="Times New Roman"/>
                <w:color w:val="000000"/>
                <w:sz w:val="24"/>
                <w:szCs w:val="24"/>
              </w:rPr>
            </w:pPr>
            <w:r w:rsidRPr="0063349F">
              <w:rPr>
                <w:rFonts w:ascii="Times New Roman" w:hAnsi="Times New Roman" w:cs="Times New Roman"/>
                <w:color w:val="000000"/>
                <w:sz w:val="24"/>
                <w:szCs w:val="24"/>
              </w:rPr>
              <w:t xml:space="preserve">- творческая работа </w:t>
            </w:r>
          </w:p>
          <w:p w:rsidR="0063349F" w:rsidRPr="0063349F" w:rsidRDefault="0063349F" w:rsidP="00CC3935">
            <w:pPr>
              <w:autoSpaceDE w:val="0"/>
              <w:autoSpaceDN w:val="0"/>
              <w:adjustRightInd w:val="0"/>
              <w:spacing w:line="240" w:lineRule="auto"/>
              <w:rPr>
                <w:rFonts w:ascii="Times New Roman" w:hAnsi="Times New Roman" w:cs="Times New Roman"/>
                <w:color w:val="000000"/>
                <w:sz w:val="24"/>
                <w:szCs w:val="24"/>
              </w:rPr>
            </w:pPr>
            <w:r w:rsidRPr="0063349F">
              <w:rPr>
                <w:rFonts w:ascii="Times New Roman" w:hAnsi="Times New Roman" w:cs="Times New Roman"/>
                <w:color w:val="000000"/>
                <w:sz w:val="24"/>
                <w:szCs w:val="24"/>
              </w:rPr>
              <w:t xml:space="preserve">-посещение уроков по программам наблюдения </w:t>
            </w:r>
          </w:p>
        </w:tc>
        <w:tc>
          <w:tcPr>
            <w:tcW w:w="2552" w:type="dxa"/>
            <w:tcBorders>
              <w:left w:val="single" w:sz="4" w:space="0" w:color="auto"/>
              <w:right w:val="single" w:sz="4" w:space="0" w:color="auto"/>
            </w:tcBorders>
          </w:tcPr>
          <w:p w:rsidR="0063349F" w:rsidRPr="0063349F" w:rsidRDefault="0063349F" w:rsidP="00CC3935">
            <w:pPr>
              <w:autoSpaceDE w:val="0"/>
              <w:autoSpaceDN w:val="0"/>
              <w:adjustRightInd w:val="0"/>
              <w:spacing w:line="240" w:lineRule="auto"/>
              <w:rPr>
                <w:rFonts w:ascii="Times New Roman" w:hAnsi="Times New Roman" w:cs="Times New Roman"/>
                <w:color w:val="000000"/>
                <w:sz w:val="24"/>
                <w:szCs w:val="24"/>
              </w:rPr>
            </w:pPr>
            <w:r w:rsidRPr="0063349F">
              <w:rPr>
                <w:rFonts w:ascii="Times New Roman" w:hAnsi="Times New Roman" w:cs="Times New Roman"/>
                <w:color w:val="000000"/>
                <w:sz w:val="24"/>
                <w:szCs w:val="24"/>
              </w:rPr>
              <w:t xml:space="preserve">- диагностическая контрольная работа </w:t>
            </w:r>
          </w:p>
          <w:p w:rsidR="0063349F" w:rsidRPr="0063349F" w:rsidRDefault="0063349F" w:rsidP="00CC3935">
            <w:pPr>
              <w:autoSpaceDE w:val="0"/>
              <w:autoSpaceDN w:val="0"/>
              <w:adjustRightInd w:val="0"/>
              <w:spacing w:line="240" w:lineRule="auto"/>
              <w:rPr>
                <w:rFonts w:ascii="Times New Roman" w:hAnsi="Times New Roman" w:cs="Times New Roman"/>
                <w:color w:val="000000"/>
                <w:sz w:val="24"/>
                <w:szCs w:val="24"/>
              </w:rPr>
            </w:pPr>
            <w:r w:rsidRPr="0063349F">
              <w:rPr>
                <w:rFonts w:ascii="Times New Roman" w:hAnsi="Times New Roman" w:cs="Times New Roman"/>
                <w:color w:val="000000"/>
                <w:sz w:val="24"/>
                <w:szCs w:val="24"/>
              </w:rPr>
              <w:t xml:space="preserve">- диктанты </w:t>
            </w:r>
          </w:p>
          <w:p w:rsidR="0063349F" w:rsidRPr="0063349F" w:rsidRDefault="0063349F" w:rsidP="00CC3935">
            <w:pPr>
              <w:autoSpaceDE w:val="0"/>
              <w:autoSpaceDN w:val="0"/>
              <w:adjustRightInd w:val="0"/>
              <w:spacing w:line="240" w:lineRule="auto"/>
              <w:rPr>
                <w:rFonts w:ascii="Times New Roman" w:hAnsi="Times New Roman" w:cs="Times New Roman"/>
                <w:color w:val="000000"/>
                <w:sz w:val="24"/>
                <w:szCs w:val="24"/>
              </w:rPr>
            </w:pPr>
            <w:r w:rsidRPr="0063349F">
              <w:rPr>
                <w:rFonts w:ascii="Times New Roman" w:hAnsi="Times New Roman" w:cs="Times New Roman"/>
                <w:color w:val="000000"/>
                <w:sz w:val="24"/>
                <w:szCs w:val="24"/>
              </w:rPr>
              <w:t xml:space="preserve">- изложение </w:t>
            </w:r>
          </w:p>
          <w:p w:rsidR="0063349F" w:rsidRPr="0063349F" w:rsidRDefault="0063349F" w:rsidP="00CC3935">
            <w:pPr>
              <w:autoSpaceDE w:val="0"/>
              <w:autoSpaceDN w:val="0"/>
              <w:adjustRightInd w:val="0"/>
              <w:spacing w:line="240" w:lineRule="auto"/>
              <w:rPr>
                <w:rFonts w:ascii="Times New Roman" w:hAnsi="Times New Roman" w:cs="Times New Roman"/>
                <w:color w:val="000000"/>
                <w:sz w:val="24"/>
                <w:szCs w:val="24"/>
              </w:rPr>
            </w:pPr>
            <w:r w:rsidRPr="0063349F">
              <w:rPr>
                <w:rFonts w:ascii="Times New Roman" w:hAnsi="Times New Roman" w:cs="Times New Roman"/>
                <w:color w:val="000000"/>
                <w:sz w:val="24"/>
                <w:szCs w:val="24"/>
              </w:rPr>
              <w:t xml:space="preserve">- контроль техники чтения </w:t>
            </w:r>
          </w:p>
        </w:tc>
        <w:tc>
          <w:tcPr>
            <w:tcW w:w="2410" w:type="dxa"/>
            <w:tcBorders>
              <w:left w:val="single" w:sz="4" w:space="0" w:color="auto"/>
            </w:tcBorders>
          </w:tcPr>
          <w:p w:rsidR="0063349F" w:rsidRPr="0063349F" w:rsidRDefault="0063349F" w:rsidP="00CC3935">
            <w:pPr>
              <w:autoSpaceDE w:val="0"/>
              <w:autoSpaceDN w:val="0"/>
              <w:adjustRightInd w:val="0"/>
              <w:spacing w:line="240" w:lineRule="auto"/>
              <w:rPr>
                <w:rFonts w:ascii="Times New Roman" w:hAnsi="Times New Roman" w:cs="Times New Roman"/>
                <w:color w:val="000000"/>
                <w:sz w:val="24"/>
                <w:szCs w:val="24"/>
              </w:rPr>
            </w:pPr>
            <w:r w:rsidRPr="0063349F">
              <w:rPr>
                <w:rFonts w:ascii="Times New Roman" w:hAnsi="Times New Roman" w:cs="Times New Roman"/>
                <w:color w:val="000000"/>
                <w:sz w:val="24"/>
                <w:szCs w:val="24"/>
              </w:rPr>
              <w:t xml:space="preserve">- анализ динамики текущей успеваемости </w:t>
            </w:r>
          </w:p>
        </w:tc>
        <w:tc>
          <w:tcPr>
            <w:tcW w:w="2693" w:type="dxa"/>
          </w:tcPr>
          <w:p w:rsidR="0063349F" w:rsidRPr="0063349F" w:rsidRDefault="0063349F" w:rsidP="00CC3935">
            <w:pPr>
              <w:autoSpaceDE w:val="0"/>
              <w:autoSpaceDN w:val="0"/>
              <w:adjustRightInd w:val="0"/>
              <w:spacing w:line="240" w:lineRule="auto"/>
              <w:rPr>
                <w:rFonts w:ascii="Times New Roman" w:hAnsi="Times New Roman" w:cs="Times New Roman"/>
                <w:color w:val="000000"/>
                <w:sz w:val="24"/>
                <w:szCs w:val="24"/>
              </w:rPr>
            </w:pPr>
            <w:r w:rsidRPr="0063349F">
              <w:rPr>
                <w:rFonts w:ascii="Times New Roman" w:hAnsi="Times New Roman" w:cs="Times New Roman"/>
                <w:color w:val="000000"/>
                <w:sz w:val="24"/>
                <w:szCs w:val="24"/>
              </w:rPr>
              <w:t xml:space="preserve">- участие в выставках, конкурсах, соревнованиях </w:t>
            </w:r>
          </w:p>
          <w:p w:rsidR="0063349F" w:rsidRPr="0063349F" w:rsidRDefault="0063349F" w:rsidP="00CC3935">
            <w:pPr>
              <w:autoSpaceDE w:val="0"/>
              <w:autoSpaceDN w:val="0"/>
              <w:adjustRightInd w:val="0"/>
              <w:spacing w:line="240" w:lineRule="auto"/>
              <w:rPr>
                <w:rFonts w:ascii="Times New Roman" w:hAnsi="Times New Roman" w:cs="Times New Roman"/>
                <w:color w:val="000000"/>
                <w:sz w:val="24"/>
                <w:szCs w:val="24"/>
              </w:rPr>
            </w:pPr>
            <w:r w:rsidRPr="0063349F">
              <w:rPr>
                <w:rFonts w:ascii="Times New Roman" w:hAnsi="Times New Roman" w:cs="Times New Roman"/>
                <w:color w:val="000000"/>
                <w:sz w:val="24"/>
                <w:szCs w:val="24"/>
              </w:rPr>
              <w:t xml:space="preserve">- активность в проектах и программах внеурочной деятельности </w:t>
            </w:r>
          </w:p>
          <w:p w:rsidR="0063349F" w:rsidRPr="0063349F" w:rsidRDefault="0063349F" w:rsidP="00CC3935">
            <w:pPr>
              <w:autoSpaceDE w:val="0"/>
              <w:autoSpaceDN w:val="0"/>
              <w:adjustRightInd w:val="0"/>
              <w:spacing w:line="240" w:lineRule="auto"/>
              <w:rPr>
                <w:rFonts w:ascii="Times New Roman" w:hAnsi="Times New Roman" w:cs="Times New Roman"/>
                <w:color w:val="000000"/>
                <w:sz w:val="24"/>
                <w:szCs w:val="24"/>
              </w:rPr>
            </w:pPr>
            <w:r w:rsidRPr="0063349F">
              <w:rPr>
                <w:rFonts w:ascii="Times New Roman" w:hAnsi="Times New Roman" w:cs="Times New Roman"/>
                <w:color w:val="000000"/>
                <w:sz w:val="24"/>
                <w:szCs w:val="24"/>
              </w:rPr>
              <w:t xml:space="preserve">- творческий отчет </w:t>
            </w:r>
          </w:p>
        </w:tc>
      </w:tr>
      <w:tr w:rsidR="0063349F" w:rsidRPr="006D147A" w:rsidTr="00944C13">
        <w:trPr>
          <w:trHeight w:val="385"/>
        </w:trPr>
        <w:tc>
          <w:tcPr>
            <w:tcW w:w="5036" w:type="dxa"/>
            <w:gridSpan w:val="2"/>
            <w:tcBorders>
              <w:right w:val="single" w:sz="4" w:space="0" w:color="auto"/>
            </w:tcBorders>
          </w:tcPr>
          <w:p w:rsidR="0063349F" w:rsidRPr="006D147A" w:rsidRDefault="0063349F" w:rsidP="00944C13">
            <w:pPr>
              <w:autoSpaceDE w:val="0"/>
              <w:autoSpaceDN w:val="0"/>
              <w:adjustRightInd w:val="0"/>
              <w:rPr>
                <w:color w:val="000000"/>
              </w:rPr>
            </w:pPr>
            <w:r w:rsidRPr="006D147A">
              <w:rPr>
                <w:color w:val="000000"/>
              </w:rPr>
              <w:t xml:space="preserve"> </w:t>
            </w:r>
          </w:p>
        </w:tc>
        <w:tc>
          <w:tcPr>
            <w:tcW w:w="5103" w:type="dxa"/>
            <w:gridSpan w:val="2"/>
            <w:tcBorders>
              <w:left w:val="single" w:sz="4" w:space="0" w:color="auto"/>
            </w:tcBorders>
          </w:tcPr>
          <w:p w:rsidR="0063349F" w:rsidRPr="0063349F" w:rsidRDefault="0063349F" w:rsidP="00CC3935">
            <w:pPr>
              <w:autoSpaceDE w:val="0"/>
              <w:autoSpaceDN w:val="0"/>
              <w:adjustRightInd w:val="0"/>
              <w:spacing w:line="240" w:lineRule="auto"/>
              <w:rPr>
                <w:rFonts w:ascii="Times New Roman" w:hAnsi="Times New Roman" w:cs="Times New Roman"/>
                <w:color w:val="000000"/>
                <w:sz w:val="24"/>
                <w:szCs w:val="24"/>
              </w:rPr>
            </w:pPr>
            <w:r w:rsidRPr="0063349F">
              <w:rPr>
                <w:rFonts w:ascii="Times New Roman" w:hAnsi="Times New Roman" w:cs="Times New Roman"/>
                <w:color w:val="000000"/>
                <w:sz w:val="24"/>
                <w:szCs w:val="24"/>
              </w:rPr>
              <w:t xml:space="preserve">- портфолио </w:t>
            </w:r>
          </w:p>
          <w:p w:rsidR="0063349F" w:rsidRPr="0063349F" w:rsidRDefault="0063349F" w:rsidP="00CC3935">
            <w:pPr>
              <w:autoSpaceDE w:val="0"/>
              <w:autoSpaceDN w:val="0"/>
              <w:adjustRightInd w:val="0"/>
              <w:spacing w:line="240" w:lineRule="auto"/>
              <w:rPr>
                <w:rFonts w:ascii="Times New Roman" w:hAnsi="Times New Roman" w:cs="Times New Roman"/>
                <w:color w:val="000000"/>
                <w:sz w:val="24"/>
                <w:szCs w:val="24"/>
              </w:rPr>
            </w:pPr>
            <w:r w:rsidRPr="0063349F">
              <w:rPr>
                <w:rFonts w:ascii="Times New Roman" w:hAnsi="Times New Roman" w:cs="Times New Roman"/>
                <w:color w:val="000000"/>
                <w:sz w:val="24"/>
                <w:szCs w:val="24"/>
              </w:rPr>
              <w:t>-анализ психолого-педагогических исследований</w:t>
            </w:r>
          </w:p>
        </w:tc>
      </w:tr>
    </w:tbl>
    <w:p w:rsidR="00145775" w:rsidRPr="00F20E4F" w:rsidRDefault="00145775" w:rsidP="00F20E4F">
      <w:pPr>
        <w:pStyle w:val="a4"/>
        <w:rPr>
          <w:rFonts w:ascii="Times New Roman" w:hAnsi="Times New Roman" w:cs="Times New Roman"/>
          <w:sz w:val="24"/>
          <w:szCs w:val="24"/>
          <w:lang w:eastAsia="ru-RU"/>
        </w:rPr>
      </w:pPr>
    </w:p>
    <w:p w:rsidR="00145775" w:rsidRPr="008624C6" w:rsidRDefault="00145775" w:rsidP="008624C6">
      <w:pPr>
        <w:pStyle w:val="a4"/>
        <w:ind w:firstLine="709"/>
        <w:jc w:val="both"/>
        <w:rPr>
          <w:rFonts w:ascii="Times New Roman" w:hAnsi="Times New Roman" w:cs="Times New Roman"/>
          <w:sz w:val="24"/>
          <w:szCs w:val="24"/>
          <w:lang w:eastAsia="ru-RU"/>
        </w:rPr>
      </w:pPr>
      <w:r w:rsidRPr="008624C6">
        <w:rPr>
          <w:rFonts w:ascii="Times New Roman" w:hAnsi="Times New Roman" w:cs="Times New Roman"/>
          <w:sz w:val="24"/>
          <w:szCs w:val="24"/>
          <w:lang w:eastAsia="ru-RU"/>
        </w:rPr>
        <w:t>Оценку предметных результатов целесообразно начинать со 2-го года обучения, т. е. в</w:t>
      </w:r>
      <w:r w:rsidR="008624C6">
        <w:rPr>
          <w:rFonts w:ascii="Times New Roman" w:hAnsi="Times New Roman" w:cs="Times New Roman"/>
          <w:sz w:val="24"/>
          <w:szCs w:val="24"/>
          <w:lang w:eastAsia="ru-RU"/>
        </w:rPr>
        <w:t xml:space="preserve"> </w:t>
      </w:r>
      <w:r w:rsidRPr="008624C6">
        <w:rPr>
          <w:rFonts w:ascii="Times New Roman" w:hAnsi="Times New Roman" w:cs="Times New Roman"/>
          <w:sz w:val="24"/>
          <w:szCs w:val="24"/>
          <w:lang w:eastAsia="ru-RU"/>
        </w:rPr>
        <w:t>тот период, когда у обучающихся уже будут сформированы некоторые начальные навыки</w:t>
      </w:r>
      <w:r w:rsidR="008624C6">
        <w:rPr>
          <w:rFonts w:ascii="Times New Roman" w:hAnsi="Times New Roman" w:cs="Times New Roman"/>
          <w:sz w:val="24"/>
          <w:szCs w:val="24"/>
          <w:lang w:eastAsia="ru-RU"/>
        </w:rPr>
        <w:t xml:space="preserve"> </w:t>
      </w:r>
      <w:r w:rsidRPr="008624C6">
        <w:rPr>
          <w:rFonts w:ascii="Times New Roman" w:hAnsi="Times New Roman" w:cs="Times New Roman"/>
          <w:sz w:val="24"/>
          <w:szCs w:val="24"/>
          <w:lang w:eastAsia="ru-RU"/>
        </w:rPr>
        <w:t>чтения, письма и счета. Кроме того, сама учебная деятельность будет привычной для</w:t>
      </w:r>
      <w:r w:rsidR="008624C6">
        <w:rPr>
          <w:rFonts w:ascii="Times New Roman" w:hAnsi="Times New Roman" w:cs="Times New Roman"/>
          <w:sz w:val="24"/>
          <w:szCs w:val="24"/>
          <w:lang w:eastAsia="ru-RU"/>
        </w:rPr>
        <w:t xml:space="preserve"> </w:t>
      </w:r>
      <w:r w:rsidRPr="008624C6">
        <w:rPr>
          <w:rFonts w:ascii="Times New Roman" w:hAnsi="Times New Roman" w:cs="Times New Roman"/>
          <w:sz w:val="24"/>
          <w:szCs w:val="24"/>
          <w:lang w:eastAsia="ru-RU"/>
        </w:rPr>
        <w:t>обучающихся, и они смогут ее организовывать под руководством учителя. Во время обучения</w:t>
      </w:r>
      <w:r w:rsidR="008624C6">
        <w:rPr>
          <w:rFonts w:ascii="Times New Roman" w:hAnsi="Times New Roman" w:cs="Times New Roman"/>
          <w:sz w:val="24"/>
          <w:szCs w:val="24"/>
          <w:lang w:eastAsia="ru-RU"/>
        </w:rPr>
        <w:t xml:space="preserve"> </w:t>
      </w:r>
      <w:r w:rsidRPr="008624C6">
        <w:rPr>
          <w:rFonts w:ascii="Times New Roman" w:hAnsi="Times New Roman" w:cs="Times New Roman"/>
          <w:sz w:val="24"/>
          <w:szCs w:val="24"/>
          <w:lang w:eastAsia="ru-RU"/>
        </w:rPr>
        <w:t>в 1 классе целесообразно всячески поощрять и стимулировать работу обучающихся,</w:t>
      </w:r>
      <w:r w:rsidR="008624C6">
        <w:rPr>
          <w:rFonts w:ascii="Times New Roman" w:hAnsi="Times New Roman" w:cs="Times New Roman"/>
          <w:sz w:val="24"/>
          <w:szCs w:val="24"/>
          <w:lang w:eastAsia="ru-RU"/>
        </w:rPr>
        <w:t xml:space="preserve"> </w:t>
      </w:r>
      <w:r w:rsidRPr="008624C6">
        <w:rPr>
          <w:rFonts w:ascii="Times New Roman" w:hAnsi="Times New Roman" w:cs="Times New Roman"/>
          <w:sz w:val="24"/>
          <w:szCs w:val="24"/>
          <w:lang w:eastAsia="ru-RU"/>
        </w:rPr>
        <w:t>используя только качественную оценку.</w:t>
      </w:r>
    </w:p>
    <w:p w:rsidR="00145775" w:rsidRDefault="00145775" w:rsidP="008624C6">
      <w:pPr>
        <w:pStyle w:val="a4"/>
        <w:ind w:firstLine="709"/>
        <w:jc w:val="both"/>
        <w:rPr>
          <w:rFonts w:ascii="Times New Roman" w:hAnsi="Times New Roman" w:cs="Times New Roman"/>
          <w:sz w:val="24"/>
          <w:szCs w:val="24"/>
          <w:lang w:eastAsia="ru-RU"/>
        </w:rPr>
      </w:pPr>
      <w:r w:rsidRPr="008624C6">
        <w:rPr>
          <w:rFonts w:ascii="Times New Roman" w:hAnsi="Times New Roman" w:cs="Times New Roman"/>
          <w:sz w:val="24"/>
          <w:szCs w:val="24"/>
          <w:lang w:eastAsia="ru-RU"/>
        </w:rPr>
        <w:t>Предметные результаты связаны с овладением обучающимися с ЗПР содержанием</w:t>
      </w:r>
      <w:r w:rsidR="008624C6">
        <w:rPr>
          <w:rFonts w:ascii="Times New Roman" w:hAnsi="Times New Roman" w:cs="Times New Roman"/>
          <w:sz w:val="24"/>
          <w:szCs w:val="24"/>
          <w:lang w:eastAsia="ru-RU"/>
        </w:rPr>
        <w:t xml:space="preserve"> </w:t>
      </w:r>
      <w:r w:rsidRPr="008624C6">
        <w:rPr>
          <w:rFonts w:ascii="Times New Roman" w:hAnsi="Times New Roman" w:cs="Times New Roman"/>
          <w:sz w:val="24"/>
          <w:szCs w:val="24"/>
          <w:lang w:eastAsia="ru-RU"/>
        </w:rPr>
        <w:t>каждой предметной области и характеризуют достижения обучающихся в усвоении знаний и</w:t>
      </w:r>
      <w:r w:rsidR="008624C6">
        <w:rPr>
          <w:rFonts w:ascii="Times New Roman" w:hAnsi="Times New Roman" w:cs="Times New Roman"/>
          <w:sz w:val="24"/>
          <w:szCs w:val="24"/>
          <w:lang w:eastAsia="ru-RU"/>
        </w:rPr>
        <w:t xml:space="preserve"> </w:t>
      </w:r>
      <w:r w:rsidRPr="008624C6">
        <w:rPr>
          <w:rFonts w:ascii="Times New Roman" w:hAnsi="Times New Roman" w:cs="Times New Roman"/>
          <w:sz w:val="24"/>
          <w:szCs w:val="24"/>
          <w:lang w:eastAsia="ru-RU"/>
        </w:rPr>
        <w:t xml:space="preserve">умений, способность их применять в практической деятельности. </w:t>
      </w:r>
    </w:p>
    <w:p w:rsidR="008624C6" w:rsidRPr="008624C6" w:rsidRDefault="008624C6" w:rsidP="008624C6">
      <w:pPr>
        <w:pStyle w:val="a4"/>
        <w:ind w:firstLine="709"/>
        <w:jc w:val="both"/>
        <w:rPr>
          <w:rFonts w:ascii="Times New Roman" w:hAnsi="Times New Roman" w:cs="Times New Roman"/>
          <w:sz w:val="24"/>
          <w:szCs w:val="24"/>
          <w:lang w:eastAsia="ru-RU"/>
        </w:rPr>
      </w:pPr>
    </w:p>
    <w:p w:rsidR="00145775" w:rsidRPr="008624C6" w:rsidRDefault="00145775" w:rsidP="008624C6">
      <w:pPr>
        <w:pStyle w:val="a4"/>
        <w:jc w:val="center"/>
        <w:rPr>
          <w:rFonts w:ascii="Times New Roman" w:hAnsi="Times New Roman" w:cs="Times New Roman"/>
          <w:b/>
          <w:i/>
          <w:sz w:val="24"/>
          <w:szCs w:val="24"/>
          <w:lang w:eastAsia="ru-RU"/>
        </w:rPr>
      </w:pPr>
      <w:r w:rsidRPr="008624C6">
        <w:rPr>
          <w:rFonts w:ascii="Times New Roman" w:hAnsi="Times New Roman" w:cs="Times New Roman"/>
          <w:b/>
          <w:i/>
          <w:sz w:val="24"/>
          <w:szCs w:val="24"/>
          <w:lang w:eastAsia="ru-RU"/>
        </w:rPr>
        <w:lastRenderedPageBreak/>
        <w:t>Оценка результатов освоения содержания образовательных программ</w:t>
      </w:r>
    </w:p>
    <w:p w:rsidR="00145775" w:rsidRDefault="00145775" w:rsidP="008624C6">
      <w:pPr>
        <w:pStyle w:val="a4"/>
        <w:jc w:val="center"/>
        <w:rPr>
          <w:rFonts w:ascii="Times New Roman" w:hAnsi="Times New Roman" w:cs="Times New Roman"/>
          <w:b/>
          <w:i/>
          <w:sz w:val="24"/>
          <w:szCs w:val="24"/>
          <w:lang w:eastAsia="ru-RU"/>
        </w:rPr>
      </w:pPr>
      <w:r w:rsidRPr="008624C6">
        <w:rPr>
          <w:rFonts w:ascii="Times New Roman" w:hAnsi="Times New Roman" w:cs="Times New Roman"/>
          <w:b/>
          <w:i/>
          <w:sz w:val="24"/>
          <w:szCs w:val="24"/>
          <w:lang w:eastAsia="ru-RU"/>
        </w:rPr>
        <w:t>обучающимися с ЗПР по предметам.</w:t>
      </w:r>
    </w:p>
    <w:p w:rsidR="008624C6" w:rsidRPr="008624C6" w:rsidRDefault="008624C6" w:rsidP="008624C6">
      <w:pPr>
        <w:pStyle w:val="a4"/>
        <w:jc w:val="center"/>
        <w:rPr>
          <w:rFonts w:ascii="Times New Roman" w:hAnsi="Times New Roman" w:cs="Times New Roman"/>
          <w:b/>
          <w:i/>
          <w:sz w:val="24"/>
          <w:szCs w:val="24"/>
          <w:lang w:eastAsia="ru-RU"/>
        </w:rPr>
      </w:pPr>
    </w:p>
    <w:p w:rsidR="00145775" w:rsidRPr="008624C6" w:rsidRDefault="00145775" w:rsidP="008624C6">
      <w:pPr>
        <w:pStyle w:val="a4"/>
        <w:jc w:val="both"/>
        <w:rPr>
          <w:rFonts w:ascii="Times New Roman" w:hAnsi="Times New Roman" w:cs="Times New Roman"/>
          <w:sz w:val="24"/>
          <w:szCs w:val="24"/>
          <w:lang w:eastAsia="ru-RU"/>
        </w:rPr>
      </w:pPr>
      <w:r w:rsidRPr="008624C6">
        <w:rPr>
          <w:rFonts w:ascii="Times New Roman" w:hAnsi="Times New Roman" w:cs="Times New Roman"/>
          <w:b/>
          <w:bCs/>
          <w:i/>
          <w:iCs/>
          <w:sz w:val="24"/>
          <w:szCs w:val="24"/>
          <w:lang w:eastAsia="ru-RU"/>
        </w:rPr>
        <w:t>Чтение.</w:t>
      </w:r>
      <w:r w:rsidRPr="008624C6">
        <w:rPr>
          <w:rFonts w:ascii="Times New Roman" w:hAnsi="Times New Roman" w:cs="Times New Roman"/>
          <w:sz w:val="24"/>
          <w:szCs w:val="24"/>
          <w:lang w:eastAsia="ru-RU"/>
        </w:rPr>
        <w:t xml:space="preserve"> Текст для замеров должен быть незнакомым, но все слова дети должны</w:t>
      </w:r>
      <w:r w:rsidR="008624C6">
        <w:rPr>
          <w:rFonts w:ascii="Times New Roman" w:hAnsi="Times New Roman" w:cs="Times New Roman"/>
          <w:sz w:val="24"/>
          <w:szCs w:val="24"/>
          <w:lang w:eastAsia="ru-RU"/>
        </w:rPr>
        <w:t xml:space="preserve"> </w:t>
      </w:r>
      <w:r w:rsidRPr="008624C6">
        <w:rPr>
          <w:rFonts w:ascii="Times New Roman" w:hAnsi="Times New Roman" w:cs="Times New Roman"/>
          <w:sz w:val="24"/>
          <w:szCs w:val="24"/>
          <w:lang w:eastAsia="ru-RU"/>
        </w:rPr>
        <w:t>хорошо знать. Числительных быть не должно, прилагательных может быть от 8% до12%.</w:t>
      </w:r>
      <w:r w:rsidR="008624C6">
        <w:rPr>
          <w:rFonts w:ascii="Times New Roman" w:hAnsi="Times New Roman" w:cs="Times New Roman"/>
          <w:sz w:val="24"/>
          <w:szCs w:val="24"/>
          <w:lang w:eastAsia="ru-RU"/>
        </w:rPr>
        <w:t xml:space="preserve"> </w:t>
      </w:r>
      <w:r w:rsidRPr="008624C6">
        <w:rPr>
          <w:rFonts w:ascii="Times New Roman" w:hAnsi="Times New Roman" w:cs="Times New Roman"/>
          <w:sz w:val="24"/>
          <w:szCs w:val="24"/>
          <w:lang w:eastAsia="ru-RU"/>
        </w:rPr>
        <w:t>Короткие слова надо учитывать, написанные через чёрточку (ну-ка, из-за) считать как 2</w:t>
      </w:r>
      <w:r w:rsidR="008624C6">
        <w:rPr>
          <w:rFonts w:ascii="Times New Roman" w:hAnsi="Times New Roman" w:cs="Times New Roman"/>
          <w:sz w:val="24"/>
          <w:szCs w:val="24"/>
          <w:lang w:eastAsia="ru-RU"/>
        </w:rPr>
        <w:t xml:space="preserve"> </w:t>
      </w:r>
      <w:r w:rsidRPr="008624C6">
        <w:rPr>
          <w:rFonts w:ascii="Times New Roman" w:hAnsi="Times New Roman" w:cs="Times New Roman"/>
          <w:sz w:val="24"/>
          <w:szCs w:val="24"/>
          <w:lang w:eastAsia="ru-RU"/>
        </w:rPr>
        <w:t>слова. Если в начале замера скорость мала, то надо дать ученику возможность вчитаться в</w:t>
      </w:r>
      <w:r w:rsidR="008624C6">
        <w:rPr>
          <w:rFonts w:ascii="Times New Roman" w:hAnsi="Times New Roman" w:cs="Times New Roman"/>
          <w:sz w:val="24"/>
          <w:szCs w:val="24"/>
          <w:lang w:eastAsia="ru-RU"/>
        </w:rPr>
        <w:t xml:space="preserve"> </w:t>
      </w:r>
      <w:r w:rsidRPr="008624C6">
        <w:rPr>
          <w:rFonts w:ascii="Times New Roman" w:hAnsi="Times New Roman" w:cs="Times New Roman"/>
          <w:sz w:val="24"/>
          <w:szCs w:val="24"/>
          <w:lang w:eastAsia="ru-RU"/>
        </w:rPr>
        <w:t>текст и только после этого проводить замер. Замеры проводит учитель, дается инструкция,</w:t>
      </w:r>
      <w:r w:rsidR="008624C6">
        <w:rPr>
          <w:rFonts w:ascii="Times New Roman" w:hAnsi="Times New Roman" w:cs="Times New Roman"/>
          <w:sz w:val="24"/>
          <w:szCs w:val="24"/>
          <w:lang w:eastAsia="ru-RU"/>
        </w:rPr>
        <w:t xml:space="preserve"> </w:t>
      </w:r>
      <w:r w:rsidRPr="008624C6">
        <w:rPr>
          <w:rFonts w:ascii="Times New Roman" w:hAnsi="Times New Roman" w:cs="Times New Roman"/>
          <w:sz w:val="24"/>
          <w:szCs w:val="24"/>
          <w:lang w:eastAsia="ru-RU"/>
        </w:rPr>
        <w:t>чтобы ребенок прочитал текст в том темпе, в котором ему удобно, а потом ответил на</w:t>
      </w:r>
      <w:r w:rsidR="008624C6">
        <w:rPr>
          <w:rFonts w:ascii="Times New Roman" w:hAnsi="Times New Roman" w:cs="Times New Roman"/>
          <w:sz w:val="24"/>
          <w:szCs w:val="24"/>
          <w:lang w:eastAsia="ru-RU"/>
        </w:rPr>
        <w:t xml:space="preserve"> </w:t>
      </w:r>
      <w:r w:rsidRPr="008624C6">
        <w:rPr>
          <w:rFonts w:ascii="Times New Roman" w:hAnsi="Times New Roman" w:cs="Times New Roman"/>
          <w:sz w:val="24"/>
          <w:szCs w:val="24"/>
          <w:lang w:eastAsia="ru-RU"/>
        </w:rPr>
        <w:t>вопросы по содержанию. Результаты фиксируются в таблице.</w:t>
      </w:r>
    </w:p>
    <w:p w:rsidR="00145775" w:rsidRPr="008624C6" w:rsidRDefault="00145775" w:rsidP="008624C6">
      <w:pPr>
        <w:pStyle w:val="a4"/>
        <w:jc w:val="both"/>
        <w:rPr>
          <w:rFonts w:ascii="Times New Roman" w:hAnsi="Times New Roman" w:cs="Times New Roman"/>
          <w:sz w:val="24"/>
          <w:szCs w:val="24"/>
          <w:lang w:eastAsia="ru-RU"/>
        </w:rPr>
      </w:pPr>
    </w:p>
    <w:tbl>
      <w:tblPr>
        <w:tblStyle w:val="a7"/>
        <w:tblW w:w="0" w:type="auto"/>
        <w:tblLayout w:type="fixed"/>
        <w:tblLook w:val="04A0"/>
      </w:tblPr>
      <w:tblGrid>
        <w:gridCol w:w="1809"/>
        <w:gridCol w:w="1134"/>
        <w:gridCol w:w="3119"/>
        <w:gridCol w:w="1134"/>
        <w:gridCol w:w="3118"/>
      </w:tblGrid>
      <w:tr w:rsidR="0063349F" w:rsidTr="00C5058B">
        <w:tc>
          <w:tcPr>
            <w:tcW w:w="10314" w:type="dxa"/>
            <w:gridSpan w:val="5"/>
          </w:tcPr>
          <w:p w:rsidR="0063349F" w:rsidRPr="0063349F" w:rsidRDefault="0063349F" w:rsidP="0063349F">
            <w:pPr>
              <w:autoSpaceDE w:val="0"/>
              <w:autoSpaceDN w:val="0"/>
              <w:adjustRightInd w:val="0"/>
              <w:spacing w:line="276" w:lineRule="auto"/>
              <w:jc w:val="center"/>
              <w:rPr>
                <w:rFonts w:ascii="Times New Roman" w:hAnsi="Times New Roman" w:cs="Times New Roman"/>
                <w:color w:val="000000"/>
                <w:sz w:val="24"/>
                <w:szCs w:val="24"/>
              </w:rPr>
            </w:pPr>
            <w:r w:rsidRPr="0063349F">
              <w:rPr>
                <w:rFonts w:ascii="Times New Roman" w:hAnsi="Times New Roman" w:cs="Times New Roman"/>
                <w:b/>
                <w:bCs/>
                <w:color w:val="000000"/>
                <w:sz w:val="24"/>
                <w:szCs w:val="24"/>
              </w:rPr>
              <w:t>Нормы оценок по технике чтения (1-4 классы)</w:t>
            </w:r>
          </w:p>
        </w:tc>
      </w:tr>
      <w:tr w:rsidR="0063349F" w:rsidTr="00C5058B">
        <w:tc>
          <w:tcPr>
            <w:tcW w:w="1809" w:type="dxa"/>
          </w:tcPr>
          <w:p w:rsidR="0063349F" w:rsidRPr="0063349F" w:rsidRDefault="0063349F" w:rsidP="0063349F">
            <w:pPr>
              <w:autoSpaceDE w:val="0"/>
              <w:autoSpaceDN w:val="0"/>
              <w:adjustRightInd w:val="0"/>
              <w:spacing w:line="276" w:lineRule="auto"/>
              <w:jc w:val="center"/>
              <w:rPr>
                <w:rFonts w:ascii="Times New Roman" w:hAnsi="Times New Roman" w:cs="Times New Roman"/>
                <w:color w:val="000000"/>
                <w:sz w:val="24"/>
                <w:szCs w:val="24"/>
              </w:rPr>
            </w:pPr>
            <w:r w:rsidRPr="0063349F">
              <w:rPr>
                <w:rFonts w:ascii="Times New Roman" w:hAnsi="Times New Roman" w:cs="Times New Roman"/>
                <w:bCs/>
                <w:color w:val="000000"/>
                <w:sz w:val="24"/>
                <w:szCs w:val="24"/>
              </w:rPr>
              <w:t>1класс</w:t>
            </w:r>
          </w:p>
          <w:p w:rsidR="0063349F" w:rsidRPr="0063349F" w:rsidRDefault="0063349F" w:rsidP="0063349F">
            <w:pPr>
              <w:autoSpaceDE w:val="0"/>
              <w:autoSpaceDN w:val="0"/>
              <w:adjustRightInd w:val="0"/>
              <w:spacing w:line="276" w:lineRule="auto"/>
              <w:jc w:val="center"/>
              <w:rPr>
                <w:rFonts w:ascii="Times New Roman" w:hAnsi="Times New Roman" w:cs="Times New Roman"/>
                <w:color w:val="000000"/>
                <w:sz w:val="24"/>
                <w:szCs w:val="24"/>
              </w:rPr>
            </w:pPr>
            <w:r w:rsidRPr="0063349F">
              <w:rPr>
                <w:rFonts w:ascii="Times New Roman" w:hAnsi="Times New Roman" w:cs="Times New Roman"/>
                <w:bCs/>
                <w:color w:val="000000"/>
                <w:sz w:val="24"/>
                <w:szCs w:val="24"/>
              </w:rPr>
              <w:t>(отметки не выставляются)</w:t>
            </w:r>
          </w:p>
        </w:tc>
        <w:tc>
          <w:tcPr>
            <w:tcW w:w="1134" w:type="dxa"/>
          </w:tcPr>
          <w:p w:rsidR="0063349F" w:rsidRPr="0063349F" w:rsidRDefault="0063349F" w:rsidP="0063349F">
            <w:pPr>
              <w:autoSpaceDE w:val="0"/>
              <w:autoSpaceDN w:val="0"/>
              <w:adjustRightInd w:val="0"/>
              <w:spacing w:line="276" w:lineRule="auto"/>
              <w:jc w:val="center"/>
              <w:rPr>
                <w:rFonts w:ascii="Times New Roman" w:hAnsi="Times New Roman" w:cs="Times New Roman"/>
                <w:color w:val="000000"/>
                <w:sz w:val="24"/>
                <w:szCs w:val="24"/>
              </w:rPr>
            </w:pPr>
            <w:r w:rsidRPr="0063349F">
              <w:rPr>
                <w:rFonts w:ascii="Times New Roman" w:hAnsi="Times New Roman" w:cs="Times New Roman"/>
                <w:color w:val="000000"/>
                <w:sz w:val="24"/>
                <w:szCs w:val="24"/>
              </w:rPr>
              <w:t>отметка</w:t>
            </w:r>
          </w:p>
        </w:tc>
        <w:tc>
          <w:tcPr>
            <w:tcW w:w="3119" w:type="dxa"/>
          </w:tcPr>
          <w:p w:rsidR="0063349F" w:rsidRPr="0063349F" w:rsidRDefault="0063349F" w:rsidP="0063349F">
            <w:pPr>
              <w:autoSpaceDE w:val="0"/>
              <w:autoSpaceDN w:val="0"/>
              <w:adjustRightInd w:val="0"/>
              <w:spacing w:line="276" w:lineRule="auto"/>
              <w:jc w:val="center"/>
              <w:rPr>
                <w:rFonts w:ascii="Times New Roman" w:hAnsi="Times New Roman" w:cs="Times New Roman"/>
                <w:color w:val="000000"/>
                <w:sz w:val="24"/>
                <w:szCs w:val="24"/>
              </w:rPr>
            </w:pPr>
            <w:r w:rsidRPr="0063349F">
              <w:rPr>
                <w:rFonts w:ascii="Times New Roman" w:hAnsi="Times New Roman" w:cs="Times New Roman"/>
                <w:color w:val="000000"/>
                <w:sz w:val="24"/>
                <w:szCs w:val="24"/>
              </w:rPr>
              <w:t>1 полугодие</w:t>
            </w:r>
          </w:p>
        </w:tc>
        <w:tc>
          <w:tcPr>
            <w:tcW w:w="1134" w:type="dxa"/>
          </w:tcPr>
          <w:p w:rsidR="0063349F" w:rsidRPr="0063349F" w:rsidRDefault="0063349F" w:rsidP="0063349F">
            <w:pPr>
              <w:autoSpaceDE w:val="0"/>
              <w:autoSpaceDN w:val="0"/>
              <w:adjustRightInd w:val="0"/>
              <w:spacing w:line="276" w:lineRule="auto"/>
              <w:jc w:val="center"/>
              <w:rPr>
                <w:rFonts w:ascii="Times New Roman" w:hAnsi="Times New Roman" w:cs="Times New Roman"/>
                <w:color w:val="000000"/>
                <w:sz w:val="24"/>
                <w:szCs w:val="24"/>
              </w:rPr>
            </w:pPr>
            <w:r w:rsidRPr="0063349F">
              <w:rPr>
                <w:rFonts w:ascii="Times New Roman" w:hAnsi="Times New Roman" w:cs="Times New Roman"/>
                <w:color w:val="000000"/>
                <w:sz w:val="24"/>
                <w:szCs w:val="24"/>
              </w:rPr>
              <w:t>отметка</w:t>
            </w:r>
          </w:p>
        </w:tc>
        <w:tc>
          <w:tcPr>
            <w:tcW w:w="3118" w:type="dxa"/>
          </w:tcPr>
          <w:p w:rsidR="0063349F" w:rsidRPr="0063349F" w:rsidRDefault="0063349F" w:rsidP="0063349F">
            <w:pPr>
              <w:autoSpaceDE w:val="0"/>
              <w:autoSpaceDN w:val="0"/>
              <w:adjustRightInd w:val="0"/>
              <w:spacing w:line="276" w:lineRule="auto"/>
              <w:jc w:val="center"/>
              <w:rPr>
                <w:rFonts w:ascii="Times New Roman" w:hAnsi="Times New Roman" w:cs="Times New Roman"/>
                <w:color w:val="000000"/>
                <w:sz w:val="24"/>
                <w:szCs w:val="24"/>
              </w:rPr>
            </w:pPr>
            <w:r w:rsidRPr="0063349F">
              <w:rPr>
                <w:rFonts w:ascii="Times New Roman" w:hAnsi="Times New Roman" w:cs="Times New Roman"/>
                <w:color w:val="000000"/>
                <w:sz w:val="24"/>
                <w:szCs w:val="24"/>
              </w:rPr>
              <w:t>2 полугодие</w:t>
            </w:r>
          </w:p>
        </w:tc>
      </w:tr>
      <w:tr w:rsidR="0063349F" w:rsidTr="00C5058B">
        <w:tc>
          <w:tcPr>
            <w:tcW w:w="1809" w:type="dxa"/>
          </w:tcPr>
          <w:p w:rsidR="0063349F" w:rsidRDefault="0063349F" w:rsidP="00944C13">
            <w:pPr>
              <w:autoSpaceDE w:val="0"/>
              <w:autoSpaceDN w:val="0"/>
              <w:adjustRightInd w:val="0"/>
              <w:spacing w:line="276" w:lineRule="auto"/>
              <w:rPr>
                <w:color w:val="000000"/>
                <w:sz w:val="24"/>
                <w:szCs w:val="24"/>
              </w:rPr>
            </w:pPr>
          </w:p>
        </w:tc>
        <w:tc>
          <w:tcPr>
            <w:tcW w:w="8505" w:type="dxa"/>
            <w:gridSpan w:val="4"/>
          </w:tcPr>
          <w:p w:rsidR="0063349F" w:rsidRPr="0063349F" w:rsidRDefault="0063349F" w:rsidP="00C5058B">
            <w:pPr>
              <w:autoSpaceDE w:val="0"/>
              <w:autoSpaceDN w:val="0"/>
              <w:adjustRightInd w:val="0"/>
              <w:rPr>
                <w:rFonts w:ascii="Times New Roman" w:hAnsi="Times New Roman" w:cs="Times New Roman"/>
                <w:color w:val="000000"/>
                <w:sz w:val="24"/>
                <w:szCs w:val="24"/>
              </w:rPr>
            </w:pPr>
            <w:r w:rsidRPr="0063349F">
              <w:rPr>
                <w:rFonts w:ascii="Times New Roman" w:hAnsi="Times New Roman" w:cs="Times New Roman"/>
                <w:color w:val="000000"/>
                <w:sz w:val="24"/>
                <w:szCs w:val="24"/>
              </w:rPr>
              <w:t>Читать по слогам небольшие предложения и связные тексты; уметь слушать; отвечать на вопросы, о чем слушали, с чего начинается, чем заканчивается услышанный текст по вопросам учителя или по иллюстрациям. Знать наизусть 3-5 стихотворений. Техника чтения на конец года 10-20 слов в минуту</w:t>
            </w:r>
          </w:p>
        </w:tc>
      </w:tr>
      <w:tr w:rsidR="0063349F" w:rsidTr="00C5058B">
        <w:tc>
          <w:tcPr>
            <w:tcW w:w="1809" w:type="dxa"/>
          </w:tcPr>
          <w:p w:rsidR="0063349F" w:rsidRPr="0063349F" w:rsidRDefault="0063349F" w:rsidP="0063349F">
            <w:pPr>
              <w:autoSpaceDE w:val="0"/>
              <w:autoSpaceDN w:val="0"/>
              <w:adjustRightInd w:val="0"/>
              <w:spacing w:line="276" w:lineRule="auto"/>
              <w:jc w:val="center"/>
              <w:rPr>
                <w:rFonts w:ascii="Times New Roman" w:hAnsi="Times New Roman" w:cs="Times New Roman"/>
                <w:color w:val="000000"/>
                <w:sz w:val="24"/>
                <w:szCs w:val="24"/>
              </w:rPr>
            </w:pPr>
            <w:r w:rsidRPr="0063349F">
              <w:rPr>
                <w:rFonts w:ascii="Times New Roman" w:hAnsi="Times New Roman" w:cs="Times New Roman"/>
                <w:color w:val="000000"/>
                <w:sz w:val="24"/>
                <w:szCs w:val="24"/>
              </w:rPr>
              <w:t>2 класс</w:t>
            </w:r>
          </w:p>
        </w:tc>
        <w:tc>
          <w:tcPr>
            <w:tcW w:w="1134" w:type="dxa"/>
          </w:tcPr>
          <w:p w:rsidR="0063349F" w:rsidRPr="0063349F" w:rsidRDefault="0063349F" w:rsidP="0063349F">
            <w:pPr>
              <w:autoSpaceDE w:val="0"/>
              <w:autoSpaceDN w:val="0"/>
              <w:adjustRightInd w:val="0"/>
              <w:spacing w:line="276" w:lineRule="auto"/>
              <w:jc w:val="center"/>
              <w:rPr>
                <w:rFonts w:ascii="Times New Roman" w:hAnsi="Times New Roman" w:cs="Times New Roman"/>
                <w:color w:val="000000"/>
                <w:sz w:val="24"/>
                <w:szCs w:val="24"/>
              </w:rPr>
            </w:pPr>
            <w:r w:rsidRPr="0063349F">
              <w:rPr>
                <w:rFonts w:ascii="Times New Roman" w:hAnsi="Times New Roman" w:cs="Times New Roman"/>
                <w:color w:val="000000"/>
                <w:sz w:val="24"/>
                <w:szCs w:val="24"/>
              </w:rPr>
              <w:t>отметка</w:t>
            </w:r>
          </w:p>
        </w:tc>
        <w:tc>
          <w:tcPr>
            <w:tcW w:w="3119" w:type="dxa"/>
          </w:tcPr>
          <w:p w:rsidR="0063349F" w:rsidRPr="0063349F" w:rsidRDefault="0063349F" w:rsidP="0063349F">
            <w:pPr>
              <w:autoSpaceDE w:val="0"/>
              <w:autoSpaceDN w:val="0"/>
              <w:adjustRightInd w:val="0"/>
              <w:spacing w:line="276" w:lineRule="auto"/>
              <w:jc w:val="center"/>
              <w:rPr>
                <w:rFonts w:ascii="Times New Roman" w:hAnsi="Times New Roman" w:cs="Times New Roman"/>
                <w:color w:val="000000"/>
                <w:sz w:val="24"/>
                <w:szCs w:val="24"/>
              </w:rPr>
            </w:pPr>
            <w:r w:rsidRPr="0063349F">
              <w:rPr>
                <w:rFonts w:ascii="Times New Roman" w:hAnsi="Times New Roman" w:cs="Times New Roman"/>
                <w:color w:val="000000"/>
                <w:sz w:val="24"/>
                <w:szCs w:val="24"/>
              </w:rPr>
              <w:t>1 полугодие (отметки не выставляются)</w:t>
            </w:r>
          </w:p>
        </w:tc>
        <w:tc>
          <w:tcPr>
            <w:tcW w:w="1134" w:type="dxa"/>
          </w:tcPr>
          <w:p w:rsidR="0063349F" w:rsidRPr="0063349F" w:rsidRDefault="0063349F" w:rsidP="0063349F">
            <w:pPr>
              <w:autoSpaceDE w:val="0"/>
              <w:autoSpaceDN w:val="0"/>
              <w:adjustRightInd w:val="0"/>
              <w:spacing w:line="276" w:lineRule="auto"/>
              <w:jc w:val="center"/>
              <w:rPr>
                <w:rFonts w:ascii="Times New Roman" w:hAnsi="Times New Roman" w:cs="Times New Roman"/>
                <w:color w:val="000000"/>
                <w:sz w:val="24"/>
                <w:szCs w:val="24"/>
              </w:rPr>
            </w:pPr>
            <w:r w:rsidRPr="0063349F">
              <w:rPr>
                <w:rFonts w:ascii="Times New Roman" w:hAnsi="Times New Roman" w:cs="Times New Roman"/>
                <w:color w:val="000000"/>
                <w:sz w:val="24"/>
                <w:szCs w:val="24"/>
              </w:rPr>
              <w:t>отметка</w:t>
            </w:r>
          </w:p>
        </w:tc>
        <w:tc>
          <w:tcPr>
            <w:tcW w:w="3118" w:type="dxa"/>
          </w:tcPr>
          <w:p w:rsidR="0063349F" w:rsidRPr="0063349F" w:rsidRDefault="0063349F" w:rsidP="0063349F">
            <w:pPr>
              <w:autoSpaceDE w:val="0"/>
              <w:autoSpaceDN w:val="0"/>
              <w:adjustRightInd w:val="0"/>
              <w:spacing w:line="276" w:lineRule="auto"/>
              <w:jc w:val="center"/>
              <w:rPr>
                <w:rFonts w:ascii="Times New Roman" w:hAnsi="Times New Roman" w:cs="Times New Roman"/>
                <w:color w:val="000000"/>
                <w:sz w:val="24"/>
                <w:szCs w:val="24"/>
              </w:rPr>
            </w:pPr>
            <w:r w:rsidRPr="0063349F">
              <w:rPr>
                <w:rFonts w:ascii="Times New Roman" w:hAnsi="Times New Roman" w:cs="Times New Roman"/>
                <w:color w:val="000000"/>
                <w:sz w:val="24"/>
                <w:szCs w:val="24"/>
              </w:rPr>
              <w:t>2 полугодие</w:t>
            </w:r>
          </w:p>
        </w:tc>
      </w:tr>
      <w:tr w:rsidR="0063349F" w:rsidTr="00C5058B">
        <w:tc>
          <w:tcPr>
            <w:tcW w:w="1809" w:type="dxa"/>
            <w:vMerge w:val="restart"/>
          </w:tcPr>
          <w:p w:rsidR="0063349F" w:rsidRDefault="0063349F" w:rsidP="00944C13">
            <w:pPr>
              <w:autoSpaceDE w:val="0"/>
              <w:autoSpaceDN w:val="0"/>
              <w:adjustRightInd w:val="0"/>
              <w:spacing w:line="276" w:lineRule="auto"/>
              <w:rPr>
                <w:color w:val="000000"/>
                <w:sz w:val="24"/>
                <w:szCs w:val="24"/>
              </w:rPr>
            </w:pPr>
          </w:p>
        </w:tc>
        <w:tc>
          <w:tcPr>
            <w:tcW w:w="1134" w:type="dxa"/>
            <w:vMerge w:val="restart"/>
          </w:tcPr>
          <w:p w:rsidR="0063349F" w:rsidRDefault="0063349F" w:rsidP="00944C13">
            <w:pPr>
              <w:autoSpaceDE w:val="0"/>
              <w:autoSpaceDN w:val="0"/>
              <w:adjustRightInd w:val="0"/>
              <w:spacing w:line="276" w:lineRule="auto"/>
              <w:rPr>
                <w:color w:val="000000"/>
                <w:sz w:val="24"/>
                <w:szCs w:val="24"/>
              </w:rPr>
            </w:pPr>
          </w:p>
        </w:tc>
        <w:tc>
          <w:tcPr>
            <w:tcW w:w="3119" w:type="dxa"/>
            <w:vMerge w:val="restart"/>
          </w:tcPr>
          <w:p w:rsidR="0063349F" w:rsidRPr="00C5058B" w:rsidRDefault="0063349F" w:rsidP="00C5058B">
            <w:pPr>
              <w:pStyle w:val="a4"/>
              <w:rPr>
                <w:rFonts w:ascii="Times New Roman" w:hAnsi="Times New Roman" w:cs="Times New Roman"/>
                <w:sz w:val="24"/>
                <w:szCs w:val="24"/>
              </w:rPr>
            </w:pPr>
            <w:r w:rsidRPr="00C5058B">
              <w:rPr>
                <w:rFonts w:ascii="Times New Roman" w:hAnsi="Times New Roman" w:cs="Times New Roman"/>
                <w:sz w:val="24"/>
                <w:szCs w:val="24"/>
              </w:rPr>
              <w:t>Уметь читать вслух сознательно, правильно целыми словами (трудные по смыслу и по структуре слова-по слогам), соблюдать паузы и интонации, соответствующие знакам препинания; владеть темпом и громкостью речи как средством выразительного чтения; находить в тексте предложения, подтверждающие устное высказывание; давать подробный пересказ небольшого доступного текста; техника чтения 25-30 сл./мин.</w:t>
            </w:r>
          </w:p>
        </w:tc>
        <w:tc>
          <w:tcPr>
            <w:tcW w:w="1134" w:type="dxa"/>
          </w:tcPr>
          <w:p w:rsidR="0063349F" w:rsidRPr="00C5058B" w:rsidRDefault="0063349F" w:rsidP="00C5058B">
            <w:pPr>
              <w:pStyle w:val="a4"/>
              <w:rPr>
                <w:rFonts w:ascii="Times New Roman" w:hAnsi="Times New Roman" w:cs="Times New Roman"/>
                <w:sz w:val="24"/>
                <w:szCs w:val="24"/>
              </w:rPr>
            </w:pPr>
            <w:r w:rsidRPr="00C5058B">
              <w:rPr>
                <w:rFonts w:ascii="Times New Roman" w:hAnsi="Times New Roman" w:cs="Times New Roman"/>
                <w:sz w:val="24"/>
                <w:szCs w:val="24"/>
              </w:rPr>
              <w:t>5</w:t>
            </w:r>
          </w:p>
        </w:tc>
        <w:tc>
          <w:tcPr>
            <w:tcW w:w="3118" w:type="dxa"/>
          </w:tcPr>
          <w:p w:rsidR="0063349F" w:rsidRPr="00C5058B" w:rsidRDefault="0063349F" w:rsidP="00C5058B">
            <w:pPr>
              <w:pStyle w:val="a4"/>
              <w:rPr>
                <w:rFonts w:ascii="Times New Roman" w:hAnsi="Times New Roman" w:cs="Times New Roman"/>
                <w:sz w:val="24"/>
                <w:szCs w:val="24"/>
              </w:rPr>
            </w:pPr>
            <w:r w:rsidRPr="00C5058B">
              <w:rPr>
                <w:rFonts w:ascii="Times New Roman" w:hAnsi="Times New Roman" w:cs="Times New Roman"/>
                <w:sz w:val="24"/>
                <w:szCs w:val="24"/>
              </w:rPr>
              <w:t>30-40 слов в мин., соблюдая паузы и интонации, соответствующие знакам препинания. Читать целыми словами (трудные по смыслу и структуре слова – по слогам).</w:t>
            </w:r>
          </w:p>
        </w:tc>
      </w:tr>
      <w:tr w:rsidR="0063349F" w:rsidTr="00C5058B">
        <w:tc>
          <w:tcPr>
            <w:tcW w:w="1809" w:type="dxa"/>
            <w:vMerge/>
          </w:tcPr>
          <w:p w:rsidR="0063349F" w:rsidRDefault="0063349F" w:rsidP="00944C13">
            <w:pPr>
              <w:autoSpaceDE w:val="0"/>
              <w:autoSpaceDN w:val="0"/>
              <w:adjustRightInd w:val="0"/>
              <w:spacing w:line="276" w:lineRule="auto"/>
              <w:rPr>
                <w:color w:val="000000"/>
                <w:sz w:val="24"/>
                <w:szCs w:val="24"/>
              </w:rPr>
            </w:pPr>
          </w:p>
        </w:tc>
        <w:tc>
          <w:tcPr>
            <w:tcW w:w="1134" w:type="dxa"/>
            <w:vMerge/>
          </w:tcPr>
          <w:p w:rsidR="0063349F" w:rsidRDefault="0063349F" w:rsidP="00944C13">
            <w:pPr>
              <w:autoSpaceDE w:val="0"/>
              <w:autoSpaceDN w:val="0"/>
              <w:adjustRightInd w:val="0"/>
              <w:spacing w:line="276" w:lineRule="auto"/>
              <w:rPr>
                <w:color w:val="000000"/>
                <w:sz w:val="24"/>
                <w:szCs w:val="24"/>
              </w:rPr>
            </w:pPr>
          </w:p>
        </w:tc>
        <w:tc>
          <w:tcPr>
            <w:tcW w:w="3119" w:type="dxa"/>
            <w:vMerge/>
          </w:tcPr>
          <w:p w:rsidR="0063349F" w:rsidRPr="00C5058B" w:rsidRDefault="0063349F" w:rsidP="00C5058B">
            <w:pPr>
              <w:pStyle w:val="a4"/>
              <w:rPr>
                <w:rFonts w:ascii="Times New Roman" w:hAnsi="Times New Roman" w:cs="Times New Roman"/>
                <w:sz w:val="24"/>
                <w:szCs w:val="24"/>
              </w:rPr>
            </w:pPr>
          </w:p>
        </w:tc>
        <w:tc>
          <w:tcPr>
            <w:tcW w:w="1134" w:type="dxa"/>
          </w:tcPr>
          <w:p w:rsidR="0063349F" w:rsidRPr="00C5058B" w:rsidRDefault="0063349F" w:rsidP="00C5058B">
            <w:pPr>
              <w:pStyle w:val="a4"/>
              <w:rPr>
                <w:rFonts w:ascii="Times New Roman" w:hAnsi="Times New Roman" w:cs="Times New Roman"/>
                <w:sz w:val="24"/>
                <w:szCs w:val="24"/>
              </w:rPr>
            </w:pPr>
            <w:r w:rsidRPr="00C5058B">
              <w:rPr>
                <w:rFonts w:ascii="Times New Roman" w:hAnsi="Times New Roman" w:cs="Times New Roman"/>
                <w:sz w:val="24"/>
                <w:szCs w:val="24"/>
              </w:rPr>
              <w:t>4</w:t>
            </w:r>
          </w:p>
        </w:tc>
        <w:tc>
          <w:tcPr>
            <w:tcW w:w="3118" w:type="dxa"/>
          </w:tcPr>
          <w:p w:rsidR="0063349F" w:rsidRPr="00C5058B" w:rsidRDefault="0063349F" w:rsidP="00C5058B">
            <w:pPr>
              <w:pStyle w:val="a4"/>
              <w:rPr>
                <w:rFonts w:ascii="Times New Roman" w:hAnsi="Times New Roman" w:cs="Times New Roman"/>
                <w:sz w:val="24"/>
                <w:szCs w:val="24"/>
              </w:rPr>
            </w:pPr>
            <w:r w:rsidRPr="00C5058B">
              <w:rPr>
                <w:rFonts w:ascii="Times New Roman" w:hAnsi="Times New Roman" w:cs="Times New Roman"/>
                <w:sz w:val="24"/>
                <w:szCs w:val="24"/>
              </w:rPr>
              <w:t>1-2 ош., 25-30 сл/мин.</w:t>
            </w:r>
          </w:p>
        </w:tc>
      </w:tr>
      <w:tr w:rsidR="0063349F" w:rsidTr="00C5058B">
        <w:tc>
          <w:tcPr>
            <w:tcW w:w="1809" w:type="dxa"/>
            <w:vMerge/>
          </w:tcPr>
          <w:p w:rsidR="0063349F" w:rsidRDefault="0063349F" w:rsidP="00944C13">
            <w:pPr>
              <w:autoSpaceDE w:val="0"/>
              <w:autoSpaceDN w:val="0"/>
              <w:adjustRightInd w:val="0"/>
              <w:spacing w:line="276" w:lineRule="auto"/>
              <w:rPr>
                <w:color w:val="000000"/>
                <w:sz w:val="24"/>
                <w:szCs w:val="24"/>
              </w:rPr>
            </w:pPr>
          </w:p>
        </w:tc>
        <w:tc>
          <w:tcPr>
            <w:tcW w:w="1134" w:type="dxa"/>
            <w:vMerge/>
          </w:tcPr>
          <w:p w:rsidR="0063349F" w:rsidRDefault="0063349F" w:rsidP="00944C13">
            <w:pPr>
              <w:autoSpaceDE w:val="0"/>
              <w:autoSpaceDN w:val="0"/>
              <w:adjustRightInd w:val="0"/>
              <w:spacing w:line="276" w:lineRule="auto"/>
              <w:rPr>
                <w:color w:val="000000"/>
                <w:sz w:val="24"/>
                <w:szCs w:val="24"/>
              </w:rPr>
            </w:pPr>
          </w:p>
        </w:tc>
        <w:tc>
          <w:tcPr>
            <w:tcW w:w="3119" w:type="dxa"/>
            <w:vMerge/>
          </w:tcPr>
          <w:p w:rsidR="0063349F" w:rsidRPr="00C5058B" w:rsidRDefault="0063349F" w:rsidP="00C5058B">
            <w:pPr>
              <w:pStyle w:val="a4"/>
              <w:rPr>
                <w:rFonts w:ascii="Times New Roman" w:hAnsi="Times New Roman" w:cs="Times New Roman"/>
                <w:sz w:val="24"/>
                <w:szCs w:val="24"/>
              </w:rPr>
            </w:pPr>
          </w:p>
        </w:tc>
        <w:tc>
          <w:tcPr>
            <w:tcW w:w="1134" w:type="dxa"/>
          </w:tcPr>
          <w:p w:rsidR="0063349F" w:rsidRPr="00C5058B" w:rsidRDefault="0063349F" w:rsidP="00C5058B">
            <w:pPr>
              <w:pStyle w:val="a4"/>
              <w:rPr>
                <w:rFonts w:ascii="Times New Roman" w:hAnsi="Times New Roman" w:cs="Times New Roman"/>
                <w:sz w:val="24"/>
                <w:szCs w:val="24"/>
              </w:rPr>
            </w:pPr>
            <w:r w:rsidRPr="00C5058B">
              <w:rPr>
                <w:rFonts w:ascii="Times New Roman" w:hAnsi="Times New Roman" w:cs="Times New Roman"/>
                <w:sz w:val="24"/>
                <w:szCs w:val="24"/>
              </w:rPr>
              <w:t>3</w:t>
            </w:r>
          </w:p>
        </w:tc>
        <w:tc>
          <w:tcPr>
            <w:tcW w:w="3118" w:type="dxa"/>
          </w:tcPr>
          <w:p w:rsidR="0063349F" w:rsidRPr="00C5058B" w:rsidRDefault="0063349F" w:rsidP="00C5058B">
            <w:pPr>
              <w:pStyle w:val="a4"/>
              <w:rPr>
                <w:rFonts w:ascii="Times New Roman" w:hAnsi="Times New Roman" w:cs="Times New Roman"/>
                <w:sz w:val="24"/>
                <w:szCs w:val="24"/>
              </w:rPr>
            </w:pPr>
            <w:r w:rsidRPr="00C5058B">
              <w:rPr>
                <w:rFonts w:ascii="Times New Roman" w:hAnsi="Times New Roman" w:cs="Times New Roman"/>
                <w:sz w:val="24"/>
                <w:szCs w:val="24"/>
              </w:rPr>
              <w:t>3-4 ош., 20-25 сл/мин.</w:t>
            </w:r>
          </w:p>
        </w:tc>
      </w:tr>
      <w:tr w:rsidR="0063349F" w:rsidTr="00C5058B">
        <w:tc>
          <w:tcPr>
            <w:tcW w:w="1809" w:type="dxa"/>
            <w:vMerge/>
          </w:tcPr>
          <w:p w:rsidR="0063349F" w:rsidRDefault="0063349F" w:rsidP="00944C13">
            <w:pPr>
              <w:autoSpaceDE w:val="0"/>
              <w:autoSpaceDN w:val="0"/>
              <w:adjustRightInd w:val="0"/>
              <w:spacing w:line="276" w:lineRule="auto"/>
              <w:rPr>
                <w:color w:val="000000"/>
                <w:sz w:val="24"/>
                <w:szCs w:val="24"/>
              </w:rPr>
            </w:pPr>
          </w:p>
        </w:tc>
        <w:tc>
          <w:tcPr>
            <w:tcW w:w="1134" w:type="dxa"/>
            <w:vMerge/>
          </w:tcPr>
          <w:p w:rsidR="0063349F" w:rsidRDefault="0063349F" w:rsidP="00944C13">
            <w:pPr>
              <w:autoSpaceDE w:val="0"/>
              <w:autoSpaceDN w:val="0"/>
              <w:adjustRightInd w:val="0"/>
              <w:spacing w:line="276" w:lineRule="auto"/>
              <w:rPr>
                <w:color w:val="000000"/>
                <w:sz w:val="24"/>
                <w:szCs w:val="24"/>
              </w:rPr>
            </w:pPr>
          </w:p>
        </w:tc>
        <w:tc>
          <w:tcPr>
            <w:tcW w:w="3119" w:type="dxa"/>
            <w:vMerge/>
          </w:tcPr>
          <w:p w:rsidR="0063349F" w:rsidRPr="00C5058B" w:rsidRDefault="0063349F" w:rsidP="00C5058B">
            <w:pPr>
              <w:pStyle w:val="a4"/>
              <w:rPr>
                <w:rFonts w:ascii="Times New Roman" w:hAnsi="Times New Roman" w:cs="Times New Roman"/>
                <w:sz w:val="24"/>
                <w:szCs w:val="24"/>
              </w:rPr>
            </w:pPr>
          </w:p>
        </w:tc>
        <w:tc>
          <w:tcPr>
            <w:tcW w:w="1134" w:type="dxa"/>
          </w:tcPr>
          <w:p w:rsidR="0063349F" w:rsidRPr="00C5058B" w:rsidRDefault="0063349F" w:rsidP="00C5058B">
            <w:pPr>
              <w:pStyle w:val="a4"/>
              <w:rPr>
                <w:rFonts w:ascii="Times New Roman" w:hAnsi="Times New Roman" w:cs="Times New Roman"/>
                <w:sz w:val="24"/>
                <w:szCs w:val="24"/>
              </w:rPr>
            </w:pPr>
            <w:r w:rsidRPr="00C5058B">
              <w:rPr>
                <w:rFonts w:ascii="Times New Roman" w:hAnsi="Times New Roman" w:cs="Times New Roman"/>
                <w:sz w:val="24"/>
                <w:szCs w:val="24"/>
              </w:rPr>
              <w:t>2</w:t>
            </w:r>
          </w:p>
        </w:tc>
        <w:tc>
          <w:tcPr>
            <w:tcW w:w="3118" w:type="dxa"/>
          </w:tcPr>
          <w:p w:rsidR="0063349F" w:rsidRPr="00C5058B" w:rsidRDefault="0063349F" w:rsidP="00C5058B">
            <w:pPr>
              <w:pStyle w:val="a4"/>
              <w:rPr>
                <w:rFonts w:ascii="Times New Roman" w:hAnsi="Times New Roman" w:cs="Times New Roman"/>
                <w:sz w:val="24"/>
                <w:szCs w:val="24"/>
              </w:rPr>
            </w:pPr>
            <w:r w:rsidRPr="00C5058B">
              <w:rPr>
                <w:rFonts w:ascii="Times New Roman" w:hAnsi="Times New Roman" w:cs="Times New Roman"/>
                <w:sz w:val="24"/>
                <w:szCs w:val="24"/>
              </w:rPr>
              <w:t>6 и более ошибок, менее 20 слов</w:t>
            </w:r>
          </w:p>
        </w:tc>
      </w:tr>
      <w:tr w:rsidR="0063349F" w:rsidTr="00C5058B">
        <w:tc>
          <w:tcPr>
            <w:tcW w:w="1809" w:type="dxa"/>
          </w:tcPr>
          <w:p w:rsidR="0063349F" w:rsidRPr="0063349F" w:rsidRDefault="0063349F" w:rsidP="0063349F">
            <w:pPr>
              <w:autoSpaceDE w:val="0"/>
              <w:autoSpaceDN w:val="0"/>
              <w:adjustRightInd w:val="0"/>
              <w:spacing w:line="276" w:lineRule="auto"/>
              <w:jc w:val="center"/>
              <w:rPr>
                <w:rFonts w:ascii="Times New Roman" w:hAnsi="Times New Roman" w:cs="Times New Roman"/>
                <w:color w:val="000000"/>
                <w:sz w:val="24"/>
                <w:szCs w:val="24"/>
              </w:rPr>
            </w:pPr>
            <w:r w:rsidRPr="0063349F">
              <w:rPr>
                <w:rFonts w:ascii="Times New Roman" w:hAnsi="Times New Roman" w:cs="Times New Roman"/>
                <w:color w:val="000000"/>
                <w:sz w:val="24"/>
                <w:szCs w:val="24"/>
              </w:rPr>
              <w:t>3 класс</w:t>
            </w:r>
          </w:p>
        </w:tc>
        <w:tc>
          <w:tcPr>
            <w:tcW w:w="1134" w:type="dxa"/>
          </w:tcPr>
          <w:p w:rsidR="0063349F" w:rsidRPr="0063349F" w:rsidRDefault="0063349F" w:rsidP="0063349F">
            <w:pPr>
              <w:autoSpaceDE w:val="0"/>
              <w:autoSpaceDN w:val="0"/>
              <w:adjustRightInd w:val="0"/>
              <w:spacing w:line="276" w:lineRule="auto"/>
              <w:jc w:val="center"/>
              <w:rPr>
                <w:rFonts w:ascii="Times New Roman" w:hAnsi="Times New Roman" w:cs="Times New Roman"/>
                <w:color w:val="000000"/>
                <w:sz w:val="24"/>
                <w:szCs w:val="24"/>
              </w:rPr>
            </w:pPr>
            <w:r w:rsidRPr="0063349F">
              <w:rPr>
                <w:rFonts w:ascii="Times New Roman" w:hAnsi="Times New Roman" w:cs="Times New Roman"/>
                <w:color w:val="000000"/>
                <w:sz w:val="24"/>
                <w:szCs w:val="24"/>
              </w:rPr>
              <w:t>отметка</w:t>
            </w:r>
          </w:p>
        </w:tc>
        <w:tc>
          <w:tcPr>
            <w:tcW w:w="3119" w:type="dxa"/>
          </w:tcPr>
          <w:p w:rsidR="0063349F" w:rsidRPr="00C5058B" w:rsidRDefault="0063349F" w:rsidP="00C5058B">
            <w:pPr>
              <w:pStyle w:val="a4"/>
              <w:rPr>
                <w:rFonts w:ascii="Times New Roman" w:hAnsi="Times New Roman" w:cs="Times New Roman"/>
                <w:sz w:val="24"/>
                <w:szCs w:val="24"/>
              </w:rPr>
            </w:pPr>
            <w:r w:rsidRPr="00C5058B">
              <w:rPr>
                <w:rFonts w:ascii="Times New Roman" w:hAnsi="Times New Roman" w:cs="Times New Roman"/>
                <w:sz w:val="24"/>
                <w:szCs w:val="24"/>
              </w:rPr>
              <w:t>1 полугодие</w:t>
            </w:r>
          </w:p>
        </w:tc>
        <w:tc>
          <w:tcPr>
            <w:tcW w:w="1134" w:type="dxa"/>
          </w:tcPr>
          <w:p w:rsidR="0063349F" w:rsidRPr="00C5058B" w:rsidRDefault="0063349F" w:rsidP="00C5058B">
            <w:pPr>
              <w:pStyle w:val="a4"/>
              <w:rPr>
                <w:rFonts w:ascii="Times New Roman" w:hAnsi="Times New Roman" w:cs="Times New Roman"/>
                <w:sz w:val="24"/>
                <w:szCs w:val="24"/>
              </w:rPr>
            </w:pPr>
            <w:r w:rsidRPr="00C5058B">
              <w:rPr>
                <w:rFonts w:ascii="Times New Roman" w:hAnsi="Times New Roman" w:cs="Times New Roman"/>
                <w:sz w:val="24"/>
                <w:szCs w:val="24"/>
              </w:rPr>
              <w:t>отметка</w:t>
            </w:r>
          </w:p>
        </w:tc>
        <w:tc>
          <w:tcPr>
            <w:tcW w:w="3118" w:type="dxa"/>
          </w:tcPr>
          <w:p w:rsidR="0063349F" w:rsidRPr="00C5058B" w:rsidRDefault="0063349F" w:rsidP="00C5058B">
            <w:pPr>
              <w:pStyle w:val="a4"/>
              <w:rPr>
                <w:rFonts w:ascii="Times New Roman" w:hAnsi="Times New Roman" w:cs="Times New Roman"/>
                <w:sz w:val="24"/>
                <w:szCs w:val="24"/>
              </w:rPr>
            </w:pPr>
            <w:r w:rsidRPr="00C5058B">
              <w:rPr>
                <w:rFonts w:ascii="Times New Roman" w:hAnsi="Times New Roman" w:cs="Times New Roman"/>
                <w:sz w:val="24"/>
                <w:szCs w:val="24"/>
              </w:rPr>
              <w:t>2 полугодие</w:t>
            </w:r>
          </w:p>
        </w:tc>
      </w:tr>
      <w:tr w:rsidR="0063349F" w:rsidTr="00C5058B">
        <w:tc>
          <w:tcPr>
            <w:tcW w:w="1809" w:type="dxa"/>
          </w:tcPr>
          <w:p w:rsidR="0063349F" w:rsidRPr="0063349F" w:rsidRDefault="0063349F" w:rsidP="00944C13">
            <w:pPr>
              <w:autoSpaceDE w:val="0"/>
              <w:autoSpaceDN w:val="0"/>
              <w:adjustRightInd w:val="0"/>
              <w:spacing w:line="276" w:lineRule="auto"/>
              <w:rPr>
                <w:rFonts w:ascii="Times New Roman" w:hAnsi="Times New Roman" w:cs="Times New Roman"/>
                <w:color w:val="000000"/>
                <w:sz w:val="24"/>
                <w:szCs w:val="24"/>
              </w:rPr>
            </w:pPr>
          </w:p>
        </w:tc>
        <w:tc>
          <w:tcPr>
            <w:tcW w:w="1134" w:type="dxa"/>
          </w:tcPr>
          <w:p w:rsidR="0063349F" w:rsidRPr="0063349F" w:rsidRDefault="0063349F" w:rsidP="00944C13">
            <w:pPr>
              <w:autoSpaceDE w:val="0"/>
              <w:autoSpaceDN w:val="0"/>
              <w:adjustRightInd w:val="0"/>
              <w:spacing w:line="276" w:lineRule="auto"/>
              <w:rPr>
                <w:rFonts w:ascii="Times New Roman" w:hAnsi="Times New Roman" w:cs="Times New Roman"/>
                <w:color w:val="000000"/>
                <w:sz w:val="24"/>
                <w:szCs w:val="24"/>
              </w:rPr>
            </w:pPr>
            <w:r w:rsidRPr="0063349F">
              <w:rPr>
                <w:rFonts w:ascii="Times New Roman" w:hAnsi="Times New Roman" w:cs="Times New Roman"/>
                <w:color w:val="000000"/>
                <w:sz w:val="24"/>
                <w:szCs w:val="24"/>
              </w:rPr>
              <w:t>5</w:t>
            </w:r>
          </w:p>
        </w:tc>
        <w:tc>
          <w:tcPr>
            <w:tcW w:w="3119" w:type="dxa"/>
          </w:tcPr>
          <w:tbl>
            <w:tblPr>
              <w:tblW w:w="0" w:type="auto"/>
              <w:tblBorders>
                <w:top w:val="nil"/>
                <w:left w:val="nil"/>
                <w:bottom w:val="nil"/>
                <w:right w:val="nil"/>
              </w:tblBorders>
              <w:tblLayout w:type="fixed"/>
              <w:tblLook w:val="0000"/>
            </w:tblPr>
            <w:tblGrid>
              <w:gridCol w:w="2762"/>
            </w:tblGrid>
            <w:tr w:rsidR="0063349F" w:rsidRPr="00C5058B" w:rsidTr="00944C13">
              <w:trPr>
                <w:trHeight w:val="247"/>
              </w:trPr>
              <w:tc>
                <w:tcPr>
                  <w:tcW w:w="2762" w:type="dxa"/>
                </w:tcPr>
                <w:p w:rsidR="0063349F" w:rsidRPr="00C5058B" w:rsidRDefault="0063349F" w:rsidP="00C5058B">
                  <w:pPr>
                    <w:pStyle w:val="a4"/>
                    <w:rPr>
                      <w:rFonts w:ascii="Times New Roman" w:hAnsi="Times New Roman" w:cs="Times New Roman"/>
                      <w:sz w:val="24"/>
                      <w:szCs w:val="24"/>
                    </w:rPr>
                  </w:pPr>
                  <w:r w:rsidRPr="00C5058B">
                    <w:rPr>
                      <w:rFonts w:ascii="Times New Roman" w:hAnsi="Times New Roman" w:cs="Times New Roman"/>
                      <w:sz w:val="24"/>
                      <w:szCs w:val="24"/>
                    </w:rPr>
                    <w:t>Без ошибок; 40-45 сл. в мин.</w:t>
                  </w:r>
                </w:p>
              </w:tc>
            </w:tr>
          </w:tbl>
          <w:p w:rsidR="0063349F" w:rsidRPr="00C5058B" w:rsidRDefault="0063349F" w:rsidP="00C5058B">
            <w:pPr>
              <w:pStyle w:val="a4"/>
              <w:rPr>
                <w:rFonts w:ascii="Times New Roman" w:hAnsi="Times New Roman" w:cs="Times New Roman"/>
                <w:sz w:val="24"/>
                <w:szCs w:val="24"/>
              </w:rPr>
            </w:pPr>
          </w:p>
        </w:tc>
        <w:tc>
          <w:tcPr>
            <w:tcW w:w="1134" w:type="dxa"/>
          </w:tcPr>
          <w:p w:rsidR="0063349F" w:rsidRPr="00C5058B" w:rsidRDefault="0063349F" w:rsidP="00C5058B">
            <w:pPr>
              <w:pStyle w:val="a4"/>
              <w:rPr>
                <w:rFonts w:ascii="Times New Roman" w:hAnsi="Times New Roman" w:cs="Times New Roman"/>
                <w:sz w:val="24"/>
                <w:szCs w:val="24"/>
              </w:rPr>
            </w:pPr>
            <w:r w:rsidRPr="00C5058B">
              <w:rPr>
                <w:rFonts w:ascii="Times New Roman" w:hAnsi="Times New Roman" w:cs="Times New Roman"/>
                <w:sz w:val="24"/>
                <w:szCs w:val="24"/>
              </w:rPr>
              <w:t>5</w:t>
            </w:r>
          </w:p>
        </w:tc>
        <w:tc>
          <w:tcPr>
            <w:tcW w:w="3118" w:type="dxa"/>
          </w:tcPr>
          <w:p w:rsidR="0063349F" w:rsidRPr="00C5058B" w:rsidRDefault="0063349F" w:rsidP="00C5058B">
            <w:pPr>
              <w:pStyle w:val="a4"/>
              <w:rPr>
                <w:rFonts w:ascii="Times New Roman" w:hAnsi="Times New Roman" w:cs="Times New Roman"/>
                <w:sz w:val="24"/>
                <w:szCs w:val="24"/>
              </w:rPr>
            </w:pPr>
            <w:r w:rsidRPr="00C5058B">
              <w:rPr>
                <w:rFonts w:ascii="Times New Roman" w:hAnsi="Times New Roman" w:cs="Times New Roman"/>
                <w:sz w:val="24"/>
                <w:szCs w:val="24"/>
              </w:rPr>
              <w:t>50-60 сл. без ошибок. Читать целым словом (малоизвестные слова сложной слоговой структуры –по слогам). Владеть громкостью, тоном, мелодикой речи.</w:t>
            </w:r>
          </w:p>
        </w:tc>
      </w:tr>
      <w:tr w:rsidR="0063349F" w:rsidTr="00C5058B">
        <w:tc>
          <w:tcPr>
            <w:tcW w:w="1809" w:type="dxa"/>
          </w:tcPr>
          <w:p w:rsidR="0063349F" w:rsidRPr="0063349F" w:rsidRDefault="0063349F" w:rsidP="00944C13">
            <w:pPr>
              <w:autoSpaceDE w:val="0"/>
              <w:autoSpaceDN w:val="0"/>
              <w:adjustRightInd w:val="0"/>
              <w:spacing w:line="276" w:lineRule="auto"/>
              <w:rPr>
                <w:rFonts w:ascii="Times New Roman" w:hAnsi="Times New Roman" w:cs="Times New Roman"/>
                <w:color w:val="000000"/>
                <w:sz w:val="24"/>
                <w:szCs w:val="24"/>
              </w:rPr>
            </w:pPr>
          </w:p>
        </w:tc>
        <w:tc>
          <w:tcPr>
            <w:tcW w:w="1134" w:type="dxa"/>
          </w:tcPr>
          <w:p w:rsidR="0063349F" w:rsidRPr="0063349F" w:rsidRDefault="0063349F" w:rsidP="00944C13">
            <w:pPr>
              <w:autoSpaceDE w:val="0"/>
              <w:autoSpaceDN w:val="0"/>
              <w:adjustRightInd w:val="0"/>
              <w:spacing w:line="276" w:lineRule="auto"/>
              <w:rPr>
                <w:rFonts w:ascii="Times New Roman" w:hAnsi="Times New Roman" w:cs="Times New Roman"/>
                <w:color w:val="000000"/>
                <w:sz w:val="24"/>
                <w:szCs w:val="24"/>
              </w:rPr>
            </w:pPr>
            <w:r w:rsidRPr="0063349F">
              <w:rPr>
                <w:rFonts w:ascii="Times New Roman" w:hAnsi="Times New Roman" w:cs="Times New Roman"/>
                <w:color w:val="000000"/>
                <w:sz w:val="24"/>
                <w:szCs w:val="24"/>
              </w:rPr>
              <w:t>4</w:t>
            </w:r>
          </w:p>
        </w:tc>
        <w:tc>
          <w:tcPr>
            <w:tcW w:w="3119" w:type="dxa"/>
          </w:tcPr>
          <w:p w:rsidR="0063349F" w:rsidRPr="00C5058B" w:rsidRDefault="0063349F" w:rsidP="00C5058B">
            <w:pPr>
              <w:pStyle w:val="a4"/>
              <w:rPr>
                <w:rFonts w:ascii="Times New Roman" w:hAnsi="Times New Roman" w:cs="Times New Roman"/>
                <w:sz w:val="24"/>
                <w:szCs w:val="24"/>
              </w:rPr>
            </w:pPr>
            <w:r w:rsidRPr="00C5058B">
              <w:rPr>
                <w:rFonts w:ascii="Times New Roman" w:hAnsi="Times New Roman" w:cs="Times New Roman"/>
                <w:sz w:val="24"/>
                <w:szCs w:val="24"/>
              </w:rPr>
              <w:t>1-2 ошибки, 35-40 сл.</w:t>
            </w:r>
          </w:p>
        </w:tc>
        <w:tc>
          <w:tcPr>
            <w:tcW w:w="1134" w:type="dxa"/>
          </w:tcPr>
          <w:p w:rsidR="0063349F" w:rsidRPr="00C5058B" w:rsidRDefault="0063349F" w:rsidP="00C5058B">
            <w:pPr>
              <w:pStyle w:val="a4"/>
              <w:rPr>
                <w:rFonts w:ascii="Times New Roman" w:hAnsi="Times New Roman" w:cs="Times New Roman"/>
                <w:sz w:val="24"/>
                <w:szCs w:val="24"/>
              </w:rPr>
            </w:pPr>
            <w:r w:rsidRPr="00C5058B">
              <w:rPr>
                <w:rFonts w:ascii="Times New Roman" w:hAnsi="Times New Roman" w:cs="Times New Roman"/>
                <w:sz w:val="24"/>
                <w:szCs w:val="24"/>
              </w:rPr>
              <w:t>4</w:t>
            </w:r>
          </w:p>
        </w:tc>
        <w:tc>
          <w:tcPr>
            <w:tcW w:w="3118" w:type="dxa"/>
          </w:tcPr>
          <w:p w:rsidR="0063349F" w:rsidRPr="00C5058B" w:rsidRDefault="0063349F" w:rsidP="00C5058B">
            <w:pPr>
              <w:pStyle w:val="a4"/>
              <w:rPr>
                <w:rFonts w:ascii="Times New Roman" w:hAnsi="Times New Roman" w:cs="Times New Roman"/>
                <w:sz w:val="24"/>
                <w:szCs w:val="24"/>
              </w:rPr>
            </w:pPr>
            <w:r w:rsidRPr="00C5058B">
              <w:rPr>
                <w:rFonts w:ascii="Times New Roman" w:hAnsi="Times New Roman" w:cs="Times New Roman"/>
                <w:sz w:val="24"/>
                <w:szCs w:val="24"/>
              </w:rPr>
              <w:t>1-2 ошибки, 40-50 сл.</w:t>
            </w:r>
          </w:p>
        </w:tc>
      </w:tr>
      <w:tr w:rsidR="0063349F" w:rsidTr="00C5058B">
        <w:tc>
          <w:tcPr>
            <w:tcW w:w="1809" w:type="dxa"/>
          </w:tcPr>
          <w:p w:rsidR="0063349F" w:rsidRPr="0063349F" w:rsidRDefault="0063349F" w:rsidP="00944C13">
            <w:pPr>
              <w:autoSpaceDE w:val="0"/>
              <w:autoSpaceDN w:val="0"/>
              <w:adjustRightInd w:val="0"/>
              <w:spacing w:line="276" w:lineRule="auto"/>
              <w:rPr>
                <w:rFonts w:ascii="Times New Roman" w:hAnsi="Times New Roman" w:cs="Times New Roman"/>
                <w:color w:val="000000"/>
                <w:sz w:val="24"/>
                <w:szCs w:val="24"/>
              </w:rPr>
            </w:pPr>
          </w:p>
        </w:tc>
        <w:tc>
          <w:tcPr>
            <w:tcW w:w="1134" w:type="dxa"/>
          </w:tcPr>
          <w:p w:rsidR="0063349F" w:rsidRPr="0063349F" w:rsidRDefault="0063349F" w:rsidP="00944C13">
            <w:pPr>
              <w:autoSpaceDE w:val="0"/>
              <w:autoSpaceDN w:val="0"/>
              <w:adjustRightInd w:val="0"/>
              <w:spacing w:line="276" w:lineRule="auto"/>
              <w:rPr>
                <w:rFonts w:ascii="Times New Roman" w:hAnsi="Times New Roman" w:cs="Times New Roman"/>
                <w:color w:val="000000"/>
                <w:sz w:val="24"/>
                <w:szCs w:val="24"/>
              </w:rPr>
            </w:pPr>
            <w:r w:rsidRPr="0063349F">
              <w:rPr>
                <w:rFonts w:ascii="Times New Roman" w:hAnsi="Times New Roman" w:cs="Times New Roman"/>
                <w:color w:val="000000"/>
                <w:sz w:val="24"/>
                <w:szCs w:val="24"/>
              </w:rPr>
              <w:t>3</w:t>
            </w:r>
          </w:p>
        </w:tc>
        <w:tc>
          <w:tcPr>
            <w:tcW w:w="3119" w:type="dxa"/>
          </w:tcPr>
          <w:p w:rsidR="0063349F" w:rsidRPr="00C5058B" w:rsidRDefault="0063349F" w:rsidP="00C5058B">
            <w:pPr>
              <w:pStyle w:val="a4"/>
              <w:rPr>
                <w:rFonts w:ascii="Times New Roman" w:hAnsi="Times New Roman" w:cs="Times New Roman"/>
                <w:sz w:val="24"/>
                <w:szCs w:val="24"/>
              </w:rPr>
            </w:pPr>
            <w:r w:rsidRPr="00C5058B">
              <w:rPr>
                <w:rFonts w:ascii="Times New Roman" w:hAnsi="Times New Roman" w:cs="Times New Roman"/>
                <w:sz w:val="24"/>
                <w:szCs w:val="24"/>
              </w:rPr>
              <w:t>3-5 ошибок, 30-35 сл.</w:t>
            </w:r>
          </w:p>
        </w:tc>
        <w:tc>
          <w:tcPr>
            <w:tcW w:w="1134" w:type="dxa"/>
          </w:tcPr>
          <w:p w:rsidR="0063349F" w:rsidRPr="00C5058B" w:rsidRDefault="0063349F" w:rsidP="00C5058B">
            <w:pPr>
              <w:pStyle w:val="a4"/>
              <w:rPr>
                <w:rFonts w:ascii="Times New Roman" w:hAnsi="Times New Roman" w:cs="Times New Roman"/>
                <w:sz w:val="24"/>
                <w:szCs w:val="24"/>
              </w:rPr>
            </w:pPr>
            <w:r w:rsidRPr="00C5058B">
              <w:rPr>
                <w:rFonts w:ascii="Times New Roman" w:hAnsi="Times New Roman" w:cs="Times New Roman"/>
                <w:sz w:val="24"/>
                <w:szCs w:val="24"/>
              </w:rPr>
              <w:t>3</w:t>
            </w:r>
          </w:p>
        </w:tc>
        <w:tc>
          <w:tcPr>
            <w:tcW w:w="3118" w:type="dxa"/>
          </w:tcPr>
          <w:p w:rsidR="0063349F" w:rsidRPr="00C5058B" w:rsidRDefault="0063349F" w:rsidP="00C5058B">
            <w:pPr>
              <w:pStyle w:val="a4"/>
              <w:rPr>
                <w:rFonts w:ascii="Times New Roman" w:hAnsi="Times New Roman" w:cs="Times New Roman"/>
                <w:sz w:val="24"/>
                <w:szCs w:val="24"/>
              </w:rPr>
            </w:pPr>
            <w:r w:rsidRPr="00C5058B">
              <w:rPr>
                <w:rFonts w:ascii="Times New Roman" w:hAnsi="Times New Roman" w:cs="Times New Roman"/>
                <w:sz w:val="24"/>
                <w:szCs w:val="24"/>
              </w:rPr>
              <w:t>3-5 ошибок, 30 –40 сл.</w:t>
            </w:r>
          </w:p>
        </w:tc>
      </w:tr>
      <w:tr w:rsidR="0063349F" w:rsidTr="00C5058B">
        <w:tc>
          <w:tcPr>
            <w:tcW w:w="1809" w:type="dxa"/>
          </w:tcPr>
          <w:p w:rsidR="0063349F" w:rsidRPr="0063349F" w:rsidRDefault="0063349F" w:rsidP="00944C13">
            <w:pPr>
              <w:autoSpaceDE w:val="0"/>
              <w:autoSpaceDN w:val="0"/>
              <w:adjustRightInd w:val="0"/>
              <w:spacing w:line="276" w:lineRule="auto"/>
              <w:rPr>
                <w:rFonts w:ascii="Times New Roman" w:hAnsi="Times New Roman" w:cs="Times New Roman"/>
                <w:color w:val="000000"/>
                <w:sz w:val="24"/>
                <w:szCs w:val="24"/>
              </w:rPr>
            </w:pPr>
          </w:p>
        </w:tc>
        <w:tc>
          <w:tcPr>
            <w:tcW w:w="1134" w:type="dxa"/>
          </w:tcPr>
          <w:p w:rsidR="0063349F" w:rsidRPr="0063349F" w:rsidRDefault="0063349F" w:rsidP="00944C13">
            <w:pPr>
              <w:autoSpaceDE w:val="0"/>
              <w:autoSpaceDN w:val="0"/>
              <w:adjustRightInd w:val="0"/>
              <w:spacing w:line="276" w:lineRule="auto"/>
              <w:rPr>
                <w:rFonts w:ascii="Times New Roman" w:hAnsi="Times New Roman" w:cs="Times New Roman"/>
                <w:color w:val="000000"/>
                <w:sz w:val="24"/>
                <w:szCs w:val="24"/>
              </w:rPr>
            </w:pPr>
            <w:r w:rsidRPr="0063349F">
              <w:rPr>
                <w:rFonts w:ascii="Times New Roman" w:hAnsi="Times New Roman" w:cs="Times New Roman"/>
                <w:color w:val="000000"/>
                <w:sz w:val="24"/>
                <w:szCs w:val="24"/>
              </w:rPr>
              <w:t>2</w:t>
            </w:r>
          </w:p>
        </w:tc>
        <w:tc>
          <w:tcPr>
            <w:tcW w:w="3119" w:type="dxa"/>
          </w:tcPr>
          <w:p w:rsidR="0063349F" w:rsidRPr="00C5058B" w:rsidRDefault="0063349F" w:rsidP="00C5058B">
            <w:pPr>
              <w:pStyle w:val="a4"/>
              <w:rPr>
                <w:rFonts w:ascii="Times New Roman" w:hAnsi="Times New Roman" w:cs="Times New Roman"/>
                <w:sz w:val="24"/>
                <w:szCs w:val="24"/>
              </w:rPr>
            </w:pPr>
            <w:r w:rsidRPr="00C5058B">
              <w:rPr>
                <w:rFonts w:ascii="Times New Roman" w:hAnsi="Times New Roman" w:cs="Times New Roman"/>
                <w:sz w:val="24"/>
                <w:szCs w:val="24"/>
              </w:rPr>
              <w:t>6 и более ошибок, менее 30 сл/мин.</w:t>
            </w:r>
          </w:p>
        </w:tc>
        <w:tc>
          <w:tcPr>
            <w:tcW w:w="1134" w:type="dxa"/>
          </w:tcPr>
          <w:p w:rsidR="0063349F" w:rsidRPr="00C5058B" w:rsidRDefault="0063349F" w:rsidP="00C5058B">
            <w:pPr>
              <w:pStyle w:val="a4"/>
              <w:rPr>
                <w:rFonts w:ascii="Times New Roman" w:hAnsi="Times New Roman" w:cs="Times New Roman"/>
                <w:sz w:val="24"/>
                <w:szCs w:val="24"/>
              </w:rPr>
            </w:pPr>
            <w:r w:rsidRPr="00C5058B">
              <w:rPr>
                <w:rFonts w:ascii="Times New Roman" w:hAnsi="Times New Roman" w:cs="Times New Roman"/>
                <w:sz w:val="24"/>
                <w:szCs w:val="24"/>
              </w:rPr>
              <w:t>2</w:t>
            </w:r>
          </w:p>
        </w:tc>
        <w:tc>
          <w:tcPr>
            <w:tcW w:w="3118" w:type="dxa"/>
          </w:tcPr>
          <w:p w:rsidR="0063349F" w:rsidRPr="00C5058B" w:rsidRDefault="0063349F" w:rsidP="00C5058B">
            <w:pPr>
              <w:pStyle w:val="a4"/>
              <w:rPr>
                <w:rFonts w:ascii="Times New Roman" w:hAnsi="Times New Roman" w:cs="Times New Roman"/>
                <w:sz w:val="24"/>
                <w:szCs w:val="24"/>
              </w:rPr>
            </w:pPr>
            <w:r w:rsidRPr="00C5058B">
              <w:rPr>
                <w:rFonts w:ascii="Times New Roman" w:hAnsi="Times New Roman" w:cs="Times New Roman"/>
                <w:sz w:val="24"/>
                <w:szCs w:val="24"/>
              </w:rPr>
              <w:t>6 и более ошибок, менее 30 сл/мин.</w:t>
            </w:r>
          </w:p>
        </w:tc>
      </w:tr>
      <w:tr w:rsidR="0063349F" w:rsidTr="00C5058B">
        <w:tc>
          <w:tcPr>
            <w:tcW w:w="1809" w:type="dxa"/>
          </w:tcPr>
          <w:p w:rsidR="0063349F" w:rsidRPr="0063349F" w:rsidRDefault="0063349F" w:rsidP="0063349F">
            <w:pPr>
              <w:autoSpaceDE w:val="0"/>
              <w:autoSpaceDN w:val="0"/>
              <w:adjustRightInd w:val="0"/>
              <w:spacing w:line="276" w:lineRule="auto"/>
              <w:jc w:val="center"/>
              <w:rPr>
                <w:rFonts w:ascii="Times New Roman" w:hAnsi="Times New Roman" w:cs="Times New Roman"/>
                <w:color w:val="000000"/>
                <w:sz w:val="24"/>
                <w:szCs w:val="24"/>
              </w:rPr>
            </w:pPr>
            <w:r w:rsidRPr="0063349F">
              <w:rPr>
                <w:rFonts w:ascii="Times New Roman" w:hAnsi="Times New Roman" w:cs="Times New Roman"/>
                <w:color w:val="000000"/>
                <w:sz w:val="24"/>
                <w:szCs w:val="24"/>
              </w:rPr>
              <w:t>4 класс</w:t>
            </w:r>
          </w:p>
        </w:tc>
        <w:tc>
          <w:tcPr>
            <w:tcW w:w="1134" w:type="dxa"/>
          </w:tcPr>
          <w:p w:rsidR="0063349F" w:rsidRPr="0063349F" w:rsidRDefault="0063349F" w:rsidP="0063349F">
            <w:pPr>
              <w:autoSpaceDE w:val="0"/>
              <w:autoSpaceDN w:val="0"/>
              <w:adjustRightInd w:val="0"/>
              <w:spacing w:line="276" w:lineRule="auto"/>
              <w:jc w:val="center"/>
              <w:rPr>
                <w:rFonts w:ascii="Times New Roman" w:hAnsi="Times New Roman" w:cs="Times New Roman"/>
                <w:color w:val="000000"/>
                <w:sz w:val="24"/>
                <w:szCs w:val="24"/>
              </w:rPr>
            </w:pPr>
            <w:r w:rsidRPr="0063349F">
              <w:rPr>
                <w:rFonts w:ascii="Times New Roman" w:hAnsi="Times New Roman" w:cs="Times New Roman"/>
                <w:color w:val="000000"/>
                <w:sz w:val="24"/>
                <w:szCs w:val="24"/>
              </w:rPr>
              <w:t>отметка</w:t>
            </w:r>
          </w:p>
        </w:tc>
        <w:tc>
          <w:tcPr>
            <w:tcW w:w="3119" w:type="dxa"/>
          </w:tcPr>
          <w:p w:rsidR="0063349F" w:rsidRPr="00C5058B" w:rsidRDefault="0063349F" w:rsidP="00C5058B">
            <w:pPr>
              <w:pStyle w:val="a4"/>
              <w:rPr>
                <w:rFonts w:ascii="Times New Roman" w:hAnsi="Times New Roman" w:cs="Times New Roman"/>
                <w:sz w:val="24"/>
                <w:szCs w:val="24"/>
              </w:rPr>
            </w:pPr>
            <w:r w:rsidRPr="00C5058B">
              <w:rPr>
                <w:rFonts w:ascii="Times New Roman" w:hAnsi="Times New Roman" w:cs="Times New Roman"/>
                <w:sz w:val="24"/>
                <w:szCs w:val="24"/>
              </w:rPr>
              <w:t>1 полугодие</w:t>
            </w:r>
          </w:p>
        </w:tc>
        <w:tc>
          <w:tcPr>
            <w:tcW w:w="1134" w:type="dxa"/>
          </w:tcPr>
          <w:p w:rsidR="0063349F" w:rsidRPr="00C5058B" w:rsidRDefault="0063349F" w:rsidP="00C5058B">
            <w:pPr>
              <w:pStyle w:val="a4"/>
              <w:rPr>
                <w:rFonts w:ascii="Times New Roman" w:hAnsi="Times New Roman" w:cs="Times New Roman"/>
                <w:sz w:val="24"/>
                <w:szCs w:val="24"/>
              </w:rPr>
            </w:pPr>
            <w:r w:rsidRPr="00C5058B">
              <w:rPr>
                <w:rFonts w:ascii="Times New Roman" w:hAnsi="Times New Roman" w:cs="Times New Roman"/>
                <w:sz w:val="24"/>
                <w:szCs w:val="24"/>
              </w:rPr>
              <w:t>отметка</w:t>
            </w:r>
          </w:p>
        </w:tc>
        <w:tc>
          <w:tcPr>
            <w:tcW w:w="3118" w:type="dxa"/>
          </w:tcPr>
          <w:p w:rsidR="0063349F" w:rsidRPr="00C5058B" w:rsidRDefault="0063349F" w:rsidP="00C5058B">
            <w:pPr>
              <w:pStyle w:val="a4"/>
              <w:rPr>
                <w:rFonts w:ascii="Times New Roman" w:hAnsi="Times New Roman" w:cs="Times New Roman"/>
                <w:sz w:val="24"/>
                <w:szCs w:val="24"/>
              </w:rPr>
            </w:pPr>
            <w:r w:rsidRPr="00C5058B">
              <w:rPr>
                <w:rFonts w:ascii="Times New Roman" w:hAnsi="Times New Roman" w:cs="Times New Roman"/>
                <w:sz w:val="24"/>
                <w:szCs w:val="24"/>
              </w:rPr>
              <w:t>2 полугодие</w:t>
            </w:r>
          </w:p>
        </w:tc>
      </w:tr>
      <w:tr w:rsidR="0063349F" w:rsidTr="00C5058B">
        <w:tc>
          <w:tcPr>
            <w:tcW w:w="1809" w:type="dxa"/>
          </w:tcPr>
          <w:p w:rsidR="0063349F" w:rsidRPr="0063349F" w:rsidRDefault="0063349F" w:rsidP="00944C13">
            <w:pPr>
              <w:autoSpaceDE w:val="0"/>
              <w:autoSpaceDN w:val="0"/>
              <w:adjustRightInd w:val="0"/>
              <w:spacing w:line="276" w:lineRule="auto"/>
              <w:rPr>
                <w:rFonts w:ascii="Times New Roman" w:hAnsi="Times New Roman" w:cs="Times New Roman"/>
                <w:color w:val="000000"/>
                <w:sz w:val="24"/>
                <w:szCs w:val="24"/>
              </w:rPr>
            </w:pPr>
          </w:p>
        </w:tc>
        <w:tc>
          <w:tcPr>
            <w:tcW w:w="1134" w:type="dxa"/>
          </w:tcPr>
          <w:p w:rsidR="0063349F" w:rsidRPr="0063349F" w:rsidRDefault="0063349F" w:rsidP="00944C13">
            <w:pPr>
              <w:autoSpaceDE w:val="0"/>
              <w:autoSpaceDN w:val="0"/>
              <w:adjustRightInd w:val="0"/>
              <w:spacing w:line="276" w:lineRule="auto"/>
              <w:rPr>
                <w:rFonts w:ascii="Times New Roman" w:hAnsi="Times New Roman" w:cs="Times New Roman"/>
                <w:color w:val="000000"/>
                <w:sz w:val="24"/>
                <w:szCs w:val="24"/>
              </w:rPr>
            </w:pPr>
            <w:r w:rsidRPr="0063349F">
              <w:rPr>
                <w:rFonts w:ascii="Times New Roman" w:hAnsi="Times New Roman" w:cs="Times New Roman"/>
                <w:color w:val="000000"/>
                <w:sz w:val="24"/>
                <w:szCs w:val="24"/>
              </w:rPr>
              <w:t>5</w:t>
            </w:r>
          </w:p>
        </w:tc>
        <w:tc>
          <w:tcPr>
            <w:tcW w:w="3119" w:type="dxa"/>
          </w:tcPr>
          <w:tbl>
            <w:tblPr>
              <w:tblW w:w="0" w:type="auto"/>
              <w:tblBorders>
                <w:top w:val="nil"/>
                <w:left w:val="nil"/>
                <w:bottom w:val="nil"/>
                <w:right w:val="nil"/>
              </w:tblBorders>
              <w:tblLayout w:type="fixed"/>
              <w:tblLook w:val="0000"/>
            </w:tblPr>
            <w:tblGrid>
              <w:gridCol w:w="2762"/>
            </w:tblGrid>
            <w:tr w:rsidR="0063349F" w:rsidRPr="00C5058B" w:rsidTr="00944C13">
              <w:trPr>
                <w:trHeight w:val="247"/>
              </w:trPr>
              <w:tc>
                <w:tcPr>
                  <w:tcW w:w="2762" w:type="dxa"/>
                </w:tcPr>
                <w:p w:rsidR="0063349F" w:rsidRPr="00C5058B" w:rsidRDefault="0063349F" w:rsidP="00C5058B">
                  <w:pPr>
                    <w:pStyle w:val="a4"/>
                    <w:rPr>
                      <w:rFonts w:ascii="Times New Roman" w:hAnsi="Times New Roman" w:cs="Times New Roman"/>
                      <w:sz w:val="24"/>
                      <w:szCs w:val="24"/>
                    </w:rPr>
                  </w:pPr>
                  <w:r w:rsidRPr="00C5058B">
                    <w:rPr>
                      <w:rFonts w:ascii="Times New Roman" w:hAnsi="Times New Roman" w:cs="Times New Roman"/>
                      <w:sz w:val="24"/>
                      <w:szCs w:val="24"/>
                    </w:rPr>
                    <w:t>Без ошибок; 60-75 сл/мин.</w:t>
                  </w:r>
                </w:p>
              </w:tc>
            </w:tr>
          </w:tbl>
          <w:p w:rsidR="0063349F" w:rsidRPr="00C5058B" w:rsidRDefault="0063349F" w:rsidP="00C5058B">
            <w:pPr>
              <w:pStyle w:val="a4"/>
              <w:rPr>
                <w:rFonts w:ascii="Times New Roman" w:hAnsi="Times New Roman" w:cs="Times New Roman"/>
                <w:sz w:val="24"/>
                <w:szCs w:val="24"/>
              </w:rPr>
            </w:pPr>
          </w:p>
        </w:tc>
        <w:tc>
          <w:tcPr>
            <w:tcW w:w="1134" w:type="dxa"/>
          </w:tcPr>
          <w:p w:rsidR="0063349F" w:rsidRPr="00C5058B" w:rsidRDefault="0063349F" w:rsidP="00C5058B">
            <w:pPr>
              <w:pStyle w:val="a4"/>
              <w:rPr>
                <w:rFonts w:ascii="Times New Roman" w:hAnsi="Times New Roman" w:cs="Times New Roman"/>
                <w:sz w:val="24"/>
                <w:szCs w:val="24"/>
              </w:rPr>
            </w:pPr>
            <w:r w:rsidRPr="00C5058B">
              <w:rPr>
                <w:rFonts w:ascii="Times New Roman" w:hAnsi="Times New Roman" w:cs="Times New Roman"/>
                <w:sz w:val="24"/>
                <w:szCs w:val="24"/>
              </w:rPr>
              <w:t>5</w:t>
            </w:r>
          </w:p>
        </w:tc>
        <w:tc>
          <w:tcPr>
            <w:tcW w:w="3118" w:type="dxa"/>
          </w:tcPr>
          <w:p w:rsidR="0063349F" w:rsidRPr="00C5058B" w:rsidRDefault="0063349F" w:rsidP="00C5058B">
            <w:pPr>
              <w:pStyle w:val="a4"/>
              <w:rPr>
                <w:rFonts w:ascii="Times New Roman" w:hAnsi="Times New Roman" w:cs="Times New Roman"/>
                <w:sz w:val="24"/>
                <w:szCs w:val="24"/>
              </w:rPr>
            </w:pPr>
            <w:r w:rsidRPr="00C5058B">
              <w:rPr>
                <w:rFonts w:ascii="Times New Roman" w:hAnsi="Times New Roman" w:cs="Times New Roman"/>
                <w:sz w:val="24"/>
                <w:szCs w:val="24"/>
              </w:rPr>
              <w:t>70-80 сл. без ошибок, бегло с соблюдением орфоэпических норм, делать паузы, логические ударения.</w:t>
            </w:r>
          </w:p>
        </w:tc>
      </w:tr>
      <w:tr w:rsidR="0063349F" w:rsidTr="00C5058B">
        <w:tc>
          <w:tcPr>
            <w:tcW w:w="1809" w:type="dxa"/>
          </w:tcPr>
          <w:p w:rsidR="0063349F" w:rsidRPr="0063349F" w:rsidRDefault="0063349F" w:rsidP="00944C13">
            <w:pPr>
              <w:autoSpaceDE w:val="0"/>
              <w:autoSpaceDN w:val="0"/>
              <w:adjustRightInd w:val="0"/>
              <w:spacing w:line="276" w:lineRule="auto"/>
              <w:rPr>
                <w:rFonts w:ascii="Times New Roman" w:hAnsi="Times New Roman" w:cs="Times New Roman"/>
                <w:color w:val="000000"/>
                <w:sz w:val="24"/>
                <w:szCs w:val="24"/>
              </w:rPr>
            </w:pPr>
          </w:p>
        </w:tc>
        <w:tc>
          <w:tcPr>
            <w:tcW w:w="1134" w:type="dxa"/>
          </w:tcPr>
          <w:p w:rsidR="0063349F" w:rsidRPr="0063349F" w:rsidRDefault="0063349F" w:rsidP="00944C13">
            <w:pPr>
              <w:autoSpaceDE w:val="0"/>
              <w:autoSpaceDN w:val="0"/>
              <w:adjustRightInd w:val="0"/>
              <w:spacing w:line="276" w:lineRule="auto"/>
              <w:rPr>
                <w:rFonts w:ascii="Times New Roman" w:hAnsi="Times New Roman" w:cs="Times New Roman"/>
                <w:color w:val="000000"/>
                <w:sz w:val="24"/>
                <w:szCs w:val="24"/>
              </w:rPr>
            </w:pPr>
            <w:r w:rsidRPr="0063349F">
              <w:rPr>
                <w:rFonts w:ascii="Times New Roman" w:hAnsi="Times New Roman" w:cs="Times New Roman"/>
                <w:color w:val="000000"/>
                <w:sz w:val="24"/>
                <w:szCs w:val="24"/>
              </w:rPr>
              <w:t>4</w:t>
            </w:r>
          </w:p>
        </w:tc>
        <w:tc>
          <w:tcPr>
            <w:tcW w:w="3119" w:type="dxa"/>
          </w:tcPr>
          <w:p w:rsidR="0063349F" w:rsidRPr="00C5058B" w:rsidRDefault="0063349F" w:rsidP="00C5058B">
            <w:pPr>
              <w:pStyle w:val="a4"/>
              <w:rPr>
                <w:rFonts w:ascii="Times New Roman" w:hAnsi="Times New Roman" w:cs="Times New Roman"/>
                <w:sz w:val="24"/>
                <w:szCs w:val="24"/>
              </w:rPr>
            </w:pPr>
            <w:r w:rsidRPr="00C5058B">
              <w:rPr>
                <w:rFonts w:ascii="Times New Roman" w:hAnsi="Times New Roman" w:cs="Times New Roman"/>
                <w:sz w:val="24"/>
                <w:szCs w:val="24"/>
              </w:rPr>
              <w:t>1-2 ош., 55-60 сл/мин.</w:t>
            </w:r>
          </w:p>
        </w:tc>
        <w:tc>
          <w:tcPr>
            <w:tcW w:w="1134" w:type="dxa"/>
          </w:tcPr>
          <w:p w:rsidR="0063349F" w:rsidRPr="00C5058B" w:rsidRDefault="0063349F" w:rsidP="00C5058B">
            <w:pPr>
              <w:pStyle w:val="a4"/>
              <w:rPr>
                <w:rFonts w:ascii="Times New Roman" w:hAnsi="Times New Roman" w:cs="Times New Roman"/>
                <w:sz w:val="24"/>
                <w:szCs w:val="24"/>
              </w:rPr>
            </w:pPr>
            <w:r w:rsidRPr="00C5058B">
              <w:rPr>
                <w:rFonts w:ascii="Times New Roman" w:hAnsi="Times New Roman" w:cs="Times New Roman"/>
                <w:sz w:val="24"/>
                <w:szCs w:val="24"/>
              </w:rPr>
              <w:t>4</w:t>
            </w:r>
          </w:p>
        </w:tc>
        <w:tc>
          <w:tcPr>
            <w:tcW w:w="3118" w:type="dxa"/>
          </w:tcPr>
          <w:p w:rsidR="0063349F" w:rsidRPr="00C5058B" w:rsidRDefault="0063349F" w:rsidP="00C5058B">
            <w:pPr>
              <w:pStyle w:val="a4"/>
              <w:rPr>
                <w:rFonts w:ascii="Times New Roman" w:hAnsi="Times New Roman" w:cs="Times New Roman"/>
                <w:sz w:val="24"/>
                <w:szCs w:val="24"/>
              </w:rPr>
            </w:pPr>
            <w:r w:rsidRPr="00C5058B">
              <w:rPr>
                <w:rFonts w:ascii="Times New Roman" w:hAnsi="Times New Roman" w:cs="Times New Roman"/>
                <w:sz w:val="24"/>
                <w:szCs w:val="24"/>
              </w:rPr>
              <w:t>1-2 ош., 60-70 сл/мин.</w:t>
            </w:r>
          </w:p>
        </w:tc>
      </w:tr>
      <w:tr w:rsidR="0063349F" w:rsidTr="00C5058B">
        <w:tc>
          <w:tcPr>
            <w:tcW w:w="1809" w:type="dxa"/>
          </w:tcPr>
          <w:p w:rsidR="0063349F" w:rsidRPr="0063349F" w:rsidRDefault="0063349F" w:rsidP="00944C13">
            <w:pPr>
              <w:autoSpaceDE w:val="0"/>
              <w:autoSpaceDN w:val="0"/>
              <w:adjustRightInd w:val="0"/>
              <w:spacing w:line="276" w:lineRule="auto"/>
              <w:rPr>
                <w:rFonts w:ascii="Times New Roman" w:hAnsi="Times New Roman" w:cs="Times New Roman"/>
                <w:color w:val="000000"/>
                <w:sz w:val="24"/>
                <w:szCs w:val="24"/>
              </w:rPr>
            </w:pPr>
          </w:p>
        </w:tc>
        <w:tc>
          <w:tcPr>
            <w:tcW w:w="1134" w:type="dxa"/>
          </w:tcPr>
          <w:p w:rsidR="0063349F" w:rsidRPr="0063349F" w:rsidRDefault="0063349F" w:rsidP="00944C13">
            <w:pPr>
              <w:autoSpaceDE w:val="0"/>
              <w:autoSpaceDN w:val="0"/>
              <w:adjustRightInd w:val="0"/>
              <w:spacing w:line="276" w:lineRule="auto"/>
              <w:rPr>
                <w:rFonts w:ascii="Times New Roman" w:hAnsi="Times New Roman" w:cs="Times New Roman"/>
                <w:color w:val="000000"/>
                <w:sz w:val="24"/>
                <w:szCs w:val="24"/>
              </w:rPr>
            </w:pPr>
            <w:r w:rsidRPr="0063349F">
              <w:rPr>
                <w:rFonts w:ascii="Times New Roman" w:hAnsi="Times New Roman" w:cs="Times New Roman"/>
                <w:color w:val="000000"/>
                <w:sz w:val="24"/>
                <w:szCs w:val="24"/>
              </w:rPr>
              <w:t>3</w:t>
            </w:r>
          </w:p>
        </w:tc>
        <w:tc>
          <w:tcPr>
            <w:tcW w:w="3119" w:type="dxa"/>
          </w:tcPr>
          <w:p w:rsidR="0063349F" w:rsidRPr="00C5058B" w:rsidRDefault="0063349F" w:rsidP="00C5058B">
            <w:pPr>
              <w:pStyle w:val="a4"/>
              <w:rPr>
                <w:rFonts w:ascii="Times New Roman" w:hAnsi="Times New Roman" w:cs="Times New Roman"/>
                <w:sz w:val="24"/>
                <w:szCs w:val="24"/>
              </w:rPr>
            </w:pPr>
            <w:r w:rsidRPr="00C5058B">
              <w:rPr>
                <w:rFonts w:ascii="Times New Roman" w:hAnsi="Times New Roman" w:cs="Times New Roman"/>
                <w:sz w:val="24"/>
                <w:szCs w:val="24"/>
              </w:rPr>
              <w:t>3-5 ош., 50-55 сл/мин.</w:t>
            </w:r>
          </w:p>
        </w:tc>
        <w:tc>
          <w:tcPr>
            <w:tcW w:w="1134" w:type="dxa"/>
          </w:tcPr>
          <w:p w:rsidR="0063349F" w:rsidRPr="00C5058B" w:rsidRDefault="0063349F" w:rsidP="00C5058B">
            <w:pPr>
              <w:pStyle w:val="a4"/>
              <w:rPr>
                <w:rFonts w:ascii="Times New Roman" w:hAnsi="Times New Roman" w:cs="Times New Roman"/>
                <w:sz w:val="24"/>
                <w:szCs w:val="24"/>
              </w:rPr>
            </w:pPr>
            <w:r w:rsidRPr="00C5058B">
              <w:rPr>
                <w:rFonts w:ascii="Times New Roman" w:hAnsi="Times New Roman" w:cs="Times New Roman"/>
                <w:sz w:val="24"/>
                <w:szCs w:val="24"/>
              </w:rPr>
              <w:t>3</w:t>
            </w:r>
          </w:p>
        </w:tc>
        <w:tc>
          <w:tcPr>
            <w:tcW w:w="3118" w:type="dxa"/>
          </w:tcPr>
          <w:p w:rsidR="0063349F" w:rsidRPr="00C5058B" w:rsidRDefault="0063349F" w:rsidP="00C5058B">
            <w:pPr>
              <w:pStyle w:val="a4"/>
              <w:rPr>
                <w:rFonts w:ascii="Times New Roman" w:hAnsi="Times New Roman" w:cs="Times New Roman"/>
                <w:sz w:val="24"/>
                <w:szCs w:val="24"/>
              </w:rPr>
            </w:pPr>
            <w:r w:rsidRPr="00C5058B">
              <w:rPr>
                <w:rFonts w:ascii="Times New Roman" w:hAnsi="Times New Roman" w:cs="Times New Roman"/>
                <w:sz w:val="24"/>
                <w:szCs w:val="24"/>
              </w:rPr>
              <w:t>3-5 ош., 55-60 сл/мин.</w:t>
            </w:r>
          </w:p>
        </w:tc>
      </w:tr>
      <w:tr w:rsidR="0063349F" w:rsidTr="00C5058B">
        <w:tc>
          <w:tcPr>
            <w:tcW w:w="1809" w:type="dxa"/>
          </w:tcPr>
          <w:p w:rsidR="0063349F" w:rsidRPr="0063349F" w:rsidRDefault="0063349F" w:rsidP="00944C13">
            <w:pPr>
              <w:autoSpaceDE w:val="0"/>
              <w:autoSpaceDN w:val="0"/>
              <w:adjustRightInd w:val="0"/>
              <w:spacing w:line="276" w:lineRule="auto"/>
              <w:rPr>
                <w:rFonts w:ascii="Times New Roman" w:hAnsi="Times New Roman" w:cs="Times New Roman"/>
                <w:color w:val="000000"/>
                <w:sz w:val="24"/>
                <w:szCs w:val="24"/>
              </w:rPr>
            </w:pPr>
          </w:p>
        </w:tc>
        <w:tc>
          <w:tcPr>
            <w:tcW w:w="1134" w:type="dxa"/>
          </w:tcPr>
          <w:p w:rsidR="0063349F" w:rsidRPr="0063349F" w:rsidRDefault="0063349F" w:rsidP="00944C13">
            <w:pPr>
              <w:autoSpaceDE w:val="0"/>
              <w:autoSpaceDN w:val="0"/>
              <w:adjustRightInd w:val="0"/>
              <w:spacing w:line="276" w:lineRule="auto"/>
              <w:rPr>
                <w:rFonts w:ascii="Times New Roman" w:hAnsi="Times New Roman" w:cs="Times New Roman"/>
                <w:color w:val="000000"/>
                <w:sz w:val="24"/>
                <w:szCs w:val="24"/>
              </w:rPr>
            </w:pPr>
            <w:r w:rsidRPr="0063349F">
              <w:rPr>
                <w:rFonts w:ascii="Times New Roman" w:hAnsi="Times New Roman" w:cs="Times New Roman"/>
                <w:color w:val="000000"/>
                <w:sz w:val="24"/>
                <w:szCs w:val="24"/>
              </w:rPr>
              <w:t>2</w:t>
            </w:r>
          </w:p>
        </w:tc>
        <w:tc>
          <w:tcPr>
            <w:tcW w:w="3119" w:type="dxa"/>
          </w:tcPr>
          <w:p w:rsidR="0063349F" w:rsidRPr="00C5058B" w:rsidRDefault="0063349F" w:rsidP="00C5058B">
            <w:pPr>
              <w:pStyle w:val="a4"/>
              <w:rPr>
                <w:rFonts w:ascii="Times New Roman" w:hAnsi="Times New Roman" w:cs="Times New Roman"/>
                <w:sz w:val="24"/>
                <w:szCs w:val="24"/>
              </w:rPr>
            </w:pPr>
            <w:r w:rsidRPr="00C5058B">
              <w:rPr>
                <w:rFonts w:ascii="Times New Roman" w:hAnsi="Times New Roman" w:cs="Times New Roman"/>
                <w:sz w:val="24"/>
                <w:szCs w:val="24"/>
              </w:rPr>
              <w:t>6 и более ошибок, менее 50 слов</w:t>
            </w:r>
          </w:p>
        </w:tc>
        <w:tc>
          <w:tcPr>
            <w:tcW w:w="1134" w:type="dxa"/>
          </w:tcPr>
          <w:p w:rsidR="0063349F" w:rsidRPr="00C5058B" w:rsidRDefault="0063349F" w:rsidP="00C5058B">
            <w:pPr>
              <w:pStyle w:val="a4"/>
              <w:rPr>
                <w:rFonts w:ascii="Times New Roman" w:hAnsi="Times New Roman" w:cs="Times New Roman"/>
                <w:sz w:val="24"/>
                <w:szCs w:val="24"/>
              </w:rPr>
            </w:pPr>
            <w:r w:rsidRPr="00C5058B">
              <w:rPr>
                <w:rFonts w:ascii="Times New Roman" w:hAnsi="Times New Roman" w:cs="Times New Roman"/>
                <w:sz w:val="24"/>
                <w:szCs w:val="24"/>
              </w:rPr>
              <w:t>2</w:t>
            </w:r>
          </w:p>
        </w:tc>
        <w:tc>
          <w:tcPr>
            <w:tcW w:w="3118" w:type="dxa"/>
          </w:tcPr>
          <w:p w:rsidR="0063349F" w:rsidRPr="00C5058B" w:rsidRDefault="0063349F" w:rsidP="00C5058B">
            <w:pPr>
              <w:pStyle w:val="a4"/>
              <w:rPr>
                <w:rFonts w:ascii="Times New Roman" w:hAnsi="Times New Roman" w:cs="Times New Roman"/>
                <w:sz w:val="24"/>
                <w:szCs w:val="24"/>
              </w:rPr>
            </w:pPr>
            <w:r w:rsidRPr="00C5058B">
              <w:rPr>
                <w:rFonts w:ascii="Times New Roman" w:hAnsi="Times New Roman" w:cs="Times New Roman"/>
                <w:sz w:val="24"/>
                <w:szCs w:val="24"/>
              </w:rPr>
              <w:t>6 и более ошибок, менее 55 слов</w:t>
            </w:r>
          </w:p>
        </w:tc>
      </w:tr>
    </w:tbl>
    <w:p w:rsidR="00FC6696" w:rsidRDefault="00145775" w:rsidP="00145775">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145775">
        <w:rPr>
          <w:rFonts w:ascii="Times New Roman" w:eastAsia="Times New Roman" w:hAnsi="Times New Roman" w:cs="Times New Roman"/>
          <w:b/>
          <w:bCs/>
          <w:color w:val="000000"/>
          <w:sz w:val="24"/>
          <w:szCs w:val="24"/>
          <w:lang w:eastAsia="ru-RU"/>
        </w:rPr>
        <w:t xml:space="preserve">Русский язык. </w:t>
      </w:r>
    </w:p>
    <w:p w:rsidR="00145775" w:rsidRPr="00145775" w:rsidRDefault="00145775" w:rsidP="00145775">
      <w:pPr>
        <w:spacing w:before="100" w:beforeAutospacing="1" w:after="100" w:afterAutospacing="1" w:line="240" w:lineRule="auto"/>
        <w:rPr>
          <w:rFonts w:ascii="Times New Roman" w:eastAsia="Times New Roman" w:hAnsi="Times New Roman" w:cs="Times New Roman"/>
          <w:sz w:val="24"/>
          <w:szCs w:val="24"/>
          <w:lang w:eastAsia="ru-RU"/>
        </w:rPr>
      </w:pPr>
      <w:r w:rsidRPr="00145775">
        <w:rPr>
          <w:rFonts w:ascii="Times New Roman" w:eastAsia="Times New Roman" w:hAnsi="Times New Roman" w:cs="Times New Roman"/>
          <w:b/>
          <w:bCs/>
          <w:color w:val="000000"/>
          <w:sz w:val="24"/>
          <w:szCs w:val="24"/>
          <w:lang w:eastAsia="ru-RU"/>
        </w:rPr>
        <w:t>Объем диктанта и текста для списывания:</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210"/>
        <w:gridCol w:w="1210"/>
        <w:gridCol w:w="1210"/>
        <w:gridCol w:w="1210"/>
        <w:gridCol w:w="1212"/>
      </w:tblGrid>
      <w:tr w:rsidR="00FC6696" w:rsidRPr="00FC6696" w:rsidTr="00944C13">
        <w:trPr>
          <w:trHeight w:val="109"/>
        </w:trPr>
        <w:tc>
          <w:tcPr>
            <w:tcW w:w="1210" w:type="dxa"/>
            <w:vMerge w:val="restart"/>
          </w:tcPr>
          <w:p w:rsidR="00FC6696" w:rsidRPr="00FC6696" w:rsidRDefault="00FC6696" w:rsidP="00944C13">
            <w:pPr>
              <w:autoSpaceDE w:val="0"/>
              <w:autoSpaceDN w:val="0"/>
              <w:adjustRightInd w:val="0"/>
              <w:rPr>
                <w:rFonts w:ascii="Times New Roman" w:hAnsi="Times New Roman" w:cs="Times New Roman"/>
                <w:color w:val="000000"/>
                <w:sz w:val="24"/>
                <w:szCs w:val="24"/>
              </w:rPr>
            </w:pPr>
            <w:r w:rsidRPr="00FC6696">
              <w:rPr>
                <w:rFonts w:ascii="Times New Roman" w:hAnsi="Times New Roman" w:cs="Times New Roman"/>
                <w:color w:val="000000"/>
                <w:sz w:val="24"/>
                <w:szCs w:val="24"/>
              </w:rPr>
              <w:t>классы</w:t>
            </w:r>
          </w:p>
        </w:tc>
        <w:tc>
          <w:tcPr>
            <w:tcW w:w="4842" w:type="dxa"/>
            <w:gridSpan w:val="4"/>
          </w:tcPr>
          <w:p w:rsidR="00FC6696" w:rsidRPr="00FC6696" w:rsidRDefault="00FC6696" w:rsidP="00944C13">
            <w:pPr>
              <w:autoSpaceDE w:val="0"/>
              <w:autoSpaceDN w:val="0"/>
              <w:adjustRightInd w:val="0"/>
              <w:jc w:val="center"/>
              <w:rPr>
                <w:rFonts w:ascii="Times New Roman" w:hAnsi="Times New Roman" w:cs="Times New Roman"/>
                <w:color w:val="000000"/>
                <w:sz w:val="24"/>
                <w:szCs w:val="24"/>
              </w:rPr>
            </w:pPr>
            <w:r w:rsidRPr="00FC6696">
              <w:rPr>
                <w:rFonts w:ascii="Times New Roman" w:hAnsi="Times New Roman" w:cs="Times New Roman"/>
                <w:color w:val="000000"/>
                <w:sz w:val="24"/>
                <w:szCs w:val="24"/>
              </w:rPr>
              <w:t>четверти</w:t>
            </w:r>
          </w:p>
        </w:tc>
      </w:tr>
      <w:tr w:rsidR="00FC6696" w:rsidRPr="00FC6696" w:rsidTr="00944C13">
        <w:trPr>
          <w:trHeight w:val="109"/>
        </w:trPr>
        <w:tc>
          <w:tcPr>
            <w:tcW w:w="1210" w:type="dxa"/>
            <w:vMerge/>
          </w:tcPr>
          <w:p w:rsidR="00FC6696" w:rsidRPr="00FC6696" w:rsidRDefault="00FC6696" w:rsidP="00944C13">
            <w:pPr>
              <w:autoSpaceDE w:val="0"/>
              <w:autoSpaceDN w:val="0"/>
              <w:adjustRightInd w:val="0"/>
              <w:rPr>
                <w:rFonts w:ascii="Times New Roman" w:hAnsi="Times New Roman" w:cs="Times New Roman"/>
                <w:color w:val="000000"/>
                <w:sz w:val="24"/>
                <w:szCs w:val="24"/>
              </w:rPr>
            </w:pPr>
          </w:p>
        </w:tc>
        <w:tc>
          <w:tcPr>
            <w:tcW w:w="1210" w:type="dxa"/>
          </w:tcPr>
          <w:p w:rsidR="00FC6696" w:rsidRPr="00FC6696" w:rsidRDefault="00FC6696" w:rsidP="00944C13">
            <w:pPr>
              <w:autoSpaceDE w:val="0"/>
              <w:autoSpaceDN w:val="0"/>
              <w:adjustRightInd w:val="0"/>
              <w:rPr>
                <w:rFonts w:ascii="Times New Roman" w:hAnsi="Times New Roman" w:cs="Times New Roman"/>
                <w:color w:val="000000"/>
                <w:sz w:val="24"/>
                <w:szCs w:val="24"/>
              </w:rPr>
            </w:pPr>
            <w:r w:rsidRPr="00FC6696">
              <w:rPr>
                <w:rFonts w:ascii="Times New Roman" w:hAnsi="Times New Roman" w:cs="Times New Roman"/>
                <w:color w:val="000000"/>
                <w:sz w:val="24"/>
                <w:szCs w:val="24"/>
              </w:rPr>
              <w:t>1</w:t>
            </w:r>
          </w:p>
        </w:tc>
        <w:tc>
          <w:tcPr>
            <w:tcW w:w="1210" w:type="dxa"/>
          </w:tcPr>
          <w:p w:rsidR="00FC6696" w:rsidRPr="00FC6696" w:rsidRDefault="00FC6696" w:rsidP="00944C13">
            <w:pPr>
              <w:autoSpaceDE w:val="0"/>
              <w:autoSpaceDN w:val="0"/>
              <w:adjustRightInd w:val="0"/>
              <w:rPr>
                <w:rFonts w:ascii="Times New Roman" w:hAnsi="Times New Roman" w:cs="Times New Roman"/>
                <w:color w:val="000000"/>
                <w:sz w:val="24"/>
                <w:szCs w:val="24"/>
              </w:rPr>
            </w:pPr>
            <w:r w:rsidRPr="00FC6696">
              <w:rPr>
                <w:rFonts w:ascii="Times New Roman" w:hAnsi="Times New Roman" w:cs="Times New Roman"/>
                <w:color w:val="000000"/>
                <w:sz w:val="24"/>
                <w:szCs w:val="24"/>
              </w:rPr>
              <w:t>2</w:t>
            </w:r>
          </w:p>
        </w:tc>
        <w:tc>
          <w:tcPr>
            <w:tcW w:w="1210" w:type="dxa"/>
          </w:tcPr>
          <w:p w:rsidR="00FC6696" w:rsidRPr="00FC6696" w:rsidRDefault="00FC6696" w:rsidP="00944C13">
            <w:pPr>
              <w:autoSpaceDE w:val="0"/>
              <w:autoSpaceDN w:val="0"/>
              <w:adjustRightInd w:val="0"/>
              <w:rPr>
                <w:rFonts w:ascii="Times New Roman" w:hAnsi="Times New Roman" w:cs="Times New Roman"/>
                <w:color w:val="000000"/>
                <w:sz w:val="24"/>
                <w:szCs w:val="24"/>
              </w:rPr>
            </w:pPr>
            <w:r w:rsidRPr="00FC6696">
              <w:rPr>
                <w:rFonts w:ascii="Times New Roman" w:hAnsi="Times New Roman" w:cs="Times New Roman"/>
                <w:color w:val="000000"/>
                <w:sz w:val="24"/>
                <w:szCs w:val="24"/>
              </w:rPr>
              <w:t>3</w:t>
            </w:r>
          </w:p>
        </w:tc>
        <w:tc>
          <w:tcPr>
            <w:tcW w:w="1212" w:type="dxa"/>
          </w:tcPr>
          <w:p w:rsidR="00FC6696" w:rsidRPr="00FC6696" w:rsidRDefault="00FC6696" w:rsidP="00944C13">
            <w:pPr>
              <w:autoSpaceDE w:val="0"/>
              <w:autoSpaceDN w:val="0"/>
              <w:adjustRightInd w:val="0"/>
              <w:rPr>
                <w:rFonts w:ascii="Times New Roman" w:hAnsi="Times New Roman" w:cs="Times New Roman"/>
                <w:color w:val="000000"/>
                <w:sz w:val="24"/>
                <w:szCs w:val="24"/>
              </w:rPr>
            </w:pPr>
            <w:r w:rsidRPr="00FC6696">
              <w:rPr>
                <w:rFonts w:ascii="Times New Roman" w:hAnsi="Times New Roman" w:cs="Times New Roman"/>
                <w:color w:val="000000"/>
                <w:sz w:val="24"/>
                <w:szCs w:val="24"/>
              </w:rPr>
              <w:t>4</w:t>
            </w:r>
          </w:p>
        </w:tc>
      </w:tr>
      <w:tr w:rsidR="00FC6696" w:rsidRPr="00FC6696" w:rsidTr="00944C13">
        <w:trPr>
          <w:trHeight w:val="109"/>
        </w:trPr>
        <w:tc>
          <w:tcPr>
            <w:tcW w:w="1210" w:type="dxa"/>
          </w:tcPr>
          <w:p w:rsidR="00FC6696" w:rsidRPr="00C5058B" w:rsidRDefault="00FC6696" w:rsidP="00C5058B">
            <w:pPr>
              <w:pStyle w:val="a4"/>
              <w:rPr>
                <w:rFonts w:ascii="Times New Roman" w:hAnsi="Times New Roman" w:cs="Times New Roman"/>
                <w:sz w:val="24"/>
                <w:szCs w:val="24"/>
              </w:rPr>
            </w:pPr>
            <w:r w:rsidRPr="00C5058B">
              <w:rPr>
                <w:rFonts w:ascii="Times New Roman" w:hAnsi="Times New Roman" w:cs="Times New Roman"/>
                <w:sz w:val="24"/>
                <w:szCs w:val="24"/>
              </w:rPr>
              <w:t xml:space="preserve">1 </w:t>
            </w:r>
          </w:p>
        </w:tc>
        <w:tc>
          <w:tcPr>
            <w:tcW w:w="1210" w:type="dxa"/>
          </w:tcPr>
          <w:p w:rsidR="00FC6696" w:rsidRPr="00C5058B" w:rsidRDefault="00FC6696" w:rsidP="00C5058B">
            <w:pPr>
              <w:pStyle w:val="a4"/>
              <w:rPr>
                <w:rFonts w:ascii="Times New Roman" w:hAnsi="Times New Roman" w:cs="Times New Roman"/>
                <w:sz w:val="24"/>
                <w:szCs w:val="24"/>
              </w:rPr>
            </w:pPr>
            <w:r w:rsidRPr="00C5058B">
              <w:rPr>
                <w:rFonts w:ascii="Times New Roman" w:hAnsi="Times New Roman" w:cs="Times New Roman"/>
                <w:sz w:val="24"/>
                <w:szCs w:val="24"/>
              </w:rPr>
              <w:t xml:space="preserve">- </w:t>
            </w:r>
          </w:p>
        </w:tc>
        <w:tc>
          <w:tcPr>
            <w:tcW w:w="1210" w:type="dxa"/>
          </w:tcPr>
          <w:p w:rsidR="00FC6696" w:rsidRPr="00C5058B" w:rsidRDefault="00FC6696" w:rsidP="00C5058B">
            <w:pPr>
              <w:pStyle w:val="a4"/>
              <w:rPr>
                <w:rFonts w:ascii="Times New Roman" w:hAnsi="Times New Roman" w:cs="Times New Roman"/>
                <w:sz w:val="24"/>
                <w:szCs w:val="24"/>
              </w:rPr>
            </w:pPr>
            <w:r w:rsidRPr="00C5058B">
              <w:rPr>
                <w:rFonts w:ascii="Times New Roman" w:hAnsi="Times New Roman" w:cs="Times New Roman"/>
                <w:sz w:val="24"/>
                <w:szCs w:val="24"/>
              </w:rPr>
              <w:t xml:space="preserve">- </w:t>
            </w:r>
          </w:p>
        </w:tc>
        <w:tc>
          <w:tcPr>
            <w:tcW w:w="1210" w:type="dxa"/>
          </w:tcPr>
          <w:p w:rsidR="00FC6696" w:rsidRPr="00C5058B" w:rsidRDefault="00FC6696" w:rsidP="00C5058B">
            <w:pPr>
              <w:pStyle w:val="a4"/>
              <w:rPr>
                <w:rFonts w:ascii="Times New Roman" w:hAnsi="Times New Roman" w:cs="Times New Roman"/>
                <w:sz w:val="24"/>
                <w:szCs w:val="24"/>
              </w:rPr>
            </w:pPr>
            <w:r w:rsidRPr="00C5058B">
              <w:rPr>
                <w:rFonts w:ascii="Times New Roman" w:hAnsi="Times New Roman" w:cs="Times New Roman"/>
                <w:sz w:val="24"/>
                <w:szCs w:val="24"/>
              </w:rPr>
              <w:t xml:space="preserve">- </w:t>
            </w:r>
          </w:p>
        </w:tc>
        <w:tc>
          <w:tcPr>
            <w:tcW w:w="1212" w:type="dxa"/>
          </w:tcPr>
          <w:p w:rsidR="00FC6696" w:rsidRPr="00C5058B" w:rsidRDefault="00FC6696" w:rsidP="00C5058B">
            <w:pPr>
              <w:pStyle w:val="a4"/>
              <w:rPr>
                <w:rFonts w:ascii="Times New Roman" w:hAnsi="Times New Roman" w:cs="Times New Roman"/>
                <w:sz w:val="24"/>
                <w:szCs w:val="24"/>
              </w:rPr>
            </w:pPr>
            <w:r w:rsidRPr="00C5058B">
              <w:rPr>
                <w:rFonts w:ascii="Times New Roman" w:hAnsi="Times New Roman" w:cs="Times New Roman"/>
                <w:sz w:val="24"/>
                <w:szCs w:val="24"/>
              </w:rPr>
              <w:t xml:space="preserve">15-17 </w:t>
            </w:r>
          </w:p>
        </w:tc>
      </w:tr>
      <w:tr w:rsidR="00FC6696" w:rsidRPr="00FC6696" w:rsidTr="00944C13">
        <w:trPr>
          <w:trHeight w:val="109"/>
        </w:trPr>
        <w:tc>
          <w:tcPr>
            <w:tcW w:w="1210" w:type="dxa"/>
          </w:tcPr>
          <w:p w:rsidR="00FC6696" w:rsidRPr="00C5058B" w:rsidRDefault="00FC6696" w:rsidP="00C5058B">
            <w:pPr>
              <w:pStyle w:val="a4"/>
              <w:rPr>
                <w:rFonts w:ascii="Times New Roman" w:hAnsi="Times New Roman" w:cs="Times New Roman"/>
                <w:sz w:val="24"/>
                <w:szCs w:val="24"/>
              </w:rPr>
            </w:pPr>
            <w:r w:rsidRPr="00C5058B">
              <w:rPr>
                <w:rFonts w:ascii="Times New Roman" w:hAnsi="Times New Roman" w:cs="Times New Roman"/>
                <w:sz w:val="24"/>
                <w:szCs w:val="24"/>
              </w:rPr>
              <w:t xml:space="preserve">2 </w:t>
            </w:r>
          </w:p>
        </w:tc>
        <w:tc>
          <w:tcPr>
            <w:tcW w:w="1210" w:type="dxa"/>
          </w:tcPr>
          <w:p w:rsidR="00FC6696" w:rsidRPr="00C5058B" w:rsidRDefault="00FC6696" w:rsidP="00C5058B">
            <w:pPr>
              <w:pStyle w:val="a4"/>
              <w:rPr>
                <w:rFonts w:ascii="Times New Roman" w:hAnsi="Times New Roman" w:cs="Times New Roman"/>
                <w:sz w:val="24"/>
                <w:szCs w:val="24"/>
              </w:rPr>
            </w:pPr>
            <w:r w:rsidRPr="00C5058B">
              <w:rPr>
                <w:rFonts w:ascii="Times New Roman" w:hAnsi="Times New Roman" w:cs="Times New Roman"/>
                <w:sz w:val="24"/>
                <w:szCs w:val="24"/>
              </w:rPr>
              <w:t xml:space="preserve">15-20 </w:t>
            </w:r>
          </w:p>
        </w:tc>
        <w:tc>
          <w:tcPr>
            <w:tcW w:w="1210" w:type="dxa"/>
          </w:tcPr>
          <w:p w:rsidR="00FC6696" w:rsidRPr="00C5058B" w:rsidRDefault="00FC6696" w:rsidP="00C5058B">
            <w:pPr>
              <w:pStyle w:val="a4"/>
              <w:rPr>
                <w:rFonts w:ascii="Times New Roman" w:hAnsi="Times New Roman" w:cs="Times New Roman"/>
                <w:sz w:val="24"/>
                <w:szCs w:val="24"/>
              </w:rPr>
            </w:pPr>
            <w:r w:rsidRPr="00C5058B">
              <w:rPr>
                <w:rFonts w:ascii="Times New Roman" w:hAnsi="Times New Roman" w:cs="Times New Roman"/>
                <w:sz w:val="24"/>
                <w:szCs w:val="24"/>
              </w:rPr>
              <w:t xml:space="preserve">20-25 </w:t>
            </w:r>
          </w:p>
        </w:tc>
        <w:tc>
          <w:tcPr>
            <w:tcW w:w="1210" w:type="dxa"/>
          </w:tcPr>
          <w:p w:rsidR="00FC6696" w:rsidRPr="00C5058B" w:rsidRDefault="00FC6696" w:rsidP="00C5058B">
            <w:pPr>
              <w:pStyle w:val="a4"/>
              <w:rPr>
                <w:rFonts w:ascii="Times New Roman" w:hAnsi="Times New Roman" w:cs="Times New Roman"/>
                <w:sz w:val="24"/>
                <w:szCs w:val="24"/>
              </w:rPr>
            </w:pPr>
            <w:r w:rsidRPr="00C5058B">
              <w:rPr>
                <w:rFonts w:ascii="Times New Roman" w:hAnsi="Times New Roman" w:cs="Times New Roman"/>
                <w:sz w:val="24"/>
                <w:szCs w:val="24"/>
              </w:rPr>
              <w:t xml:space="preserve">25-30 </w:t>
            </w:r>
          </w:p>
        </w:tc>
        <w:tc>
          <w:tcPr>
            <w:tcW w:w="1212" w:type="dxa"/>
          </w:tcPr>
          <w:p w:rsidR="00FC6696" w:rsidRPr="00C5058B" w:rsidRDefault="00FC6696" w:rsidP="00C5058B">
            <w:pPr>
              <w:pStyle w:val="a4"/>
              <w:rPr>
                <w:rFonts w:ascii="Times New Roman" w:hAnsi="Times New Roman" w:cs="Times New Roman"/>
                <w:sz w:val="24"/>
                <w:szCs w:val="24"/>
              </w:rPr>
            </w:pPr>
            <w:r w:rsidRPr="00C5058B">
              <w:rPr>
                <w:rFonts w:ascii="Times New Roman" w:hAnsi="Times New Roman" w:cs="Times New Roman"/>
                <w:sz w:val="24"/>
                <w:szCs w:val="24"/>
              </w:rPr>
              <w:t xml:space="preserve">30-35 </w:t>
            </w:r>
          </w:p>
        </w:tc>
      </w:tr>
      <w:tr w:rsidR="00FC6696" w:rsidRPr="00FC6696" w:rsidTr="00944C13">
        <w:trPr>
          <w:trHeight w:val="109"/>
        </w:trPr>
        <w:tc>
          <w:tcPr>
            <w:tcW w:w="1210" w:type="dxa"/>
          </w:tcPr>
          <w:p w:rsidR="00FC6696" w:rsidRPr="00C5058B" w:rsidRDefault="00FC6696" w:rsidP="00C5058B">
            <w:pPr>
              <w:pStyle w:val="a4"/>
              <w:rPr>
                <w:rFonts w:ascii="Times New Roman" w:hAnsi="Times New Roman" w:cs="Times New Roman"/>
                <w:sz w:val="24"/>
                <w:szCs w:val="24"/>
              </w:rPr>
            </w:pPr>
            <w:r w:rsidRPr="00C5058B">
              <w:rPr>
                <w:rFonts w:ascii="Times New Roman" w:hAnsi="Times New Roman" w:cs="Times New Roman"/>
                <w:sz w:val="24"/>
                <w:szCs w:val="24"/>
              </w:rPr>
              <w:t xml:space="preserve">3 </w:t>
            </w:r>
          </w:p>
        </w:tc>
        <w:tc>
          <w:tcPr>
            <w:tcW w:w="1210" w:type="dxa"/>
          </w:tcPr>
          <w:p w:rsidR="00FC6696" w:rsidRPr="00C5058B" w:rsidRDefault="00FC6696" w:rsidP="00C5058B">
            <w:pPr>
              <w:pStyle w:val="a4"/>
              <w:rPr>
                <w:rFonts w:ascii="Times New Roman" w:hAnsi="Times New Roman" w:cs="Times New Roman"/>
                <w:sz w:val="24"/>
                <w:szCs w:val="24"/>
              </w:rPr>
            </w:pPr>
            <w:r w:rsidRPr="00C5058B">
              <w:rPr>
                <w:rFonts w:ascii="Times New Roman" w:hAnsi="Times New Roman" w:cs="Times New Roman"/>
                <w:sz w:val="24"/>
                <w:szCs w:val="24"/>
              </w:rPr>
              <w:t xml:space="preserve">40-45 </w:t>
            </w:r>
          </w:p>
        </w:tc>
        <w:tc>
          <w:tcPr>
            <w:tcW w:w="1210" w:type="dxa"/>
          </w:tcPr>
          <w:p w:rsidR="00FC6696" w:rsidRPr="00C5058B" w:rsidRDefault="00FC6696" w:rsidP="00C5058B">
            <w:pPr>
              <w:pStyle w:val="a4"/>
              <w:rPr>
                <w:rFonts w:ascii="Times New Roman" w:hAnsi="Times New Roman" w:cs="Times New Roman"/>
                <w:sz w:val="24"/>
                <w:szCs w:val="24"/>
              </w:rPr>
            </w:pPr>
            <w:r w:rsidRPr="00C5058B">
              <w:rPr>
                <w:rFonts w:ascii="Times New Roman" w:hAnsi="Times New Roman" w:cs="Times New Roman"/>
                <w:sz w:val="24"/>
                <w:szCs w:val="24"/>
              </w:rPr>
              <w:t xml:space="preserve">45-50 </w:t>
            </w:r>
          </w:p>
        </w:tc>
        <w:tc>
          <w:tcPr>
            <w:tcW w:w="1210" w:type="dxa"/>
          </w:tcPr>
          <w:p w:rsidR="00FC6696" w:rsidRPr="00C5058B" w:rsidRDefault="00FC6696" w:rsidP="00C5058B">
            <w:pPr>
              <w:pStyle w:val="a4"/>
              <w:rPr>
                <w:rFonts w:ascii="Times New Roman" w:hAnsi="Times New Roman" w:cs="Times New Roman"/>
                <w:sz w:val="24"/>
                <w:szCs w:val="24"/>
              </w:rPr>
            </w:pPr>
            <w:r w:rsidRPr="00C5058B">
              <w:rPr>
                <w:rFonts w:ascii="Times New Roman" w:hAnsi="Times New Roman" w:cs="Times New Roman"/>
                <w:sz w:val="24"/>
                <w:szCs w:val="24"/>
              </w:rPr>
              <w:t xml:space="preserve">50-55 </w:t>
            </w:r>
          </w:p>
        </w:tc>
        <w:tc>
          <w:tcPr>
            <w:tcW w:w="1212" w:type="dxa"/>
          </w:tcPr>
          <w:p w:rsidR="00FC6696" w:rsidRPr="00C5058B" w:rsidRDefault="00FC6696" w:rsidP="00C5058B">
            <w:pPr>
              <w:pStyle w:val="a4"/>
              <w:rPr>
                <w:rFonts w:ascii="Times New Roman" w:hAnsi="Times New Roman" w:cs="Times New Roman"/>
                <w:sz w:val="24"/>
                <w:szCs w:val="24"/>
              </w:rPr>
            </w:pPr>
            <w:r w:rsidRPr="00C5058B">
              <w:rPr>
                <w:rFonts w:ascii="Times New Roman" w:hAnsi="Times New Roman" w:cs="Times New Roman"/>
                <w:sz w:val="24"/>
                <w:szCs w:val="24"/>
              </w:rPr>
              <w:t xml:space="preserve">55-60 </w:t>
            </w:r>
          </w:p>
        </w:tc>
      </w:tr>
      <w:tr w:rsidR="00FC6696" w:rsidRPr="00FC6696" w:rsidTr="00944C13">
        <w:trPr>
          <w:trHeight w:val="109"/>
        </w:trPr>
        <w:tc>
          <w:tcPr>
            <w:tcW w:w="1210" w:type="dxa"/>
          </w:tcPr>
          <w:p w:rsidR="00FC6696" w:rsidRPr="00C5058B" w:rsidRDefault="00FC6696" w:rsidP="00C5058B">
            <w:pPr>
              <w:pStyle w:val="a4"/>
              <w:rPr>
                <w:rFonts w:ascii="Times New Roman" w:hAnsi="Times New Roman" w:cs="Times New Roman"/>
                <w:sz w:val="24"/>
                <w:szCs w:val="24"/>
              </w:rPr>
            </w:pPr>
            <w:r w:rsidRPr="00C5058B">
              <w:rPr>
                <w:rFonts w:ascii="Times New Roman" w:hAnsi="Times New Roman" w:cs="Times New Roman"/>
                <w:sz w:val="24"/>
                <w:szCs w:val="24"/>
              </w:rPr>
              <w:t xml:space="preserve">4 </w:t>
            </w:r>
          </w:p>
        </w:tc>
        <w:tc>
          <w:tcPr>
            <w:tcW w:w="1210" w:type="dxa"/>
          </w:tcPr>
          <w:p w:rsidR="00FC6696" w:rsidRPr="00C5058B" w:rsidRDefault="00FC6696" w:rsidP="00C5058B">
            <w:pPr>
              <w:pStyle w:val="a4"/>
              <w:rPr>
                <w:rFonts w:ascii="Times New Roman" w:hAnsi="Times New Roman" w:cs="Times New Roman"/>
                <w:sz w:val="24"/>
                <w:szCs w:val="24"/>
              </w:rPr>
            </w:pPr>
            <w:r w:rsidRPr="00C5058B">
              <w:rPr>
                <w:rFonts w:ascii="Times New Roman" w:hAnsi="Times New Roman" w:cs="Times New Roman"/>
                <w:sz w:val="24"/>
                <w:szCs w:val="24"/>
              </w:rPr>
              <w:t xml:space="preserve">60-65 </w:t>
            </w:r>
          </w:p>
        </w:tc>
        <w:tc>
          <w:tcPr>
            <w:tcW w:w="1210" w:type="dxa"/>
          </w:tcPr>
          <w:p w:rsidR="00FC6696" w:rsidRPr="00C5058B" w:rsidRDefault="00FC6696" w:rsidP="00C5058B">
            <w:pPr>
              <w:pStyle w:val="a4"/>
              <w:rPr>
                <w:rFonts w:ascii="Times New Roman" w:hAnsi="Times New Roman" w:cs="Times New Roman"/>
                <w:sz w:val="24"/>
                <w:szCs w:val="24"/>
              </w:rPr>
            </w:pPr>
            <w:r w:rsidRPr="00C5058B">
              <w:rPr>
                <w:rFonts w:ascii="Times New Roman" w:hAnsi="Times New Roman" w:cs="Times New Roman"/>
                <w:sz w:val="24"/>
                <w:szCs w:val="24"/>
              </w:rPr>
              <w:t xml:space="preserve">65-70 </w:t>
            </w:r>
          </w:p>
        </w:tc>
        <w:tc>
          <w:tcPr>
            <w:tcW w:w="1210" w:type="dxa"/>
          </w:tcPr>
          <w:p w:rsidR="00FC6696" w:rsidRPr="00C5058B" w:rsidRDefault="00FC6696" w:rsidP="00C5058B">
            <w:pPr>
              <w:pStyle w:val="a4"/>
              <w:rPr>
                <w:rFonts w:ascii="Times New Roman" w:hAnsi="Times New Roman" w:cs="Times New Roman"/>
                <w:sz w:val="24"/>
                <w:szCs w:val="24"/>
              </w:rPr>
            </w:pPr>
            <w:r w:rsidRPr="00C5058B">
              <w:rPr>
                <w:rFonts w:ascii="Times New Roman" w:hAnsi="Times New Roman" w:cs="Times New Roman"/>
                <w:sz w:val="24"/>
                <w:szCs w:val="24"/>
              </w:rPr>
              <w:t xml:space="preserve">70-75 </w:t>
            </w:r>
          </w:p>
        </w:tc>
        <w:tc>
          <w:tcPr>
            <w:tcW w:w="1212" w:type="dxa"/>
          </w:tcPr>
          <w:p w:rsidR="00FC6696" w:rsidRPr="00C5058B" w:rsidRDefault="00FC6696" w:rsidP="00C5058B">
            <w:pPr>
              <w:pStyle w:val="a4"/>
              <w:rPr>
                <w:rFonts w:ascii="Times New Roman" w:hAnsi="Times New Roman" w:cs="Times New Roman"/>
                <w:sz w:val="24"/>
                <w:szCs w:val="24"/>
              </w:rPr>
            </w:pPr>
            <w:r w:rsidRPr="00C5058B">
              <w:rPr>
                <w:rFonts w:ascii="Times New Roman" w:hAnsi="Times New Roman" w:cs="Times New Roman"/>
                <w:sz w:val="24"/>
                <w:szCs w:val="24"/>
              </w:rPr>
              <w:t xml:space="preserve">75-80 </w:t>
            </w:r>
          </w:p>
        </w:tc>
      </w:tr>
    </w:tbl>
    <w:p w:rsidR="00FC6696" w:rsidRDefault="00FC6696" w:rsidP="00E26F4C">
      <w:pPr>
        <w:pStyle w:val="a4"/>
        <w:ind w:firstLine="709"/>
        <w:jc w:val="both"/>
        <w:rPr>
          <w:rFonts w:ascii="Times New Roman" w:hAnsi="Times New Roman" w:cs="Times New Roman"/>
          <w:sz w:val="24"/>
          <w:szCs w:val="24"/>
          <w:lang w:eastAsia="ru-RU"/>
        </w:rPr>
      </w:pPr>
    </w:p>
    <w:p w:rsidR="00FC6696" w:rsidRDefault="00145775" w:rsidP="00C5058B">
      <w:pPr>
        <w:pStyle w:val="a4"/>
        <w:ind w:firstLine="709"/>
        <w:jc w:val="both"/>
        <w:rPr>
          <w:rFonts w:ascii="Times New Roman" w:hAnsi="Times New Roman" w:cs="Times New Roman"/>
          <w:sz w:val="24"/>
          <w:szCs w:val="24"/>
          <w:lang w:eastAsia="ru-RU"/>
        </w:rPr>
      </w:pPr>
      <w:r w:rsidRPr="00E26F4C">
        <w:rPr>
          <w:rFonts w:ascii="Times New Roman" w:hAnsi="Times New Roman" w:cs="Times New Roman"/>
          <w:sz w:val="24"/>
          <w:szCs w:val="24"/>
          <w:lang w:eastAsia="ru-RU"/>
        </w:rPr>
        <w:t>Тексты диктантов подбираются средней трудности с расчётом на возможности их</w:t>
      </w:r>
      <w:r w:rsidR="00E26F4C">
        <w:rPr>
          <w:rFonts w:ascii="Times New Roman" w:hAnsi="Times New Roman" w:cs="Times New Roman"/>
          <w:sz w:val="24"/>
          <w:szCs w:val="24"/>
          <w:lang w:eastAsia="ru-RU"/>
        </w:rPr>
        <w:t xml:space="preserve"> </w:t>
      </w:r>
      <w:r w:rsidRPr="00E26F4C">
        <w:rPr>
          <w:rFonts w:ascii="Times New Roman" w:hAnsi="Times New Roman" w:cs="Times New Roman"/>
          <w:sz w:val="24"/>
          <w:szCs w:val="24"/>
          <w:lang w:eastAsia="ru-RU"/>
        </w:rPr>
        <w:t>выполнения всеми обучающимися (кол-во изученных орфограмм 60 % от общего числа всех</w:t>
      </w:r>
      <w:r w:rsidR="00E26F4C">
        <w:rPr>
          <w:rFonts w:ascii="Times New Roman" w:hAnsi="Times New Roman" w:cs="Times New Roman"/>
          <w:sz w:val="24"/>
          <w:szCs w:val="24"/>
          <w:lang w:eastAsia="ru-RU"/>
        </w:rPr>
        <w:t xml:space="preserve"> </w:t>
      </w:r>
      <w:r w:rsidRPr="00E26F4C">
        <w:rPr>
          <w:rFonts w:ascii="Times New Roman" w:hAnsi="Times New Roman" w:cs="Times New Roman"/>
          <w:sz w:val="24"/>
          <w:szCs w:val="24"/>
          <w:lang w:eastAsia="ru-RU"/>
        </w:rPr>
        <w:t>слов диктанта). Слова на неизученные правила либо не включаются, либо выносятся на</w:t>
      </w:r>
      <w:r w:rsidR="00E26F4C">
        <w:rPr>
          <w:rFonts w:ascii="Times New Roman" w:hAnsi="Times New Roman" w:cs="Times New Roman"/>
          <w:sz w:val="24"/>
          <w:szCs w:val="24"/>
          <w:lang w:eastAsia="ru-RU"/>
        </w:rPr>
        <w:t xml:space="preserve"> </w:t>
      </w:r>
      <w:r w:rsidRPr="00E26F4C">
        <w:rPr>
          <w:rFonts w:ascii="Times New Roman" w:hAnsi="Times New Roman" w:cs="Times New Roman"/>
          <w:sz w:val="24"/>
          <w:szCs w:val="24"/>
          <w:lang w:eastAsia="ru-RU"/>
        </w:rPr>
        <w:t>доску. Предложения должны быть просты по структуре, различны по цели высказывания и</w:t>
      </w:r>
      <w:r w:rsidR="00E26F4C">
        <w:rPr>
          <w:rFonts w:ascii="Times New Roman" w:hAnsi="Times New Roman" w:cs="Times New Roman"/>
          <w:sz w:val="24"/>
          <w:szCs w:val="24"/>
          <w:lang w:eastAsia="ru-RU"/>
        </w:rPr>
        <w:t xml:space="preserve"> </w:t>
      </w:r>
      <w:r w:rsidRPr="00E26F4C">
        <w:rPr>
          <w:rFonts w:ascii="Times New Roman" w:hAnsi="Times New Roman" w:cs="Times New Roman"/>
          <w:sz w:val="24"/>
          <w:szCs w:val="24"/>
          <w:lang w:eastAsia="ru-RU"/>
        </w:rPr>
        <w:t xml:space="preserve">состоять из 2-8 слов с включением синтаксических категорий. </w:t>
      </w:r>
    </w:p>
    <w:p w:rsidR="00145775" w:rsidRPr="00E26F4C" w:rsidRDefault="00145775" w:rsidP="00C5058B">
      <w:pPr>
        <w:pStyle w:val="a4"/>
        <w:ind w:firstLine="709"/>
        <w:jc w:val="both"/>
        <w:rPr>
          <w:rFonts w:ascii="Times New Roman" w:hAnsi="Times New Roman" w:cs="Times New Roman"/>
          <w:sz w:val="24"/>
          <w:szCs w:val="24"/>
          <w:lang w:eastAsia="ru-RU"/>
        </w:rPr>
      </w:pPr>
      <w:r w:rsidRPr="00E26F4C">
        <w:rPr>
          <w:rFonts w:ascii="Times New Roman" w:hAnsi="Times New Roman" w:cs="Times New Roman"/>
          <w:sz w:val="24"/>
          <w:szCs w:val="24"/>
          <w:lang w:eastAsia="ru-RU"/>
        </w:rPr>
        <w:t xml:space="preserve">Для проверки выполнения </w:t>
      </w:r>
      <w:r w:rsidR="00E26F4C">
        <w:rPr>
          <w:rFonts w:ascii="Times New Roman" w:hAnsi="Times New Roman" w:cs="Times New Roman"/>
          <w:sz w:val="24"/>
          <w:szCs w:val="24"/>
          <w:lang w:eastAsia="ru-RU"/>
        </w:rPr>
        <w:t xml:space="preserve">  </w:t>
      </w:r>
      <w:r w:rsidRPr="00E26F4C">
        <w:rPr>
          <w:rFonts w:ascii="Times New Roman" w:hAnsi="Times New Roman" w:cs="Times New Roman"/>
          <w:sz w:val="24"/>
          <w:szCs w:val="24"/>
          <w:lang w:eastAsia="ru-RU"/>
        </w:rPr>
        <w:t>грамматических разборов используются контрольные работы, в содержание которых</w:t>
      </w:r>
      <w:r w:rsidR="00E26F4C">
        <w:rPr>
          <w:rFonts w:ascii="Times New Roman" w:hAnsi="Times New Roman" w:cs="Times New Roman"/>
          <w:sz w:val="24"/>
          <w:szCs w:val="24"/>
          <w:lang w:eastAsia="ru-RU"/>
        </w:rPr>
        <w:t xml:space="preserve"> </w:t>
      </w:r>
      <w:r w:rsidRPr="00E26F4C">
        <w:rPr>
          <w:rFonts w:ascii="Times New Roman" w:hAnsi="Times New Roman" w:cs="Times New Roman"/>
          <w:sz w:val="24"/>
          <w:szCs w:val="24"/>
          <w:lang w:eastAsia="ru-RU"/>
        </w:rPr>
        <w:t>вводится не более 2 видов грамматического разбора. Хорошо успевающим обучающимся</w:t>
      </w:r>
      <w:r w:rsidR="00E26F4C">
        <w:rPr>
          <w:rFonts w:ascii="Times New Roman" w:hAnsi="Times New Roman" w:cs="Times New Roman"/>
          <w:sz w:val="24"/>
          <w:szCs w:val="24"/>
          <w:lang w:eastAsia="ru-RU"/>
        </w:rPr>
        <w:t xml:space="preserve"> </w:t>
      </w:r>
      <w:r w:rsidRPr="00E26F4C">
        <w:rPr>
          <w:rFonts w:ascii="Times New Roman" w:hAnsi="Times New Roman" w:cs="Times New Roman"/>
          <w:sz w:val="24"/>
          <w:szCs w:val="24"/>
          <w:lang w:eastAsia="ru-RU"/>
        </w:rPr>
        <w:t>предлагать дополнительное задание повышенной трудности. Тексты для изложения и</w:t>
      </w:r>
      <w:r w:rsidR="00E26F4C">
        <w:rPr>
          <w:rFonts w:ascii="Times New Roman" w:hAnsi="Times New Roman" w:cs="Times New Roman"/>
          <w:sz w:val="24"/>
          <w:szCs w:val="24"/>
          <w:lang w:eastAsia="ru-RU"/>
        </w:rPr>
        <w:t xml:space="preserve"> </w:t>
      </w:r>
      <w:r w:rsidRPr="00E26F4C">
        <w:rPr>
          <w:rFonts w:ascii="Times New Roman" w:hAnsi="Times New Roman" w:cs="Times New Roman"/>
          <w:sz w:val="24"/>
          <w:szCs w:val="24"/>
          <w:lang w:eastAsia="ru-RU"/>
        </w:rPr>
        <w:t>сочинения увеличиваются на 15-20 слов. Учитывая, что сочинения и изложения носят</w:t>
      </w:r>
      <w:r w:rsidR="00E26F4C">
        <w:rPr>
          <w:rFonts w:ascii="Times New Roman" w:hAnsi="Times New Roman" w:cs="Times New Roman"/>
          <w:sz w:val="24"/>
          <w:szCs w:val="24"/>
          <w:lang w:eastAsia="ru-RU"/>
        </w:rPr>
        <w:t xml:space="preserve"> </w:t>
      </w:r>
      <w:r w:rsidRPr="00E26F4C">
        <w:rPr>
          <w:rFonts w:ascii="Times New Roman" w:hAnsi="Times New Roman" w:cs="Times New Roman"/>
          <w:sz w:val="24"/>
          <w:szCs w:val="24"/>
          <w:lang w:eastAsia="ru-RU"/>
        </w:rPr>
        <w:t>обучающий характер, неудовлетворительные оценки не выставляются.</w:t>
      </w:r>
      <w:r w:rsidR="00E26F4C">
        <w:rPr>
          <w:rFonts w:ascii="Times New Roman" w:hAnsi="Times New Roman" w:cs="Times New Roman"/>
          <w:sz w:val="24"/>
          <w:szCs w:val="24"/>
          <w:lang w:eastAsia="ru-RU"/>
        </w:rPr>
        <w:t xml:space="preserve"> </w:t>
      </w:r>
      <w:r w:rsidRPr="00E26F4C">
        <w:rPr>
          <w:rFonts w:ascii="Times New Roman" w:hAnsi="Times New Roman" w:cs="Times New Roman"/>
          <w:sz w:val="24"/>
          <w:szCs w:val="24"/>
          <w:lang w:eastAsia="ru-RU"/>
        </w:rPr>
        <w:t>При выполнении грамматических заданий следует руководствоваться следующими</w:t>
      </w:r>
      <w:r w:rsidR="00E26F4C">
        <w:rPr>
          <w:rFonts w:ascii="Times New Roman" w:hAnsi="Times New Roman" w:cs="Times New Roman"/>
          <w:sz w:val="24"/>
          <w:szCs w:val="24"/>
          <w:lang w:eastAsia="ru-RU"/>
        </w:rPr>
        <w:t xml:space="preserve"> </w:t>
      </w:r>
      <w:r w:rsidRPr="00E26F4C">
        <w:rPr>
          <w:rFonts w:ascii="Times New Roman" w:hAnsi="Times New Roman" w:cs="Times New Roman"/>
          <w:sz w:val="24"/>
          <w:szCs w:val="24"/>
          <w:lang w:eastAsia="ru-RU"/>
        </w:rPr>
        <w:t>нормами оценок.</w:t>
      </w:r>
    </w:p>
    <w:p w:rsidR="00145775" w:rsidRPr="00145775" w:rsidRDefault="00BA05CD" w:rsidP="00C5058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45775">
        <w:rPr>
          <w:rFonts w:ascii="Times New Roman" w:eastAsia="Times New Roman" w:hAnsi="Times New Roman" w:cs="Times New Roman"/>
          <w:b/>
          <w:bCs/>
          <w:sz w:val="24"/>
          <w:szCs w:val="24"/>
          <w:lang w:eastAsia="ru-RU"/>
        </w:rPr>
        <w:t>Оценивание</w:t>
      </w:r>
      <w:r w:rsidR="00145775" w:rsidRPr="00145775">
        <w:rPr>
          <w:rFonts w:ascii="Times New Roman" w:eastAsia="Times New Roman" w:hAnsi="Times New Roman" w:cs="Times New Roman"/>
          <w:b/>
          <w:bCs/>
          <w:lang w:eastAsia="ru-RU"/>
        </w:rPr>
        <w:t xml:space="preserve"> грамматически</w:t>
      </w:r>
      <w:r>
        <w:rPr>
          <w:rFonts w:ascii="Times New Roman" w:eastAsia="Times New Roman" w:hAnsi="Times New Roman" w:cs="Times New Roman"/>
          <w:b/>
          <w:bCs/>
          <w:lang w:eastAsia="ru-RU"/>
        </w:rPr>
        <w:t>х</w:t>
      </w:r>
      <w:r w:rsidR="00145775" w:rsidRPr="00145775">
        <w:rPr>
          <w:rFonts w:ascii="Times New Roman" w:eastAsia="Times New Roman" w:hAnsi="Times New Roman" w:cs="Times New Roman"/>
          <w:b/>
          <w:bCs/>
          <w:lang w:eastAsia="ru-RU"/>
        </w:rPr>
        <w:t xml:space="preserve"> задани</w:t>
      </w:r>
      <w:r>
        <w:rPr>
          <w:rFonts w:ascii="Times New Roman" w:eastAsia="Times New Roman" w:hAnsi="Times New Roman" w:cs="Times New Roman"/>
          <w:b/>
          <w:bCs/>
          <w:lang w:eastAsia="ru-RU"/>
        </w:rPr>
        <w:t>й</w:t>
      </w:r>
    </w:p>
    <w:tbl>
      <w:tblPr>
        <w:tblW w:w="981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962"/>
        <w:gridCol w:w="1962"/>
        <w:gridCol w:w="1962"/>
        <w:gridCol w:w="1962"/>
        <w:gridCol w:w="1962"/>
      </w:tblGrid>
      <w:tr w:rsidR="00FC6696" w:rsidRPr="00FC6696" w:rsidTr="00944C13">
        <w:trPr>
          <w:trHeight w:val="109"/>
        </w:trPr>
        <w:tc>
          <w:tcPr>
            <w:tcW w:w="1962" w:type="dxa"/>
          </w:tcPr>
          <w:p w:rsidR="00FC6696" w:rsidRPr="00FC6696" w:rsidRDefault="00FC6696" w:rsidP="00C5058B">
            <w:pPr>
              <w:autoSpaceDE w:val="0"/>
              <w:autoSpaceDN w:val="0"/>
              <w:adjustRightInd w:val="0"/>
              <w:spacing w:line="240" w:lineRule="auto"/>
              <w:jc w:val="center"/>
              <w:rPr>
                <w:rFonts w:ascii="Times New Roman" w:hAnsi="Times New Roman" w:cs="Times New Roman"/>
                <w:color w:val="000000"/>
                <w:sz w:val="24"/>
                <w:szCs w:val="24"/>
              </w:rPr>
            </w:pPr>
            <w:r w:rsidRPr="00FC6696">
              <w:rPr>
                <w:rFonts w:ascii="Times New Roman" w:hAnsi="Times New Roman" w:cs="Times New Roman"/>
                <w:color w:val="000000"/>
                <w:sz w:val="24"/>
                <w:szCs w:val="24"/>
              </w:rPr>
              <w:t>Оценка</w:t>
            </w:r>
          </w:p>
        </w:tc>
        <w:tc>
          <w:tcPr>
            <w:tcW w:w="1962" w:type="dxa"/>
          </w:tcPr>
          <w:p w:rsidR="00FC6696" w:rsidRPr="00FC6696" w:rsidRDefault="00FC6696" w:rsidP="00C5058B">
            <w:pPr>
              <w:autoSpaceDE w:val="0"/>
              <w:autoSpaceDN w:val="0"/>
              <w:adjustRightInd w:val="0"/>
              <w:spacing w:line="240" w:lineRule="auto"/>
              <w:jc w:val="center"/>
              <w:rPr>
                <w:rFonts w:ascii="Times New Roman" w:hAnsi="Times New Roman" w:cs="Times New Roman"/>
                <w:color w:val="000000"/>
                <w:sz w:val="24"/>
                <w:szCs w:val="24"/>
              </w:rPr>
            </w:pPr>
            <w:r w:rsidRPr="00FC6696">
              <w:rPr>
                <w:rFonts w:ascii="Times New Roman" w:hAnsi="Times New Roman" w:cs="Times New Roman"/>
                <w:color w:val="000000"/>
                <w:sz w:val="24"/>
                <w:szCs w:val="24"/>
              </w:rPr>
              <w:t>«5»</w:t>
            </w:r>
          </w:p>
        </w:tc>
        <w:tc>
          <w:tcPr>
            <w:tcW w:w="1962" w:type="dxa"/>
          </w:tcPr>
          <w:p w:rsidR="00FC6696" w:rsidRPr="00FC6696" w:rsidRDefault="00FC6696" w:rsidP="00C5058B">
            <w:pPr>
              <w:autoSpaceDE w:val="0"/>
              <w:autoSpaceDN w:val="0"/>
              <w:adjustRightInd w:val="0"/>
              <w:spacing w:line="240" w:lineRule="auto"/>
              <w:jc w:val="center"/>
              <w:rPr>
                <w:rFonts w:ascii="Times New Roman" w:hAnsi="Times New Roman" w:cs="Times New Roman"/>
                <w:color w:val="000000"/>
                <w:sz w:val="24"/>
                <w:szCs w:val="24"/>
              </w:rPr>
            </w:pPr>
            <w:r w:rsidRPr="00FC6696">
              <w:rPr>
                <w:rFonts w:ascii="Times New Roman" w:hAnsi="Times New Roman" w:cs="Times New Roman"/>
                <w:color w:val="000000"/>
                <w:sz w:val="24"/>
                <w:szCs w:val="24"/>
              </w:rPr>
              <w:t>«4»</w:t>
            </w:r>
          </w:p>
        </w:tc>
        <w:tc>
          <w:tcPr>
            <w:tcW w:w="1962" w:type="dxa"/>
          </w:tcPr>
          <w:p w:rsidR="00FC6696" w:rsidRPr="00FC6696" w:rsidRDefault="00FC6696" w:rsidP="00C5058B">
            <w:pPr>
              <w:autoSpaceDE w:val="0"/>
              <w:autoSpaceDN w:val="0"/>
              <w:adjustRightInd w:val="0"/>
              <w:spacing w:line="240" w:lineRule="auto"/>
              <w:jc w:val="center"/>
              <w:rPr>
                <w:rFonts w:ascii="Times New Roman" w:hAnsi="Times New Roman" w:cs="Times New Roman"/>
                <w:color w:val="000000"/>
                <w:sz w:val="24"/>
                <w:szCs w:val="24"/>
              </w:rPr>
            </w:pPr>
            <w:r w:rsidRPr="00FC6696">
              <w:rPr>
                <w:rFonts w:ascii="Times New Roman" w:hAnsi="Times New Roman" w:cs="Times New Roman"/>
                <w:color w:val="000000"/>
                <w:sz w:val="24"/>
                <w:szCs w:val="24"/>
              </w:rPr>
              <w:t>«3»</w:t>
            </w:r>
          </w:p>
        </w:tc>
        <w:tc>
          <w:tcPr>
            <w:tcW w:w="1962" w:type="dxa"/>
          </w:tcPr>
          <w:p w:rsidR="00FC6696" w:rsidRPr="00FC6696" w:rsidRDefault="00FC6696" w:rsidP="00C5058B">
            <w:pPr>
              <w:autoSpaceDE w:val="0"/>
              <w:autoSpaceDN w:val="0"/>
              <w:adjustRightInd w:val="0"/>
              <w:spacing w:line="240" w:lineRule="auto"/>
              <w:jc w:val="center"/>
              <w:rPr>
                <w:rFonts w:ascii="Times New Roman" w:hAnsi="Times New Roman" w:cs="Times New Roman"/>
                <w:color w:val="000000"/>
                <w:sz w:val="24"/>
                <w:szCs w:val="24"/>
              </w:rPr>
            </w:pPr>
            <w:r w:rsidRPr="00FC6696">
              <w:rPr>
                <w:rFonts w:ascii="Times New Roman" w:hAnsi="Times New Roman" w:cs="Times New Roman"/>
                <w:color w:val="000000"/>
                <w:sz w:val="24"/>
                <w:szCs w:val="24"/>
              </w:rPr>
              <w:t>«2»</w:t>
            </w:r>
          </w:p>
        </w:tc>
      </w:tr>
      <w:tr w:rsidR="00FC6696" w:rsidRPr="00FC6696" w:rsidTr="00944C13">
        <w:trPr>
          <w:trHeight w:val="2013"/>
        </w:trPr>
        <w:tc>
          <w:tcPr>
            <w:tcW w:w="1962" w:type="dxa"/>
          </w:tcPr>
          <w:p w:rsidR="00FC6696" w:rsidRPr="00FC6696" w:rsidRDefault="00FC6696" w:rsidP="00C5058B">
            <w:pPr>
              <w:autoSpaceDE w:val="0"/>
              <w:autoSpaceDN w:val="0"/>
              <w:adjustRightInd w:val="0"/>
              <w:spacing w:line="240" w:lineRule="auto"/>
              <w:rPr>
                <w:rFonts w:ascii="Times New Roman" w:hAnsi="Times New Roman" w:cs="Times New Roman"/>
                <w:color w:val="000000"/>
                <w:sz w:val="24"/>
                <w:szCs w:val="24"/>
              </w:rPr>
            </w:pPr>
            <w:r w:rsidRPr="00FC6696">
              <w:rPr>
                <w:rFonts w:ascii="Times New Roman" w:hAnsi="Times New Roman" w:cs="Times New Roman"/>
                <w:color w:val="000000"/>
                <w:sz w:val="24"/>
                <w:szCs w:val="24"/>
              </w:rPr>
              <w:t xml:space="preserve">Уровень выполнения задания </w:t>
            </w:r>
          </w:p>
        </w:tc>
        <w:tc>
          <w:tcPr>
            <w:tcW w:w="1962" w:type="dxa"/>
          </w:tcPr>
          <w:p w:rsidR="00FC6696" w:rsidRPr="00FC6696" w:rsidRDefault="00FC6696" w:rsidP="00C5058B">
            <w:pPr>
              <w:autoSpaceDE w:val="0"/>
              <w:autoSpaceDN w:val="0"/>
              <w:adjustRightInd w:val="0"/>
              <w:spacing w:line="240" w:lineRule="auto"/>
              <w:rPr>
                <w:rFonts w:ascii="Times New Roman" w:hAnsi="Times New Roman" w:cs="Times New Roman"/>
                <w:color w:val="000000"/>
                <w:sz w:val="24"/>
                <w:szCs w:val="24"/>
              </w:rPr>
            </w:pPr>
            <w:r w:rsidRPr="00FC6696">
              <w:rPr>
                <w:rFonts w:ascii="Times New Roman" w:hAnsi="Times New Roman" w:cs="Times New Roman"/>
                <w:color w:val="000000"/>
                <w:sz w:val="24"/>
                <w:szCs w:val="24"/>
              </w:rPr>
              <w:t xml:space="preserve">ставится за безошибочное выполнение всех заданий, когда обучающийся обнаруживает осознанное усвоение определений, правил и умение </w:t>
            </w:r>
            <w:r w:rsidRPr="00FC6696">
              <w:rPr>
                <w:rFonts w:ascii="Times New Roman" w:hAnsi="Times New Roman" w:cs="Times New Roman"/>
                <w:color w:val="000000"/>
                <w:sz w:val="24"/>
                <w:szCs w:val="24"/>
              </w:rPr>
              <w:lastRenderedPageBreak/>
              <w:t xml:space="preserve">самостоятельно применять знания при выполнении </w:t>
            </w:r>
          </w:p>
        </w:tc>
        <w:tc>
          <w:tcPr>
            <w:tcW w:w="1962" w:type="dxa"/>
          </w:tcPr>
          <w:p w:rsidR="00FC6696" w:rsidRPr="00FC6696" w:rsidRDefault="00FC6696" w:rsidP="00C5058B">
            <w:pPr>
              <w:autoSpaceDE w:val="0"/>
              <w:autoSpaceDN w:val="0"/>
              <w:adjustRightInd w:val="0"/>
              <w:spacing w:line="240" w:lineRule="auto"/>
              <w:rPr>
                <w:rFonts w:ascii="Times New Roman" w:hAnsi="Times New Roman" w:cs="Times New Roman"/>
                <w:color w:val="000000"/>
                <w:sz w:val="24"/>
                <w:szCs w:val="24"/>
              </w:rPr>
            </w:pPr>
            <w:r w:rsidRPr="00FC6696">
              <w:rPr>
                <w:rFonts w:ascii="Times New Roman" w:hAnsi="Times New Roman" w:cs="Times New Roman"/>
                <w:color w:val="000000"/>
                <w:sz w:val="24"/>
                <w:szCs w:val="24"/>
              </w:rPr>
              <w:lastRenderedPageBreak/>
              <w:t xml:space="preserve">ставится, если обучающийся обнаруживает осознанное усвоение правил, умеет применять свои знания в ходе разбора слов и предложений и правил не менее </w:t>
            </w:r>
            <w:r w:rsidRPr="00FC6696">
              <w:rPr>
                <w:rFonts w:ascii="Times New Roman" w:hAnsi="Times New Roman" w:cs="Times New Roman"/>
                <w:color w:val="000000"/>
                <w:sz w:val="24"/>
                <w:szCs w:val="24"/>
              </w:rPr>
              <w:lastRenderedPageBreak/>
              <w:t xml:space="preserve">¾ заданий </w:t>
            </w:r>
          </w:p>
        </w:tc>
        <w:tc>
          <w:tcPr>
            <w:tcW w:w="1962" w:type="dxa"/>
          </w:tcPr>
          <w:p w:rsidR="00FC6696" w:rsidRPr="00FC6696" w:rsidRDefault="00FC6696" w:rsidP="00C5058B">
            <w:pPr>
              <w:autoSpaceDE w:val="0"/>
              <w:autoSpaceDN w:val="0"/>
              <w:adjustRightInd w:val="0"/>
              <w:spacing w:line="240" w:lineRule="auto"/>
              <w:rPr>
                <w:rFonts w:ascii="Times New Roman" w:hAnsi="Times New Roman" w:cs="Times New Roman"/>
                <w:color w:val="000000"/>
                <w:sz w:val="24"/>
                <w:szCs w:val="24"/>
              </w:rPr>
            </w:pPr>
            <w:r w:rsidRPr="00FC6696">
              <w:rPr>
                <w:rFonts w:ascii="Times New Roman" w:hAnsi="Times New Roman" w:cs="Times New Roman"/>
                <w:color w:val="000000"/>
                <w:sz w:val="24"/>
                <w:szCs w:val="24"/>
              </w:rPr>
              <w:lastRenderedPageBreak/>
              <w:t xml:space="preserve">ставится, если обучающий обнаруживает усвоение определенной части из изученного материала, </w:t>
            </w:r>
          </w:p>
          <w:p w:rsidR="00FC6696" w:rsidRPr="00FC6696" w:rsidRDefault="00FC6696" w:rsidP="00C5058B">
            <w:pPr>
              <w:autoSpaceDE w:val="0"/>
              <w:autoSpaceDN w:val="0"/>
              <w:adjustRightInd w:val="0"/>
              <w:spacing w:line="240" w:lineRule="auto"/>
              <w:rPr>
                <w:rFonts w:ascii="Times New Roman" w:hAnsi="Times New Roman" w:cs="Times New Roman"/>
                <w:color w:val="000000"/>
                <w:sz w:val="24"/>
                <w:szCs w:val="24"/>
              </w:rPr>
            </w:pPr>
            <w:r w:rsidRPr="00FC6696">
              <w:rPr>
                <w:rFonts w:ascii="Times New Roman" w:hAnsi="Times New Roman" w:cs="Times New Roman"/>
                <w:color w:val="000000"/>
                <w:sz w:val="24"/>
                <w:szCs w:val="24"/>
              </w:rPr>
              <w:t xml:space="preserve">в работе правильно </w:t>
            </w:r>
            <w:r w:rsidRPr="00FC6696">
              <w:rPr>
                <w:rFonts w:ascii="Times New Roman" w:hAnsi="Times New Roman" w:cs="Times New Roman"/>
                <w:color w:val="000000"/>
                <w:sz w:val="24"/>
                <w:szCs w:val="24"/>
              </w:rPr>
              <w:lastRenderedPageBreak/>
              <w:t xml:space="preserve">выполнил не менее ½ заданий </w:t>
            </w:r>
          </w:p>
        </w:tc>
        <w:tc>
          <w:tcPr>
            <w:tcW w:w="1962" w:type="dxa"/>
          </w:tcPr>
          <w:p w:rsidR="00FC6696" w:rsidRPr="00FC6696" w:rsidRDefault="00FC6696" w:rsidP="00C5058B">
            <w:pPr>
              <w:autoSpaceDE w:val="0"/>
              <w:autoSpaceDN w:val="0"/>
              <w:adjustRightInd w:val="0"/>
              <w:spacing w:line="240" w:lineRule="auto"/>
              <w:rPr>
                <w:rFonts w:ascii="Times New Roman" w:hAnsi="Times New Roman" w:cs="Times New Roman"/>
                <w:color w:val="000000"/>
                <w:sz w:val="24"/>
                <w:szCs w:val="24"/>
              </w:rPr>
            </w:pPr>
            <w:r w:rsidRPr="00FC6696">
              <w:rPr>
                <w:rFonts w:ascii="Times New Roman" w:hAnsi="Times New Roman" w:cs="Times New Roman"/>
                <w:color w:val="000000"/>
                <w:sz w:val="24"/>
                <w:szCs w:val="24"/>
              </w:rPr>
              <w:lastRenderedPageBreak/>
              <w:t xml:space="preserve">ставится, если обучающийся обнаруживает плохое знание учебного материала, не справляется с большинством грамматических заданий </w:t>
            </w:r>
          </w:p>
        </w:tc>
      </w:tr>
    </w:tbl>
    <w:p w:rsidR="00145775" w:rsidRDefault="00145775" w:rsidP="00C5058B">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45775">
        <w:rPr>
          <w:rFonts w:ascii="Times New Roman" w:eastAsia="Times New Roman" w:hAnsi="Times New Roman" w:cs="Times New Roman"/>
          <w:b/>
          <w:bCs/>
          <w:sz w:val="24"/>
          <w:szCs w:val="24"/>
          <w:lang w:eastAsia="ru-RU"/>
        </w:rPr>
        <w:lastRenderedPageBreak/>
        <w:t>Объем словарного диктанта:</w:t>
      </w:r>
    </w:p>
    <w:tbl>
      <w:tblPr>
        <w:tblW w:w="4752"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2371"/>
        <w:gridCol w:w="2381"/>
      </w:tblGrid>
      <w:tr w:rsidR="00FC6696" w:rsidRPr="00FC6696" w:rsidTr="00FC6696">
        <w:trPr>
          <w:trHeight w:val="109"/>
        </w:trPr>
        <w:tc>
          <w:tcPr>
            <w:tcW w:w="2371" w:type="dxa"/>
          </w:tcPr>
          <w:p w:rsidR="00FC6696" w:rsidRPr="00C5058B" w:rsidRDefault="00FC6696" w:rsidP="00C5058B">
            <w:pPr>
              <w:pStyle w:val="a4"/>
              <w:rPr>
                <w:rFonts w:ascii="Times New Roman" w:hAnsi="Times New Roman" w:cs="Times New Roman"/>
                <w:sz w:val="24"/>
                <w:szCs w:val="24"/>
              </w:rPr>
            </w:pPr>
            <w:r w:rsidRPr="00C5058B">
              <w:rPr>
                <w:rFonts w:ascii="Times New Roman" w:hAnsi="Times New Roman" w:cs="Times New Roman"/>
                <w:sz w:val="24"/>
                <w:szCs w:val="24"/>
              </w:rPr>
              <w:t xml:space="preserve">классы </w:t>
            </w:r>
          </w:p>
        </w:tc>
        <w:tc>
          <w:tcPr>
            <w:tcW w:w="2381" w:type="dxa"/>
          </w:tcPr>
          <w:p w:rsidR="00FC6696" w:rsidRPr="00C5058B" w:rsidRDefault="00FC6696" w:rsidP="00C5058B">
            <w:pPr>
              <w:pStyle w:val="a4"/>
              <w:rPr>
                <w:rFonts w:ascii="Times New Roman" w:hAnsi="Times New Roman" w:cs="Times New Roman"/>
                <w:sz w:val="24"/>
                <w:szCs w:val="24"/>
              </w:rPr>
            </w:pPr>
            <w:r w:rsidRPr="00C5058B">
              <w:rPr>
                <w:rFonts w:ascii="Times New Roman" w:hAnsi="Times New Roman" w:cs="Times New Roman"/>
                <w:sz w:val="24"/>
                <w:szCs w:val="24"/>
              </w:rPr>
              <w:t xml:space="preserve">количество слов </w:t>
            </w:r>
          </w:p>
        </w:tc>
      </w:tr>
      <w:tr w:rsidR="00FC6696" w:rsidRPr="00FC6696" w:rsidTr="00FC6696">
        <w:trPr>
          <w:trHeight w:val="109"/>
        </w:trPr>
        <w:tc>
          <w:tcPr>
            <w:tcW w:w="2371" w:type="dxa"/>
          </w:tcPr>
          <w:p w:rsidR="00FC6696" w:rsidRPr="00C5058B" w:rsidRDefault="00FC6696" w:rsidP="00C5058B">
            <w:pPr>
              <w:pStyle w:val="a4"/>
              <w:rPr>
                <w:rFonts w:ascii="Times New Roman" w:hAnsi="Times New Roman" w:cs="Times New Roman"/>
                <w:sz w:val="24"/>
                <w:szCs w:val="24"/>
              </w:rPr>
            </w:pPr>
            <w:r w:rsidRPr="00C5058B">
              <w:rPr>
                <w:rFonts w:ascii="Times New Roman" w:hAnsi="Times New Roman" w:cs="Times New Roman"/>
                <w:sz w:val="24"/>
                <w:szCs w:val="24"/>
              </w:rPr>
              <w:t xml:space="preserve">1 </w:t>
            </w:r>
          </w:p>
        </w:tc>
        <w:tc>
          <w:tcPr>
            <w:tcW w:w="2381" w:type="dxa"/>
          </w:tcPr>
          <w:p w:rsidR="00FC6696" w:rsidRPr="00C5058B" w:rsidRDefault="00FC6696" w:rsidP="00C5058B">
            <w:pPr>
              <w:pStyle w:val="a4"/>
              <w:rPr>
                <w:rFonts w:ascii="Times New Roman" w:hAnsi="Times New Roman" w:cs="Times New Roman"/>
                <w:sz w:val="24"/>
                <w:szCs w:val="24"/>
              </w:rPr>
            </w:pPr>
            <w:r w:rsidRPr="00C5058B">
              <w:rPr>
                <w:rFonts w:ascii="Times New Roman" w:hAnsi="Times New Roman" w:cs="Times New Roman"/>
                <w:sz w:val="24"/>
                <w:szCs w:val="24"/>
              </w:rPr>
              <w:t xml:space="preserve">7-8 </w:t>
            </w:r>
          </w:p>
        </w:tc>
      </w:tr>
      <w:tr w:rsidR="00FC6696" w:rsidRPr="00FC6696" w:rsidTr="00FC6696">
        <w:trPr>
          <w:trHeight w:val="109"/>
        </w:trPr>
        <w:tc>
          <w:tcPr>
            <w:tcW w:w="2371" w:type="dxa"/>
          </w:tcPr>
          <w:p w:rsidR="00FC6696" w:rsidRPr="00C5058B" w:rsidRDefault="00FC6696" w:rsidP="00C5058B">
            <w:pPr>
              <w:pStyle w:val="a4"/>
              <w:rPr>
                <w:rFonts w:ascii="Times New Roman" w:hAnsi="Times New Roman" w:cs="Times New Roman"/>
                <w:sz w:val="24"/>
                <w:szCs w:val="24"/>
              </w:rPr>
            </w:pPr>
            <w:r w:rsidRPr="00C5058B">
              <w:rPr>
                <w:rFonts w:ascii="Times New Roman" w:hAnsi="Times New Roman" w:cs="Times New Roman"/>
                <w:sz w:val="24"/>
                <w:szCs w:val="24"/>
              </w:rPr>
              <w:t xml:space="preserve">2 </w:t>
            </w:r>
          </w:p>
        </w:tc>
        <w:tc>
          <w:tcPr>
            <w:tcW w:w="2381" w:type="dxa"/>
          </w:tcPr>
          <w:p w:rsidR="00FC6696" w:rsidRPr="00C5058B" w:rsidRDefault="00FC6696" w:rsidP="00C5058B">
            <w:pPr>
              <w:pStyle w:val="a4"/>
              <w:rPr>
                <w:rFonts w:ascii="Times New Roman" w:hAnsi="Times New Roman" w:cs="Times New Roman"/>
                <w:sz w:val="24"/>
                <w:szCs w:val="24"/>
              </w:rPr>
            </w:pPr>
            <w:r w:rsidRPr="00C5058B">
              <w:rPr>
                <w:rFonts w:ascii="Times New Roman" w:hAnsi="Times New Roman" w:cs="Times New Roman"/>
                <w:sz w:val="24"/>
                <w:szCs w:val="24"/>
              </w:rPr>
              <w:t xml:space="preserve">10-12 </w:t>
            </w:r>
          </w:p>
        </w:tc>
      </w:tr>
      <w:tr w:rsidR="00FC6696" w:rsidRPr="00FC6696" w:rsidTr="00FC6696">
        <w:trPr>
          <w:trHeight w:val="109"/>
        </w:trPr>
        <w:tc>
          <w:tcPr>
            <w:tcW w:w="2371" w:type="dxa"/>
          </w:tcPr>
          <w:p w:rsidR="00FC6696" w:rsidRPr="00C5058B" w:rsidRDefault="00FC6696" w:rsidP="00C5058B">
            <w:pPr>
              <w:pStyle w:val="a4"/>
              <w:rPr>
                <w:rFonts w:ascii="Times New Roman" w:hAnsi="Times New Roman" w:cs="Times New Roman"/>
                <w:sz w:val="24"/>
                <w:szCs w:val="24"/>
              </w:rPr>
            </w:pPr>
            <w:r w:rsidRPr="00C5058B">
              <w:rPr>
                <w:rFonts w:ascii="Times New Roman" w:hAnsi="Times New Roman" w:cs="Times New Roman"/>
                <w:sz w:val="24"/>
                <w:szCs w:val="24"/>
              </w:rPr>
              <w:t xml:space="preserve">3 </w:t>
            </w:r>
          </w:p>
        </w:tc>
        <w:tc>
          <w:tcPr>
            <w:tcW w:w="2381" w:type="dxa"/>
          </w:tcPr>
          <w:p w:rsidR="00FC6696" w:rsidRPr="00C5058B" w:rsidRDefault="00FC6696" w:rsidP="00C5058B">
            <w:pPr>
              <w:pStyle w:val="a4"/>
              <w:rPr>
                <w:rFonts w:ascii="Times New Roman" w:hAnsi="Times New Roman" w:cs="Times New Roman"/>
                <w:sz w:val="24"/>
                <w:szCs w:val="24"/>
              </w:rPr>
            </w:pPr>
            <w:r w:rsidRPr="00C5058B">
              <w:rPr>
                <w:rFonts w:ascii="Times New Roman" w:hAnsi="Times New Roman" w:cs="Times New Roman"/>
                <w:sz w:val="24"/>
                <w:szCs w:val="24"/>
              </w:rPr>
              <w:t xml:space="preserve">12-15 </w:t>
            </w:r>
          </w:p>
        </w:tc>
      </w:tr>
      <w:tr w:rsidR="00FC6696" w:rsidRPr="00FC6696" w:rsidTr="00FC6696">
        <w:trPr>
          <w:trHeight w:val="109"/>
        </w:trPr>
        <w:tc>
          <w:tcPr>
            <w:tcW w:w="2371" w:type="dxa"/>
          </w:tcPr>
          <w:p w:rsidR="00FC6696" w:rsidRPr="00C5058B" w:rsidRDefault="00FC6696" w:rsidP="00C5058B">
            <w:pPr>
              <w:pStyle w:val="a4"/>
              <w:rPr>
                <w:rFonts w:ascii="Times New Roman" w:hAnsi="Times New Roman" w:cs="Times New Roman"/>
                <w:sz w:val="24"/>
                <w:szCs w:val="24"/>
              </w:rPr>
            </w:pPr>
            <w:r w:rsidRPr="00C5058B">
              <w:rPr>
                <w:rFonts w:ascii="Times New Roman" w:hAnsi="Times New Roman" w:cs="Times New Roman"/>
                <w:sz w:val="24"/>
                <w:szCs w:val="24"/>
              </w:rPr>
              <w:t xml:space="preserve">4 </w:t>
            </w:r>
          </w:p>
        </w:tc>
        <w:tc>
          <w:tcPr>
            <w:tcW w:w="2381" w:type="dxa"/>
          </w:tcPr>
          <w:p w:rsidR="00FC6696" w:rsidRPr="00C5058B" w:rsidRDefault="00FC6696" w:rsidP="00C5058B">
            <w:pPr>
              <w:pStyle w:val="a4"/>
              <w:rPr>
                <w:rFonts w:ascii="Times New Roman" w:hAnsi="Times New Roman" w:cs="Times New Roman"/>
                <w:sz w:val="24"/>
                <w:szCs w:val="24"/>
              </w:rPr>
            </w:pPr>
            <w:r w:rsidRPr="00C5058B">
              <w:rPr>
                <w:rFonts w:ascii="Times New Roman" w:hAnsi="Times New Roman" w:cs="Times New Roman"/>
                <w:sz w:val="24"/>
                <w:szCs w:val="24"/>
              </w:rPr>
              <w:t xml:space="preserve">до 20 </w:t>
            </w:r>
          </w:p>
        </w:tc>
      </w:tr>
    </w:tbl>
    <w:p w:rsidR="00145775" w:rsidRPr="00145775" w:rsidRDefault="00BA05CD" w:rsidP="00145775">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145775">
        <w:rPr>
          <w:rFonts w:ascii="Times New Roman" w:eastAsia="Times New Roman" w:hAnsi="Times New Roman" w:cs="Times New Roman"/>
          <w:b/>
          <w:bCs/>
          <w:sz w:val="24"/>
          <w:szCs w:val="24"/>
          <w:lang w:eastAsia="ru-RU"/>
        </w:rPr>
        <w:t>Оценивание</w:t>
      </w:r>
      <w:r w:rsidR="00145775" w:rsidRPr="00145775">
        <w:rPr>
          <w:rFonts w:ascii="Times New Roman" w:eastAsia="Times New Roman" w:hAnsi="Times New Roman" w:cs="Times New Roman"/>
          <w:b/>
          <w:bCs/>
          <w:sz w:val="24"/>
          <w:szCs w:val="24"/>
          <w:lang w:eastAsia="ru-RU"/>
        </w:rPr>
        <w:t xml:space="preserve"> словарн</w:t>
      </w:r>
      <w:r>
        <w:rPr>
          <w:rFonts w:ascii="Times New Roman" w:eastAsia="Times New Roman" w:hAnsi="Times New Roman" w:cs="Times New Roman"/>
          <w:b/>
          <w:bCs/>
          <w:sz w:val="24"/>
          <w:szCs w:val="24"/>
          <w:lang w:eastAsia="ru-RU"/>
        </w:rPr>
        <w:t>ого</w:t>
      </w:r>
      <w:r w:rsidR="00145775" w:rsidRPr="00145775">
        <w:rPr>
          <w:rFonts w:ascii="Times New Roman" w:eastAsia="Times New Roman" w:hAnsi="Times New Roman" w:cs="Times New Roman"/>
          <w:b/>
          <w:bCs/>
          <w:sz w:val="24"/>
          <w:szCs w:val="24"/>
          <w:lang w:eastAsia="ru-RU"/>
        </w:rPr>
        <w:t xml:space="preserve"> диктант</w:t>
      </w:r>
      <w:r>
        <w:rPr>
          <w:rFonts w:ascii="Times New Roman" w:eastAsia="Times New Roman" w:hAnsi="Times New Roman" w:cs="Times New Roman"/>
          <w:b/>
          <w:bCs/>
          <w:sz w:val="24"/>
          <w:szCs w:val="24"/>
          <w:lang w:eastAsia="ru-RU"/>
        </w:rPr>
        <w:t>а</w:t>
      </w:r>
    </w:p>
    <w:tbl>
      <w:tblPr>
        <w:tblW w:w="7304"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2527"/>
        <w:gridCol w:w="4777"/>
      </w:tblGrid>
      <w:tr w:rsidR="00FC6696" w:rsidRPr="00FC6696" w:rsidTr="00FC6696">
        <w:trPr>
          <w:trHeight w:val="401"/>
        </w:trPr>
        <w:tc>
          <w:tcPr>
            <w:tcW w:w="2527" w:type="dxa"/>
          </w:tcPr>
          <w:p w:rsidR="00FC6696" w:rsidRPr="00C5058B" w:rsidRDefault="00FC6696" w:rsidP="00C5058B">
            <w:pPr>
              <w:pStyle w:val="a4"/>
              <w:rPr>
                <w:rFonts w:ascii="Times New Roman" w:hAnsi="Times New Roman" w:cs="Times New Roman"/>
                <w:sz w:val="24"/>
                <w:szCs w:val="24"/>
              </w:rPr>
            </w:pPr>
            <w:r w:rsidRPr="00C5058B">
              <w:rPr>
                <w:rFonts w:ascii="Times New Roman" w:hAnsi="Times New Roman" w:cs="Times New Roman"/>
                <w:sz w:val="24"/>
                <w:szCs w:val="24"/>
              </w:rPr>
              <w:t xml:space="preserve">«5» </w:t>
            </w:r>
          </w:p>
        </w:tc>
        <w:tc>
          <w:tcPr>
            <w:tcW w:w="4777" w:type="dxa"/>
          </w:tcPr>
          <w:p w:rsidR="00FC6696" w:rsidRPr="00C5058B" w:rsidRDefault="00FC6696" w:rsidP="00C5058B">
            <w:pPr>
              <w:pStyle w:val="a4"/>
              <w:rPr>
                <w:rFonts w:ascii="Times New Roman" w:hAnsi="Times New Roman" w:cs="Times New Roman"/>
                <w:sz w:val="24"/>
                <w:szCs w:val="24"/>
              </w:rPr>
            </w:pPr>
            <w:r w:rsidRPr="00C5058B">
              <w:rPr>
                <w:rFonts w:ascii="Times New Roman" w:hAnsi="Times New Roman" w:cs="Times New Roman"/>
                <w:sz w:val="24"/>
                <w:szCs w:val="24"/>
              </w:rPr>
              <w:t xml:space="preserve">нет ошибок </w:t>
            </w:r>
          </w:p>
        </w:tc>
      </w:tr>
      <w:tr w:rsidR="00FC6696" w:rsidRPr="00FC6696" w:rsidTr="00FC6696">
        <w:trPr>
          <w:trHeight w:val="304"/>
        </w:trPr>
        <w:tc>
          <w:tcPr>
            <w:tcW w:w="2527" w:type="dxa"/>
          </w:tcPr>
          <w:p w:rsidR="00FC6696" w:rsidRPr="00C5058B" w:rsidRDefault="00FC6696" w:rsidP="00C5058B">
            <w:pPr>
              <w:pStyle w:val="a4"/>
              <w:rPr>
                <w:rFonts w:ascii="Times New Roman" w:hAnsi="Times New Roman" w:cs="Times New Roman"/>
                <w:sz w:val="24"/>
                <w:szCs w:val="24"/>
              </w:rPr>
            </w:pPr>
            <w:r w:rsidRPr="00C5058B">
              <w:rPr>
                <w:rFonts w:ascii="Times New Roman" w:hAnsi="Times New Roman" w:cs="Times New Roman"/>
                <w:sz w:val="24"/>
                <w:szCs w:val="24"/>
              </w:rPr>
              <w:t xml:space="preserve">«4» </w:t>
            </w:r>
          </w:p>
        </w:tc>
        <w:tc>
          <w:tcPr>
            <w:tcW w:w="4777" w:type="dxa"/>
          </w:tcPr>
          <w:p w:rsidR="00FC6696" w:rsidRPr="00C5058B" w:rsidRDefault="00FC6696" w:rsidP="00C5058B">
            <w:pPr>
              <w:pStyle w:val="a4"/>
              <w:rPr>
                <w:rFonts w:ascii="Times New Roman" w:hAnsi="Times New Roman" w:cs="Times New Roman"/>
                <w:sz w:val="24"/>
                <w:szCs w:val="24"/>
              </w:rPr>
            </w:pPr>
            <w:r w:rsidRPr="00C5058B">
              <w:rPr>
                <w:rFonts w:ascii="Times New Roman" w:hAnsi="Times New Roman" w:cs="Times New Roman"/>
                <w:sz w:val="24"/>
                <w:szCs w:val="24"/>
              </w:rPr>
              <w:t xml:space="preserve">1-2 ошибки или 1 исправление (1-й класс); </w:t>
            </w:r>
          </w:p>
          <w:p w:rsidR="00FC6696" w:rsidRPr="00C5058B" w:rsidRDefault="00FC6696" w:rsidP="00C5058B">
            <w:pPr>
              <w:pStyle w:val="a4"/>
              <w:rPr>
                <w:rFonts w:ascii="Times New Roman" w:hAnsi="Times New Roman" w:cs="Times New Roman"/>
                <w:sz w:val="24"/>
                <w:szCs w:val="24"/>
              </w:rPr>
            </w:pPr>
            <w:r w:rsidRPr="00C5058B">
              <w:rPr>
                <w:rFonts w:ascii="Times New Roman" w:hAnsi="Times New Roman" w:cs="Times New Roman"/>
                <w:sz w:val="24"/>
                <w:szCs w:val="24"/>
              </w:rPr>
              <w:t xml:space="preserve">1 ошибка или 1 исправление (2-4 классы) </w:t>
            </w:r>
          </w:p>
        </w:tc>
      </w:tr>
      <w:tr w:rsidR="00FC6696" w:rsidRPr="00FC6696" w:rsidTr="00FC6696">
        <w:trPr>
          <w:trHeight w:val="304"/>
        </w:trPr>
        <w:tc>
          <w:tcPr>
            <w:tcW w:w="2527" w:type="dxa"/>
          </w:tcPr>
          <w:p w:rsidR="00FC6696" w:rsidRPr="00C5058B" w:rsidRDefault="00FC6696" w:rsidP="00C5058B">
            <w:pPr>
              <w:pStyle w:val="a4"/>
              <w:rPr>
                <w:rFonts w:ascii="Times New Roman" w:hAnsi="Times New Roman" w:cs="Times New Roman"/>
                <w:sz w:val="24"/>
                <w:szCs w:val="24"/>
              </w:rPr>
            </w:pPr>
            <w:r w:rsidRPr="00C5058B">
              <w:rPr>
                <w:rFonts w:ascii="Times New Roman" w:hAnsi="Times New Roman" w:cs="Times New Roman"/>
                <w:sz w:val="24"/>
                <w:szCs w:val="24"/>
              </w:rPr>
              <w:t xml:space="preserve">«3» </w:t>
            </w:r>
          </w:p>
        </w:tc>
        <w:tc>
          <w:tcPr>
            <w:tcW w:w="4777" w:type="dxa"/>
          </w:tcPr>
          <w:p w:rsidR="00FC6696" w:rsidRPr="00C5058B" w:rsidRDefault="00FC6696" w:rsidP="00C5058B">
            <w:pPr>
              <w:pStyle w:val="a4"/>
              <w:rPr>
                <w:rFonts w:ascii="Times New Roman" w:hAnsi="Times New Roman" w:cs="Times New Roman"/>
                <w:sz w:val="24"/>
                <w:szCs w:val="24"/>
              </w:rPr>
            </w:pPr>
            <w:r w:rsidRPr="00C5058B">
              <w:rPr>
                <w:rFonts w:ascii="Times New Roman" w:hAnsi="Times New Roman" w:cs="Times New Roman"/>
                <w:sz w:val="24"/>
                <w:szCs w:val="24"/>
              </w:rPr>
              <w:t xml:space="preserve">3 ошибки и 1 исправление (1-й класс); </w:t>
            </w:r>
          </w:p>
          <w:p w:rsidR="00FC6696" w:rsidRPr="00C5058B" w:rsidRDefault="00FC6696" w:rsidP="00C5058B">
            <w:pPr>
              <w:pStyle w:val="a4"/>
              <w:rPr>
                <w:rFonts w:ascii="Times New Roman" w:hAnsi="Times New Roman" w:cs="Times New Roman"/>
                <w:sz w:val="24"/>
                <w:szCs w:val="24"/>
              </w:rPr>
            </w:pPr>
            <w:r w:rsidRPr="00C5058B">
              <w:rPr>
                <w:rFonts w:ascii="Times New Roman" w:hAnsi="Times New Roman" w:cs="Times New Roman"/>
                <w:sz w:val="24"/>
                <w:szCs w:val="24"/>
              </w:rPr>
              <w:t xml:space="preserve">2 ошибки и 1 исправление (2-4 классы) </w:t>
            </w:r>
          </w:p>
        </w:tc>
      </w:tr>
      <w:tr w:rsidR="00FC6696" w:rsidRPr="00FC6696" w:rsidTr="00FC6696">
        <w:trPr>
          <w:trHeight w:val="304"/>
        </w:trPr>
        <w:tc>
          <w:tcPr>
            <w:tcW w:w="2527" w:type="dxa"/>
          </w:tcPr>
          <w:p w:rsidR="00FC6696" w:rsidRPr="00C5058B" w:rsidRDefault="00FC6696" w:rsidP="00C5058B">
            <w:pPr>
              <w:pStyle w:val="a4"/>
              <w:rPr>
                <w:rFonts w:ascii="Times New Roman" w:hAnsi="Times New Roman" w:cs="Times New Roman"/>
                <w:sz w:val="24"/>
                <w:szCs w:val="24"/>
              </w:rPr>
            </w:pPr>
            <w:r w:rsidRPr="00C5058B">
              <w:rPr>
                <w:rFonts w:ascii="Times New Roman" w:hAnsi="Times New Roman" w:cs="Times New Roman"/>
                <w:sz w:val="24"/>
                <w:szCs w:val="24"/>
              </w:rPr>
              <w:t xml:space="preserve">«2» </w:t>
            </w:r>
          </w:p>
        </w:tc>
        <w:tc>
          <w:tcPr>
            <w:tcW w:w="4777" w:type="dxa"/>
          </w:tcPr>
          <w:p w:rsidR="00FC6696" w:rsidRPr="00C5058B" w:rsidRDefault="00FC6696" w:rsidP="00C5058B">
            <w:pPr>
              <w:pStyle w:val="a4"/>
              <w:rPr>
                <w:rFonts w:ascii="Times New Roman" w:hAnsi="Times New Roman" w:cs="Times New Roman"/>
                <w:sz w:val="24"/>
                <w:szCs w:val="24"/>
              </w:rPr>
            </w:pPr>
            <w:r w:rsidRPr="00C5058B">
              <w:rPr>
                <w:rFonts w:ascii="Times New Roman" w:hAnsi="Times New Roman" w:cs="Times New Roman"/>
                <w:sz w:val="24"/>
                <w:szCs w:val="24"/>
              </w:rPr>
              <w:t xml:space="preserve">4 ошибки (1-й класс); </w:t>
            </w:r>
          </w:p>
          <w:p w:rsidR="00FC6696" w:rsidRPr="00C5058B" w:rsidRDefault="00FC6696" w:rsidP="00C5058B">
            <w:pPr>
              <w:pStyle w:val="a4"/>
              <w:rPr>
                <w:rFonts w:ascii="Times New Roman" w:hAnsi="Times New Roman" w:cs="Times New Roman"/>
                <w:sz w:val="24"/>
                <w:szCs w:val="24"/>
              </w:rPr>
            </w:pPr>
            <w:r w:rsidRPr="00C5058B">
              <w:rPr>
                <w:rFonts w:ascii="Times New Roman" w:hAnsi="Times New Roman" w:cs="Times New Roman"/>
                <w:sz w:val="24"/>
                <w:szCs w:val="24"/>
              </w:rPr>
              <w:t xml:space="preserve">3 ошибки (2-4 классы) </w:t>
            </w:r>
          </w:p>
        </w:tc>
      </w:tr>
    </w:tbl>
    <w:p w:rsidR="00145775" w:rsidRPr="00145775" w:rsidRDefault="00145775" w:rsidP="00145775">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145775">
        <w:rPr>
          <w:rFonts w:ascii="Times New Roman" w:eastAsia="Times New Roman" w:hAnsi="Times New Roman" w:cs="Times New Roman"/>
          <w:b/>
          <w:bCs/>
          <w:sz w:val="24"/>
          <w:szCs w:val="24"/>
          <w:lang w:eastAsia="ru-RU"/>
        </w:rPr>
        <w:t>Оценивание письменных работ обучающихся с ЗПР начальной школы</w:t>
      </w:r>
    </w:p>
    <w:tbl>
      <w:tblPr>
        <w:tblW w:w="9997"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67"/>
        <w:gridCol w:w="4394"/>
        <w:gridCol w:w="4536"/>
      </w:tblGrid>
      <w:tr w:rsidR="00FC6696" w:rsidRPr="00FC6696" w:rsidTr="00FC6696">
        <w:trPr>
          <w:trHeight w:val="499"/>
        </w:trPr>
        <w:tc>
          <w:tcPr>
            <w:tcW w:w="1067" w:type="dxa"/>
            <w:tcBorders>
              <w:right w:val="single" w:sz="4" w:space="0" w:color="auto"/>
            </w:tcBorders>
          </w:tcPr>
          <w:p w:rsidR="00FC6696" w:rsidRPr="00FC6696" w:rsidRDefault="00FC6696" w:rsidP="00944C13">
            <w:pPr>
              <w:autoSpaceDE w:val="0"/>
              <w:autoSpaceDN w:val="0"/>
              <w:adjustRightInd w:val="0"/>
              <w:rPr>
                <w:rFonts w:ascii="Times New Roman" w:hAnsi="Times New Roman" w:cs="Times New Roman"/>
                <w:color w:val="000000"/>
                <w:sz w:val="24"/>
                <w:szCs w:val="24"/>
              </w:rPr>
            </w:pPr>
            <w:r w:rsidRPr="00FC6696">
              <w:rPr>
                <w:rFonts w:ascii="Times New Roman" w:hAnsi="Times New Roman" w:cs="Times New Roman"/>
                <w:b/>
                <w:bCs/>
                <w:color w:val="000000"/>
                <w:sz w:val="24"/>
                <w:szCs w:val="24"/>
              </w:rPr>
              <w:t>оценка</w:t>
            </w:r>
          </w:p>
        </w:tc>
        <w:tc>
          <w:tcPr>
            <w:tcW w:w="4394" w:type="dxa"/>
            <w:tcBorders>
              <w:left w:val="single" w:sz="4" w:space="0" w:color="auto"/>
              <w:right w:val="single" w:sz="4" w:space="0" w:color="auto"/>
            </w:tcBorders>
          </w:tcPr>
          <w:p w:rsidR="00FC6696" w:rsidRPr="00FC6696" w:rsidRDefault="00FC6696" w:rsidP="00FC6696">
            <w:pPr>
              <w:pStyle w:val="a4"/>
              <w:rPr>
                <w:rFonts w:ascii="Times New Roman" w:hAnsi="Times New Roman" w:cs="Times New Roman"/>
                <w:b/>
                <w:sz w:val="24"/>
                <w:szCs w:val="24"/>
              </w:rPr>
            </w:pPr>
            <w:r w:rsidRPr="00FC6696">
              <w:rPr>
                <w:rFonts w:ascii="Times New Roman" w:hAnsi="Times New Roman" w:cs="Times New Roman"/>
                <w:b/>
                <w:sz w:val="24"/>
                <w:szCs w:val="24"/>
              </w:rPr>
              <w:t xml:space="preserve">Программы </w:t>
            </w:r>
          </w:p>
          <w:p w:rsidR="00FC6696" w:rsidRPr="00FC6696" w:rsidRDefault="00FC6696" w:rsidP="00FC6696">
            <w:pPr>
              <w:pStyle w:val="a4"/>
              <w:rPr>
                <w:rFonts w:ascii="Times New Roman" w:hAnsi="Times New Roman" w:cs="Times New Roman"/>
                <w:b/>
                <w:sz w:val="24"/>
                <w:szCs w:val="24"/>
              </w:rPr>
            </w:pPr>
            <w:r w:rsidRPr="00FC6696">
              <w:rPr>
                <w:rFonts w:ascii="Times New Roman" w:hAnsi="Times New Roman" w:cs="Times New Roman"/>
                <w:b/>
                <w:sz w:val="24"/>
                <w:szCs w:val="24"/>
              </w:rPr>
              <w:t>общеобразовательной школы</w:t>
            </w:r>
          </w:p>
          <w:p w:rsidR="00FC6696" w:rsidRPr="00FC6696" w:rsidRDefault="00FC6696" w:rsidP="00944C13">
            <w:pPr>
              <w:autoSpaceDE w:val="0"/>
              <w:autoSpaceDN w:val="0"/>
              <w:adjustRightInd w:val="0"/>
              <w:rPr>
                <w:rFonts w:ascii="Times New Roman" w:hAnsi="Times New Roman" w:cs="Times New Roman"/>
                <w:color w:val="000000"/>
                <w:sz w:val="24"/>
                <w:szCs w:val="24"/>
              </w:rPr>
            </w:pPr>
          </w:p>
        </w:tc>
        <w:tc>
          <w:tcPr>
            <w:tcW w:w="4536" w:type="dxa"/>
            <w:tcBorders>
              <w:left w:val="single" w:sz="4" w:space="0" w:color="auto"/>
            </w:tcBorders>
          </w:tcPr>
          <w:p w:rsidR="00FC6696" w:rsidRPr="00FC6696" w:rsidRDefault="00FC6696" w:rsidP="00944C13">
            <w:pPr>
              <w:autoSpaceDE w:val="0"/>
              <w:autoSpaceDN w:val="0"/>
              <w:adjustRightInd w:val="0"/>
              <w:rPr>
                <w:rFonts w:ascii="Times New Roman" w:hAnsi="Times New Roman" w:cs="Times New Roman"/>
                <w:color w:val="000000"/>
                <w:sz w:val="24"/>
                <w:szCs w:val="24"/>
              </w:rPr>
            </w:pPr>
            <w:r w:rsidRPr="00FC6696">
              <w:rPr>
                <w:rFonts w:ascii="Times New Roman" w:hAnsi="Times New Roman" w:cs="Times New Roman"/>
                <w:b/>
                <w:bCs/>
                <w:color w:val="000000"/>
                <w:sz w:val="24"/>
                <w:szCs w:val="24"/>
              </w:rPr>
              <w:t xml:space="preserve">Адаптированная основная общеобразовательная программа для обучающихся с ЗПР </w:t>
            </w:r>
          </w:p>
        </w:tc>
      </w:tr>
      <w:tr w:rsidR="00FC6696" w:rsidRPr="00C5058B" w:rsidTr="00FC6696">
        <w:trPr>
          <w:trHeight w:val="427"/>
        </w:trPr>
        <w:tc>
          <w:tcPr>
            <w:tcW w:w="1067" w:type="dxa"/>
          </w:tcPr>
          <w:p w:rsidR="00FC6696" w:rsidRPr="00C5058B" w:rsidRDefault="00FC6696" w:rsidP="00C5058B">
            <w:pPr>
              <w:pStyle w:val="a4"/>
              <w:rPr>
                <w:rFonts w:ascii="Times New Roman" w:hAnsi="Times New Roman" w:cs="Times New Roman"/>
                <w:sz w:val="24"/>
                <w:szCs w:val="24"/>
              </w:rPr>
            </w:pPr>
            <w:r w:rsidRPr="00C5058B">
              <w:rPr>
                <w:rFonts w:ascii="Times New Roman" w:hAnsi="Times New Roman" w:cs="Times New Roman"/>
                <w:sz w:val="24"/>
                <w:szCs w:val="24"/>
              </w:rPr>
              <w:t xml:space="preserve">5 </w:t>
            </w:r>
          </w:p>
        </w:tc>
        <w:tc>
          <w:tcPr>
            <w:tcW w:w="4394" w:type="dxa"/>
          </w:tcPr>
          <w:p w:rsidR="00FC6696" w:rsidRPr="00C5058B" w:rsidRDefault="00FC6696" w:rsidP="00C5058B">
            <w:pPr>
              <w:pStyle w:val="a4"/>
              <w:rPr>
                <w:rFonts w:ascii="Times New Roman" w:hAnsi="Times New Roman" w:cs="Times New Roman"/>
                <w:sz w:val="24"/>
                <w:szCs w:val="24"/>
              </w:rPr>
            </w:pPr>
            <w:r w:rsidRPr="00C5058B">
              <w:rPr>
                <w:rFonts w:ascii="Times New Roman" w:hAnsi="Times New Roman" w:cs="Times New Roman"/>
                <w:sz w:val="24"/>
                <w:szCs w:val="24"/>
              </w:rPr>
              <w:t xml:space="preserve">Не ставится при трёх исправлениях, но при одной негрубой ошибке можно ставить </w:t>
            </w:r>
          </w:p>
        </w:tc>
        <w:tc>
          <w:tcPr>
            <w:tcW w:w="4536" w:type="dxa"/>
          </w:tcPr>
          <w:p w:rsidR="00FC6696" w:rsidRPr="00C5058B" w:rsidRDefault="00FC6696" w:rsidP="00C5058B">
            <w:pPr>
              <w:pStyle w:val="a4"/>
              <w:rPr>
                <w:rFonts w:ascii="Times New Roman" w:hAnsi="Times New Roman" w:cs="Times New Roman"/>
                <w:sz w:val="24"/>
                <w:szCs w:val="24"/>
              </w:rPr>
            </w:pPr>
            <w:r w:rsidRPr="00C5058B">
              <w:rPr>
                <w:rFonts w:ascii="Times New Roman" w:hAnsi="Times New Roman" w:cs="Times New Roman"/>
                <w:sz w:val="24"/>
                <w:szCs w:val="24"/>
              </w:rPr>
              <w:t xml:space="preserve">Допущены 1 негрубая ошибка или 1-2 дисграфических ошибок, работа написана аккуратно </w:t>
            </w:r>
          </w:p>
        </w:tc>
      </w:tr>
      <w:tr w:rsidR="00FC6696" w:rsidRPr="00C5058B" w:rsidTr="00FC6696">
        <w:trPr>
          <w:trHeight w:val="743"/>
        </w:trPr>
        <w:tc>
          <w:tcPr>
            <w:tcW w:w="1067" w:type="dxa"/>
          </w:tcPr>
          <w:p w:rsidR="00FC6696" w:rsidRPr="00C5058B" w:rsidRDefault="00FC6696" w:rsidP="00C5058B">
            <w:pPr>
              <w:pStyle w:val="a4"/>
              <w:rPr>
                <w:rFonts w:ascii="Times New Roman" w:hAnsi="Times New Roman" w:cs="Times New Roman"/>
                <w:sz w:val="24"/>
                <w:szCs w:val="24"/>
              </w:rPr>
            </w:pPr>
            <w:r w:rsidRPr="00C5058B">
              <w:rPr>
                <w:rFonts w:ascii="Times New Roman" w:hAnsi="Times New Roman" w:cs="Times New Roman"/>
                <w:sz w:val="24"/>
                <w:szCs w:val="24"/>
              </w:rPr>
              <w:t xml:space="preserve">4 </w:t>
            </w:r>
          </w:p>
        </w:tc>
        <w:tc>
          <w:tcPr>
            <w:tcW w:w="4394" w:type="dxa"/>
          </w:tcPr>
          <w:p w:rsidR="00FC6696" w:rsidRPr="00C5058B" w:rsidRDefault="00FC6696" w:rsidP="00C5058B">
            <w:pPr>
              <w:pStyle w:val="a4"/>
              <w:rPr>
                <w:rFonts w:ascii="Times New Roman" w:hAnsi="Times New Roman" w:cs="Times New Roman"/>
                <w:sz w:val="24"/>
                <w:szCs w:val="24"/>
              </w:rPr>
            </w:pPr>
            <w:r w:rsidRPr="00C5058B">
              <w:rPr>
                <w:rFonts w:ascii="Times New Roman" w:hAnsi="Times New Roman" w:cs="Times New Roman"/>
                <w:sz w:val="24"/>
                <w:szCs w:val="24"/>
              </w:rPr>
              <w:t xml:space="preserve">Допущены орфографические и 2 пунктуационные ошибки или 1 орфографическая и 3 пунктуационные ошибки </w:t>
            </w:r>
          </w:p>
        </w:tc>
        <w:tc>
          <w:tcPr>
            <w:tcW w:w="4536" w:type="dxa"/>
          </w:tcPr>
          <w:p w:rsidR="00FC6696" w:rsidRPr="00C5058B" w:rsidRDefault="00FC6696" w:rsidP="00C5058B">
            <w:pPr>
              <w:pStyle w:val="a4"/>
              <w:rPr>
                <w:rFonts w:ascii="Times New Roman" w:hAnsi="Times New Roman" w:cs="Times New Roman"/>
                <w:sz w:val="24"/>
                <w:szCs w:val="24"/>
              </w:rPr>
            </w:pPr>
            <w:r w:rsidRPr="00C5058B">
              <w:rPr>
                <w:rFonts w:ascii="Times New Roman" w:hAnsi="Times New Roman" w:cs="Times New Roman"/>
                <w:sz w:val="24"/>
                <w:szCs w:val="24"/>
              </w:rPr>
              <w:t xml:space="preserve">Допущены 1-2 орфографические ошибки, 1-3 пунктуационных и 1-3 дисграфических ошибок, работа написана аккуратно, но допущены 1-2 исправления </w:t>
            </w:r>
          </w:p>
        </w:tc>
      </w:tr>
      <w:tr w:rsidR="00FC6696" w:rsidRPr="00C5058B" w:rsidTr="00FC6696">
        <w:trPr>
          <w:trHeight w:val="585"/>
        </w:trPr>
        <w:tc>
          <w:tcPr>
            <w:tcW w:w="1067" w:type="dxa"/>
          </w:tcPr>
          <w:p w:rsidR="00FC6696" w:rsidRPr="00C5058B" w:rsidRDefault="00FC6696" w:rsidP="00C5058B">
            <w:pPr>
              <w:pStyle w:val="a4"/>
              <w:rPr>
                <w:rFonts w:ascii="Times New Roman" w:hAnsi="Times New Roman" w:cs="Times New Roman"/>
                <w:sz w:val="24"/>
                <w:szCs w:val="24"/>
              </w:rPr>
            </w:pPr>
            <w:r w:rsidRPr="00C5058B">
              <w:rPr>
                <w:rFonts w:ascii="Times New Roman" w:hAnsi="Times New Roman" w:cs="Times New Roman"/>
                <w:sz w:val="24"/>
                <w:szCs w:val="24"/>
              </w:rPr>
              <w:t xml:space="preserve">3 </w:t>
            </w:r>
          </w:p>
        </w:tc>
        <w:tc>
          <w:tcPr>
            <w:tcW w:w="4394" w:type="dxa"/>
          </w:tcPr>
          <w:p w:rsidR="00FC6696" w:rsidRPr="00C5058B" w:rsidRDefault="00FC6696" w:rsidP="00C5058B">
            <w:pPr>
              <w:pStyle w:val="a4"/>
              <w:rPr>
                <w:rFonts w:ascii="Times New Roman" w:hAnsi="Times New Roman" w:cs="Times New Roman"/>
                <w:sz w:val="24"/>
                <w:szCs w:val="24"/>
              </w:rPr>
            </w:pPr>
            <w:r w:rsidRPr="00C5058B">
              <w:rPr>
                <w:rFonts w:ascii="Times New Roman" w:hAnsi="Times New Roman" w:cs="Times New Roman"/>
                <w:sz w:val="24"/>
                <w:szCs w:val="24"/>
              </w:rPr>
              <w:t xml:space="preserve">Допущены 3-4 орфографические ошибки и 4 пунктуационные ошибки или 5 орфографических ошибок </w:t>
            </w:r>
          </w:p>
        </w:tc>
        <w:tc>
          <w:tcPr>
            <w:tcW w:w="4536" w:type="dxa"/>
          </w:tcPr>
          <w:p w:rsidR="00FC6696" w:rsidRPr="00C5058B" w:rsidRDefault="00FC6696" w:rsidP="00C5058B">
            <w:pPr>
              <w:pStyle w:val="a4"/>
              <w:rPr>
                <w:rFonts w:ascii="Times New Roman" w:hAnsi="Times New Roman" w:cs="Times New Roman"/>
                <w:sz w:val="24"/>
                <w:szCs w:val="24"/>
              </w:rPr>
            </w:pPr>
            <w:r w:rsidRPr="00C5058B">
              <w:rPr>
                <w:rFonts w:ascii="Times New Roman" w:hAnsi="Times New Roman" w:cs="Times New Roman"/>
                <w:sz w:val="24"/>
                <w:szCs w:val="24"/>
              </w:rPr>
              <w:t xml:space="preserve">Допущены 3-5 орфографических ошибок, 3-4 пунктуационных, 4-5 дисграфических. Допущены 1-2 исправления </w:t>
            </w:r>
          </w:p>
        </w:tc>
      </w:tr>
      <w:tr w:rsidR="00FC6696" w:rsidRPr="00C5058B" w:rsidTr="00FC6696">
        <w:trPr>
          <w:trHeight w:val="267"/>
        </w:trPr>
        <w:tc>
          <w:tcPr>
            <w:tcW w:w="1067" w:type="dxa"/>
          </w:tcPr>
          <w:p w:rsidR="00FC6696" w:rsidRPr="00C5058B" w:rsidRDefault="00FC6696" w:rsidP="00C5058B">
            <w:pPr>
              <w:pStyle w:val="a4"/>
              <w:rPr>
                <w:rFonts w:ascii="Times New Roman" w:hAnsi="Times New Roman" w:cs="Times New Roman"/>
                <w:sz w:val="24"/>
                <w:szCs w:val="24"/>
              </w:rPr>
            </w:pPr>
            <w:r w:rsidRPr="00C5058B">
              <w:rPr>
                <w:rFonts w:ascii="Times New Roman" w:hAnsi="Times New Roman" w:cs="Times New Roman"/>
                <w:sz w:val="24"/>
                <w:szCs w:val="24"/>
              </w:rPr>
              <w:t xml:space="preserve">2 </w:t>
            </w:r>
          </w:p>
        </w:tc>
        <w:tc>
          <w:tcPr>
            <w:tcW w:w="4394" w:type="dxa"/>
          </w:tcPr>
          <w:p w:rsidR="00FC6696" w:rsidRPr="00C5058B" w:rsidRDefault="00FC6696" w:rsidP="00C5058B">
            <w:pPr>
              <w:pStyle w:val="a4"/>
              <w:rPr>
                <w:rFonts w:ascii="Times New Roman" w:hAnsi="Times New Roman" w:cs="Times New Roman"/>
                <w:sz w:val="24"/>
                <w:szCs w:val="24"/>
              </w:rPr>
            </w:pPr>
            <w:r w:rsidRPr="00C5058B">
              <w:rPr>
                <w:rFonts w:ascii="Times New Roman" w:hAnsi="Times New Roman" w:cs="Times New Roman"/>
                <w:sz w:val="24"/>
                <w:szCs w:val="24"/>
              </w:rPr>
              <w:t xml:space="preserve">Допущены 5-8 орфографических ошибок </w:t>
            </w:r>
          </w:p>
        </w:tc>
        <w:tc>
          <w:tcPr>
            <w:tcW w:w="4536" w:type="dxa"/>
          </w:tcPr>
          <w:p w:rsidR="00FC6696" w:rsidRPr="00C5058B" w:rsidRDefault="00FC6696" w:rsidP="00C5058B">
            <w:pPr>
              <w:pStyle w:val="a4"/>
              <w:rPr>
                <w:rFonts w:ascii="Times New Roman" w:hAnsi="Times New Roman" w:cs="Times New Roman"/>
                <w:sz w:val="24"/>
                <w:szCs w:val="24"/>
              </w:rPr>
            </w:pPr>
            <w:r w:rsidRPr="00C5058B">
              <w:rPr>
                <w:rFonts w:ascii="Times New Roman" w:hAnsi="Times New Roman" w:cs="Times New Roman"/>
                <w:sz w:val="24"/>
                <w:szCs w:val="24"/>
              </w:rPr>
              <w:t xml:space="preserve">Допущено более 8 орфографических, 4 и более дисграфических ошибок. </w:t>
            </w:r>
          </w:p>
        </w:tc>
      </w:tr>
    </w:tbl>
    <w:p w:rsidR="00145775" w:rsidRPr="00C5058B" w:rsidRDefault="00145775" w:rsidP="00C5058B">
      <w:pPr>
        <w:pStyle w:val="a4"/>
        <w:rPr>
          <w:rFonts w:ascii="Times New Roman" w:eastAsia="Times New Roman" w:hAnsi="Times New Roman" w:cs="Times New Roman"/>
          <w:sz w:val="24"/>
          <w:szCs w:val="24"/>
          <w:lang w:eastAsia="ru-RU"/>
        </w:rPr>
      </w:pPr>
      <w:r w:rsidRPr="00C5058B">
        <w:rPr>
          <w:rFonts w:ascii="Times New Roman" w:eastAsia="Times New Roman" w:hAnsi="Times New Roman" w:cs="Times New Roman"/>
          <w:b/>
          <w:bCs/>
          <w:sz w:val="24"/>
          <w:szCs w:val="24"/>
          <w:lang w:eastAsia="ru-RU"/>
        </w:rPr>
        <w:t xml:space="preserve">Классификация ошибок: </w:t>
      </w:r>
    </w:p>
    <w:p w:rsidR="00145775" w:rsidRPr="00C5058B" w:rsidRDefault="00145775" w:rsidP="00C5058B">
      <w:pPr>
        <w:pStyle w:val="a4"/>
        <w:rPr>
          <w:rFonts w:ascii="Times New Roman" w:eastAsia="Times New Roman" w:hAnsi="Times New Roman" w:cs="Times New Roman"/>
          <w:sz w:val="24"/>
          <w:szCs w:val="24"/>
          <w:lang w:eastAsia="ru-RU"/>
        </w:rPr>
      </w:pPr>
      <w:r w:rsidRPr="00C5058B">
        <w:rPr>
          <w:rFonts w:ascii="Times New Roman" w:eastAsia="Times New Roman" w:hAnsi="Times New Roman" w:cs="Times New Roman"/>
          <w:b/>
          <w:bCs/>
          <w:sz w:val="24"/>
          <w:szCs w:val="24"/>
          <w:lang w:eastAsia="ru-RU"/>
        </w:rPr>
        <w:t xml:space="preserve">Ошибкой в диктанте </w:t>
      </w:r>
      <w:r w:rsidRPr="00C5058B">
        <w:rPr>
          <w:rFonts w:ascii="Times New Roman" w:eastAsia="Times New Roman" w:hAnsi="Times New Roman" w:cs="Times New Roman"/>
          <w:sz w:val="24"/>
          <w:szCs w:val="24"/>
          <w:lang w:eastAsia="ru-RU"/>
        </w:rPr>
        <w:t xml:space="preserve">следует считать: </w:t>
      </w:r>
    </w:p>
    <w:p w:rsidR="00145775" w:rsidRPr="00C5058B" w:rsidRDefault="00145775" w:rsidP="00C5058B">
      <w:pPr>
        <w:pStyle w:val="a4"/>
        <w:rPr>
          <w:rFonts w:ascii="Times New Roman" w:hAnsi="Times New Roman" w:cs="Times New Roman"/>
          <w:sz w:val="24"/>
          <w:szCs w:val="24"/>
          <w:lang w:eastAsia="ru-RU"/>
        </w:rPr>
      </w:pPr>
      <w:r w:rsidRPr="00C5058B">
        <w:rPr>
          <w:rFonts w:ascii="Times New Roman" w:hAnsi="Times New Roman" w:cs="Times New Roman"/>
          <w:sz w:val="24"/>
          <w:szCs w:val="24"/>
          <w:lang w:eastAsia="ru-RU"/>
        </w:rPr>
        <w:t xml:space="preserve">-нарушение правил орфографии при написании слов; </w:t>
      </w:r>
    </w:p>
    <w:p w:rsidR="00145775" w:rsidRPr="00C5058B" w:rsidRDefault="00145775" w:rsidP="00C5058B">
      <w:pPr>
        <w:pStyle w:val="a4"/>
        <w:rPr>
          <w:rFonts w:ascii="Times New Roman" w:hAnsi="Times New Roman" w:cs="Times New Roman"/>
          <w:sz w:val="24"/>
          <w:szCs w:val="24"/>
          <w:lang w:eastAsia="ru-RU"/>
        </w:rPr>
      </w:pPr>
      <w:r w:rsidRPr="00C5058B">
        <w:rPr>
          <w:rFonts w:ascii="Times New Roman" w:hAnsi="Times New Roman" w:cs="Times New Roman"/>
          <w:sz w:val="24"/>
          <w:szCs w:val="24"/>
          <w:lang w:eastAsia="ru-RU"/>
        </w:rPr>
        <w:t xml:space="preserve">-пропуск и искажение букв в словах; </w:t>
      </w:r>
    </w:p>
    <w:p w:rsidR="00145775" w:rsidRPr="00C5058B" w:rsidRDefault="00145775" w:rsidP="00C5058B">
      <w:pPr>
        <w:pStyle w:val="a4"/>
        <w:rPr>
          <w:rFonts w:ascii="Times New Roman" w:hAnsi="Times New Roman" w:cs="Times New Roman"/>
          <w:sz w:val="24"/>
          <w:szCs w:val="24"/>
          <w:lang w:eastAsia="ru-RU"/>
        </w:rPr>
      </w:pPr>
      <w:r w:rsidRPr="00C5058B">
        <w:rPr>
          <w:rFonts w:ascii="Times New Roman" w:hAnsi="Times New Roman" w:cs="Times New Roman"/>
          <w:sz w:val="24"/>
          <w:szCs w:val="24"/>
          <w:lang w:eastAsia="ru-RU"/>
        </w:rPr>
        <w:t xml:space="preserve">-замену слов; </w:t>
      </w:r>
    </w:p>
    <w:p w:rsidR="00145775" w:rsidRPr="00C5058B" w:rsidRDefault="00145775" w:rsidP="00C5058B">
      <w:pPr>
        <w:pStyle w:val="a4"/>
        <w:rPr>
          <w:rFonts w:ascii="Times New Roman" w:hAnsi="Times New Roman" w:cs="Times New Roman"/>
          <w:sz w:val="24"/>
          <w:szCs w:val="24"/>
          <w:lang w:eastAsia="ru-RU"/>
        </w:rPr>
      </w:pPr>
      <w:r w:rsidRPr="00C5058B">
        <w:rPr>
          <w:rFonts w:ascii="Times New Roman" w:hAnsi="Times New Roman" w:cs="Times New Roman"/>
          <w:sz w:val="24"/>
          <w:szCs w:val="24"/>
          <w:lang w:eastAsia="ru-RU"/>
        </w:rPr>
        <w:lastRenderedPageBreak/>
        <w:t xml:space="preserve">-отсутствие знаков препинания в пределах программы данного класса; неправильное написание слов, которые не проверяют правилом (списки таких слов даны в программе каждого класса). </w:t>
      </w:r>
    </w:p>
    <w:p w:rsidR="00145775" w:rsidRPr="00C5058B" w:rsidRDefault="00145775" w:rsidP="00C5058B">
      <w:pPr>
        <w:pStyle w:val="a4"/>
        <w:rPr>
          <w:rFonts w:ascii="Times New Roman" w:eastAsia="Times New Roman" w:hAnsi="Times New Roman" w:cs="Times New Roman"/>
          <w:sz w:val="24"/>
          <w:szCs w:val="24"/>
          <w:lang w:eastAsia="ru-RU"/>
        </w:rPr>
      </w:pPr>
      <w:r w:rsidRPr="00C5058B">
        <w:rPr>
          <w:rFonts w:ascii="Times New Roman" w:eastAsia="Times New Roman" w:hAnsi="Times New Roman" w:cs="Times New Roman"/>
          <w:b/>
          <w:bCs/>
          <w:sz w:val="24"/>
          <w:szCs w:val="24"/>
          <w:lang w:eastAsia="ru-RU"/>
        </w:rPr>
        <w:t xml:space="preserve">За ошибку в диктанте не считаются: </w:t>
      </w:r>
    </w:p>
    <w:p w:rsidR="00145775" w:rsidRPr="00C5058B" w:rsidRDefault="00145775" w:rsidP="00C5058B">
      <w:pPr>
        <w:pStyle w:val="a4"/>
        <w:rPr>
          <w:rFonts w:ascii="Times New Roman" w:hAnsi="Times New Roman" w:cs="Times New Roman"/>
          <w:sz w:val="24"/>
          <w:szCs w:val="24"/>
          <w:lang w:eastAsia="ru-RU"/>
        </w:rPr>
      </w:pPr>
      <w:r w:rsidRPr="00C5058B">
        <w:rPr>
          <w:rFonts w:ascii="Times New Roman" w:hAnsi="Times New Roman" w:cs="Times New Roman"/>
          <w:sz w:val="24"/>
          <w:szCs w:val="24"/>
          <w:lang w:eastAsia="ru-RU"/>
        </w:rPr>
        <w:t xml:space="preserve">- ошибки на те разделы, орфографии и пунктуации, которые ни в данном классе, ни в предшествующих классах не изучались (такие орфограммы учителю следует оговорить с учащимися перед письменной работой, выписать трудное для них по написанию слово на доске); </w:t>
      </w:r>
    </w:p>
    <w:p w:rsidR="00145775" w:rsidRPr="00C5058B" w:rsidRDefault="00145775" w:rsidP="00C5058B">
      <w:pPr>
        <w:pStyle w:val="a4"/>
        <w:rPr>
          <w:rFonts w:ascii="Times New Roman" w:hAnsi="Times New Roman" w:cs="Times New Roman"/>
          <w:sz w:val="24"/>
          <w:szCs w:val="24"/>
          <w:lang w:eastAsia="ru-RU"/>
        </w:rPr>
      </w:pPr>
      <w:r w:rsidRPr="00C5058B">
        <w:rPr>
          <w:rFonts w:ascii="Times New Roman" w:hAnsi="Times New Roman" w:cs="Times New Roman"/>
          <w:sz w:val="24"/>
          <w:szCs w:val="24"/>
          <w:lang w:eastAsia="ru-RU"/>
        </w:rPr>
        <w:t xml:space="preserve">-единичный пропуск точки в конце предложения, если первое слово следующего предложения написано с заглавной буквы; </w:t>
      </w:r>
    </w:p>
    <w:p w:rsidR="00145775" w:rsidRPr="00C5058B" w:rsidRDefault="00145775" w:rsidP="00C5058B">
      <w:pPr>
        <w:pStyle w:val="a4"/>
        <w:rPr>
          <w:rFonts w:ascii="Times New Roman" w:hAnsi="Times New Roman" w:cs="Times New Roman"/>
          <w:sz w:val="24"/>
          <w:szCs w:val="24"/>
          <w:lang w:eastAsia="ru-RU"/>
        </w:rPr>
      </w:pPr>
      <w:r w:rsidRPr="00C5058B">
        <w:rPr>
          <w:rFonts w:ascii="Times New Roman" w:hAnsi="Times New Roman" w:cs="Times New Roman"/>
          <w:sz w:val="24"/>
          <w:szCs w:val="24"/>
          <w:lang w:eastAsia="ru-RU"/>
        </w:rPr>
        <w:t xml:space="preserve">-единичный случай замены одного слова без искажения смысла. </w:t>
      </w:r>
    </w:p>
    <w:p w:rsidR="00145775" w:rsidRPr="00C5058B" w:rsidRDefault="00145775" w:rsidP="00C5058B">
      <w:pPr>
        <w:pStyle w:val="a4"/>
        <w:rPr>
          <w:rFonts w:ascii="Times New Roman" w:eastAsia="Times New Roman" w:hAnsi="Times New Roman" w:cs="Times New Roman"/>
          <w:sz w:val="24"/>
          <w:szCs w:val="24"/>
          <w:lang w:eastAsia="ru-RU"/>
        </w:rPr>
      </w:pPr>
      <w:r w:rsidRPr="00C5058B">
        <w:rPr>
          <w:rFonts w:ascii="Times New Roman" w:eastAsia="Times New Roman" w:hAnsi="Times New Roman" w:cs="Times New Roman"/>
          <w:b/>
          <w:bCs/>
          <w:sz w:val="24"/>
          <w:szCs w:val="24"/>
          <w:lang w:eastAsia="ru-RU"/>
        </w:rPr>
        <w:t xml:space="preserve">За одну ошибку в диктанте считаются: </w:t>
      </w:r>
    </w:p>
    <w:p w:rsidR="00145775" w:rsidRPr="00C5058B" w:rsidRDefault="00145775" w:rsidP="00C5058B">
      <w:pPr>
        <w:pStyle w:val="a4"/>
        <w:rPr>
          <w:rFonts w:ascii="Times New Roman" w:hAnsi="Times New Roman" w:cs="Times New Roman"/>
          <w:sz w:val="24"/>
          <w:szCs w:val="24"/>
          <w:lang w:eastAsia="ru-RU"/>
        </w:rPr>
      </w:pPr>
      <w:r w:rsidRPr="00C5058B">
        <w:rPr>
          <w:rFonts w:ascii="Times New Roman" w:hAnsi="Times New Roman" w:cs="Times New Roman"/>
          <w:sz w:val="24"/>
          <w:szCs w:val="24"/>
          <w:lang w:eastAsia="ru-RU"/>
        </w:rPr>
        <w:t xml:space="preserve">- два исправления; </w:t>
      </w:r>
    </w:p>
    <w:p w:rsidR="00145775" w:rsidRPr="00C5058B" w:rsidRDefault="00145775" w:rsidP="00C5058B">
      <w:pPr>
        <w:pStyle w:val="a4"/>
        <w:rPr>
          <w:rFonts w:ascii="Times New Roman" w:hAnsi="Times New Roman" w:cs="Times New Roman"/>
          <w:sz w:val="24"/>
          <w:szCs w:val="24"/>
          <w:lang w:eastAsia="ru-RU"/>
        </w:rPr>
      </w:pPr>
      <w:r w:rsidRPr="00C5058B">
        <w:rPr>
          <w:rFonts w:ascii="Times New Roman" w:hAnsi="Times New Roman" w:cs="Times New Roman"/>
          <w:sz w:val="24"/>
          <w:szCs w:val="24"/>
          <w:lang w:eastAsia="ru-RU"/>
        </w:rPr>
        <w:t xml:space="preserve">- две пунктуационные ошибки; </w:t>
      </w:r>
    </w:p>
    <w:p w:rsidR="00145775" w:rsidRPr="00C5058B" w:rsidRDefault="00145775" w:rsidP="00C5058B">
      <w:pPr>
        <w:pStyle w:val="a4"/>
        <w:rPr>
          <w:rFonts w:ascii="Times New Roman" w:hAnsi="Times New Roman" w:cs="Times New Roman"/>
          <w:sz w:val="24"/>
          <w:szCs w:val="24"/>
          <w:lang w:eastAsia="ru-RU"/>
        </w:rPr>
      </w:pPr>
      <w:r w:rsidRPr="00C5058B">
        <w:rPr>
          <w:rFonts w:ascii="Times New Roman" w:hAnsi="Times New Roman" w:cs="Times New Roman"/>
          <w:sz w:val="24"/>
          <w:szCs w:val="24"/>
          <w:lang w:eastAsia="ru-RU"/>
        </w:rPr>
        <w:t>-повторение ошибок в одном и том же слове (например, в слове «ножи» дважды написано в конце «ы»).</w:t>
      </w:r>
    </w:p>
    <w:p w:rsidR="00145775" w:rsidRPr="00C5058B" w:rsidRDefault="00145775" w:rsidP="00C5058B">
      <w:pPr>
        <w:pStyle w:val="a4"/>
        <w:rPr>
          <w:rFonts w:ascii="Times New Roman" w:hAnsi="Times New Roman" w:cs="Times New Roman"/>
          <w:sz w:val="24"/>
          <w:szCs w:val="24"/>
          <w:lang w:eastAsia="ru-RU"/>
        </w:rPr>
      </w:pPr>
      <w:r w:rsidRPr="00C5058B">
        <w:rPr>
          <w:rFonts w:ascii="Times New Roman" w:hAnsi="Times New Roman" w:cs="Times New Roman"/>
          <w:sz w:val="24"/>
          <w:szCs w:val="24"/>
          <w:lang w:eastAsia="ru-RU"/>
        </w:rPr>
        <w:t xml:space="preserve">Если же подобная ошибка встречается в другом слове, она считается за ошибку; </w:t>
      </w:r>
    </w:p>
    <w:p w:rsidR="00145775" w:rsidRPr="00C5058B" w:rsidRDefault="00145775" w:rsidP="00C5058B">
      <w:pPr>
        <w:pStyle w:val="a4"/>
        <w:rPr>
          <w:rFonts w:ascii="Times New Roman" w:hAnsi="Times New Roman" w:cs="Times New Roman"/>
          <w:sz w:val="24"/>
          <w:szCs w:val="24"/>
          <w:lang w:eastAsia="ru-RU"/>
        </w:rPr>
      </w:pPr>
      <w:r w:rsidRPr="00C5058B">
        <w:rPr>
          <w:rFonts w:ascii="Times New Roman" w:hAnsi="Times New Roman" w:cs="Times New Roman"/>
          <w:sz w:val="24"/>
          <w:szCs w:val="24"/>
          <w:lang w:eastAsia="ru-RU"/>
        </w:rPr>
        <w:t xml:space="preserve">-при выставлении оценки все однотипные ошибки приравниваются к одной орфографической ошибке. </w:t>
      </w:r>
    </w:p>
    <w:p w:rsidR="00145775" w:rsidRPr="00C5058B" w:rsidRDefault="00145775" w:rsidP="00C5058B">
      <w:pPr>
        <w:pStyle w:val="a4"/>
        <w:rPr>
          <w:rFonts w:ascii="Times New Roman" w:eastAsia="Times New Roman" w:hAnsi="Times New Roman" w:cs="Times New Roman"/>
          <w:sz w:val="24"/>
          <w:szCs w:val="24"/>
          <w:lang w:eastAsia="ru-RU"/>
        </w:rPr>
      </w:pPr>
      <w:r w:rsidRPr="00C5058B">
        <w:rPr>
          <w:rFonts w:ascii="Times New Roman" w:eastAsia="Times New Roman" w:hAnsi="Times New Roman" w:cs="Times New Roman"/>
          <w:b/>
          <w:bCs/>
          <w:sz w:val="24"/>
          <w:szCs w:val="24"/>
          <w:lang w:eastAsia="ru-RU"/>
        </w:rPr>
        <w:t xml:space="preserve">Негрубыми ошибками считается: </w:t>
      </w:r>
    </w:p>
    <w:p w:rsidR="00145775" w:rsidRPr="00C5058B" w:rsidRDefault="00145775" w:rsidP="00C5058B">
      <w:pPr>
        <w:pStyle w:val="a4"/>
        <w:rPr>
          <w:rFonts w:ascii="Times New Roman" w:hAnsi="Times New Roman" w:cs="Times New Roman"/>
          <w:sz w:val="24"/>
          <w:szCs w:val="24"/>
          <w:lang w:eastAsia="ru-RU"/>
        </w:rPr>
      </w:pPr>
      <w:r w:rsidRPr="00C5058B">
        <w:rPr>
          <w:rFonts w:ascii="Times New Roman" w:hAnsi="Times New Roman" w:cs="Times New Roman"/>
          <w:sz w:val="24"/>
          <w:szCs w:val="24"/>
          <w:lang w:eastAsia="ru-RU"/>
        </w:rPr>
        <w:t xml:space="preserve">-повторение одной и той же буквы в слове; </w:t>
      </w:r>
    </w:p>
    <w:p w:rsidR="00145775" w:rsidRPr="00C5058B" w:rsidRDefault="00145775" w:rsidP="00C5058B">
      <w:pPr>
        <w:pStyle w:val="a4"/>
        <w:rPr>
          <w:rFonts w:ascii="Times New Roman" w:hAnsi="Times New Roman" w:cs="Times New Roman"/>
          <w:sz w:val="24"/>
          <w:szCs w:val="24"/>
          <w:lang w:eastAsia="ru-RU"/>
        </w:rPr>
      </w:pPr>
      <w:r w:rsidRPr="00C5058B">
        <w:rPr>
          <w:rFonts w:ascii="Times New Roman" w:hAnsi="Times New Roman" w:cs="Times New Roman"/>
          <w:sz w:val="24"/>
          <w:szCs w:val="24"/>
          <w:lang w:eastAsia="ru-RU"/>
        </w:rPr>
        <w:t xml:space="preserve">-недописанное слово; </w:t>
      </w:r>
    </w:p>
    <w:p w:rsidR="00145775" w:rsidRPr="00C5058B" w:rsidRDefault="00145775" w:rsidP="00C5058B">
      <w:pPr>
        <w:pStyle w:val="a4"/>
        <w:rPr>
          <w:rFonts w:ascii="Times New Roman" w:hAnsi="Times New Roman" w:cs="Times New Roman"/>
          <w:sz w:val="24"/>
          <w:szCs w:val="24"/>
          <w:lang w:eastAsia="ru-RU"/>
        </w:rPr>
      </w:pPr>
      <w:r w:rsidRPr="00C5058B">
        <w:rPr>
          <w:rFonts w:ascii="Times New Roman" w:hAnsi="Times New Roman" w:cs="Times New Roman"/>
          <w:sz w:val="24"/>
          <w:szCs w:val="24"/>
          <w:lang w:eastAsia="ru-RU"/>
        </w:rPr>
        <w:t xml:space="preserve">-перенос слова, одна часть которого написана на одной строке, а вторая опущена; </w:t>
      </w:r>
    </w:p>
    <w:p w:rsidR="00145775" w:rsidRPr="00C5058B" w:rsidRDefault="00145775" w:rsidP="00C5058B">
      <w:pPr>
        <w:pStyle w:val="a4"/>
        <w:rPr>
          <w:rFonts w:ascii="Times New Roman" w:hAnsi="Times New Roman" w:cs="Times New Roman"/>
          <w:sz w:val="24"/>
          <w:szCs w:val="24"/>
          <w:lang w:eastAsia="ru-RU"/>
        </w:rPr>
      </w:pPr>
      <w:r w:rsidRPr="00C5058B">
        <w:rPr>
          <w:rFonts w:ascii="Times New Roman" w:hAnsi="Times New Roman" w:cs="Times New Roman"/>
          <w:sz w:val="24"/>
          <w:szCs w:val="24"/>
          <w:lang w:eastAsia="ru-RU"/>
        </w:rPr>
        <w:t xml:space="preserve">-дважды записанное одно и то же слово в предложении; </w:t>
      </w:r>
    </w:p>
    <w:p w:rsidR="00145775" w:rsidRPr="00C5058B" w:rsidRDefault="00145775" w:rsidP="00C5058B">
      <w:pPr>
        <w:pStyle w:val="a4"/>
        <w:rPr>
          <w:rFonts w:ascii="Times New Roman" w:hAnsi="Times New Roman" w:cs="Times New Roman"/>
          <w:sz w:val="24"/>
          <w:szCs w:val="24"/>
          <w:lang w:eastAsia="ru-RU"/>
        </w:rPr>
      </w:pPr>
      <w:r w:rsidRPr="00C5058B">
        <w:rPr>
          <w:rFonts w:ascii="Times New Roman" w:hAnsi="Times New Roman" w:cs="Times New Roman"/>
          <w:sz w:val="24"/>
          <w:szCs w:val="24"/>
          <w:lang w:eastAsia="ru-RU"/>
        </w:rPr>
        <w:t xml:space="preserve">-3 негрубые ошибки = 1 ошибке. </w:t>
      </w:r>
    </w:p>
    <w:p w:rsidR="00145775" w:rsidRPr="00C5058B" w:rsidRDefault="00145775" w:rsidP="00C5058B">
      <w:pPr>
        <w:pStyle w:val="a4"/>
        <w:rPr>
          <w:rFonts w:ascii="Times New Roman" w:eastAsia="Times New Roman" w:hAnsi="Times New Roman" w:cs="Times New Roman"/>
          <w:sz w:val="24"/>
          <w:szCs w:val="24"/>
          <w:lang w:eastAsia="ru-RU"/>
        </w:rPr>
      </w:pPr>
      <w:r w:rsidRPr="00C5058B">
        <w:rPr>
          <w:rFonts w:ascii="Times New Roman" w:eastAsia="Times New Roman" w:hAnsi="Times New Roman" w:cs="Times New Roman"/>
          <w:b/>
          <w:bCs/>
          <w:sz w:val="24"/>
          <w:szCs w:val="24"/>
          <w:lang w:eastAsia="ru-RU"/>
        </w:rPr>
        <w:t xml:space="preserve">Однотипные ошибки: </w:t>
      </w:r>
    </w:p>
    <w:p w:rsidR="00145775" w:rsidRPr="00C5058B" w:rsidRDefault="00145775" w:rsidP="00C5058B">
      <w:pPr>
        <w:pStyle w:val="a4"/>
        <w:rPr>
          <w:rFonts w:ascii="Times New Roman" w:hAnsi="Times New Roman" w:cs="Times New Roman"/>
          <w:sz w:val="24"/>
          <w:szCs w:val="24"/>
          <w:lang w:eastAsia="ru-RU"/>
        </w:rPr>
      </w:pPr>
      <w:r w:rsidRPr="00C5058B">
        <w:rPr>
          <w:rFonts w:ascii="Times New Roman" w:hAnsi="Times New Roman" w:cs="Times New Roman"/>
          <w:sz w:val="24"/>
          <w:szCs w:val="24"/>
          <w:lang w:eastAsia="ru-RU"/>
        </w:rPr>
        <w:t xml:space="preserve">-первые три однотипные ошибки = 1 ошибке, но каждая следующая подобная считается за отдельную ошибку; </w:t>
      </w:r>
    </w:p>
    <w:p w:rsidR="00BA05CD" w:rsidRPr="00C5058B" w:rsidRDefault="00145775" w:rsidP="00C5058B">
      <w:pPr>
        <w:pStyle w:val="a4"/>
        <w:rPr>
          <w:rFonts w:ascii="Times New Roman" w:hAnsi="Times New Roman" w:cs="Times New Roman"/>
          <w:sz w:val="24"/>
          <w:szCs w:val="24"/>
          <w:lang w:eastAsia="ru-RU"/>
        </w:rPr>
      </w:pPr>
      <w:r w:rsidRPr="00C5058B">
        <w:rPr>
          <w:rFonts w:ascii="Times New Roman" w:hAnsi="Times New Roman" w:cs="Times New Roman"/>
          <w:sz w:val="24"/>
          <w:szCs w:val="24"/>
          <w:lang w:eastAsia="ru-RU"/>
        </w:rPr>
        <w:t>-при 5 поправках оценка снижается на 1 балл.</w:t>
      </w:r>
    </w:p>
    <w:p w:rsidR="00145775" w:rsidRPr="00FC6696" w:rsidRDefault="00145775" w:rsidP="00FC6696">
      <w:pPr>
        <w:pStyle w:val="a4"/>
        <w:rPr>
          <w:rFonts w:ascii="Times New Roman" w:hAnsi="Times New Roman" w:cs="Times New Roman"/>
          <w:sz w:val="24"/>
          <w:szCs w:val="24"/>
          <w:lang w:eastAsia="ru-RU"/>
        </w:rPr>
      </w:pPr>
      <w:r w:rsidRPr="00FC6696">
        <w:rPr>
          <w:rFonts w:ascii="Times New Roman" w:hAnsi="Times New Roman" w:cs="Times New Roman"/>
          <w:sz w:val="24"/>
          <w:szCs w:val="24"/>
          <w:lang w:eastAsia="ru-RU"/>
        </w:rPr>
        <w:t xml:space="preserve"> </w:t>
      </w:r>
    </w:p>
    <w:p w:rsidR="00145775" w:rsidRDefault="00145775" w:rsidP="00BA05CD">
      <w:pPr>
        <w:pStyle w:val="a4"/>
        <w:rPr>
          <w:rFonts w:ascii="Times New Roman" w:hAnsi="Times New Roman" w:cs="Times New Roman"/>
          <w:b/>
          <w:sz w:val="24"/>
          <w:szCs w:val="24"/>
          <w:lang w:eastAsia="ru-RU"/>
        </w:rPr>
      </w:pPr>
      <w:r w:rsidRPr="00BA05CD">
        <w:rPr>
          <w:rFonts w:ascii="Times New Roman" w:hAnsi="Times New Roman" w:cs="Times New Roman"/>
          <w:b/>
          <w:sz w:val="24"/>
          <w:szCs w:val="24"/>
          <w:lang w:eastAsia="ru-RU"/>
        </w:rPr>
        <w:t xml:space="preserve">Перечень специфических (дисграфических) ошибок учащихся с указанием вида речевого нарушения: </w:t>
      </w:r>
    </w:p>
    <w:p w:rsidR="00BA05CD" w:rsidRPr="00BA05CD" w:rsidRDefault="00BA05CD" w:rsidP="00BA05CD">
      <w:pPr>
        <w:pStyle w:val="a4"/>
        <w:rPr>
          <w:rFonts w:ascii="Times New Roman" w:hAnsi="Times New Roman" w:cs="Times New Roman"/>
          <w:b/>
          <w:sz w:val="24"/>
          <w:szCs w:val="24"/>
          <w:lang w:eastAsia="ru-RU"/>
        </w:rPr>
      </w:pPr>
    </w:p>
    <w:p w:rsidR="00145775" w:rsidRPr="00FC6696" w:rsidRDefault="00145775" w:rsidP="00FC6696">
      <w:pPr>
        <w:pStyle w:val="a4"/>
        <w:rPr>
          <w:rFonts w:ascii="Times New Roman" w:hAnsi="Times New Roman" w:cs="Times New Roman"/>
          <w:sz w:val="24"/>
          <w:szCs w:val="24"/>
          <w:lang w:eastAsia="ru-RU"/>
        </w:rPr>
      </w:pPr>
      <w:r w:rsidRPr="00FC6696">
        <w:rPr>
          <w:rFonts w:ascii="Times New Roman" w:hAnsi="Times New Roman" w:cs="Times New Roman"/>
          <w:sz w:val="24"/>
          <w:szCs w:val="24"/>
          <w:lang w:eastAsia="ru-RU"/>
        </w:rPr>
        <w:t xml:space="preserve">1. Ошибки, обусловленные несформированностью фонематических процессов, навыков звукового анализа и синтеза: </w:t>
      </w:r>
    </w:p>
    <w:p w:rsidR="00145775" w:rsidRPr="00FC6696" w:rsidRDefault="00145775" w:rsidP="00FC6696">
      <w:pPr>
        <w:pStyle w:val="a4"/>
        <w:rPr>
          <w:rFonts w:ascii="Times New Roman" w:hAnsi="Times New Roman" w:cs="Times New Roman"/>
          <w:sz w:val="24"/>
          <w:szCs w:val="24"/>
          <w:lang w:eastAsia="ru-RU"/>
        </w:rPr>
      </w:pPr>
      <w:r w:rsidRPr="00FC6696">
        <w:rPr>
          <w:rFonts w:ascii="Times New Roman" w:hAnsi="Times New Roman" w:cs="Times New Roman"/>
          <w:sz w:val="24"/>
          <w:szCs w:val="24"/>
          <w:lang w:eastAsia="ru-RU"/>
        </w:rPr>
        <w:t xml:space="preserve">• пропуск букв и слогов – «прощла» (прощала), «жадые» (жадные), «ишка» (игрушка); </w:t>
      </w:r>
    </w:p>
    <w:p w:rsidR="00145775" w:rsidRPr="00FC6696" w:rsidRDefault="00145775" w:rsidP="00FC6696">
      <w:pPr>
        <w:pStyle w:val="a4"/>
        <w:rPr>
          <w:rFonts w:ascii="Times New Roman" w:hAnsi="Times New Roman" w:cs="Times New Roman"/>
          <w:sz w:val="24"/>
          <w:szCs w:val="24"/>
          <w:lang w:eastAsia="ru-RU"/>
        </w:rPr>
      </w:pPr>
      <w:r w:rsidRPr="00FC6696">
        <w:rPr>
          <w:rFonts w:ascii="Times New Roman" w:hAnsi="Times New Roman" w:cs="Times New Roman"/>
          <w:sz w:val="24"/>
          <w:szCs w:val="24"/>
          <w:lang w:eastAsia="ru-RU"/>
        </w:rPr>
        <w:t xml:space="preserve">• перестановка букв и слогов – «онко» (окно), «звял» (взял), «переписал» (переписал), «натуспила» (наступила); </w:t>
      </w:r>
    </w:p>
    <w:p w:rsidR="00145775" w:rsidRPr="00FC6696" w:rsidRDefault="00145775" w:rsidP="00FC6696">
      <w:pPr>
        <w:pStyle w:val="a4"/>
        <w:rPr>
          <w:rFonts w:ascii="Times New Roman" w:hAnsi="Times New Roman" w:cs="Times New Roman"/>
          <w:sz w:val="24"/>
          <w:szCs w:val="24"/>
          <w:lang w:eastAsia="ru-RU"/>
        </w:rPr>
      </w:pPr>
      <w:r w:rsidRPr="00FC6696">
        <w:rPr>
          <w:rFonts w:ascii="Times New Roman" w:hAnsi="Times New Roman" w:cs="Times New Roman"/>
          <w:sz w:val="24"/>
          <w:szCs w:val="24"/>
          <w:lang w:eastAsia="ru-RU"/>
        </w:rPr>
        <w:t xml:space="preserve">• недописывание букв и слогов – «дела» (делала), «лопат» (лопата), «набухл» (набухли); </w:t>
      </w:r>
    </w:p>
    <w:p w:rsidR="00145775" w:rsidRPr="00FC6696" w:rsidRDefault="00145775" w:rsidP="00FC6696">
      <w:pPr>
        <w:pStyle w:val="a4"/>
        <w:rPr>
          <w:rFonts w:ascii="Times New Roman" w:hAnsi="Times New Roman" w:cs="Times New Roman"/>
          <w:sz w:val="24"/>
          <w:szCs w:val="24"/>
          <w:lang w:eastAsia="ru-RU"/>
        </w:rPr>
      </w:pPr>
      <w:r w:rsidRPr="00FC6696">
        <w:rPr>
          <w:rFonts w:ascii="Times New Roman" w:hAnsi="Times New Roman" w:cs="Times New Roman"/>
          <w:sz w:val="24"/>
          <w:szCs w:val="24"/>
          <w:lang w:eastAsia="ru-RU"/>
        </w:rPr>
        <w:t xml:space="preserve">• наращивание слова лишними буквами и слогами – «тарава» (трава), «катораые» (которые), «бабабушка» (бабушка), «клюкиква» (клюква); </w:t>
      </w:r>
    </w:p>
    <w:p w:rsidR="00145775" w:rsidRPr="00FC6696" w:rsidRDefault="00145775" w:rsidP="00FC6696">
      <w:pPr>
        <w:pStyle w:val="a4"/>
        <w:rPr>
          <w:rFonts w:ascii="Times New Roman" w:hAnsi="Times New Roman" w:cs="Times New Roman"/>
          <w:sz w:val="24"/>
          <w:szCs w:val="24"/>
          <w:lang w:eastAsia="ru-RU"/>
        </w:rPr>
      </w:pPr>
      <w:r w:rsidRPr="00FC6696">
        <w:rPr>
          <w:rFonts w:ascii="Times New Roman" w:hAnsi="Times New Roman" w:cs="Times New Roman"/>
          <w:sz w:val="24"/>
          <w:szCs w:val="24"/>
          <w:lang w:eastAsia="ru-RU"/>
        </w:rPr>
        <w:t xml:space="preserve">• искажение слова – «наотух» (на охоту), «хабаб» (храбрый), «щуки» (щеки), «спеки» (с пенька); </w:t>
      </w:r>
    </w:p>
    <w:p w:rsidR="00145775" w:rsidRPr="00FC6696" w:rsidRDefault="00145775" w:rsidP="00FC6696">
      <w:pPr>
        <w:pStyle w:val="a4"/>
        <w:rPr>
          <w:rFonts w:ascii="Times New Roman" w:hAnsi="Times New Roman" w:cs="Times New Roman"/>
          <w:sz w:val="24"/>
          <w:szCs w:val="24"/>
          <w:lang w:eastAsia="ru-RU"/>
        </w:rPr>
      </w:pPr>
      <w:r w:rsidRPr="00FC6696">
        <w:rPr>
          <w:rFonts w:ascii="Times New Roman" w:hAnsi="Times New Roman" w:cs="Times New Roman"/>
          <w:sz w:val="24"/>
          <w:szCs w:val="24"/>
          <w:lang w:eastAsia="ru-RU"/>
        </w:rPr>
        <w:t xml:space="preserve">• слитное написание слов и их произвольное деление – «насто» (на сто), «виситнастне» (висит на стене); </w:t>
      </w:r>
    </w:p>
    <w:p w:rsidR="00145775" w:rsidRPr="00FC6696" w:rsidRDefault="00145775" w:rsidP="00FC6696">
      <w:pPr>
        <w:pStyle w:val="a4"/>
        <w:rPr>
          <w:rFonts w:ascii="Times New Roman" w:hAnsi="Times New Roman" w:cs="Times New Roman"/>
          <w:sz w:val="24"/>
          <w:szCs w:val="24"/>
          <w:lang w:eastAsia="ru-RU"/>
        </w:rPr>
      </w:pPr>
      <w:r w:rsidRPr="00FC6696">
        <w:rPr>
          <w:rFonts w:ascii="Times New Roman" w:hAnsi="Times New Roman" w:cs="Times New Roman"/>
          <w:sz w:val="24"/>
          <w:szCs w:val="24"/>
          <w:lang w:eastAsia="ru-RU"/>
        </w:rPr>
        <w:t xml:space="preserve">• неумение определить границы предложения в тексте, слитное написание предложений – «Мой отец шофёр. Работа шофёра трудная шофёру надо хорошо. знать машину после школы я тоже. Буду шофёром»; </w:t>
      </w:r>
    </w:p>
    <w:p w:rsidR="00145775" w:rsidRPr="00FC6696" w:rsidRDefault="00145775" w:rsidP="00FC6696">
      <w:pPr>
        <w:pStyle w:val="a4"/>
        <w:rPr>
          <w:rFonts w:ascii="Times New Roman" w:hAnsi="Times New Roman" w:cs="Times New Roman"/>
          <w:sz w:val="24"/>
          <w:szCs w:val="24"/>
          <w:lang w:eastAsia="ru-RU"/>
        </w:rPr>
      </w:pPr>
      <w:r w:rsidRPr="00FC6696">
        <w:rPr>
          <w:rFonts w:ascii="Times New Roman" w:hAnsi="Times New Roman" w:cs="Times New Roman"/>
          <w:sz w:val="24"/>
          <w:szCs w:val="24"/>
          <w:lang w:eastAsia="ru-RU"/>
        </w:rPr>
        <w:t xml:space="preserve">• замена одной буквы на другую – «трюх» (трёх), «у глеста» (у клеста), «тельпан» (тюльпан), «шапаги» (сапоги), «чветы» (цветы); </w:t>
      </w:r>
    </w:p>
    <w:p w:rsidR="00145775" w:rsidRPr="00FC6696" w:rsidRDefault="00145775" w:rsidP="00FC6696">
      <w:pPr>
        <w:pStyle w:val="a4"/>
        <w:rPr>
          <w:rFonts w:ascii="Times New Roman" w:hAnsi="Times New Roman" w:cs="Times New Roman"/>
          <w:sz w:val="24"/>
          <w:szCs w:val="24"/>
          <w:lang w:eastAsia="ru-RU"/>
        </w:rPr>
      </w:pPr>
      <w:r w:rsidRPr="00FC6696">
        <w:rPr>
          <w:rFonts w:ascii="Times New Roman" w:hAnsi="Times New Roman" w:cs="Times New Roman"/>
          <w:sz w:val="24"/>
          <w:szCs w:val="24"/>
          <w:lang w:eastAsia="ru-RU"/>
        </w:rPr>
        <w:t xml:space="preserve">• нарушение смягчения согласных – «васелки» (васильки), «смали» (смяли), «кон» (конь), «лублу» (люблю). </w:t>
      </w:r>
    </w:p>
    <w:p w:rsidR="00145775" w:rsidRPr="00FC6696" w:rsidRDefault="00145775" w:rsidP="00FC6696">
      <w:pPr>
        <w:pStyle w:val="a4"/>
        <w:rPr>
          <w:rFonts w:ascii="Times New Roman" w:hAnsi="Times New Roman" w:cs="Times New Roman"/>
          <w:sz w:val="24"/>
          <w:szCs w:val="24"/>
          <w:lang w:eastAsia="ru-RU"/>
        </w:rPr>
      </w:pPr>
      <w:r w:rsidRPr="00FC6696">
        <w:rPr>
          <w:rFonts w:ascii="Times New Roman" w:hAnsi="Times New Roman" w:cs="Times New Roman"/>
          <w:sz w:val="24"/>
          <w:szCs w:val="24"/>
          <w:lang w:eastAsia="ru-RU"/>
        </w:rPr>
        <w:t xml:space="preserve">2. Ошибки, обусловленные несформированностью кинетической и динамической стороны двигательного акта: </w:t>
      </w:r>
    </w:p>
    <w:p w:rsidR="00145775" w:rsidRPr="00FC6696" w:rsidRDefault="00145775" w:rsidP="00FC6696">
      <w:pPr>
        <w:pStyle w:val="a4"/>
        <w:rPr>
          <w:rFonts w:ascii="Times New Roman" w:hAnsi="Times New Roman" w:cs="Times New Roman"/>
          <w:sz w:val="24"/>
          <w:szCs w:val="24"/>
          <w:lang w:eastAsia="ru-RU"/>
        </w:rPr>
      </w:pPr>
      <w:r w:rsidRPr="00FC6696">
        <w:rPr>
          <w:rFonts w:ascii="Times New Roman" w:hAnsi="Times New Roman" w:cs="Times New Roman"/>
          <w:sz w:val="24"/>
          <w:szCs w:val="24"/>
          <w:lang w:eastAsia="ru-RU"/>
        </w:rPr>
        <w:t xml:space="preserve">• смешения букв по кинетическому сходству – о-а «бонт» (бант), б-д «убача» (удача), и-у «прурода» (природа), </w:t>
      </w:r>
    </w:p>
    <w:p w:rsidR="00145775" w:rsidRPr="00FC6696" w:rsidRDefault="00145775" w:rsidP="00FC6696">
      <w:pPr>
        <w:pStyle w:val="a4"/>
        <w:rPr>
          <w:rFonts w:ascii="Times New Roman" w:hAnsi="Times New Roman" w:cs="Times New Roman"/>
          <w:sz w:val="24"/>
          <w:szCs w:val="24"/>
          <w:lang w:eastAsia="ru-RU"/>
        </w:rPr>
      </w:pPr>
      <w:r w:rsidRPr="00FC6696">
        <w:rPr>
          <w:rFonts w:ascii="Times New Roman" w:hAnsi="Times New Roman" w:cs="Times New Roman"/>
          <w:sz w:val="24"/>
          <w:szCs w:val="24"/>
          <w:lang w:eastAsia="ru-RU"/>
        </w:rPr>
        <w:lastRenderedPageBreak/>
        <w:t xml:space="preserve">п-т «спанция» (станция), х-ж «дорохки» (дорожки), л-я «кяюч» (ключ), л-м «полидор» (помидор), и-ш «лягуика» (лягушка). </w:t>
      </w:r>
    </w:p>
    <w:p w:rsidR="00145775" w:rsidRPr="00FC6696" w:rsidRDefault="00145775" w:rsidP="00FC6696">
      <w:pPr>
        <w:pStyle w:val="a4"/>
        <w:rPr>
          <w:rFonts w:ascii="Times New Roman" w:hAnsi="Times New Roman" w:cs="Times New Roman"/>
          <w:sz w:val="24"/>
          <w:szCs w:val="24"/>
          <w:lang w:eastAsia="ru-RU"/>
        </w:rPr>
      </w:pPr>
      <w:r w:rsidRPr="00FC6696">
        <w:rPr>
          <w:rFonts w:ascii="Times New Roman" w:hAnsi="Times New Roman" w:cs="Times New Roman"/>
          <w:sz w:val="24"/>
          <w:szCs w:val="24"/>
          <w:lang w:eastAsia="ru-RU"/>
        </w:rPr>
        <w:t xml:space="preserve">3. Ошибки, обусловленные несформированностью лексико-грамматической стороны речи: </w:t>
      </w:r>
    </w:p>
    <w:p w:rsidR="00145775" w:rsidRPr="00FC6696" w:rsidRDefault="00145775" w:rsidP="00FC6696">
      <w:pPr>
        <w:pStyle w:val="a4"/>
        <w:rPr>
          <w:rFonts w:ascii="Times New Roman" w:hAnsi="Times New Roman" w:cs="Times New Roman"/>
          <w:sz w:val="24"/>
          <w:szCs w:val="24"/>
          <w:lang w:eastAsia="ru-RU"/>
        </w:rPr>
      </w:pPr>
      <w:r w:rsidRPr="00FC6696">
        <w:rPr>
          <w:rFonts w:ascii="Times New Roman" w:hAnsi="Times New Roman" w:cs="Times New Roman"/>
          <w:sz w:val="24"/>
          <w:szCs w:val="24"/>
          <w:lang w:eastAsia="ru-RU"/>
        </w:rPr>
        <w:t>• аграмматизмы – «Саша и Леня собираит цветы». «Дети сидели на большими стулья». «Пять желтеньки спиленачки» ) пять желтеньких цыплят);</w:t>
      </w:r>
    </w:p>
    <w:p w:rsidR="00145775" w:rsidRPr="00FC6696" w:rsidRDefault="00145775" w:rsidP="00FC6696">
      <w:pPr>
        <w:pStyle w:val="a4"/>
        <w:rPr>
          <w:rFonts w:ascii="Times New Roman" w:hAnsi="Times New Roman" w:cs="Times New Roman"/>
          <w:sz w:val="24"/>
          <w:szCs w:val="24"/>
          <w:lang w:eastAsia="ru-RU"/>
        </w:rPr>
      </w:pPr>
      <w:r w:rsidRPr="00FC6696">
        <w:rPr>
          <w:rFonts w:ascii="Times New Roman" w:hAnsi="Times New Roman" w:cs="Times New Roman"/>
          <w:sz w:val="24"/>
          <w:szCs w:val="24"/>
          <w:lang w:eastAsia="ru-RU"/>
        </w:rPr>
        <w:t xml:space="preserve">• слитное написание предлогов и раздельное написание приставок – «вкармане», «при летели», «в зяля», «у читель». </w:t>
      </w:r>
    </w:p>
    <w:p w:rsidR="00145775" w:rsidRPr="00145775" w:rsidRDefault="00145775" w:rsidP="00145775">
      <w:pPr>
        <w:spacing w:before="100" w:beforeAutospacing="1" w:after="100" w:afterAutospacing="1" w:line="360" w:lineRule="auto"/>
        <w:rPr>
          <w:rFonts w:ascii="Times New Roman" w:eastAsia="Times New Roman" w:hAnsi="Times New Roman" w:cs="Times New Roman"/>
          <w:sz w:val="24"/>
          <w:szCs w:val="24"/>
          <w:lang w:eastAsia="ru-RU"/>
        </w:rPr>
      </w:pPr>
      <w:r w:rsidRPr="00145775">
        <w:rPr>
          <w:rFonts w:ascii="Times New Roman" w:eastAsia="Times New Roman" w:hAnsi="Times New Roman" w:cs="Times New Roman"/>
          <w:b/>
          <w:bCs/>
          <w:sz w:val="24"/>
          <w:szCs w:val="24"/>
          <w:lang w:eastAsia="ru-RU"/>
        </w:rPr>
        <w:t>Математика.</w:t>
      </w:r>
    </w:p>
    <w:p w:rsidR="00145775" w:rsidRPr="00110DCF" w:rsidRDefault="00145775" w:rsidP="00110DCF">
      <w:pPr>
        <w:pStyle w:val="a4"/>
        <w:ind w:firstLine="709"/>
        <w:jc w:val="both"/>
        <w:rPr>
          <w:rFonts w:ascii="Times New Roman" w:hAnsi="Times New Roman" w:cs="Times New Roman"/>
          <w:sz w:val="24"/>
          <w:szCs w:val="24"/>
          <w:lang w:eastAsia="ru-RU"/>
        </w:rPr>
      </w:pPr>
      <w:r w:rsidRPr="00110DCF">
        <w:rPr>
          <w:rFonts w:ascii="Times New Roman" w:hAnsi="Times New Roman" w:cs="Times New Roman"/>
          <w:sz w:val="24"/>
          <w:szCs w:val="24"/>
          <w:lang w:eastAsia="ru-RU"/>
        </w:rPr>
        <w:t xml:space="preserve">Оценка усвоения знаний в 1 классе осуществляется через выполнение обучающимся продуктивных заданий в учебниках и рабочих тетрадях, текстовых заданий электронного приложения к учебнику, в самостоятельных и проверочных работах. Текущее, тематическое и итоговое оценивание ведётся без выставления бальной отметки, сопровождаемые словесной оценкой. </w:t>
      </w:r>
    </w:p>
    <w:p w:rsidR="00145775" w:rsidRPr="00110DCF" w:rsidRDefault="00145775" w:rsidP="00110DCF">
      <w:pPr>
        <w:pStyle w:val="a4"/>
        <w:ind w:firstLine="709"/>
        <w:jc w:val="both"/>
        <w:rPr>
          <w:rFonts w:ascii="Times New Roman" w:hAnsi="Times New Roman" w:cs="Times New Roman"/>
          <w:sz w:val="24"/>
          <w:szCs w:val="24"/>
          <w:lang w:eastAsia="ru-RU"/>
        </w:rPr>
      </w:pPr>
      <w:r w:rsidRPr="00110DCF">
        <w:rPr>
          <w:rFonts w:ascii="Times New Roman" w:hAnsi="Times New Roman" w:cs="Times New Roman"/>
          <w:sz w:val="24"/>
          <w:szCs w:val="24"/>
          <w:lang w:eastAsia="ru-RU"/>
        </w:rPr>
        <w:t>В качестве оценивания предметных результатов обучающихся 2-4 классов используется пятибалльная система оценивания</w:t>
      </w:r>
      <w:r w:rsidRPr="00110DCF">
        <w:rPr>
          <w:rFonts w:ascii="Times New Roman" w:hAnsi="Times New Roman" w:cs="Times New Roman"/>
          <w:b/>
          <w:bCs/>
          <w:sz w:val="24"/>
          <w:szCs w:val="24"/>
          <w:lang w:eastAsia="ru-RU"/>
        </w:rPr>
        <w:t>.</w:t>
      </w:r>
    </w:p>
    <w:p w:rsidR="00145775" w:rsidRPr="00145775" w:rsidRDefault="00145775" w:rsidP="00145775">
      <w:pPr>
        <w:spacing w:before="100" w:beforeAutospacing="1" w:after="100" w:afterAutospacing="1" w:line="360" w:lineRule="auto"/>
        <w:rPr>
          <w:rFonts w:ascii="Times New Roman" w:eastAsia="Times New Roman" w:hAnsi="Times New Roman" w:cs="Times New Roman"/>
          <w:sz w:val="24"/>
          <w:szCs w:val="24"/>
          <w:lang w:eastAsia="ru-RU"/>
        </w:rPr>
      </w:pPr>
      <w:r w:rsidRPr="00145775">
        <w:rPr>
          <w:rFonts w:ascii="Times New Roman" w:eastAsia="Times New Roman" w:hAnsi="Times New Roman" w:cs="Times New Roman"/>
          <w:b/>
          <w:bCs/>
          <w:sz w:val="24"/>
          <w:szCs w:val="24"/>
          <w:lang w:eastAsia="ru-RU"/>
        </w:rPr>
        <w:t xml:space="preserve">Оценивание устных ответов по математике </w:t>
      </w:r>
    </w:p>
    <w:p w:rsidR="00145775" w:rsidRDefault="00145775" w:rsidP="00110DCF">
      <w:pPr>
        <w:pStyle w:val="a4"/>
        <w:jc w:val="both"/>
        <w:rPr>
          <w:rFonts w:ascii="Times New Roman" w:hAnsi="Times New Roman" w:cs="Times New Roman"/>
          <w:sz w:val="24"/>
          <w:szCs w:val="24"/>
          <w:lang w:eastAsia="ru-RU"/>
        </w:rPr>
      </w:pPr>
      <w:r w:rsidRPr="00110DCF">
        <w:rPr>
          <w:rFonts w:ascii="Times New Roman" w:hAnsi="Times New Roman" w:cs="Times New Roman"/>
          <w:b/>
          <w:bCs/>
          <w:sz w:val="24"/>
          <w:szCs w:val="24"/>
          <w:lang w:eastAsia="ru-RU"/>
        </w:rPr>
        <w:t xml:space="preserve">«5» </w:t>
      </w:r>
      <w:r w:rsidRPr="00110DCF">
        <w:rPr>
          <w:rFonts w:ascii="Times New Roman" w:hAnsi="Times New Roman" w:cs="Times New Roman"/>
          <w:sz w:val="24"/>
          <w:szCs w:val="24"/>
          <w:lang w:eastAsia="ru-RU"/>
        </w:rPr>
        <w:t xml:space="preserve">ставится обучающемуся, если он: </w:t>
      </w:r>
    </w:p>
    <w:p w:rsidR="00110DCF" w:rsidRPr="00110DCF" w:rsidRDefault="00110DCF" w:rsidP="00110DCF">
      <w:pPr>
        <w:pStyle w:val="a4"/>
        <w:jc w:val="both"/>
        <w:rPr>
          <w:rFonts w:ascii="Times New Roman" w:hAnsi="Times New Roman" w:cs="Times New Roman"/>
          <w:sz w:val="24"/>
          <w:szCs w:val="24"/>
          <w:lang w:eastAsia="ru-RU"/>
        </w:rPr>
      </w:pPr>
    </w:p>
    <w:p w:rsidR="00145775" w:rsidRPr="00110DCF" w:rsidRDefault="00145775" w:rsidP="00110DCF">
      <w:pPr>
        <w:pStyle w:val="a4"/>
        <w:jc w:val="both"/>
        <w:rPr>
          <w:rFonts w:ascii="Times New Roman" w:hAnsi="Times New Roman" w:cs="Times New Roman"/>
          <w:sz w:val="24"/>
          <w:szCs w:val="24"/>
          <w:lang w:eastAsia="ru-RU"/>
        </w:rPr>
      </w:pPr>
      <w:r w:rsidRPr="00110DCF">
        <w:rPr>
          <w:rFonts w:ascii="Times New Roman" w:hAnsi="Times New Roman" w:cs="Times New Roman"/>
          <w:sz w:val="24"/>
          <w:szCs w:val="24"/>
          <w:lang w:eastAsia="ru-RU"/>
        </w:rPr>
        <w:t xml:space="preserve">а) дает правильные ответы на все поставленные вопросы, обнаруживает осознанное усвоение правил, умеет самостоятельно использовать изученные математические понятия; </w:t>
      </w:r>
    </w:p>
    <w:p w:rsidR="00145775" w:rsidRPr="00110DCF" w:rsidRDefault="00145775" w:rsidP="00110DCF">
      <w:pPr>
        <w:pStyle w:val="a4"/>
        <w:jc w:val="both"/>
        <w:rPr>
          <w:rFonts w:ascii="Times New Roman" w:hAnsi="Times New Roman" w:cs="Times New Roman"/>
          <w:sz w:val="24"/>
          <w:szCs w:val="24"/>
          <w:lang w:eastAsia="ru-RU"/>
        </w:rPr>
      </w:pPr>
      <w:r w:rsidRPr="00110DCF">
        <w:rPr>
          <w:rFonts w:ascii="Times New Roman" w:hAnsi="Times New Roman" w:cs="Times New Roman"/>
          <w:sz w:val="24"/>
          <w:szCs w:val="24"/>
          <w:lang w:eastAsia="ru-RU"/>
        </w:rPr>
        <w:t xml:space="preserve">б) производит вычисления, правильно обнаруживая при этом знание изученных свойств действий; </w:t>
      </w:r>
    </w:p>
    <w:p w:rsidR="00145775" w:rsidRPr="00110DCF" w:rsidRDefault="00145775" w:rsidP="00110DCF">
      <w:pPr>
        <w:pStyle w:val="a4"/>
        <w:jc w:val="both"/>
        <w:rPr>
          <w:rFonts w:ascii="Times New Roman" w:hAnsi="Times New Roman" w:cs="Times New Roman"/>
          <w:sz w:val="24"/>
          <w:szCs w:val="24"/>
          <w:lang w:eastAsia="ru-RU"/>
        </w:rPr>
      </w:pPr>
      <w:r w:rsidRPr="00110DCF">
        <w:rPr>
          <w:rFonts w:ascii="Times New Roman" w:hAnsi="Times New Roman" w:cs="Times New Roman"/>
          <w:sz w:val="24"/>
          <w:szCs w:val="24"/>
          <w:lang w:eastAsia="ru-RU"/>
        </w:rPr>
        <w:t xml:space="preserve">в) умеет самостоятельно решить задачу и объяснить ход решения; </w:t>
      </w:r>
    </w:p>
    <w:p w:rsidR="00145775" w:rsidRPr="00110DCF" w:rsidRDefault="00145775" w:rsidP="00110DCF">
      <w:pPr>
        <w:pStyle w:val="a4"/>
        <w:jc w:val="both"/>
        <w:rPr>
          <w:rFonts w:ascii="Times New Roman" w:hAnsi="Times New Roman" w:cs="Times New Roman"/>
          <w:sz w:val="24"/>
          <w:szCs w:val="24"/>
          <w:lang w:eastAsia="ru-RU"/>
        </w:rPr>
      </w:pPr>
      <w:r w:rsidRPr="00110DCF">
        <w:rPr>
          <w:rFonts w:ascii="Times New Roman" w:hAnsi="Times New Roman" w:cs="Times New Roman"/>
          <w:sz w:val="24"/>
          <w:szCs w:val="24"/>
          <w:lang w:eastAsia="ru-RU"/>
        </w:rPr>
        <w:t xml:space="preserve">г) правильно выполняет работы по измерению и черчению; </w:t>
      </w:r>
    </w:p>
    <w:p w:rsidR="00145775" w:rsidRPr="00110DCF" w:rsidRDefault="00145775" w:rsidP="00110DCF">
      <w:pPr>
        <w:pStyle w:val="a4"/>
        <w:jc w:val="both"/>
        <w:rPr>
          <w:rFonts w:ascii="Times New Roman" w:hAnsi="Times New Roman" w:cs="Times New Roman"/>
          <w:sz w:val="24"/>
          <w:szCs w:val="24"/>
          <w:lang w:eastAsia="ru-RU"/>
        </w:rPr>
      </w:pPr>
      <w:r w:rsidRPr="00110DCF">
        <w:rPr>
          <w:rFonts w:ascii="Times New Roman" w:hAnsi="Times New Roman" w:cs="Times New Roman"/>
          <w:sz w:val="24"/>
          <w:szCs w:val="24"/>
          <w:lang w:eastAsia="ru-RU"/>
        </w:rPr>
        <w:t xml:space="preserve">д) узнает, правильно называет знакомые геометрические фигуры и их элементы; </w:t>
      </w:r>
    </w:p>
    <w:p w:rsidR="00145775" w:rsidRDefault="00145775" w:rsidP="00110DCF">
      <w:pPr>
        <w:pStyle w:val="a4"/>
        <w:jc w:val="both"/>
        <w:rPr>
          <w:rFonts w:ascii="Times New Roman" w:hAnsi="Times New Roman" w:cs="Times New Roman"/>
          <w:sz w:val="24"/>
          <w:szCs w:val="24"/>
          <w:lang w:eastAsia="ru-RU"/>
        </w:rPr>
      </w:pPr>
      <w:r w:rsidRPr="00110DCF">
        <w:rPr>
          <w:rFonts w:ascii="Times New Roman" w:hAnsi="Times New Roman" w:cs="Times New Roman"/>
          <w:sz w:val="24"/>
          <w:szCs w:val="24"/>
          <w:lang w:eastAsia="ru-RU"/>
        </w:rPr>
        <w:t xml:space="preserve">е) умеет самостоятельно выполнять простейшие упражнения, связанные с использованием буквенной символики. </w:t>
      </w:r>
    </w:p>
    <w:p w:rsidR="00110DCF" w:rsidRPr="00110DCF" w:rsidRDefault="00110DCF" w:rsidP="00110DCF">
      <w:pPr>
        <w:pStyle w:val="a4"/>
        <w:jc w:val="both"/>
        <w:rPr>
          <w:rFonts w:ascii="Times New Roman" w:hAnsi="Times New Roman" w:cs="Times New Roman"/>
          <w:sz w:val="24"/>
          <w:szCs w:val="24"/>
          <w:lang w:eastAsia="ru-RU"/>
        </w:rPr>
      </w:pPr>
    </w:p>
    <w:p w:rsidR="00145775" w:rsidRDefault="00145775" w:rsidP="00110DCF">
      <w:pPr>
        <w:pStyle w:val="a4"/>
        <w:jc w:val="both"/>
        <w:rPr>
          <w:rFonts w:ascii="Times New Roman" w:hAnsi="Times New Roman" w:cs="Times New Roman"/>
          <w:sz w:val="24"/>
          <w:szCs w:val="24"/>
          <w:lang w:eastAsia="ru-RU"/>
        </w:rPr>
      </w:pPr>
      <w:r w:rsidRPr="00110DCF">
        <w:rPr>
          <w:rFonts w:ascii="Times New Roman" w:hAnsi="Times New Roman" w:cs="Times New Roman"/>
          <w:b/>
          <w:bCs/>
          <w:sz w:val="24"/>
          <w:szCs w:val="24"/>
          <w:lang w:eastAsia="ru-RU"/>
        </w:rPr>
        <w:t xml:space="preserve">«4» </w:t>
      </w:r>
      <w:r w:rsidRPr="00110DCF">
        <w:rPr>
          <w:rFonts w:ascii="Times New Roman" w:hAnsi="Times New Roman" w:cs="Times New Roman"/>
          <w:sz w:val="24"/>
          <w:szCs w:val="24"/>
          <w:lang w:eastAsia="ru-RU"/>
        </w:rPr>
        <w:t xml:space="preserve">ставится обучающемуся в том случае, если ответ его в основном соответствует требованиям, установленным для оценки </w:t>
      </w:r>
      <w:r w:rsidRPr="00110DCF">
        <w:rPr>
          <w:rFonts w:ascii="Times New Roman" w:hAnsi="Times New Roman" w:cs="Times New Roman"/>
          <w:b/>
          <w:bCs/>
          <w:sz w:val="24"/>
          <w:szCs w:val="24"/>
          <w:lang w:eastAsia="ru-RU"/>
        </w:rPr>
        <w:t xml:space="preserve">«5», </w:t>
      </w:r>
      <w:r w:rsidRPr="00110DCF">
        <w:rPr>
          <w:rFonts w:ascii="Times New Roman" w:hAnsi="Times New Roman" w:cs="Times New Roman"/>
          <w:sz w:val="24"/>
          <w:szCs w:val="24"/>
          <w:lang w:eastAsia="ru-RU"/>
        </w:rPr>
        <w:t xml:space="preserve">но: </w:t>
      </w:r>
    </w:p>
    <w:p w:rsidR="00110DCF" w:rsidRPr="00110DCF" w:rsidRDefault="00110DCF" w:rsidP="00110DCF">
      <w:pPr>
        <w:pStyle w:val="a4"/>
        <w:jc w:val="both"/>
        <w:rPr>
          <w:rFonts w:ascii="Times New Roman" w:hAnsi="Times New Roman" w:cs="Times New Roman"/>
          <w:sz w:val="24"/>
          <w:szCs w:val="24"/>
          <w:lang w:eastAsia="ru-RU"/>
        </w:rPr>
      </w:pPr>
    </w:p>
    <w:p w:rsidR="00145775" w:rsidRPr="00110DCF" w:rsidRDefault="00145775" w:rsidP="00110DCF">
      <w:pPr>
        <w:pStyle w:val="a4"/>
        <w:jc w:val="both"/>
        <w:rPr>
          <w:rFonts w:ascii="Times New Roman" w:hAnsi="Times New Roman" w:cs="Times New Roman"/>
          <w:sz w:val="24"/>
          <w:szCs w:val="24"/>
          <w:lang w:eastAsia="ru-RU"/>
        </w:rPr>
      </w:pPr>
      <w:r w:rsidRPr="00110DCF">
        <w:rPr>
          <w:rFonts w:ascii="Times New Roman" w:hAnsi="Times New Roman" w:cs="Times New Roman"/>
          <w:sz w:val="24"/>
          <w:szCs w:val="24"/>
          <w:lang w:eastAsia="ru-RU"/>
        </w:rPr>
        <w:t xml:space="preserve">а) при ответе допускает отдельные неточности в формулировках или при обосновании выполняемых действий; </w:t>
      </w:r>
    </w:p>
    <w:p w:rsidR="00145775" w:rsidRPr="00110DCF" w:rsidRDefault="00145775" w:rsidP="00110DCF">
      <w:pPr>
        <w:pStyle w:val="a4"/>
        <w:jc w:val="both"/>
        <w:rPr>
          <w:rFonts w:ascii="Times New Roman" w:hAnsi="Times New Roman" w:cs="Times New Roman"/>
          <w:sz w:val="24"/>
          <w:szCs w:val="24"/>
          <w:lang w:eastAsia="ru-RU"/>
        </w:rPr>
      </w:pPr>
      <w:r w:rsidRPr="00110DCF">
        <w:rPr>
          <w:rFonts w:ascii="Times New Roman" w:hAnsi="Times New Roman" w:cs="Times New Roman"/>
          <w:sz w:val="24"/>
          <w:szCs w:val="24"/>
          <w:lang w:eastAsia="ru-RU"/>
        </w:rPr>
        <w:t xml:space="preserve">б) допускает в отдельных случаях негрубые ошибки; </w:t>
      </w:r>
    </w:p>
    <w:p w:rsidR="00145775" w:rsidRPr="00110DCF" w:rsidRDefault="00145775" w:rsidP="00110DCF">
      <w:pPr>
        <w:pStyle w:val="a4"/>
        <w:jc w:val="both"/>
        <w:rPr>
          <w:rFonts w:ascii="Times New Roman" w:hAnsi="Times New Roman" w:cs="Times New Roman"/>
          <w:sz w:val="24"/>
          <w:szCs w:val="24"/>
          <w:lang w:eastAsia="ru-RU"/>
        </w:rPr>
      </w:pPr>
      <w:r w:rsidRPr="00110DCF">
        <w:rPr>
          <w:rFonts w:ascii="Times New Roman" w:hAnsi="Times New Roman" w:cs="Times New Roman"/>
          <w:sz w:val="24"/>
          <w:szCs w:val="24"/>
          <w:lang w:eastAsia="ru-RU"/>
        </w:rPr>
        <w:t xml:space="preserve">в) при решении задач дает недостаточно точные объяснения хода решения, пояснения результатов выполняемых действий; </w:t>
      </w:r>
    </w:p>
    <w:p w:rsidR="00145775" w:rsidRDefault="00145775" w:rsidP="00110DCF">
      <w:pPr>
        <w:pStyle w:val="a4"/>
        <w:jc w:val="both"/>
        <w:rPr>
          <w:rFonts w:ascii="Times New Roman" w:hAnsi="Times New Roman" w:cs="Times New Roman"/>
          <w:sz w:val="24"/>
          <w:szCs w:val="24"/>
          <w:lang w:eastAsia="ru-RU"/>
        </w:rPr>
      </w:pPr>
      <w:r w:rsidRPr="00110DCF">
        <w:rPr>
          <w:rFonts w:ascii="Times New Roman" w:hAnsi="Times New Roman" w:cs="Times New Roman"/>
          <w:sz w:val="24"/>
          <w:szCs w:val="24"/>
          <w:lang w:eastAsia="ru-RU"/>
        </w:rPr>
        <w:t xml:space="preserve">г) допускает единичные недочеты при выполнении измерений и черчения. </w:t>
      </w:r>
    </w:p>
    <w:p w:rsidR="00110DCF" w:rsidRPr="00110DCF" w:rsidRDefault="00110DCF" w:rsidP="00110DCF">
      <w:pPr>
        <w:pStyle w:val="a4"/>
        <w:jc w:val="both"/>
        <w:rPr>
          <w:rFonts w:ascii="Times New Roman" w:hAnsi="Times New Roman" w:cs="Times New Roman"/>
          <w:sz w:val="24"/>
          <w:szCs w:val="24"/>
          <w:lang w:eastAsia="ru-RU"/>
        </w:rPr>
      </w:pPr>
    </w:p>
    <w:p w:rsidR="00145775" w:rsidRPr="00110DCF" w:rsidRDefault="00145775" w:rsidP="00110DCF">
      <w:pPr>
        <w:pStyle w:val="a4"/>
        <w:jc w:val="both"/>
        <w:rPr>
          <w:rFonts w:ascii="Times New Roman" w:hAnsi="Times New Roman" w:cs="Times New Roman"/>
          <w:sz w:val="24"/>
          <w:szCs w:val="24"/>
          <w:lang w:eastAsia="ru-RU"/>
        </w:rPr>
      </w:pPr>
      <w:r w:rsidRPr="00110DCF">
        <w:rPr>
          <w:rFonts w:ascii="Times New Roman" w:hAnsi="Times New Roman" w:cs="Times New Roman"/>
          <w:b/>
          <w:bCs/>
          <w:sz w:val="24"/>
          <w:szCs w:val="24"/>
          <w:lang w:eastAsia="ru-RU"/>
        </w:rPr>
        <w:t xml:space="preserve">«3» </w:t>
      </w:r>
      <w:r w:rsidRPr="00110DCF">
        <w:rPr>
          <w:rFonts w:ascii="Times New Roman" w:hAnsi="Times New Roman" w:cs="Times New Roman"/>
          <w:sz w:val="24"/>
          <w:szCs w:val="24"/>
          <w:lang w:eastAsia="ru-RU"/>
        </w:rPr>
        <w:t xml:space="preserve">ставится обучающемуся, если он: </w:t>
      </w:r>
    </w:p>
    <w:p w:rsidR="00145775" w:rsidRPr="00110DCF" w:rsidRDefault="00145775" w:rsidP="00110DCF">
      <w:pPr>
        <w:pStyle w:val="a4"/>
        <w:jc w:val="both"/>
        <w:rPr>
          <w:rFonts w:ascii="Times New Roman" w:hAnsi="Times New Roman" w:cs="Times New Roman"/>
          <w:sz w:val="24"/>
          <w:szCs w:val="24"/>
          <w:lang w:eastAsia="ru-RU"/>
        </w:rPr>
      </w:pPr>
      <w:r w:rsidRPr="00110DCF">
        <w:rPr>
          <w:rFonts w:ascii="Times New Roman" w:hAnsi="Times New Roman" w:cs="Times New Roman"/>
          <w:sz w:val="24"/>
          <w:szCs w:val="24"/>
          <w:lang w:eastAsia="ru-RU"/>
        </w:rPr>
        <w:t xml:space="preserve">а) при решении большинства (из нескольких предложенных) примеров получает правильный ответ, даже если обучающийся не умеет объяснить используемый прием вычисления или допускает в вычислениях ошибки, но исправляет их с помощью учителя; </w:t>
      </w:r>
    </w:p>
    <w:p w:rsidR="00145775" w:rsidRDefault="00145775" w:rsidP="00110DCF">
      <w:pPr>
        <w:pStyle w:val="a4"/>
        <w:jc w:val="both"/>
        <w:rPr>
          <w:rFonts w:ascii="Times New Roman" w:hAnsi="Times New Roman" w:cs="Times New Roman"/>
          <w:sz w:val="24"/>
          <w:szCs w:val="24"/>
          <w:lang w:eastAsia="ru-RU"/>
        </w:rPr>
      </w:pPr>
      <w:r w:rsidRPr="00110DCF">
        <w:rPr>
          <w:rFonts w:ascii="Times New Roman" w:hAnsi="Times New Roman" w:cs="Times New Roman"/>
          <w:sz w:val="24"/>
          <w:szCs w:val="24"/>
          <w:lang w:eastAsia="ru-RU"/>
        </w:rPr>
        <w:t xml:space="preserve">б) при решении задачи или объяснении хода решения задачи допускает ошибки, но с помощью педагога справляется с решением. </w:t>
      </w:r>
    </w:p>
    <w:p w:rsidR="00110DCF" w:rsidRPr="00110DCF" w:rsidRDefault="00110DCF" w:rsidP="00110DCF">
      <w:pPr>
        <w:pStyle w:val="a4"/>
        <w:jc w:val="both"/>
        <w:rPr>
          <w:rFonts w:ascii="Times New Roman" w:hAnsi="Times New Roman" w:cs="Times New Roman"/>
          <w:sz w:val="24"/>
          <w:szCs w:val="24"/>
          <w:lang w:eastAsia="ru-RU"/>
        </w:rPr>
      </w:pPr>
    </w:p>
    <w:p w:rsidR="00145775" w:rsidRDefault="00145775" w:rsidP="00110DCF">
      <w:pPr>
        <w:pStyle w:val="a4"/>
        <w:jc w:val="both"/>
        <w:rPr>
          <w:rFonts w:ascii="Times New Roman" w:hAnsi="Times New Roman" w:cs="Times New Roman"/>
          <w:sz w:val="24"/>
          <w:szCs w:val="24"/>
          <w:lang w:eastAsia="ru-RU"/>
        </w:rPr>
      </w:pPr>
      <w:r w:rsidRPr="00110DCF">
        <w:rPr>
          <w:rFonts w:ascii="Times New Roman" w:hAnsi="Times New Roman" w:cs="Times New Roman"/>
          <w:b/>
          <w:bCs/>
          <w:sz w:val="24"/>
          <w:szCs w:val="24"/>
          <w:lang w:eastAsia="ru-RU"/>
        </w:rPr>
        <w:t xml:space="preserve">«2» </w:t>
      </w:r>
      <w:r w:rsidRPr="00110DCF">
        <w:rPr>
          <w:rFonts w:ascii="Times New Roman" w:hAnsi="Times New Roman" w:cs="Times New Roman"/>
          <w:sz w:val="24"/>
          <w:szCs w:val="24"/>
          <w:lang w:eastAsia="ru-RU"/>
        </w:rPr>
        <w:t xml:space="preserve">ставится обучающемуся, если он обнаруживает незнание большей части программного материала, не справляется с решением задач и вычислениями даже при помощи учителя. </w:t>
      </w:r>
    </w:p>
    <w:p w:rsidR="00110DCF" w:rsidRPr="00110DCF" w:rsidRDefault="00110DCF" w:rsidP="00110DCF">
      <w:pPr>
        <w:pStyle w:val="a4"/>
        <w:jc w:val="both"/>
        <w:rPr>
          <w:rFonts w:ascii="Times New Roman" w:hAnsi="Times New Roman" w:cs="Times New Roman"/>
          <w:sz w:val="24"/>
          <w:szCs w:val="24"/>
          <w:lang w:eastAsia="ru-RU"/>
        </w:rPr>
      </w:pPr>
    </w:p>
    <w:p w:rsidR="00145775" w:rsidRPr="00BA05CD" w:rsidRDefault="00145775" w:rsidP="00110DCF">
      <w:pPr>
        <w:pStyle w:val="a4"/>
        <w:jc w:val="both"/>
        <w:rPr>
          <w:rFonts w:ascii="Times New Roman" w:hAnsi="Times New Roman" w:cs="Times New Roman"/>
          <w:sz w:val="24"/>
          <w:szCs w:val="24"/>
          <w:lang w:eastAsia="ru-RU"/>
        </w:rPr>
      </w:pPr>
      <w:r w:rsidRPr="00BA05CD">
        <w:rPr>
          <w:rFonts w:ascii="Times New Roman" w:hAnsi="Times New Roman" w:cs="Times New Roman"/>
          <w:sz w:val="24"/>
          <w:szCs w:val="24"/>
          <w:lang w:eastAsia="ru-RU"/>
        </w:rPr>
        <w:lastRenderedPageBreak/>
        <w:t xml:space="preserve">За </w:t>
      </w:r>
      <w:r w:rsidRPr="00BA05CD">
        <w:rPr>
          <w:rFonts w:ascii="Times New Roman" w:hAnsi="Times New Roman" w:cs="Times New Roman"/>
          <w:b/>
          <w:i/>
          <w:iCs/>
          <w:sz w:val="24"/>
          <w:szCs w:val="24"/>
          <w:lang w:eastAsia="ru-RU"/>
        </w:rPr>
        <w:t>комбинированную контрольную работу</w:t>
      </w:r>
      <w:r w:rsidRPr="00BA05CD">
        <w:rPr>
          <w:rFonts w:ascii="Times New Roman" w:hAnsi="Times New Roman" w:cs="Times New Roman"/>
          <w:i/>
          <w:iCs/>
          <w:sz w:val="24"/>
          <w:szCs w:val="24"/>
          <w:lang w:eastAsia="ru-RU"/>
        </w:rPr>
        <w:t xml:space="preserve">, </w:t>
      </w:r>
      <w:r w:rsidRPr="00BA05CD">
        <w:rPr>
          <w:rFonts w:ascii="Times New Roman" w:hAnsi="Times New Roman" w:cs="Times New Roman"/>
          <w:sz w:val="24"/>
          <w:szCs w:val="24"/>
          <w:lang w:eastAsia="ru-RU"/>
        </w:rPr>
        <w:t xml:space="preserve">содержащую, например, вычислительные примеры и арифметические задачи, </w:t>
      </w:r>
      <w:r w:rsidRPr="00BA05CD">
        <w:rPr>
          <w:rFonts w:ascii="Times New Roman" w:hAnsi="Times New Roman" w:cs="Times New Roman"/>
          <w:i/>
          <w:iCs/>
          <w:sz w:val="24"/>
          <w:szCs w:val="24"/>
          <w:lang w:eastAsia="ru-RU"/>
        </w:rPr>
        <w:t xml:space="preserve">целесообразно выставлять две отметки: одну - за вычисления, а другую - за решение задач, </w:t>
      </w:r>
      <w:r w:rsidRPr="00BA05CD">
        <w:rPr>
          <w:rFonts w:ascii="Times New Roman" w:hAnsi="Times New Roman" w:cs="Times New Roman"/>
          <w:sz w:val="24"/>
          <w:szCs w:val="24"/>
          <w:lang w:eastAsia="ru-RU"/>
        </w:rPr>
        <w:t>т.к. иначе невозможно получить правильное представление о сформированного конкретного умения или навыка. Например, ученик может безошибочно выполнить все вычисления, но при решении задачи неправильно выбрать арифметическое действие, что свидетельствует о несформированности умения решать арифметическую задачу данного типа.</w:t>
      </w:r>
    </w:p>
    <w:p w:rsidR="00110DCF" w:rsidRPr="00BA05CD" w:rsidRDefault="00110DCF" w:rsidP="00110DCF">
      <w:pPr>
        <w:pStyle w:val="a4"/>
        <w:jc w:val="both"/>
        <w:rPr>
          <w:rFonts w:ascii="Times New Roman" w:hAnsi="Times New Roman" w:cs="Times New Roman"/>
          <w:sz w:val="24"/>
          <w:szCs w:val="24"/>
          <w:lang w:eastAsia="ru-RU"/>
        </w:rPr>
      </w:pPr>
    </w:p>
    <w:p w:rsidR="00145775" w:rsidRPr="00110DCF" w:rsidRDefault="00145775" w:rsidP="00110DCF">
      <w:pPr>
        <w:pStyle w:val="a4"/>
        <w:ind w:firstLine="709"/>
        <w:jc w:val="both"/>
        <w:rPr>
          <w:rFonts w:ascii="Times New Roman" w:hAnsi="Times New Roman" w:cs="Times New Roman"/>
          <w:sz w:val="24"/>
          <w:szCs w:val="24"/>
          <w:lang w:eastAsia="ru-RU"/>
        </w:rPr>
      </w:pPr>
      <w:r w:rsidRPr="00110DCF">
        <w:rPr>
          <w:rFonts w:ascii="Times New Roman" w:hAnsi="Times New Roman" w:cs="Times New Roman"/>
          <w:color w:val="000000"/>
          <w:sz w:val="24"/>
          <w:szCs w:val="24"/>
          <w:lang w:eastAsia="ru-RU"/>
        </w:rPr>
        <w:t xml:space="preserve">При выставлении отметки учитель, оценивая знания, умения и навыки, должен отчётливо представлять, какие из них к данному моменту уже сформированы, а какие только находятся в стадии формирования. Например, на момент проверки учащиеся должны твердо знать таблицу умножения. В этом случае оценивание отметками "5", "4", "3" и "2" состояния сформированности навыка целесообразно произвести по такой шкале: </w:t>
      </w:r>
    </w:p>
    <w:p w:rsidR="00145775" w:rsidRPr="00110DCF" w:rsidRDefault="00145775" w:rsidP="00110DCF">
      <w:pPr>
        <w:pStyle w:val="a4"/>
        <w:jc w:val="both"/>
        <w:rPr>
          <w:rFonts w:ascii="Times New Roman" w:hAnsi="Times New Roman" w:cs="Times New Roman"/>
          <w:sz w:val="24"/>
          <w:szCs w:val="24"/>
          <w:lang w:eastAsia="ru-RU"/>
        </w:rPr>
      </w:pPr>
      <w:r w:rsidRPr="00110DCF">
        <w:rPr>
          <w:rFonts w:ascii="Times New Roman" w:hAnsi="Times New Roman" w:cs="Times New Roman"/>
          <w:color w:val="000000"/>
          <w:sz w:val="24"/>
          <w:szCs w:val="24"/>
          <w:lang w:eastAsia="ru-RU"/>
        </w:rPr>
        <w:t xml:space="preserve">• 95-100% всех предложенных примеров решены верно - "5", </w:t>
      </w:r>
    </w:p>
    <w:p w:rsidR="00145775" w:rsidRPr="00110DCF" w:rsidRDefault="00145775" w:rsidP="00110DCF">
      <w:pPr>
        <w:pStyle w:val="a4"/>
        <w:jc w:val="both"/>
        <w:rPr>
          <w:rFonts w:ascii="Times New Roman" w:hAnsi="Times New Roman" w:cs="Times New Roman"/>
          <w:sz w:val="24"/>
          <w:szCs w:val="24"/>
          <w:lang w:eastAsia="ru-RU"/>
        </w:rPr>
      </w:pPr>
      <w:r w:rsidRPr="00110DCF">
        <w:rPr>
          <w:rFonts w:ascii="Times New Roman" w:hAnsi="Times New Roman" w:cs="Times New Roman"/>
          <w:color w:val="000000"/>
          <w:sz w:val="24"/>
          <w:szCs w:val="24"/>
          <w:lang w:eastAsia="ru-RU"/>
        </w:rPr>
        <w:t xml:space="preserve">• 75-94 % - «4», </w:t>
      </w:r>
    </w:p>
    <w:p w:rsidR="00145775" w:rsidRPr="00110DCF" w:rsidRDefault="00145775" w:rsidP="00110DCF">
      <w:pPr>
        <w:pStyle w:val="a4"/>
        <w:jc w:val="both"/>
        <w:rPr>
          <w:rFonts w:ascii="Times New Roman" w:hAnsi="Times New Roman" w:cs="Times New Roman"/>
          <w:sz w:val="24"/>
          <w:szCs w:val="24"/>
          <w:lang w:eastAsia="ru-RU"/>
        </w:rPr>
      </w:pPr>
      <w:r w:rsidRPr="00110DCF">
        <w:rPr>
          <w:rFonts w:ascii="Times New Roman" w:hAnsi="Times New Roman" w:cs="Times New Roman"/>
          <w:color w:val="000000"/>
          <w:sz w:val="24"/>
          <w:szCs w:val="24"/>
          <w:lang w:eastAsia="ru-RU"/>
        </w:rPr>
        <w:t xml:space="preserve">• 40-74 % - «3», </w:t>
      </w:r>
    </w:p>
    <w:p w:rsidR="00110DCF" w:rsidRDefault="00145775" w:rsidP="00110DCF">
      <w:pPr>
        <w:pStyle w:val="a4"/>
        <w:jc w:val="both"/>
        <w:rPr>
          <w:rFonts w:ascii="Times New Roman" w:hAnsi="Times New Roman" w:cs="Times New Roman"/>
          <w:color w:val="000000"/>
          <w:sz w:val="24"/>
          <w:szCs w:val="24"/>
          <w:lang w:eastAsia="ru-RU"/>
        </w:rPr>
      </w:pPr>
      <w:r w:rsidRPr="00110DCF">
        <w:rPr>
          <w:rFonts w:ascii="Times New Roman" w:hAnsi="Times New Roman" w:cs="Times New Roman"/>
          <w:color w:val="000000"/>
          <w:sz w:val="24"/>
          <w:szCs w:val="24"/>
          <w:lang w:eastAsia="ru-RU"/>
        </w:rPr>
        <w:t xml:space="preserve">• ниже 40% -«2». </w:t>
      </w:r>
    </w:p>
    <w:p w:rsidR="00110DCF" w:rsidRDefault="00110DCF" w:rsidP="00110DCF">
      <w:pPr>
        <w:pStyle w:val="a4"/>
        <w:jc w:val="both"/>
        <w:rPr>
          <w:rFonts w:ascii="Times New Roman" w:hAnsi="Times New Roman" w:cs="Times New Roman"/>
          <w:color w:val="000000"/>
          <w:sz w:val="24"/>
          <w:szCs w:val="24"/>
          <w:lang w:eastAsia="ru-RU"/>
        </w:rPr>
      </w:pPr>
    </w:p>
    <w:p w:rsidR="00145775" w:rsidRPr="00110DCF" w:rsidRDefault="00145775" w:rsidP="00110DCF">
      <w:pPr>
        <w:pStyle w:val="a4"/>
        <w:ind w:firstLine="709"/>
        <w:jc w:val="both"/>
        <w:rPr>
          <w:rFonts w:ascii="Times New Roman" w:hAnsi="Times New Roman" w:cs="Times New Roman"/>
          <w:sz w:val="24"/>
          <w:szCs w:val="24"/>
          <w:lang w:eastAsia="ru-RU"/>
        </w:rPr>
      </w:pPr>
      <w:r w:rsidRPr="00110DCF">
        <w:rPr>
          <w:rFonts w:ascii="Times New Roman" w:hAnsi="Times New Roman" w:cs="Times New Roman"/>
          <w:sz w:val="24"/>
          <w:szCs w:val="24"/>
          <w:lang w:eastAsia="ru-RU"/>
        </w:rPr>
        <w:t xml:space="preserve">Если работа проводится </w:t>
      </w:r>
      <w:r w:rsidRPr="00110DCF">
        <w:rPr>
          <w:rFonts w:ascii="Times New Roman" w:hAnsi="Times New Roman" w:cs="Times New Roman"/>
          <w:i/>
          <w:iCs/>
          <w:sz w:val="24"/>
          <w:szCs w:val="24"/>
          <w:lang w:eastAsia="ru-RU"/>
        </w:rPr>
        <w:t xml:space="preserve">на этапе формирования навыка, </w:t>
      </w:r>
      <w:r w:rsidRPr="00110DCF">
        <w:rPr>
          <w:rFonts w:ascii="Times New Roman" w:hAnsi="Times New Roman" w:cs="Times New Roman"/>
          <w:sz w:val="24"/>
          <w:szCs w:val="24"/>
          <w:lang w:eastAsia="ru-RU"/>
        </w:rPr>
        <w:t xml:space="preserve">когда навык еще полностью не сформирован, шкала оценок должна быть несколько иной (процент правильных ответов может быть ниже): </w:t>
      </w:r>
    </w:p>
    <w:p w:rsidR="00110DCF" w:rsidRPr="00110DCF" w:rsidRDefault="00110DCF" w:rsidP="00110DCF">
      <w:pPr>
        <w:pStyle w:val="a4"/>
        <w:ind w:firstLine="709"/>
        <w:jc w:val="both"/>
        <w:rPr>
          <w:rFonts w:ascii="Times New Roman" w:hAnsi="Times New Roman" w:cs="Times New Roman"/>
          <w:sz w:val="24"/>
          <w:szCs w:val="24"/>
          <w:lang w:eastAsia="ru-RU"/>
        </w:rPr>
      </w:pPr>
    </w:p>
    <w:p w:rsidR="00145775" w:rsidRPr="00110DCF" w:rsidRDefault="00145775" w:rsidP="00110DCF">
      <w:pPr>
        <w:pStyle w:val="a4"/>
        <w:ind w:firstLine="709"/>
        <w:rPr>
          <w:rFonts w:ascii="Times New Roman" w:hAnsi="Times New Roman" w:cs="Times New Roman"/>
          <w:sz w:val="24"/>
          <w:szCs w:val="24"/>
          <w:lang w:eastAsia="ru-RU"/>
        </w:rPr>
      </w:pPr>
      <w:r w:rsidRPr="00110DCF">
        <w:rPr>
          <w:rFonts w:ascii="Times New Roman" w:hAnsi="Times New Roman" w:cs="Times New Roman"/>
          <w:sz w:val="24"/>
          <w:szCs w:val="24"/>
          <w:lang w:eastAsia="ru-RU"/>
        </w:rPr>
        <w:t xml:space="preserve">• 90-100% всех предложенных примеров решены верно-«5», </w:t>
      </w:r>
    </w:p>
    <w:p w:rsidR="00145775" w:rsidRPr="00110DCF" w:rsidRDefault="00145775" w:rsidP="00110DCF">
      <w:pPr>
        <w:pStyle w:val="a4"/>
        <w:ind w:firstLine="709"/>
        <w:rPr>
          <w:rFonts w:ascii="Times New Roman" w:hAnsi="Times New Roman" w:cs="Times New Roman"/>
          <w:sz w:val="24"/>
          <w:szCs w:val="24"/>
          <w:lang w:eastAsia="ru-RU"/>
        </w:rPr>
      </w:pPr>
      <w:r w:rsidRPr="00110DCF">
        <w:rPr>
          <w:rFonts w:ascii="Times New Roman" w:hAnsi="Times New Roman" w:cs="Times New Roman"/>
          <w:sz w:val="24"/>
          <w:szCs w:val="24"/>
          <w:lang w:eastAsia="ru-RU"/>
        </w:rPr>
        <w:t xml:space="preserve">• 55-89% правильных ответов-«4», </w:t>
      </w:r>
    </w:p>
    <w:p w:rsidR="00145775" w:rsidRDefault="00145775" w:rsidP="00110DCF">
      <w:pPr>
        <w:pStyle w:val="a4"/>
        <w:ind w:firstLine="709"/>
        <w:rPr>
          <w:rFonts w:ascii="Times New Roman" w:hAnsi="Times New Roman" w:cs="Times New Roman"/>
          <w:sz w:val="24"/>
          <w:szCs w:val="24"/>
          <w:lang w:eastAsia="ru-RU"/>
        </w:rPr>
      </w:pPr>
      <w:r w:rsidRPr="00110DCF">
        <w:rPr>
          <w:rFonts w:ascii="Times New Roman" w:hAnsi="Times New Roman" w:cs="Times New Roman"/>
          <w:sz w:val="24"/>
          <w:szCs w:val="24"/>
          <w:lang w:eastAsia="ru-RU"/>
        </w:rPr>
        <w:t xml:space="preserve">• 30-54 % - «3». </w:t>
      </w:r>
    </w:p>
    <w:p w:rsidR="00110DCF" w:rsidRPr="00110DCF" w:rsidRDefault="00110DCF" w:rsidP="00110DCF">
      <w:pPr>
        <w:pStyle w:val="a4"/>
        <w:ind w:firstLine="709"/>
        <w:rPr>
          <w:rFonts w:ascii="Times New Roman" w:hAnsi="Times New Roman" w:cs="Times New Roman"/>
          <w:sz w:val="24"/>
          <w:szCs w:val="24"/>
          <w:lang w:eastAsia="ru-RU"/>
        </w:rPr>
      </w:pPr>
    </w:p>
    <w:p w:rsidR="00145775" w:rsidRPr="00110DCF" w:rsidRDefault="00145775" w:rsidP="00110DCF">
      <w:pPr>
        <w:pStyle w:val="a4"/>
        <w:ind w:firstLine="709"/>
        <w:jc w:val="both"/>
        <w:rPr>
          <w:rFonts w:ascii="Times New Roman" w:hAnsi="Times New Roman" w:cs="Times New Roman"/>
          <w:sz w:val="24"/>
          <w:szCs w:val="24"/>
          <w:lang w:eastAsia="ru-RU"/>
        </w:rPr>
      </w:pPr>
      <w:r w:rsidRPr="00110DCF">
        <w:rPr>
          <w:rFonts w:ascii="Times New Roman" w:hAnsi="Times New Roman" w:cs="Times New Roman"/>
          <w:sz w:val="24"/>
          <w:szCs w:val="24"/>
          <w:lang w:eastAsia="ru-RU"/>
        </w:rPr>
        <w:t xml:space="preserve">Таким образом, число допущенных ошибок не является решающим при выставлении отметки. Важнейшим показателем считается правильность выполнения задания. </w:t>
      </w:r>
      <w:r w:rsidRPr="00110DCF">
        <w:rPr>
          <w:rFonts w:ascii="Times New Roman" w:hAnsi="Times New Roman" w:cs="Times New Roman"/>
          <w:i/>
          <w:iCs/>
          <w:sz w:val="24"/>
          <w:szCs w:val="24"/>
          <w:lang w:eastAsia="ru-RU"/>
        </w:rPr>
        <w:t xml:space="preserve">Не следует снижать отметку за неаккуратно выполненные записи </w:t>
      </w:r>
      <w:r w:rsidRPr="00110DCF">
        <w:rPr>
          <w:rFonts w:ascii="Times New Roman" w:hAnsi="Times New Roman" w:cs="Times New Roman"/>
          <w:sz w:val="24"/>
          <w:szCs w:val="24"/>
          <w:lang w:eastAsia="ru-RU"/>
        </w:rPr>
        <w:t xml:space="preserve">(кроме неаккуратно выполненных геометрических построений - отрезка, многоугольника и пр.), </w:t>
      </w:r>
      <w:r w:rsidRPr="00110DCF">
        <w:rPr>
          <w:rFonts w:ascii="Times New Roman" w:hAnsi="Times New Roman" w:cs="Times New Roman"/>
          <w:i/>
          <w:iCs/>
          <w:sz w:val="24"/>
          <w:szCs w:val="24"/>
          <w:lang w:eastAsia="ru-RU"/>
        </w:rPr>
        <w:t xml:space="preserve">за грамматические ошибки </w:t>
      </w:r>
      <w:r w:rsidRPr="00110DCF">
        <w:rPr>
          <w:rFonts w:ascii="Times New Roman" w:hAnsi="Times New Roman" w:cs="Times New Roman"/>
          <w:sz w:val="24"/>
          <w:szCs w:val="24"/>
          <w:lang w:eastAsia="ru-RU"/>
        </w:rPr>
        <w:t xml:space="preserve">и т.п. Эти показатели несущественны при оценивании математической подготовки ученика, так как не отражают ее уровень. </w:t>
      </w:r>
    </w:p>
    <w:p w:rsidR="00145775" w:rsidRPr="00110DCF" w:rsidRDefault="00145775" w:rsidP="00110DCF">
      <w:pPr>
        <w:pStyle w:val="a4"/>
        <w:ind w:firstLine="709"/>
        <w:jc w:val="both"/>
        <w:rPr>
          <w:rFonts w:ascii="Times New Roman" w:hAnsi="Times New Roman" w:cs="Times New Roman"/>
          <w:sz w:val="24"/>
          <w:szCs w:val="24"/>
          <w:lang w:eastAsia="ru-RU"/>
        </w:rPr>
      </w:pPr>
      <w:r w:rsidRPr="00110DCF">
        <w:rPr>
          <w:rFonts w:ascii="Times New Roman" w:hAnsi="Times New Roman" w:cs="Times New Roman"/>
          <w:sz w:val="24"/>
          <w:szCs w:val="24"/>
          <w:lang w:eastAsia="ru-RU"/>
        </w:rPr>
        <w:t xml:space="preserve">Умения "рационально" производить вычисления и решать задачи характеризует высокий уровень математического развития ученика. Эти умения сложны, формируются очень медленно, и за время обучения в начальной школе далеко не у всех детей могут быть достаточно хорошо сформированы. Нельзя снижать оценку за "нерациональное" выполнение вычисления или "нерациональный" способ решения задачи. </w:t>
      </w:r>
    </w:p>
    <w:p w:rsidR="00145775" w:rsidRPr="00110DCF" w:rsidRDefault="00145775" w:rsidP="00110DCF">
      <w:pPr>
        <w:pStyle w:val="a4"/>
        <w:ind w:firstLine="709"/>
        <w:jc w:val="both"/>
        <w:rPr>
          <w:rFonts w:ascii="Times New Roman" w:hAnsi="Times New Roman" w:cs="Times New Roman"/>
          <w:sz w:val="24"/>
          <w:szCs w:val="24"/>
          <w:lang w:eastAsia="ru-RU"/>
        </w:rPr>
      </w:pPr>
      <w:r w:rsidRPr="00110DCF">
        <w:rPr>
          <w:rFonts w:ascii="Times New Roman" w:hAnsi="Times New Roman" w:cs="Times New Roman"/>
          <w:sz w:val="24"/>
          <w:szCs w:val="24"/>
          <w:lang w:eastAsia="ru-RU"/>
        </w:rPr>
        <w:t xml:space="preserve">Кроме оценивания контрольной работы отметкой необходимо проводить </w:t>
      </w:r>
      <w:r w:rsidRPr="00110DCF">
        <w:rPr>
          <w:rFonts w:ascii="Times New Roman" w:hAnsi="Times New Roman" w:cs="Times New Roman"/>
          <w:i/>
          <w:iCs/>
          <w:sz w:val="24"/>
          <w:szCs w:val="24"/>
          <w:lang w:eastAsia="ru-RU"/>
        </w:rPr>
        <w:t>качественный</w:t>
      </w:r>
    </w:p>
    <w:p w:rsidR="00145775" w:rsidRPr="00110DCF" w:rsidRDefault="00145775" w:rsidP="00110DCF">
      <w:pPr>
        <w:pStyle w:val="a4"/>
        <w:jc w:val="both"/>
        <w:rPr>
          <w:rFonts w:ascii="Times New Roman" w:hAnsi="Times New Roman" w:cs="Times New Roman"/>
          <w:sz w:val="24"/>
          <w:szCs w:val="24"/>
          <w:lang w:eastAsia="ru-RU"/>
        </w:rPr>
      </w:pPr>
      <w:r w:rsidRPr="00110DCF">
        <w:rPr>
          <w:rFonts w:ascii="Times New Roman" w:hAnsi="Times New Roman" w:cs="Times New Roman"/>
          <w:i/>
          <w:iCs/>
          <w:sz w:val="24"/>
          <w:szCs w:val="24"/>
          <w:lang w:eastAsia="ru-RU"/>
        </w:rPr>
        <w:t xml:space="preserve">анализ ее выполнения учащимися. </w:t>
      </w:r>
      <w:r w:rsidRPr="00110DCF">
        <w:rPr>
          <w:rFonts w:ascii="Times New Roman" w:hAnsi="Times New Roman" w:cs="Times New Roman"/>
          <w:sz w:val="24"/>
          <w:szCs w:val="24"/>
          <w:lang w:eastAsia="ru-RU"/>
        </w:rPr>
        <w:t xml:space="preserve">Этот анализ поможет учителю выявить пробелы в знаниях и умениях, спланировать работу над ошибками, ликвидировать неправильные представления учащихся, организовать коррекционную работу. </w:t>
      </w:r>
    </w:p>
    <w:p w:rsidR="00145775" w:rsidRPr="00110DCF" w:rsidRDefault="00145775" w:rsidP="00110DCF">
      <w:pPr>
        <w:pStyle w:val="a4"/>
        <w:ind w:firstLine="709"/>
        <w:jc w:val="both"/>
        <w:rPr>
          <w:rFonts w:ascii="Times New Roman" w:hAnsi="Times New Roman" w:cs="Times New Roman"/>
          <w:sz w:val="24"/>
          <w:szCs w:val="24"/>
          <w:lang w:eastAsia="ru-RU"/>
        </w:rPr>
      </w:pPr>
      <w:r w:rsidRPr="00110DCF">
        <w:rPr>
          <w:rFonts w:ascii="Times New Roman" w:hAnsi="Times New Roman" w:cs="Times New Roman"/>
          <w:sz w:val="24"/>
          <w:szCs w:val="24"/>
          <w:lang w:eastAsia="ru-RU"/>
        </w:rPr>
        <w:t xml:space="preserve">Оценивая контрольные работы по пятибалльной системе оценок, учитель руководствуется тем, что при проверке выявляется не только осознанность знаний и сформированность навыков, но и умение применять их в ходе решения учебных и практических задач. </w:t>
      </w:r>
    </w:p>
    <w:p w:rsidR="00110DCF" w:rsidRDefault="00110DCF" w:rsidP="00110DCF">
      <w:pPr>
        <w:pStyle w:val="a4"/>
        <w:rPr>
          <w:rFonts w:ascii="Times New Roman" w:hAnsi="Times New Roman" w:cs="Times New Roman"/>
          <w:b/>
          <w:bCs/>
          <w:sz w:val="24"/>
          <w:szCs w:val="24"/>
          <w:lang w:eastAsia="ru-RU"/>
        </w:rPr>
      </w:pPr>
    </w:p>
    <w:p w:rsidR="00145775" w:rsidRPr="00110DCF" w:rsidRDefault="00145775" w:rsidP="00110DCF">
      <w:pPr>
        <w:pStyle w:val="a4"/>
        <w:rPr>
          <w:rFonts w:ascii="Times New Roman" w:hAnsi="Times New Roman" w:cs="Times New Roman"/>
          <w:sz w:val="24"/>
          <w:szCs w:val="24"/>
          <w:lang w:eastAsia="ru-RU"/>
        </w:rPr>
      </w:pPr>
      <w:r w:rsidRPr="00110DCF">
        <w:rPr>
          <w:rFonts w:ascii="Times New Roman" w:hAnsi="Times New Roman" w:cs="Times New Roman"/>
          <w:b/>
          <w:bCs/>
          <w:sz w:val="24"/>
          <w:szCs w:val="24"/>
          <w:lang w:eastAsia="ru-RU"/>
        </w:rPr>
        <w:t xml:space="preserve">Проверка письменной работы, содержащей только примеры. </w:t>
      </w:r>
    </w:p>
    <w:p w:rsidR="00145775" w:rsidRPr="00110DCF" w:rsidRDefault="00145775" w:rsidP="00110DCF">
      <w:pPr>
        <w:pStyle w:val="a4"/>
        <w:rPr>
          <w:rFonts w:ascii="Times New Roman" w:hAnsi="Times New Roman" w:cs="Times New Roman"/>
          <w:sz w:val="24"/>
          <w:szCs w:val="24"/>
          <w:lang w:eastAsia="ru-RU"/>
        </w:rPr>
      </w:pPr>
      <w:r w:rsidRPr="00110DCF">
        <w:rPr>
          <w:rFonts w:ascii="Times New Roman" w:hAnsi="Times New Roman" w:cs="Times New Roman"/>
          <w:sz w:val="24"/>
          <w:szCs w:val="24"/>
          <w:lang w:eastAsia="ru-RU"/>
        </w:rPr>
        <w:t xml:space="preserve">При оценке письменной работы, включающей только примеры (при числе вычислительных действий не более 12) и имеющей целью проверку вычислительных навыков учащихся, ставятся следующие отметки: </w:t>
      </w:r>
    </w:p>
    <w:p w:rsidR="00145775" w:rsidRPr="00110DCF" w:rsidRDefault="00145775" w:rsidP="00110DCF">
      <w:pPr>
        <w:pStyle w:val="a4"/>
        <w:rPr>
          <w:rFonts w:ascii="Times New Roman" w:hAnsi="Times New Roman" w:cs="Times New Roman"/>
          <w:sz w:val="24"/>
          <w:szCs w:val="24"/>
          <w:lang w:eastAsia="ru-RU"/>
        </w:rPr>
      </w:pPr>
      <w:r w:rsidRPr="00110DCF">
        <w:rPr>
          <w:rFonts w:ascii="Times New Roman" w:hAnsi="Times New Roman" w:cs="Times New Roman"/>
          <w:b/>
          <w:bCs/>
          <w:sz w:val="24"/>
          <w:szCs w:val="24"/>
          <w:lang w:eastAsia="ru-RU"/>
        </w:rPr>
        <w:t xml:space="preserve">Оценка "5" </w:t>
      </w:r>
      <w:r w:rsidRPr="00110DCF">
        <w:rPr>
          <w:rFonts w:ascii="Times New Roman" w:hAnsi="Times New Roman" w:cs="Times New Roman"/>
          <w:sz w:val="24"/>
          <w:szCs w:val="24"/>
          <w:lang w:eastAsia="ru-RU"/>
        </w:rPr>
        <w:t xml:space="preserve">ставится, если вся работа выполнена безошибочно. </w:t>
      </w:r>
    </w:p>
    <w:p w:rsidR="00145775" w:rsidRPr="00110DCF" w:rsidRDefault="00145775" w:rsidP="00110DCF">
      <w:pPr>
        <w:pStyle w:val="a4"/>
        <w:rPr>
          <w:rFonts w:ascii="Times New Roman" w:hAnsi="Times New Roman" w:cs="Times New Roman"/>
          <w:sz w:val="24"/>
          <w:szCs w:val="24"/>
          <w:lang w:eastAsia="ru-RU"/>
        </w:rPr>
      </w:pPr>
      <w:r w:rsidRPr="00110DCF">
        <w:rPr>
          <w:rFonts w:ascii="Times New Roman" w:hAnsi="Times New Roman" w:cs="Times New Roman"/>
          <w:b/>
          <w:bCs/>
          <w:sz w:val="24"/>
          <w:szCs w:val="24"/>
          <w:lang w:eastAsia="ru-RU"/>
        </w:rPr>
        <w:t xml:space="preserve">Оценка "4" </w:t>
      </w:r>
      <w:r w:rsidRPr="00110DCF">
        <w:rPr>
          <w:rFonts w:ascii="Times New Roman" w:hAnsi="Times New Roman" w:cs="Times New Roman"/>
          <w:sz w:val="24"/>
          <w:szCs w:val="24"/>
          <w:lang w:eastAsia="ru-RU"/>
        </w:rPr>
        <w:t xml:space="preserve">ставится, если в работе допущены 1-2 вычислительные ошибки. </w:t>
      </w:r>
    </w:p>
    <w:p w:rsidR="00145775" w:rsidRPr="00110DCF" w:rsidRDefault="00145775" w:rsidP="00110DCF">
      <w:pPr>
        <w:pStyle w:val="a4"/>
        <w:rPr>
          <w:rFonts w:ascii="Times New Roman" w:hAnsi="Times New Roman" w:cs="Times New Roman"/>
          <w:sz w:val="24"/>
          <w:szCs w:val="24"/>
          <w:lang w:eastAsia="ru-RU"/>
        </w:rPr>
      </w:pPr>
      <w:r w:rsidRPr="00110DCF">
        <w:rPr>
          <w:rFonts w:ascii="Times New Roman" w:hAnsi="Times New Roman" w:cs="Times New Roman"/>
          <w:b/>
          <w:bCs/>
          <w:sz w:val="24"/>
          <w:szCs w:val="24"/>
          <w:lang w:eastAsia="ru-RU"/>
        </w:rPr>
        <w:t xml:space="preserve">Оценка "3" </w:t>
      </w:r>
      <w:r w:rsidRPr="00110DCF">
        <w:rPr>
          <w:rFonts w:ascii="Times New Roman" w:hAnsi="Times New Roman" w:cs="Times New Roman"/>
          <w:sz w:val="24"/>
          <w:szCs w:val="24"/>
          <w:lang w:eastAsia="ru-RU"/>
        </w:rPr>
        <w:t xml:space="preserve">ставится, если в работе допущены 3-5 вычислительных ошибок. </w:t>
      </w:r>
    </w:p>
    <w:p w:rsidR="00145775" w:rsidRPr="00110DCF" w:rsidRDefault="00145775" w:rsidP="00110DCF">
      <w:pPr>
        <w:pStyle w:val="a4"/>
        <w:rPr>
          <w:rFonts w:ascii="Times New Roman" w:hAnsi="Times New Roman" w:cs="Times New Roman"/>
          <w:sz w:val="24"/>
          <w:szCs w:val="24"/>
          <w:lang w:eastAsia="ru-RU"/>
        </w:rPr>
      </w:pPr>
      <w:r w:rsidRPr="00110DCF">
        <w:rPr>
          <w:rFonts w:ascii="Times New Roman" w:hAnsi="Times New Roman" w:cs="Times New Roman"/>
          <w:b/>
          <w:bCs/>
          <w:sz w:val="24"/>
          <w:szCs w:val="24"/>
          <w:lang w:eastAsia="ru-RU"/>
        </w:rPr>
        <w:t xml:space="preserve">Оценка "2 </w:t>
      </w:r>
      <w:r w:rsidRPr="00110DCF">
        <w:rPr>
          <w:rFonts w:ascii="Times New Roman" w:hAnsi="Times New Roman" w:cs="Times New Roman"/>
          <w:sz w:val="24"/>
          <w:szCs w:val="24"/>
          <w:lang w:eastAsia="ru-RU"/>
        </w:rPr>
        <w:t xml:space="preserve">"ставится, если в работе допущены более 5 вычислительных ошибок. </w:t>
      </w:r>
    </w:p>
    <w:p w:rsidR="00145775" w:rsidRDefault="00145775" w:rsidP="00110DCF">
      <w:pPr>
        <w:pStyle w:val="a4"/>
        <w:rPr>
          <w:rFonts w:ascii="Times New Roman" w:hAnsi="Times New Roman" w:cs="Times New Roman"/>
          <w:sz w:val="24"/>
          <w:szCs w:val="24"/>
          <w:lang w:eastAsia="ru-RU"/>
        </w:rPr>
      </w:pPr>
      <w:r w:rsidRPr="00110DCF">
        <w:rPr>
          <w:rFonts w:ascii="Times New Roman" w:hAnsi="Times New Roman" w:cs="Times New Roman"/>
          <w:i/>
          <w:iCs/>
          <w:sz w:val="24"/>
          <w:szCs w:val="24"/>
          <w:lang w:eastAsia="ru-RU"/>
        </w:rPr>
        <w:lastRenderedPageBreak/>
        <w:t xml:space="preserve">Примечание: </w:t>
      </w:r>
      <w:r w:rsidRPr="00110DCF">
        <w:rPr>
          <w:rFonts w:ascii="Times New Roman" w:hAnsi="Times New Roman" w:cs="Times New Roman"/>
          <w:sz w:val="24"/>
          <w:szCs w:val="24"/>
          <w:lang w:eastAsia="ru-RU"/>
        </w:rPr>
        <w:t xml:space="preserve">за исправления, сделанные учеником самостоятельно, при проверке оценка не снижается. </w:t>
      </w:r>
    </w:p>
    <w:p w:rsidR="00110DCF" w:rsidRDefault="00110DCF" w:rsidP="00110DCF">
      <w:pPr>
        <w:pStyle w:val="a4"/>
        <w:rPr>
          <w:rFonts w:ascii="Times New Roman" w:hAnsi="Times New Roman" w:cs="Times New Roman"/>
          <w:sz w:val="24"/>
          <w:szCs w:val="24"/>
          <w:lang w:eastAsia="ru-RU"/>
        </w:rPr>
      </w:pPr>
    </w:p>
    <w:p w:rsidR="00110DCF" w:rsidRDefault="00145775" w:rsidP="00110DCF">
      <w:pPr>
        <w:pStyle w:val="a4"/>
        <w:rPr>
          <w:rFonts w:ascii="Times New Roman" w:hAnsi="Times New Roman" w:cs="Times New Roman"/>
          <w:b/>
          <w:bCs/>
          <w:sz w:val="24"/>
          <w:szCs w:val="24"/>
          <w:lang w:eastAsia="ru-RU"/>
        </w:rPr>
      </w:pPr>
      <w:r w:rsidRPr="00110DCF">
        <w:rPr>
          <w:rFonts w:ascii="Times New Roman" w:hAnsi="Times New Roman" w:cs="Times New Roman"/>
          <w:b/>
          <w:bCs/>
          <w:sz w:val="24"/>
          <w:szCs w:val="24"/>
          <w:lang w:eastAsia="ru-RU"/>
        </w:rPr>
        <w:t>Проверка письменной работы, содержащей только задачи.</w:t>
      </w:r>
    </w:p>
    <w:p w:rsidR="00145775" w:rsidRPr="00110DCF" w:rsidRDefault="00145775" w:rsidP="00110DCF">
      <w:pPr>
        <w:pStyle w:val="a4"/>
        <w:rPr>
          <w:rFonts w:ascii="Times New Roman" w:hAnsi="Times New Roman" w:cs="Times New Roman"/>
          <w:sz w:val="24"/>
          <w:szCs w:val="24"/>
          <w:lang w:eastAsia="ru-RU"/>
        </w:rPr>
      </w:pPr>
      <w:r w:rsidRPr="00110DCF">
        <w:rPr>
          <w:rFonts w:ascii="Times New Roman" w:hAnsi="Times New Roman" w:cs="Times New Roman"/>
          <w:b/>
          <w:bCs/>
          <w:sz w:val="24"/>
          <w:szCs w:val="24"/>
          <w:lang w:eastAsia="ru-RU"/>
        </w:rPr>
        <w:t xml:space="preserve"> </w:t>
      </w:r>
    </w:p>
    <w:p w:rsidR="00145775" w:rsidRPr="00110DCF" w:rsidRDefault="00145775" w:rsidP="00110DCF">
      <w:pPr>
        <w:pStyle w:val="a4"/>
        <w:ind w:firstLine="709"/>
        <w:jc w:val="both"/>
        <w:rPr>
          <w:rFonts w:ascii="Times New Roman" w:hAnsi="Times New Roman" w:cs="Times New Roman"/>
          <w:sz w:val="24"/>
          <w:szCs w:val="24"/>
          <w:lang w:eastAsia="ru-RU"/>
        </w:rPr>
      </w:pPr>
      <w:r w:rsidRPr="00110DCF">
        <w:rPr>
          <w:rFonts w:ascii="Times New Roman" w:hAnsi="Times New Roman" w:cs="Times New Roman"/>
          <w:sz w:val="24"/>
          <w:szCs w:val="24"/>
          <w:lang w:eastAsia="ru-RU"/>
        </w:rPr>
        <w:t xml:space="preserve">При оценке письменной работы, состоящей только из задач (2-х или 3-х задач) и имеющей целью проверку умений решать задачи, ставятся следующие отметки: </w:t>
      </w:r>
    </w:p>
    <w:p w:rsidR="00145775" w:rsidRPr="00110DCF" w:rsidRDefault="00145775" w:rsidP="00110DCF">
      <w:pPr>
        <w:pStyle w:val="a4"/>
        <w:jc w:val="both"/>
        <w:rPr>
          <w:rFonts w:ascii="Times New Roman" w:hAnsi="Times New Roman" w:cs="Times New Roman"/>
          <w:sz w:val="24"/>
          <w:szCs w:val="24"/>
          <w:lang w:eastAsia="ru-RU"/>
        </w:rPr>
      </w:pPr>
      <w:r w:rsidRPr="00110DCF">
        <w:rPr>
          <w:rFonts w:ascii="Times New Roman" w:hAnsi="Times New Roman" w:cs="Times New Roman"/>
          <w:b/>
          <w:bCs/>
          <w:sz w:val="24"/>
          <w:szCs w:val="24"/>
          <w:lang w:eastAsia="ru-RU"/>
        </w:rPr>
        <w:t xml:space="preserve">Оценка "5" </w:t>
      </w:r>
      <w:r w:rsidRPr="00110DCF">
        <w:rPr>
          <w:rFonts w:ascii="Times New Roman" w:hAnsi="Times New Roman" w:cs="Times New Roman"/>
          <w:sz w:val="24"/>
          <w:szCs w:val="24"/>
          <w:lang w:eastAsia="ru-RU"/>
        </w:rPr>
        <w:t xml:space="preserve">ставится, если все задачи выполнены без ошибок. </w:t>
      </w:r>
    </w:p>
    <w:p w:rsidR="00145775" w:rsidRPr="00110DCF" w:rsidRDefault="00145775" w:rsidP="00110DCF">
      <w:pPr>
        <w:pStyle w:val="a4"/>
        <w:jc w:val="both"/>
        <w:rPr>
          <w:rFonts w:ascii="Times New Roman" w:hAnsi="Times New Roman" w:cs="Times New Roman"/>
          <w:sz w:val="24"/>
          <w:szCs w:val="24"/>
          <w:lang w:eastAsia="ru-RU"/>
        </w:rPr>
      </w:pPr>
      <w:r w:rsidRPr="00110DCF">
        <w:rPr>
          <w:rFonts w:ascii="Times New Roman" w:hAnsi="Times New Roman" w:cs="Times New Roman"/>
          <w:b/>
          <w:bCs/>
          <w:sz w:val="24"/>
          <w:szCs w:val="24"/>
          <w:lang w:eastAsia="ru-RU"/>
        </w:rPr>
        <w:t xml:space="preserve">Оценка "4" </w:t>
      </w:r>
      <w:r w:rsidRPr="00110DCF">
        <w:rPr>
          <w:rFonts w:ascii="Times New Roman" w:hAnsi="Times New Roman" w:cs="Times New Roman"/>
          <w:sz w:val="24"/>
          <w:szCs w:val="24"/>
          <w:lang w:eastAsia="ru-RU"/>
        </w:rPr>
        <w:t xml:space="preserve">ставится, если нет ошибок в ходе решения задачи, но допущены 1-2 вычислительные ошибки. </w:t>
      </w:r>
    </w:p>
    <w:p w:rsidR="00145775" w:rsidRPr="00110DCF" w:rsidRDefault="00145775" w:rsidP="00110DCF">
      <w:pPr>
        <w:pStyle w:val="a4"/>
        <w:jc w:val="both"/>
        <w:rPr>
          <w:rFonts w:ascii="Times New Roman" w:hAnsi="Times New Roman" w:cs="Times New Roman"/>
          <w:sz w:val="24"/>
          <w:szCs w:val="24"/>
          <w:lang w:eastAsia="ru-RU"/>
        </w:rPr>
      </w:pPr>
      <w:r w:rsidRPr="00110DCF">
        <w:rPr>
          <w:rFonts w:ascii="Times New Roman" w:hAnsi="Times New Roman" w:cs="Times New Roman"/>
          <w:b/>
          <w:bCs/>
          <w:sz w:val="24"/>
          <w:szCs w:val="24"/>
          <w:lang w:eastAsia="ru-RU"/>
        </w:rPr>
        <w:t xml:space="preserve">Оценка "3" </w:t>
      </w:r>
      <w:r w:rsidRPr="00110DCF">
        <w:rPr>
          <w:rFonts w:ascii="Times New Roman" w:hAnsi="Times New Roman" w:cs="Times New Roman"/>
          <w:sz w:val="24"/>
          <w:szCs w:val="24"/>
          <w:lang w:eastAsia="ru-RU"/>
        </w:rPr>
        <w:t xml:space="preserve">ставится, если: </w:t>
      </w:r>
    </w:p>
    <w:p w:rsidR="00145775" w:rsidRPr="00110DCF" w:rsidRDefault="00145775" w:rsidP="00110DCF">
      <w:pPr>
        <w:pStyle w:val="a4"/>
        <w:jc w:val="both"/>
        <w:rPr>
          <w:rFonts w:ascii="Times New Roman" w:hAnsi="Times New Roman" w:cs="Times New Roman"/>
          <w:sz w:val="24"/>
          <w:szCs w:val="24"/>
          <w:lang w:eastAsia="ru-RU"/>
        </w:rPr>
      </w:pPr>
      <w:r w:rsidRPr="00110DCF">
        <w:rPr>
          <w:rFonts w:ascii="Times New Roman" w:hAnsi="Times New Roman" w:cs="Times New Roman"/>
          <w:sz w:val="24"/>
          <w:szCs w:val="24"/>
          <w:lang w:eastAsia="ru-RU"/>
        </w:rPr>
        <w:t xml:space="preserve">допущена одна ошибка в ходе решения задачи и 1-2 вычислительные ошибки; </w:t>
      </w:r>
    </w:p>
    <w:p w:rsidR="00145775" w:rsidRPr="00110DCF" w:rsidRDefault="00145775" w:rsidP="00110DCF">
      <w:pPr>
        <w:pStyle w:val="a4"/>
        <w:jc w:val="both"/>
        <w:rPr>
          <w:rFonts w:ascii="Times New Roman" w:hAnsi="Times New Roman" w:cs="Times New Roman"/>
          <w:sz w:val="24"/>
          <w:szCs w:val="24"/>
          <w:lang w:eastAsia="ru-RU"/>
        </w:rPr>
      </w:pPr>
      <w:r w:rsidRPr="00110DCF">
        <w:rPr>
          <w:rFonts w:ascii="Times New Roman" w:hAnsi="Times New Roman" w:cs="Times New Roman"/>
          <w:sz w:val="24"/>
          <w:szCs w:val="24"/>
          <w:lang w:eastAsia="ru-RU"/>
        </w:rPr>
        <w:t xml:space="preserve">вычислительных ошибок нет, но не решена 1 задача. </w:t>
      </w:r>
    </w:p>
    <w:p w:rsidR="00145775" w:rsidRPr="00110DCF" w:rsidRDefault="00145775" w:rsidP="00110DCF">
      <w:pPr>
        <w:pStyle w:val="a4"/>
        <w:jc w:val="both"/>
        <w:rPr>
          <w:rFonts w:ascii="Times New Roman" w:hAnsi="Times New Roman" w:cs="Times New Roman"/>
          <w:sz w:val="24"/>
          <w:szCs w:val="24"/>
          <w:lang w:eastAsia="ru-RU"/>
        </w:rPr>
      </w:pPr>
      <w:r w:rsidRPr="00110DCF">
        <w:rPr>
          <w:rFonts w:ascii="Times New Roman" w:hAnsi="Times New Roman" w:cs="Times New Roman"/>
          <w:b/>
          <w:bCs/>
          <w:sz w:val="24"/>
          <w:szCs w:val="24"/>
          <w:lang w:eastAsia="ru-RU"/>
        </w:rPr>
        <w:t xml:space="preserve">Оценка "2" </w:t>
      </w:r>
      <w:r w:rsidRPr="00110DCF">
        <w:rPr>
          <w:rFonts w:ascii="Times New Roman" w:hAnsi="Times New Roman" w:cs="Times New Roman"/>
          <w:sz w:val="24"/>
          <w:szCs w:val="24"/>
          <w:lang w:eastAsia="ru-RU"/>
        </w:rPr>
        <w:t xml:space="preserve">ставится, если: </w:t>
      </w:r>
    </w:p>
    <w:p w:rsidR="00145775" w:rsidRPr="00110DCF" w:rsidRDefault="00145775" w:rsidP="00110DCF">
      <w:pPr>
        <w:pStyle w:val="a4"/>
        <w:jc w:val="both"/>
        <w:rPr>
          <w:rFonts w:ascii="Times New Roman" w:hAnsi="Times New Roman" w:cs="Times New Roman"/>
          <w:sz w:val="24"/>
          <w:szCs w:val="24"/>
          <w:lang w:eastAsia="ru-RU"/>
        </w:rPr>
      </w:pPr>
      <w:r w:rsidRPr="00110DCF">
        <w:rPr>
          <w:rFonts w:ascii="Times New Roman" w:hAnsi="Times New Roman" w:cs="Times New Roman"/>
          <w:sz w:val="24"/>
          <w:szCs w:val="24"/>
          <w:lang w:eastAsia="ru-RU"/>
        </w:rPr>
        <w:t xml:space="preserve">допущены ошибки в ходе решения всех задач; </w:t>
      </w:r>
    </w:p>
    <w:p w:rsidR="00145775" w:rsidRPr="00110DCF" w:rsidRDefault="00145775" w:rsidP="00110DCF">
      <w:pPr>
        <w:pStyle w:val="a4"/>
        <w:jc w:val="both"/>
        <w:rPr>
          <w:rFonts w:ascii="Times New Roman" w:hAnsi="Times New Roman" w:cs="Times New Roman"/>
          <w:sz w:val="24"/>
          <w:szCs w:val="24"/>
          <w:lang w:eastAsia="ru-RU"/>
        </w:rPr>
      </w:pPr>
      <w:r w:rsidRPr="00110DCF">
        <w:rPr>
          <w:rFonts w:ascii="Times New Roman" w:hAnsi="Times New Roman" w:cs="Times New Roman"/>
          <w:sz w:val="24"/>
          <w:szCs w:val="24"/>
          <w:lang w:eastAsia="ru-RU"/>
        </w:rPr>
        <w:t xml:space="preserve">допущены ошибки (две и более) в ходе решения задач и более 2-х вычислительных ошибок в других задачах. </w:t>
      </w:r>
    </w:p>
    <w:p w:rsidR="00145775" w:rsidRPr="00110DCF" w:rsidRDefault="00145775" w:rsidP="00110DCF">
      <w:pPr>
        <w:pStyle w:val="a4"/>
        <w:jc w:val="both"/>
        <w:rPr>
          <w:rFonts w:ascii="Times New Roman" w:hAnsi="Times New Roman" w:cs="Times New Roman"/>
          <w:sz w:val="24"/>
          <w:szCs w:val="24"/>
          <w:lang w:eastAsia="ru-RU"/>
        </w:rPr>
      </w:pPr>
      <w:r w:rsidRPr="00110DCF">
        <w:rPr>
          <w:rFonts w:ascii="Times New Roman" w:hAnsi="Times New Roman" w:cs="Times New Roman"/>
          <w:b/>
          <w:bCs/>
          <w:sz w:val="24"/>
          <w:szCs w:val="24"/>
          <w:lang w:eastAsia="ru-RU"/>
        </w:rPr>
        <w:t xml:space="preserve">Оценка математического диктанта. </w:t>
      </w:r>
    </w:p>
    <w:p w:rsidR="00145775" w:rsidRPr="00110DCF" w:rsidRDefault="00145775" w:rsidP="00110DCF">
      <w:pPr>
        <w:pStyle w:val="a4"/>
        <w:jc w:val="both"/>
        <w:rPr>
          <w:rFonts w:ascii="Times New Roman" w:hAnsi="Times New Roman" w:cs="Times New Roman"/>
          <w:sz w:val="24"/>
          <w:szCs w:val="24"/>
          <w:lang w:eastAsia="ru-RU"/>
        </w:rPr>
      </w:pPr>
      <w:r w:rsidRPr="00110DCF">
        <w:rPr>
          <w:rFonts w:ascii="Times New Roman" w:hAnsi="Times New Roman" w:cs="Times New Roman"/>
          <w:sz w:val="24"/>
          <w:szCs w:val="24"/>
          <w:lang w:eastAsia="ru-RU"/>
        </w:rPr>
        <w:t xml:space="preserve">При оценке математического диктанта, включающего 12 или более арифметических действий, ставятся следующие отметки: </w:t>
      </w:r>
    </w:p>
    <w:p w:rsidR="00145775" w:rsidRPr="00110DCF" w:rsidRDefault="00145775" w:rsidP="00110DCF">
      <w:pPr>
        <w:pStyle w:val="a4"/>
        <w:jc w:val="both"/>
        <w:rPr>
          <w:rFonts w:ascii="Times New Roman" w:hAnsi="Times New Roman" w:cs="Times New Roman"/>
          <w:sz w:val="24"/>
          <w:szCs w:val="24"/>
          <w:lang w:eastAsia="ru-RU"/>
        </w:rPr>
      </w:pPr>
      <w:r w:rsidRPr="00110DCF">
        <w:rPr>
          <w:rFonts w:ascii="Times New Roman" w:hAnsi="Times New Roman" w:cs="Times New Roman"/>
          <w:b/>
          <w:bCs/>
          <w:sz w:val="24"/>
          <w:szCs w:val="24"/>
          <w:lang w:eastAsia="ru-RU"/>
        </w:rPr>
        <w:t xml:space="preserve">Оценка «5» </w:t>
      </w:r>
      <w:r w:rsidRPr="00110DCF">
        <w:rPr>
          <w:rFonts w:ascii="Times New Roman" w:hAnsi="Times New Roman" w:cs="Times New Roman"/>
          <w:sz w:val="24"/>
          <w:szCs w:val="24"/>
          <w:lang w:eastAsia="ru-RU"/>
        </w:rPr>
        <w:t xml:space="preserve">ставится, если вся работа выполнена безошибочно. </w:t>
      </w:r>
    </w:p>
    <w:p w:rsidR="00145775" w:rsidRPr="00110DCF" w:rsidRDefault="00145775" w:rsidP="00110DCF">
      <w:pPr>
        <w:pStyle w:val="a4"/>
        <w:jc w:val="both"/>
        <w:rPr>
          <w:rFonts w:ascii="Times New Roman" w:hAnsi="Times New Roman" w:cs="Times New Roman"/>
          <w:sz w:val="24"/>
          <w:szCs w:val="24"/>
          <w:lang w:eastAsia="ru-RU"/>
        </w:rPr>
      </w:pPr>
      <w:r w:rsidRPr="00110DCF">
        <w:rPr>
          <w:rFonts w:ascii="Times New Roman" w:hAnsi="Times New Roman" w:cs="Times New Roman"/>
          <w:b/>
          <w:bCs/>
          <w:sz w:val="24"/>
          <w:szCs w:val="24"/>
          <w:lang w:eastAsia="ru-RU"/>
        </w:rPr>
        <w:t xml:space="preserve">Оценка «4» </w:t>
      </w:r>
      <w:r w:rsidRPr="00110DCF">
        <w:rPr>
          <w:rFonts w:ascii="Times New Roman" w:hAnsi="Times New Roman" w:cs="Times New Roman"/>
          <w:sz w:val="24"/>
          <w:szCs w:val="24"/>
          <w:lang w:eastAsia="ru-RU"/>
        </w:rPr>
        <w:t xml:space="preserve">ставится, если неверно выполнена 1/5 часть примеров от их общего числа. </w:t>
      </w:r>
    </w:p>
    <w:p w:rsidR="00145775" w:rsidRPr="00110DCF" w:rsidRDefault="00145775" w:rsidP="00110DCF">
      <w:pPr>
        <w:pStyle w:val="a4"/>
        <w:jc w:val="both"/>
        <w:rPr>
          <w:rFonts w:ascii="Times New Roman" w:hAnsi="Times New Roman" w:cs="Times New Roman"/>
          <w:sz w:val="24"/>
          <w:szCs w:val="24"/>
          <w:lang w:eastAsia="ru-RU"/>
        </w:rPr>
      </w:pPr>
      <w:r w:rsidRPr="00110DCF">
        <w:rPr>
          <w:rFonts w:ascii="Times New Roman" w:hAnsi="Times New Roman" w:cs="Times New Roman"/>
          <w:b/>
          <w:bCs/>
          <w:sz w:val="24"/>
          <w:szCs w:val="24"/>
          <w:lang w:eastAsia="ru-RU"/>
        </w:rPr>
        <w:t xml:space="preserve">Оценка «3» </w:t>
      </w:r>
      <w:r w:rsidRPr="00110DCF">
        <w:rPr>
          <w:rFonts w:ascii="Times New Roman" w:hAnsi="Times New Roman" w:cs="Times New Roman"/>
          <w:sz w:val="24"/>
          <w:szCs w:val="24"/>
          <w:lang w:eastAsia="ru-RU"/>
        </w:rPr>
        <w:t xml:space="preserve">ставится, если неверно выполнена 1/3 часть примеров от их общего числа. </w:t>
      </w:r>
    </w:p>
    <w:p w:rsidR="00145775" w:rsidRPr="00110DCF" w:rsidRDefault="00145775" w:rsidP="00110DCF">
      <w:pPr>
        <w:pStyle w:val="a4"/>
        <w:jc w:val="both"/>
        <w:rPr>
          <w:rFonts w:ascii="Times New Roman" w:hAnsi="Times New Roman" w:cs="Times New Roman"/>
          <w:sz w:val="24"/>
          <w:szCs w:val="24"/>
          <w:lang w:eastAsia="ru-RU"/>
        </w:rPr>
      </w:pPr>
      <w:r w:rsidRPr="00110DCF">
        <w:rPr>
          <w:rFonts w:ascii="Times New Roman" w:hAnsi="Times New Roman" w:cs="Times New Roman"/>
          <w:b/>
          <w:bCs/>
          <w:sz w:val="24"/>
          <w:szCs w:val="24"/>
          <w:lang w:eastAsia="ru-RU"/>
        </w:rPr>
        <w:t xml:space="preserve">Оценка «2» </w:t>
      </w:r>
      <w:r w:rsidRPr="00110DCF">
        <w:rPr>
          <w:rFonts w:ascii="Times New Roman" w:hAnsi="Times New Roman" w:cs="Times New Roman"/>
          <w:sz w:val="24"/>
          <w:szCs w:val="24"/>
          <w:lang w:eastAsia="ru-RU"/>
        </w:rPr>
        <w:t xml:space="preserve">ставится, если неверно выполнена 1/2 часть примеров от их общего числа. </w:t>
      </w:r>
    </w:p>
    <w:p w:rsidR="00110DCF" w:rsidRDefault="00110DCF" w:rsidP="00110DCF">
      <w:pPr>
        <w:pStyle w:val="a4"/>
        <w:jc w:val="both"/>
        <w:rPr>
          <w:rFonts w:ascii="Times New Roman" w:hAnsi="Times New Roman" w:cs="Times New Roman"/>
          <w:b/>
          <w:bCs/>
          <w:i/>
          <w:iCs/>
          <w:sz w:val="24"/>
          <w:szCs w:val="24"/>
          <w:lang w:eastAsia="ru-RU"/>
        </w:rPr>
      </w:pPr>
    </w:p>
    <w:p w:rsidR="00145775" w:rsidRPr="00110DCF" w:rsidRDefault="00145775" w:rsidP="00110DCF">
      <w:pPr>
        <w:pStyle w:val="a4"/>
        <w:jc w:val="both"/>
        <w:rPr>
          <w:rFonts w:ascii="Times New Roman" w:hAnsi="Times New Roman" w:cs="Times New Roman"/>
          <w:sz w:val="24"/>
          <w:szCs w:val="24"/>
          <w:lang w:eastAsia="ru-RU"/>
        </w:rPr>
      </w:pPr>
      <w:r w:rsidRPr="00110DCF">
        <w:rPr>
          <w:rFonts w:ascii="Times New Roman" w:hAnsi="Times New Roman" w:cs="Times New Roman"/>
          <w:b/>
          <w:bCs/>
          <w:i/>
          <w:iCs/>
          <w:sz w:val="24"/>
          <w:szCs w:val="24"/>
          <w:lang w:eastAsia="ru-RU"/>
        </w:rPr>
        <w:t xml:space="preserve">Грубой ошибкой </w:t>
      </w:r>
      <w:r w:rsidRPr="00110DCF">
        <w:rPr>
          <w:rFonts w:ascii="Times New Roman" w:hAnsi="Times New Roman" w:cs="Times New Roman"/>
          <w:sz w:val="24"/>
          <w:szCs w:val="24"/>
          <w:lang w:eastAsia="ru-RU"/>
        </w:rPr>
        <w:t xml:space="preserve">следует считать: </w:t>
      </w:r>
    </w:p>
    <w:p w:rsidR="00145775" w:rsidRPr="00110DCF" w:rsidRDefault="00145775" w:rsidP="00110DCF">
      <w:pPr>
        <w:pStyle w:val="a4"/>
        <w:jc w:val="both"/>
        <w:rPr>
          <w:rFonts w:ascii="Times New Roman" w:hAnsi="Times New Roman" w:cs="Times New Roman"/>
          <w:sz w:val="24"/>
          <w:szCs w:val="24"/>
          <w:lang w:eastAsia="ru-RU"/>
        </w:rPr>
      </w:pPr>
      <w:r w:rsidRPr="00110DCF">
        <w:rPr>
          <w:rFonts w:ascii="Times New Roman" w:hAnsi="Times New Roman" w:cs="Times New Roman"/>
          <w:sz w:val="24"/>
          <w:szCs w:val="24"/>
          <w:lang w:eastAsia="ru-RU"/>
        </w:rPr>
        <w:t xml:space="preserve">неверное выполнение вычислений; </w:t>
      </w:r>
    </w:p>
    <w:p w:rsidR="00145775" w:rsidRPr="00110DCF" w:rsidRDefault="00145775" w:rsidP="00110DCF">
      <w:pPr>
        <w:pStyle w:val="a4"/>
        <w:jc w:val="both"/>
        <w:rPr>
          <w:rFonts w:ascii="Times New Roman" w:hAnsi="Times New Roman" w:cs="Times New Roman"/>
          <w:sz w:val="24"/>
          <w:szCs w:val="24"/>
          <w:lang w:eastAsia="ru-RU"/>
        </w:rPr>
      </w:pPr>
      <w:r w:rsidRPr="00110DCF">
        <w:rPr>
          <w:rFonts w:ascii="Times New Roman" w:hAnsi="Times New Roman" w:cs="Times New Roman"/>
          <w:sz w:val="24"/>
          <w:szCs w:val="24"/>
          <w:lang w:eastAsia="ru-RU"/>
        </w:rPr>
        <w:t xml:space="preserve">неправильное решение задач (пропуск действий, невыполнение вычислений, неправильный ход решения задач, неправильное пояснение или постановка вопроса к действию); </w:t>
      </w:r>
    </w:p>
    <w:p w:rsidR="00145775" w:rsidRPr="00110DCF" w:rsidRDefault="00145775" w:rsidP="00110DCF">
      <w:pPr>
        <w:pStyle w:val="a4"/>
        <w:jc w:val="both"/>
        <w:rPr>
          <w:rFonts w:ascii="Times New Roman" w:hAnsi="Times New Roman" w:cs="Times New Roman"/>
          <w:sz w:val="24"/>
          <w:szCs w:val="24"/>
          <w:lang w:eastAsia="ru-RU"/>
        </w:rPr>
      </w:pPr>
      <w:r w:rsidRPr="00110DCF">
        <w:rPr>
          <w:rFonts w:ascii="Times New Roman" w:hAnsi="Times New Roman" w:cs="Times New Roman"/>
          <w:sz w:val="24"/>
          <w:szCs w:val="24"/>
          <w:lang w:eastAsia="ru-RU"/>
        </w:rPr>
        <w:t xml:space="preserve">неправильное решение уравнения и неравенства; </w:t>
      </w:r>
    </w:p>
    <w:p w:rsidR="00145775" w:rsidRPr="00110DCF" w:rsidRDefault="00145775" w:rsidP="00110DCF">
      <w:pPr>
        <w:pStyle w:val="a4"/>
        <w:jc w:val="both"/>
        <w:rPr>
          <w:rFonts w:ascii="Times New Roman" w:hAnsi="Times New Roman" w:cs="Times New Roman"/>
          <w:sz w:val="24"/>
          <w:szCs w:val="24"/>
          <w:lang w:eastAsia="ru-RU"/>
        </w:rPr>
      </w:pPr>
      <w:r w:rsidRPr="00110DCF">
        <w:rPr>
          <w:rFonts w:ascii="Times New Roman" w:hAnsi="Times New Roman" w:cs="Times New Roman"/>
          <w:sz w:val="24"/>
          <w:szCs w:val="24"/>
          <w:lang w:eastAsia="ru-RU"/>
        </w:rPr>
        <w:t xml:space="preserve">неправильное определение порядка действий в числовом выражении со скобками или без скобок. </w:t>
      </w:r>
    </w:p>
    <w:p w:rsidR="00145775" w:rsidRPr="00145775" w:rsidRDefault="00145775" w:rsidP="00145775">
      <w:pPr>
        <w:spacing w:before="100" w:beforeAutospacing="1" w:after="100" w:afterAutospacing="1" w:line="360" w:lineRule="auto"/>
        <w:rPr>
          <w:rFonts w:ascii="Times New Roman" w:eastAsia="Times New Roman" w:hAnsi="Times New Roman" w:cs="Times New Roman"/>
          <w:sz w:val="24"/>
          <w:szCs w:val="24"/>
          <w:lang w:eastAsia="ru-RU"/>
        </w:rPr>
      </w:pPr>
      <w:r w:rsidRPr="00145775">
        <w:rPr>
          <w:rFonts w:ascii="Times New Roman" w:eastAsia="Times New Roman" w:hAnsi="Times New Roman" w:cs="Times New Roman"/>
          <w:b/>
          <w:bCs/>
          <w:color w:val="000000"/>
          <w:sz w:val="24"/>
          <w:szCs w:val="24"/>
          <w:lang w:eastAsia="ru-RU"/>
        </w:rPr>
        <w:t xml:space="preserve">Ознакомление с окружающим миром и развитие речи </w:t>
      </w:r>
    </w:p>
    <w:p w:rsidR="00145775" w:rsidRPr="00110DCF" w:rsidRDefault="00145775" w:rsidP="00110DCF">
      <w:pPr>
        <w:pStyle w:val="a4"/>
        <w:ind w:firstLine="709"/>
        <w:jc w:val="both"/>
        <w:rPr>
          <w:rFonts w:ascii="Times New Roman" w:hAnsi="Times New Roman" w:cs="Times New Roman"/>
          <w:sz w:val="24"/>
          <w:szCs w:val="24"/>
          <w:lang w:eastAsia="ru-RU"/>
        </w:rPr>
      </w:pPr>
      <w:r w:rsidRPr="00110DCF">
        <w:rPr>
          <w:rFonts w:ascii="Times New Roman" w:hAnsi="Times New Roman" w:cs="Times New Roman"/>
          <w:sz w:val="24"/>
          <w:szCs w:val="24"/>
          <w:lang w:eastAsia="ru-RU"/>
        </w:rPr>
        <w:t>Проверочные работы имеют своей целью проверку усвоения изученного программного материала (по всей теме или по определенному ее разделу). Для проведения проверочных работ учитель может отвести весь урок или его часть (10-15 минут). Проверочные задания по ознакомлению с окружающим миром и развитию речи направлены на выявление:</w:t>
      </w:r>
    </w:p>
    <w:p w:rsidR="00145775" w:rsidRPr="00110DCF" w:rsidRDefault="00145775" w:rsidP="00074508">
      <w:pPr>
        <w:pStyle w:val="a4"/>
        <w:numPr>
          <w:ilvl w:val="0"/>
          <w:numId w:val="2"/>
        </w:numPr>
        <w:ind w:left="142" w:hanging="142"/>
        <w:jc w:val="both"/>
        <w:rPr>
          <w:rFonts w:ascii="Times New Roman" w:hAnsi="Times New Roman" w:cs="Times New Roman"/>
          <w:sz w:val="24"/>
          <w:szCs w:val="24"/>
          <w:lang w:eastAsia="ru-RU"/>
        </w:rPr>
      </w:pPr>
      <w:r w:rsidRPr="00110DCF">
        <w:rPr>
          <w:rFonts w:ascii="Times New Roman" w:hAnsi="Times New Roman" w:cs="Times New Roman"/>
          <w:sz w:val="24"/>
          <w:szCs w:val="24"/>
          <w:lang w:eastAsia="ru-RU"/>
        </w:rPr>
        <w:t xml:space="preserve">уровня представлений и знаний о предметах и явлениях ближайшего окружения, их свойствах; </w:t>
      </w:r>
    </w:p>
    <w:p w:rsidR="00145775" w:rsidRPr="00110DCF" w:rsidRDefault="00145775" w:rsidP="00110DCF">
      <w:pPr>
        <w:pStyle w:val="a4"/>
        <w:jc w:val="both"/>
        <w:rPr>
          <w:rFonts w:ascii="Times New Roman" w:hAnsi="Times New Roman" w:cs="Times New Roman"/>
          <w:sz w:val="24"/>
          <w:szCs w:val="24"/>
          <w:lang w:eastAsia="ru-RU"/>
        </w:rPr>
      </w:pPr>
      <w:r w:rsidRPr="00110DCF">
        <w:rPr>
          <w:rFonts w:ascii="Times New Roman" w:hAnsi="Times New Roman" w:cs="Times New Roman"/>
          <w:sz w:val="24"/>
          <w:szCs w:val="24"/>
          <w:lang w:eastAsia="ru-RU"/>
        </w:rPr>
        <w:t xml:space="preserve">• уровня сенсорного и умственного развития; </w:t>
      </w:r>
    </w:p>
    <w:p w:rsidR="00145775" w:rsidRPr="00110DCF" w:rsidRDefault="00145775" w:rsidP="00110DCF">
      <w:pPr>
        <w:pStyle w:val="a4"/>
        <w:jc w:val="both"/>
        <w:rPr>
          <w:rFonts w:ascii="Times New Roman" w:hAnsi="Times New Roman" w:cs="Times New Roman"/>
          <w:sz w:val="24"/>
          <w:szCs w:val="24"/>
          <w:lang w:eastAsia="ru-RU"/>
        </w:rPr>
      </w:pPr>
      <w:r w:rsidRPr="00110DCF">
        <w:rPr>
          <w:rFonts w:ascii="Times New Roman" w:hAnsi="Times New Roman" w:cs="Times New Roman"/>
          <w:sz w:val="24"/>
          <w:szCs w:val="24"/>
          <w:lang w:eastAsia="ru-RU"/>
        </w:rPr>
        <w:t xml:space="preserve">• сформированности обобщенных представлений на основе выделения общих существенных признаков; </w:t>
      </w:r>
    </w:p>
    <w:p w:rsidR="00145775" w:rsidRPr="00110DCF" w:rsidRDefault="00145775" w:rsidP="00110DCF">
      <w:pPr>
        <w:pStyle w:val="a4"/>
        <w:jc w:val="both"/>
        <w:rPr>
          <w:rFonts w:ascii="Times New Roman" w:hAnsi="Times New Roman" w:cs="Times New Roman"/>
          <w:sz w:val="24"/>
          <w:szCs w:val="24"/>
          <w:lang w:eastAsia="ru-RU"/>
        </w:rPr>
      </w:pPr>
      <w:r w:rsidRPr="00110DCF">
        <w:rPr>
          <w:rFonts w:ascii="Times New Roman" w:hAnsi="Times New Roman" w:cs="Times New Roman"/>
          <w:sz w:val="24"/>
          <w:szCs w:val="24"/>
          <w:lang w:eastAsia="ru-RU"/>
        </w:rPr>
        <w:t xml:space="preserve">• умения проводить сравнение двух и более предметов с установлением их общих и отличительных признаков; </w:t>
      </w:r>
    </w:p>
    <w:p w:rsidR="00145775" w:rsidRPr="00110DCF" w:rsidRDefault="00145775" w:rsidP="00110DCF">
      <w:pPr>
        <w:pStyle w:val="a4"/>
        <w:jc w:val="both"/>
        <w:rPr>
          <w:rFonts w:ascii="Times New Roman" w:hAnsi="Times New Roman" w:cs="Times New Roman"/>
          <w:sz w:val="24"/>
          <w:szCs w:val="24"/>
          <w:lang w:eastAsia="ru-RU"/>
        </w:rPr>
      </w:pPr>
      <w:r w:rsidRPr="00110DCF">
        <w:rPr>
          <w:rFonts w:ascii="Times New Roman" w:hAnsi="Times New Roman" w:cs="Times New Roman"/>
          <w:sz w:val="24"/>
          <w:szCs w:val="24"/>
          <w:lang w:eastAsia="ru-RU"/>
        </w:rPr>
        <w:t xml:space="preserve">• умения рассказать о признаках предметов из своего ближайшего окружения по определенному плану; </w:t>
      </w:r>
    </w:p>
    <w:p w:rsidR="00145775" w:rsidRPr="00110DCF" w:rsidRDefault="00145775" w:rsidP="00110DCF">
      <w:pPr>
        <w:pStyle w:val="a4"/>
        <w:jc w:val="both"/>
        <w:rPr>
          <w:rFonts w:ascii="Times New Roman" w:hAnsi="Times New Roman" w:cs="Times New Roman"/>
          <w:sz w:val="24"/>
          <w:szCs w:val="24"/>
          <w:lang w:eastAsia="ru-RU"/>
        </w:rPr>
      </w:pPr>
      <w:r w:rsidRPr="00110DCF">
        <w:rPr>
          <w:rFonts w:ascii="Times New Roman" w:hAnsi="Times New Roman" w:cs="Times New Roman"/>
          <w:sz w:val="24"/>
          <w:szCs w:val="24"/>
          <w:lang w:eastAsia="ru-RU"/>
        </w:rPr>
        <w:t xml:space="preserve">• умения узнавать в природе и на картинке цветы, деревья, кустарники, плоды, птиц, домашних и диких животных; </w:t>
      </w:r>
    </w:p>
    <w:p w:rsidR="00145775" w:rsidRPr="00110DCF" w:rsidRDefault="00145775" w:rsidP="00110DCF">
      <w:pPr>
        <w:pStyle w:val="a4"/>
        <w:jc w:val="both"/>
        <w:rPr>
          <w:rFonts w:ascii="Times New Roman" w:hAnsi="Times New Roman" w:cs="Times New Roman"/>
          <w:sz w:val="24"/>
          <w:szCs w:val="24"/>
          <w:lang w:eastAsia="ru-RU"/>
        </w:rPr>
      </w:pPr>
      <w:r w:rsidRPr="00110DCF">
        <w:rPr>
          <w:rFonts w:ascii="Times New Roman" w:hAnsi="Times New Roman" w:cs="Times New Roman"/>
          <w:sz w:val="24"/>
          <w:szCs w:val="24"/>
          <w:lang w:eastAsia="ru-RU"/>
        </w:rPr>
        <w:t xml:space="preserve">• уровня развития речи, степени систематизации словаря; </w:t>
      </w:r>
    </w:p>
    <w:p w:rsidR="00145775" w:rsidRPr="00110DCF" w:rsidRDefault="00110DCF" w:rsidP="00110DCF">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45775" w:rsidRPr="00110DCF">
        <w:rPr>
          <w:rFonts w:ascii="Times New Roman" w:hAnsi="Times New Roman" w:cs="Times New Roman"/>
          <w:sz w:val="24"/>
          <w:szCs w:val="24"/>
          <w:lang w:eastAsia="ru-RU"/>
        </w:rPr>
        <w:t xml:space="preserve">умения различать взаимное расположение предметов и обозначать эти отношения соответствующими словами; </w:t>
      </w:r>
    </w:p>
    <w:p w:rsidR="00145775" w:rsidRPr="00110DCF" w:rsidRDefault="00145775" w:rsidP="00110DCF">
      <w:pPr>
        <w:pStyle w:val="a4"/>
        <w:jc w:val="both"/>
        <w:rPr>
          <w:rFonts w:ascii="Times New Roman" w:hAnsi="Times New Roman" w:cs="Times New Roman"/>
          <w:sz w:val="24"/>
          <w:szCs w:val="24"/>
          <w:lang w:eastAsia="ru-RU"/>
        </w:rPr>
      </w:pPr>
      <w:r w:rsidRPr="00110DCF">
        <w:rPr>
          <w:rFonts w:ascii="Times New Roman" w:hAnsi="Times New Roman" w:cs="Times New Roman"/>
          <w:sz w:val="24"/>
          <w:szCs w:val="24"/>
          <w:lang w:eastAsia="ru-RU"/>
        </w:rPr>
        <w:t xml:space="preserve">• умения работать по плану, инструкции, алгоритму; </w:t>
      </w:r>
    </w:p>
    <w:p w:rsidR="00145775" w:rsidRPr="00110DCF" w:rsidRDefault="00145775" w:rsidP="00110DCF">
      <w:pPr>
        <w:pStyle w:val="a4"/>
        <w:jc w:val="both"/>
        <w:rPr>
          <w:rFonts w:ascii="Times New Roman" w:hAnsi="Times New Roman" w:cs="Times New Roman"/>
          <w:sz w:val="24"/>
          <w:szCs w:val="24"/>
          <w:lang w:eastAsia="ru-RU"/>
        </w:rPr>
      </w:pPr>
      <w:r w:rsidRPr="00110DCF">
        <w:rPr>
          <w:rFonts w:ascii="Times New Roman" w:hAnsi="Times New Roman" w:cs="Times New Roman"/>
          <w:sz w:val="24"/>
          <w:szCs w:val="24"/>
          <w:lang w:eastAsia="ru-RU"/>
        </w:rPr>
        <w:t xml:space="preserve">• умения вести наблюдения, анализировать их и делать выводы; </w:t>
      </w:r>
    </w:p>
    <w:p w:rsidR="00145775" w:rsidRPr="00110DCF" w:rsidRDefault="00145775" w:rsidP="00110DCF">
      <w:pPr>
        <w:pStyle w:val="a4"/>
        <w:jc w:val="both"/>
        <w:rPr>
          <w:rFonts w:ascii="Times New Roman" w:hAnsi="Times New Roman" w:cs="Times New Roman"/>
          <w:sz w:val="24"/>
          <w:szCs w:val="24"/>
          <w:lang w:eastAsia="ru-RU"/>
        </w:rPr>
      </w:pPr>
      <w:r w:rsidRPr="00110DCF">
        <w:rPr>
          <w:rFonts w:ascii="Times New Roman" w:hAnsi="Times New Roman" w:cs="Times New Roman"/>
          <w:sz w:val="24"/>
          <w:szCs w:val="24"/>
          <w:lang w:eastAsia="ru-RU"/>
        </w:rPr>
        <w:lastRenderedPageBreak/>
        <w:t xml:space="preserve">• умения выбирать способ обследования предмета; </w:t>
      </w:r>
    </w:p>
    <w:p w:rsidR="00145775" w:rsidRPr="00110DCF" w:rsidRDefault="00145775" w:rsidP="00110DCF">
      <w:pPr>
        <w:pStyle w:val="a4"/>
        <w:jc w:val="both"/>
        <w:rPr>
          <w:rFonts w:ascii="Times New Roman" w:hAnsi="Times New Roman" w:cs="Times New Roman"/>
          <w:sz w:val="24"/>
          <w:szCs w:val="24"/>
          <w:lang w:eastAsia="ru-RU"/>
        </w:rPr>
      </w:pPr>
      <w:r w:rsidRPr="00110DCF">
        <w:rPr>
          <w:rFonts w:ascii="Times New Roman" w:hAnsi="Times New Roman" w:cs="Times New Roman"/>
          <w:sz w:val="24"/>
          <w:szCs w:val="24"/>
          <w:lang w:eastAsia="ru-RU"/>
        </w:rPr>
        <w:t xml:space="preserve">• умения давать полные ответы на вопросы об увиденном, о собственных впечатлениях, наблюдениях и практической деятельности; </w:t>
      </w:r>
    </w:p>
    <w:p w:rsidR="00145775" w:rsidRPr="00110DCF" w:rsidRDefault="00145775" w:rsidP="00110DCF">
      <w:pPr>
        <w:pStyle w:val="a4"/>
        <w:jc w:val="both"/>
        <w:rPr>
          <w:rFonts w:ascii="Times New Roman" w:hAnsi="Times New Roman" w:cs="Times New Roman"/>
          <w:sz w:val="24"/>
          <w:szCs w:val="24"/>
          <w:lang w:eastAsia="ru-RU"/>
        </w:rPr>
      </w:pPr>
      <w:r w:rsidRPr="00110DCF">
        <w:rPr>
          <w:rFonts w:ascii="Times New Roman" w:hAnsi="Times New Roman" w:cs="Times New Roman"/>
          <w:sz w:val="24"/>
          <w:szCs w:val="24"/>
          <w:lang w:eastAsia="ru-RU"/>
        </w:rPr>
        <w:t xml:space="preserve">• умения описывать предметы, явления, излагать события или рассуждать о них в определенной последовательности; </w:t>
      </w:r>
    </w:p>
    <w:p w:rsidR="00145775" w:rsidRPr="00110DCF" w:rsidRDefault="00145775" w:rsidP="00110DCF">
      <w:pPr>
        <w:pStyle w:val="a4"/>
        <w:jc w:val="both"/>
        <w:rPr>
          <w:rFonts w:ascii="Times New Roman" w:hAnsi="Times New Roman" w:cs="Times New Roman"/>
          <w:sz w:val="24"/>
          <w:szCs w:val="24"/>
          <w:lang w:eastAsia="ru-RU"/>
        </w:rPr>
      </w:pPr>
      <w:r w:rsidRPr="00110DCF">
        <w:rPr>
          <w:rFonts w:ascii="Times New Roman" w:hAnsi="Times New Roman" w:cs="Times New Roman"/>
          <w:sz w:val="24"/>
          <w:szCs w:val="24"/>
          <w:lang w:eastAsia="ru-RU"/>
        </w:rPr>
        <w:t xml:space="preserve">• уровня овладения навыками предметно-практической деятельности; </w:t>
      </w:r>
    </w:p>
    <w:p w:rsidR="00145775" w:rsidRPr="00110DCF" w:rsidRDefault="00145775" w:rsidP="00110DCF">
      <w:pPr>
        <w:pStyle w:val="a4"/>
        <w:jc w:val="both"/>
        <w:rPr>
          <w:rFonts w:ascii="Times New Roman" w:hAnsi="Times New Roman" w:cs="Times New Roman"/>
          <w:sz w:val="24"/>
          <w:szCs w:val="24"/>
          <w:lang w:eastAsia="ru-RU"/>
        </w:rPr>
      </w:pPr>
      <w:r w:rsidRPr="00110DCF">
        <w:rPr>
          <w:rFonts w:ascii="Times New Roman" w:hAnsi="Times New Roman" w:cs="Times New Roman"/>
          <w:sz w:val="24"/>
          <w:szCs w:val="24"/>
          <w:lang w:eastAsia="ru-RU"/>
        </w:rPr>
        <w:t xml:space="preserve">• умения составлять рассказы по сюжетной картине, по серии картинок, опорному слову, образцу; </w:t>
      </w:r>
    </w:p>
    <w:p w:rsidR="00145775" w:rsidRPr="00110DCF" w:rsidRDefault="00145775" w:rsidP="00110DCF">
      <w:pPr>
        <w:pStyle w:val="a4"/>
        <w:jc w:val="both"/>
        <w:rPr>
          <w:rFonts w:ascii="Times New Roman" w:hAnsi="Times New Roman" w:cs="Times New Roman"/>
          <w:sz w:val="24"/>
          <w:szCs w:val="24"/>
          <w:lang w:eastAsia="ru-RU"/>
        </w:rPr>
      </w:pPr>
      <w:r w:rsidRPr="00110DCF">
        <w:rPr>
          <w:rFonts w:ascii="Times New Roman" w:hAnsi="Times New Roman" w:cs="Times New Roman"/>
          <w:sz w:val="24"/>
          <w:szCs w:val="24"/>
          <w:lang w:eastAsia="ru-RU"/>
        </w:rPr>
        <w:t xml:space="preserve">• выделять главное, устанавливать причинно-следственные связи, делать выводы. </w:t>
      </w:r>
    </w:p>
    <w:p w:rsidR="00145775" w:rsidRPr="00145775" w:rsidRDefault="00145775" w:rsidP="00145775">
      <w:pPr>
        <w:spacing w:before="100" w:beforeAutospacing="1" w:after="100" w:afterAutospacing="1" w:line="360" w:lineRule="auto"/>
        <w:rPr>
          <w:rFonts w:ascii="Times New Roman" w:eastAsia="Times New Roman" w:hAnsi="Times New Roman" w:cs="Times New Roman"/>
          <w:sz w:val="24"/>
          <w:szCs w:val="24"/>
          <w:lang w:eastAsia="ru-RU"/>
        </w:rPr>
      </w:pPr>
      <w:r w:rsidRPr="00145775">
        <w:rPr>
          <w:rFonts w:ascii="Times New Roman" w:eastAsia="Times New Roman" w:hAnsi="Times New Roman" w:cs="Times New Roman"/>
          <w:b/>
          <w:bCs/>
          <w:color w:val="000000"/>
          <w:sz w:val="24"/>
          <w:szCs w:val="24"/>
          <w:lang w:eastAsia="ru-RU"/>
        </w:rPr>
        <w:t xml:space="preserve">Виды проверочных работ </w:t>
      </w:r>
    </w:p>
    <w:p w:rsidR="00145775" w:rsidRPr="00110DCF" w:rsidRDefault="00145775" w:rsidP="00110DCF">
      <w:pPr>
        <w:pStyle w:val="a4"/>
        <w:ind w:firstLine="709"/>
        <w:jc w:val="both"/>
        <w:rPr>
          <w:rFonts w:ascii="Times New Roman" w:hAnsi="Times New Roman" w:cs="Times New Roman"/>
          <w:sz w:val="24"/>
          <w:szCs w:val="24"/>
          <w:lang w:eastAsia="ru-RU"/>
        </w:rPr>
      </w:pPr>
      <w:r w:rsidRPr="00110DCF">
        <w:rPr>
          <w:rFonts w:ascii="Times New Roman" w:hAnsi="Times New Roman" w:cs="Times New Roman"/>
          <w:sz w:val="24"/>
          <w:szCs w:val="24"/>
          <w:lang w:eastAsia="ru-RU"/>
        </w:rPr>
        <w:t xml:space="preserve">Выбор вида проверочных работ определяется необходимостью проверки знаний, умений и навыков учащихся по отдельным существенным вопросам изучаемой темы. </w:t>
      </w:r>
    </w:p>
    <w:p w:rsidR="00145775" w:rsidRPr="00110DCF" w:rsidRDefault="00145775" w:rsidP="00110DCF">
      <w:pPr>
        <w:pStyle w:val="a4"/>
        <w:ind w:firstLine="709"/>
        <w:jc w:val="both"/>
        <w:rPr>
          <w:rFonts w:ascii="Times New Roman" w:hAnsi="Times New Roman" w:cs="Times New Roman"/>
          <w:sz w:val="24"/>
          <w:szCs w:val="24"/>
          <w:lang w:eastAsia="ru-RU"/>
        </w:rPr>
      </w:pPr>
      <w:r w:rsidRPr="00110DCF">
        <w:rPr>
          <w:rFonts w:ascii="Times New Roman" w:hAnsi="Times New Roman" w:cs="Times New Roman"/>
          <w:sz w:val="24"/>
          <w:szCs w:val="24"/>
          <w:lang w:eastAsia="ru-RU"/>
        </w:rPr>
        <w:t xml:space="preserve">Основными видами проверочных работ по ознакомлению с окружающим миром и развитию речи являются: </w:t>
      </w:r>
    </w:p>
    <w:p w:rsidR="00145775" w:rsidRPr="00110DCF" w:rsidRDefault="00145775" w:rsidP="00110DCF">
      <w:pPr>
        <w:pStyle w:val="a4"/>
        <w:jc w:val="both"/>
        <w:rPr>
          <w:rFonts w:ascii="Times New Roman" w:hAnsi="Times New Roman" w:cs="Times New Roman"/>
          <w:sz w:val="24"/>
          <w:szCs w:val="24"/>
          <w:lang w:eastAsia="ru-RU"/>
        </w:rPr>
      </w:pPr>
      <w:r w:rsidRPr="00110DCF">
        <w:rPr>
          <w:rFonts w:ascii="Times New Roman" w:hAnsi="Times New Roman" w:cs="Times New Roman"/>
          <w:sz w:val="24"/>
          <w:szCs w:val="24"/>
          <w:lang w:eastAsia="ru-RU"/>
        </w:rPr>
        <w:t xml:space="preserve">• устные и письменные ответы на вопросы с использованием справочного материала; </w:t>
      </w:r>
    </w:p>
    <w:p w:rsidR="00145775" w:rsidRPr="00110DCF" w:rsidRDefault="00145775" w:rsidP="00110DCF">
      <w:pPr>
        <w:pStyle w:val="a4"/>
        <w:jc w:val="both"/>
        <w:rPr>
          <w:rFonts w:ascii="Times New Roman" w:hAnsi="Times New Roman" w:cs="Times New Roman"/>
          <w:sz w:val="24"/>
          <w:szCs w:val="24"/>
          <w:lang w:eastAsia="ru-RU"/>
        </w:rPr>
      </w:pPr>
      <w:r w:rsidRPr="00110DCF">
        <w:rPr>
          <w:rFonts w:ascii="Times New Roman" w:hAnsi="Times New Roman" w:cs="Times New Roman"/>
          <w:sz w:val="24"/>
          <w:szCs w:val="24"/>
          <w:lang w:eastAsia="ru-RU"/>
        </w:rPr>
        <w:t xml:space="preserve">• составление рассказов по опорным словам, иллюстрируемым картинкой; </w:t>
      </w:r>
    </w:p>
    <w:p w:rsidR="00145775" w:rsidRPr="00110DCF" w:rsidRDefault="00145775" w:rsidP="00110DCF">
      <w:pPr>
        <w:pStyle w:val="a4"/>
        <w:jc w:val="both"/>
        <w:rPr>
          <w:rFonts w:ascii="Times New Roman" w:hAnsi="Times New Roman" w:cs="Times New Roman"/>
          <w:sz w:val="24"/>
          <w:szCs w:val="24"/>
          <w:lang w:eastAsia="ru-RU"/>
        </w:rPr>
      </w:pPr>
      <w:r w:rsidRPr="00110DCF">
        <w:rPr>
          <w:rFonts w:ascii="Times New Roman" w:hAnsi="Times New Roman" w:cs="Times New Roman"/>
          <w:sz w:val="24"/>
          <w:szCs w:val="24"/>
          <w:lang w:eastAsia="ru-RU"/>
        </w:rPr>
        <w:t xml:space="preserve">• составление рассказов по серии картинок; </w:t>
      </w:r>
    </w:p>
    <w:p w:rsidR="00145775" w:rsidRPr="00110DCF" w:rsidRDefault="00145775" w:rsidP="00110DCF">
      <w:pPr>
        <w:pStyle w:val="a4"/>
        <w:jc w:val="both"/>
        <w:rPr>
          <w:rFonts w:ascii="Times New Roman" w:hAnsi="Times New Roman" w:cs="Times New Roman"/>
          <w:sz w:val="24"/>
          <w:szCs w:val="24"/>
          <w:lang w:eastAsia="ru-RU"/>
        </w:rPr>
      </w:pPr>
      <w:r w:rsidRPr="00110DCF">
        <w:rPr>
          <w:rFonts w:ascii="Times New Roman" w:hAnsi="Times New Roman" w:cs="Times New Roman"/>
          <w:sz w:val="24"/>
          <w:szCs w:val="24"/>
          <w:lang w:eastAsia="ru-RU"/>
        </w:rPr>
        <w:t xml:space="preserve">• составление рассказов по серии сюжетных картинок, предлагаемых в нарушенной последовательности; </w:t>
      </w:r>
    </w:p>
    <w:p w:rsidR="00145775" w:rsidRPr="00110DCF" w:rsidRDefault="00145775" w:rsidP="00110DCF">
      <w:pPr>
        <w:pStyle w:val="a4"/>
        <w:jc w:val="both"/>
        <w:rPr>
          <w:rFonts w:ascii="Times New Roman" w:hAnsi="Times New Roman" w:cs="Times New Roman"/>
          <w:sz w:val="24"/>
          <w:szCs w:val="24"/>
          <w:lang w:eastAsia="ru-RU"/>
        </w:rPr>
      </w:pPr>
      <w:r w:rsidRPr="00110DCF">
        <w:rPr>
          <w:rFonts w:ascii="Times New Roman" w:hAnsi="Times New Roman" w:cs="Times New Roman"/>
          <w:sz w:val="24"/>
          <w:szCs w:val="24"/>
          <w:lang w:eastAsia="ru-RU"/>
        </w:rPr>
        <w:t xml:space="preserve">• составление рассказов по сюжетным картинам; </w:t>
      </w:r>
    </w:p>
    <w:p w:rsidR="00145775" w:rsidRPr="00110DCF" w:rsidRDefault="00145775" w:rsidP="00110DCF">
      <w:pPr>
        <w:pStyle w:val="a4"/>
        <w:jc w:val="both"/>
        <w:rPr>
          <w:rFonts w:ascii="Times New Roman" w:hAnsi="Times New Roman" w:cs="Times New Roman"/>
          <w:sz w:val="24"/>
          <w:szCs w:val="24"/>
          <w:lang w:eastAsia="ru-RU"/>
        </w:rPr>
      </w:pPr>
      <w:r w:rsidRPr="00110DCF">
        <w:rPr>
          <w:rFonts w:ascii="Times New Roman" w:hAnsi="Times New Roman" w:cs="Times New Roman"/>
          <w:sz w:val="24"/>
          <w:szCs w:val="24"/>
          <w:lang w:eastAsia="ru-RU"/>
        </w:rPr>
        <w:t xml:space="preserve">• составление плана рассказа при помощи картинок; </w:t>
      </w:r>
    </w:p>
    <w:p w:rsidR="00145775" w:rsidRPr="00110DCF" w:rsidRDefault="00145775" w:rsidP="00110DCF">
      <w:pPr>
        <w:pStyle w:val="a4"/>
        <w:jc w:val="both"/>
        <w:rPr>
          <w:rFonts w:ascii="Times New Roman" w:hAnsi="Times New Roman" w:cs="Times New Roman"/>
          <w:sz w:val="24"/>
          <w:szCs w:val="24"/>
          <w:lang w:eastAsia="ru-RU"/>
        </w:rPr>
      </w:pPr>
      <w:r w:rsidRPr="00110DCF">
        <w:rPr>
          <w:rFonts w:ascii="Times New Roman" w:hAnsi="Times New Roman" w:cs="Times New Roman"/>
          <w:sz w:val="24"/>
          <w:szCs w:val="24"/>
          <w:lang w:eastAsia="ru-RU"/>
        </w:rPr>
        <w:t xml:space="preserve">• составление рассказов о наблюдениях в природе и за деятельностью человека по плану, алгоритму; </w:t>
      </w:r>
    </w:p>
    <w:p w:rsidR="00145775" w:rsidRPr="00110DCF" w:rsidRDefault="00145775" w:rsidP="00110DCF">
      <w:pPr>
        <w:pStyle w:val="a4"/>
        <w:jc w:val="both"/>
        <w:rPr>
          <w:rFonts w:ascii="Times New Roman" w:hAnsi="Times New Roman" w:cs="Times New Roman"/>
          <w:sz w:val="24"/>
          <w:szCs w:val="24"/>
          <w:lang w:eastAsia="ru-RU"/>
        </w:rPr>
      </w:pPr>
      <w:r w:rsidRPr="00110DCF">
        <w:rPr>
          <w:rFonts w:ascii="Times New Roman" w:hAnsi="Times New Roman" w:cs="Times New Roman"/>
          <w:sz w:val="24"/>
          <w:szCs w:val="24"/>
          <w:lang w:eastAsia="ru-RU"/>
        </w:rPr>
        <w:t xml:space="preserve">• работа с деформированным предложением, текстом; </w:t>
      </w:r>
    </w:p>
    <w:p w:rsidR="00145775" w:rsidRPr="00110DCF" w:rsidRDefault="00145775" w:rsidP="00110DCF">
      <w:pPr>
        <w:pStyle w:val="a4"/>
        <w:jc w:val="both"/>
        <w:rPr>
          <w:rFonts w:ascii="Times New Roman" w:hAnsi="Times New Roman" w:cs="Times New Roman"/>
          <w:sz w:val="24"/>
          <w:szCs w:val="24"/>
          <w:lang w:eastAsia="ru-RU"/>
        </w:rPr>
      </w:pPr>
      <w:r w:rsidRPr="00110DCF">
        <w:rPr>
          <w:rFonts w:ascii="Times New Roman" w:hAnsi="Times New Roman" w:cs="Times New Roman"/>
          <w:sz w:val="24"/>
          <w:szCs w:val="24"/>
          <w:lang w:eastAsia="ru-RU"/>
        </w:rPr>
        <w:t xml:space="preserve">• пересказ по готовому образцу; </w:t>
      </w:r>
    </w:p>
    <w:p w:rsidR="00145775" w:rsidRPr="00110DCF" w:rsidRDefault="00145775" w:rsidP="00110DCF">
      <w:pPr>
        <w:pStyle w:val="a4"/>
        <w:jc w:val="both"/>
        <w:rPr>
          <w:rFonts w:ascii="Times New Roman" w:hAnsi="Times New Roman" w:cs="Times New Roman"/>
          <w:sz w:val="24"/>
          <w:szCs w:val="24"/>
          <w:lang w:eastAsia="ru-RU"/>
        </w:rPr>
      </w:pPr>
      <w:r w:rsidRPr="00110DCF">
        <w:rPr>
          <w:rFonts w:ascii="Times New Roman" w:hAnsi="Times New Roman" w:cs="Times New Roman"/>
          <w:sz w:val="24"/>
          <w:szCs w:val="24"/>
          <w:lang w:eastAsia="ru-RU"/>
        </w:rPr>
        <w:t xml:space="preserve">• решение речевых логических задач; </w:t>
      </w:r>
    </w:p>
    <w:p w:rsidR="00145775" w:rsidRPr="00110DCF" w:rsidRDefault="00145775" w:rsidP="00110DCF">
      <w:pPr>
        <w:pStyle w:val="a4"/>
        <w:jc w:val="both"/>
        <w:rPr>
          <w:rFonts w:ascii="Times New Roman" w:hAnsi="Times New Roman" w:cs="Times New Roman"/>
          <w:sz w:val="24"/>
          <w:szCs w:val="24"/>
          <w:lang w:eastAsia="ru-RU"/>
        </w:rPr>
      </w:pPr>
      <w:r w:rsidRPr="00110DCF">
        <w:rPr>
          <w:rFonts w:ascii="Times New Roman" w:hAnsi="Times New Roman" w:cs="Times New Roman"/>
          <w:sz w:val="24"/>
          <w:szCs w:val="24"/>
          <w:lang w:eastAsia="ru-RU"/>
        </w:rPr>
        <w:t xml:space="preserve">• работа по перфокартам; </w:t>
      </w:r>
    </w:p>
    <w:p w:rsidR="00145775" w:rsidRPr="00110DCF" w:rsidRDefault="00145775" w:rsidP="00110DCF">
      <w:pPr>
        <w:pStyle w:val="a4"/>
        <w:jc w:val="both"/>
        <w:rPr>
          <w:rFonts w:ascii="Times New Roman" w:hAnsi="Times New Roman" w:cs="Times New Roman"/>
          <w:sz w:val="24"/>
          <w:szCs w:val="24"/>
          <w:lang w:eastAsia="ru-RU"/>
        </w:rPr>
      </w:pPr>
      <w:r w:rsidRPr="00110DCF">
        <w:rPr>
          <w:rFonts w:ascii="Times New Roman" w:hAnsi="Times New Roman" w:cs="Times New Roman"/>
          <w:sz w:val="24"/>
          <w:szCs w:val="24"/>
          <w:lang w:eastAsia="ru-RU"/>
        </w:rPr>
        <w:t xml:space="preserve">• распределение (группировка) предметных картинок по заданным признакам, </w:t>
      </w:r>
    </w:p>
    <w:p w:rsidR="00145775" w:rsidRPr="00110DCF" w:rsidRDefault="00145775" w:rsidP="00110DCF">
      <w:pPr>
        <w:pStyle w:val="a4"/>
        <w:jc w:val="both"/>
        <w:rPr>
          <w:rFonts w:ascii="Times New Roman" w:hAnsi="Times New Roman" w:cs="Times New Roman"/>
          <w:sz w:val="24"/>
          <w:szCs w:val="24"/>
          <w:lang w:eastAsia="ru-RU"/>
        </w:rPr>
      </w:pPr>
      <w:r w:rsidRPr="00110DCF">
        <w:rPr>
          <w:rFonts w:ascii="Times New Roman" w:hAnsi="Times New Roman" w:cs="Times New Roman"/>
          <w:sz w:val="24"/>
          <w:szCs w:val="24"/>
          <w:lang w:eastAsia="ru-RU"/>
        </w:rPr>
        <w:t xml:space="preserve">• работа с лекалами, трафаретами, контурными изображениями; </w:t>
      </w:r>
    </w:p>
    <w:p w:rsidR="00145775" w:rsidRPr="00110DCF" w:rsidRDefault="00145775" w:rsidP="00110DCF">
      <w:pPr>
        <w:pStyle w:val="a4"/>
        <w:jc w:val="both"/>
        <w:rPr>
          <w:rFonts w:ascii="Times New Roman" w:hAnsi="Times New Roman" w:cs="Times New Roman"/>
          <w:sz w:val="24"/>
          <w:szCs w:val="24"/>
          <w:lang w:eastAsia="ru-RU"/>
        </w:rPr>
      </w:pPr>
      <w:r w:rsidRPr="00110DCF">
        <w:rPr>
          <w:rFonts w:ascii="Times New Roman" w:hAnsi="Times New Roman" w:cs="Times New Roman"/>
          <w:sz w:val="24"/>
          <w:szCs w:val="24"/>
          <w:lang w:eastAsia="ru-RU"/>
        </w:rPr>
        <w:t xml:space="preserve">• конструирование (аппликация) из палочек, геометрических фигур, природного материала, бумаги, картона, дерева: </w:t>
      </w:r>
    </w:p>
    <w:p w:rsidR="00145775" w:rsidRPr="00110DCF" w:rsidRDefault="00145775" w:rsidP="00110DCF">
      <w:pPr>
        <w:pStyle w:val="a4"/>
        <w:jc w:val="both"/>
        <w:rPr>
          <w:rFonts w:ascii="Times New Roman" w:hAnsi="Times New Roman" w:cs="Times New Roman"/>
          <w:sz w:val="24"/>
          <w:szCs w:val="24"/>
          <w:lang w:eastAsia="ru-RU"/>
        </w:rPr>
      </w:pPr>
      <w:r w:rsidRPr="00110DCF">
        <w:rPr>
          <w:rFonts w:ascii="Times New Roman" w:hAnsi="Times New Roman" w:cs="Times New Roman"/>
          <w:sz w:val="24"/>
          <w:szCs w:val="24"/>
          <w:lang w:eastAsia="ru-RU"/>
        </w:rPr>
        <w:t xml:space="preserve">• выполнение коллективных работ по предварительно обсужденному замыслу, </w:t>
      </w:r>
    </w:p>
    <w:p w:rsidR="00145775" w:rsidRPr="00110DCF" w:rsidRDefault="00145775" w:rsidP="00110DCF">
      <w:pPr>
        <w:pStyle w:val="a4"/>
        <w:jc w:val="both"/>
        <w:rPr>
          <w:rFonts w:ascii="Times New Roman" w:hAnsi="Times New Roman" w:cs="Times New Roman"/>
          <w:sz w:val="24"/>
          <w:szCs w:val="24"/>
          <w:lang w:eastAsia="ru-RU"/>
        </w:rPr>
      </w:pPr>
      <w:r w:rsidRPr="00110DCF">
        <w:rPr>
          <w:rFonts w:ascii="Times New Roman" w:hAnsi="Times New Roman" w:cs="Times New Roman"/>
          <w:sz w:val="24"/>
          <w:szCs w:val="24"/>
          <w:lang w:eastAsia="ru-RU"/>
        </w:rPr>
        <w:t xml:space="preserve">• ролевой тренинг, </w:t>
      </w:r>
    </w:p>
    <w:p w:rsidR="00145775" w:rsidRPr="00110DCF" w:rsidRDefault="00145775" w:rsidP="00110DCF">
      <w:pPr>
        <w:pStyle w:val="a4"/>
        <w:jc w:val="both"/>
        <w:rPr>
          <w:rFonts w:ascii="Times New Roman" w:hAnsi="Times New Roman" w:cs="Times New Roman"/>
          <w:sz w:val="24"/>
          <w:szCs w:val="24"/>
          <w:lang w:eastAsia="ru-RU"/>
        </w:rPr>
      </w:pPr>
      <w:r w:rsidRPr="00110DCF">
        <w:rPr>
          <w:rFonts w:ascii="Times New Roman" w:hAnsi="Times New Roman" w:cs="Times New Roman"/>
          <w:sz w:val="24"/>
          <w:szCs w:val="24"/>
          <w:lang w:eastAsia="ru-RU"/>
        </w:rPr>
        <w:t xml:space="preserve">• выполнение тестовых заданий. </w:t>
      </w:r>
    </w:p>
    <w:p w:rsidR="00145775" w:rsidRDefault="00145775" w:rsidP="00110DCF">
      <w:pPr>
        <w:pStyle w:val="a4"/>
        <w:jc w:val="both"/>
        <w:rPr>
          <w:rFonts w:ascii="Times New Roman" w:hAnsi="Times New Roman" w:cs="Times New Roman"/>
          <w:sz w:val="24"/>
          <w:szCs w:val="24"/>
          <w:lang w:eastAsia="ru-RU"/>
        </w:rPr>
      </w:pPr>
      <w:r w:rsidRPr="00110DCF">
        <w:rPr>
          <w:rFonts w:ascii="Times New Roman" w:hAnsi="Times New Roman" w:cs="Times New Roman"/>
          <w:i/>
          <w:iCs/>
          <w:sz w:val="24"/>
          <w:szCs w:val="24"/>
          <w:lang w:eastAsia="ru-RU"/>
        </w:rPr>
        <w:t xml:space="preserve">Речевая логическая задача </w:t>
      </w:r>
      <w:r w:rsidRPr="00110DCF">
        <w:rPr>
          <w:rFonts w:ascii="Times New Roman" w:hAnsi="Times New Roman" w:cs="Times New Roman"/>
          <w:sz w:val="24"/>
          <w:szCs w:val="24"/>
          <w:lang w:eastAsia="ru-RU"/>
        </w:rPr>
        <w:t xml:space="preserve">- рассказ-загадка о явлениях природы, предметах ближайшего окружения, ответ на которого может быть получен при уяснении связей и закономерностей между рассматриваемыми предметами, явлениями, событиями. Решение логических задач активизирует приемы умственной деятельности (сравнение, сопоставление, построение умозаключений), стимулирует развитие словесно-логического мышления. </w:t>
      </w:r>
    </w:p>
    <w:p w:rsidR="00110DCF" w:rsidRPr="00110DCF" w:rsidRDefault="00110DCF" w:rsidP="00110DCF">
      <w:pPr>
        <w:pStyle w:val="a4"/>
        <w:jc w:val="both"/>
        <w:rPr>
          <w:rFonts w:ascii="Times New Roman" w:hAnsi="Times New Roman" w:cs="Times New Roman"/>
          <w:sz w:val="24"/>
          <w:szCs w:val="24"/>
          <w:lang w:eastAsia="ru-RU"/>
        </w:rPr>
      </w:pPr>
    </w:p>
    <w:p w:rsidR="00145775" w:rsidRDefault="00145775" w:rsidP="00110DCF">
      <w:pPr>
        <w:pStyle w:val="a4"/>
        <w:jc w:val="center"/>
        <w:rPr>
          <w:rFonts w:ascii="Times New Roman" w:hAnsi="Times New Roman" w:cs="Times New Roman"/>
          <w:b/>
          <w:sz w:val="24"/>
          <w:szCs w:val="24"/>
          <w:lang w:eastAsia="ru-RU"/>
        </w:rPr>
      </w:pPr>
      <w:r w:rsidRPr="00110DCF">
        <w:rPr>
          <w:rFonts w:ascii="Times New Roman" w:hAnsi="Times New Roman" w:cs="Times New Roman"/>
          <w:b/>
          <w:sz w:val="24"/>
          <w:szCs w:val="24"/>
          <w:lang w:eastAsia="ru-RU"/>
        </w:rPr>
        <w:t>Проверка и оценка знаний и умений учащихся по ознакомлению с окружающим миром и развитию речи.</w:t>
      </w:r>
    </w:p>
    <w:p w:rsidR="00110DCF" w:rsidRPr="00110DCF" w:rsidRDefault="00110DCF" w:rsidP="00110DCF">
      <w:pPr>
        <w:pStyle w:val="a4"/>
        <w:jc w:val="center"/>
        <w:rPr>
          <w:rFonts w:ascii="Times New Roman" w:hAnsi="Times New Roman" w:cs="Times New Roman"/>
          <w:b/>
          <w:sz w:val="24"/>
          <w:szCs w:val="24"/>
          <w:lang w:eastAsia="ru-RU"/>
        </w:rPr>
      </w:pPr>
    </w:p>
    <w:p w:rsidR="00145775" w:rsidRPr="00110DCF" w:rsidRDefault="00145775" w:rsidP="00110DCF">
      <w:pPr>
        <w:pStyle w:val="a4"/>
        <w:jc w:val="both"/>
        <w:rPr>
          <w:rFonts w:ascii="Times New Roman" w:hAnsi="Times New Roman" w:cs="Times New Roman"/>
          <w:sz w:val="24"/>
          <w:szCs w:val="24"/>
          <w:lang w:eastAsia="ru-RU"/>
        </w:rPr>
      </w:pPr>
      <w:r w:rsidRPr="00110DCF">
        <w:rPr>
          <w:rFonts w:ascii="Times New Roman" w:hAnsi="Times New Roman" w:cs="Times New Roman"/>
          <w:i/>
          <w:iCs/>
          <w:sz w:val="24"/>
          <w:szCs w:val="24"/>
          <w:lang w:eastAsia="ru-RU"/>
        </w:rPr>
        <w:t xml:space="preserve">Словесная оценка знаний и умений </w:t>
      </w:r>
      <w:r w:rsidRPr="00110DCF">
        <w:rPr>
          <w:rFonts w:ascii="Times New Roman" w:hAnsi="Times New Roman" w:cs="Times New Roman"/>
          <w:sz w:val="24"/>
          <w:szCs w:val="24"/>
          <w:lang w:eastAsia="ru-RU"/>
        </w:rPr>
        <w:t xml:space="preserve">по предмету "Ознакомление с окружающим миром и развитие речи" в 1 классе в соответствии с требованиями программы производится по результатам бесед, наблюдений, практических работ, дидактических игр. </w:t>
      </w:r>
    </w:p>
    <w:p w:rsidR="00145775" w:rsidRPr="00110DCF" w:rsidRDefault="00145775" w:rsidP="00110DCF">
      <w:pPr>
        <w:pStyle w:val="a4"/>
        <w:jc w:val="both"/>
        <w:rPr>
          <w:rFonts w:ascii="Times New Roman" w:hAnsi="Times New Roman" w:cs="Times New Roman"/>
          <w:sz w:val="24"/>
          <w:szCs w:val="24"/>
          <w:lang w:eastAsia="ru-RU"/>
        </w:rPr>
      </w:pPr>
      <w:r w:rsidRPr="00110DCF">
        <w:rPr>
          <w:rFonts w:ascii="Times New Roman" w:hAnsi="Times New Roman" w:cs="Times New Roman"/>
          <w:sz w:val="24"/>
          <w:szCs w:val="24"/>
          <w:lang w:eastAsia="ru-RU"/>
        </w:rPr>
        <w:t xml:space="preserve">Во 2 классе знания и умения обучающихся по ознакомлению с окружающим миром и развитию речи оцениваются по результатам устного опроса, наблюдений и практических работ по перфокартам, предметным и сюжетным картинам, индивидуальным карточкам. </w:t>
      </w:r>
    </w:p>
    <w:p w:rsidR="00145775" w:rsidRPr="00145775" w:rsidRDefault="00145775" w:rsidP="00145775">
      <w:pPr>
        <w:spacing w:before="100" w:beforeAutospacing="1" w:after="100" w:afterAutospacing="1" w:line="360" w:lineRule="auto"/>
        <w:rPr>
          <w:rFonts w:ascii="Times New Roman" w:eastAsia="Times New Roman" w:hAnsi="Times New Roman" w:cs="Times New Roman"/>
          <w:sz w:val="24"/>
          <w:szCs w:val="24"/>
          <w:lang w:eastAsia="ru-RU"/>
        </w:rPr>
      </w:pPr>
      <w:r w:rsidRPr="00145775">
        <w:rPr>
          <w:rFonts w:ascii="Times New Roman" w:eastAsia="Times New Roman" w:hAnsi="Times New Roman" w:cs="Times New Roman"/>
          <w:b/>
          <w:bCs/>
          <w:i/>
          <w:iCs/>
          <w:color w:val="000000"/>
          <w:sz w:val="24"/>
          <w:szCs w:val="24"/>
          <w:lang w:eastAsia="ru-RU"/>
        </w:rPr>
        <w:t>Оценка устных ответов</w:t>
      </w:r>
      <w:r w:rsidRPr="00145775">
        <w:rPr>
          <w:rFonts w:ascii="Times New Roman" w:eastAsia="Times New Roman" w:hAnsi="Times New Roman" w:cs="Times New Roman"/>
          <w:i/>
          <w:iCs/>
          <w:color w:val="000000"/>
          <w:sz w:val="24"/>
          <w:szCs w:val="24"/>
          <w:lang w:eastAsia="ru-RU"/>
        </w:rPr>
        <w:t xml:space="preserve">. </w:t>
      </w:r>
    </w:p>
    <w:p w:rsidR="00145775" w:rsidRDefault="00145775" w:rsidP="00DE64EA">
      <w:pPr>
        <w:pStyle w:val="a4"/>
        <w:jc w:val="both"/>
        <w:rPr>
          <w:rFonts w:ascii="Times New Roman" w:hAnsi="Times New Roman" w:cs="Times New Roman"/>
          <w:sz w:val="24"/>
          <w:szCs w:val="24"/>
          <w:lang w:eastAsia="ru-RU"/>
        </w:rPr>
      </w:pPr>
      <w:r w:rsidRPr="008624C6">
        <w:rPr>
          <w:rFonts w:ascii="Times New Roman" w:hAnsi="Times New Roman" w:cs="Times New Roman"/>
          <w:b/>
          <w:bCs/>
          <w:sz w:val="24"/>
          <w:szCs w:val="24"/>
          <w:lang w:eastAsia="ru-RU"/>
        </w:rPr>
        <w:lastRenderedPageBreak/>
        <w:t xml:space="preserve">Оценка "5" </w:t>
      </w:r>
      <w:r w:rsidRPr="008624C6">
        <w:rPr>
          <w:rFonts w:ascii="Times New Roman" w:hAnsi="Times New Roman" w:cs="Times New Roman"/>
          <w:sz w:val="24"/>
          <w:szCs w:val="24"/>
          <w:lang w:eastAsia="ru-RU"/>
        </w:rPr>
        <w:t xml:space="preserve">ставится обучающемуся, если он даст правильный, логически законченный ответ с опорой на непосредственные наблюдения в природе и окружающем мире, на результаты практических работ; раскрывает возможные взаимосвязи; умеет ориентироваться в тексте учебника и находить правильные ответы, пользоваться планом, алгоритмом, применять свои знания на практике; дает полные ответы на поставленные вопросы. </w:t>
      </w:r>
    </w:p>
    <w:p w:rsidR="008624C6" w:rsidRPr="008624C6" w:rsidRDefault="008624C6" w:rsidP="00DE64EA">
      <w:pPr>
        <w:pStyle w:val="a4"/>
        <w:jc w:val="both"/>
        <w:rPr>
          <w:rFonts w:ascii="Times New Roman" w:hAnsi="Times New Roman" w:cs="Times New Roman"/>
          <w:sz w:val="24"/>
          <w:szCs w:val="24"/>
          <w:lang w:eastAsia="ru-RU"/>
        </w:rPr>
      </w:pPr>
    </w:p>
    <w:p w:rsidR="00145775" w:rsidRDefault="00145775" w:rsidP="00DE64EA">
      <w:pPr>
        <w:pStyle w:val="a4"/>
        <w:jc w:val="both"/>
        <w:rPr>
          <w:rFonts w:ascii="Times New Roman" w:hAnsi="Times New Roman" w:cs="Times New Roman"/>
          <w:sz w:val="24"/>
          <w:szCs w:val="24"/>
          <w:lang w:eastAsia="ru-RU"/>
        </w:rPr>
      </w:pPr>
      <w:r w:rsidRPr="008624C6">
        <w:rPr>
          <w:rFonts w:ascii="Times New Roman" w:hAnsi="Times New Roman" w:cs="Times New Roman"/>
          <w:b/>
          <w:bCs/>
          <w:sz w:val="24"/>
          <w:szCs w:val="24"/>
          <w:lang w:eastAsia="ru-RU"/>
        </w:rPr>
        <w:t xml:space="preserve">Оценка "4" </w:t>
      </w:r>
      <w:r w:rsidRPr="008624C6">
        <w:rPr>
          <w:rFonts w:ascii="Times New Roman" w:hAnsi="Times New Roman" w:cs="Times New Roman"/>
          <w:sz w:val="24"/>
          <w:szCs w:val="24"/>
          <w:lang w:eastAsia="ru-RU"/>
        </w:rPr>
        <w:t xml:space="preserve">ставится, если ответ в основном соответствует требованиям, установленным для оценки «5», но обучающийся допускает отдельные неточности, нарушения логической последовательности в изложении фактического материала, неполно раскрывает взаимосвязи или испытывает трудности в применении знаний на практике. При оказании учителем обучающей помощи эти недочеты ученик исправляет сам. </w:t>
      </w:r>
    </w:p>
    <w:p w:rsidR="00DE64EA" w:rsidRPr="008624C6" w:rsidRDefault="00DE64EA" w:rsidP="00DE64EA">
      <w:pPr>
        <w:pStyle w:val="a4"/>
        <w:jc w:val="both"/>
        <w:rPr>
          <w:rFonts w:ascii="Times New Roman" w:hAnsi="Times New Roman" w:cs="Times New Roman"/>
          <w:sz w:val="24"/>
          <w:szCs w:val="24"/>
          <w:lang w:eastAsia="ru-RU"/>
        </w:rPr>
      </w:pPr>
    </w:p>
    <w:p w:rsidR="00145775" w:rsidRDefault="00145775" w:rsidP="00DE64EA">
      <w:pPr>
        <w:pStyle w:val="a4"/>
        <w:jc w:val="both"/>
        <w:rPr>
          <w:rFonts w:ascii="Times New Roman" w:hAnsi="Times New Roman" w:cs="Times New Roman"/>
          <w:sz w:val="24"/>
          <w:szCs w:val="24"/>
          <w:lang w:eastAsia="ru-RU"/>
        </w:rPr>
      </w:pPr>
      <w:r w:rsidRPr="00DE64EA">
        <w:rPr>
          <w:rFonts w:ascii="Times New Roman" w:hAnsi="Times New Roman" w:cs="Times New Roman"/>
          <w:b/>
          <w:bCs/>
          <w:sz w:val="24"/>
          <w:szCs w:val="24"/>
          <w:lang w:eastAsia="ru-RU"/>
        </w:rPr>
        <w:t xml:space="preserve">Оценка "3" </w:t>
      </w:r>
      <w:r w:rsidRPr="00DE64EA">
        <w:rPr>
          <w:rFonts w:ascii="Times New Roman" w:hAnsi="Times New Roman" w:cs="Times New Roman"/>
          <w:sz w:val="24"/>
          <w:szCs w:val="24"/>
          <w:lang w:eastAsia="ru-RU"/>
        </w:rPr>
        <w:t xml:space="preserve">ставится, если обучающийся усвоил учебный материал, но допускает фактические ошибки; не </w:t>
      </w:r>
      <w:r w:rsidRPr="00DE64EA">
        <w:rPr>
          <w:rFonts w:ascii="Times New Roman" w:hAnsi="Times New Roman" w:cs="Times New Roman"/>
          <w:i/>
          <w:iCs/>
          <w:sz w:val="24"/>
          <w:szCs w:val="24"/>
          <w:lang w:eastAsia="ru-RU"/>
        </w:rPr>
        <w:t xml:space="preserve">умеет </w:t>
      </w:r>
      <w:r w:rsidRPr="00DE64EA">
        <w:rPr>
          <w:rFonts w:ascii="Times New Roman" w:hAnsi="Times New Roman" w:cs="Times New Roman"/>
          <w:sz w:val="24"/>
          <w:szCs w:val="24"/>
          <w:lang w:eastAsia="ru-RU"/>
        </w:rPr>
        <w:t xml:space="preserve">использовать результаты практических работ, затрудняется в установлении связей между объектами и явлениями природы, между природой и человеком: излагает материал с помощью наводящих вопросов учителя, частично использует в ответах результаты наблюдений, ограничивается фрагментарным изложением фактического материала и не может самостоятельно применять знания на практике, но с помощью учителя исправляет перечисленные недочеты. </w:t>
      </w:r>
    </w:p>
    <w:p w:rsidR="00DE64EA" w:rsidRPr="00DE64EA" w:rsidRDefault="00DE64EA" w:rsidP="00DE64EA">
      <w:pPr>
        <w:pStyle w:val="a4"/>
        <w:jc w:val="both"/>
        <w:rPr>
          <w:rFonts w:ascii="Times New Roman" w:hAnsi="Times New Roman" w:cs="Times New Roman"/>
          <w:sz w:val="24"/>
          <w:szCs w:val="24"/>
          <w:lang w:eastAsia="ru-RU"/>
        </w:rPr>
      </w:pPr>
    </w:p>
    <w:p w:rsidR="00145775" w:rsidRDefault="00145775" w:rsidP="00DE64EA">
      <w:pPr>
        <w:pStyle w:val="a4"/>
        <w:jc w:val="both"/>
        <w:rPr>
          <w:lang w:eastAsia="ru-RU"/>
        </w:rPr>
      </w:pPr>
      <w:r w:rsidRPr="00DE64EA">
        <w:rPr>
          <w:rFonts w:ascii="Times New Roman" w:hAnsi="Times New Roman" w:cs="Times New Roman"/>
          <w:b/>
          <w:bCs/>
          <w:sz w:val="24"/>
          <w:szCs w:val="24"/>
          <w:lang w:eastAsia="ru-RU"/>
        </w:rPr>
        <w:t xml:space="preserve">Оценка "2" </w:t>
      </w:r>
      <w:r w:rsidRPr="00DE64EA">
        <w:rPr>
          <w:rFonts w:ascii="Times New Roman" w:hAnsi="Times New Roman" w:cs="Times New Roman"/>
          <w:sz w:val="24"/>
          <w:szCs w:val="24"/>
          <w:lang w:eastAsia="ru-RU"/>
        </w:rPr>
        <w:t>ставится обучающемуся</w:t>
      </w:r>
      <w:r w:rsidRPr="00DE64EA">
        <w:rPr>
          <w:rFonts w:ascii="Times New Roman" w:hAnsi="Times New Roman" w:cs="Times New Roman"/>
          <w:b/>
          <w:bCs/>
          <w:sz w:val="24"/>
          <w:szCs w:val="24"/>
          <w:lang w:eastAsia="ru-RU"/>
        </w:rPr>
        <w:t xml:space="preserve">, </w:t>
      </w:r>
      <w:r w:rsidRPr="00DE64EA">
        <w:rPr>
          <w:rFonts w:ascii="Times New Roman" w:hAnsi="Times New Roman" w:cs="Times New Roman"/>
          <w:sz w:val="24"/>
          <w:szCs w:val="24"/>
          <w:lang w:eastAsia="ru-RU"/>
        </w:rPr>
        <w:t>если он обнаруживает незнание большей части программного материала, не справляется с выполнением практических работ даже с помощью учителя, не отвечает ни на один из поставленных вопросов или отвечает на них неправильно.</w:t>
      </w:r>
      <w:r w:rsidRPr="00145775">
        <w:rPr>
          <w:lang w:eastAsia="ru-RU"/>
        </w:rPr>
        <w:t xml:space="preserve"> </w:t>
      </w:r>
    </w:p>
    <w:p w:rsidR="00DE64EA" w:rsidRPr="00145775" w:rsidRDefault="00DE64EA" w:rsidP="00DE64EA">
      <w:pPr>
        <w:pStyle w:val="a4"/>
        <w:jc w:val="both"/>
        <w:rPr>
          <w:lang w:eastAsia="ru-RU"/>
        </w:rPr>
      </w:pPr>
    </w:p>
    <w:p w:rsidR="00145775" w:rsidRDefault="00145775" w:rsidP="00DE64EA">
      <w:pPr>
        <w:pStyle w:val="a4"/>
        <w:jc w:val="center"/>
        <w:rPr>
          <w:rFonts w:ascii="Times New Roman" w:hAnsi="Times New Roman" w:cs="Times New Roman"/>
          <w:b/>
          <w:sz w:val="24"/>
          <w:szCs w:val="24"/>
          <w:lang w:eastAsia="ru-RU"/>
        </w:rPr>
      </w:pPr>
      <w:r w:rsidRPr="00DE64EA">
        <w:rPr>
          <w:rFonts w:ascii="Times New Roman" w:hAnsi="Times New Roman" w:cs="Times New Roman"/>
          <w:b/>
          <w:sz w:val="24"/>
          <w:szCs w:val="24"/>
          <w:lang w:eastAsia="ru-RU"/>
        </w:rPr>
        <w:t>Оценка достижения обучающимися с ОВЗ (задержкой психического развития) планируемых результатов освоения программы коррекционной работы</w:t>
      </w:r>
    </w:p>
    <w:p w:rsidR="00DE64EA" w:rsidRPr="00DE64EA" w:rsidRDefault="00DE64EA" w:rsidP="00DE64EA">
      <w:pPr>
        <w:pStyle w:val="a4"/>
        <w:jc w:val="center"/>
        <w:rPr>
          <w:rFonts w:ascii="Times New Roman" w:hAnsi="Times New Roman" w:cs="Times New Roman"/>
          <w:b/>
          <w:sz w:val="24"/>
          <w:szCs w:val="24"/>
          <w:lang w:eastAsia="ru-RU"/>
        </w:rPr>
      </w:pPr>
    </w:p>
    <w:p w:rsidR="00145775" w:rsidRPr="00DE64EA" w:rsidRDefault="00145775" w:rsidP="00DE64EA">
      <w:pPr>
        <w:pStyle w:val="a4"/>
        <w:ind w:firstLine="709"/>
        <w:jc w:val="both"/>
        <w:rPr>
          <w:rFonts w:ascii="Times New Roman" w:hAnsi="Times New Roman" w:cs="Times New Roman"/>
          <w:sz w:val="24"/>
          <w:szCs w:val="24"/>
          <w:lang w:eastAsia="ru-RU"/>
        </w:rPr>
      </w:pPr>
      <w:r w:rsidRPr="00DE64EA">
        <w:rPr>
          <w:rFonts w:ascii="Times New Roman" w:hAnsi="Times New Roman" w:cs="Times New Roman"/>
          <w:sz w:val="24"/>
          <w:szCs w:val="24"/>
          <w:lang w:eastAsia="ru-RU"/>
        </w:rPr>
        <w:t xml:space="preserve">Оценка результатов освоения обучающимися с ОВЗ (ЗПР) программы коррекционной работы, составляет неотъемлемую часть АООП НОО ОВЗ и осуществляется в полном соответствии с требованиями ФГОС НОО обучающихся с ОВЗ. </w:t>
      </w:r>
    </w:p>
    <w:p w:rsidR="00145775" w:rsidRPr="00DE64EA" w:rsidRDefault="00145775" w:rsidP="00DE64EA">
      <w:pPr>
        <w:pStyle w:val="a4"/>
        <w:ind w:firstLine="709"/>
        <w:jc w:val="both"/>
        <w:rPr>
          <w:rFonts w:ascii="Times New Roman" w:hAnsi="Times New Roman" w:cs="Times New Roman"/>
          <w:sz w:val="24"/>
          <w:szCs w:val="24"/>
          <w:lang w:eastAsia="ru-RU"/>
        </w:rPr>
      </w:pPr>
      <w:r w:rsidRPr="00DE64EA">
        <w:rPr>
          <w:rFonts w:ascii="Times New Roman" w:hAnsi="Times New Roman" w:cs="Times New Roman"/>
          <w:sz w:val="24"/>
          <w:szCs w:val="24"/>
          <w:lang w:eastAsia="ru-RU"/>
        </w:rPr>
        <w:t>При определении подходов к осуществлению оценки результатов освоения обучающимися с ОВЗ (ЗПР) программы коррекционной работы целесообразно опираться на следующие принципы:</w:t>
      </w:r>
    </w:p>
    <w:p w:rsidR="00145775" w:rsidRPr="00DE64EA" w:rsidRDefault="00145775" w:rsidP="00DE64EA">
      <w:pPr>
        <w:pStyle w:val="a4"/>
        <w:jc w:val="both"/>
        <w:rPr>
          <w:rFonts w:ascii="Times New Roman" w:hAnsi="Times New Roman" w:cs="Times New Roman"/>
          <w:sz w:val="24"/>
          <w:szCs w:val="24"/>
          <w:lang w:eastAsia="ru-RU"/>
        </w:rPr>
      </w:pPr>
      <w:r w:rsidRPr="00DE64EA">
        <w:rPr>
          <w:rFonts w:ascii="Times New Roman" w:hAnsi="Times New Roman" w:cs="Times New Roman"/>
          <w:sz w:val="24"/>
          <w:szCs w:val="24"/>
          <w:lang w:eastAsia="ru-RU"/>
        </w:rPr>
        <w:t xml:space="preserve">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ОВЗ (ЗПР); </w:t>
      </w:r>
    </w:p>
    <w:p w:rsidR="00145775" w:rsidRPr="00DE64EA" w:rsidRDefault="00145775" w:rsidP="00DE64EA">
      <w:pPr>
        <w:pStyle w:val="a4"/>
        <w:jc w:val="both"/>
        <w:rPr>
          <w:rFonts w:ascii="Times New Roman" w:hAnsi="Times New Roman" w:cs="Times New Roman"/>
          <w:sz w:val="24"/>
          <w:szCs w:val="24"/>
          <w:lang w:eastAsia="ru-RU"/>
        </w:rPr>
      </w:pPr>
      <w:r w:rsidRPr="00DE64EA">
        <w:rPr>
          <w:rFonts w:ascii="Times New Roman" w:hAnsi="Times New Roman" w:cs="Times New Roman"/>
          <w:sz w:val="24"/>
          <w:szCs w:val="24"/>
          <w:lang w:eastAsia="ru-RU"/>
        </w:rPr>
        <w:t xml:space="preserve">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ОВЗ (ЗПР); </w:t>
      </w:r>
    </w:p>
    <w:p w:rsidR="00145775" w:rsidRDefault="00145775" w:rsidP="00DE64EA">
      <w:pPr>
        <w:pStyle w:val="a4"/>
        <w:jc w:val="both"/>
        <w:rPr>
          <w:lang w:eastAsia="ru-RU"/>
        </w:rPr>
      </w:pPr>
      <w:r w:rsidRPr="00DE64EA">
        <w:rPr>
          <w:rFonts w:ascii="Times New Roman" w:hAnsi="Times New Roman" w:cs="Times New Roman"/>
          <w:sz w:val="24"/>
          <w:szCs w:val="24"/>
          <w:lang w:eastAsia="ru-RU"/>
        </w:rPr>
        <w:t>3) единства параметров, критериев и инструментария оценки достижений в освоении содержания АООП НОО ОВЗ, что сможет обеспечить объективность оценки.</w:t>
      </w:r>
      <w:r w:rsidRPr="00145775">
        <w:rPr>
          <w:lang w:eastAsia="ru-RU"/>
        </w:rPr>
        <w:t xml:space="preserve"> </w:t>
      </w:r>
    </w:p>
    <w:p w:rsidR="00DE64EA" w:rsidRPr="00145775" w:rsidRDefault="00DE64EA" w:rsidP="00DE64EA">
      <w:pPr>
        <w:pStyle w:val="a4"/>
        <w:jc w:val="both"/>
        <w:rPr>
          <w:lang w:eastAsia="ru-RU"/>
        </w:rPr>
      </w:pPr>
    </w:p>
    <w:p w:rsidR="00145775" w:rsidRDefault="00145775" w:rsidP="00DE64EA">
      <w:pPr>
        <w:pStyle w:val="a4"/>
        <w:ind w:firstLine="709"/>
        <w:jc w:val="both"/>
        <w:rPr>
          <w:rFonts w:ascii="Times New Roman" w:hAnsi="Times New Roman" w:cs="Times New Roman"/>
          <w:sz w:val="24"/>
          <w:szCs w:val="24"/>
          <w:lang w:eastAsia="ru-RU"/>
        </w:rPr>
      </w:pPr>
      <w:r w:rsidRPr="00DE64EA">
        <w:rPr>
          <w:rFonts w:ascii="Times New Roman" w:hAnsi="Times New Roman" w:cs="Times New Roman"/>
          <w:sz w:val="24"/>
          <w:szCs w:val="24"/>
          <w:lang w:eastAsia="ru-RU"/>
        </w:rPr>
        <w:t xml:space="preserve">Эти принципы, отражая основные закономерности целостного процесса образования обучающихся с ОВЗ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 </w:t>
      </w:r>
    </w:p>
    <w:p w:rsidR="00DE64EA" w:rsidRPr="00DE64EA" w:rsidRDefault="00DE64EA" w:rsidP="00DE64EA">
      <w:pPr>
        <w:pStyle w:val="a4"/>
        <w:ind w:firstLine="709"/>
        <w:jc w:val="both"/>
        <w:rPr>
          <w:rFonts w:ascii="Times New Roman" w:hAnsi="Times New Roman" w:cs="Times New Roman"/>
          <w:sz w:val="24"/>
          <w:szCs w:val="24"/>
          <w:lang w:eastAsia="ru-RU"/>
        </w:rPr>
      </w:pPr>
    </w:p>
    <w:p w:rsidR="00145775" w:rsidRPr="00DE64EA" w:rsidRDefault="00145775" w:rsidP="00DE64EA">
      <w:pPr>
        <w:pStyle w:val="a4"/>
        <w:ind w:firstLine="709"/>
        <w:jc w:val="both"/>
        <w:rPr>
          <w:rFonts w:ascii="Times New Roman" w:hAnsi="Times New Roman" w:cs="Times New Roman"/>
          <w:sz w:val="24"/>
          <w:szCs w:val="24"/>
          <w:lang w:eastAsia="ru-RU"/>
        </w:rPr>
      </w:pPr>
      <w:r w:rsidRPr="00DE64EA">
        <w:rPr>
          <w:rFonts w:ascii="Times New Roman" w:hAnsi="Times New Roman" w:cs="Times New Roman"/>
          <w:sz w:val="24"/>
          <w:szCs w:val="24"/>
          <w:lang w:eastAsia="ru-RU"/>
        </w:rPr>
        <w:t xml:space="preserve">Основным объектом оценки достижений планируемых результатов освоения обучающимися с ОВЗ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 </w:t>
      </w:r>
    </w:p>
    <w:p w:rsidR="00145775" w:rsidRPr="00DE64EA" w:rsidRDefault="00145775" w:rsidP="00DE64EA">
      <w:pPr>
        <w:pStyle w:val="a4"/>
        <w:ind w:firstLine="709"/>
        <w:jc w:val="both"/>
        <w:rPr>
          <w:rFonts w:ascii="Times New Roman" w:hAnsi="Times New Roman" w:cs="Times New Roman"/>
          <w:bCs/>
          <w:i/>
          <w:sz w:val="24"/>
          <w:szCs w:val="24"/>
          <w:lang w:eastAsia="ru-RU"/>
        </w:rPr>
      </w:pPr>
      <w:r w:rsidRPr="00DE64EA">
        <w:rPr>
          <w:rFonts w:ascii="Times New Roman" w:hAnsi="Times New Roman" w:cs="Times New Roman"/>
          <w:sz w:val="24"/>
          <w:szCs w:val="24"/>
          <w:lang w:eastAsia="ru-RU"/>
        </w:rPr>
        <w:t xml:space="preserve">Оценка результатов освоения обучающимися с ОВЗ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w:t>
      </w:r>
      <w:r w:rsidRPr="00DE64EA">
        <w:rPr>
          <w:rFonts w:ascii="Times New Roman" w:hAnsi="Times New Roman" w:cs="Times New Roman"/>
          <w:sz w:val="24"/>
          <w:szCs w:val="24"/>
          <w:lang w:eastAsia="ru-RU"/>
        </w:rPr>
        <w:lastRenderedPageBreak/>
        <w:t xml:space="preserve">необходимости) коррективы в ее содержание и организацию. В целях оценки результатов освоения обучающимися с ОВЗ (ЗПР) программы коррекционной работы целесообразно использовать все формы мониторинга: </w:t>
      </w:r>
      <w:r w:rsidRPr="00DE64EA">
        <w:rPr>
          <w:rFonts w:ascii="Times New Roman" w:hAnsi="Times New Roman" w:cs="Times New Roman"/>
          <w:bCs/>
          <w:i/>
          <w:sz w:val="24"/>
          <w:szCs w:val="24"/>
          <w:lang w:eastAsia="ru-RU"/>
        </w:rPr>
        <w:t xml:space="preserve">стартовую, текущую и итоговую диагностику. </w:t>
      </w:r>
    </w:p>
    <w:p w:rsidR="00DE64EA" w:rsidRPr="00DE64EA" w:rsidRDefault="00DE64EA" w:rsidP="00DE64EA">
      <w:pPr>
        <w:pStyle w:val="a4"/>
        <w:ind w:firstLine="709"/>
        <w:jc w:val="both"/>
        <w:rPr>
          <w:rFonts w:ascii="Times New Roman" w:hAnsi="Times New Roman" w:cs="Times New Roman"/>
          <w:sz w:val="24"/>
          <w:szCs w:val="24"/>
          <w:lang w:eastAsia="ru-RU"/>
        </w:rPr>
      </w:pPr>
    </w:p>
    <w:p w:rsidR="00145775" w:rsidRPr="00BA05CD" w:rsidRDefault="00145775" w:rsidP="00DE64EA">
      <w:pPr>
        <w:pStyle w:val="a4"/>
        <w:ind w:firstLine="709"/>
        <w:jc w:val="both"/>
        <w:rPr>
          <w:rFonts w:ascii="Times New Roman" w:hAnsi="Times New Roman" w:cs="Times New Roman"/>
          <w:sz w:val="24"/>
          <w:szCs w:val="24"/>
          <w:lang w:eastAsia="ru-RU"/>
        </w:rPr>
      </w:pPr>
      <w:r w:rsidRPr="00BA05CD">
        <w:rPr>
          <w:rFonts w:ascii="Times New Roman" w:hAnsi="Times New Roman" w:cs="Times New Roman"/>
          <w:b/>
          <w:i/>
          <w:iCs/>
          <w:sz w:val="24"/>
          <w:szCs w:val="24"/>
          <w:lang w:eastAsia="ru-RU"/>
        </w:rPr>
        <w:t>Стартовая</w:t>
      </w:r>
      <w:r w:rsidRPr="00BA05CD">
        <w:rPr>
          <w:rFonts w:ascii="Times New Roman" w:hAnsi="Times New Roman" w:cs="Times New Roman"/>
          <w:i/>
          <w:iCs/>
          <w:sz w:val="24"/>
          <w:szCs w:val="24"/>
          <w:lang w:eastAsia="ru-RU"/>
        </w:rPr>
        <w:t xml:space="preserve"> </w:t>
      </w:r>
      <w:r w:rsidRPr="00BA05CD">
        <w:rPr>
          <w:rFonts w:ascii="Times New Roman" w:hAnsi="Times New Roman" w:cs="Times New Roman"/>
          <w:sz w:val="24"/>
          <w:szCs w:val="24"/>
          <w:lang w:eastAsia="ru-RU"/>
        </w:rPr>
        <w:t xml:space="preserve">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w:t>
      </w:r>
    </w:p>
    <w:p w:rsidR="00145775" w:rsidRPr="00DE64EA" w:rsidRDefault="00145775" w:rsidP="00DE64EA">
      <w:pPr>
        <w:pStyle w:val="a4"/>
        <w:ind w:firstLine="709"/>
        <w:jc w:val="both"/>
        <w:rPr>
          <w:rFonts w:ascii="Times New Roman" w:hAnsi="Times New Roman" w:cs="Times New Roman"/>
          <w:sz w:val="24"/>
          <w:szCs w:val="24"/>
          <w:lang w:eastAsia="ru-RU"/>
        </w:rPr>
      </w:pPr>
      <w:r w:rsidRPr="00DE64EA">
        <w:rPr>
          <w:rFonts w:ascii="Times New Roman" w:hAnsi="Times New Roman" w:cs="Times New Roman"/>
          <w:b/>
          <w:i/>
          <w:iCs/>
          <w:sz w:val="24"/>
          <w:szCs w:val="24"/>
          <w:lang w:eastAsia="ru-RU"/>
        </w:rPr>
        <w:t>Текущая</w:t>
      </w:r>
      <w:r w:rsidRPr="00DE64EA">
        <w:rPr>
          <w:rFonts w:ascii="Times New Roman" w:hAnsi="Times New Roman" w:cs="Times New Roman"/>
          <w:i/>
          <w:iCs/>
          <w:sz w:val="24"/>
          <w:szCs w:val="24"/>
          <w:lang w:eastAsia="ru-RU"/>
        </w:rPr>
        <w:t xml:space="preserve"> </w:t>
      </w:r>
      <w:r w:rsidRPr="00DE64EA">
        <w:rPr>
          <w:rFonts w:ascii="Times New Roman" w:hAnsi="Times New Roman" w:cs="Times New Roman"/>
          <w:sz w:val="24"/>
          <w:szCs w:val="24"/>
          <w:lang w:eastAsia="ru-RU"/>
        </w:rPr>
        <w:t xml:space="preserve">диагностика используется для осуществления мониторинга в течение всего времени обучения обучающегося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145775" w:rsidRDefault="00145775" w:rsidP="00DE64EA">
      <w:pPr>
        <w:pStyle w:val="a4"/>
        <w:ind w:firstLine="709"/>
        <w:jc w:val="both"/>
        <w:rPr>
          <w:rFonts w:ascii="Times New Roman" w:hAnsi="Times New Roman" w:cs="Times New Roman"/>
          <w:sz w:val="24"/>
          <w:szCs w:val="24"/>
          <w:lang w:eastAsia="ru-RU"/>
        </w:rPr>
      </w:pPr>
      <w:r w:rsidRPr="00DE64EA">
        <w:rPr>
          <w:rFonts w:ascii="Times New Roman" w:hAnsi="Times New Roman" w:cs="Times New Roman"/>
          <w:iCs/>
          <w:sz w:val="24"/>
          <w:szCs w:val="24"/>
          <w:lang w:eastAsia="ru-RU"/>
        </w:rPr>
        <w:t>Целью</w:t>
      </w:r>
      <w:r w:rsidRPr="00DE64EA">
        <w:rPr>
          <w:rFonts w:ascii="Times New Roman" w:hAnsi="Times New Roman" w:cs="Times New Roman"/>
          <w:i/>
          <w:iCs/>
          <w:sz w:val="24"/>
          <w:szCs w:val="24"/>
          <w:lang w:eastAsia="ru-RU"/>
        </w:rPr>
        <w:t xml:space="preserve"> </w:t>
      </w:r>
      <w:r w:rsidRPr="00DE64EA">
        <w:rPr>
          <w:rFonts w:ascii="Times New Roman" w:hAnsi="Times New Roman" w:cs="Times New Roman"/>
          <w:b/>
          <w:i/>
          <w:iCs/>
          <w:sz w:val="24"/>
          <w:szCs w:val="24"/>
          <w:lang w:eastAsia="ru-RU"/>
        </w:rPr>
        <w:t>итоговой диагностики</w:t>
      </w:r>
      <w:r w:rsidRPr="00DE64EA">
        <w:rPr>
          <w:rFonts w:ascii="Times New Roman" w:hAnsi="Times New Roman" w:cs="Times New Roman"/>
          <w:sz w:val="24"/>
          <w:szCs w:val="24"/>
          <w:lang w:eastAsia="ru-RU"/>
        </w:rPr>
        <w:t xml:space="preserve">, которая проводится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ЗПР в соответствии с планируемыми результатами освоения обучающимися программы коррекционной работы. </w:t>
      </w:r>
    </w:p>
    <w:p w:rsidR="00DE64EA" w:rsidRPr="00DE64EA" w:rsidRDefault="00DE64EA" w:rsidP="00DE64EA">
      <w:pPr>
        <w:pStyle w:val="a4"/>
        <w:jc w:val="both"/>
        <w:rPr>
          <w:rFonts w:ascii="Times New Roman" w:hAnsi="Times New Roman" w:cs="Times New Roman"/>
          <w:sz w:val="24"/>
          <w:szCs w:val="24"/>
          <w:lang w:eastAsia="ru-RU"/>
        </w:rPr>
      </w:pPr>
    </w:p>
    <w:p w:rsidR="00145775" w:rsidRDefault="00145775" w:rsidP="00DE64EA">
      <w:pPr>
        <w:pStyle w:val="a4"/>
        <w:jc w:val="both"/>
        <w:rPr>
          <w:rFonts w:ascii="Times New Roman" w:hAnsi="Times New Roman" w:cs="Times New Roman"/>
          <w:i/>
          <w:iCs/>
          <w:sz w:val="24"/>
          <w:szCs w:val="24"/>
          <w:lang w:eastAsia="ru-RU"/>
        </w:rPr>
      </w:pPr>
      <w:r w:rsidRPr="00DE64EA">
        <w:rPr>
          <w:rFonts w:ascii="Times New Roman" w:hAnsi="Times New Roman" w:cs="Times New Roman"/>
          <w:i/>
          <w:iCs/>
          <w:sz w:val="24"/>
          <w:szCs w:val="24"/>
          <w:lang w:eastAsia="ru-RU"/>
        </w:rPr>
        <w:t xml:space="preserve">Организационно-содержательные характеристики стартовой, текущей и итоговой диагностики разработаны образовательной организацией с учетом типологических и индивидуальных особенностей обучающихся, их индивидуальных особых образовательных потребностей. </w:t>
      </w:r>
    </w:p>
    <w:p w:rsidR="00DE64EA" w:rsidRPr="00DE64EA" w:rsidRDefault="00DE64EA" w:rsidP="00DE64EA">
      <w:pPr>
        <w:pStyle w:val="a4"/>
        <w:jc w:val="both"/>
        <w:rPr>
          <w:rFonts w:ascii="Times New Roman" w:hAnsi="Times New Roman" w:cs="Times New Roman"/>
          <w:sz w:val="24"/>
          <w:szCs w:val="24"/>
          <w:lang w:eastAsia="ru-RU"/>
        </w:rPr>
      </w:pPr>
    </w:p>
    <w:p w:rsidR="00145775" w:rsidRPr="00DE64EA" w:rsidRDefault="00145775" w:rsidP="00DE64EA">
      <w:pPr>
        <w:pStyle w:val="a4"/>
        <w:ind w:firstLine="709"/>
        <w:jc w:val="both"/>
        <w:rPr>
          <w:rFonts w:ascii="Times New Roman" w:hAnsi="Times New Roman" w:cs="Times New Roman"/>
          <w:sz w:val="24"/>
          <w:szCs w:val="24"/>
          <w:lang w:eastAsia="ru-RU"/>
        </w:rPr>
      </w:pPr>
      <w:r w:rsidRPr="00DE64EA">
        <w:rPr>
          <w:rFonts w:ascii="Times New Roman" w:hAnsi="Times New Roman" w:cs="Times New Roman"/>
          <w:sz w:val="24"/>
          <w:szCs w:val="24"/>
          <w:lang w:eastAsia="ru-RU"/>
        </w:rPr>
        <w:t xml:space="preserve">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rsidR="00145775" w:rsidRPr="00DE64EA" w:rsidRDefault="00145775" w:rsidP="00DE64EA">
      <w:pPr>
        <w:pStyle w:val="a4"/>
        <w:ind w:firstLine="709"/>
        <w:jc w:val="both"/>
        <w:rPr>
          <w:rFonts w:ascii="Times New Roman" w:hAnsi="Times New Roman" w:cs="Times New Roman"/>
          <w:sz w:val="24"/>
          <w:szCs w:val="24"/>
          <w:lang w:eastAsia="ru-RU"/>
        </w:rPr>
      </w:pPr>
      <w:r w:rsidRPr="00DE64EA">
        <w:rPr>
          <w:rFonts w:ascii="Times New Roman" w:hAnsi="Times New Roman" w:cs="Times New Roman"/>
          <w:sz w:val="24"/>
          <w:szCs w:val="24"/>
          <w:lang w:eastAsia="ru-RU"/>
        </w:rPr>
        <w:t>При возникновении трудностей в освоении обучающимся с ЗПР содержания АООП НОО специалисты, осуществляющие его психолого-педагогическое сопровождение, должны оперативно дополнить структуру Программы коррекционной работы соответствующим направлением работы.</w:t>
      </w:r>
    </w:p>
    <w:p w:rsidR="00145775" w:rsidRPr="00DE64EA" w:rsidRDefault="00145775" w:rsidP="00DE64EA">
      <w:pPr>
        <w:pStyle w:val="a4"/>
        <w:ind w:firstLine="709"/>
        <w:jc w:val="both"/>
        <w:rPr>
          <w:rFonts w:ascii="Times New Roman" w:hAnsi="Times New Roman" w:cs="Times New Roman"/>
          <w:sz w:val="24"/>
          <w:szCs w:val="24"/>
          <w:lang w:eastAsia="ru-RU"/>
        </w:rPr>
      </w:pPr>
      <w:r w:rsidRPr="00DE64EA">
        <w:rPr>
          <w:rFonts w:ascii="Times New Roman" w:hAnsi="Times New Roman" w:cs="Times New Roman"/>
          <w:sz w:val="24"/>
          <w:szCs w:val="24"/>
          <w:lang w:eastAsia="ru-RU"/>
        </w:rPr>
        <w:t xml:space="preserve">В случаях стойкого отсутствия положительной динамики в результатах освоения программы коррекционной работы обучающегося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дальнейшего образовательного маршрута учащихся с ОВЗ (с согласия родителей / законных представителей обучающегося). </w:t>
      </w:r>
    </w:p>
    <w:p w:rsidR="00145775" w:rsidRPr="000C6C0E" w:rsidRDefault="00145775" w:rsidP="00DE64EA">
      <w:pPr>
        <w:pStyle w:val="a4"/>
        <w:ind w:firstLine="709"/>
        <w:jc w:val="both"/>
        <w:rPr>
          <w:rFonts w:ascii="Times New Roman" w:hAnsi="Times New Roman" w:cs="Times New Roman"/>
          <w:sz w:val="24"/>
          <w:szCs w:val="24"/>
          <w:lang w:eastAsia="ru-RU"/>
        </w:rPr>
      </w:pPr>
    </w:p>
    <w:p w:rsidR="003C3420" w:rsidRDefault="003C3420" w:rsidP="000C6C0E">
      <w:pPr>
        <w:spacing w:after="0" w:line="240" w:lineRule="auto"/>
        <w:jc w:val="center"/>
        <w:rPr>
          <w:rFonts w:ascii="Times New Roman" w:hAnsi="Times New Roman"/>
          <w:b/>
          <w:sz w:val="28"/>
          <w:szCs w:val="28"/>
        </w:rPr>
      </w:pPr>
    </w:p>
    <w:p w:rsidR="003C3420" w:rsidRDefault="003C3420" w:rsidP="000C6C0E">
      <w:pPr>
        <w:spacing w:after="0" w:line="240" w:lineRule="auto"/>
        <w:jc w:val="center"/>
        <w:rPr>
          <w:rFonts w:ascii="Times New Roman" w:hAnsi="Times New Roman"/>
          <w:b/>
          <w:sz w:val="28"/>
          <w:szCs w:val="28"/>
        </w:rPr>
      </w:pPr>
    </w:p>
    <w:p w:rsidR="000C6C0E" w:rsidRDefault="009C7557" w:rsidP="000C6C0E">
      <w:pPr>
        <w:spacing w:after="0" w:line="240" w:lineRule="auto"/>
        <w:jc w:val="center"/>
        <w:rPr>
          <w:rFonts w:ascii="Times New Roman" w:hAnsi="Times New Roman"/>
          <w:b/>
          <w:sz w:val="28"/>
          <w:szCs w:val="28"/>
        </w:rPr>
      </w:pPr>
      <w:r>
        <w:rPr>
          <w:rFonts w:ascii="Times New Roman" w:hAnsi="Times New Roman"/>
          <w:b/>
          <w:sz w:val="28"/>
          <w:szCs w:val="28"/>
        </w:rPr>
        <w:t>2</w:t>
      </w:r>
      <w:r w:rsidR="000C6C0E" w:rsidRPr="002E756F">
        <w:rPr>
          <w:rFonts w:ascii="Times New Roman" w:hAnsi="Times New Roman"/>
          <w:b/>
          <w:sz w:val="28"/>
          <w:szCs w:val="28"/>
        </w:rPr>
        <w:t>.</w:t>
      </w:r>
      <w:r>
        <w:rPr>
          <w:rFonts w:ascii="Times New Roman" w:hAnsi="Times New Roman"/>
          <w:b/>
          <w:sz w:val="28"/>
          <w:szCs w:val="28"/>
        </w:rPr>
        <w:t>2</w:t>
      </w:r>
      <w:r w:rsidR="000C6C0E" w:rsidRPr="002E756F">
        <w:rPr>
          <w:rFonts w:ascii="Times New Roman" w:hAnsi="Times New Roman"/>
          <w:b/>
          <w:sz w:val="28"/>
          <w:szCs w:val="28"/>
        </w:rPr>
        <w:t xml:space="preserve"> СОДЕРЖАТЕЛЬНЫЙ РАЗДЕЛ</w:t>
      </w:r>
    </w:p>
    <w:p w:rsidR="000C6C0E" w:rsidRPr="00E90C0C" w:rsidRDefault="00E90C0C" w:rsidP="00E90C0C">
      <w:pPr>
        <w:spacing w:after="0" w:line="240" w:lineRule="auto"/>
        <w:ind w:firstLine="709"/>
        <w:jc w:val="both"/>
        <w:rPr>
          <w:rFonts w:ascii="Times New Roman" w:hAnsi="Times New Roman" w:cs="Times New Roman"/>
          <w:sz w:val="24"/>
          <w:szCs w:val="28"/>
        </w:rPr>
      </w:pPr>
      <w:r w:rsidRPr="00E90C0C">
        <w:rPr>
          <w:rFonts w:ascii="Times New Roman" w:hAnsi="Times New Roman" w:cs="Times New Roman"/>
          <w:sz w:val="24"/>
          <w:szCs w:val="28"/>
        </w:rPr>
        <w:t>Содержание начального общего образования учащихся с ЗПР реализуется преимущественно за счёт  ведения учебных предметов, обеспечивающих целостное восприятие мира, с учетом их особых образовательных потребностей и возможностей, а также  коррекционно-развивающих курсов, направленных на коррекцию недостатков психического, физического и речевого развития учащихся, их социальную адаптацию.</w:t>
      </w:r>
    </w:p>
    <w:p w:rsidR="005E1E2E" w:rsidRDefault="00FD068D" w:rsidP="00E90C0C">
      <w:pPr>
        <w:spacing w:after="0" w:line="240" w:lineRule="auto"/>
        <w:jc w:val="both"/>
        <w:rPr>
          <w:rFonts w:ascii="Times New Roman" w:hAnsi="Times New Roman" w:cs="Times New Roman"/>
          <w:sz w:val="24"/>
          <w:szCs w:val="28"/>
        </w:rPr>
      </w:pPr>
      <w:r w:rsidRPr="005E1E2E">
        <w:rPr>
          <w:rFonts w:ascii="Times New Roman" w:hAnsi="Times New Roman" w:cs="Times New Roman"/>
          <w:sz w:val="24"/>
          <w:szCs w:val="24"/>
        </w:rPr>
        <w:t xml:space="preserve">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обучающихся с ЗПР; программа формирования экологической культуры, здорового и </w:t>
      </w:r>
      <w:r w:rsidRPr="005E1E2E">
        <w:rPr>
          <w:rFonts w:ascii="Times New Roman" w:hAnsi="Times New Roman" w:cs="Times New Roman"/>
          <w:sz w:val="24"/>
          <w:szCs w:val="24"/>
        </w:rPr>
        <w:lastRenderedPageBreak/>
        <w:t xml:space="preserve">безопасного образа жизни; программа внеурочной деятельности </w:t>
      </w:r>
      <w:r w:rsidRPr="005E1E2E">
        <w:rPr>
          <w:rFonts w:ascii="Times New Roman" w:eastAsia="Times New Roman" w:hAnsi="Times New Roman" w:cs="Times New Roman"/>
          <w:sz w:val="24"/>
          <w:szCs w:val="24"/>
        </w:rPr>
        <w:t>соответствуют ФГОС НОО</w:t>
      </w:r>
      <w:r w:rsidR="005E1E2E">
        <w:rPr>
          <w:rFonts w:ascii="Times New Roman" w:eastAsia="Times New Roman" w:hAnsi="Times New Roman" w:cs="Times New Roman"/>
          <w:sz w:val="24"/>
          <w:szCs w:val="24"/>
        </w:rPr>
        <w:t xml:space="preserve">, </w:t>
      </w:r>
      <w:r w:rsidR="005E1E2E" w:rsidRPr="005E1E2E">
        <w:rPr>
          <w:rFonts w:ascii="Times New Roman" w:hAnsi="Times New Roman" w:cs="Times New Roman"/>
          <w:sz w:val="28"/>
          <w:szCs w:val="28"/>
        </w:rPr>
        <w:t xml:space="preserve"> </w:t>
      </w:r>
      <w:r w:rsidR="005E1E2E" w:rsidRPr="005E1E2E">
        <w:rPr>
          <w:rFonts w:ascii="Times New Roman" w:hAnsi="Times New Roman" w:cs="Times New Roman"/>
          <w:sz w:val="24"/>
          <w:szCs w:val="28"/>
        </w:rPr>
        <w:t xml:space="preserve">примерной АООП НОО обучающихся с ЗПР (вариант 7.1), ООП НОО  </w:t>
      </w:r>
      <w:r w:rsidR="005E1E2E">
        <w:rPr>
          <w:rFonts w:ascii="Times New Roman" w:hAnsi="Times New Roman" w:cs="Times New Roman"/>
          <w:sz w:val="24"/>
          <w:szCs w:val="28"/>
        </w:rPr>
        <w:t>МАОУ гимназии №2 г. Асино Томской области.</w:t>
      </w:r>
    </w:p>
    <w:p w:rsidR="00FD068D" w:rsidRPr="005E1E2E" w:rsidRDefault="00FD068D" w:rsidP="005E1E2E">
      <w:pPr>
        <w:spacing w:after="0" w:line="240" w:lineRule="auto"/>
        <w:jc w:val="both"/>
        <w:rPr>
          <w:rFonts w:ascii="Times New Roman" w:eastAsia="Times New Roman" w:hAnsi="Times New Roman" w:cs="Times New Roman"/>
          <w:sz w:val="24"/>
          <w:szCs w:val="24"/>
        </w:rPr>
      </w:pPr>
    </w:p>
    <w:p w:rsidR="00FD068D" w:rsidRPr="005E1E2E" w:rsidRDefault="00FD068D" w:rsidP="005E1E2E">
      <w:pPr>
        <w:jc w:val="both"/>
        <w:rPr>
          <w:rFonts w:ascii="Times New Roman" w:hAnsi="Times New Roman" w:cs="Times New Roman"/>
          <w:b/>
          <w:sz w:val="24"/>
          <w:szCs w:val="24"/>
        </w:rPr>
      </w:pPr>
      <w:r w:rsidRPr="005E1E2E">
        <w:rPr>
          <w:rFonts w:ascii="Times New Roman" w:hAnsi="Times New Roman" w:cs="Times New Roman"/>
          <w:b/>
          <w:sz w:val="24"/>
          <w:szCs w:val="24"/>
        </w:rPr>
        <w:t>2.</w:t>
      </w:r>
      <w:r w:rsidR="005E1E2E">
        <w:rPr>
          <w:rFonts w:ascii="Times New Roman" w:hAnsi="Times New Roman" w:cs="Times New Roman"/>
          <w:b/>
          <w:sz w:val="24"/>
          <w:szCs w:val="24"/>
        </w:rPr>
        <w:t>2.</w:t>
      </w:r>
      <w:r w:rsidRPr="005E1E2E">
        <w:rPr>
          <w:rFonts w:ascii="Times New Roman" w:hAnsi="Times New Roman" w:cs="Times New Roman"/>
          <w:b/>
          <w:sz w:val="24"/>
          <w:szCs w:val="24"/>
        </w:rPr>
        <w:t xml:space="preserve">1. </w:t>
      </w:r>
      <w:bookmarkStart w:id="0" w:name="_Toc288394076"/>
      <w:bookmarkStart w:id="1" w:name="_Toc288410543"/>
      <w:bookmarkStart w:id="2" w:name="_Toc288410672"/>
      <w:bookmarkStart w:id="3" w:name="_Toc424564319"/>
      <w:r w:rsidRPr="005E1E2E">
        <w:rPr>
          <w:rFonts w:ascii="Times New Roman" w:hAnsi="Times New Roman" w:cs="Times New Roman"/>
          <w:b/>
          <w:sz w:val="24"/>
          <w:szCs w:val="24"/>
        </w:rPr>
        <w:t>Программа формирования у обучающихся универсальных учебных действий</w:t>
      </w:r>
      <w:bookmarkEnd w:id="0"/>
      <w:bookmarkEnd w:id="1"/>
      <w:bookmarkEnd w:id="2"/>
      <w:bookmarkEnd w:id="3"/>
    </w:p>
    <w:p w:rsidR="00FD068D" w:rsidRPr="005E1E2E" w:rsidRDefault="00FD068D" w:rsidP="005E1E2E">
      <w:pPr>
        <w:pStyle w:val="af1"/>
        <w:spacing w:line="240" w:lineRule="auto"/>
        <w:ind w:firstLine="0"/>
        <w:rPr>
          <w:rFonts w:ascii="Times New Roman" w:hAnsi="Times New Roman"/>
          <w:color w:val="auto"/>
          <w:spacing w:val="-2"/>
          <w:sz w:val="24"/>
          <w:szCs w:val="24"/>
        </w:rPr>
      </w:pPr>
      <w:r w:rsidRPr="005E1E2E">
        <w:rPr>
          <w:rFonts w:ascii="Times New Roman" w:hAnsi="Times New Roman"/>
          <w:color w:val="auto"/>
          <w:sz w:val="24"/>
          <w:szCs w:val="24"/>
        </w:rPr>
        <w:t xml:space="preserve">     Программа формирования универсальных учебных дейст</w:t>
      </w:r>
      <w:r w:rsidRPr="005E1E2E">
        <w:rPr>
          <w:rFonts w:ascii="Times New Roman" w:hAnsi="Times New Roman"/>
          <w:color w:val="auto"/>
          <w:spacing w:val="2"/>
          <w:sz w:val="24"/>
          <w:szCs w:val="24"/>
        </w:rPr>
        <w:t xml:space="preserve">вий на уровне начального общего образования (далее - </w:t>
      </w:r>
      <w:r w:rsidRPr="005E1E2E">
        <w:rPr>
          <w:rFonts w:ascii="Times New Roman" w:hAnsi="Times New Roman"/>
          <w:color w:val="auto"/>
          <w:sz w:val="24"/>
          <w:szCs w:val="24"/>
        </w:rPr>
        <w:t xml:space="preserve">программа формирования универсальных учебных действий) </w:t>
      </w:r>
      <w:r w:rsidRPr="005E1E2E">
        <w:rPr>
          <w:rFonts w:ascii="Times New Roman" w:hAnsi="Times New Roman"/>
          <w:color w:val="auto"/>
          <w:spacing w:val="-2"/>
          <w:sz w:val="24"/>
          <w:szCs w:val="24"/>
        </w:rPr>
        <w:t>конкретизирует требования ФГОС НОО к личностным и метапредметным результатам освоения ООП НОО</w:t>
      </w:r>
      <w:r w:rsidRPr="005E1E2E">
        <w:rPr>
          <w:rFonts w:ascii="Times New Roman" w:hAnsi="Times New Roman"/>
          <w:color w:val="auto"/>
          <w:sz w:val="24"/>
          <w:szCs w:val="24"/>
        </w:rPr>
        <w:t>, дополняет традиционное содержание образовательно­воспитательных про</w:t>
      </w:r>
      <w:r w:rsidRPr="005E1E2E">
        <w:rPr>
          <w:rFonts w:ascii="Times New Roman" w:hAnsi="Times New Roman"/>
          <w:color w:val="auto"/>
          <w:spacing w:val="-2"/>
          <w:sz w:val="24"/>
          <w:szCs w:val="24"/>
        </w:rPr>
        <w:t>грамм и служит основой для разработки примерных программ учебных предметов, курсов, дисциплин.</w:t>
      </w:r>
    </w:p>
    <w:p w:rsidR="00FD068D" w:rsidRPr="005E1E2E" w:rsidRDefault="00FD068D" w:rsidP="005E1E2E">
      <w:pPr>
        <w:pStyle w:val="af1"/>
        <w:spacing w:line="240" w:lineRule="auto"/>
        <w:ind w:firstLine="0"/>
        <w:rPr>
          <w:rFonts w:ascii="Times New Roman" w:hAnsi="Times New Roman"/>
          <w:color w:val="auto"/>
          <w:sz w:val="24"/>
          <w:szCs w:val="24"/>
        </w:rPr>
      </w:pPr>
      <w:r w:rsidRPr="005E1E2E">
        <w:rPr>
          <w:rFonts w:ascii="Times New Roman" w:hAnsi="Times New Roman"/>
          <w:color w:val="auto"/>
          <w:spacing w:val="2"/>
          <w:sz w:val="24"/>
          <w:szCs w:val="24"/>
        </w:rPr>
        <w:t xml:space="preserve">     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5E1E2E">
        <w:rPr>
          <w:rFonts w:ascii="Times New Roman" w:hAnsi="Times New Roman"/>
          <w:color w:val="auto"/>
          <w:sz w:val="24"/>
          <w:szCs w:val="24"/>
        </w:rPr>
        <w:t>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FD068D" w:rsidRPr="005E1E2E" w:rsidRDefault="00FD068D" w:rsidP="005E1E2E">
      <w:pPr>
        <w:pStyle w:val="af1"/>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 xml:space="preserve">     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5E1E2E">
        <w:rPr>
          <w:rFonts w:ascii="Times New Roman" w:hAnsi="Times New Roman"/>
          <w:color w:val="auto"/>
          <w:spacing w:val="2"/>
          <w:sz w:val="24"/>
          <w:szCs w:val="24"/>
        </w:rPr>
        <w:t xml:space="preserve">мися конкретных предметных знаний, умений и навыков в рамках </w:t>
      </w:r>
      <w:r w:rsidRPr="005E1E2E">
        <w:rPr>
          <w:rFonts w:ascii="Times New Roman" w:hAnsi="Times New Roman"/>
          <w:color w:val="auto"/>
          <w:sz w:val="24"/>
          <w:szCs w:val="24"/>
        </w:rPr>
        <w:t xml:space="preserve">отдельных </w:t>
      </w:r>
      <w:r w:rsidRPr="005E1E2E">
        <w:rPr>
          <w:rFonts w:ascii="Times New Roman" w:hAnsi="Times New Roman"/>
          <w:color w:val="auto"/>
          <w:spacing w:val="2"/>
          <w:sz w:val="24"/>
          <w:szCs w:val="24"/>
        </w:rPr>
        <w:t>школьных</w:t>
      </w:r>
      <w:r w:rsidRPr="005E1E2E">
        <w:rPr>
          <w:rFonts w:ascii="Times New Roman" w:hAnsi="Times New Roman"/>
          <w:color w:val="auto"/>
          <w:sz w:val="24"/>
          <w:szCs w:val="24"/>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FD068D" w:rsidRPr="005E1E2E" w:rsidRDefault="00FD068D" w:rsidP="005E1E2E">
      <w:pPr>
        <w:pStyle w:val="af1"/>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 xml:space="preserve">     Программа формирования универсальных учебных действий для начального общего образования включает:</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   ценностные ориентиры начального общего образования;</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 понятие, функции, состав и характеристики универсальных учебных действий в младшем школьном возрасте;</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 xml:space="preserve">- описание возможностей содержания различных учебных предметов для формирования универсальных учебных действий; </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pacing w:val="-4"/>
          <w:sz w:val="24"/>
          <w:szCs w:val="24"/>
        </w:rPr>
        <w:t>- описание условий, обеспечивающих преемственность про­</w:t>
      </w:r>
      <w:r w:rsidRPr="005E1E2E">
        <w:rPr>
          <w:rFonts w:ascii="Times New Roman" w:hAnsi="Times New Roman"/>
          <w:color w:val="auto"/>
          <w:spacing w:val="-4"/>
          <w:sz w:val="24"/>
          <w:szCs w:val="24"/>
        </w:rPr>
        <w:br/>
      </w:r>
      <w:r w:rsidRPr="005E1E2E">
        <w:rPr>
          <w:rFonts w:ascii="Times New Roman" w:hAnsi="Times New Roman"/>
          <w:color w:val="auto"/>
          <w:sz w:val="24"/>
          <w:szCs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FD068D" w:rsidRPr="005E1E2E" w:rsidRDefault="00FD068D" w:rsidP="005E1E2E">
      <w:pPr>
        <w:pStyle w:val="af5"/>
        <w:jc w:val="both"/>
        <w:rPr>
          <w:sz w:val="24"/>
        </w:rPr>
      </w:pPr>
      <w:bookmarkStart w:id="4" w:name="_Toc288394077"/>
      <w:bookmarkStart w:id="5" w:name="_Toc288410544"/>
      <w:bookmarkStart w:id="6" w:name="_Toc288410673"/>
      <w:bookmarkStart w:id="7" w:name="_Toc288410738"/>
      <w:bookmarkStart w:id="8" w:name="_Toc294246089"/>
      <w:bookmarkStart w:id="9" w:name="_Toc424564320"/>
    </w:p>
    <w:p w:rsidR="00FD068D" w:rsidRPr="005E1E2E" w:rsidRDefault="00E90C0C" w:rsidP="005E1E2E">
      <w:pPr>
        <w:pStyle w:val="af5"/>
        <w:jc w:val="both"/>
        <w:rPr>
          <w:sz w:val="24"/>
        </w:rPr>
      </w:pPr>
      <w:r>
        <w:rPr>
          <w:sz w:val="24"/>
        </w:rPr>
        <w:t xml:space="preserve">             </w:t>
      </w:r>
      <w:r w:rsidR="00FD068D" w:rsidRPr="005E1E2E">
        <w:rPr>
          <w:sz w:val="24"/>
        </w:rPr>
        <w:t>Ценностные ориентиры начального общего образования</w:t>
      </w:r>
      <w:bookmarkEnd w:id="4"/>
      <w:bookmarkEnd w:id="5"/>
      <w:bookmarkEnd w:id="6"/>
      <w:bookmarkEnd w:id="7"/>
      <w:bookmarkEnd w:id="8"/>
      <w:bookmarkEnd w:id="9"/>
    </w:p>
    <w:p w:rsidR="00FD068D" w:rsidRPr="005E1E2E" w:rsidRDefault="00FD068D" w:rsidP="005E1E2E">
      <w:pPr>
        <w:pStyle w:val="af1"/>
        <w:spacing w:line="240" w:lineRule="auto"/>
        <w:ind w:firstLine="454"/>
        <w:rPr>
          <w:rFonts w:ascii="Times New Roman" w:hAnsi="Times New Roman"/>
          <w:color w:val="auto"/>
          <w:sz w:val="24"/>
          <w:szCs w:val="24"/>
        </w:rPr>
      </w:pPr>
      <w:r w:rsidRPr="005E1E2E">
        <w:rPr>
          <w:rFonts w:ascii="Times New Roman" w:hAnsi="Times New Roman"/>
          <w:color w:val="auto"/>
          <w:sz w:val="24"/>
          <w:szCs w:val="24"/>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произошел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FD068D" w:rsidRPr="005E1E2E" w:rsidRDefault="00FD068D" w:rsidP="005E1E2E">
      <w:pPr>
        <w:pStyle w:val="af1"/>
        <w:spacing w:line="240" w:lineRule="auto"/>
        <w:ind w:firstLine="454"/>
        <w:rPr>
          <w:rFonts w:ascii="Times New Roman" w:hAnsi="Times New Roman"/>
          <w:color w:val="auto"/>
          <w:sz w:val="24"/>
          <w:szCs w:val="24"/>
        </w:rPr>
      </w:pPr>
      <w:r w:rsidRPr="005E1E2E">
        <w:rPr>
          <w:rFonts w:ascii="Times New Roman" w:hAnsi="Times New Roman"/>
          <w:color w:val="auto"/>
          <w:sz w:val="24"/>
          <w:szCs w:val="24"/>
        </w:rPr>
        <w:t xml:space="preserve">По сути, происходит переход от обучения как преподнесения учителем обучающимся системы знаний к активному решению проблем с целью выработки определенных решений; от освоения отдельных учебных предметов к </w:t>
      </w:r>
      <w:r w:rsidRPr="005E1E2E">
        <w:rPr>
          <w:rFonts w:ascii="Times New Roman" w:hAnsi="Times New Roman"/>
          <w:color w:val="auto"/>
          <w:spacing w:val="4"/>
          <w:sz w:val="24"/>
          <w:szCs w:val="24"/>
        </w:rPr>
        <w:t xml:space="preserve">межпредметному изучению сложных жизненных </w:t>
      </w:r>
      <w:r w:rsidRPr="005E1E2E">
        <w:rPr>
          <w:rFonts w:ascii="Times New Roman" w:hAnsi="Times New Roman"/>
          <w:color w:val="auto"/>
          <w:spacing w:val="2"/>
          <w:sz w:val="24"/>
          <w:szCs w:val="24"/>
        </w:rPr>
        <w:t xml:space="preserve">ситуаций; к сотрудничеству учителя и обучающихся в ходе </w:t>
      </w:r>
      <w:r w:rsidRPr="005E1E2E">
        <w:rPr>
          <w:rFonts w:ascii="Times New Roman" w:hAnsi="Times New Roman"/>
          <w:color w:val="auto"/>
          <w:sz w:val="24"/>
          <w:szCs w:val="24"/>
        </w:rPr>
        <w:t xml:space="preserve">овладения знаниями, к активному </w:t>
      </w:r>
      <w:r w:rsidRPr="005E1E2E">
        <w:rPr>
          <w:rFonts w:ascii="Times New Roman" w:hAnsi="Times New Roman"/>
          <w:color w:val="auto"/>
          <w:sz w:val="24"/>
          <w:szCs w:val="24"/>
        </w:rPr>
        <w:lastRenderedPageBreak/>
        <w:t>участию учеников в выборе содержания и методов обучения. Этот переход обусловлен сменой ценностных ориентиров образования.</w:t>
      </w:r>
    </w:p>
    <w:p w:rsidR="00FD068D" w:rsidRPr="005E1E2E" w:rsidRDefault="00FD068D" w:rsidP="005E1E2E">
      <w:pPr>
        <w:pStyle w:val="af1"/>
        <w:spacing w:line="240" w:lineRule="auto"/>
        <w:ind w:firstLine="454"/>
        <w:rPr>
          <w:rFonts w:ascii="Times New Roman" w:hAnsi="Times New Roman"/>
          <w:color w:val="auto"/>
          <w:sz w:val="24"/>
          <w:szCs w:val="24"/>
        </w:rPr>
      </w:pPr>
      <w:r w:rsidRPr="005E1E2E">
        <w:rPr>
          <w:rFonts w:ascii="Times New Roman" w:hAnsi="Times New Roman"/>
          <w:color w:val="auto"/>
          <w:spacing w:val="2"/>
          <w:sz w:val="24"/>
          <w:szCs w:val="24"/>
        </w:rPr>
        <w:t xml:space="preserve">Ценностные ориентиры начального общего образования </w:t>
      </w:r>
      <w:r w:rsidRPr="005E1E2E">
        <w:rPr>
          <w:rFonts w:ascii="Times New Roman" w:hAnsi="Times New Roman"/>
          <w:color w:val="auto"/>
          <w:sz w:val="24"/>
          <w:szCs w:val="24"/>
        </w:rPr>
        <w:t>конкретизируют личностный, социальный и государственный заказ системе образования, выраженный в Требованиях к результатам освоения ООП НОО, и отражают следующие целевые установки системы начального общего образования:</w:t>
      </w:r>
    </w:p>
    <w:p w:rsidR="00FD068D" w:rsidRPr="005E1E2E" w:rsidRDefault="00FD068D" w:rsidP="00074508">
      <w:pPr>
        <w:pStyle w:val="af1"/>
        <w:numPr>
          <w:ilvl w:val="0"/>
          <w:numId w:val="14"/>
        </w:numPr>
        <w:spacing w:line="240" w:lineRule="auto"/>
        <w:ind w:left="-142" w:firstLine="568"/>
        <w:rPr>
          <w:rFonts w:ascii="Times New Roman" w:hAnsi="Times New Roman"/>
          <w:color w:val="auto"/>
          <w:sz w:val="24"/>
          <w:szCs w:val="24"/>
        </w:rPr>
      </w:pPr>
      <w:r w:rsidRPr="005E1E2E">
        <w:rPr>
          <w:rFonts w:ascii="Times New Roman" w:hAnsi="Times New Roman"/>
          <w:b/>
          <w:bCs/>
          <w:iCs/>
          <w:color w:val="auto"/>
          <w:spacing w:val="-2"/>
          <w:sz w:val="24"/>
          <w:szCs w:val="24"/>
        </w:rPr>
        <w:t>формирование основ гражданской идентичности лич</w:t>
      </w:r>
      <w:r w:rsidRPr="005E1E2E">
        <w:rPr>
          <w:rFonts w:ascii="Times New Roman" w:hAnsi="Times New Roman"/>
          <w:b/>
          <w:bCs/>
          <w:iCs/>
          <w:color w:val="auto"/>
          <w:sz w:val="24"/>
          <w:szCs w:val="24"/>
        </w:rPr>
        <w:t xml:space="preserve">ности </w:t>
      </w:r>
      <w:r w:rsidRPr="005E1E2E">
        <w:rPr>
          <w:rFonts w:ascii="Times New Roman" w:hAnsi="Times New Roman"/>
          <w:color w:val="auto"/>
          <w:sz w:val="24"/>
          <w:szCs w:val="24"/>
        </w:rPr>
        <w:t>на основе:</w:t>
      </w:r>
    </w:p>
    <w:p w:rsidR="00FD068D" w:rsidRPr="005E1E2E" w:rsidRDefault="00FD068D" w:rsidP="005E1E2E">
      <w:pPr>
        <w:pStyle w:val="21"/>
        <w:numPr>
          <w:ilvl w:val="0"/>
          <w:numId w:val="0"/>
        </w:numPr>
        <w:spacing w:line="240" w:lineRule="auto"/>
        <w:rPr>
          <w:sz w:val="24"/>
        </w:rPr>
      </w:pPr>
      <w:r w:rsidRPr="005E1E2E">
        <w:rPr>
          <w:sz w:val="24"/>
        </w:rPr>
        <w:t>- чувства сопричастности и гордости за свою Родину, народ и историю, осознания ответственности человека за благосостояние общества;</w:t>
      </w:r>
    </w:p>
    <w:p w:rsidR="00FD068D" w:rsidRPr="005E1E2E" w:rsidRDefault="00FD068D" w:rsidP="005E1E2E">
      <w:pPr>
        <w:pStyle w:val="21"/>
        <w:numPr>
          <w:ilvl w:val="0"/>
          <w:numId w:val="0"/>
        </w:numPr>
        <w:spacing w:line="240" w:lineRule="auto"/>
        <w:rPr>
          <w:sz w:val="24"/>
        </w:rPr>
      </w:pPr>
      <w:r w:rsidRPr="005E1E2E">
        <w:rPr>
          <w:sz w:val="24"/>
        </w:rPr>
        <w:t>- восприятия мира как единого и целостного при разнообразии культур, национальностей, религий; уважения истории и культуры каждого народа;</w:t>
      </w:r>
    </w:p>
    <w:p w:rsidR="00FD068D" w:rsidRPr="005E1E2E" w:rsidRDefault="00FD068D" w:rsidP="00074508">
      <w:pPr>
        <w:pStyle w:val="af1"/>
        <w:numPr>
          <w:ilvl w:val="0"/>
          <w:numId w:val="14"/>
        </w:numPr>
        <w:spacing w:line="240" w:lineRule="auto"/>
        <w:ind w:left="-142" w:firstLine="568"/>
        <w:rPr>
          <w:rFonts w:ascii="Times New Roman" w:hAnsi="Times New Roman"/>
          <w:b/>
          <w:bCs/>
          <w:iCs/>
          <w:color w:val="auto"/>
          <w:sz w:val="24"/>
          <w:szCs w:val="24"/>
        </w:rPr>
      </w:pPr>
      <w:r w:rsidRPr="005E1E2E">
        <w:rPr>
          <w:rFonts w:ascii="Times New Roman" w:hAnsi="Times New Roman"/>
          <w:b/>
          <w:bCs/>
          <w:iCs/>
          <w:color w:val="auto"/>
          <w:sz w:val="24"/>
          <w:szCs w:val="24"/>
        </w:rPr>
        <w:t xml:space="preserve">формирование психологических условий развития общения, сотрудничества </w:t>
      </w:r>
      <w:r w:rsidRPr="005E1E2E">
        <w:rPr>
          <w:rFonts w:ascii="Times New Roman" w:hAnsi="Times New Roman"/>
          <w:color w:val="auto"/>
          <w:sz w:val="24"/>
          <w:szCs w:val="24"/>
        </w:rPr>
        <w:t>на основе:</w:t>
      </w:r>
    </w:p>
    <w:p w:rsidR="00FD068D" w:rsidRPr="005E1E2E" w:rsidRDefault="00FD068D" w:rsidP="005E1E2E">
      <w:pPr>
        <w:pStyle w:val="21"/>
        <w:numPr>
          <w:ilvl w:val="0"/>
          <w:numId w:val="0"/>
        </w:numPr>
        <w:spacing w:line="240" w:lineRule="auto"/>
        <w:rPr>
          <w:sz w:val="24"/>
        </w:rPr>
      </w:pPr>
      <w:r w:rsidRPr="005E1E2E">
        <w:rPr>
          <w:sz w:val="24"/>
        </w:rPr>
        <w:t>- доброжелательности, доверия и внимания к людям, готовности к сотрудничеству и дружбе, оказанию помощи тем, кто в ней нуждается;</w:t>
      </w:r>
    </w:p>
    <w:p w:rsidR="00FD068D" w:rsidRPr="005E1E2E" w:rsidRDefault="00FD068D" w:rsidP="005E1E2E">
      <w:pPr>
        <w:pStyle w:val="21"/>
        <w:numPr>
          <w:ilvl w:val="0"/>
          <w:numId w:val="0"/>
        </w:numPr>
        <w:spacing w:line="240" w:lineRule="auto"/>
        <w:rPr>
          <w:sz w:val="24"/>
        </w:rPr>
      </w:pPr>
      <w:r w:rsidRPr="005E1E2E">
        <w:rPr>
          <w:sz w:val="24"/>
        </w:rPr>
        <w:t>- 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p w:rsidR="00FD068D" w:rsidRPr="005E1E2E" w:rsidRDefault="00FD068D" w:rsidP="00074508">
      <w:pPr>
        <w:pStyle w:val="af1"/>
        <w:numPr>
          <w:ilvl w:val="0"/>
          <w:numId w:val="14"/>
        </w:numPr>
        <w:spacing w:line="240" w:lineRule="auto"/>
        <w:ind w:left="-142" w:firstLine="568"/>
        <w:rPr>
          <w:rFonts w:ascii="Times New Roman" w:hAnsi="Times New Roman"/>
          <w:color w:val="auto"/>
          <w:spacing w:val="-2"/>
          <w:sz w:val="24"/>
          <w:szCs w:val="24"/>
        </w:rPr>
      </w:pPr>
      <w:r w:rsidRPr="005E1E2E">
        <w:rPr>
          <w:rFonts w:ascii="Times New Roman" w:hAnsi="Times New Roman"/>
          <w:b/>
          <w:bCs/>
          <w:iCs/>
          <w:color w:val="auto"/>
          <w:spacing w:val="2"/>
          <w:sz w:val="24"/>
          <w:szCs w:val="24"/>
        </w:rPr>
        <w:t xml:space="preserve">развитие ценностно­смысловой сферы личности </w:t>
      </w:r>
      <w:r w:rsidRPr="005E1E2E">
        <w:rPr>
          <w:rFonts w:ascii="Times New Roman" w:hAnsi="Times New Roman"/>
          <w:color w:val="auto"/>
          <w:spacing w:val="2"/>
          <w:sz w:val="24"/>
          <w:szCs w:val="24"/>
        </w:rPr>
        <w:t xml:space="preserve">на </w:t>
      </w:r>
      <w:r w:rsidRPr="005E1E2E">
        <w:rPr>
          <w:rFonts w:ascii="Times New Roman" w:hAnsi="Times New Roman"/>
          <w:color w:val="auto"/>
          <w:spacing w:val="-2"/>
          <w:sz w:val="24"/>
          <w:szCs w:val="24"/>
        </w:rPr>
        <w:t>основе общечеловеческих принципов нравственности и гуманизма:</w:t>
      </w:r>
    </w:p>
    <w:p w:rsidR="00FD068D" w:rsidRPr="005E1E2E" w:rsidRDefault="00FD068D" w:rsidP="005E1E2E">
      <w:pPr>
        <w:pStyle w:val="21"/>
        <w:numPr>
          <w:ilvl w:val="0"/>
          <w:numId w:val="0"/>
        </w:numPr>
        <w:spacing w:line="240" w:lineRule="auto"/>
        <w:rPr>
          <w:sz w:val="24"/>
        </w:rPr>
      </w:pPr>
      <w:r w:rsidRPr="005E1E2E">
        <w:rPr>
          <w:sz w:val="24"/>
        </w:rPr>
        <w:t>- принятия и уважения ценностей семьи и образовательной организации, коллектива и общества и стремления следовать им;</w:t>
      </w:r>
    </w:p>
    <w:p w:rsidR="00FD068D" w:rsidRPr="005E1E2E" w:rsidRDefault="00FD068D" w:rsidP="005E1E2E">
      <w:pPr>
        <w:pStyle w:val="21"/>
        <w:numPr>
          <w:ilvl w:val="0"/>
          <w:numId w:val="0"/>
        </w:numPr>
        <w:spacing w:line="240" w:lineRule="auto"/>
        <w:rPr>
          <w:sz w:val="24"/>
        </w:rPr>
      </w:pPr>
      <w:r w:rsidRPr="005E1E2E">
        <w:rPr>
          <w:sz w:val="24"/>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FD068D" w:rsidRPr="005E1E2E" w:rsidRDefault="00FD068D" w:rsidP="005E1E2E">
      <w:pPr>
        <w:pStyle w:val="21"/>
        <w:numPr>
          <w:ilvl w:val="0"/>
          <w:numId w:val="0"/>
        </w:numPr>
        <w:spacing w:line="240" w:lineRule="auto"/>
        <w:rPr>
          <w:sz w:val="24"/>
        </w:rPr>
      </w:pPr>
      <w:r w:rsidRPr="005E1E2E">
        <w:rPr>
          <w:sz w:val="24"/>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FD068D" w:rsidRPr="005E1E2E" w:rsidRDefault="00FD068D" w:rsidP="00074508">
      <w:pPr>
        <w:pStyle w:val="af1"/>
        <w:numPr>
          <w:ilvl w:val="0"/>
          <w:numId w:val="14"/>
        </w:numPr>
        <w:spacing w:line="240" w:lineRule="auto"/>
        <w:ind w:left="-142" w:firstLine="568"/>
        <w:rPr>
          <w:rFonts w:ascii="Times New Roman" w:hAnsi="Times New Roman"/>
          <w:color w:val="auto"/>
          <w:sz w:val="24"/>
          <w:szCs w:val="24"/>
        </w:rPr>
      </w:pPr>
      <w:r w:rsidRPr="005E1E2E">
        <w:rPr>
          <w:rFonts w:ascii="Times New Roman" w:hAnsi="Times New Roman"/>
          <w:b/>
          <w:bCs/>
          <w:iCs/>
          <w:color w:val="auto"/>
          <w:sz w:val="24"/>
          <w:szCs w:val="24"/>
        </w:rPr>
        <w:t xml:space="preserve">развитие умения учиться </w:t>
      </w:r>
      <w:r w:rsidRPr="005E1E2E">
        <w:rPr>
          <w:rFonts w:ascii="Times New Roman" w:hAnsi="Times New Roman"/>
          <w:color w:val="auto"/>
          <w:sz w:val="24"/>
          <w:szCs w:val="24"/>
        </w:rPr>
        <w:t>как первого шага к самообразованию и самовоспитанию, а именно:</w:t>
      </w:r>
    </w:p>
    <w:p w:rsidR="00FD068D" w:rsidRPr="005E1E2E" w:rsidRDefault="00FD068D" w:rsidP="005E1E2E">
      <w:pPr>
        <w:pStyle w:val="21"/>
        <w:numPr>
          <w:ilvl w:val="0"/>
          <w:numId w:val="0"/>
        </w:numPr>
        <w:spacing w:line="240" w:lineRule="auto"/>
        <w:rPr>
          <w:sz w:val="24"/>
        </w:rPr>
      </w:pPr>
      <w:r w:rsidRPr="005E1E2E">
        <w:rPr>
          <w:sz w:val="24"/>
        </w:rPr>
        <w:t>- развитие широких познавательных интересов, инициативы и любознательности, мотивов познания и творчества;</w:t>
      </w:r>
    </w:p>
    <w:p w:rsidR="00FD068D" w:rsidRPr="005E1E2E" w:rsidRDefault="00FD068D" w:rsidP="005E1E2E">
      <w:pPr>
        <w:pStyle w:val="21"/>
        <w:numPr>
          <w:ilvl w:val="0"/>
          <w:numId w:val="0"/>
        </w:numPr>
        <w:spacing w:line="240" w:lineRule="auto"/>
        <w:rPr>
          <w:spacing w:val="-2"/>
          <w:sz w:val="24"/>
        </w:rPr>
      </w:pPr>
      <w:r w:rsidRPr="005E1E2E">
        <w:rPr>
          <w:spacing w:val="-2"/>
          <w:sz w:val="24"/>
        </w:rPr>
        <w:t>- формирование умения учиться и способности к организации своей деятельности (планированию, контролю, оценке);</w:t>
      </w:r>
    </w:p>
    <w:p w:rsidR="00FD068D" w:rsidRPr="005E1E2E" w:rsidRDefault="00FD068D" w:rsidP="00074508">
      <w:pPr>
        <w:pStyle w:val="af1"/>
        <w:numPr>
          <w:ilvl w:val="0"/>
          <w:numId w:val="14"/>
        </w:numPr>
        <w:spacing w:line="240" w:lineRule="auto"/>
        <w:ind w:left="-142" w:firstLine="568"/>
        <w:rPr>
          <w:rFonts w:ascii="Times New Roman" w:hAnsi="Times New Roman"/>
          <w:color w:val="auto"/>
          <w:spacing w:val="-2"/>
          <w:sz w:val="24"/>
          <w:szCs w:val="24"/>
        </w:rPr>
      </w:pPr>
      <w:r w:rsidRPr="005E1E2E">
        <w:rPr>
          <w:rFonts w:ascii="Times New Roman" w:hAnsi="Times New Roman"/>
          <w:b/>
          <w:bCs/>
          <w:iCs/>
          <w:color w:val="auto"/>
          <w:spacing w:val="-2"/>
          <w:sz w:val="24"/>
          <w:szCs w:val="24"/>
        </w:rPr>
        <w:t xml:space="preserve">развитие самостоятельности, инициативы и ответственности личности </w:t>
      </w:r>
      <w:r w:rsidRPr="005E1E2E">
        <w:rPr>
          <w:rFonts w:ascii="Times New Roman" w:hAnsi="Times New Roman"/>
          <w:color w:val="auto"/>
          <w:spacing w:val="-2"/>
          <w:sz w:val="24"/>
          <w:szCs w:val="24"/>
        </w:rPr>
        <w:t>как условия ее самоактуализации:</w:t>
      </w:r>
    </w:p>
    <w:p w:rsidR="00FD068D" w:rsidRPr="005E1E2E" w:rsidRDefault="00FD068D" w:rsidP="005E1E2E">
      <w:pPr>
        <w:pStyle w:val="21"/>
        <w:numPr>
          <w:ilvl w:val="0"/>
          <w:numId w:val="0"/>
        </w:numPr>
        <w:spacing w:line="240" w:lineRule="auto"/>
        <w:rPr>
          <w:sz w:val="24"/>
        </w:rPr>
      </w:pPr>
      <w:r w:rsidRPr="005E1E2E">
        <w:rPr>
          <w:sz w:val="24"/>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FD068D" w:rsidRPr="005E1E2E" w:rsidRDefault="00FD068D" w:rsidP="005E1E2E">
      <w:pPr>
        <w:pStyle w:val="21"/>
        <w:numPr>
          <w:ilvl w:val="0"/>
          <w:numId w:val="0"/>
        </w:numPr>
        <w:spacing w:line="240" w:lineRule="auto"/>
        <w:rPr>
          <w:sz w:val="24"/>
        </w:rPr>
      </w:pPr>
      <w:r w:rsidRPr="005E1E2E">
        <w:rPr>
          <w:spacing w:val="2"/>
          <w:sz w:val="24"/>
        </w:rPr>
        <w:t xml:space="preserve">- развитие готовности к самостоятельным поступкам и </w:t>
      </w:r>
      <w:r w:rsidRPr="005E1E2E">
        <w:rPr>
          <w:sz w:val="24"/>
        </w:rPr>
        <w:t>действиям, ответственности за их результаты;</w:t>
      </w:r>
    </w:p>
    <w:p w:rsidR="00FD068D" w:rsidRPr="005E1E2E" w:rsidRDefault="00FD068D" w:rsidP="005E1E2E">
      <w:pPr>
        <w:pStyle w:val="21"/>
        <w:numPr>
          <w:ilvl w:val="0"/>
          <w:numId w:val="0"/>
        </w:numPr>
        <w:spacing w:line="240" w:lineRule="auto"/>
        <w:rPr>
          <w:sz w:val="24"/>
        </w:rPr>
      </w:pPr>
      <w:r w:rsidRPr="005E1E2E">
        <w:rPr>
          <w:sz w:val="24"/>
        </w:rPr>
        <w:t xml:space="preserve">- формирование целеустремленности и настойчивости в </w:t>
      </w:r>
      <w:r w:rsidRPr="005E1E2E">
        <w:rPr>
          <w:spacing w:val="-4"/>
          <w:sz w:val="24"/>
        </w:rPr>
        <w:t>достижении целей, готовности к преодолению трудностей, жиз</w:t>
      </w:r>
      <w:r w:rsidRPr="005E1E2E">
        <w:rPr>
          <w:sz w:val="24"/>
        </w:rPr>
        <w:t>ненного оптимизма;</w:t>
      </w:r>
    </w:p>
    <w:p w:rsidR="00FD068D" w:rsidRPr="005E1E2E" w:rsidRDefault="00FD068D" w:rsidP="005E1E2E">
      <w:pPr>
        <w:pStyle w:val="21"/>
        <w:numPr>
          <w:ilvl w:val="0"/>
          <w:numId w:val="0"/>
        </w:numPr>
        <w:spacing w:line="240" w:lineRule="auto"/>
        <w:rPr>
          <w:sz w:val="24"/>
        </w:rPr>
      </w:pPr>
      <w:r w:rsidRPr="005E1E2E">
        <w:rPr>
          <w:sz w:val="24"/>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FD068D" w:rsidRPr="00A01AAC" w:rsidRDefault="00FD068D" w:rsidP="00A01AAC">
      <w:pPr>
        <w:pStyle w:val="af1"/>
        <w:spacing w:line="240" w:lineRule="auto"/>
        <w:ind w:firstLine="454"/>
        <w:rPr>
          <w:rFonts w:ascii="Times New Roman" w:hAnsi="Times New Roman"/>
          <w:color w:val="auto"/>
          <w:sz w:val="24"/>
          <w:szCs w:val="24"/>
        </w:rPr>
      </w:pPr>
      <w:r w:rsidRPr="005E1E2E">
        <w:rPr>
          <w:rFonts w:ascii="Times New Roman" w:hAnsi="Times New Roman"/>
          <w:color w:val="auto"/>
          <w:sz w:val="24"/>
          <w:szCs w:val="24"/>
        </w:rPr>
        <w:t xml:space="preserve">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обобщенных способов действия </w:t>
      </w:r>
      <w:r w:rsidRPr="005E1E2E">
        <w:rPr>
          <w:rFonts w:ascii="Times New Roman" w:hAnsi="Times New Roman"/>
          <w:color w:val="auto"/>
          <w:spacing w:val="2"/>
          <w:sz w:val="24"/>
          <w:szCs w:val="24"/>
        </w:rPr>
        <w:t xml:space="preserve">обеспечивает высокую эффективность решения жизненных </w:t>
      </w:r>
      <w:r w:rsidRPr="005E1E2E">
        <w:rPr>
          <w:rFonts w:ascii="Times New Roman" w:hAnsi="Times New Roman"/>
          <w:color w:val="auto"/>
          <w:sz w:val="24"/>
          <w:szCs w:val="24"/>
        </w:rPr>
        <w:t>задач и возможность саморазвития обучающихся.</w:t>
      </w:r>
    </w:p>
    <w:p w:rsidR="00FD068D" w:rsidRPr="005E1E2E" w:rsidRDefault="00FD068D" w:rsidP="00E90C0C">
      <w:pPr>
        <w:pStyle w:val="af5"/>
        <w:spacing w:line="240" w:lineRule="auto"/>
        <w:ind w:left="720"/>
        <w:jc w:val="both"/>
        <w:rPr>
          <w:sz w:val="24"/>
        </w:rPr>
      </w:pPr>
      <w:bookmarkStart w:id="10" w:name="_Toc288394078"/>
      <w:bookmarkStart w:id="11" w:name="_Toc288410545"/>
      <w:bookmarkStart w:id="12" w:name="_Toc288410674"/>
      <w:bookmarkStart w:id="13" w:name="_Toc288410739"/>
      <w:bookmarkStart w:id="14" w:name="_Toc294246090"/>
      <w:bookmarkStart w:id="15" w:name="_Toc424564321"/>
      <w:r w:rsidRPr="005E1E2E">
        <w:rPr>
          <w:sz w:val="24"/>
        </w:rPr>
        <w:t>Характеристика универсальных учебных действий при получении начального общего образования</w:t>
      </w:r>
      <w:bookmarkEnd w:id="10"/>
      <w:bookmarkEnd w:id="11"/>
      <w:bookmarkEnd w:id="12"/>
      <w:bookmarkEnd w:id="13"/>
      <w:bookmarkEnd w:id="14"/>
      <w:bookmarkEnd w:id="15"/>
    </w:p>
    <w:p w:rsidR="00FD068D" w:rsidRPr="005E1E2E" w:rsidRDefault="00FD068D" w:rsidP="005E1E2E">
      <w:pPr>
        <w:pStyle w:val="af1"/>
        <w:spacing w:line="240" w:lineRule="auto"/>
        <w:ind w:firstLine="454"/>
        <w:rPr>
          <w:rFonts w:ascii="Times New Roman" w:hAnsi="Times New Roman"/>
          <w:color w:val="auto"/>
          <w:sz w:val="24"/>
          <w:szCs w:val="24"/>
        </w:rPr>
      </w:pPr>
      <w:r w:rsidRPr="005E1E2E">
        <w:rPr>
          <w:rFonts w:ascii="Times New Roman" w:hAnsi="Times New Roman"/>
          <w:color w:val="auto"/>
          <w:sz w:val="24"/>
          <w:szCs w:val="24"/>
        </w:rPr>
        <w:t xml:space="preserve">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w:t>
      </w:r>
      <w:r w:rsidRPr="005E1E2E">
        <w:rPr>
          <w:rFonts w:ascii="Times New Roman" w:hAnsi="Times New Roman"/>
          <w:color w:val="auto"/>
          <w:sz w:val="24"/>
          <w:szCs w:val="24"/>
        </w:rPr>
        <w:lastRenderedPageBreak/>
        <w:t>возмож</w:t>
      </w:r>
      <w:r w:rsidRPr="005E1E2E">
        <w:rPr>
          <w:rFonts w:ascii="Times New Roman" w:hAnsi="Times New Roman"/>
          <w:color w:val="auto"/>
          <w:spacing w:val="2"/>
          <w:sz w:val="24"/>
          <w:szCs w:val="24"/>
        </w:rPr>
        <w:t xml:space="preserve">ность их самостоятельного движения в изучаемой области, </w:t>
      </w:r>
      <w:r w:rsidRPr="005E1E2E">
        <w:rPr>
          <w:rFonts w:ascii="Times New Roman" w:hAnsi="Times New Roman"/>
          <w:color w:val="auto"/>
          <w:sz w:val="24"/>
          <w:szCs w:val="24"/>
        </w:rPr>
        <w:t>существенное повышение их мотивации и интереса к учебе.</w:t>
      </w:r>
    </w:p>
    <w:p w:rsidR="00FD068D" w:rsidRPr="005E1E2E" w:rsidRDefault="00FD068D" w:rsidP="005E1E2E">
      <w:pPr>
        <w:pStyle w:val="af1"/>
        <w:spacing w:line="240" w:lineRule="auto"/>
        <w:ind w:firstLine="454"/>
        <w:rPr>
          <w:rFonts w:ascii="Times New Roman" w:hAnsi="Times New Roman"/>
          <w:color w:val="auto"/>
          <w:spacing w:val="-2"/>
          <w:sz w:val="24"/>
          <w:szCs w:val="24"/>
        </w:rPr>
      </w:pPr>
      <w:r w:rsidRPr="005E1E2E">
        <w:rPr>
          <w:rFonts w:ascii="Times New Roman" w:hAnsi="Times New Roman"/>
          <w:color w:val="auto"/>
          <w:spacing w:val="-2"/>
          <w:sz w:val="24"/>
          <w:szCs w:val="24"/>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5E1E2E">
        <w:rPr>
          <w:rFonts w:ascii="Times New Roman" w:hAnsi="Times New Roman"/>
          <w:color w:val="auto"/>
          <w:sz w:val="24"/>
          <w:szCs w:val="24"/>
        </w:rPr>
        <w:t>ка, сформированность которых является одной из составля</w:t>
      </w:r>
      <w:r w:rsidRPr="005E1E2E">
        <w:rPr>
          <w:rFonts w:ascii="Times New Roman" w:hAnsi="Times New Roman"/>
          <w:color w:val="auto"/>
          <w:spacing w:val="-2"/>
          <w:sz w:val="24"/>
          <w:szCs w:val="24"/>
        </w:rPr>
        <w:t>ющих успешности обучения в образовательной организации.</w:t>
      </w:r>
    </w:p>
    <w:p w:rsidR="00FD068D" w:rsidRPr="005E1E2E" w:rsidRDefault="00FD068D" w:rsidP="005E1E2E">
      <w:pPr>
        <w:pStyle w:val="af1"/>
        <w:spacing w:line="240" w:lineRule="auto"/>
        <w:ind w:firstLine="454"/>
        <w:rPr>
          <w:rFonts w:ascii="Times New Roman" w:hAnsi="Times New Roman"/>
          <w:b/>
          <w:bCs/>
          <w:color w:val="auto"/>
          <w:sz w:val="24"/>
          <w:szCs w:val="24"/>
        </w:rPr>
      </w:pPr>
      <w:r w:rsidRPr="005E1E2E">
        <w:rPr>
          <w:rFonts w:ascii="Times New Roman" w:hAnsi="Times New Roman"/>
          <w:color w:val="auto"/>
          <w:sz w:val="24"/>
          <w:szCs w:val="24"/>
        </w:rPr>
        <w:t>При оценке сформированности учебной деятельности учитывается возрастная специфика, которая заключается в по</w:t>
      </w:r>
      <w:r w:rsidRPr="005E1E2E">
        <w:rPr>
          <w:rFonts w:ascii="Times New Roman" w:hAnsi="Times New Roman"/>
          <w:color w:val="auto"/>
          <w:spacing w:val="2"/>
          <w:sz w:val="24"/>
          <w:szCs w:val="24"/>
        </w:rPr>
        <w:t xml:space="preserve">степенном переходе от совместной деятельности учителя и </w:t>
      </w:r>
      <w:r w:rsidRPr="005E1E2E">
        <w:rPr>
          <w:rFonts w:ascii="Times New Roman" w:hAnsi="Times New Roman"/>
          <w:color w:val="auto"/>
          <w:sz w:val="24"/>
          <w:szCs w:val="24"/>
        </w:rPr>
        <w:t>обучающегося к совместно­разделенной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FD068D" w:rsidRPr="005E1E2E" w:rsidRDefault="00FD068D" w:rsidP="005E1E2E">
      <w:pPr>
        <w:pStyle w:val="af1"/>
        <w:spacing w:line="240" w:lineRule="auto"/>
        <w:ind w:firstLine="454"/>
        <w:rPr>
          <w:rFonts w:ascii="Times New Roman" w:hAnsi="Times New Roman"/>
          <w:color w:val="auto"/>
          <w:sz w:val="24"/>
          <w:szCs w:val="24"/>
        </w:rPr>
      </w:pPr>
      <w:r w:rsidRPr="005E1E2E">
        <w:rPr>
          <w:rFonts w:ascii="Times New Roman" w:hAnsi="Times New Roman"/>
          <w:b/>
          <w:bCs/>
          <w:color w:val="auto"/>
          <w:sz w:val="24"/>
          <w:szCs w:val="24"/>
        </w:rPr>
        <w:t>Понятие «универсальные учебные действия»</w:t>
      </w:r>
    </w:p>
    <w:p w:rsidR="00FD068D" w:rsidRPr="005E1E2E" w:rsidRDefault="00FD068D" w:rsidP="005E1E2E">
      <w:pPr>
        <w:pStyle w:val="af1"/>
        <w:spacing w:line="240" w:lineRule="auto"/>
        <w:ind w:firstLine="454"/>
        <w:rPr>
          <w:rFonts w:ascii="Times New Roman" w:hAnsi="Times New Roman"/>
          <w:color w:val="auto"/>
          <w:sz w:val="24"/>
          <w:szCs w:val="24"/>
        </w:rPr>
      </w:pPr>
      <w:r w:rsidRPr="005E1E2E">
        <w:rPr>
          <w:rFonts w:ascii="Times New Roman" w:hAnsi="Times New Roman"/>
          <w:color w:val="auto"/>
          <w:spacing w:val="-2"/>
          <w:sz w:val="24"/>
          <w:szCs w:val="24"/>
        </w:rPr>
        <w:t>В широком значении термин «универсальные учебные дей</w:t>
      </w:r>
      <w:r w:rsidRPr="005E1E2E">
        <w:rPr>
          <w:rFonts w:ascii="Times New Roman" w:hAnsi="Times New Roman"/>
          <w:color w:val="auto"/>
          <w:sz w:val="24"/>
          <w:szCs w:val="24"/>
        </w:rPr>
        <w:t>ствия» означает умение учиться, т.</w:t>
      </w:r>
      <w:r w:rsidRPr="005E1E2E">
        <w:rPr>
          <w:rFonts w:ascii="Times New Roman" w:hAnsi="Times New Roman"/>
          <w:color w:val="auto"/>
          <w:sz w:val="24"/>
          <w:szCs w:val="24"/>
        </w:rPr>
        <w:t> </w:t>
      </w:r>
      <w:r w:rsidRPr="005E1E2E">
        <w:rPr>
          <w:rFonts w:ascii="Times New Roman" w:hAnsi="Times New Roman"/>
          <w:color w:val="auto"/>
          <w:sz w:val="24"/>
          <w:szCs w:val="24"/>
        </w:rPr>
        <w:t>е. способность субъекта к саморазвитию и самосовершенствованию путем сознательного и активного присвоения нового социального опыта.</w:t>
      </w:r>
    </w:p>
    <w:p w:rsidR="00FD068D" w:rsidRPr="005E1E2E" w:rsidRDefault="00FD068D" w:rsidP="005E1E2E">
      <w:pPr>
        <w:pStyle w:val="af1"/>
        <w:spacing w:line="240" w:lineRule="auto"/>
        <w:ind w:firstLine="454"/>
        <w:rPr>
          <w:rFonts w:ascii="Times New Roman" w:hAnsi="Times New Roman"/>
          <w:b/>
          <w:bCs/>
          <w:color w:val="auto"/>
          <w:spacing w:val="-4"/>
          <w:sz w:val="24"/>
          <w:szCs w:val="24"/>
        </w:rPr>
      </w:pPr>
      <w:r w:rsidRPr="005E1E2E">
        <w:rPr>
          <w:rFonts w:ascii="Times New Roman" w:hAnsi="Times New Roman"/>
          <w:color w:val="auto"/>
          <w:sz w:val="24"/>
          <w:szCs w:val="24"/>
        </w:rPr>
        <w:t>Способность обучающегося самостоятельно успешно усва</w:t>
      </w:r>
      <w:r w:rsidRPr="005E1E2E">
        <w:rPr>
          <w:rFonts w:ascii="Times New Roman" w:hAnsi="Times New Roman"/>
          <w:color w:val="auto"/>
          <w:spacing w:val="-4"/>
          <w:sz w:val="24"/>
          <w:szCs w:val="24"/>
        </w:rPr>
        <w:t xml:space="preserve">ивать новые знания, формировать умения и компетентности, </w:t>
      </w:r>
      <w:r w:rsidRPr="005E1E2E">
        <w:rPr>
          <w:rFonts w:ascii="Times New Roman" w:hAnsi="Times New Roman"/>
          <w:color w:val="auto"/>
          <w:sz w:val="24"/>
          <w:szCs w:val="24"/>
        </w:rPr>
        <w:t>включая самостоятельную организацию этой деятельности, т.</w:t>
      </w:r>
      <w:r w:rsidRPr="005E1E2E">
        <w:rPr>
          <w:rFonts w:ascii="Times New Roman" w:hAnsi="Times New Roman"/>
          <w:color w:val="auto"/>
          <w:sz w:val="24"/>
          <w:szCs w:val="24"/>
        </w:rPr>
        <w:t> </w:t>
      </w:r>
      <w:r w:rsidRPr="005E1E2E">
        <w:rPr>
          <w:rFonts w:ascii="Times New Roman" w:hAnsi="Times New Roman"/>
          <w:color w:val="auto"/>
          <w:sz w:val="24"/>
          <w:szCs w:val="24"/>
        </w:rPr>
        <w:t xml:space="preserve">е. </w:t>
      </w:r>
      <w:r w:rsidRPr="005E1E2E">
        <w:rPr>
          <w:rFonts w:ascii="Times New Roman" w:hAnsi="Times New Roman"/>
          <w:color w:val="auto"/>
          <w:spacing w:val="-4"/>
          <w:sz w:val="24"/>
          <w:szCs w:val="24"/>
        </w:rPr>
        <w:t xml:space="preserve">умение учиться, обеспечивается тем, что универсальные учебные </w:t>
      </w:r>
      <w:r w:rsidRPr="005E1E2E">
        <w:rPr>
          <w:rFonts w:ascii="Times New Roman" w:hAnsi="Times New Roman"/>
          <w:color w:val="auto"/>
          <w:sz w:val="24"/>
          <w:szCs w:val="24"/>
        </w:rPr>
        <w:t xml:space="preserve">действия как обобщенные действия открывают обучающимся </w:t>
      </w:r>
      <w:r w:rsidRPr="005E1E2E">
        <w:rPr>
          <w:rFonts w:ascii="Times New Roman" w:hAnsi="Times New Roman"/>
          <w:color w:val="auto"/>
          <w:spacing w:val="-4"/>
          <w:sz w:val="24"/>
          <w:szCs w:val="24"/>
        </w:rPr>
        <w:t xml:space="preserve">возможность широкой ориентации как в различных предметных областях, так и в строении самой учебной деятельности, включающей осознание ее целевой направленности, ценностно­смысловых и операциональных характеристик. Таким образом, </w:t>
      </w:r>
      <w:r w:rsidRPr="005E1E2E">
        <w:rPr>
          <w:rFonts w:ascii="Times New Roman" w:hAnsi="Times New Roman"/>
          <w:color w:val="auto"/>
          <w:spacing w:val="-2"/>
          <w:sz w:val="24"/>
          <w:szCs w:val="24"/>
        </w:rPr>
        <w:t>достижение умения учиться предполагает полноценное осво</w:t>
      </w:r>
      <w:r w:rsidRPr="005E1E2E">
        <w:rPr>
          <w:rFonts w:ascii="Times New Roman" w:hAnsi="Times New Roman"/>
          <w:color w:val="auto"/>
          <w:spacing w:val="-4"/>
          <w:sz w:val="24"/>
          <w:szCs w:val="24"/>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5E1E2E">
        <w:rPr>
          <w:rFonts w:ascii="Times New Roman" w:hAnsi="Times New Roman"/>
          <w:color w:val="auto"/>
          <w:spacing w:val="-2"/>
          <w:sz w:val="24"/>
          <w:szCs w:val="24"/>
        </w:rPr>
        <w:t xml:space="preserve">учиться — существенный фактор повышения эффективности </w:t>
      </w:r>
      <w:r w:rsidRPr="005E1E2E">
        <w:rPr>
          <w:rFonts w:ascii="Times New Roman" w:hAnsi="Times New Roman"/>
          <w:color w:val="auto"/>
          <w:sz w:val="24"/>
          <w:szCs w:val="24"/>
        </w:rPr>
        <w:t xml:space="preserve">освоения обучающимися предметных знаний, формирования </w:t>
      </w:r>
      <w:r w:rsidRPr="005E1E2E">
        <w:rPr>
          <w:rFonts w:ascii="Times New Roman" w:hAnsi="Times New Roman"/>
          <w:color w:val="auto"/>
          <w:spacing w:val="-4"/>
          <w:sz w:val="24"/>
          <w:szCs w:val="24"/>
        </w:rPr>
        <w:t>умений и компетентностей, образа мира и ценностно­смысловых оснований личностного морального выбора.</w:t>
      </w:r>
    </w:p>
    <w:p w:rsidR="00FD068D" w:rsidRPr="005E1E2E" w:rsidRDefault="00FD068D" w:rsidP="005E1E2E">
      <w:pPr>
        <w:pStyle w:val="af1"/>
        <w:spacing w:line="240" w:lineRule="auto"/>
        <w:ind w:firstLine="454"/>
        <w:rPr>
          <w:rFonts w:ascii="Times New Roman" w:hAnsi="Times New Roman"/>
          <w:color w:val="auto"/>
          <w:sz w:val="24"/>
          <w:szCs w:val="24"/>
        </w:rPr>
      </w:pPr>
      <w:r w:rsidRPr="005E1E2E">
        <w:rPr>
          <w:rFonts w:ascii="Times New Roman" w:hAnsi="Times New Roman"/>
          <w:b/>
          <w:bCs/>
          <w:color w:val="auto"/>
          <w:sz w:val="24"/>
          <w:szCs w:val="24"/>
        </w:rPr>
        <w:t>Функции универсальных учебных действий:</w:t>
      </w:r>
    </w:p>
    <w:p w:rsidR="00FD068D" w:rsidRPr="005E1E2E" w:rsidRDefault="00FD068D" w:rsidP="005E1E2E">
      <w:pPr>
        <w:pStyle w:val="21"/>
        <w:spacing w:line="240" w:lineRule="auto"/>
        <w:rPr>
          <w:sz w:val="24"/>
        </w:rPr>
      </w:pPr>
      <w:r w:rsidRPr="005E1E2E">
        <w:rPr>
          <w:spacing w:val="2"/>
          <w:sz w:val="24"/>
        </w:rPr>
        <w:t>обеспечение возможностей обучающегося самостоятель</w:t>
      </w:r>
      <w:r w:rsidRPr="005E1E2E">
        <w:rPr>
          <w:sz w:val="24"/>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FD068D" w:rsidRPr="005E1E2E" w:rsidRDefault="00FD068D" w:rsidP="005E1E2E">
      <w:pPr>
        <w:pStyle w:val="21"/>
        <w:spacing w:line="240" w:lineRule="auto"/>
        <w:rPr>
          <w:sz w:val="24"/>
        </w:rPr>
      </w:pPr>
      <w:r w:rsidRPr="005E1E2E">
        <w:rPr>
          <w:sz w:val="24"/>
        </w:rPr>
        <w:t xml:space="preserve">создание условий для гармоничного развития личности </w:t>
      </w:r>
      <w:r w:rsidRPr="005E1E2E">
        <w:rPr>
          <w:spacing w:val="2"/>
          <w:sz w:val="24"/>
        </w:rPr>
        <w:t xml:space="preserve">и ее самореализации на основе готовности к непрерывному образованию; обеспечение успешного усвоения знаний, </w:t>
      </w:r>
      <w:r w:rsidRPr="005E1E2E">
        <w:rPr>
          <w:sz w:val="24"/>
        </w:rPr>
        <w:t>формирования умений, навыков и компетентностей в любой предметной области.</w:t>
      </w:r>
    </w:p>
    <w:p w:rsidR="00FD068D" w:rsidRPr="005E1E2E" w:rsidRDefault="00FD068D" w:rsidP="005E1E2E">
      <w:pPr>
        <w:pStyle w:val="af1"/>
        <w:spacing w:line="240" w:lineRule="auto"/>
        <w:ind w:firstLine="454"/>
        <w:rPr>
          <w:rFonts w:ascii="Times New Roman" w:hAnsi="Times New Roman"/>
          <w:color w:val="auto"/>
          <w:sz w:val="24"/>
          <w:szCs w:val="24"/>
        </w:rPr>
      </w:pPr>
      <w:r w:rsidRPr="005E1E2E">
        <w:rPr>
          <w:rFonts w:ascii="Times New Roman" w:hAnsi="Times New Roman"/>
          <w:color w:val="auto"/>
          <w:sz w:val="24"/>
          <w:szCs w:val="24"/>
        </w:rPr>
        <w:t>Универсальный характер учебных действий проявляется в том, что они носят надпредметный, метапредметный харак</w:t>
      </w:r>
      <w:r w:rsidRPr="005E1E2E">
        <w:rPr>
          <w:rFonts w:ascii="Times New Roman" w:hAnsi="Times New Roman"/>
          <w:color w:val="auto"/>
          <w:spacing w:val="-2"/>
          <w:sz w:val="24"/>
          <w:szCs w:val="24"/>
        </w:rPr>
        <w:t xml:space="preserve">тер; обеспечивают целостность общекультурного, личностного </w:t>
      </w:r>
      <w:r w:rsidRPr="005E1E2E">
        <w:rPr>
          <w:rFonts w:ascii="Times New Roman" w:hAnsi="Times New Roman"/>
          <w:color w:val="auto"/>
          <w:sz w:val="24"/>
          <w:szCs w:val="24"/>
        </w:rPr>
        <w:t>и познавательного развития и саморазвития личности; обес</w:t>
      </w:r>
      <w:r w:rsidRPr="005E1E2E">
        <w:rPr>
          <w:rFonts w:ascii="Times New Roman" w:hAnsi="Times New Roman"/>
          <w:color w:val="auto"/>
          <w:spacing w:val="2"/>
          <w:sz w:val="24"/>
          <w:szCs w:val="24"/>
        </w:rPr>
        <w:t>печивают преемственность всех уровней образовательной деятельности; лежат в основе организации и регуляции любой деятельности обучающегося независимо от ее специально­</w:t>
      </w:r>
      <w:r w:rsidRPr="005E1E2E">
        <w:rPr>
          <w:rFonts w:ascii="Times New Roman" w:hAnsi="Times New Roman"/>
          <w:color w:val="auto"/>
          <w:sz w:val="24"/>
          <w:szCs w:val="24"/>
        </w:rPr>
        <w:t xml:space="preserve">предметного содержания. </w:t>
      </w:r>
    </w:p>
    <w:p w:rsidR="00FD068D" w:rsidRPr="005E1E2E" w:rsidRDefault="00FD068D" w:rsidP="005E1E2E">
      <w:pPr>
        <w:pStyle w:val="af1"/>
        <w:spacing w:line="240" w:lineRule="auto"/>
        <w:ind w:firstLine="454"/>
        <w:rPr>
          <w:rFonts w:ascii="Times New Roman" w:hAnsi="Times New Roman"/>
          <w:b/>
          <w:bCs/>
          <w:color w:val="auto"/>
          <w:sz w:val="24"/>
          <w:szCs w:val="24"/>
        </w:rPr>
      </w:pPr>
      <w:r w:rsidRPr="005E1E2E">
        <w:rPr>
          <w:rFonts w:ascii="Times New Roman" w:hAnsi="Times New Roman"/>
          <w:color w:val="auto"/>
          <w:spacing w:val="2"/>
          <w:sz w:val="24"/>
          <w:szCs w:val="24"/>
        </w:rPr>
        <w:t xml:space="preserve">Универсальные учебные действия обеспечивают этапы </w:t>
      </w:r>
      <w:r w:rsidRPr="005E1E2E">
        <w:rPr>
          <w:rFonts w:ascii="Times New Roman" w:hAnsi="Times New Roman"/>
          <w:color w:val="auto"/>
          <w:sz w:val="24"/>
          <w:szCs w:val="24"/>
        </w:rPr>
        <w:t>усвоения учебного содержания и формирования психологических способностей обучающегося.</w:t>
      </w:r>
    </w:p>
    <w:p w:rsidR="00FD068D" w:rsidRPr="005E1E2E" w:rsidRDefault="00FD068D" w:rsidP="005E1E2E">
      <w:pPr>
        <w:pStyle w:val="af1"/>
        <w:spacing w:line="240" w:lineRule="auto"/>
        <w:ind w:firstLine="454"/>
        <w:rPr>
          <w:rFonts w:ascii="Times New Roman" w:hAnsi="Times New Roman"/>
          <w:color w:val="auto"/>
          <w:sz w:val="24"/>
          <w:szCs w:val="24"/>
        </w:rPr>
      </w:pPr>
      <w:r w:rsidRPr="005E1E2E">
        <w:rPr>
          <w:rFonts w:ascii="Times New Roman" w:hAnsi="Times New Roman"/>
          <w:b/>
          <w:bCs/>
          <w:color w:val="auto"/>
          <w:sz w:val="24"/>
          <w:szCs w:val="24"/>
        </w:rPr>
        <w:t>Виды универсальных учебных действий</w:t>
      </w:r>
    </w:p>
    <w:p w:rsidR="00FD068D" w:rsidRPr="005E1E2E" w:rsidRDefault="00FD068D" w:rsidP="005E1E2E">
      <w:pPr>
        <w:pStyle w:val="af1"/>
        <w:spacing w:line="240" w:lineRule="auto"/>
        <w:ind w:firstLine="454"/>
        <w:rPr>
          <w:rFonts w:ascii="Times New Roman" w:hAnsi="Times New Roman"/>
          <w:b/>
          <w:bCs/>
          <w:iCs/>
          <w:color w:val="auto"/>
          <w:sz w:val="24"/>
          <w:szCs w:val="24"/>
        </w:rPr>
      </w:pPr>
      <w:r w:rsidRPr="005E1E2E">
        <w:rPr>
          <w:rFonts w:ascii="Times New Roman" w:hAnsi="Times New Roman"/>
          <w:color w:val="auto"/>
          <w:spacing w:val="2"/>
          <w:sz w:val="24"/>
          <w:szCs w:val="24"/>
        </w:rPr>
        <w:t>В составе основных видов универсальных учебных дей</w:t>
      </w:r>
      <w:r w:rsidRPr="005E1E2E">
        <w:rPr>
          <w:rFonts w:ascii="Times New Roman" w:hAnsi="Times New Roman"/>
          <w:color w:val="auto"/>
          <w:sz w:val="24"/>
          <w:szCs w:val="24"/>
        </w:rPr>
        <w:t>ствий, соответствующих ключевым целям общего образова</w:t>
      </w:r>
      <w:r w:rsidRPr="005E1E2E">
        <w:rPr>
          <w:rFonts w:ascii="Times New Roman" w:hAnsi="Times New Roman"/>
          <w:color w:val="auto"/>
          <w:spacing w:val="2"/>
          <w:sz w:val="24"/>
          <w:szCs w:val="24"/>
        </w:rPr>
        <w:t xml:space="preserve">ния, можно выделить следующие блоки: </w:t>
      </w:r>
      <w:r w:rsidRPr="005E1E2E">
        <w:rPr>
          <w:rFonts w:ascii="Times New Roman" w:hAnsi="Times New Roman"/>
          <w:b/>
          <w:bCs/>
          <w:iCs/>
          <w:color w:val="auto"/>
          <w:spacing w:val="2"/>
          <w:sz w:val="24"/>
          <w:szCs w:val="24"/>
        </w:rPr>
        <w:t>регуля</w:t>
      </w:r>
      <w:r w:rsidRPr="005E1E2E">
        <w:rPr>
          <w:rFonts w:ascii="Times New Roman" w:hAnsi="Times New Roman"/>
          <w:b/>
          <w:bCs/>
          <w:iCs/>
          <w:color w:val="auto"/>
          <w:spacing w:val="4"/>
          <w:sz w:val="24"/>
          <w:szCs w:val="24"/>
        </w:rPr>
        <w:t xml:space="preserve">тивный </w:t>
      </w:r>
      <w:r w:rsidRPr="005E1E2E">
        <w:rPr>
          <w:rFonts w:ascii="Times New Roman" w:hAnsi="Times New Roman"/>
          <w:color w:val="auto"/>
          <w:spacing w:val="4"/>
          <w:sz w:val="24"/>
          <w:szCs w:val="24"/>
        </w:rPr>
        <w:t>(</w:t>
      </w:r>
      <w:r w:rsidRPr="005E1E2E">
        <w:rPr>
          <w:rFonts w:ascii="Times New Roman" w:hAnsi="Times New Roman"/>
          <w:iCs/>
          <w:color w:val="auto"/>
          <w:spacing w:val="4"/>
          <w:sz w:val="24"/>
          <w:szCs w:val="24"/>
        </w:rPr>
        <w:t>включающий также действия саморегуляции</w:t>
      </w:r>
      <w:r w:rsidRPr="005E1E2E">
        <w:rPr>
          <w:rFonts w:ascii="Times New Roman" w:hAnsi="Times New Roman"/>
          <w:color w:val="auto"/>
          <w:spacing w:val="4"/>
          <w:sz w:val="24"/>
          <w:szCs w:val="24"/>
        </w:rPr>
        <w:t xml:space="preserve">), </w:t>
      </w:r>
      <w:r w:rsidRPr="005E1E2E">
        <w:rPr>
          <w:rFonts w:ascii="Times New Roman" w:hAnsi="Times New Roman"/>
          <w:b/>
          <w:bCs/>
          <w:iCs/>
          <w:color w:val="auto"/>
          <w:sz w:val="24"/>
          <w:szCs w:val="24"/>
        </w:rPr>
        <w:t xml:space="preserve">познавательный </w:t>
      </w:r>
      <w:r w:rsidRPr="005E1E2E">
        <w:rPr>
          <w:rFonts w:ascii="Times New Roman" w:hAnsi="Times New Roman"/>
          <w:color w:val="auto"/>
          <w:sz w:val="24"/>
          <w:szCs w:val="24"/>
        </w:rPr>
        <w:t xml:space="preserve">и </w:t>
      </w:r>
      <w:r w:rsidRPr="005E1E2E">
        <w:rPr>
          <w:rFonts w:ascii="Times New Roman" w:hAnsi="Times New Roman"/>
          <w:b/>
          <w:bCs/>
          <w:iCs/>
          <w:color w:val="auto"/>
          <w:sz w:val="24"/>
          <w:szCs w:val="24"/>
        </w:rPr>
        <w:t>коммуникативный</w:t>
      </w:r>
      <w:r w:rsidRPr="005E1E2E">
        <w:rPr>
          <w:rFonts w:ascii="Times New Roman" w:hAnsi="Times New Roman"/>
          <w:color w:val="auto"/>
          <w:sz w:val="24"/>
          <w:szCs w:val="24"/>
        </w:rPr>
        <w:t>.</w:t>
      </w:r>
    </w:p>
    <w:p w:rsidR="00FD068D" w:rsidRPr="005E1E2E" w:rsidRDefault="00FD068D" w:rsidP="005E1E2E">
      <w:pPr>
        <w:ind w:firstLine="709"/>
        <w:jc w:val="both"/>
        <w:rPr>
          <w:rFonts w:ascii="Times New Roman" w:hAnsi="Times New Roman" w:cs="Times New Roman"/>
          <w:sz w:val="24"/>
          <w:szCs w:val="24"/>
        </w:rPr>
      </w:pPr>
      <w:r w:rsidRPr="005E1E2E">
        <w:rPr>
          <w:rFonts w:ascii="Times New Roman" w:hAnsi="Times New Roman" w:cs="Times New Roman"/>
          <w:b/>
          <w:bCs/>
          <w:iCs/>
          <w:spacing w:val="4"/>
          <w:sz w:val="24"/>
          <w:szCs w:val="24"/>
        </w:rPr>
        <w:t xml:space="preserve">Личностные </w:t>
      </w:r>
      <w:r w:rsidRPr="005E1E2E">
        <w:rPr>
          <w:rFonts w:ascii="Times New Roman" w:hAnsi="Times New Roman" w:cs="Times New Roman"/>
          <w:sz w:val="24"/>
          <w:szCs w:val="24"/>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FD068D" w:rsidRPr="005E1E2E" w:rsidRDefault="00FD068D" w:rsidP="005E1E2E">
      <w:pPr>
        <w:ind w:firstLine="709"/>
        <w:jc w:val="both"/>
        <w:rPr>
          <w:rFonts w:ascii="Times New Roman" w:hAnsi="Times New Roman" w:cs="Times New Roman"/>
          <w:sz w:val="24"/>
          <w:szCs w:val="24"/>
        </w:rPr>
      </w:pPr>
      <w:r w:rsidRPr="005E1E2E">
        <w:rPr>
          <w:rFonts w:ascii="Times New Roman" w:hAnsi="Times New Roman" w:cs="Times New Roman"/>
          <w:sz w:val="24"/>
          <w:szCs w:val="24"/>
        </w:rPr>
        <w:t xml:space="preserve">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ее мотивом, другими </w:t>
      </w:r>
      <w:r w:rsidRPr="005E1E2E">
        <w:rPr>
          <w:rFonts w:ascii="Times New Roman" w:hAnsi="Times New Roman" w:cs="Times New Roman"/>
          <w:sz w:val="24"/>
          <w:szCs w:val="24"/>
        </w:rPr>
        <w:lastRenderedPageBreak/>
        <w:t xml:space="preserve">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FD068D" w:rsidRPr="005E1E2E" w:rsidRDefault="00FD068D" w:rsidP="005E1E2E">
      <w:pPr>
        <w:pStyle w:val="af1"/>
        <w:spacing w:line="240" w:lineRule="auto"/>
        <w:ind w:firstLine="709"/>
        <w:rPr>
          <w:rFonts w:ascii="Times New Roman" w:hAnsi="Times New Roman"/>
          <w:color w:val="auto"/>
          <w:sz w:val="24"/>
          <w:szCs w:val="24"/>
        </w:rPr>
      </w:pPr>
      <w:r w:rsidRPr="005E1E2E">
        <w:rPr>
          <w:rFonts w:ascii="Times New Roman" w:hAnsi="Times New Roman"/>
          <w:b/>
          <w:bCs/>
          <w:i/>
          <w:iCs/>
          <w:color w:val="auto"/>
          <w:spacing w:val="2"/>
          <w:sz w:val="24"/>
          <w:szCs w:val="24"/>
        </w:rPr>
        <w:t xml:space="preserve">Регулятивные универсальные учебные действия </w:t>
      </w:r>
      <w:r w:rsidRPr="005E1E2E">
        <w:rPr>
          <w:rFonts w:ascii="Times New Roman" w:hAnsi="Times New Roman"/>
          <w:color w:val="auto"/>
          <w:spacing w:val="2"/>
          <w:sz w:val="24"/>
          <w:szCs w:val="24"/>
        </w:rPr>
        <w:t>обе</w:t>
      </w:r>
      <w:r w:rsidRPr="005E1E2E">
        <w:rPr>
          <w:rFonts w:ascii="Times New Roman" w:hAnsi="Times New Roman"/>
          <w:color w:val="auto"/>
          <w:spacing w:val="4"/>
          <w:sz w:val="24"/>
          <w:szCs w:val="24"/>
        </w:rPr>
        <w:t>спечивают обучающимся организацию своей учебной дея</w:t>
      </w:r>
      <w:r w:rsidRPr="005E1E2E">
        <w:rPr>
          <w:rFonts w:ascii="Times New Roman" w:hAnsi="Times New Roman"/>
          <w:color w:val="auto"/>
          <w:sz w:val="24"/>
          <w:szCs w:val="24"/>
        </w:rPr>
        <w:t>тельности. К ним относятся:</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 целеполагание как постановка учебной задачи на основе соотнесения того, что уже известно и усвоено обучающимися, и того, что еще неизвестно;</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 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 прогнозирование — предвосхищение результата и уровня усвоения знаний, его временн</w:t>
      </w:r>
      <w:r w:rsidRPr="005E1E2E">
        <w:rPr>
          <w:rFonts w:ascii="Times New Roman" w:hAnsi="Times New Roman"/>
          <w:color w:val="auto"/>
          <w:spacing w:val="-107"/>
          <w:sz w:val="24"/>
          <w:szCs w:val="24"/>
        </w:rPr>
        <w:t>ы</w:t>
      </w:r>
      <w:r w:rsidRPr="005E1E2E">
        <w:rPr>
          <w:rFonts w:ascii="Times New Roman" w:hAnsi="Times New Roman"/>
          <w:color w:val="auto"/>
          <w:sz w:val="24"/>
          <w:szCs w:val="24"/>
        </w:rPr>
        <w:t>´х характеристик;</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 контроль в форме соотнесения способа действия и его результата с заданным эталоном с целью обнаружения отклонений и отличий от эталона;</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учетом оценки этого результата самим обучающимся, учителем, другими обучающимися;</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 оценка — выделение и осознание обучающимся того, что им уже усвоено и что ему еще нужно усвоить, осознание качества и уровня усвоения; объективная оценка личных результатов работы;</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pacing w:val="4"/>
          <w:sz w:val="24"/>
          <w:szCs w:val="24"/>
        </w:rPr>
        <w:t xml:space="preserve">- саморегуляция как способность к мобилизации сил и </w:t>
      </w:r>
      <w:r w:rsidRPr="005E1E2E">
        <w:rPr>
          <w:rFonts w:ascii="Times New Roman" w:hAnsi="Times New Roman"/>
          <w:color w:val="auto"/>
          <w:sz w:val="24"/>
          <w:szCs w:val="24"/>
        </w:rPr>
        <w:t>энергии,  волевому усилию (выбору в ситуации мотивационного конфликта) и преодолению препятствий для достижения цели.</w:t>
      </w:r>
    </w:p>
    <w:p w:rsidR="00FD068D" w:rsidRPr="005E1E2E" w:rsidRDefault="00FD068D" w:rsidP="005E1E2E">
      <w:pPr>
        <w:pStyle w:val="af1"/>
        <w:spacing w:line="240" w:lineRule="auto"/>
        <w:ind w:firstLine="709"/>
        <w:rPr>
          <w:rFonts w:ascii="Times New Roman" w:hAnsi="Times New Roman"/>
          <w:i/>
          <w:iCs/>
          <w:color w:val="auto"/>
          <w:sz w:val="24"/>
          <w:szCs w:val="24"/>
        </w:rPr>
      </w:pPr>
      <w:r w:rsidRPr="005E1E2E">
        <w:rPr>
          <w:rFonts w:ascii="Times New Roman" w:hAnsi="Times New Roman"/>
          <w:b/>
          <w:bCs/>
          <w:i/>
          <w:iCs/>
          <w:color w:val="auto"/>
          <w:spacing w:val="-4"/>
          <w:sz w:val="24"/>
          <w:szCs w:val="24"/>
        </w:rPr>
        <w:t xml:space="preserve">Познавательные универсальные учебные действия </w:t>
      </w:r>
      <w:r w:rsidRPr="005E1E2E">
        <w:rPr>
          <w:rFonts w:ascii="Times New Roman" w:hAnsi="Times New Roman"/>
          <w:color w:val="auto"/>
          <w:spacing w:val="-4"/>
          <w:sz w:val="24"/>
          <w:szCs w:val="24"/>
        </w:rPr>
        <w:t>вклю</w:t>
      </w:r>
      <w:r w:rsidRPr="005E1E2E">
        <w:rPr>
          <w:rFonts w:ascii="Times New Roman" w:hAnsi="Times New Roman"/>
          <w:color w:val="auto"/>
          <w:spacing w:val="2"/>
          <w:sz w:val="24"/>
          <w:szCs w:val="24"/>
        </w:rPr>
        <w:t xml:space="preserve">чают: общеучебные, логические учебные действия, а также </w:t>
      </w:r>
      <w:r w:rsidRPr="005E1E2E">
        <w:rPr>
          <w:rFonts w:ascii="Times New Roman" w:hAnsi="Times New Roman"/>
          <w:color w:val="auto"/>
          <w:sz w:val="24"/>
          <w:szCs w:val="24"/>
        </w:rPr>
        <w:t>постановку и решение проблемы.</w:t>
      </w:r>
    </w:p>
    <w:p w:rsidR="00FD068D" w:rsidRPr="005E1E2E" w:rsidRDefault="00FD068D" w:rsidP="005E1E2E">
      <w:pPr>
        <w:pStyle w:val="af1"/>
        <w:spacing w:line="240" w:lineRule="auto"/>
        <w:ind w:firstLine="709"/>
        <w:rPr>
          <w:rFonts w:ascii="Times New Roman" w:hAnsi="Times New Roman"/>
          <w:color w:val="auto"/>
          <w:sz w:val="24"/>
          <w:szCs w:val="24"/>
        </w:rPr>
      </w:pPr>
      <w:r w:rsidRPr="005E1E2E">
        <w:rPr>
          <w:rFonts w:ascii="Times New Roman" w:hAnsi="Times New Roman"/>
          <w:iCs/>
          <w:color w:val="auto"/>
          <w:sz w:val="24"/>
          <w:szCs w:val="24"/>
        </w:rPr>
        <w:t>К</w:t>
      </w:r>
      <w:r w:rsidRPr="005E1E2E">
        <w:rPr>
          <w:rFonts w:ascii="Times New Roman" w:hAnsi="Times New Roman"/>
          <w:i/>
          <w:iCs/>
          <w:color w:val="auto"/>
          <w:sz w:val="24"/>
          <w:szCs w:val="24"/>
        </w:rPr>
        <w:t xml:space="preserve"> общеучебным универсальным действиям</w:t>
      </w:r>
      <w:r w:rsidRPr="005E1E2E">
        <w:rPr>
          <w:rFonts w:ascii="Times New Roman" w:hAnsi="Times New Roman"/>
          <w:iCs/>
          <w:color w:val="auto"/>
          <w:sz w:val="24"/>
          <w:szCs w:val="24"/>
        </w:rPr>
        <w:t xml:space="preserve"> относятся</w:t>
      </w:r>
      <w:r w:rsidRPr="005E1E2E">
        <w:rPr>
          <w:rFonts w:ascii="Times New Roman" w:hAnsi="Times New Roman"/>
          <w:color w:val="auto"/>
          <w:sz w:val="24"/>
          <w:szCs w:val="24"/>
        </w:rPr>
        <w:t>:</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 самостоятельное выделение и формулирование познавательной цели;</w:t>
      </w:r>
    </w:p>
    <w:p w:rsidR="00FD068D" w:rsidRPr="005E1E2E" w:rsidRDefault="00FD068D" w:rsidP="005E1E2E">
      <w:pPr>
        <w:pStyle w:val="af3"/>
        <w:spacing w:line="240" w:lineRule="auto"/>
        <w:ind w:firstLine="709"/>
        <w:rPr>
          <w:rFonts w:ascii="Times New Roman" w:hAnsi="Times New Roman"/>
          <w:color w:val="auto"/>
          <w:spacing w:val="-2"/>
          <w:sz w:val="24"/>
          <w:szCs w:val="24"/>
        </w:rPr>
      </w:pPr>
      <w:r w:rsidRPr="005E1E2E">
        <w:rPr>
          <w:rFonts w:ascii="Times New Roman" w:hAnsi="Times New Roman"/>
          <w:color w:val="auto"/>
          <w:spacing w:val="-2"/>
          <w:sz w:val="24"/>
          <w:szCs w:val="24"/>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 структурирование знаний;</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 осознанное и произвольное построение речевого высказывания в устной и письменной форме;</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pacing w:val="2"/>
          <w:sz w:val="24"/>
          <w:szCs w:val="24"/>
        </w:rPr>
        <w:t>- выбор наиболее эффективных способов решения</w:t>
      </w:r>
      <w:r w:rsidRPr="005E1E2E">
        <w:rPr>
          <w:rFonts w:ascii="Times New Roman" w:hAnsi="Times New Roman"/>
          <w:color w:val="auto"/>
          <w:spacing w:val="-2"/>
          <w:sz w:val="24"/>
          <w:szCs w:val="24"/>
        </w:rPr>
        <w:t xml:space="preserve"> практических и познавательных</w:t>
      </w:r>
      <w:r w:rsidRPr="005E1E2E">
        <w:rPr>
          <w:rFonts w:ascii="Times New Roman" w:hAnsi="Times New Roman"/>
          <w:color w:val="auto"/>
          <w:spacing w:val="2"/>
          <w:sz w:val="24"/>
          <w:szCs w:val="24"/>
        </w:rPr>
        <w:t xml:space="preserve"> задач </w:t>
      </w:r>
      <w:r w:rsidRPr="005E1E2E">
        <w:rPr>
          <w:rFonts w:ascii="Times New Roman" w:hAnsi="Times New Roman"/>
          <w:color w:val="auto"/>
          <w:sz w:val="24"/>
          <w:szCs w:val="24"/>
        </w:rPr>
        <w:t>в зависимости от конкретных условий;</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pacing w:val="-4"/>
          <w:sz w:val="24"/>
          <w:szCs w:val="24"/>
        </w:rPr>
        <w:t>- рефлексия способов и условий действия, контроль и оцен</w:t>
      </w:r>
      <w:r w:rsidRPr="005E1E2E">
        <w:rPr>
          <w:rFonts w:ascii="Times New Roman" w:hAnsi="Times New Roman"/>
          <w:color w:val="auto"/>
          <w:sz w:val="24"/>
          <w:szCs w:val="24"/>
        </w:rPr>
        <w:t>ка процесса и результатов деятельности;</w:t>
      </w:r>
    </w:p>
    <w:p w:rsidR="00FD068D" w:rsidRPr="005E1E2E" w:rsidRDefault="00FD068D" w:rsidP="005E1E2E">
      <w:pPr>
        <w:pStyle w:val="af3"/>
        <w:spacing w:line="240" w:lineRule="auto"/>
        <w:ind w:firstLine="709"/>
        <w:rPr>
          <w:rFonts w:ascii="Times New Roman" w:hAnsi="Times New Roman"/>
          <w:color w:val="auto"/>
          <w:spacing w:val="-4"/>
          <w:sz w:val="24"/>
          <w:szCs w:val="24"/>
        </w:rPr>
      </w:pPr>
      <w:r w:rsidRPr="005E1E2E">
        <w:rPr>
          <w:rFonts w:ascii="Times New Roman" w:hAnsi="Times New Roman"/>
          <w:color w:val="auto"/>
          <w:sz w:val="24"/>
          <w:szCs w:val="24"/>
        </w:rPr>
        <w:t xml:space="preserve">- смысловое чтение как осмысление цели чтения и выбор </w:t>
      </w:r>
      <w:r w:rsidRPr="005E1E2E">
        <w:rPr>
          <w:rFonts w:ascii="Times New Roman" w:hAnsi="Times New Roman"/>
          <w:color w:val="auto"/>
          <w:spacing w:val="-4"/>
          <w:sz w:val="24"/>
          <w:szCs w:val="24"/>
        </w:rPr>
        <w:t xml:space="preserve">вида чтения в зависимости от цели; извлечение необходимой </w:t>
      </w:r>
      <w:r w:rsidRPr="005E1E2E">
        <w:rPr>
          <w:rFonts w:ascii="Times New Roman" w:hAnsi="Times New Roman"/>
          <w:color w:val="auto"/>
          <w:spacing w:val="2"/>
          <w:sz w:val="24"/>
          <w:szCs w:val="24"/>
        </w:rPr>
        <w:t xml:space="preserve">информации из прослушанных текстов различных жанров; </w:t>
      </w:r>
      <w:r w:rsidRPr="005E1E2E">
        <w:rPr>
          <w:rFonts w:ascii="Times New Roman" w:hAnsi="Times New Roman"/>
          <w:color w:val="auto"/>
          <w:spacing w:val="-4"/>
          <w:sz w:val="24"/>
          <w:szCs w:val="24"/>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FD068D" w:rsidRPr="005E1E2E" w:rsidRDefault="00FD068D" w:rsidP="005E1E2E">
      <w:pPr>
        <w:pStyle w:val="af1"/>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 xml:space="preserve">Особую группу общеучебных универсальных действий составляют </w:t>
      </w:r>
      <w:r w:rsidRPr="005E1E2E">
        <w:rPr>
          <w:rFonts w:ascii="Times New Roman" w:hAnsi="Times New Roman"/>
          <w:i/>
          <w:iCs/>
          <w:color w:val="auto"/>
          <w:sz w:val="24"/>
          <w:szCs w:val="24"/>
        </w:rPr>
        <w:t>знаково­символические действия</w:t>
      </w:r>
      <w:r w:rsidRPr="005E1E2E">
        <w:rPr>
          <w:rFonts w:ascii="Times New Roman" w:hAnsi="Times New Roman"/>
          <w:color w:val="auto"/>
          <w:sz w:val="24"/>
          <w:szCs w:val="24"/>
        </w:rPr>
        <w:t>:</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 преобразование модели с целью выявления общих законов, определяющих данную предметную область.</w:t>
      </w:r>
    </w:p>
    <w:p w:rsidR="00FD068D" w:rsidRPr="005E1E2E" w:rsidRDefault="00FD068D" w:rsidP="005E1E2E">
      <w:pPr>
        <w:pStyle w:val="af1"/>
        <w:spacing w:line="240" w:lineRule="auto"/>
        <w:ind w:firstLine="709"/>
        <w:rPr>
          <w:rFonts w:ascii="Times New Roman" w:hAnsi="Times New Roman"/>
          <w:color w:val="auto"/>
          <w:sz w:val="24"/>
          <w:szCs w:val="24"/>
        </w:rPr>
      </w:pPr>
      <w:r w:rsidRPr="005E1E2E">
        <w:rPr>
          <w:rFonts w:ascii="Times New Roman" w:hAnsi="Times New Roman"/>
          <w:iCs/>
          <w:color w:val="auto"/>
          <w:sz w:val="24"/>
          <w:szCs w:val="24"/>
        </w:rPr>
        <w:t>К</w:t>
      </w:r>
      <w:r w:rsidRPr="005E1E2E">
        <w:rPr>
          <w:rFonts w:ascii="Times New Roman" w:hAnsi="Times New Roman"/>
          <w:i/>
          <w:iCs/>
          <w:color w:val="auto"/>
          <w:sz w:val="24"/>
          <w:szCs w:val="24"/>
        </w:rPr>
        <w:t xml:space="preserve"> логическим универсальным действиям </w:t>
      </w:r>
      <w:r w:rsidRPr="005E1E2E">
        <w:rPr>
          <w:rFonts w:ascii="Times New Roman" w:hAnsi="Times New Roman"/>
          <w:iCs/>
          <w:color w:val="auto"/>
          <w:sz w:val="24"/>
          <w:szCs w:val="24"/>
        </w:rPr>
        <w:t>относятся</w:t>
      </w:r>
      <w:r w:rsidRPr="005E1E2E">
        <w:rPr>
          <w:rFonts w:ascii="Times New Roman" w:hAnsi="Times New Roman"/>
          <w:color w:val="auto"/>
          <w:sz w:val="24"/>
          <w:szCs w:val="24"/>
        </w:rPr>
        <w:t>:</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pacing w:val="2"/>
          <w:sz w:val="24"/>
          <w:szCs w:val="24"/>
        </w:rPr>
        <w:t>- анализ объектов с целью выделения признаков (суще</w:t>
      </w:r>
      <w:r w:rsidRPr="005E1E2E">
        <w:rPr>
          <w:rFonts w:ascii="Times New Roman" w:hAnsi="Times New Roman"/>
          <w:color w:val="auto"/>
          <w:sz w:val="24"/>
          <w:szCs w:val="24"/>
        </w:rPr>
        <w:t>ственных, несущественных);</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lastRenderedPageBreak/>
        <w:t>- синтез — составление целого из частей, в том числе са</w:t>
      </w:r>
      <w:r w:rsidRPr="005E1E2E">
        <w:rPr>
          <w:rFonts w:ascii="Times New Roman" w:hAnsi="Times New Roman"/>
          <w:color w:val="auto"/>
          <w:spacing w:val="2"/>
          <w:sz w:val="24"/>
          <w:szCs w:val="24"/>
        </w:rPr>
        <w:t xml:space="preserve">мостоятельное достраивание с восполнением недостающих </w:t>
      </w:r>
      <w:r w:rsidRPr="005E1E2E">
        <w:rPr>
          <w:rFonts w:ascii="Times New Roman" w:hAnsi="Times New Roman"/>
          <w:color w:val="auto"/>
          <w:sz w:val="24"/>
          <w:szCs w:val="24"/>
        </w:rPr>
        <w:t>компонентов;</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 выбор оснований и критериев для сравнения, сериации, классификации объектов;</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 подведение под понятие, выведение следствий;</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pacing w:val="2"/>
          <w:sz w:val="24"/>
          <w:szCs w:val="24"/>
        </w:rPr>
        <w:t>- установление причинно­следственных связей, представ</w:t>
      </w:r>
      <w:r w:rsidRPr="005E1E2E">
        <w:rPr>
          <w:rFonts w:ascii="Times New Roman" w:hAnsi="Times New Roman"/>
          <w:color w:val="auto"/>
          <w:sz w:val="24"/>
          <w:szCs w:val="24"/>
        </w:rPr>
        <w:t>ление цепочек объектов и явлений;</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 построение логической цепочки рассуждений, анализ истинности утверждений;</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 доказательство;</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 выдвижение гипотез и их обоснование.</w:t>
      </w:r>
    </w:p>
    <w:p w:rsidR="00FD068D" w:rsidRPr="005E1E2E" w:rsidRDefault="00FD068D" w:rsidP="005E1E2E">
      <w:pPr>
        <w:pStyle w:val="af1"/>
        <w:spacing w:line="240" w:lineRule="auto"/>
        <w:ind w:firstLine="709"/>
        <w:rPr>
          <w:rFonts w:ascii="Times New Roman" w:hAnsi="Times New Roman"/>
          <w:color w:val="auto"/>
          <w:sz w:val="24"/>
          <w:szCs w:val="24"/>
        </w:rPr>
      </w:pPr>
      <w:r w:rsidRPr="005E1E2E">
        <w:rPr>
          <w:rFonts w:ascii="Times New Roman" w:hAnsi="Times New Roman"/>
          <w:iCs/>
          <w:color w:val="auto"/>
          <w:sz w:val="24"/>
          <w:szCs w:val="24"/>
        </w:rPr>
        <w:t xml:space="preserve">К </w:t>
      </w:r>
      <w:r w:rsidRPr="005E1E2E">
        <w:rPr>
          <w:rFonts w:ascii="Times New Roman" w:hAnsi="Times New Roman"/>
          <w:i/>
          <w:iCs/>
          <w:color w:val="auto"/>
          <w:sz w:val="24"/>
          <w:szCs w:val="24"/>
        </w:rPr>
        <w:t xml:space="preserve">постановке и решению проблемы </w:t>
      </w:r>
      <w:r w:rsidRPr="005E1E2E">
        <w:rPr>
          <w:rFonts w:ascii="Times New Roman" w:hAnsi="Times New Roman"/>
          <w:iCs/>
          <w:color w:val="auto"/>
          <w:sz w:val="24"/>
          <w:szCs w:val="24"/>
        </w:rPr>
        <w:t>относятся</w:t>
      </w:r>
      <w:r w:rsidRPr="005E1E2E">
        <w:rPr>
          <w:rFonts w:ascii="Times New Roman" w:hAnsi="Times New Roman"/>
          <w:color w:val="auto"/>
          <w:sz w:val="24"/>
          <w:szCs w:val="24"/>
        </w:rPr>
        <w:t>:</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 формулирование проблемы;</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pacing w:val="-4"/>
          <w:sz w:val="24"/>
          <w:szCs w:val="24"/>
        </w:rPr>
        <w:t xml:space="preserve">- самостоятельное создание </w:t>
      </w:r>
      <w:r w:rsidRPr="005E1E2E">
        <w:rPr>
          <w:rFonts w:ascii="Times New Roman" w:hAnsi="Times New Roman"/>
          <w:color w:val="auto"/>
          <w:sz w:val="24"/>
          <w:szCs w:val="24"/>
        </w:rPr>
        <w:t>алгоритмов (</w:t>
      </w:r>
      <w:r w:rsidRPr="005E1E2E">
        <w:rPr>
          <w:rFonts w:ascii="Times New Roman" w:hAnsi="Times New Roman"/>
          <w:color w:val="auto"/>
          <w:spacing w:val="-4"/>
          <w:sz w:val="24"/>
          <w:szCs w:val="24"/>
        </w:rPr>
        <w:t>способов)</w:t>
      </w:r>
      <w:r w:rsidRPr="005E1E2E">
        <w:rPr>
          <w:rFonts w:ascii="Times New Roman" w:hAnsi="Times New Roman"/>
          <w:color w:val="auto"/>
          <w:sz w:val="24"/>
          <w:szCs w:val="24"/>
        </w:rPr>
        <w:t xml:space="preserve"> деятельности при решении</w:t>
      </w:r>
      <w:r w:rsidRPr="005E1E2E">
        <w:rPr>
          <w:rFonts w:ascii="Times New Roman" w:hAnsi="Times New Roman"/>
          <w:color w:val="auto"/>
          <w:spacing w:val="-4"/>
          <w:sz w:val="24"/>
          <w:szCs w:val="24"/>
        </w:rPr>
        <w:t xml:space="preserve"> проблем твор</w:t>
      </w:r>
      <w:r w:rsidRPr="005E1E2E">
        <w:rPr>
          <w:rFonts w:ascii="Times New Roman" w:hAnsi="Times New Roman"/>
          <w:color w:val="auto"/>
          <w:sz w:val="24"/>
          <w:szCs w:val="24"/>
        </w:rPr>
        <w:t>ческого и поискового характера.</w:t>
      </w:r>
    </w:p>
    <w:p w:rsidR="00FD068D" w:rsidRPr="005E1E2E" w:rsidRDefault="00FD068D" w:rsidP="005E1E2E">
      <w:pPr>
        <w:pStyle w:val="af1"/>
        <w:spacing w:line="240" w:lineRule="auto"/>
        <w:ind w:firstLine="709"/>
        <w:rPr>
          <w:rFonts w:ascii="Times New Roman" w:hAnsi="Times New Roman"/>
          <w:color w:val="auto"/>
          <w:sz w:val="24"/>
          <w:szCs w:val="24"/>
        </w:rPr>
      </w:pPr>
      <w:r w:rsidRPr="005E1E2E">
        <w:rPr>
          <w:rFonts w:ascii="Times New Roman" w:hAnsi="Times New Roman"/>
          <w:b/>
          <w:bCs/>
          <w:i/>
          <w:iCs/>
          <w:color w:val="auto"/>
          <w:spacing w:val="2"/>
          <w:sz w:val="24"/>
          <w:szCs w:val="24"/>
        </w:rPr>
        <w:t xml:space="preserve">Коммуникативные универсальные учебные действия </w:t>
      </w:r>
      <w:r w:rsidRPr="005E1E2E">
        <w:rPr>
          <w:rFonts w:ascii="Times New Roman" w:hAnsi="Times New Roman"/>
          <w:color w:val="auto"/>
          <w:spacing w:val="2"/>
          <w:sz w:val="24"/>
          <w:szCs w:val="24"/>
        </w:rPr>
        <w:t xml:space="preserve">обеспечивают социальную компетентность и учет позиции </w:t>
      </w:r>
      <w:r w:rsidRPr="005E1E2E">
        <w:rPr>
          <w:rFonts w:ascii="Times New Roman" w:hAnsi="Times New Roman"/>
          <w:color w:val="auto"/>
          <w:sz w:val="24"/>
          <w:szCs w:val="24"/>
        </w:rPr>
        <w:t xml:space="preserve">других людей, партнеров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5E1E2E">
        <w:rPr>
          <w:rFonts w:ascii="Times New Roman" w:hAnsi="Times New Roman"/>
          <w:color w:val="auto"/>
          <w:spacing w:val="-2"/>
          <w:sz w:val="24"/>
          <w:szCs w:val="24"/>
        </w:rPr>
        <w:t>сверстников и строить продуктивное взаимодействие и со</w:t>
      </w:r>
      <w:r w:rsidRPr="005E1E2E">
        <w:rPr>
          <w:rFonts w:ascii="Times New Roman" w:hAnsi="Times New Roman"/>
          <w:color w:val="auto"/>
          <w:sz w:val="24"/>
          <w:szCs w:val="24"/>
        </w:rPr>
        <w:t>трудничество со сверстниками и взрослыми.</w:t>
      </w:r>
    </w:p>
    <w:p w:rsidR="00FD068D" w:rsidRPr="005E1E2E" w:rsidRDefault="00FD068D" w:rsidP="005E1E2E">
      <w:pPr>
        <w:pStyle w:val="af1"/>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К коммуникативным действиям относятся:</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pacing w:val="-2"/>
          <w:sz w:val="24"/>
          <w:szCs w:val="24"/>
        </w:rPr>
        <w:t>- планирование учебного сотрудничества с учителем и свер</w:t>
      </w:r>
      <w:r w:rsidRPr="005E1E2E">
        <w:rPr>
          <w:rFonts w:ascii="Times New Roman" w:hAnsi="Times New Roman"/>
          <w:color w:val="auto"/>
          <w:sz w:val="24"/>
          <w:szCs w:val="24"/>
        </w:rPr>
        <w:t>стниками — определение цели, функций участников, способов взаимодействия;</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 постановка вопросов — инициативное сотрудничество в поиске и сборе информации;</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pacing w:val="2"/>
          <w:sz w:val="24"/>
          <w:szCs w:val="24"/>
        </w:rPr>
        <w:t xml:space="preserve">- разрешение конфликтов — выявление, идентификация </w:t>
      </w:r>
      <w:r w:rsidRPr="005E1E2E">
        <w:rPr>
          <w:rFonts w:ascii="Times New Roman" w:hAnsi="Times New Roman"/>
          <w:color w:val="auto"/>
          <w:sz w:val="24"/>
          <w:szCs w:val="24"/>
        </w:rPr>
        <w:t>проблемы, поиск и оценка альтернативных способов разрешения конфликта, принятие решения и его реализация;</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pacing w:val="2"/>
          <w:sz w:val="24"/>
          <w:szCs w:val="24"/>
        </w:rPr>
        <w:t>- управление поведением партнера — контроль, коррек</w:t>
      </w:r>
      <w:r w:rsidRPr="005E1E2E">
        <w:rPr>
          <w:rFonts w:ascii="Times New Roman" w:hAnsi="Times New Roman"/>
          <w:color w:val="auto"/>
          <w:sz w:val="24"/>
          <w:szCs w:val="24"/>
        </w:rPr>
        <w:t>ция, оценка его действий;</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5E1E2E">
        <w:rPr>
          <w:rFonts w:ascii="Times New Roman" w:hAnsi="Times New Roman"/>
          <w:color w:val="auto"/>
          <w:spacing w:val="2"/>
          <w:sz w:val="24"/>
          <w:szCs w:val="24"/>
        </w:rPr>
        <w:t>ми речи в соответствии с грамматическими и синтаксиче</w:t>
      </w:r>
      <w:r w:rsidRPr="005E1E2E">
        <w:rPr>
          <w:rFonts w:ascii="Times New Roman" w:hAnsi="Times New Roman"/>
          <w:color w:val="auto"/>
          <w:sz w:val="24"/>
          <w:szCs w:val="24"/>
        </w:rPr>
        <w:t>скими нормами родного языка, современных средств коммуникации.</w:t>
      </w:r>
    </w:p>
    <w:p w:rsidR="00FD068D" w:rsidRPr="005E1E2E" w:rsidRDefault="00FD068D" w:rsidP="005E1E2E">
      <w:pPr>
        <w:pStyle w:val="af1"/>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5E1E2E">
        <w:rPr>
          <w:rFonts w:ascii="Times New Roman" w:hAnsi="Times New Roman"/>
          <w:color w:val="auto"/>
          <w:sz w:val="24"/>
          <w:szCs w:val="24"/>
        </w:rPr>
        <w:noBreakHyphen/>
        <w:t>возрастного развития личностной и познавательной сфер ребенка. Процесс обучения задает содержание и характери</w:t>
      </w:r>
      <w:r w:rsidRPr="005E1E2E">
        <w:rPr>
          <w:rFonts w:ascii="Times New Roman" w:hAnsi="Times New Roman"/>
          <w:color w:val="auto"/>
          <w:spacing w:val="2"/>
          <w:sz w:val="24"/>
          <w:szCs w:val="24"/>
        </w:rPr>
        <w:t xml:space="preserve">стики учебной деятельности ребенка и тем самым определяет зону ближайшего развития указанных универсальных учебных действий (их уровень развития, соответствующий </w:t>
      </w:r>
      <w:r w:rsidRPr="005E1E2E">
        <w:rPr>
          <w:rFonts w:ascii="Times New Roman" w:hAnsi="Times New Roman"/>
          <w:color w:val="auto"/>
          <w:sz w:val="24"/>
          <w:szCs w:val="24"/>
        </w:rPr>
        <w:t>«высокой норме») и их свойства.</w:t>
      </w:r>
    </w:p>
    <w:p w:rsidR="00FD068D" w:rsidRPr="005E1E2E" w:rsidRDefault="00FD068D" w:rsidP="005E1E2E">
      <w:pPr>
        <w:pStyle w:val="af1"/>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ребенка регулировать свою деятельность. Из оценок окружающих и в первую очередь оценок близ</w:t>
      </w:r>
      <w:r w:rsidRPr="005E1E2E">
        <w:rPr>
          <w:rFonts w:ascii="Times New Roman" w:hAnsi="Times New Roman"/>
          <w:color w:val="auto"/>
          <w:spacing w:val="2"/>
          <w:sz w:val="24"/>
          <w:szCs w:val="24"/>
        </w:rPr>
        <w:t xml:space="preserve">кого взрослого формируется представление о себе и своих возможностях, появляется самопринятие и самоуважение, </w:t>
      </w:r>
      <w:r w:rsidRPr="005E1E2E">
        <w:rPr>
          <w:rFonts w:ascii="Times New Roman" w:hAnsi="Times New Roman"/>
          <w:color w:val="auto"/>
          <w:sz w:val="24"/>
          <w:szCs w:val="24"/>
        </w:rPr>
        <w:t>т.</w:t>
      </w:r>
      <w:r w:rsidRPr="005E1E2E">
        <w:rPr>
          <w:rFonts w:ascii="Times New Roman" w:hAnsi="Times New Roman"/>
          <w:color w:val="auto"/>
          <w:sz w:val="24"/>
          <w:szCs w:val="24"/>
        </w:rPr>
        <w:t> </w:t>
      </w:r>
      <w:r w:rsidRPr="005E1E2E">
        <w:rPr>
          <w:rFonts w:ascii="Times New Roman" w:hAnsi="Times New Roman"/>
          <w:color w:val="auto"/>
          <w:sz w:val="24"/>
          <w:szCs w:val="24"/>
        </w:rPr>
        <w:t>е. самооценка и Я</w:t>
      </w:r>
      <w:r w:rsidRPr="005E1E2E">
        <w:rPr>
          <w:rFonts w:ascii="Times New Roman" w:hAnsi="Times New Roman"/>
          <w:color w:val="auto"/>
          <w:sz w:val="24"/>
          <w:szCs w:val="24"/>
        </w:rPr>
        <w:noBreakHyphen/>
        <w:t>концепция как результат самоопределения. И</w:t>
      </w:r>
      <w:r w:rsidRPr="005E1E2E">
        <w:rPr>
          <w:rFonts w:ascii="Times New Roman" w:hAnsi="Times New Roman"/>
          <w:color w:val="auto"/>
          <w:spacing w:val="2"/>
          <w:sz w:val="24"/>
          <w:szCs w:val="24"/>
        </w:rPr>
        <w:t>з ситуативно ­ познавательного и внеситуативно­  позна</w:t>
      </w:r>
      <w:r w:rsidRPr="005E1E2E">
        <w:rPr>
          <w:rFonts w:ascii="Times New Roman" w:hAnsi="Times New Roman"/>
          <w:color w:val="auto"/>
          <w:sz w:val="24"/>
          <w:szCs w:val="24"/>
        </w:rPr>
        <w:t>вательного общения формируются познавательные действия ребенка.</w:t>
      </w:r>
    </w:p>
    <w:p w:rsidR="00FD068D" w:rsidRPr="005E1E2E" w:rsidRDefault="00FD068D" w:rsidP="005E1E2E">
      <w:pPr>
        <w:pStyle w:val="af1"/>
        <w:spacing w:line="240" w:lineRule="auto"/>
        <w:ind w:firstLine="709"/>
        <w:rPr>
          <w:rFonts w:ascii="Times New Roman" w:hAnsi="Times New Roman"/>
          <w:color w:val="auto"/>
          <w:sz w:val="24"/>
          <w:szCs w:val="24"/>
        </w:rPr>
      </w:pPr>
      <w:r w:rsidRPr="005E1E2E">
        <w:rPr>
          <w:rFonts w:ascii="Times New Roman" w:hAnsi="Times New Roman"/>
          <w:color w:val="auto"/>
          <w:spacing w:val="2"/>
          <w:sz w:val="24"/>
          <w:szCs w:val="24"/>
        </w:rPr>
        <w:t>Содержание, способы общения и коммуникации об</w:t>
      </w:r>
      <w:r w:rsidRPr="005E1E2E">
        <w:rPr>
          <w:rFonts w:ascii="Times New Roman" w:hAnsi="Times New Roman"/>
          <w:color w:val="auto"/>
          <w:spacing w:val="-2"/>
          <w:sz w:val="24"/>
          <w:szCs w:val="24"/>
        </w:rPr>
        <w:t>условливают развитие способности ребенка к регуляции пове</w:t>
      </w:r>
      <w:r w:rsidRPr="005E1E2E">
        <w:rPr>
          <w:rFonts w:ascii="Times New Roman" w:hAnsi="Times New Roman"/>
          <w:color w:val="auto"/>
          <w:sz w:val="24"/>
          <w:szCs w:val="24"/>
        </w:rPr>
        <w:t>дения и деятельности, познанию мира, определяют образ «Я» как систему представлений о себе, отношения к себе. Имен</w:t>
      </w:r>
      <w:r w:rsidRPr="005E1E2E">
        <w:rPr>
          <w:rFonts w:ascii="Times New Roman" w:hAnsi="Times New Roman"/>
          <w:color w:val="auto"/>
          <w:spacing w:val="2"/>
          <w:sz w:val="24"/>
          <w:szCs w:val="24"/>
        </w:rPr>
        <w:t xml:space="preserve">но поэтому </w:t>
      </w:r>
      <w:r w:rsidRPr="005E1E2E">
        <w:rPr>
          <w:rFonts w:ascii="Times New Roman" w:hAnsi="Times New Roman"/>
          <w:color w:val="auto"/>
          <w:sz w:val="24"/>
          <w:szCs w:val="24"/>
        </w:rPr>
        <w:t>становлению коммуникативных универсальных учебных действий</w:t>
      </w:r>
      <w:r w:rsidRPr="005E1E2E">
        <w:rPr>
          <w:rFonts w:ascii="Times New Roman" w:hAnsi="Times New Roman"/>
          <w:color w:val="auto"/>
          <w:spacing w:val="2"/>
          <w:sz w:val="24"/>
          <w:szCs w:val="24"/>
        </w:rPr>
        <w:t xml:space="preserve"> в программе развития уни</w:t>
      </w:r>
      <w:r w:rsidRPr="005E1E2E">
        <w:rPr>
          <w:rFonts w:ascii="Times New Roman" w:hAnsi="Times New Roman"/>
          <w:color w:val="auto"/>
          <w:sz w:val="24"/>
          <w:szCs w:val="24"/>
        </w:rPr>
        <w:t xml:space="preserve">версальных учебных действий следует уделить </w:t>
      </w:r>
      <w:r w:rsidRPr="005E1E2E">
        <w:rPr>
          <w:rFonts w:ascii="Times New Roman" w:hAnsi="Times New Roman"/>
          <w:color w:val="auto"/>
          <w:spacing w:val="2"/>
          <w:sz w:val="24"/>
          <w:szCs w:val="24"/>
        </w:rPr>
        <w:t xml:space="preserve">особое внимание. </w:t>
      </w:r>
    </w:p>
    <w:p w:rsidR="00FD068D" w:rsidRPr="005E1E2E" w:rsidRDefault="00FD068D" w:rsidP="005E1E2E">
      <w:pPr>
        <w:pStyle w:val="af1"/>
        <w:spacing w:line="240" w:lineRule="auto"/>
        <w:ind w:firstLine="709"/>
        <w:rPr>
          <w:rFonts w:ascii="Times New Roman" w:hAnsi="Times New Roman"/>
          <w:color w:val="auto"/>
          <w:spacing w:val="2"/>
          <w:sz w:val="24"/>
          <w:szCs w:val="24"/>
        </w:rPr>
      </w:pPr>
      <w:r w:rsidRPr="005E1E2E">
        <w:rPr>
          <w:rFonts w:ascii="Times New Roman" w:hAnsi="Times New Roman"/>
          <w:color w:val="auto"/>
          <w:spacing w:val="4"/>
          <w:sz w:val="24"/>
          <w:szCs w:val="24"/>
        </w:rPr>
        <w:t>По мере становления личностных действий ребенка (смыслообразование и самоопределение, нравственно­эти</w:t>
      </w:r>
      <w:r w:rsidRPr="005E1E2E">
        <w:rPr>
          <w:rFonts w:ascii="Times New Roman" w:hAnsi="Times New Roman"/>
          <w:color w:val="auto"/>
          <w:spacing w:val="2"/>
          <w:sz w:val="24"/>
          <w:szCs w:val="24"/>
        </w:rPr>
        <w:t>ческая ориентация) функционирование и развитие универсальных учебных действий (коммуникативных, познаватель</w:t>
      </w:r>
      <w:r w:rsidRPr="005E1E2E">
        <w:rPr>
          <w:rFonts w:ascii="Times New Roman" w:hAnsi="Times New Roman"/>
          <w:color w:val="auto"/>
          <w:sz w:val="24"/>
          <w:szCs w:val="24"/>
        </w:rPr>
        <w:t xml:space="preserve">ных и регулятивных) претерпевают значительные изменения. </w:t>
      </w:r>
      <w:r w:rsidRPr="005E1E2E">
        <w:rPr>
          <w:rFonts w:ascii="Times New Roman" w:hAnsi="Times New Roman"/>
          <w:color w:val="auto"/>
          <w:spacing w:val="2"/>
          <w:sz w:val="24"/>
          <w:szCs w:val="24"/>
        </w:rPr>
        <w:t xml:space="preserve">Регуляция общения, кооперации и сотрудничества </w:t>
      </w:r>
      <w:r w:rsidRPr="005E1E2E">
        <w:rPr>
          <w:rFonts w:ascii="Times New Roman" w:hAnsi="Times New Roman"/>
          <w:color w:val="auto"/>
          <w:spacing w:val="2"/>
          <w:sz w:val="24"/>
          <w:szCs w:val="24"/>
        </w:rPr>
        <w:lastRenderedPageBreak/>
        <w:t>проектирует определенные достижения и результаты ребенка, что вторично приводит к изменению характера его общения и Я</w:t>
      </w:r>
      <w:r w:rsidRPr="005E1E2E">
        <w:rPr>
          <w:rFonts w:ascii="Times New Roman" w:hAnsi="Times New Roman"/>
          <w:color w:val="auto"/>
          <w:spacing w:val="2"/>
          <w:sz w:val="24"/>
          <w:szCs w:val="24"/>
        </w:rPr>
        <w:noBreakHyphen/>
        <w:t>концепции.</w:t>
      </w:r>
    </w:p>
    <w:p w:rsidR="00FD068D" w:rsidRPr="005E1E2E" w:rsidRDefault="00FD068D" w:rsidP="005E1E2E">
      <w:pPr>
        <w:pStyle w:val="af1"/>
        <w:spacing w:line="240" w:lineRule="auto"/>
        <w:ind w:firstLine="709"/>
        <w:rPr>
          <w:rFonts w:ascii="Times New Roman" w:hAnsi="Times New Roman"/>
          <w:color w:val="auto"/>
          <w:sz w:val="24"/>
          <w:szCs w:val="24"/>
        </w:rPr>
      </w:pPr>
      <w:r w:rsidRPr="005E1E2E">
        <w:rPr>
          <w:rFonts w:ascii="Times New Roman" w:hAnsi="Times New Roman"/>
          <w:color w:val="auto"/>
          <w:spacing w:val="2"/>
          <w:sz w:val="24"/>
          <w:szCs w:val="24"/>
        </w:rPr>
        <w:t xml:space="preserve">Познавательные действия также являются существенным ресурсом достижения успеха и оказывают влияние как на </w:t>
      </w:r>
      <w:r w:rsidRPr="005E1E2E">
        <w:rPr>
          <w:rFonts w:ascii="Times New Roman" w:hAnsi="Times New Roman"/>
          <w:color w:val="auto"/>
          <w:sz w:val="24"/>
          <w:szCs w:val="24"/>
        </w:rPr>
        <w:t>эффективность самой деятельности и коммуникации, так и на самооценку, смыслообразование и самоопределение обучающегося.</w:t>
      </w:r>
    </w:p>
    <w:p w:rsidR="00FD068D" w:rsidRPr="005E1E2E" w:rsidRDefault="00FD068D" w:rsidP="005E1E2E">
      <w:pPr>
        <w:pStyle w:val="af1"/>
        <w:spacing w:line="240" w:lineRule="auto"/>
        <w:ind w:firstLine="709"/>
        <w:rPr>
          <w:rFonts w:ascii="Times New Roman" w:hAnsi="Times New Roman"/>
          <w:color w:val="auto"/>
          <w:sz w:val="24"/>
          <w:szCs w:val="24"/>
        </w:rPr>
      </w:pPr>
    </w:p>
    <w:p w:rsidR="00FD068D" w:rsidRPr="005E1E2E" w:rsidRDefault="00FD068D" w:rsidP="00E90C0C">
      <w:pPr>
        <w:pStyle w:val="af5"/>
        <w:jc w:val="center"/>
        <w:rPr>
          <w:sz w:val="24"/>
        </w:rPr>
      </w:pPr>
      <w:bookmarkStart w:id="16" w:name="_Toc288394079"/>
      <w:bookmarkStart w:id="17" w:name="_Toc288410546"/>
      <w:bookmarkStart w:id="18" w:name="_Toc288410675"/>
      <w:bookmarkStart w:id="19" w:name="_Toc288410740"/>
      <w:bookmarkStart w:id="20" w:name="_Toc294246091"/>
      <w:bookmarkStart w:id="21" w:name="_Toc424564322"/>
      <w:r w:rsidRPr="005E1E2E">
        <w:rPr>
          <w:sz w:val="24"/>
        </w:rPr>
        <w:t>Связь универсальных учебных действий с содержанием учебных предметов</w:t>
      </w:r>
      <w:bookmarkEnd w:id="16"/>
      <w:bookmarkEnd w:id="17"/>
      <w:bookmarkEnd w:id="18"/>
      <w:bookmarkEnd w:id="19"/>
      <w:bookmarkEnd w:id="20"/>
      <w:bookmarkEnd w:id="21"/>
    </w:p>
    <w:p w:rsidR="00FD068D" w:rsidRPr="005E1E2E" w:rsidRDefault="00FD068D" w:rsidP="005E1E2E">
      <w:pPr>
        <w:pStyle w:val="af1"/>
        <w:spacing w:line="240" w:lineRule="auto"/>
        <w:ind w:firstLine="709"/>
        <w:rPr>
          <w:rFonts w:ascii="Times New Roman" w:hAnsi="Times New Roman"/>
          <w:color w:val="auto"/>
          <w:sz w:val="24"/>
          <w:szCs w:val="24"/>
        </w:rPr>
      </w:pPr>
      <w:r w:rsidRPr="005E1E2E">
        <w:rPr>
          <w:rFonts w:ascii="Times New Roman" w:hAnsi="Times New Roman"/>
          <w:color w:val="auto"/>
          <w:spacing w:val="2"/>
          <w:sz w:val="24"/>
          <w:szCs w:val="24"/>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5E1E2E">
        <w:rPr>
          <w:rFonts w:ascii="Times New Roman" w:hAnsi="Times New Roman"/>
          <w:color w:val="auto"/>
          <w:sz w:val="24"/>
          <w:szCs w:val="24"/>
        </w:rPr>
        <w:t xml:space="preserve">ходе изучения обучающимися системы учебных предметов и дисциплин, в </w:t>
      </w:r>
      <w:r w:rsidRPr="005E1E2E">
        <w:rPr>
          <w:rFonts w:ascii="Times New Roman" w:hAnsi="Times New Roman"/>
          <w:color w:val="auto"/>
          <w:spacing w:val="2"/>
          <w:sz w:val="24"/>
          <w:szCs w:val="24"/>
        </w:rPr>
        <w:t xml:space="preserve">метапредметной деятельности, организации форм учебного </w:t>
      </w:r>
      <w:r w:rsidRPr="005E1E2E">
        <w:rPr>
          <w:rFonts w:ascii="Times New Roman" w:hAnsi="Times New Roman"/>
          <w:color w:val="auto"/>
          <w:sz w:val="24"/>
          <w:szCs w:val="24"/>
        </w:rPr>
        <w:t>сотрудничества и решения важных задач жизнедеятельности обучающихся.</w:t>
      </w:r>
    </w:p>
    <w:p w:rsidR="00FD068D" w:rsidRPr="005E1E2E" w:rsidRDefault="00FD068D" w:rsidP="005E1E2E">
      <w:pPr>
        <w:pStyle w:val="af1"/>
        <w:spacing w:line="240" w:lineRule="auto"/>
        <w:ind w:firstLine="709"/>
        <w:rPr>
          <w:rFonts w:ascii="Times New Roman" w:hAnsi="Times New Roman"/>
          <w:color w:val="auto"/>
          <w:spacing w:val="-2"/>
          <w:sz w:val="24"/>
          <w:szCs w:val="24"/>
        </w:rPr>
      </w:pPr>
      <w:r w:rsidRPr="005E1E2E">
        <w:rPr>
          <w:rFonts w:ascii="Times New Roman" w:hAnsi="Times New Roman"/>
          <w:color w:val="auto"/>
          <w:spacing w:val="-2"/>
          <w:sz w:val="24"/>
          <w:szCs w:val="24"/>
        </w:rPr>
        <w:t xml:space="preserve">На уровне начального общего образования </w:t>
      </w:r>
      <w:r w:rsidRPr="005E1E2E">
        <w:rPr>
          <w:rFonts w:ascii="Times New Roman" w:hAnsi="Times New Roman"/>
          <w:color w:val="auto"/>
          <w:spacing w:val="2"/>
          <w:sz w:val="24"/>
          <w:szCs w:val="24"/>
        </w:rPr>
        <w:t xml:space="preserve">при организации образовательной деятельности </w:t>
      </w:r>
      <w:r w:rsidRPr="005E1E2E">
        <w:rPr>
          <w:rFonts w:ascii="Times New Roman" w:hAnsi="Times New Roman"/>
          <w:color w:val="auto"/>
          <w:spacing w:val="-2"/>
          <w:sz w:val="24"/>
          <w:szCs w:val="24"/>
        </w:rPr>
        <w:t xml:space="preserve">особое </w:t>
      </w:r>
      <w:r w:rsidRPr="005E1E2E">
        <w:rPr>
          <w:rFonts w:ascii="Times New Roman" w:hAnsi="Times New Roman"/>
          <w:color w:val="auto"/>
          <w:spacing w:val="2"/>
          <w:sz w:val="24"/>
          <w:szCs w:val="24"/>
        </w:rPr>
        <w:t xml:space="preserve">значение </w:t>
      </w:r>
      <w:r w:rsidRPr="005E1E2E">
        <w:rPr>
          <w:rFonts w:ascii="Times New Roman" w:hAnsi="Times New Roman"/>
          <w:color w:val="auto"/>
          <w:spacing w:val="-2"/>
          <w:sz w:val="24"/>
          <w:szCs w:val="24"/>
        </w:rPr>
        <w:t xml:space="preserve">имеет </w:t>
      </w:r>
      <w:r w:rsidRPr="005E1E2E">
        <w:rPr>
          <w:rFonts w:ascii="Times New Roman" w:hAnsi="Times New Roman"/>
          <w:color w:val="auto"/>
          <w:spacing w:val="2"/>
          <w:sz w:val="24"/>
          <w:szCs w:val="24"/>
        </w:rPr>
        <w:t xml:space="preserve">обеспечение </w:t>
      </w:r>
      <w:r w:rsidRPr="005E1E2E">
        <w:rPr>
          <w:rFonts w:ascii="Times New Roman" w:hAnsi="Times New Roman"/>
          <w:color w:val="auto"/>
          <w:spacing w:val="-2"/>
          <w:sz w:val="24"/>
          <w:szCs w:val="24"/>
        </w:rPr>
        <w:t>сбалансированного развития у обучающихся логического, на</w:t>
      </w:r>
      <w:r w:rsidRPr="005E1E2E">
        <w:rPr>
          <w:rFonts w:ascii="Times New Roman" w:hAnsi="Times New Roman"/>
          <w:color w:val="auto"/>
          <w:sz w:val="24"/>
          <w:szCs w:val="24"/>
        </w:rPr>
        <w:t>глядно­образного и знаково­символического мышления, ис</w:t>
      </w:r>
      <w:r w:rsidRPr="005E1E2E">
        <w:rPr>
          <w:rFonts w:ascii="Times New Roman" w:hAnsi="Times New Roman"/>
          <w:color w:val="auto"/>
          <w:spacing w:val="2"/>
          <w:sz w:val="24"/>
          <w:szCs w:val="24"/>
        </w:rPr>
        <w:t>ключающее риск развития формализма мышления, форми</w:t>
      </w:r>
      <w:r w:rsidRPr="005E1E2E">
        <w:rPr>
          <w:rFonts w:ascii="Times New Roman" w:hAnsi="Times New Roman"/>
          <w:color w:val="auto"/>
          <w:spacing w:val="-2"/>
          <w:sz w:val="24"/>
          <w:szCs w:val="24"/>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FD068D" w:rsidRPr="005E1E2E" w:rsidRDefault="00FD068D" w:rsidP="005E1E2E">
      <w:pPr>
        <w:pStyle w:val="af1"/>
        <w:spacing w:line="240" w:lineRule="auto"/>
        <w:ind w:firstLine="454"/>
        <w:rPr>
          <w:rFonts w:ascii="Times New Roman" w:hAnsi="Times New Roman"/>
          <w:color w:val="auto"/>
          <w:sz w:val="24"/>
          <w:szCs w:val="24"/>
        </w:rPr>
      </w:pPr>
      <w:r w:rsidRPr="005E1E2E">
        <w:rPr>
          <w:rFonts w:ascii="Times New Roman" w:hAnsi="Times New Roman"/>
          <w:color w:val="auto"/>
          <w:sz w:val="24"/>
          <w:szCs w:val="24"/>
        </w:rPr>
        <w:t xml:space="preserve">Каждый учебный предмет в зависимости от предметного </w:t>
      </w:r>
      <w:r w:rsidRPr="005E1E2E">
        <w:rPr>
          <w:rFonts w:ascii="Times New Roman" w:hAnsi="Times New Roman"/>
          <w:color w:val="auto"/>
          <w:spacing w:val="-2"/>
          <w:sz w:val="24"/>
          <w:szCs w:val="24"/>
        </w:rPr>
        <w:t>содержания и релевантных способов организации учебной де</w:t>
      </w:r>
      <w:r w:rsidRPr="005E1E2E">
        <w:rPr>
          <w:rFonts w:ascii="Times New Roman" w:hAnsi="Times New Roman"/>
          <w:color w:val="auto"/>
          <w:sz w:val="24"/>
          <w:szCs w:val="24"/>
        </w:rPr>
        <w:t>ятельности обучающихся раскрывает определенные возможности для формирования универсальных учебных действий.</w:t>
      </w:r>
    </w:p>
    <w:p w:rsidR="00FD068D" w:rsidRPr="005E1E2E" w:rsidRDefault="00FD068D" w:rsidP="005E1E2E">
      <w:pPr>
        <w:pStyle w:val="af1"/>
        <w:spacing w:line="240" w:lineRule="auto"/>
        <w:ind w:firstLine="454"/>
        <w:rPr>
          <w:rFonts w:ascii="Times New Roman" w:hAnsi="Times New Roman"/>
          <w:b/>
          <w:bCs/>
          <w:color w:val="auto"/>
          <w:sz w:val="24"/>
          <w:szCs w:val="24"/>
        </w:rPr>
      </w:pPr>
      <w:r w:rsidRPr="005E1E2E">
        <w:rPr>
          <w:rFonts w:ascii="Times New Roman" w:hAnsi="Times New Roman"/>
          <w:color w:val="auto"/>
          <w:sz w:val="24"/>
          <w:szCs w:val="24"/>
        </w:rPr>
        <w:t xml:space="preserve">В частности, учебный предмет </w:t>
      </w:r>
      <w:r w:rsidRPr="005E1E2E">
        <w:rPr>
          <w:rFonts w:ascii="Times New Roman" w:hAnsi="Times New Roman"/>
          <w:b/>
          <w:bCs/>
          <w:color w:val="auto"/>
          <w:sz w:val="24"/>
          <w:szCs w:val="24"/>
        </w:rPr>
        <w:t xml:space="preserve">«Русский язык» </w:t>
      </w:r>
      <w:r w:rsidRPr="005E1E2E">
        <w:rPr>
          <w:rFonts w:ascii="Times New Roman" w:hAnsi="Times New Roman"/>
          <w:color w:val="auto"/>
          <w:spacing w:val="2"/>
          <w:sz w:val="24"/>
          <w:szCs w:val="24"/>
        </w:rPr>
        <w:t>обеспечивает формирование познавательных, коммуникативных и регулятивных действий. Работа с тек</w:t>
      </w:r>
      <w:r w:rsidRPr="005E1E2E">
        <w:rPr>
          <w:rFonts w:ascii="Times New Roman" w:hAnsi="Times New Roman"/>
          <w:color w:val="auto"/>
          <w:sz w:val="24"/>
          <w:szCs w:val="24"/>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5E1E2E">
        <w:rPr>
          <w:rFonts w:ascii="Times New Roman" w:hAnsi="Times New Roman"/>
          <w:color w:val="auto"/>
          <w:spacing w:val="2"/>
          <w:sz w:val="24"/>
          <w:szCs w:val="24"/>
        </w:rPr>
        <w:t xml:space="preserve">витие знаково­символических действий — замещения (например, звука буквой), моделирования (например, состава слова путем составления схемы) и преобразования модели </w:t>
      </w:r>
      <w:r w:rsidRPr="005E1E2E">
        <w:rPr>
          <w:rFonts w:ascii="Times New Roman" w:hAnsi="Times New Roman"/>
          <w:color w:val="auto"/>
          <w:sz w:val="24"/>
          <w:szCs w:val="24"/>
        </w:rPr>
        <w:t>(видоизменения слова). Изучение русского языка создает условия для формирования языкового чутья 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FD068D" w:rsidRPr="005E1E2E" w:rsidRDefault="00FD068D" w:rsidP="005E1E2E">
      <w:pPr>
        <w:pStyle w:val="af1"/>
        <w:spacing w:line="240" w:lineRule="auto"/>
        <w:ind w:firstLine="454"/>
        <w:rPr>
          <w:rFonts w:ascii="Times New Roman" w:hAnsi="Times New Roman"/>
          <w:color w:val="auto"/>
          <w:sz w:val="24"/>
          <w:szCs w:val="24"/>
        </w:rPr>
      </w:pPr>
      <w:r w:rsidRPr="005E1E2E">
        <w:rPr>
          <w:rFonts w:ascii="Times New Roman" w:hAnsi="Times New Roman"/>
          <w:color w:val="auto"/>
          <w:spacing w:val="2"/>
          <w:sz w:val="24"/>
          <w:szCs w:val="24"/>
        </w:rPr>
        <w:t xml:space="preserve">Требования к результатам изучения учебного </w:t>
      </w:r>
      <w:r w:rsidRPr="005E1E2E">
        <w:rPr>
          <w:rFonts w:ascii="Times New Roman" w:hAnsi="Times New Roman"/>
          <w:color w:val="auto"/>
          <w:sz w:val="24"/>
          <w:szCs w:val="24"/>
        </w:rPr>
        <w:t xml:space="preserve">предмета </w:t>
      </w:r>
      <w:r w:rsidRPr="005E1E2E">
        <w:rPr>
          <w:rFonts w:ascii="Times New Roman" w:hAnsi="Times New Roman"/>
          <w:b/>
          <w:bCs/>
          <w:color w:val="auto"/>
          <w:sz w:val="24"/>
          <w:szCs w:val="24"/>
        </w:rPr>
        <w:t>«Литературное чтение»</w:t>
      </w:r>
      <w:r w:rsidRPr="005E1E2E">
        <w:rPr>
          <w:rFonts w:ascii="Times New Roman" w:hAnsi="Times New Roman"/>
          <w:color w:val="auto"/>
          <w:sz w:val="24"/>
          <w:szCs w:val="24"/>
        </w:rPr>
        <w:t xml:space="preserve">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FD068D" w:rsidRPr="005E1E2E" w:rsidRDefault="00FD068D" w:rsidP="005E1E2E">
      <w:pPr>
        <w:pStyle w:val="af1"/>
        <w:spacing w:line="240" w:lineRule="auto"/>
        <w:ind w:firstLine="454"/>
        <w:rPr>
          <w:rFonts w:ascii="Times New Roman" w:hAnsi="Times New Roman"/>
          <w:color w:val="auto"/>
          <w:sz w:val="24"/>
          <w:szCs w:val="24"/>
        </w:rPr>
      </w:pPr>
      <w:r w:rsidRPr="005E1E2E">
        <w:rPr>
          <w:rFonts w:ascii="Times New Roman" w:hAnsi="Times New Roman"/>
          <w:color w:val="auto"/>
          <w:sz w:val="24"/>
          <w:szCs w:val="24"/>
        </w:rPr>
        <w:t xml:space="preserve">Литературное чтение — осмысленная, творческая духовная </w:t>
      </w:r>
      <w:r w:rsidRPr="005E1E2E">
        <w:rPr>
          <w:rFonts w:ascii="Times New Roman" w:hAnsi="Times New Roman"/>
          <w:color w:val="auto"/>
          <w:spacing w:val="2"/>
          <w:sz w:val="24"/>
          <w:szCs w:val="24"/>
        </w:rPr>
        <w:t>деятельность, которая обеспечивает освоение идейно­нрав</w:t>
      </w:r>
      <w:r w:rsidRPr="005E1E2E">
        <w:rPr>
          <w:rFonts w:ascii="Times New Roman" w:hAnsi="Times New Roman"/>
          <w:color w:val="auto"/>
          <w:sz w:val="24"/>
          <w:szCs w:val="24"/>
        </w:rPr>
        <w:t xml:space="preserve">ственного содержания художественной литературы, развитие эстетического восприятия. Важнейшей функцией восприятия </w:t>
      </w:r>
      <w:r w:rsidRPr="005E1E2E">
        <w:rPr>
          <w:rFonts w:ascii="Times New Roman" w:hAnsi="Times New Roman"/>
          <w:color w:val="auto"/>
          <w:spacing w:val="2"/>
          <w:sz w:val="24"/>
          <w:szCs w:val="24"/>
        </w:rPr>
        <w:t>художественной литературы является трансляция духовно­</w:t>
      </w:r>
      <w:r w:rsidRPr="005E1E2E">
        <w:rPr>
          <w:rFonts w:ascii="Times New Roman" w:hAnsi="Times New Roman"/>
          <w:color w:val="auto"/>
          <w:sz w:val="24"/>
          <w:szCs w:val="24"/>
        </w:rPr>
        <w:t xml:space="preserve">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w:t>
      </w:r>
      <w:r w:rsidRPr="005E1E2E">
        <w:rPr>
          <w:rFonts w:ascii="Times New Roman" w:hAnsi="Times New Roman"/>
          <w:color w:val="auto"/>
          <w:spacing w:val="2"/>
          <w:sz w:val="24"/>
          <w:szCs w:val="24"/>
        </w:rPr>
        <w:t>При получении  начального общего образования важным сред</w:t>
      </w:r>
      <w:r w:rsidRPr="005E1E2E">
        <w:rPr>
          <w:rFonts w:ascii="Times New Roman" w:hAnsi="Times New Roman"/>
          <w:color w:val="auto"/>
          <w:sz w:val="24"/>
          <w:szCs w:val="24"/>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FD068D" w:rsidRPr="005E1E2E" w:rsidRDefault="00FD068D" w:rsidP="005E1E2E">
      <w:pPr>
        <w:pStyle w:val="af1"/>
        <w:spacing w:line="240" w:lineRule="auto"/>
        <w:ind w:firstLine="454"/>
        <w:rPr>
          <w:rFonts w:ascii="Times New Roman" w:hAnsi="Times New Roman"/>
          <w:color w:val="auto"/>
          <w:sz w:val="24"/>
          <w:szCs w:val="24"/>
        </w:rPr>
      </w:pPr>
      <w:r w:rsidRPr="005E1E2E">
        <w:rPr>
          <w:rFonts w:ascii="Times New Roman" w:hAnsi="Times New Roman"/>
          <w:color w:val="auto"/>
          <w:sz w:val="24"/>
          <w:szCs w:val="24"/>
        </w:rPr>
        <w:t>Учебный предмет «Литературное чтение» обеспечивает формирование следующих универсальных учебных действий:</w:t>
      </w:r>
    </w:p>
    <w:p w:rsidR="00FD068D" w:rsidRPr="005E1E2E" w:rsidRDefault="00FD068D" w:rsidP="005E1E2E">
      <w:pPr>
        <w:pStyle w:val="21"/>
        <w:numPr>
          <w:ilvl w:val="0"/>
          <w:numId w:val="0"/>
        </w:numPr>
        <w:spacing w:line="240" w:lineRule="auto"/>
        <w:rPr>
          <w:sz w:val="24"/>
        </w:rPr>
      </w:pPr>
      <w:r w:rsidRPr="005E1E2E">
        <w:rPr>
          <w:sz w:val="24"/>
        </w:rPr>
        <w:t>- смыслообразования через прослеживание судьбы героя и ориентацию обучающегося в системе личностных смыслов;</w:t>
      </w:r>
    </w:p>
    <w:p w:rsidR="00FD068D" w:rsidRPr="005E1E2E" w:rsidRDefault="00FD068D" w:rsidP="005E1E2E">
      <w:pPr>
        <w:pStyle w:val="21"/>
        <w:numPr>
          <w:ilvl w:val="0"/>
          <w:numId w:val="0"/>
        </w:numPr>
        <w:spacing w:line="240" w:lineRule="auto"/>
        <w:rPr>
          <w:sz w:val="24"/>
        </w:rPr>
      </w:pPr>
      <w:r w:rsidRPr="005E1E2E">
        <w:rPr>
          <w:spacing w:val="2"/>
          <w:sz w:val="24"/>
        </w:rPr>
        <w:t>- самоопределения и самопознания на основе сравнения образа «Я» с героями литературных произведений посред</w:t>
      </w:r>
      <w:r w:rsidRPr="005E1E2E">
        <w:rPr>
          <w:sz w:val="24"/>
        </w:rPr>
        <w:t>ством эмоционально­действенной идентификации;</w:t>
      </w:r>
    </w:p>
    <w:p w:rsidR="00FD068D" w:rsidRPr="005E1E2E" w:rsidRDefault="00FD068D" w:rsidP="005E1E2E">
      <w:pPr>
        <w:pStyle w:val="21"/>
        <w:numPr>
          <w:ilvl w:val="0"/>
          <w:numId w:val="0"/>
        </w:numPr>
        <w:spacing w:line="240" w:lineRule="auto"/>
        <w:rPr>
          <w:sz w:val="24"/>
        </w:rPr>
      </w:pPr>
      <w:r w:rsidRPr="005E1E2E">
        <w:rPr>
          <w:sz w:val="24"/>
        </w:rPr>
        <w:t>- основ гражданской идентичности путем знакомства с ге</w:t>
      </w:r>
      <w:r w:rsidRPr="005E1E2E">
        <w:rPr>
          <w:spacing w:val="2"/>
          <w:sz w:val="24"/>
        </w:rPr>
        <w:t xml:space="preserve">роическим историческим прошлым своего народа и своей </w:t>
      </w:r>
      <w:r w:rsidRPr="005E1E2E">
        <w:rPr>
          <w:sz w:val="24"/>
        </w:rPr>
        <w:t>страны и переживания гордости и эмоциональной сопричастности подвигам и достижениям ее граждан;</w:t>
      </w:r>
    </w:p>
    <w:p w:rsidR="00FD068D" w:rsidRPr="005E1E2E" w:rsidRDefault="00FD068D" w:rsidP="005E1E2E">
      <w:pPr>
        <w:pStyle w:val="21"/>
        <w:numPr>
          <w:ilvl w:val="0"/>
          <w:numId w:val="0"/>
        </w:numPr>
        <w:spacing w:line="240" w:lineRule="auto"/>
        <w:rPr>
          <w:sz w:val="24"/>
        </w:rPr>
      </w:pPr>
      <w:r w:rsidRPr="005E1E2E">
        <w:rPr>
          <w:spacing w:val="-2"/>
          <w:sz w:val="24"/>
        </w:rPr>
        <w:lastRenderedPageBreak/>
        <w:t>- эстетических ценностей и на их основе эстетических кри</w:t>
      </w:r>
      <w:r w:rsidRPr="005E1E2E">
        <w:rPr>
          <w:sz w:val="24"/>
        </w:rPr>
        <w:t>териев;</w:t>
      </w:r>
    </w:p>
    <w:p w:rsidR="00FD068D" w:rsidRPr="005E1E2E" w:rsidRDefault="00FD068D" w:rsidP="005E1E2E">
      <w:pPr>
        <w:pStyle w:val="21"/>
        <w:numPr>
          <w:ilvl w:val="0"/>
          <w:numId w:val="0"/>
        </w:numPr>
        <w:spacing w:line="240" w:lineRule="auto"/>
        <w:rPr>
          <w:sz w:val="24"/>
        </w:rPr>
      </w:pPr>
      <w:r w:rsidRPr="005E1E2E">
        <w:rPr>
          <w:spacing w:val="2"/>
          <w:sz w:val="24"/>
        </w:rPr>
        <w:t xml:space="preserve">- нравственно­этического оценивания через выявление морального содержания и нравственного значения действий </w:t>
      </w:r>
      <w:r w:rsidRPr="005E1E2E">
        <w:rPr>
          <w:spacing w:val="-2"/>
          <w:sz w:val="24"/>
        </w:rPr>
        <w:t>пер</w:t>
      </w:r>
      <w:r w:rsidRPr="005E1E2E">
        <w:rPr>
          <w:sz w:val="24"/>
        </w:rPr>
        <w:t>сонажей;</w:t>
      </w:r>
    </w:p>
    <w:p w:rsidR="00FD068D" w:rsidRPr="005E1E2E" w:rsidRDefault="00FD068D" w:rsidP="005E1E2E">
      <w:pPr>
        <w:pStyle w:val="21"/>
        <w:numPr>
          <w:ilvl w:val="0"/>
          <w:numId w:val="0"/>
        </w:numPr>
        <w:spacing w:line="240" w:lineRule="auto"/>
        <w:rPr>
          <w:sz w:val="24"/>
        </w:rPr>
      </w:pPr>
      <w:r w:rsidRPr="005E1E2E">
        <w:rPr>
          <w:spacing w:val="2"/>
          <w:sz w:val="24"/>
        </w:rPr>
        <w:t xml:space="preserve">- эмоционально­личностной децентрации на основе отождествления себя с героями произведения, соотнесения и </w:t>
      </w:r>
      <w:r w:rsidRPr="005E1E2E">
        <w:rPr>
          <w:sz w:val="24"/>
        </w:rPr>
        <w:t>сопоставления их позиций, взглядов и мнений;</w:t>
      </w:r>
    </w:p>
    <w:p w:rsidR="00FD068D" w:rsidRPr="005E1E2E" w:rsidRDefault="00FD068D" w:rsidP="005E1E2E">
      <w:pPr>
        <w:pStyle w:val="21"/>
        <w:numPr>
          <w:ilvl w:val="0"/>
          <w:numId w:val="0"/>
        </w:numPr>
        <w:spacing w:line="240" w:lineRule="auto"/>
        <w:rPr>
          <w:sz w:val="24"/>
        </w:rPr>
      </w:pPr>
      <w:r w:rsidRPr="005E1E2E">
        <w:rPr>
          <w:sz w:val="24"/>
        </w:rPr>
        <w:t>- умения понимать контекстную речь на основе воссоздания картины событий и поступков персонажей;</w:t>
      </w:r>
    </w:p>
    <w:p w:rsidR="00FD068D" w:rsidRPr="005E1E2E" w:rsidRDefault="00FD068D" w:rsidP="005E1E2E">
      <w:pPr>
        <w:pStyle w:val="21"/>
        <w:numPr>
          <w:ilvl w:val="0"/>
          <w:numId w:val="0"/>
        </w:numPr>
        <w:spacing w:line="240" w:lineRule="auto"/>
        <w:rPr>
          <w:sz w:val="24"/>
        </w:rPr>
      </w:pPr>
      <w:r w:rsidRPr="005E1E2E">
        <w:rPr>
          <w:spacing w:val="2"/>
          <w:sz w:val="24"/>
        </w:rPr>
        <w:t>- умения произвольно и выразительно строить контекст</w:t>
      </w:r>
      <w:r w:rsidRPr="005E1E2E">
        <w:rPr>
          <w:sz w:val="24"/>
        </w:rPr>
        <w:t>ную речь с учетом целей коммуникации, особенностей слушателя, в том числе используя аудиовизуальные средства;</w:t>
      </w:r>
    </w:p>
    <w:p w:rsidR="00FD068D" w:rsidRPr="005E1E2E" w:rsidRDefault="00FD068D" w:rsidP="005E1E2E">
      <w:pPr>
        <w:pStyle w:val="21"/>
        <w:numPr>
          <w:ilvl w:val="0"/>
          <w:numId w:val="0"/>
        </w:numPr>
        <w:spacing w:line="240" w:lineRule="auto"/>
        <w:rPr>
          <w:sz w:val="24"/>
        </w:rPr>
      </w:pPr>
      <w:r w:rsidRPr="005E1E2E">
        <w:rPr>
          <w:spacing w:val="2"/>
          <w:sz w:val="24"/>
        </w:rPr>
        <w:t>- умения устанавливать логическую причинно­следствен</w:t>
      </w:r>
      <w:r w:rsidRPr="005E1E2E">
        <w:rPr>
          <w:sz w:val="24"/>
        </w:rPr>
        <w:t>ную последовательность событий и действий героев произведения;</w:t>
      </w:r>
    </w:p>
    <w:p w:rsidR="00FD068D" w:rsidRPr="005E1E2E" w:rsidRDefault="00FD068D" w:rsidP="005E1E2E">
      <w:pPr>
        <w:pStyle w:val="21"/>
        <w:numPr>
          <w:ilvl w:val="0"/>
          <w:numId w:val="0"/>
        </w:numPr>
        <w:spacing w:line="240" w:lineRule="auto"/>
        <w:rPr>
          <w:sz w:val="24"/>
        </w:rPr>
      </w:pPr>
      <w:r w:rsidRPr="005E1E2E">
        <w:rPr>
          <w:sz w:val="24"/>
        </w:rPr>
        <w:t>- умения строить план с выделением существенной и дополнительной информации.</w:t>
      </w:r>
    </w:p>
    <w:p w:rsidR="00FD068D" w:rsidRPr="005E1E2E" w:rsidRDefault="00FD068D" w:rsidP="005E1E2E">
      <w:pPr>
        <w:pStyle w:val="af1"/>
        <w:spacing w:line="240" w:lineRule="auto"/>
        <w:ind w:firstLine="454"/>
        <w:rPr>
          <w:rFonts w:ascii="Times New Roman" w:hAnsi="Times New Roman"/>
          <w:color w:val="auto"/>
          <w:sz w:val="24"/>
          <w:szCs w:val="24"/>
        </w:rPr>
      </w:pPr>
      <w:r w:rsidRPr="005E1E2E">
        <w:rPr>
          <w:rFonts w:ascii="Times New Roman" w:hAnsi="Times New Roman"/>
          <w:b/>
          <w:bCs/>
          <w:color w:val="auto"/>
          <w:sz w:val="24"/>
          <w:szCs w:val="24"/>
        </w:rPr>
        <w:t xml:space="preserve">«Иностранный язык» </w:t>
      </w:r>
      <w:r w:rsidRPr="005E1E2E">
        <w:rPr>
          <w:rFonts w:ascii="Times New Roman" w:hAnsi="Times New Roman"/>
          <w:color w:val="auto"/>
          <w:sz w:val="24"/>
          <w:szCs w:val="24"/>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FD068D" w:rsidRPr="005E1E2E" w:rsidRDefault="00FD068D" w:rsidP="005E1E2E">
      <w:pPr>
        <w:pStyle w:val="21"/>
        <w:numPr>
          <w:ilvl w:val="0"/>
          <w:numId w:val="0"/>
        </w:numPr>
        <w:spacing w:line="240" w:lineRule="auto"/>
        <w:rPr>
          <w:sz w:val="24"/>
        </w:rPr>
      </w:pPr>
      <w:r w:rsidRPr="005E1E2E">
        <w:rPr>
          <w:spacing w:val="-2"/>
          <w:sz w:val="24"/>
        </w:rPr>
        <w:t xml:space="preserve">- общему речевому развитию обучающегося на основе </w:t>
      </w:r>
      <w:r w:rsidRPr="005E1E2E">
        <w:rPr>
          <w:sz w:val="24"/>
        </w:rPr>
        <w:t>формирования обобщенных лингвистических структур грамматики и синтаксиса;</w:t>
      </w:r>
    </w:p>
    <w:p w:rsidR="00FD068D" w:rsidRPr="005E1E2E" w:rsidRDefault="00FD068D" w:rsidP="005E1E2E">
      <w:pPr>
        <w:pStyle w:val="21"/>
        <w:numPr>
          <w:ilvl w:val="0"/>
          <w:numId w:val="0"/>
        </w:numPr>
        <w:spacing w:line="240" w:lineRule="auto"/>
        <w:rPr>
          <w:sz w:val="24"/>
        </w:rPr>
      </w:pPr>
      <w:r w:rsidRPr="005E1E2E">
        <w:rPr>
          <w:spacing w:val="2"/>
          <w:sz w:val="24"/>
        </w:rPr>
        <w:t>- развитию произвольности и осознанности монологиче</w:t>
      </w:r>
      <w:r w:rsidRPr="005E1E2E">
        <w:rPr>
          <w:sz w:val="24"/>
        </w:rPr>
        <w:t>ской и диалогической речи;</w:t>
      </w:r>
    </w:p>
    <w:p w:rsidR="00FD068D" w:rsidRPr="005E1E2E" w:rsidRDefault="00FD068D" w:rsidP="005E1E2E">
      <w:pPr>
        <w:pStyle w:val="21"/>
        <w:numPr>
          <w:ilvl w:val="0"/>
          <w:numId w:val="0"/>
        </w:numPr>
        <w:spacing w:line="240" w:lineRule="auto"/>
        <w:rPr>
          <w:sz w:val="24"/>
        </w:rPr>
      </w:pPr>
      <w:r w:rsidRPr="005E1E2E">
        <w:rPr>
          <w:sz w:val="24"/>
        </w:rPr>
        <w:t>- развитию письменной речи;</w:t>
      </w:r>
    </w:p>
    <w:p w:rsidR="00FD068D" w:rsidRPr="005E1E2E" w:rsidRDefault="00FD068D" w:rsidP="005E1E2E">
      <w:pPr>
        <w:pStyle w:val="21"/>
        <w:numPr>
          <w:ilvl w:val="0"/>
          <w:numId w:val="0"/>
        </w:numPr>
        <w:spacing w:line="240" w:lineRule="auto"/>
        <w:rPr>
          <w:sz w:val="24"/>
        </w:rPr>
      </w:pPr>
      <w:r w:rsidRPr="005E1E2E">
        <w:rPr>
          <w:sz w:val="24"/>
        </w:rPr>
        <w:t>- формированию ориентации на партнера, его высказыва</w:t>
      </w:r>
      <w:r w:rsidRPr="005E1E2E">
        <w:rPr>
          <w:spacing w:val="2"/>
          <w:sz w:val="24"/>
        </w:rPr>
        <w:t xml:space="preserve">ния, поведение, эмоциональное состояние и переживания; </w:t>
      </w:r>
      <w:r w:rsidRPr="005E1E2E">
        <w:rPr>
          <w:sz w:val="24"/>
        </w:rPr>
        <w:t>уважения интересов партнера; умения слушать и слышать собеседника, вести диалог, излагать и обосновывать свое мнение в понятной для собеседника форме.</w:t>
      </w:r>
    </w:p>
    <w:p w:rsidR="00FD068D" w:rsidRPr="005E1E2E" w:rsidRDefault="00FD068D" w:rsidP="005E1E2E">
      <w:pPr>
        <w:pStyle w:val="af1"/>
        <w:spacing w:line="240" w:lineRule="auto"/>
        <w:ind w:firstLine="454"/>
        <w:rPr>
          <w:rFonts w:ascii="Times New Roman" w:hAnsi="Times New Roman"/>
          <w:color w:val="auto"/>
          <w:sz w:val="24"/>
          <w:szCs w:val="24"/>
        </w:rPr>
      </w:pPr>
      <w:r w:rsidRPr="005E1E2E">
        <w:rPr>
          <w:rFonts w:ascii="Times New Roman" w:hAnsi="Times New Roman"/>
          <w:color w:val="auto"/>
          <w:spacing w:val="2"/>
          <w:sz w:val="24"/>
          <w:szCs w:val="24"/>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создает необходимые </w:t>
      </w:r>
      <w:r w:rsidRPr="005E1E2E">
        <w:rPr>
          <w:rFonts w:ascii="Times New Roman" w:hAnsi="Times New Roman"/>
          <w:color w:val="auto"/>
          <w:sz w:val="24"/>
          <w:szCs w:val="24"/>
        </w:rPr>
        <w:t>условия для формирования личностных универсальных дей</w:t>
      </w:r>
      <w:r w:rsidRPr="005E1E2E">
        <w:rPr>
          <w:rFonts w:ascii="Times New Roman" w:hAnsi="Times New Roman"/>
          <w:color w:val="auto"/>
          <w:spacing w:val="2"/>
          <w:sz w:val="24"/>
          <w:szCs w:val="24"/>
        </w:rPr>
        <w:t>ствий  — формирования гражданской идентичности лично</w:t>
      </w:r>
      <w:r w:rsidRPr="005E1E2E">
        <w:rPr>
          <w:rFonts w:ascii="Times New Roman" w:hAnsi="Times New Roman"/>
          <w:color w:val="auto"/>
          <w:sz w:val="24"/>
          <w:szCs w:val="24"/>
        </w:rPr>
        <w:t>сти, преимущественно в ее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FD068D" w:rsidRPr="005E1E2E" w:rsidRDefault="00FD068D" w:rsidP="005E1E2E">
      <w:pPr>
        <w:pStyle w:val="af1"/>
        <w:spacing w:line="240" w:lineRule="auto"/>
        <w:ind w:firstLine="454"/>
        <w:rPr>
          <w:rFonts w:ascii="Times New Roman" w:hAnsi="Times New Roman"/>
          <w:color w:val="auto"/>
          <w:sz w:val="24"/>
          <w:szCs w:val="24"/>
        </w:rPr>
      </w:pPr>
      <w:r w:rsidRPr="005E1E2E">
        <w:rPr>
          <w:rFonts w:ascii="Times New Roman" w:hAnsi="Times New Roman"/>
          <w:color w:val="auto"/>
          <w:spacing w:val="-4"/>
          <w:sz w:val="24"/>
          <w:szCs w:val="24"/>
        </w:rPr>
        <w:t>Изучение иностранного языка способствует развитию обще</w:t>
      </w:r>
      <w:r w:rsidRPr="005E1E2E">
        <w:rPr>
          <w:rFonts w:ascii="Times New Roman" w:hAnsi="Times New Roman"/>
          <w:color w:val="auto"/>
          <w:sz w:val="24"/>
          <w:szCs w:val="24"/>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FD068D" w:rsidRPr="005E1E2E" w:rsidRDefault="00FD068D" w:rsidP="005E1E2E">
      <w:pPr>
        <w:pStyle w:val="af1"/>
        <w:spacing w:line="240" w:lineRule="auto"/>
        <w:ind w:firstLine="454"/>
        <w:rPr>
          <w:rFonts w:ascii="Times New Roman" w:hAnsi="Times New Roman"/>
          <w:color w:val="auto"/>
          <w:sz w:val="24"/>
          <w:szCs w:val="24"/>
        </w:rPr>
      </w:pPr>
      <w:r w:rsidRPr="005E1E2E">
        <w:rPr>
          <w:rFonts w:ascii="Times New Roman" w:hAnsi="Times New Roman"/>
          <w:b/>
          <w:bCs/>
          <w:color w:val="auto"/>
          <w:sz w:val="24"/>
          <w:szCs w:val="24"/>
        </w:rPr>
        <w:t xml:space="preserve">«Математика и информатика». </w:t>
      </w:r>
      <w:r w:rsidRPr="005E1E2E">
        <w:rPr>
          <w:rFonts w:ascii="Times New Roman" w:hAnsi="Times New Roman"/>
          <w:color w:val="auto"/>
          <w:sz w:val="24"/>
          <w:szCs w:val="24"/>
        </w:rPr>
        <w:t xml:space="preserve">При получении  начального </w:t>
      </w:r>
      <w:r w:rsidRPr="005E1E2E">
        <w:rPr>
          <w:rFonts w:ascii="Times New Roman" w:hAnsi="Times New Roman"/>
          <w:color w:val="auto"/>
          <w:spacing w:val="2"/>
          <w:sz w:val="24"/>
          <w:szCs w:val="24"/>
        </w:rPr>
        <w:t>общего образования этот учебный предмет является осно</w:t>
      </w:r>
      <w:r w:rsidRPr="005E1E2E">
        <w:rPr>
          <w:rFonts w:ascii="Times New Roman" w:hAnsi="Times New Roman"/>
          <w:color w:val="auto"/>
          <w:sz w:val="24"/>
          <w:szCs w:val="24"/>
        </w:rPr>
        <w:t>вой развития у обучающихся познавательных универсальных действий, в первую очередь логических и алгоритмических.</w:t>
      </w:r>
    </w:p>
    <w:p w:rsidR="00FD068D" w:rsidRPr="005E1E2E" w:rsidRDefault="00FD068D" w:rsidP="005E1E2E">
      <w:pPr>
        <w:pStyle w:val="af1"/>
        <w:spacing w:line="240" w:lineRule="auto"/>
        <w:ind w:firstLine="454"/>
        <w:rPr>
          <w:rFonts w:ascii="Times New Roman" w:hAnsi="Times New Roman"/>
          <w:color w:val="auto"/>
          <w:sz w:val="24"/>
          <w:szCs w:val="24"/>
        </w:rPr>
      </w:pPr>
      <w:r w:rsidRPr="005E1E2E">
        <w:rPr>
          <w:rFonts w:ascii="Times New Roman" w:hAnsi="Times New Roman"/>
          <w:color w:val="auto"/>
          <w:sz w:val="24"/>
          <w:szCs w:val="24"/>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приема решения задач как универсального учебного действия.</w:t>
      </w:r>
    </w:p>
    <w:p w:rsidR="00FD068D" w:rsidRPr="005E1E2E" w:rsidRDefault="00FD068D" w:rsidP="005E1E2E">
      <w:pPr>
        <w:pStyle w:val="af1"/>
        <w:spacing w:line="240" w:lineRule="auto"/>
        <w:ind w:firstLine="454"/>
        <w:rPr>
          <w:rFonts w:ascii="Times New Roman" w:hAnsi="Times New Roman"/>
          <w:color w:val="auto"/>
          <w:sz w:val="24"/>
          <w:szCs w:val="24"/>
        </w:rPr>
      </w:pPr>
      <w:r w:rsidRPr="005E1E2E">
        <w:rPr>
          <w:rFonts w:ascii="Times New Roman" w:hAnsi="Times New Roman"/>
          <w:color w:val="auto"/>
          <w:spacing w:val="-2"/>
          <w:sz w:val="24"/>
          <w:szCs w:val="24"/>
        </w:rPr>
        <w:t>Формирование моделирования как универсального учебно</w:t>
      </w:r>
      <w:r w:rsidRPr="005E1E2E">
        <w:rPr>
          <w:rFonts w:ascii="Times New Roman" w:hAnsi="Times New Roman"/>
          <w:color w:val="auto"/>
          <w:sz w:val="24"/>
          <w:szCs w:val="24"/>
        </w:rPr>
        <w:t>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FD068D" w:rsidRPr="005E1E2E" w:rsidRDefault="00FD068D" w:rsidP="005E1E2E">
      <w:pPr>
        <w:pStyle w:val="af1"/>
        <w:spacing w:line="240" w:lineRule="auto"/>
        <w:ind w:firstLine="454"/>
        <w:rPr>
          <w:rFonts w:ascii="Times New Roman" w:hAnsi="Times New Roman"/>
          <w:color w:val="auto"/>
          <w:sz w:val="24"/>
          <w:szCs w:val="24"/>
        </w:rPr>
      </w:pPr>
      <w:r w:rsidRPr="005E1E2E">
        <w:rPr>
          <w:rFonts w:ascii="Times New Roman" w:hAnsi="Times New Roman"/>
          <w:b/>
          <w:bCs/>
          <w:color w:val="auto"/>
          <w:sz w:val="24"/>
          <w:szCs w:val="24"/>
        </w:rPr>
        <w:t>«Окружающий мир».</w:t>
      </w:r>
      <w:r w:rsidRPr="005E1E2E">
        <w:rPr>
          <w:rFonts w:ascii="Times New Roman" w:hAnsi="Times New Roman"/>
          <w:color w:val="auto"/>
          <w:sz w:val="24"/>
          <w:szCs w:val="24"/>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5E1E2E">
        <w:rPr>
          <w:rFonts w:ascii="Times New Roman" w:hAnsi="Times New Roman"/>
          <w:color w:val="auto"/>
          <w:spacing w:val="2"/>
          <w:sz w:val="24"/>
          <w:szCs w:val="24"/>
        </w:rPr>
        <w:t xml:space="preserve">другими людьми, государством, осознания своего места в </w:t>
      </w:r>
      <w:r w:rsidRPr="005E1E2E">
        <w:rPr>
          <w:rFonts w:ascii="Times New Roman" w:hAnsi="Times New Roman"/>
          <w:color w:val="auto"/>
          <w:sz w:val="24"/>
          <w:szCs w:val="24"/>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FD068D" w:rsidRPr="005E1E2E" w:rsidRDefault="00FD068D" w:rsidP="005E1E2E">
      <w:pPr>
        <w:pStyle w:val="af1"/>
        <w:spacing w:line="240" w:lineRule="auto"/>
        <w:ind w:firstLine="454"/>
        <w:rPr>
          <w:rFonts w:ascii="Times New Roman" w:hAnsi="Times New Roman"/>
          <w:color w:val="auto"/>
          <w:sz w:val="24"/>
          <w:szCs w:val="24"/>
        </w:rPr>
      </w:pPr>
      <w:r w:rsidRPr="005E1E2E">
        <w:rPr>
          <w:rFonts w:ascii="Times New Roman" w:hAnsi="Times New Roman"/>
          <w:color w:val="auto"/>
          <w:spacing w:val="2"/>
          <w:sz w:val="24"/>
          <w:szCs w:val="24"/>
        </w:rPr>
        <w:lastRenderedPageBreak/>
        <w:t xml:space="preserve">В сфере личностных универсальных действий изучение предмета «Окружающий мир» обеспечивает формирование </w:t>
      </w:r>
      <w:r w:rsidRPr="005E1E2E">
        <w:rPr>
          <w:rFonts w:ascii="Times New Roman" w:hAnsi="Times New Roman"/>
          <w:color w:val="auto"/>
          <w:sz w:val="24"/>
          <w:szCs w:val="24"/>
        </w:rPr>
        <w:t>когнитивного, эмоционально­ценностного и деятельностного компонентов гражданской российской идентичности:</w:t>
      </w:r>
    </w:p>
    <w:p w:rsidR="00FD068D" w:rsidRPr="005E1E2E" w:rsidRDefault="00FD068D" w:rsidP="005E1E2E">
      <w:pPr>
        <w:pStyle w:val="21"/>
        <w:numPr>
          <w:ilvl w:val="0"/>
          <w:numId w:val="0"/>
        </w:numPr>
        <w:spacing w:line="240" w:lineRule="auto"/>
        <w:rPr>
          <w:sz w:val="24"/>
        </w:rPr>
      </w:pPr>
      <w:r w:rsidRPr="005E1E2E">
        <w:rPr>
          <w:spacing w:val="2"/>
          <w:sz w:val="24"/>
        </w:rPr>
        <w:t>- формирование умения различать государственную сим</w:t>
      </w:r>
      <w:r w:rsidRPr="005E1E2E">
        <w:rPr>
          <w:sz w:val="24"/>
        </w:rPr>
        <w:t xml:space="preserve">волику Российской Федерации и своего региона, описывать достопримечательности столицы и родного края, находить на </w:t>
      </w:r>
      <w:r w:rsidRPr="005E1E2E">
        <w:rPr>
          <w:spacing w:val="2"/>
          <w:sz w:val="24"/>
        </w:rPr>
        <w:t xml:space="preserve">карте Российскую Федерацию, Москву — столицу России, </w:t>
      </w:r>
      <w:r w:rsidRPr="005E1E2E">
        <w:rPr>
          <w:sz w:val="24"/>
        </w:rPr>
        <w:t>свой регион и его столицу; ознакомление с особенностями некоторых зарубежных стран;</w:t>
      </w:r>
    </w:p>
    <w:p w:rsidR="00FD068D" w:rsidRPr="005E1E2E" w:rsidRDefault="00FD068D" w:rsidP="005E1E2E">
      <w:pPr>
        <w:pStyle w:val="21"/>
        <w:numPr>
          <w:ilvl w:val="0"/>
          <w:numId w:val="0"/>
        </w:numPr>
        <w:spacing w:line="240" w:lineRule="auto"/>
        <w:rPr>
          <w:sz w:val="24"/>
        </w:rPr>
      </w:pPr>
      <w:r w:rsidRPr="005E1E2E">
        <w:rPr>
          <w:spacing w:val="-2"/>
          <w:sz w:val="24"/>
        </w:rPr>
        <w:t xml:space="preserve">- 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5E1E2E">
        <w:rPr>
          <w:sz w:val="24"/>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FD068D" w:rsidRPr="005E1E2E" w:rsidRDefault="00FD068D" w:rsidP="005E1E2E">
      <w:pPr>
        <w:pStyle w:val="21"/>
        <w:numPr>
          <w:ilvl w:val="0"/>
          <w:numId w:val="0"/>
        </w:numPr>
        <w:spacing w:line="240" w:lineRule="auto"/>
        <w:rPr>
          <w:sz w:val="24"/>
        </w:rPr>
      </w:pPr>
      <w:r w:rsidRPr="005E1E2E">
        <w:rPr>
          <w:spacing w:val="2"/>
          <w:sz w:val="24"/>
        </w:rPr>
        <w:t xml:space="preserve">- формирование основ экологического сознания, грамотности и культуры учащихся, освоение элементарных норм </w:t>
      </w:r>
      <w:r w:rsidRPr="005E1E2E">
        <w:rPr>
          <w:sz w:val="24"/>
        </w:rPr>
        <w:t>адекватного природосообразного поведения;</w:t>
      </w:r>
    </w:p>
    <w:p w:rsidR="00FD068D" w:rsidRPr="005E1E2E" w:rsidRDefault="00FD068D" w:rsidP="005E1E2E">
      <w:pPr>
        <w:pStyle w:val="21"/>
        <w:numPr>
          <w:ilvl w:val="0"/>
          <w:numId w:val="0"/>
        </w:numPr>
        <w:spacing w:line="240" w:lineRule="auto"/>
        <w:rPr>
          <w:sz w:val="24"/>
        </w:rPr>
      </w:pPr>
      <w:r w:rsidRPr="005E1E2E">
        <w:rPr>
          <w:sz w:val="24"/>
        </w:rPr>
        <w:t>- развитие морально­этического сознания — норм и правил взаимоотношений человека с другими людьми, социальными группами и сообществами.</w:t>
      </w:r>
    </w:p>
    <w:p w:rsidR="00FD068D" w:rsidRPr="005E1E2E" w:rsidRDefault="00FD068D" w:rsidP="005E1E2E">
      <w:pPr>
        <w:pStyle w:val="af1"/>
        <w:spacing w:line="240" w:lineRule="auto"/>
        <w:ind w:firstLine="454"/>
        <w:rPr>
          <w:rFonts w:ascii="Times New Roman" w:hAnsi="Times New Roman"/>
          <w:color w:val="auto"/>
          <w:sz w:val="24"/>
          <w:szCs w:val="24"/>
        </w:rPr>
      </w:pPr>
      <w:r w:rsidRPr="005E1E2E">
        <w:rPr>
          <w:rFonts w:ascii="Times New Roman" w:hAnsi="Times New Roman"/>
          <w:color w:val="auto"/>
          <w:spacing w:val="2"/>
          <w:sz w:val="24"/>
          <w:szCs w:val="24"/>
        </w:rPr>
        <w:t xml:space="preserve">В сфере личностных универсальных учебных действий изучение предмета способствует принятию обучающимися </w:t>
      </w:r>
      <w:r w:rsidRPr="005E1E2E">
        <w:rPr>
          <w:rFonts w:ascii="Times New Roman" w:hAnsi="Times New Roman"/>
          <w:color w:val="auto"/>
          <w:sz w:val="24"/>
          <w:szCs w:val="24"/>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FD068D" w:rsidRPr="005E1E2E" w:rsidRDefault="00FD068D" w:rsidP="005E1E2E">
      <w:pPr>
        <w:pStyle w:val="af1"/>
        <w:spacing w:line="240" w:lineRule="auto"/>
        <w:ind w:firstLine="454"/>
        <w:rPr>
          <w:rFonts w:ascii="Times New Roman" w:hAnsi="Times New Roman"/>
          <w:color w:val="auto"/>
          <w:sz w:val="24"/>
          <w:szCs w:val="24"/>
        </w:rPr>
      </w:pPr>
      <w:r w:rsidRPr="005E1E2E">
        <w:rPr>
          <w:rFonts w:ascii="Times New Roman" w:hAnsi="Times New Roman"/>
          <w:color w:val="auto"/>
          <w:spacing w:val="2"/>
          <w:sz w:val="24"/>
          <w:szCs w:val="24"/>
        </w:rPr>
        <w:t xml:space="preserve">Изучение данного предмета способствует формированию </w:t>
      </w:r>
      <w:r w:rsidRPr="005E1E2E">
        <w:rPr>
          <w:rFonts w:ascii="Times New Roman" w:hAnsi="Times New Roman"/>
          <w:color w:val="auto"/>
          <w:sz w:val="24"/>
          <w:szCs w:val="24"/>
        </w:rPr>
        <w:t>общепознавательных универсальных учебных действий:</w:t>
      </w:r>
    </w:p>
    <w:p w:rsidR="00FD068D" w:rsidRPr="005E1E2E" w:rsidRDefault="00FD068D" w:rsidP="005E1E2E">
      <w:pPr>
        <w:pStyle w:val="21"/>
        <w:numPr>
          <w:ilvl w:val="0"/>
          <w:numId w:val="0"/>
        </w:numPr>
        <w:spacing w:line="240" w:lineRule="auto"/>
        <w:rPr>
          <w:sz w:val="24"/>
        </w:rPr>
      </w:pPr>
      <w:r w:rsidRPr="005E1E2E">
        <w:rPr>
          <w:sz w:val="24"/>
        </w:rPr>
        <w:t>- овладению начальными формами исследовательской деятельности, включая умение поиска и работы с информацией;</w:t>
      </w:r>
    </w:p>
    <w:p w:rsidR="00FD068D" w:rsidRPr="005E1E2E" w:rsidRDefault="00FD068D" w:rsidP="005E1E2E">
      <w:pPr>
        <w:pStyle w:val="21"/>
        <w:numPr>
          <w:ilvl w:val="0"/>
          <w:numId w:val="0"/>
        </w:numPr>
        <w:spacing w:line="240" w:lineRule="auto"/>
        <w:rPr>
          <w:sz w:val="24"/>
        </w:rPr>
      </w:pPr>
      <w:r w:rsidRPr="005E1E2E">
        <w:rPr>
          <w:spacing w:val="2"/>
          <w:sz w:val="24"/>
        </w:rPr>
        <w:t xml:space="preserve">-формированию действий замещения и моделирования (использование готовых моделей для объяснения явлений </w:t>
      </w:r>
      <w:r w:rsidRPr="005E1E2E">
        <w:rPr>
          <w:sz w:val="24"/>
        </w:rPr>
        <w:t>или выявления свойств объектов и создания моделей);</w:t>
      </w:r>
    </w:p>
    <w:p w:rsidR="00FD068D" w:rsidRPr="005E1E2E" w:rsidRDefault="00FD068D" w:rsidP="005E1E2E">
      <w:pPr>
        <w:pStyle w:val="21"/>
        <w:numPr>
          <w:ilvl w:val="0"/>
          <w:numId w:val="0"/>
        </w:numPr>
        <w:spacing w:line="240" w:lineRule="auto"/>
        <w:rPr>
          <w:sz w:val="24"/>
        </w:rPr>
      </w:pPr>
      <w:r w:rsidRPr="005E1E2E">
        <w:rPr>
          <w:sz w:val="24"/>
        </w:rPr>
        <w:t>- 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FD068D" w:rsidRPr="005E1E2E" w:rsidRDefault="00FD068D" w:rsidP="005E1E2E">
      <w:pPr>
        <w:pStyle w:val="af1"/>
        <w:spacing w:line="240" w:lineRule="auto"/>
        <w:ind w:firstLine="454"/>
        <w:rPr>
          <w:rFonts w:ascii="Times New Roman" w:hAnsi="Times New Roman"/>
          <w:color w:val="auto"/>
          <w:sz w:val="24"/>
          <w:szCs w:val="24"/>
        </w:rPr>
      </w:pPr>
      <w:r w:rsidRPr="005E1E2E">
        <w:rPr>
          <w:rFonts w:ascii="Times New Roman" w:hAnsi="Times New Roman"/>
          <w:b/>
          <w:bCs/>
          <w:color w:val="auto"/>
          <w:sz w:val="24"/>
          <w:szCs w:val="24"/>
        </w:rPr>
        <w:t>«Изобразительное искусство».</w:t>
      </w:r>
      <w:r w:rsidRPr="005E1E2E">
        <w:rPr>
          <w:rFonts w:ascii="Times New Roman" w:hAnsi="Times New Roman"/>
          <w:color w:val="auto"/>
          <w:sz w:val="24"/>
          <w:szCs w:val="24"/>
        </w:rPr>
        <w:t xml:space="preserve"> Развивающий потенциал этого предмета связан с формированием личностных, познавательных, регулятивных действий.</w:t>
      </w:r>
    </w:p>
    <w:p w:rsidR="00FD068D" w:rsidRPr="005E1E2E" w:rsidRDefault="00FD068D" w:rsidP="005E1E2E">
      <w:pPr>
        <w:pStyle w:val="af1"/>
        <w:spacing w:line="240" w:lineRule="auto"/>
        <w:ind w:firstLine="454"/>
        <w:rPr>
          <w:rFonts w:ascii="Times New Roman" w:hAnsi="Times New Roman"/>
          <w:color w:val="auto"/>
          <w:sz w:val="24"/>
          <w:szCs w:val="24"/>
        </w:rPr>
      </w:pPr>
      <w:r w:rsidRPr="005E1E2E">
        <w:rPr>
          <w:rFonts w:ascii="Times New Roman" w:hAnsi="Times New Roman"/>
          <w:color w:val="auto"/>
          <w:spacing w:val="2"/>
          <w:sz w:val="24"/>
          <w:szCs w:val="24"/>
        </w:rPr>
        <w:t xml:space="preserve">Моделирующий характер изобразительной деятельности создает условия для формирования общеучебных действий, </w:t>
      </w:r>
      <w:r w:rsidRPr="005E1E2E">
        <w:rPr>
          <w:rFonts w:ascii="Times New Roman" w:hAnsi="Times New Roman"/>
          <w:color w:val="auto"/>
          <w:sz w:val="24"/>
          <w:szCs w:val="24"/>
        </w:rPr>
        <w:t>замещения и моделирования явлений и объектов природного и социокультурного мира в продуктивной деятельности об</w:t>
      </w:r>
      <w:r w:rsidRPr="005E1E2E">
        <w:rPr>
          <w:rFonts w:ascii="Times New Roman" w:hAnsi="Times New Roman"/>
          <w:color w:val="auto"/>
          <w:spacing w:val="2"/>
          <w:sz w:val="24"/>
          <w:szCs w:val="24"/>
        </w:rPr>
        <w:t>учающихся. Такое моделирование является основой разви</w:t>
      </w:r>
      <w:r w:rsidRPr="005E1E2E">
        <w:rPr>
          <w:rFonts w:ascii="Times New Roman" w:hAnsi="Times New Roman"/>
          <w:color w:val="auto"/>
          <w:sz w:val="24"/>
          <w:szCs w:val="24"/>
        </w:rPr>
        <w:t xml:space="preserve">тия познания ребенком мира и способствует формированию </w:t>
      </w:r>
      <w:r w:rsidRPr="005E1E2E">
        <w:rPr>
          <w:rFonts w:ascii="Times New Roman" w:hAnsi="Times New Roman"/>
          <w:color w:val="auto"/>
          <w:spacing w:val="-2"/>
          <w:sz w:val="24"/>
          <w:szCs w:val="24"/>
        </w:rPr>
        <w:t xml:space="preserve">логических операций сравнения, установления тождества и </w:t>
      </w:r>
      <w:r w:rsidRPr="005E1E2E">
        <w:rPr>
          <w:rFonts w:ascii="Times New Roman" w:hAnsi="Times New Roman"/>
          <w:color w:val="auto"/>
          <w:sz w:val="24"/>
          <w:szCs w:val="24"/>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5E1E2E">
        <w:rPr>
          <w:rFonts w:ascii="Times New Roman" w:hAnsi="Times New Roman"/>
          <w:color w:val="auto"/>
          <w:spacing w:val="2"/>
          <w:sz w:val="24"/>
          <w:szCs w:val="24"/>
        </w:rPr>
        <w:t xml:space="preserve">ям — целеполаганию как формированию замысла, планированию и организации действий в соответствии с целью, </w:t>
      </w:r>
      <w:r w:rsidRPr="005E1E2E">
        <w:rPr>
          <w:rFonts w:ascii="Times New Roman" w:hAnsi="Times New Roman"/>
          <w:color w:val="auto"/>
          <w:sz w:val="24"/>
          <w:szCs w:val="24"/>
        </w:rPr>
        <w:t xml:space="preserve">умению контролировать соответствие выполняемых действий </w:t>
      </w:r>
      <w:r w:rsidRPr="005E1E2E">
        <w:rPr>
          <w:rFonts w:ascii="Times New Roman" w:hAnsi="Times New Roman"/>
          <w:color w:val="auto"/>
          <w:spacing w:val="2"/>
          <w:sz w:val="24"/>
          <w:szCs w:val="24"/>
        </w:rPr>
        <w:t xml:space="preserve">способу, внесению коррективов на основе предвосхищения </w:t>
      </w:r>
      <w:r w:rsidRPr="005E1E2E">
        <w:rPr>
          <w:rFonts w:ascii="Times New Roman" w:hAnsi="Times New Roman"/>
          <w:color w:val="auto"/>
          <w:sz w:val="24"/>
          <w:szCs w:val="24"/>
        </w:rPr>
        <w:t>будущего результата и его соответствия замыслу.</w:t>
      </w:r>
    </w:p>
    <w:p w:rsidR="00FD068D" w:rsidRPr="005E1E2E" w:rsidRDefault="00FD068D" w:rsidP="005E1E2E">
      <w:pPr>
        <w:pStyle w:val="af1"/>
        <w:spacing w:line="240" w:lineRule="auto"/>
        <w:ind w:firstLine="454"/>
        <w:rPr>
          <w:rFonts w:ascii="Times New Roman" w:hAnsi="Times New Roman"/>
          <w:b/>
          <w:bCs/>
          <w:color w:val="auto"/>
          <w:sz w:val="24"/>
          <w:szCs w:val="24"/>
        </w:rPr>
      </w:pPr>
      <w:r w:rsidRPr="005E1E2E">
        <w:rPr>
          <w:rFonts w:ascii="Times New Roman" w:hAnsi="Times New Roman"/>
          <w:color w:val="auto"/>
          <w:spacing w:val="2"/>
          <w:sz w:val="24"/>
          <w:szCs w:val="24"/>
        </w:rPr>
        <w:t>В сфере личностных действий приобщение к мировой и отечественной культуре и освоение сокровищницы изо</w:t>
      </w:r>
      <w:r w:rsidRPr="005E1E2E">
        <w:rPr>
          <w:rFonts w:ascii="Times New Roman" w:hAnsi="Times New Roman"/>
          <w:color w:val="auto"/>
          <w:sz w:val="24"/>
          <w:szCs w:val="24"/>
        </w:rPr>
        <w:t>бразительного искусства, народных, национальных традиций, искусства других народов обеспечивают формирование граж</w:t>
      </w:r>
      <w:r w:rsidRPr="005E1E2E">
        <w:rPr>
          <w:rFonts w:ascii="Times New Roman" w:hAnsi="Times New Roman"/>
          <w:color w:val="auto"/>
          <w:spacing w:val="2"/>
          <w:sz w:val="24"/>
          <w:szCs w:val="24"/>
        </w:rPr>
        <w:t>данской идентичности личности, толерантности, эстетиче</w:t>
      </w:r>
      <w:r w:rsidRPr="005E1E2E">
        <w:rPr>
          <w:rFonts w:ascii="Times New Roman" w:hAnsi="Times New Roman"/>
          <w:color w:val="auto"/>
          <w:sz w:val="24"/>
          <w:szCs w:val="24"/>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FD068D" w:rsidRPr="005E1E2E" w:rsidRDefault="00FD068D" w:rsidP="005E1E2E">
      <w:pPr>
        <w:ind w:firstLine="709"/>
        <w:contextualSpacing/>
        <w:jc w:val="both"/>
        <w:rPr>
          <w:rFonts w:ascii="Times New Roman" w:hAnsi="Times New Roman" w:cs="Times New Roman"/>
          <w:sz w:val="24"/>
          <w:szCs w:val="24"/>
        </w:rPr>
      </w:pPr>
      <w:r w:rsidRPr="005E1E2E">
        <w:rPr>
          <w:rFonts w:ascii="Times New Roman" w:hAnsi="Times New Roman" w:cs="Times New Roman"/>
          <w:b/>
          <w:bCs/>
          <w:spacing w:val="-2"/>
          <w:sz w:val="24"/>
          <w:szCs w:val="24"/>
        </w:rPr>
        <w:t xml:space="preserve">«Музыка». </w:t>
      </w:r>
      <w:r w:rsidRPr="005E1E2E">
        <w:rPr>
          <w:rFonts w:ascii="Times New Roman" w:hAnsi="Times New Roman" w:cs="Times New Roman"/>
          <w:sz w:val="24"/>
          <w:szCs w:val="24"/>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подготовке музыкально-театрализованных представлений.</w:t>
      </w:r>
    </w:p>
    <w:p w:rsidR="00FD068D" w:rsidRPr="005E1E2E" w:rsidRDefault="00FD068D" w:rsidP="005E1E2E">
      <w:pPr>
        <w:tabs>
          <w:tab w:val="left" w:pos="955"/>
        </w:tabs>
        <w:autoSpaceDE w:val="0"/>
        <w:autoSpaceDN w:val="0"/>
        <w:adjustRightInd w:val="0"/>
        <w:ind w:firstLine="709"/>
        <w:jc w:val="both"/>
        <w:rPr>
          <w:rFonts w:ascii="Times New Roman" w:hAnsi="Times New Roman" w:cs="Times New Roman"/>
          <w:sz w:val="24"/>
          <w:szCs w:val="24"/>
        </w:rPr>
      </w:pPr>
      <w:r w:rsidRPr="005E1E2E">
        <w:rPr>
          <w:rFonts w:ascii="Times New Roman" w:hAnsi="Times New Roman" w:cs="Times New Roman"/>
          <w:sz w:val="24"/>
          <w:szCs w:val="24"/>
        </w:rPr>
        <w:t>Личностные результаты</w:t>
      </w:r>
      <w:r w:rsidRPr="005E1E2E">
        <w:rPr>
          <w:rFonts w:ascii="Times New Roman" w:hAnsi="Times New Roman" w:cs="Times New Roman"/>
          <w:b/>
          <w:sz w:val="24"/>
          <w:szCs w:val="24"/>
        </w:rPr>
        <w:t xml:space="preserve"> </w:t>
      </w:r>
      <w:r w:rsidRPr="005E1E2E">
        <w:rPr>
          <w:rFonts w:ascii="Times New Roman" w:hAnsi="Times New Roman" w:cs="Times New Roman"/>
          <w:sz w:val="24"/>
          <w:szCs w:val="24"/>
        </w:rPr>
        <w:t>освоения программы должны отражать:</w:t>
      </w:r>
    </w:p>
    <w:p w:rsidR="00FD068D" w:rsidRPr="005E1E2E" w:rsidRDefault="00FD068D" w:rsidP="00486BCB">
      <w:pPr>
        <w:widowControl w:val="0"/>
        <w:tabs>
          <w:tab w:val="left" w:pos="955"/>
        </w:tabs>
        <w:autoSpaceDE w:val="0"/>
        <w:autoSpaceDN w:val="0"/>
        <w:adjustRightInd w:val="0"/>
        <w:spacing w:after="0" w:line="240" w:lineRule="auto"/>
        <w:jc w:val="both"/>
        <w:rPr>
          <w:rFonts w:ascii="Times New Roman" w:hAnsi="Times New Roman" w:cs="Times New Roman"/>
          <w:sz w:val="24"/>
          <w:szCs w:val="24"/>
        </w:rPr>
      </w:pPr>
      <w:r w:rsidRPr="005E1E2E">
        <w:rPr>
          <w:rFonts w:ascii="Times New Roman" w:hAnsi="Times New Roman" w:cs="Times New Roman"/>
          <w:sz w:val="24"/>
          <w:szCs w:val="24"/>
        </w:rPr>
        <w:t xml:space="preserve">-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w:t>
      </w:r>
      <w:r w:rsidRPr="005E1E2E">
        <w:rPr>
          <w:rFonts w:ascii="Times New Roman" w:hAnsi="Times New Roman" w:cs="Times New Roman"/>
          <w:sz w:val="24"/>
          <w:szCs w:val="24"/>
        </w:rPr>
        <w:lastRenderedPageBreak/>
        <w:t>принадлежности; формирование ценностей многонационального российского общества;</w:t>
      </w:r>
    </w:p>
    <w:p w:rsidR="00FD068D" w:rsidRPr="005E1E2E" w:rsidRDefault="00FD068D" w:rsidP="00486BCB">
      <w:pPr>
        <w:widowControl w:val="0"/>
        <w:tabs>
          <w:tab w:val="left" w:pos="955"/>
        </w:tabs>
        <w:autoSpaceDE w:val="0"/>
        <w:autoSpaceDN w:val="0"/>
        <w:adjustRightInd w:val="0"/>
        <w:spacing w:after="0" w:line="240" w:lineRule="auto"/>
        <w:jc w:val="both"/>
        <w:rPr>
          <w:rFonts w:ascii="Times New Roman" w:hAnsi="Times New Roman" w:cs="Times New Roman"/>
          <w:sz w:val="24"/>
          <w:szCs w:val="24"/>
        </w:rPr>
      </w:pPr>
      <w:r w:rsidRPr="005E1E2E">
        <w:rPr>
          <w:rFonts w:ascii="Times New Roman" w:hAnsi="Times New Roman" w:cs="Times New Roman"/>
          <w:sz w:val="24"/>
          <w:szCs w:val="24"/>
        </w:rPr>
        <w:t>- формирование целостного, социально ориентированного взгляда на мир в его органичном единстве и разнообразии культур;</w:t>
      </w:r>
    </w:p>
    <w:p w:rsidR="00FD068D" w:rsidRPr="005E1E2E" w:rsidRDefault="00FD068D" w:rsidP="00486BCB">
      <w:pPr>
        <w:widowControl w:val="0"/>
        <w:tabs>
          <w:tab w:val="left" w:pos="955"/>
        </w:tabs>
        <w:autoSpaceDE w:val="0"/>
        <w:autoSpaceDN w:val="0"/>
        <w:adjustRightInd w:val="0"/>
        <w:spacing w:after="0" w:line="240" w:lineRule="auto"/>
        <w:jc w:val="both"/>
        <w:rPr>
          <w:rFonts w:ascii="Times New Roman" w:hAnsi="Times New Roman" w:cs="Times New Roman"/>
          <w:sz w:val="24"/>
          <w:szCs w:val="24"/>
        </w:rPr>
      </w:pPr>
      <w:r w:rsidRPr="005E1E2E">
        <w:rPr>
          <w:rFonts w:ascii="Times New Roman" w:hAnsi="Times New Roman" w:cs="Times New Roman"/>
          <w:sz w:val="24"/>
          <w:szCs w:val="24"/>
        </w:rPr>
        <w:t>-формирование уважительного отношения к культуре других народов;</w:t>
      </w:r>
    </w:p>
    <w:p w:rsidR="00FD068D" w:rsidRPr="005E1E2E" w:rsidRDefault="00FD068D" w:rsidP="00486BCB">
      <w:pPr>
        <w:widowControl w:val="0"/>
        <w:tabs>
          <w:tab w:val="left" w:pos="955"/>
        </w:tabs>
        <w:autoSpaceDE w:val="0"/>
        <w:autoSpaceDN w:val="0"/>
        <w:adjustRightInd w:val="0"/>
        <w:spacing w:after="0" w:line="240" w:lineRule="auto"/>
        <w:jc w:val="both"/>
        <w:rPr>
          <w:rFonts w:ascii="Times New Roman" w:hAnsi="Times New Roman" w:cs="Times New Roman"/>
          <w:sz w:val="24"/>
          <w:szCs w:val="24"/>
        </w:rPr>
      </w:pPr>
      <w:r w:rsidRPr="005E1E2E">
        <w:rPr>
          <w:rFonts w:ascii="Times New Roman" w:hAnsi="Times New Roman" w:cs="Times New Roman"/>
          <w:sz w:val="24"/>
          <w:szCs w:val="24"/>
        </w:rPr>
        <w:t>- формирование эстетических потребностей, ценностей и чувств;</w:t>
      </w:r>
    </w:p>
    <w:p w:rsidR="00FD068D" w:rsidRPr="005E1E2E" w:rsidRDefault="00FD068D" w:rsidP="00486BCB">
      <w:pPr>
        <w:widowControl w:val="0"/>
        <w:tabs>
          <w:tab w:val="left" w:pos="955"/>
        </w:tabs>
        <w:autoSpaceDE w:val="0"/>
        <w:autoSpaceDN w:val="0"/>
        <w:adjustRightInd w:val="0"/>
        <w:spacing w:after="0" w:line="240" w:lineRule="auto"/>
        <w:jc w:val="both"/>
        <w:rPr>
          <w:rFonts w:ascii="Times New Roman" w:hAnsi="Times New Roman" w:cs="Times New Roman"/>
          <w:sz w:val="24"/>
          <w:szCs w:val="24"/>
        </w:rPr>
      </w:pPr>
      <w:r w:rsidRPr="005E1E2E">
        <w:rPr>
          <w:rFonts w:ascii="Times New Roman" w:hAnsi="Times New Roman" w:cs="Times New Roman"/>
          <w:sz w:val="24"/>
          <w:szCs w:val="24"/>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FD068D" w:rsidRPr="005E1E2E" w:rsidRDefault="00FD068D" w:rsidP="00486BCB">
      <w:pPr>
        <w:widowControl w:val="0"/>
        <w:tabs>
          <w:tab w:val="left" w:pos="955"/>
        </w:tabs>
        <w:autoSpaceDE w:val="0"/>
        <w:autoSpaceDN w:val="0"/>
        <w:adjustRightInd w:val="0"/>
        <w:spacing w:after="0" w:line="240" w:lineRule="auto"/>
        <w:jc w:val="both"/>
        <w:rPr>
          <w:rFonts w:ascii="Times New Roman" w:hAnsi="Times New Roman" w:cs="Times New Roman"/>
          <w:sz w:val="24"/>
          <w:szCs w:val="24"/>
        </w:rPr>
      </w:pPr>
      <w:r w:rsidRPr="005E1E2E">
        <w:rPr>
          <w:rFonts w:ascii="Times New Roman" w:hAnsi="Times New Roman" w:cs="Times New Roman"/>
          <w:sz w:val="24"/>
          <w:szCs w:val="24"/>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FD068D" w:rsidRPr="005E1E2E" w:rsidRDefault="00FD068D" w:rsidP="00486BCB">
      <w:pPr>
        <w:widowControl w:val="0"/>
        <w:tabs>
          <w:tab w:val="left" w:pos="955"/>
        </w:tabs>
        <w:autoSpaceDE w:val="0"/>
        <w:autoSpaceDN w:val="0"/>
        <w:adjustRightInd w:val="0"/>
        <w:spacing w:after="0" w:line="240" w:lineRule="auto"/>
        <w:jc w:val="both"/>
        <w:rPr>
          <w:rFonts w:ascii="Times New Roman" w:hAnsi="Times New Roman" w:cs="Times New Roman"/>
          <w:sz w:val="24"/>
          <w:szCs w:val="24"/>
        </w:rPr>
      </w:pPr>
      <w:r w:rsidRPr="005E1E2E">
        <w:rPr>
          <w:rFonts w:ascii="Times New Roman" w:hAnsi="Times New Roman" w:cs="Times New Roman"/>
          <w:sz w:val="24"/>
          <w:szCs w:val="24"/>
        </w:rPr>
        <w:t>- развитие навыков сотрудничества со взрослыми и сверстниками в разных социальных ситуациях;</w:t>
      </w:r>
    </w:p>
    <w:p w:rsidR="00FD068D" w:rsidRPr="005E1E2E" w:rsidRDefault="00FD068D" w:rsidP="00486BCB">
      <w:pPr>
        <w:tabs>
          <w:tab w:val="left" w:pos="955"/>
        </w:tabs>
        <w:autoSpaceDE w:val="0"/>
        <w:autoSpaceDN w:val="0"/>
        <w:adjustRightInd w:val="0"/>
        <w:spacing w:after="0" w:line="240" w:lineRule="auto"/>
        <w:jc w:val="both"/>
        <w:rPr>
          <w:rFonts w:ascii="Times New Roman" w:hAnsi="Times New Roman" w:cs="Times New Roman"/>
          <w:sz w:val="24"/>
          <w:szCs w:val="24"/>
        </w:rPr>
      </w:pPr>
      <w:r w:rsidRPr="005E1E2E">
        <w:rPr>
          <w:rFonts w:ascii="Times New Roman" w:hAnsi="Times New Roman" w:cs="Times New Roman"/>
          <w:sz w:val="24"/>
          <w:szCs w:val="24"/>
        </w:rPr>
        <w:t xml:space="preserve">- формирование установки на наличие мотивации к бережному отношению к культурным и духовным ценностям. </w:t>
      </w:r>
    </w:p>
    <w:p w:rsidR="00FD068D" w:rsidRPr="005E1E2E" w:rsidRDefault="00FD068D" w:rsidP="00486BCB">
      <w:pPr>
        <w:tabs>
          <w:tab w:val="left" w:pos="955"/>
        </w:tabs>
        <w:autoSpaceDE w:val="0"/>
        <w:autoSpaceDN w:val="0"/>
        <w:adjustRightInd w:val="0"/>
        <w:spacing w:after="0"/>
        <w:jc w:val="both"/>
        <w:rPr>
          <w:rFonts w:ascii="Times New Roman" w:hAnsi="Times New Roman" w:cs="Times New Roman"/>
          <w:sz w:val="24"/>
          <w:szCs w:val="24"/>
        </w:rPr>
      </w:pPr>
      <w:r w:rsidRPr="005E1E2E">
        <w:rPr>
          <w:rFonts w:ascii="Times New Roman" w:hAnsi="Times New Roman" w:cs="Times New Roman"/>
          <w:sz w:val="24"/>
          <w:szCs w:val="24"/>
        </w:rPr>
        <w:t xml:space="preserve">     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 в импровизации. </w:t>
      </w:r>
    </w:p>
    <w:p w:rsidR="00FD068D" w:rsidRPr="005E1E2E" w:rsidRDefault="00FD068D" w:rsidP="005E1E2E">
      <w:pPr>
        <w:ind w:firstLine="709"/>
        <w:jc w:val="both"/>
        <w:rPr>
          <w:rFonts w:ascii="Times New Roman" w:hAnsi="Times New Roman" w:cs="Times New Roman"/>
          <w:sz w:val="24"/>
          <w:szCs w:val="24"/>
        </w:rPr>
      </w:pPr>
      <w:r w:rsidRPr="005E1E2E">
        <w:rPr>
          <w:rFonts w:ascii="Times New Roman" w:hAnsi="Times New Roman" w:cs="Times New Roman"/>
          <w:sz w:val="24"/>
          <w:szCs w:val="24"/>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FD068D" w:rsidRPr="005E1E2E" w:rsidRDefault="00FD068D" w:rsidP="005E1E2E">
      <w:pPr>
        <w:ind w:firstLine="709"/>
        <w:jc w:val="both"/>
        <w:rPr>
          <w:rFonts w:ascii="Times New Roman" w:hAnsi="Times New Roman" w:cs="Times New Roman"/>
          <w:sz w:val="24"/>
          <w:szCs w:val="24"/>
        </w:rPr>
      </w:pPr>
      <w:r w:rsidRPr="005E1E2E">
        <w:rPr>
          <w:rFonts w:ascii="Times New Roman" w:hAnsi="Times New Roman" w:cs="Times New Roman"/>
          <w:sz w:val="24"/>
          <w:szCs w:val="24"/>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FD068D" w:rsidRPr="005E1E2E" w:rsidRDefault="00FD068D" w:rsidP="005E1E2E">
      <w:pPr>
        <w:widowControl w:val="0"/>
        <w:suppressLineNumbers/>
        <w:suppressAutoHyphens/>
        <w:autoSpaceDN w:val="0"/>
        <w:ind w:firstLine="709"/>
        <w:jc w:val="both"/>
        <w:rPr>
          <w:rFonts w:ascii="Times New Roman" w:eastAsia="Calibri" w:hAnsi="Times New Roman" w:cs="Times New Roman"/>
          <w:kern w:val="3"/>
          <w:sz w:val="24"/>
          <w:szCs w:val="24"/>
          <w:lang w:eastAsia="zh-CN" w:bidi="hi-IN"/>
        </w:rPr>
      </w:pPr>
      <w:r w:rsidRPr="005E1E2E">
        <w:rPr>
          <w:rFonts w:ascii="Times New Roman" w:eastAsia="Calibri" w:hAnsi="Times New Roman" w:cs="Times New Roman"/>
          <w:b/>
          <w:kern w:val="3"/>
          <w:sz w:val="24"/>
          <w:szCs w:val="24"/>
          <w:lang w:eastAsia="zh-CN" w:bidi="hi-IN"/>
        </w:rPr>
        <w:t xml:space="preserve">Метапредметные результаты </w:t>
      </w:r>
      <w:r w:rsidRPr="005E1E2E">
        <w:rPr>
          <w:rFonts w:ascii="Times New Roman" w:eastAsia="Calibri" w:hAnsi="Times New Roman" w:cs="Times New Roman"/>
          <w:kern w:val="3"/>
          <w:sz w:val="24"/>
          <w:szCs w:val="24"/>
          <w:lang w:eastAsia="zh-CN" w:bidi="hi-IN"/>
        </w:rPr>
        <w:t>освоения программы должны отражать:</w:t>
      </w:r>
    </w:p>
    <w:p w:rsidR="00FD068D" w:rsidRPr="005E1E2E" w:rsidRDefault="00FD068D" w:rsidP="002A1230">
      <w:pPr>
        <w:autoSpaceDE w:val="0"/>
        <w:autoSpaceDN w:val="0"/>
        <w:adjustRightInd w:val="0"/>
        <w:spacing w:after="0" w:line="240" w:lineRule="auto"/>
        <w:ind w:firstLine="709"/>
        <w:jc w:val="both"/>
        <w:rPr>
          <w:rFonts w:ascii="Times New Roman" w:hAnsi="Times New Roman" w:cs="Times New Roman"/>
          <w:sz w:val="24"/>
          <w:szCs w:val="24"/>
        </w:rPr>
      </w:pPr>
      <w:r w:rsidRPr="005E1E2E">
        <w:rPr>
          <w:rFonts w:ascii="Times New Roman" w:hAnsi="Times New Roman" w:cs="Times New Roman"/>
          <w:sz w:val="24"/>
          <w:szCs w:val="24"/>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FD068D" w:rsidRPr="005E1E2E" w:rsidRDefault="00FD068D" w:rsidP="002A1230">
      <w:pPr>
        <w:autoSpaceDE w:val="0"/>
        <w:autoSpaceDN w:val="0"/>
        <w:adjustRightInd w:val="0"/>
        <w:spacing w:after="0" w:line="240" w:lineRule="auto"/>
        <w:ind w:firstLine="709"/>
        <w:jc w:val="both"/>
        <w:rPr>
          <w:rFonts w:ascii="Times New Roman" w:hAnsi="Times New Roman" w:cs="Times New Roman"/>
          <w:sz w:val="24"/>
          <w:szCs w:val="24"/>
        </w:rPr>
      </w:pPr>
      <w:r w:rsidRPr="005E1E2E">
        <w:rPr>
          <w:rFonts w:ascii="Times New Roman" w:hAnsi="Times New Roman" w:cs="Times New Roman"/>
          <w:sz w:val="24"/>
          <w:szCs w:val="24"/>
        </w:rPr>
        <w:t>- освоение способов решения проблем творческого и поискового характера в учебной, музыкально-исполнительской и творческой деятельности;</w:t>
      </w:r>
    </w:p>
    <w:p w:rsidR="00FD068D" w:rsidRPr="005E1E2E" w:rsidRDefault="00FD068D" w:rsidP="002A1230">
      <w:pPr>
        <w:autoSpaceDE w:val="0"/>
        <w:autoSpaceDN w:val="0"/>
        <w:adjustRightInd w:val="0"/>
        <w:spacing w:after="0" w:line="240" w:lineRule="auto"/>
        <w:ind w:firstLine="709"/>
        <w:jc w:val="both"/>
        <w:rPr>
          <w:rFonts w:ascii="Times New Roman" w:hAnsi="Times New Roman" w:cs="Times New Roman"/>
          <w:sz w:val="24"/>
          <w:szCs w:val="24"/>
        </w:rPr>
      </w:pPr>
      <w:r w:rsidRPr="005E1E2E">
        <w:rPr>
          <w:rFonts w:ascii="Times New Roman" w:hAnsi="Times New Roman" w:cs="Times New Roman"/>
          <w:sz w:val="24"/>
          <w:szCs w:val="24"/>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FD068D" w:rsidRPr="005E1E2E" w:rsidRDefault="00FD068D" w:rsidP="002A1230">
      <w:pPr>
        <w:autoSpaceDE w:val="0"/>
        <w:autoSpaceDN w:val="0"/>
        <w:adjustRightInd w:val="0"/>
        <w:spacing w:after="0" w:line="240" w:lineRule="auto"/>
        <w:ind w:firstLine="709"/>
        <w:jc w:val="both"/>
        <w:rPr>
          <w:rFonts w:ascii="Times New Roman" w:hAnsi="Times New Roman" w:cs="Times New Roman"/>
          <w:sz w:val="24"/>
          <w:szCs w:val="24"/>
        </w:rPr>
      </w:pPr>
      <w:r w:rsidRPr="005E1E2E">
        <w:rPr>
          <w:rFonts w:ascii="Times New Roman" w:hAnsi="Times New Roman" w:cs="Times New Roman"/>
          <w:sz w:val="24"/>
          <w:szCs w:val="24"/>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FD068D" w:rsidRPr="005E1E2E" w:rsidRDefault="00FD068D" w:rsidP="002A1230">
      <w:pPr>
        <w:autoSpaceDE w:val="0"/>
        <w:autoSpaceDN w:val="0"/>
        <w:adjustRightInd w:val="0"/>
        <w:spacing w:after="0" w:line="240" w:lineRule="auto"/>
        <w:ind w:firstLine="709"/>
        <w:jc w:val="both"/>
        <w:rPr>
          <w:rFonts w:ascii="Times New Roman" w:hAnsi="Times New Roman" w:cs="Times New Roman"/>
          <w:sz w:val="24"/>
          <w:szCs w:val="24"/>
        </w:rPr>
      </w:pPr>
      <w:r w:rsidRPr="005E1E2E">
        <w:rPr>
          <w:rFonts w:ascii="Times New Roman" w:hAnsi="Times New Roman" w:cs="Times New Roman"/>
          <w:sz w:val="24"/>
          <w:szCs w:val="24"/>
        </w:rPr>
        <w:lastRenderedPageBreak/>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FD068D" w:rsidRPr="005E1E2E" w:rsidRDefault="00FD068D" w:rsidP="002A123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E1E2E">
        <w:rPr>
          <w:rFonts w:ascii="Times New Roman" w:eastAsia="Calibri" w:hAnsi="Times New Roman" w:cs="Times New Roman"/>
          <w:sz w:val="24"/>
          <w:szCs w:val="24"/>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FD068D" w:rsidRPr="005E1E2E" w:rsidRDefault="00FD068D" w:rsidP="002A123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E1E2E">
        <w:rPr>
          <w:rFonts w:ascii="Times New Roman" w:eastAsia="Calibri" w:hAnsi="Times New Roman" w:cs="Times New Roman"/>
          <w:sz w:val="24"/>
          <w:szCs w:val="24"/>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FD068D" w:rsidRPr="005E1E2E" w:rsidRDefault="00FD068D" w:rsidP="002A123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E1E2E">
        <w:rPr>
          <w:rFonts w:ascii="Times New Roman" w:eastAsia="Calibri" w:hAnsi="Times New Roman" w:cs="Times New Roman"/>
          <w:sz w:val="24"/>
          <w:szCs w:val="24"/>
        </w:rPr>
        <w:t>- готовность к учебному сотрудничеству (общение, взаимодействие) со сверстниками при решении различных музыкально-творческих задач;</w:t>
      </w:r>
    </w:p>
    <w:p w:rsidR="00FD068D" w:rsidRPr="005E1E2E" w:rsidRDefault="00FD068D" w:rsidP="002A1230">
      <w:pPr>
        <w:autoSpaceDE w:val="0"/>
        <w:autoSpaceDN w:val="0"/>
        <w:adjustRightInd w:val="0"/>
        <w:spacing w:after="0" w:line="240" w:lineRule="auto"/>
        <w:ind w:firstLine="709"/>
        <w:jc w:val="both"/>
        <w:rPr>
          <w:rFonts w:ascii="Times New Roman" w:hAnsi="Times New Roman" w:cs="Times New Roman"/>
          <w:sz w:val="24"/>
          <w:szCs w:val="24"/>
        </w:rPr>
      </w:pPr>
      <w:r w:rsidRPr="005E1E2E">
        <w:rPr>
          <w:rFonts w:ascii="Times New Roman" w:hAnsi="Times New Roman" w:cs="Times New Roman"/>
          <w:sz w:val="24"/>
          <w:szCs w:val="24"/>
        </w:rPr>
        <w:t>- овладение базовыми предметными и межпредметными понятиями в процессе освоения учебного предмета «Музыка»;</w:t>
      </w:r>
    </w:p>
    <w:p w:rsidR="00FD068D" w:rsidRPr="005E1E2E" w:rsidRDefault="00FD068D" w:rsidP="002A1230">
      <w:pPr>
        <w:autoSpaceDE w:val="0"/>
        <w:autoSpaceDN w:val="0"/>
        <w:adjustRightInd w:val="0"/>
        <w:spacing w:after="0" w:line="240" w:lineRule="auto"/>
        <w:ind w:firstLine="709"/>
        <w:jc w:val="both"/>
        <w:rPr>
          <w:rFonts w:ascii="Times New Roman" w:hAnsi="Times New Roman" w:cs="Times New Roman"/>
          <w:sz w:val="24"/>
          <w:szCs w:val="24"/>
        </w:rPr>
      </w:pPr>
      <w:r w:rsidRPr="005E1E2E">
        <w:rPr>
          <w:rFonts w:ascii="Times New Roman" w:hAnsi="Times New Roman" w:cs="Times New Roman"/>
          <w:sz w:val="24"/>
          <w:szCs w:val="24"/>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FD068D" w:rsidRPr="005E1E2E" w:rsidRDefault="00FD068D" w:rsidP="002A1230">
      <w:pPr>
        <w:autoSpaceDE w:val="0"/>
        <w:autoSpaceDN w:val="0"/>
        <w:adjustRightInd w:val="0"/>
        <w:spacing w:after="0" w:line="240" w:lineRule="auto"/>
        <w:ind w:firstLine="709"/>
        <w:jc w:val="both"/>
        <w:rPr>
          <w:rFonts w:ascii="Times New Roman" w:hAnsi="Times New Roman" w:cs="Times New Roman"/>
          <w:sz w:val="24"/>
          <w:szCs w:val="24"/>
        </w:rPr>
      </w:pPr>
      <w:r w:rsidRPr="005E1E2E">
        <w:rPr>
          <w:rFonts w:ascii="Times New Roman" w:hAnsi="Times New Roman" w:cs="Times New Roman"/>
          <w:sz w:val="24"/>
          <w:szCs w:val="24"/>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FD068D" w:rsidRPr="005E1E2E" w:rsidRDefault="00FD068D" w:rsidP="002A1230">
      <w:pPr>
        <w:autoSpaceDE w:val="0"/>
        <w:autoSpaceDN w:val="0"/>
        <w:adjustRightInd w:val="0"/>
        <w:spacing w:after="0" w:line="240" w:lineRule="auto"/>
        <w:ind w:firstLine="709"/>
        <w:jc w:val="both"/>
        <w:rPr>
          <w:rFonts w:ascii="Times New Roman" w:hAnsi="Times New Roman" w:cs="Times New Roman"/>
          <w:sz w:val="24"/>
          <w:szCs w:val="24"/>
        </w:rPr>
      </w:pPr>
      <w:r w:rsidRPr="005E1E2E">
        <w:rPr>
          <w:rFonts w:ascii="Times New Roman" w:hAnsi="Times New Roman" w:cs="Times New Roman"/>
          <w:sz w:val="24"/>
          <w:szCs w:val="24"/>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FD068D" w:rsidRPr="005E1E2E" w:rsidRDefault="00FD068D" w:rsidP="002A1230">
      <w:pPr>
        <w:autoSpaceDE w:val="0"/>
        <w:autoSpaceDN w:val="0"/>
        <w:adjustRightInd w:val="0"/>
        <w:spacing w:after="0" w:line="240" w:lineRule="auto"/>
        <w:ind w:firstLine="709"/>
        <w:jc w:val="both"/>
        <w:rPr>
          <w:rFonts w:ascii="Times New Roman" w:hAnsi="Times New Roman" w:cs="Times New Roman"/>
          <w:sz w:val="24"/>
          <w:szCs w:val="24"/>
        </w:rPr>
      </w:pPr>
      <w:r w:rsidRPr="005E1E2E">
        <w:rPr>
          <w:rFonts w:ascii="Times New Roman" w:hAnsi="Times New Roman" w:cs="Times New Roman"/>
          <w:sz w:val="24"/>
          <w:szCs w:val="24"/>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FD068D" w:rsidRPr="005E1E2E" w:rsidRDefault="00FD068D" w:rsidP="002A1230">
      <w:pPr>
        <w:autoSpaceDE w:val="0"/>
        <w:autoSpaceDN w:val="0"/>
        <w:adjustRightInd w:val="0"/>
        <w:spacing w:line="240" w:lineRule="auto"/>
        <w:ind w:firstLine="709"/>
        <w:jc w:val="both"/>
        <w:rPr>
          <w:rFonts w:ascii="Times New Roman" w:hAnsi="Times New Roman" w:cs="Times New Roman"/>
          <w:i/>
          <w:sz w:val="24"/>
          <w:szCs w:val="24"/>
        </w:rPr>
      </w:pPr>
      <w:r w:rsidRPr="005E1E2E">
        <w:rPr>
          <w:rFonts w:ascii="Times New Roman" w:hAnsi="Times New Roman" w:cs="Times New Roman"/>
          <w:sz w:val="24"/>
          <w:szCs w:val="24"/>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FD068D" w:rsidRPr="005E1E2E" w:rsidRDefault="00FD068D" w:rsidP="005E1E2E">
      <w:pPr>
        <w:pStyle w:val="af1"/>
        <w:spacing w:line="240" w:lineRule="auto"/>
        <w:ind w:firstLine="709"/>
        <w:rPr>
          <w:rFonts w:ascii="Times New Roman" w:hAnsi="Times New Roman"/>
          <w:color w:val="auto"/>
          <w:spacing w:val="-2"/>
          <w:sz w:val="24"/>
          <w:szCs w:val="24"/>
        </w:rPr>
      </w:pPr>
      <w:r w:rsidRPr="005E1E2E">
        <w:rPr>
          <w:rFonts w:ascii="Times New Roman" w:hAnsi="Times New Roman"/>
          <w:color w:val="auto"/>
          <w:sz w:val="24"/>
          <w:szCs w:val="24"/>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FD068D" w:rsidRPr="005E1E2E" w:rsidRDefault="00FD068D" w:rsidP="005E1E2E">
      <w:pPr>
        <w:pStyle w:val="af1"/>
        <w:spacing w:line="240" w:lineRule="auto"/>
        <w:ind w:firstLine="454"/>
        <w:rPr>
          <w:rFonts w:ascii="Times New Roman" w:hAnsi="Times New Roman"/>
          <w:color w:val="auto"/>
          <w:sz w:val="24"/>
          <w:szCs w:val="24"/>
        </w:rPr>
      </w:pPr>
      <w:r w:rsidRPr="005E1E2E">
        <w:rPr>
          <w:rFonts w:ascii="Times New Roman" w:hAnsi="Times New Roman"/>
          <w:b/>
          <w:bCs/>
          <w:color w:val="auto"/>
          <w:spacing w:val="2"/>
          <w:sz w:val="24"/>
          <w:szCs w:val="24"/>
        </w:rPr>
        <w:t>«Технология».</w:t>
      </w:r>
      <w:r w:rsidRPr="005E1E2E">
        <w:rPr>
          <w:rFonts w:ascii="Times New Roman" w:hAnsi="Times New Roman"/>
          <w:color w:val="auto"/>
          <w:spacing w:val="2"/>
          <w:sz w:val="24"/>
          <w:szCs w:val="24"/>
        </w:rPr>
        <w:t xml:space="preserve"> Специфика этого предмета и его значимость для формирования универсальных учебных действий </w:t>
      </w:r>
      <w:r w:rsidRPr="005E1E2E">
        <w:rPr>
          <w:rFonts w:ascii="Times New Roman" w:hAnsi="Times New Roman"/>
          <w:color w:val="auto"/>
          <w:sz w:val="24"/>
          <w:szCs w:val="24"/>
        </w:rPr>
        <w:t>обусловлены:</w:t>
      </w:r>
    </w:p>
    <w:p w:rsidR="00FD068D" w:rsidRPr="005E1E2E" w:rsidRDefault="00FD068D" w:rsidP="005E1E2E">
      <w:pPr>
        <w:pStyle w:val="21"/>
        <w:numPr>
          <w:ilvl w:val="0"/>
          <w:numId w:val="0"/>
        </w:numPr>
        <w:spacing w:line="240" w:lineRule="auto"/>
        <w:rPr>
          <w:sz w:val="24"/>
        </w:rPr>
      </w:pPr>
      <w:r w:rsidRPr="005E1E2E">
        <w:rPr>
          <w:sz w:val="24"/>
        </w:rPr>
        <w:t>- ключевой ролью предметно­преобразовательной деятель</w:t>
      </w:r>
      <w:r w:rsidRPr="005E1E2E">
        <w:rPr>
          <w:spacing w:val="2"/>
          <w:sz w:val="24"/>
        </w:rPr>
        <w:t xml:space="preserve">ности как основы формирования системы универсальных </w:t>
      </w:r>
      <w:r w:rsidRPr="005E1E2E">
        <w:rPr>
          <w:sz w:val="24"/>
        </w:rPr>
        <w:t>учебных действий;</w:t>
      </w:r>
    </w:p>
    <w:p w:rsidR="00FD068D" w:rsidRPr="005E1E2E" w:rsidRDefault="00FD068D" w:rsidP="005E1E2E">
      <w:pPr>
        <w:pStyle w:val="21"/>
        <w:numPr>
          <w:ilvl w:val="0"/>
          <w:numId w:val="0"/>
        </w:numPr>
        <w:spacing w:line="240" w:lineRule="auto"/>
        <w:rPr>
          <w:sz w:val="24"/>
        </w:rPr>
      </w:pPr>
      <w:r w:rsidRPr="005E1E2E">
        <w:rPr>
          <w:spacing w:val="2"/>
          <w:sz w:val="24"/>
        </w:rPr>
        <w:t>- значением универсальных учебных действий моделиро</w:t>
      </w:r>
      <w:r w:rsidRPr="005E1E2E">
        <w:rPr>
          <w:sz w:val="24"/>
        </w:rPr>
        <w:t xml:space="preserve">вания и планирования, которые являются непосредственным предметом усвоения в ходе выполнения различных заданий </w:t>
      </w:r>
      <w:r w:rsidRPr="005E1E2E">
        <w:rPr>
          <w:spacing w:val="2"/>
          <w:sz w:val="24"/>
        </w:rPr>
        <w:t>по курсу (так, в ходе решения задач на конструирование обучающиеся учатся использовать схемы, карты и модели,</w:t>
      </w:r>
      <w:r w:rsidRPr="005E1E2E">
        <w:rPr>
          <w:spacing w:val="-2"/>
          <w:sz w:val="24"/>
        </w:rPr>
        <w:t>задающие полную ориентировочную основу выполнения пред</w:t>
      </w:r>
      <w:r w:rsidRPr="005E1E2E">
        <w:rPr>
          <w:spacing w:val="2"/>
          <w:sz w:val="24"/>
        </w:rPr>
        <w:t xml:space="preserve">ложенных заданий и позволяющие выделять необходимую </w:t>
      </w:r>
      <w:r w:rsidRPr="005E1E2E">
        <w:rPr>
          <w:sz w:val="24"/>
        </w:rPr>
        <w:t>систему ориентиров);</w:t>
      </w:r>
    </w:p>
    <w:p w:rsidR="00FD068D" w:rsidRPr="005E1E2E" w:rsidRDefault="00FD068D" w:rsidP="005E1E2E">
      <w:pPr>
        <w:pStyle w:val="21"/>
        <w:numPr>
          <w:ilvl w:val="0"/>
          <w:numId w:val="0"/>
        </w:numPr>
        <w:spacing w:line="240" w:lineRule="auto"/>
        <w:rPr>
          <w:sz w:val="24"/>
        </w:rPr>
      </w:pPr>
      <w:r w:rsidRPr="005E1E2E">
        <w:rPr>
          <w:sz w:val="24"/>
        </w:rPr>
        <w:t>- специальной организацией процесса планомерно­поэтап</w:t>
      </w:r>
      <w:r w:rsidRPr="005E1E2E">
        <w:rPr>
          <w:spacing w:val="2"/>
          <w:sz w:val="24"/>
        </w:rPr>
        <w:t xml:space="preserve">ной отработки предметно­преобразовательной деятельности </w:t>
      </w:r>
      <w:r w:rsidRPr="005E1E2E">
        <w:rPr>
          <w:sz w:val="24"/>
        </w:rPr>
        <w:t xml:space="preserve">обучающихся в генезисе и развитии психологических новообразований младшего школьного возраста — умении осуществлять анализ, </w:t>
      </w:r>
      <w:r w:rsidRPr="005E1E2E">
        <w:rPr>
          <w:sz w:val="24"/>
        </w:rPr>
        <w:lastRenderedPageBreak/>
        <w:t>действовать во внутреннем умственном плане; рефлексией как осознанием содержания и оснований выполняемой деятельности;</w:t>
      </w:r>
    </w:p>
    <w:p w:rsidR="00FD068D" w:rsidRPr="005E1E2E" w:rsidRDefault="00FD068D" w:rsidP="005E1E2E">
      <w:pPr>
        <w:pStyle w:val="21"/>
        <w:numPr>
          <w:ilvl w:val="0"/>
          <w:numId w:val="0"/>
        </w:numPr>
        <w:spacing w:line="240" w:lineRule="auto"/>
        <w:rPr>
          <w:sz w:val="24"/>
        </w:rPr>
      </w:pPr>
      <w:r w:rsidRPr="005E1E2E">
        <w:rPr>
          <w:spacing w:val="2"/>
          <w:sz w:val="24"/>
        </w:rPr>
        <w:t xml:space="preserve">- широким использованием форм группового сотрудничества и проектных форм работы для реализации учебных </w:t>
      </w:r>
      <w:r w:rsidRPr="005E1E2E">
        <w:rPr>
          <w:sz w:val="24"/>
        </w:rPr>
        <w:t>целей курса;</w:t>
      </w:r>
    </w:p>
    <w:p w:rsidR="00FD068D" w:rsidRPr="005E1E2E" w:rsidRDefault="00FD068D" w:rsidP="005E1E2E">
      <w:pPr>
        <w:pStyle w:val="21"/>
        <w:numPr>
          <w:ilvl w:val="0"/>
          <w:numId w:val="0"/>
        </w:numPr>
        <w:spacing w:line="240" w:lineRule="auto"/>
        <w:rPr>
          <w:sz w:val="24"/>
        </w:rPr>
      </w:pPr>
      <w:r w:rsidRPr="005E1E2E">
        <w:rPr>
          <w:sz w:val="24"/>
        </w:rPr>
        <w:t>- формированием первоначальных элементов ИКТ­компетентности обучающихся.</w:t>
      </w:r>
    </w:p>
    <w:p w:rsidR="00FD068D" w:rsidRPr="005E1E2E" w:rsidRDefault="00FD068D" w:rsidP="005E1E2E">
      <w:pPr>
        <w:pStyle w:val="af1"/>
        <w:spacing w:line="240" w:lineRule="auto"/>
        <w:ind w:firstLine="454"/>
        <w:rPr>
          <w:rFonts w:ascii="Times New Roman" w:hAnsi="Times New Roman"/>
          <w:color w:val="auto"/>
          <w:sz w:val="24"/>
          <w:szCs w:val="24"/>
        </w:rPr>
      </w:pPr>
      <w:r w:rsidRPr="005E1E2E">
        <w:rPr>
          <w:rFonts w:ascii="Times New Roman" w:hAnsi="Times New Roman"/>
          <w:color w:val="auto"/>
          <w:sz w:val="24"/>
          <w:szCs w:val="24"/>
        </w:rPr>
        <w:t>Изучение технологии обеспечивает реализацию следующих целей:</w:t>
      </w:r>
    </w:p>
    <w:p w:rsidR="00FD068D" w:rsidRPr="005E1E2E" w:rsidRDefault="00FD068D" w:rsidP="005E1E2E">
      <w:pPr>
        <w:pStyle w:val="21"/>
        <w:numPr>
          <w:ilvl w:val="0"/>
          <w:numId w:val="0"/>
        </w:numPr>
        <w:spacing w:line="240" w:lineRule="auto"/>
        <w:rPr>
          <w:sz w:val="24"/>
        </w:rPr>
      </w:pPr>
      <w:r w:rsidRPr="005E1E2E">
        <w:rPr>
          <w:sz w:val="24"/>
        </w:rPr>
        <w:t>- формирование картины мира материальной и духовной культуры как продукта творческой предметно­преобразующей деятельности человека;</w:t>
      </w:r>
    </w:p>
    <w:p w:rsidR="00FD068D" w:rsidRPr="005E1E2E" w:rsidRDefault="00FD068D" w:rsidP="005E1E2E">
      <w:pPr>
        <w:pStyle w:val="21"/>
        <w:numPr>
          <w:ilvl w:val="0"/>
          <w:numId w:val="0"/>
        </w:numPr>
        <w:spacing w:line="240" w:lineRule="auto"/>
        <w:rPr>
          <w:sz w:val="24"/>
        </w:rPr>
      </w:pPr>
      <w:r w:rsidRPr="005E1E2E">
        <w:rPr>
          <w:spacing w:val="2"/>
          <w:sz w:val="24"/>
        </w:rPr>
        <w:t xml:space="preserve">- развитие знаково­символического и пространственного </w:t>
      </w:r>
      <w:r w:rsidRPr="005E1E2E">
        <w:rPr>
          <w:sz w:val="24"/>
        </w:rPr>
        <w:t xml:space="preserve">мышления, творческого и репродуктивного воображения на </w:t>
      </w:r>
      <w:r w:rsidRPr="005E1E2E">
        <w:rPr>
          <w:spacing w:val="2"/>
          <w:sz w:val="24"/>
        </w:rPr>
        <w:t>основе развития способности обучающегося к моделирова</w:t>
      </w:r>
      <w:r w:rsidRPr="005E1E2E">
        <w:rPr>
          <w:sz w:val="24"/>
        </w:rPr>
        <w:t>нию и отображению объекта и процесса его преобразования в форме моделей (рисунков, планов, схем, чертежей);</w:t>
      </w:r>
    </w:p>
    <w:p w:rsidR="00FD068D" w:rsidRPr="005E1E2E" w:rsidRDefault="00FD068D" w:rsidP="005E1E2E">
      <w:pPr>
        <w:pStyle w:val="21"/>
        <w:numPr>
          <w:ilvl w:val="0"/>
          <w:numId w:val="0"/>
        </w:numPr>
        <w:spacing w:line="240" w:lineRule="auto"/>
        <w:rPr>
          <w:sz w:val="24"/>
        </w:rPr>
      </w:pPr>
      <w:r w:rsidRPr="005E1E2E">
        <w:rPr>
          <w:spacing w:val="-2"/>
          <w:sz w:val="24"/>
        </w:rPr>
        <w:t xml:space="preserve">- развитие регулятивных действий, включая целеполагание; </w:t>
      </w:r>
      <w:r w:rsidRPr="005E1E2E">
        <w:rPr>
          <w:spacing w:val="2"/>
          <w:sz w:val="24"/>
        </w:rPr>
        <w:t>планирование (умение составлять план действий и приме</w:t>
      </w:r>
      <w:r w:rsidRPr="005E1E2E">
        <w:rPr>
          <w:sz w:val="24"/>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FD068D" w:rsidRPr="005E1E2E" w:rsidRDefault="00FD068D" w:rsidP="005E1E2E">
      <w:pPr>
        <w:pStyle w:val="21"/>
        <w:numPr>
          <w:ilvl w:val="0"/>
          <w:numId w:val="0"/>
        </w:numPr>
        <w:spacing w:line="240" w:lineRule="auto"/>
        <w:rPr>
          <w:sz w:val="24"/>
        </w:rPr>
      </w:pPr>
      <w:r w:rsidRPr="005E1E2E">
        <w:rPr>
          <w:sz w:val="24"/>
        </w:rPr>
        <w:t>-    формирование внутреннего плана на основе поэтапной отработки предметно­преобразующих действий;</w:t>
      </w:r>
    </w:p>
    <w:p w:rsidR="00FD068D" w:rsidRPr="005E1E2E" w:rsidRDefault="00FD068D" w:rsidP="005E1E2E">
      <w:pPr>
        <w:pStyle w:val="21"/>
        <w:numPr>
          <w:ilvl w:val="0"/>
          <w:numId w:val="0"/>
        </w:numPr>
        <w:spacing w:line="240" w:lineRule="auto"/>
        <w:rPr>
          <w:sz w:val="24"/>
        </w:rPr>
      </w:pPr>
      <w:r w:rsidRPr="005E1E2E">
        <w:rPr>
          <w:sz w:val="24"/>
        </w:rPr>
        <w:t>-     развитие планирующей и регулирующей функций речи;</w:t>
      </w:r>
    </w:p>
    <w:p w:rsidR="00FD068D" w:rsidRPr="005E1E2E" w:rsidRDefault="00FD068D" w:rsidP="005E1E2E">
      <w:pPr>
        <w:pStyle w:val="21"/>
        <w:numPr>
          <w:ilvl w:val="0"/>
          <w:numId w:val="0"/>
        </w:numPr>
        <w:spacing w:line="240" w:lineRule="auto"/>
        <w:rPr>
          <w:sz w:val="24"/>
        </w:rPr>
      </w:pPr>
      <w:r w:rsidRPr="005E1E2E">
        <w:rPr>
          <w:sz w:val="24"/>
        </w:rPr>
        <w:t>- развитие коммуникативной компетентности обучающихся на основе организации совместно­продуктивной деятельности;</w:t>
      </w:r>
    </w:p>
    <w:p w:rsidR="00FD068D" w:rsidRPr="005E1E2E" w:rsidRDefault="00FD068D" w:rsidP="005E1E2E">
      <w:pPr>
        <w:pStyle w:val="21"/>
        <w:numPr>
          <w:ilvl w:val="0"/>
          <w:numId w:val="0"/>
        </w:numPr>
        <w:spacing w:line="240" w:lineRule="auto"/>
        <w:rPr>
          <w:sz w:val="24"/>
        </w:rPr>
      </w:pPr>
      <w:r w:rsidRPr="005E1E2E">
        <w:rPr>
          <w:spacing w:val="2"/>
          <w:sz w:val="24"/>
        </w:rPr>
        <w:t>- развитие эстетических представлений и критериев на основе изобразительной и художественной конструктивной</w:t>
      </w:r>
      <w:r w:rsidRPr="005E1E2E">
        <w:rPr>
          <w:sz w:val="24"/>
        </w:rPr>
        <w:t xml:space="preserve"> деятельности;</w:t>
      </w:r>
    </w:p>
    <w:p w:rsidR="00FD068D" w:rsidRPr="005E1E2E" w:rsidRDefault="00FD068D" w:rsidP="005E1E2E">
      <w:pPr>
        <w:pStyle w:val="21"/>
        <w:numPr>
          <w:ilvl w:val="0"/>
          <w:numId w:val="0"/>
        </w:numPr>
        <w:spacing w:line="240" w:lineRule="auto"/>
        <w:rPr>
          <w:sz w:val="24"/>
        </w:rPr>
      </w:pPr>
      <w:r w:rsidRPr="005E1E2E">
        <w:rPr>
          <w:sz w:val="24"/>
        </w:rPr>
        <w:t>- 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FD068D" w:rsidRPr="005E1E2E" w:rsidRDefault="00FD068D" w:rsidP="005E1E2E">
      <w:pPr>
        <w:pStyle w:val="21"/>
        <w:numPr>
          <w:ilvl w:val="0"/>
          <w:numId w:val="0"/>
        </w:numPr>
        <w:spacing w:line="240" w:lineRule="auto"/>
        <w:rPr>
          <w:sz w:val="24"/>
        </w:rPr>
      </w:pPr>
      <w:r w:rsidRPr="005E1E2E">
        <w:rPr>
          <w:sz w:val="24"/>
        </w:rPr>
        <w:t xml:space="preserve">- ознакомление обучающихся с миром профессий и их социальным значением, историей их возникновения и развития </w:t>
      </w:r>
      <w:r w:rsidRPr="005E1E2E">
        <w:rPr>
          <w:spacing w:val="2"/>
          <w:sz w:val="24"/>
        </w:rPr>
        <w:t>как первая ступень формирования готовности к предвари</w:t>
      </w:r>
      <w:r w:rsidRPr="005E1E2E">
        <w:rPr>
          <w:sz w:val="24"/>
        </w:rPr>
        <w:t>тельному профессиональному самоопределению;</w:t>
      </w:r>
    </w:p>
    <w:p w:rsidR="00FD068D" w:rsidRPr="005E1E2E" w:rsidRDefault="00FD068D" w:rsidP="005E1E2E">
      <w:pPr>
        <w:pStyle w:val="21"/>
        <w:numPr>
          <w:ilvl w:val="0"/>
          <w:numId w:val="0"/>
        </w:numPr>
        <w:spacing w:line="240" w:lineRule="auto"/>
        <w:rPr>
          <w:b/>
          <w:bCs/>
          <w:sz w:val="24"/>
        </w:rPr>
      </w:pPr>
      <w:r w:rsidRPr="005E1E2E">
        <w:rPr>
          <w:spacing w:val="-2"/>
          <w:sz w:val="24"/>
        </w:rPr>
        <w:t>- формирование ИКТ­компетентности обучающихся, вклю</w:t>
      </w:r>
      <w:r w:rsidRPr="005E1E2E">
        <w:rPr>
          <w:sz w:val="24"/>
        </w:rPr>
        <w:t>чая ознакомление с правилами жизни людей в мире инфор</w:t>
      </w:r>
      <w:r w:rsidRPr="005E1E2E">
        <w:rPr>
          <w:spacing w:val="2"/>
          <w:sz w:val="24"/>
        </w:rPr>
        <w:t>мации: избирательность в потреблении информации, ува</w:t>
      </w:r>
      <w:r w:rsidRPr="005E1E2E">
        <w:rPr>
          <w:sz w:val="24"/>
        </w:rPr>
        <w:t>жение к личной информации другого человека, к процессу познания учения, к состоянию неполного знания и другим аспектам.</w:t>
      </w:r>
    </w:p>
    <w:p w:rsidR="00FD068D" w:rsidRPr="005E1E2E" w:rsidRDefault="00FD068D" w:rsidP="005E1E2E">
      <w:pPr>
        <w:pStyle w:val="af1"/>
        <w:spacing w:line="240" w:lineRule="auto"/>
        <w:ind w:firstLine="454"/>
        <w:rPr>
          <w:rFonts w:ascii="Times New Roman" w:hAnsi="Times New Roman"/>
          <w:color w:val="auto"/>
          <w:sz w:val="24"/>
          <w:szCs w:val="24"/>
        </w:rPr>
      </w:pPr>
      <w:r w:rsidRPr="005E1E2E">
        <w:rPr>
          <w:rFonts w:ascii="Times New Roman" w:hAnsi="Times New Roman"/>
          <w:b/>
          <w:bCs/>
          <w:color w:val="auto"/>
          <w:sz w:val="24"/>
          <w:szCs w:val="24"/>
        </w:rPr>
        <w:t>«Физическая культура».</w:t>
      </w:r>
      <w:r w:rsidRPr="005E1E2E">
        <w:rPr>
          <w:rFonts w:ascii="Times New Roman" w:hAnsi="Times New Roman"/>
          <w:color w:val="auto"/>
          <w:sz w:val="24"/>
          <w:szCs w:val="24"/>
        </w:rPr>
        <w:t xml:space="preserve"> Этот предмет обеспечивает формирование личностных универсальных действий:</w:t>
      </w:r>
    </w:p>
    <w:p w:rsidR="00FD068D" w:rsidRPr="005E1E2E" w:rsidRDefault="00FD068D" w:rsidP="005E1E2E">
      <w:pPr>
        <w:pStyle w:val="21"/>
        <w:numPr>
          <w:ilvl w:val="0"/>
          <w:numId w:val="0"/>
        </w:numPr>
        <w:spacing w:line="240" w:lineRule="auto"/>
        <w:rPr>
          <w:sz w:val="24"/>
        </w:rPr>
      </w:pPr>
      <w:r w:rsidRPr="005E1E2E">
        <w:rPr>
          <w:sz w:val="24"/>
        </w:rPr>
        <w:t>- основ общекультурной и российской гражданской идентичности как чувства гордости за достижения в мировом и отечественном спорте;</w:t>
      </w:r>
    </w:p>
    <w:p w:rsidR="00FD068D" w:rsidRPr="005E1E2E" w:rsidRDefault="00FD068D" w:rsidP="005E1E2E">
      <w:pPr>
        <w:pStyle w:val="21"/>
        <w:numPr>
          <w:ilvl w:val="0"/>
          <w:numId w:val="0"/>
        </w:numPr>
        <w:spacing w:line="240" w:lineRule="auto"/>
        <w:rPr>
          <w:sz w:val="24"/>
        </w:rPr>
      </w:pPr>
      <w:r w:rsidRPr="005E1E2E">
        <w:rPr>
          <w:sz w:val="24"/>
        </w:rPr>
        <w:t>- освоение моральных норм помощи тем, кто в ней нуждается, готовности принять на себя ответственность;</w:t>
      </w:r>
    </w:p>
    <w:p w:rsidR="00FD068D" w:rsidRPr="005E1E2E" w:rsidRDefault="00FD068D" w:rsidP="005E1E2E">
      <w:pPr>
        <w:pStyle w:val="21"/>
        <w:numPr>
          <w:ilvl w:val="0"/>
          <w:numId w:val="0"/>
        </w:numPr>
        <w:spacing w:line="240" w:lineRule="auto"/>
        <w:rPr>
          <w:sz w:val="24"/>
        </w:rPr>
      </w:pPr>
      <w:r w:rsidRPr="005E1E2E">
        <w:rPr>
          <w:spacing w:val="2"/>
          <w:sz w:val="24"/>
        </w:rPr>
        <w:t xml:space="preserve">- развитие мотивации достижения и готовности к преодолению трудностей на основе конструктивных стратегий </w:t>
      </w:r>
      <w:r w:rsidRPr="005E1E2E">
        <w:rPr>
          <w:sz w:val="24"/>
        </w:rPr>
        <w:t>совладания и умения мобилизовать свои личностные и физические ресурсы, стрессоустойчивости;</w:t>
      </w:r>
    </w:p>
    <w:p w:rsidR="00FD068D" w:rsidRPr="005E1E2E" w:rsidRDefault="00FD068D" w:rsidP="005E1E2E">
      <w:pPr>
        <w:pStyle w:val="21"/>
        <w:numPr>
          <w:ilvl w:val="0"/>
          <w:numId w:val="0"/>
        </w:numPr>
        <w:spacing w:line="240" w:lineRule="auto"/>
        <w:rPr>
          <w:sz w:val="24"/>
        </w:rPr>
      </w:pPr>
      <w:r w:rsidRPr="005E1E2E">
        <w:rPr>
          <w:sz w:val="24"/>
        </w:rPr>
        <w:t>- освоение правил здорового и безопасного образа жизни.</w:t>
      </w:r>
    </w:p>
    <w:p w:rsidR="00FD068D" w:rsidRPr="005E1E2E" w:rsidRDefault="00FD068D" w:rsidP="005E1E2E">
      <w:pPr>
        <w:pStyle w:val="af1"/>
        <w:spacing w:line="240" w:lineRule="auto"/>
        <w:ind w:firstLine="454"/>
        <w:rPr>
          <w:rFonts w:ascii="Times New Roman" w:hAnsi="Times New Roman"/>
          <w:color w:val="auto"/>
          <w:sz w:val="24"/>
          <w:szCs w:val="24"/>
        </w:rPr>
      </w:pPr>
      <w:r w:rsidRPr="005E1E2E">
        <w:rPr>
          <w:rFonts w:ascii="Times New Roman" w:hAnsi="Times New Roman"/>
          <w:color w:val="auto"/>
          <w:sz w:val="24"/>
          <w:szCs w:val="24"/>
        </w:rPr>
        <w:t>«Физическая культура» как учебный предмет способствует:</w:t>
      </w:r>
    </w:p>
    <w:p w:rsidR="00FD068D" w:rsidRPr="005E1E2E" w:rsidRDefault="00FD068D" w:rsidP="005E1E2E">
      <w:pPr>
        <w:pStyle w:val="21"/>
        <w:numPr>
          <w:ilvl w:val="0"/>
          <w:numId w:val="0"/>
        </w:numPr>
        <w:spacing w:line="240" w:lineRule="auto"/>
        <w:rPr>
          <w:sz w:val="24"/>
        </w:rPr>
      </w:pPr>
      <w:r w:rsidRPr="005E1E2E">
        <w:rPr>
          <w:sz w:val="24"/>
        </w:rPr>
        <w:t>- в области регулятивных действий развитию умений пла</w:t>
      </w:r>
      <w:r w:rsidRPr="005E1E2E">
        <w:rPr>
          <w:spacing w:val="2"/>
          <w:sz w:val="24"/>
        </w:rPr>
        <w:t xml:space="preserve">нировать, регулировать, контролировать и оценивать свои </w:t>
      </w:r>
      <w:r w:rsidRPr="005E1E2E">
        <w:rPr>
          <w:sz w:val="24"/>
        </w:rPr>
        <w:t>действия;</w:t>
      </w:r>
    </w:p>
    <w:p w:rsidR="00FD068D" w:rsidRDefault="00FD068D" w:rsidP="005E1E2E">
      <w:pPr>
        <w:pStyle w:val="21"/>
        <w:numPr>
          <w:ilvl w:val="0"/>
          <w:numId w:val="0"/>
        </w:numPr>
        <w:spacing w:line="240" w:lineRule="auto"/>
        <w:rPr>
          <w:sz w:val="24"/>
        </w:rPr>
      </w:pPr>
      <w:r w:rsidRPr="005E1E2E">
        <w:rPr>
          <w:sz w:val="24"/>
        </w:rPr>
        <w:t>- в области коммуникативных действий развитию взаимодействия, ориентации на партнера, сотрудничеству и кооперации (в командных видах спорта — формированию умений планировать общую цель и пути ее достижения; договариваться в отношении целей и способов действия, распреде</w:t>
      </w:r>
      <w:r w:rsidRPr="005E1E2E">
        <w:rPr>
          <w:spacing w:val="2"/>
          <w:sz w:val="24"/>
        </w:rPr>
        <w:t xml:space="preserve">ления функций и ролей в совместной деятельности; конструктивно разрешать конфликты; осуществлять взаимный </w:t>
      </w:r>
      <w:r w:rsidRPr="005E1E2E">
        <w:rPr>
          <w:sz w:val="24"/>
        </w:rPr>
        <w:t>контроль; адекватно оценивать собственное поведение и поведение партнера и вносить необходимые коррективы в интересах достижения общего результата).</w:t>
      </w:r>
    </w:p>
    <w:p w:rsidR="001B2023" w:rsidRDefault="001B2023" w:rsidP="001B2023">
      <w:pPr>
        <w:spacing w:before="150"/>
        <w:ind w:right="75"/>
        <w:jc w:val="center"/>
        <w:rPr>
          <w:rFonts w:ascii="Times New Roman" w:eastAsia="Times New Roman" w:hAnsi="Times New Roman" w:cs="Times New Roman"/>
          <w:b/>
          <w:bCs/>
          <w:i/>
          <w:color w:val="000000"/>
          <w:sz w:val="24"/>
          <w:lang w:eastAsia="ar-SA"/>
        </w:rPr>
      </w:pPr>
      <w:r w:rsidRPr="00427891">
        <w:rPr>
          <w:rFonts w:ascii="Times New Roman" w:eastAsia="Times New Roman" w:hAnsi="Times New Roman" w:cs="Times New Roman"/>
          <w:b/>
          <w:bCs/>
          <w:i/>
          <w:color w:val="000000"/>
          <w:sz w:val="24"/>
          <w:lang w:eastAsia="ar-SA"/>
        </w:rPr>
        <w:t>Наглядная геометрия</w:t>
      </w:r>
    </w:p>
    <w:p w:rsidR="001B2023" w:rsidRPr="00427891" w:rsidRDefault="001B2023" w:rsidP="002A1230">
      <w:pPr>
        <w:spacing w:after="0" w:line="240" w:lineRule="auto"/>
        <w:jc w:val="both"/>
        <w:rPr>
          <w:rFonts w:ascii="Times New Roman" w:hAnsi="Times New Roman"/>
          <w:sz w:val="24"/>
        </w:rPr>
      </w:pPr>
      <w:r w:rsidRPr="008467F6">
        <w:rPr>
          <w:rFonts w:ascii="Times New Roman" w:hAnsi="Times New Roman"/>
          <w:b/>
          <w:i/>
          <w:sz w:val="24"/>
        </w:rPr>
        <w:lastRenderedPageBreak/>
        <w:t>Личностными результатами</w:t>
      </w:r>
      <w:r w:rsidRPr="008467F6">
        <w:rPr>
          <w:rFonts w:ascii="Times New Roman" w:hAnsi="Times New Roman"/>
          <w:sz w:val="24"/>
        </w:rPr>
        <w:t xml:space="preserve"> курса «Наглядная геометрия»</w:t>
      </w:r>
      <w:r w:rsidR="00486BCB">
        <w:rPr>
          <w:rFonts w:ascii="Times New Roman" w:hAnsi="Times New Roman"/>
          <w:sz w:val="24"/>
        </w:rPr>
        <w:t xml:space="preserve"> </w:t>
      </w:r>
      <w:r w:rsidRPr="008467F6">
        <w:rPr>
          <w:rFonts w:ascii="Times New Roman" w:hAnsi="Times New Roman"/>
          <w:sz w:val="24"/>
        </w:rPr>
        <w:t>является формирование следующих умений: </w:t>
      </w:r>
      <w:r w:rsidRPr="008467F6">
        <w:rPr>
          <w:rFonts w:ascii="Times New Roman" w:hAnsi="Times New Roman"/>
          <w:sz w:val="24"/>
        </w:rPr>
        <w:br/>
        <w:t>· самостоятельно определять и высказывать самые простые общие правила поведения при общении и сотрудничестве (этические нормы общения и сотрудничества);</w:t>
      </w:r>
      <w:r w:rsidRPr="008467F6">
        <w:rPr>
          <w:rFonts w:ascii="Times New Roman" w:hAnsi="Times New Roman"/>
          <w:sz w:val="24"/>
        </w:rPr>
        <w:br/>
        <w:t>· в самостоятельно созданных ситуациях общения и сотрудничества, делать выбор в пользу действий, соотносящихся с этическими нормами поведения;</w:t>
      </w:r>
      <w:r w:rsidRPr="008467F6">
        <w:rPr>
          <w:rFonts w:ascii="Times New Roman" w:hAnsi="Times New Roman"/>
          <w:sz w:val="24"/>
        </w:rPr>
        <w:br/>
        <w:t>· формирование внутренней позиции школьника;</w:t>
      </w:r>
      <w:r w:rsidRPr="008467F6">
        <w:rPr>
          <w:rFonts w:ascii="Times New Roman" w:hAnsi="Times New Roman"/>
          <w:sz w:val="24"/>
        </w:rPr>
        <w:br/>
        <w:t>· адекватная мотивация учебной деятельности, включая познавательные мотивы.</w:t>
      </w:r>
      <w:r w:rsidRPr="008467F6">
        <w:rPr>
          <w:rFonts w:ascii="Times New Roman" w:hAnsi="Times New Roman"/>
          <w:sz w:val="24"/>
        </w:rPr>
        <w:br/>
      </w:r>
      <w:r w:rsidRPr="008467F6">
        <w:rPr>
          <w:rFonts w:ascii="Times New Roman" w:hAnsi="Times New Roman"/>
          <w:b/>
          <w:i/>
          <w:sz w:val="24"/>
        </w:rPr>
        <w:t>Метапредметными результатами</w:t>
      </w:r>
      <w:r w:rsidRPr="008467F6">
        <w:rPr>
          <w:rFonts w:ascii="Times New Roman" w:hAnsi="Times New Roman"/>
          <w:b/>
          <w:sz w:val="24"/>
        </w:rPr>
        <w:t xml:space="preserve"> </w:t>
      </w:r>
      <w:r w:rsidRPr="008467F6">
        <w:rPr>
          <w:rFonts w:ascii="Times New Roman" w:hAnsi="Times New Roman"/>
          <w:sz w:val="24"/>
        </w:rPr>
        <w:t>освоения данного курса будет:</w:t>
      </w:r>
      <w:r w:rsidRPr="008467F6">
        <w:rPr>
          <w:rFonts w:ascii="Times New Roman" w:hAnsi="Times New Roman"/>
          <w:sz w:val="24"/>
        </w:rPr>
        <w:br/>
        <w:t>· овладение способностью принимать и сохранять цели и задачи учебной деятельности, поиск средств ее осуществления; </w:t>
      </w:r>
      <w:r w:rsidRPr="008467F6">
        <w:rPr>
          <w:rFonts w:ascii="Times New Roman" w:hAnsi="Times New Roman"/>
          <w:sz w:val="24"/>
        </w:rPr>
        <w:br/>
        <w:t>· освоение способов решения проблем творческого и поискового характера;</w:t>
      </w:r>
      <w:r w:rsidRPr="008467F6">
        <w:rPr>
          <w:rFonts w:ascii="Times New Roman" w:hAnsi="Times New Roman"/>
          <w:sz w:val="24"/>
        </w:rPr>
        <w:b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r w:rsidRPr="008467F6">
        <w:rPr>
          <w:rFonts w:ascii="Times New Roman" w:hAnsi="Times New Roman"/>
          <w:sz w:val="24"/>
        </w:rPr>
        <w:br/>
        <w:t>· формирование умения понимать причины успеха/неуспеха учебной деятельности и способствовать конструктивно действовать даже в ситуации неуспеха;</w:t>
      </w:r>
      <w:r w:rsidRPr="008467F6">
        <w:rPr>
          <w:rFonts w:ascii="Times New Roman" w:hAnsi="Times New Roman"/>
          <w:sz w:val="24"/>
        </w:rPr>
        <w:br/>
        <w:t>· освоение начальных форм познавательной и личностной рефлексии;</w:t>
      </w:r>
      <w:r w:rsidRPr="008467F6">
        <w:rPr>
          <w:rFonts w:ascii="Times New Roman" w:hAnsi="Times New Roman"/>
          <w:sz w:val="24"/>
        </w:rPr>
        <w:br/>
        <w:t>· испльзование знаково – символических средств представления информации для создания моделей изучаемых объектов и процессов, схем решения учебных и практических задач;</w:t>
      </w:r>
      <w:r w:rsidRPr="008467F6">
        <w:rPr>
          <w:rFonts w:ascii="Times New Roman" w:hAnsi="Times New Roman"/>
          <w:sz w:val="24"/>
        </w:rPr>
        <w:br/>
        <w:t>· овладение логическими действиями сравнения, анализа, синтеза, обобщения, классификации по родовидовым признакам, установления аналогий и причинно — следственных связей, построения рассуждений, отнесения к известным понятиям</w:t>
      </w:r>
      <w:r w:rsidR="002A1230">
        <w:rPr>
          <w:rFonts w:ascii="Times New Roman" w:hAnsi="Times New Roman"/>
          <w:sz w:val="24"/>
        </w:rPr>
        <w:t>.</w:t>
      </w:r>
    </w:p>
    <w:p w:rsidR="00FD068D" w:rsidRPr="005E1E2E" w:rsidRDefault="00FD068D" w:rsidP="005E1E2E">
      <w:pPr>
        <w:pStyle w:val="21"/>
        <w:numPr>
          <w:ilvl w:val="0"/>
          <w:numId w:val="0"/>
        </w:numPr>
        <w:spacing w:line="240" w:lineRule="auto"/>
        <w:rPr>
          <w:sz w:val="24"/>
        </w:rPr>
      </w:pPr>
    </w:p>
    <w:p w:rsidR="00FD068D" w:rsidRPr="005E1E2E" w:rsidRDefault="00FD068D" w:rsidP="00E90C0C">
      <w:pPr>
        <w:pStyle w:val="af5"/>
        <w:spacing w:line="240" w:lineRule="auto"/>
        <w:jc w:val="both"/>
        <w:rPr>
          <w:sz w:val="24"/>
        </w:rPr>
      </w:pPr>
      <w:bookmarkStart w:id="22" w:name="_Toc294246092"/>
      <w:bookmarkStart w:id="23" w:name="_Toc424564323"/>
      <w:r w:rsidRPr="005E1E2E">
        <w:rPr>
          <w:sz w:val="24"/>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22"/>
      <w:bookmarkEnd w:id="23"/>
    </w:p>
    <w:p w:rsidR="00FD068D" w:rsidRPr="005E1E2E" w:rsidRDefault="00FD068D" w:rsidP="005E1E2E">
      <w:pPr>
        <w:tabs>
          <w:tab w:val="left" w:pos="709"/>
        </w:tabs>
        <w:ind w:firstLine="709"/>
        <w:jc w:val="both"/>
        <w:rPr>
          <w:rFonts w:ascii="Times New Roman" w:hAnsi="Times New Roman" w:cs="Times New Roman"/>
          <w:sz w:val="24"/>
          <w:szCs w:val="24"/>
          <w:shd w:val="clear" w:color="auto" w:fill="FFFFFF"/>
        </w:rPr>
      </w:pPr>
      <w:r w:rsidRPr="005E1E2E">
        <w:rPr>
          <w:rFonts w:ascii="Times New Roman" w:hAnsi="Times New Roman" w:cs="Times New Roman"/>
          <w:sz w:val="24"/>
          <w:szCs w:val="24"/>
          <w:shd w:val="clear" w:color="auto" w:fill="FFFFFF"/>
        </w:rPr>
        <w:t>Учебно-исследовательская и проектная деятельности обучающихся направлена на развитие метапредметных умений.</w:t>
      </w:r>
    </w:p>
    <w:p w:rsidR="00FD068D" w:rsidRPr="005E1E2E" w:rsidRDefault="00FD068D" w:rsidP="005E1E2E">
      <w:pPr>
        <w:tabs>
          <w:tab w:val="left" w:pos="709"/>
        </w:tabs>
        <w:ind w:firstLine="709"/>
        <w:jc w:val="both"/>
        <w:rPr>
          <w:rFonts w:ascii="Times New Roman" w:hAnsi="Times New Roman" w:cs="Times New Roman"/>
          <w:sz w:val="24"/>
          <w:szCs w:val="24"/>
          <w:shd w:val="clear" w:color="auto" w:fill="FFFFFF"/>
        </w:rPr>
      </w:pPr>
      <w:r w:rsidRPr="005E1E2E">
        <w:rPr>
          <w:rFonts w:ascii="Times New Roman" w:hAnsi="Times New Roman" w:cs="Times New Roman"/>
          <w:sz w:val="24"/>
          <w:szCs w:val="24"/>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FD068D" w:rsidRPr="005E1E2E" w:rsidRDefault="00FD068D" w:rsidP="005E1E2E">
      <w:pPr>
        <w:tabs>
          <w:tab w:val="left" w:pos="709"/>
        </w:tabs>
        <w:ind w:firstLine="709"/>
        <w:jc w:val="both"/>
        <w:rPr>
          <w:rFonts w:ascii="Times New Roman" w:hAnsi="Times New Roman" w:cs="Times New Roman"/>
          <w:sz w:val="24"/>
          <w:szCs w:val="24"/>
          <w:shd w:val="clear" w:color="auto" w:fill="FFFFFF"/>
        </w:rPr>
      </w:pPr>
      <w:r w:rsidRPr="005E1E2E">
        <w:rPr>
          <w:rFonts w:ascii="Times New Roman" w:hAnsi="Times New Roman" w:cs="Times New Roman"/>
          <w:sz w:val="24"/>
          <w:szCs w:val="24"/>
          <w:shd w:val="clear" w:color="auto" w:fill="FFFFFF"/>
        </w:rPr>
        <w:t>В ходе освоения учебно-исследовательской и проектной деятельности учащийся начальной школы</w:t>
      </w:r>
      <w:r w:rsidRPr="005E1E2E">
        <w:rPr>
          <w:rFonts w:ascii="Times New Roman" w:eastAsia="Calibri" w:hAnsi="Times New Roman" w:cs="Times New Roman"/>
          <w:sz w:val="24"/>
          <w:szCs w:val="24"/>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FD068D" w:rsidRPr="005E1E2E" w:rsidRDefault="00FD068D" w:rsidP="005E1E2E">
      <w:pPr>
        <w:pStyle w:val="8"/>
        <w:shd w:val="clear" w:color="auto" w:fill="auto"/>
        <w:tabs>
          <w:tab w:val="left" w:pos="709"/>
          <w:tab w:val="left" w:pos="9355"/>
        </w:tabs>
        <w:spacing w:before="0" w:after="0" w:line="240" w:lineRule="auto"/>
        <w:ind w:firstLine="709"/>
        <w:jc w:val="both"/>
        <w:rPr>
          <w:rFonts w:ascii="Times New Roman" w:eastAsia="Times New Roman" w:hAnsi="Times New Roman"/>
          <w:spacing w:val="0"/>
          <w:sz w:val="24"/>
          <w:szCs w:val="24"/>
        </w:rPr>
      </w:pPr>
      <w:r w:rsidRPr="005E1E2E">
        <w:rPr>
          <w:rFonts w:ascii="Times New Roman" w:eastAsia="Calibri" w:hAnsi="Times New Roman"/>
          <w:spacing w:val="0"/>
          <w:sz w:val="24"/>
          <w:szCs w:val="24"/>
        </w:rPr>
        <w:t xml:space="preserve">Основными задачами </w:t>
      </w:r>
      <w:r w:rsidRPr="005E1E2E">
        <w:rPr>
          <w:rFonts w:ascii="Times New Roman" w:eastAsia="Times New Roman" w:hAnsi="Times New Roman"/>
          <w:spacing w:val="0"/>
          <w:sz w:val="24"/>
          <w:szCs w:val="24"/>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5E1E2E">
        <w:rPr>
          <w:rFonts w:ascii="Times New Roman" w:eastAsia="Calibri" w:hAnsi="Times New Roman"/>
          <w:spacing w:val="0"/>
          <w:sz w:val="24"/>
          <w:szCs w:val="24"/>
        </w:rPr>
        <w:t xml:space="preserve">наблюдать, измерять, сравнивать, моделировать, генерировать гипотезы, экспериментировать, устанавливать </w:t>
      </w:r>
      <w:r w:rsidRPr="005E1E2E">
        <w:rPr>
          <w:rFonts w:ascii="Times New Roman" w:eastAsia="Calibri" w:hAnsi="Times New Roman"/>
          <w:spacing w:val="0"/>
          <w:sz w:val="24"/>
          <w:szCs w:val="24"/>
        </w:rPr>
        <w:lastRenderedPageBreak/>
        <w:t xml:space="preserve">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FD068D" w:rsidRPr="005E1E2E" w:rsidRDefault="00FD068D" w:rsidP="005E1E2E">
      <w:pPr>
        <w:shd w:val="clear" w:color="auto" w:fill="FFFFFF"/>
        <w:tabs>
          <w:tab w:val="left" w:pos="709"/>
        </w:tabs>
        <w:ind w:firstLine="709"/>
        <w:jc w:val="both"/>
        <w:rPr>
          <w:rFonts w:ascii="Times New Roman" w:eastAsia="Calibri" w:hAnsi="Times New Roman" w:cs="Times New Roman"/>
          <w:sz w:val="24"/>
          <w:szCs w:val="24"/>
        </w:rPr>
      </w:pPr>
      <w:r w:rsidRPr="005E1E2E">
        <w:rPr>
          <w:rFonts w:ascii="Times New Roman" w:eastAsia="Calibri" w:hAnsi="Times New Roman" w:cs="Times New Roman"/>
          <w:sz w:val="24"/>
          <w:szCs w:val="24"/>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FD068D" w:rsidRPr="005E1E2E" w:rsidRDefault="00FD068D" w:rsidP="005E1E2E">
      <w:pPr>
        <w:pStyle w:val="8"/>
        <w:shd w:val="clear" w:color="auto" w:fill="auto"/>
        <w:tabs>
          <w:tab w:val="left" w:pos="709"/>
          <w:tab w:val="left" w:pos="9355"/>
        </w:tabs>
        <w:spacing w:before="0" w:after="0" w:line="240" w:lineRule="auto"/>
        <w:ind w:firstLine="709"/>
        <w:jc w:val="both"/>
        <w:rPr>
          <w:rFonts w:ascii="Times New Roman" w:hAnsi="Times New Roman"/>
          <w:spacing w:val="0"/>
          <w:sz w:val="24"/>
          <w:szCs w:val="24"/>
        </w:rPr>
      </w:pPr>
      <w:r w:rsidRPr="005E1E2E">
        <w:rPr>
          <w:rFonts w:ascii="Times New Roman" w:eastAsia="Times New Roman" w:hAnsi="Times New Roman"/>
          <w:spacing w:val="0"/>
          <w:sz w:val="24"/>
          <w:szCs w:val="24"/>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5E1E2E">
        <w:rPr>
          <w:rFonts w:ascii="Times New Roman" w:hAnsi="Times New Roman"/>
          <w:spacing w:val="0"/>
          <w:sz w:val="24"/>
          <w:szCs w:val="24"/>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FD068D" w:rsidRPr="005E1E2E" w:rsidRDefault="00FD068D" w:rsidP="005E1E2E">
      <w:pPr>
        <w:pStyle w:val="8"/>
        <w:shd w:val="clear" w:color="auto" w:fill="auto"/>
        <w:tabs>
          <w:tab w:val="left" w:pos="709"/>
          <w:tab w:val="left" w:pos="9355"/>
        </w:tabs>
        <w:spacing w:before="0" w:after="0" w:line="240" w:lineRule="auto"/>
        <w:ind w:firstLine="709"/>
        <w:jc w:val="both"/>
        <w:rPr>
          <w:rFonts w:ascii="Times New Roman" w:eastAsia="Times New Roman" w:hAnsi="Times New Roman"/>
          <w:spacing w:val="0"/>
          <w:sz w:val="24"/>
          <w:szCs w:val="24"/>
        </w:rPr>
      </w:pPr>
      <w:r w:rsidRPr="005E1E2E">
        <w:rPr>
          <w:rFonts w:ascii="Times New Roman" w:eastAsia="Times New Roman" w:hAnsi="Times New Roman"/>
          <w:spacing w:val="0"/>
          <w:sz w:val="24"/>
          <w:szCs w:val="24"/>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FD068D" w:rsidRPr="005E1E2E" w:rsidRDefault="00FD068D" w:rsidP="005E1E2E">
      <w:pPr>
        <w:pStyle w:val="8"/>
        <w:shd w:val="clear" w:color="auto" w:fill="auto"/>
        <w:tabs>
          <w:tab w:val="left" w:pos="709"/>
          <w:tab w:val="left" w:pos="9355"/>
        </w:tabs>
        <w:spacing w:before="0" w:after="0" w:line="240" w:lineRule="auto"/>
        <w:ind w:firstLine="709"/>
        <w:jc w:val="both"/>
        <w:rPr>
          <w:rFonts w:ascii="Times New Roman" w:hAnsi="Times New Roman"/>
          <w:spacing w:val="0"/>
          <w:sz w:val="24"/>
          <w:szCs w:val="24"/>
        </w:rPr>
      </w:pPr>
      <w:r w:rsidRPr="005E1E2E">
        <w:rPr>
          <w:rFonts w:ascii="Times New Roman" w:hAnsi="Times New Roman"/>
          <w:spacing w:val="0"/>
          <w:sz w:val="24"/>
          <w:szCs w:val="24"/>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FD068D" w:rsidRPr="005E1E2E" w:rsidRDefault="00FD068D" w:rsidP="00A01AAC">
      <w:pPr>
        <w:shd w:val="clear" w:color="auto" w:fill="FFFFFF"/>
        <w:tabs>
          <w:tab w:val="left" w:pos="709"/>
        </w:tabs>
        <w:ind w:firstLine="709"/>
        <w:jc w:val="both"/>
        <w:rPr>
          <w:rFonts w:ascii="Times New Roman" w:hAnsi="Times New Roman" w:cs="Times New Roman"/>
          <w:sz w:val="24"/>
          <w:szCs w:val="24"/>
        </w:rPr>
      </w:pPr>
      <w:r w:rsidRPr="005E1E2E">
        <w:rPr>
          <w:rFonts w:ascii="Times New Roman" w:eastAsia="Calibri" w:hAnsi="Times New Roman" w:cs="Times New Roman"/>
          <w:sz w:val="24"/>
          <w:szCs w:val="24"/>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r w:rsidRPr="005E1E2E">
        <w:rPr>
          <w:rFonts w:ascii="Times New Roman" w:hAnsi="Times New Roman" w:cs="Times New Roman"/>
          <w:sz w:val="24"/>
          <w:szCs w:val="24"/>
        </w:rPr>
        <w:t>В качестве результата следует также включить готовность 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FD068D" w:rsidRPr="005E1E2E" w:rsidRDefault="00FD068D" w:rsidP="00E90C0C">
      <w:pPr>
        <w:pStyle w:val="af5"/>
        <w:spacing w:line="240" w:lineRule="auto"/>
        <w:ind w:left="720"/>
        <w:jc w:val="both"/>
        <w:rPr>
          <w:sz w:val="24"/>
        </w:rPr>
      </w:pPr>
      <w:bookmarkStart w:id="24" w:name="_Toc294246093"/>
      <w:bookmarkStart w:id="25" w:name="_Toc424564324"/>
      <w:r w:rsidRPr="005E1E2E">
        <w:rPr>
          <w:sz w:val="24"/>
        </w:rPr>
        <w:t>Условия, обеспечивающие развитие универсальных учебных действий у обучающихся</w:t>
      </w:r>
      <w:bookmarkEnd w:id="24"/>
      <w:bookmarkEnd w:id="25"/>
    </w:p>
    <w:p w:rsidR="00FD068D" w:rsidRPr="005E1E2E" w:rsidRDefault="00FD068D" w:rsidP="005E1E2E">
      <w:pPr>
        <w:tabs>
          <w:tab w:val="left" w:pos="709"/>
        </w:tabs>
        <w:jc w:val="both"/>
        <w:rPr>
          <w:rFonts w:ascii="Times New Roman" w:hAnsi="Times New Roman" w:cs="Times New Roman"/>
          <w:sz w:val="24"/>
          <w:szCs w:val="24"/>
        </w:rPr>
      </w:pPr>
      <w:r w:rsidRPr="005E1E2E">
        <w:rPr>
          <w:rFonts w:ascii="Times New Roman" w:hAnsi="Times New Roman" w:cs="Times New Roman"/>
          <w:sz w:val="24"/>
          <w:szCs w:val="24"/>
        </w:rPr>
        <w:t xml:space="preserve">     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FD068D" w:rsidRPr="005E1E2E" w:rsidRDefault="00FD068D" w:rsidP="005E1E2E">
      <w:pPr>
        <w:tabs>
          <w:tab w:val="left" w:pos="709"/>
        </w:tabs>
        <w:ind w:firstLine="709"/>
        <w:jc w:val="both"/>
        <w:rPr>
          <w:rFonts w:ascii="Times New Roman" w:hAnsi="Times New Roman" w:cs="Times New Roman"/>
          <w:sz w:val="24"/>
          <w:szCs w:val="24"/>
        </w:rPr>
      </w:pPr>
      <w:r w:rsidRPr="005E1E2E">
        <w:rPr>
          <w:rFonts w:ascii="Times New Roman" w:hAnsi="Times New Roman" w:cs="Times New Roman"/>
          <w:sz w:val="24"/>
          <w:szCs w:val="24"/>
        </w:rPr>
        <w:t>- 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FD068D" w:rsidRPr="005E1E2E" w:rsidRDefault="00FD068D" w:rsidP="005E1E2E">
      <w:pPr>
        <w:tabs>
          <w:tab w:val="left" w:pos="709"/>
        </w:tabs>
        <w:ind w:firstLine="709"/>
        <w:jc w:val="both"/>
        <w:rPr>
          <w:rFonts w:ascii="Times New Roman" w:hAnsi="Times New Roman" w:cs="Times New Roman"/>
          <w:sz w:val="24"/>
          <w:szCs w:val="24"/>
        </w:rPr>
      </w:pPr>
      <w:r w:rsidRPr="005E1E2E">
        <w:rPr>
          <w:rFonts w:ascii="Times New Roman" w:hAnsi="Times New Roman" w:cs="Times New Roman"/>
          <w:sz w:val="24"/>
          <w:szCs w:val="24"/>
        </w:rPr>
        <w:t xml:space="preserve">- 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ее основные этапы – постановку задачи, поиск решения, </w:t>
      </w:r>
      <w:r w:rsidRPr="005E1E2E">
        <w:rPr>
          <w:rFonts w:ascii="Times New Roman" w:hAnsi="Times New Roman" w:cs="Times New Roman"/>
          <w:sz w:val="24"/>
          <w:szCs w:val="24"/>
        </w:rPr>
        <w:lastRenderedPageBreak/>
        <w:t>вывод (моделирование), конкретизацию и применение новых знаний (способов действий), контроль и оценку результата;</w:t>
      </w:r>
    </w:p>
    <w:p w:rsidR="00FD068D" w:rsidRPr="005E1E2E" w:rsidRDefault="00FD068D" w:rsidP="005E1E2E">
      <w:pPr>
        <w:tabs>
          <w:tab w:val="left" w:pos="709"/>
        </w:tabs>
        <w:ind w:firstLine="709"/>
        <w:jc w:val="both"/>
        <w:rPr>
          <w:rFonts w:ascii="Times New Roman" w:hAnsi="Times New Roman" w:cs="Times New Roman"/>
          <w:sz w:val="24"/>
          <w:szCs w:val="24"/>
        </w:rPr>
      </w:pPr>
      <w:r w:rsidRPr="005E1E2E">
        <w:rPr>
          <w:rFonts w:ascii="Times New Roman" w:hAnsi="Times New Roman" w:cs="Times New Roman"/>
          <w:sz w:val="24"/>
          <w:szCs w:val="24"/>
        </w:rPr>
        <w:t>- осуществлении целесообразного выбора организационно-деятельностных форм работы обучающихся на уроке (учебном занятии) – индивидуальной, групповой (парной) работы, общеклассной дискуссии;</w:t>
      </w:r>
    </w:p>
    <w:p w:rsidR="00FD068D" w:rsidRPr="005E1E2E" w:rsidRDefault="00FD068D" w:rsidP="005E1E2E">
      <w:pPr>
        <w:tabs>
          <w:tab w:val="left" w:pos="709"/>
        </w:tabs>
        <w:ind w:firstLine="709"/>
        <w:jc w:val="both"/>
        <w:rPr>
          <w:rFonts w:ascii="Times New Roman" w:hAnsi="Times New Roman" w:cs="Times New Roman"/>
          <w:sz w:val="24"/>
          <w:szCs w:val="24"/>
        </w:rPr>
      </w:pPr>
      <w:r w:rsidRPr="005E1E2E">
        <w:rPr>
          <w:rFonts w:ascii="Times New Roman" w:hAnsi="Times New Roman" w:cs="Times New Roman"/>
          <w:sz w:val="24"/>
          <w:szCs w:val="24"/>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FD068D" w:rsidRPr="005E1E2E" w:rsidRDefault="00FD068D" w:rsidP="005E1E2E">
      <w:pPr>
        <w:tabs>
          <w:tab w:val="left" w:pos="709"/>
        </w:tabs>
        <w:ind w:firstLine="709"/>
        <w:jc w:val="both"/>
        <w:rPr>
          <w:rFonts w:ascii="Times New Roman" w:hAnsi="Times New Roman" w:cs="Times New Roman"/>
          <w:sz w:val="24"/>
          <w:szCs w:val="24"/>
        </w:rPr>
      </w:pPr>
      <w:r w:rsidRPr="005E1E2E">
        <w:rPr>
          <w:rFonts w:ascii="Times New Roman" w:hAnsi="Times New Roman" w:cs="Times New Roman"/>
          <w:sz w:val="24"/>
          <w:szCs w:val="24"/>
        </w:rPr>
        <w:t>- эффективного использования средств ИКТ.</w:t>
      </w:r>
    </w:p>
    <w:p w:rsidR="00FD068D" w:rsidRPr="005E1E2E" w:rsidRDefault="00FD068D" w:rsidP="005E1E2E">
      <w:pPr>
        <w:tabs>
          <w:tab w:val="left" w:pos="709"/>
        </w:tabs>
        <w:jc w:val="both"/>
        <w:rPr>
          <w:rFonts w:ascii="Times New Roman" w:hAnsi="Times New Roman" w:cs="Times New Roman"/>
          <w:sz w:val="24"/>
          <w:szCs w:val="24"/>
        </w:rPr>
      </w:pPr>
      <w:r w:rsidRPr="005E1E2E">
        <w:rPr>
          <w:rFonts w:ascii="Times New Roman" w:hAnsi="Times New Roman" w:cs="Times New Roman"/>
          <w:sz w:val="24"/>
          <w:szCs w:val="24"/>
        </w:rPr>
        <w:t xml:space="preserve">     </w:t>
      </w:r>
      <w:r w:rsidRPr="005E1E2E">
        <w:rPr>
          <w:rFonts w:ascii="Times New Roman" w:hAnsi="Times New Roman" w:cs="Times New Roman"/>
          <w:spacing w:val="2"/>
          <w:sz w:val="24"/>
          <w:szCs w:val="24"/>
        </w:rPr>
        <w:t xml:space="preserve">В условиях интенсификации процессов информатизации </w:t>
      </w:r>
      <w:r w:rsidRPr="005E1E2E">
        <w:rPr>
          <w:rFonts w:ascii="Times New Roman" w:hAnsi="Times New Roman" w:cs="Times New Roman"/>
          <w:sz w:val="24"/>
          <w:szCs w:val="24"/>
        </w:rPr>
        <w:t xml:space="preserve">общества и образования при формировании универсальных </w:t>
      </w:r>
      <w:r w:rsidRPr="005E1E2E">
        <w:rPr>
          <w:rFonts w:ascii="Times New Roman" w:hAnsi="Times New Roman" w:cs="Times New Roman"/>
          <w:spacing w:val="-2"/>
          <w:sz w:val="24"/>
          <w:szCs w:val="24"/>
        </w:rPr>
        <w:t>учебных действий наряду с предметными  методиками целе</w:t>
      </w:r>
      <w:r w:rsidRPr="005E1E2E">
        <w:rPr>
          <w:rFonts w:ascii="Times New Roman" w:hAnsi="Times New Roman" w:cs="Times New Roman"/>
          <w:sz w:val="24"/>
          <w:szCs w:val="24"/>
        </w:rPr>
        <w:t xml:space="preserve">сообразно широкое использование цифровых инструментов и возможностей современной информационно­образовательной </w:t>
      </w:r>
      <w:r w:rsidRPr="005E1E2E">
        <w:rPr>
          <w:rFonts w:ascii="Times New Roman" w:hAnsi="Times New Roman" w:cs="Times New Roman"/>
          <w:spacing w:val="2"/>
          <w:sz w:val="24"/>
          <w:szCs w:val="24"/>
        </w:rPr>
        <w:t xml:space="preserve">среды. Ориентировка младших школьников в </w:t>
      </w:r>
      <w:r w:rsidRPr="005E1E2E">
        <w:rPr>
          <w:rFonts w:ascii="Times New Roman" w:hAnsi="Times New Roman" w:cs="Times New Roman"/>
          <w:sz w:val="24"/>
          <w:szCs w:val="24"/>
        </w:rPr>
        <w:t>ИКТ и формирова</w:t>
      </w:r>
      <w:r w:rsidRPr="005E1E2E">
        <w:rPr>
          <w:rFonts w:ascii="Times New Roman" w:hAnsi="Times New Roman" w:cs="Times New Roman"/>
          <w:spacing w:val="2"/>
          <w:sz w:val="24"/>
          <w:szCs w:val="24"/>
        </w:rPr>
        <w:t>ние способности их грамотно применять (ИКТ­компетентность) являются одними из важных средств форми</w:t>
      </w:r>
      <w:r w:rsidRPr="005E1E2E">
        <w:rPr>
          <w:rFonts w:ascii="Times New Roman" w:hAnsi="Times New Roman" w:cs="Times New Roman"/>
          <w:sz w:val="24"/>
          <w:szCs w:val="24"/>
        </w:rPr>
        <w:t>рования уни</w:t>
      </w:r>
      <w:r w:rsidRPr="005E1E2E">
        <w:rPr>
          <w:rFonts w:ascii="Times New Roman" w:hAnsi="Times New Roman" w:cs="Times New Roman"/>
          <w:spacing w:val="2"/>
          <w:sz w:val="24"/>
          <w:szCs w:val="24"/>
        </w:rPr>
        <w:t>версальных учебных действий обучающихся в рамках</w:t>
      </w:r>
      <w:r w:rsidRPr="005E1E2E">
        <w:rPr>
          <w:rFonts w:ascii="Times New Roman" w:hAnsi="Times New Roman" w:cs="Times New Roman"/>
          <w:sz w:val="24"/>
          <w:szCs w:val="24"/>
        </w:rPr>
        <w:t xml:space="preserve"> начального общего образования. </w:t>
      </w:r>
    </w:p>
    <w:p w:rsidR="00FD068D" w:rsidRPr="005E1E2E" w:rsidRDefault="00FD068D" w:rsidP="005E1E2E">
      <w:pPr>
        <w:pStyle w:val="af1"/>
        <w:tabs>
          <w:tab w:val="left" w:pos="709"/>
        </w:tabs>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 xml:space="preserve">     ИКТ также могут (и должны) широко применять</w:t>
      </w:r>
      <w:r w:rsidRPr="005E1E2E">
        <w:rPr>
          <w:rFonts w:ascii="Times New Roman" w:hAnsi="Times New Roman"/>
          <w:color w:val="auto"/>
          <w:spacing w:val="2"/>
          <w:sz w:val="24"/>
          <w:szCs w:val="24"/>
        </w:rPr>
        <w:t xml:space="preserve">ся при оценке сформированности универсальных учебных </w:t>
      </w:r>
      <w:r w:rsidRPr="005E1E2E">
        <w:rPr>
          <w:rFonts w:ascii="Times New Roman" w:hAnsi="Times New Roman"/>
          <w:color w:val="auto"/>
          <w:sz w:val="24"/>
          <w:szCs w:val="24"/>
        </w:rPr>
        <w:t xml:space="preserve">действий. Для их формирования исключительную важность </w:t>
      </w:r>
      <w:r w:rsidRPr="005E1E2E">
        <w:rPr>
          <w:rFonts w:ascii="Times New Roman" w:hAnsi="Times New Roman"/>
          <w:color w:val="auto"/>
          <w:spacing w:val="2"/>
          <w:sz w:val="24"/>
          <w:szCs w:val="24"/>
        </w:rPr>
        <w:t>имеет использование информационно­образовательной сре</w:t>
      </w:r>
      <w:r w:rsidRPr="005E1E2E">
        <w:rPr>
          <w:rFonts w:ascii="Times New Roman" w:hAnsi="Times New Roman"/>
          <w:color w:val="auto"/>
          <w:sz w:val="24"/>
          <w:szCs w:val="24"/>
        </w:rPr>
        <w:t>ды, в которой планируют и фиксируют свою деятельность, ее результаты учителя и обучающиеся.</w:t>
      </w:r>
    </w:p>
    <w:p w:rsidR="00FD068D" w:rsidRPr="005E1E2E" w:rsidRDefault="00FD068D" w:rsidP="005E1E2E">
      <w:pPr>
        <w:pStyle w:val="af1"/>
        <w:tabs>
          <w:tab w:val="left" w:pos="709"/>
        </w:tabs>
        <w:spacing w:line="240" w:lineRule="auto"/>
        <w:ind w:firstLine="0"/>
        <w:rPr>
          <w:rFonts w:ascii="Times New Roman" w:hAnsi="Times New Roman"/>
          <w:color w:val="auto"/>
          <w:sz w:val="24"/>
          <w:szCs w:val="24"/>
        </w:rPr>
      </w:pPr>
      <w:r w:rsidRPr="005E1E2E">
        <w:rPr>
          <w:rFonts w:ascii="Times New Roman" w:hAnsi="Times New Roman"/>
          <w:color w:val="auto"/>
          <w:spacing w:val="2"/>
          <w:sz w:val="24"/>
          <w:szCs w:val="24"/>
        </w:rPr>
        <w:t xml:space="preserve">     В рамках ИКТ­компетентности выделяется учебная ИКТ­компе</w:t>
      </w:r>
      <w:r w:rsidRPr="005E1E2E">
        <w:rPr>
          <w:rFonts w:ascii="Times New Roman" w:hAnsi="Times New Roman"/>
          <w:color w:val="auto"/>
          <w:sz w:val="24"/>
          <w:szCs w:val="24"/>
        </w:rPr>
        <w:t>тентность - способность решать учебные задачи с исполь</w:t>
      </w:r>
      <w:r w:rsidRPr="005E1E2E">
        <w:rPr>
          <w:rFonts w:ascii="Times New Roman" w:hAnsi="Times New Roman"/>
          <w:color w:val="auto"/>
          <w:spacing w:val="2"/>
          <w:sz w:val="24"/>
          <w:szCs w:val="24"/>
        </w:rPr>
        <w:t xml:space="preserve">зованием общедоступных в начальной школе инструментов </w:t>
      </w:r>
      <w:r w:rsidRPr="005E1E2E">
        <w:rPr>
          <w:rFonts w:ascii="Times New Roman" w:hAnsi="Times New Roman"/>
          <w:color w:val="auto"/>
          <w:sz w:val="24"/>
          <w:szCs w:val="24"/>
        </w:rPr>
        <w:t>ИКТ и источников информации в соответствии с возрастны</w:t>
      </w:r>
      <w:r w:rsidRPr="005E1E2E">
        <w:rPr>
          <w:rFonts w:ascii="Times New Roman" w:hAnsi="Times New Roman"/>
          <w:color w:val="auto"/>
          <w:spacing w:val="2"/>
          <w:sz w:val="24"/>
          <w:szCs w:val="24"/>
        </w:rPr>
        <w:t xml:space="preserve">ми потребностями и возможностями младшего школьника. </w:t>
      </w:r>
      <w:r w:rsidRPr="005E1E2E">
        <w:rPr>
          <w:rFonts w:ascii="Times New Roman" w:hAnsi="Times New Roman"/>
          <w:color w:val="auto"/>
          <w:sz w:val="24"/>
          <w:szCs w:val="24"/>
        </w:rPr>
        <w:t xml:space="preserve">Решение задачи формирования ИКТ­компетентности должно </w:t>
      </w:r>
      <w:r w:rsidRPr="005E1E2E">
        <w:rPr>
          <w:rFonts w:ascii="Times New Roman" w:hAnsi="Times New Roman"/>
          <w:color w:val="auto"/>
          <w:spacing w:val="-2"/>
          <w:sz w:val="24"/>
          <w:szCs w:val="24"/>
        </w:rPr>
        <w:t>проходить не только на занятиях по отдельным учебным пред</w:t>
      </w:r>
      <w:r w:rsidRPr="005E1E2E">
        <w:rPr>
          <w:rFonts w:ascii="Times New Roman" w:hAnsi="Times New Roman"/>
          <w:color w:val="auto"/>
          <w:spacing w:val="2"/>
          <w:sz w:val="24"/>
          <w:szCs w:val="24"/>
        </w:rPr>
        <w:t xml:space="preserve">метам (где формируется предметная ИКТ­компетентность), </w:t>
      </w:r>
      <w:r w:rsidRPr="005E1E2E">
        <w:rPr>
          <w:rFonts w:ascii="Times New Roman" w:hAnsi="Times New Roman"/>
          <w:color w:val="auto"/>
          <w:sz w:val="24"/>
          <w:szCs w:val="24"/>
        </w:rPr>
        <w:t>но и в рамках метапредметной программы формирования универсальных учебных действий.</w:t>
      </w:r>
    </w:p>
    <w:p w:rsidR="00FD068D" w:rsidRPr="005E1E2E" w:rsidRDefault="00FD068D" w:rsidP="005E1E2E">
      <w:pPr>
        <w:pStyle w:val="af1"/>
        <w:tabs>
          <w:tab w:val="left" w:pos="709"/>
        </w:tabs>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 xml:space="preserve">     При освоении личностных действий на основе указанной программы у обучающихся формируются:</w:t>
      </w:r>
    </w:p>
    <w:p w:rsidR="00FD068D" w:rsidRPr="005E1E2E" w:rsidRDefault="00FD068D" w:rsidP="005E1E2E">
      <w:pPr>
        <w:pStyle w:val="af3"/>
        <w:tabs>
          <w:tab w:val="left" w:pos="709"/>
        </w:tabs>
        <w:spacing w:line="240" w:lineRule="auto"/>
        <w:ind w:firstLine="0"/>
        <w:rPr>
          <w:rFonts w:ascii="Times New Roman" w:hAnsi="Times New Roman"/>
          <w:color w:val="auto"/>
          <w:sz w:val="24"/>
          <w:szCs w:val="24"/>
        </w:rPr>
      </w:pPr>
      <w:r w:rsidRPr="005E1E2E">
        <w:rPr>
          <w:rFonts w:ascii="Times New Roman" w:hAnsi="Times New Roman"/>
          <w:color w:val="auto"/>
          <w:spacing w:val="-2"/>
          <w:sz w:val="24"/>
          <w:szCs w:val="24"/>
        </w:rPr>
        <w:t xml:space="preserve">- критическое отношение к информации и избирательность </w:t>
      </w:r>
      <w:r w:rsidRPr="005E1E2E">
        <w:rPr>
          <w:rFonts w:ascii="Times New Roman" w:hAnsi="Times New Roman"/>
          <w:color w:val="auto"/>
          <w:sz w:val="24"/>
          <w:szCs w:val="24"/>
        </w:rPr>
        <w:t>ее восприятия;</w:t>
      </w:r>
    </w:p>
    <w:p w:rsidR="00FD068D" w:rsidRPr="005E1E2E" w:rsidRDefault="00FD068D" w:rsidP="005E1E2E">
      <w:pPr>
        <w:pStyle w:val="af3"/>
        <w:tabs>
          <w:tab w:val="left" w:pos="709"/>
        </w:tabs>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 уважение к информации о частной жизни и информационным результатам деятельности других людей;</w:t>
      </w:r>
    </w:p>
    <w:p w:rsidR="00FD068D" w:rsidRPr="005E1E2E" w:rsidRDefault="00FD068D" w:rsidP="005E1E2E">
      <w:pPr>
        <w:pStyle w:val="af3"/>
        <w:tabs>
          <w:tab w:val="left" w:pos="709"/>
        </w:tabs>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 основы правовой культуры в области использования информации.</w:t>
      </w:r>
    </w:p>
    <w:p w:rsidR="00FD068D" w:rsidRPr="005E1E2E" w:rsidRDefault="00FD068D" w:rsidP="005E1E2E">
      <w:pPr>
        <w:pStyle w:val="af1"/>
        <w:tabs>
          <w:tab w:val="left" w:pos="709"/>
        </w:tabs>
        <w:spacing w:line="240" w:lineRule="auto"/>
        <w:rPr>
          <w:rFonts w:ascii="Times New Roman" w:hAnsi="Times New Roman"/>
          <w:color w:val="auto"/>
          <w:sz w:val="24"/>
          <w:szCs w:val="24"/>
        </w:rPr>
      </w:pPr>
      <w:r w:rsidRPr="005E1E2E">
        <w:rPr>
          <w:rFonts w:ascii="Times New Roman" w:hAnsi="Times New Roman"/>
          <w:color w:val="auto"/>
          <w:sz w:val="24"/>
          <w:szCs w:val="24"/>
        </w:rPr>
        <w:t>При освоении регулятивных универсальных учебных действий обеспечиваются:</w:t>
      </w:r>
    </w:p>
    <w:p w:rsidR="00FD068D" w:rsidRPr="005E1E2E" w:rsidRDefault="00FD068D" w:rsidP="005E1E2E">
      <w:pPr>
        <w:pStyle w:val="af3"/>
        <w:tabs>
          <w:tab w:val="left" w:pos="709"/>
        </w:tabs>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 оценка условий, алгоритмов и результатов действий, выполняемых в информационной среде;</w:t>
      </w:r>
    </w:p>
    <w:p w:rsidR="00FD068D" w:rsidRPr="005E1E2E" w:rsidRDefault="00FD068D" w:rsidP="005E1E2E">
      <w:pPr>
        <w:pStyle w:val="af3"/>
        <w:tabs>
          <w:tab w:val="left" w:pos="709"/>
        </w:tabs>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 использование результатов действия, размещенных в информационной среде, для оценки и коррекции выполненного действия.</w:t>
      </w:r>
    </w:p>
    <w:p w:rsidR="00FD068D" w:rsidRPr="005E1E2E" w:rsidRDefault="00FD068D" w:rsidP="005E1E2E">
      <w:pPr>
        <w:pStyle w:val="af1"/>
        <w:tabs>
          <w:tab w:val="left" w:pos="709"/>
        </w:tabs>
        <w:spacing w:line="240" w:lineRule="auto"/>
        <w:ind w:firstLine="0"/>
        <w:rPr>
          <w:rFonts w:ascii="Times New Roman" w:hAnsi="Times New Roman"/>
          <w:color w:val="auto"/>
          <w:sz w:val="24"/>
          <w:szCs w:val="24"/>
        </w:rPr>
      </w:pPr>
      <w:r w:rsidRPr="005E1E2E">
        <w:rPr>
          <w:rFonts w:ascii="Times New Roman" w:hAnsi="Times New Roman"/>
          <w:color w:val="auto"/>
          <w:spacing w:val="2"/>
          <w:sz w:val="24"/>
          <w:szCs w:val="24"/>
        </w:rPr>
        <w:t xml:space="preserve">     При освоении познавательных универсальных учебных </w:t>
      </w:r>
      <w:r w:rsidRPr="005E1E2E">
        <w:rPr>
          <w:rFonts w:ascii="Times New Roman" w:hAnsi="Times New Roman"/>
          <w:color w:val="auto"/>
          <w:sz w:val="24"/>
          <w:szCs w:val="24"/>
        </w:rPr>
        <w:t>действий ИКТ играют ключевую роль в следующих универсальных учебных действиях:</w:t>
      </w:r>
    </w:p>
    <w:p w:rsidR="00FD068D" w:rsidRPr="005E1E2E" w:rsidRDefault="00FD068D" w:rsidP="005E1E2E">
      <w:pPr>
        <w:pStyle w:val="af3"/>
        <w:tabs>
          <w:tab w:val="left" w:pos="709"/>
        </w:tabs>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 поиск информации;</w:t>
      </w:r>
    </w:p>
    <w:p w:rsidR="00FD068D" w:rsidRPr="005E1E2E" w:rsidRDefault="00FD068D" w:rsidP="005E1E2E">
      <w:pPr>
        <w:pStyle w:val="af3"/>
        <w:tabs>
          <w:tab w:val="left" w:pos="709"/>
        </w:tabs>
        <w:spacing w:line="240" w:lineRule="auto"/>
        <w:ind w:firstLine="0"/>
        <w:rPr>
          <w:rFonts w:ascii="Times New Roman" w:hAnsi="Times New Roman"/>
          <w:color w:val="auto"/>
          <w:sz w:val="24"/>
          <w:szCs w:val="24"/>
        </w:rPr>
      </w:pPr>
      <w:r w:rsidRPr="005E1E2E">
        <w:rPr>
          <w:rFonts w:ascii="Times New Roman" w:hAnsi="Times New Roman"/>
          <w:color w:val="auto"/>
          <w:spacing w:val="2"/>
          <w:sz w:val="24"/>
          <w:szCs w:val="24"/>
        </w:rPr>
        <w:t xml:space="preserve">- фиксация (запись) информации с помощью различных </w:t>
      </w:r>
      <w:r w:rsidRPr="005E1E2E">
        <w:rPr>
          <w:rFonts w:ascii="Times New Roman" w:hAnsi="Times New Roman"/>
          <w:color w:val="auto"/>
          <w:sz w:val="24"/>
          <w:szCs w:val="24"/>
        </w:rPr>
        <w:t>технических средств;</w:t>
      </w:r>
    </w:p>
    <w:p w:rsidR="00FD068D" w:rsidRPr="005E1E2E" w:rsidRDefault="00FD068D" w:rsidP="005E1E2E">
      <w:pPr>
        <w:pStyle w:val="af3"/>
        <w:tabs>
          <w:tab w:val="left" w:pos="709"/>
        </w:tabs>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 структурирование информации, ее организация и представление в виде диаграмм, картосхем, линий времени и</w:t>
      </w:r>
      <w:r w:rsidRPr="005E1E2E">
        <w:rPr>
          <w:rFonts w:ascii="Times New Roman" w:hAnsi="Times New Roman"/>
          <w:color w:val="auto"/>
          <w:sz w:val="24"/>
          <w:szCs w:val="24"/>
        </w:rPr>
        <w:t> </w:t>
      </w:r>
      <w:r w:rsidRPr="005E1E2E">
        <w:rPr>
          <w:rFonts w:ascii="Times New Roman" w:hAnsi="Times New Roman"/>
          <w:color w:val="auto"/>
          <w:sz w:val="24"/>
          <w:szCs w:val="24"/>
        </w:rPr>
        <w:t>пр.;</w:t>
      </w:r>
    </w:p>
    <w:p w:rsidR="00FD068D" w:rsidRPr="005E1E2E" w:rsidRDefault="00FD068D" w:rsidP="005E1E2E">
      <w:pPr>
        <w:pStyle w:val="af3"/>
        <w:tabs>
          <w:tab w:val="left" w:pos="709"/>
        </w:tabs>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 построение простейших моделей объектов и процессов.</w:t>
      </w:r>
    </w:p>
    <w:p w:rsidR="00FD068D" w:rsidRPr="005E1E2E" w:rsidRDefault="00FD068D" w:rsidP="005E1E2E">
      <w:pPr>
        <w:pStyle w:val="af1"/>
        <w:tabs>
          <w:tab w:val="left" w:pos="709"/>
        </w:tabs>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 xml:space="preserve">     ИКТ является важным инструментом для формирования </w:t>
      </w:r>
      <w:r w:rsidRPr="005E1E2E">
        <w:rPr>
          <w:rFonts w:ascii="Times New Roman" w:hAnsi="Times New Roman"/>
          <w:color w:val="auto"/>
          <w:spacing w:val="-2"/>
          <w:sz w:val="24"/>
          <w:szCs w:val="24"/>
        </w:rPr>
        <w:t>коммуникативных универсальных учебных действий. Для это</w:t>
      </w:r>
      <w:r w:rsidRPr="005E1E2E">
        <w:rPr>
          <w:rFonts w:ascii="Times New Roman" w:hAnsi="Times New Roman"/>
          <w:color w:val="auto"/>
          <w:sz w:val="24"/>
          <w:szCs w:val="24"/>
        </w:rPr>
        <w:t>го используются:</w:t>
      </w:r>
    </w:p>
    <w:p w:rsidR="00FD068D" w:rsidRPr="005E1E2E" w:rsidRDefault="00FD068D" w:rsidP="005E1E2E">
      <w:pPr>
        <w:pStyle w:val="af3"/>
        <w:tabs>
          <w:tab w:val="left" w:pos="709"/>
        </w:tabs>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 обмен гипермедиасообщениями;</w:t>
      </w:r>
    </w:p>
    <w:p w:rsidR="00FD068D" w:rsidRPr="005E1E2E" w:rsidRDefault="00FD068D" w:rsidP="005E1E2E">
      <w:pPr>
        <w:pStyle w:val="af3"/>
        <w:tabs>
          <w:tab w:val="left" w:pos="709"/>
        </w:tabs>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 выступление с аудиовизуальной поддержкой;</w:t>
      </w:r>
    </w:p>
    <w:p w:rsidR="00FD068D" w:rsidRPr="005E1E2E" w:rsidRDefault="00FD068D" w:rsidP="005E1E2E">
      <w:pPr>
        <w:pStyle w:val="af3"/>
        <w:tabs>
          <w:tab w:val="left" w:pos="709"/>
        </w:tabs>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lastRenderedPageBreak/>
        <w:t>- фиксация хода коллективной/личной коммуникации;</w:t>
      </w:r>
    </w:p>
    <w:p w:rsidR="00FD068D" w:rsidRPr="005E1E2E" w:rsidRDefault="00FD068D" w:rsidP="005E1E2E">
      <w:pPr>
        <w:pStyle w:val="af3"/>
        <w:tabs>
          <w:tab w:val="left" w:pos="709"/>
        </w:tabs>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 общение в цифровой среде (электронная почта, чат, видеоконференция, форум, блог).</w:t>
      </w:r>
    </w:p>
    <w:p w:rsidR="00FD068D" w:rsidRPr="005E1E2E" w:rsidRDefault="00FD068D" w:rsidP="005E1E2E">
      <w:pPr>
        <w:pStyle w:val="af1"/>
        <w:tabs>
          <w:tab w:val="left" w:pos="709"/>
        </w:tabs>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 xml:space="preserve">     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5E1E2E">
        <w:rPr>
          <w:rFonts w:ascii="Times New Roman" w:hAnsi="Times New Roman"/>
          <w:color w:val="auto"/>
          <w:spacing w:val="2"/>
          <w:sz w:val="24"/>
          <w:szCs w:val="24"/>
        </w:rPr>
        <w:t xml:space="preserve">формирования универсальных учебных действий позволяет </w:t>
      </w:r>
      <w:r w:rsidRPr="005E1E2E">
        <w:rPr>
          <w:rFonts w:ascii="Times New Roman" w:hAnsi="Times New Roman"/>
          <w:color w:val="auto"/>
          <w:sz w:val="24"/>
          <w:szCs w:val="24"/>
        </w:rPr>
        <w:t>Школе  и учителю формировать соответствующие позиции планируемых результатов, помогает с учетом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входит в содержание факультативных курсов, кружков, внеурочной деятельности школьников.</w:t>
      </w:r>
    </w:p>
    <w:p w:rsidR="00FD068D" w:rsidRPr="005E1E2E" w:rsidRDefault="00FD068D" w:rsidP="00E90C0C">
      <w:pPr>
        <w:pStyle w:val="af5"/>
        <w:spacing w:line="240" w:lineRule="auto"/>
        <w:jc w:val="center"/>
        <w:rPr>
          <w:sz w:val="24"/>
        </w:rPr>
      </w:pPr>
      <w:bookmarkStart w:id="26" w:name="_Toc294246094"/>
      <w:bookmarkStart w:id="27" w:name="_Toc424564325"/>
      <w:r w:rsidRPr="005E1E2E">
        <w:rPr>
          <w:spacing w:val="-4"/>
          <w:sz w:val="24"/>
        </w:rPr>
        <w:t>Условия, обеспечивающие преемственность про</w:t>
      </w:r>
      <w:r w:rsidRPr="005E1E2E">
        <w:rPr>
          <w:sz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26"/>
      <w:bookmarkEnd w:id="27"/>
    </w:p>
    <w:p w:rsidR="00FD068D" w:rsidRPr="005E1E2E" w:rsidRDefault="00FD068D" w:rsidP="005E1E2E">
      <w:pPr>
        <w:pStyle w:val="af1"/>
        <w:spacing w:line="240" w:lineRule="auto"/>
        <w:ind w:firstLine="0"/>
        <w:rPr>
          <w:rFonts w:ascii="Times New Roman" w:hAnsi="Times New Roman"/>
          <w:color w:val="auto"/>
          <w:sz w:val="24"/>
          <w:szCs w:val="24"/>
        </w:rPr>
      </w:pPr>
      <w:r w:rsidRPr="005E1E2E">
        <w:rPr>
          <w:rFonts w:ascii="Times New Roman" w:hAnsi="Times New Roman"/>
          <w:color w:val="auto"/>
          <w:spacing w:val="2"/>
          <w:sz w:val="24"/>
          <w:szCs w:val="24"/>
        </w:rPr>
        <w:t xml:space="preserve">          Наиболее остро проблема преемственности стоит в двух ключевых точках — в момент поступления детей в школу</w:t>
      </w:r>
      <w:r w:rsidRPr="005E1E2E">
        <w:rPr>
          <w:rFonts w:ascii="Times New Roman" w:hAnsi="Times New Roman"/>
          <w:color w:val="auto"/>
          <w:sz w:val="24"/>
          <w:szCs w:val="24"/>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FD068D" w:rsidRPr="005E1E2E" w:rsidRDefault="00FD068D" w:rsidP="005E1E2E">
      <w:pPr>
        <w:pStyle w:val="af1"/>
        <w:spacing w:line="240" w:lineRule="auto"/>
        <w:ind w:firstLine="0"/>
        <w:rPr>
          <w:rFonts w:ascii="Times New Roman" w:hAnsi="Times New Roman"/>
          <w:i/>
          <w:iCs/>
          <w:color w:val="auto"/>
          <w:sz w:val="24"/>
          <w:szCs w:val="24"/>
        </w:rPr>
      </w:pPr>
      <w:r w:rsidRPr="005E1E2E">
        <w:rPr>
          <w:rFonts w:ascii="Times New Roman" w:hAnsi="Times New Roman"/>
          <w:color w:val="auto"/>
          <w:sz w:val="24"/>
          <w:szCs w:val="24"/>
        </w:rPr>
        <w:t xml:space="preserve">     Исследования </w:t>
      </w:r>
      <w:r w:rsidRPr="005E1E2E">
        <w:rPr>
          <w:rFonts w:ascii="Times New Roman" w:hAnsi="Times New Roman"/>
          <w:b/>
          <w:bCs/>
          <w:i/>
          <w:iCs/>
          <w:color w:val="auto"/>
          <w:sz w:val="24"/>
          <w:szCs w:val="24"/>
        </w:rPr>
        <w:t xml:space="preserve">готовности детей к обучению в школе </w:t>
      </w:r>
      <w:r w:rsidRPr="005E1E2E">
        <w:rPr>
          <w:rFonts w:ascii="Times New Roman" w:hAnsi="Times New Roman"/>
          <w:color w:val="auto"/>
          <w:sz w:val="24"/>
          <w:szCs w:val="24"/>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FD068D" w:rsidRPr="005E1E2E" w:rsidRDefault="00FD068D" w:rsidP="005E1E2E">
      <w:pPr>
        <w:pStyle w:val="af1"/>
        <w:spacing w:line="240" w:lineRule="auto"/>
        <w:ind w:firstLine="709"/>
        <w:rPr>
          <w:rFonts w:ascii="Times New Roman" w:hAnsi="Times New Roman"/>
          <w:i/>
          <w:iCs/>
          <w:color w:val="auto"/>
          <w:sz w:val="24"/>
          <w:szCs w:val="24"/>
        </w:rPr>
      </w:pPr>
      <w:r w:rsidRPr="005E1E2E">
        <w:rPr>
          <w:rFonts w:ascii="Times New Roman" w:hAnsi="Times New Roman"/>
          <w:i/>
          <w:iCs/>
          <w:color w:val="auto"/>
          <w:spacing w:val="-4"/>
          <w:sz w:val="24"/>
          <w:szCs w:val="24"/>
        </w:rPr>
        <w:t xml:space="preserve">Физическая готовность </w:t>
      </w:r>
      <w:r w:rsidRPr="005E1E2E">
        <w:rPr>
          <w:rFonts w:ascii="Times New Roman" w:hAnsi="Times New Roman"/>
          <w:color w:val="auto"/>
          <w:spacing w:val="-4"/>
          <w:sz w:val="24"/>
          <w:szCs w:val="24"/>
        </w:rPr>
        <w:t>определяется состоянием здоровья,</w:t>
      </w:r>
      <w:r w:rsidRPr="005E1E2E">
        <w:rPr>
          <w:rFonts w:ascii="Times New Roman" w:hAnsi="Times New Roman"/>
          <w:color w:val="auto"/>
          <w:spacing w:val="-4"/>
          <w:sz w:val="24"/>
          <w:szCs w:val="24"/>
        </w:rPr>
        <w:br/>
      </w:r>
      <w:r w:rsidRPr="005E1E2E">
        <w:rPr>
          <w:rFonts w:ascii="Times New Roman" w:hAnsi="Times New Roman"/>
          <w:color w:val="auto"/>
          <w:spacing w:val="2"/>
          <w:sz w:val="24"/>
          <w:szCs w:val="24"/>
        </w:rPr>
        <w:t>уровнем морфофункциональной зрелости организма ребен</w:t>
      </w:r>
      <w:r w:rsidRPr="005E1E2E">
        <w:rPr>
          <w:rFonts w:ascii="Times New Roman" w:hAnsi="Times New Roman"/>
          <w:color w:val="auto"/>
          <w:sz w:val="24"/>
          <w:szCs w:val="24"/>
        </w:rPr>
        <w:t xml:space="preserve">ка, в том числе развитием двигательных навыков и качеств </w:t>
      </w:r>
      <w:r w:rsidRPr="005E1E2E">
        <w:rPr>
          <w:rFonts w:ascii="Times New Roman" w:hAnsi="Times New Roman"/>
          <w:color w:val="auto"/>
          <w:spacing w:val="2"/>
          <w:sz w:val="24"/>
          <w:szCs w:val="24"/>
        </w:rPr>
        <w:t xml:space="preserve">(тонкая моторная координация), физической и умственной </w:t>
      </w:r>
      <w:r w:rsidRPr="005E1E2E">
        <w:rPr>
          <w:rFonts w:ascii="Times New Roman" w:hAnsi="Times New Roman"/>
          <w:color w:val="auto"/>
          <w:sz w:val="24"/>
          <w:szCs w:val="24"/>
        </w:rPr>
        <w:t>работоспособности.</w:t>
      </w:r>
    </w:p>
    <w:p w:rsidR="00FD068D" w:rsidRPr="005E1E2E" w:rsidRDefault="00FD068D" w:rsidP="005E1E2E">
      <w:pPr>
        <w:pStyle w:val="af1"/>
        <w:spacing w:line="240" w:lineRule="auto"/>
        <w:ind w:firstLine="709"/>
        <w:rPr>
          <w:rFonts w:ascii="Times New Roman" w:hAnsi="Times New Roman"/>
          <w:color w:val="auto"/>
          <w:sz w:val="24"/>
          <w:szCs w:val="24"/>
        </w:rPr>
      </w:pPr>
      <w:r w:rsidRPr="005E1E2E">
        <w:rPr>
          <w:rFonts w:ascii="Times New Roman" w:hAnsi="Times New Roman"/>
          <w:i/>
          <w:iCs/>
          <w:color w:val="auto"/>
          <w:sz w:val="24"/>
          <w:szCs w:val="24"/>
        </w:rPr>
        <w:t xml:space="preserve">Психологическая готовность </w:t>
      </w:r>
      <w:r w:rsidRPr="005E1E2E">
        <w:rPr>
          <w:rFonts w:ascii="Times New Roman" w:hAnsi="Times New Roman"/>
          <w:color w:val="auto"/>
          <w:sz w:val="24"/>
          <w:szCs w:val="24"/>
        </w:rPr>
        <w:t>к школе — сложная системная характеристика психического развития ребенка 6—7 лет, которая предполагает сформированность психологических способностей и свойств, обеспечивающих принятие ребенком новой социальной позиции школьника; возможность сначала выполнения им учебной деятельности под руководством учителя, а затем переход к ее самостоятельному осуществлению; усвоение системы научных понятий; освоение ребенком новых форм кооперации и учебного сотрудничества в системе отношений с учителем и одноклассниками.</w:t>
      </w:r>
    </w:p>
    <w:p w:rsidR="00FD068D" w:rsidRPr="005E1E2E" w:rsidRDefault="00FD068D" w:rsidP="005E1E2E">
      <w:pPr>
        <w:pStyle w:val="af1"/>
        <w:spacing w:line="240" w:lineRule="auto"/>
        <w:ind w:firstLine="709"/>
        <w:rPr>
          <w:rFonts w:ascii="Times New Roman" w:hAnsi="Times New Roman"/>
          <w:color w:val="auto"/>
          <w:sz w:val="24"/>
          <w:szCs w:val="24"/>
        </w:rPr>
      </w:pPr>
      <w:r w:rsidRPr="005E1E2E">
        <w:rPr>
          <w:rFonts w:ascii="Times New Roman" w:hAnsi="Times New Roman"/>
          <w:color w:val="auto"/>
          <w:spacing w:val="2"/>
          <w:sz w:val="24"/>
          <w:szCs w:val="24"/>
        </w:rPr>
        <w:t xml:space="preserve">Психологическая готовность к школе имеет следующую </w:t>
      </w:r>
      <w:r w:rsidRPr="005E1E2E">
        <w:rPr>
          <w:rFonts w:ascii="Times New Roman" w:hAnsi="Times New Roman"/>
          <w:color w:val="auto"/>
          <w:spacing w:val="-2"/>
          <w:sz w:val="24"/>
          <w:szCs w:val="24"/>
        </w:rPr>
        <w:t>структуру: личностная готовность, умственная зрелость и про</w:t>
      </w:r>
      <w:r w:rsidRPr="005E1E2E">
        <w:rPr>
          <w:rFonts w:ascii="Times New Roman" w:hAnsi="Times New Roman"/>
          <w:color w:val="auto"/>
          <w:sz w:val="24"/>
          <w:szCs w:val="24"/>
        </w:rPr>
        <w:t>извольность регуляции поведения и деятельности.</w:t>
      </w:r>
    </w:p>
    <w:p w:rsidR="00FD068D" w:rsidRPr="005E1E2E" w:rsidRDefault="00FD068D" w:rsidP="005E1E2E">
      <w:pPr>
        <w:pStyle w:val="af1"/>
        <w:spacing w:line="240" w:lineRule="auto"/>
        <w:ind w:firstLine="709"/>
        <w:rPr>
          <w:rFonts w:ascii="Times New Roman" w:hAnsi="Times New Roman"/>
          <w:color w:val="auto"/>
          <w:sz w:val="24"/>
          <w:szCs w:val="24"/>
        </w:rPr>
      </w:pPr>
      <w:r w:rsidRPr="005E1E2E">
        <w:rPr>
          <w:rFonts w:ascii="Times New Roman" w:hAnsi="Times New Roman"/>
          <w:color w:val="auto"/>
          <w:spacing w:val="2"/>
          <w:sz w:val="24"/>
          <w:szCs w:val="24"/>
        </w:rPr>
        <w:t>Личностная готовность включает мотивационную готов</w:t>
      </w:r>
      <w:r w:rsidRPr="005E1E2E">
        <w:rPr>
          <w:rFonts w:ascii="Times New Roman" w:hAnsi="Times New Roman"/>
          <w:color w:val="auto"/>
          <w:spacing w:val="-4"/>
          <w:sz w:val="24"/>
          <w:szCs w:val="24"/>
        </w:rPr>
        <w:t>ность, коммуникативную готовность, сформированность Я­кон</w:t>
      </w:r>
      <w:r w:rsidRPr="005E1E2E">
        <w:rPr>
          <w:rFonts w:ascii="Times New Roman" w:hAnsi="Times New Roman"/>
          <w:color w:val="auto"/>
          <w:sz w:val="24"/>
          <w:szCs w:val="24"/>
        </w:rPr>
        <w:t>цепции и самооценки, эмоциональную зрелость. Мотиваци</w:t>
      </w:r>
      <w:r w:rsidRPr="005E1E2E">
        <w:rPr>
          <w:rFonts w:ascii="Times New Roman" w:hAnsi="Times New Roman"/>
          <w:color w:val="auto"/>
          <w:spacing w:val="-2"/>
          <w:sz w:val="24"/>
          <w:szCs w:val="24"/>
        </w:rPr>
        <w:t xml:space="preserve">онная готовность предполагает сформированность социальных </w:t>
      </w:r>
      <w:r w:rsidRPr="005E1E2E">
        <w:rPr>
          <w:rFonts w:ascii="Times New Roman" w:hAnsi="Times New Roman"/>
          <w:color w:val="auto"/>
          <w:sz w:val="24"/>
          <w:szCs w:val="24"/>
        </w:rPr>
        <w:t>мотивов (стремление к социально значимому статусу, потреб</w:t>
      </w:r>
      <w:r w:rsidRPr="005E1E2E">
        <w:rPr>
          <w:rFonts w:ascii="Times New Roman" w:hAnsi="Times New Roman"/>
          <w:color w:val="auto"/>
          <w:spacing w:val="2"/>
          <w:sz w:val="24"/>
          <w:szCs w:val="24"/>
        </w:rPr>
        <w:t>ность в социальном признании, мотив социального долга), учебных и познавательных мотивов. Предпосылками воз</w:t>
      </w:r>
      <w:r w:rsidRPr="005E1E2E">
        <w:rPr>
          <w:rFonts w:ascii="Times New Roman" w:hAnsi="Times New Roman"/>
          <w:color w:val="auto"/>
          <w:sz w:val="24"/>
          <w:szCs w:val="24"/>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FD068D" w:rsidRPr="005E1E2E" w:rsidRDefault="00FD068D" w:rsidP="005E1E2E">
      <w:pPr>
        <w:pStyle w:val="af1"/>
        <w:spacing w:line="240" w:lineRule="auto"/>
        <w:ind w:firstLine="709"/>
        <w:rPr>
          <w:rFonts w:ascii="Times New Roman" w:hAnsi="Times New Roman"/>
          <w:color w:val="auto"/>
          <w:sz w:val="24"/>
          <w:szCs w:val="24"/>
        </w:rPr>
      </w:pPr>
      <w:r w:rsidRPr="005E1E2E">
        <w:rPr>
          <w:rFonts w:ascii="Times New Roman" w:hAnsi="Times New Roman"/>
          <w:color w:val="auto"/>
          <w:spacing w:val="2"/>
          <w:sz w:val="24"/>
          <w:szCs w:val="24"/>
        </w:rPr>
        <w:t xml:space="preserve">Мотивационная готовность характеризуется первичным </w:t>
      </w:r>
      <w:r w:rsidRPr="005E1E2E">
        <w:rPr>
          <w:rFonts w:ascii="Times New Roman" w:hAnsi="Times New Roman"/>
          <w:color w:val="auto"/>
          <w:sz w:val="24"/>
          <w:szCs w:val="24"/>
        </w:rPr>
        <w:t>соподчинением мотивов с доминированием учебно­познава</w:t>
      </w:r>
      <w:r w:rsidRPr="005E1E2E">
        <w:rPr>
          <w:rFonts w:ascii="Times New Roman" w:hAnsi="Times New Roman"/>
          <w:color w:val="auto"/>
          <w:spacing w:val="2"/>
          <w:sz w:val="24"/>
          <w:szCs w:val="24"/>
        </w:rPr>
        <w:t xml:space="preserve">тельных мотивов. Коммуникативная готовность выступает </w:t>
      </w:r>
      <w:r w:rsidRPr="005E1E2E">
        <w:rPr>
          <w:rFonts w:ascii="Times New Roman" w:hAnsi="Times New Roman"/>
          <w:color w:val="auto"/>
          <w:sz w:val="24"/>
          <w:szCs w:val="24"/>
        </w:rPr>
        <w:t>как готовность ребенка к произвольному общению с учителем и сверстниками в контексте поставленной учебной зада</w:t>
      </w:r>
      <w:r w:rsidRPr="005E1E2E">
        <w:rPr>
          <w:rFonts w:ascii="Times New Roman" w:hAnsi="Times New Roman"/>
          <w:color w:val="auto"/>
          <w:spacing w:val="2"/>
          <w:sz w:val="24"/>
          <w:szCs w:val="24"/>
        </w:rPr>
        <w:t xml:space="preserve">чи и учебного содержания. Коммуникативная готовность </w:t>
      </w:r>
      <w:r w:rsidRPr="005E1E2E">
        <w:rPr>
          <w:rFonts w:ascii="Times New Roman" w:hAnsi="Times New Roman"/>
          <w:color w:val="auto"/>
          <w:sz w:val="24"/>
          <w:szCs w:val="24"/>
        </w:rPr>
        <w:t xml:space="preserve">создает возможности для продуктивного сотрудничества ребенка с учителем и трансляции культурного опыта в процессе обучения. Сформированность Я­концепции и самосознания характеризуется осознанием ребенком своих физических возможностей, умений, нравственных качеств, переживаний </w:t>
      </w:r>
      <w:r w:rsidRPr="005E1E2E">
        <w:rPr>
          <w:rFonts w:ascii="Times New Roman" w:hAnsi="Times New Roman"/>
          <w:color w:val="auto"/>
          <w:spacing w:val="2"/>
          <w:sz w:val="24"/>
          <w:szCs w:val="24"/>
        </w:rPr>
        <w:t xml:space="preserve">(личное сознание), характера отношения к нему взрослых, </w:t>
      </w:r>
      <w:r w:rsidRPr="005E1E2E">
        <w:rPr>
          <w:rFonts w:ascii="Times New Roman" w:hAnsi="Times New Roman"/>
          <w:color w:val="auto"/>
          <w:sz w:val="24"/>
          <w:szCs w:val="24"/>
        </w:rPr>
        <w:t>способностью оценки своих достижений и личностных качеств, самокритичностью. Эмоциональная готовность выражается в освоении ребенком социальных норм проявления чувств и в способности регулировать свое поведение на ос</w:t>
      </w:r>
      <w:r w:rsidRPr="005E1E2E">
        <w:rPr>
          <w:rFonts w:ascii="Times New Roman" w:hAnsi="Times New Roman"/>
          <w:color w:val="auto"/>
          <w:spacing w:val="2"/>
          <w:sz w:val="24"/>
          <w:szCs w:val="24"/>
        </w:rPr>
        <w:t>нове эмоционального предвосхищения и прогнозирования. Показателем эмоциональной готовности к школьному обу</w:t>
      </w:r>
      <w:r w:rsidRPr="005E1E2E">
        <w:rPr>
          <w:rFonts w:ascii="Times New Roman" w:hAnsi="Times New Roman"/>
          <w:color w:val="auto"/>
          <w:sz w:val="24"/>
          <w:szCs w:val="24"/>
        </w:rPr>
        <w:t>чению является сформированность высших чувств — нрав</w:t>
      </w:r>
      <w:r w:rsidRPr="005E1E2E">
        <w:rPr>
          <w:rFonts w:ascii="Times New Roman" w:hAnsi="Times New Roman"/>
          <w:color w:val="auto"/>
          <w:spacing w:val="2"/>
          <w:sz w:val="24"/>
          <w:szCs w:val="24"/>
        </w:rPr>
        <w:t xml:space="preserve">ственных переживаний, интеллектуальных чувств (радость познания), </w:t>
      </w:r>
      <w:r w:rsidRPr="005E1E2E">
        <w:rPr>
          <w:rFonts w:ascii="Times New Roman" w:hAnsi="Times New Roman"/>
          <w:color w:val="auto"/>
          <w:spacing w:val="2"/>
          <w:sz w:val="24"/>
          <w:szCs w:val="24"/>
        </w:rPr>
        <w:lastRenderedPageBreak/>
        <w:t>эстетических чувств (чувство прекрасного). Вы</w:t>
      </w:r>
      <w:r w:rsidRPr="005E1E2E">
        <w:rPr>
          <w:rFonts w:ascii="Times New Roman" w:hAnsi="Times New Roman"/>
          <w:color w:val="auto"/>
          <w:sz w:val="24"/>
          <w:szCs w:val="24"/>
        </w:rPr>
        <w:t>ражением личностной готовности к школе является сформированность внутренней позиции школьника, подразумевающей готовность ребенка принять новую социальную позицию и роль ученика, иерархию мотивов с высокой учебной мотивацией.</w:t>
      </w:r>
    </w:p>
    <w:p w:rsidR="00FD068D" w:rsidRPr="005E1E2E" w:rsidRDefault="00FD068D" w:rsidP="005E1E2E">
      <w:pPr>
        <w:pStyle w:val="af1"/>
        <w:spacing w:line="240" w:lineRule="auto"/>
        <w:ind w:firstLine="709"/>
        <w:rPr>
          <w:rFonts w:ascii="Times New Roman" w:hAnsi="Times New Roman"/>
          <w:color w:val="auto"/>
          <w:spacing w:val="-2"/>
          <w:sz w:val="24"/>
          <w:szCs w:val="24"/>
        </w:rPr>
      </w:pPr>
      <w:r w:rsidRPr="005E1E2E">
        <w:rPr>
          <w:rFonts w:ascii="Times New Roman" w:hAnsi="Times New Roman"/>
          <w:color w:val="auto"/>
          <w:spacing w:val="-2"/>
          <w:sz w:val="24"/>
          <w:szCs w:val="24"/>
        </w:rPr>
        <w:t xml:space="preserve">Умственную зрелость составляет интеллектуальная, речевая </w:t>
      </w:r>
      <w:r w:rsidRPr="005E1E2E">
        <w:rPr>
          <w:rFonts w:ascii="Times New Roman" w:hAnsi="Times New Roman"/>
          <w:color w:val="auto"/>
          <w:spacing w:val="2"/>
          <w:sz w:val="24"/>
          <w:szCs w:val="24"/>
        </w:rPr>
        <w:t>готовность и сформированность восприятия, памяти, вни</w:t>
      </w:r>
      <w:r w:rsidRPr="005E1E2E">
        <w:rPr>
          <w:rFonts w:ascii="Times New Roman" w:hAnsi="Times New Roman"/>
          <w:color w:val="auto"/>
          <w:sz w:val="24"/>
          <w:szCs w:val="24"/>
        </w:rPr>
        <w:t>мания, воображения. Интеллектуальная готовность к школе включает особую познавательную позицию ребенка в отношении мира (децентрацию), переход к понятийному интел</w:t>
      </w:r>
      <w:r w:rsidRPr="005E1E2E">
        <w:rPr>
          <w:rFonts w:ascii="Times New Roman" w:hAnsi="Times New Roman"/>
          <w:color w:val="auto"/>
          <w:spacing w:val="-2"/>
          <w:sz w:val="24"/>
          <w:szCs w:val="24"/>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определенный набор знаний, </w:t>
      </w:r>
      <w:r w:rsidRPr="005E1E2E">
        <w:rPr>
          <w:rFonts w:ascii="Times New Roman" w:hAnsi="Times New Roman"/>
          <w:color w:val="auto"/>
          <w:spacing w:val="2"/>
          <w:sz w:val="24"/>
          <w:szCs w:val="24"/>
        </w:rPr>
        <w:t xml:space="preserve">представлений и умений. Речевая готовность предполагает </w:t>
      </w:r>
      <w:r w:rsidRPr="005E1E2E">
        <w:rPr>
          <w:rFonts w:ascii="Times New Roman" w:hAnsi="Times New Roman"/>
          <w:color w:val="auto"/>
          <w:sz w:val="24"/>
          <w:szCs w:val="24"/>
        </w:rPr>
        <w:t>сформированность фонематической, лексической, граммати</w:t>
      </w:r>
      <w:r w:rsidRPr="005E1E2E">
        <w:rPr>
          <w:rFonts w:ascii="Times New Roman" w:hAnsi="Times New Roman"/>
          <w:color w:val="auto"/>
          <w:spacing w:val="-2"/>
          <w:sz w:val="24"/>
          <w:szCs w:val="24"/>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ребенка в отношении речевой действительности и выделение слова как </w:t>
      </w:r>
      <w:r w:rsidRPr="005E1E2E">
        <w:rPr>
          <w:rFonts w:ascii="Times New Roman" w:hAnsi="Times New Roman"/>
          <w:color w:val="auto"/>
          <w:spacing w:val="2"/>
          <w:sz w:val="24"/>
          <w:szCs w:val="24"/>
        </w:rPr>
        <w:t>ее единицы. Восприятие характеризуется все большей осо</w:t>
      </w:r>
      <w:r w:rsidRPr="005E1E2E">
        <w:rPr>
          <w:rFonts w:ascii="Times New Roman" w:hAnsi="Times New Roman"/>
          <w:color w:val="auto"/>
          <w:sz w:val="24"/>
          <w:szCs w:val="24"/>
        </w:rPr>
        <w:t>з</w:t>
      </w:r>
      <w:r w:rsidRPr="005E1E2E">
        <w:rPr>
          <w:rFonts w:ascii="Times New Roman" w:hAnsi="Times New Roman"/>
          <w:color w:val="auto"/>
          <w:spacing w:val="-2"/>
          <w:sz w:val="24"/>
          <w:szCs w:val="24"/>
        </w:rPr>
        <w:t>нанностью, опирается на использование системы обществен</w:t>
      </w:r>
      <w:r w:rsidRPr="005E1E2E">
        <w:rPr>
          <w:rFonts w:ascii="Times New Roman" w:hAnsi="Times New Roman"/>
          <w:color w:val="auto"/>
          <w:spacing w:val="2"/>
          <w:sz w:val="24"/>
          <w:szCs w:val="24"/>
        </w:rPr>
        <w:t xml:space="preserve">ных сенсорных эталонов и соответствующих перцептивных </w:t>
      </w:r>
      <w:r w:rsidRPr="005E1E2E">
        <w:rPr>
          <w:rFonts w:ascii="Times New Roman" w:hAnsi="Times New Roman"/>
          <w:color w:val="auto"/>
          <w:spacing w:val="-2"/>
          <w:sz w:val="24"/>
          <w:szCs w:val="24"/>
        </w:rPr>
        <w:t>действий, основывается на взаимосвязи с речью и мышлением. Память и внимание приобретают черты опосредованности, наблюдается рост объема и устойчивости внимания.</w:t>
      </w:r>
    </w:p>
    <w:p w:rsidR="00FD068D" w:rsidRPr="005E1E2E" w:rsidRDefault="00FD068D" w:rsidP="005E1E2E">
      <w:pPr>
        <w:pStyle w:val="af1"/>
        <w:spacing w:line="240" w:lineRule="auto"/>
        <w:ind w:firstLine="709"/>
        <w:rPr>
          <w:rFonts w:ascii="Times New Roman" w:hAnsi="Times New Roman"/>
          <w:color w:val="auto"/>
          <w:sz w:val="24"/>
          <w:szCs w:val="24"/>
        </w:rPr>
      </w:pPr>
      <w:r w:rsidRPr="005E1E2E">
        <w:rPr>
          <w:rFonts w:ascii="Times New Roman" w:hAnsi="Times New Roman"/>
          <w:color w:val="auto"/>
          <w:spacing w:val="2"/>
          <w:sz w:val="24"/>
          <w:szCs w:val="24"/>
        </w:rPr>
        <w:t>Психологическая готовность в сфере воли и произвольности обеспечивает целенаправленность и планомерность управления ребенком своей деятельностью и поведением. Воля находит отражение в возможности соподчинения мо</w:t>
      </w:r>
      <w:r w:rsidRPr="005E1E2E">
        <w:rPr>
          <w:rFonts w:ascii="Times New Roman" w:hAnsi="Times New Roman"/>
          <w:color w:val="auto"/>
          <w:sz w:val="24"/>
          <w:szCs w:val="24"/>
        </w:rPr>
        <w:t>тивов, целеполагании и сохранении цели, способности при</w:t>
      </w:r>
      <w:r w:rsidRPr="005E1E2E">
        <w:rPr>
          <w:rFonts w:ascii="Times New Roman" w:hAnsi="Times New Roman"/>
          <w:color w:val="auto"/>
          <w:spacing w:val="2"/>
          <w:sz w:val="24"/>
          <w:szCs w:val="24"/>
        </w:rPr>
        <w:t xml:space="preserve">лагать волевое усилие для ее достижения. Произвольность </w:t>
      </w:r>
      <w:r w:rsidRPr="005E1E2E">
        <w:rPr>
          <w:rFonts w:ascii="Times New Roman" w:hAnsi="Times New Roman"/>
          <w:color w:val="auto"/>
          <w:sz w:val="24"/>
          <w:szCs w:val="24"/>
        </w:rPr>
        <w:t xml:space="preserve">выступает как умение строить свое поведение и деятельность </w:t>
      </w:r>
      <w:r w:rsidRPr="005E1E2E">
        <w:rPr>
          <w:rFonts w:ascii="Times New Roman" w:hAnsi="Times New Roman"/>
          <w:color w:val="auto"/>
          <w:spacing w:val="2"/>
          <w:sz w:val="24"/>
          <w:szCs w:val="24"/>
        </w:rPr>
        <w:t xml:space="preserve">в соответствии с предлагаемыми образцами и правилами, </w:t>
      </w:r>
      <w:r w:rsidRPr="005E1E2E">
        <w:rPr>
          <w:rFonts w:ascii="Times New Roman" w:hAnsi="Times New Roman"/>
          <w:color w:val="auto"/>
          <w:sz w:val="24"/>
          <w:szCs w:val="24"/>
        </w:rPr>
        <w:t>осуществлять планирование, контроль и коррекцию выполняемых действий, используя соответствующие средства.</w:t>
      </w:r>
    </w:p>
    <w:p w:rsidR="00FD068D" w:rsidRPr="005E1E2E" w:rsidRDefault="00FD068D" w:rsidP="005E1E2E">
      <w:pPr>
        <w:pStyle w:val="af1"/>
        <w:spacing w:line="240" w:lineRule="auto"/>
        <w:ind w:firstLine="709"/>
        <w:rPr>
          <w:rFonts w:ascii="Times New Roman" w:hAnsi="Times New Roman"/>
          <w:color w:val="auto"/>
          <w:sz w:val="24"/>
          <w:szCs w:val="24"/>
        </w:rPr>
      </w:pPr>
      <w:r w:rsidRPr="005E1E2E">
        <w:rPr>
          <w:rFonts w:ascii="Times New Roman" w:hAnsi="Times New Roman"/>
          <w:color w:val="auto"/>
          <w:spacing w:val="2"/>
          <w:sz w:val="24"/>
          <w:szCs w:val="24"/>
        </w:rPr>
        <w:t xml:space="preserve">Формирование фундамента готовности перехода к обучению на уровень начального общего образования должно </w:t>
      </w:r>
      <w:r w:rsidRPr="005E1E2E">
        <w:rPr>
          <w:rFonts w:ascii="Times New Roman" w:hAnsi="Times New Roman"/>
          <w:color w:val="auto"/>
          <w:sz w:val="24"/>
          <w:szCs w:val="24"/>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5E1E2E">
        <w:rPr>
          <w:rFonts w:ascii="Times New Roman" w:hAnsi="Times New Roman"/>
          <w:color w:val="auto"/>
          <w:sz w:val="24"/>
          <w:szCs w:val="24"/>
        </w:rPr>
        <w:t> </w:t>
      </w:r>
      <w:r w:rsidRPr="005E1E2E">
        <w:rPr>
          <w:rFonts w:ascii="Times New Roman" w:hAnsi="Times New Roman"/>
          <w:color w:val="auto"/>
          <w:sz w:val="24"/>
          <w:szCs w:val="24"/>
        </w:rPr>
        <w:t>пр.</w:t>
      </w:r>
    </w:p>
    <w:p w:rsidR="00FD068D" w:rsidRPr="005E1E2E" w:rsidRDefault="00FD068D" w:rsidP="005E1E2E">
      <w:pPr>
        <w:pStyle w:val="af1"/>
        <w:spacing w:line="240" w:lineRule="auto"/>
        <w:ind w:firstLine="709"/>
        <w:rPr>
          <w:rFonts w:ascii="Times New Roman" w:hAnsi="Times New Roman"/>
          <w:color w:val="auto"/>
          <w:sz w:val="24"/>
          <w:szCs w:val="24"/>
        </w:rPr>
      </w:pPr>
      <w:r w:rsidRPr="005E1E2E">
        <w:rPr>
          <w:rFonts w:ascii="Times New Roman" w:hAnsi="Times New Roman"/>
          <w:color w:val="auto"/>
          <w:spacing w:val="2"/>
          <w:sz w:val="24"/>
          <w:szCs w:val="24"/>
        </w:rPr>
        <w:t xml:space="preserve">Не меньшее значение имеет проблема психологической </w:t>
      </w:r>
      <w:r w:rsidRPr="005E1E2E">
        <w:rPr>
          <w:rFonts w:ascii="Times New Roman" w:hAnsi="Times New Roman"/>
          <w:color w:val="auto"/>
          <w:sz w:val="24"/>
          <w:szCs w:val="24"/>
        </w:rPr>
        <w:t xml:space="preserve">подготовки обучающихся к переходу на уровень основного общего образования с учетом возможного возникновения определенных трудностей такого перехода — ухудшение успеваемости и дисциплины, рост негативного отношения к </w:t>
      </w:r>
      <w:r w:rsidRPr="005E1E2E">
        <w:rPr>
          <w:rFonts w:ascii="Times New Roman" w:hAnsi="Times New Roman"/>
          <w:color w:val="auto"/>
          <w:spacing w:val="2"/>
          <w:sz w:val="24"/>
          <w:szCs w:val="24"/>
        </w:rPr>
        <w:t>учению, возрастание эмоциональной нестабильности, нару</w:t>
      </w:r>
      <w:r w:rsidRPr="005E1E2E">
        <w:rPr>
          <w:rFonts w:ascii="Times New Roman" w:hAnsi="Times New Roman"/>
          <w:color w:val="auto"/>
          <w:sz w:val="24"/>
          <w:szCs w:val="24"/>
        </w:rPr>
        <w:t>шения поведения, которые обусловлены:</w:t>
      </w:r>
    </w:p>
    <w:p w:rsidR="00FD068D" w:rsidRPr="005E1E2E" w:rsidRDefault="00FD068D" w:rsidP="00074508">
      <w:pPr>
        <w:pStyle w:val="af3"/>
        <w:numPr>
          <w:ilvl w:val="0"/>
          <w:numId w:val="15"/>
        </w:numPr>
        <w:tabs>
          <w:tab w:val="left" w:pos="993"/>
        </w:tabs>
        <w:spacing w:line="240" w:lineRule="auto"/>
        <w:ind w:left="0" w:firstLine="709"/>
        <w:rPr>
          <w:rFonts w:ascii="Times New Roman" w:hAnsi="Times New Roman"/>
          <w:color w:val="auto"/>
          <w:sz w:val="24"/>
          <w:szCs w:val="24"/>
        </w:rPr>
      </w:pPr>
      <w:r w:rsidRPr="005E1E2E">
        <w:rPr>
          <w:rFonts w:ascii="Times New Roman" w:hAnsi="Times New Roman"/>
          <w:color w:val="auto"/>
          <w:sz w:val="24"/>
          <w:szCs w:val="24"/>
        </w:rPr>
        <w:t>необходимостью адаптации обучающихся к новой орга</w:t>
      </w:r>
      <w:r w:rsidRPr="005E1E2E">
        <w:rPr>
          <w:rFonts w:ascii="Times New Roman" w:hAnsi="Times New Roman"/>
          <w:color w:val="auto"/>
          <w:spacing w:val="2"/>
          <w:sz w:val="24"/>
          <w:szCs w:val="24"/>
        </w:rPr>
        <w:t>низации процесса и содержания обучения (предметная си</w:t>
      </w:r>
      <w:r w:rsidRPr="005E1E2E">
        <w:rPr>
          <w:rFonts w:ascii="Times New Roman" w:hAnsi="Times New Roman"/>
          <w:color w:val="auto"/>
          <w:sz w:val="24"/>
          <w:szCs w:val="24"/>
        </w:rPr>
        <w:t>стема, разные преподаватели и</w:t>
      </w:r>
      <w:r w:rsidRPr="005E1E2E">
        <w:rPr>
          <w:rFonts w:ascii="Times New Roman" w:hAnsi="Times New Roman"/>
          <w:color w:val="auto"/>
          <w:sz w:val="24"/>
          <w:szCs w:val="24"/>
        </w:rPr>
        <w:t> </w:t>
      </w:r>
      <w:r w:rsidRPr="005E1E2E">
        <w:rPr>
          <w:rFonts w:ascii="Times New Roman" w:hAnsi="Times New Roman"/>
          <w:color w:val="auto"/>
          <w:sz w:val="24"/>
          <w:szCs w:val="24"/>
        </w:rPr>
        <w:t>т.</w:t>
      </w:r>
      <w:r w:rsidRPr="005E1E2E">
        <w:rPr>
          <w:rFonts w:ascii="Times New Roman" w:hAnsi="Times New Roman"/>
          <w:color w:val="auto"/>
          <w:sz w:val="24"/>
          <w:szCs w:val="24"/>
        </w:rPr>
        <w:t> </w:t>
      </w:r>
      <w:r w:rsidRPr="005E1E2E">
        <w:rPr>
          <w:rFonts w:ascii="Times New Roman" w:hAnsi="Times New Roman"/>
          <w:color w:val="auto"/>
          <w:sz w:val="24"/>
          <w:szCs w:val="24"/>
        </w:rPr>
        <w:t>д.);</w:t>
      </w:r>
    </w:p>
    <w:p w:rsidR="00FD068D" w:rsidRPr="005E1E2E" w:rsidRDefault="00FD068D" w:rsidP="00074508">
      <w:pPr>
        <w:pStyle w:val="af3"/>
        <w:numPr>
          <w:ilvl w:val="0"/>
          <w:numId w:val="15"/>
        </w:numPr>
        <w:tabs>
          <w:tab w:val="left" w:pos="993"/>
        </w:tabs>
        <w:spacing w:line="240" w:lineRule="auto"/>
        <w:ind w:left="0" w:firstLine="709"/>
        <w:rPr>
          <w:rFonts w:ascii="Times New Roman" w:hAnsi="Times New Roman"/>
          <w:color w:val="auto"/>
          <w:sz w:val="24"/>
          <w:szCs w:val="24"/>
        </w:rPr>
      </w:pPr>
      <w:r w:rsidRPr="005E1E2E">
        <w:rPr>
          <w:rFonts w:ascii="Times New Roman" w:hAnsi="Times New Roman"/>
          <w:color w:val="auto"/>
          <w:sz w:val="24"/>
          <w:szCs w:val="24"/>
        </w:rPr>
        <w:t xml:space="preserve">совпадением начала кризисного периода, в который вступают младшие подростки, со сменой ведущей деятельности </w:t>
      </w:r>
      <w:r w:rsidRPr="005E1E2E">
        <w:rPr>
          <w:rFonts w:ascii="Times New Roman" w:hAnsi="Times New Roman"/>
          <w:color w:val="auto"/>
          <w:spacing w:val="2"/>
          <w:sz w:val="24"/>
          <w:szCs w:val="24"/>
        </w:rPr>
        <w:t xml:space="preserve">(переориентацией подростков на деятельность общения со </w:t>
      </w:r>
      <w:r w:rsidRPr="005E1E2E">
        <w:rPr>
          <w:rFonts w:ascii="Times New Roman" w:hAnsi="Times New Roman"/>
          <w:color w:val="auto"/>
          <w:sz w:val="24"/>
          <w:szCs w:val="24"/>
        </w:rPr>
        <w:t>сверстниками при сохранении значимости учебной деятельности);</w:t>
      </w:r>
    </w:p>
    <w:p w:rsidR="00FD068D" w:rsidRPr="005E1E2E" w:rsidRDefault="00FD068D" w:rsidP="00074508">
      <w:pPr>
        <w:pStyle w:val="af3"/>
        <w:numPr>
          <w:ilvl w:val="0"/>
          <w:numId w:val="15"/>
        </w:numPr>
        <w:tabs>
          <w:tab w:val="left" w:pos="993"/>
        </w:tabs>
        <w:spacing w:line="240" w:lineRule="auto"/>
        <w:ind w:left="0" w:firstLine="709"/>
        <w:rPr>
          <w:rFonts w:ascii="Times New Roman" w:hAnsi="Times New Roman"/>
          <w:color w:val="auto"/>
          <w:sz w:val="24"/>
          <w:szCs w:val="24"/>
        </w:rPr>
      </w:pPr>
      <w:r w:rsidRPr="005E1E2E">
        <w:rPr>
          <w:rFonts w:ascii="Times New Roman" w:hAnsi="Times New Roman"/>
          <w:color w:val="auto"/>
          <w:sz w:val="24"/>
          <w:szCs w:val="24"/>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5E1E2E">
        <w:rPr>
          <w:rFonts w:ascii="Times New Roman" w:hAnsi="Times New Roman"/>
          <w:color w:val="auto"/>
          <w:spacing w:val="2"/>
          <w:sz w:val="24"/>
          <w:szCs w:val="24"/>
        </w:rPr>
        <w:t>образом с уровнем сформированности структурных компонентов учебной деятельности (мотивы, учебные действия,</w:t>
      </w:r>
      <w:r w:rsidRPr="005E1E2E">
        <w:rPr>
          <w:rFonts w:ascii="Times New Roman" w:hAnsi="Times New Roman"/>
          <w:color w:val="auto"/>
          <w:sz w:val="24"/>
          <w:szCs w:val="24"/>
        </w:rPr>
        <w:t xml:space="preserve"> контроль, оценка);</w:t>
      </w:r>
    </w:p>
    <w:p w:rsidR="00FD068D" w:rsidRPr="005E1E2E" w:rsidRDefault="00FD068D" w:rsidP="00074508">
      <w:pPr>
        <w:pStyle w:val="af3"/>
        <w:numPr>
          <w:ilvl w:val="0"/>
          <w:numId w:val="15"/>
        </w:numPr>
        <w:tabs>
          <w:tab w:val="left" w:pos="993"/>
        </w:tabs>
        <w:spacing w:line="240" w:lineRule="auto"/>
        <w:ind w:left="0" w:firstLine="709"/>
        <w:rPr>
          <w:rFonts w:ascii="Times New Roman" w:hAnsi="Times New Roman"/>
          <w:color w:val="auto"/>
          <w:sz w:val="24"/>
          <w:szCs w:val="24"/>
        </w:rPr>
      </w:pPr>
      <w:r w:rsidRPr="005E1E2E">
        <w:rPr>
          <w:rFonts w:ascii="Times New Roman" w:hAnsi="Times New Roman"/>
          <w:color w:val="auto"/>
          <w:sz w:val="24"/>
          <w:szCs w:val="24"/>
        </w:rPr>
        <w:t>недостаточно подготовленным переходом с родного языка на русский язык обучения.</w:t>
      </w:r>
    </w:p>
    <w:p w:rsidR="00FD068D" w:rsidRPr="005E1E2E" w:rsidRDefault="00FD068D" w:rsidP="005E1E2E">
      <w:pPr>
        <w:pStyle w:val="af1"/>
        <w:spacing w:line="240" w:lineRule="auto"/>
        <w:ind w:firstLine="454"/>
        <w:rPr>
          <w:rFonts w:ascii="Times New Roman" w:hAnsi="Times New Roman"/>
          <w:color w:val="auto"/>
          <w:spacing w:val="2"/>
          <w:sz w:val="24"/>
          <w:szCs w:val="24"/>
        </w:rPr>
      </w:pPr>
      <w:r w:rsidRPr="005E1E2E">
        <w:rPr>
          <w:rFonts w:ascii="Times New Roman" w:hAnsi="Times New Roman"/>
          <w:color w:val="auto"/>
          <w:sz w:val="24"/>
          <w:szCs w:val="24"/>
        </w:rPr>
        <w:t xml:space="preserve">Все эти компоненты присутствуют в программе формирования универсальных учебных действий и заданы в форме </w:t>
      </w:r>
      <w:r w:rsidRPr="005E1E2E">
        <w:rPr>
          <w:rFonts w:ascii="Times New Roman" w:hAnsi="Times New Roman"/>
          <w:color w:val="auto"/>
          <w:spacing w:val="2"/>
          <w:sz w:val="24"/>
          <w:szCs w:val="24"/>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5E1E2E">
        <w:rPr>
          <w:rFonts w:ascii="Times New Roman" w:hAnsi="Times New Roman"/>
          <w:color w:val="auto"/>
          <w:sz w:val="24"/>
          <w:szCs w:val="24"/>
        </w:rPr>
        <w:t>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r w:rsidRPr="005E1E2E">
        <w:rPr>
          <w:rFonts w:ascii="Times New Roman" w:hAnsi="Times New Roman"/>
          <w:color w:val="auto"/>
          <w:spacing w:val="2"/>
          <w:sz w:val="24"/>
          <w:szCs w:val="24"/>
        </w:rPr>
        <w:t>.</w:t>
      </w:r>
    </w:p>
    <w:p w:rsidR="00FD068D" w:rsidRPr="005E1E2E" w:rsidRDefault="00FD068D" w:rsidP="005E1E2E">
      <w:pPr>
        <w:pStyle w:val="Default"/>
        <w:jc w:val="both"/>
      </w:pPr>
    </w:p>
    <w:p w:rsidR="00FD068D" w:rsidRPr="005E1E2E" w:rsidRDefault="00FD068D" w:rsidP="00E90C0C">
      <w:pPr>
        <w:pStyle w:val="Default"/>
        <w:ind w:left="720"/>
        <w:jc w:val="both"/>
        <w:rPr>
          <w:b/>
          <w:bCs/>
        </w:rPr>
      </w:pPr>
      <w:r w:rsidRPr="005E1E2E">
        <w:rPr>
          <w:b/>
          <w:bCs/>
        </w:rPr>
        <w:t>Планируемые результаты в освоении учащимися универсальных учебных действий.</w:t>
      </w:r>
    </w:p>
    <w:p w:rsidR="00FD068D" w:rsidRPr="005E1E2E" w:rsidRDefault="00FD068D" w:rsidP="005E1E2E">
      <w:pPr>
        <w:pStyle w:val="Defaul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160"/>
        <w:gridCol w:w="2520"/>
        <w:gridCol w:w="2375"/>
        <w:gridCol w:w="2143"/>
      </w:tblGrid>
      <w:tr w:rsidR="00FD068D" w:rsidRPr="005E1E2E" w:rsidTr="00FD068D">
        <w:tc>
          <w:tcPr>
            <w:tcW w:w="828" w:type="dxa"/>
          </w:tcPr>
          <w:p w:rsidR="00FD068D" w:rsidRPr="005E1E2E" w:rsidRDefault="00FD068D" w:rsidP="005E1E2E">
            <w:pPr>
              <w:jc w:val="both"/>
              <w:rPr>
                <w:rFonts w:ascii="Times New Roman" w:hAnsi="Times New Roman" w:cs="Times New Roman"/>
                <w:sz w:val="24"/>
                <w:szCs w:val="24"/>
              </w:rPr>
            </w:pPr>
            <w:r w:rsidRPr="005E1E2E">
              <w:rPr>
                <w:rFonts w:ascii="Times New Roman" w:hAnsi="Times New Roman" w:cs="Times New Roman"/>
                <w:sz w:val="24"/>
                <w:szCs w:val="24"/>
              </w:rPr>
              <w:lastRenderedPageBreak/>
              <w:t>Класс</w:t>
            </w:r>
          </w:p>
        </w:tc>
        <w:tc>
          <w:tcPr>
            <w:tcW w:w="2160" w:type="dxa"/>
          </w:tcPr>
          <w:p w:rsidR="00FD068D" w:rsidRPr="005E1E2E" w:rsidRDefault="00FD068D" w:rsidP="005E1E2E">
            <w:pPr>
              <w:jc w:val="both"/>
              <w:rPr>
                <w:rFonts w:ascii="Times New Roman" w:hAnsi="Times New Roman" w:cs="Times New Roman"/>
                <w:sz w:val="24"/>
                <w:szCs w:val="24"/>
              </w:rPr>
            </w:pPr>
            <w:r w:rsidRPr="005E1E2E">
              <w:rPr>
                <w:rFonts w:ascii="Times New Roman" w:hAnsi="Times New Roman" w:cs="Times New Roman"/>
                <w:sz w:val="24"/>
                <w:szCs w:val="24"/>
              </w:rPr>
              <w:t>Личностные</w:t>
            </w:r>
          </w:p>
          <w:p w:rsidR="00FD068D" w:rsidRPr="005E1E2E" w:rsidRDefault="00FD068D" w:rsidP="005E1E2E">
            <w:pPr>
              <w:jc w:val="both"/>
              <w:rPr>
                <w:rFonts w:ascii="Times New Roman" w:hAnsi="Times New Roman" w:cs="Times New Roman"/>
                <w:sz w:val="24"/>
                <w:szCs w:val="24"/>
              </w:rPr>
            </w:pPr>
            <w:r w:rsidRPr="005E1E2E">
              <w:rPr>
                <w:rFonts w:ascii="Times New Roman" w:hAnsi="Times New Roman" w:cs="Times New Roman"/>
                <w:sz w:val="24"/>
                <w:szCs w:val="24"/>
              </w:rPr>
              <w:t>УУД</w:t>
            </w:r>
          </w:p>
        </w:tc>
        <w:tc>
          <w:tcPr>
            <w:tcW w:w="2520" w:type="dxa"/>
          </w:tcPr>
          <w:p w:rsidR="00FD068D" w:rsidRPr="005E1E2E" w:rsidRDefault="00FD068D" w:rsidP="005E1E2E">
            <w:pPr>
              <w:jc w:val="both"/>
              <w:rPr>
                <w:rFonts w:ascii="Times New Roman" w:hAnsi="Times New Roman" w:cs="Times New Roman"/>
                <w:sz w:val="24"/>
                <w:szCs w:val="24"/>
              </w:rPr>
            </w:pPr>
            <w:r w:rsidRPr="005E1E2E">
              <w:rPr>
                <w:rFonts w:ascii="Times New Roman" w:hAnsi="Times New Roman" w:cs="Times New Roman"/>
                <w:sz w:val="24"/>
                <w:szCs w:val="24"/>
              </w:rPr>
              <w:t>Регулятивные</w:t>
            </w:r>
          </w:p>
          <w:p w:rsidR="00FD068D" w:rsidRPr="005E1E2E" w:rsidRDefault="00FD068D" w:rsidP="005E1E2E">
            <w:pPr>
              <w:jc w:val="both"/>
              <w:rPr>
                <w:rFonts w:ascii="Times New Roman" w:hAnsi="Times New Roman" w:cs="Times New Roman"/>
                <w:sz w:val="24"/>
                <w:szCs w:val="24"/>
              </w:rPr>
            </w:pPr>
            <w:r w:rsidRPr="005E1E2E">
              <w:rPr>
                <w:rFonts w:ascii="Times New Roman" w:hAnsi="Times New Roman" w:cs="Times New Roman"/>
                <w:sz w:val="24"/>
                <w:szCs w:val="24"/>
              </w:rPr>
              <w:t>УУД</w:t>
            </w:r>
          </w:p>
        </w:tc>
        <w:tc>
          <w:tcPr>
            <w:tcW w:w="2375" w:type="dxa"/>
          </w:tcPr>
          <w:p w:rsidR="00FD068D" w:rsidRPr="005E1E2E" w:rsidRDefault="00FD068D" w:rsidP="005E1E2E">
            <w:pPr>
              <w:jc w:val="both"/>
              <w:rPr>
                <w:rFonts w:ascii="Times New Roman" w:hAnsi="Times New Roman" w:cs="Times New Roman"/>
                <w:sz w:val="24"/>
                <w:szCs w:val="24"/>
              </w:rPr>
            </w:pPr>
            <w:r w:rsidRPr="005E1E2E">
              <w:rPr>
                <w:rFonts w:ascii="Times New Roman" w:hAnsi="Times New Roman" w:cs="Times New Roman"/>
                <w:sz w:val="24"/>
                <w:szCs w:val="24"/>
              </w:rPr>
              <w:t>Познавательные УУД</w:t>
            </w:r>
          </w:p>
        </w:tc>
        <w:tc>
          <w:tcPr>
            <w:tcW w:w="1976" w:type="dxa"/>
          </w:tcPr>
          <w:p w:rsidR="00FD068D" w:rsidRPr="005E1E2E" w:rsidRDefault="00FD068D" w:rsidP="005E1E2E">
            <w:pPr>
              <w:jc w:val="both"/>
              <w:rPr>
                <w:rFonts w:ascii="Times New Roman" w:hAnsi="Times New Roman" w:cs="Times New Roman"/>
                <w:sz w:val="24"/>
                <w:szCs w:val="24"/>
              </w:rPr>
            </w:pPr>
            <w:r w:rsidRPr="005E1E2E">
              <w:rPr>
                <w:rFonts w:ascii="Times New Roman" w:hAnsi="Times New Roman" w:cs="Times New Roman"/>
                <w:sz w:val="24"/>
                <w:szCs w:val="24"/>
              </w:rPr>
              <w:t>Коммуникативные УУД</w:t>
            </w:r>
          </w:p>
        </w:tc>
      </w:tr>
      <w:tr w:rsidR="00FD068D" w:rsidRPr="005E1E2E" w:rsidTr="00FD068D">
        <w:tc>
          <w:tcPr>
            <w:tcW w:w="828" w:type="dxa"/>
          </w:tcPr>
          <w:p w:rsidR="00FD068D" w:rsidRPr="005E1E2E" w:rsidRDefault="00FD068D" w:rsidP="005E1E2E">
            <w:pPr>
              <w:jc w:val="both"/>
              <w:rPr>
                <w:rFonts w:ascii="Times New Roman" w:hAnsi="Times New Roman" w:cs="Times New Roman"/>
                <w:sz w:val="24"/>
                <w:szCs w:val="24"/>
              </w:rPr>
            </w:pPr>
            <w:r w:rsidRPr="005E1E2E">
              <w:rPr>
                <w:rFonts w:ascii="Times New Roman" w:hAnsi="Times New Roman" w:cs="Times New Roman"/>
                <w:sz w:val="24"/>
                <w:szCs w:val="24"/>
              </w:rPr>
              <w:t>1 класс</w:t>
            </w:r>
          </w:p>
        </w:tc>
        <w:tc>
          <w:tcPr>
            <w:tcW w:w="2160" w:type="dxa"/>
          </w:tcPr>
          <w:p w:rsidR="00FD068D" w:rsidRPr="005E1E2E" w:rsidRDefault="00FD068D" w:rsidP="005E1E2E">
            <w:pPr>
              <w:pStyle w:val="Default"/>
              <w:jc w:val="both"/>
            </w:pPr>
            <w:r w:rsidRPr="005E1E2E">
              <w:t xml:space="preserve">1. Ценить и принимать следующие базовые ценности: «добро», «терпение», «родина», «природа», «семья». </w:t>
            </w:r>
          </w:p>
          <w:p w:rsidR="00FD068D" w:rsidRPr="005E1E2E" w:rsidRDefault="00FD068D" w:rsidP="005E1E2E">
            <w:pPr>
              <w:jc w:val="both"/>
              <w:rPr>
                <w:rFonts w:ascii="Times New Roman" w:hAnsi="Times New Roman" w:cs="Times New Roman"/>
                <w:sz w:val="24"/>
                <w:szCs w:val="24"/>
              </w:rPr>
            </w:pPr>
            <w:r w:rsidRPr="005E1E2E">
              <w:rPr>
                <w:rFonts w:ascii="Times New Roman" w:hAnsi="Times New Roman" w:cs="Times New Roman"/>
                <w:sz w:val="24"/>
                <w:szCs w:val="24"/>
              </w:rPr>
              <w:t xml:space="preserve">2. Уважение к своей семье, к своим родственникам, любовь к родителям. </w:t>
            </w:r>
          </w:p>
          <w:p w:rsidR="00FD068D" w:rsidRPr="005E1E2E" w:rsidRDefault="00FD068D" w:rsidP="005E1E2E">
            <w:pPr>
              <w:pStyle w:val="Default"/>
              <w:jc w:val="both"/>
            </w:pPr>
            <w:r w:rsidRPr="005E1E2E">
              <w:t xml:space="preserve">3. Освоить роли ученика; формирование интереса (мотивации) к учению. </w:t>
            </w:r>
          </w:p>
          <w:p w:rsidR="00FD068D" w:rsidRPr="005E1E2E" w:rsidRDefault="00FD068D" w:rsidP="005E1E2E">
            <w:pPr>
              <w:pStyle w:val="Default"/>
              <w:jc w:val="both"/>
            </w:pPr>
            <w:r w:rsidRPr="005E1E2E">
              <w:t xml:space="preserve">4. Оценивать жизненные ситуаций и поступки героев художественных текстов с точки зрения общечеловеческих норм. </w:t>
            </w:r>
          </w:p>
        </w:tc>
        <w:tc>
          <w:tcPr>
            <w:tcW w:w="2520" w:type="dxa"/>
          </w:tcPr>
          <w:p w:rsidR="00FD068D" w:rsidRPr="005E1E2E" w:rsidRDefault="00FD068D" w:rsidP="005E1E2E">
            <w:pPr>
              <w:pStyle w:val="Default"/>
              <w:jc w:val="both"/>
            </w:pPr>
            <w:r w:rsidRPr="005E1E2E">
              <w:t xml:space="preserve">1. Организовывать свое рабочее место под руководством учителя. </w:t>
            </w:r>
          </w:p>
          <w:p w:rsidR="00FD068D" w:rsidRPr="005E1E2E" w:rsidRDefault="00FD068D" w:rsidP="005E1E2E">
            <w:pPr>
              <w:pStyle w:val="Default"/>
              <w:jc w:val="both"/>
            </w:pPr>
            <w:r w:rsidRPr="005E1E2E">
              <w:t xml:space="preserve">2. Определять цель выполнения заданий на уроке, во внеурочной деятельности, в жизненных ситуациях под руководством учителя. </w:t>
            </w:r>
          </w:p>
          <w:p w:rsidR="00FD068D" w:rsidRPr="005E1E2E" w:rsidRDefault="00FD068D" w:rsidP="005E1E2E">
            <w:pPr>
              <w:jc w:val="both"/>
              <w:rPr>
                <w:rFonts w:ascii="Times New Roman" w:hAnsi="Times New Roman" w:cs="Times New Roman"/>
                <w:sz w:val="24"/>
                <w:szCs w:val="24"/>
              </w:rPr>
            </w:pPr>
            <w:r w:rsidRPr="005E1E2E">
              <w:rPr>
                <w:rFonts w:ascii="Times New Roman" w:hAnsi="Times New Roman" w:cs="Times New Roman"/>
                <w:sz w:val="24"/>
                <w:szCs w:val="24"/>
              </w:rPr>
              <w:t xml:space="preserve">3. Определять план выполнения заданий на уроках, внеурочной деятельности, </w:t>
            </w:r>
          </w:p>
          <w:p w:rsidR="00FD068D" w:rsidRPr="005E1E2E" w:rsidRDefault="00FD068D" w:rsidP="005E1E2E">
            <w:pPr>
              <w:pStyle w:val="Default"/>
              <w:jc w:val="both"/>
            </w:pPr>
            <w:r w:rsidRPr="005E1E2E">
              <w:t xml:space="preserve">жизненных ситуациях под руководством учителя. </w:t>
            </w:r>
          </w:p>
          <w:p w:rsidR="00FD068D" w:rsidRPr="005E1E2E" w:rsidRDefault="00FD068D" w:rsidP="005E1E2E">
            <w:pPr>
              <w:jc w:val="both"/>
              <w:rPr>
                <w:rFonts w:ascii="Times New Roman" w:hAnsi="Times New Roman" w:cs="Times New Roman"/>
                <w:sz w:val="24"/>
                <w:szCs w:val="24"/>
              </w:rPr>
            </w:pPr>
            <w:r w:rsidRPr="005E1E2E">
              <w:rPr>
                <w:rFonts w:ascii="Times New Roman" w:hAnsi="Times New Roman" w:cs="Times New Roman"/>
                <w:sz w:val="24"/>
                <w:szCs w:val="24"/>
              </w:rPr>
              <w:t xml:space="preserve">4. Использовать в своей деятельности простейшие приборы: линейку, треугольник и т.д. </w:t>
            </w:r>
          </w:p>
        </w:tc>
        <w:tc>
          <w:tcPr>
            <w:tcW w:w="2375" w:type="dxa"/>
          </w:tcPr>
          <w:p w:rsidR="00FD068D" w:rsidRPr="005E1E2E" w:rsidRDefault="00FD068D" w:rsidP="005E1E2E">
            <w:pPr>
              <w:pStyle w:val="Default"/>
              <w:jc w:val="both"/>
            </w:pPr>
            <w:r w:rsidRPr="005E1E2E">
              <w:t xml:space="preserve">1. Ориентироваться в учебнике: определять умения, которые будут сформированы на основе изучения данного раздела. </w:t>
            </w:r>
          </w:p>
          <w:p w:rsidR="00FD068D" w:rsidRPr="005E1E2E" w:rsidRDefault="00FD068D" w:rsidP="005E1E2E">
            <w:pPr>
              <w:pStyle w:val="Default"/>
              <w:jc w:val="both"/>
            </w:pPr>
            <w:r w:rsidRPr="005E1E2E">
              <w:t xml:space="preserve">2. Отвечать на простые вопросы учителя, находить нужную информацию в учебнике. </w:t>
            </w:r>
          </w:p>
          <w:p w:rsidR="00FD068D" w:rsidRPr="005E1E2E" w:rsidRDefault="00FD068D" w:rsidP="005E1E2E">
            <w:pPr>
              <w:pStyle w:val="Default"/>
              <w:jc w:val="both"/>
            </w:pPr>
            <w:r w:rsidRPr="005E1E2E">
              <w:t xml:space="preserve">3. Сравнивать предметы, объекты: находить общее и различие. </w:t>
            </w:r>
          </w:p>
          <w:p w:rsidR="00FD068D" w:rsidRPr="005E1E2E" w:rsidRDefault="00FD068D" w:rsidP="005E1E2E">
            <w:pPr>
              <w:jc w:val="both"/>
              <w:rPr>
                <w:rFonts w:ascii="Times New Roman" w:hAnsi="Times New Roman" w:cs="Times New Roman"/>
                <w:sz w:val="24"/>
                <w:szCs w:val="24"/>
              </w:rPr>
            </w:pPr>
            <w:r w:rsidRPr="005E1E2E">
              <w:rPr>
                <w:rFonts w:ascii="Times New Roman" w:hAnsi="Times New Roman" w:cs="Times New Roman"/>
                <w:sz w:val="24"/>
                <w:szCs w:val="24"/>
              </w:rPr>
              <w:t xml:space="preserve">4. Группировать </w:t>
            </w:r>
          </w:p>
          <w:p w:rsidR="00FD068D" w:rsidRPr="005E1E2E" w:rsidRDefault="00FD068D" w:rsidP="005E1E2E">
            <w:pPr>
              <w:pStyle w:val="Default"/>
              <w:jc w:val="both"/>
            </w:pPr>
            <w:r w:rsidRPr="005E1E2E">
              <w:t xml:space="preserve">предметы, объекты на основе существенных признаков. </w:t>
            </w:r>
          </w:p>
          <w:p w:rsidR="00FD068D" w:rsidRPr="005E1E2E" w:rsidRDefault="00FD068D" w:rsidP="005E1E2E">
            <w:pPr>
              <w:jc w:val="both"/>
              <w:rPr>
                <w:rFonts w:ascii="Times New Roman" w:hAnsi="Times New Roman" w:cs="Times New Roman"/>
                <w:sz w:val="24"/>
                <w:szCs w:val="24"/>
              </w:rPr>
            </w:pPr>
            <w:r w:rsidRPr="005E1E2E">
              <w:rPr>
                <w:rFonts w:ascii="Times New Roman" w:hAnsi="Times New Roman" w:cs="Times New Roman"/>
                <w:sz w:val="24"/>
                <w:szCs w:val="24"/>
              </w:rPr>
              <w:t xml:space="preserve">5. Подробно пересказывать прочитанное или прослушанное; определять тему. </w:t>
            </w:r>
          </w:p>
        </w:tc>
        <w:tc>
          <w:tcPr>
            <w:tcW w:w="1976" w:type="dxa"/>
          </w:tcPr>
          <w:p w:rsidR="00FD068D" w:rsidRPr="005E1E2E" w:rsidRDefault="00FD068D" w:rsidP="005E1E2E">
            <w:pPr>
              <w:pStyle w:val="Default"/>
              <w:jc w:val="both"/>
            </w:pPr>
            <w:r w:rsidRPr="005E1E2E">
              <w:t xml:space="preserve">1. Участвовать в диалоге на уроке и в жизненных ситуациях. </w:t>
            </w:r>
          </w:p>
          <w:p w:rsidR="00FD068D" w:rsidRPr="005E1E2E" w:rsidRDefault="00FD068D" w:rsidP="005E1E2E">
            <w:pPr>
              <w:pStyle w:val="Default"/>
              <w:jc w:val="both"/>
            </w:pPr>
            <w:r w:rsidRPr="005E1E2E">
              <w:t xml:space="preserve">2. Отвечать на вопросы учителя, товарищей по классу. </w:t>
            </w:r>
          </w:p>
          <w:p w:rsidR="00FD068D" w:rsidRPr="005E1E2E" w:rsidRDefault="00FD068D" w:rsidP="005E1E2E">
            <w:pPr>
              <w:pStyle w:val="Default"/>
              <w:jc w:val="both"/>
            </w:pPr>
            <w:r w:rsidRPr="005E1E2E">
              <w:t xml:space="preserve">2. Соблюдать простейшие нормы речевого этикета: здороваться, прощаться, благодарить. </w:t>
            </w:r>
          </w:p>
          <w:p w:rsidR="00FD068D" w:rsidRPr="005E1E2E" w:rsidRDefault="00FD068D" w:rsidP="005E1E2E">
            <w:pPr>
              <w:pStyle w:val="Default"/>
              <w:jc w:val="both"/>
            </w:pPr>
            <w:r w:rsidRPr="005E1E2E">
              <w:t xml:space="preserve">3. Слушать и понимать речь других. </w:t>
            </w:r>
          </w:p>
          <w:p w:rsidR="00FD068D" w:rsidRPr="005E1E2E" w:rsidRDefault="00FD068D" w:rsidP="005E1E2E">
            <w:pPr>
              <w:jc w:val="both"/>
              <w:rPr>
                <w:rFonts w:ascii="Times New Roman" w:hAnsi="Times New Roman" w:cs="Times New Roman"/>
                <w:sz w:val="24"/>
                <w:szCs w:val="24"/>
              </w:rPr>
            </w:pPr>
            <w:r w:rsidRPr="005E1E2E">
              <w:rPr>
                <w:rFonts w:ascii="Times New Roman" w:hAnsi="Times New Roman" w:cs="Times New Roman"/>
                <w:sz w:val="24"/>
                <w:szCs w:val="24"/>
              </w:rPr>
              <w:t xml:space="preserve">4. Участвовать в паре. </w:t>
            </w:r>
          </w:p>
        </w:tc>
      </w:tr>
      <w:tr w:rsidR="00FD068D" w:rsidRPr="005E1E2E" w:rsidTr="00FD068D">
        <w:tc>
          <w:tcPr>
            <w:tcW w:w="828" w:type="dxa"/>
          </w:tcPr>
          <w:p w:rsidR="00FD068D" w:rsidRPr="005E1E2E" w:rsidRDefault="00FD068D" w:rsidP="005E1E2E">
            <w:pPr>
              <w:jc w:val="both"/>
              <w:rPr>
                <w:rFonts w:ascii="Times New Roman" w:hAnsi="Times New Roman" w:cs="Times New Roman"/>
                <w:sz w:val="24"/>
                <w:szCs w:val="24"/>
              </w:rPr>
            </w:pPr>
            <w:r w:rsidRPr="005E1E2E">
              <w:rPr>
                <w:rFonts w:ascii="Times New Roman" w:hAnsi="Times New Roman" w:cs="Times New Roman"/>
                <w:sz w:val="24"/>
                <w:szCs w:val="24"/>
              </w:rPr>
              <w:t>2 класс</w:t>
            </w:r>
          </w:p>
        </w:tc>
        <w:tc>
          <w:tcPr>
            <w:tcW w:w="2160" w:type="dxa"/>
          </w:tcPr>
          <w:p w:rsidR="00FD068D" w:rsidRPr="005E1E2E" w:rsidRDefault="00FD068D" w:rsidP="005E1E2E">
            <w:pPr>
              <w:pStyle w:val="Default"/>
              <w:jc w:val="both"/>
            </w:pPr>
            <w:r w:rsidRPr="005E1E2E">
              <w:t xml:space="preserve">1. Ценить и принимать следующие базовые ценности: «добро», «терпение», «родина», «природа», «семья», «мир», «настоящий друг». </w:t>
            </w:r>
          </w:p>
          <w:p w:rsidR="00FD068D" w:rsidRPr="005E1E2E" w:rsidRDefault="00FD068D" w:rsidP="005E1E2E">
            <w:pPr>
              <w:pStyle w:val="Default"/>
              <w:jc w:val="both"/>
            </w:pPr>
            <w:r w:rsidRPr="005E1E2E">
              <w:t xml:space="preserve">2. Уважение к своему народу, к своей родине. </w:t>
            </w:r>
          </w:p>
          <w:p w:rsidR="00FD068D" w:rsidRPr="005E1E2E" w:rsidRDefault="00FD068D" w:rsidP="005E1E2E">
            <w:pPr>
              <w:pStyle w:val="Default"/>
              <w:jc w:val="both"/>
            </w:pPr>
            <w:r w:rsidRPr="005E1E2E">
              <w:t xml:space="preserve">3. Освоение личностного смысла учения, желания учиться. </w:t>
            </w:r>
          </w:p>
          <w:p w:rsidR="00FD068D" w:rsidRPr="005E1E2E" w:rsidRDefault="00FD068D" w:rsidP="005E1E2E">
            <w:pPr>
              <w:jc w:val="both"/>
              <w:rPr>
                <w:rFonts w:ascii="Times New Roman" w:hAnsi="Times New Roman" w:cs="Times New Roman"/>
                <w:sz w:val="24"/>
                <w:szCs w:val="24"/>
              </w:rPr>
            </w:pPr>
            <w:r w:rsidRPr="005E1E2E">
              <w:rPr>
                <w:rFonts w:ascii="Times New Roman" w:hAnsi="Times New Roman" w:cs="Times New Roman"/>
                <w:sz w:val="24"/>
                <w:szCs w:val="24"/>
              </w:rPr>
              <w:t xml:space="preserve">4. Оценка </w:t>
            </w:r>
            <w:r w:rsidRPr="005E1E2E">
              <w:rPr>
                <w:rFonts w:ascii="Times New Roman" w:hAnsi="Times New Roman" w:cs="Times New Roman"/>
                <w:sz w:val="24"/>
                <w:szCs w:val="24"/>
              </w:rPr>
              <w:lastRenderedPageBreak/>
              <w:t xml:space="preserve">жизненных </w:t>
            </w:r>
          </w:p>
          <w:p w:rsidR="00FD068D" w:rsidRPr="005E1E2E" w:rsidRDefault="00FD068D" w:rsidP="005E1E2E">
            <w:pPr>
              <w:pStyle w:val="Default"/>
              <w:jc w:val="both"/>
            </w:pPr>
            <w:r w:rsidRPr="005E1E2E">
              <w:t xml:space="preserve">ситуаций и поступков героев художественных текстов с точки зрения общечеловеческих норм. </w:t>
            </w:r>
          </w:p>
          <w:p w:rsidR="00FD068D" w:rsidRPr="005E1E2E" w:rsidRDefault="00FD068D" w:rsidP="005E1E2E">
            <w:pPr>
              <w:jc w:val="both"/>
              <w:rPr>
                <w:rFonts w:ascii="Times New Roman" w:hAnsi="Times New Roman" w:cs="Times New Roman"/>
                <w:sz w:val="24"/>
                <w:szCs w:val="24"/>
              </w:rPr>
            </w:pPr>
          </w:p>
        </w:tc>
        <w:tc>
          <w:tcPr>
            <w:tcW w:w="2520" w:type="dxa"/>
          </w:tcPr>
          <w:p w:rsidR="00FD068D" w:rsidRPr="005E1E2E" w:rsidRDefault="00FD068D" w:rsidP="005E1E2E">
            <w:pPr>
              <w:pStyle w:val="Default"/>
              <w:jc w:val="both"/>
            </w:pPr>
            <w:r w:rsidRPr="005E1E2E">
              <w:lastRenderedPageBreak/>
              <w:t xml:space="preserve">1. Самостоятельно организовывать свое рабочее место. </w:t>
            </w:r>
          </w:p>
          <w:p w:rsidR="00FD068D" w:rsidRPr="005E1E2E" w:rsidRDefault="00FD068D" w:rsidP="005E1E2E">
            <w:pPr>
              <w:pStyle w:val="Default"/>
              <w:jc w:val="both"/>
            </w:pPr>
            <w:r w:rsidRPr="005E1E2E">
              <w:t xml:space="preserve">2. Следовать режиму организации учебной и внеучебной деятельности. </w:t>
            </w:r>
          </w:p>
          <w:p w:rsidR="00FD068D" w:rsidRPr="005E1E2E" w:rsidRDefault="00FD068D" w:rsidP="005E1E2E">
            <w:pPr>
              <w:pStyle w:val="Default"/>
              <w:jc w:val="both"/>
            </w:pPr>
            <w:r w:rsidRPr="005E1E2E">
              <w:t xml:space="preserve">3. Определять цель учебной деятельности с помощью учителя и самостоятельно. </w:t>
            </w:r>
          </w:p>
          <w:p w:rsidR="00FD068D" w:rsidRPr="005E1E2E" w:rsidRDefault="00FD068D" w:rsidP="005E1E2E">
            <w:pPr>
              <w:jc w:val="both"/>
              <w:rPr>
                <w:rFonts w:ascii="Times New Roman" w:hAnsi="Times New Roman" w:cs="Times New Roman"/>
                <w:sz w:val="24"/>
                <w:szCs w:val="24"/>
              </w:rPr>
            </w:pPr>
            <w:r w:rsidRPr="005E1E2E">
              <w:rPr>
                <w:rFonts w:ascii="Times New Roman" w:hAnsi="Times New Roman" w:cs="Times New Roman"/>
                <w:sz w:val="24"/>
                <w:szCs w:val="24"/>
              </w:rPr>
              <w:t xml:space="preserve">4. Определять план выполнения </w:t>
            </w:r>
          </w:p>
          <w:p w:rsidR="00FD068D" w:rsidRPr="005E1E2E" w:rsidRDefault="00FD068D" w:rsidP="005E1E2E">
            <w:pPr>
              <w:pStyle w:val="Default"/>
              <w:jc w:val="both"/>
            </w:pPr>
            <w:r w:rsidRPr="005E1E2E">
              <w:t xml:space="preserve">заданий на уроках, внеурочной деятельности, жизненных ситуациях </w:t>
            </w:r>
            <w:r w:rsidRPr="005E1E2E">
              <w:lastRenderedPageBreak/>
              <w:t xml:space="preserve">под руководством учителя. </w:t>
            </w:r>
          </w:p>
          <w:p w:rsidR="00FD068D" w:rsidRPr="005E1E2E" w:rsidRDefault="00FD068D" w:rsidP="005E1E2E">
            <w:pPr>
              <w:pStyle w:val="Default"/>
              <w:jc w:val="both"/>
            </w:pPr>
            <w:r w:rsidRPr="005E1E2E">
              <w:t xml:space="preserve">5. Соотносить выполненное задание с образцом, предложенным учителем. </w:t>
            </w:r>
          </w:p>
          <w:p w:rsidR="00FD068D" w:rsidRPr="005E1E2E" w:rsidRDefault="00FD068D" w:rsidP="005E1E2E">
            <w:pPr>
              <w:jc w:val="both"/>
              <w:rPr>
                <w:rFonts w:ascii="Times New Roman" w:hAnsi="Times New Roman" w:cs="Times New Roman"/>
                <w:sz w:val="24"/>
                <w:szCs w:val="24"/>
              </w:rPr>
            </w:pPr>
            <w:r w:rsidRPr="005E1E2E">
              <w:rPr>
                <w:rFonts w:ascii="Times New Roman" w:hAnsi="Times New Roman" w:cs="Times New Roman"/>
                <w:sz w:val="24"/>
                <w:szCs w:val="24"/>
              </w:rPr>
              <w:t xml:space="preserve">6. Использовать в работе простейшие инструменты и </w:t>
            </w:r>
          </w:p>
          <w:p w:rsidR="00FD068D" w:rsidRPr="005E1E2E" w:rsidRDefault="00FD068D" w:rsidP="005E1E2E">
            <w:pPr>
              <w:pStyle w:val="Default"/>
              <w:jc w:val="both"/>
            </w:pPr>
            <w:r w:rsidRPr="005E1E2E">
              <w:t xml:space="preserve">более сложные приборы (циркуль). </w:t>
            </w:r>
          </w:p>
          <w:p w:rsidR="00FD068D" w:rsidRPr="005E1E2E" w:rsidRDefault="00FD068D" w:rsidP="005E1E2E">
            <w:pPr>
              <w:pStyle w:val="Default"/>
              <w:jc w:val="both"/>
            </w:pPr>
            <w:r w:rsidRPr="005E1E2E">
              <w:t xml:space="preserve">6. Корректировать выполнение задания в дальнейшем. </w:t>
            </w:r>
          </w:p>
          <w:p w:rsidR="00FD068D" w:rsidRPr="005E1E2E" w:rsidRDefault="00FD068D" w:rsidP="005E1E2E">
            <w:pPr>
              <w:jc w:val="both"/>
              <w:rPr>
                <w:rFonts w:ascii="Times New Roman" w:hAnsi="Times New Roman" w:cs="Times New Roman"/>
                <w:sz w:val="24"/>
                <w:szCs w:val="24"/>
              </w:rPr>
            </w:pPr>
            <w:r w:rsidRPr="005E1E2E">
              <w:rPr>
                <w:rFonts w:ascii="Times New Roman" w:hAnsi="Times New Roman" w:cs="Times New Roman"/>
                <w:sz w:val="24"/>
                <w:szCs w:val="24"/>
              </w:rPr>
              <w:t xml:space="preserve">7. Оценка своего задания по следующим параметрам: легко выполнять, возникли сложности при выполнении. </w:t>
            </w:r>
          </w:p>
        </w:tc>
        <w:tc>
          <w:tcPr>
            <w:tcW w:w="2375" w:type="dxa"/>
          </w:tcPr>
          <w:p w:rsidR="00FD068D" w:rsidRPr="005E1E2E" w:rsidRDefault="00FD068D" w:rsidP="005E1E2E">
            <w:pPr>
              <w:pStyle w:val="Default"/>
              <w:jc w:val="both"/>
            </w:pPr>
            <w:r w:rsidRPr="005E1E2E">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FD068D" w:rsidRPr="005E1E2E" w:rsidRDefault="00FD068D" w:rsidP="005E1E2E">
            <w:pPr>
              <w:jc w:val="both"/>
              <w:rPr>
                <w:rFonts w:ascii="Times New Roman" w:hAnsi="Times New Roman" w:cs="Times New Roman"/>
                <w:sz w:val="24"/>
                <w:szCs w:val="24"/>
              </w:rPr>
            </w:pPr>
            <w:r w:rsidRPr="005E1E2E">
              <w:rPr>
                <w:rFonts w:ascii="Times New Roman" w:hAnsi="Times New Roman" w:cs="Times New Roman"/>
                <w:sz w:val="24"/>
                <w:szCs w:val="24"/>
              </w:rPr>
              <w:t xml:space="preserve">2. Отвечать на простые и сложные вопросы учителя, самим задавать вопросы, находить нужную информацию в </w:t>
            </w:r>
            <w:r w:rsidRPr="005E1E2E">
              <w:rPr>
                <w:rFonts w:ascii="Times New Roman" w:hAnsi="Times New Roman" w:cs="Times New Roman"/>
                <w:sz w:val="24"/>
                <w:szCs w:val="24"/>
              </w:rPr>
              <w:lastRenderedPageBreak/>
              <w:t xml:space="preserve">учебнике. </w:t>
            </w:r>
          </w:p>
          <w:p w:rsidR="00FD068D" w:rsidRPr="005E1E2E" w:rsidRDefault="00FD068D" w:rsidP="005E1E2E">
            <w:pPr>
              <w:pStyle w:val="Default"/>
              <w:jc w:val="both"/>
            </w:pPr>
            <w:r w:rsidRPr="005E1E2E">
              <w:t xml:space="preserve">3. Сравнивать и группировать предметы, объекты по нескольким основаниям; находить закономерности; самостоятельно продолжать их по установленному </w:t>
            </w:r>
          </w:p>
          <w:p w:rsidR="00FD068D" w:rsidRPr="005E1E2E" w:rsidRDefault="00FD068D" w:rsidP="005E1E2E">
            <w:pPr>
              <w:pStyle w:val="Default"/>
              <w:jc w:val="both"/>
            </w:pPr>
            <w:r w:rsidRPr="005E1E2E">
              <w:t xml:space="preserve">правилу. </w:t>
            </w:r>
          </w:p>
          <w:p w:rsidR="00FD068D" w:rsidRPr="005E1E2E" w:rsidRDefault="00FD068D" w:rsidP="005E1E2E">
            <w:pPr>
              <w:jc w:val="both"/>
              <w:rPr>
                <w:rFonts w:ascii="Times New Roman" w:hAnsi="Times New Roman" w:cs="Times New Roman"/>
                <w:sz w:val="24"/>
                <w:szCs w:val="24"/>
              </w:rPr>
            </w:pPr>
            <w:r w:rsidRPr="005E1E2E">
              <w:rPr>
                <w:rFonts w:ascii="Times New Roman" w:hAnsi="Times New Roman" w:cs="Times New Roman"/>
                <w:sz w:val="24"/>
                <w:szCs w:val="24"/>
              </w:rPr>
              <w:t xml:space="preserve">4. Подробно </w:t>
            </w:r>
          </w:p>
          <w:p w:rsidR="00FD068D" w:rsidRPr="005E1E2E" w:rsidRDefault="00FD068D" w:rsidP="005E1E2E">
            <w:pPr>
              <w:pStyle w:val="Default"/>
              <w:jc w:val="both"/>
            </w:pPr>
            <w:r w:rsidRPr="005E1E2E">
              <w:t xml:space="preserve">пересказывать прочитанное или прослушанное; составлять простой план . </w:t>
            </w:r>
          </w:p>
          <w:p w:rsidR="00FD068D" w:rsidRPr="005E1E2E" w:rsidRDefault="00FD068D" w:rsidP="005E1E2E">
            <w:pPr>
              <w:pStyle w:val="Default"/>
              <w:jc w:val="both"/>
            </w:pPr>
            <w:r w:rsidRPr="005E1E2E">
              <w:t xml:space="preserve">5. Определять, в каких источниках можно найти необходимую информацию для выполнения задания. </w:t>
            </w:r>
          </w:p>
          <w:p w:rsidR="00FD068D" w:rsidRPr="005E1E2E" w:rsidRDefault="00FD068D" w:rsidP="005E1E2E">
            <w:pPr>
              <w:pStyle w:val="Default"/>
              <w:jc w:val="both"/>
            </w:pPr>
            <w:r w:rsidRPr="005E1E2E">
              <w:t xml:space="preserve">6. Находить необходимую информацию, как в учебнике, так и в словарях в учебнике. </w:t>
            </w:r>
          </w:p>
          <w:p w:rsidR="00FD068D" w:rsidRPr="005E1E2E" w:rsidRDefault="00FD068D" w:rsidP="005E1E2E">
            <w:pPr>
              <w:jc w:val="both"/>
              <w:rPr>
                <w:rFonts w:ascii="Times New Roman" w:hAnsi="Times New Roman" w:cs="Times New Roman"/>
                <w:sz w:val="24"/>
                <w:szCs w:val="24"/>
              </w:rPr>
            </w:pPr>
            <w:r w:rsidRPr="005E1E2E">
              <w:rPr>
                <w:rFonts w:ascii="Times New Roman" w:hAnsi="Times New Roman" w:cs="Times New Roman"/>
                <w:sz w:val="24"/>
                <w:szCs w:val="24"/>
              </w:rPr>
              <w:t xml:space="preserve">7. Наблюдать и делать самостоятельные простые выводы </w:t>
            </w:r>
          </w:p>
        </w:tc>
        <w:tc>
          <w:tcPr>
            <w:tcW w:w="1976" w:type="dxa"/>
          </w:tcPr>
          <w:p w:rsidR="00FD068D" w:rsidRPr="005E1E2E" w:rsidRDefault="00FD068D" w:rsidP="005E1E2E">
            <w:pPr>
              <w:pStyle w:val="Default"/>
              <w:jc w:val="both"/>
            </w:pPr>
            <w:r w:rsidRPr="005E1E2E">
              <w:lastRenderedPageBreak/>
              <w:t xml:space="preserve">1.Участвовать в диалоге; слушать и понимать других, высказывать свою точку зрения на события, поступки. </w:t>
            </w:r>
          </w:p>
          <w:p w:rsidR="00FD068D" w:rsidRPr="005E1E2E" w:rsidRDefault="00FD068D" w:rsidP="005E1E2E">
            <w:pPr>
              <w:pStyle w:val="Default"/>
              <w:jc w:val="both"/>
            </w:pPr>
            <w:r w:rsidRPr="005E1E2E">
              <w:t xml:space="preserve">2.Оформлять свои мысли в устной и письменной речи с учетом своих учебных и жизненных речевых ситуаций. </w:t>
            </w:r>
          </w:p>
          <w:p w:rsidR="00FD068D" w:rsidRPr="005E1E2E" w:rsidRDefault="00FD068D" w:rsidP="005E1E2E">
            <w:pPr>
              <w:jc w:val="both"/>
              <w:rPr>
                <w:rFonts w:ascii="Times New Roman" w:hAnsi="Times New Roman" w:cs="Times New Roman"/>
                <w:sz w:val="24"/>
                <w:szCs w:val="24"/>
              </w:rPr>
            </w:pPr>
            <w:r w:rsidRPr="005E1E2E">
              <w:rPr>
                <w:rFonts w:ascii="Times New Roman" w:hAnsi="Times New Roman" w:cs="Times New Roman"/>
                <w:sz w:val="24"/>
                <w:szCs w:val="24"/>
              </w:rPr>
              <w:t xml:space="preserve">3.Читать вслух и про себя тексты </w:t>
            </w:r>
            <w:r w:rsidRPr="005E1E2E">
              <w:rPr>
                <w:rFonts w:ascii="Times New Roman" w:hAnsi="Times New Roman" w:cs="Times New Roman"/>
                <w:sz w:val="24"/>
                <w:szCs w:val="24"/>
              </w:rPr>
              <w:lastRenderedPageBreak/>
              <w:t xml:space="preserve">учебников, других художественных и научно-популярных книг, понимать </w:t>
            </w:r>
          </w:p>
          <w:p w:rsidR="00FD068D" w:rsidRPr="005E1E2E" w:rsidRDefault="00FD068D" w:rsidP="005E1E2E">
            <w:pPr>
              <w:pStyle w:val="Default"/>
              <w:jc w:val="both"/>
            </w:pPr>
            <w:r w:rsidRPr="005E1E2E">
              <w:t xml:space="preserve">прочитанное. </w:t>
            </w:r>
          </w:p>
          <w:p w:rsidR="00FD068D" w:rsidRPr="005E1E2E" w:rsidRDefault="00FD068D" w:rsidP="005E1E2E">
            <w:pPr>
              <w:jc w:val="both"/>
              <w:rPr>
                <w:rFonts w:ascii="Times New Roman" w:hAnsi="Times New Roman" w:cs="Times New Roman"/>
                <w:sz w:val="24"/>
                <w:szCs w:val="24"/>
              </w:rPr>
            </w:pPr>
            <w:r w:rsidRPr="005E1E2E">
              <w:rPr>
                <w:rFonts w:ascii="Times New Roman" w:hAnsi="Times New Roman" w:cs="Times New Roman"/>
                <w:sz w:val="24"/>
                <w:szCs w:val="24"/>
              </w:rPr>
              <w:t xml:space="preserve">4. Выполняя различные роли в группе, сотрудничать в совместном решении проблемы (задачи). </w:t>
            </w:r>
          </w:p>
        </w:tc>
      </w:tr>
      <w:tr w:rsidR="00FD068D" w:rsidRPr="005E1E2E" w:rsidTr="00FD068D">
        <w:tc>
          <w:tcPr>
            <w:tcW w:w="828" w:type="dxa"/>
          </w:tcPr>
          <w:p w:rsidR="00FD068D" w:rsidRPr="005E1E2E" w:rsidRDefault="00FD068D" w:rsidP="005E1E2E">
            <w:pPr>
              <w:jc w:val="both"/>
              <w:rPr>
                <w:rFonts w:ascii="Times New Roman" w:hAnsi="Times New Roman" w:cs="Times New Roman"/>
                <w:sz w:val="24"/>
                <w:szCs w:val="24"/>
              </w:rPr>
            </w:pPr>
            <w:r w:rsidRPr="005E1E2E">
              <w:rPr>
                <w:rFonts w:ascii="Times New Roman" w:hAnsi="Times New Roman" w:cs="Times New Roman"/>
                <w:sz w:val="24"/>
                <w:szCs w:val="24"/>
              </w:rPr>
              <w:lastRenderedPageBreak/>
              <w:t>3 класс</w:t>
            </w:r>
          </w:p>
        </w:tc>
        <w:tc>
          <w:tcPr>
            <w:tcW w:w="2160" w:type="dxa"/>
          </w:tcPr>
          <w:p w:rsidR="00FD068D" w:rsidRPr="005E1E2E" w:rsidRDefault="00FD068D" w:rsidP="005E1E2E">
            <w:pPr>
              <w:pStyle w:val="Default"/>
              <w:jc w:val="both"/>
            </w:pPr>
            <w:r w:rsidRPr="005E1E2E">
              <w:t xml:space="preserve">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w:t>
            </w:r>
            <w:r w:rsidRPr="005E1E2E">
              <w:lastRenderedPageBreak/>
              <w:t xml:space="preserve">другого». </w:t>
            </w:r>
          </w:p>
          <w:p w:rsidR="00FD068D" w:rsidRPr="005E1E2E" w:rsidRDefault="00FD068D" w:rsidP="005E1E2E">
            <w:pPr>
              <w:jc w:val="both"/>
              <w:rPr>
                <w:rFonts w:ascii="Times New Roman" w:hAnsi="Times New Roman" w:cs="Times New Roman"/>
                <w:sz w:val="24"/>
                <w:szCs w:val="24"/>
              </w:rPr>
            </w:pPr>
            <w:r w:rsidRPr="005E1E2E">
              <w:rPr>
                <w:rFonts w:ascii="Times New Roman" w:hAnsi="Times New Roman" w:cs="Times New Roman"/>
                <w:sz w:val="24"/>
                <w:szCs w:val="24"/>
              </w:rPr>
              <w:t xml:space="preserve">2. Уважение к своему народу, к </w:t>
            </w:r>
          </w:p>
          <w:p w:rsidR="00FD068D" w:rsidRPr="005E1E2E" w:rsidRDefault="00FD068D" w:rsidP="005E1E2E">
            <w:pPr>
              <w:pStyle w:val="Default"/>
              <w:jc w:val="both"/>
            </w:pPr>
            <w:r w:rsidRPr="005E1E2E">
              <w:t xml:space="preserve">другим народам, терпимость к обычаям и традициям других народов. </w:t>
            </w:r>
          </w:p>
          <w:p w:rsidR="00FD068D" w:rsidRPr="005E1E2E" w:rsidRDefault="00FD068D" w:rsidP="005E1E2E">
            <w:pPr>
              <w:pStyle w:val="Default"/>
              <w:jc w:val="both"/>
            </w:pPr>
            <w:r w:rsidRPr="005E1E2E">
              <w:t xml:space="preserve">3. Освоение личностного смысла учения; желания продолжать свою учебу. </w:t>
            </w:r>
          </w:p>
          <w:p w:rsidR="00FD068D" w:rsidRPr="005E1E2E" w:rsidRDefault="00FD068D" w:rsidP="005E1E2E">
            <w:pPr>
              <w:jc w:val="both"/>
              <w:rPr>
                <w:rFonts w:ascii="Times New Roman" w:hAnsi="Times New Roman" w:cs="Times New Roman"/>
                <w:sz w:val="24"/>
                <w:szCs w:val="24"/>
              </w:rPr>
            </w:pPr>
            <w:r w:rsidRPr="005E1E2E">
              <w:rPr>
                <w:rFonts w:ascii="Times New Roman" w:hAnsi="Times New Roman" w:cs="Times New Roman"/>
                <w:sz w:val="24"/>
                <w:szCs w:val="24"/>
              </w:rPr>
              <w:t xml:space="preserve">4. Оценка жизненных ситуаций и поступков героев художественных текстов с точки </w:t>
            </w:r>
          </w:p>
          <w:p w:rsidR="00FD068D" w:rsidRPr="005E1E2E" w:rsidRDefault="00FD068D" w:rsidP="005E1E2E">
            <w:pPr>
              <w:pStyle w:val="Default"/>
              <w:jc w:val="both"/>
            </w:pPr>
            <w:r w:rsidRPr="005E1E2E">
              <w:t xml:space="preserve">зрения общечеловеческих норм, нравственных и этических ценностей. </w:t>
            </w:r>
          </w:p>
          <w:p w:rsidR="00FD068D" w:rsidRPr="005E1E2E" w:rsidRDefault="00FD068D" w:rsidP="005E1E2E">
            <w:pPr>
              <w:jc w:val="both"/>
              <w:rPr>
                <w:rFonts w:ascii="Times New Roman" w:hAnsi="Times New Roman" w:cs="Times New Roman"/>
                <w:sz w:val="24"/>
                <w:szCs w:val="24"/>
              </w:rPr>
            </w:pPr>
          </w:p>
        </w:tc>
        <w:tc>
          <w:tcPr>
            <w:tcW w:w="2520" w:type="dxa"/>
          </w:tcPr>
          <w:p w:rsidR="00FD068D" w:rsidRPr="005E1E2E" w:rsidRDefault="00FD068D" w:rsidP="005E1E2E">
            <w:pPr>
              <w:pStyle w:val="Default"/>
              <w:jc w:val="both"/>
            </w:pPr>
            <w:r w:rsidRPr="005E1E2E">
              <w:lastRenderedPageBreak/>
              <w:t xml:space="preserve">1. Самостоятельно организовывать свое рабочее место в соответствии с целью выполнения заданий. </w:t>
            </w:r>
          </w:p>
          <w:p w:rsidR="00FD068D" w:rsidRPr="005E1E2E" w:rsidRDefault="00FD068D" w:rsidP="005E1E2E">
            <w:pPr>
              <w:jc w:val="both"/>
              <w:rPr>
                <w:rFonts w:ascii="Times New Roman" w:hAnsi="Times New Roman" w:cs="Times New Roman"/>
                <w:sz w:val="24"/>
                <w:szCs w:val="24"/>
              </w:rPr>
            </w:pPr>
            <w:r w:rsidRPr="005E1E2E">
              <w:rPr>
                <w:rFonts w:ascii="Times New Roman" w:hAnsi="Times New Roman" w:cs="Times New Roman"/>
                <w:sz w:val="24"/>
                <w:szCs w:val="24"/>
              </w:rPr>
              <w:t xml:space="preserve">2. Самостоятельно определять важность или необходимость выполнения различных задания в </w:t>
            </w:r>
          </w:p>
          <w:p w:rsidR="00FD068D" w:rsidRPr="005E1E2E" w:rsidRDefault="00FD068D" w:rsidP="005E1E2E">
            <w:pPr>
              <w:pStyle w:val="Default"/>
              <w:jc w:val="both"/>
            </w:pPr>
            <w:r w:rsidRPr="005E1E2E">
              <w:t xml:space="preserve">учебном процессе и жизненных ситуациях. </w:t>
            </w:r>
          </w:p>
          <w:p w:rsidR="00FD068D" w:rsidRPr="005E1E2E" w:rsidRDefault="00FD068D" w:rsidP="005E1E2E">
            <w:pPr>
              <w:pStyle w:val="Default"/>
              <w:jc w:val="both"/>
            </w:pPr>
            <w:r w:rsidRPr="005E1E2E">
              <w:t xml:space="preserve">3. Определять цель </w:t>
            </w:r>
            <w:r w:rsidRPr="005E1E2E">
              <w:lastRenderedPageBreak/>
              <w:t xml:space="preserve">учебной деятельности с помощью самостоятельно. </w:t>
            </w:r>
          </w:p>
          <w:p w:rsidR="00FD068D" w:rsidRPr="005E1E2E" w:rsidRDefault="00FD068D" w:rsidP="005E1E2E">
            <w:pPr>
              <w:pStyle w:val="Default"/>
              <w:jc w:val="both"/>
            </w:pPr>
            <w:r w:rsidRPr="005E1E2E">
              <w:t xml:space="preserve">4. Определять план выполнения заданий на уроках, внеурочной деятельности, жизненных ситуациях под руководством учителя. </w:t>
            </w:r>
          </w:p>
          <w:p w:rsidR="00FD068D" w:rsidRPr="005E1E2E" w:rsidRDefault="00FD068D" w:rsidP="005E1E2E">
            <w:pPr>
              <w:jc w:val="both"/>
              <w:rPr>
                <w:rFonts w:ascii="Times New Roman" w:hAnsi="Times New Roman" w:cs="Times New Roman"/>
                <w:sz w:val="24"/>
                <w:szCs w:val="24"/>
              </w:rPr>
            </w:pPr>
            <w:r w:rsidRPr="005E1E2E">
              <w:rPr>
                <w:rFonts w:ascii="Times New Roman" w:hAnsi="Times New Roman" w:cs="Times New Roman"/>
                <w:sz w:val="24"/>
                <w:szCs w:val="24"/>
              </w:rPr>
              <w:t xml:space="preserve">5. Определять правильность </w:t>
            </w:r>
          </w:p>
          <w:p w:rsidR="00FD068D" w:rsidRPr="005E1E2E" w:rsidRDefault="00FD068D" w:rsidP="005E1E2E">
            <w:pPr>
              <w:pStyle w:val="Default"/>
              <w:jc w:val="both"/>
            </w:pPr>
            <w:r w:rsidRPr="005E1E2E">
              <w:t xml:space="preserve">выполненного задания на основе сравнения с предыдущими заданиями, или на основе различных образцов. </w:t>
            </w:r>
          </w:p>
          <w:p w:rsidR="00FD068D" w:rsidRPr="005E1E2E" w:rsidRDefault="00FD068D" w:rsidP="005E1E2E">
            <w:pPr>
              <w:pStyle w:val="Default"/>
              <w:jc w:val="both"/>
            </w:pPr>
            <w:r w:rsidRPr="005E1E2E">
              <w:t xml:space="preserve">6. Корректировать выполнение задания в соответствии с планом, условиями выполнения, результатом действий на определенном этапе. </w:t>
            </w:r>
          </w:p>
          <w:p w:rsidR="00FD068D" w:rsidRPr="005E1E2E" w:rsidRDefault="00FD068D" w:rsidP="005E1E2E">
            <w:pPr>
              <w:jc w:val="both"/>
              <w:rPr>
                <w:rFonts w:ascii="Times New Roman" w:hAnsi="Times New Roman" w:cs="Times New Roman"/>
                <w:sz w:val="24"/>
                <w:szCs w:val="24"/>
              </w:rPr>
            </w:pPr>
            <w:r w:rsidRPr="005E1E2E">
              <w:rPr>
                <w:rFonts w:ascii="Times New Roman" w:hAnsi="Times New Roman" w:cs="Times New Roman"/>
                <w:sz w:val="24"/>
                <w:szCs w:val="24"/>
              </w:rPr>
              <w:t>7. Использовать в</w:t>
            </w:r>
          </w:p>
          <w:p w:rsidR="00FD068D" w:rsidRPr="005E1E2E" w:rsidRDefault="00FD068D" w:rsidP="005E1E2E">
            <w:pPr>
              <w:pStyle w:val="Default"/>
              <w:jc w:val="both"/>
            </w:pPr>
            <w:r w:rsidRPr="005E1E2E">
              <w:t xml:space="preserve">работе литературу, инструменты, приборы. </w:t>
            </w:r>
          </w:p>
          <w:p w:rsidR="00FD068D" w:rsidRPr="005E1E2E" w:rsidRDefault="00FD068D" w:rsidP="005E1E2E">
            <w:pPr>
              <w:jc w:val="both"/>
              <w:rPr>
                <w:rFonts w:ascii="Times New Roman" w:hAnsi="Times New Roman" w:cs="Times New Roman"/>
                <w:sz w:val="24"/>
                <w:szCs w:val="24"/>
              </w:rPr>
            </w:pPr>
            <w:r w:rsidRPr="005E1E2E">
              <w:rPr>
                <w:rFonts w:ascii="Times New Roman" w:hAnsi="Times New Roman" w:cs="Times New Roman"/>
                <w:sz w:val="24"/>
                <w:szCs w:val="24"/>
              </w:rPr>
              <w:t xml:space="preserve">8. Оценивать свои задания по заранее представленным параметрам. </w:t>
            </w:r>
          </w:p>
        </w:tc>
        <w:tc>
          <w:tcPr>
            <w:tcW w:w="2375" w:type="dxa"/>
          </w:tcPr>
          <w:p w:rsidR="00FD068D" w:rsidRPr="005E1E2E" w:rsidRDefault="00FD068D" w:rsidP="005E1E2E">
            <w:pPr>
              <w:pStyle w:val="Default"/>
              <w:jc w:val="both"/>
            </w:pPr>
            <w:r w:rsidRPr="005E1E2E">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FD068D" w:rsidRPr="005E1E2E" w:rsidRDefault="00FD068D" w:rsidP="005E1E2E">
            <w:pPr>
              <w:jc w:val="both"/>
              <w:rPr>
                <w:rFonts w:ascii="Times New Roman" w:hAnsi="Times New Roman" w:cs="Times New Roman"/>
                <w:sz w:val="24"/>
                <w:szCs w:val="24"/>
              </w:rPr>
            </w:pPr>
            <w:r w:rsidRPr="005E1E2E">
              <w:rPr>
                <w:rFonts w:ascii="Times New Roman" w:hAnsi="Times New Roman" w:cs="Times New Roman"/>
                <w:sz w:val="24"/>
                <w:szCs w:val="24"/>
              </w:rPr>
              <w:t xml:space="preserve">2. </w:t>
            </w:r>
          </w:p>
          <w:p w:rsidR="00FD068D" w:rsidRPr="005E1E2E" w:rsidRDefault="00FD068D" w:rsidP="005E1E2E">
            <w:pPr>
              <w:pStyle w:val="Default"/>
              <w:jc w:val="both"/>
            </w:pPr>
            <w:r w:rsidRPr="005E1E2E">
              <w:lastRenderedPageBreak/>
              <w:t xml:space="preserve">Самостоятельно предполагать, какая дополнительная информация буде нужна для изучения незнакомого материала; </w:t>
            </w:r>
          </w:p>
          <w:p w:rsidR="00FD068D" w:rsidRPr="005E1E2E" w:rsidRDefault="00FD068D" w:rsidP="005E1E2E">
            <w:pPr>
              <w:pStyle w:val="Default"/>
              <w:jc w:val="both"/>
            </w:pPr>
            <w:r w:rsidRPr="005E1E2E">
              <w:t xml:space="preserve">отбирать необходимые источники информации среди предложенных учителем словарей, энциклопедий, справочников. </w:t>
            </w:r>
          </w:p>
          <w:p w:rsidR="00FD068D" w:rsidRPr="005E1E2E" w:rsidRDefault="00FD068D" w:rsidP="005E1E2E">
            <w:pPr>
              <w:jc w:val="both"/>
              <w:rPr>
                <w:rFonts w:ascii="Times New Roman" w:hAnsi="Times New Roman" w:cs="Times New Roman"/>
                <w:sz w:val="24"/>
                <w:szCs w:val="24"/>
              </w:rPr>
            </w:pPr>
            <w:r w:rsidRPr="005E1E2E">
              <w:rPr>
                <w:rFonts w:ascii="Times New Roman" w:hAnsi="Times New Roman" w:cs="Times New Roman"/>
                <w:sz w:val="24"/>
                <w:szCs w:val="24"/>
              </w:rPr>
              <w:t xml:space="preserve">3. Извлекать информацию, представленную </w:t>
            </w:r>
          </w:p>
          <w:p w:rsidR="00FD068D" w:rsidRPr="005E1E2E" w:rsidRDefault="00FD068D" w:rsidP="005E1E2E">
            <w:pPr>
              <w:pStyle w:val="Default"/>
              <w:jc w:val="both"/>
            </w:pPr>
            <w:r w:rsidRPr="005E1E2E">
              <w:t xml:space="preserve">в разных формах (текст, таблица, схема, экспонат, модель, </w:t>
            </w:r>
          </w:p>
          <w:p w:rsidR="00FD068D" w:rsidRPr="005E1E2E" w:rsidRDefault="00FD068D" w:rsidP="005E1E2E">
            <w:pPr>
              <w:pStyle w:val="Default"/>
              <w:jc w:val="both"/>
            </w:pPr>
            <w:r w:rsidRPr="005E1E2E">
              <w:t xml:space="preserve">а, иллюстрация и др.) </w:t>
            </w:r>
          </w:p>
          <w:p w:rsidR="00FD068D" w:rsidRPr="005E1E2E" w:rsidRDefault="00FD068D" w:rsidP="005E1E2E">
            <w:pPr>
              <w:pStyle w:val="Default"/>
              <w:jc w:val="both"/>
            </w:pPr>
            <w:r w:rsidRPr="005E1E2E">
              <w:t xml:space="preserve">4. Представлять информацию в виде текста, таблицы, схемы, в том числе с помощью ИКТ. </w:t>
            </w:r>
          </w:p>
          <w:p w:rsidR="00FD068D" w:rsidRPr="005E1E2E" w:rsidRDefault="00FD068D" w:rsidP="005E1E2E">
            <w:pPr>
              <w:jc w:val="both"/>
              <w:rPr>
                <w:rFonts w:ascii="Times New Roman" w:hAnsi="Times New Roman" w:cs="Times New Roman"/>
                <w:sz w:val="24"/>
                <w:szCs w:val="24"/>
              </w:rPr>
            </w:pPr>
            <w:r w:rsidRPr="005E1E2E">
              <w:rPr>
                <w:rFonts w:ascii="Times New Roman" w:hAnsi="Times New Roman" w:cs="Times New Roman"/>
                <w:sz w:val="24"/>
                <w:szCs w:val="24"/>
              </w:rPr>
              <w:t xml:space="preserve">5. Анализировать, сравнивать, группировать различные объекты, явления, факты. </w:t>
            </w:r>
          </w:p>
        </w:tc>
        <w:tc>
          <w:tcPr>
            <w:tcW w:w="1976" w:type="dxa"/>
          </w:tcPr>
          <w:p w:rsidR="00FD068D" w:rsidRPr="005E1E2E" w:rsidRDefault="00FD068D" w:rsidP="005E1E2E">
            <w:pPr>
              <w:pStyle w:val="Default"/>
              <w:jc w:val="both"/>
            </w:pPr>
            <w:r w:rsidRPr="005E1E2E">
              <w:lastRenderedPageBreak/>
              <w:t xml:space="preserve">1. Участвовать в диалоге; слушать и понимать других, высказывать свою точку зрения на события, поступки. </w:t>
            </w:r>
          </w:p>
          <w:p w:rsidR="00FD068D" w:rsidRPr="005E1E2E" w:rsidRDefault="00FD068D" w:rsidP="005E1E2E">
            <w:pPr>
              <w:pStyle w:val="Default"/>
              <w:jc w:val="both"/>
            </w:pPr>
            <w:r w:rsidRPr="005E1E2E">
              <w:t xml:space="preserve">2.Оформлять свои мысли в устной и письменной речи с учетом своих учебных и жизненных речевых ситуаций. </w:t>
            </w:r>
          </w:p>
          <w:p w:rsidR="00FD068D" w:rsidRPr="005E1E2E" w:rsidRDefault="00FD068D" w:rsidP="005E1E2E">
            <w:pPr>
              <w:jc w:val="both"/>
              <w:rPr>
                <w:rFonts w:ascii="Times New Roman" w:hAnsi="Times New Roman" w:cs="Times New Roman"/>
                <w:sz w:val="24"/>
                <w:szCs w:val="24"/>
              </w:rPr>
            </w:pPr>
            <w:r w:rsidRPr="005E1E2E">
              <w:rPr>
                <w:rFonts w:ascii="Times New Roman" w:hAnsi="Times New Roman" w:cs="Times New Roman"/>
                <w:sz w:val="24"/>
                <w:szCs w:val="24"/>
              </w:rPr>
              <w:lastRenderedPageBreak/>
              <w:t xml:space="preserve">3.Читать вслух и про себя тексты учебников, других художественных и </w:t>
            </w:r>
          </w:p>
          <w:p w:rsidR="00FD068D" w:rsidRPr="005E1E2E" w:rsidRDefault="00FD068D" w:rsidP="005E1E2E">
            <w:pPr>
              <w:pStyle w:val="Default"/>
              <w:jc w:val="both"/>
            </w:pPr>
            <w:r w:rsidRPr="005E1E2E">
              <w:t xml:space="preserve">научно-популярных книг, понимать прочитанное. </w:t>
            </w:r>
          </w:p>
          <w:p w:rsidR="00FD068D" w:rsidRPr="005E1E2E" w:rsidRDefault="00FD068D" w:rsidP="005E1E2E">
            <w:pPr>
              <w:pStyle w:val="Default"/>
              <w:jc w:val="both"/>
            </w:pPr>
            <w:r w:rsidRPr="005E1E2E">
              <w:t xml:space="preserve">4. Выполняя различные роли в группе, сотрудничать в совместном решении проблемы (задачи). </w:t>
            </w:r>
          </w:p>
          <w:p w:rsidR="00FD068D" w:rsidRPr="005E1E2E" w:rsidRDefault="00FD068D" w:rsidP="005E1E2E">
            <w:pPr>
              <w:pStyle w:val="Default"/>
              <w:jc w:val="both"/>
            </w:pPr>
            <w:r w:rsidRPr="005E1E2E">
              <w:t xml:space="preserve">5. Отстаивать свою точку зрения, соблюдая правила речевого этикета. </w:t>
            </w:r>
          </w:p>
          <w:p w:rsidR="00FD068D" w:rsidRPr="005E1E2E" w:rsidRDefault="00FD068D" w:rsidP="005E1E2E">
            <w:pPr>
              <w:pStyle w:val="Default"/>
              <w:jc w:val="both"/>
            </w:pPr>
            <w:r w:rsidRPr="005E1E2E">
              <w:t xml:space="preserve">6. Критично относиться к своему мнению </w:t>
            </w:r>
          </w:p>
          <w:p w:rsidR="00FD068D" w:rsidRPr="005E1E2E" w:rsidRDefault="00FD068D" w:rsidP="005E1E2E">
            <w:pPr>
              <w:pStyle w:val="Default"/>
              <w:jc w:val="both"/>
            </w:pPr>
            <w:r w:rsidRPr="005E1E2E">
              <w:t xml:space="preserve">7. Понимать точку зрения другого </w:t>
            </w:r>
          </w:p>
          <w:p w:rsidR="00FD068D" w:rsidRPr="005E1E2E" w:rsidRDefault="00FD068D" w:rsidP="005E1E2E">
            <w:pPr>
              <w:jc w:val="both"/>
              <w:rPr>
                <w:rFonts w:ascii="Times New Roman" w:hAnsi="Times New Roman" w:cs="Times New Roman"/>
                <w:sz w:val="24"/>
                <w:szCs w:val="24"/>
              </w:rPr>
            </w:pPr>
            <w:r w:rsidRPr="005E1E2E">
              <w:rPr>
                <w:rFonts w:ascii="Times New Roman" w:hAnsi="Times New Roman" w:cs="Times New Roman"/>
                <w:sz w:val="24"/>
                <w:szCs w:val="24"/>
              </w:rPr>
              <w:t xml:space="preserve">8. Участвовать в работе группы, </w:t>
            </w:r>
          </w:p>
          <w:p w:rsidR="00FD068D" w:rsidRPr="005E1E2E" w:rsidRDefault="00FD068D" w:rsidP="005E1E2E">
            <w:pPr>
              <w:pStyle w:val="Default"/>
              <w:jc w:val="both"/>
            </w:pPr>
            <w:r w:rsidRPr="005E1E2E">
              <w:t xml:space="preserve">распределять роли, договариваться друг с другом. </w:t>
            </w:r>
          </w:p>
          <w:p w:rsidR="00FD068D" w:rsidRPr="005E1E2E" w:rsidRDefault="00FD068D" w:rsidP="005E1E2E">
            <w:pPr>
              <w:jc w:val="both"/>
              <w:rPr>
                <w:rFonts w:ascii="Times New Roman" w:hAnsi="Times New Roman" w:cs="Times New Roman"/>
                <w:sz w:val="24"/>
                <w:szCs w:val="24"/>
              </w:rPr>
            </w:pPr>
            <w:r w:rsidRPr="005E1E2E">
              <w:rPr>
                <w:rFonts w:ascii="Times New Roman" w:hAnsi="Times New Roman" w:cs="Times New Roman"/>
                <w:sz w:val="24"/>
                <w:szCs w:val="24"/>
              </w:rPr>
              <w:t xml:space="preserve"> </w:t>
            </w:r>
          </w:p>
        </w:tc>
      </w:tr>
      <w:tr w:rsidR="00FD068D" w:rsidRPr="005E1E2E" w:rsidTr="00FD068D">
        <w:tc>
          <w:tcPr>
            <w:tcW w:w="828" w:type="dxa"/>
          </w:tcPr>
          <w:p w:rsidR="00FD068D" w:rsidRPr="005E1E2E" w:rsidRDefault="00FD068D" w:rsidP="005E1E2E">
            <w:pPr>
              <w:jc w:val="both"/>
              <w:rPr>
                <w:rFonts w:ascii="Times New Roman" w:hAnsi="Times New Roman" w:cs="Times New Roman"/>
                <w:sz w:val="24"/>
                <w:szCs w:val="24"/>
              </w:rPr>
            </w:pPr>
            <w:r w:rsidRPr="005E1E2E">
              <w:rPr>
                <w:rFonts w:ascii="Times New Roman" w:hAnsi="Times New Roman" w:cs="Times New Roman"/>
                <w:sz w:val="24"/>
                <w:szCs w:val="24"/>
              </w:rPr>
              <w:lastRenderedPageBreak/>
              <w:t>4 класс</w:t>
            </w:r>
          </w:p>
        </w:tc>
        <w:tc>
          <w:tcPr>
            <w:tcW w:w="2160" w:type="dxa"/>
          </w:tcPr>
          <w:p w:rsidR="00FD068D" w:rsidRPr="005E1E2E" w:rsidRDefault="00FD068D" w:rsidP="005E1E2E">
            <w:pPr>
              <w:pStyle w:val="Default"/>
              <w:jc w:val="both"/>
            </w:pPr>
            <w:r w:rsidRPr="005E1E2E">
              <w:t xml:space="preserve">1. Ценить и </w:t>
            </w:r>
          </w:p>
          <w:p w:rsidR="00FD068D" w:rsidRPr="005E1E2E" w:rsidRDefault="00FD068D" w:rsidP="005E1E2E">
            <w:pPr>
              <w:pStyle w:val="Default"/>
              <w:jc w:val="both"/>
            </w:pPr>
            <w:r w:rsidRPr="005E1E2E">
              <w:t xml:space="preserve">принимать следующие базовые ценности: «добро», «терпение», «родина», «природа», «семья», «мир», «настоящий друг», «справедливость», «желание понимать друг друга», «понимать </w:t>
            </w:r>
            <w:r w:rsidRPr="005E1E2E">
              <w:lastRenderedPageBreak/>
              <w:t xml:space="preserve">позицию другого», «народ», «национальность» и т.д. </w:t>
            </w:r>
          </w:p>
          <w:p w:rsidR="00FD068D" w:rsidRPr="005E1E2E" w:rsidRDefault="00FD068D" w:rsidP="005E1E2E">
            <w:pPr>
              <w:pStyle w:val="Default"/>
              <w:jc w:val="both"/>
            </w:pPr>
            <w:r w:rsidRPr="005E1E2E">
              <w:t xml:space="preserve">2. Уважение к своему народу, к </w:t>
            </w:r>
          </w:p>
          <w:p w:rsidR="00FD068D" w:rsidRPr="005E1E2E" w:rsidRDefault="00FD068D" w:rsidP="005E1E2E">
            <w:pPr>
              <w:pStyle w:val="Default"/>
              <w:jc w:val="both"/>
            </w:pPr>
            <w:r w:rsidRPr="005E1E2E">
              <w:t xml:space="preserve">другим народам, принятие ценностей других народов. </w:t>
            </w:r>
          </w:p>
          <w:p w:rsidR="00FD068D" w:rsidRPr="005E1E2E" w:rsidRDefault="00FD068D" w:rsidP="005E1E2E">
            <w:pPr>
              <w:pStyle w:val="Default"/>
              <w:jc w:val="both"/>
            </w:pPr>
            <w:r w:rsidRPr="005E1E2E">
              <w:t xml:space="preserve">3. Освоение личностного смысла учения; выбор дальнейшего образовательного маршрута. </w:t>
            </w:r>
          </w:p>
          <w:p w:rsidR="00FD068D" w:rsidRPr="005E1E2E" w:rsidRDefault="00FD068D" w:rsidP="005E1E2E">
            <w:pPr>
              <w:pStyle w:val="Default"/>
              <w:jc w:val="both"/>
            </w:pPr>
            <w:r w:rsidRPr="005E1E2E">
              <w:t xml:space="preserve">4. Оценка жизненных ситуаций и поступков героев художественных текстов с точки зрения общечеловеческих норм, нравственных и этических </w:t>
            </w:r>
          </w:p>
          <w:p w:rsidR="00FD068D" w:rsidRPr="005E1E2E" w:rsidRDefault="00FD068D" w:rsidP="005E1E2E">
            <w:pPr>
              <w:pStyle w:val="Default"/>
              <w:jc w:val="both"/>
            </w:pPr>
            <w:r w:rsidRPr="005E1E2E">
              <w:t xml:space="preserve">ценностей, ценностей гражданина России. </w:t>
            </w:r>
          </w:p>
          <w:p w:rsidR="00FD068D" w:rsidRPr="005E1E2E" w:rsidRDefault="00FD068D" w:rsidP="005E1E2E">
            <w:pPr>
              <w:pStyle w:val="Default"/>
              <w:jc w:val="both"/>
            </w:pPr>
          </w:p>
          <w:p w:rsidR="00FD068D" w:rsidRPr="005E1E2E" w:rsidRDefault="00FD068D" w:rsidP="005E1E2E">
            <w:pPr>
              <w:jc w:val="both"/>
              <w:rPr>
                <w:rFonts w:ascii="Times New Roman" w:hAnsi="Times New Roman" w:cs="Times New Roman"/>
                <w:sz w:val="24"/>
                <w:szCs w:val="24"/>
              </w:rPr>
            </w:pPr>
          </w:p>
        </w:tc>
        <w:tc>
          <w:tcPr>
            <w:tcW w:w="2520" w:type="dxa"/>
          </w:tcPr>
          <w:p w:rsidR="00FD068D" w:rsidRPr="005E1E2E" w:rsidRDefault="00FD068D" w:rsidP="005E1E2E">
            <w:pPr>
              <w:jc w:val="both"/>
              <w:rPr>
                <w:rFonts w:ascii="Times New Roman" w:hAnsi="Times New Roman" w:cs="Times New Roman"/>
                <w:sz w:val="24"/>
                <w:szCs w:val="24"/>
              </w:rPr>
            </w:pPr>
            <w:r w:rsidRPr="005E1E2E">
              <w:rPr>
                <w:rFonts w:ascii="Times New Roman" w:hAnsi="Times New Roman" w:cs="Times New Roman"/>
                <w:sz w:val="24"/>
                <w:szCs w:val="24"/>
              </w:rPr>
              <w:lastRenderedPageBreak/>
              <w:t>1.</w:t>
            </w:r>
          </w:p>
          <w:p w:rsidR="00FD068D" w:rsidRPr="005E1E2E" w:rsidRDefault="00FD068D" w:rsidP="005E1E2E">
            <w:pPr>
              <w:pStyle w:val="Default"/>
              <w:jc w:val="both"/>
            </w:pPr>
            <w:r w:rsidRPr="005E1E2E">
              <w:t xml:space="preserve">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 </w:t>
            </w:r>
          </w:p>
          <w:p w:rsidR="00FD068D" w:rsidRPr="005E1E2E" w:rsidRDefault="00FD068D" w:rsidP="005E1E2E">
            <w:pPr>
              <w:jc w:val="both"/>
              <w:rPr>
                <w:rFonts w:ascii="Times New Roman" w:hAnsi="Times New Roman" w:cs="Times New Roman"/>
                <w:sz w:val="24"/>
                <w:szCs w:val="24"/>
              </w:rPr>
            </w:pPr>
            <w:r w:rsidRPr="005E1E2E">
              <w:rPr>
                <w:rFonts w:ascii="Times New Roman" w:hAnsi="Times New Roman" w:cs="Times New Roman"/>
                <w:sz w:val="24"/>
                <w:szCs w:val="24"/>
              </w:rPr>
              <w:t xml:space="preserve">2. Использовать при </w:t>
            </w:r>
            <w:r w:rsidRPr="005E1E2E">
              <w:rPr>
                <w:rFonts w:ascii="Times New Roman" w:hAnsi="Times New Roman" w:cs="Times New Roman"/>
                <w:sz w:val="24"/>
                <w:szCs w:val="24"/>
              </w:rPr>
              <w:lastRenderedPageBreak/>
              <w:t xml:space="preserve">выполнения задания различные средства: справочную литературу, ИКТ, инструменты </w:t>
            </w:r>
          </w:p>
          <w:p w:rsidR="00FD068D" w:rsidRPr="005E1E2E" w:rsidRDefault="00FD068D" w:rsidP="005E1E2E">
            <w:pPr>
              <w:pStyle w:val="Default"/>
              <w:jc w:val="both"/>
            </w:pPr>
            <w:r w:rsidRPr="005E1E2E">
              <w:t xml:space="preserve">и приборы. </w:t>
            </w:r>
          </w:p>
          <w:p w:rsidR="00FD068D" w:rsidRPr="005E1E2E" w:rsidRDefault="00FD068D" w:rsidP="005E1E2E">
            <w:pPr>
              <w:jc w:val="both"/>
              <w:rPr>
                <w:rFonts w:ascii="Times New Roman" w:hAnsi="Times New Roman" w:cs="Times New Roman"/>
                <w:sz w:val="24"/>
                <w:szCs w:val="24"/>
              </w:rPr>
            </w:pPr>
            <w:r w:rsidRPr="005E1E2E">
              <w:rPr>
                <w:rFonts w:ascii="Times New Roman" w:hAnsi="Times New Roman" w:cs="Times New Roman"/>
                <w:sz w:val="24"/>
                <w:szCs w:val="24"/>
              </w:rPr>
              <w:t xml:space="preserve">3. Определять самостоятельно критерии оценивания, давать самооценку. </w:t>
            </w:r>
          </w:p>
        </w:tc>
        <w:tc>
          <w:tcPr>
            <w:tcW w:w="2375" w:type="dxa"/>
          </w:tcPr>
          <w:p w:rsidR="00FD068D" w:rsidRPr="005E1E2E" w:rsidRDefault="00FD068D" w:rsidP="005E1E2E">
            <w:pPr>
              <w:jc w:val="both"/>
              <w:rPr>
                <w:rFonts w:ascii="Times New Roman" w:hAnsi="Times New Roman" w:cs="Times New Roman"/>
                <w:sz w:val="24"/>
                <w:szCs w:val="24"/>
              </w:rPr>
            </w:pPr>
            <w:r w:rsidRPr="005E1E2E">
              <w:rPr>
                <w:rFonts w:ascii="Times New Roman" w:hAnsi="Times New Roman" w:cs="Times New Roman"/>
                <w:sz w:val="24"/>
                <w:szCs w:val="24"/>
              </w:rPr>
              <w:lastRenderedPageBreak/>
              <w:t>1.</w:t>
            </w:r>
          </w:p>
          <w:p w:rsidR="00FD068D" w:rsidRPr="005E1E2E" w:rsidRDefault="00FD068D" w:rsidP="005E1E2E">
            <w:pPr>
              <w:pStyle w:val="Default"/>
              <w:jc w:val="both"/>
            </w:pPr>
            <w:r w:rsidRPr="005E1E2E">
              <w:t xml:space="preserve">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w:t>
            </w:r>
            <w:r w:rsidRPr="005E1E2E">
              <w:lastRenderedPageBreak/>
              <w:t xml:space="preserve">материала. </w:t>
            </w:r>
          </w:p>
          <w:p w:rsidR="00FD068D" w:rsidRPr="005E1E2E" w:rsidRDefault="00FD068D" w:rsidP="005E1E2E">
            <w:pPr>
              <w:jc w:val="both"/>
              <w:rPr>
                <w:rFonts w:ascii="Times New Roman" w:hAnsi="Times New Roman" w:cs="Times New Roman"/>
                <w:sz w:val="24"/>
                <w:szCs w:val="24"/>
              </w:rPr>
            </w:pPr>
            <w:r w:rsidRPr="005E1E2E">
              <w:rPr>
                <w:rFonts w:ascii="Times New Roman" w:hAnsi="Times New Roman" w:cs="Times New Roman"/>
                <w:sz w:val="24"/>
                <w:szCs w:val="24"/>
              </w:rPr>
              <w:t xml:space="preserve">2. Самостоятельно предполагать, какая дополнительная информация будет </w:t>
            </w:r>
          </w:p>
          <w:p w:rsidR="00FD068D" w:rsidRPr="005E1E2E" w:rsidRDefault="00FD068D" w:rsidP="005E1E2E">
            <w:pPr>
              <w:pStyle w:val="Default"/>
              <w:jc w:val="both"/>
            </w:pPr>
            <w:r w:rsidRPr="005E1E2E">
              <w:t xml:space="preserve">нужна для изучения незнакомого материала; </w:t>
            </w:r>
          </w:p>
          <w:p w:rsidR="00FD068D" w:rsidRPr="005E1E2E" w:rsidRDefault="00FD068D" w:rsidP="005E1E2E">
            <w:pPr>
              <w:pStyle w:val="Default"/>
              <w:jc w:val="both"/>
            </w:pPr>
            <w:r w:rsidRPr="005E1E2E">
              <w:t xml:space="preserve">отбирать необходимые источники информации среди предложенных учителем словарей, энциклопедий, справочников, электронные диски. </w:t>
            </w:r>
          </w:p>
          <w:p w:rsidR="00FD068D" w:rsidRPr="005E1E2E" w:rsidRDefault="00FD068D" w:rsidP="005E1E2E">
            <w:pPr>
              <w:jc w:val="both"/>
              <w:rPr>
                <w:rFonts w:ascii="Times New Roman" w:hAnsi="Times New Roman" w:cs="Times New Roman"/>
                <w:sz w:val="24"/>
                <w:szCs w:val="24"/>
              </w:rPr>
            </w:pPr>
            <w:r w:rsidRPr="005E1E2E">
              <w:rPr>
                <w:rFonts w:ascii="Times New Roman" w:hAnsi="Times New Roman" w:cs="Times New Roman"/>
                <w:sz w:val="24"/>
                <w:szCs w:val="24"/>
              </w:rPr>
              <w:t xml:space="preserve">3. Сопоставлять и отбирать информацию, полученную из различных источников </w:t>
            </w:r>
          </w:p>
          <w:p w:rsidR="00FD068D" w:rsidRPr="005E1E2E" w:rsidRDefault="00FD068D" w:rsidP="005E1E2E">
            <w:pPr>
              <w:pStyle w:val="Default"/>
              <w:jc w:val="both"/>
            </w:pPr>
            <w:r w:rsidRPr="005E1E2E">
              <w:t xml:space="preserve">(словари, энциклопедии, справочники, электронные диски, сеть Интернет). </w:t>
            </w:r>
          </w:p>
          <w:p w:rsidR="00FD068D" w:rsidRPr="005E1E2E" w:rsidRDefault="00FD068D" w:rsidP="005E1E2E">
            <w:pPr>
              <w:jc w:val="both"/>
              <w:rPr>
                <w:rFonts w:ascii="Times New Roman" w:hAnsi="Times New Roman" w:cs="Times New Roman"/>
                <w:sz w:val="24"/>
                <w:szCs w:val="24"/>
              </w:rPr>
            </w:pPr>
            <w:r w:rsidRPr="005E1E2E">
              <w:rPr>
                <w:rFonts w:ascii="Times New Roman" w:hAnsi="Times New Roman" w:cs="Times New Roman"/>
                <w:sz w:val="24"/>
                <w:szCs w:val="24"/>
              </w:rPr>
              <w:t xml:space="preserve">4. Анализировать, сравнивать, группировать </w:t>
            </w:r>
          </w:p>
          <w:p w:rsidR="00FD068D" w:rsidRPr="005E1E2E" w:rsidRDefault="00FD068D" w:rsidP="005E1E2E">
            <w:pPr>
              <w:pStyle w:val="Default"/>
              <w:jc w:val="both"/>
            </w:pPr>
            <w:r w:rsidRPr="005E1E2E">
              <w:t xml:space="preserve">различные объекты, явления, факты. </w:t>
            </w:r>
          </w:p>
          <w:p w:rsidR="00FD068D" w:rsidRPr="005E1E2E" w:rsidRDefault="00FD068D" w:rsidP="005E1E2E">
            <w:pPr>
              <w:pStyle w:val="Default"/>
              <w:jc w:val="both"/>
            </w:pPr>
            <w:r w:rsidRPr="005E1E2E">
              <w:t xml:space="preserve">5. Самостоятельно делать выводы, перерабатывать информацию, преобразовывать её, представлять информацию на основе схем, моделей, сообщений. </w:t>
            </w:r>
          </w:p>
          <w:p w:rsidR="00FD068D" w:rsidRPr="005E1E2E" w:rsidRDefault="00FD068D" w:rsidP="005E1E2E">
            <w:pPr>
              <w:jc w:val="both"/>
              <w:rPr>
                <w:rFonts w:ascii="Times New Roman" w:hAnsi="Times New Roman" w:cs="Times New Roman"/>
                <w:sz w:val="24"/>
                <w:szCs w:val="24"/>
              </w:rPr>
            </w:pPr>
            <w:r w:rsidRPr="005E1E2E">
              <w:rPr>
                <w:rFonts w:ascii="Times New Roman" w:hAnsi="Times New Roman" w:cs="Times New Roman"/>
                <w:sz w:val="24"/>
                <w:szCs w:val="24"/>
              </w:rPr>
              <w:t xml:space="preserve">6. Составлять сложный план текста. </w:t>
            </w:r>
          </w:p>
          <w:p w:rsidR="00FD068D" w:rsidRPr="005E1E2E" w:rsidRDefault="00FD068D" w:rsidP="005E1E2E">
            <w:pPr>
              <w:pStyle w:val="Default"/>
              <w:jc w:val="both"/>
            </w:pPr>
            <w:r w:rsidRPr="005E1E2E">
              <w:t xml:space="preserve">7. Уметь передавать содержание в </w:t>
            </w:r>
            <w:r w:rsidRPr="005E1E2E">
              <w:lastRenderedPageBreak/>
              <w:t xml:space="preserve">сжатом, выборочном или развёрнутом виде. </w:t>
            </w:r>
          </w:p>
          <w:p w:rsidR="00FD068D" w:rsidRPr="005E1E2E" w:rsidRDefault="00FD068D" w:rsidP="005E1E2E">
            <w:pPr>
              <w:jc w:val="both"/>
              <w:rPr>
                <w:rFonts w:ascii="Times New Roman" w:hAnsi="Times New Roman" w:cs="Times New Roman"/>
                <w:sz w:val="24"/>
                <w:szCs w:val="24"/>
              </w:rPr>
            </w:pPr>
          </w:p>
        </w:tc>
        <w:tc>
          <w:tcPr>
            <w:tcW w:w="1976" w:type="dxa"/>
          </w:tcPr>
          <w:p w:rsidR="00FD068D" w:rsidRPr="005E1E2E" w:rsidRDefault="00FD068D" w:rsidP="005E1E2E">
            <w:pPr>
              <w:pStyle w:val="Default"/>
              <w:jc w:val="both"/>
            </w:pPr>
            <w:r w:rsidRPr="005E1E2E">
              <w:lastRenderedPageBreak/>
              <w:t xml:space="preserve">Участвовать в </w:t>
            </w:r>
          </w:p>
          <w:p w:rsidR="00FD068D" w:rsidRPr="005E1E2E" w:rsidRDefault="00FD068D" w:rsidP="005E1E2E">
            <w:pPr>
              <w:pStyle w:val="Default"/>
              <w:jc w:val="both"/>
            </w:pPr>
            <w:r w:rsidRPr="005E1E2E">
              <w:t xml:space="preserve">диалоге; слушать и понимать других, высказывать свою точку зрения на события, поступки. </w:t>
            </w:r>
          </w:p>
          <w:p w:rsidR="00FD068D" w:rsidRPr="005E1E2E" w:rsidRDefault="00FD068D" w:rsidP="005E1E2E">
            <w:pPr>
              <w:pStyle w:val="Default"/>
              <w:jc w:val="both"/>
            </w:pPr>
            <w:r w:rsidRPr="005E1E2E">
              <w:t xml:space="preserve">2.Оформлять свои мысли в устной и письменной речи с учетом своих учебных и жизненных </w:t>
            </w:r>
            <w:r w:rsidRPr="005E1E2E">
              <w:lastRenderedPageBreak/>
              <w:t xml:space="preserve">речевых ситуаций. </w:t>
            </w:r>
          </w:p>
          <w:p w:rsidR="00FD068D" w:rsidRPr="005E1E2E" w:rsidRDefault="00FD068D" w:rsidP="005E1E2E">
            <w:pPr>
              <w:pStyle w:val="Default"/>
              <w:jc w:val="both"/>
            </w:pPr>
            <w:r w:rsidRPr="005E1E2E">
              <w:t xml:space="preserve">3.Читать вслух и про себя тексты учебников, других художественных и научно-популярных книг, понимать прочитанное. </w:t>
            </w:r>
          </w:p>
          <w:p w:rsidR="00FD068D" w:rsidRPr="005E1E2E" w:rsidRDefault="00FD068D" w:rsidP="005E1E2E">
            <w:pPr>
              <w:pStyle w:val="Default"/>
              <w:jc w:val="both"/>
            </w:pPr>
            <w:r w:rsidRPr="005E1E2E">
              <w:t xml:space="preserve">4. Выполняя различные роли в </w:t>
            </w:r>
          </w:p>
          <w:p w:rsidR="00FD068D" w:rsidRPr="005E1E2E" w:rsidRDefault="00FD068D" w:rsidP="005E1E2E">
            <w:pPr>
              <w:pStyle w:val="Default"/>
              <w:jc w:val="both"/>
            </w:pPr>
            <w:r w:rsidRPr="005E1E2E">
              <w:t xml:space="preserve">группе, сотрудничать в совместном решении проблемы (задачи). </w:t>
            </w:r>
          </w:p>
          <w:p w:rsidR="00FD068D" w:rsidRPr="005E1E2E" w:rsidRDefault="00FD068D" w:rsidP="005E1E2E">
            <w:pPr>
              <w:pStyle w:val="Default"/>
              <w:jc w:val="both"/>
            </w:pPr>
            <w:r w:rsidRPr="005E1E2E">
              <w:t xml:space="preserve">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FD068D" w:rsidRPr="005E1E2E" w:rsidRDefault="00FD068D" w:rsidP="005E1E2E">
            <w:pPr>
              <w:jc w:val="both"/>
              <w:rPr>
                <w:rFonts w:ascii="Times New Roman" w:hAnsi="Times New Roman" w:cs="Times New Roman"/>
                <w:sz w:val="24"/>
                <w:szCs w:val="24"/>
              </w:rPr>
            </w:pPr>
            <w:r w:rsidRPr="005E1E2E">
              <w:rPr>
                <w:rFonts w:ascii="Times New Roman" w:hAnsi="Times New Roman" w:cs="Times New Roman"/>
                <w:sz w:val="24"/>
                <w:szCs w:val="24"/>
              </w:rPr>
              <w:t xml:space="preserve">6. Критично относиться к своему мнению. Уметь взглянуть на ситуацию с иной позиции и договариваться с людьми иных </w:t>
            </w:r>
          </w:p>
          <w:p w:rsidR="00FD068D" w:rsidRPr="005E1E2E" w:rsidRDefault="00FD068D" w:rsidP="005E1E2E">
            <w:pPr>
              <w:pStyle w:val="Default"/>
              <w:jc w:val="both"/>
            </w:pPr>
            <w:r w:rsidRPr="005E1E2E">
              <w:t xml:space="preserve">позиций. </w:t>
            </w:r>
          </w:p>
          <w:p w:rsidR="00FD068D" w:rsidRPr="005E1E2E" w:rsidRDefault="00FD068D" w:rsidP="005E1E2E">
            <w:pPr>
              <w:pStyle w:val="Default"/>
              <w:jc w:val="both"/>
            </w:pPr>
            <w:r w:rsidRPr="005E1E2E">
              <w:t xml:space="preserve">7. Понимать точку зрения другого </w:t>
            </w:r>
          </w:p>
          <w:p w:rsidR="00FD068D" w:rsidRPr="005E1E2E" w:rsidRDefault="00FD068D" w:rsidP="005E1E2E">
            <w:pPr>
              <w:jc w:val="both"/>
              <w:rPr>
                <w:rFonts w:ascii="Times New Roman" w:hAnsi="Times New Roman" w:cs="Times New Roman"/>
                <w:sz w:val="24"/>
                <w:szCs w:val="24"/>
              </w:rPr>
            </w:pPr>
            <w:r w:rsidRPr="005E1E2E">
              <w:rPr>
                <w:rFonts w:ascii="Times New Roman" w:hAnsi="Times New Roman" w:cs="Times New Roman"/>
                <w:sz w:val="24"/>
                <w:szCs w:val="24"/>
              </w:rPr>
              <w:t xml:space="preserve">8. Участвовать в работе группы, распределять роли, договариваться друг с другом. Предвидеть </w:t>
            </w:r>
          </w:p>
          <w:p w:rsidR="00FD068D" w:rsidRPr="005E1E2E" w:rsidRDefault="00FD068D" w:rsidP="005E1E2E">
            <w:pPr>
              <w:pStyle w:val="Default"/>
              <w:jc w:val="both"/>
            </w:pPr>
            <w:r w:rsidRPr="005E1E2E">
              <w:t xml:space="preserve">последствия коллективных решений </w:t>
            </w:r>
          </w:p>
          <w:p w:rsidR="00FD068D" w:rsidRPr="005E1E2E" w:rsidRDefault="00FD068D" w:rsidP="005E1E2E">
            <w:pPr>
              <w:jc w:val="both"/>
              <w:rPr>
                <w:rFonts w:ascii="Times New Roman" w:hAnsi="Times New Roman" w:cs="Times New Roman"/>
                <w:sz w:val="24"/>
                <w:szCs w:val="24"/>
              </w:rPr>
            </w:pPr>
          </w:p>
        </w:tc>
      </w:tr>
    </w:tbl>
    <w:p w:rsidR="00FD068D" w:rsidRPr="005E1E2E" w:rsidRDefault="00FD068D" w:rsidP="00074508">
      <w:pPr>
        <w:pStyle w:val="af5"/>
        <w:numPr>
          <w:ilvl w:val="2"/>
          <w:numId w:val="26"/>
        </w:numPr>
        <w:spacing w:line="240" w:lineRule="auto"/>
        <w:jc w:val="both"/>
        <w:rPr>
          <w:sz w:val="24"/>
        </w:rPr>
      </w:pPr>
      <w:r w:rsidRPr="005E1E2E">
        <w:rPr>
          <w:sz w:val="24"/>
        </w:rPr>
        <w:lastRenderedPageBreak/>
        <w:t>Программы отдельных учебных предметов, курсов</w:t>
      </w:r>
      <w:bookmarkStart w:id="28" w:name="_Toc288394083"/>
      <w:bookmarkStart w:id="29" w:name="_Toc288410550"/>
      <w:bookmarkStart w:id="30" w:name="_Toc288410679"/>
      <w:bookmarkStart w:id="31" w:name="_Toc424564327"/>
    </w:p>
    <w:p w:rsidR="00FD068D" w:rsidRDefault="00FD068D" w:rsidP="005E1E2E">
      <w:pPr>
        <w:pStyle w:val="af5"/>
        <w:spacing w:line="240" w:lineRule="auto"/>
        <w:jc w:val="both"/>
        <w:rPr>
          <w:sz w:val="24"/>
        </w:rPr>
      </w:pPr>
      <w:r w:rsidRPr="005E1E2E">
        <w:rPr>
          <w:sz w:val="24"/>
        </w:rPr>
        <w:t>Общие положения</w:t>
      </w:r>
      <w:bookmarkEnd w:id="28"/>
      <w:bookmarkEnd w:id="29"/>
      <w:bookmarkEnd w:id="30"/>
      <w:bookmarkEnd w:id="31"/>
    </w:p>
    <w:p w:rsidR="002A1230" w:rsidRPr="002A1230" w:rsidRDefault="002A1230" w:rsidP="002A1230">
      <w:pPr>
        <w:tabs>
          <w:tab w:val="left" w:leader="dot" w:pos="624"/>
        </w:tabs>
        <w:spacing w:after="0" w:line="240" w:lineRule="auto"/>
        <w:ind w:firstLine="709"/>
        <w:jc w:val="both"/>
        <w:rPr>
          <w:rFonts w:ascii="Times New Roman" w:eastAsia="@Arial Unicode MS" w:hAnsi="Times New Roman" w:cs="Times New Roman"/>
          <w:color w:val="000000"/>
          <w:sz w:val="24"/>
          <w:lang w:eastAsia="ar-SA"/>
        </w:rPr>
      </w:pPr>
      <w:r w:rsidRPr="00652CE0">
        <w:rPr>
          <w:rFonts w:ascii="Times New Roman" w:eastAsia="@Arial Unicode MS" w:hAnsi="Times New Roman" w:cs="Times New Roman"/>
          <w:color w:val="000000"/>
          <w:sz w:val="24"/>
          <w:lang w:eastAsia="ar-SA"/>
        </w:rPr>
        <w:t>В данном разделе АООП НОО приводится основное содержание курсов по всем обязательным предметам на ступени начального общего образования. Разделы программы учебных предметов формируются с учётом состава класса, а также выбранного комплекта учебников (в соответствии с УМК «Школа России»</w:t>
      </w:r>
      <w:r>
        <w:rPr>
          <w:rFonts w:ascii="Times New Roman" w:eastAsia="@Arial Unicode MS" w:hAnsi="Times New Roman" w:cs="Times New Roman"/>
          <w:color w:val="000000"/>
          <w:sz w:val="24"/>
          <w:lang w:eastAsia="ar-SA"/>
        </w:rPr>
        <w:t>, «Перспектива»</w:t>
      </w:r>
      <w:r w:rsidRPr="00652CE0">
        <w:rPr>
          <w:rFonts w:ascii="Times New Roman" w:eastAsia="@Arial Unicode MS" w:hAnsi="Times New Roman" w:cs="Times New Roman"/>
          <w:color w:val="000000"/>
          <w:sz w:val="24"/>
          <w:lang w:eastAsia="ar-SA"/>
        </w:rPr>
        <w:t>)</w:t>
      </w:r>
      <w:r>
        <w:rPr>
          <w:rFonts w:ascii="Times New Roman" w:eastAsia="@Arial Unicode MS" w:hAnsi="Times New Roman" w:cs="Times New Roman"/>
          <w:color w:val="000000"/>
          <w:sz w:val="24"/>
          <w:lang w:eastAsia="ar-SA"/>
        </w:rPr>
        <w:t>.</w:t>
      </w:r>
    </w:p>
    <w:p w:rsidR="00FD068D" w:rsidRPr="005E1E2E" w:rsidRDefault="00FD068D" w:rsidP="002A123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1E2E">
        <w:rPr>
          <w:rFonts w:ascii="Times New Roman" w:hAnsi="Times New Roman" w:cs="Times New Roman"/>
          <w:sz w:val="24"/>
          <w:szCs w:val="24"/>
        </w:rPr>
        <w:t>Согласно п.10.20 СанПиН 2.4.2.2821-10 во избежание перегрузки обучающихся часы физической культуры будут реализованы во внеурочной деятельности школьников через  программу «Подвижные игры».  А 1 час доба</w:t>
      </w:r>
      <w:r w:rsidR="00A01AAC">
        <w:rPr>
          <w:rFonts w:ascii="Times New Roman" w:hAnsi="Times New Roman" w:cs="Times New Roman"/>
          <w:sz w:val="24"/>
          <w:szCs w:val="24"/>
        </w:rPr>
        <w:t>влен для изучения Русского языка (решение заданий олимпиадного уровня или направлен на  коррекцию)</w:t>
      </w:r>
      <w:r w:rsidRPr="005E1E2E">
        <w:rPr>
          <w:rFonts w:ascii="Times New Roman" w:hAnsi="Times New Roman" w:cs="Times New Roman"/>
          <w:sz w:val="24"/>
          <w:szCs w:val="24"/>
        </w:rPr>
        <w:t>.</w:t>
      </w:r>
    </w:p>
    <w:p w:rsidR="00FD068D" w:rsidRPr="005E1E2E" w:rsidRDefault="00FD068D" w:rsidP="005E1E2E">
      <w:pPr>
        <w:pStyle w:val="1234"/>
        <w:spacing w:line="240" w:lineRule="auto"/>
      </w:pPr>
      <w:r w:rsidRPr="005E1E2E">
        <w:t>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а также отражает содержание образования, которое обеспечивает достижение важнейших целей современного начального образования:</w:t>
      </w:r>
    </w:p>
    <w:p w:rsidR="00FD068D" w:rsidRPr="005E1E2E" w:rsidRDefault="00FD068D" w:rsidP="00074508">
      <w:pPr>
        <w:pStyle w:val="1234"/>
        <w:numPr>
          <w:ilvl w:val="0"/>
          <w:numId w:val="24"/>
        </w:numPr>
        <w:spacing w:line="240" w:lineRule="auto"/>
        <w:ind w:left="0"/>
      </w:pPr>
      <w:r w:rsidRPr="005E1E2E">
        <w:t>формирование гражданской идентичности обучающихся, приобщение их к общекультурным, национальным и этнокультурным ценностям;</w:t>
      </w:r>
    </w:p>
    <w:p w:rsidR="00FD068D" w:rsidRPr="005E1E2E" w:rsidRDefault="00FD068D" w:rsidP="00074508">
      <w:pPr>
        <w:pStyle w:val="1234"/>
        <w:numPr>
          <w:ilvl w:val="0"/>
          <w:numId w:val="24"/>
        </w:numPr>
        <w:spacing w:line="240" w:lineRule="auto"/>
        <w:ind w:left="0"/>
      </w:pPr>
      <w:r w:rsidRPr="005E1E2E">
        <w:t>готовность обучающихся к продолжению образовательной деятельности при получении основного общего образования, их приобщение к информационным технологиям;</w:t>
      </w:r>
    </w:p>
    <w:p w:rsidR="00FD068D" w:rsidRPr="005E1E2E" w:rsidRDefault="00FD068D" w:rsidP="00074508">
      <w:pPr>
        <w:pStyle w:val="1234"/>
        <w:numPr>
          <w:ilvl w:val="0"/>
          <w:numId w:val="24"/>
        </w:numPr>
        <w:spacing w:line="240" w:lineRule="auto"/>
        <w:ind w:left="0"/>
      </w:pPr>
      <w:r w:rsidRPr="005E1E2E">
        <w:t>формирование здорового образа жизни, элементарных правил поведения в экстремальных ситуациях;</w:t>
      </w:r>
    </w:p>
    <w:p w:rsidR="00FD068D" w:rsidRPr="005E1E2E" w:rsidRDefault="00FD068D" w:rsidP="00074508">
      <w:pPr>
        <w:pStyle w:val="1234"/>
        <w:numPr>
          <w:ilvl w:val="0"/>
          <w:numId w:val="24"/>
        </w:numPr>
        <w:spacing w:line="240" w:lineRule="auto"/>
        <w:ind w:left="0"/>
      </w:pPr>
      <w:r w:rsidRPr="005E1E2E">
        <w:t>личностное развитие обучающегося в соответствии с его индивидуальностью.</w:t>
      </w:r>
    </w:p>
    <w:p w:rsidR="00FD068D" w:rsidRPr="005E1E2E" w:rsidRDefault="00FD068D" w:rsidP="005E1E2E">
      <w:pPr>
        <w:pStyle w:val="1234"/>
        <w:spacing w:line="240" w:lineRule="auto"/>
        <w:rPr>
          <w:color w:val="000000"/>
        </w:rPr>
      </w:pPr>
      <w:r w:rsidRPr="005E1E2E">
        <w:rPr>
          <w:i/>
        </w:rPr>
        <w:t xml:space="preserve">   </w:t>
      </w:r>
      <w:r w:rsidRPr="005E1E2E">
        <w:rPr>
          <w:color w:val="000000"/>
        </w:rPr>
        <w:t>Часть учебного плана, формируемая участниками образовательных отношений, обеспечивает реализацию индивидуальных потребностей обучающихся и предусматривает:</w:t>
      </w:r>
    </w:p>
    <w:p w:rsidR="00FD068D" w:rsidRPr="005E1E2E" w:rsidRDefault="00FD068D" w:rsidP="00074508">
      <w:pPr>
        <w:pStyle w:val="1234"/>
        <w:numPr>
          <w:ilvl w:val="0"/>
          <w:numId w:val="25"/>
        </w:numPr>
        <w:spacing w:line="240" w:lineRule="auto"/>
        <w:ind w:left="0"/>
        <w:rPr>
          <w:color w:val="000000"/>
        </w:rPr>
      </w:pPr>
      <w:r w:rsidRPr="005E1E2E">
        <w:rPr>
          <w:color w:val="000000"/>
        </w:rPr>
        <w:t>увеличение учебных часов, отводимых на изучение отдельных учебных предметов обязательной части – математики 1 час.</w:t>
      </w:r>
    </w:p>
    <w:p w:rsidR="00FD068D" w:rsidRPr="005E1E2E" w:rsidRDefault="00FD068D" w:rsidP="005E1E2E">
      <w:pPr>
        <w:ind w:firstLine="567"/>
        <w:jc w:val="both"/>
        <w:rPr>
          <w:rFonts w:ascii="Times New Roman" w:hAnsi="Times New Roman" w:cs="Times New Roman"/>
          <w:sz w:val="24"/>
          <w:szCs w:val="24"/>
        </w:rPr>
      </w:pPr>
      <w:r w:rsidRPr="005E1E2E">
        <w:rPr>
          <w:rFonts w:ascii="Times New Roman" w:hAnsi="Times New Roman" w:cs="Times New Roman"/>
          <w:sz w:val="24"/>
          <w:szCs w:val="24"/>
        </w:rPr>
        <w:t>В каждой параллели обучающихся начального общего образования обучаются дети с ОВЗ. Учитывая рекомендации ПМПК, индивидуальные возможности данных обучающихся, изучение тем  и контроль знаний для детей данной категории осуществляется на базовом уровне.</w:t>
      </w:r>
      <w:r w:rsidRPr="005E1E2E">
        <w:rPr>
          <w:rFonts w:ascii="Times New Roman" w:hAnsi="Times New Roman" w:cs="Times New Roman"/>
          <w:i/>
          <w:sz w:val="24"/>
          <w:szCs w:val="24"/>
        </w:rPr>
        <w:t xml:space="preserve"> </w:t>
      </w:r>
    </w:p>
    <w:p w:rsidR="00FD068D" w:rsidRPr="005E1E2E" w:rsidRDefault="00FD068D" w:rsidP="005E1E2E">
      <w:pPr>
        <w:jc w:val="both"/>
        <w:rPr>
          <w:rFonts w:ascii="Times New Roman" w:hAnsi="Times New Roman" w:cs="Times New Roman"/>
          <w:sz w:val="24"/>
          <w:szCs w:val="24"/>
        </w:rPr>
      </w:pPr>
      <w:r w:rsidRPr="005E1E2E">
        <w:rPr>
          <w:rFonts w:ascii="Times New Roman" w:hAnsi="Times New Roman" w:cs="Times New Roman"/>
          <w:sz w:val="24"/>
          <w:szCs w:val="24"/>
        </w:rPr>
        <w:t xml:space="preserve">   Ввиду отсутствия заявлений от родителей (законных представителей) обучающихся, в учебном плане 1-4 классов  на предметы родной язык и литературное чтение на родном языке часы не отведены.</w:t>
      </w:r>
    </w:p>
    <w:p w:rsidR="002A1230" w:rsidRPr="00652CE0" w:rsidRDefault="002A1230" w:rsidP="002A1230">
      <w:pPr>
        <w:ind w:firstLine="284"/>
        <w:jc w:val="both"/>
        <w:rPr>
          <w:rFonts w:ascii="Times New Roman" w:hAnsi="Times New Roman"/>
          <w:b/>
          <w:sz w:val="24"/>
        </w:rPr>
      </w:pPr>
      <w:r w:rsidRPr="00652CE0">
        <w:rPr>
          <w:rFonts w:ascii="Times New Roman" w:hAnsi="Times New Roman"/>
          <w:b/>
          <w:sz w:val="24"/>
        </w:rPr>
        <w:t>1. Русский язык</w:t>
      </w:r>
    </w:p>
    <w:p w:rsidR="002A1230" w:rsidRPr="00652CE0" w:rsidRDefault="002A1230" w:rsidP="002A1230">
      <w:pPr>
        <w:ind w:firstLine="284"/>
        <w:jc w:val="both"/>
        <w:rPr>
          <w:rFonts w:ascii="Times New Roman" w:hAnsi="Times New Roman"/>
          <w:b/>
          <w:sz w:val="24"/>
        </w:rPr>
      </w:pPr>
      <w:r w:rsidRPr="00652CE0">
        <w:rPr>
          <w:rFonts w:ascii="Times New Roman" w:hAnsi="Times New Roman"/>
          <w:b/>
          <w:sz w:val="24"/>
        </w:rPr>
        <w:t>Виды речевой деятельности</w:t>
      </w:r>
    </w:p>
    <w:p w:rsidR="002A1230" w:rsidRPr="00652CE0" w:rsidRDefault="002A1230" w:rsidP="002A1230">
      <w:pPr>
        <w:ind w:firstLine="284"/>
        <w:jc w:val="both"/>
        <w:rPr>
          <w:rFonts w:ascii="Times New Roman" w:hAnsi="Times New Roman"/>
          <w:sz w:val="24"/>
        </w:rPr>
      </w:pPr>
      <w:r w:rsidRPr="00652CE0">
        <w:rPr>
          <w:rFonts w:ascii="Times New Roman" w:hAnsi="Times New Roman"/>
          <w:b/>
          <w:sz w:val="24"/>
        </w:rPr>
        <w:t>Слушание.</w:t>
      </w:r>
      <w:r w:rsidRPr="00652CE0">
        <w:rPr>
          <w:rFonts w:ascii="Times New Roman" w:hAnsi="Times New Roman"/>
          <w:sz w:val="24"/>
        </w:rPr>
        <w:t xml:space="preserve">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rsidR="002A1230" w:rsidRPr="00652CE0" w:rsidRDefault="002A1230" w:rsidP="002A1230">
      <w:pPr>
        <w:ind w:firstLine="284"/>
        <w:jc w:val="both"/>
        <w:rPr>
          <w:rFonts w:ascii="Times New Roman" w:hAnsi="Times New Roman"/>
          <w:sz w:val="24"/>
        </w:rPr>
      </w:pPr>
      <w:r w:rsidRPr="00652CE0">
        <w:rPr>
          <w:rFonts w:ascii="Times New Roman" w:hAnsi="Times New Roman"/>
          <w:b/>
          <w:sz w:val="24"/>
        </w:rPr>
        <w:t>Говорение.</w:t>
      </w:r>
      <w:r w:rsidRPr="00652CE0">
        <w:rPr>
          <w:rFonts w:ascii="Times New Roman" w:hAnsi="Times New Roman"/>
          <w:sz w:val="24"/>
        </w:rPr>
        <w:t xml:space="preserve">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2A1230" w:rsidRPr="00652CE0" w:rsidRDefault="002A1230" w:rsidP="002A1230">
      <w:pPr>
        <w:ind w:firstLine="284"/>
        <w:jc w:val="both"/>
        <w:rPr>
          <w:rFonts w:ascii="Times New Roman" w:hAnsi="Times New Roman"/>
          <w:sz w:val="24"/>
        </w:rPr>
      </w:pPr>
      <w:r w:rsidRPr="00652CE0">
        <w:rPr>
          <w:rFonts w:ascii="Times New Roman" w:hAnsi="Times New Roman"/>
          <w:b/>
          <w:sz w:val="24"/>
        </w:rPr>
        <w:lastRenderedPageBreak/>
        <w:t>Чтение.</w:t>
      </w:r>
      <w:r w:rsidRPr="00652CE0">
        <w:rPr>
          <w:rFonts w:ascii="Times New Roman" w:hAnsi="Times New Roman"/>
          <w:sz w:val="24"/>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2A1230" w:rsidRPr="00652CE0" w:rsidRDefault="002A1230" w:rsidP="002A1230">
      <w:pPr>
        <w:ind w:firstLine="284"/>
        <w:jc w:val="both"/>
        <w:rPr>
          <w:rFonts w:ascii="Times New Roman" w:hAnsi="Times New Roman"/>
          <w:sz w:val="24"/>
        </w:rPr>
      </w:pPr>
      <w:r w:rsidRPr="00652CE0">
        <w:rPr>
          <w:rFonts w:ascii="Times New Roman" w:hAnsi="Times New Roman"/>
          <w:b/>
          <w:sz w:val="24"/>
        </w:rPr>
        <w:t>Письмо</w:t>
      </w:r>
      <w:r w:rsidRPr="00652CE0">
        <w:rPr>
          <w:rFonts w:ascii="Times New Roman" w:hAnsi="Times New Roman"/>
          <w:sz w:val="24"/>
        </w:rPr>
        <w:t>. Письмо букв, буквосочетаний, слогов, слов, предложений в системе обучения грамоте. Овладение разборчивым, аккуратным письмом с учѐтом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 и т.п.).</w:t>
      </w:r>
    </w:p>
    <w:p w:rsidR="002A1230" w:rsidRPr="00652CE0" w:rsidRDefault="002A1230" w:rsidP="002A1230">
      <w:pPr>
        <w:ind w:firstLine="284"/>
        <w:jc w:val="both"/>
        <w:rPr>
          <w:rFonts w:ascii="Times New Roman" w:hAnsi="Times New Roman"/>
          <w:b/>
          <w:sz w:val="24"/>
        </w:rPr>
      </w:pPr>
      <w:r w:rsidRPr="00652CE0">
        <w:rPr>
          <w:rFonts w:ascii="Times New Roman" w:hAnsi="Times New Roman"/>
          <w:b/>
          <w:sz w:val="24"/>
        </w:rPr>
        <w:t>Обучение грамоте</w:t>
      </w:r>
    </w:p>
    <w:p w:rsidR="002A1230" w:rsidRPr="00652CE0" w:rsidRDefault="002A1230" w:rsidP="002A1230">
      <w:pPr>
        <w:ind w:firstLine="284"/>
        <w:jc w:val="both"/>
        <w:rPr>
          <w:rFonts w:ascii="Times New Roman" w:hAnsi="Times New Roman"/>
          <w:sz w:val="24"/>
        </w:rPr>
      </w:pPr>
      <w:r w:rsidRPr="00652CE0">
        <w:rPr>
          <w:rFonts w:ascii="Times New Roman" w:hAnsi="Times New Roman"/>
          <w:b/>
          <w:i/>
          <w:sz w:val="24"/>
        </w:rPr>
        <w:t>Фонетика. Звуки речи</w:t>
      </w:r>
      <w:r w:rsidRPr="00652CE0">
        <w:rPr>
          <w:rFonts w:ascii="Times New Roman" w:hAnsi="Times New Roman"/>
          <w:b/>
          <w:sz w:val="24"/>
        </w:rPr>
        <w:t>.</w:t>
      </w:r>
      <w:r w:rsidRPr="00652CE0">
        <w:rPr>
          <w:rFonts w:ascii="Times New Roman" w:hAnsi="Times New Roman"/>
          <w:sz w:val="24"/>
        </w:rPr>
        <w:t xml:space="preserve">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Различение гласных и согласных звуков, гласных ударных и безударных, согласных твѐрдых и мягких, звонких и глухих.</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 xml:space="preserve">Слог как минимальная произносительная единица. Деление слов на слоги. </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Определение места ударения.</w:t>
      </w:r>
    </w:p>
    <w:p w:rsidR="002A1230" w:rsidRPr="00652CE0" w:rsidRDefault="002A1230" w:rsidP="002A1230">
      <w:pPr>
        <w:ind w:firstLine="284"/>
        <w:jc w:val="both"/>
        <w:rPr>
          <w:rFonts w:ascii="Times New Roman" w:hAnsi="Times New Roman"/>
          <w:sz w:val="24"/>
        </w:rPr>
      </w:pPr>
      <w:r w:rsidRPr="00652CE0">
        <w:rPr>
          <w:rFonts w:ascii="Times New Roman" w:hAnsi="Times New Roman"/>
          <w:b/>
          <w:i/>
          <w:sz w:val="24"/>
        </w:rPr>
        <w:t>Графика.</w:t>
      </w:r>
      <w:r w:rsidRPr="00652CE0">
        <w:rPr>
          <w:rFonts w:ascii="Times New Roman" w:hAnsi="Times New Roman"/>
          <w:sz w:val="24"/>
        </w:rPr>
        <w:t xml:space="preserve"> Различение звука и буквы: буква как знак звука. Овладение позиционным способом обозначения звуков буквами. Буквы гласных как показатель твѐрдости—мягкости согласных звуков. Функция букв е, ё, ю, я. Мягкий знак как показатель мягкости предшествующего согласного звука.</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Знакомство с русским алфавитом как последовательностью букв.</w:t>
      </w:r>
    </w:p>
    <w:p w:rsidR="002A1230" w:rsidRPr="00652CE0" w:rsidRDefault="002A1230" w:rsidP="002A1230">
      <w:pPr>
        <w:ind w:firstLine="284"/>
        <w:jc w:val="both"/>
        <w:rPr>
          <w:rFonts w:ascii="Times New Roman" w:hAnsi="Times New Roman"/>
          <w:sz w:val="24"/>
        </w:rPr>
      </w:pPr>
      <w:r w:rsidRPr="00652CE0">
        <w:rPr>
          <w:rFonts w:ascii="Times New Roman" w:hAnsi="Times New Roman"/>
          <w:b/>
          <w:i/>
          <w:sz w:val="24"/>
        </w:rPr>
        <w:t>Чтение</w:t>
      </w:r>
      <w:r w:rsidRPr="00652CE0">
        <w:rPr>
          <w:rFonts w:ascii="Times New Roman" w:hAnsi="Times New Roman"/>
          <w:b/>
          <w:sz w:val="24"/>
        </w:rPr>
        <w:t>.</w:t>
      </w:r>
      <w:r w:rsidRPr="00652CE0">
        <w:rPr>
          <w:rFonts w:ascii="Times New Roman" w:hAnsi="Times New Roman"/>
          <w:sz w:val="24"/>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ребѐнка.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 xml:space="preserve">Знакомство с орфоэпическим чтением (при переходе к чтению целыми словами). </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Орфографическое чтение (проговаривание) как средство самоконтроля при письме под диктовку и при списывании.</w:t>
      </w:r>
    </w:p>
    <w:p w:rsidR="002A1230" w:rsidRPr="00652CE0" w:rsidRDefault="002A1230" w:rsidP="002A1230">
      <w:pPr>
        <w:ind w:firstLine="284"/>
        <w:jc w:val="both"/>
        <w:rPr>
          <w:rFonts w:ascii="Times New Roman" w:hAnsi="Times New Roman"/>
          <w:sz w:val="24"/>
        </w:rPr>
      </w:pPr>
      <w:r w:rsidRPr="00652CE0">
        <w:rPr>
          <w:rFonts w:ascii="Times New Roman" w:hAnsi="Times New Roman"/>
          <w:b/>
          <w:i/>
          <w:sz w:val="24"/>
        </w:rPr>
        <w:t>Письмо</w:t>
      </w:r>
      <w:r w:rsidRPr="00652CE0">
        <w:rPr>
          <w:rFonts w:ascii="Times New Roman" w:hAnsi="Times New Roman"/>
          <w:b/>
          <w:sz w:val="24"/>
        </w:rPr>
        <w:t>.</w:t>
      </w:r>
      <w:r w:rsidRPr="00652CE0">
        <w:rPr>
          <w:rFonts w:ascii="Times New Roman" w:hAnsi="Times New Roman"/>
          <w:sz w:val="24"/>
        </w:rPr>
        <w:t xml:space="preserve">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w:t>
      </w:r>
      <w:r w:rsidRPr="00652CE0">
        <w:rPr>
          <w:rFonts w:ascii="Times New Roman" w:hAnsi="Times New Roman"/>
          <w:sz w:val="24"/>
        </w:rPr>
        <w:lastRenderedPageBreak/>
        <w:t>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Понимание функции небуквенных графических средств: пробела между словами, знака переноса.</w:t>
      </w:r>
    </w:p>
    <w:p w:rsidR="002A1230" w:rsidRPr="00652CE0" w:rsidRDefault="002A1230" w:rsidP="002A1230">
      <w:pPr>
        <w:ind w:firstLine="284"/>
        <w:jc w:val="both"/>
        <w:rPr>
          <w:rFonts w:ascii="Times New Roman" w:hAnsi="Times New Roman"/>
          <w:sz w:val="24"/>
        </w:rPr>
      </w:pPr>
      <w:r w:rsidRPr="00652CE0">
        <w:rPr>
          <w:rFonts w:ascii="Times New Roman" w:hAnsi="Times New Roman"/>
          <w:b/>
          <w:i/>
          <w:sz w:val="24"/>
        </w:rPr>
        <w:t>Слово и предложение.</w:t>
      </w:r>
      <w:r w:rsidRPr="00652CE0">
        <w:rPr>
          <w:rFonts w:ascii="Times New Roman" w:hAnsi="Times New Roman"/>
          <w:sz w:val="24"/>
        </w:rPr>
        <w:t xml:space="preserve"> Восприятие слова как объекта изучения, материала для анализа. Наблюдение над значением слова.</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2A1230" w:rsidRPr="00652CE0" w:rsidRDefault="002A1230" w:rsidP="002A1230">
      <w:pPr>
        <w:ind w:firstLine="284"/>
        <w:jc w:val="both"/>
        <w:rPr>
          <w:rFonts w:ascii="Times New Roman" w:hAnsi="Times New Roman"/>
          <w:sz w:val="24"/>
        </w:rPr>
      </w:pPr>
      <w:r w:rsidRPr="00652CE0">
        <w:rPr>
          <w:rFonts w:ascii="Times New Roman" w:hAnsi="Times New Roman"/>
          <w:b/>
          <w:i/>
          <w:sz w:val="24"/>
        </w:rPr>
        <w:t>Орфография.</w:t>
      </w:r>
      <w:r w:rsidRPr="00652CE0">
        <w:rPr>
          <w:rFonts w:ascii="Times New Roman" w:hAnsi="Times New Roman"/>
          <w:sz w:val="24"/>
        </w:rPr>
        <w:t xml:space="preserve"> Знакомство с правилами правописания и их применение:</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раздельное написание слов;</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обозначение гласных после шипящих (ча—ща, чу—щу, жи—ши);</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прописная (заглавная) буква в начале предложения, в именах собственных;</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перенос слов по слогам без стечения согласных;</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знаки препинания в конце предложения.</w:t>
      </w:r>
    </w:p>
    <w:p w:rsidR="002A1230" w:rsidRPr="00652CE0" w:rsidRDefault="002A1230" w:rsidP="002A1230">
      <w:pPr>
        <w:ind w:firstLine="284"/>
        <w:jc w:val="both"/>
        <w:rPr>
          <w:rFonts w:ascii="Times New Roman" w:hAnsi="Times New Roman"/>
          <w:sz w:val="24"/>
        </w:rPr>
      </w:pPr>
      <w:r w:rsidRPr="00652CE0">
        <w:rPr>
          <w:rFonts w:ascii="Times New Roman" w:hAnsi="Times New Roman"/>
          <w:b/>
          <w:i/>
          <w:sz w:val="24"/>
        </w:rPr>
        <w:t xml:space="preserve">Развитие речи. </w:t>
      </w:r>
      <w:r w:rsidRPr="00652CE0">
        <w:rPr>
          <w:rFonts w:ascii="Times New Roman" w:hAnsi="Times New Roman"/>
          <w:sz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2A1230" w:rsidRPr="00652CE0" w:rsidRDefault="002A1230" w:rsidP="002A1230">
      <w:pPr>
        <w:ind w:firstLine="284"/>
        <w:jc w:val="both"/>
        <w:rPr>
          <w:rFonts w:ascii="Times New Roman" w:hAnsi="Times New Roman"/>
          <w:b/>
          <w:sz w:val="24"/>
        </w:rPr>
      </w:pPr>
      <w:r w:rsidRPr="00652CE0">
        <w:rPr>
          <w:rFonts w:ascii="Times New Roman" w:hAnsi="Times New Roman"/>
          <w:b/>
          <w:sz w:val="24"/>
        </w:rPr>
        <w:t>Систематический курс</w:t>
      </w:r>
    </w:p>
    <w:p w:rsidR="002A1230" w:rsidRPr="00652CE0" w:rsidRDefault="002A1230" w:rsidP="002A1230">
      <w:pPr>
        <w:ind w:firstLine="284"/>
        <w:jc w:val="both"/>
        <w:rPr>
          <w:rFonts w:ascii="Times New Roman" w:hAnsi="Times New Roman"/>
          <w:sz w:val="24"/>
        </w:rPr>
      </w:pPr>
      <w:r w:rsidRPr="00652CE0">
        <w:rPr>
          <w:rFonts w:ascii="Times New Roman" w:hAnsi="Times New Roman"/>
          <w:b/>
          <w:sz w:val="24"/>
        </w:rPr>
        <w:t>Фонетика и орфоэпия.</w:t>
      </w:r>
      <w:r w:rsidRPr="00652CE0">
        <w:rPr>
          <w:rFonts w:ascii="Times New Roman" w:hAnsi="Times New Roman"/>
          <w:sz w:val="24"/>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Произношение звуков и сочетаний звуков в соответствии с нормами современного русского литературного языка. Фонетический разбор слова.</w:t>
      </w:r>
    </w:p>
    <w:p w:rsidR="002A1230" w:rsidRPr="00652CE0" w:rsidRDefault="002A1230" w:rsidP="002A1230">
      <w:pPr>
        <w:ind w:firstLine="284"/>
        <w:jc w:val="both"/>
        <w:rPr>
          <w:rFonts w:ascii="Times New Roman" w:hAnsi="Times New Roman"/>
          <w:sz w:val="24"/>
        </w:rPr>
      </w:pPr>
      <w:r w:rsidRPr="00652CE0">
        <w:rPr>
          <w:rFonts w:ascii="Times New Roman" w:hAnsi="Times New Roman"/>
          <w:b/>
          <w:sz w:val="24"/>
        </w:rPr>
        <w:t>Графика.</w:t>
      </w:r>
      <w:r w:rsidRPr="00652CE0">
        <w:rPr>
          <w:rFonts w:ascii="Times New Roman" w:hAnsi="Times New Roman"/>
          <w:sz w:val="24"/>
        </w:rPr>
        <w:t xml:space="preserve"> Различение звука и буквы: буква как знак звука. Овладение позиционным способом обозначения звуков буквами.</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Обозначение на письме твердости и мягкости согласных звуков. Буквы гласных как показатель твердости—мягкости согласных звуков. Функция букв е, ё, ю, я. Мягкий знак как показатель мягкости предшествующего согласного звука. Использование на письме разделительных ъ и ь.</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lastRenderedPageBreak/>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Использование небуквенных графических средств: пробела между словами, знака переноса, абзаца.</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2A1230" w:rsidRPr="00652CE0" w:rsidRDefault="002A1230" w:rsidP="002A1230">
      <w:pPr>
        <w:ind w:firstLine="284"/>
        <w:jc w:val="both"/>
        <w:rPr>
          <w:rFonts w:ascii="Times New Roman" w:hAnsi="Times New Roman"/>
          <w:sz w:val="24"/>
        </w:rPr>
      </w:pPr>
      <w:r w:rsidRPr="00652CE0">
        <w:rPr>
          <w:rFonts w:ascii="Times New Roman" w:hAnsi="Times New Roman"/>
          <w:b/>
          <w:sz w:val="24"/>
        </w:rPr>
        <w:t>Состав слова (морфемика).</w:t>
      </w:r>
      <w:r w:rsidRPr="00652CE0">
        <w:rPr>
          <w:rFonts w:ascii="Times New Roman" w:hAnsi="Times New Roman"/>
          <w:sz w:val="24"/>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лесник — лесной). Различение однокоренных слов и различных форм одного и того же слова.</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Различение изменяемых и неизменяемых слов. Разбор слова по составу.</w:t>
      </w:r>
    </w:p>
    <w:p w:rsidR="002A1230" w:rsidRPr="00652CE0" w:rsidRDefault="002A1230" w:rsidP="002A1230">
      <w:pPr>
        <w:ind w:firstLine="284"/>
        <w:jc w:val="both"/>
        <w:rPr>
          <w:rFonts w:ascii="Times New Roman" w:hAnsi="Times New Roman"/>
          <w:sz w:val="24"/>
        </w:rPr>
      </w:pPr>
      <w:r w:rsidRPr="00652CE0">
        <w:rPr>
          <w:rFonts w:ascii="Times New Roman" w:hAnsi="Times New Roman"/>
          <w:b/>
          <w:sz w:val="24"/>
        </w:rPr>
        <w:t>Морфология.</w:t>
      </w:r>
      <w:r w:rsidRPr="00652CE0">
        <w:rPr>
          <w:rFonts w:ascii="Times New Roman" w:hAnsi="Times New Roman"/>
          <w:sz w:val="24"/>
        </w:rPr>
        <w:t xml:space="preserve"> Общие сведения о частях речи: имя существительное, имя прилагательное, местоимение, глагол, предлог. Деление частей речи на самостоятельные и служебные.</w:t>
      </w:r>
    </w:p>
    <w:p w:rsidR="002A1230" w:rsidRPr="00652CE0" w:rsidRDefault="002A1230" w:rsidP="002A1230">
      <w:pPr>
        <w:ind w:firstLine="284"/>
        <w:jc w:val="both"/>
        <w:rPr>
          <w:rFonts w:ascii="Times New Roman" w:hAnsi="Times New Roman"/>
          <w:sz w:val="24"/>
        </w:rPr>
      </w:pPr>
      <w:r w:rsidRPr="00652CE0">
        <w:rPr>
          <w:rFonts w:ascii="Times New Roman" w:hAnsi="Times New Roman"/>
          <w:i/>
          <w:sz w:val="24"/>
        </w:rPr>
        <w:t>Имя существительное</w:t>
      </w:r>
      <w:r w:rsidRPr="00652CE0">
        <w:rPr>
          <w:rFonts w:ascii="Times New Roman" w:hAnsi="Times New Roman"/>
          <w:sz w:val="24"/>
        </w:rPr>
        <w:t>. Его значение и употребление в речи. Вопросы, различение имён существительных, отвечающих на вопросы «кто?» и «что?». Умение опознавать имена собственные.</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Род существительных: мужской, женский, средний. Различение имён существительных мужского, женского и среднего рода.</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 xml:space="preserve">Изменение имен существительных по числам. </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Изменение имен существительных по падежам в единственном числе (склонение). 1, 2, 3-е склонение, определение принадлежности имён существительных к 1, 2, 3</w:t>
      </w:r>
      <w:r w:rsidRPr="00652CE0">
        <w:rPr>
          <w:rFonts w:ascii="Times New Roman" w:hAnsi="Times New Roman"/>
          <w:sz w:val="24"/>
        </w:rPr>
        <w:softHyphen/>
        <w:t>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 xml:space="preserve">Склонение имен существительных во множественном числе. </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Морфологический разбор имен существительных.</w:t>
      </w:r>
    </w:p>
    <w:p w:rsidR="002A1230" w:rsidRPr="00652CE0" w:rsidRDefault="002A1230" w:rsidP="002A1230">
      <w:pPr>
        <w:ind w:firstLine="284"/>
        <w:jc w:val="both"/>
        <w:rPr>
          <w:rFonts w:ascii="Times New Roman" w:hAnsi="Times New Roman"/>
          <w:sz w:val="24"/>
        </w:rPr>
      </w:pPr>
      <w:r w:rsidRPr="00652CE0">
        <w:rPr>
          <w:rFonts w:ascii="Times New Roman" w:hAnsi="Times New Roman"/>
          <w:i/>
          <w:sz w:val="24"/>
        </w:rPr>
        <w:t>Имя прилагательное</w:t>
      </w:r>
      <w:r w:rsidRPr="00652CE0">
        <w:rPr>
          <w:rFonts w:ascii="Times New Roman" w:hAnsi="Times New Roman"/>
          <w:sz w:val="24"/>
        </w:rPr>
        <w:t>.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-ий, -ья, -ье, -ов, -ин). Морфологический разбор имен прилагательных.</w:t>
      </w:r>
    </w:p>
    <w:p w:rsidR="002A1230" w:rsidRPr="00652CE0" w:rsidRDefault="002A1230" w:rsidP="002A1230">
      <w:pPr>
        <w:ind w:firstLine="284"/>
        <w:jc w:val="both"/>
        <w:rPr>
          <w:rFonts w:ascii="Times New Roman" w:hAnsi="Times New Roman"/>
          <w:sz w:val="24"/>
        </w:rPr>
      </w:pPr>
      <w:r w:rsidRPr="00652CE0">
        <w:rPr>
          <w:rFonts w:ascii="Times New Roman" w:hAnsi="Times New Roman"/>
          <w:b/>
          <w:sz w:val="24"/>
        </w:rPr>
        <w:t>Местоимение.</w:t>
      </w:r>
      <w:r w:rsidRPr="00652CE0">
        <w:rPr>
          <w:rFonts w:ascii="Times New Roman" w:hAnsi="Times New Roman"/>
          <w:sz w:val="24"/>
        </w:rPr>
        <w:t xml:space="preserve"> Общее представление о местоимении. Личные местоимения, значение и употребление в речи. Личные местоимения 1, 2, 3</w:t>
      </w:r>
      <w:r w:rsidRPr="00652CE0">
        <w:rPr>
          <w:rFonts w:ascii="Times New Roman" w:hAnsi="Times New Roman"/>
          <w:sz w:val="24"/>
        </w:rPr>
        <w:softHyphen/>
        <w:t xml:space="preserve">го лица единственного и множественного числа. </w:t>
      </w:r>
      <w:r w:rsidRPr="00652CE0">
        <w:rPr>
          <w:rFonts w:ascii="Times New Roman" w:hAnsi="Times New Roman"/>
          <w:sz w:val="24"/>
        </w:rPr>
        <w:lastRenderedPageBreak/>
        <w:t>Склонение личных местоимений. Правильное употребление местоимений в речи (меня, мною, у него, с ней, о нем).</w:t>
      </w:r>
    </w:p>
    <w:p w:rsidR="002A1230" w:rsidRPr="00652CE0" w:rsidRDefault="002A1230" w:rsidP="002A1230">
      <w:pPr>
        <w:ind w:firstLine="284"/>
        <w:jc w:val="both"/>
        <w:rPr>
          <w:rFonts w:ascii="Times New Roman" w:hAnsi="Times New Roman"/>
          <w:sz w:val="24"/>
        </w:rPr>
      </w:pPr>
      <w:r w:rsidRPr="00652CE0">
        <w:rPr>
          <w:rFonts w:ascii="Times New Roman" w:hAnsi="Times New Roman"/>
          <w:b/>
          <w:sz w:val="24"/>
        </w:rPr>
        <w:t>Глагол.</w:t>
      </w:r>
      <w:r w:rsidRPr="00652CE0">
        <w:rPr>
          <w:rFonts w:ascii="Times New Roman" w:hAnsi="Times New Roman"/>
          <w:sz w:val="24"/>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rsidR="002A1230" w:rsidRPr="00652CE0" w:rsidRDefault="002A1230" w:rsidP="002A1230">
      <w:pPr>
        <w:ind w:firstLine="284"/>
        <w:jc w:val="both"/>
        <w:rPr>
          <w:rFonts w:ascii="Times New Roman" w:hAnsi="Times New Roman"/>
          <w:sz w:val="24"/>
        </w:rPr>
      </w:pPr>
      <w:r w:rsidRPr="00652CE0">
        <w:rPr>
          <w:rFonts w:ascii="Times New Roman" w:hAnsi="Times New Roman"/>
          <w:b/>
          <w:sz w:val="24"/>
        </w:rPr>
        <w:t>Предлог</w:t>
      </w:r>
      <w:r w:rsidRPr="00652CE0">
        <w:rPr>
          <w:rFonts w:ascii="Times New Roman" w:hAnsi="Times New Roman"/>
          <w:sz w:val="24"/>
        </w:rPr>
        <w:t>. Знакомство с наиболее употребительными предлогами. Функция предлогов: образование падежных форм имѐн существительных и местоимений. Отличие предлогов от приставок.</w:t>
      </w:r>
    </w:p>
    <w:p w:rsidR="002A1230" w:rsidRPr="00652CE0" w:rsidRDefault="002A1230" w:rsidP="002A1230">
      <w:pPr>
        <w:ind w:firstLine="284"/>
        <w:jc w:val="both"/>
        <w:rPr>
          <w:rFonts w:ascii="Times New Roman" w:hAnsi="Times New Roman"/>
          <w:b/>
          <w:sz w:val="24"/>
        </w:rPr>
      </w:pPr>
      <w:r w:rsidRPr="00652CE0">
        <w:rPr>
          <w:rFonts w:ascii="Times New Roman" w:hAnsi="Times New Roman"/>
          <w:b/>
          <w:sz w:val="24"/>
        </w:rPr>
        <w:t>Лексика</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 xml:space="preserve"> Выявление слов, значение которых требует уточнения. Определение </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 xml:space="preserve">значения слова по тексту или уточнение значения с помощью толкового словаря. </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2A1230" w:rsidRPr="00652CE0" w:rsidRDefault="002A1230" w:rsidP="002A1230">
      <w:pPr>
        <w:ind w:firstLine="284"/>
        <w:jc w:val="both"/>
        <w:rPr>
          <w:rFonts w:ascii="Times New Roman" w:hAnsi="Times New Roman"/>
          <w:sz w:val="24"/>
        </w:rPr>
      </w:pPr>
      <w:r w:rsidRPr="00652CE0">
        <w:rPr>
          <w:rFonts w:ascii="Times New Roman" w:hAnsi="Times New Roman"/>
          <w:b/>
          <w:sz w:val="24"/>
        </w:rPr>
        <w:t>Синтаксис.</w:t>
      </w:r>
      <w:r w:rsidRPr="00652CE0">
        <w:rPr>
          <w:rFonts w:ascii="Times New Roman" w:hAnsi="Times New Roman"/>
          <w:sz w:val="24"/>
        </w:rPr>
        <w:t xml:space="preserve">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 xml:space="preserve">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 </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p>
    <w:p w:rsidR="002A1230" w:rsidRPr="00652CE0" w:rsidRDefault="002A1230" w:rsidP="002A1230">
      <w:pPr>
        <w:ind w:firstLine="284"/>
        <w:jc w:val="both"/>
        <w:rPr>
          <w:rFonts w:ascii="Times New Roman" w:hAnsi="Times New Roman"/>
          <w:sz w:val="24"/>
        </w:rPr>
      </w:pPr>
      <w:r w:rsidRPr="00652CE0">
        <w:rPr>
          <w:rFonts w:ascii="Times New Roman" w:hAnsi="Times New Roman"/>
          <w:b/>
          <w:sz w:val="24"/>
        </w:rPr>
        <w:t>Орфография и пунктуация.</w:t>
      </w:r>
      <w:r w:rsidRPr="00652CE0">
        <w:rPr>
          <w:rFonts w:ascii="Times New Roman" w:hAnsi="Times New Roman"/>
          <w:sz w:val="24"/>
        </w:rPr>
        <w:t xml:space="preserve"> Формирование орфографической зоркости. </w:t>
      </w:r>
    </w:p>
    <w:p w:rsidR="002A1230" w:rsidRPr="00652CE0" w:rsidRDefault="002A1230" w:rsidP="002A1230">
      <w:pPr>
        <w:jc w:val="both"/>
        <w:rPr>
          <w:rFonts w:ascii="Times New Roman" w:hAnsi="Times New Roman"/>
          <w:sz w:val="24"/>
        </w:rPr>
      </w:pPr>
      <w:r w:rsidRPr="00652CE0">
        <w:rPr>
          <w:rFonts w:ascii="Times New Roman" w:hAnsi="Times New Roman"/>
          <w:sz w:val="24"/>
        </w:rPr>
        <w:t>Использование орфографического словаря.</w:t>
      </w:r>
    </w:p>
    <w:p w:rsidR="002A1230" w:rsidRPr="00652CE0" w:rsidRDefault="002A1230" w:rsidP="002A1230">
      <w:pPr>
        <w:jc w:val="both"/>
        <w:rPr>
          <w:rFonts w:ascii="Times New Roman" w:hAnsi="Times New Roman"/>
          <w:sz w:val="24"/>
        </w:rPr>
      </w:pPr>
      <w:r w:rsidRPr="00652CE0">
        <w:rPr>
          <w:rFonts w:ascii="Times New Roman" w:hAnsi="Times New Roman"/>
          <w:sz w:val="24"/>
        </w:rPr>
        <w:t>Применение правил правописания:</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 сочетания жи—ши, ча—ща, чу—щу в положении под ударением;</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lastRenderedPageBreak/>
        <w:t>- сочетания чк—чн, чт, щн;</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 перенос слов;</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 прописная буква в начале предложения, в именах собственных;</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 проверяемые безударные гласные в корне слова;</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 парные звонкие и глухие согласные в корне слова;</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 непроизносимые согласные;</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 непроверяемые гласные и согласные в корне слова (на ограниченном перечне слов);</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 гласные и согласные в неизменяемых на письме приставках;</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разделительные ъ и ь;</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 мягкий знак после шипящих на конце имен существительных (ночь, нож, рожь, мышь);</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 xml:space="preserve">- безударные падежные окончания имен существительных (кроме существительных на </w:t>
      </w:r>
      <w:r w:rsidRPr="00652CE0">
        <w:rPr>
          <w:rFonts w:ascii="Times New Roman" w:hAnsi="Times New Roman"/>
          <w:sz w:val="24"/>
        </w:rPr>
        <w:softHyphen/>
        <w:t xml:space="preserve">мя, </w:t>
      </w:r>
      <w:r w:rsidRPr="00652CE0">
        <w:rPr>
          <w:rFonts w:ascii="Times New Roman" w:hAnsi="Times New Roman"/>
          <w:sz w:val="24"/>
        </w:rPr>
        <w:softHyphen/>
        <w:t xml:space="preserve">ий, </w:t>
      </w:r>
      <w:r w:rsidRPr="00652CE0">
        <w:rPr>
          <w:rFonts w:ascii="Times New Roman" w:hAnsi="Times New Roman"/>
          <w:sz w:val="24"/>
        </w:rPr>
        <w:softHyphen/>
        <w:t xml:space="preserve">ья, </w:t>
      </w:r>
      <w:r w:rsidRPr="00652CE0">
        <w:rPr>
          <w:rFonts w:ascii="Times New Roman" w:hAnsi="Times New Roman"/>
          <w:sz w:val="24"/>
        </w:rPr>
        <w:softHyphen/>
        <w:t xml:space="preserve">ье, </w:t>
      </w:r>
      <w:r w:rsidRPr="00652CE0">
        <w:rPr>
          <w:rFonts w:ascii="Times New Roman" w:hAnsi="Times New Roman"/>
          <w:sz w:val="24"/>
        </w:rPr>
        <w:softHyphen/>
        <w:t xml:space="preserve">ия, </w:t>
      </w:r>
      <w:r w:rsidRPr="00652CE0">
        <w:rPr>
          <w:rFonts w:ascii="Times New Roman" w:hAnsi="Times New Roman"/>
          <w:sz w:val="24"/>
        </w:rPr>
        <w:softHyphen/>
        <w:t xml:space="preserve">ов, </w:t>
      </w:r>
      <w:r w:rsidRPr="00652CE0">
        <w:rPr>
          <w:rFonts w:ascii="Times New Roman" w:hAnsi="Times New Roman"/>
          <w:sz w:val="24"/>
        </w:rPr>
        <w:softHyphen/>
        <w:t>ин);</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 безударные окончания имен прилагательных;</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 раздельное написание предлогов с личными местоимениями;</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 не с глаголами;</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 мягкий знак после шипящих на конце глаголов в форме 2-</w:t>
      </w:r>
      <w:r w:rsidRPr="00652CE0">
        <w:rPr>
          <w:rFonts w:ascii="Times New Roman" w:hAnsi="Times New Roman"/>
          <w:sz w:val="24"/>
        </w:rPr>
        <w:softHyphen/>
        <w:t>го лица единственного числа (пишешь, учишь);</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 xml:space="preserve">- мягкий знак в глаголах в сочетании </w:t>
      </w:r>
      <w:r w:rsidRPr="00652CE0">
        <w:rPr>
          <w:rFonts w:ascii="Times New Roman" w:hAnsi="Times New Roman"/>
          <w:sz w:val="24"/>
        </w:rPr>
        <w:softHyphen/>
        <w:t>ться;</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 безударные личные окончания глаголов;</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 раздельное написание предлогов с другими словами;</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 знаки препинания в конце предложения: точка, вопросительный и восклицательный знаки;</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 знаки препинания (запятая) в предложениях с однородными членами.</w:t>
      </w:r>
    </w:p>
    <w:p w:rsidR="002A1230" w:rsidRPr="00652CE0" w:rsidRDefault="002A1230" w:rsidP="002A1230">
      <w:pPr>
        <w:ind w:firstLine="284"/>
        <w:jc w:val="both"/>
        <w:rPr>
          <w:rFonts w:ascii="Times New Roman" w:hAnsi="Times New Roman"/>
          <w:b/>
          <w:sz w:val="24"/>
        </w:rPr>
      </w:pPr>
      <w:r w:rsidRPr="00652CE0">
        <w:rPr>
          <w:rFonts w:ascii="Times New Roman" w:hAnsi="Times New Roman"/>
          <w:b/>
          <w:sz w:val="24"/>
        </w:rPr>
        <w:t>Развитие речи</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 xml:space="preserve">Осознание ситуации общения: с какой целью, с кем и где происходит общение. 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Практическое овладение устными монологическими высказываниями на определѐнную тему с использованием разных типов речи (повествование, описание).</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lastRenderedPageBreak/>
        <w:t>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 xml:space="preserve">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 </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Типы текстов: описание, повествование, рассуждение, их особенности.</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Знакомство с жанрами письма и поздравления.</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Создание собственных текстов и корректирование заданных текстов с учѐтом точности, правильности, богатства и выразительности письменной речи; использование в текстах синонимов и антонимов.</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2A1230" w:rsidRPr="00652CE0" w:rsidRDefault="002A1230" w:rsidP="002A1230">
      <w:pPr>
        <w:ind w:firstLine="284"/>
        <w:jc w:val="both"/>
        <w:rPr>
          <w:rFonts w:ascii="Times New Roman" w:hAnsi="Times New Roman"/>
          <w:b/>
          <w:i/>
          <w:sz w:val="24"/>
        </w:rPr>
      </w:pPr>
      <w:r w:rsidRPr="00652CE0">
        <w:rPr>
          <w:rFonts w:ascii="Times New Roman" w:hAnsi="Times New Roman"/>
          <w:b/>
          <w:i/>
          <w:sz w:val="24"/>
        </w:rPr>
        <w:t>2. Литературное чтение</w:t>
      </w:r>
    </w:p>
    <w:p w:rsidR="002A1230" w:rsidRPr="00652CE0" w:rsidRDefault="002A1230" w:rsidP="002A1230">
      <w:pPr>
        <w:ind w:firstLine="284"/>
        <w:jc w:val="both"/>
        <w:rPr>
          <w:rFonts w:ascii="Times New Roman" w:hAnsi="Times New Roman"/>
          <w:b/>
          <w:i/>
          <w:sz w:val="24"/>
        </w:rPr>
      </w:pPr>
      <w:r w:rsidRPr="00652CE0">
        <w:rPr>
          <w:rFonts w:ascii="Times New Roman" w:hAnsi="Times New Roman"/>
          <w:b/>
          <w:i/>
          <w:sz w:val="24"/>
        </w:rPr>
        <w:t>Виды речевой и читательской деятельности</w:t>
      </w:r>
    </w:p>
    <w:p w:rsidR="002A1230" w:rsidRPr="00652CE0" w:rsidRDefault="002A1230" w:rsidP="002A1230">
      <w:pPr>
        <w:ind w:firstLine="284"/>
        <w:jc w:val="both"/>
        <w:rPr>
          <w:rFonts w:ascii="Times New Roman" w:hAnsi="Times New Roman"/>
          <w:sz w:val="24"/>
        </w:rPr>
      </w:pPr>
      <w:r w:rsidRPr="00652CE0">
        <w:rPr>
          <w:rFonts w:ascii="Times New Roman" w:hAnsi="Times New Roman"/>
          <w:b/>
          <w:sz w:val="24"/>
        </w:rPr>
        <w:t>Аудирование (слушание).</w:t>
      </w:r>
      <w:r w:rsidRPr="00652CE0">
        <w:rPr>
          <w:rFonts w:ascii="Times New Roman" w:hAnsi="Times New Roman"/>
          <w:sz w:val="24"/>
        </w:rPr>
        <w:t xml:space="preserve">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2A1230" w:rsidRPr="00652CE0" w:rsidRDefault="002A1230" w:rsidP="002A1230">
      <w:pPr>
        <w:ind w:firstLine="284"/>
        <w:jc w:val="both"/>
        <w:rPr>
          <w:rFonts w:ascii="Times New Roman" w:hAnsi="Times New Roman"/>
          <w:b/>
          <w:i/>
          <w:sz w:val="24"/>
        </w:rPr>
      </w:pPr>
      <w:r w:rsidRPr="00652CE0">
        <w:rPr>
          <w:rFonts w:ascii="Times New Roman" w:hAnsi="Times New Roman"/>
          <w:b/>
          <w:i/>
          <w:sz w:val="24"/>
        </w:rPr>
        <w:t>Чтение</w:t>
      </w:r>
    </w:p>
    <w:p w:rsidR="002A1230" w:rsidRPr="00652CE0" w:rsidRDefault="002A1230" w:rsidP="002A1230">
      <w:pPr>
        <w:ind w:firstLine="284"/>
        <w:jc w:val="both"/>
        <w:rPr>
          <w:rFonts w:ascii="Times New Roman" w:hAnsi="Times New Roman"/>
          <w:sz w:val="24"/>
        </w:rPr>
      </w:pPr>
      <w:r w:rsidRPr="00652CE0">
        <w:rPr>
          <w:rFonts w:ascii="Times New Roman" w:hAnsi="Times New Roman"/>
          <w:b/>
          <w:sz w:val="24"/>
        </w:rPr>
        <w:t>Чтение вслух</w:t>
      </w:r>
      <w:r w:rsidRPr="00652CE0">
        <w:rPr>
          <w:rFonts w:ascii="Times New Roman" w:hAnsi="Times New Roman"/>
          <w:sz w:val="24"/>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 </w:t>
      </w:r>
    </w:p>
    <w:p w:rsidR="002A1230" w:rsidRPr="00652CE0" w:rsidRDefault="002A1230" w:rsidP="002A1230">
      <w:pPr>
        <w:ind w:firstLine="284"/>
        <w:jc w:val="both"/>
        <w:rPr>
          <w:rFonts w:ascii="Times New Roman" w:hAnsi="Times New Roman"/>
          <w:sz w:val="24"/>
        </w:rPr>
      </w:pPr>
      <w:r w:rsidRPr="00652CE0">
        <w:rPr>
          <w:rFonts w:ascii="Times New Roman" w:hAnsi="Times New Roman"/>
          <w:b/>
          <w:sz w:val="24"/>
        </w:rPr>
        <w:t>Чтение про себя</w:t>
      </w:r>
      <w:r w:rsidRPr="00652CE0">
        <w:rPr>
          <w:rFonts w:ascii="Times New Roman" w:hAnsi="Times New Roman"/>
          <w:sz w:val="24"/>
        </w:rPr>
        <w:t xml:space="preserve">. Осознание смысла произведения при чтении про себя (доступных по объему и жанру произведений). Умение находить в тексте необходимую информацию. </w:t>
      </w:r>
    </w:p>
    <w:p w:rsidR="002A1230" w:rsidRPr="00652CE0" w:rsidRDefault="002A1230" w:rsidP="002A1230">
      <w:pPr>
        <w:ind w:firstLine="284"/>
        <w:jc w:val="both"/>
        <w:rPr>
          <w:rFonts w:ascii="Times New Roman" w:hAnsi="Times New Roman"/>
          <w:sz w:val="24"/>
        </w:rPr>
      </w:pPr>
      <w:r w:rsidRPr="00652CE0">
        <w:rPr>
          <w:rFonts w:ascii="Times New Roman" w:hAnsi="Times New Roman"/>
          <w:b/>
          <w:sz w:val="24"/>
        </w:rPr>
        <w:t>Работа с разными видами текста.</w:t>
      </w:r>
      <w:r w:rsidRPr="00652CE0">
        <w:rPr>
          <w:rFonts w:ascii="Times New Roman" w:hAnsi="Times New Roman"/>
          <w:sz w:val="24"/>
        </w:rPr>
        <w:t xml:space="preserve"> 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Практическое освоение умения отличать текст от набора предложений. Прогнозирование содержания книги по её названию и оформлению.</w:t>
      </w:r>
    </w:p>
    <w:p w:rsidR="002A1230" w:rsidRPr="00652CE0" w:rsidRDefault="002A1230" w:rsidP="002A1230">
      <w:pPr>
        <w:spacing w:line="100" w:lineRule="atLeast"/>
        <w:ind w:firstLine="284"/>
        <w:jc w:val="both"/>
        <w:rPr>
          <w:rFonts w:ascii="Times New Roman" w:hAnsi="Times New Roman"/>
          <w:sz w:val="24"/>
        </w:rPr>
      </w:pPr>
      <w:r w:rsidRPr="00652CE0">
        <w:rPr>
          <w:rFonts w:ascii="Times New Roman" w:hAnsi="Times New Roman"/>
          <w:sz w:val="24"/>
        </w:rPr>
        <w:lastRenderedPageBreak/>
        <w:t>Самостоятельное деление текста на смысловые части, их озаглавливание. Умение работать с разными видами информации.</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 xml:space="preserve">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 </w:t>
      </w:r>
      <w:r w:rsidRPr="00652CE0">
        <w:rPr>
          <w:rFonts w:ascii="Times New Roman" w:hAnsi="Times New Roman"/>
          <w:sz w:val="24"/>
        </w:rPr>
        <w:softHyphen/>
        <w:t xml:space="preserve"> изобразительных материалов.</w:t>
      </w:r>
    </w:p>
    <w:p w:rsidR="002A1230" w:rsidRPr="00652CE0" w:rsidRDefault="002A1230" w:rsidP="002A1230">
      <w:pPr>
        <w:ind w:firstLine="284"/>
        <w:jc w:val="both"/>
        <w:rPr>
          <w:rFonts w:ascii="Times New Roman" w:hAnsi="Times New Roman"/>
          <w:sz w:val="24"/>
        </w:rPr>
      </w:pPr>
      <w:r w:rsidRPr="00652CE0">
        <w:rPr>
          <w:rFonts w:ascii="Times New Roman" w:hAnsi="Times New Roman"/>
          <w:b/>
          <w:sz w:val="24"/>
        </w:rPr>
        <w:t>Библиографическая культура.</w:t>
      </w:r>
      <w:r w:rsidRPr="00652CE0">
        <w:rPr>
          <w:rFonts w:ascii="Times New Roman" w:hAnsi="Times New Roman"/>
          <w:sz w:val="24"/>
        </w:rPr>
        <w:t xml:space="preserve">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w:t>
      </w:r>
      <w:r w:rsidRPr="00652CE0">
        <w:rPr>
          <w:rFonts w:ascii="Times New Roman" w:hAnsi="Times New Roman"/>
          <w:sz w:val="24"/>
        </w:rPr>
        <w:softHyphen/>
        <w:t>иллюстративный материал).</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 xml:space="preserve">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w:t>
      </w:r>
    </w:p>
    <w:p w:rsidR="002A1230" w:rsidRPr="00652CE0" w:rsidRDefault="002A1230" w:rsidP="002A1230">
      <w:pPr>
        <w:ind w:firstLine="284"/>
        <w:jc w:val="both"/>
        <w:rPr>
          <w:rFonts w:ascii="Times New Roman" w:hAnsi="Times New Roman"/>
          <w:sz w:val="24"/>
        </w:rPr>
      </w:pPr>
      <w:r w:rsidRPr="00652CE0">
        <w:rPr>
          <w:rFonts w:ascii="Times New Roman" w:hAnsi="Times New Roman"/>
          <w:b/>
          <w:sz w:val="24"/>
        </w:rPr>
        <w:t xml:space="preserve">Работа с текстом художественного произведения. </w:t>
      </w:r>
      <w:r w:rsidRPr="00652CE0">
        <w:rPr>
          <w:rFonts w:ascii="Times New Roman" w:hAnsi="Times New Roman"/>
          <w:sz w:val="24"/>
        </w:rP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Характеристика героя произведения. Портрет, характер героя, выраженные через поступки и речь.</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Освоение разных видов пересказа художественного текста: подробный, выборочный и краткий (передача основных мыслей).</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w:t>
      </w:r>
      <w:r w:rsidRPr="00652CE0">
        <w:rPr>
          <w:rFonts w:ascii="Times New Roman" w:hAnsi="Times New Roman"/>
          <w:sz w:val="24"/>
        </w:rPr>
        <w:lastRenderedPageBreak/>
        <w:t xml:space="preserve">места действия (выбор слов, выражений в тексте, позволяющих составить данное описание на основе текста). </w:t>
      </w:r>
    </w:p>
    <w:p w:rsidR="002A1230" w:rsidRPr="00652CE0" w:rsidRDefault="002A1230" w:rsidP="002A1230">
      <w:pPr>
        <w:ind w:firstLine="284"/>
        <w:jc w:val="both"/>
        <w:rPr>
          <w:rFonts w:ascii="Times New Roman" w:hAnsi="Times New Roman"/>
          <w:sz w:val="24"/>
        </w:rPr>
      </w:pPr>
      <w:r w:rsidRPr="00652CE0">
        <w:rPr>
          <w:rFonts w:ascii="Times New Roman" w:hAnsi="Times New Roman"/>
          <w:b/>
          <w:sz w:val="24"/>
        </w:rPr>
        <w:t>Работа с учебными, научно-</w:t>
      </w:r>
      <w:r w:rsidRPr="00652CE0">
        <w:rPr>
          <w:rFonts w:ascii="Times New Roman" w:hAnsi="Times New Roman"/>
          <w:b/>
          <w:sz w:val="24"/>
        </w:rPr>
        <w:softHyphen/>
        <w:t>популярными и другими текстами</w:t>
      </w:r>
      <w:r w:rsidRPr="00652CE0">
        <w:rPr>
          <w:rFonts w:ascii="Times New Roman" w:hAnsi="Times New Roman"/>
          <w:sz w:val="24"/>
        </w:rPr>
        <w:t>. Понимание заглавия произведения; адекватное соотношение с его содержанием. Определение особенностей учебного и научно-</w:t>
      </w:r>
      <w:r w:rsidRPr="00652CE0">
        <w:rPr>
          <w:rFonts w:ascii="Times New Roman" w:hAnsi="Times New Roman"/>
          <w:sz w:val="24"/>
        </w:rPr>
        <w:softHyphen/>
        <w:t>популярного текстов (передача информации). Деление текста на части. Определение микротем.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2A1230" w:rsidRPr="00652CE0" w:rsidRDefault="002A1230" w:rsidP="002A1230">
      <w:pPr>
        <w:ind w:firstLine="284"/>
        <w:jc w:val="both"/>
        <w:rPr>
          <w:rFonts w:ascii="Times New Roman" w:hAnsi="Times New Roman"/>
          <w:b/>
          <w:sz w:val="24"/>
        </w:rPr>
      </w:pPr>
      <w:r w:rsidRPr="00652CE0">
        <w:rPr>
          <w:rFonts w:ascii="Times New Roman" w:hAnsi="Times New Roman"/>
          <w:b/>
          <w:sz w:val="24"/>
        </w:rPr>
        <w:t>Говорение (культура речевого общения)</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w:t>
      </w:r>
      <w:r w:rsidRPr="00652CE0">
        <w:rPr>
          <w:rFonts w:ascii="Times New Roman" w:hAnsi="Times New Roman"/>
          <w:sz w:val="24"/>
        </w:rPr>
        <w:softHyphen/>
        <w:t xml:space="preserve">познавательному, художественному тексту). Использование норм речевого этикета в условиях внеучебного общения. </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Работа со словом (распознание прямого и переносного значения слов, их многозначности), пополнение активного словарного запаса.</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учебного и художественного текста.  Передача впечатлений (из повседневной жизни, от художественного произведения, </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2A1230" w:rsidRPr="00652CE0" w:rsidRDefault="002A1230" w:rsidP="002A1230">
      <w:pPr>
        <w:ind w:firstLine="284"/>
        <w:jc w:val="both"/>
        <w:rPr>
          <w:rFonts w:ascii="Times New Roman" w:hAnsi="Times New Roman"/>
          <w:b/>
          <w:sz w:val="24"/>
        </w:rPr>
      </w:pPr>
    </w:p>
    <w:p w:rsidR="002A1230" w:rsidRPr="00652CE0" w:rsidRDefault="002A1230" w:rsidP="002A1230">
      <w:pPr>
        <w:ind w:firstLine="284"/>
        <w:jc w:val="both"/>
        <w:rPr>
          <w:rFonts w:ascii="Times New Roman" w:hAnsi="Times New Roman"/>
          <w:b/>
          <w:sz w:val="24"/>
        </w:rPr>
      </w:pPr>
      <w:r w:rsidRPr="00652CE0">
        <w:rPr>
          <w:rFonts w:ascii="Times New Roman" w:hAnsi="Times New Roman"/>
          <w:b/>
          <w:sz w:val="24"/>
        </w:rPr>
        <w:t>Письмо (культура письменной речи)</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w:t>
      </w:r>
      <w:r w:rsidRPr="00652CE0">
        <w:rPr>
          <w:rFonts w:ascii="Times New Roman" w:hAnsi="Times New Roman"/>
          <w:sz w:val="24"/>
        </w:rPr>
        <w:softHyphen/>
        <w:t>сочинениях (повествование, описание, рассуждение), рассказ на заданную тему, отзыв.</w:t>
      </w:r>
    </w:p>
    <w:p w:rsidR="002A1230" w:rsidRPr="00652CE0" w:rsidRDefault="002A1230" w:rsidP="002A1230">
      <w:pPr>
        <w:ind w:firstLine="284"/>
        <w:jc w:val="both"/>
        <w:rPr>
          <w:rFonts w:ascii="Times New Roman" w:hAnsi="Times New Roman"/>
          <w:b/>
          <w:sz w:val="24"/>
        </w:rPr>
      </w:pPr>
      <w:r w:rsidRPr="00652CE0">
        <w:rPr>
          <w:rFonts w:ascii="Times New Roman" w:hAnsi="Times New Roman"/>
          <w:b/>
          <w:sz w:val="24"/>
        </w:rPr>
        <w:t>Круг детского чтения</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 xml:space="preserve">Представленность разных видов книг:      историческая,      приключенческая, </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фантастическая, научно</w:t>
      </w:r>
      <w:r w:rsidRPr="00652CE0">
        <w:rPr>
          <w:rFonts w:ascii="Times New Roman" w:hAnsi="Times New Roman"/>
          <w:sz w:val="24"/>
        </w:rPr>
        <w:softHyphen/>
        <w:t>-популярная, справочно-</w:t>
      </w:r>
      <w:r w:rsidRPr="00652CE0">
        <w:rPr>
          <w:rFonts w:ascii="Times New Roman" w:hAnsi="Times New Roman"/>
          <w:sz w:val="24"/>
        </w:rPr>
        <w:softHyphen/>
        <w:t>энциклопедическая литература; детские периодические издания (по выбору).</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lastRenderedPageBreak/>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2A1230" w:rsidRPr="00652CE0" w:rsidRDefault="002A1230" w:rsidP="002A1230">
      <w:pPr>
        <w:ind w:firstLine="284"/>
        <w:jc w:val="both"/>
        <w:rPr>
          <w:rFonts w:ascii="Times New Roman" w:hAnsi="Times New Roman"/>
          <w:b/>
          <w:sz w:val="24"/>
        </w:rPr>
      </w:pPr>
      <w:r w:rsidRPr="00652CE0">
        <w:rPr>
          <w:rFonts w:ascii="Times New Roman" w:hAnsi="Times New Roman"/>
          <w:b/>
          <w:sz w:val="24"/>
        </w:rPr>
        <w:t>Литературоведческая пропедевтика (практическое освоение)</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Прозаическая и стихотворная речь: узнавание, различение, выделение особенностей стихотворного произведения (ритм, рифма).</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Фольклор и авторские художественные произведения (различение).</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Сказки (о животных, бытовые, волшебные). Художественные особенности сказок: лексика, построение (композиция). Литературная (авторская) сказка.</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Рассказ, стихотворение, басня — общее представление о жанре, особенностях построения и выразительных средствах.</w:t>
      </w:r>
    </w:p>
    <w:p w:rsidR="002A1230" w:rsidRPr="00652CE0" w:rsidRDefault="002A1230" w:rsidP="002A1230">
      <w:pPr>
        <w:ind w:firstLine="284"/>
        <w:jc w:val="both"/>
        <w:rPr>
          <w:rFonts w:ascii="Times New Roman" w:hAnsi="Times New Roman"/>
          <w:b/>
          <w:sz w:val="24"/>
        </w:rPr>
      </w:pPr>
      <w:r w:rsidRPr="00652CE0">
        <w:rPr>
          <w:rFonts w:ascii="Times New Roman" w:hAnsi="Times New Roman"/>
          <w:b/>
          <w:sz w:val="24"/>
        </w:rPr>
        <w:t>Творческая деятельность обучающихся (на основе литературных произведений)</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w:t>
      </w:r>
      <w:r w:rsidRPr="00652CE0">
        <w:rPr>
          <w:rFonts w:ascii="Times New Roman" w:hAnsi="Times New Roman"/>
          <w:sz w:val="24"/>
        </w:rPr>
        <w:softHyphen/>
        <w:t>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2A1230" w:rsidRPr="00652CE0" w:rsidRDefault="002A1230" w:rsidP="002A1230">
      <w:pPr>
        <w:ind w:firstLine="284"/>
        <w:jc w:val="both"/>
        <w:rPr>
          <w:rFonts w:ascii="Times New Roman" w:hAnsi="Times New Roman"/>
          <w:b/>
          <w:i/>
          <w:sz w:val="24"/>
        </w:rPr>
      </w:pPr>
      <w:r w:rsidRPr="00652CE0">
        <w:rPr>
          <w:rFonts w:ascii="Times New Roman" w:hAnsi="Times New Roman"/>
          <w:b/>
          <w:i/>
          <w:sz w:val="24"/>
        </w:rPr>
        <w:t>3. Иностранный язык</w:t>
      </w:r>
    </w:p>
    <w:p w:rsidR="002A1230" w:rsidRPr="00652CE0" w:rsidRDefault="002A1230" w:rsidP="002A1230">
      <w:pPr>
        <w:ind w:firstLine="284"/>
        <w:jc w:val="both"/>
        <w:rPr>
          <w:rFonts w:ascii="Times New Roman" w:hAnsi="Times New Roman"/>
          <w:b/>
          <w:sz w:val="24"/>
        </w:rPr>
      </w:pPr>
      <w:r w:rsidRPr="00652CE0">
        <w:rPr>
          <w:rFonts w:ascii="Times New Roman" w:hAnsi="Times New Roman"/>
          <w:b/>
          <w:sz w:val="24"/>
        </w:rPr>
        <w:t>Предметное содержание речи</w:t>
      </w:r>
    </w:p>
    <w:p w:rsidR="002A1230" w:rsidRPr="00652CE0" w:rsidRDefault="002A1230" w:rsidP="002A1230">
      <w:pPr>
        <w:ind w:firstLine="284"/>
        <w:jc w:val="both"/>
        <w:rPr>
          <w:rFonts w:ascii="Times New Roman" w:hAnsi="Times New Roman"/>
          <w:sz w:val="24"/>
        </w:rPr>
      </w:pPr>
      <w:r w:rsidRPr="00652CE0">
        <w:rPr>
          <w:rFonts w:ascii="Times New Roman" w:hAnsi="Times New Roman"/>
          <w:b/>
          <w:sz w:val="24"/>
        </w:rPr>
        <w:t>Знакомство.</w:t>
      </w:r>
      <w:r w:rsidRPr="00652CE0">
        <w:rPr>
          <w:rFonts w:ascii="Times New Roman" w:hAnsi="Times New Roman"/>
          <w:sz w:val="24"/>
        </w:rPr>
        <w:t xml:space="preserve"> С одноклассниками, учителем, персонажами детских произведений: имя, возраст. Приветствие, прощание, поздравление, ответ на поздравление, благодарность, извинения (с использованием типичных фраз речевого этикета).</w:t>
      </w:r>
    </w:p>
    <w:p w:rsidR="002A1230" w:rsidRPr="00652CE0" w:rsidRDefault="002A1230" w:rsidP="002A1230">
      <w:pPr>
        <w:ind w:firstLine="284"/>
        <w:jc w:val="both"/>
        <w:rPr>
          <w:rFonts w:ascii="Times New Roman" w:hAnsi="Times New Roman"/>
          <w:sz w:val="24"/>
        </w:rPr>
      </w:pPr>
      <w:r w:rsidRPr="00652CE0">
        <w:rPr>
          <w:rFonts w:ascii="Times New Roman" w:hAnsi="Times New Roman"/>
          <w:b/>
          <w:sz w:val="24"/>
        </w:rPr>
        <w:t>Я и моя семья.</w:t>
      </w:r>
      <w:r w:rsidRPr="00652CE0">
        <w:rPr>
          <w:rFonts w:ascii="Times New Roman" w:hAnsi="Times New Roman"/>
          <w:sz w:val="24"/>
        </w:rPr>
        <w:t xml:space="preserve"> Члены семьи, их имена, возраст, внешность, характер. Мой день (распорядок дня). Любимая еда. Семейные праздники: день рождения, Новый год/Рождество. </w:t>
      </w:r>
    </w:p>
    <w:p w:rsidR="002A1230" w:rsidRPr="00652CE0" w:rsidRDefault="002A1230" w:rsidP="002A1230">
      <w:pPr>
        <w:ind w:firstLine="284"/>
        <w:jc w:val="both"/>
        <w:rPr>
          <w:rFonts w:ascii="Times New Roman" w:hAnsi="Times New Roman"/>
          <w:sz w:val="24"/>
        </w:rPr>
      </w:pPr>
      <w:r w:rsidRPr="00652CE0">
        <w:rPr>
          <w:rFonts w:ascii="Times New Roman" w:hAnsi="Times New Roman"/>
          <w:b/>
          <w:sz w:val="24"/>
        </w:rPr>
        <w:t>Мир моих увлечений.</w:t>
      </w:r>
      <w:r w:rsidRPr="00652CE0">
        <w:rPr>
          <w:rFonts w:ascii="Times New Roman" w:hAnsi="Times New Roman"/>
          <w:sz w:val="24"/>
        </w:rPr>
        <w:t xml:space="preserve"> Мои любимые занятия. Мои любимые сказки. Выходной день, каникулы.</w:t>
      </w:r>
    </w:p>
    <w:p w:rsidR="002A1230" w:rsidRPr="00652CE0" w:rsidRDefault="002A1230" w:rsidP="002A1230">
      <w:pPr>
        <w:ind w:firstLine="284"/>
        <w:jc w:val="both"/>
        <w:rPr>
          <w:rFonts w:ascii="Times New Roman" w:hAnsi="Times New Roman"/>
          <w:sz w:val="24"/>
        </w:rPr>
      </w:pPr>
      <w:r w:rsidRPr="00652CE0">
        <w:rPr>
          <w:rFonts w:ascii="Times New Roman" w:hAnsi="Times New Roman"/>
          <w:b/>
          <w:sz w:val="24"/>
        </w:rPr>
        <w:lastRenderedPageBreak/>
        <w:t>Я и мои друзья.</w:t>
      </w:r>
      <w:r w:rsidRPr="00652CE0">
        <w:rPr>
          <w:rFonts w:ascii="Times New Roman" w:hAnsi="Times New Roman"/>
          <w:sz w:val="24"/>
        </w:rPr>
        <w:t xml:space="preserve"> Имя, возраст, внешность, характер, увлечения/хобби. </w:t>
      </w:r>
      <w:r w:rsidRPr="00652CE0">
        <w:rPr>
          <w:rFonts w:ascii="Times New Roman" w:hAnsi="Times New Roman"/>
          <w:b/>
          <w:sz w:val="24"/>
        </w:rPr>
        <w:t>Любимое домашнее животное</w:t>
      </w:r>
      <w:r w:rsidRPr="00652CE0">
        <w:rPr>
          <w:rFonts w:ascii="Times New Roman" w:hAnsi="Times New Roman"/>
          <w:sz w:val="24"/>
        </w:rPr>
        <w:t>: имя, возраст, цвет, размер, характер.</w:t>
      </w:r>
    </w:p>
    <w:p w:rsidR="002A1230" w:rsidRPr="00652CE0" w:rsidRDefault="002A1230" w:rsidP="002A1230">
      <w:pPr>
        <w:ind w:firstLine="284"/>
        <w:jc w:val="both"/>
        <w:rPr>
          <w:rFonts w:ascii="Times New Roman" w:hAnsi="Times New Roman"/>
          <w:sz w:val="24"/>
        </w:rPr>
      </w:pPr>
      <w:r w:rsidRPr="00652CE0">
        <w:rPr>
          <w:rFonts w:ascii="Times New Roman" w:hAnsi="Times New Roman"/>
          <w:b/>
          <w:sz w:val="24"/>
        </w:rPr>
        <w:t>Моя школа</w:t>
      </w:r>
      <w:r w:rsidRPr="00652CE0">
        <w:rPr>
          <w:rFonts w:ascii="Times New Roman" w:hAnsi="Times New Roman"/>
          <w:sz w:val="24"/>
        </w:rPr>
        <w:t xml:space="preserve">. Классная комната, учебные предметы, школьные принадлежности. </w:t>
      </w:r>
    </w:p>
    <w:p w:rsidR="002A1230" w:rsidRPr="00652CE0" w:rsidRDefault="002A1230" w:rsidP="002A1230">
      <w:pPr>
        <w:ind w:firstLine="284"/>
        <w:jc w:val="both"/>
        <w:rPr>
          <w:rFonts w:ascii="Times New Roman" w:hAnsi="Times New Roman"/>
          <w:sz w:val="24"/>
        </w:rPr>
      </w:pPr>
      <w:r w:rsidRPr="00652CE0">
        <w:rPr>
          <w:rFonts w:ascii="Times New Roman" w:hAnsi="Times New Roman"/>
          <w:b/>
          <w:sz w:val="24"/>
        </w:rPr>
        <w:t>Мир вокруг меня.</w:t>
      </w:r>
      <w:r w:rsidRPr="00652CE0">
        <w:rPr>
          <w:rFonts w:ascii="Times New Roman" w:hAnsi="Times New Roman"/>
          <w:sz w:val="24"/>
        </w:rPr>
        <w:t xml:space="preserve"> Мой дом/квартира/комната: названия комнат. Природа. Дикие и домашние животные. Любимое время года. Погода.</w:t>
      </w:r>
    </w:p>
    <w:p w:rsidR="002A1230" w:rsidRPr="00652CE0" w:rsidRDefault="002A1230" w:rsidP="002A1230">
      <w:pPr>
        <w:ind w:firstLine="284"/>
        <w:jc w:val="both"/>
        <w:rPr>
          <w:rFonts w:ascii="Times New Roman" w:hAnsi="Times New Roman"/>
          <w:sz w:val="24"/>
        </w:rPr>
      </w:pPr>
      <w:r w:rsidRPr="00652CE0">
        <w:rPr>
          <w:rFonts w:ascii="Times New Roman" w:hAnsi="Times New Roman"/>
          <w:b/>
          <w:sz w:val="24"/>
        </w:rPr>
        <w:t>Страна</w:t>
      </w:r>
      <w:r w:rsidRPr="00652CE0">
        <w:rPr>
          <w:rFonts w:ascii="Times New Roman" w:hAnsi="Times New Roman"/>
          <w:sz w:val="24"/>
        </w:rPr>
        <w:t>/страны изучаемого языка и родная страна. Общие сведения: название, столица. Небольшие произведения детского фольклора на изучаемом иностранном языке (рифмовки, стихи, песни, сказки).</w:t>
      </w:r>
    </w:p>
    <w:p w:rsidR="002A1230" w:rsidRPr="00652CE0" w:rsidRDefault="002A1230" w:rsidP="002A1230">
      <w:pPr>
        <w:ind w:firstLine="284"/>
        <w:jc w:val="both"/>
        <w:rPr>
          <w:rFonts w:ascii="Times New Roman" w:hAnsi="Times New Roman"/>
          <w:b/>
          <w:sz w:val="24"/>
        </w:rPr>
      </w:pPr>
      <w:r w:rsidRPr="00652CE0">
        <w:rPr>
          <w:rFonts w:ascii="Times New Roman" w:hAnsi="Times New Roman"/>
          <w:b/>
          <w:sz w:val="24"/>
        </w:rPr>
        <w:t>Коммуникативные умения по видам речевой деятельности</w:t>
      </w:r>
    </w:p>
    <w:p w:rsidR="002A1230" w:rsidRPr="00652CE0" w:rsidRDefault="002A1230" w:rsidP="002A1230">
      <w:pPr>
        <w:ind w:firstLine="284"/>
        <w:jc w:val="both"/>
        <w:rPr>
          <w:rFonts w:ascii="Times New Roman" w:hAnsi="Times New Roman"/>
          <w:b/>
          <w:sz w:val="24"/>
        </w:rPr>
      </w:pPr>
      <w:r w:rsidRPr="00652CE0">
        <w:rPr>
          <w:rFonts w:ascii="Times New Roman" w:hAnsi="Times New Roman"/>
          <w:b/>
          <w:sz w:val="24"/>
        </w:rPr>
        <w:t>В русле говорения</w:t>
      </w:r>
    </w:p>
    <w:p w:rsidR="002A1230" w:rsidRPr="00652CE0" w:rsidRDefault="002A1230" w:rsidP="002A1230">
      <w:pPr>
        <w:ind w:firstLine="284"/>
        <w:jc w:val="both"/>
        <w:rPr>
          <w:rFonts w:ascii="Times New Roman" w:hAnsi="Times New Roman"/>
          <w:i/>
          <w:sz w:val="24"/>
        </w:rPr>
      </w:pPr>
      <w:r w:rsidRPr="00652CE0">
        <w:rPr>
          <w:rFonts w:ascii="Times New Roman" w:hAnsi="Times New Roman"/>
          <w:sz w:val="24"/>
        </w:rPr>
        <w:t xml:space="preserve">1. </w:t>
      </w:r>
      <w:r w:rsidRPr="00652CE0">
        <w:rPr>
          <w:rFonts w:ascii="Times New Roman" w:hAnsi="Times New Roman"/>
          <w:i/>
          <w:sz w:val="24"/>
        </w:rPr>
        <w:t>Диалогическая форма</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Уметь вести:</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этикетные диалоги в типичных ситуациях бытового и учебно-</w:t>
      </w:r>
      <w:r w:rsidRPr="00652CE0">
        <w:rPr>
          <w:rFonts w:ascii="Times New Roman" w:hAnsi="Times New Roman"/>
          <w:sz w:val="24"/>
        </w:rPr>
        <w:softHyphen/>
        <w:t>трудового общения; диалог</w:t>
      </w:r>
      <w:r w:rsidRPr="00652CE0">
        <w:rPr>
          <w:rFonts w:ascii="Times New Roman" w:hAnsi="Times New Roman"/>
          <w:sz w:val="24"/>
        </w:rPr>
        <w:softHyphen/>
        <w:t>расспрос (запрос информации и ответ на него) с опорой на картинку и модель, объем диалогического высказывания 2-3 реплики с каждой стороны;</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диалог — побуждение к действию.</w:t>
      </w:r>
    </w:p>
    <w:p w:rsidR="002A1230" w:rsidRPr="00652CE0" w:rsidRDefault="002A1230" w:rsidP="002A1230">
      <w:pPr>
        <w:ind w:firstLine="284"/>
        <w:jc w:val="both"/>
        <w:rPr>
          <w:rFonts w:ascii="Times New Roman" w:hAnsi="Times New Roman"/>
          <w:i/>
          <w:sz w:val="24"/>
        </w:rPr>
      </w:pPr>
      <w:r w:rsidRPr="00652CE0">
        <w:rPr>
          <w:rFonts w:ascii="Times New Roman" w:hAnsi="Times New Roman"/>
          <w:i/>
          <w:sz w:val="24"/>
        </w:rPr>
        <w:t>2. Монологическая форма</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Уметь пользоваться основными коммуникативными типами речи: описание, рассказ, характеристика (персонажей) с опорой на картинку (небольшой объем).</w:t>
      </w:r>
    </w:p>
    <w:p w:rsidR="002A1230" w:rsidRPr="00652CE0" w:rsidRDefault="002A1230" w:rsidP="002A1230">
      <w:pPr>
        <w:ind w:firstLine="284"/>
        <w:jc w:val="both"/>
        <w:rPr>
          <w:rFonts w:ascii="Times New Roman" w:hAnsi="Times New Roman"/>
          <w:b/>
          <w:sz w:val="24"/>
        </w:rPr>
      </w:pPr>
      <w:r w:rsidRPr="00652CE0">
        <w:rPr>
          <w:rFonts w:ascii="Times New Roman" w:hAnsi="Times New Roman"/>
          <w:b/>
          <w:sz w:val="24"/>
        </w:rPr>
        <w:t>В русле аудирования</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Воспринимать на слух и понимать:</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речь учителя и одноклассников в процессе общения на уроке и вербально/невербально реагировать на услышанное.</w:t>
      </w:r>
    </w:p>
    <w:p w:rsidR="002A1230" w:rsidRPr="00652CE0" w:rsidRDefault="002A1230" w:rsidP="002A1230">
      <w:pPr>
        <w:ind w:firstLine="284"/>
        <w:jc w:val="both"/>
        <w:rPr>
          <w:rFonts w:ascii="Times New Roman" w:hAnsi="Times New Roman"/>
          <w:b/>
          <w:sz w:val="24"/>
        </w:rPr>
      </w:pPr>
      <w:r w:rsidRPr="00652CE0">
        <w:rPr>
          <w:rFonts w:ascii="Times New Roman" w:hAnsi="Times New Roman"/>
          <w:b/>
          <w:sz w:val="24"/>
        </w:rPr>
        <w:t>В русле чтения</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Читать (использовать метод глобального чтения):вслух читать слова изучаемой лексики и понимать небольшие диалоги, построенные на изученном языковом материале; находить необходимую информацию (имена персонажей, где происходит действие и т. д.).</w:t>
      </w:r>
    </w:p>
    <w:p w:rsidR="002A1230" w:rsidRPr="00652CE0" w:rsidRDefault="002A1230" w:rsidP="002A1230">
      <w:pPr>
        <w:ind w:firstLine="284"/>
        <w:jc w:val="both"/>
        <w:rPr>
          <w:rFonts w:ascii="Times New Roman" w:hAnsi="Times New Roman"/>
          <w:b/>
          <w:sz w:val="24"/>
        </w:rPr>
      </w:pPr>
      <w:r w:rsidRPr="00652CE0">
        <w:rPr>
          <w:rFonts w:ascii="Times New Roman" w:hAnsi="Times New Roman"/>
          <w:b/>
          <w:sz w:val="24"/>
        </w:rPr>
        <w:t>В русле письма</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Знать и уметь писать буквы английского алфавита.</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Владеть: умением выписывать из текста слова, словосочетания и предложения.</w:t>
      </w:r>
    </w:p>
    <w:p w:rsidR="002A1230" w:rsidRPr="00652CE0" w:rsidRDefault="002A1230" w:rsidP="002A1230">
      <w:pPr>
        <w:ind w:firstLine="284"/>
        <w:jc w:val="both"/>
        <w:rPr>
          <w:rFonts w:ascii="Times New Roman" w:hAnsi="Times New Roman"/>
          <w:b/>
          <w:i/>
          <w:sz w:val="24"/>
        </w:rPr>
      </w:pPr>
      <w:r w:rsidRPr="00652CE0">
        <w:rPr>
          <w:rFonts w:ascii="Times New Roman" w:hAnsi="Times New Roman"/>
          <w:b/>
          <w:i/>
          <w:sz w:val="24"/>
        </w:rPr>
        <w:t>Языковые средства и навыки пользования ими</w:t>
      </w:r>
    </w:p>
    <w:p w:rsidR="002A1230" w:rsidRPr="00652CE0" w:rsidRDefault="002A1230" w:rsidP="002A1230">
      <w:pPr>
        <w:ind w:firstLine="284"/>
        <w:jc w:val="both"/>
        <w:rPr>
          <w:rFonts w:ascii="Times New Roman" w:hAnsi="Times New Roman"/>
          <w:b/>
          <w:sz w:val="24"/>
        </w:rPr>
      </w:pPr>
      <w:r w:rsidRPr="00652CE0">
        <w:rPr>
          <w:rFonts w:ascii="Times New Roman" w:hAnsi="Times New Roman"/>
          <w:b/>
          <w:sz w:val="24"/>
        </w:rPr>
        <w:t>Английский язык</w:t>
      </w:r>
    </w:p>
    <w:p w:rsidR="002A1230" w:rsidRPr="00652CE0" w:rsidRDefault="002A1230" w:rsidP="002A1230">
      <w:pPr>
        <w:ind w:firstLine="284"/>
        <w:jc w:val="both"/>
        <w:rPr>
          <w:rFonts w:ascii="Times New Roman" w:hAnsi="Times New Roman"/>
          <w:sz w:val="24"/>
        </w:rPr>
      </w:pPr>
      <w:r w:rsidRPr="00652CE0">
        <w:rPr>
          <w:rFonts w:ascii="Times New Roman" w:hAnsi="Times New Roman"/>
          <w:b/>
          <w:sz w:val="24"/>
        </w:rPr>
        <w:lastRenderedPageBreak/>
        <w:t>Графика, каллиграфия, орфография.</w:t>
      </w:r>
      <w:r w:rsidRPr="00652CE0">
        <w:rPr>
          <w:rFonts w:ascii="Times New Roman" w:hAnsi="Times New Roman"/>
          <w:sz w:val="24"/>
        </w:rPr>
        <w:t xml:space="preserve"> Буквы английского алфавита. Основные буквосочетания. Звуко</w:t>
      </w:r>
      <w:r w:rsidRPr="00652CE0">
        <w:rPr>
          <w:rFonts w:ascii="Times New Roman" w:hAnsi="Times New Roman"/>
          <w:sz w:val="24"/>
        </w:rPr>
        <w:softHyphen/>
        <w:t xml:space="preserve">буквенные соответствия. Апостроф. </w:t>
      </w:r>
    </w:p>
    <w:p w:rsidR="002A1230" w:rsidRPr="00652CE0" w:rsidRDefault="002A1230" w:rsidP="002A1230">
      <w:pPr>
        <w:ind w:firstLine="284"/>
        <w:jc w:val="both"/>
        <w:rPr>
          <w:rFonts w:ascii="Times New Roman" w:hAnsi="Times New Roman"/>
          <w:sz w:val="24"/>
        </w:rPr>
      </w:pPr>
      <w:r w:rsidRPr="00652CE0">
        <w:rPr>
          <w:rFonts w:ascii="Times New Roman" w:hAnsi="Times New Roman"/>
          <w:b/>
          <w:sz w:val="24"/>
        </w:rPr>
        <w:t>Фонетическая сторона речи.</w:t>
      </w:r>
      <w:r w:rsidRPr="00652CE0">
        <w:rPr>
          <w:rFonts w:ascii="Times New Roman" w:hAnsi="Times New Roman"/>
          <w:sz w:val="24"/>
        </w:rPr>
        <w:t xml:space="preserve"> Произношение и различение на слух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w:t>
      </w:r>
      <w:r w:rsidRPr="00652CE0">
        <w:rPr>
          <w:rFonts w:ascii="Times New Roman" w:hAnsi="Times New Roman"/>
          <w:sz w:val="24"/>
          <w:lang w:val="en-US"/>
        </w:rPr>
        <w:t>r</w:t>
      </w:r>
      <w:r w:rsidRPr="00652CE0">
        <w:rPr>
          <w:rFonts w:ascii="Times New Roman" w:hAnsi="Times New Roman"/>
          <w:sz w:val="24"/>
        </w:rPr>
        <w:t>» (</w:t>
      </w:r>
      <w:r w:rsidRPr="00652CE0">
        <w:rPr>
          <w:rFonts w:ascii="Times New Roman" w:hAnsi="Times New Roman"/>
          <w:sz w:val="24"/>
          <w:lang w:val="en-US"/>
        </w:rPr>
        <w:t>there</w:t>
      </w:r>
      <w:r w:rsidRPr="00652CE0">
        <w:rPr>
          <w:rFonts w:ascii="Times New Roman" w:hAnsi="Times New Roman"/>
          <w:sz w:val="24"/>
        </w:rPr>
        <w:t xml:space="preserve"> </w:t>
      </w:r>
      <w:r w:rsidRPr="00652CE0">
        <w:rPr>
          <w:rFonts w:ascii="Times New Roman" w:hAnsi="Times New Roman"/>
          <w:sz w:val="24"/>
          <w:lang w:val="en-US"/>
        </w:rPr>
        <w:t>is</w:t>
      </w:r>
      <w:r w:rsidRPr="00652CE0">
        <w:rPr>
          <w:rFonts w:ascii="Times New Roman" w:hAnsi="Times New Roman"/>
          <w:sz w:val="24"/>
        </w:rPr>
        <w:t>/</w:t>
      </w:r>
      <w:r w:rsidRPr="00652CE0">
        <w:rPr>
          <w:rFonts w:ascii="Times New Roman" w:hAnsi="Times New Roman"/>
          <w:sz w:val="24"/>
          <w:lang w:val="en-US"/>
        </w:rPr>
        <w:t>there</w:t>
      </w:r>
      <w:r w:rsidRPr="00652CE0">
        <w:rPr>
          <w:rFonts w:ascii="Times New Roman" w:hAnsi="Times New Roman"/>
          <w:sz w:val="24"/>
        </w:rPr>
        <w:t xml:space="preserve"> </w:t>
      </w:r>
      <w:r w:rsidRPr="00652CE0">
        <w:rPr>
          <w:rFonts w:ascii="Times New Roman" w:hAnsi="Times New Roman"/>
          <w:sz w:val="24"/>
          <w:lang w:val="en-US"/>
        </w:rPr>
        <w:t>are</w:t>
      </w:r>
      <w:r w:rsidRPr="00652CE0">
        <w:rPr>
          <w:rFonts w:ascii="Times New Roman" w:hAnsi="Times New Roman"/>
          <w:sz w:val="24"/>
        </w:rPr>
        <w:t>).Ударение в слове, фразе. Отсутствие ударения на служебных словах (артиклях, союзах, предлогах). Членение предложений на смысловые группы. Ритмико</w:t>
      </w:r>
      <w:r w:rsidRPr="00652CE0">
        <w:rPr>
          <w:rFonts w:ascii="Times New Roman" w:hAnsi="Times New Roman"/>
          <w:sz w:val="24"/>
        </w:rPr>
        <w:softHyphen/>
        <w:t xml:space="preserve">-интонационные особенности повествовательного, побудительного и вопросительного (общий и специальный вопрос) предложений. Интонация перечисления. </w:t>
      </w:r>
    </w:p>
    <w:p w:rsidR="002A1230" w:rsidRPr="00652CE0" w:rsidRDefault="002A1230" w:rsidP="002A1230">
      <w:pPr>
        <w:ind w:firstLine="284"/>
        <w:jc w:val="both"/>
        <w:rPr>
          <w:rFonts w:ascii="Times New Roman" w:hAnsi="Times New Roman"/>
          <w:sz w:val="24"/>
        </w:rPr>
      </w:pPr>
      <w:r w:rsidRPr="00652CE0">
        <w:rPr>
          <w:rFonts w:ascii="Times New Roman" w:hAnsi="Times New Roman"/>
          <w:b/>
          <w:sz w:val="24"/>
        </w:rPr>
        <w:t>Лексическая сторона речи.</w:t>
      </w:r>
      <w:r w:rsidRPr="00652CE0">
        <w:rPr>
          <w:rFonts w:ascii="Times New Roman" w:hAnsi="Times New Roman"/>
          <w:sz w:val="24"/>
        </w:rPr>
        <w:t xml:space="preserve"> Лексические единицы, обслуживающие ситуации общения, в пределах тематики начальной школы, в объѐме 300 лексических единиц для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w:t>
      </w:r>
    </w:p>
    <w:p w:rsidR="002A1230" w:rsidRPr="00652CE0" w:rsidRDefault="002A1230" w:rsidP="002A1230">
      <w:pPr>
        <w:ind w:firstLine="284"/>
        <w:jc w:val="both"/>
        <w:rPr>
          <w:rFonts w:ascii="Times New Roman" w:hAnsi="Times New Roman"/>
          <w:sz w:val="24"/>
        </w:rPr>
      </w:pPr>
      <w:r w:rsidRPr="00652CE0">
        <w:rPr>
          <w:rFonts w:ascii="Times New Roman" w:hAnsi="Times New Roman"/>
          <w:b/>
          <w:sz w:val="24"/>
        </w:rPr>
        <w:t>Грамматическая сторона речи.</w:t>
      </w:r>
      <w:r w:rsidRPr="00652CE0">
        <w:rPr>
          <w:rFonts w:ascii="Times New Roman" w:hAnsi="Times New Roman"/>
          <w:sz w:val="24"/>
        </w:rPr>
        <w:t xml:space="preserve"> Основные коммуникативные типы предложений: повествовательное, вопросительное, побудительное. Общий и специальный вопросы. Вопросительные слова: </w:t>
      </w:r>
      <w:r w:rsidRPr="00652CE0">
        <w:rPr>
          <w:rFonts w:ascii="Times New Roman" w:hAnsi="Times New Roman"/>
          <w:sz w:val="24"/>
          <w:lang w:val="en-US"/>
        </w:rPr>
        <w:t>what</w:t>
      </w:r>
      <w:r w:rsidRPr="00652CE0">
        <w:rPr>
          <w:rFonts w:ascii="Times New Roman" w:hAnsi="Times New Roman"/>
          <w:sz w:val="24"/>
        </w:rPr>
        <w:t xml:space="preserve">, </w:t>
      </w:r>
      <w:r w:rsidRPr="00652CE0">
        <w:rPr>
          <w:rFonts w:ascii="Times New Roman" w:hAnsi="Times New Roman"/>
          <w:sz w:val="24"/>
          <w:lang w:val="en-US"/>
        </w:rPr>
        <w:t>who</w:t>
      </w:r>
      <w:r w:rsidRPr="00652CE0">
        <w:rPr>
          <w:rFonts w:ascii="Times New Roman" w:hAnsi="Times New Roman"/>
          <w:sz w:val="24"/>
        </w:rPr>
        <w:t xml:space="preserve">, </w:t>
      </w:r>
      <w:r w:rsidRPr="00652CE0">
        <w:rPr>
          <w:rFonts w:ascii="Times New Roman" w:hAnsi="Times New Roman"/>
          <w:sz w:val="24"/>
          <w:lang w:val="en-US"/>
        </w:rPr>
        <w:t>when</w:t>
      </w:r>
      <w:r w:rsidRPr="00652CE0">
        <w:rPr>
          <w:rFonts w:ascii="Times New Roman" w:hAnsi="Times New Roman"/>
          <w:sz w:val="24"/>
        </w:rPr>
        <w:t xml:space="preserve">, </w:t>
      </w:r>
      <w:r w:rsidRPr="00652CE0">
        <w:rPr>
          <w:rFonts w:ascii="Times New Roman" w:hAnsi="Times New Roman"/>
          <w:sz w:val="24"/>
          <w:lang w:val="en-US"/>
        </w:rPr>
        <w:t>where</w:t>
      </w:r>
      <w:r w:rsidRPr="00652CE0">
        <w:rPr>
          <w:rFonts w:ascii="Times New Roman" w:hAnsi="Times New Roman"/>
          <w:sz w:val="24"/>
        </w:rPr>
        <w:t xml:space="preserve">, </w:t>
      </w:r>
      <w:r w:rsidRPr="00652CE0">
        <w:rPr>
          <w:rFonts w:ascii="Times New Roman" w:hAnsi="Times New Roman"/>
          <w:sz w:val="24"/>
          <w:lang w:val="en-US"/>
        </w:rPr>
        <w:t>why</w:t>
      </w:r>
      <w:r w:rsidRPr="00652CE0">
        <w:rPr>
          <w:rFonts w:ascii="Times New Roman" w:hAnsi="Times New Roman"/>
          <w:sz w:val="24"/>
        </w:rPr>
        <w:t xml:space="preserve">, </w:t>
      </w:r>
      <w:r w:rsidRPr="00652CE0">
        <w:rPr>
          <w:rFonts w:ascii="Times New Roman" w:hAnsi="Times New Roman"/>
          <w:sz w:val="24"/>
          <w:lang w:val="en-US"/>
        </w:rPr>
        <w:t>how</w:t>
      </w:r>
      <w:r w:rsidRPr="00652CE0">
        <w:rPr>
          <w:rFonts w:ascii="Times New Roman" w:hAnsi="Times New Roman"/>
          <w:sz w:val="24"/>
        </w:rPr>
        <w:t>. Порядок 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w:t>
      </w:r>
      <w:r w:rsidRPr="00652CE0">
        <w:rPr>
          <w:rFonts w:ascii="Times New Roman" w:hAnsi="Times New Roman"/>
          <w:sz w:val="24"/>
          <w:lang w:val="en-US"/>
        </w:rPr>
        <w:t>I</w:t>
      </w:r>
      <w:r w:rsidRPr="00652CE0">
        <w:rPr>
          <w:rFonts w:ascii="Times New Roman" w:hAnsi="Times New Roman"/>
          <w:sz w:val="24"/>
        </w:rPr>
        <w:t xml:space="preserve"> </w:t>
      </w:r>
      <w:r w:rsidRPr="00652CE0">
        <w:rPr>
          <w:rFonts w:ascii="Times New Roman" w:hAnsi="Times New Roman"/>
          <w:sz w:val="24"/>
          <w:lang w:val="en-US"/>
        </w:rPr>
        <w:t>like</w:t>
      </w:r>
      <w:r w:rsidRPr="00652CE0">
        <w:rPr>
          <w:rFonts w:ascii="Times New Roman" w:hAnsi="Times New Roman"/>
          <w:sz w:val="24"/>
        </w:rPr>
        <w:t xml:space="preserve"> </w:t>
      </w:r>
      <w:r w:rsidRPr="00652CE0">
        <w:rPr>
          <w:rFonts w:ascii="Times New Roman" w:hAnsi="Times New Roman"/>
          <w:sz w:val="24"/>
          <w:lang w:val="en-US"/>
        </w:rPr>
        <w:t>to</w:t>
      </w:r>
      <w:r w:rsidRPr="00652CE0">
        <w:rPr>
          <w:rFonts w:ascii="Times New Roman" w:hAnsi="Times New Roman"/>
          <w:sz w:val="24"/>
        </w:rPr>
        <w:t xml:space="preserve"> </w:t>
      </w:r>
      <w:r w:rsidRPr="00652CE0">
        <w:rPr>
          <w:rFonts w:ascii="Times New Roman" w:hAnsi="Times New Roman"/>
          <w:sz w:val="24"/>
          <w:lang w:val="en-US"/>
        </w:rPr>
        <w:t>dance</w:t>
      </w:r>
      <w:r w:rsidRPr="00652CE0">
        <w:rPr>
          <w:rFonts w:ascii="Times New Roman" w:hAnsi="Times New Roman"/>
          <w:sz w:val="24"/>
        </w:rPr>
        <w:t xml:space="preserve">. </w:t>
      </w:r>
      <w:r w:rsidRPr="00652CE0">
        <w:rPr>
          <w:rFonts w:ascii="Times New Roman" w:hAnsi="Times New Roman"/>
          <w:sz w:val="24"/>
          <w:lang w:val="en-US"/>
        </w:rPr>
        <w:t>She</w:t>
      </w:r>
      <w:r w:rsidRPr="00652CE0">
        <w:rPr>
          <w:rFonts w:ascii="Times New Roman" w:hAnsi="Times New Roman"/>
          <w:sz w:val="24"/>
        </w:rPr>
        <w:t xml:space="preserve"> </w:t>
      </w:r>
      <w:r w:rsidRPr="00652CE0">
        <w:rPr>
          <w:rFonts w:ascii="Times New Roman" w:hAnsi="Times New Roman"/>
          <w:sz w:val="24"/>
          <w:lang w:val="en-US"/>
        </w:rPr>
        <w:t>can</w:t>
      </w:r>
      <w:r w:rsidRPr="00652CE0">
        <w:rPr>
          <w:rFonts w:ascii="Times New Roman" w:hAnsi="Times New Roman"/>
          <w:sz w:val="24"/>
        </w:rPr>
        <w:t xml:space="preserve"> </w:t>
      </w:r>
      <w:r w:rsidRPr="00652CE0">
        <w:rPr>
          <w:rFonts w:ascii="Times New Roman" w:hAnsi="Times New Roman"/>
          <w:sz w:val="24"/>
          <w:lang w:val="en-US"/>
        </w:rPr>
        <w:t>skate</w:t>
      </w:r>
      <w:r w:rsidRPr="00652CE0">
        <w:rPr>
          <w:rFonts w:ascii="Times New Roman" w:hAnsi="Times New Roman"/>
          <w:sz w:val="24"/>
        </w:rPr>
        <w:t xml:space="preserve"> </w:t>
      </w:r>
      <w:r w:rsidRPr="00652CE0">
        <w:rPr>
          <w:rFonts w:ascii="Times New Roman" w:hAnsi="Times New Roman"/>
          <w:sz w:val="24"/>
          <w:lang w:val="en-US"/>
        </w:rPr>
        <w:t>well</w:t>
      </w:r>
      <w:r w:rsidRPr="00652CE0">
        <w:rPr>
          <w:rFonts w:ascii="Times New Roman" w:hAnsi="Times New Roman"/>
          <w:sz w:val="24"/>
        </w:rPr>
        <w:t xml:space="preserve">.) сказуемым. Побудительные предложения в утвердительной (Help me, please.) и отрицательной (Don’t be late!) формах. </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 xml:space="preserve">Безличные предложения в настоящем времени (It is cold. </w:t>
      </w:r>
      <w:r w:rsidRPr="00652CE0">
        <w:rPr>
          <w:rFonts w:ascii="Times New Roman" w:hAnsi="Times New Roman"/>
          <w:sz w:val="24"/>
          <w:lang w:val="en-US"/>
        </w:rPr>
        <w:t xml:space="preserve">It’s five o’clock.). </w:t>
      </w:r>
      <w:r w:rsidRPr="00652CE0">
        <w:rPr>
          <w:rFonts w:ascii="Times New Roman" w:hAnsi="Times New Roman"/>
          <w:sz w:val="24"/>
        </w:rPr>
        <w:t>Предложения</w:t>
      </w:r>
      <w:r w:rsidRPr="00652CE0">
        <w:rPr>
          <w:rFonts w:ascii="Times New Roman" w:hAnsi="Times New Roman"/>
          <w:sz w:val="24"/>
          <w:lang w:val="en-US"/>
        </w:rPr>
        <w:t xml:space="preserve"> </w:t>
      </w:r>
      <w:r w:rsidRPr="00652CE0">
        <w:rPr>
          <w:rFonts w:ascii="Times New Roman" w:hAnsi="Times New Roman"/>
          <w:sz w:val="24"/>
        </w:rPr>
        <w:t>с</w:t>
      </w:r>
      <w:r w:rsidRPr="00652CE0">
        <w:rPr>
          <w:rFonts w:ascii="Times New Roman" w:hAnsi="Times New Roman"/>
          <w:sz w:val="24"/>
          <w:lang w:val="en-US"/>
        </w:rPr>
        <w:t xml:space="preserve"> </w:t>
      </w:r>
      <w:r w:rsidRPr="00652CE0">
        <w:rPr>
          <w:rFonts w:ascii="Times New Roman" w:hAnsi="Times New Roman"/>
          <w:sz w:val="24"/>
        </w:rPr>
        <w:t>оборотом</w:t>
      </w:r>
      <w:r w:rsidRPr="00652CE0">
        <w:rPr>
          <w:rFonts w:ascii="Times New Roman" w:hAnsi="Times New Roman"/>
          <w:sz w:val="24"/>
          <w:lang w:val="en-US"/>
        </w:rPr>
        <w:t xml:space="preserve"> there is/there are. </w:t>
      </w:r>
      <w:r w:rsidRPr="00652CE0">
        <w:rPr>
          <w:rFonts w:ascii="Times New Roman" w:hAnsi="Times New Roman"/>
          <w:sz w:val="24"/>
        </w:rPr>
        <w:t xml:space="preserve">Простые распространѐнные предложения. Предложения с однородными членами. </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 xml:space="preserve">Глагольные конструкции I’d like to… Существительные в единственном и множественном числе (образованные по правилу и исключения), существительные с неопределенным, определенным и нулевым артиклем. </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Местоимения: личные (в именительном и объектном падежах), притяжательные, вопросительные, указательные (this/these, that/those), неопределенные (some, any —некоторые случаи употребления).</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Наречия</w:t>
      </w:r>
      <w:r w:rsidRPr="00652CE0">
        <w:rPr>
          <w:rFonts w:ascii="Times New Roman" w:hAnsi="Times New Roman"/>
          <w:sz w:val="24"/>
          <w:lang w:val="en-US"/>
        </w:rPr>
        <w:t xml:space="preserve"> </w:t>
      </w:r>
      <w:r w:rsidRPr="00652CE0">
        <w:rPr>
          <w:rFonts w:ascii="Times New Roman" w:hAnsi="Times New Roman"/>
          <w:sz w:val="24"/>
        </w:rPr>
        <w:t>времени</w:t>
      </w:r>
      <w:r w:rsidRPr="00652CE0">
        <w:rPr>
          <w:rFonts w:ascii="Times New Roman" w:hAnsi="Times New Roman"/>
          <w:sz w:val="24"/>
          <w:lang w:val="en-US"/>
        </w:rPr>
        <w:t xml:space="preserve"> (yesterday, tomorrow, never, usually, often, sometimes). </w:t>
      </w:r>
      <w:r w:rsidRPr="00652CE0">
        <w:rPr>
          <w:rFonts w:ascii="Times New Roman" w:hAnsi="Times New Roman"/>
          <w:sz w:val="24"/>
        </w:rPr>
        <w:t>Наречия степени (much, little, very).</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Количественные числительные (до 100), порядковые числительные (до 10).</w:t>
      </w:r>
    </w:p>
    <w:p w:rsidR="002A1230" w:rsidRPr="00652CE0" w:rsidRDefault="002A1230" w:rsidP="002A1230">
      <w:pPr>
        <w:ind w:firstLine="284"/>
        <w:jc w:val="both"/>
        <w:rPr>
          <w:rFonts w:ascii="Times New Roman" w:hAnsi="Times New Roman"/>
          <w:sz w:val="24"/>
          <w:lang w:val="en-US"/>
        </w:rPr>
      </w:pPr>
      <w:r w:rsidRPr="00652CE0">
        <w:rPr>
          <w:rFonts w:ascii="Times New Roman" w:hAnsi="Times New Roman"/>
          <w:sz w:val="24"/>
        </w:rPr>
        <w:t>Наиболее</w:t>
      </w:r>
      <w:r w:rsidRPr="00652CE0">
        <w:rPr>
          <w:rFonts w:ascii="Times New Roman" w:hAnsi="Times New Roman"/>
          <w:sz w:val="24"/>
          <w:lang w:val="en-US"/>
        </w:rPr>
        <w:t xml:space="preserve"> </w:t>
      </w:r>
      <w:r w:rsidRPr="00652CE0">
        <w:rPr>
          <w:rFonts w:ascii="Times New Roman" w:hAnsi="Times New Roman"/>
          <w:sz w:val="24"/>
        </w:rPr>
        <w:t>употребительные</w:t>
      </w:r>
      <w:r w:rsidRPr="00652CE0">
        <w:rPr>
          <w:rFonts w:ascii="Times New Roman" w:hAnsi="Times New Roman"/>
          <w:sz w:val="24"/>
          <w:lang w:val="en-US"/>
        </w:rPr>
        <w:t xml:space="preserve"> </w:t>
      </w:r>
      <w:r w:rsidRPr="00652CE0">
        <w:rPr>
          <w:rFonts w:ascii="Times New Roman" w:hAnsi="Times New Roman"/>
          <w:sz w:val="24"/>
        </w:rPr>
        <w:t>предлоги</w:t>
      </w:r>
      <w:r w:rsidRPr="00652CE0">
        <w:rPr>
          <w:rFonts w:ascii="Times New Roman" w:hAnsi="Times New Roman"/>
          <w:sz w:val="24"/>
          <w:lang w:val="en-US"/>
        </w:rPr>
        <w:t>: in, on, at, into, to, from, of, with.</w:t>
      </w:r>
    </w:p>
    <w:p w:rsidR="002A1230" w:rsidRPr="00652CE0" w:rsidRDefault="002A1230" w:rsidP="002A1230">
      <w:pPr>
        <w:ind w:firstLine="284"/>
        <w:jc w:val="both"/>
        <w:rPr>
          <w:rFonts w:ascii="Times New Roman" w:hAnsi="Times New Roman"/>
          <w:b/>
          <w:i/>
          <w:sz w:val="24"/>
        </w:rPr>
      </w:pPr>
      <w:r w:rsidRPr="00652CE0">
        <w:rPr>
          <w:rFonts w:ascii="Times New Roman" w:hAnsi="Times New Roman"/>
          <w:b/>
          <w:i/>
          <w:sz w:val="24"/>
        </w:rPr>
        <w:t>Социокультурная осведомленность</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2A1230" w:rsidRPr="00652CE0" w:rsidRDefault="002A1230" w:rsidP="002A1230">
      <w:pPr>
        <w:ind w:firstLine="284"/>
        <w:jc w:val="both"/>
        <w:rPr>
          <w:rFonts w:ascii="Times New Roman" w:hAnsi="Times New Roman"/>
          <w:b/>
          <w:i/>
          <w:sz w:val="24"/>
        </w:rPr>
      </w:pPr>
      <w:r w:rsidRPr="00652CE0">
        <w:rPr>
          <w:rFonts w:ascii="Times New Roman" w:hAnsi="Times New Roman"/>
          <w:b/>
          <w:i/>
          <w:sz w:val="24"/>
        </w:rPr>
        <w:lastRenderedPageBreak/>
        <w:t>4. Математика</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Числа и величины</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 xml:space="preserve">Счет предметов. Чтение и запись чисел от нуля до миллиона. Классы и разряды. </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 xml:space="preserve">Представление многозначных чисел в виде суммы разрядных слагаемых. Сравнение и </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упорядочение чисел, знаки сравнения.</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 xml:space="preserve">Измерение величин; сравнение и упорядочение величин. Единицы массы (грамм, </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 xml:space="preserve">килограмм, центнер, тонна), вместимости (литр), времени (секунда, минута, час). </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 xml:space="preserve">Соотношения между единицами измерения однородных величин. Сравнение и упорядочение </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однородных величин. Доля величины (половина, треть, четверть, десятая, сотая, тысячная).</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Арифметические действия</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 xml:space="preserve">Сложение, вычитание, умножение и деление. Названия компонентов </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 xml:space="preserve">Алгоритмы письменного сложения, вычитания, умножения и деления многозначных чисел. </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2A1230" w:rsidRPr="00652CE0" w:rsidRDefault="002A1230" w:rsidP="002A1230">
      <w:pPr>
        <w:ind w:firstLine="284"/>
        <w:jc w:val="both"/>
        <w:rPr>
          <w:rFonts w:ascii="Times New Roman" w:hAnsi="Times New Roman"/>
          <w:b/>
          <w:sz w:val="24"/>
        </w:rPr>
      </w:pPr>
      <w:r w:rsidRPr="00652CE0">
        <w:rPr>
          <w:rFonts w:ascii="Times New Roman" w:hAnsi="Times New Roman"/>
          <w:b/>
          <w:sz w:val="24"/>
        </w:rPr>
        <w:t>Работа с текстовыми задачами</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объѐм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 Задачи на нахождение доли целого и целого по его доле.</w:t>
      </w:r>
    </w:p>
    <w:p w:rsidR="002A1230" w:rsidRDefault="002A1230" w:rsidP="002A1230">
      <w:pPr>
        <w:ind w:firstLine="284"/>
        <w:jc w:val="both"/>
        <w:rPr>
          <w:rFonts w:ascii="Times New Roman" w:hAnsi="Times New Roman"/>
          <w:sz w:val="24"/>
        </w:rPr>
      </w:pPr>
      <w:r w:rsidRPr="00652CE0">
        <w:rPr>
          <w:rFonts w:ascii="Times New Roman" w:hAnsi="Times New Roman"/>
          <w:sz w:val="24"/>
        </w:rPr>
        <w:t xml:space="preserve">Пространственные отношения. Геометрические фигуры. Взаимное расположение предметов в пространстве и на плоскости (выше—ниже, слева—справа, сверху—снизу, ближе—дальше, между и пр.). </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 xml:space="preserve">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чертѐжных инструментов для выполнения построений. Геометрические формы в </w:t>
      </w:r>
      <w:r w:rsidRPr="00652CE0">
        <w:rPr>
          <w:rFonts w:ascii="Times New Roman" w:hAnsi="Times New Roman"/>
          <w:sz w:val="24"/>
        </w:rPr>
        <w:lastRenderedPageBreak/>
        <w:t>окружающем мире. Распознавание и называние: куб, шар, параллелепипед, пирамида, цилиндр, конус.</w:t>
      </w:r>
    </w:p>
    <w:p w:rsidR="002A1230" w:rsidRPr="00652CE0" w:rsidRDefault="002A1230" w:rsidP="002A1230">
      <w:pPr>
        <w:ind w:firstLine="284"/>
        <w:jc w:val="both"/>
        <w:rPr>
          <w:rFonts w:ascii="Times New Roman" w:hAnsi="Times New Roman"/>
          <w:b/>
          <w:sz w:val="24"/>
        </w:rPr>
      </w:pPr>
      <w:r w:rsidRPr="00652CE0">
        <w:rPr>
          <w:rFonts w:ascii="Times New Roman" w:hAnsi="Times New Roman"/>
          <w:b/>
          <w:sz w:val="24"/>
        </w:rPr>
        <w:t>Геометрические величины</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Геометрические величины и их измерение. Измерение длины отрезка. Единицы длины (мм, см, дм, м, км). Периметр. Вычисление периметра многоугольника. Площадь геометрической фигуры. Единицы площади (см</w:t>
      </w:r>
      <w:r w:rsidRPr="00652CE0">
        <w:rPr>
          <w:rFonts w:ascii="Times New Roman" w:hAnsi="Times New Roman"/>
          <w:sz w:val="24"/>
          <w:vertAlign w:val="superscript"/>
        </w:rPr>
        <w:t>2</w:t>
      </w:r>
      <w:r w:rsidRPr="00652CE0">
        <w:rPr>
          <w:rFonts w:ascii="Times New Roman" w:hAnsi="Times New Roman"/>
          <w:sz w:val="24"/>
        </w:rPr>
        <w:t>, дм</w:t>
      </w:r>
      <w:r w:rsidRPr="00652CE0">
        <w:rPr>
          <w:rFonts w:ascii="Times New Roman" w:hAnsi="Times New Roman"/>
          <w:sz w:val="24"/>
          <w:vertAlign w:val="superscript"/>
        </w:rPr>
        <w:t>2</w:t>
      </w:r>
      <w:r w:rsidRPr="00652CE0">
        <w:rPr>
          <w:rFonts w:ascii="Times New Roman" w:hAnsi="Times New Roman"/>
          <w:sz w:val="24"/>
        </w:rPr>
        <w:t>, м</w:t>
      </w:r>
      <w:r w:rsidRPr="00652CE0">
        <w:rPr>
          <w:rFonts w:ascii="Times New Roman" w:hAnsi="Times New Roman"/>
          <w:sz w:val="24"/>
          <w:vertAlign w:val="superscript"/>
        </w:rPr>
        <w:t>2</w:t>
      </w:r>
      <w:r w:rsidRPr="00652CE0">
        <w:rPr>
          <w:rFonts w:ascii="Times New Roman" w:hAnsi="Times New Roman"/>
          <w:sz w:val="24"/>
        </w:rPr>
        <w:t>). Точное и приближенное измерение площади геометрической фигуры. Вычисление площади прямоугольника.</w:t>
      </w:r>
    </w:p>
    <w:p w:rsidR="002A1230" w:rsidRPr="00652CE0" w:rsidRDefault="002A1230" w:rsidP="002A1230">
      <w:pPr>
        <w:ind w:firstLine="284"/>
        <w:jc w:val="both"/>
        <w:rPr>
          <w:rFonts w:ascii="Times New Roman" w:hAnsi="Times New Roman"/>
          <w:b/>
          <w:sz w:val="24"/>
        </w:rPr>
      </w:pPr>
      <w:r w:rsidRPr="00652CE0">
        <w:rPr>
          <w:rFonts w:ascii="Times New Roman" w:hAnsi="Times New Roman"/>
          <w:b/>
          <w:sz w:val="24"/>
        </w:rPr>
        <w:t>Работа с информацией</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Сбор и представление информации, связанной со счетом (пересчетом), измерением величин; фиксирование, анализ полученной информации.</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2A1230" w:rsidRPr="00652CE0" w:rsidRDefault="002A1230" w:rsidP="002A1230">
      <w:pPr>
        <w:ind w:firstLine="284"/>
        <w:jc w:val="both"/>
        <w:rPr>
          <w:rFonts w:ascii="Times New Roman" w:hAnsi="Times New Roman"/>
          <w:b/>
          <w:i/>
          <w:sz w:val="24"/>
        </w:rPr>
      </w:pPr>
      <w:r w:rsidRPr="00652CE0">
        <w:rPr>
          <w:rFonts w:ascii="Times New Roman" w:hAnsi="Times New Roman"/>
          <w:b/>
          <w:i/>
          <w:sz w:val="24"/>
        </w:rPr>
        <w:t>5. Окружающий мир (Человек, природа, общество)</w:t>
      </w:r>
    </w:p>
    <w:p w:rsidR="002A1230" w:rsidRPr="00652CE0" w:rsidRDefault="002A1230" w:rsidP="002A1230">
      <w:pPr>
        <w:ind w:firstLine="284"/>
        <w:jc w:val="both"/>
        <w:rPr>
          <w:rFonts w:ascii="Times New Roman" w:hAnsi="Times New Roman"/>
          <w:b/>
          <w:sz w:val="24"/>
        </w:rPr>
      </w:pPr>
      <w:r w:rsidRPr="00652CE0">
        <w:rPr>
          <w:rFonts w:ascii="Times New Roman" w:hAnsi="Times New Roman"/>
          <w:b/>
          <w:sz w:val="24"/>
        </w:rPr>
        <w:t>Человек и природа</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Расположение предметов в пространстве (право, лево, верх, низ и пр.). Примеры явлений природы: смена времѐн года, снегопад, листопад, перелѐты птиц, смена времени суток, рассвет, закат, ветер, дождь, гроза.</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 xml:space="preserve">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 xml:space="preserve">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Ориентирование на местности. Компас.</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 xml:space="preserve">Погода, ее составляющие (температура воздуха, облачность, осадки, ветер). Наблюдение за погодой своего края. </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lastRenderedPageBreak/>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Водоемы, их разнообразие (океан, море, река, озеро, пруд, болото); использование человеком. Водоемы родного края (названия, краткая характеристика на основе наблюдений).</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Воздух — смесь газов. Свойства воздуха. Значение воздуха для растений, животных, человека. Охрана, бережное использование воздуха.</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Почва, ее состав, значение для живой природы и для хозяйственной жизни человека. Охрана, бережное использование почв.</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Грибы: съедобные и ядовитые. Правила сбора грибов.</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lastRenderedPageBreak/>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Человек. Ребенок, взрослый, пожилой человек. Мужчины и женщины, мальчики и девочки. Общее представление о строении тела человека. Системы органов (опорно</w:t>
      </w:r>
      <w:r w:rsidRPr="00652CE0">
        <w:rPr>
          <w:rFonts w:ascii="Times New Roman" w:hAnsi="Times New Roman"/>
          <w:sz w:val="24"/>
        </w:rPr>
        <w:softHyphen/>
        <w:t xml:space="preserve">-двигательная,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2A1230" w:rsidRPr="00652CE0" w:rsidRDefault="002A1230" w:rsidP="002A1230">
      <w:pPr>
        <w:ind w:firstLine="284"/>
        <w:jc w:val="both"/>
        <w:rPr>
          <w:rFonts w:ascii="Times New Roman" w:hAnsi="Times New Roman"/>
          <w:b/>
          <w:i/>
          <w:sz w:val="24"/>
        </w:rPr>
      </w:pPr>
      <w:r w:rsidRPr="00652CE0">
        <w:rPr>
          <w:rFonts w:ascii="Times New Roman" w:hAnsi="Times New Roman"/>
          <w:b/>
          <w:i/>
          <w:sz w:val="24"/>
        </w:rPr>
        <w:t>Человек и общество</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Общество - совокупность людей, которые объединены общей культурой и связаны друг с другом совместной деятельностью во имя общей цели. Духовно</w:t>
      </w:r>
      <w:r w:rsidRPr="00652CE0">
        <w:rPr>
          <w:rFonts w:ascii="Times New Roman" w:hAnsi="Times New Roman"/>
          <w:sz w:val="24"/>
        </w:rPr>
        <w:softHyphen/>
        <w:t xml:space="preserve">нравственные и культурные ценности российского общества, отраженные в государственных праздниках и народных традициях региона. </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 xml:space="preserve">Человек — член общества, создатель и носитель культуры. Многонациональность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 </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в работе в тылу и пр.) семейные праздники, традиции. День Матери. День любви, семьи и верности.</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 xml:space="preserve">Младший школьник. Правила поведения в школе, на уроке. Обращение к учителю. </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 xml:space="preserve">Классный, школьный коллектив, совместная учѐба, игры, отдых. Школьные праздники и торжественные даты. День учителя. Составление режима дня школьника. </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 xml:space="preserve">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lastRenderedPageBreak/>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 xml:space="preserve">Общественный транспорт. Транспорт города или села. Наземный, воздушный и водный транспорт. Правила пользования транспортом. </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 xml:space="preserve">Средства массовой информации: радио, телевидение, пресса, Интернет. </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Наша Родина — Россия, Российская Федерация. Ценностно-</w:t>
      </w:r>
      <w:r w:rsidRPr="00652CE0">
        <w:rPr>
          <w:rFonts w:ascii="Times New Roman" w:hAnsi="Times New Roman"/>
          <w:sz w:val="24"/>
        </w:rPr>
        <w:softHyphen/>
        <w:t>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ребѐнка.</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Президент Российской Федерации — глава государства. Ответственность главы государства за социальное и духовно-</w:t>
      </w:r>
      <w:r w:rsidRPr="00652CE0">
        <w:rPr>
          <w:rFonts w:ascii="Times New Roman" w:hAnsi="Times New Roman"/>
          <w:sz w:val="24"/>
        </w:rPr>
        <w:softHyphen/>
        <w:t>нравственное благополучие граждан.</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Праздник в жизни общества как средство укрепления общественной солидарности и упрочения духовно</w:t>
      </w:r>
      <w:r w:rsidRPr="00652CE0">
        <w:rPr>
          <w:rFonts w:ascii="Times New Roman" w:hAnsi="Times New Roman"/>
          <w:sz w:val="24"/>
        </w:rPr>
        <w:softHyphen/>
        <w:t>-нравственных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Россия на карте, государственная граница России.</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Москва — столица России. Достопримечательности Москвы: Кремль, Красная площадь, Большой театр и др. Расположение Москвы на карте.</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Города России. Санкт</w:t>
      </w:r>
      <w:r w:rsidRPr="00652CE0">
        <w:rPr>
          <w:rFonts w:ascii="Times New Roman" w:hAnsi="Times New Roman"/>
          <w:sz w:val="24"/>
        </w:rPr>
        <w:softHyphen/>
        <w:t>-Петербург: достопримечательности (Зимний дворец, памятник Петру I — Медный всадник, разводные мосты через Неву и др.),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 xml:space="preserve">Россия — многонациональная страна. Народы, населяющие Россию, их обычаи, характерные особенности быта (по выбору). </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Родной край — частица России. Родной город (населѐнный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 xml:space="preserve">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Охрана памятников истории и культуры. Страны и народы мира. 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главные достопримечательности.</w:t>
      </w:r>
    </w:p>
    <w:p w:rsidR="002A1230" w:rsidRPr="00652CE0" w:rsidRDefault="002A1230" w:rsidP="002A1230">
      <w:pPr>
        <w:ind w:firstLine="284"/>
        <w:jc w:val="both"/>
        <w:rPr>
          <w:rFonts w:ascii="Times New Roman" w:hAnsi="Times New Roman"/>
          <w:b/>
          <w:i/>
          <w:sz w:val="24"/>
        </w:rPr>
      </w:pPr>
      <w:r w:rsidRPr="00652CE0">
        <w:rPr>
          <w:rFonts w:ascii="Times New Roman" w:hAnsi="Times New Roman"/>
          <w:b/>
          <w:i/>
          <w:sz w:val="24"/>
        </w:rPr>
        <w:lastRenderedPageBreak/>
        <w:t>Правила безопасной жизни</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Ценность здоровья и здорового образа жизни.</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 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Правила безопасного поведения в природе.</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Правило безопасного поведения в общественных местах и в транспорте. Правила взаимодействия с незнакомыми людьми.</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Правила безопасного поведения около железной дороги.</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Забота о здоровье и безопасности окружающих людей — нравственный долг каждого человека.</w:t>
      </w:r>
    </w:p>
    <w:p w:rsidR="002A1230" w:rsidRPr="00652CE0" w:rsidRDefault="002A1230" w:rsidP="002A1230">
      <w:pPr>
        <w:ind w:firstLine="284"/>
        <w:jc w:val="both"/>
        <w:rPr>
          <w:rFonts w:ascii="Times New Roman" w:hAnsi="Times New Roman"/>
          <w:b/>
          <w:i/>
          <w:sz w:val="24"/>
        </w:rPr>
      </w:pPr>
      <w:r w:rsidRPr="00652CE0">
        <w:rPr>
          <w:rFonts w:ascii="Times New Roman" w:hAnsi="Times New Roman"/>
          <w:b/>
          <w:i/>
          <w:sz w:val="24"/>
        </w:rPr>
        <w:t>6. Основы религиозных культур и светской этики</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Россия — наша Родина.</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 xml:space="preserve">Культура и религия. Праздники в религиях мира. </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Представление о светской этике, об отечественных традиционных религиях, их роли в культуре, истории и современности России.</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 xml:space="preserve">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2A1230" w:rsidRPr="00652CE0" w:rsidRDefault="002A1230" w:rsidP="002A1230">
      <w:pPr>
        <w:ind w:firstLine="284"/>
        <w:jc w:val="both"/>
        <w:rPr>
          <w:rFonts w:ascii="Times New Roman" w:hAnsi="Times New Roman"/>
          <w:b/>
          <w:sz w:val="24"/>
        </w:rPr>
      </w:pPr>
      <w:r w:rsidRPr="00652CE0">
        <w:rPr>
          <w:rFonts w:ascii="Times New Roman" w:hAnsi="Times New Roman"/>
          <w:b/>
          <w:sz w:val="24"/>
        </w:rPr>
        <w:t>7. Изобразительное искусство</w:t>
      </w:r>
    </w:p>
    <w:p w:rsidR="002A1230" w:rsidRPr="00652CE0" w:rsidRDefault="002A1230" w:rsidP="002A1230">
      <w:pPr>
        <w:ind w:firstLine="284"/>
        <w:jc w:val="both"/>
        <w:rPr>
          <w:rFonts w:ascii="Times New Roman" w:hAnsi="Times New Roman"/>
          <w:b/>
          <w:i/>
          <w:sz w:val="24"/>
        </w:rPr>
      </w:pPr>
      <w:r w:rsidRPr="00652CE0">
        <w:rPr>
          <w:rFonts w:ascii="Times New Roman" w:hAnsi="Times New Roman"/>
          <w:b/>
          <w:i/>
          <w:sz w:val="24"/>
        </w:rPr>
        <w:t>Виды художественной деятельности</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 xml:space="preserve">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w:t>
      </w:r>
    </w:p>
    <w:p w:rsidR="002A1230" w:rsidRPr="00652CE0" w:rsidRDefault="002A1230" w:rsidP="002A1230">
      <w:pPr>
        <w:ind w:firstLine="284"/>
        <w:jc w:val="both"/>
        <w:rPr>
          <w:rFonts w:ascii="Times New Roman" w:hAnsi="Times New Roman"/>
          <w:sz w:val="24"/>
        </w:rPr>
      </w:pPr>
      <w:r w:rsidRPr="00652CE0">
        <w:rPr>
          <w:rFonts w:ascii="Times New Roman" w:hAnsi="Times New Roman"/>
          <w:b/>
          <w:sz w:val="24"/>
        </w:rPr>
        <w:lastRenderedPageBreak/>
        <w:t>Рисунок.</w:t>
      </w:r>
      <w:r w:rsidRPr="00652CE0">
        <w:rPr>
          <w:rFonts w:ascii="Times New Roman" w:hAnsi="Times New Roman"/>
          <w:sz w:val="24"/>
        </w:rPr>
        <w:t xml:space="preserve"> Материалы для рисунка: карандаш, ручка, фломастер, уголь, пастель, мелки т. д. Приемы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2A1230" w:rsidRPr="00652CE0" w:rsidRDefault="002A1230" w:rsidP="002A1230">
      <w:pPr>
        <w:ind w:firstLine="284"/>
        <w:jc w:val="both"/>
        <w:rPr>
          <w:rFonts w:ascii="Times New Roman" w:hAnsi="Times New Roman"/>
          <w:sz w:val="24"/>
        </w:rPr>
      </w:pPr>
      <w:r w:rsidRPr="00652CE0">
        <w:rPr>
          <w:rFonts w:ascii="Times New Roman" w:hAnsi="Times New Roman"/>
          <w:b/>
          <w:sz w:val="24"/>
        </w:rPr>
        <w:t>Живопись.</w:t>
      </w:r>
      <w:r w:rsidRPr="00652CE0">
        <w:rPr>
          <w:rFonts w:ascii="Times New Roman" w:hAnsi="Times New Roman"/>
          <w:sz w:val="24"/>
        </w:rPr>
        <w:t xml:space="preserve">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2A1230" w:rsidRPr="00652CE0" w:rsidRDefault="002A1230" w:rsidP="002A1230">
      <w:pPr>
        <w:ind w:firstLine="284"/>
        <w:jc w:val="both"/>
        <w:rPr>
          <w:rFonts w:ascii="Times New Roman" w:hAnsi="Times New Roman"/>
          <w:sz w:val="24"/>
        </w:rPr>
      </w:pPr>
      <w:r w:rsidRPr="00652CE0">
        <w:rPr>
          <w:rFonts w:ascii="Times New Roman" w:hAnsi="Times New Roman"/>
          <w:b/>
          <w:sz w:val="24"/>
        </w:rPr>
        <w:t>Скульптура.</w:t>
      </w:r>
      <w:r w:rsidRPr="00652CE0">
        <w:rPr>
          <w:rFonts w:ascii="Times New Roman" w:hAnsi="Times New Roman"/>
          <w:sz w:val="24"/>
        </w:rPr>
        <w:t xml:space="preserve"> Материалы скульптуры и их роль в создании выразительного образа. Элементарные приемы работы с пластическими скульптурными материалами для создания выразительного образа (пластилин, глина — раскатывание, 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2A1230" w:rsidRPr="00652CE0" w:rsidRDefault="002A1230" w:rsidP="002A1230">
      <w:pPr>
        <w:ind w:firstLine="284"/>
        <w:jc w:val="both"/>
        <w:rPr>
          <w:rFonts w:ascii="Times New Roman" w:hAnsi="Times New Roman"/>
          <w:sz w:val="24"/>
        </w:rPr>
      </w:pPr>
      <w:r w:rsidRPr="00652CE0">
        <w:rPr>
          <w:rFonts w:ascii="Times New Roman" w:hAnsi="Times New Roman"/>
          <w:b/>
          <w:sz w:val="24"/>
        </w:rPr>
        <w:t>Художественное конструирование и дизайн</w:t>
      </w:r>
      <w:r w:rsidRPr="00652CE0">
        <w:rPr>
          <w:rFonts w:ascii="Times New Roman" w:hAnsi="Times New Roman"/>
          <w:sz w:val="24"/>
        </w:rPr>
        <w:t>. Разнообразие материалов для художественного конструирования и моделирования (пластилин, бумага, картон и др.). Элементарные приемы работы с различными материалами для создания выразительного образа (пластилин — раскатывание, набор объѐма, вытягивание формы; бумага и картон —сгибание, вырезание). Представление о возможностях использования навыков художественного конструирования и моделирования в жизни человека.</w:t>
      </w:r>
    </w:p>
    <w:p w:rsidR="002A1230" w:rsidRPr="00652CE0" w:rsidRDefault="002A1230" w:rsidP="002A1230">
      <w:pPr>
        <w:ind w:firstLine="284"/>
        <w:jc w:val="both"/>
        <w:rPr>
          <w:rFonts w:ascii="Times New Roman" w:hAnsi="Times New Roman"/>
          <w:sz w:val="24"/>
        </w:rPr>
      </w:pPr>
      <w:r w:rsidRPr="00652CE0">
        <w:rPr>
          <w:rFonts w:ascii="Times New Roman" w:hAnsi="Times New Roman"/>
          <w:b/>
          <w:sz w:val="24"/>
        </w:rPr>
        <w:t>Декоративно</w:t>
      </w:r>
      <w:r w:rsidRPr="00652CE0">
        <w:rPr>
          <w:rFonts w:ascii="Times New Roman" w:hAnsi="Times New Roman"/>
          <w:b/>
          <w:sz w:val="24"/>
        </w:rPr>
        <w:softHyphen/>
        <w:t>-прикладное искусство.</w:t>
      </w:r>
      <w:r w:rsidRPr="00652CE0">
        <w:rPr>
          <w:rFonts w:ascii="Times New Roman" w:hAnsi="Times New Roman"/>
          <w:sz w:val="24"/>
        </w:rPr>
        <w:t xml:space="preserve"> Истоки декоративно-</w:t>
      </w:r>
      <w:r w:rsidRPr="00652CE0">
        <w:rPr>
          <w:rFonts w:ascii="Times New Roman" w:hAnsi="Times New Roman"/>
          <w:sz w:val="24"/>
        </w:rPr>
        <w:softHyphen/>
        <w:t>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отраженные в изобразительном искусстве, сказках, песнях. Сказочные образы в народной культуре и декоративно-</w:t>
      </w:r>
      <w:r w:rsidRPr="00652CE0">
        <w:rPr>
          <w:rFonts w:ascii="Times New Roman" w:hAnsi="Times New Roman"/>
          <w:sz w:val="24"/>
        </w:rPr>
        <w:softHyphen/>
        <w:t>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учетом местных условий).</w:t>
      </w:r>
    </w:p>
    <w:p w:rsidR="002A1230" w:rsidRPr="00652CE0" w:rsidRDefault="002A1230" w:rsidP="002A1230">
      <w:pPr>
        <w:ind w:firstLine="284"/>
        <w:jc w:val="both"/>
        <w:rPr>
          <w:rFonts w:ascii="Times New Roman" w:hAnsi="Times New Roman"/>
          <w:b/>
          <w:i/>
          <w:sz w:val="24"/>
        </w:rPr>
      </w:pPr>
      <w:r w:rsidRPr="00652CE0">
        <w:rPr>
          <w:rFonts w:ascii="Times New Roman" w:hAnsi="Times New Roman"/>
          <w:b/>
          <w:i/>
          <w:sz w:val="24"/>
        </w:rPr>
        <w:t>Азбука искусства. Как говорит искусство?</w:t>
      </w:r>
    </w:p>
    <w:p w:rsidR="002A1230" w:rsidRPr="00652CE0" w:rsidRDefault="002A1230" w:rsidP="002A1230">
      <w:pPr>
        <w:ind w:firstLine="284"/>
        <w:jc w:val="both"/>
        <w:rPr>
          <w:rFonts w:ascii="Times New Roman" w:hAnsi="Times New Roman"/>
          <w:sz w:val="24"/>
        </w:rPr>
      </w:pPr>
      <w:r w:rsidRPr="00652CE0">
        <w:rPr>
          <w:rFonts w:ascii="Times New Roman" w:hAnsi="Times New Roman"/>
          <w:b/>
          <w:sz w:val="24"/>
        </w:rPr>
        <w:t>Композиция.</w:t>
      </w:r>
      <w:r w:rsidRPr="00652CE0">
        <w:rPr>
          <w:rFonts w:ascii="Times New Roman" w:hAnsi="Times New Roman"/>
          <w:sz w:val="24"/>
        </w:rPr>
        <w:t xml:space="preserve"> Элементарные приемы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темное и светлое, т. д. Главное и второстепенное в композиции. Симметрия и асимметрия. Цвет. Основные и составные цвета. Теплые и холодные 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2A1230" w:rsidRPr="00652CE0" w:rsidRDefault="002A1230" w:rsidP="002A1230">
      <w:pPr>
        <w:ind w:firstLine="284"/>
        <w:jc w:val="both"/>
        <w:rPr>
          <w:rFonts w:ascii="Times New Roman" w:hAnsi="Times New Roman"/>
          <w:sz w:val="24"/>
        </w:rPr>
      </w:pPr>
      <w:r w:rsidRPr="00652CE0">
        <w:rPr>
          <w:rFonts w:ascii="Times New Roman" w:hAnsi="Times New Roman"/>
          <w:b/>
          <w:sz w:val="24"/>
        </w:rPr>
        <w:t>Линия.</w:t>
      </w:r>
      <w:r w:rsidRPr="00652CE0">
        <w:rPr>
          <w:rFonts w:ascii="Times New Roman" w:hAnsi="Times New Roman"/>
          <w:sz w:val="24"/>
        </w:rPr>
        <w:t xml:space="preserve"> Многообразие линий (тонкие, толстые, прямые, 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2A1230" w:rsidRPr="00652CE0" w:rsidRDefault="002A1230" w:rsidP="002A1230">
      <w:pPr>
        <w:ind w:firstLine="284"/>
        <w:jc w:val="both"/>
        <w:rPr>
          <w:rFonts w:ascii="Times New Roman" w:hAnsi="Times New Roman"/>
          <w:sz w:val="24"/>
        </w:rPr>
      </w:pPr>
      <w:r w:rsidRPr="00652CE0">
        <w:rPr>
          <w:rFonts w:ascii="Times New Roman" w:hAnsi="Times New Roman"/>
          <w:b/>
          <w:sz w:val="24"/>
        </w:rPr>
        <w:lastRenderedPageBreak/>
        <w:t>Форма</w:t>
      </w:r>
      <w:r w:rsidRPr="00652CE0">
        <w:rPr>
          <w:rFonts w:ascii="Times New Roman" w:hAnsi="Times New Roman"/>
          <w:sz w:val="24"/>
        </w:rPr>
        <w:t>.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2A1230" w:rsidRPr="00652CE0" w:rsidRDefault="002A1230" w:rsidP="002A1230">
      <w:pPr>
        <w:ind w:firstLine="284"/>
        <w:jc w:val="both"/>
        <w:rPr>
          <w:rFonts w:ascii="Times New Roman" w:hAnsi="Times New Roman"/>
          <w:sz w:val="24"/>
        </w:rPr>
      </w:pPr>
      <w:r w:rsidRPr="00652CE0">
        <w:rPr>
          <w:rFonts w:ascii="Times New Roman" w:hAnsi="Times New Roman"/>
          <w:b/>
          <w:sz w:val="24"/>
        </w:rPr>
        <w:t>Объем.</w:t>
      </w:r>
      <w:r w:rsidRPr="00652CE0">
        <w:rPr>
          <w:rFonts w:ascii="Times New Roman" w:hAnsi="Times New Roman"/>
          <w:sz w:val="24"/>
        </w:rPr>
        <w:t xml:space="preserve"> Объем в пространстве и объем на плоскости. Способы передачи объема. Выразительность объемных композиций.</w:t>
      </w:r>
    </w:p>
    <w:p w:rsidR="002A1230" w:rsidRPr="00652CE0" w:rsidRDefault="002A1230" w:rsidP="002A1230">
      <w:pPr>
        <w:ind w:firstLine="284"/>
        <w:jc w:val="both"/>
        <w:rPr>
          <w:rFonts w:ascii="Times New Roman" w:hAnsi="Times New Roman"/>
          <w:sz w:val="24"/>
        </w:rPr>
      </w:pPr>
      <w:r w:rsidRPr="00652CE0">
        <w:rPr>
          <w:rFonts w:ascii="Times New Roman" w:hAnsi="Times New Roman"/>
          <w:b/>
          <w:sz w:val="24"/>
        </w:rPr>
        <w:t xml:space="preserve">Ритм. </w:t>
      </w:r>
      <w:r w:rsidRPr="00652CE0">
        <w:rPr>
          <w:rFonts w:ascii="Times New Roman" w:hAnsi="Times New Roman"/>
          <w:sz w:val="24"/>
        </w:rPr>
        <w:t>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w:t>
      </w:r>
      <w:r w:rsidRPr="00652CE0">
        <w:rPr>
          <w:rFonts w:ascii="Times New Roman" w:hAnsi="Times New Roman"/>
          <w:sz w:val="24"/>
        </w:rPr>
        <w:softHyphen/>
        <w:t>прикладном искусстве.</w:t>
      </w:r>
    </w:p>
    <w:p w:rsidR="002A1230" w:rsidRPr="00652CE0" w:rsidRDefault="002A1230" w:rsidP="002A1230">
      <w:pPr>
        <w:ind w:firstLine="284"/>
        <w:jc w:val="both"/>
        <w:rPr>
          <w:rFonts w:ascii="Times New Roman" w:hAnsi="Times New Roman"/>
          <w:b/>
          <w:i/>
          <w:sz w:val="24"/>
        </w:rPr>
      </w:pPr>
      <w:r w:rsidRPr="00652CE0">
        <w:rPr>
          <w:rFonts w:ascii="Times New Roman" w:hAnsi="Times New Roman"/>
          <w:b/>
          <w:i/>
          <w:sz w:val="24"/>
        </w:rPr>
        <w:t>Значимые темы искусства. О чем говорит искусство?</w:t>
      </w:r>
    </w:p>
    <w:p w:rsidR="002A1230" w:rsidRPr="00652CE0" w:rsidRDefault="002A1230" w:rsidP="002A1230">
      <w:pPr>
        <w:ind w:firstLine="284"/>
        <w:jc w:val="both"/>
        <w:rPr>
          <w:rFonts w:ascii="Times New Roman" w:hAnsi="Times New Roman"/>
          <w:sz w:val="24"/>
        </w:rPr>
      </w:pPr>
      <w:r w:rsidRPr="00652CE0">
        <w:rPr>
          <w:rFonts w:ascii="Times New Roman" w:hAnsi="Times New Roman"/>
          <w:b/>
          <w:sz w:val="24"/>
        </w:rPr>
        <w:t>Земля — наш общий дом.</w:t>
      </w:r>
      <w:r w:rsidRPr="00652CE0">
        <w:rPr>
          <w:rFonts w:ascii="Times New Roman" w:hAnsi="Times New Roman"/>
          <w:sz w:val="24"/>
        </w:rPr>
        <w:t xml:space="preserve">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художественных материалов и средств для создания выразительных образов природы. Постройки в природе: птичьи гнѐзда, норы, ульи, панцирь черепахи, домик улитки и т. д. Восприятие и эмоциональная оценка шедевров русского и зарубежного искусства, изображающих природу.</w:t>
      </w:r>
    </w:p>
    <w:p w:rsidR="002A1230" w:rsidRPr="00652CE0" w:rsidRDefault="002A1230" w:rsidP="002A1230">
      <w:pPr>
        <w:ind w:firstLine="284"/>
        <w:jc w:val="both"/>
        <w:rPr>
          <w:rFonts w:ascii="Times New Roman" w:hAnsi="Times New Roman"/>
          <w:sz w:val="24"/>
        </w:rPr>
      </w:pPr>
      <w:r w:rsidRPr="00652CE0">
        <w:rPr>
          <w:rFonts w:ascii="Times New Roman" w:hAnsi="Times New Roman"/>
          <w:b/>
          <w:sz w:val="24"/>
        </w:rPr>
        <w:t>Родина моя — Россия.</w:t>
      </w:r>
      <w:r w:rsidRPr="00652CE0">
        <w:rPr>
          <w:rFonts w:ascii="Times New Roman" w:hAnsi="Times New Roman"/>
          <w:sz w:val="24"/>
        </w:rPr>
        <w:t xml:space="preserve">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 Отечества.</w:t>
      </w:r>
    </w:p>
    <w:p w:rsidR="002A1230" w:rsidRPr="00652CE0" w:rsidRDefault="002A1230" w:rsidP="002A1230">
      <w:pPr>
        <w:ind w:firstLine="284"/>
        <w:jc w:val="both"/>
        <w:rPr>
          <w:rFonts w:ascii="Times New Roman" w:hAnsi="Times New Roman"/>
          <w:sz w:val="24"/>
        </w:rPr>
      </w:pPr>
      <w:r w:rsidRPr="00652CE0">
        <w:rPr>
          <w:rFonts w:ascii="Times New Roman" w:hAnsi="Times New Roman"/>
          <w:b/>
          <w:sz w:val="24"/>
        </w:rPr>
        <w:t>Человек и человеческие взаимоотношения.</w:t>
      </w:r>
      <w:r w:rsidRPr="00652CE0">
        <w:rPr>
          <w:rFonts w:ascii="Times New Roman" w:hAnsi="Times New Roman"/>
          <w:sz w:val="24"/>
        </w:rPr>
        <w:t xml:space="preserve">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rsidR="002A1230" w:rsidRPr="00652CE0" w:rsidRDefault="002A1230" w:rsidP="002A1230">
      <w:pPr>
        <w:ind w:firstLine="284"/>
        <w:jc w:val="both"/>
        <w:rPr>
          <w:rFonts w:ascii="Times New Roman" w:hAnsi="Times New Roman"/>
          <w:sz w:val="24"/>
        </w:rPr>
      </w:pPr>
      <w:r w:rsidRPr="00652CE0">
        <w:rPr>
          <w:rFonts w:ascii="Times New Roman" w:hAnsi="Times New Roman"/>
          <w:b/>
          <w:i/>
          <w:sz w:val="24"/>
        </w:rPr>
        <w:t>Искусство дарит людям красоту.</w:t>
      </w:r>
      <w:r w:rsidRPr="00652CE0">
        <w:rPr>
          <w:rFonts w:ascii="Times New Roman" w:hAnsi="Times New Roman"/>
          <w:sz w:val="24"/>
        </w:rPr>
        <w:t xml:space="preserve">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Жанр натюрморта. Художественное конструирование и оформление помещений и парков, транспорта и посуды, мебели и одежды, книг и игрушек.</w:t>
      </w:r>
    </w:p>
    <w:p w:rsidR="002A1230" w:rsidRPr="00652CE0" w:rsidRDefault="002A1230" w:rsidP="002A1230">
      <w:pPr>
        <w:ind w:firstLine="284"/>
        <w:jc w:val="both"/>
        <w:rPr>
          <w:rFonts w:ascii="Times New Roman" w:hAnsi="Times New Roman"/>
          <w:sz w:val="24"/>
        </w:rPr>
      </w:pPr>
      <w:r w:rsidRPr="00652CE0">
        <w:rPr>
          <w:rFonts w:ascii="Times New Roman" w:hAnsi="Times New Roman"/>
          <w:b/>
          <w:i/>
          <w:sz w:val="24"/>
        </w:rPr>
        <w:t>Опыт художественно</w:t>
      </w:r>
      <w:r w:rsidRPr="00652CE0">
        <w:rPr>
          <w:rFonts w:ascii="Times New Roman" w:hAnsi="Times New Roman"/>
          <w:b/>
          <w:i/>
          <w:sz w:val="24"/>
        </w:rPr>
        <w:softHyphen/>
        <w:t xml:space="preserve">-творческой деятельности. </w:t>
      </w:r>
      <w:r w:rsidRPr="00652CE0">
        <w:rPr>
          <w:rFonts w:ascii="Times New Roman" w:hAnsi="Times New Roman"/>
          <w:sz w:val="24"/>
        </w:rPr>
        <w:t>Участие в различных видах изобразительной, декоративно-</w:t>
      </w:r>
      <w:r w:rsidRPr="00652CE0">
        <w:rPr>
          <w:rFonts w:ascii="Times New Roman" w:hAnsi="Times New Roman"/>
          <w:sz w:val="24"/>
        </w:rPr>
        <w:softHyphen/>
        <w:t>прикладной и художественно</w:t>
      </w:r>
      <w:r w:rsidRPr="00652CE0">
        <w:rPr>
          <w:rFonts w:ascii="Times New Roman" w:hAnsi="Times New Roman"/>
          <w:sz w:val="24"/>
        </w:rPr>
        <w:softHyphen/>
        <w:t>конструкторской деятельности. Освоение основ рисунка, живописи, скульптуры, декоративно-</w:t>
      </w:r>
      <w:r w:rsidRPr="00652CE0">
        <w:rPr>
          <w:rFonts w:ascii="Times New Roman" w:hAnsi="Times New Roman"/>
          <w:sz w:val="24"/>
        </w:rPr>
        <w:softHyphen/>
        <w:t>прикладного искусства. Овладение основами художественной грамоты: композицией, формой, ритмом, линией, цветом, объемом, фактурой. Создание моделей предметов бытового окружения человека. Овладение элементарными навыками лепки и бумагопластики.</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 xml:space="preserve"> Выбор и применение выразительных средств для реализации собственного замысла в рисунке, живописи, аппликации, художественном конструировании.</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lastRenderedPageBreak/>
        <w:t>Выбор и применение выразительных средств для реализации собственного замысла в рисунке, живописи, аппликации, художественном конструировании. Передача настроения в творческой работе с помощью цвета, тона, композиции, пространства, линии, штриха, пятна, объема, фактуры материала.</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2A1230" w:rsidRPr="00652CE0" w:rsidRDefault="002A1230" w:rsidP="002A1230">
      <w:pPr>
        <w:ind w:firstLine="284"/>
        <w:jc w:val="both"/>
        <w:rPr>
          <w:rFonts w:ascii="Times New Roman" w:hAnsi="Times New Roman"/>
          <w:b/>
          <w:sz w:val="24"/>
        </w:rPr>
      </w:pPr>
      <w:r w:rsidRPr="00652CE0">
        <w:rPr>
          <w:rFonts w:ascii="Times New Roman" w:hAnsi="Times New Roman"/>
          <w:b/>
          <w:sz w:val="24"/>
        </w:rPr>
        <w:t>8. Музыка</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Обобщенное представление об основных образно</w:t>
      </w:r>
      <w:r w:rsidRPr="00652CE0">
        <w:rPr>
          <w:rFonts w:ascii="Times New Roman" w:hAnsi="Times New Roman"/>
          <w:sz w:val="24"/>
        </w:rPr>
        <w:softHyphen/>
        <w:t>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w:t>
      </w:r>
      <w:r w:rsidRPr="00652CE0">
        <w:rPr>
          <w:rFonts w:ascii="Times New Roman" w:hAnsi="Times New Roman"/>
          <w:sz w:val="24"/>
        </w:rPr>
        <w:softHyphen/>
        <w:t>, 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2A1230" w:rsidRPr="00652CE0" w:rsidRDefault="002A1230" w:rsidP="002A1230">
      <w:pPr>
        <w:ind w:firstLine="284"/>
        <w:jc w:val="both"/>
        <w:rPr>
          <w:rFonts w:ascii="Times New Roman" w:hAnsi="Times New Roman"/>
          <w:sz w:val="24"/>
        </w:rPr>
      </w:pPr>
      <w:r w:rsidRPr="00652CE0">
        <w:rPr>
          <w:rFonts w:ascii="Times New Roman" w:hAnsi="Times New Roman"/>
          <w:b/>
          <w:i/>
          <w:sz w:val="24"/>
        </w:rPr>
        <w:t>Основные закономерности музыкального искусства</w:t>
      </w:r>
      <w:r w:rsidRPr="00652CE0">
        <w:rPr>
          <w:rFonts w:ascii="Times New Roman" w:hAnsi="Times New Roman"/>
          <w:b/>
          <w:sz w:val="24"/>
        </w:rPr>
        <w:t>.</w:t>
      </w:r>
      <w:r w:rsidRPr="00652CE0">
        <w:rPr>
          <w:rFonts w:ascii="Times New Roman" w:hAnsi="Times New Roman"/>
          <w:sz w:val="24"/>
        </w:rPr>
        <w:t xml:space="preserve"> Интонационно</w:t>
      </w:r>
      <w:r w:rsidRPr="00652CE0">
        <w:rPr>
          <w:rFonts w:ascii="Times New Roman" w:hAnsi="Times New Roman"/>
          <w:sz w:val="24"/>
        </w:rPr>
        <w:softHyphen/>
        <w:t>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 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лад и др.).</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Музыкальная речь как способ общения между людьми, ее эмоциональное воздействие. Композитор — исполнитель — слушатель. Особенности музыкальной речи в сочинениях композиторов, ее выразительный смысл. Нотная запись как способ фиксации музыкальной речи. Элементы нотной грамоты.</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Формы построения музыки как обобщенное выражение художественно</w:t>
      </w:r>
      <w:r w:rsidRPr="00652CE0">
        <w:rPr>
          <w:rFonts w:ascii="Times New Roman" w:hAnsi="Times New Roman"/>
          <w:sz w:val="24"/>
        </w:rPr>
        <w:softHyphen/>
        <w:t>образного содержания произведений. Формы одночастные, двух- и трехчастные, вариации, рондо и др.</w:t>
      </w:r>
    </w:p>
    <w:p w:rsidR="002A1230" w:rsidRPr="00652CE0" w:rsidRDefault="002A1230" w:rsidP="002A1230">
      <w:pPr>
        <w:ind w:firstLine="284"/>
        <w:jc w:val="both"/>
        <w:rPr>
          <w:rFonts w:ascii="Times New Roman" w:hAnsi="Times New Roman"/>
          <w:sz w:val="24"/>
        </w:rPr>
      </w:pPr>
      <w:r w:rsidRPr="00652CE0">
        <w:rPr>
          <w:rFonts w:ascii="Times New Roman" w:hAnsi="Times New Roman"/>
          <w:b/>
          <w:i/>
          <w:sz w:val="24"/>
        </w:rPr>
        <w:t>Музыкальная картина мира.</w:t>
      </w:r>
      <w:r w:rsidRPr="00652CE0">
        <w:rPr>
          <w:rFonts w:ascii="Times New Roman" w:hAnsi="Times New Roman"/>
          <w:sz w:val="24"/>
        </w:rPr>
        <w:t xml:space="preserve"> Интонационное богатство музыкального мира. Общие представления о музыкальной жизни страны. Детские хоровые и инструментальные коллективы, </w:t>
      </w:r>
      <w:r w:rsidRPr="00652CE0">
        <w:rPr>
          <w:rFonts w:ascii="Times New Roman" w:hAnsi="Times New Roman"/>
          <w:sz w:val="24"/>
        </w:rPr>
        <w:lastRenderedPageBreak/>
        <w:t>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w:t>
      </w:r>
      <w:r w:rsidRPr="00652CE0">
        <w:rPr>
          <w:rFonts w:ascii="Times New Roman" w:hAnsi="Times New Roman"/>
          <w:sz w:val="24"/>
        </w:rPr>
        <w:softHyphen/>
        <w:t>-поэтические традиции: содержание, образная сфера и музыкальный язык.</w:t>
      </w:r>
    </w:p>
    <w:p w:rsidR="002A1230" w:rsidRPr="00652CE0" w:rsidRDefault="002A1230" w:rsidP="002A1230">
      <w:pPr>
        <w:ind w:firstLine="284"/>
        <w:jc w:val="both"/>
        <w:rPr>
          <w:rFonts w:ascii="Times New Roman" w:hAnsi="Times New Roman"/>
          <w:b/>
          <w:i/>
          <w:sz w:val="24"/>
        </w:rPr>
      </w:pPr>
      <w:r>
        <w:rPr>
          <w:rFonts w:ascii="Times New Roman" w:hAnsi="Times New Roman"/>
          <w:b/>
          <w:i/>
          <w:sz w:val="24"/>
        </w:rPr>
        <w:t xml:space="preserve">9. Технология </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Общекультурные и общетрудовые компетенции. Основы культуры труда, самообслуживания Трудовая деятельность и ее значение в жизни человека. Рукотворный мир как результат труда человека; разнообразие предметов рукотворного мира (техника, предметы быта и декоративо -</w:t>
      </w:r>
      <w:r w:rsidRPr="00652CE0">
        <w:rPr>
          <w:rFonts w:ascii="Times New Roman" w:hAnsi="Times New Roman"/>
          <w:sz w:val="24"/>
        </w:rPr>
        <w:softHyphen/>
        <w:t xml:space="preserve"> 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т.п.</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Выполнение доступных видов работ по самообслуживанию, домашнему труду, оказание доступных видов помощи малышам, взрослым и сверстникам.</w:t>
      </w:r>
    </w:p>
    <w:p w:rsidR="002A1230" w:rsidRPr="00652CE0" w:rsidRDefault="002A1230" w:rsidP="002A1230">
      <w:pPr>
        <w:ind w:firstLine="284"/>
        <w:jc w:val="both"/>
        <w:rPr>
          <w:rFonts w:ascii="Times New Roman" w:hAnsi="Times New Roman"/>
          <w:b/>
          <w:sz w:val="24"/>
        </w:rPr>
      </w:pPr>
      <w:r w:rsidRPr="00652CE0">
        <w:rPr>
          <w:rFonts w:ascii="Times New Roman" w:hAnsi="Times New Roman"/>
          <w:b/>
          <w:sz w:val="24"/>
        </w:rPr>
        <w:t>Технология ручной обработки материалов</w:t>
      </w:r>
      <w:r w:rsidRPr="00652CE0">
        <w:rPr>
          <w:rFonts w:ascii="Times New Roman" w:hAnsi="Times New Roman"/>
          <w:sz w:val="24"/>
        </w:rPr>
        <w:t xml:space="preserve">. </w:t>
      </w:r>
      <w:r w:rsidRPr="00652CE0">
        <w:rPr>
          <w:rFonts w:ascii="Times New Roman" w:hAnsi="Times New Roman"/>
          <w:b/>
          <w:sz w:val="24"/>
        </w:rPr>
        <w:t>Элементы графической грамоты.</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 xml:space="preserve"> Подготовка материалов к работе. Экономное расходование материалов. Выбор материалов по их декоративно</w:t>
      </w:r>
      <w:r w:rsidRPr="00652CE0">
        <w:rPr>
          <w:rFonts w:ascii="Times New Roman" w:hAnsi="Times New Roman"/>
          <w:sz w:val="24"/>
        </w:rPr>
        <w:softHyphen/>
        <w:t>-художественным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lastRenderedPageBreak/>
        <w:t xml:space="preserve">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 </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 др.), материалы, используемые в декоративно</w:t>
      </w:r>
      <w:r w:rsidRPr="00652CE0">
        <w:rPr>
          <w:rFonts w:ascii="Times New Roman" w:hAnsi="Times New Roman"/>
          <w:sz w:val="24"/>
        </w:rPr>
        <w:softHyphen/>
        <w:t>-прикладном творчестве региона, в котором проживают школьники, особенностями декоративных орнаментов разных народов России (растительный, геометрический и другие орнаменты).</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Использование измерений и построений для решения практических задач. Виды условных графических изображений: рисунок, простейший чертѐж, эскиз, развертка,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чертѐж, эскиз. Изготовление изделий по рисунку, простейшему чертежу или эскизу, схеме.</w:t>
      </w:r>
    </w:p>
    <w:p w:rsidR="002A1230" w:rsidRPr="00652CE0" w:rsidRDefault="002A1230" w:rsidP="002A1230">
      <w:pPr>
        <w:ind w:firstLine="284"/>
        <w:jc w:val="both"/>
        <w:rPr>
          <w:rFonts w:ascii="Times New Roman" w:hAnsi="Times New Roman"/>
          <w:b/>
          <w:sz w:val="24"/>
        </w:rPr>
      </w:pPr>
      <w:r w:rsidRPr="00652CE0">
        <w:rPr>
          <w:rFonts w:ascii="Times New Roman" w:hAnsi="Times New Roman"/>
          <w:b/>
          <w:sz w:val="24"/>
        </w:rPr>
        <w:t>Конструирование и моделирование</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Общее представление о конструировании как создании конструкции каких</w:t>
      </w:r>
      <w:r w:rsidRPr="00652CE0">
        <w:rPr>
          <w:rFonts w:ascii="Times New Roman" w:hAnsi="Times New Roman"/>
          <w:sz w:val="24"/>
        </w:rPr>
        <w:softHyphen/>
        <w:t>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Конструирование и моделирование изделий из различных материалов по образцу, рисунку, простейшему чертежу или эскизу и по заданным условиям (технико</w:t>
      </w:r>
      <w:r w:rsidRPr="00652CE0">
        <w:rPr>
          <w:rFonts w:ascii="Times New Roman" w:hAnsi="Times New Roman"/>
          <w:sz w:val="24"/>
        </w:rPr>
        <w:softHyphen/>
        <w:t>-технологическим, функциональным, декоративно</w:t>
      </w:r>
      <w:r w:rsidRPr="00652CE0">
        <w:rPr>
          <w:rFonts w:ascii="Times New Roman" w:hAnsi="Times New Roman"/>
          <w:sz w:val="24"/>
        </w:rPr>
        <w:softHyphen/>
        <w:t>-художественным и пр.). Конструирование и моделирование в интерактивном конструкторе.</w:t>
      </w:r>
    </w:p>
    <w:p w:rsidR="002A1230" w:rsidRPr="00652CE0" w:rsidRDefault="002A1230" w:rsidP="002A1230">
      <w:pPr>
        <w:ind w:firstLine="284"/>
        <w:jc w:val="both"/>
        <w:rPr>
          <w:rFonts w:ascii="Times New Roman" w:hAnsi="Times New Roman"/>
          <w:b/>
          <w:i/>
          <w:sz w:val="24"/>
        </w:rPr>
      </w:pPr>
      <w:r w:rsidRPr="00652CE0">
        <w:rPr>
          <w:rFonts w:ascii="Times New Roman" w:hAnsi="Times New Roman"/>
          <w:b/>
          <w:i/>
          <w:sz w:val="24"/>
        </w:rPr>
        <w:t>10. Физическая культура (адаптивная)</w:t>
      </w:r>
    </w:p>
    <w:p w:rsidR="002A1230" w:rsidRPr="00652CE0" w:rsidRDefault="002A1230" w:rsidP="002A1230">
      <w:pPr>
        <w:ind w:firstLine="284"/>
        <w:jc w:val="both"/>
        <w:rPr>
          <w:rFonts w:ascii="Times New Roman" w:hAnsi="Times New Roman"/>
          <w:b/>
          <w:i/>
          <w:sz w:val="24"/>
        </w:rPr>
      </w:pPr>
      <w:r w:rsidRPr="00652CE0">
        <w:rPr>
          <w:rFonts w:ascii="Times New Roman" w:hAnsi="Times New Roman"/>
          <w:b/>
          <w:i/>
          <w:sz w:val="24"/>
        </w:rPr>
        <w:t>Знания по адаптивной физической культуре</w:t>
      </w:r>
    </w:p>
    <w:p w:rsidR="002A1230" w:rsidRPr="00652CE0" w:rsidRDefault="002A1230" w:rsidP="002A1230">
      <w:pPr>
        <w:ind w:firstLine="284"/>
        <w:jc w:val="both"/>
        <w:rPr>
          <w:rFonts w:ascii="Times New Roman" w:hAnsi="Times New Roman"/>
          <w:sz w:val="24"/>
        </w:rPr>
      </w:pPr>
      <w:r w:rsidRPr="00652CE0">
        <w:rPr>
          <w:rFonts w:ascii="Times New Roman" w:hAnsi="Times New Roman"/>
          <w:b/>
          <w:sz w:val="24"/>
        </w:rPr>
        <w:t>Физическая культура.</w:t>
      </w:r>
      <w:r w:rsidRPr="00652CE0">
        <w:rPr>
          <w:rFonts w:ascii="Times New Roman" w:hAnsi="Times New Roman"/>
          <w:sz w:val="24"/>
        </w:rPr>
        <w:t xml:space="preserve"> Правила предупреждения травматизма во время занятий физическими упражнениями: организация мест занятий, подбор одежды, обуви и инвентаря. Правила личной гигиены.</w:t>
      </w:r>
    </w:p>
    <w:p w:rsidR="002A1230" w:rsidRPr="00652CE0" w:rsidRDefault="002A1230" w:rsidP="002A1230">
      <w:pPr>
        <w:ind w:firstLine="284"/>
        <w:jc w:val="both"/>
        <w:rPr>
          <w:rFonts w:ascii="Times New Roman" w:hAnsi="Times New Roman"/>
          <w:sz w:val="24"/>
        </w:rPr>
      </w:pPr>
      <w:r w:rsidRPr="00652CE0">
        <w:rPr>
          <w:rFonts w:ascii="Times New Roman" w:hAnsi="Times New Roman"/>
          <w:b/>
          <w:sz w:val="24"/>
        </w:rPr>
        <w:t>Физические упражнения</w:t>
      </w:r>
      <w:r w:rsidRPr="00652CE0">
        <w:rPr>
          <w:rFonts w:ascii="Times New Roman" w:hAnsi="Times New Roman"/>
          <w:sz w:val="24"/>
        </w:rPr>
        <w:t>. Физические упражнения, их влияние на физическое развитие и развитие физических качеств, основы спортивной техники изучаемых упражнений. Физическая подготовка и ее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2A1230" w:rsidRPr="00652CE0" w:rsidRDefault="002A1230" w:rsidP="002A1230">
      <w:pPr>
        <w:ind w:firstLine="284"/>
        <w:jc w:val="both"/>
        <w:rPr>
          <w:rFonts w:ascii="Times New Roman" w:hAnsi="Times New Roman"/>
          <w:b/>
          <w:i/>
          <w:sz w:val="24"/>
        </w:rPr>
      </w:pPr>
      <w:r w:rsidRPr="00652CE0">
        <w:rPr>
          <w:rFonts w:ascii="Times New Roman" w:hAnsi="Times New Roman"/>
          <w:b/>
          <w:i/>
          <w:sz w:val="24"/>
        </w:rPr>
        <w:lastRenderedPageBreak/>
        <w:t>Способы физкультурной деятельности</w:t>
      </w:r>
    </w:p>
    <w:p w:rsidR="002A1230" w:rsidRPr="00652CE0" w:rsidRDefault="002A1230" w:rsidP="002A1230">
      <w:pPr>
        <w:ind w:firstLine="284"/>
        <w:jc w:val="both"/>
        <w:rPr>
          <w:rFonts w:ascii="Times New Roman" w:hAnsi="Times New Roman"/>
          <w:sz w:val="24"/>
        </w:rPr>
      </w:pPr>
      <w:r w:rsidRPr="00652CE0">
        <w:rPr>
          <w:rFonts w:ascii="Times New Roman" w:hAnsi="Times New Roman"/>
          <w:b/>
          <w:sz w:val="24"/>
        </w:rPr>
        <w:t>Самостоятельные занятия.</w:t>
      </w:r>
      <w:r w:rsidRPr="00652CE0">
        <w:rPr>
          <w:rFonts w:ascii="Times New Roman" w:hAnsi="Times New Roman"/>
          <w:sz w:val="24"/>
        </w:rPr>
        <w:t xml:space="preserve"> 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2A1230" w:rsidRPr="00652CE0" w:rsidRDefault="002A1230" w:rsidP="002A1230">
      <w:pPr>
        <w:ind w:firstLine="284"/>
        <w:jc w:val="both"/>
        <w:rPr>
          <w:rFonts w:ascii="Times New Roman" w:hAnsi="Times New Roman"/>
          <w:sz w:val="24"/>
        </w:rPr>
      </w:pPr>
      <w:r w:rsidRPr="00652CE0">
        <w:rPr>
          <w:rFonts w:ascii="Times New Roman" w:hAnsi="Times New Roman"/>
          <w:b/>
          <w:sz w:val="24"/>
        </w:rPr>
        <w:t>Самостоятельные игры и развлечения.</w:t>
      </w:r>
      <w:r w:rsidRPr="00652CE0">
        <w:rPr>
          <w:rFonts w:ascii="Times New Roman" w:hAnsi="Times New Roman"/>
          <w:sz w:val="24"/>
        </w:rPr>
        <w:t xml:space="preserve"> Организация и проведение подвижных игр (на спортивных площадках и в спортивных залах). Соблюдение правил игр.</w:t>
      </w:r>
    </w:p>
    <w:p w:rsidR="002A1230" w:rsidRPr="00652CE0" w:rsidRDefault="002A1230" w:rsidP="002A1230">
      <w:pPr>
        <w:ind w:firstLine="284"/>
        <w:jc w:val="both"/>
        <w:rPr>
          <w:rFonts w:ascii="Times New Roman" w:hAnsi="Times New Roman"/>
          <w:b/>
          <w:i/>
          <w:sz w:val="24"/>
        </w:rPr>
      </w:pPr>
      <w:r w:rsidRPr="00652CE0">
        <w:rPr>
          <w:rFonts w:ascii="Times New Roman" w:hAnsi="Times New Roman"/>
          <w:b/>
          <w:i/>
          <w:sz w:val="24"/>
        </w:rPr>
        <w:t>Физическое совершенствование</w:t>
      </w:r>
    </w:p>
    <w:p w:rsidR="002A1230" w:rsidRPr="00652CE0" w:rsidRDefault="002A1230" w:rsidP="002A1230">
      <w:pPr>
        <w:ind w:firstLine="284"/>
        <w:jc w:val="both"/>
        <w:rPr>
          <w:rFonts w:ascii="Times New Roman" w:hAnsi="Times New Roman"/>
          <w:sz w:val="24"/>
        </w:rPr>
      </w:pPr>
      <w:r w:rsidRPr="00652CE0">
        <w:rPr>
          <w:rFonts w:ascii="Times New Roman" w:hAnsi="Times New Roman"/>
          <w:b/>
          <w:sz w:val="24"/>
        </w:rPr>
        <w:t>Физкультурно-</w:t>
      </w:r>
      <w:r w:rsidRPr="00652CE0">
        <w:rPr>
          <w:rFonts w:ascii="Times New Roman" w:hAnsi="Times New Roman"/>
          <w:b/>
          <w:sz w:val="24"/>
        </w:rPr>
        <w:softHyphen/>
        <w:t>оздоровительная деятельность.</w:t>
      </w:r>
      <w:r w:rsidRPr="00652CE0">
        <w:rPr>
          <w:rFonts w:ascii="Times New Roman" w:hAnsi="Times New Roman"/>
          <w:sz w:val="24"/>
        </w:rPr>
        <w:t xml:space="preserve"> Комплексы физических упражнений для утренней зарядки, физкультминуток, занятий по профилактике и коррекции нарушений осанки.</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Комплексы упражнений на развитие физических качеств.</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t>Комплексы дыхательных упражнений. Гимнастика для глаз.</w:t>
      </w:r>
    </w:p>
    <w:p w:rsidR="002A1230" w:rsidRPr="00652CE0" w:rsidRDefault="002A1230" w:rsidP="002A1230">
      <w:pPr>
        <w:ind w:firstLine="284"/>
        <w:jc w:val="both"/>
        <w:rPr>
          <w:rFonts w:ascii="Times New Roman" w:hAnsi="Times New Roman"/>
          <w:b/>
          <w:sz w:val="24"/>
        </w:rPr>
      </w:pPr>
      <w:r w:rsidRPr="00652CE0">
        <w:rPr>
          <w:rFonts w:ascii="Times New Roman" w:hAnsi="Times New Roman"/>
          <w:b/>
          <w:sz w:val="24"/>
        </w:rPr>
        <w:t>Спортивно</w:t>
      </w:r>
      <w:r w:rsidRPr="00652CE0">
        <w:rPr>
          <w:rFonts w:ascii="Times New Roman" w:hAnsi="Times New Roman"/>
          <w:b/>
          <w:sz w:val="24"/>
        </w:rPr>
        <w:softHyphen/>
        <w:t>-оздоровительная деятельность.</w:t>
      </w:r>
    </w:p>
    <w:p w:rsidR="002A1230" w:rsidRPr="00652CE0" w:rsidRDefault="002A1230" w:rsidP="002A1230">
      <w:pPr>
        <w:ind w:firstLine="284"/>
        <w:jc w:val="both"/>
        <w:rPr>
          <w:rFonts w:ascii="Times New Roman" w:hAnsi="Times New Roman"/>
          <w:b/>
          <w:sz w:val="24"/>
        </w:rPr>
      </w:pPr>
      <w:r w:rsidRPr="00652CE0">
        <w:rPr>
          <w:rFonts w:ascii="Times New Roman" w:hAnsi="Times New Roman"/>
          <w:b/>
          <w:sz w:val="24"/>
        </w:rPr>
        <w:t xml:space="preserve">Гимнастика. </w:t>
      </w:r>
    </w:p>
    <w:p w:rsidR="002A1230" w:rsidRPr="00652CE0" w:rsidRDefault="002A1230" w:rsidP="002A1230">
      <w:pPr>
        <w:ind w:firstLine="284"/>
        <w:jc w:val="both"/>
        <w:rPr>
          <w:rFonts w:ascii="Times New Roman" w:hAnsi="Times New Roman"/>
          <w:sz w:val="24"/>
        </w:rPr>
      </w:pPr>
      <w:r w:rsidRPr="00652CE0">
        <w:rPr>
          <w:rFonts w:ascii="Times New Roman" w:hAnsi="Times New Roman"/>
          <w:i/>
          <w:sz w:val="24"/>
        </w:rPr>
        <w:t>Организующие команды и приемы.</w:t>
      </w:r>
      <w:r w:rsidRPr="00652CE0">
        <w:rPr>
          <w:rFonts w:ascii="Times New Roman" w:hAnsi="Times New Roman"/>
          <w:sz w:val="24"/>
        </w:rPr>
        <w:t xml:space="preserve"> Простейшие виды построений. Строевые действия в шеренге и колонне; выполнение простейших строевых команд с одновременным показом учителя.</w:t>
      </w:r>
    </w:p>
    <w:p w:rsidR="002A1230" w:rsidRPr="00652CE0" w:rsidRDefault="002A1230" w:rsidP="002A1230">
      <w:pPr>
        <w:ind w:firstLine="284"/>
        <w:jc w:val="both"/>
        <w:rPr>
          <w:rFonts w:ascii="Times New Roman" w:hAnsi="Times New Roman"/>
          <w:sz w:val="24"/>
        </w:rPr>
      </w:pPr>
      <w:r w:rsidRPr="00652CE0">
        <w:rPr>
          <w:rFonts w:ascii="Times New Roman" w:hAnsi="Times New Roman"/>
          <w:i/>
          <w:sz w:val="24"/>
        </w:rPr>
        <w:t>Упражнения</w:t>
      </w:r>
      <w:r w:rsidRPr="00652CE0">
        <w:rPr>
          <w:rFonts w:ascii="Times New Roman" w:hAnsi="Times New Roman"/>
          <w:sz w:val="24"/>
        </w:rPr>
        <w:t xml:space="preserve"> без предметов (для различных групп мышц) и с предметами (гимнастические палки, флажки, обручи, малые и большие мячи).</w:t>
      </w:r>
    </w:p>
    <w:p w:rsidR="002A1230" w:rsidRPr="00652CE0" w:rsidRDefault="002A1230" w:rsidP="002A1230">
      <w:pPr>
        <w:ind w:firstLine="284"/>
        <w:jc w:val="both"/>
        <w:rPr>
          <w:rFonts w:ascii="Times New Roman" w:hAnsi="Times New Roman"/>
          <w:sz w:val="24"/>
        </w:rPr>
      </w:pPr>
      <w:r w:rsidRPr="00652CE0">
        <w:rPr>
          <w:rFonts w:ascii="Times New Roman" w:hAnsi="Times New Roman"/>
          <w:i/>
          <w:sz w:val="24"/>
        </w:rPr>
        <w:t xml:space="preserve">Опорный </w:t>
      </w:r>
      <w:r w:rsidRPr="00652CE0">
        <w:rPr>
          <w:rFonts w:ascii="Times New Roman" w:hAnsi="Times New Roman"/>
          <w:sz w:val="24"/>
        </w:rPr>
        <w:t>прыжок: имитационные упражнения, подводящие упражнения к прыжкам с разбега через гимнастического козла (с повышенной организацией техники безопасности).</w:t>
      </w:r>
    </w:p>
    <w:p w:rsidR="002A1230" w:rsidRPr="00652CE0" w:rsidRDefault="002A1230" w:rsidP="002A1230">
      <w:pPr>
        <w:ind w:firstLine="284"/>
        <w:jc w:val="both"/>
        <w:rPr>
          <w:rFonts w:ascii="Times New Roman" w:hAnsi="Times New Roman"/>
          <w:sz w:val="24"/>
        </w:rPr>
      </w:pPr>
      <w:r w:rsidRPr="00652CE0">
        <w:rPr>
          <w:rFonts w:ascii="Times New Roman" w:hAnsi="Times New Roman"/>
          <w:i/>
          <w:sz w:val="24"/>
        </w:rPr>
        <w:t>Гимнастические упражнения прикладного характера</w:t>
      </w:r>
      <w:r w:rsidRPr="00652CE0">
        <w:rPr>
          <w:rFonts w:ascii="Times New Roman" w:hAnsi="Times New Roman"/>
          <w:sz w:val="24"/>
        </w:rPr>
        <w:t xml:space="preserve">. Ходьба, бег, метания. </w:t>
      </w:r>
    </w:p>
    <w:p w:rsidR="002A1230" w:rsidRPr="00652CE0" w:rsidRDefault="002A1230" w:rsidP="002A1230">
      <w:pPr>
        <w:ind w:firstLine="284"/>
        <w:jc w:val="both"/>
        <w:rPr>
          <w:rFonts w:ascii="Times New Roman" w:hAnsi="Times New Roman"/>
          <w:sz w:val="24"/>
        </w:rPr>
      </w:pPr>
      <w:r w:rsidRPr="00652CE0">
        <w:rPr>
          <w:rFonts w:ascii="Times New Roman" w:hAnsi="Times New Roman"/>
          <w:i/>
          <w:sz w:val="24"/>
        </w:rPr>
        <w:t>Прыжки со скакалкой.</w:t>
      </w:r>
      <w:r w:rsidRPr="00652CE0">
        <w:rPr>
          <w:rFonts w:ascii="Times New Roman" w:hAnsi="Times New Roman"/>
          <w:sz w:val="24"/>
        </w:rPr>
        <w:t xml:space="preserve">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2A1230" w:rsidRPr="00652CE0" w:rsidRDefault="002A1230" w:rsidP="002A1230">
      <w:pPr>
        <w:ind w:firstLine="284"/>
        <w:jc w:val="both"/>
        <w:rPr>
          <w:rFonts w:ascii="Times New Roman" w:hAnsi="Times New Roman"/>
          <w:sz w:val="24"/>
        </w:rPr>
      </w:pPr>
      <w:r w:rsidRPr="00652CE0">
        <w:rPr>
          <w:rFonts w:ascii="Times New Roman" w:hAnsi="Times New Roman"/>
          <w:i/>
          <w:sz w:val="24"/>
        </w:rPr>
        <w:t>Упражнения в поднимании и переноске грузов:</w:t>
      </w:r>
      <w:r w:rsidRPr="00652CE0">
        <w:rPr>
          <w:rFonts w:ascii="Times New Roman" w:hAnsi="Times New Roman"/>
          <w:sz w:val="24"/>
        </w:rPr>
        <w:t xml:space="preserve">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2A1230" w:rsidRPr="00652CE0" w:rsidRDefault="002A1230" w:rsidP="002A1230">
      <w:pPr>
        <w:ind w:firstLine="284"/>
        <w:jc w:val="both"/>
        <w:rPr>
          <w:rFonts w:ascii="Times New Roman" w:hAnsi="Times New Roman"/>
          <w:sz w:val="24"/>
        </w:rPr>
      </w:pPr>
      <w:r w:rsidRPr="00652CE0">
        <w:rPr>
          <w:rFonts w:ascii="Times New Roman" w:hAnsi="Times New Roman"/>
          <w:b/>
          <w:sz w:val="24"/>
        </w:rPr>
        <w:t>Легкая атлетика</w:t>
      </w:r>
      <w:r w:rsidRPr="00652CE0">
        <w:rPr>
          <w:rFonts w:ascii="Times New Roman" w:hAnsi="Times New Roman"/>
          <w:sz w:val="24"/>
        </w:rPr>
        <w:t xml:space="preserve">. </w:t>
      </w:r>
    </w:p>
    <w:p w:rsidR="002A1230" w:rsidRPr="00652CE0" w:rsidRDefault="002A1230" w:rsidP="002A1230">
      <w:pPr>
        <w:ind w:firstLine="284"/>
        <w:jc w:val="both"/>
        <w:rPr>
          <w:rFonts w:ascii="Times New Roman" w:hAnsi="Times New Roman"/>
          <w:sz w:val="24"/>
        </w:rPr>
      </w:pPr>
      <w:r w:rsidRPr="00652CE0">
        <w:rPr>
          <w:rFonts w:ascii="Times New Roman" w:hAnsi="Times New Roman"/>
          <w:i/>
          <w:sz w:val="24"/>
        </w:rPr>
        <w:t>Ходьба</w:t>
      </w:r>
      <w:r w:rsidRPr="00652CE0">
        <w:rPr>
          <w:rFonts w:ascii="Times New Roman" w:hAnsi="Times New Roman"/>
          <w:sz w:val="24"/>
        </w:rPr>
        <w:t>: 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2A1230" w:rsidRPr="00652CE0" w:rsidRDefault="002A1230" w:rsidP="002A1230">
      <w:pPr>
        <w:ind w:firstLine="284"/>
        <w:jc w:val="both"/>
        <w:rPr>
          <w:rFonts w:ascii="Times New Roman" w:hAnsi="Times New Roman"/>
          <w:sz w:val="24"/>
        </w:rPr>
      </w:pPr>
      <w:r w:rsidRPr="00652CE0">
        <w:rPr>
          <w:rFonts w:ascii="Times New Roman" w:hAnsi="Times New Roman"/>
          <w:i/>
          <w:sz w:val="24"/>
        </w:rPr>
        <w:t>Беговые упражнения</w:t>
      </w:r>
      <w:r w:rsidRPr="00652CE0">
        <w:rPr>
          <w:rFonts w:ascii="Times New Roman" w:hAnsi="Times New Roman"/>
          <w:sz w:val="24"/>
        </w:rPr>
        <w:t>: 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2A1230" w:rsidRPr="00652CE0" w:rsidRDefault="002A1230" w:rsidP="002A1230">
      <w:pPr>
        <w:ind w:firstLine="284"/>
        <w:jc w:val="both"/>
        <w:rPr>
          <w:rFonts w:ascii="Times New Roman" w:hAnsi="Times New Roman"/>
          <w:sz w:val="24"/>
        </w:rPr>
      </w:pPr>
      <w:r w:rsidRPr="00652CE0">
        <w:rPr>
          <w:rFonts w:ascii="Times New Roman" w:hAnsi="Times New Roman"/>
          <w:i/>
          <w:sz w:val="24"/>
        </w:rPr>
        <w:t>Прыжковые упражнения</w:t>
      </w:r>
      <w:r w:rsidRPr="00652CE0">
        <w:rPr>
          <w:rFonts w:ascii="Times New Roman" w:hAnsi="Times New Roman"/>
          <w:sz w:val="24"/>
        </w:rPr>
        <w:t>: на одной ноге и двух ногах на месте и с продвижением; в длину и высоту; спрыгивание и запрыгивание.</w:t>
      </w:r>
    </w:p>
    <w:p w:rsidR="002A1230" w:rsidRPr="00652CE0" w:rsidRDefault="002A1230" w:rsidP="002A1230">
      <w:pPr>
        <w:ind w:firstLine="284"/>
        <w:jc w:val="both"/>
        <w:rPr>
          <w:rFonts w:ascii="Times New Roman" w:hAnsi="Times New Roman"/>
          <w:sz w:val="24"/>
        </w:rPr>
      </w:pPr>
      <w:r w:rsidRPr="00652CE0">
        <w:rPr>
          <w:rFonts w:ascii="Times New Roman" w:hAnsi="Times New Roman"/>
          <w:i/>
          <w:sz w:val="24"/>
        </w:rPr>
        <w:t>Броски</w:t>
      </w:r>
      <w:r w:rsidRPr="00652CE0">
        <w:rPr>
          <w:rFonts w:ascii="Times New Roman" w:hAnsi="Times New Roman"/>
          <w:sz w:val="24"/>
        </w:rPr>
        <w:t>: большого мяча (1 кг) на дальность разными способами.</w:t>
      </w:r>
    </w:p>
    <w:p w:rsidR="002A1230" w:rsidRPr="00652CE0" w:rsidRDefault="002A1230" w:rsidP="002A1230">
      <w:pPr>
        <w:ind w:firstLine="284"/>
        <w:jc w:val="both"/>
        <w:rPr>
          <w:rFonts w:ascii="Times New Roman" w:hAnsi="Times New Roman"/>
          <w:sz w:val="24"/>
        </w:rPr>
      </w:pPr>
      <w:r w:rsidRPr="00652CE0">
        <w:rPr>
          <w:rFonts w:ascii="Times New Roman" w:hAnsi="Times New Roman"/>
          <w:i/>
          <w:sz w:val="24"/>
        </w:rPr>
        <w:lastRenderedPageBreak/>
        <w:t>Метание</w:t>
      </w:r>
      <w:r w:rsidRPr="00652CE0">
        <w:rPr>
          <w:rFonts w:ascii="Times New Roman" w:hAnsi="Times New Roman"/>
          <w:sz w:val="24"/>
        </w:rPr>
        <w:t>: малого мяча в вертикальную и горизонтальную цель и на дальность.</w:t>
      </w:r>
    </w:p>
    <w:p w:rsidR="002A1230" w:rsidRPr="00652CE0" w:rsidRDefault="002A1230" w:rsidP="002A1230">
      <w:pPr>
        <w:ind w:firstLine="284"/>
        <w:jc w:val="both"/>
        <w:rPr>
          <w:rFonts w:ascii="Times New Roman" w:hAnsi="Times New Roman"/>
          <w:b/>
          <w:sz w:val="24"/>
        </w:rPr>
      </w:pPr>
      <w:r w:rsidRPr="00652CE0">
        <w:rPr>
          <w:rFonts w:ascii="Times New Roman" w:hAnsi="Times New Roman"/>
          <w:b/>
          <w:sz w:val="24"/>
        </w:rPr>
        <w:t>Подвижные игры и элементы спортивных игр</w:t>
      </w:r>
    </w:p>
    <w:p w:rsidR="002A1230" w:rsidRPr="00652CE0" w:rsidRDefault="002A1230" w:rsidP="002A1230">
      <w:pPr>
        <w:ind w:firstLine="284"/>
        <w:jc w:val="both"/>
        <w:rPr>
          <w:rFonts w:ascii="Times New Roman" w:hAnsi="Times New Roman"/>
          <w:sz w:val="24"/>
        </w:rPr>
      </w:pPr>
      <w:r w:rsidRPr="00652CE0">
        <w:rPr>
          <w:rFonts w:ascii="Times New Roman" w:hAnsi="Times New Roman"/>
          <w:i/>
          <w:sz w:val="24"/>
        </w:rPr>
        <w:t>На материале гимнастики</w:t>
      </w:r>
      <w:r w:rsidRPr="00652CE0">
        <w:rPr>
          <w:rFonts w:ascii="Times New Roman" w:hAnsi="Times New Roman"/>
          <w:sz w:val="24"/>
        </w:rPr>
        <w:t>: игровые задания с использованием строевых упражнений, упражнений на внимание, силу, ловкость и координацию.</w:t>
      </w:r>
    </w:p>
    <w:p w:rsidR="002A1230" w:rsidRPr="00652CE0" w:rsidRDefault="002A1230" w:rsidP="002A1230">
      <w:pPr>
        <w:ind w:firstLine="284"/>
        <w:jc w:val="both"/>
        <w:rPr>
          <w:rFonts w:ascii="Times New Roman" w:hAnsi="Times New Roman"/>
          <w:sz w:val="24"/>
        </w:rPr>
      </w:pPr>
      <w:r w:rsidRPr="00652CE0">
        <w:rPr>
          <w:rFonts w:ascii="Times New Roman" w:hAnsi="Times New Roman"/>
          <w:i/>
          <w:sz w:val="24"/>
        </w:rPr>
        <w:t>На материале лѐгкой атлетики:</w:t>
      </w:r>
      <w:r w:rsidRPr="00652CE0">
        <w:rPr>
          <w:rFonts w:ascii="Times New Roman" w:hAnsi="Times New Roman"/>
          <w:sz w:val="24"/>
        </w:rPr>
        <w:t xml:space="preserve"> прыжки, бег, метания и броски; упражнения на координацию, выносливость и быстроту.</w:t>
      </w:r>
    </w:p>
    <w:p w:rsidR="002A1230" w:rsidRPr="00652CE0" w:rsidRDefault="002A1230" w:rsidP="002A1230">
      <w:pPr>
        <w:ind w:firstLine="284"/>
        <w:jc w:val="both"/>
        <w:rPr>
          <w:rFonts w:ascii="Times New Roman" w:hAnsi="Times New Roman"/>
          <w:sz w:val="24"/>
        </w:rPr>
      </w:pPr>
      <w:r w:rsidRPr="00652CE0">
        <w:rPr>
          <w:rFonts w:ascii="Times New Roman" w:hAnsi="Times New Roman"/>
          <w:i/>
          <w:sz w:val="24"/>
        </w:rPr>
        <w:t>На материале лыжной подготовки:</w:t>
      </w:r>
      <w:r w:rsidRPr="00652CE0">
        <w:rPr>
          <w:rFonts w:ascii="Times New Roman" w:hAnsi="Times New Roman"/>
          <w:sz w:val="24"/>
        </w:rPr>
        <w:t xml:space="preserve"> эстафеты в передвижении на лыжах, упражнения на выносливость и координацию.</w:t>
      </w:r>
    </w:p>
    <w:p w:rsidR="002A1230" w:rsidRPr="00652CE0" w:rsidRDefault="002A1230" w:rsidP="002A1230">
      <w:pPr>
        <w:ind w:firstLine="284"/>
        <w:jc w:val="both"/>
        <w:rPr>
          <w:rFonts w:ascii="Times New Roman" w:hAnsi="Times New Roman"/>
          <w:i/>
          <w:sz w:val="24"/>
        </w:rPr>
      </w:pPr>
      <w:r w:rsidRPr="00652CE0">
        <w:rPr>
          <w:rFonts w:ascii="Times New Roman" w:hAnsi="Times New Roman"/>
          <w:i/>
          <w:sz w:val="24"/>
        </w:rPr>
        <w:t>На материале спортивных игр:</w:t>
      </w:r>
    </w:p>
    <w:p w:rsidR="002A1230" w:rsidRPr="00652CE0" w:rsidRDefault="002A1230" w:rsidP="002A1230">
      <w:pPr>
        <w:ind w:firstLine="284"/>
        <w:jc w:val="both"/>
        <w:rPr>
          <w:rFonts w:ascii="Times New Roman" w:hAnsi="Times New Roman"/>
          <w:sz w:val="24"/>
        </w:rPr>
      </w:pPr>
      <w:r w:rsidRPr="00652CE0">
        <w:rPr>
          <w:rFonts w:ascii="Times New Roman" w:hAnsi="Times New Roman"/>
          <w:i/>
          <w:sz w:val="24"/>
        </w:rPr>
        <w:t>Футбол:</w:t>
      </w:r>
      <w:r w:rsidRPr="00652CE0">
        <w:rPr>
          <w:rFonts w:ascii="Times New Roman" w:hAnsi="Times New Roman"/>
          <w:sz w:val="24"/>
        </w:rPr>
        <w:t xml:space="preserve"> удар по неподвижному и катящемуся мячу; остановка мяча; ведение мяча; подвижные игры на материале футбола.</w:t>
      </w:r>
    </w:p>
    <w:p w:rsidR="002A1230" w:rsidRPr="00652CE0" w:rsidRDefault="002A1230" w:rsidP="002A1230">
      <w:pPr>
        <w:ind w:firstLine="284"/>
        <w:jc w:val="both"/>
        <w:rPr>
          <w:rFonts w:ascii="Times New Roman" w:hAnsi="Times New Roman"/>
          <w:sz w:val="24"/>
        </w:rPr>
      </w:pPr>
      <w:r w:rsidRPr="00652CE0">
        <w:rPr>
          <w:rFonts w:ascii="Times New Roman" w:hAnsi="Times New Roman"/>
          <w:i/>
          <w:sz w:val="24"/>
        </w:rPr>
        <w:t>Баскетбол:</w:t>
      </w:r>
      <w:r w:rsidRPr="00652CE0">
        <w:rPr>
          <w:rFonts w:ascii="Times New Roman" w:hAnsi="Times New Roman"/>
          <w:sz w:val="24"/>
        </w:rPr>
        <w:t xml:space="preserve"> стойка баскетболиста; специальные передвижения без мяча; хват мяча; ведение мяча на месте; броски мяча с места двумя руками снизу из-под кольца; передача и ловля мяча на месте двумя руками от груди в паре с учителем; подвижные игры на материале баскетбола.</w:t>
      </w:r>
    </w:p>
    <w:p w:rsidR="002A1230" w:rsidRPr="00652CE0" w:rsidRDefault="002A1230" w:rsidP="002A1230">
      <w:pPr>
        <w:ind w:firstLine="284"/>
        <w:jc w:val="both"/>
        <w:rPr>
          <w:rFonts w:ascii="Times New Roman" w:hAnsi="Times New Roman"/>
          <w:sz w:val="24"/>
        </w:rPr>
      </w:pPr>
      <w:r w:rsidRPr="00652CE0">
        <w:rPr>
          <w:rFonts w:ascii="Times New Roman" w:hAnsi="Times New Roman"/>
          <w:i/>
          <w:sz w:val="24"/>
        </w:rPr>
        <w:t>Пионербол:</w:t>
      </w:r>
      <w:r w:rsidRPr="00652CE0">
        <w:rPr>
          <w:rFonts w:ascii="Times New Roman" w:hAnsi="Times New Roman"/>
          <w:sz w:val="24"/>
        </w:rPr>
        <w:t xml:space="preserve"> броски и ловля мяча в парах через сетку двумя руками снизу и сверху; нижняя подача мяча (одной рукой снизу).61</w:t>
      </w:r>
    </w:p>
    <w:p w:rsidR="002A1230" w:rsidRPr="00652CE0" w:rsidRDefault="002A1230" w:rsidP="002A1230">
      <w:pPr>
        <w:ind w:firstLine="284"/>
        <w:jc w:val="both"/>
        <w:rPr>
          <w:rFonts w:ascii="Times New Roman" w:hAnsi="Times New Roman"/>
          <w:sz w:val="24"/>
        </w:rPr>
      </w:pPr>
      <w:r w:rsidRPr="00652CE0">
        <w:rPr>
          <w:rFonts w:ascii="Times New Roman" w:hAnsi="Times New Roman"/>
          <w:i/>
          <w:sz w:val="24"/>
        </w:rPr>
        <w:t>Волейбол:</w:t>
      </w:r>
      <w:r w:rsidRPr="00652CE0">
        <w:rPr>
          <w:rFonts w:ascii="Times New Roman" w:hAnsi="Times New Roman"/>
          <w:sz w:val="24"/>
        </w:rPr>
        <w:t xml:space="preserve"> подбрасывание мяча; подача мяча; приѐм и передача мяча; подвижные игры на материале волейбола. </w:t>
      </w:r>
    </w:p>
    <w:p w:rsidR="002A1230" w:rsidRPr="00652CE0" w:rsidRDefault="002A1230" w:rsidP="002A1230">
      <w:pPr>
        <w:ind w:firstLine="284"/>
        <w:jc w:val="both"/>
        <w:rPr>
          <w:rFonts w:ascii="Times New Roman" w:hAnsi="Times New Roman"/>
          <w:b/>
          <w:sz w:val="24"/>
        </w:rPr>
      </w:pPr>
      <w:r w:rsidRPr="00652CE0">
        <w:rPr>
          <w:rFonts w:ascii="Times New Roman" w:hAnsi="Times New Roman"/>
          <w:b/>
          <w:sz w:val="24"/>
        </w:rPr>
        <w:t>Подвижные игры разных народов.</w:t>
      </w:r>
    </w:p>
    <w:p w:rsidR="002A1230" w:rsidRPr="00652CE0" w:rsidRDefault="002A1230" w:rsidP="002A1230">
      <w:pPr>
        <w:ind w:firstLine="284"/>
        <w:jc w:val="both"/>
        <w:rPr>
          <w:rFonts w:ascii="Times New Roman" w:hAnsi="Times New Roman"/>
          <w:sz w:val="24"/>
        </w:rPr>
      </w:pPr>
      <w:r w:rsidRPr="00652CE0">
        <w:rPr>
          <w:rFonts w:ascii="Times New Roman" w:hAnsi="Times New Roman"/>
          <w:i/>
          <w:sz w:val="24"/>
        </w:rPr>
        <w:t>Коррекционно-развивающие игры:</w:t>
      </w:r>
      <w:r w:rsidRPr="00652CE0">
        <w:rPr>
          <w:rFonts w:ascii="Times New Roman" w:hAnsi="Times New Roman"/>
          <w:sz w:val="24"/>
        </w:rPr>
        <w:t xml:space="preserve"> «Порядок и беспорядок», «Узнай, где звонили», «Собери урожай».</w:t>
      </w:r>
    </w:p>
    <w:p w:rsidR="002A1230" w:rsidRPr="00652CE0" w:rsidRDefault="002A1230" w:rsidP="002A1230">
      <w:pPr>
        <w:ind w:firstLine="284"/>
        <w:jc w:val="both"/>
        <w:rPr>
          <w:rFonts w:ascii="Times New Roman" w:hAnsi="Times New Roman"/>
          <w:sz w:val="24"/>
        </w:rPr>
      </w:pPr>
      <w:r w:rsidRPr="00652CE0">
        <w:rPr>
          <w:rFonts w:ascii="Times New Roman" w:hAnsi="Times New Roman"/>
          <w:i/>
          <w:sz w:val="24"/>
        </w:rPr>
        <w:t>Игры с бегом и прыжками</w:t>
      </w:r>
      <w:r w:rsidRPr="00652CE0">
        <w:rPr>
          <w:rFonts w:ascii="Times New Roman" w:hAnsi="Times New Roman"/>
          <w:sz w:val="24"/>
        </w:rPr>
        <w:t>: «Сорви шишку», «У медведя во бору», «Подбеги к своему предмету», «День и ночь», «Кот и мыши», «Пятнашки»; «Прыжки по кочкам».</w:t>
      </w:r>
    </w:p>
    <w:p w:rsidR="002A1230" w:rsidRPr="00652CE0" w:rsidRDefault="002A1230" w:rsidP="002A1230">
      <w:pPr>
        <w:ind w:firstLine="284"/>
        <w:jc w:val="both"/>
        <w:rPr>
          <w:rFonts w:ascii="Times New Roman" w:hAnsi="Times New Roman"/>
          <w:sz w:val="24"/>
        </w:rPr>
      </w:pPr>
      <w:r w:rsidRPr="00652CE0">
        <w:rPr>
          <w:rFonts w:ascii="Times New Roman" w:hAnsi="Times New Roman"/>
          <w:i/>
          <w:sz w:val="24"/>
        </w:rPr>
        <w:t>Игры с мячом:</w:t>
      </w:r>
      <w:r w:rsidRPr="00652CE0">
        <w:rPr>
          <w:rFonts w:ascii="Times New Roman" w:hAnsi="Times New Roman"/>
          <w:sz w:val="24"/>
        </w:rPr>
        <w:t xml:space="preserve"> «Метание мячей и мешочков»; «Кого назвали – тот и ловит», «Мяч по кругу», «Не урони мяч».</w:t>
      </w:r>
    </w:p>
    <w:p w:rsidR="002A1230" w:rsidRPr="00652CE0" w:rsidRDefault="002A1230" w:rsidP="002A1230">
      <w:pPr>
        <w:ind w:firstLine="284"/>
        <w:jc w:val="both"/>
        <w:rPr>
          <w:rFonts w:ascii="Times New Roman" w:hAnsi="Times New Roman"/>
          <w:sz w:val="24"/>
        </w:rPr>
      </w:pPr>
    </w:p>
    <w:p w:rsidR="002A1230" w:rsidRPr="00652CE0" w:rsidRDefault="002A1230" w:rsidP="002A1230">
      <w:pPr>
        <w:ind w:firstLine="284"/>
        <w:rPr>
          <w:rFonts w:ascii="Times New Roman" w:hAnsi="Times New Roman"/>
          <w:b/>
          <w:i/>
          <w:sz w:val="24"/>
        </w:rPr>
      </w:pPr>
      <w:r w:rsidRPr="000B5D86">
        <w:rPr>
          <w:rFonts w:ascii="Times New Roman" w:hAnsi="Times New Roman"/>
          <w:b/>
          <w:i/>
          <w:sz w:val="24"/>
        </w:rPr>
        <w:t>Адаптивная физическая реабилитация</w:t>
      </w:r>
    </w:p>
    <w:p w:rsidR="002A1230" w:rsidRPr="00652CE0" w:rsidRDefault="002A1230" w:rsidP="002A1230">
      <w:pPr>
        <w:ind w:firstLine="284"/>
        <w:jc w:val="both"/>
        <w:rPr>
          <w:rFonts w:ascii="Times New Roman" w:hAnsi="Times New Roman"/>
          <w:b/>
          <w:i/>
          <w:sz w:val="24"/>
        </w:rPr>
      </w:pPr>
      <w:r w:rsidRPr="00652CE0">
        <w:rPr>
          <w:rFonts w:ascii="Times New Roman" w:hAnsi="Times New Roman"/>
          <w:b/>
          <w:i/>
          <w:sz w:val="24"/>
        </w:rPr>
        <w:t>Общеразвивающие упражнения</w:t>
      </w:r>
    </w:p>
    <w:p w:rsidR="002A1230" w:rsidRPr="00652CE0" w:rsidRDefault="002A1230" w:rsidP="002A1230">
      <w:pPr>
        <w:ind w:firstLine="284"/>
        <w:jc w:val="both"/>
        <w:rPr>
          <w:rFonts w:ascii="Times New Roman" w:hAnsi="Times New Roman"/>
          <w:b/>
          <w:sz w:val="24"/>
        </w:rPr>
      </w:pPr>
      <w:r w:rsidRPr="00652CE0">
        <w:rPr>
          <w:rFonts w:ascii="Times New Roman" w:hAnsi="Times New Roman"/>
          <w:b/>
          <w:sz w:val="24"/>
        </w:rPr>
        <w:t xml:space="preserve">На материале гимнастики </w:t>
      </w:r>
    </w:p>
    <w:p w:rsidR="002A1230" w:rsidRPr="00652CE0" w:rsidRDefault="002A1230" w:rsidP="002A1230">
      <w:pPr>
        <w:ind w:firstLine="284"/>
        <w:jc w:val="both"/>
        <w:rPr>
          <w:rFonts w:ascii="Times New Roman" w:hAnsi="Times New Roman"/>
          <w:sz w:val="24"/>
        </w:rPr>
      </w:pPr>
      <w:r w:rsidRPr="00652CE0">
        <w:rPr>
          <w:rFonts w:ascii="Times New Roman" w:hAnsi="Times New Roman"/>
          <w:i/>
          <w:sz w:val="24"/>
        </w:rPr>
        <w:t>Развитие гибкости</w:t>
      </w:r>
      <w:r w:rsidRPr="00652CE0">
        <w:rPr>
          <w:rFonts w:ascii="Times New Roman" w:hAnsi="Times New Roman"/>
          <w:sz w:val="24"/>
        </w:rPr>
        <w:t>: широкие стойки на ногах; ходьба 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индивидуальные комплексы по развитию гибкости.</w:t>
      </w:r>
    </w:p>
    <w:p w:rsidR="002A1230" w:rsidRPr="00652CE0" w:rsidRDefault="002A1230" w:rsidP="002A1230">
      <w:pPr>
        <w:ind w:firstLine="284"/>
        <w:jc w:val="both"/>
        <w:rPr>
          <w:rFonts w:ascii="Times New Roman" w:hAnsi="Times New Roman"/>
          <w:sz w:val="24"/>
        </w:rPr>
      </w:pPr>
      <w:r w:rsidRPr="00652CE0">
        <w:rPr>
          <w:rFonts w:ascii="Times New Roman" w:hAnsi="Times New Roman"/>
          <w:i/>
          <w:sz w:val="24"/>
        </w:rPr>
        <w:t>Развитие координации:</w:t>
      </w:r>
      <w:r w:rsidRPr="00652CE0">
        <w:rPr>
          <w:rFonts w:ascii="Times New Roman" w:hAnsi="Times New Roman"/>
          <w:sz w:val="24"/>
        </w:rPr>
        <w:t xml:space="preserve"> преодоление простых препятствий; ходьба по </w:t>
      </w:r>
    </w:p>
    <w:p w:rsidR="002A1230" w:rsidRPr="00652CE0" w:rsidRDefault="002A1230" w:rsidP="002A1230">
      <w:pPr>
        <w:ind w:firstLine="284"/>
        <w:jc w:val="both"/>
        <w:rPr>
          <w:rFonts w:ascii="Times New Roman" w:hAnsi="Times New Roman"/>
          <w:sz w:val="24"/>
        </w:rPr>
      </w:pPr>
      <w:r w:rsidRPr="00652CE0">
        <w:rPr>
          <w:rFonts w:ascii="Times New Roman" w:hAnsi="Times New Roman"/>
          <w:sz w:val="24"/>
        </w:rPr>
        <w:lastRenderedPageBreak/>
        <w:t xml:space="preserve">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лѐжа, сидя); перебрасывание малого мяча из одной руки в другую; </w:t>
      </w:r>
    </w:p>
    <w:p w:rsidR="002A1230" w:rsidRPr="00652CE0" w:rsidRDefault="002A1230" w:rsidP="002A1230">
      <w:pPr>
        <w:ind w:firstLine="284"/>
        <w:jc w:val="both"/>
        <w:rPr>
          <w:rFonts w:ascii="Times New Roman" w:hAnsi="Times New Roman"/>
          <w:sz w:val="24"/>
        </w:rPr>
      </w:pPr>
      <w:r w:rsidRPr="00652CE0">
        <w:rPr>
          <w:rFonts w:ascii="Times New Roman" w:hAnsi="Times New Roman"/>
          <w:i/>
          <w:sz w:val="24"/>
        </w:rPr>
        <w:t>упражнения на переключение внимания;</w:t>
      </w:r>
      <w:r w:rsidRPr="00652CE0">
        <w:rPr>
          <w:rFonts w:ascii="Times New Roman" w:hAnsi="Times New Roman"/>
          <w:sz w:val="24"/>
        </w:rPr>
        <w:t xml:space="preserve">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2A1230" w:rsidRPr="00652CE0" w:rsidRDefault="002A1230" w:rsidP="002A1230">
      <w:pPr>
        <w:ind w:firstLine="284"/>
        <w:jc w:val="both"/>
        <w:rPr>
          <w:rFonts w:ascii="Times New Roman" w:hAnsi="Times New Roman"/>
          <w:sz w:val="24"/>
        </w:rPr>
      </w:pPr>
      <w:r w:rsidRPr="00652CE0">
        <w:rPr>
          <w:rFonts w:ascii="Times New Roman" w:hAnsi="Times New Roman"/>
          <w:i/>
          <w:sz w:val="24"/>
        </w:rPr>
        <w:t>Формирование осанки:</w:t>
      </w:r>
      <w:r w:rsidRPr="00652CE0">
        <w:rPr>
          <w:rFonts w:ascii="Times New Roman" w:hAnsi="Times New Roman"/>
          <w:sz w:val="24"/>
        </w:rPr>
        <w:t xml:space="preserve">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лѐжа; комплексы упражнений для укрепления мышечного корсета.</w:t>
      </w:r>
    </w:p>
    <w:p w:rsidR="002A1230" w:rsidRPr="00652CE0" w:rsidRDefault="002A1230" w:rsidP="002A1230">
      <w:pPr>
        <w:ind w:firstLine="284"/>
        <w:jc w:val="both"/>
        <w:rPr>
          <w:rFonts w:ascii="Times New Roman" w:hAnsi="Times New Roman"/>
          <w:sz w:val="24"/>
        </w:rPr>
      </w:pPr>
      <w:r w:rsidRPr="00652CE0">
        <w:rPr>
          <w:rFonts w:ascii="Times New Roman" w:hAnsi="Times New Roman"/>
          <w:i/>
          <w:sz w:val="24"/>
        </w:rPr>
        <w:t>Развитие силовых способностей:</w:t>
      </w:r>
      <w:r w:rsidRPr="00652CE0">
        <w:rPr>
          <w:rFonts w:ascii="Times New Roman" w:hAnsi="Times New Roman"/>
          <w:sz w:val="24"/>
        </w:rPr>
        <w:t xml:space="preserve"> динамические упражнения без отягощений (преодоление веса собственного тела), с отягощениями (набивные мячи 1 кг, гантели или мешочки с песком до 100 г, гимнастические палки и булавы), преодоление сопротивления партнера (парные упражнения); отжимания от повышенной опоры (гимнастическая скамейка).</w:t>
      </w:r>
    </w:p>
    <w:p w:rsidR="002A1230" w:rsidRPr="00652CE0" w:rsidRDefault="002A1230" w:rsidP="002A1230">
      <w:pPr>
        <w:ind w:firstLine="284"/>
        <w:jc w:val="both"/>
        <w:rPr>
          <w:rFonts w:ascii="Times New Roman" w:hAnsi="Times New Roman"/>
          <w:b/>
          <w:sz w:val="24"/>
        </w:rPr>
      </w:pPr>
      <w:r w:rsidRPr="00652CE0">
        <w:rPr>
          <w:rFonts w:ascii="Times New Roman" w:hAnsi="Times New Roman"/>
          <w:b/>
          <w:sz w:val="24"/>
        </w:rPr>
        <w:t>На материале лѐгкой атлетики</w:t>
      </w:r>
    </w:p>
    <w:p w:rsidR="002A1230" w:rsidRPr="00652CE0" w:rsidRDefault="002A1230" w:rsidP="002A1230">
      <w:pPr>
        <w:ind w:firstLine="284"/>
        <w:jc w:val="both"/>
        <w:rPr>
          <w:rFonts w:ascii="Times New Roman" w:hAnsi="Times New Roman"/>
          <w:sz w:val="24"/>
        </w:rPr>
      </w:pPr>
      <w:r w:rsidRPr="00652CE0">
        <w:rPr>
          <w:rFonts w:ascii="Times New Roman" w:hAnsi="Times New Roman"/>
          <w:i/>
          <w:sz w:val="24"/>
        </w:rPr>
        <w:t>Развитие координации</w:t>
      </w:r>
      <w:r w:rsidRPr="00652CE0">
        <w:rPr>
          <w:rFonts w:ascii="Times New Roman" w:hAnsi="Times New Roman"/>
          <w:sz w:val="24"/>
        </w:rPr>
        <w:t>: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поочерѐдно.</w:t>
      </w:r>
    </w:p>
    <w:p w:rsidR="002A1230" w:rsidRPr="00652CE0" w:rsidRDefault="002A1230" w:rsidP="002A1230">
      <w:pPr>
        <w:ind w:firstLine="284"/>
        <w:jc w:val="both"/>
        <w:rPr>
          <w:rFonts w:ascii="Times New Roman" w:hAnsi="Times New Roman"/>
          <w:sz w:val="24"/>
        </w:rPr>
      </w:pPr>
      <w:r w:rsidRPr="00652CE0">
        <w:rPr>
          <w:rFonts w:ascii="Times New Roman" w:hAnsi="Times New Roman"/>
          <w:i/>
          <w:sz w:val="24"/>
        </w:rPr>
        <w:t>Развитие быстроты</w:t>
      </w:r>
      <w:r w:rsidRPr="00652CE0">
        <w:rPr>
          <w:rFonts w:ascii="Times New Roman" w:hAnsi="Times New Roman"/>
          <w:sz w:val="24"/>
        </w:rPr>
        <w:t>: повторное выполнение беговых упражнений с максимальной скоростью с высокого старта, из разных исходных положений; челночный бег; броски в стенку и ловля теннисного мяча, стоя у стены, из разных исходных положений, с поворотами.</w:t>
      </w:r>
    </w:p>
    <w:p w:rsidR="002A1230" w:rsidRPr="00652CE0" w:rsidRDefault="002A1230" w:rsidP="002A1230">
      <w:pPr>
        <w:ind w:firstLine="284"/>
        <w:jc w:val="both"/>
        <w:rPr>
          <w:rFonts w:ascii="Times New Roman" w:hAnsi="Times New Roman"/>
          <w:sz w:val="24"/>
        </w:rPr>
      </w:pPr>
      <w:r w:rsidRPr="00652CE0">
        <w:rPr>
          <w:rFonts w:ascii="Times New Roman" w:hAnsi="Times New Roman"/>
          <w:i/>
          <w:sz w:val="24"/>
        </w:rPr>
        <w:t>Развитие выносливости:</w:t>
      </w:r>
      <w:r w:rsidRPr="00652CE0">
        <w:rPr>
          <w:rFonts w:ascii="Times New Roman" w:hAnsi="Times New Roman"/>
          <w:sz w:val="24"/>
        </w:rPr>
        <w:t xml:space="preserve">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2A1230" w:rsidRPr="00652CE0" w:rsidRDefault="002A1230" w:rsidP="002A1230">
      <w:pPr>
        <w:ind w:firstLine="284"/>
        <w:jc w:val="both"/>
        <w:rPr>
          <w:rFonts w:ascii="Times New Roman" w:hAnsi="Times New Roman"/>
          <w:sz w:val="24"/>
        </w:rPr>
      </w:pPr>
      <w:r w:rsidRPr="00652CE0">
        <w:rPr>
          <w:rFonts w:ascii="Times New Roman" w:hAnsi="Times New Roman"/>
          <w:i/>
          <w:sz w:val="24"/>
        </w:rPr>
        <w:t>Развитие силовых способностей:</w:t>
      </w:r>
      <w:r w:rsidRPr="00652CE0">
        <w:rPr>
          <w:rFonts w:ascii="Times New Roman" w:hAnsi="Times New Roman"/>
          <w:sz w:val="24"/>
        </w:rPr>
        <w:t xml:space="preserve"> повторное выполнение многоскоков;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вперѐд (правым и левым боком), с доставанием ориентиров, расположенных на разной высоте; прыжки по разметкам в полуприседе и приседе.</w:t>
      </w:r>
    </w:p>
    <w:p w:rsidR="002A1230" w:rsidRPr="00652CE0" w:rsidRDefault="002A1230" w:rsidP="002A1230">
      <w:pPr>
        <w:ind w:firstLine="284"/>
        <w:jc w:val="both"/>
        <w:rPr>
          <w:rFonts w:ascii="Times New Roman" w:hAnsi="Times New Roman"/>
          <w:b/>
          <w:i/>
          <w:sz w:val="24"/>
        </w:rPr>
      </w:pPr>
      <w:r w:rsidRPr="00652CE0">
        <w:rPr>
          <w:rFonts w:ascii="Times New Roman" w:hAnsi="Times New Roman"/>
          <w:b/>
          <w:i/>
          <w:sz w:val="24"/>
        </w:rPr>
        <w:t>Коррекционно-развивающие упражнения</w:t>
      </w:r>
    </w:p>
    <w:p w:rsidR="002A1230" w:rsidRPr="00652CE0" w:rsidRDefault="002A1230" w:rsidP="002A1230">
      <w:pPr>
        <w:ind w:firstLine="284"/>
        <w:jc w:val="both"/>
        <w:rPr>
          <w:rFonts w:ascii="Times New Roman" w:hAnsi="Times New Roman"/>
          <w:sz w:val="24"/>
        </w:rPr>
      </w:pPr>
      <w:r w:rsidRPr="00652CE0">
        <w:rPr>
          <w:rFonts w:ascii="Times New Roman" w:hAnsi="Times New Roman"/>
          <w:i/>
          <w:sz w:val="24"/>
        </w:rPr>
        <w:t>Основные положения и движения головы, конечностей и туловища, выполняемые на месте</w:t>
      </w:r>
      <w:r w:rsidRPr="00652CE0">
        <w:rPr>
          <w:rFonts w:ascii="Times New Roman" w:hAnsi="Times New Roman"/>
          <w:sz w:val="24"/>
        </w:rPr>
        <w:t xml:space="preserve">: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 </w:t>
      </w:r>
    </w:p>
    <w:p w:rsidR="002A1230" w:rsidRPr="00652CE0" w:rsidRDefault="002A1230" w:rsidP="002A1230">
      <w:pPr>
        <w:ind w:firstLine="284"/>
        <w:jc w:val="both"/>
        <w:rPr>
          <w:rFonts w:ascii="Times New Roman" w:hAnsi="Times New Roman"/>
          <w:sz w:val="24"/>
        </w:rPr>
      </w:pPr>
      <w:r w:rsidRPr="00652CE0">
        <w:rPr>
          <w:rFonts w:ascii="Times New Roman" w:hAnsi="Times New Roman"/>
          <w:i/>
          <w:sz w:val="24"/>
        </w:rPr>
        <w:lastRenderedPageBreak/>
        <w:t>Упражнения на дыхание:</w:t>
      </w:r>
      <w:r w:rsidRPr="00652CE0">
        <w:rPr>
          <w:rFonts w:ascii="Times New Roman" w:hAnsi="Times New Roman"/>
          <w:sz w:val="24"/>
        </w:rPr>
        <w:t xml:space="preserve">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2A1230" w:rsidRPr="00652CE0" w:rsidRDefault="002A1230" w:rsidP="002A1230">
      <w:pPr>
        <w:ind w:firstLine="284"/>
        <w:jc w:val="both"/>
        <w:rPr>
          <w:rFonts w:ascii="Times New Roman" w:hAnsi="Times New Roman"/>
          <w:sz w:val="24"/>
        </w:rPr>
      </w:pPr>
      <w:r w:rsidRPr="00652CE0">
        <w:rPr>
          <w:rFonts w:ascii="Times New Roman" w:hAnsi="Times New Roman"/>
          <w:i/>
          <w:sz w:val="24"/>
        </w:rPr>
        <w:t>Упражнения на коррекцию и формирование правильной осанки:</w:t>
      </w:r>
      <w:r w:rsidRPr="00652CE0">
        <w:rPr>
          <w:rFonts w:ascii="Times New Roman" w:hAnsi="Times New Roman"/>
          <w:sz w:val="24"/>
        </w:rPr>
        <w:t xml:space="preserve">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«Змея», «Колечко», «Лодочка»; упражнения для укрепления мышц спины путем складывания: «Птица», «Книжка» «Кошечка»;</w:t>
      </w:r>
    </w:p>
    <w:p w:rsidR="002A1230" w:rsidRPr="00652CE0" w:rsidRDefault="002A1230" w:rsidP="002A1230">
      <w:pPr>
        <w:ind w:firstLine="284"/>
        <w:jc w:val="both"/>
        <w:rPr>
          <w:rFonts w:ascii="Times New Roman" w:hAnsi="Times New Roman"/>
          <w:i/>
          <w:sz w:val="24"/>
        </w:rPr>
      </w:pPr>
      <w:r w:rsidRPr="00652CE0">
        <w:rPr>
          <w:rFonts w:ascii="Times New Roman" w:hAnsi="Times New Roman"/>
          <w:sz w:val="24"/>
        </w:rPr>
        <w:t xml:space="preserve"> </w:t>
      </w:r>
      <w:r w:rsidRPr="00652CE0">
        <w:rPr>
          <w:rFonts w:ascii="Times New Roman" w:hAnsi="Times New Roman"/>
          <w:i/>
          <w:sz w:val="24"/>
        </w:rPr>
        <w:t xml:space="preserve">упражнения для укрепления позвоночника путем поворота туловища </w:t>
      </w:r>
    </w:p>
    <w:p w:rsidR="002A1230" w:rsidRPr="00652CE0" w:rsidRDefault="002A1230" w:rsidP="002A1230">
      <w:pPr>
        <w:ind w:firstLine="284"/>
        <w:jc w:val="both"/>
        <w:rPr>
          <w:rFonts w:ascii="Times New Roman" w:hAnsi="Times New Roman"/>
          <w:sz w:val="24"/>
        </w:rPr>
      </w:pPr>
      <w:r w:rsidRPr="00652CE0">
        <w:rPr>
          <w:rFonts w:ascii="Times New Roman" w:hAnsi="Times New Roman"/>
          <w:i/>
          <w:sz w:val="24"/>
        </w:rPr>
        <w:t>и наклона его в стороны</w:t>
      </w:r>
      <w:r w:rsidRPr="00652CE0">
        <w:rPr>
          <w:rFonts w:ascii="Times New Roman" w:hAnsi="Times New Roman"/>
          <w:sz w:val="24"/>
        </w:rPr>
        <w:t>: «Ежик», «Звезда», «Месяц»; упражнения на укрепление мышц тазового пояса, бедер, ног: «Лягушка», «Бабочка», «Ножницы».</w:t>
      </w:r>
    </w:p>
    <w:p w:rsidR="002A1230" w:rsidRPr="00652CE0" w:rsidRDefault="002A1230" w:rsidP="002A1230">
      <w:pPr>
        <w:ind w:firstLine="284"/>
        <w:jc w:val="both"/>
        <w:rPr>
          <w:rFonts w:ascii="Times New Roman" w:hAnsi="Times New Roman"/>
          <w:sz w:val="24"/>
        </w:rPr>
      </w:pPr>
      <w:r w:rsidRPr="00652CE0">
        <w:rPr>
          <w:rFonts w:ascii="Times New Roman" w:hAnsi="Times New Roman"/>
          <w:i/>
          <w:sz w:val="24"/>
        </w:rPr>
        <w:t>Упражнения на коррекцию и профилактику плоскостопия</w:t>
      </w:r>
      <w:r w:rsidRPr="00652CE0">
        <w:rPr>
          <w:rFonts w:ascii="Times New Roman" w:hAnsi="Times New Roman"/>
          <w:sz w:val="24"/>
        </w:rPr>
        <w:t>: 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2A1230" w:rsidRPr="00652CE0" w:rsidRDefault="002A1230" w:rsidP="002A1230">
      <w:pPr>
        <w:ind w:firstLine="284"/>
        <w:jc w:val="both"/>
        <w:rPr>
          <w:rFonts w:ascii="Times New Roman" w:hAnsi="Times New Roman"/>
          <w:sz w:val="24"/>
        </w:rPr>
      </w:pPr>
      <w:r w:rsidRPr="00652CE0">
        <w:rPr>
          <w:rFonts w:ascii="Times New Roman" w:hAnsi="Times New Roman"/>
          <w:i/>
          <w:sz w:val="24"/>
        </w:rPr>
        <w:t>Упражнения на развитие общей и мелкой моторики</w:t>
      </w:r>
      <w:r w:rsidRPr="00652CE0">
        <w:rPr>
          <w:rFonts w:ascii="Times New Roman" w:hAnsi="Times New Roman"/>
          <w:sz w:val="24"/>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влево).64</w:t>
      </w:r>
    </w:p>
    <w:p w:rsidR="002A1230" w:rsidRPr="00652CE0" w:rsidRDefault="002A1230" w:rsidP="002A1230">
      <w:pPr>
        <w:ind w:firstLine="284"/>
        <w:jc w:val="both"/>
        <w:rPr>
          <w:rFonts w:ascii="Times New Roman" w:hAnsi="Times New Roman"/>
          <w:sz w:val="24"/>
        </w:rPr>
      </w:pPr>
      <w:r w:rsidRPr="00652CE0">
        <w:rPr>
          <w:rFonts w:ascii="Times New Roman" w:hAnsi="Times New Roman"/>
          <w:i/>
          <w:sz w:val="24"/>
        </w:rPr>
        <w:t>Упражнения на развитие точности и координации движений</w:t>
      </w:r>
      <w:r w:rsidRPr="00652CE0">
        <w:rPr>
          <w:rFonts w:ascii="Times New Roman" w:hAnsi="Times New Roman"/>
          <w:sz w:val="24"/>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2A1230" w:rsidRPr="00652CE0" w:rsidRDefault="002A1230" w:rsidP="002A1230">
      <w:pPr>
        <w:ind w:firstLine="284"/>
        <w:jc w:val="both"/>
        <w:rPr>
          <w:rFonts w:ascii="Times New Roman" w:hAnsi="Times New Roman"/>
          <w:i/>
          <w:sz w:val="24"/>
        </w:rPr>
      </w:pPr>
      <w:r w:rsidRPr="00652CE0">
        <w:rPr>
          <w:rFonts w:ascii="Times New Roman" w:hAnsi="Times New Roman"/>
          <w:i/>
          <w:sz w:val="24"/>
        </w:rPr>
        <w:t>Упражнения на развитие двигательных умений и навыков</w:t>
      </w:r>
    </w:p>
    <w:p w:rsidR="002A1230" w:rsidRPr="00652CE0" w:rsidRDefault="002A1230" w:rsidP="002A1230">
      <w:pPr>
        <w:ind w:firstLine="284"/>
        <w:jc w:val="both"/>
        <w:rPr>
          <w:rFonts w:ascii="Times New Roman" w:hAnsi="Times New Roman"/>
          <w:sz w:val="24"/>
        </w:rPr>
      </w:pPr>
      <w:r w:rsidRPr="00652CE0">
        <w:rPr>
          <w:rFonts w:ascii="Times New Roman" w:hAnsi="Times New Roman"/>
          <w:i/>
          <w:sz w:val="24"/>
        </w:rPr>
        <w:t>Построения и перестроения</w:t>
      </w:r>
      <w:r w:rsidRPr="00652CE0">
        <w:rPr>
          <w:rFonts w:ascii="Times New Roman" w:hAnsi="Times New Roman"/>
          <w:sz w:val="24"/>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2A1230" w:rsidRPr="00652CE0" w:rsidRDefault="002A1230" w:rsidP="002A1230">
      <w:pPr>
        <w:ind w:firstLine="284"/>
        <w:jc w:val="both"/>
        <w:rPr>
          <w:rFonts w:ascii="Times New Roman" w:hAnsi="Times New Roman"/>
          <w:sz w:val="24"/>
        </w:rPr>
      </w:pPr>
      <w:r w:rsidRPr="00652CE0">
        <w:rPr>
          <w:rFonts w:ascii="Times New Roman" w:hAnsi="Times New Roman"/>
          <w:i/>
          <w:sz w:val="24"/>
        </w:rPr>
        <w:lastRenderedPageBreak/>
        <w:t>Ходьба и бег</w:t>
      </w:r>
      <w:r w:rsidRPr="00652CE0">
        <w:rPr>
          <w:rFonts w:ascii="Times New Roman" w:hAnsi="Times New Roman"/>
          <w:sz w:val="24"/>
        </w:rPr>
        <w:t>: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10 метров; высокий старт; бег на 30 метров с высокого старта на скорость.</w:t>
      </w:r>
    </w:p>
    <w:p w:rsidR="002A1230" w:rsidRPr="00652CE0" w:rsidRDefault="002A1230" w:rsidP="002A1230">
      <w:pPr>
        <w:ind w:firstLine="284"/>
        <w:jc w:val="both"/>
        <w:rPr>
          <w:rFonts w:ascii="Times New Roman" w:hAnsi="Times New Roman"/>
          <w:sz w:val="24"/>
        </w:rPr>
      </w:pPr>
      <w:r w:rsidRPr="00652CE0">
        <w:rPr>
          <w:rFonts w:ascii="Times New Roman" w:hAnsi="Times New Roman"/>
          <w:i/>
          <w:sz w:val="24"/>
        </w:rPr>
        <w:t>Прыжки:</w:t>
      </w:r>
      <w:r w:rsidRPr="00652CE0">
        <w:rPr>
          <w:rFonts w:ascii="Times New Roman" w:hAnsi="Times New Roman"/>
          <w:sz w:val="24"/>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50 см;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2A1230" w:rsidRPr="00652CE0" w:rsidRDefault="002A1230" w:rsidP="002A1230">
      <w:pPr>
        <w:ind w:firstLine="284"/>
        <w:jc w:val="both"/>
        <w:rPr>
          <w:rFonts w:ascii="Times New Roman" w:hAnsi="Times New Roman"/>
          <w:sz w:val="24"/>
        </w:rPr>
      </w:pPr>
      <w:r w:rsidRPr="00652CE0">
        <w:rPr>
          <w:rFonts w:ascii="Times New Roman" w:hAnsi="Times New Roman"/>
          <w:i/>
          <w:sz w:val="24"/>
        </w:rPr>
        <w:t>Броски, ловля, метание мяча и передача предметов</w:t>
      </w:r>
      <w:r w:rsidRPr="00652CE0">
        <w:rPr>
          <w:rFonts w:ascii="Times New Roman" w:hAnsi="Times New Roman"/>
          <w:sz w:val="24"/>
        </w:rPr>
        <w:t>: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1 кг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20 метров (набивных мячей -1 кг, г/палок, больших мячей и т.д.).</w:t>
      </w:r>
    </w:p>
    <w:p w:rsidR="002A1230" w:rsidRPr="00652CE0" w:rsidRDefault="002A1230" w:rsidP="002A1230">
      <w:pPr>
        <w:ind w:firstLine="284"/>
        <w:jc w:val="both"/>
        <w:rPr>
          <w:rFonts w:ascii="Times New Roman" w:hAnsi="Times New Roman"/>
          <w:sz w:val="24"/>
        </w:rPr>
      </w:pPr>
      <w:r w:rsidRPr="00652CE0">
        <w:rPr>
          <w:rFonts w:ascii="Times New Roman" w:hAnsi="Times New Roman"/>
          <w:i/>
          <w:sz w:val="24"/>
        </w:rPr>
        <w:t>Равновесие</w:t>
      </w:r>
      <w:r w:rsidRPr="00652CE0">
        <w:rPr>
          <w:rFonts w:ascii="Times New Roman" w:hAnsi="Times New Roman"/>
          <w:sz w:val="24"/>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15-20 см; поворот кругом переступанием на г/скамейке; расхождение вдвоем при встрече на г/скамейке; «Петушок», «Ласточка» на полу.</w:t>
      </w:r>
    </w:p>
    <w:p w:rsidR="002A1230" w:rsidRDefault="002A1230" w:rsidP="002A1230">
      <w:pPr>
        <w:ind w:firstLine="284"/>
        <w:jc w:val="both"/>
        <w:rPr>
          <w:rFonts w:ascii="Times New Roman" w:hAnsi="Times New Roman"/>
          <w:sz w:val="24"/>
        </w:rPr>
      </w:pPr>
      <w:r w:rsidRPr="00652CE0">
        <w:rPr>
          <w:rFonts w:ascii="Times New Roman" w:hAnsi="Times New Roman"/>
          <w:i/>
          <w:sz w:val="24"/>
        </w:rPr>
        <w:t>Лазание, перелезание, подлезание:</w:t>
      </w:r>
      <w:r w:rsidRPr="00652CE0">
        <w:rPr>
          <w:rFonts w:ascii="Times New Roman" w:hAnsi="Times New Roman"/>
          <w:sz w:val="24"/>
        </w:rPr>
        <w:t xml:space="preserve"> ползанье на четвереньках по наклонной г/скамейке с переходом на г/стенку; лазанье по г/стенке одновременным способом, не пропуская реек, с 65поддержкой;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rsidR="002A1230" w:rsidRPr="00BD7C22" w:rsidRDefault="002A1230" w:rsidP="002A1230">
      <w:pPr>
        <w:ind w:firstLine="284"/>
        <w:jc w:val="both"/>
        <w:rPr>
          <w:rFonts w:ascii="Times New Roman" w:hAnsi="Times New Roman"/>
          <w:b/>
          <w:sz w:val="24"/>
        </w:rPr>
      </w:pPr>
      <w:r w:rsidRPr="00BD7C22">
        <w:rPr>
          <w:rFonts w:ascii="Times New Roman" w:hAnsi="Times New Roman"/>
          <w:b/>
          <w:sz w:val="24"/>
        </w:rPr>
        <w:t>Наглядная геометрия</w:t>
      </w:r>
    </w:p>
    <w:p w:rsidR="002A1230" w:rsidRDefault="002A1230" w:rsidP="002A1230">
      <w:pPr>
        <w:jc w:val="both"/>
        <w:rPr>
          <w:rFonts w:ascii="Times New Roman" w:hAnsi="Times New Roman"/>
          <w:sz w:val="24"/>
        </w:rPr>
      </w:pPr>
      <w:r w:rsidRPr="008467F6">
        <w:rPr>
          <w:rFonts w:ascii="Times New Roman" w:hAnsi="Times New Roman"/>
          <w:b/>
          <w:sz w:val="24"/>
        </w:rPr>
        <w:t>1класс</w:t>
      </w:r>
      <w:r w:rsidRPr="008467F6">
        <w:rPr>
          <w:rFonts w:ascii="Times New Roman" w:hAnsi="Times New Roman"/>
          <w:sz w:val="24"/>
        </w:rPr>
        <w:br/>
        <w:t>Раздел 1.Взаимное расположение предметов. (Уточняются пред</w:t>
      </w:r>
      <w:r w:rsidRPr="008467F6">
        <w:rPr>
          <w:rFonts w:ascii="Times New Roman" w:hAnsi="Times New Roman"/>
          <w:sz w:val="24"/>
        </w:rPr>
        <w:softHyphen/>
        <w:t>ставления детей о пространственных отношениях «справа — сле</w:t>
      </w:r>
      <w:r w:rsidRPr="008467F6">
        <w:rPr>
          <w:rFonts w:ascii="Times New Roman" w:hAnsi="Times New Roman"/>
          <w:sz w:val="24"/>
        </w:rPr>
        <w:softHyphen/>
        <w:t>ва», «перед — за», «между», «над — под» и т, д.) – 15 часов</w:t>
      </w:r>
      <w:r w:rsidRPr="008467F6">
        <w:rPr>
          <w:rFonts w:ascii="Times New Roman" w:hAnsi="Times New Roman"/>
          <w:sz w:val="24"/>
        </w:rPr>
        <w:br/>
        <w:t>Раздел 2.Целое и части. (Расширяются представления младших школьников о способах конструирования геометрических фигур.</w:t>
      </w:r>
      <w:r>
        <w:rPr>
          <w:rFonts w:ascii="Times New Roman" w:hAnsi="Times New Roman"/>
          <w:sz w:val="24"/>
        </w:rPr>
        <w:t xml:space="preserve"> </w:t>
      </w:r>
      <w:r w:rsidRPr="008467F6">
        <w:rPr>
          <w:rFonts w:ascii="Times New Roman" w:hAnsi="Times New Roman"/>
          <w:sz w:val="24"/>
        </w:rPr>
        <w:t>Геометрическая фигура рассматривается как целое, которое мож</w:t>
      </w:r>
      <w:r w:rsidRPr="008467F6">
        <w:rPr>
          <w:rFonts w:ascii="Times New Roman" w:hAnsi="Times New Roman"/>
          <w:sz w:val="24"/>
        </w:rPr>
        <w:softHyphen/>
        <w:t>но составить из нескольких других фигур — её частей.) – 6 часов</w:t>
      </w:r>
      <w:r w:rsidRPr="008467F6">
        <w:rPr>
          <w:rFonts w:ascii="Times New Roman" w:hAnsi="Times New Roman"/>
          <w:sz w:val="24"/>
        </w:rPr>
        <w:br/>
        <w:t>Раздел 3.Поверхности. Линии. Точки. (У школьников формируются первые представления о кривой и плоской поверхностях, умения проводить на них линии и изображать их на рисунке). Первокласс</w:t>
      </w:r>
      <w:r w:rsidRPr="008467F6">
        <w:rPr>
          <w:rFonts w:ascii="Times New Roman" w:hAnsi="Times New Roman"/>
          <w:sz w:val="24"/>
        </w:rPr>
        <w:softHyphen/>
        <w:t>ники также знакомятся со свойствами замкнутых областей: сосед</w:t>
      </w:r>
      <w:r w:rsidRPr="008467F6">
        <w:rPr>
          <w:rFonts w:ascii="Times New Roman" w:hAnsi="Times New Roman"/>
          <w:sz w:val="24"/>
        </w:rPr>
        <w:softHyphen/>
        <w:t>ние, несоседние области, граница области. – 12 часов</w:t>
      </w:r>
    </w:p>
    <w:p w:rsidR="002A1230" w:rsidRDefault="002A1230" w:rsidP="002A1230">
      <w:pPr>
        <w:jc w:val="both"/>
        <w:rPr>
          <w:rFonts w:ascii="Times New Roman" w:hAnsi="Times New Roman"/>
          <w:b/>
          <w:sz w:val="24"/>
        </w:rPr>
      </w:pPr>
      <w:r w:rsidRPr="008467F6">
        <w:rPr>
          <w:rFonts w:ascii="Times New Roman" w:hAnsi="Times New Roman"/>
          <w:sz w:val="24"/>
        </w:rPr>
        <w:lastRenderedPageBreak/>
        <w:br/>
      </w:r>
    </w:p>
    <w:p w:rsidR="002A1230" w:rsidRDefault="002A1230" w:rsidP="002A1230">
      <w:pPr>
        <w:jc w:val="both"/>
        <w:rPr>
          <w:rFonts w:ascii="Times New Roman" w:hAnsi="Times New Roman"/>
          <w:sz w:val="24"/>
        </w:rPr>
      </w:pPr>
      <w:r w:rsidRPr="008467F6">
        <w:rPr>
          <w:rFonts w:ascii="Times New Roman" w:hAnsi="Times New Roman"/>
          <w:b/>
          <w:sz w:val="24"/>
        </w:rPr>
        <w:t>2класс</w:t>
      </w:r>
      <w:r w:rsidRPr="008467F6">
        <w:rPr>
          <w:rFonts w:ascii="Times New Roman" w:hAnsi="Times New Roman"/>
          <w:b/>
          <w:sz w:val="24"/>
        </w:rPr>
        <w:br/>
      </w:r>
      <w:r w:rsidRPr="008467F6">
        <w:rPr>
          <w:rFonts w:ascii="Times New Roman" w:hAnsi="Times New Roman"/>
          <w:sz w:val="24"/>
        </w:rPr>
        <w:t>Раздел 1.Поверхности. Линии. Точки. (Учащиеся применяют сформи</w:t>
      </w:r>
      <w:r w:rsidRPr="008467F6">
        <w:rPr>
          <w:rFonts w:ascii="Times New Roman" w:hAnsi="Times New Roman"/>
          <w:sz w:val="24"/>
        </w:rPr>
        <w:softHyphen/>
        <w:t>рованные в первом классе представления о линиях, поверхностяхи точках для выполнения различных заданий с геометрическими фигурами: кривая, прямая, луч, ломаная.) – 4 часа</w:t>
      </w:r>
      <w:r w:rsidRPr="008467F6">
        <w:rPr>
          <w:rFonts w:ascii="Times New Roman" w:hAnsi="Times New Roman"/>
          <w:sz w:val="24"/>
        </w:rPr>
        <w:br/>
        <w:t>Раздел 2. Углы. Многоугольники. Многогранники, (Уточняются знания младших школьников об угле, многоугольнике; при знакомстве второклассников с многогранником используются их представле</w:t>
      </w:r>
      <w:r w:rsidRPr="008467F6">
        <w:rPr>
          <w:rFonts w:ascii="Times New Roman" w:hAnsi="Times New Roman"/>
          <w:sz w:val="24"/>
        </w:rPr>
        <w:softHyphen/>
        <w:t>ния о поверхности, продолжается работа по формированию уме</w:t>
      </w:r>
      <w:r w:rsidRPr="008467F6">
        <w:rPr>
          <w:rFonts w:ascii="Times New Roman" w:hAnsi="Times New Roman"/>
          <w:sz w:val="24"/>
        </w:rPr>
        <w:softHyphen/>
        <w:t>ния читать графическую информацию, дифференцировать види</w:t>
      </w:r>
      <w:r w:rsidRPr="008467F6">
        <w:rPr>
          <w:rFonts w:ascii="Times New Roman" w:hAnsi="Times New Roman"/>
          <w:sz w:val="24"/>
        </w:rPr>
        <w:softHyphen/>
        <w:t>мые и невидимые линии на изображениях многогранников) – 30 часов.</w:t>
      </w:r>
    </w:p>
    <w:p w:rsidR="002A1230" w:rsidRDefault="002A1230" w:rsidP="002A1230">
      <w:pPr>
        <w:jc w:val="both"/>
        <w:rPr>
          <w:rFonts w:ascii="Times New Roman" w:hAnsi="Times New Roman"/>
          <w:sz w:val="24"/>
        </w:rPr>
      </w:pPr>
      <w:r w:rsidRPr="008467F6">
        <w:rPr>
          <w:rFonts w:ascii="Times New Roman" w:hAnsi="Times New Roman"/>
          <w:b/>
          <w:sz w:val="24"/>
        </w:rPr>
        <w:t>3класс</w:t>
      </w:r>
      <w:r w:rsidRPr="008467F6">
        <w:rPr>
          <w:rFonts w:ascii="Times New Roman" w:hAnsi="Times New Roman"/>
          <w:sz w:val="24"/>
        </w:rPr>
        <w:br/>
        <w:t>Раздел 1.Кривые и плоские поверхности. (Продолжается работа, на</w:t>
      </w:r>
      <w:r w:rsidRPr="008467F6">
        <w:rPr>
          <w:rFonts w:ascii="Times New Roman" w:hAnsi="Times New Roman"/>
          <w:sz w:val="24"/>
        </w:rPr>
        <w:softHyphen/>
        <w:t>чатая в первом и втором классах.) – 5 часов</w:t>
      </w:r>
      <w:r w:rsidRPr="008467F6">
        <w:rPr>
          <w:rFonts w:ascii="Times New Roman" w:hAnsi="Times New Roman"/>
          <w:sz w:val="24"/>
        </w:rPr>
        <w:br/>
        <w:t>Раздел 2.Пересечение фигур. (Формируются представления о пере</w:t>
      </w:r>
      <w:r w:rsidRPr="008467F6">
        <w:rPr>
          <w:rFonts w:ascii="Times New Roman" w:hAnsi="Times New Roman"/>
          <w:sz w:val="24"/>
        </w:rPr>
        <w:softHyphen/>
        <w:t>сечении фигур на плоскости и в пространстве; активизируется умение читать графическую информацию и конструировать гео</w:t>
      </w:r>
      <w:r w:rsidRPr="008467F6">
        <w:rPr>
          <w:rFonts w:ascii="Times New Roman" w:hAnsi="Times New Roman"/>
          <w:sz w:val="24"/>
        </w:rPr>
        <w:softHyphen/>
        <w:t>метрические фигуры.) – 22 часа</w:t>
      </w:r>
      <w:r w:rsidRPr="008467F6">
        <w:rPr>
          <w:rFonts w:ascii="Times New Roman" w:hAnsi="Times New Roman"/>
          <w:sz w:val="24"/>
        </w:rPr>
        <w:br/>
        <w:t>Раздел 3.Шар. Сфера. Круг. Окружность. (Вводится представление о круге как о сечении шара, о связи круга с окружностью как его границей, о взаимном расположении окружности и круга на пло</w:t>
      </w:r>
      <w:r w:rsidRPr="008467F6">
        <w:rPr>
          <w:rFonts w:ascii="Times New Roman" w:hAnsi="Times New Roman"/>
          <w:sz w:val="24"/>
        </w:rPr>
        <w:softHyphen/>
        <w:t>скости.) – 7 часов</w:t>
      </w:r>
    </w:p>
    <w:p w:rsidR="00FD068D" w:rsidRPr="002A1230" w:rsidRDefault="002A1230" w:rsidP="005E1E2E">
      <w:pPr>
        <w:jc w:val="both"/>
        <w:rPr>
          <w:rFonts w:ascii="Times New Roman" w:hAnsi="Times New Roman"/>
          <w:b/>
          <w:sz w:val="24"/>
        </w:rPr>
      </w:pPr>
      <w:r w:rsidRPr="008467F6">
        <w:rPr>
          <w:rFonts w:ascii="Times New Roman" w:hAnsi="Times New Roman"/>
          <w:b/>
          <w:sz w:val="24"/>
        </w:rPr>
        <w:t>4 класс</w:t>
      </w:r>
      <w:r w:rsidRPr="008467F6">
        <w:rPr>
          <w:rFonts w:ascii="Times New Roman" w:hAnsi="Times New Roman"/>
          <w:b/>
          <w:sz w:val="24"/>
        </w:rPr>
        <w:br/>
      </w:r>
      <w:r w:rsidRPr="008467F6">
        <w:rPr>
          <w:rFonts w:ascii="Times New Roman" w:hAnsi="Times New Roman"/>
          <w:sz w:val="24"/>
        </w:rPr>
        <w:t>Раздел 1. Цилиндр. Конус. Шар. Тела вращения. (Продолжается работа по формированию у детей представлений о взаимосвязи плоскостных и пространственных фигур. Цилиндр, конус и шар рассматриваются как тела вращения плоской фигуры вокруг оси; устанавливается соответствие новых геометрических форм со знакомыми детям предметами. Учащиеся знакомятся с развёртка</w:t>
      </w:r>
      <w:r w:rsidRPr="008467F6">
        <w:rPr>
          <w:rFonts w:ascii="Times New Roman" w:hAnsi="Times New Roman"/>
          <w:sz w:val="24"/>
        </w:rPr>
        <w:softHyphen/>
        <w:t>ми конуса, цилиндра, усечённого конуса; продолжается работа по формированию умений читать графическую информацию и изо</w:t>
      </w:r>
      <w:r w:rsidRPr="008467F6">
        <w:rPr>
          <w:rFonts w:ascii="Times New Roman" w:hAnsi="Times New Roman"/>
          <w:sz w:val="24"/>
        </w:rPr>
        <w:softHyphen/>
        <w:t>бражать на плоскости объёмные фигуры) – 18 часов</w:t>
      </w:r>
      <w:r w:rsidRPr="008467F6">
        <w:rPr>
          <w:rFonts w:ascii="Times New Roman" w:hAnsi="Times New Roman"/>
          <w:sz w:val="24"/>
        </w:rPr>
        <w:br/>
      </w:r>
      <w:r w:rsidRPr="008467F6">
        <w:rPr>
          <w:rFonts w:ascii="Times New Roman" w:hAnsi="Times New Roman"/>
          <w:sz w:val="24"/>
        </w:rPr>
        <w:br/>
        <w:t>Раздел 2.Пересечение фигур. (Обобщаются представления ребят о различных геометрических фигурах на плоскости и в простран</w:t>
      </w:r>
      <w:r w:rsidRPr="008467F6">
        <w:rPr>
          <w:rFonts w:ascii="Times New Roman" w:hAnsi="Times New Roman"/>
          <w:sz w:val="24"/>
        </w:rPr>
        <w:softHyphen/>
        <w:t>стве и их изображениях.) – 16 часов</w:t>
      </w:r>
    </w:p>
    <w:p w:rsidR="00FD068D" w:rsidRPr="004C73D5" w:rsidRDefault="00FD068D" w:rsidP="00074508">
      <w:pPr>
        <w:pStyle w:val="af5"/>
        <w:numPr>
          <w:ilvl w:val="2"/>
          <w:numId w:val="26"/>
        </w:numPr>
        <w:spacing w:line="240" w:lineRule="auto"/>
        <w:jc w:val="both"/>
        <w:rPr>
          <w:sz w:val="24"/>
        </w:rPr>
      </w:pPr>
      <w:bookmarkStart w:id="32" w:name="_Toc424564339"/>
      <w:r w:rsidRPr="005E1E2E">
        <w:rPr>
          <w:sz w:val="24"/>
        </w:rPr>
        <w:t>Программа духовно-нравственного воспитания, развития обучающихся при получении начального общего образования</w:t>
      </w:r>
      <w:bookmarkEnd w:id="32"/>
    </w:p>
    <w:p w:rsidR="004C73D5" w:rsidRDefault="004C73D5" w:rsidP="005E1E2E">
      <w:pPr>
        <w:pStyle w:val="Zag1"/>
        <w:spacing w:after="0" w:line="240" w:lineRule="auto"/>
        <w:ind w:left="709"/>
        <w:jc w:val="both"/>
        <w:rPr>
          <w:color w:val="auto"/>
          <w:lang w:val="ru-RU"/>
        </w:rPr>
      </w:pPr>
    </w:p>
    <w:p w:rsidR="00FD068D" w:rsidRPr="005E1E2E" w:rsidRDefault="00FD068D" w:rsidP="005E1E2E">
      <w:pPr>
        <w:pStyle w:val="Zag1"/>
        <w:spacing w:after="0" w:line="240" w:lineRule="auto"/>
        <w:ind w:left="709"/>
        <w:jc w:val="both"/>
        <w:rPr>
          <w:color w:val="auto"/>
          <w:lang w:val="ru-RU"/>
        </w:rPr>
      </w:pPr>
      <w:r w:rsidRPr="005E1E2E">
        <w:rPr>
          <w:color w:val="auto"/>
          <w:lang w:val="ru-RU"/>
        </w:rPr>
        <w:t>Цель и задачи духовно-нравственного развития, воспитания и социализации обучающихся</w:t>
      </w:r>
    </w:p>
    <w:p w:rsidR="00FD068D" w:rsidRPr="005E1E2E" w:rsidRDefault="00FD068D" w:rsidP="005E1E2E">
      <w:pPr>
        <w:pStyle w:val="af1"/>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 xml:space="preserve">     </w:t>
      </w:r>
      <w:r w:rsidRPr="005E1E2E">
        <w:rPr>
          <w:rFonts w:ascii="Times New Roman" w:hAnsi="Times New Roman"/>
          <w:b/>
          <w:color w:val="auto"/>
          <w:sz w:val="24"/>
          <w:szCs w:val="24"/>
        </w:rPr>
        <w:t>Целью</w:t>
      </w:r>
      <w:r w:rsidRPr="005E1E2E">
        <w:rPr>
          <w:rFonts w:ascii="Times New Roman" w:hAnsi="Times New Roman"/>
          <w:color w:val="auto"/>
          <w:sz w:val="24"/>
          <w:szCs w:val="24"/>
        </w:rPr>
        <w:t xml:space="preserve"> духовно-нравственного развития, воспитания и социализации обу</w:t>
      </w:r>
      <w:r w:rsidRPr="005E1E2E">
        <w:rPr>
          <w:rFonts w:ascii="Times New Roman" w:hAnsi="Times New Roman"/>
          <w:color w:val="auto"/>
          <w:spacing w:val="-2"/>
          <w:sz w:val="24"/>
          <w:szCs w:val="24"/>
        </w:rPr>
        <w:t>чающихся на уровне начального общего образования являет</w:t>
      </w:r>
      <w:r w:rsidRPr="005E1E2E">
        <w:rPr>
          <w:rFonts w:ascii="Times New Roman" w:hAnsi="Times New Roman"/>
          <w:color w:val="auto"/>
          <w:sz w:val="24"/>
          <w:szCs w:val="24"/>
        </w:rPr>
        <w:t>ся социально­педагогическая поддержка становления и развития высоконравственного, творческого, компетентного граж</w:t>
      </w:r>
      <w:r w:rsidRPr="005E1E2E">
        <w:rPr>
          <w:rFonts w:ascii="Times New Roman" w:hAnsi="Times New Roman"/>
          <w:color w:val="auto"/>
          <w:spacing w:val="2"/>
          <w:sz w:val="24"/>
          <w:szCs w:val="24"/>
        </w:rPr>
        <w:t xml:space="preserve">данина России, принимающего судьбу Отечества как </w:t>
      </w:r>
      <w:r w:rsidRPr="005E1E2E">
        <w:rPr>
          <w:rFonts w:ascii="Times New Roman" w:hAnsi="Times New Roman"/>
          <w:color w:val="auto"/>
          <w:sz w:val="24"/>
          <w:szCs w:val="24"/>
        </w:rPr>
        <w:t>свою личную, осознающего ответственность за настоящее и буду</w:t>
      </w:r>
      <w:r w:rsidRPr="005E1E2E">
        <w:rPr>
          <w:rFonts w:ascii="Times New Roman" w:hAnsi="Times New Roman"/>
          <w:color w:val="auto"/>
          <w:spacing w:val="2"/>
          <w:sz w:val="24"/>
          <w:szCs w:val="24"/>
        </w:rPr>
        <w:t xml:space="preserve">щее своей страны, укорененного в духовных и культурных </w:t>
      </w:r>
      <w:r w:rsidRPr="005E1E2E">
        <w:rPr>
          <w:rFonts w:ascii="Times New Roman" w:hAnsi="Times New Roman"/>
          <w:color w:val="auto"/>
          <w:sz w:val="24"/>
          <w:szCs w:val="24"/>
        </w:rPr>
        <w:t>традициях многонационального народа Российской Федерации.</w:t>
      </w:r>
    </w:p>
    <w:p w:rsidR="00FD068D" w:rsidRPr="005E1E2E" w:rsidRDefault="00FD068D" w:rsidP="005E1E2E">
      <w:pPr>
        <w:pStyle w:val="af1"/>
        <w:spacing w:line="240" w:lineRule="auto"/>
        <w:ind w:firstLine="0"/>
        <w:rPr>
          <w:rFonts w:ascii="Times New Roman" w:hAnsi="Times New Roman"/>
          <w:i/>
          <w:iCs/>
          <w:color w:val="auto"/>
          <w:sz w:val="24"/>
          <w:szCs w:val="24"/>
        </w:rPr>
      </w:pPr>
      <w:r w:rsidRPr="005E1E2E">
        <w:rPr>
          <w:rFonts w:ascii="Times New Roman" w:hAnsi="Times New Roman"/>
          <w:color w:val="auto"/>
          <w:sz w:val="24"/>
          <w:szCs w:val="24"/>
        </w:rPr>
        <w:t xml:space="preserve">     </w:t>
      </w:r>
      <w:r w:rsidRPr="005E1E2E">
        <w:rPr>
          <w:rFonts w:ascii="Times New Roman" w:hAnsi="Times New Roman"/>
          <w:b/>
          <w:color w:val="auto"/>
          <w:sz w:val="24"/>
          <w:szCs w:val="24"/>
        </w:rPr>
        <w:t>Задачи</w:t>
      </w:r>
      <w:r w:rsidRPr="005E1E2E">
        <w:rPr>
          <w:rFonts w:ascii="Times New Roman" w:hAnsi="Times New Roman"/>
          <w:color w:val="auto"/>
          <w:sz w:val="24"/>
          <w:szCs w:val="24"/>
        </w:rPr>
        <w:t xml:space="preserve"> духовно­нравственного развития, воспитания и социализации обучающихся на уровне начального общего образования:</w:t>
      </w:r>
    </w:p>
    <w:p w:rsidR="00FD068D" w:rsidRPr="005E1E2E" w:rsidRDefault="00FD068D" w:rsidP="005E1E2E">
      <w:pPr>
        <w:pStyle w:val="af1"/>
        <w:spacing w:line="240" w:lineRule="auto"/>
        <w:rPr>
          <w:rFonts w:ascii="Times New Roman" w:hAnsi="Times New Roman"/>
          <w:b/>
          <w:color w:val="auto"/>
          <w:sz w:val="24"/>
          <w:szCs w:val="24"/>
        </w:rPr>
      </w:pPr>
      <w:r w:rsidRPr="005E1E2E">
        <w:rPr>
          <w:rFonts w:ascii="Times New Roman" w:hAnsi="Times New Roman"/>
          <w:b/>
          <w:iCs/>
          <w:color w:val="auto"/>
          <w:sz w:val="24"/>
          <w:szCs w:val="24"/>
        </w:rPr>
        <w:t>в области формирования нравственной культуры:</w:t>
      </w:r>
    </w:p>
    <w:p w:rsidR="00FD068D" w:rsidRPr="005E1E2E" w:rsidRDefault="00FD068D" w:rsidP="005E1E2E">
      <w:pPr>
        <w:pStyle w:val="af3"/>
        <w:spacing w:line="240" w:lineRule="auto"/>
        <w:ind w:firstLine="0"/>
        <w:rPr>
          <w:rFonts w:ascii="Times New Roman" w:hAnsi="Times New Roman"/>
          <w:color w:val="auto"/>
          <w:spacing w:val="2"/>
          <w:sz w:val="24"/>
          <w:szCs w:val="24"/>
        </w:rPr>
      </w:pPr>
      <w:r w:rsidRPr="005E1E2E">
        <w:rPr>
          <w:rFonts w:ascii="Times New Roman" w:hAnsi="Times New Roman"/>
          <w:color w:val="auto"/>
          <w:sz w:val="24"/>
          <w:szCs w:val="24"/>
        </w:rPr>
        <w:t xml:space="preserve">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w:t>
      </w:r>
      <w:r w:rsidRPr="005E1E2E">
        <w:rPr>
          <w:rFonts w:ascii="Times New Roman" w:hAnsi="Times New Roman"/>
          <w:color w:val="auto"/>
          <w:sz w:val="24"/>
          <w:szCs w:val="24"/>
        </w:rPr>
        <w:lastRenderedPageBreak/>
        <w:t>нравственных установок и моральных норм, традиционных для народов России, российского общества, не</w:t>
      </w:r>
      <w:r w:rsidRPr="005E1E2E">
        <w:rPr>
          <w:rFonts w:ascii="Times New Roman" w:hAnsi="Times New Roman"/>
          <w:color w:val="auto"/>
          <w:spacing w:val="2"/>
          <w:sz w:val="24"/>
          <w:szCs w:val="24"/>
        </w:rPr>
        <w:t>прерывного образования, самовоспитания и стремления к нравственному совершенствованию;</w:t>
      </w:r>
    </w:p>
    <w:p w:rsidR="00FD068D" w:rsidRPr="005E1E2E" w:rsidRDefault="00FD068D" w:rsidP="005E1E2E">
      <w:pPr>
        <w:pStyle w:val="af3"/>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 xml:space="preserve">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FD068D" w:rsidRPr="005E1E2E" w:rsidRDefault="00FD068D" w:rsidP="005E1E2E">
      <w:pPr>
        <w:pStyle w:val="af3"/>
        <w:spacing w:line="240" w:lineRule="auto"/>
        <w:ind w:firstLine="0"/>
        <w:rPr>
          <w:rFonts w:ascii="Times New Roman" w:hAnsi="Times New Roman"/>
          <w:color w:val="auto"/>
          <w:sz w:val="24"/>
          <w:szCs w:val="24"/>
        </w:rPr>
      </w:pPr>
      <w:r w:rsidRPr="005E1E2E">
        <w:rPr>
          <w:rFonts w:ascii="Times New Roman" w:hAnsi="Times New Roman"/>
          <w:color w:val="auto"/>
          <w:spacing w:val="2"/>
          <w:sz w:val="24"/>
          <w:szCs w:val="24"/>
        </w:rPr>
        <w:t xml:space="preserve">     формирование основ нравственного самосознания лич</w:t>
      </w:r>
      <w:r w:rsidRPr="005E1E2E">
        <w:rPr>
          <w:rFonts w:ascii="Times New Roman" w:hAnsi="Times New Roman"/>
          <w:color w:val="auto"/>
          <w:sz w:val="24"/>
          <w:szCs w:val="24"/>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FD068D" w:rsidRPr="005E1E2E" w:rsidRDefault="00FD068D" w:rsidP="005E1E2E">
      <w:pPr>
        <w:pStyle w:val="af3"/>
        <w:spacing w:line="240" w:lineRule="auto"/>
        <w:rPr>
          <w:rFonts w:ascii="Times New Roman" w:hAnsi="Times New Roman"/>
          <w:color w:val="auto"/>
          <w:sz w:val="24"/>
          <w:szCs w:val="24"/>
        </w:rPr>
      </w:pPr>
      <w:r w:rsidRPr="005E1E2E">
        <w:rPr>
          <w:rFonts w:ascii="Times New Roman" w:hAnsi="Times New Roman"/>
          <w:color w:val="auto"/>
          <w:sz w:val="24"/>
          <w:szCs w:val="24"/>
        </w:rPr>
        <w:t>формирование нравственного смысла учения;</w:t>
      </w:r>
    </w:p>
    <w:p w:rsidR="00FD068D" w:rsidRPr="005E1E2E" w:rsidRDefault="00FD068D" w:rsidP="005E1E2E">
      <w:pPr>
        <w:pStyle w:val="af3"/>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 xml:space="preserve">    формирование основ морали – осознанной обучающим</w:t>
      </w:r>
      <w:r w:rsidRPr="005E1E2E">
        <w:rPr>
          <w:rFonts w:ascii="Times New Roman" w:hAnsi="Times New Roman"/>
          <w:color w:val="auto"/>
          <w:spacing w:val="2"/>
          <w:sz w:val="24"/>
          <w:szCs w:val="24"/>
        </w:rPr>
        <w:t>ся необходимости определенного поведения, обусловленно</w:t>
      </w:r>
      <w:r w:rsidRPr="005E1E2E">
        <w:rPr>
          <w:rFonts w:ascii="Times New Roman" w:hAnsi="Times New Roman"/>
          <w:color w:val="auto"/>
          <w:sz w:val="24"/>
          <w:szCs w:val="24"/>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FD068D" w:rsidRPr="005E1E2E" w:rsidRDefault="00FD068D" w:rsidP="005E1E2E">
      <w:pPr>
        <w:pStyle w:val="af3"/>
        <w:spacing w:line="240" w:lineRule="auto"/>
        <w:ind w:firstLine="0"/>
        <w:rPr>
          <w:rFonts w:ascii="Times New Roman" w:hAnsi="Times New Roman"/>
          <w:color w:val="auto"/>
          <w:sz w:val="24"/>
          <w:szCs w:val="24"/>
        </w:rPr>
      </w:pPr>
      <w:r w:rsidRPr="005E1E2E">
        <w:rPr>
          <w:rFonts w:ascii="Times New Roman" w:hAnsi="Times New Roman"/>
          <w:color w:val="auto"/>
          <w:spacing w:val="2"/>
          <w:sz w:val="24"/>
          <w:szCs w:val="24"/>
        </w:rPr>
        <w:t xml:space="preserve">     принятие обучающимся нравственных ценно</w:t>
      </w:r>
      <w:r w:rsidRPr="005E1E2E">
        <w:rPr>
          <w:rFonts w:ascii="Times New Roman" w:hAnsi="Times New Roman"/>
          <w:color w:val="auto"/>
          <w:sz w:val="24"/>
          <w:szCs w:val="24"/>
        </w:rPr>
        <w:t>стей, национальных и этнических духовных традиций с учетом мировоззренческих и культурных особенностей и потребностей семьи;</w:t>
      </w:r>
    </w:p>
    <w:p w:rsidR="00FD068D" w:rsidRPr="005E1E2E" w:rsidRDefault="00FD068D" w:rsidP="005E1E2E">
      <w:pPr>
        <w:pStyle w:val="af3"/>
        <w:spacing w:line="240" w:lineRule="auto"/>
        <w:rPr>
          <w:rFonts w:ascii="Times New Roman" w:hAnsi="Times New Roman"/>
          <w:color w:val="auto"/>
          <w:sz w:val="24"/>
          <w:szCs w:val="24"/>
        </w:rPr>
      </w:pPr>
      <w:r w:rsidRPr="005E1E2E">
        <w:rPr>
          <w:rFonts w:ascii="Times New Roman" w:hAnsi="Times New Roman"/>
          <w:color w:val="auto"/>
          <w:sz w:val="24"/>
          <w:szCs w:val="24"/>
        </w:rPr>
        <w:t>формирование эстетических потребностей, ценностей и чувств;</w:t>
      </w:r>
    </w:p>
    <w:p w:rsidR="00FD068D" w:rsidRPr="005E1E2E" w:rsidRDefault="00FD068D" w:rsidP="005E1E2E">
      <w:pPr>
        <w:pStyle w:val="af3"/>
        <w:spacing w:line="240" w:lineRule="auto"/>
        <w:ind w:firstLine="0"/>
        <w:rPr>
          <w:rFonts w:ascii="Times New Roman" w:hAnsi="Times New Roman"/>
          <w:color w:val="auto"/>
          <w:spacing w:val="2"/>
          <w:sz w:val="24"/>
          <w:szCs w:val="24"/>
        </w:rPr>
      </w:pPr>
      <w:r w:rsidRPr="005E1E2E">
        <w:rPr>
          <w:rFonts w:ascii="Times New Roman" w:hAnsi="Times New Roman"/>
          <w:color w:val="auto"/>
          <w:spacing w:val="2"/>
          <w:sz w:val="24"/>
          <w:szCs w:val="24"/>
        </w:rPr>
        <w:t xml:space="preserve">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FD068D" w:rsidRPr="005E1E2E" w:rsidRDefault="00FD068D" w:rsidP="005E1E2E">
      <w:pPr>
        <w:pStyle w:val="af3"/>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 xml:space="preserve">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FD068D" w:rsidRPr="005E1E2E" w:rsidRDefault="00FD068D" w:rsidP="005E1E2E">
      <w:pPr>
        <w:pStyle w:val="af3"/>
        <w:spacing w:line="240" w:lineRule="auto"/>
        <w:ind w:firstLine="0"/>
        <w:rPr>
          <w:rFonts w:ascii="Times New Roman" w:hAnsi="Times New Roman"/>
          <w:i/>
          <w:iCs/>
          <w:color w:val="auto"/>
          <w:sz w:val="24"/>
          <w:szCs w:val="24"/>
        </w:rPr>
      </w:pPr>
      <w:r w:rsidRPr="005E1E2E">
        <w:rPr>
          <w:rFonts w:ascii="Times New Roman" w:hAnsi="Times New Roman"/>
          <w:color w:val="auto"/>
          <w:sz w:val="24"/>
          <w:szCs w:val="24"/>
        </w:rPr>
        <w:t xml:space="preserve">     развитие трудолюбия, способности к преодолению трудностей, целеустремленности и настойчивости в достижении результата.</w:t>
      </w:r>
    </w:p>
    <w:p w:rsidR="00FD068D" w:rsidRPr="005E1E2E" w:rsidRDefault="00FD068D" w:rsidP="005E1E2E">
      <w:pPr>
        <w:pStyle w:val="af1"/>
        <w:spacing w:line="240" w:lineRule="auto"/>
        <w:rPr>
          <w:rFonts w:ascii="Times New Roman" w:hAnsi="Times New Roman"/>
          <w:b/>
          <w:color w:val="auto"/>
          <w:sz w:val="24"/>
          <w:szCs w:val="24"/>
        </w:rPr>
      </w:pPr>
      <w:r w:rsidRPr="005E1E2E">
        <w:rPr>
          <w:rFonts w:ascii="Times New Roman" w:hAnsi="Times New Roman"/>
          <w:b/>
          <w:iCs/>
          <w:color w:val="auto"/>
          <w:sz w:val="24"/>
          <w:szCs w:val="24"/>
        </w:rPr>
        <w:t>в области формирования социальной культуры:</w:t>
      </w:r>
    </w:p>
    <w:p w:rsidR="00FD068D" w:rsidRPr="005E1E2E" w:rsidRDefault="00FD068D" w:rsidP="005E1E2E">
      <w:pPr>
        <w:pStyle w:val="af3"/>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 xml:space="preserve">    формирование основ российской культурной и гражданской идентичности (самобытности);</w:t>
      </w:r>
    </w:p>
    <w:p w:rsidR="00FD068D" w:rsidRPr="005E1E2E" w:rsidRDefault="00FD068D" w:rsidP="005E1E2E">
      <w:pPr>
        <w:pStyle w:val="af3"/>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 xml:space="preserve">    пробуждение веры в Россию, в свой народ, чувства личной ответственности за Отечество;</w:t>
      </w:r>
    </w:p>
    <w:p w:rsidR="00FD068D" w:rsidRPr="005E1E2E" w:rsidRDefault="00FD068D" w:rsidP="005E1E2E">
      <w:pPr>
        <w:pStyle w:val="af3"/>
        <w:spacing w:line="240" w:lineRule="auto"/>
        <w:rPr>
          <w:rFonts w:ascii="Times New Roman" w:hAnsi="Times New Roman"/>
          <w:color w:val="auto"/>
          <w:sz w:val="24"/>
          <w:szCs w:val="24"/>
        </w:rPr>
      </w:pPr>
      <w:r w:rsidRPr="005E1E2E">
        <w:rPr>
          <w:rFonts w:ascii="Times New Roman" w:hAnsi="Times New Roman"/>
          <w:color w:val="auto"/>
          <w:sz w:val="24"/>
          <w:szCs w:val="24"/>
        </w:rPr>
        <w:t>воспитание ценностного отношения к своему национальному языку и культуре;</w:t>
      </w:r>
    </w:p>
    <w:p w:rsidR="00FD068D" w:rsidRPr="005E1E2E" w:rsidRDefault="00FD068D" w:rsidP="005E1E2E">
      <w:pPr>
        <w:pStyle w:val="af3"/>
        <w:spacing w:line="240" w:lineRule="auto"/>
        <w:rPr>
          <w:rFonts w:ascii="Times New Roman" w:hAnsi="Times New Roman"/>
          <w:color w:val="auto"/>
          <w:spacing w:val="-2"/>
          <w:sz w:val="24"/>
          <w:szCs w:val="24"/>
        </w:rPr>
      </w:pPr>
      <w:r w:rsidRPr="005E1E2E">
        <w:rPr>
          <w:rFonts w:ascii="Times New Roman" w:hAnsi="Times New Roman"/>
          <w:color w:val="auto"/>
          <w:spacing w:val="-2"/>
          <w:sz w:val="24"/>
          <w:szCs w:val="24"/>
        </w:rPr>
        <w:t>формирование патриотизма и гражданской солидарности;</w:t>
      </w:r>
    </w:p>
    <w:p w:rsidR="00FD068D" w:rsidRPr="005E1E2E" w:rsidRDefault="00FD068D" w:rsidP="005E1E2E">
      <w:pPr>
        <w:pStyle w:val="af3"/>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 xml:space="preserve">    развитие навыков организации и осуществления сотрудничества с педагогами, сверстниками, родителями, старшими детьми в решении общих проблем;</w:t>
      </w:r>
    </w:p>
    <w:p w:rsidR="00FD068D" w:rsidRPr="005E1E2E" w:rsidRDefault="00FD068D" w:rsidP="005E1E2E">
      <w:pPr>
        <w:pStyle w:val="af3"/>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 xml:space="preserve">     развитие доброжелательности и эмоциональной отзывчивости, человеколюбия (гуманности) понимания других людей и сопереживания им;</w:t>
      </w:r>
    </w:p>
    <w:p w:rsidR="00FD068D" w:rsidRPr="005E1E2E" w:rsidRDefault="00FD068D" w:rsidP="005E1E2E">
      <w:pPr>
        <w:pStyle w:val="af3"/>
        <w:spacing w:line="240" w:lineRule="auto"/>
        <w:ind w:firstLine="0"/>
        <w:rPr>
          <w:rFonts w:ascii="Times New Roman" w:hAnsi="Times New Roman"/>
          <w:color w:val="auto"/>
          <w:sz w:val="24"/>
          <w:szCs w:val="24"/>
        </w:rPr>
      </w:pPr>
      <w:r w:rsidRPr="005E1E2E">
        <w:rPr>
          <w:rFonts w:ascii="Times New Roman" w:hAnsi="Times New Roman"/>
          <w:color w:val="auto"/>
          <w:spacing w:val="-4"/>
          <w:sz w:val="24"/>
          <w:szCs w:val="24"/>
        </w:rPr>
        <w:t xml:space="preserve">     становление гражданских качеств личности на основе демократических ценност</w:t>
      </w:r>
      <w:r w:rsidRPr="005E1E2E">
        <w:rPr>
          <w:rFonts w:ascii="Times New Roman" w:hAnsi="Times New Roman"/>
          <w:color w:val="auto"/>
          <w:sz w:val="24"/>
          <w:szCs w:val="24"/>
        </w:rPr>
        <w:t>ных ориентаций;</w:t>
      </w:r>
    </w:p>
    <w:p w:rsidR="00FD068D" w:rsidRPr="005E1E2E" w:rsidRDefault="00FD068D" w:rsidP="005E1E2E">
      <w:pPr>
        <w:pStyle w:val="af3"/>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 xml:space="preserve">     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FD068D" w:rsidRPr="005E1E2E" w:rsidRDefault="00FD068D" w:rsidP="005E1E2E">
      <w:pPr>
        <w:pStyle w:val="af3"/>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 xml:space="preserve">     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FD068D" w:rsidRPr="005E1E2E" w:rsidRDefault="00FD068D" w:rsidP="005E1E2E">
      <w:pPr>
        <w:pStyle w:val="af1"/>
        <w:spacing w:line="240" w:lineRule="auto"/>
        <w:rPr>
          <w:rFonts w:ascii="Times New Roman" w:hAnsi="Times New Roman"/>
          <w:b/>
          <w:color w:val="auto"/>
          <w:sz w:val="24"/>
          <w:szCs w:val="24"/>
        </w:rPr>
      </w:pPr>
      <w:r w:rsidRPr="005E1E2E">
        <w:rPr>
          <w:rFonts w:ascii="Times New Roman" w:hAnsi="Times New Roman"/>
          <w:b/>
          <w:iCs/>
          <w:color w:val="auto"/>
          <w:sz w:val="24"/>
          <w:szCs w:val="24"/>
        </w:rPr>
        <w:t>в области формирования семейной культуры:</w:t>
      </w:r>
    </w:p>
    <w:p w:rsidR="00FD068D" w:rsidRPr="005E1E2E" w:rsidRDefault="00FD068D" w:rsidP="005E1E2E">
      <w:pPr>
        <w:pStyle w:val="af3"/>
        <w:spacing w:line="240" w:lineRule="auto"/>
        <w:rPr>
          <w:rFonts w:ascii="Times New Roman" w:hAnsi="Times New Roman"/>
          <w:color w:val="auto"/>
          <w:sz w:val="24"/>
          <w:szCs w:val="24"/>
        </w:rPr>
      </w:pPr>
      <w:r w:rsidRPr="005E1E2E">
        <w:rPr>
          <w:rFonts w:ascii="Times New Roman" w:hAnsi="Times New Roman"/>
          <w:color w:val="auto"/>
          <w:spacing w:val="2"/>
          <w:sz w:val="24"/>
          <w:szCs w:val="24"/>
        </w:rPr>
        <w:t>формирование отношения к семье как основе россий</w:t>
      </w:r>
      <w:r w:rsidRPr="005E1E2E">
        <w:rPr>
          <w:rFonts w:ascii="Times New Roman" w:hAnsi="Times New Roman"/>
          <w:color w:val="auto"/>
          <w:sz w:val="24"/>
          <w:szCs w:val="24"/>
        </w:rPr>
        <w:t>ского общества;</w:t>
      </w:r>
    </w:p>
    <w:p w:rsidR="00FD068D" w:rsidRPr="005E1E2E" w:rsidRDefault="00FD068D" w:rsidP="005E1E2E">
      <w:pPr>
        <w:pStyle w:val="af3"/>
        <w:spacing w:line="240" w:lineRule="auto"/>
        <w:ind w:firstLine="0"/>
        <w:rPr>
          <w:rFonts w:ascii="Times New Roman" w:hAnsi="Times New Roman"/>
          <w:color w:val="auto"/>
          <w:sz w:val="24"/>
          <w:szCs w:val="24"/>
        </w:rPr>
      </w:pPr>
      <w:r w:rsidRPr="005E1E2E">
        <w:rPr>
          <w:rFonts w:ascii="Times New Roman" w:hAnsi="Times New Roman"/>
          <w:color w:val="auto"/>
          <w:spacing w:val="-2"/>
          <w:sz w:val="24"/>
          <w:szCs w:val="24"/>
        </w:rPr>
        <w:t xml:space="preserve">    формирование у обучающегося уважительного отношения </w:t>
      </w:r>
      <w:r w:rsidRPr="005E1E2E">
        <w:rPr>
          <w:rFonts w:ascii="Times New Roman" w:hAnsi="Times New Roman"/>
          <w:color w:val="auto"/>
          <w:spacing w:val="2"/>
          <w:sz w:val="24"/>
          <w:szCs w:val="24"/>
        </w:rPr>
        <w:t>к родителям, осознанного, заботливого отношения к стар</w:t>
      </w:r>
      <w:r w:rsidRPr="005E1E2E">
        <w:rPr>
          <w:rFonts w:ascii="Times New Roman" w:hAnsi="Times New Roman"/>
          <w:color w:val="auto"/>
          <w:sz w:val="24"/>
          <w:szCs w:val="24"/>
        </w:rPr>
        <w:t>шим и младшим;</w:t>
      </w:r>
    </w:p>
    <w:p w:rsidR="00FD068D" w:rsidRPr="005E1E2E" w:rsidRDefault="00FD068D" w:rsidP="005E1E2E">
      <w:pPr>
        <w:pStyle w:val="af3"/>
        <w:spacing w:line="240" w:lineRule="auto"/>
        <w:ind w:firstLine="0"/>
        <w:rPr>
          <w:rFonts w:ascii="Times New Roman" w:hAnsi="Times New Roman"/>
          <w:color w:val="auto"/>
          <w:sz w:val="24"/>
          <w:szCs w:val="24"/>
        </w:rPr>
      </w:pPr>
      <w:r w:rsidRPr="005E1E2E">
        <w:rPr>
          <w:rFonts w:ascii="Times New Roman" w:hAnsi="Times New Roman"/>
          <w:color w:val="auto"/>
          <w:spacing w:val="-2"/>
          <w:sz w:val="24"/>
          <w:szCs w:val="24"/>
        </w:rPr>
        <w:t xml:space="preserve">    формирование представления о традиционных семейных ценностях народов России, </w:t>
      </w:r>
      <w:r w:rsidRPr="005E1E2E">
        <w:rPr>
          <w:rFonts w:ascii="Times New Roman" w:hAnsi="Times New Roman"/>
          <w:color w:val="auto"/>
          <w:sz w:val="24"/>
          <w:szCs w:val="24"/>
        </w:rPr>
        <w:t>семейных ролях и уважения к ним;</w:t>
      </w:r>
    </w:p>
    <w:p w:rsidR="00FD068D" w:rsidRPr="005E1E2E" w:rsidRDefault="00FD068D" w:rsidP="005E1E2E">
      <w:pPr>
        <w:pStyle w:val="af3"/>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 xml:space="preserve">    знакомство обучающегося с культурно­историческими и этническими традициями российской семьи.</w:t>
      </w:r>
    </w:p>
    <w:p w:rsidR="00FD068D" w:rsidRPr="005E1E2E" w:rsidRDefault="00FD068D" w:rsidP="005E1E2E">
      <w:pPr>
        <w:pStyle w:val="Default"/>
        <w:jc w:val="both"/>
      </w:pPr>
      <w:r w:rsidRPr="005E1E2E">
        <w:rPr>
          <w:color w:val="auto"/>
        </w:rPr>
        <w:t xml:space="preserve">   </w:t>
      </w:r>
      <w:r w:rsidRPr="005E1E2E">
        <w:t xml:space="preserve"> Программа реализуется Школой в постоянном взаимодействии и тесном сотрудничестве с семьями учащихся, с другими субъектами социализации – социальными партнерами школы: </w:t>
      </w:r>
    </w:p>
    <w:p w:rsidR="00FD068D" w:rsidRPr="005E1E2E" w:rsidRDefault="00FD068D" w:rsidP="00074508">
      <w:pPr>
        <w:pStyle w:val="Default"/>
        <w:numPr>
          <w:ilvl w:val="0"/>
          <w:numId w:val="16"/>
        </w:numPr>
        <w:spacing w:after="27"/>
        <w:jc w:val="both"/>
      </w:pPr>
      <w:r w:rsidRPr="005E1E2E">
        <w:t xml:space="preserve">Отдел социальной защиты Бакчарского района, </w:t>
      </w:r>
    </w:p>
    <w:p w:rsidR="00FD068D" w:rsidRPr="005E1E2E" w:rsidRDefault="00FD068D" w:rsidP="00074508">
      <w:pPr>
        <w:pStyle w:val="Default"/>
        <w:numPr>
          <w:ilvl w:val="0"/>
          <w:numId w:val="16"/>
        </w:numPr>
        <w:spacing w:after="27"/>
        <w:jc w:val="both"/>
      </w:pPr>
      <w:r w:rsidRPr="005E1E2E">
        <w:t xml:space="preserve">Сельская библиотека </w:t>
      </w:r>
    </w:p>
    <w:p w:rsidR="00FD068D" w:rsidRPr="005E1E2E" w:rsidRDefault="00FD068D" w:rsidP="00074508">
      <w:pPr>
        <w:pStyle w:val="Default"/>
        <w:numPr>
          <w:ilvl w:val="0"/>
          <w:numId w:val="16"/>
        </w:numPr>
        <w:jc w:val="both"/>
      </w:pPr>
      <w:r w:rsidRPr="005E1E2E">
        <w:t xml:space="preserve">Сельский Дом культуры </w:t>
      </w:r>
    </w:p>
    <w:p w:rsidR="00FD068D" w:rsidRPr="005E1E2E" w:rsidRDefault="00FD068D" w:rsidP="005E1E2E">
      <w:pPr>
        <w:pStyle w:val="af3"/>
        <w:spacing w:line="240" w:lineRule="auto"/>
        <w:ind w:firstLine="0"/>
        <w:rPr>
          <w:rFonts w:ascii="Times New Roman" w:hAnsi="Times New Roman"/>
          <w:color w:val="auto"/>
          <w:sz w:val="24"/>
          <w:szCs w:val="24"/>
        </w:rPr>
      </w:pPr>
    </w:p>
    <w:p w:rsidR="00FD068D" w:rsidRPr="005E1E2E" w:rsidRDefault="00FD068D" w:rsidP="005E1E2E">
      <w:pPr>
        <w:pStyle w:val="af1"/>
        <w:spacing w:line="240" w:lineRule="auto"/>
        <w:ind w:left="709" w:firstLine="0"/>
        <w:rPr>
          <w:rFonts w:ascii="Times New Roman" w:hAnsi="Times New Roman"/>
          <w:b/>
          <w:color w:val="auto"/>
          <w:sz w:val="24"/>
          <w:szCs w:val="24"/>
        </w:rPr>
      </w:pPr>
      <w:r w:rsidRPr="005E1E2E">
        <w:rPr>
          <w:rFonts w:ascii="Times New Roman" w:hAnsi="Times New Roman"/>
          <w:b/>
          <w:color w:val="auto"/>
          <w:sz w:val="24"/>
          <w:szCs w:val="24"/>
        </w:rPr>
        <w:t>Основные направления и ценностные основы</w:t>
      </w:r>
    </w:p>
    <w:p w:rsidR="00FD068D" w:rsidRPr="005E1E2E" w:rsidRDefault="00FD068D" w:rsidP="005E1E2E">
      <w:pPr>
        <w:pStyle w:val="af1"/>
        <w:spacing w:line="240" w:lineRule="auto"/>
        <w:ind w:left="709" w:firstLine="0"/>
        <w:rPr>
          <w:rFonts w:ascii="Times New Roman" w:hAnsi="Times New Roman"/>
          <w:b/>
          <w:color w:val="auto"/>
          <w:sz w:val="24"/>
          <w:szCs w:val="24"/>
        </w:rPr>
      </w:pPr>
      <w:r w:rsidRPr="005E1E2E">
        <w:rPr>
          <w:rFonts w:ascii="Times New Roman" w:hAnsi="Times New Roman"/>
          <w:b/>
          <w:color w:val="auto"/>
          <w:sz w:val="24"/>
          <w:szCs w:val="24"/>
        </w:rPr>
        <w:lastRenderedPageBreak/>
        <w:t>духовно­нравственного развития, воспитания и социализации обучающихся</w:t>
      </w:r>
    </w:p>
    <w:p w:rsidR="00FD068D" w:rsidRPr="005E1E2E" w:rsidRDefault="00FD068D" w:rsidP="005E1E2E">
      <w:pPr>
        <w:pStyle w:val="af1"/>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 xml:space="preserve">     Общие задачи духовно­нравственного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5E1E2E">
        <w:rPr>
          <w:rFonts w:ascii="Times New Roman" w:hAnsi="Times New Roman"/>
          <w:color w:val="auto"/>
          <w:spacing w:val="2"/>
          <w:sz w:val="24"/>
          <w:szCs w:val="24"/>
        </w:rPr>
        <w:t>существенных сторон духовно­нравственного развития лич</w:t>
      </w:r>
      <w:r w:rsidRPr="005E1E2E">
        <w:rPr>
          <w:rFonts w:ascii="Times New Roman" w:hAnsi="Times New Roman"/>
          <w:color w:val="auto"/>
          <w:sz w:val="24"/>
          <w:szCs w:val="24"/>
        </w:rPr>
        <w:t>ности гражданина России.</w:t>
      </w:r>
    </w:p>
    <w:p w:rsidR="00FD068D" w:rsidRPr="005E1E2E" w:rsidRDefault="00FD068D" w:rsidP="005E1E2E">
      <w:pPr>
        <w:pStyle w:val="af1"/>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 xml:space="preserve">     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FD068D" w:rsidRPr="005E1E2E" w:rsidRDefault="00FD068D" w:rsidP="005E1E2E">
      <w:pPr>
        <w:pStyle w:val="af1"/>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 xml:space="preserve">     Организация духовно­нравственного развития, воспита</w:t>
      </w:r>
      <w:r w:rsidRPr="005E1E2E">
        <w:rPr>
          <w:rFonts w:ascii="Times New Roman" w:hAnsi="Times New Roman"/>
          <w:color w:val="auto"/>
          <w:spacing w:val="2"/>
          <w:sz w:val="24"/>
          <w:szCs w:val="24"/>
        </w:rPr>
        <w:t>ния и социализации обучающихся осуществляется по следующим направле</w:t>
      </w:r>
      <w:r w:rsidRPr="005E1E2E">
        <w:rPr>
          <w:rFonts w:ascii="Times New Roman" w:hAnsi="Times New Roman"/>
          <w:color w:val="auto"/>
          <w:sz w:val="24"/>
          <w:szCs w:val="24"/>
        </w:rPr>
        <w:t>ниям:</w:t>
      </w:r>
    </w:p>
    <w:p w:rsidR="00FD068D" w:rsidRPr="005E1E2E" w:rsidRDefault="00FD068D" w:rsidP="005E1E2E">
      <w:pPr>
        <w:pStyle w:val="af3"/>
        <w:spacing w:line="240" w:lineRule="auto"/>
        <w:ind w:firstLine="709"/>
        <w:rPr>
          <w:rFonts w:ascii="Times New Roman" w:hAnsi="Times New Roman"/>
          <w:color w:val="auto"/>
          <w:spacing w:val="2"/>
          <w:sz w:val="24"/>
          <w:szCs w:val="24"/>
        </w:rPr>
      </w:pPr>
      <w:r w:rsidRPr="005E1E2E">
        <w:rPr>
          <w:rFonts w:ascii="Times New Roman" w:hAnsi="Times New Roman"/>
          <w:color w:val="auto"/>
          <w:spacing w:val="2"/>
          <w:sz w:val="24"/>
          <w:szCs w:val="24"/>
        </w:rPr>
        <w:t>1. Гражданско-патриотическое воспитание</w:t>
      </w:r>
    </w:p>
    <w:p w:rsidR="00FD068D" w:rsidRPr="005E1E2E" w:rsidRDefault="00FD068D" w:rsidP="005E1E2E">
      <w:pPr>
        <w:pStyle w:val="af1"/>
        <w:spacing w:line="240" w:lineRule="auto"/>
        <w:ind w:firstLine="709"/>
        <w:rPr>
          <w:rFonts w:ascii="Times New Roman" w:hAnsi="Times New Roman"/>
          <w:i/>
          <w:iCs/>
          <w:color w:val="auto"/>
          <w:sz w:val="24"/>
          <w:szCs w:val="24"/>
        </w:rPr>
      </w:pPr>
      <w:r w:rsidRPr="005E1E2E">
        <w:rPr>
          <w:rFonts w:ascii="Times New Roman" w:hAnsi="Times New Roman"/>
          <w:color w:val="auto"/>
          <w:sz w:val="24"/>
          <w:szCs w:val="24"/>
        </w:rPr>
        <w:t xml:space="preserve">Ценности: </w:t>
      </w:r>
      <w:r w:rsidRPr="005E1E2E">
        <w:rPr>
          <w:rFonts w:ascii="Times New Roman" w:hAnsi="Times New Roman"/>
          <w:iCs/>
          <w:color w:val="auto"/>
          <w:sz w:val="24"/>
          <w:szCs w:val="24"/>
        </w:rPr>
        <w:t xml:space="preserve">любовь к России, своему народу, своему краю; служение Отечеству; правовое государство; гражданское </w:t>
      </w:r>
      <w:r w:rsidRPr="005E1E2E">
        <w:rPr>
          <w:rFonts w:ascii="Times New Roman" w:hAnsi="Times New Roman"/>
          <w:iCs/>
          <w:color w:val="auto"/>
          <w:spacing w:val="-2"/>
          <w:sz w:val="24"/>
          <w:szCs w:val="24"/>
        </w:rPr>
        <w:t>общество; закон и правопорядок; сво</w:t>
      </w:r>
      <w:r w:rsidRPr="005E1E2E">
        <w:rPr>
          <w:rFonts w:ascii="Times New Roman" w:hAnsi="Times New Roman"/>
          <w:iCs/>
          <w:color w:val="auto"/>
          <w:sz w:val="24"/>
          <w:szCs w:val="24"/>
        </w:rPr>
        <w:t>бода личная и национальная; доверие к людям, институтам государства и гражданского общества</w:t>
      </w:r>
      <w:r w:rsidRPr="005E1E2E">
        <w:rPr>
          <w:rFonts w:ascii="Times New Roman" w:hAnsi="Times New Roman"/>
          <w:i/>
          <w:iCs/>
          <w:color w:val="auto"/>
          <w:sz w:val="24"/>
          <w:szCs w:val="24"/>
        </w:rPr>
        <w:t>.</w:t>
      </w:r>
    </w:p>
    <w:p w:rsidR="00FD068D" w:rsidRPr="005E1E2E" w:rsidRDefault="00FD068D" w:rsidP="005E1E2E">
      <w:pPr>
        <w:pStyle w:val="af3"/>
        <w:spacing w:line="240" w:lineRule="auto"/>
        <w:ind w:firstLine="709"/>
        <w:rPr>
          <w:rFonts w:ascii="Times New Roman" w:hAnsi="Times New Roman"/>
          <w:color w:val="auto"/>
          <w:spacing w:val="2"/>
          <w:sz w:val="24"/>
          <w:szCs w:val="24"/>
        </w:rPr>
      </w:pPr>
      <w:r w:rsidRPr="005E1E2E">
        <w:rPr>
          <w:rFonts w:ascii="Times New Roman" w:hAnsi="Times New Roman"/>
          <w:color w:val="auto"/>
          <w:spacing w:val="2"/>
          <w:sz w:val="24"/>
          <w:szCs w:val="24"/>
        </w:rPr>
        <w:t>2. Нравственное и духовное воспитание</w:t>
      </w:r>
    </w:p>
    <w:p w:rsidR="00FD068D" w:rsidRPr="005E1E2E" w:rsidRDefault="00FD068D" w:rsidP="005E1E2E">
      <w:pPr>
        <w:pStyle w:val="af1"/>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 xml:space="preserve">Ценности: </w:t>
      </w:r>
      <w:r w:rsidRPr="005E1E2E">
        <w:rPr>
          <w:rFonts w:ascii="Times New Roman" w:hAnsi="Times New Roman"/>
          <w:iCs/>
          <w:color w:val="auto"/>
          <w:sz w:val="24"/>
          <w:szCs w:val="24"/>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FD068D" w:rsidRPr="005E1E2E" w:rsidRDefault="00FD068D" w:rsidP="005E1E2E">
      <w:pPr>
        <w:pStyle w:val="af3"/>
        <w:spacing w:line="240" w:lineRule="auto"/>
        <w:ind w:firstLine="709"/>
        <w:rPr>
          <w:rFonts w:ascii="Times New Roman" w:hAnsi="Times New Roman"/>
          <w:color w:val="auto"/>
          <w:spacing w:val="2"/>
          <w:sz w:val="24"/>
          <w:szCs w:val="24"/>
        </w:rPr>
      </w:pPr>
      <w:r w:rsidRPr="005E1E2E">
        <w:rPr>
          <w:rFonts w:ascii="Times New Roman" w:hAnsi="Times New Roman"/>
          <w:color w:val="auto"/>
          <w:spacing w:val="2"/>
          <w:sz w:val="24"/>
          <w:szCs w:val="24"/>
        </w:rPr>
        <w:t>3. Воспитание положительного отношения к труду и творчеству</w:t>
      </w:r>
    </w:p>
    <w:p w:rsidR="00FD068D" w:rsidRPr="005E1E2E" w:rsidRDefault="00FD068D" w:rsidP="005E1E2E">
      <w:pPr>
        <w:pStyle w:val="af1"/>
        <w:spacing w:line="240" w:lineRule="auto"/>
        <w:ind w:firstLine="709"/>
        <w:rPr>
          <w:rFonts w:ascii="Times New Roman" w:hAnsi="Times New Roman"/>
          <w:iCs/>
          <w:color w:val="auto"/>
          <w:sz w:val="24"/>
          <w:szCs w:val="24"/>
        </w:rPr>
      </w:pPr>
      <w:r w:rsidRPr="005E1E2E">
        <w:rPr>
          <w:rFonts w:ascii="Times New Roman" w:hAnsi="Times New Roman"/>
          <w:color w:val="auto"/>
          <w:sz w:val="24"/>
          <w:szCs w:val="24"/>
        </w:rPr>
        <w:t xml:space="preserve">Ценности: </w:t>
      </w:r>
      <w:r w:rsidRPr="005E1E2E">
        <w:rPr>
          <w:rFonts w:ascii="Times New Roman" w:hAnsi="Times New Roman"/>
          <w:iCs/>
          <w:color w:val="auto"/>
          <w:sz w:val="24"/>
          <w:szCs w:val="24"/>
        </w:rPr>
        <w:t>уважение к труду, человеку труда; творчество и созидание; стремление к познанию и истине; целеустремленность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FD068D" w:rsidRPr="005E1E2E" w:rsidRDefault="00FD068D" w:rsidP="005E1E2E">
      <w:pPr>
        <w:pStyle w:val="af3"/>
        <w:widowControl w:val="0"/>
        <w:spacing w:line="240" w:lineRule="auto"/>
        <w:ind w:firstLine="709"/>
        <w:rPr>
          <w:rFonts w:ascii="Times New Roman" w:hAnsi="Times New Roman"/>
          <w:color w:val="auto"/>
          <w:spacing w:val="2"/>
          <w:sz w:val="24"/>
          <w:szCs w:val="24"/>
        </w:rPr>
      </w:pPr>
      <w:r w:rsidRPr="005E1E2E">
        <w:rPr>
          <w:rFonts w:ascii="Times New Roman" w:hAnsi="Times New Roman"/>
          <w:color w:val="auto"/>
          <w:spacing w:val="2"/>
          <w:sz w:val="24"/>
          <w:szCs w:val="24"/>
        </w:rPr>
        <w:t>4. Интеллектуальное воспитание</w:t>
      </w:r>
    </w:p>
    <w:p w:rsidR="00FD068D" w:rsidRPr="005E1E2E" w:rsidRDefault="00FD068D" w:rsidP="005E1E2E">
      <w:pPr>
        <w:pStyle w:val="af3"/>
        <w:widowControl w:val="0"/>
        <w:spacing w:line="240" w:lineRule="auto"/>
        <w:ind w:firstLine="709"/>
        <w:rPr>
          <w:rFonts w:ascii="Times New Roman" w:hAnsi="Times New Roman"/>
          <w:color w:val="auto"/>
          <w:spacing w:val="2"/>
          <w:sz w:val="24"/>
          <w:szCs w:val="24"/>
        </w:rPr>
      </w:pPr>
      <w:r w:rsidRPr="005E1E2E">
        <w:rPr>
          <w:rFonts w:ascii="Times New Roman" w:hAnsi="Times New Roman"/>
          <w:color w:val="auto"/>
          <w:sz w:val="24"/>
          <w:szCs w:val="24"/>
        </w:rPr>
        <w:t xml:space="preserve">Ценности: образование, </w:t>
      </w:r>
      <w:r w:rsidRPr="005E1E2E">
        <w:rPr>
          <w:rFonts w:ascii="Times New Roman" w:hAnsi="Times New Roman"/>
          <w:iCs/>
          <w:color w:val="auto"/>
          <w:sz w:val="24"/>
          <w:szCs w:val="24"/>
        </w:rPr>
        <w:t xml:space="preserve">истина, интеллект, наука, интеллектуальная деятельность, интеллектуальное развитие личности, </w:t>
      </w:r>
      <w:r w:rsidRPr="005E1E2E">
        <w:rPr>
          <w:rFonts w:ascii="Times New Roman" w:hAnsi="Times New Roman"/>
          <w:color w:val="auto"/>
          <w:sz w:val="24"/>
          <w:szCs w:val="24"/>
        </w:rPr>
        <w:t>знание,</w:t>
      </w:r>
      <w:r w:rsidRPr="005E1E2E">
        <w:rPr>
          <w:rFonts w:ascii="Times New Roman" w:hAnsi="Times New Roman"/>
          <w:iCs/>
          <w:color w:val="auto"/>
          <w:sz w:val="24"/>
          <w:szCs w:val="24"/>
        </w:rPr>
        <w:t xml:space="preserve"> общество знаний. </w:t>
      </w:r>
    </w:p>
    <w:p w:rsidR="00FD068D" w:rsidRPr="005E1E2E" w:rsidRDefault="00FD068D" w:rsidP="005E1E2E">
      <w:pPr>
        <w:pStyle w:val="af3"/>
        <w:spacing w:line="240" w:lineRule="auto"/>
        <w:ind w:firstLine="709"/>
        <w:rPr>
          <w:rFonts w:ascii="Times New Roman" w:hAnsi="Times New Roman"/>
          <w:color w:val="auto"/>
          <w:spacing w:val="2"/>
          <w:sz w:val="24"/>
          <w:szCs w:val="24"/>
        </w:rPr>
      </w:pPr>
      <w:r w:rsidRPr="005E1E2E">
        <w:rPr>
          <w:rFonts w:ascii="Times New Roman" w:hAnsi="Times New Roman"/>
          <w:color w:val="auto"/>
          <w:spacing w:val="2"/>
          <w:sz w:val="24"/>
          <w:szCs w:val="24"/>
        </w:rPr>
        <w:t>5. Здоровьесберегающее воспитание</w:t>
      </w:r>
    </w:p>
    <w:p w:rsidR="00FD068D" w:rsidRPr="005E1E2E" w:rsidRDefault="00FD068D" w:rsidP="005E1E2E">
      <w:pPr>
        <w:pStyle w:val="af3"/>
        <w:spacing w:line="240" w:lineRule="auto"/>
        <w:ind w:firstLine="709"/>
        <w:rPr>
          <w:rFonts w:ascii="Times New Roman" w:hAnsi="Times New Roman"/>
          <w:i/>
          <w:color w:val="auto"/>
          <w:spacing w:val="2"/>
          <w:sz w:val="24"/>
          <w:szCs w:val="24"/>
        </w:rPr>
      </w:pPr>
      <w:r w:rsidRPr="005E1E2E">
        <w:rPr>
          <w:rFonts w:ascii="Times New Roman" w:hAnsi="Times New Roman"/>
          <w:color w:val="auto"/>
          <w:sz w:val="24"/>
          <w:szCs w:val="24"/>
        </w:rPr>
        <w:t>Ценности: здоровье физическое, духовное и нравственное, здоровый образ жизни, здоровьесберегающие технологии, физическая культура и спорт</w:t>
      </w:r>
    </w:p>
    <w:p w:rsidR="00FD068D" w:rsidRPr="005E1E2E" w:rsidRDefault="00FD068D" w:rsidP="005E1E2E">
      <w:pPr>
        <w:pStyle w:val="af3"/>
        <w:spacing w:line="240" w:lineRule="auto"/>
        <w:ind w:firstLine="709"/>
        <w:rPr>
          <w:rFonts w:ascii="Times New Roman" w:hAnsi="Times New Roman"/>
          <w:color w:val="auto"/>
          <w:spacing w:val="2"/>
          <w:sz w:val="24"/>
          <w:szCs w:val="24"/>
        </w:rPr>
      </w:pPr>
      <w:r w:rsidRPr="005E1E2E">
        <w:rPr>
          <w:rFonts w:ascii="Times New Roman" w:hAnsi="Times New Roman"/>
          <w:color w:val="auto"/>
          <w:spacing w:val="2"/>
          <w:sz w:val="24"/>
          <w:szCs w:val="24"/>
        </w:rPr>
        <w:t>6. Социокультурное и медиакультурное воспитание</w:t>
      </w:r>
    </w:p>
    <w:p w:rsidR="00FD068D" w:rsidRPr="005E1E2E" w:rsidRDefault="00FD068D" w:rsidP="005E1E2E">
      <w:pPr>
        <w:pStyle w:val="af3"/>
        <w:spacing w:line="240" w:lineRule="auto"/>
        <w:ind w:firstLine="709"/>
        <w:rPr>
          <w:rFonts w:ascii="Times New Roman" w:hAnsi="Times New Roman"/>
          <w:color w:val="auto"/>
          <w:spacing w:val="2"/>
          <w:sz w:val="24"/>
          <w:szCs w:val="24"/>
        </w:rPr>
      </w:pPr>
      <w:r w:rsidRPr="005E1E2E">
        <w:rPr>
          <w:rFonts w:ascii="Times New Roman" w:hAnsi="Times New Roman"/>
          <w:color w:val="auto"/>
          <w:sz w:val="24"/>
          <w:szCs w:val="24"/>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5E1E2E">
        <w:rPr>
          <w:rFonts w:ascii="Times New Roman" w:hAnsi="Times New Roman"/>
          <w:iCs/>
          <w:color w:val="auto"/>
          <w:spacing w:val="-2"/>
          <w:sz w:val="24"/>
          <w:szCs w:val="24"/>
        </w:rPr>
        <w:t xml:space="preserve"> поликультурный мир</w:t>
      </w:r>
      <w:r w:rsidRPr="005E1E2E">
        <w:rPr>
          <w:rFonts w:ascii="Times New Roman" w:hAnsi="Times New Roman"/>
          <w:i/>
          <w:iCs/>
          <w:color w:val="auto"/>
          <w:spacing w:val="-2"/>
          <w:sz w:val="24"/>
          <w:szCs w:val="24"/>
        </w:rPr>
        <w:t>.</w:t>
      </w:r>
    </w:p>
    <w:p w:rsidR="00FD068D" w:rsidRPr="005E1E2E" w:rsidRDefault="00FD068D" w:rsidP="005E1E2E">
      <w:pPr>
        <w:pStyle w:val="af3"/>
        <w:spacing w:line="240" w:lineRule="auto"/>
        <w:ind w:firstLine="709"/>
        <w:rPr>
          <w:rFonts w:ascii="Times New Roman" w:hAnsi="Times New Roman"/>
          <w:color w:val="auto"/>
          <w:spacing w:val="2"/>
          <w:sz w:val="24"/>
          <w:szCs w:val="24"/>
        </w:rPr>
      </w:pPr>
      <w:r w:rsidRPr="005E1E2E">
        <w:rPr>
          <w:rFonts w:ascii="Times New Roman" w:hAnsi="Times New Roman"/>
          <w:color w:val="auto"/>
          <w:spacing w:val="2"/>
          <w:sz w:val="24"/>
          <w:szCs w:val="24"/>
        </w:rPr>
        <w:t>7. Культуротворческое и эстетическое воспитание</w:t>
      </w:r>
    </w:p>
    <w:p w:rsidR="00FD068D" w:rsidRPr="005E1E2E" w:rsidRDefault="00FD068D" w:rsidP="005E1E2E">
      <w:pPr>
        <w:pStyle w:val="af1"/>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 xml:space="preserve">Ценности: </w:t>
      </w:r>
      <w:r w:rsidRPr="005E1E2E">
        <w:rPr>
          <w:rFonts w:ascii="Times New Roman" w:hAnsi="Times New Roman"/>
          <w:iCs/>
          <w:color w:val="auto"/>
          <w:sz w:val="24"/>
          <w:szCs w:val="24"/>
        </w:rPr>
        <w:t xml:space="preserve">красота; гармония; </w:t>
      </w:r>
      <w:r w:rsidRPr="005E1E2E">
        <w:rPr>
          <w:rFonts w:ascii="Times New Roman" w:hAnsi="Times New Roman"/>
          <w:iCs/>
          <w:color w:val="auto"/>
          <w:spacing w:val="-3"/>
          <w:sz w:val="24"/>
          <w:szCs w:val="24"/>
        </w:rPr>
        <w:t>эстетическое развитие, самовыражение в творчестве и ис</w:t>
      </w:r>
      <w:r w:rsidRPr="005E1E2E">
        <w:rPr>
          <w:rFonts w:ascii="Times New Roman" w:hAnsi="Times New Roman"/>
          <w:iCs/>
          <w:color w:val="auto"/>
          <w:sz w:val="24"/>
          <w:szCs w:val="24"/>
        </w:rPr>
        <w:t>кусстве, культуросозидание, индивидуальные творческие способности, диалог культур и цивилизаций.</w:t>
      </w:r>
    </w:p>
    <w:p w:rsidR="00FD068D" w:rsidRPr="005E1E2E" w:rsidRDefault="00FD068D" w:rsidP="005E1E2E">
      <w:pPr>
        <w:pStyle w:val="af3"/>
        <w:spacing w:line="240" w:lineRule="auto"/>
        <w:ind w:firstLine="709"/>
        <w:rPr>
          <w:rFonts w:ascii="Times New Roman" w:hAnsi="Times New Roman"/>
          <w:color w:val="auto"/>
          <w:spacing w:val="2"/>
          <w:sz w:val="24"/>
          <w:szCs w:val="24"/>
        </w:rPr>
      </w:pPr>
      <w:r w:rsidRPr="005E1E2E">
        <w:rPr>
          <w:rFonts w:ascii="Times New Roman" w:hAnsi="Times New Roman"/>
          <w:color w:val="auto"/>
          <w:spacing w:val="2"/>
          <w:sz w:val="24"/>
          <w:szCs w:val="24"/>
        </w:rPr>
        <w:t>8. Правовое воспитание и культура безопасности</w:t>
      </w:r>
    </w:p>
    <w:p w:rsidR="00FD068D" w:rsidRPr="005E1E2E" w:rsidRDefault="00FD068D" w:rsidP="005E1E2E">
      <w:pPr>
        <w:pStyle w:val="af3"/>
        <w:spacing w:line="240" w:lineRule="auto"/>
        <w:ind w:firstLine="709"/>
        <w:rPr>
          <w:rFonts w:ascii="Times New Roman" w:hAnsi="Times New Roman"/>
          <w:color w:val="auto"/>
          <w:spacing w:val="2"/>
          <w:sz w:val="24"/>
          <w:szCs w:val="24"/>
        </w:rPr>
      </w:pPr>
      <w:r w:rsidRPr="005E1E2E">
        <w:rPr>
          <w:rFonts w:ascii="Times New Roman" w:hAnsi="Times New Roman"/>
          <w:color w:val="auto"/>
          <w:sz w:val="24"/>
          <w:szCs w:val="24"/>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FD068D" w:rsidRPr="005E1E2E" w:rsidRDefault="00FD068D" w:rsidP="005E1E2E">
      <w:pPr>
        <w:pStyle w:val="af3"/>
        <w:spacing w:line="240" w:lineRule="auto"/>
        <w:ind w:firstLine="709"/>
        <w:rPr>
          <w:rFonts w:ascii="Times New Roman" w:hAnsi="Times New Roman"/>
          <w:color w:val="auto"/>
          <w:spacing w:val="2"/>
          <w:sz w:val="24"/>
          <w:szCs w:val="24"/>
        </w:rPr>
      </w:pPr>
      <w:r w:rsidRPr="005E1E2E">
        <w:rPr>
          <w:rFonts w:ascii="Times New Roman" w:hAnsi="Times New Roman"/>
          <w:color w:val="auto"/>
          <w:spacing w:val="2"/>
          <w:sz w:val="24"/>
          <w:szCs w:val="24"/>
        </w:rPr>
        <w:t>9. Воспитание семейных ценностей</w:t>
      </w:r>
    </w:p>
    <w:p w:rsidR="00FD068D" w:rsidRPr="005E1E2E" w:rsidRDefault="00FD068D" w:rsidP="005E1E2E">
      <w:pPr>
        <w:pStyle w:val="af3"/>
        <w:spacing w:line="240" w:lineRule="auto"/>
        <w:ind w:firstLine="709"/>
        <w:rPr>
          <w:rFonts w:ascii="Times New Roman" w:hAnsi="Times New Roman"/>
          <w:color w:val="auto"/>
          <w:spacing w:val="2"/>
          <w:sz w:val="24"/>
          <w:szCs w:val="24"/>
        </w:rPr>
      </w:pPr>
      <w:r w:rsidRPr="005E1E2E">
        <w:rPr>
          <w:rFonts w:ascii="Times New Roman" w:hAnsi="Times New Roman"/>
          <w:color w:val="auto"/>
          <w:sz w:val="24"/>
          <w:szCs w:val="24"/>
        </w:rPr>
        <w:t>Ценности: семья, семейные традиции, культура семейной жизни, этика и психология семейных отношений, любовь и</w:t>
      </w:r>
      <w:r w:rsidRPr="005E1E2E">
        <w:rPr>
          <w:rFonts w:ascii="Times New Roman" w:hAnsi="Times New Roman"/>
          <w:iCs/>
          <w:color w:val="auto"/>
          <w:sz w:val="24"/>
          <w:szCs w:val="24"/>
        </w:rPr>
        <w:t xml:space="preserve"> уважение к родителям, прародителям; забота о старших и младших.</w:t>
      </w:r>
    </w:p>
    <w:p w:rsidR="00FD068D" w:rsidRPr="005E1E2E" w:rsidRDefault="00FD068D" w:rsidP="005E1E2E">
      <w:pPr>
        <w:pStyle w:val="af3"/>
        <w:widowControl w:val="0"/>
        <w:spacing w:line="240" w:lineRule="auto"/>
        <w:ind w:firstLine="709"/>
        <w:rPr>
          <w:rFonts w:ascii="Times New Roman" w:hAnsi="Times New Roman"/>
          <w:color w:val="auto"/>
          <w:spacing w:val="2"/>
          <w:sz w:val="24"/>
          <w:szCs w:val="24"/>
        </w:rPr>
      </w:pPr>
      <w:r w:rsidRPr="005E1E2E">
        <w:rPr>
          <w:rFonts w:ascii="Times New Roman" w:hAnsi="Times New Roman"/>
          <w:color w:val="auto"/>
          <w:spacing w:val="2"/>
          <w:sz w:val="24"/>
          <w:szCs w:val="24"/>
        </w:rPr>
        <w:t>10. Экологическое воспитание</w:t>
      </w:r>
    </w:p>
    <w:p w:rsidR="00FD068D" w:rsidRPr="005E1E2E" w:rsidRDefault="00FD068D" w:rsidP="005E1E2E">
      <w:pPr>
        <w:pStyle w:val="af3"/>
        <w:widowControl w:val="0"/>
        <w:spacing w:line="240" w:lineRule="auto"/>
        <w:ind w:firstLine="709"/>
        <w:rPr>
          <w:rFonts w:ascii="Times New Roman" w:hAnsi="Times New Roman"/>
          <w:i/>
          <w:iCs/>
          <w:color w:val="auto"/>
          <w:sz w:val="24"/>
          <w:szCs w:val="24"/>
        </w:rPr>
      </w:pPr>
      <w:r w:rsidRPr="005E1E2E">
        <w:rPr>
          <w:rFonts w:ascii="Times New Roman" w:hAnsi="Times New Roman"/>
          <w:color w:val="auto"/>
          <w:spacing w:val="2"/>
          <w:sz w:val="24"/>
          <w:szCs w:val="24"/>
        </w:rPr>
        <w:t xml:space="preserve">Ценности: </w:t>
      </w:r>
      <w:r w:rsidRPr="005E1E2E">
        <w:rPr>
          <w:rFonts w:ascii="Times New Roman" w:hAnsi="Times New Roman"/>
          <w:iCs/>
          <w:color w:val="auto"/>
          <w:spacing w:val="2"/>
          <w:sz w:val="24"/>
          <w:szCs w:val="24"/>
        </w:rPr>
        <w:t xml:space="preserve">родная земля; заповедная природа; планета </w:t>
      </w:r>
      <w:r w:rsidRPr="005E1E2E">
        <w:rPr>
          <w:rFonts w:ascii="Times New Roman" w:hAnsi="Times New Roman"/>
          <w:iCs/>
          <w:color w:val="auto"/>
          <w:sz w:val="24"/>
          <w:szCs w:val="24"/>
        </w:rPr>
        <w:t>Земля; бережное освоение природных ресурсов региона, страны, планеты, экологическая культура, забота об окружающей среде, домашних животных.</w:t>
      </w:r>
    </w:p>
    <w:p w:rsidR="00FD068D" w:rsidRPr="005E1E2E" w:rsidRDefault="00FD068D" w:rsidP="005E1E2E">
      <w:pPr>
        <w:spacing w:line="240" w:lineRule="auto"/>
        <w:jc w:val="both"/>
        <w:rPr>
          <w:rFonts w:ascii="Times New Roman" w:hAnsi="Times New Roman" w:cs="Times New Roman"/>
          <w:sz w:val="24"/>
          <w:szCs w:val="24"/>
        </w:rPr>
      </w:pPr>
      <w:r w:rsidRPr="005E1E2E">
        <w:rPr>
          <w:rFonts w:ascii="Times New Roman" w:hAnsi="Times New Roman" w:cs="Times New Roman"/>
          <w:spacing w:val="-2"/>
          <w:sz w:val="24"/>
          <w:szCs w:val="24"/>
        </w:rPr>
        <w:lastRenderedPageBreak/>
        <w:t xml:space="preserve">      Все направления духовно­нравственного развития, воспи</w:t>
      </w:r>
      <w:r w:rsidRPr="005E1E2E">
        <w:rPr>
          <w:rFonts w:ascii="Times New Roman" w:hAnsi="Times New Roman" w:cs="Times New Roman"/>
          <w:sz w:val="24"/>
          <w:szCs w:val="24"/>
        </w:rPr>
        <w:t>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p>
    <w:p w:rsidR="00FD068D" w:rsidRPr="005E1E2E" w:rsidRDefault="00FD068D" w:rsidP="005E1E2E">
      <w:pPr>
        <w:spacing w:line="240" w:lineRule="auto"/>
        <w:jc w:val="both"/>
        <w:rPr>
          <w:rFonts w:ascii="Times New Roman" w:hAnsi="Times New Roman" w:cs="Times New Roman"/>
          <w:sz w:val="24"/>
          <w:szCs w:val="24"/>
        </w:rPr>
      </w:pPr>
    </w:p>
    <w:p w:rsidR="00FD068D" w:rsidRPr="005E1E2E" w:rsidRDefault="00FD068D" w:rsidP="005E1E2E">
      <w:pPr>
        <w:pStyle w:val="af1"/>
        <w:spacing w:line="240" w:lineRule="auto"/>
        <w:ind w:left="709" w:firstLine="0"/>
        <w:jc w:val="center"/>
        <w:rPr>
          <w:rFonts w:ascii="Times New Roman" w:hAnsi="Times New Roman"/>
          <w:b/>
          <w:color w:val="auto"/>
          <w:sz w:val="24"/>
          <w:szCs w:val="24"/>
        </w:rPr>
      </w:pPr>
      <w:r w:rsidRPr="005E1E2E">
        <w:rPr>
          <w:rFonts w:ascii="Times New Roman" w:hAnsi="Times New Roman"/>
          <w:b/>
          <w:color w:val="auto"/>
          <w:sz w:val="24"/>
          <w:szCs w:val="24"/>
        </w:rPr>
        <w:t>Основное содержание духовно­нравственного развития, воспитания и социализации обучающихся</w:t>
      </w:r>
    </w:p>
    <w:p w:rsidR="00FD068D" w:rsidRPr="005E1E2E" w:rsidRDefault="00FD068D" w:rsidP="005E1E2E">
      <w:pPr>
        <w:pStyle w:val="af3"/>
        <w:spacing w:line="240" w:lineRule="auto"/>
        <w:ind w:firstLine="709"/>
        <w:rPr>
          <w:rFonts w:ascii="Times New Roman" w:hAnsi="Times New Roman"/>
          <w:b/>
          <w:color w:val="auto"/>
          <w:spacing w:val="2"/>
          <w:sz w:val="24"/>
          <w:szCs w:val="24"/>
        </w:rPr>
      </w:pPr>
      <w:r w:rsidRPr="005E1E2E">
        <w:rPr>
          <w:rFonts w:ascii="Times New Roman" w:hAnsi="Times New Roman"/>
          <w:b/>
          <w:color w:val="auto"/>
          <w:spacing w:val="2"/>
          <w:sz w:val="24"/>
          <w:szCs w:val="24"/>
        </w:rPr>
        <w:t>Гражданско-патриотическое воспитание:</w:t>
      </w:r>
    </w:p>
    <w:p w:rsidR="00FD068D" w:rsidRPr="005E1E2E" w:rsidRDefault="00FD068D" w:rsidP="005E1E2E">
      <w:pPr>
        <w:pStyle w:val="af3"/>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ценностные представления о любви к России, народам Российской Федерации, к своей малой родине;</w:t>
      </w:r>
    </w:p>
    <w:p w:rsidR="00FD068D" w:rsidRPr="005E1E2E" w:rsidRDefault="00FD068D" w:rsidP="005E1E2E">
      <w:pPr>
        <w:pStyle w:val="af3"/>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FD068D" w:rsidRPr="005E1E2E" w:rsidRDefault="00FD068D" w:rsidP="005E1E2E">
      <w:pPr>
        <w:pStyle w:val="af3"/>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 xml:space="preserve">элементарные представления о политическом устройстве </w:t>
      </w:r>
      <w:r w:rsidRPr="005E1E2E">
        <w:rPr>
          <w:rFonts w:ascii="Times New Roman" w:hAnsi="Times New Roman"/>
          <w:color w:val="auto"/>
          <w:spacing w:val="2"/>
          <w:sz w:val="24"/>
          <w:szCs w:val="24"/>
        </w:rPr>
        <w:t xml:space="preserve">Российского государства, его институтах, их роли в жизни </w:t>
      </w:r>
      <w:r w:rsidRPr="005E1E2E">
        <w:rPr>
          <w:rFonts w:ascii="Times New Roman" w:hAnsi="Times New Roman"/>
          <w:color w:val="auto"/>
          <w:sz w:val="24"/>
          <w:szCs w:val="24"/>
        </w:rPr>
        <w:t>общества, важнейших законах государства;</w:t>
      </w:r>
    </w:p>
    <w:p w:rsidR="00FD068D" w:rsidRPr="005E1E2E" w:rsidRDefault="00FD068D" w:rsidP="005E1E2E">
      <w:pPr>
        <w:pStyle w:val="af3"/>
        <w:spacing w:line="240" w:lineRule="auto"/>
        <w:ind w:firstLine="0"/>
        <w:rPr>
          <w:rFonts w:ascii="Times New Roman" w:hAnsi="Times New Roman"/>
          <w:color w:val="auto"/>
          <w:sz w:val="24"/>
          <w:szCs w:val="24"/>
        </w:rPr>
      </w:pPr>
      <w:r w:rsidRPr="005E1E2E">
        <w:rPr>
          <w:rFonts w:ascii="Times New Roman" w:hAnsi="Times New Roman"/>
          <w:color w:val="auto"/>
          <w:spacing w:val="2"/>
          <w:sz w:val="24"/>
          <w:szCs w:val="24"/>
        </w:rPr>
        <w:t xml:space="preserve">представления о символах государства – Флаге, Гербе России, о флаге и гербе субъекта Российской Федерации, </w:t>
      </w:r>
      <w:r w:rsidRPr="005E1E2E">
        <w:rPr>
          <w:rFonts w:ascii="Times New Roman" w:hAnsi="Times New Roman"/>
          <w:color w:val="auto"/>
          <w:sz w:val="24"/>
          <w:szCs w:val="24"/>
        </w:rPr>
        <w:t>в котором находится образовательная организация;</w:t>
      </w:r>
    </w:p>
    <w:p w:rsidR="00FD068D" w:rsidRPr="005E1E2E" w:rsidRDefault="00FD068D" w:rsidP="005E1E2E">
      <w:pPr>
        <w:pStyle w:val="af3"/>
        <w:spacing w:line="240" w:lineRule="auto"/>
        <w:ind w:firstLine="0"/>
        <w:rPr>
          <w:rFonts w:ascii="Times New Roman" w:hAnsi="Times New Roman"/>
          <w:color w:val="auto"/>
          <w:sz w:val="24"/>
          <w:szCs w:val="24"/>
        </w:rPr>
      </w:pPr>
      <w:r w:rsidRPr="005E1E2E">
        <w:rPr>
          <w:rFonts w:ascii="Times New Roman" w:hAnsi="Times New Roman"/>
          <w:color w:val="auto"/>
          <w:spacing w:val="2"/>
          <w:sz w:val="24"/>
          <w:szCs w:val="24"/>
        </w:rPr>
        <w:t xml:space="preserve">интерес к государственным праздникам и важнейшим </w:t>
      </w:r>
      <w:r w:rsidRPr="005E1E2E">
        <w:rPr>
          <w:rFonts w:ascii="Times New Roman" w:hAnsi="Times New Roman"/>
          <w:color w:val="auto"/>
          <w:sz w:val="24"/>
          <w:szCs w:val="24"/>
        </w:rPr>
        <w:t xml:space="preserve">событиям в жизни России, субъекта Российской Федерации, </w:t>
      </w:r>
      <w:r w:rsidRPr="005E1E2E">
        <w:rPr>
          <w:rFonts w:ascii="Times New Roman" w:hAnsi="Times New Roman"/>
          <w:color w:val="auto"/>
          <w:spacing w:val="2"/>
          <w:sz w:val="24"/>
          <w:szCs w:val="24"/>
        </w:rPr>
        <w:t>края (населенного пункта), в котором находится образова</w:t>
      </w:r>
      <w:r w:rsidRPr="005E1E2E">
        <w:rPr>
          <w:rFonts w:ascii="Times New Roman" w:hAnsi="Times New Roman"/>
          <w:color w:val="auto"/>
          <w:sz w:val="24"/>
          <w:szCs w:val="24"/>
        </w:rPr>
        <w:t>тельная организация;</w:t>
      </w:r>
    </w:p>
    <w:p w:rsidR="00FD068D" w:rsidRPr="005E1E2E" w:rsidRDefault="00FD068D" w:rsidP="005E1E2E">
      <w:pPr>
        <w:pStyle w:val="af3"/>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уважительное отношение к русскому языку как государственному, языку межнационального общения;</w:t>
      </w:r>
    </w:p>
    <w:p w:rsidR="00FD068D" w:rsidRPr="005E1E2E" w:rsidRDefault="00FD068D" w:rsidP="005E1E2E">
      <w:pPr>
        <w:pStyle w:val="af3"/>
        <w:spacing w:line="240" w:lineRule="auto"/>
        <w:ind w:firstLine="0"/>
        <w:rPr>
          <w:rFonts w:ascii="Times New Roman" w:hAnsi="Times New Roman"/>
          <w:color w:val="auto"/>
          <w:sz w:val="24"/>
          <w:szCs w:val="24"/>
        </w:rPr>
      </w:pPr>
      <w:r w:rsidRPr="005E1E2E">
        <w:rPr>
          <w:rFonts w:ascii="Times New Roman" w:hAnsi="Times New Roman"/>
          <w:color w:val="auto"/>
          <w:spacing w:val="2"/>
          <w:sz w:val="24"/>
          <w:szCs w:val="24"/>
        </w:rPr>
        <w:t xml:space="preserve">ценностное отношение к своему национальному языку </w:t>
      </w:r>
      <w:r w:rsidRPr="005E1E2E">
        <w:rPr>
          <w:rFonts w:ascii="Times New Roman" w:hAnsi="Times New Roman"/>
          <w:color w:val="auto"/>
          <w:sz w:val="24"/>
          <w:szCs w:val="24"/>
        </w:rPr>
        <w:t>и культуре;</w:t>
      </w:r>
    </w:p>
    <w:p w:rsidR="00FD068D" w:rsidRPr="005E1E2E" w:rsidRDefault="00FD068D" w:rsidP="005E1E2E">
      <w:pPr>
        <w:pStyle w:val="af3"/>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первоначальные представления о народах России, об их общей исторической судьбе, о единстве народов нашей страны;</w:t>
      </w:r>
    </w:p>
    <w:p w:rsidR="00FD068D" w:rsidRPr="005E1E2E" w:rsidRDefault="00FD068D" w:rsidP="005E1E2E">
      <w:pPr>
        <w:pStyle w:val="af3"/>
        <w:spacing w:line="240" w:lineRule="auto"/>
        <w:ind w:firstLine="0"/>
        <w:rPr>
          <w:rFonts w:ascii="Times New Roman" w:hAnsi="Times New Roman"/>
          <w:color w:val="auto"/>
          <w:sz w:val="24"/>
          <w:szCs w:val="24"/>
        </w:rPr>
      </w:pPr>
      <w:r w:rsidRPr="005E1E2E">
        <w:rPr>
          <w:rFonts w:ascii="Times New Roman" w:hAnsi="Times New Roman"/>
          <w:color w:val="auto"/>
          <w:spacing w:val="2"/>
          <w:sz w:val="24"/>
          <w:szCs w:val="24"/>
        </w:rPr>
        <w:t xml:space="preserve">первоначальные представления о национальных героях и </w:t>
      </w:r>
      <w:r w:rsidRPr="005E1E2E">
        <w:rPr>
          <w:rFonts w:ascii="Times New Roman" w:hAnsi="Times New Roman"/>
          <w:color w:val="auto"/>
          <w:sz w:val="24"/>
          <w:szCs w:val="24"/>
        </w:rPr>
        <w:t>важнейших событиях истории России и ее народов;</w:t>
      </w:r>
    </w:p>
    <w:p w:rsidR="00FD068D" w:rsidRPr="005E1E2E" w:rsidRDefault="00FD068D" w:rsidP="005E1E2E">
      <w:pPr>
        <w:pStyle w:val="af3"/>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уважительное отношение к воинскому прошлому и настоящему нашей  страны, уважение к защитникам Родины.</w:t>
      </w:r>
    </w:p>
    <w:p w:rsidR="00FD068D" w:rsidRPr="005E1E2E" w:rsidRDefault="00FD068D" w:rsidP="005E1E2E">
      <w:pPr>
        <w:pStyle w:val="af3"/>
        <w:spacing w:line="240" w:lineRule="auto"/>
        <w:ind w:firstLine="709"/>
        <w:rPr>
          <w:rFonts w:ascii="Times New Roman" w:hAnsi="Times New Roman"/>
          <w:b/>
          <w:color w:val="auto"/>
          <w:spacing w:val="2"/>
          <w:sz w:val="24"/>
          <w:szCs w:val="24"/>
        </w:rPr>
      </w:pPr>
      <w:r w:rsidRPr="005E1E2E">
        <w:rPr>
          <w:rFonts w:ascii="Times New Roman" w:hAnsi="Times New Roman"/>
          <w:b/>
          <w:color w:val="auto"/>
          <w:spacing w:val="2"/>
          <w:sz w:val="24"/>
          <w:szCs w:val="24"/>
        </w:rPr>
        <w:t>Нравственное и духовное воспитание:</w:t>
      </w:r>
    </w:p>
    <w:p w:rsidR="00FD068D" w:rsidRPr="005E1E2E" w:rsidRDefault="00FD068D" w:rsidP="005E1E2E">
      <w:pPr>
        <w:pStyle w:val="af3"/>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FD068D" w:rsidRPr="005E1E2E" w:rsidRDefault="00FD068D" w:rsidP="005E1E2E">
      <w:pPr>
        <w:pStyle w:val="af3"/>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первоначальные представления о 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FD068D" w:rsidRPr="005E1E2E" w:rsidRDefault="00FD068D" w:rsidP="005E1E2E">
      <w:pPr>
        <w:pStyle w:val="af3"/>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первоначальные представления о духовных ценностях народов России;</w:t>
      </w:r>
    </w:p>
    <w:p w:rsidR="00FD068D" w:rsidRPr="005E1E2E" w:rsidRDefault="00FD068D" w:rsidP="005E1E2E">
      <w:pPr>
        <w:pStyle w:val="af3"/>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уважительное отношение к традициям, культуре и языку своего народа и других народов России;</w:t>
      </w:r>
    </w:p>
    <w:p w:rsidR="00FD068D" w:rsidRPr="005E1E2E" w:rsidRDefault="00FD068D" w:rsidP="005E1E2E">
      <w:pPr>
        <w:pStyle w:val="af3"/>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знание и выполнение правил поведения в образовательной организации, дома, на улице, в населенном пункте, в общественных местах, на природе;</w:t>
      </w:r>
    </w:p>
    <w:p w:rsidR="00FD068D" w:rsidRPr="005E1E2E" w:rsidRDefault="00FD068D" w:rsidP="005E1E2E">
      <w:pPr>
        <w:pStyle w:val="af3"/>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уважительное отношение к старшим, доброжелательное отношение к сверстникам и младшим;</w:t>
      </w:r>
    </w:p>
    <w:p w:rsidR="00FD068D" w:rsidRPr="005E1E2E" w:rsidRDefault="00FD068D" w:rsidP="005E1E2E">
      <w:pPr>
        <w:pStyle w:val="af3"/>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установление дружеских взаимоотношений в коллективе, основанных на взаимопомощи и взаимной поддержке;</w:t>
      </w:r>
    </w:p>
    <w:p w:rsidR="00FD068D" w:rsidRPr="005E1E2E" w:rsidRDefault="00FD068D" w:rsidP="005E1E2E">
      <w:pPr>
        <w:pStyle w:val="af3"/>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бережное, гуманное отношение ко всему живому;</w:t>
      </w:r>
    </w:p>
    <w:p w:rsidR="00FD068D" w:rsidRPr="005E1E2E" w:rsidRDefault="00FD068D" w:rsidP="005E1E2E">
      <w:pPr>
        <w:pStyle w:val="af3"/>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стремление избегать плохих поступков, не капризничать, не быть упрямым; умение признаться в плохом поступке и проанализировать его;</w:t>
      </w:r>
    </w:p>
    <w:p w:rsidR="00FD068D" w:rsidRPr="005E1E2E" w:rsidRDefault="00FD068D" w:rsidP="005E1E2E">
      <w:pPr>
        <w:pStyle w:val="af3"/>
        <w:spacing w:line="240" w:lineRule="auto"/>
        <w:ind w:firstLine="0"/>
        <w:rPr>
          <w:rFonts w:ascii="Times New Roman" w:hAnsi="Times New Roman"/>
          <w:color w:val="auto"/>
          <w:spacing w:val="-2"/>
          <w:sz w:val="24"/>
          <w:szCs w:val="24"/>
        </w:rPr>
      </w:pPr>
      <w:r w:rsidRPr="005E1E2E">
        <w:rPr>
          <w:rFonts w:ascii="Times New Roman" w:hAnsi="Times New Roman"/>
          <w:color w:val="auto"/>
          <w:spacing w:val="-2"/>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FD068D" w:rsidRPr="005E1E2E" w:rsidRDefault="00FD068D" w:rsidP="005E1E2E">
      <w:pPr>
        <w:pStyle w:val="af3"/>
        <w:spacing w:line="240" w:lineRule="auto"/>
        <w:ind w:firstLine="709"/>
        <w:rPr>
          <w:rFonts w:ascii="Times New Roman" w:hAnsi="Times New Roman"/>
          <w:b/>
          <w:color w:val="auto"/>
          <w:spacing w:val="2"/>
          <w:sz w:val="24"/>
          <w:szCs w:val="24"/>
        </w:rPr>
      </w:pPr>
      <w:r w:rsidRPr="005E1E2E">
        <w:rPr>
          <w:rFonts w:ascii="Times New Roman" w:hAnsi="Times New Roman"/>
          <w:b/>
          <w:color w:val="auto"/>
          <w:spacing w:val="2"/>
          <w:sz w:val="24"/>
          <w:szCs w:val="24"/>
        </w:rPr>
        <w:t>Воспитание положительного отношения к труду и творчеству:</w:t>
      </w:r>
    </w:p>
    <w:p w:rsidR="00FD068D" w:rsidRPr="005E1E2E" w:rsidRDefault="00FD068D" w:rsidP="005E1E2E">
      <w:pPr>
        <w:pStyle w:val="af3"/>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FD068D" w:rsidRPr="005E1E2E" w:rsidRDefault="00FD068D" w:rsidP="005E1E2E">
      <w:pPr>
        <w:pStyle w:val="af3"/>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уважение к труду и творчеству старших и сверстников;</w:t>
      </w:r>
    </w:p>
    <w:p w:rsidR="00FD068D" w:rsidRPr="005E1E2E" w:rsidRDefault="00FD068D" w:rsidP="005E1E2E">
      <w:pPr>
        <w:pStyle w:val="af3"/>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элементарные представления об основных профессиях;</w:t>
      </w:r>
    </w:p>
    <w:p w:rsidR="00FD068D" w:rsidRPr="005E1E2E" w:rsidRDefault="00FD068D" w:rsidP="005E1E2E">
      <w:pPr>
        <w:pStyle w:val="af3"/>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lastRenderedPageBreak/>
        <w:t>ценностное отношение к учебе как виду творческой деятельности;</w:t>
      </w:r>
    </w:p>
    <w:p w:rsidR="00FD068D" w:rsidRPr="005E1E2E" w:rsidRDefault="00FD068D" w:rsidP="005E1E2E">
      <w:pPr>
        <w:pStyle w:val="af3"/>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элементарные представления о современной экономике;</w:t>
      </w:r>
    </w:p>
    <w:p w:rsidR="00FD068D" w:rsidRPr="005E1E2E" w:rsidRDefault="00FD068D" w:rsidP="005E1E2E">
      <w:pPr>
        <w:pStyle w:val="af3"/>
        <w:spacing w:line="240" w:lineRule="auto"/>
        <w:ind w:firstLine="0"/>
        <w:rPr>
          <w:rFonts w:ascii="Times New Roman" w:hAnsi="Times New Roman"/>
          <w:color w:val="auto"/>
          <w:sz w:val="24"/>
          <w:szCs w:val="24"/>
        </w:rPr>
      </w:pPr>
      <w:r w:rsidRPr="005E1E2E">
        <w:rPr>
          <w:rFonts w:ascii="Times New Roman" w:hAnsi="Times New Roman"/>
          <w:color w:val="auto"/>
          <w:spacing w:val="2"/>
          <w:sz w:val="24"/>
          <w:szCs w:val="24"/>
        </w:rPr>
        <w:t xml:space="preserve">первоначальные навыки коллективной работы, в том </w:t>
      </w:r>
      <w:r w:rsidRPr="005E1E2E">
        <w:rPr>
          <w:rFonts w:ascii="Times New Roman" w:hAnsi="Times New Roman"/>
          <w:color w:val="auto"/>
          <w:sz w:val="24"/>
          <w:szCs w:val="24"/>
        </w:rPr>
        <w:t>числе при разработке и реализации учебных и учебно­трудовых проектов;</w:t>
      </w:r>
    </w:p>
    <w:p w:rsidR="00FD068D" w:rsidRPr="005E1E2E" w:rsidRDefault="00FD068D" w:rsidP="005E1E2E">
      <w:pPr>
        <w:pStyle w:val="af3"/>
        <w:spacing w:line="240" w:lineRule="auto"/>
        <w:ind w:firstLine="0"/>
        <w:rPr>
          <w:rFonts w:ascii="Times New Roman" w:hAnsi="Times New Roman"/>
          <w:color w:val="auto"/>
          <w:sz w:val="24"/>
          <w:szCs w:val="24"/>
        </w:rPr>
      </w:pPr>
      <w:r w:rsidRPr="005E1E2E">
        <w:rPr>
          <w:rFonts w:ascii="Times New Roman" w:hAnsi="Times New Roman"/>
          <w:color w:val="auto"/>
          <w:spacing w:val="-2"/>
          <w:sz w:val="24"/>
          <w:szCs w:val="24"/>
        </w:rPr>
        <w:t>умение проявлять дисциплинированность, последователь</w:t>
      </w:r>
      <w:r w:rsidRPr="005E1E2E">
        <w:rPr>
          <w:rFonts w:ascii="Times New Roman" w:hAnsi="Times New Roman"/>
          <w:color w:val="auto"/>
          <w:sz w:val="24"/>
          <w:szCs w:val="24"/>
        </w:rPr>
        <w:t>ность и настойчивость в выполнении учебных и учебно­трудовых заданий;</w:t>
      </w:r>
    </w:p>
    <w:p w:rsidR="00FD068D" w:rsidRPr="005E1E2E" w:rsidRDefault="00FD068D" w:rsidP="005E1E2E">
      <w:pPr>
        <w:pStyle w:val="af3"/>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умение соблюдать порядок на рабочем месте;</w:t>
      </w:r>
    </w:p>
    <w:p w:rsidR="00FD068D" w:rsidRPr="005E1E2E" w:rsidRDefault="00FD068D" w:rsidP="005E1E2E">
      <w:pPr>
        <w:pStyle w:val="af3"/>
        <w:spacing w:line="240" w:lineRule="auto"/>
        <w:ind w:firstLine="0"/>
        <w:rPr>
          <w:rFonts w:ascii="Times New Roman" w:hAnsi="Times New Roman"/>
          <w:color w:val="auto"/>
          <w:sz w:val="24"/>
          <w:szCs w:val="24"/>
        </w:rPr>
      </w:pPr>
      <w:r w:rsidRPr="005E1E2E">
        <w:rPr>
          <w:rFonts w:ascii="Times New Roman" w:hAnsi="Times New Roman"/>
          <w:color w:val="auto"/>
          <w:spacing w:val="2"/>
          <w:sz w:val="24"/>
          <w:szCs w:val="24"/>
        </w:rPr>
        <w:t xml:space="preserve">бережное отношение к результатам своего труда, труда </w:t>
      </w:r>
      <w:r w:rsidRPr="005E1E2E">
        <w:rPr>
          <w:rFonts w:ascii="Times New Roman" w:hAnsi="Times New Roman"/>
          <w:color w:val="auto"/>
          <w:sz w:val="24"/>
          <w:szCs w:val="24"/>
        </w:rPr>
        <w:t>других людей, к школьному имуществу, учебникам, личным вещам;</w:t>
      </w:r>
    </w:p>
    <w:p w:rsidR="00FD068D" w:rsidRPr="005E1E2E" w:rsidRDefault="00FD068D" w:rsidP="005E1E2E">
      <w:pPr>
        <w:pStyle w:val="af3"/>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отрицательное отношение к лени и небрежности в труде и учебе, небережливому отношению к результатам труда людей.</w:t>
      </w:r>
    </w:p>
    <w:p w:rsidR="00FD068D" w:rsidRPr="005E1E2E" w:rsidRDefault="00FD068D" w:rsidP="005E1E2E">
      <w:pPr>
        <w:pStyle w:val="af3"/>
        <w:spacing w:line="240" w:lineRule="auto"/>
        <w:ind w:firstLine="709"/>
        <w:rPr>
          <w:rFonts w:ascii="Times New Roman" w:hAnsi="Times New Roman"/>
          <w:b/>
          <w:color w:val="auto"/>
          <w:spacing w:val="2"/>
          <w:sz w:val="24"/>
          <w:szCs w:val="24"/>
        </w:rPr>
      </w:pPr>
      <w:r w:rsidRPr="005E1E2E">
        <w:rPr>
          <w:rFonts w:ascii="Times New Roman" w:hAnsi="Times New Roman"/>
          <w:b/>
          <w:color w:val="auto"/>
          <w:spacing w:val="2"/>
          <w:sz w:val="24"/>
          <w:szCs w:val="24"/>
        </w:rPr>
        <w:t>Интеллектуальное воспитание:</w:t>
      </w:r>
    </w:p>
    <w:p w:rsidR="00FD068D" w:rsidRPr="005E1E2E" w:rsidRDefault="00FD068D" w:rsidP="005E1E2E">
      <w:pPr>
        <w:pStyle w:val="af3"/>
        <w:spacing w:line="240" w:lineRule="auto"/>
        <w:ind w:firstLine="0"/>
        <w:rPr>
          <w:rFonts w:ascii="Times New Roman" w:hAnsi="Times New Roman"/>
          <w:color w:val="auto"/>
          <w:spacing w:val="2"/>
          <w:sz w:val="24"/>
          <w:szCs w:val="24"/>
        </w:rPr>
      </w:pPr>
      <w:r w:rsidRPr="005E1E2E">
        <w:rPr>
          <w:rFonts w:ascii="Times New Roman" w:hAnsi="Times New Roman"/>
          <w:color w:val="auto"/>
          <w:spacing w:val="2"/>
          <w:sz w:val="24"/>
          <w:szCs w:val="24"/>
        </w:rPr>
        <w:t>первоначальные представления о возможностях интеллектуальной деятельности, о ее значении для развития личности и общества;</w:t>
      </w:r>
    </w:p>
    <w:p w:rsidR="00FD068D" w:rsidRPr="005E1E2E" w:rsidRDefault="00FD068D" w:rsidP="005E1E2E">
      <w:pPr>
        <w:pStyle w:val="af3"/>
        <w:spacing w:line="240" w:lineRule="auto"/>
        <w:ind w:firstLine="0"/>
        <w:rPr>
          <w:rFonts w:ascii="Times New Roman" w:hAnsi="Times New Roman"/>
          <w:color w:val="auto"/>
          <w:spacing w:val="2"/>
          <w:sz w:val="24"/>
          <w:szCs w:val="24"/>
        </w:rPr>
      </w:pPr>
      <w:r w:rsidRPr="005E1E2E">
        <w:rPr>
          <w:rFonts w:ascii="Times New Roman" w:hAnsi="Times New Roman"/>
          <w:color w:val="auto"/>
          <w:spacing w:val="2"/>
          <w:sz w:val="24"/>
          <w:szCs w:val="24"/>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FD068D" w:rsidRPr="005E1E2E" w:rsidRDefault="00FD068D" w:rsidP="005E1E2E">
      <w:pPr>
        <w:pStyle w:val="af3"/>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FD068D" w:rsidRPr="005E1E2E" w:rsidRDefault="00FD068D" w:rsidP="005E1E2E">
      <w:pPr>
        <w:pStyle w:val="af3"/>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первоначальные представления о содержании, ценности и безопасности современного информационного пространства;</w:t>
      </w:r>
    </w:p>
    <w:p w:rsidR="00FD068D" w:rsidRPr="005E1E2E" w:rsidRDefault="00FD068D" w:rsidP="005E1E2E">
      <w:pPr>
        <w:pStyle w:val="af3"/>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интерес к познанию нового;</w:t>
      </w:r>
    </w:p>
    <w:p w:rsidR="00FD068D" w:rsidRPr="005E1E2E" w:rsidRDefault="00FD068D" w:rsidP="005E1E2E">
      <w:pPr>
        <w:pStyle w:val="af3"/>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уважение интеллектуального труда, людям науки, представителям творческих профессий;</w:t>
      </w:r>
    </w:p>
    <w:p w:rsidR="00FD068D" w:rsidRPr="005E1E2E" w:rsidRDefault="00FD068D" w:rsidP="005E1E2E">
      <w:pPr>
        <w:pStyle w:val="af3"/>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элементарные навыки работы с научной информацией;</w:t>
      </w:r>
    </w:p>
    <w:p w:rsidR="00FD068D" w:rsidRPr="005E1E2E" w:rsidRDefault="00FD068D" w:rsidP="005E1E2E">
      <w:pPr>
        <w:pStyle w:val="af3"/>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первоначальный опыт организации и реализации учебно-исследовательских проектов;</w:t>
      </w:r>
    </w:p>
    <w:p w:rsidR="00FD068D" w:rsidRPr="005E1E2E" w:rsidRDefault="00FD068D" w:rsidP="005E1E2E">
      <w:pPr>
        <w:pStyle w:val="af3"/>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первоначальные представления об ответственности за использование результатов научных открытий.</w:t>
      </w:r>
    </w:p>
    <w:p w:rsidR="00FD068D" w:rsidRPr="005E1E2E" w:rsidRDefault="00FD068D" w:rsidP="005E1E2E">
      <w:pPr>
        <w:pStyle w:val="af3"/>
        <w:spacing w:line="240" w:lineRule="auto"/>
        <w:ind w:firstLine="0"/>
        <w:rPr>
          <w:rFonts w:ascii="Times New Roman" w:hAnsi="Times New Roman"/>
          <w:color w:val="auto"/>
          <w:spacing w:val="2"/>
          <w:sz w:val="24"/>
          <w:szCs w:val="24"/>
        </w:rPr>
      </w:pPr>
      <w:r w:rsidRPr="005E1E2E">
        <w:rPr>
          <w:rFonts w:ascii="Times New Roman" w:hAnsi="Times New Roman"/>
          <w:b/>
          <w:color w:val="auto"/>
          <w:spacing w:val="2"/>
          <w:sz w:val="24"/>
          <w:szCs w:val="24"/>
        </w:rPr>
        <w:t xml:space="preserve">                Здоровьесберегающее воспитание</w:t>
      </w:r>
      <w:r w:rsidRPr="005E1E2E">
        <w:rPr>
          <w:rFonts w:ascii="Times New Roman" w:hAnsi="Times New Roman"/>
          <w:color w:val="auto"/>
          <w:spacing w:val="2"/>
          <w:sz w:val="24"/>
          <w:szCs w:val="24"/>
        </w:rPr>
        <w:t>:</w:t>
      </w:r>
    </w:p>
    <w:p w:rsidR="00FD068D" w:rsidRPr="005E1E2E" w:rsidRDefault="00FD068D" w:rsidP="005E1E2E">
      <w:pPr>
        <w:pStyle w:val="af3"/>
        <w:spacing w:line="240" w:lineRule="auto"/>
        <w:ind w:firstLine="0"/>
        <w:rPr>
          <w:rFonts w:ascii="Times New Roman" w:hAnsi="Times New Roman"/>
          <w:color w:val="auto"/>
          <w:spacing w:val="2"/>
          <w:sz w:val="24"/>
          <w:szCs w:val="24"/>
        </w:rPr>
      </w:pPr>
      <w:r w:rsidRPr="005E1E2E">
        <w:rPr>
          <w:rFonts w:ascii="Times New Roman" w:hAnsi="Times New Roman"/>
          <w:color w:val="auto"/>
          <w:spacing w:val="2"/>
          <w:sz w:val="24"/>
          <w:szCs w:val="24"/>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FD068D" w:rsidRPr="005E1E2E" w:rsidRDefault="00FD068D" w:rsidP="005E1E2E">
      <w:pPr>
        <w:pStyle w:val="af3"/>
        <w:spacing w:line="240" w:lineRule="auto"/>
        <w:ind w:firstLine="0"/>
        <w:rPr>
          <w:rFonts w:ascii="Times New Roman" w:hAnsi="Times New Roman"/>
          <w:color w:val="auto"/>
          <w:spacing w:val="2"/>
          <w:sz w:val="24"/>
          <w:szCs w:val="24"/>
        </w:rPr>
      </w:pPr>
      <w:r w:rsidRPr="005E1E2E">
        <w:rPr>
          <w:rFonts w:ascii="Times New Roman" w:hAnsi="Times New Roman"/>
          <w:color w:val="auto"/>
          <w:spacing w:val="2"/>
          <w:sz w:val="24"/>
          <w:szCs w:val="24"/>
        </w:rPr>
        <w:t>формирование начальных представлений о культуре здорового образа жизни;</w:t>
      </w:r>
    </w:p>
    <w:p w:rsidR="00FD068D" w:rsidRPr="005E1E2E" w:rsidRDefault="00FD068D" w:rsidP="005E1E2E">
      <w:pPr>
        <w:pStyle w:val="af3"/>
        <w:spacing w:line="240" w:lineRule="auto"/>
        <w:ind w:firstLine="0"/>
        <w:rPr>
          <w:rFonts w:ascii="Times New Roman" w:hAnsi="Times New Roman"/>
          <w:color w:val="auto"/>
          <w:spacing w:val="2"/>
          <w:sz w:val="24"/>
          <w:szCs w:val="24"/>
        </w:rPr>
      </w:pPr>
      <w:r w:rsidRPr="005E1E2E">
        <w:rPr>
          <w:rFonts w:ascii="Times New Roman" w:hAnsi="Times New Roman"/>
          <w:color w:val="auto"/>
          <w:spacing w:val="2"/>
          <w:sz w:val="24"/>
          <w:szCs w:val="24"/>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FD068D" w:rsidRPr="005E1E2E" w:rsidRDefault="00FD068D" w:rsidP="005E1E2E">
      <w:pPr>
        <w:pStyle w:val="af3"/>
        <w:spacing w:line="240" w:lineRule="auto"/>
        <w:ind w:firstLine="0"/>
        <w:rPr>
          <w:rFonts w:ascii="Times New Roman" w:hAnsi="Times New Roman"/>
          <w:color w:val="auto"/>
          <w:spacing w:val="2"/>
          <w:sz w:val="24"/>
          <w:szCs w:val="24"/>
        </w:rPr>
      </w:pPr>
      <w:r w:rsidRPr="005E1E2E">
        <w:rPr>
          <w:rFonts w:ascii="Times New Roman" w:hAnsi="Times New Roman"/>
          <w:color w:val="auto"/>
          <w:spacing w:val="2"/>
          <w:sz w:val="24"/>
          <w:szCs w:val="24"/>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FD068D" w:rsidRPr="005E1E2E" w:rsidRDefault="00FD068D" w:rsidP="005E1E2E">
      <w:pPr>
        <w:pStyle w:val="af3"/>
        <w:spacing w:line="240" w:lineRule="auto"/>
        <w:ind w:firstLine="0"/>
        <w:rPr>
          <w:rFonts w:ascii="Times New Roman" w:hAnsi="Times New Roman"/>
          <w:color w:val="auto"/>
          <w:spacing w:val="2"/>
          <w:sz w:val="24"/>
          <w:szCs w:val="24"/>
        </w:rPr>
      </w:pPr>
      <w:r w:rsidRPr="005E1E2E">
        <w:rPr>
          <w:rFonts w:ascii="Times New Roman" w:hAnsi="Times New Roman"/>
          <w:color w:val="auto"/>
          <w:spacing w:val="2"/>
          <w:sz w:val="24"/>
          <w:szCs w:val="24"/>
        </w:rPr>
        <w:t>элементарные знания по истории российского и мирового спорта, уважение к спортсменам;</w:t>
      </w:r>
    </w:p>
    <w:p w:rsidR="00FD068D" w:rsidRPr="005E1E2E" w:rsidRDefault="00FD068D" w:rsidP="005E1E2E">
      <w:pPr>
        <w:pStyle w:val="af3"/>
        <w:spacing w:line="240" w:lineRule="auto"/>
        <w:ind w:firstLine="0"/>
        <w:rPr>
          <w:rFonts w:ascii="Times New Roman" w:hAnsi="Times New Roman"/>
          <w:color w:val="auto"/>
          <w:sz w:val="24"/>
          <w:szCs w:val="24"/>
        </w:rPr>
      </w:pPr>
      <w:r w:rsidRPr="005E1E2E">
        <w:rPr>
          <w:rFonts w:ascii="Times New Roman" w:hAnsi="Times New Roman"/>
          <w:color w:val="auto"/>
          <w:spacing w:val="2"/>
          <w:sz w:val="24"/>
          <w:szCs w:val="24"/>
        </w:rPr>
        <w:t xml:space="preserve">отрицательное отношение к </w:t>
      </w:r>
      <w:r w:rsidRPr="005E1E2E">
        <w:rPr>
          <w:rFonts w:ascii="Times New Roman" w:hAnsi="Times New Roman"/>
          <w:color w:val="auto"/>
          <w:sz w:val="24"/>
          <w:szCs w:val="24"/>
        </w:rPr>
        <w:t>употреблению психоактивных веществ, к курению и алкоголю, избытку компьютерных игр и интернета;</w:t>
      </w:r>
    </w:p>
    <w:p w:rsidR="00FD068D" w:rsidRPr="005E1E2E" w:rsidRDefault="00FD068D" w:rsidP="005E1E2E">
      <w:pPr>
        <w:pStyle w:val="af3"/>
        <w:spacing w:line="240" w:lineRule="auto"/>
        <w:ind w:firstLine="0"/>
        <w:rPr>
          <w:rFonts w:ascii="Times New Roman" w:hAnsi="Times New Roman"/>
          <w:color w:val="auto"/>
          <w:spacing w:val="2"/>
          <w:sz w:val="24"/>
          <w:szCs w:val="24"/>
        </w:rPr>
      </w:pPr>
      <w:r w:rsidRPr="005E1E2E">
        <w:rPr>
          <w:rFonts w:ascii="Times New Roman" w:hAnsi="Times New Roman"/>
          <w:color w:val="auto"/>
          <w:sz w:val="24"/>
          <w:szCs w:val="24"/>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FD068D" w:rsidRPr="005E1E2E" w:rsidRDefault="00FD068D" w:rsidP="005E1E2E">
      <w:pPr>
        <w:pStyle w:val="af3"/>
        <w:spacing w:line="240" w:lineRule="auto"/>
        <w:ind w:firstLine="709"/>
        <w:rPr>
          <w:rFonts w:ascii="Times New Roman" w:hAnsi="Times New Roman"/>
          <w:b/>
          <w:color w:val="auto"/>
          <w:spacing w:val="2"/>
          <w:sz w:val="24"/>
          <w:szCs w:val="24"/>
        </w:rPr>
      </w:pPr>
      <w:r w:rsidRPr="005E1E2E">
        <w:rPr>
          <w:rFonts w:ascii="Times New Roman" w:hAnsi="Times New Roman"/>
          <w:b/>
          <w:color w:val="auto"/>
          <w:spacing w:val="2"/>
          <w:sz w:val="24"/>
          <w:szCs w:val="24"/>
        </w:rPr>
        <w:t>Социокультурное и медиакультурное воспитание:</w:t>
      </w:r>
    </w:p>
    <w:p w:rsidR="00FD068D" w:rsidRPr="005E1E2E" w:rsidRDefault="00FD068D" w:rsidP="005E1E2E">
      <w:pPr>
        <w:pStyle w:val="af3"/>
        <w:spacing w:line="240" w:lineRule="auto"/>
        <w:ind w:firstLine="0"/>
        <w:rPr>
          <w:rFonts w:ascii="Times New Roman" w:hAnsi="Times New Roman"/>
          <w:color w:val="auto"/>
          <w:spacing w:val="2"/>
          <w:sz w:val="24"/>
          <w:szCs w:val="24"/>
        </w:rPr>
      </w:pPr>
      <w:r w:rsidRPr="005E1E2E">
        <w:rPr>
          <w:rFonts w:ascii="Times New Roman" w:hAnsi="Times New Roman"/>
          <w:color w:val="auto"/>
          <w:spacing w:val="2"/>
          <w:sz w:val="24"/>
          <w:szCs w:val="24"/>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FD068D" w:rsidRPr="005E1E2E" w:rsidRDefault="00FD068D" w:rsidP="005E1E2E">
      <w:pPr>
        <w:pStyle w:val="af3"/>
        <w:spacing w:line="240" w:lineRule="auto"/>
        <w:ind w:firstLine="0"/>
        <w:rPr>
          <w:rFonts w:ascii="Times New Roman" w:hAnsi="Times New Roman"/>
          <w:color w:val="auto"/>
          <w:spacing w:val="2"/>
          <w:sz w:val="24"/>
          <w:szCs w:val="24"/>
        </w:rPr>
      </w:pPr>
      <w:r w:rsidRPr="005E1E2E">
        <w:rPr>
          <w:rFonts w:ascii="Times New Roman" w:hAnsi="Times New Roman"/>
          <w:color w:val="auto"/>
          <w:spacing w:val="2"/>
          <w:sz w:val="24"/>
          <w:szCs w:val="24"/>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FD068D" w:rsidRPr="005E1E2E" w:rsidRDefault="00FD068D" w:rsidP="005E1E2E">
      <w:pPr>
        <w:pStyle w:val="af3"/>
        <w:spacing w:line="240" w:lineRule="auto"/>
        <w:ind w:firstLine="0"/>
        <w:rPr>
          <w:rFonts w:ascii="Times New Roman" w:hAnsi="Times New Roman"/>
          <w:color w:val="auto"/>
          <w:spacing w:val="2"/>
          <w:sz w:val="24"/>
          <w:szCs w:val="24"/>
        </w:rPr>
      </w:pPr>
      <w:r w:rsidRPr="005E1E2E">
        <w:rPr>
          <w:rFonts w:ascii="Times New Roman" w:hAnsi="Times New Roman"/>
          <w:color w:val="auto"/>
          <w:spacing w:val="2"/>
          <w:sz w:val="24"/>
          <w:szCs w:val="24"/>
        </w:rPr>
        <w:t>первичный опыт межкультурного, межнационального, межконфессионального сотрудничества, диалогического общения;</w:t>
      </w:r>
    </w:p>
    <w:p w:rsidR="00FD068D" w:rsidRPr="005E1E2E" w:rsidRDefault="00FD068D" w:rsidP="005E1E2E">
      <w:pPr>
        <w:pStyle w:val="af3"/>
        <w:spacing w:line="240" w:lineRule="auto"/>
        <w:ind w:firstLine="0"/>
        <w:rPr>
          <w:rFonts w:ascii="Times New Roman" w:hAnsi="Times New Roman"/>
          <w:color w:val="auto"/>
          <w:spacing w:val="2"/>
          <w:sz w:val="24"/>
          <w:szCs w:val="24"/>
        </w:rPr>
      </w:pPr>
      <w:r w:rsidRPr="005E1E2E">
        <w:rPr>
          <w:rFonts w:ascii="Times New Roman" w:hAnsi="Times New Roman"/>
          <w:color w:val="auto"/>
          <w:spacing w:val="2"/>
          <w:sz w:val="24"/>
          <w:szCs w:val="24"/>
        </w:rPr>
        <w:t>первичный опыт социального партнерства и межпоколенного диалога;</w:t>
      </w:r>
    </w:p>
    <w:p w:rsidR="00FD068D" w:rsidRPr="005E1E2E" w:rsidRDefault="00FD068D" w:rsidP="005E1E2E">
      <w:pPr>
        <w:pStyle w:val="af3"/>
        <w:spacing w:line="240" w:lineRule="auto"/>
        <w:ind w:firstLine="0"/>
        <w:rPr>
          <w:rFonts w:ascii="Times New Roman" w:hAnsi="Times New Roman"/>
          <w:color w:val="auto"/>
          <w:spacing w:val="2"/>
          <w:sz w:val="24"/>
          <w:szCs w:val="24"/>
        </w:rPr>
      </w:pPr>
      <w:r w:rsidRPr="005E1E2E">
        <w:rPr>
          <w:rFonts w:ascii="Times New Roman" w:hAnsi="Times New Roman"/>
          <w:color w:val="auto"/>
          <w:spacing w:val="2"/>
          <w:sz w:val="24"/>
          <w:szCs w:val="24"/>
        </w:rPr>
        <w:lastRenderedPageBreak/>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FD068D" w:rsidRPr="005E1E2E" w:rsidRDefault="00FD068D" w:rsidP="005E1E2E">
      <w:pPr>
        <w:pStyle w:val="af3"/>
        <w:spacing w:line="240" w:lineRule="auto"/>
        <w:ind w:firstLine="709"/>
        <w:rPr>
          <w:rFonts w:ascii="Times New Roman" w:hAnsi="Times New Roman"/>
          <w:b/>
          <w:color w:val="auto"/>
          <w:spacing w:val="2"/>
          <w:sz w:val="24"/>
          <w:szCs w:val="24"/>
        </w:rPr>
      </w:pPr>
      <w:r w:rsidRPr="005E1E2E">
        <w:rPr>
          <w:rFonts w:ascii="Times New Roman" w:hAnsi="Times New Roman"/>
          <w:b/>
          <w:color w:val="auto"/>
          <w:spacing w:val="2"/>
          <w:sz w:val="24"/>
          <w:szCs w:val="24"/>
        </w:rPr>
        <w:t>Культуротворческое и эстетическое воспитание:</w:t>
      </w:r>
    </w:p>
    <w:p w:rsidR="00FD068D" w:rsidRPr="005E1E2E" w:rsidRDefault="00FD068D" w:rsidP="005E1E2E">
      <w:pPr>
        <w:pStyle w:val="af3"/>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 xml:space="preserve">первоначальные представления об эстетических идеалах и ценностях; </w:t>
      </w:r>
    </w:p>
    <w:p w:rsidR="00FD068D" w:rsidRPr="005E1E2E" w:rsidRDefault="00FD068D" w:rsidP="005E1E2E">
      <w:pPr>
        <w:pStyle w:val="af3"/>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FD068D" w:rsidRPr="005E1E2E" w:rsidRDefault="00FD068D" w:rsidP="005E1E2E">
      <w:pPr>
        <w:pStyle w:val="af3"/>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проявление и развитие индивидуальных творческих способностей;</w:t>
      </w:r>
    </w:p>
    <w:p w:rsidR="00FD068D" w:rsidRPr="005E1E2E" w:rsidRDefault="00FD068D" w:rsidP="005E1E2E">
      <w:pPr>
        <w:pStyle w:val="af3"/>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способность формулировать собственные эстетические предпочтения;</w:t>
      </w:r>
    </w:p>
    <w:p w:rsidR="00FD068D" w:rsidRPr="005E1E2E" w:rsidRDefault="00FD068D" w:rsidP="005E1E2E">
      <w:pPr>
        <w:pStyle w:val="af3"/>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представления о душевной и физической красоте человека;</w:t>
      </w:r>
    </w:p>
    <w:p w:rsidR="00FD068D" w:rsidRPr="005E1E2E" w:rsidRDefault="00FD068D" w:rsidP="005E1E2E">
      <w:pPr>
        <w:pStyle w:val="af3"/>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формирование эстетических идеалов, чувства прекрасного; умение видеть красоту природы, труда и творчества;</w:t>
      </w:r>
    </w:p>
    <w:p w:rsidR="00FD068D" w:rsidRPr="005E1E2E" w:rsidRDefault="00FD068D" w:rsidP="005E1E2E">
      <w:pPr>
        <w:pStyle w:val="af3"/>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начальные представления об искусстве народов России;</w:t>
      </w:r>
    </w:p>
    <w:p w:rsidR="00FD068D" w:rsidRPr="005E1E2E" w:rsidRDefault="00FD068D" w:rsidP="005E1E2E">
      <w:pPr>
        <w:pStyle w:val="af3"/>
        <w:spacing w:line="240" w:lineRule="auto"/>
        <w:ind w:firstLine="0"/>
        <w:rPr>
          <w:rFonts w:ascii="Times New Roman" w:hAnsi="Times New Roman"/>
          <w:color w:val="auto"/>
          <w:sz w:val="24"/>
          <w:szCs w:val="24"/>
        </w:rPr>
      </w:pPr>
      <w:r w:rsidRPr="005E1E2E">
        <w:rPr>
          <w:rFonts w:ascii="Times New Roman" w:hAnsi="Times New Roman"/>
          <w:color w:val="auto"/>
          <w:spacing w:val="2"/>
          <w:sz w:val="24"/>
          <w:szCs w:val="24"/>
        </w:rPr>
        <w:t xml:space="preserve">интерес к чтению, произведениям искусства, детским </w:t>
      </w:r>
      <w:r w:rsidRPr="005E1E2E">
        <w:rPr>
          <w:rFonts w:ascii="Times New Roman" w:hAnsi="Times New Roman"/>
          <w:color w:val="auto"/>
          <w:sz w:val="24"/>
          <w:szCs w:val="24"/>
        </w:rPr>
        <w:t>спектаклям, концертам, выставкам, музыке;</w:t>
      </w:r>
    </w:p>
    <w:p w:rsidR="00FD068D" w:rsidRPr="005E1E2E" w:rsidRDefault="00FD068D" w:rsidP="005E1E2E">
      <w:pPr>
        <w:pStyle w:val="af3"/>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интерес к занятиям художественным творчеством;</w:t>
      </w:r>
    </w:p>
    <w:p w:rsidR="00FD068D" w:rsidRPr="005E1E2E" w:rsidRDefault="00FD068D" w:rsidP="005E1E2E">
      <w:pPr>
        <w:pStyle w:val="af3"/>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стремление к опрятному внешнему виду;</w:t>
      </w:r>
    </w:p>
    <w:p w:rsidR="00FD068D" w:rsidRPr="005E1E2E" w:rsidRDefault="00FD068D" w:rsidP="005E1E2E">
      <w:pPr>
        <w:pStyle w:val="af3"/>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отрицательное отношение к некрасивым поступкам и неряшливости.</w:t>
      </w:r>
    </w:p>
    <w:p w:rsidR="00FD068D" w:rsidRPr="005E1E2E" w:rsidRDefault="00FD068D" w:rsidP="005E1E2E">
      <w:pPr>
        <w:pStyle w:val="af3"/>
        <w:spacing w:line="240" w:lineRule="auto"/>
        <w:ind w:firstLine="709"/>
        <w:rPr>
          <w:rFonts w:ascii="Times New Roman" w:hAnsi="Times New Roman"/>
          <w:b/>
          <w:color w:val="auto"/>
          <w:spacing w:val="2"/>
          <w:sz w:val="24"/>
          <w:szCs w:val="24"/>
        </w:rPr>
      </w:pPr>
      <w:r w:rsidRPr="005E1E2E">
        <w:rPr>
          <w:rFonts w:ascii="Times New Roman" w:hAnsi="Times New Roman"/>
          <w:b/>
          <w:color w:val="auto"/>
          <w:spacing w:val="2"/>
          <w:sz w:val="24"/>
          <w:szCs w:val="24"/>
        </w:rPr>
        <w:t xml:space="preserve">Правовое воспитание и культура безопасности: </w:t>
      </w:r>
    </w:p>
    <w:p w:rsidR="00FD068D" w:rsidRPr="005E1E2E" w:rsidRDefault="00FD068D" w:rsidP="005E1E2E">
      <w:pPr>
        <w:pStyle w:val="af3"/>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элементарные представления об институтах гражданского общества, о возможностях участия граждан в общественном управлении;</w:t>
      </w:r>
    </w:p>
    <w:p w:rsidR="00FD068D" w:rsidRPr="005E1E2E" w:rsidRDefault="00FD068D" w:rsidP="005E1E2E">
      <w:pPr>
        <w:pStyle w:val="af3"/>
        <w:spacing w:line="240" w:lineRule="auto"/>
        <w:ind w:firstLine="0"/>
        <w:rPr>
          <w:rFonts w:ascii="Times New Roman" w:hAnsi="Times New Roman"/>
          <w:color w:val="auto"/>
          <w:sz w:val="24"/>
          <w:szCs w:val="24"/>
        </w:rPr>
      </w:pPr>
      <w:r w:rsidRPr="005E1E2E">
        <w:rPr>
          <w:rFonts w:ascii="Times New Roman" w:hAnsi="Times New Roman"/>
          <w:color w:val="auto"/>
          <w:spacing w:val="-4"/>
          <w:sz w:val="24"/>
          <w:szCs w:val="24"/>
        </w:rPr>
        <w:t>первоначальные представления о правах, свободах и обязанностях человека</w:t>
      </w:r>
      <w:r w:rsidRPr="005E1E2E">
        <w:rPr>
          <w:rFonts w:ascii="Times New Roman" w:hAnsi="Times New Roman"/>
          <w:color w:val="auto"/>
          <w:sz w:val="24"/>
          <w:szCs w:val="24"/>
        </w:rPr>
        <w:t>;</w:t>
      </w:r>
    </w:p>
    <w:p w:rsidR="00FD068D" w:rsidRPr="005E1E2E" w:rsidRDefault="00FD068D" w:rsidP="005E1E2E">
      <w:pPr>
        <w:pStyle w:val="af3"/>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элементарные представления о верховенстве закона и потребности в правопорядке, общественном согласии;</w:t>
      </w:r>
    </w:p>
    <w:p w:rsidR="00FD068D" w:rsidRPr="005E1E2E" w:rsidRDefault="00FD068D" w:rsidP="005E1E2E">
      <w:pPr>
        <w:pStyle w:val="af3"/>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интерес к общественным явлениям, понимание активной роли человека в обществе;</w:t>
      </w:r>
    </w:p>
    <w:p w:rsidR="00FD068D" w:rsidRPr="005E1E2E" w:rsidRDefault="00FD068D" w:rsidP="005E1E2E">
      <w:pPr>
        <w:pStyle w:val="af3"/>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стремление активно участвовать в делах класса, школы, семьи, своего села;</w:t>
      </w:r>
    </w:p>
    <w:p w:rsidR="00FD068D" w:rsidRPr="005E1E2E" w:rsidRDefault="00FD068D" w:rsidP="005E1E2E">
      <w:pPr>
        <w:pStyle w:val="af3"/>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умение отвечать за свои поступки;</w:t>
      </w:r>
    </w:p>
    <w:p w:rsidR="00FD068D" w:rsidRPr="005E1E2E" w:rsidRDefault="00FD068D" w:rsidP="005E1E2E">
      <w:pPr>
        <w:pStyle w:val="af3"/>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негативное отношение к нарушениям порядка в классе, дома, на улице, к невыполнению человеком своих обязанностей;</w:t>
      </w:r>
    </w:p>
    <w:p w:rsidR="00FD068D" w:rsidRPr="005E1E2E" w:rsidRDefault="00FD068D" w:rsidP="005E1E2E">
      <w:pPr>
        <w:pStyle w:val="af3"/>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знание правил безопасного поведения в школе, быту, на отдыхе, понимание необходимости их выполнения;</w:t>
      </w:r>
    </w:p>
    <w:p w:rsidR="00FD068D" w:rsidRPr="005E1E2E" w:rsidRDefault="00FD068D" w:rsidP="005E1E2E">
      <w:pPr>
        <w:pStyle w:val="af3"/>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первоначальные представления об информационной безопасности;</w:t>
      </w:r>
    </w:p>
    <w:p w:rsidR="00FD068D" w:rsidRPr="005E1E2E" w:rsidRDefault="00FD068D" w:rsidP="005E1E2E">
      <w:pPr>
        <w:pStyle w:val="af3"/>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представления о возможном негативном влиянии на мо</w:t>
      </w:r>
      <w:r w:rsidRPr="005E1E2E">
        <w:rPr>
          <w:rFonts w:ascii="Times New Roman" w:hAnsi="Times New Roman"/>
          <w:color w:val="auto"/>
          <w:spacing w:val="2"/>
          <w:sz w:val="24"/>
          <w:szCs w:val="24"/>
        </w:rPr>
        <w:t xml:space="preserve">рально­психологическое состояние человека компьютерных </w:t>
      </w:r>
      <w:r w:rsidRPr="005E1E2E">
        <w:rPr>
          <w:rFonts w:ascii="Times New Roman" w:hAnsi="Times New Roman"/>
          <w:color w:val="auto"/>
          <w:sz w:val="24"/>
          <w:szCs w:val="24"/>
        </w:rPr>
        <w:t>игр, кинофильмов, телевизионных передач, рекламы;</w:t>
      </w:r>
    </w:p>
    <w:p w:rsidR="00FD068D" w:rsidRPr="005E1E2E" w:rsidRDefault="00FD068D" w:rsidP="005E1E2E">
      <w:pPr>
        <w:pStyle w:val="af3"/>
        <w:spacing w:line="240" w:lineRule="auto"/>
        <w:ind w:firstLine="0"/>
        <w:rPr>
          <w:rFonts w:ascii="Times New Roman" w:hAnsi="Times New Roman"/>
          <w:b/>
          <w:bCs/>
          <w:i/>
          <w:iCs/>
          <w:color w:val="auto"/>
          <w:sz w:val="24"/>
          <w:szCs w:val="24"/>
        </w:rPr>
      </w:pPr>
      <w:r w:rsidRPr="005E1E2E">
        <w:rPr>
          <w:rFonts w:ascii="Times New Roman" w:hAnsi="Times New Roman"/>
          <w:color w:val="auto"/>
          <w:sz w:val="24"/>
          <w:szCs w:val="24"/>
        </w:rPr>
        <w:t>элементарные представления о девиантном и делинквентном поведении.</w:t>
      </w:r>
    </w:p>
    <w:p w:rsidR="00FD068D" w:rsidRPr="005E1E2E" w:rsidRDefault="00FD068D" w:rsidP="005E1E2E">
      <w:pPr>
        <w:pStyle w:val="af3"/>
        <w:spacing w:line="240" w:lineRule="auto"/>
        <w:ind w:firstLine="0"/>
        <w:rPr>
          <w:rFonts w:ascii="Times New Roman" w:hAnsi="Times New Roman"/>
          <w:b/>
          <w:color w:val="auto"/>
          <w:spacing w:val="2"/>
          <w:sz w:val="24"/>
          <w:szCs w:val="24"/>
        </w:rPr>
      </w:pPr>
      <w:r w:rsidRPr="005E1E2E">
        <w:rPr>
          <w:rFonts w:ascii="Times New Roman" w:hAnsi="Times New Roman"/>
          <w:b/>
          <w:color w:val="auto"/>
          <w:spacing w:val="2"/>
          <w:sz w:val="24"/>
          <w:szCs w:val="24"/>
        </w:rPr>
        <w:t xml:space="preserve">            Воспитание семейных ценностей:</w:t>
      </w:r>
    </w:p>
    <w:p w:rsidR="00FD068D" w:rsidRPr="005E1E2E" w:rsidRDefault="00FD068D" w:rsidP="005E1E2E">
      <w:pPr>
        <w:pStyle w:val="af3"/>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первоначальные представления о семье как социальном институте, о роли семьи в жизни человека и общества;</w:t>
      </w:r>
    </w:p>
    <w:p w:rsidR="00FD068D" w:rsidRPr="005E1E2E" w:rsidRDefault="00FD068D" w:rsidP="005E1E2E">
      <w:pPr>
        <w:pStyle w:val="af3"/>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знание правил поведение в семье, понимание необходимости их выполнения;</w:t>
      </w:r>
    </w:p>
    <w:p w:rsidR="00FD068D" w:rsidRPr="005E1E2E" w:rsidRDefault="00FD068D" w:rsidP="005E1E2E">
      <w:pPr>
        <w:pStyle w:val="af3"/>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представление о семейных ролях, правах и обязанностях членов семьи;</w:t>
      </w:r>
    </w:p>
    <w:p w:rsidR="00FD068D" w:rsidRPr="005E1E2E" w:rsidRDefault="00FD068D" w:rsidP="005E1E2E">
      <w:pPr>
        <w:pStyle w:val="af3"/>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знание истории, ценностей и традиций своей семьи;</w:t>
      </w:r>
    </w:p>
    <w:p w:rsidR="00FD068D" w:rsidRPr="005E1E2E" w:rsidRDefault="00FD068D" w:rsidP="005E1E2E">
      <w:pPr>
        <w:pStyle w:val="af3"/>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уважительное, заботливое отношение к родителям, прародителям, сестрам и братьям;</w:t>
      </w:r>
    </w:p>
    <w:p w:rsidR="00FD068D" w:rsidRPr="005E1E2E" w:rsidRDefault="00FD068D" w:rsidP="005E1E2E">
      <w:pPr>
        <w:pStyle w:val="af3"/>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элементарные представления об этике и психологии семейных отношений, основанных на традиционных семейных ценностях народов России.</w:t>
      </w:r>
    </w:p>
    <w:p w:rsidR="00FD068D" w:rsidRPr="005E1E2E" w:rsidRDefault="00FD068D" w:rsidP="005E1E2E">
      <w:pPr>
        <w:pStyle w:val="af3"/>
        <w:spacing w:line="240" w:lineRule="auto"/>
        <w:ind w:firstLine="709"/>
        <w:rPr>
          <w:rFonts w:ascii="Times New Roman" w:hAnsi="Times New Roman"/>
          <w:b/>
          <w:color w:val="auto"/>
          <w:spacing w:val="2"/>
          <w:sz w:val="24"/>
          <w:szCs w:val="24"/>
        </w:rPr>
      </w:pPr>
      <w:r w:rsidRPr="005E1E2E">
        <w:rPr>
          <w:rFonts w:ascii="Times New Roman" w:hAnsi="Times New Roman"/>
          <w:b/>
          <w:color w:val="auto"/>
          <w:spacing w:val="2"/>
          <w:sz w:val="24"/>
          <w:szCs w:val="24"/>
        </w:rPr>
        <w:t>Формирование коммуникативной культуры:</w:t>
      </w:r>
    </w:p>
    <w:p w:rsidR="00FD068D" w:rsidRPr="005E1E2E" w:rsidRDefault="00FD068D" w:rsidP="005E1E2E">
      <w:pPr>
        <w:pStyle w:val="af3"/>
        <w:spacing w:line="240" w:lineRule="auto"/>
        <w:ind w:firstLine="0"/>
        <w:rPr>
          <w:rFonts w:ascii="Times New Roman" w:hAnsi="Times New Roman"/>
          <w:color w:val="auto"/>
          <w:spacing w:val="2"/>
          <w:sz w:val="24"/>
          <w:szCs w:val="24"/>
        </w:rPr>
      </w:pPr>
      <w:r w:rsidRPr="005E1E2E">
        <w:rPr>
          <w:rFonts w:ascii="Times New Roman" w:hAnsi="Times New Roman"/>
          <w:color w:val="auto"/>
          <w:spacing w:val="2"/>
          <w:sz w:val="24"/>
          <w:szCs w:val="24"/>
        </w:rPr>
        <w:t xml:space="preserve">первоначальные представления о значении общения для жизни человека, развития личности, успешной учебы; </w:t>
      </w:r>
    </w:p>
    <w:p w:rsidR="00FD068D" w:rsidRPr="005E1E2E" w:rsidRDefault="00FD068D" w:rsidP="005E1E2E">
      <w:pPr>
        <w:pStyle w:val="af3"/>
        <w:spacing w:line="240" w:lineRule="auto"/>
        <w:ind w:firstLine="0"/>
        <w:rPr>
          <w:rFonts w:ascii="Times New Roman" w:hAnsi="Times New Roman"/>
          <w:color w:val="auto"/>
          <w:spacing w:val="2"/>
          <w:sz w:val="24"/>
          <w:szCs w:val="24"/>
        </w:rPr>
      </w:pPr>
      <w:r w:rsidRPr="005E1E2E">
        <w:rPr>
          <w:rFonts w:ascii="Times New Roman" w:hAnsi="Times New Roman"/>
          <w:color w:val="auto"/>
          <w:spacing w:val="2"/>
          <w:sz w:val="24"/>
          <w:szCs w:val="24"/>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FD068D" w:rsidRPr="005E1E2E" w:rsidRDefault="00FD068D" w:rsidP="005E1E2E">
      <w:pPr>
        <w:pStyle w:val="af3"/>
        <w:spacing w:line="240" w:lineRule="auto"/>
        <w:ind w:firstLine="0"/>
        <w:rPr>
          <w:rFonts w:ascii="Times New Roman" w:hAnsi="Times New Roman"/>
          <w:color w:val="auto"/>
          <w:spacing w:val="2"/>
          <w:sz w:val="24"/>
          <w:szCs w:val="24"/>
        </w:rPr>
      </w:pPr>
      <w:r w:rsidRPr="005E1E2E">
        <w:rPr>
          <w:rFonts w:ascii="Times New Roman" w:hAnsi="Times New Roman"/>
          <w:color w:val="auto"/>
          <w:spacing w:val="2"/>
          <w:sz w:val="24"/>
          <w:szCs w:val="24"/>
        </w:rPr>
        <w:t>понимание значимости ответственного отношения к слову как к поступку, действию;</w:t>
      </w:r>
    </w:p>
    <w:p w:rsidR="00FD068D" w:rsidRPr="005E1E2E" w:rsidRDefault="00FD068D" w:rsidP="005E1E2E">
      <w:pPr>
        <w:pStyle w:val="af3"/>
        <w:spacing w:line="240" w:lineRule="auto"/>
        <w:ind w:firstLine="0"/>
        <w:rPr>
          <w:rFonts w:ascii="Times New Roman" w:hAnsi="Times New Roman"/>
          <w:color w:val="auto"/>
          <w:spacing w:val="2"/>
          <w:sz w:val="24"/>
          <w:szCs w:val="24"/>
        </w:rPr>
      </w:pPr>
      <w:r w:rsidRPr="005E1E2E">
        <w:rPr>
          <w:rFonts w:ascii="Times New Roman" w:hAnsi="Times New Roman"/>
          <w:color w:val="auto"/>
          <w:spacing w:val="2"/>
          <w:sz w:val="24"/>
          <w:szCs w:val="24"/>
        </w:rPr>
        <w:t>первоначальные знания о безопасном общении в Интернете;</w:t>
      </w:r>
    </w:p>
    <w:p w:rsidR="00FD068D" w:rsidRPr="005E1E2E" w:rsidRDefault="00FD068D" w:rsidP="005E1E2E">
      <w:pPr>
        <w:pStyle w:val="af3"/>
        <w:spacing w:line="240" w:lineRule="auto"/>
        <w:ind w:firstLine="0"/>
        <w:rPr>
          <w:rFonts w:ascii="Times New Roman" w:hAnsi="Times New Roman"/>
          <w:color w:val="auto"/>
          <w:spacing w:val="2"/>
          <w:sz w:val="24"/>
          <w:szCs w:val="24"/>
        </w:rPr>
      </w:pPr>
      <w:r w:rsidRPr="005E1E2E">
        <w:rPr>
          <w:rFonts w:ascii="Times New Roman" w:hAnsi="Times New Roman"/>
          <w:color w:val="auto"/>
          <w:spacing w:val="2"/>
          <w:sz w:val="24"/>
          <w:szCs w:val="24"/>
        </w:rPr>
        <w:t>ценностные представления о родном языке;</w:t>
      </w:r>
    </w:p>
    <w:p w:rsidR="00FD068D" w:rsidRPr="005E1E2E" w:rsidRDefault="00FD068D" w:rsidP="005E1E2E">
      <w:pPr>
        <w:pStyle w:val="af3"/>
        <w:spacing w:line="240" w:lineRule="auto"/>
        <w:ind w:firstLine="0"/>
        <w:rPr>
          <w:rFonts w:ascii="Times New Roman" w:hAnsi="Times New Roman"/>
          <w:color w:val="auto"/>
          <w:spacing w:val="2"/>
          <w:sz w:val="24"/>
          <w:szCs w:val="24"/>
        </w:rPr>
      </w:pPr>
      <w:r w:rsidRPr="005E1E2E">
        <w:rPr>
          <w:rFonts w:ascii="Times New Roman" w:hAnsi="Times New Roman"/>
          <w:color w:val="auto"/>
          <w:spacing w:val="2"/>
          <w:sz w:val="24"/>
          <w:szCs w:val="24"/>
        </w:rPr>
        <w:t>первоначальные представления об истории родного языка, его особенностях и месте в мире;</w:t>
      </w:r>
    </w:p>
    <w:p w:rsidR="00FD068D" w:rsidRPr="005E1E2E" w:rsidRDefault="00FD068D" w:rsidP="005E1E2E">
      <w:pPr>
        <w:pStyle w:val="af3"/>
        <w:spacing w:line="240" w:lineRule="auto"/>
        <w:ind w:firstLine="0"/>
        <w:rPr>
          <w:rFonts w:ascii="Times New Roman" w:hAnsi="Times New Roman"/>
          <w:color w:val="auto"/>
          <w:spacing w:val="2"/>
          <w:sz w:val="24"/>
          <w:szCs w:val="24"/>
        </w:rPr>
      </w:pPr>
      <w:r w:rsidRPr="005E1E2E">
        <w:rPr>
          <w:rFonts w:ascii="Times New Roman" w:hAnsi="Times New Roman"/>
          <w:color w:val="auto"/>
          <w:spacing w:val="2"/>
          <w:sz w:val="24"/>
          <w:szCs w:val="24"/>
        </w:rPr>
        <w:t>элементарные представления о современных технологиях коммуникации;</w:t>
      </w:r>
    </w:p>
    <w:p w:rsidR="00FD068D" w:rsidRPr="005E1E2E" w:rsidRDefault="00FD068D" w:rsidP="005E1E2E">
      <w:pPr>
        <w:pStyle w:val="af3"/>
        <w:spacing w:line="240" w:lineRule="auto"/>
        <w:ind w:firstLine="0"/>
        <w:rPr>
          <w:rFonts w:ascii="Times New Roman" w:hAnsi="Times New Roman"/>
          <w:color w:val="auto"/>
          <w:spacing w:val="2"/>
          <w:sz w:val="24"/>
          <w:szCs w:val="24"/>
        </w:rPr>
      </w:pPr>
      <w:r w:rsidRPr="005E1E2E">
        <w:rPr>
          <w:rFonts w:ascii="Times New Roman" w:hAnsi="Times New Roman"/>
          <w:color w:val="auto"/>
          <w:spacing w:val="2"/>
          <w:sz w:val="24"/>
          <w:szCs w:val="24"/>
        </w:rPr>
        <w:t xml:space="preserve">элементарные навыки межкультурной коммуникации. </w:t>
      </w:r>
    </w:p>
    <w:p w:rsidR="00FD068D" w:rsidRPr="005E1E2E" w:rsidRDefault="00FD068D" w:rsidP="005E1E2E">
      <w:pPr>
        <w:pStyle w:val="af3"/>
        <w:spacing w:line="240" w:lineRule="auto"/>
        <w:ind w:firstLine="0"/>
        <w:rPr>
          <w:rFonts w:ascii="Times New Roman" w:hAnsi="Times New Roman"/>
          <w:color w:val="auto"/>
          <w:spacing w:val="2"/>
          <w:sz w:val="24"/>
          <w:szCs w:val="24"/>
        </w:rPr>
      </w:pPr>
    </w:p>
    <w:p w:rsidR="00FD068D" w:rsidRPr="005E1E2E" w:rsidRDefault="00FD068D" w:rsidP="005E1E2E">
      <w:pPr>
        <w:pStyle w:val="af3"/>
        <w:widowControl w:val="0"/>
        <w:spacing w:line="240" w:lineRule="auto"/>
        <w:ind w:firstLine="709"/>
        <w:rPr>
          <w:rFonts w:ascii="Times New Roman" w:hAnsi="Times New Roman"/>
          <w:b/>
          <w:color w:val="auto"/>
          <w:spacing w:val="2"/>
          <w:sz w:val="24"/>
          <w:szCs w:val="24"/>
        </w:rPr>
      </w:pPr>
      <w:r w:rsidRPr="005E1E2E">
        <w:rPr>
          <w:rFonts w:ascii="Times New Roman" w:hAnsi="Times New Roman"/>
          <w:b/>
          <w:color w:val="auto"/>
          <w:spacing w:val="2"/>
          <w:sz w:val="24"/>
          <w:szCs w:val="24"/>
        </w:rPr>
        <w:t>Экологическое воспитание:</w:t>
      </w:r>
    </w:p>
    <w:p w:rsidR="00FD068D" w:rsidRPr="005E1E2E" w:rsidRDefault="00FD068D" w:rsidP="005E1E2E">
      <w:pPr>
        <w:pStyle w:val="af3"/>
        <w:widowControl w:val="0"/>
        <w:spacing w:line="240" w:lineRule="auto"/>
        <w:ind w:firstLine="0"/>
        <w:rPr>
          <w:rFonts w:ascii="Times New Roman" w:hAnsi="Times New Roman"/>
          <w:color w:val="auto"/>
          <w:sz w:val="24"/>
          <w:szCs w:val="24"/>
        </w:rPr>
      </w:pPr>
      <w:r w:rsidRPr="005E1E2E">
        <w:rPr>
          <w:rFonts w:ascii="Times New Roman" w:hAnsi="Times New Roman"/>
          <w:color w:val="auto"/>
          <w:spacing w:val="2"/>
          <w:sz w:val="24"/>
          <w:szCs w:val="24"/>
        </w:rPr>
        <w:t xml:space="preserve">развитие интереса к природе, природным явлениям и </w:t>
      </w:r>
      <w:r w:rsidRPr="005E1E2E">
        <w:rPr>
          <w:rFonts w:ascii="Times New Roman" w:hAnsi="Times New Roman"/>
          <w:color w:val="auto"/>
          <w:sz w:val="24"/>
          <w:szCs w:val="24"/>
        </w:rPr>
        <w:t>формам жизни, понимание активной роли человека в природе;</w:t>
      </w:r>
    </w:p>
    <w:p w:rsidR="00FD068D" w:rsidRPr="005E1E2E" w:rsidRDefault="00FD068D" w:rsidP="005E1E2E">
      <w:pPr>
        <w:pStyle w:val="af3"/>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ценностное отношение к природе и всем формам жизни;</w:t>
      </w:r>
    </w:p>
    <w:p w:rsidR="00FD068D" w:rsidRPr="005E1E2E" w:rsidRDefault="00FD068D" w:rsidP="005E1E2E">
      <w:pPr>
        <w:pStyle w:val="af3"/>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элементарный опыт природоохранительной деятельности;</w:t>
      </w:r>
    </w:p>
    <w:p w:rsidR="00FD068D" w:rsidRPr="005E1E2E" w:rsidRDefault="00FD068D" w:rsidP="005E1E2E">
      <w:pPr>
        <w:pStyle w:val="af3"/>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бережное отношение к растениям и животным;</w:t>
      </w:r>
    </w:p>
    <w:p w:rsidR="00FD068D" w:rsidRPr="005E1E2E" w:rsidRDefault="00FD068D" w:rsidP="005E1E2E">
      <w:pPr>
        <w:pStyle w:val="af3"/>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понимание взаимосвязи здоровья человека и экологической культуры;</w:t>
      </w:r>
    </w:p>
    <w:p w:rsidR="00FD068D" w:rsidRPr="005E1E2E" w:rsidRDefault="00FD068D" w:rsidP="005E1E2E">
      <w:pPr>
        <w:pStyle w:val="af3"/>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FD068D" w:rsidRPr="005E1E2E" w:rsidRDefault="00FD068D" w:rsidP="005E1E2E">
      <w:pPr>
        <w:pStyle w:val="af3"/>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элементарные знания законодательства в области защиты окружающей среды.</w:t>
      </w:r>
    </w:p>
    <w:p w:rsidR="00FD068D" w:rsidRPr="005E1E2E" w:rsidRDefault="00FD068D" w:rsidP="005E1E2E">
      <w:pPr>
        <w:spacing w:line="240" w:lineRule="auto"/>
        <w:jc w:val="both"/>
        <w:rPr>
          <w:rFonts w:ascii="Times New Roman" w:hAnsi="Times New Roman" w:cs="Times New Roman"/>
          <w:sz w:val="24"/>
          <w:szCs w:val="24"/>
        </w:rPr>
      </w:pPr>
    </w:p>
    <w:p w:rsidR="00FD068D" w:rsidRPr="005E1E2E" w:rsidRDefault="00FD068D" w:rsidP="005E1E2E">
      <w:pPr>
        <w:pStyle w:val="af3"/>
        <w:spacing w:line="240" w:lineRule="auto"/>
        <w:ind w:firstLine="709"/>
        <w:jc w:val="center"/>
        <w:rPr>
          <w:rFonts w:ascii="Times New Roman" w:hAnsi="Times New Roman"/>
          <w:b/>
          <w:color w:val="auto"/>
          <w:sz w:val="24"/>
          <w:szCs w:val="24"/>
        </w:rPr>
      </w:pPr>
      <w:r w:rsidRPr="005E1E2E">
        <w:rPr>
          <w:rFonts w:ascii="Times New Roman" w:hAnsi="Times New Roman"/>
          <w:b/>
          <w:color w:val="auto"/>
          <w:sz w:val="24"/>
          <w:szCs w:val="24"/>
        </w:rPr>
        <w:t xml:space="preserve"> Виды деятельности и формы занятий с обучающимися</w:t>
      </w:r>
    </w:p>
    <w:p w:rsidR="00FD068D" w:rsidRPr="005E1E2E" w:rsidRDefault="00FD068D" w:rsidP="005E1E2E">
      <w:pPr>
        <w:pStyle w:val="af3"/>
        <w:spacing w:line="240" w:lineRule="auto"/>
        <w:ind w:firstLine="709"/>
        <w:rPr>
          <w:rFonts w:ascii="Times New Roman" w:hAnsi="Times New Roman"/>
          <w:b/>
          <w:color w:val="auto"/>
          <w:spacing w:val="2"/>
          <w:sz w:val="24"/>
          <w:szCs w:val="24"/>
        </w:rPr>
      </w:pPr>
      <w:r w:rsidRPr="005E1E2E">
        <w:rPr>
          <w:rFonts w:ascii="Times New Roman" w:hAnsi="Times New Roman"/>
          <w:b/>
          <w:color w:val="auto"/>
          <w:spacing w:val="2"/>
          <w:sz w:val="24"/>
          <w:szCs w:val="24"/>
        </w:rPr>
        <w:t>Гражданско-патриотическое воспитание:</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pacing w:val="-2"/>
          <w:sz w:val="24"/>
          <w:szCs w:val="24"/>
        </w:rPr>
        <w:t>получают первоначальные представления о Конституции</w:t>
      </w:r>
      <w:r w:rsidRPr="005E1E2E">
        <w:rPr>
          <w:rFonts w:ascii="Times New Roman" w:hAnsi="Times New Roman"/>
          <w:color w:val="auto"/>
          <w:spacing w:val="-2"/>
          <w:sz w:val="24"/>
          <w:szCs w:val="24"/>
        </w:rPr>
        <w:br/>
        <w:t>Российской Федерации, знакомятся с государственной сим</w:t>
      </w:r>
      <w:r w:rsidRPr="005E1E2E">
        <w:rPr>
          <w:rFonts w:ascii="Times New Roman" w:hAnsi="Times New Roman"/>
          <w:color w:val="auto"/>
          <w:sz w:val="24"/>
          <w:szCs w:val="24"/>
        </w:rPr>
        <w:t xml:space="preserve">воликой – Гербом, Флагом Российской Федерации, гербом и флагом Томской области, Бакчарского района </w:t>
      </w:r>
      <w:r w:rsidRPr="005E1E2E">
        <w:rPr>
          <w:rFonts w:ascii="Times New Roman" w:hAnsi="Times New Roman"/>
          <w:color w:val="auto"/>
          <w:spacing w:val="2"/>
          <w:sz w:val="24"/>
          <w:szCs w:val="24"/>
        </w:rPr>
        <w:t xml:space="preserve">(на плакатах, картинах, </w:t>
      </w:r>
      <w:r w:rsidRPr="005E1E2E">
        <w:rPr>
          <w:rFonts w:ascii="Times New Roman" w:hAnsi="Times New Roman"/>
          <w:color w:val="auto"/>
          <w:sz w:val="24"/>
          <w:szCs w:val="24"/>
        </w:rPr>
        <w:t xml:space="preserve">в процессе бесед, чтения книг, </w:t>
      </w:r>
      <w:r w:rsidRPr="005E1E2E">
        <w:rPr>
          <w:rFonts w:ascii="Times New Roman" w:hAnsi="Times New Roman"/>
          <w:color w:val="auto"/>
          <w:spacing w:val="-2"/>
          <w:sz w:val="24"/>
          <w:szCs w:val="24"/>
        </w:rPr>
        <w:t>изучения основных учебных дисциплин и в рамках внеурочной деятельности</w:t>
      </w:r>
      <w:r w:rsidRPr="005E1E2E">
        <w:rPr>
          <w:rFonts w:ascii="Times New Roman" w:hAnsi="Times New Roman"/>
          <w:color w:val="auto"/>
          <w:sz w:val="24"/>
          <w:szCs w:val="24"/>
        </w:rPr>
        <w:t>);</w:t>
      </w:r>
    </w:p>
    <w:p w:rsidR="00FD068D" w:rsidRPr="005E1E2E" w:rsidRDefault="00FD068D" w:rsidP="005E1E2E">
      <w:pPr>
        <w:pStyle w:val="af3"/>
        <w:spacing w:line="240" w:lineRule="auto"/>
        <w:ind w:firstLine="709"/>
        <w:rPr>
          <w:rFonts w:ascii="Times New Roman" w:hAnsi="Times New Roman"/>
          <w:color w:val="auto"/>
          <w:spacing w:val="-2"/>
          <w:sz w:val="24"/>
          <w:szCs w:val="24"/>
        </w:rPr>
      </w:pPr>
      <w:r w:rsidRPr="005E1E2E">
        <w:rPr>
          <w:rFonts w:ascii="Times New Roman" w:hAnsi="Times New Roman"/>
          <w:color w:val="auto"/>
          <w:spacing w:val="-2"/>
          <w:sz w:val="24"/>
          <w:szCs w:val="24"/>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w:t>
      </w:r>
      <w:r w:rsidRPr="005E1E2E">
        <w:rPr>
          <w:rFonts w:ascii="Times New Roman" w:hAnsi="Times New Roman"/>
          <w:color w:val="auto"/>
          <w:spacing w:val="2"/>
          <w:sz w:val="24"/>
          <w:szCs w:val="24"/>
        </w:rPr>
        <w:t xml:space="preserve"> сюжетно­ролевых игр гражданского и историко-</w:t>
      </w:r>
      <w:r w:rsidRPr="005E1E2E">
        <w:rPr>
          <w:rFonts w:ascii="Times New Roman" w:hAnsi="Times New Roman"/>
          <w:color w:val="auto"/>
          <w:spacing w:val="2"/>
          <w:sz w:val="24"/>
          <w:szCs w:val="24"/>
        </w:rPr>
        <w:br/>
      </w:r>
      <w:r w:rsidRPr="005E1E2E">
        <w:rPr>
          <w:rFonts w:ascii="Times New Roman" w:hAnsi="Times New Roman"/>
          <w:color w:val="auto"/>
          <w:spacing w:val="-2"/>
          <w:sz w:val="24"/>
          <w:szCs w:val="24"/>
        </w:rPr>
        <w:t>патриотического содержания, изучения основных и вариативных учебных дисциплин);</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знакомятся с историей и культурой родного края, на</w:t>
      </w:r>
      <w:r w:rsidRPr="005E1E2E">
        <w:rPr>
          <w:rFonts w:ascii="Times New Roman" w:hAnsi="Times New Roman"/>
          <w:color w:val="auto"/>
          <w:spacing w:val="-2"/>
          <w:sz w:val="24"/>
          <w:szCs w:val="24"/>
        </w:rPr>
        <w:t>родным творчеством, этнокультурными традициями, фолькло</w:t>
      </w:r>
      <w:r w:rsidRPr="005E1E2E">
        <w:rPr>
          <w:rFonts w:ascii="Times New Roman" w:hAnsi="Times New Roman"/>
          <w:color w:val="auto"/>
          <w:sz w:val="24"/>
          <w:szCs w:val="24"/>
        </w:rPr>
        <w:t xml:space="preserve">ром, особенностями быта народов России (в процессе бесед, </w:t>
      </w:r>
      <w:r w:rsidRPr="005E1E2E">
        <w:rPr>
          <w:rFonts w:ascii="Times New Roman" w:hAnsi="Times New Roman"/>
          <w:color w:val="auto"/>
          <w:spacing w:val="2"/>
          <w:sz w:val="24"/>
          <w:szCs w:val="24"/>
        </w:rPr>
        <w:t xml:space="preserve">сюжетно­ролевых игр, просмотра кинофильмов, творческих </w:t>
      </w:r>
      <w:r w:rsidRPr="005E1E2E">
        <w:rPr>
          <w:rFonts w:ascii="Times New Roman" w:hAnsi="Times New Roman"/>
          <w:color w:val="auto"/>
          <w:sz w:val="24"/>
          <w:szCs w:val="24"/>
        </w:rPr>
        <w:t>конкурсов, фестивалей, праздников, экскурсий, путешествий, изучения вариативных учебных дисциплин);</w:t>
      </w:r>
    </w:p>
    <w:p w:rsidR="00FD068D" w:rsidRPr="005E1E2E" w:rsidRDefault="00FD068D" w:rsidP="005E1E2E">
      <w:pPr>
        <w:pStyle w:val="af3"/>
        <w:spacing w:line="240" w:lineRule="auto"/>
        <w:ind w:firstLine="709"/>
        <w:rPr>
          <w:rFonts w:ascii="Times New Roman" w:hAnsi="Times New Roman"/>
          <w:color w:val="auto"/>
          <w:spacing w:val="2"/>
          <w:sz w:val="24"/>
          <w:szCs w:val="24"/>
        </w:rPr>
      </w:pPr>
      <w:r w:rsidRPr="005E1E2E">
        <w:rPr>
          <w:rFonts w:ascii="Times New Roman" w:hAnsi="Times New Roman"/>
          <w:color w:val="auto"/>
          <w:spacing w:val="2"/>
          <w:sz w:val="24"/>
          <w:szCs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pacing w:val="2"/>
          <w:sz w:val="24"/>
          <w:szCs w:val="24"/>
        </w:rPr>
        <w:t>знакомятся с деятельностью общественных организа</w:t>
      </w:r>
      <w:r w:rsidRPr="005E1E2E">
        <w:rPr>
          <w:rFonts w:ascii="Times New Roman" w:hAnsi="Times New Roman"/>
          <w:color w:val="auto"/>
          <w:sz w:val="24"/>
          <w:szCs w:val="24"/>
        </w:rPr>
        <w:t>ций патриотической и гражданской направленности</w:t>
      </w:r>
      <w:r w:rsidRPr="005E1E2E">
        <w:rPr>
          <w:rFonts w:ascii="Times New Roman" w:hAnsi="Times New Roman"/>
          <w:color w:val="auto"/>
          <w:spacing w:val="2"/>
          <w:sz w:val="24"/>
          <w:szCs w:val="24"/>
        </w:rPr>
        <w:t xml:space="preserve"> (в процессе посильного участия в социальных </w:t>
      </w:r>
      <w:r w:rsidRPr="005E1E2E">
        <w:rPr>
          <w:rFonts w:ascii="Times New Roman" w:hAnsi="Times New Roman"/>
          <w:color w:val="auto"/>
          <w:sz w:val="24"/>
          <w:szCs w:val="24"/>
        </w:rPr>
        <w:t>проектах и мероприятиях, проводимых этими организациями, встреч с их представителями);</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участвуют в просмотре учебных фильмов, отрывков из ху</w:t>
      </w:r>
      <w:r w:rsidRPr="005E1E2E">
        <w:rPr>
          <w:rFonts w:ascii="Times New Roman" w:hAnsi="Times New Roman"/>
          <w:color w:val="auto"/>
          <w:spacing w:val="2"/>
          <w:sz w:val="24"/>
          <w:szCs w:val="24"/>
        </w:rPr>
        <w:t>дожественных фильмов, проведении бесед о подвигах Российской армии, защитниках Отечества, подготовке и про</w:t>
      </w:r>
      <w:r w:rsidRPr="005E1E2E">
        <w:rPr>
          <w:rFonts w:ascii="Times New Roman" w:hAnsi="Times New Roman"/>
          <w:color w:val="auto"/>
          <w:sz w:val="24"/>
          <w:szCs w:val="24"/>
        </w:rPr>
        <w:t>ведении игр военно­патриотического содержания, конкурсов и спортивных соревнований, встреч с ветеранами и военнослужащими;</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pacing w:val="2"/>
          <w:sz w:val="24"/>
          <w:szCs w:val="24"/>
        </w:rPr>
        <w:t>получают первоначальный опыт межкультурной ком</w:t>
      </w:r>
      <w:r w:rsidRPr="005E1E2E">
        <w:rPr>
          <w:rFonts w:ascii="Times New Roman" w:hAnsi="Times New Roman"/>
          <w:color w:val="auto"/>
          <w:sz w:val="24"/>
          <w:szCs w:val="24"/>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pacing w:val="2"/>
          <w:sz w:val="24"/>
          <w:szCs w:val="24"/>
        </w:rPr>
        <w:t>участвуют во встречах и беседах с выпускниками своей школы, ознакомятся с биографиями выпускников, явив</w:t>
      </w:r>
      <w:r w:rsidRPr="005E1E2E">
        <w:rPr>
          <w:rFonts w:ascii="Times New Roman" w:hAnsi="Times New Roman"/>
          <w:color w:val="auto"/>
          <w:sz w:val="24"/>
          <w:szCs w:val="24"/>
        </w:rPr>
        <w:t>ших собой достойные примеры гражданственности и патриотизма;</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принимают посильное участие в школьных программах и мероприятиях по поддержке ветеранов войны;</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 xml:space="preserve">участвуют в проектах, направленных на изучение истории своей семьи в контексте значимых событий истории родного края, страны. </w:t>
      </w:r>
    </w:p>
    <w:p w:rsidR="00FD068D" w:rsidRPr="005E1E2E" w:rsidRDefault="00FD068D" w:rsidP="005E1E2E">
      <w:pPr>
        <w:pStyle w:val="af3"/>
        <w:spacing w:line="240" w:lineRule="auto"/>
        <w:ind w:firstLine="709"/>
        <w:rPr>
          <w:rFonts w:ascii="Times New Roman" w:hAnsi="Times New Roman"/>
          <w:b/>
          <w:color w:val="auto"/>
          <w:spacing w:val="2"/>
          <w:sz w:val="24"/>
          <w:szCs w:val="24"/>
        </w:rPr>
      </w:pPr>
      <w:r w:rsidRPr="005E1E2E">
        <w:rPr>
          <w:rFonts w:ascii="Times New Roman" w:hAnsi="Times New Roman"/>
          <w:b/>
          <w:color w:val="auto"/>
          <w:spacing w:val="2"/>
          <w:sz w:val="24"/>
          <w:szCs w:val="24"/>
        </w:rPr>
        <w:t>Нравственное и духовное воспитание:</w:t>
      </w:r>
    </w:p>
    <w:p w:rsidR="00FD068D" w:rsidRPr="005E1E2E" w:rsidRDefault="00FD068D" w:rsidP="005E1E2E">
      <w:pPr>
        <w:pStyle w:val="af3"/>
        <w:spacing w:line="240" w:lineRule="auto"/>
        <w:ind w:firstLine="709"/>
        <w:rPr>
          <w:rFonts w:ascii="Times New Roman" w:hAnsi="Times New Roman"/>
          <w:color w:val="auto"/>
          <w:spacing w:val="-2"/>
          <w:sz w:val="24"/>
          <w:szCs w:val="24"/>
        </w:rPr>
      </w:pPr>
      <w:r w:rsidRPr="005E1E2E">
        <w:rPr>
          <w:rFonts w:ascii="Times New Roman" w:hAnsi="Times New Roman"/>
          <w:color w:val="auto"/>
          <w:spacing w:val="-2"/>
          <w:sz w:val="24"/>
          <w:szCs w:val="24"/>
        </w:rPr>
        <w:t>получают первоначальные представления о базовых цен</w:t>
      </w:r>
      <w:r w:rsidRPr="005E1E2E">
        <w:rPr>
          <w:rFonts w:ascii="Times New Roman" w:hAnsi="Times New Roman"/>
          <w:color w:val="auto"/>
          <w:spacing w:val="2"/>
          <w:sz w:val="24"/>
          <w:szCs w:val="24"/>
        </w:rPr>
        <w:t xml:space="preserve">ностях отечественной культуры, традиционных моральных нормах российских народов (в процессе изучения учебных </w:t>
      </w:r>
      <w:r w:rsidRPr="005E1E2E">
        <w:rPr>
          <w:rFonts w:ascii="Times New Roman" w:hAnsi="Times New Roman"/>
          <w:color w:val="auto"/>
          <w:spacing w:val="2"/>
          <w:sz w:val="24"/>
          <w:szCs w:val="24"/>
        </w:rPr>
        <w:lastRenderedPageBreak/>
        <w:t xml:space="preserve">инвариантных и вариативных предметов, бесед, экскурсий, заочных путешествий, участия в творческой деятельности, </w:t>
      </w:r>
      <w:r w:rsidRPr="005E1E2E">
        <w:rPr>
          <w:rFonts w:ascii="Times New Roman" w:hAnsi="Times New Roman"/>
          <w:color w:val="auto"/>
          <w:spacing w:val="-2"/>
          <w:sz w:val="24"/>
          <w:szCs w:val="24"/>
        </w:rPr>
        <w:t xml:space="preserve">такой, как театральные постановки, литературно­музыкальные </w:t>
      </w:r>
      <w:r w:rsidRPr="005E1E2E">
        <w:rPr>
          <w:rFonts w:ascii="Times New Roman" w:hAnsi="Times New Roman"/>
          <w:color w:val="auto"/>
          <w:spacing w:val="2"/>
          <w:sz w:val="24"/>
          <w:szCs w:val="24"/>
        </w:rPr>
        <w:t>композиции, художественные выставки и</w:t>
      </w:r>
      <w:r w:rsidRPr="005E1E2E">
        <w:rPr>
          <w:rFonts w:ascii="Times New Roman" w:hAnsi="Times New Roman"/>
          <w:color w:val="auto"/>
          <w:spacing w:val="2"/>
          <w:sz w:val="24"/>
          <w:szCs w:val="24"/>
        </w:rPr>
        <w:t> </w:t>
      </w:r>
      <w:r w:rsidRPr="005E1E2E">
        <w:rPr>
          <w:rFonts w:ascii="Times New Roman" w:hAnsi="Times New Roman"/>
          <w:color w:val="auto"/>
          <w:spacing w:val="2"/>
          <w:sz w:val="24"/>
          <w:szCs w:val="24"/>
        </w:rPr>
        <w:t xml:space="preserve">других мероприятий, отражающих </w:t>
      </w:r>
      <w:r w:rsidRPr="005E1E2E">
        <w:rPr>
          <w:rFonts w:ascii="Times New Roman" w:hAnsi="Times New Roman"/>
          <w:color w:val="auto"/>
          <w:spacing w:val="-2"/>
          <w:sz w:val="24"/>
          <w:szCs w:val="24"/>
        </w:rPr>
        <w:t>культурные и духовные традиции народов России);</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участвуют в проведении уроков этики, внеурочных меро</w:t>
      </w:r>
      <w:r w:rsidRPr="005E1E2E">
        <w:rPr>
          <w:rFonts w:ascii="Times New Roman" w:hAnsi="Times New Roman"/>
          <w:color w:val="auto"/>
          <w:spacing w:val="2"/>
          <w:sz w:val="24"/>
          <w:szCs w:val="24"/>
        </w:rPr>
        <w:t>приятий, направленных на формирование представлений</w:t>
      </w:r>
      <w:r w:rsidRPr="005E1E2E">
        <w:rPr>
          <w:rFonts w:ascii="Times New Roman" w:hAnsi="Times New Roman"/>
          <w:color w:val="auto"/>
          <w:sz w:val="24"/>
          <w:szCs w:val="24"/>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 xml:space="preserve">усваивают первоначальный опыт нравственных взаимоотношений в коллективе класса ишколы– овладевают навыками вежливого, приветливого, внимательного отношения к сверстникам, старшим и младшим </w:t>
      </w:r>
      <w:r w:rsidRPr="005E1E2E">
        <w:rPr>
          <w:rFonts w:ascii="Times New Roman" w:hAnsi="Times New Roman"/>
          <w:color w:val="auto"/>
          <w:spacing w:val="2"/>
          <w:sz w:val="24"/>
          <w:szCs w:val="24"/>
        </w:rPr>
        <w:t>детям, взрослым, обучаются дружной игре, взаимной под</w:t>
      </w:r>
      <w:r w:rsidRPr="005E1E2E">
        <w:rPr>
          <w:rFonts w:ascii="Times New Roman" w:hAnsi="Times New Roman"/>
          <w:color w:val="auto"/>
          <w:sz w:val="24"/>
          <w:szCs w:val="24"/>
        </w:rPr>
        <w:t>держке, участвуют в коллективных играх, приобретают опыта совместной деятельности;</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pacing w:val="2"/>
          <w:sz w:val="24"/>
          <w:szCs w:val="24"/>
        </w:rPr>
        <w:t>принимают посильное участие в делах благотворительности, мило</w:t>
      </w:r>
      <w:r w:rsidRPr="005E1E2E">
        <w:rPr>
          <w:rFonts w:ascii="Times New Roman" w:hAnsi="Times New Roman"/>
          <w:color w:val="auto"/>
          <w:sz w:val="24"/>
          <w:szCs w:val="24"/>
        </w:rPr>
        <w:t>сердия, в оказании помощи нуждающимся, заботе о животных, других живых существах, природе.</w:t>
      </w:r>
    </w:p>
    <w:p w:rsidR="00FD068D" w:rsidRPr="005E1E2E" w:rsidRDefault="00FD068D" w:rsidP="005E1E2E">
      <w:pPr>
        <w:pStyle w:val="af3"/>
        <w:spacing w:line="240" w:lineRule="auto"/>
        <w:ind w:firstLine="709"/>
        <w:rPr>
          <w:rFonts w:ascii="Times New Roman" w:hAnsi="Times New Roman"/>
          <w:b/>
          <w:color w:val="auto"/>
          <w:spacing w:val="2"/>
          <w:sz w:val="24"/>
          <w:szCs w:val="24"/>
        </w:rPr>
      </w:pPr>
      <w:r w:rsidRPr="005E1E2E">
        <w:rPr>
          <w:rFonts w:ascii="Times New Roman" w:hAnsi="Times New Roman"/>
          <w:b/>
          <w:color w:val="auto"/>
          <w:spacing w:val="2"/>
          <w:sz w:val="24"/>
          <w:szCs w:val="24"/>
        </w:rPr>
        <w:t>Воспитание положительного отношения к труду и творчеству:</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pacing w:val="2"/>
          <w:sz w:val="24"/>
          <w:szCs w:val="24"/>
        </w:rPr>
        <w:t>получают первоначальные представления о роли</w:t>
      </w:r>
      <w:r w:rsidRPr="005E1E2E">
        <w:rPr>
          <w:rFonts w:ascii="Times New Roman" w:hAnsi="Times New Roman"/>
          <w:color w:val="auto"/>
          <w:sz w:val="24"/>
          <w:szCs w:val="24"/>
        </w:rPr>
        <w:t xml:space="preserve"> труда и значении творчества в жизни человека и общества в процессе изучения учебных дисциплин и проведения внеурочных мероприятий;</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знакомятся с различными видами труда, профессиями (в ходе встреч с представителями разных профессий, изучения учебных предметов);</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pacing w:val="2"/>
          <w:sz w:val="24"/>
          <w:szCs w:val="24"/>
        </w:rPr>
        <w:t xml:space="preserve">знакомятся с профессиями своих родителей (законных </w:t>
      </w:r>
      <w:r w:rsidRPr="005E1E2E">
        <w:rPr>
          <w:rFonts w:ascii="Times New Roman" w:hAnsi="Times New Roman"/>
          <w:color w:val="auto"/>
          <w:spacing w:val="-2"/>
          <w:sz w:val="24"/>
          <w:szCs w:val="24"/>
        </w:rPr>
        <w:t>представителей) и прародителей;</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организации детских фирм и</w:t>
      </w:r>
      <w:r w:rsidRPr="005E1E2E">
        <w:rPr>
          <w:rFonts w:ascii="Times New Roman" w:hAnsi="Times New Roman"/>
          <w:color w:val="auto"/>
          <w:sz w:val="24"/>
          <w:szCs w:val="24"/>
        </w:rPr>
        <w:t> </w:t>
      </w:r>
      <w:r w:rsidRPr="005E1E2E">
        <w:rPr>
          <w:rFonts w:ascii="Times New Roman" w:hAnsi="Times New Roman"/>
          <w:color w:val="auto"/>
          <w:sz w:val="24"/>
          <w:szCs w:val="24"/>
        </w:rPr>
        <w:t>т.</w:t>
      </w:r>
      <w:r w:rsidRPr="005E1E2E">
        <w:rPr>
          <w:rFonts w:ascii="Times New Roman" w:hAnsi="Times New Roman"/>
          <w:color w:val="auto"/>
          <w:sz w:val="24"/>
          <w:szCs w:val="24"/>
        </w:rPr>
        <w:t> </w:t>
      </w:r>
      <w:r w:rsidRPr="005E1E2E">
        <w:rPr>
          <w:rFonts w:ascii="Times New Roman" w:hAnsi="Times New Roman"/>
          <w:color w:val="auto"/>
          <w:sz w:val="24"/>
          <w:szCs w:val="24"/>
        </w:rPr>
        <w:t>д.), раскры</w:t>
      </w:r>
      <w:r w:rsidRPr="005E1E2E">
        <w:rPr>
          <w:rFonts w:ascii="Times New Roman" w:hAnsi="Times New Roman"/>
          <w:color w:val="auto"/>
          <w:spacing w:val="2"/>
          <w:sz w:val="24"/>
          <w:szCs w:val="24"/>
        </w:rPr>
        <w:t xml:space="preserve">вающих перед детьми широкий спектр профессиональной </w:t>
      </w:r>
      <w:r w:rsidRPr="005E1E2E">
        <w:rPr>
          <w:rFonts w:ascii="Times New Roman" w:hAnsi="Times New Roman"/>
          <w:color w:val="auto"/>
          <w:sz w:val="24"/>
          <w:szCs w:val="24"/>
        </w:rPr>
        <w:t>и трудовой деятельности);</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приобретают опыт уважительного и творческого отно</w:t>
      </w:r>
      <w:r w:rsidRPr="005E1E2E">
        <w:rPr>
          <w:rFonts w:ascii="Times New Roman" w:hAnsi="Times New Roman"/>
          <w:color w:val="auto"/>
          <w:spacing w:val="2"/>
          <w:sz w:val="24"/>
          <w:szCs w:val="24"/>
        </w:rPr>
        <w:t>шения к учебному труду (посредством презентации учеб</w:t>
      </w:r>
      <w:r w:rsidRPr="005E1E2E">
        <w:rPr>
          <w:rFonts w:ascii="Times New Roman" w:hAnsi="Times New Roman"/>
          <w:color w:val="auto"/>
          <w:sz w:val="24"/>
          <w:szCs w:val="24"/>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pacing w:val="-2"/>
          <w:sz w:val="24"/>
          <w:szCs w:val="24"/>
        </w:rPr>
        <w:t>осваивают навыки творческого применения знаний, полу</w:t>
      </w:r>
      <w:r w:rsidRPr="005E1E2E">
        <w:rPr>
          <w:rFonts w:ascii="Times New Roman" w:hAnsi="Times New Roman"/>
          <w:color w:val="auto"/>
          <w:sz w:val="24"/>
          <w:szCs w:val="24"/>
        </w:rPr>
        <w:t>ченных при изучении учебных предметов на практике (в рамках предмета «Технология», участия в разработке и реализации различных проектов);</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pacing w:val="2"/>
          <w:sz w:val="24"/>
          <w:szCs w:val="24"/>
        </w:rPr>
        <w:t xml:space="preserve">приобретают начальный опыт участия в различных </w:t>
      </w:r>
      <w:r w:rsidRPr="005E1E2E">
        <w:rPr>
          <w:rFonts w:ascii="Times New Roman" w:hAnsi="Times New Roman"/>
          <w:color w:val="auto"/>
          <w:sz w:val="24"/>
          <w:szCs w:val="24"/>
        </w:rPr>
        <w:t>видах общественно полезной деятельности на базе  (занятие народными промыслами, природоохранительная деятельность, трудовые акции);</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pacing w:val="-4"/>
          <w:sz w:val="24"/>
          <w:szCs w:val="24"/>
        </w:rPr>
        <w:t>приобретают умения и навыки самообслуживания в шко</w:t>
      </w:r>
      <w:r w:rsidRPr="005E1E2E">
        <w:rPr>
          <w:rFonts w:ascii="Times New Roman" w:hAnsi="Times New Roman"/>
          <w:color w:val="auto"/>
          <w:sz w:val="24"/>
          <w:szCs w:val="24"/>
        </w:rPr>
        <w:t>ле и дома;</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pacing w:val="2"/>
          <w:sz w:val="24"/>
          <w:szCs w:val="24"/>
        </w:rPr>
        <w:t xml:space="preserve">участвуют во встречах и беседах с выпускниками своей </w:t>
      </w:r>
      <w:r w:rsidRPr="005E1E2E">
        <w:rPr>
          <w:rFonts w:ascii="Times New Roman" w:hAnsi="Times New Roman"/>
          <w:color w:val="auto"/>
          <w:sz w:val="24"/>
          <w:szCs w:val="24"/>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FD068D" w:rsidRPr="005E1E2E" w:rsidRDefault="00FD068D" w:rsidP="005E1E2E">
      <w:pPr>
        <w:pStyle w:val="af3"/>
        <w:spacing w:line="240" w:lineRule="auto"/>
        <w:ind w:firstLine="709"/>
        <w:rPr>
          <w:rFonts w:ascii="Times New Roman" w:hAnsi="Times New Roman"/>
          <w:b/>
          <w:color w:val="auto"/>
          <w:spacing w:val="2"/>
          <w:sz w:val="24"/>
          <w:szCs w:val="24"/>
        </w:rPr>
      </w:pPr>
      <w:r w:rsidRPr="005E1E2E">
        <w:rPr>
          <w:rFonts w:ascii="Times New Roman" w:hAnsi="Times New Roman"/>
          <w:b/>
          <w:color w:val="auto"/>
          <w:spacing w:val="2"/>
          <w:sz w:val="24"/>
          <w:szCs w:val="24"/>
        </w:rPr>
        <w:t>Интеллектуальное воспитание:</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pacing w:val="2"/>
          <w:sz w:val="24"/>
          <w:szCs w:val="24"/>
        </w:rPr>
        <w:t>получают первоначальные представления о роли зна</w:t>
      </w:r>
      <w:r w:rsidRPr="005E1E2E">
        <w:rPr>
          <w:rFonts w:ascii="Times New Roman" w:hAnsi="Times New Roman"/>
          <w:color w:val="auto"/>
          <w:sz w:val="24"/>
          <w:szCs w:val="24"/>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FD068D" w:rsidRPr="005E1E2E" w:rsidRDefault="00FD068D" w:rsidP="005E1E2E">
      <w:pPr>
        <w:pStyle w:val="af3"/>
        <w:widowControl w:val="0"/>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FD068D" w:rsidRPr="005E1E2E" w:rsidRDefault="00FD068D" w:rsidP="005E1E2E">
      <w:pPr>
        <w:pStyle w:val="af3"/>
        <w:widowControl w:val="0"/>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 xml:space="preserve">активно участвуют в олимпиадах, конкурсах, творческих лабораториях, интеллектуальных </w:t>
      </w:r>
      <w:r w:rsidRPr="005E1E2E">
        <w:rPr>
          <w:rFonts w:ascii="Times New Roman" w:hAnsi="Times New Roman"/>
          <w:color w:val="auto"/>
          <w:sz w:val="24"/>
          <w:szCs w:val="24"/>
        </w:rPr>
        <w:lastRenderedPageBreak/>
        <w:t>играх, деятельности детских научных сообществ, кружков и центров интеллектуальной направленности и т. д.;</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получают элементарные навыки научно-исследовательской работы в ходе реализации учебно-исследовательских проектов;</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5E1E2E">
        <w:rPr>
          <w:rFonts w:ascii="Times New Roman" w:hAnsi="Times New Roman"/>
          <w:color w:val="auto"/>
          <w:spacing w:val="2"/>
          <w:sz w:val="24"/>
          <w:szCs w:val="24"/>
        </w:rPr>
        <w:t xml:space="preserve">вающих перед детьми широкий спектр интеллектуальной </w:t>
      </w:r>
      <w:r w:rsidRPr="005E1E2E">
        <w:rPr>
          <w:rFonts w:ascii="Times New Roman" w:hAnsi="Times New Roman"/>
          <w:color w:val="auto"/>
          <w:sz w:val="24"/>
          <w:szCs w:val="24"/>
        </w:rPr>
        <w:t>деятельности);</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FD068D" w:rsidRPr="005E1E2E" w:rsidRDefault="00FD068D" w:rsidP="005E1E2E">
      <w:pPr>
        <w:pStyle w:val="af3"/>
        <w:spacing w:line="240" w:lineRule="auto"/>
        <w:ind w:firstLine="709"/>
        <w:rPr>
          <w:rFonts w:ascii="Times New Roman" w:hAnsi="Times New Roman"/>
          <w:color w:val="auto"/>
          <w:spacing w:val="2"/>
          <w:sz w:val="24"/>
          <w:szCs w:val="24"/>
        </w:rPr>
      </w:pPr>
      <w:r w:rsidRPr="005E1E2E">
        <w:rPr>
          <w:rFonts w:ascii="Times New Roman" w:hAnsi="Times New Roman"/>
          <w:b/>
          <w:color w:val="auto"/>
          <w:spacing w:val="2"/>
          <w:sz w:val="24"/>
          <w:szCs w:val="24"/>
        </w:rPr>
        <w:t>Здоровьесберегающее воспитание</w:t>
      </w:r>
      <w:r w:rsidRPr="005E1E2E">
        <w:rPr>
          <w:rFonts w:ascii="Times New Roman" w:hAnsi="Times New Roman"/>
          <w:color w:val="auto"/>
          <w:spacing w:val="2"/>
          <w:sz w:val="24"/>
          <w:szCs w:val="24"/>
        </w:rPr>
        <w:t>:</w:t>
      </w:r>
    </w:p>
    <w:p w:rsidR="00FD068D" w:rsidRPr="005E1E2E" w:rsidRDefault="00FD068D" w:rsidP="005E1E2E">
      <w:pPr>
        <w:pStyle w:val="af3"/>
        <w:spacing w:line="240" w:lineRule="auto"/>
        <w:ind w:firstLine="709"/>
        <w:rPr>
          <w:rFonts w:ascii="Times New Roman" w:hAnsi="Times New Roman"/>
          <w:color w:val="auto"/>
          <w:spacing w:val="2"/>
          <w:sz w:val="24"/>
          <w:szCs w:val="24"/>
        </w:rPr>
      </w:pPr>
      <w:r w:rsidRPr="005E1E2E">
        <w:rPr>
          <w:rFonts w:ascii="Times New Roman" w:hAnsi="Times New Roman"/>
          <w:color w:val="auto"/>
          <w:sz w:val="24"/>
          <w:szCs w:val="24"/>
        </w:rPr>
        <w:t>получают первоначальные представления о</w:t>
      </w:r>
      <w:r w:rsidRPr="005E1E2E">
        <w:rPr>
          <w:rFonts w:ascii="Times New Roman" w:hAnsi="Times New Roman"/>
          <w:color w:val="auto"/>
          <w:spacing w:val="2"/>
          <w:sz w:val="24"/>
          <w:szCs w:val="24"/>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5E1E2E">
        <w:rPr>
          <w:rFonts w:ascii="Times New Roman" w:hAnsi="Times New Roman"/>
          <w:color w:val="auto"/>
          <w:sz w:val="24"/>
          <w:szCs w:val="24"/>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FD068D" w:rsidRPr="005E1E2E" w:rsidRDefault="00FD068D" w:rsidP="005E1E2E">
      <w:pPr>
        <w:pStyle w:val="a8"/>
        <w:spacing w:line="240" w:lineRule="auto"/>
        <w:ind w:firstLine="709"/>
        <w:rPr>
          <w:rFonts w:ascii="Times New Roman" w:hAnsi="Times New Roman"/>
          <w:sz w:val="24"/>
          <w:szCs w:val="24"/>
        </w:rPr>
      </w:pPr>
      <w:r w:rsidRPr="005E1E2E">
        <w:rPr>
          <w:rFonts w:ascii="Times New Roman" w:hAnsi="Times New Roman"/>
          <w:sz w:val="24"/>
          <w:szCs w:val="24"/>
        </w:rPr>
        <w:t>участвуют в пропаганде здорового образа жизни (в процессе бесед, тематических игр, проектной деятельности);</w:t>
      </w:r>
    </w:p>
    <w:p w:rsidR="00FD068D" w:rsidRPr="005E1E2E" w:rsidRDefault="00FD068D" w:rsidP="005E1E2E">
      <w:pPr>
        <w:pStyle w:val="a8"/>
        <w:spacing w:line="240" w:lineRule="auto"/>
        <w:ind w:firstLine="709"/>
        <w:rPr>
          <w:rFonts w:ascii="Times New Roman" w:hAnsi="Times New Roman"/>
          <w:sz w:val="24"/>
          <w:szCs w:val="24"/>
        </w:rPr>
      </w:pPr>
      <w:r w:rsidRPr="005E1E2E">
        <w:rPr>
          <w:rFonts w:ascii="Times New Roman" w:hAnsi="Times New Roman"/>
          <w:sz w:val="24"/>
          <w:szCs w:val="24"/>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FD068D" w:rsidRPr="005E1E2E" w:rsidRDefault="00FD068D" w:rsidP="005E1E2E">
      <w:pPr>
        <w:pStyle w:val="a8"/>
        <w:spacing w:line="240" w:lineRule="auto"/>
        <w:ind w:firstLine="709"/>
        <w:rPr>
          <w:rFonts w:ascii="Times New Roman" w:hAnsi="Times New Roman"/>
          <w:sz w:val="24"/>
          <w:szCs w:val="24"/>
        </w:rPr>
      </w:pPr>
      <w:r w:rsidRPr="005E1E2E">
        <w:rPr>
          <w:rFonts w:ascii="Times New Roman" w:hAnsi="Times New Roman"/>
          <w:sz w:val="24"/>
          <w:szCs w:val="24"/>
        </w:rPr>
        <w:t>получают элементарные представления о первой доврачебной помощи пострадавшим;</w:t>
      </w:r>
    </w:p>
    <w:p w:rsidR="00FD068D" w:rsidRPr="005E1E2E" w:rsidRDefault="00FD068D" w:rsidP="005E1E2E">
      <w:pPr>
        <w:pStyle w:val="a8"/>
        <w:spacing w:line="240" w:lineRule="auto"/>
        <w:ind w:firstLine="709"/>
        <w:rPr>
          <w:rFonts w:ascii="Times New Roman" w:hAnsi="Times New Roman"/>
          <w:sz w:val="24"/>
          <w:szCs w:val="24"/>
        </w:rPr>
      </w:pPr>
      <w:r w:rsidRPr="005E1E2E">
        <w:rPr>
          <w:rFonts w:ascii="Times New Roman" w:hAnsi="Times New Roman"/>
          <w:sz w:val="24"/>
          <w:szCs w:val="24"/>
        </w:rPr>
        <w:t>получают представление о возможном негативном влиянии компьютерных игр, телевидения, рекламы на здоровье человека (в рамках бесед с педагогами, родителями), в том числе об аддиктивных проявлениях различного рода - наркозависимости, игромании, табакокурении, интернет-зависимости,  алкоголизме и др., как факторах, ограничивающих свободу личности;</w:t>
      </w:r>
    </w:p>
    <w:p w:rsidR="00FD068D" w:rsidRPr="005E1E2E" w:rsidRDefault="00FD068D" w:rsidP="005E1E2E">
      <w:pPr>
        <w:pStyle w:val="a8"/>
        <w:spacing w:line="240" w:lineRule="auto"/>
        <w:ind w:firstLine="709"/>
        <w:rPr>
          <w:rFonts w:ascii="Times New Roman" w:hAnsi="Times New Roman"/>
          <w:sz w:val="24"/>
          <w:szCs w:val="24"/>
        </w:rPr>
      </w:pPr>
      <w:r w:rsidRPr="005E1E2E">
        <w:rPr>
          <w:rFonts w:ascii="Times New Roman" w:hAnsi="Times New Roman"/>
          <w:sz w:val="24"/>
          <w:szCs w:val="24"/>
        </w:rPr>
        <w:t>получают элементарные знания и умения противостоять негативному влиянию открытой и скрытой рекламы ПАВ, алкоголя, табакокурения (учатся говорить «нет») (в ходе дискуссий, тренингов, ролевых игр, обсуждения видеосюжетов и др.);</w:t>
      </w:r>
    </w:p>
    <w:p w:rsidR="00FD068D" w:rsidRPr="005E1E2E" w:rsidRDefault="00FD068D" w:rsidP="005E1E2E">
      <w:pPr>
        <w:pStyle w:val="a8"/>
        <w:spacing w:line="240" w:lineRule="auto"/>
        <w:ind w:firstLine="709"/>
        <w:rPr>
          <w:rFonts w:ascii="Times New Roman" w:hAnsi="Times New Roman"/>
          <w:sz w:val="24"/>
          <w:szCs w:val="24"/>
        </w:rPr>
      </w:pPr>
      <w:r w:rsidRPr="005E1E2E">
        <w:rPr>
          <w:rFonts w:ascii="Times New Roman" w:hAnsi="Times New Roman"/>
          <w:sz w:val="24"/>
          <w:szCs w:val="24"/>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FD068D" w:rsidRPr="005E1E2E" w:rsidRDefault="00FD068D" w:rsidP="005E1E2E">
      <w:pPr>
        <w:pStyle w:val="a8"/>
        <w:spacing w:line="240" w:lineRule="auto"/>
        <w:ind w:firstLine="709"/>
        <w:rPr>
          <w:rFonts w:ascii="Times New Roman" w:hAnsi="Times New Roman"/>
          <w:sz w:val="24"/>
          <w:szCs w:val="24"/>
        </w:rPr>
      </w:pPr>
      <w:r w:rsidRPr="005E1E2E">
        <w:rPr>
          <w:rFonts w:ascii="Times New Roman" w:hAnsi="Times New Roman"/>
          <w:sz w:val="24"/>
          <w:szCs w:val="24"/>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FD068D" w:rsidRPr="005E1E2E" w:rsidRDefault="00FD068D" w:rsidP="005E1E2E">
      <w:pPr>
        <w:pStyle w:val="a8"/>
        <w:spacing w:line="240" w:lineRule="auto"/>
        <w:ind w:firstLine="709"/>
        <w:rPr>
          <w:rFonts w:ascii="Times New Roman" w:hAnsi="Times New Roman"/>
          <w:sz w:val="24"/>
          <w:szCs w:val="24"/>
        </w:rPr>
      </w:pPr>
      <w:r w:rsidRPr="005E1E2E">
        <w:rPr>
          <w:rFonts w:ascii="Times New Roman" w:hAnsi="Times New Roman"/>
          <w:sz w:val="24"/>
          <w:szCs w:val="24"/>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FD068D" w:rsidRPr="005E1E2E" w:rsidRDefault="00FD068D" w:rsidP="005E1E2E">
      <w:pPr>
        <w:pStyle w:val="af3"/>
        <w:spacing w:line="240" w:lineRule="auto"/>
        <w:ind w:firstLine="709"/>
        <w:rPr>
          <w:rFonts w:ascii="Times New Roman" w:hAnsi="Times New Roman"/>
          <w:b/>
          <w:color w:val="auto"/>
          <w:spacing w:val="2"/>
          <w:sz w:val="24"/>
          <w:szCs w:val="24"/>
        </w:rPr>
      </w:pPr>
      <w:r w:rsidRPr="005E1E2E">
        <w:rPr>
          <w:rFonts w:ascii="Times New Roman" w:hAnsi="Times New Roman"/>
          <w:b/>
          <w:color w:val="auto"/>
          <w:spacing w:val="2"/>
          <w:sz w:val="24"/>
          <w:szCs w:val="24"/>
        </w:rPr>
        <w:t>Социокультурное и медиакультурное воспитание:</w:t>
      </w:r>
    </w:p>
    <w:p w:rsidR="00FD068D" w:rsidRPr="005E1E2E" w:rsidRDefault="00FD068D" w:rsidP="005E1E2E">
      <w:pPr>
        <w:pStyle w:val="af3"/>
        <w:spacing w:line="240" w:lineRule="auto"/>
        <w:ind w:firstLine="709"/>
        <w:rPr>
          <w:rFonts w:ascii="Times New Roman" w:hAnsi="Times New Roman"/>
          <w:color w:val="auto"/>
          <w:spacing w:val="2"/>
          <w:sz w:val="24"/>
          <w:szCs w:val="24"/>
        </w:rPr>
      </w:pPr>
      <w:r w:rsidRPr="005E1E2E">
        <w:rPr>
          <w:rFonts w:ascii="Times New Roman" w:hAnsi="Times New Roman"/>
          <w:color w:val="auto"/>
          <w:spacing w:val="2"/>
          <w:sz w:val="24"/>
          <w:szCs w:val="24"/>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FD068D" w:rsidRPr="005E1E2E" w:rsidRDefault="00FD068D" w:rsidP="005E1E2E">
      <w:pPr>
        <w:pStyle w:val="af3"/>
        <w:spacing w:line="240" w:lineRule="auto"/>
        <w:ind w:firstLine="709"/>
        <w:rPr>
          <w:rFonts w:ascii="Times New Roman" w:hAnsi="Times New Roman"/>
          <w:color w:val="auto"/>
          <w:spacing w:val="2"/>
          <w:sz w:val="24"/>
          <w:szCs w:val="24"/>
        </w:rPr>
      </w:pPr>
      <w:r w:rsidRPr="005E1E2E">
        <w:rPr>
          <w:rFonts w:ascii="Times New Roman" w:hAnsi="Times New Roman"/>
          <w:color w:val="auto"/>
          <w:spacing w:val="2"/>
          <w:sz w:val="24"/>
          <w:szCs w:val="24"/>
        </w:rPr>
        <w:t xml:space="preserve">приобретают элементарный опыт, межкультурного, межнационального, межконфессионального сотрудничества, диалогического общения в ходе встреч с </w:t>
      </w:r>
      <w:r w:rsidRPr="005E1E2E">
        <w:rPr>
          <w:rFonts w:ascii="Times New Roman" w:hAnsi="Times New Roman"/>
          <w:color w:val="auto"/>
          <w:spacing w:val="2"/>
          <w:sz w:val="24"/>
          <w:szCs w:val="24"/>
        </w:rPr>
        <w:lastRenderedPageBreak/>
        <w:t>представителями различных традиционных конфессий,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FD068D" w:rsidRPr="005E1E2E" w:rsidRDefault="00FD068D" w:rsidP="005E1E2E">
      <w:pPr>
        <w:pStyle w:val="a8"/>
        <w:spacing w:line="240" w:lineRule="auto"/>
        <w:ind w:firstLine="709"/>
        <w:rPr>
          <w:rFonts w:ascii="Times New Roman" w:hAnsi="Times New Roman"/>
          <w:sz w:val="24"/>
          <w:szCs w:val="24"/>
        </w:rPr>
      </w:pPr>
      <w:r w:rsidRPr="005E1E2E">
        <w:rPr>
          <w:rFonts w:ascii="Times New Roman" w:hAnsi="Times New Roman"/>
          <w:sz w:val="24"/>
          <w:szCs w:val="24"/>
        </w:rPr>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FD068D" w:rsidRPr="005E1E2E" w:rsidRDefault="00FD068D" w:rsidP="005E1E2E">
      <w:pPr>
        <w:pStyle w:val="a8"/>
        <w:spacing w:line="240" w:lineRule="auto"/>
        <w:ind w:firstLine="709"/>
        <w:rPr>
          <w:rFonts w:ascii="Times New Roman" w:hAnsi="Times New Roman"/>
          <w:sz w:val="24"/>
          <w:szCs w:val="24"/>
        </w:rPr>
      </w:pPr>
      <w:r w:rsidRPr="005E1E2E">
        <w:rPr>
          <w:rFonts w:ascii="Times New Roman" w:hAnsi="Times New Roman"/>
          <w:sz w:val="24"/>
          <w:szCs w:val="24"/>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FD068D" w:rsidRPr="005E1E2E" w:rsidRDefault="00FD068D" w:rsidP="005E1E2E">
      <w:pPr>
        <w:pStyle w:val="af3"/>
        <w:spacing w:line="240" w:lineRule="auto"/>
        <w:ind w:firstLine="709"/>
        <w:rPr>
          <w:rFonts w:ascii="Times New Roman" w:hAnsi="Times New Roman"/>
          <w:color w:val="auto"/>
          <w:spacing w:val="2"/>
          <w:sz w:val="24"/>
          <w:szCs w:val="24"/>
        </w:rPr>
      </w:pPr>
      <w:r w:rsidRPr="005E1E2E">
        <w:rPr>
          <w:rFonts w:ascii="Times New Roman" w:hAnsi="Times New Roman"/>
          <w:color w:val="auto"/>
          <w:sz w:val="24"/>
          <w:szCs w:val="24"/>
        </w:rPr>
        <w:t>приобретают первичные навыки</w:t>
      </w:r>
      <w:r w:rsidRPr="005E1E2E">
        <w:rPr>
          <w:rFonts w:ascii="Times New Roman" w:hAnsi="Times New Roman"/>
          <w:color w:val="auto"/>
          <w:spacing w:val="2"/>
          <w:sz w:val="24"/>
          <w:szCs w:val="24"/>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интерактивного общения со сверстниками из других регионов России. </w:t>
      </w:r>
    </w:p>
    <w:p w:rsidR="00FD068D" w:rsidRPr="005E1E2E" w:rsidRDefault="00FD068D" w:rsidP="005E1E2E">
      <w:pPr>
        <w:pStyle w:val="af3"/>
        <w:spacing w:line="240" w:lineRule="auto"/>
        <w:ind w:firstLine="709"/>
        <w:rPr>
          <w:rFonts w:ascii="Times New Roman" w:hAnsi="Times New Roman"/>
          <w:b/>
          <w:color w:val="auto"/>
          <w:spacing w:val="2"/>
          <w:sz w:val="24"/>
          <w:szCs w:val="24"/>
        </w:rPr>
      </w:pPr>
      <w:r w:rsidRPr="005E1E2E">
        <w:rPr>
          <w:rFonts w:ascii="Times New Roman" w:hAnsi="Times New Roman"/>
          <w:b/>
          <w:color w:val="auto"/>
          <w:spacing w:val="2"/>
          <w:sz w:val="24"/>
          <w:szCs w:val="24"/>
        </w:rPr>
        <w:t>Культуротворческое и эстетическое воспитание:</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знакомства с лучшими произведениями искусства по репродукциям, учебным фильмам);</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Pr="005E1E2E">
        <w:rPr>
          <w:rFonts w:ascii="Times New Roman" w:hAnsi="Times New Roman"/>
          <w:color w:val="auto"/>
          <w:spacing w:val="2"/>
          <w:sz w:val="24"/>
          <w:szCs w:val="24"/>
        </w:rPr>
        <w:t xml:space="preserve">деятельности, внеклассных мероприятий, </w:t>
      </w:r>
      <w:r w:rsidRPr="005E1E2E">
        <w:rPr>
          <w:rFonts w:ascii="Times New Roman" w:hAnsi="Times New Roman"/>
          <w:color w:val="auto"/>
          <w:sz w:val="24"/>
          <w:szCs w:val="24"/>
        </w:rPr>
        <w:t>тематических выставок);</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pacing w:val="2"/>
          <w:sz w:val="24"/>
          <w:szCs w:val="24"/>
        </w:rPr>
        <w:t xml:space="preserve">осваивают навыки видеть прекрасное в окружающем </w:t>
      </w:r>
      <w:r w:rsidRPr="005E1E2E">
        <w:rPr>
          <w:rFonts w:ascii="Times New Roman" w:hAnsi="Times New Roman"/>
          <w:color w:val="auto"/>
          <w:sz w:val="24"/>
          <w:szCs w:val="24"/>
        </w:rPr>
        <w:t xml:space="preserve">мире, природе родного края, в том, что окружает обучающихся в пространстве школы и дома, сельском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5E1E2E">
        <w:rPr>
          <w:rFonts w:ascii="Times New Roman" w:hAnsi="Times New Roman"/>
          <w:color w:val="auto"/>
          <w:spacing w:val="2"/>
          <w:sz w:val="24"/>
          <w:szCs w:val="24"/>
        </w:rPr>
        <w:t>фильмов, фрагментов художественных фильмов о природе</w:t>
      </w:r>
      <w:r w:rsidRPr="005E1E2E">
        <w:rPr>
          <w:rFonts w:ascii="Times New Roman" w:hAnsi="Times New Roman"/>
          <w:color w:val="auto"/>
          <w:sz w:val="24"/>
          <w:szCs w:val="24"/>
        </w:rPr>
        <w:t>; развивают умения понимать красоту окружающего мира через художественные образы;</w:t>
      </w:r>
    </w:p>
    <w:p w:rsidR="00FD068D" w:rsidRPr="005E1E2E" w:rsidRDefault="00FD068D" w:rsidP="005E1E2E">
      <w:pPr>
        <w:pStyle w:val="af3"/>
        <w:spacing w:line="240" w:lineRule="auto"/>
        <w:ind w:firstLine="709"/>
        <w:rPr>
          <w:rFonts w:ascii="Times New Roman" w:hAnsi="Times New Roman"/>
          <w:color w:val="auto"/>
          <w:spacing w:val="-2"/>
          <w:sz w:val="24"/>
          <w:szCs w:val="24"/>
        </w:rPr>
      </w:pPr>
      <w:r w:rsidRPr="005E1E2E">
        <w:rPr>
          <w:rFonts w:ascii="Times New Roman" w:hAnsi="Times New Roman"/>
          <w:color w:val="auto"/>
          <w:spacing w:val="-2"/>
          <w:sz w:val="24"/>
          <w:szCs w:val="24"/>
        </w:rPr>
        <w:t xml:space="preserve">осваивают навыки видеть прекрасное в поведении, отношениях и труде людей, развивают умения </w:t>
      </w:r>
      <w:r w:rsidRPr="005E1E2E">
        <w:rPr>
          <w:rFonts w:ascii="Times New Roman" w:hAnsi="Times New Roman"/>
          <w:color w:val="auto"/>
          <w:sz w:val="24"/>
          <w:szCs w:val="24"/>
        </w:rPr>
        <w:t xml:space="preserve">различать добро и зло, красивое и безобразное, </w:t>
      </w:r>
      <w:r w:rsidRPr="005E1E2E">
        <w:rPr>
          <w:rFonts w:ascii="Times New Roman" w:hAnsi="Times New Roman"/>
          <w:color w:val="auto"/>
          <w:spacing w:val="-2"/>
          <w:sz w:val="24"/>
          <w:szCs w:val="24"/>
        </w:rPr>
        <w:t xml:space="preserve">плохое и хорошее, созидательное и разрушительное (знакомятся с местными мастерами прикладного искусства, наблюдают за их работой, в беседах о прочитанных книгах, художественных фильмах, телевизионных передачах, компьютерных играх и т. д.); </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pacing w:val="-4"/>
          <w:sz w:val="24"/>
          <w:szCs w:val="24"/>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в процессе проведения творческих конкурсов, детских фестивалей искусств и т. д.)</w:t>
      </w:r>
      <w:r w:rsidRPr="005E1E2E">
        <w:rPr>
          <w:rFonts w:ascii="Times New Roman" w:hAnsi="Times New Roman"/>
          <w:color w:val="auto"/>
          <w:sz w:val="24"/>
          <w:szCs w:val="24"/>
        </w:rPr>
        <w:t>;</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pacing w:val="-3"/>
          <w:sz w:val="24"/>
          <w:szCs w:val="24"/>
        </w:rPr>
        <w:t xml:space="preserve">участвуют вместе с родителями (законными представителями) в проведении выставок семейного художественного творчества, </w:t>
      </w:r>
      <w:r w:rsidRPr="005E1E2E">
        <w:rPr>
          <w:rFonts w:ascii="Times New Roman" w:hAnsi="Times New Roman"/>
          <w:color w:val="auto"/>
          <w:spacing w:val="2"/>
          <w:sz w:val="24"/>
          <w:szCs w:val="24"/>
        </w:rPr>
        <w:t xml:space="preserve">реализации культурно­досуговых программ, </w:t>
      </w:r>
      <w:r w:rsidRPr="005E1E2E">
        <w:rPr>
          <w:rFonts w:ascii="Times New Roman" w:hAnsi="Times New Roman"/>
          <w:color w:val="auto"/>
          <w:sz w:val="24"/>
          <w:szCs w:val="24"/>
        </w:rPr>
        <w:t>получают элементарные представления о стиле одежды как способе выражения душевного состояния человека;</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участвуют в художественном оформлении помещений.</w:t>
      </w:r>
    </w:p>
    <w:p w:rsidR="00FD068D" w:rsidRPr="005E1E2E" w:rsidRDefault="00FD068D" w:rsidP="005E1E2E">
      <w:pPr>
        <w:pStyle w:val="af3"/>
        <w:spacing w:line="240" w:lineRule="auto"/>
        <w:ind w:firstLine="709"/>
        <w:rPr>
          <w:rFonts w:ascii="Times New Roman" w:hAnsi="Times New Roman"/>
          <w:b/>
          <w:color w:val="auto"/>
          <w:spacing w:val="2"/>
          <w:sz w:val="24"/>
          <w:szCs w:val="24"/>
        </w:rPr>
      </w:pPr>
      <w:r w:rsidRPr="005E1E2E">
        <w:rPr>
          <w:rFonts w:ascii="Times New Roman" w:hAnsi="Times New Roman"/>
          <w:b/>
          <w:color w:val="auto"/>
          <w:spacing w:val="2"/>
          <w:sz w:val="24"/>
          <w:szCs w:val="24"/>
        </w:rPr>
        <w:t xml:space="preserve">Правовое воспитание и культура безопасности: </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pacing w:val="-4"/>
          <w:sz w:val="24"/>
          <w:szCs w:val="24"/>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5E1E2E">
        <w:rPr>
          <w:rFonts w:ascii="Times New Roman" w:hAnsi="Times New Roman"/>
          <w:color w:val="auto"/>
          <w:sz w:val="24"/>
          <w:szCs w:val="24"/>
        </w:rPr>
        <w:t>;</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lastRenderedPageBreak/>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классе, школе, дисциплины, самообслуживанием;</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получают элементарные представления об информационной безопасности,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w:t>
      </w:r>
    </w:p>
    <w:p w:rsidR="00FD068D" w:rsidRPr="005E1E2E" w:rsidRDefault="00FD068D" w:rsidP="005E1E2E">
      <w:pPr>
        <w:pStyle w:val="af3"/>
        <w:spacing w:line="240" w:lineRule="auto"/>
        <w:ind w:firstLine="709"/>
        <w:rPr>
          <w:rFonts w:ascii="Times New Roman" w:hAnsi="Times New Roman"/>
          <w:b/>
          <w:color w:val="auto"/>
          <w:spacing w:val="2"/>
          <w:sz w:val="24"/>
          <w:szCs w:val="24"/>
        </w:rPr>
      </w:pPr>
      <w:r w:rsidRPr="005E1E2E">
        <w:rPr>
          <w:rFonts w:ascii="Times New Roman" w:hAnsi="Times New Roman"/>
          <w:b/>
          <w:color w:val="auto"/>
          <w:spacing w:val="2"/>
          <w:sz w:val="24"/>
          <w:szCs w:val="24"/>
        </w:rPr>
        <w:t>Воспитание семейных ценностей:</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pacing w:val="-4"/>
          <w:sz w:val="24"/>
          <w:szCs w:val="24"/>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w:t>
      </w:r>
      <w:r w:rsidRPr="005E1E2E">
        <w:rPr>
          <w:rFonts w:ascii="Times New Roman" w:hAnsi="Times New Roman"/>
          <w:color w:val="auto"/>
          <w:sz w:val="24"/>
          <w:szCs w:val="24"/>
        </w:rPr>
        <w:t>;</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получают первоначальные представления о семейных ценностях, традициях, культуре семейной жизни, этике и психологии семейных отношений,</w:t>
      </w:r>
      <w:r w:rsidRPr="005E1E2E">
        <w:rPr>
          <w:rFonts w:ascii="Times New Roman" w:hAnsi="Times New Roman"/>
          <w:color w:val="auto"/>
          <w:spacing w:val="2"/>
          <w:sz w:val="24"/>
          <w:szCs w:val="24"/>
        </w:rPr>
        <w:t xml:space="preserve"> основанных на традиционных семейных ценностях народов России, нравствен</w:t>
      </w:r>
      <w:r w:rsidRPr="005E1E2E">
        <w:rPr>
          <w:rFonts w:ascii="Times New Roman" w:hAnsi="Times New Roman"/>
          <w:color w:val="auto"/>
          <w:sz w:val="24"/>
          <w:szCs w:val="24"/>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 xml:space="preserve">расширят опыт позитивного взаимодействия в семье </w:t>
      </w:r>
      <w:r w:rsidRPr="005E1E2E">
        <w:rPr>
          <w:rFonts w:ascii="Times New Roman" w:hAnsi="Times New Roman"/>
          <w:color w:val="auto"/>
          <w:spacing w:val="2"/>
          <w:sz w:val="24"/>
          <w:szCs w:val="24"/>
        </w:rPr>
        <w:t xml:space="preserve">(в процессе проведения открытых семейных праздников, </w:t>
      </w:r>
      <w:r w:rsidRPr="005E1E2E">
        <w:rPr>
          <w:rFonts w:ascii="Times New Roman" w:hAnsi="Times New Roman"/>
          <w:color w:val="auto"/>
          <w:sz w:val="24"/>
          <w:szCs w:val="24"/>
        </w:rPr>
        <w:t>выполнения и презентации совместно с родителями (закон</w:t>
      </w:r>
      <w:r w:rsidRPr="005E1E2E">
        <w:rPr>
          <w:rFonts w:ascii="Times New Roman" w:hAnsi="Times New Roman"/>
          <w:color w:val="auto"/>
          <w:spacing w:val="2"/>
          <w:sz w:val="24"/>
          <w:szCs w:val="24"/>
        </w:rPr>
        <w:t xml:space="preserve">ными представителями) творческих проектов, проведения </w:t>
      </w:r>
      <w:r w:rsidRPr="005E1E2E">
        <w:rPr>
          <w:rFonts w:ascii="Times New Roman" w:hAnsi="Times New Roman"/>
          <w:color w:val="auto"/>
          <w:sz w:val="24"/>
          <w:szCs w:val="24"/>
        </w:rPr>
        <w:t>других мероприятий, раскрывающих историю семьи, воспи</w:t>
      </w:r>
      <w:r w:rsidRPr="005E1E2E">
        <w:rPr>
          <w:rFonts w:ascii="Times New Roman" w:hAnsi="Times New Roman"/>
          <w:color w:val="auto"/>
          <w:spacing w:val="2"/>
          <w:sz w:val="24"/>
          <w:szCs w:val="24"/>
        </w:rPr>
        <w:t xml:space="preserve">тывающих уважение к старшему поколению, укрепляющих </w:t>
      </w:r>
      <w:r w:rsidRPr="005E1E2E">
        <w:rPr>
          <w:rFonts w:ascii="Times New Roman" w:hAnsi="Times New Roman"/>
          <w:color w:val="auto"/>
          <w:sz w:val="24"/>
          <w:szCs w:val="24"/>
        </w:rPr>
        <w:t>преемственность между поколениями);</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детско-родительских школьных спортивных и культурных мероприятий, совместного благоустройства школьных территорий и др.). </w:t>
      </w:r>
    </w:p>
    <w:p w:rsidR="00FD068D" w:rsidRPr="005E1E2E" w:rsidRDefault="00FD068D" w:rsidP="005E1E2E">
      <w:pPr>
        <w:pStyle w:val="af3"/>
        <w:spacing w:line="240" w:lineRule="auto"/>
        <w:ind w:firstLine="709"/>
        <w:rPr>
          <w:rFonts w:ascii="Times New Roman" w:hAnsi="Times New Roman"/>
          <w:b/>
          <w:color w:val="auto"/>
          <w:spacing w:val="2"/>
          <w:sz w:val="24"/>
          <w:szCs w:val="24"/>
        </w:rPr>
      </w:pPr>
      <w:r w:rsidRPr="005E1E2E">
        <w:rPr>
          <w:rFonts w:ascii="Times New Roman" w:hAnsi="Times New Roman"/>
          <w:b/>
          <w:color w:val="auto"/>
          <w:spacing w:val="2"/>
          <w:sz w:val="24"/>
          <w:szCs w:val="24"/>
        </w:rPr>
        <w:t>Формирование коммуникативной культуры:</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pacing w:val="-4"/>
          <w:sz w:val="24"/>
          <w:szCs w:val="24"/>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5E1E2E">
        <w:rPr>
          <w:rFonts w:ascii="Times New Roman" w:hAnsi="Times New Roman"/>
          <w:color w:val="auto"/>
          <w:sz w:val="24"/>
          <w:szCs w:val="24"/>
        </w:rPr>
        <w:t>;</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участвуют в развитии школьных средств массовой информации (школьные газеты, сайты, радио-, теле-, видеостудии);</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получают первоначальные представления о ценности и возможностях родного языка</w:t>
      </w:r>
      <w:r w:rsidRPr="005E1E2E">
        <w:rPr>
          <w:rFonts w:ascii="Times New Roman" w:hAnsi="Times New Roman"/>
          <w:color w:val="auto"/>
          <w:spacing w:val="2"/>
          <w:sz w:val="24"/>
          <w:szCs w:val="24"/>
        </w:rPr>
        <w:t>, об истории родного языка, его особенностях и месте в мире (</w:t>
      </w:r>
      <w:r w:rsidRPr="005E1E2E">
        <w:rPr>
          <w:rFonts w:ascii="Times New Roman" w:hAnsi="Times New Roman"/>
          <w:color w:val="auto"/>
          <w:sz w:val="24"/>
          <w:szCs w:val="24"/>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FD068D" w:rsidRPr="005E1E2E" w:rsidRDefault="00FD068D" w:rsidP="005E1E2E">
      <w:pPr>
        <w:pStyle w:val="a8"/>
        <w:spacing w:line="240" w:lineRule="auto"/>
        <w:ind w:firstLine="709"/>
        <w:rPr>
          <w:rFonts w:ascii="Times New Roman" w:hAnsi="Times New Roman"/>
          <w:sz w:val="24"/>
          <w:szCs w:val="24"/>
        </w:rPr>
      </w:pPr>
      <w:r w:rsidRPr="005E1E2E">
        <w:rPr>
          <w:rFonts w:ascii="Times New Roman" w:hAnsi="Times New Roman"/>
          <w:sz w:val="24"/>
          <w:szCs w:val="24"/>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FD068D" w:rsidRPr="005E1E2E" w:rsidRDefault="00FD068D" w:rsidP="005E1E2E">
      <w:pPr>
        <w:pStyle w:val="af3"/>
        <w:spacing w:line="240" w:lineRule="auto"/>
        <w:ind w:firstLine="709"/>
        <w:rPr>
          <w:rFonts w:ascii="Times New Roman" w:hAnsi="Times New Roman"/>
          <w:color w:val="auto"/>
          <w:sz w:val="24"/>
          <w:szCs w:val="24"/>
        </w:rPr>
      </w:pPr>
    </w:p>
    <w:p w:rsidR="00FD068D" w:rsidRPr="005E1E2E" w:rsidRDefault="00FD068D" w:rsidP="005E1E2E">
      <w:pPr>
        <w:pStyle w:val="af3"/>
        <w:spacing w:line="240" w:lineRule="auto"/>
        <w:ind w:firstLine="709"/>
        <w:rPr>
          <w:rFonts w:ascii="Times New Roman" w:hAnsi="Times New Roman"/>
          <w:b/>
          <w:color w:val="auto"/>
          <w:spacing w:val="2"/>
          <w:sz w:val="24"/>
          <w:szCs w:val="24"/>
        </w:rPr>
      </w:pPr>
      <w:r w:rsidRPr="005E1E2E">
        <w:rPr>
          <w:rFonts w:ascii="Times New Roman" w:hAnsi="Times New Roman"/>
          <w:b/>
          <w:color w:val="auto"/>
          <w:spacing w:val="2"/>
          <w:sz w:val="24"/>
          <w:szCs w:val="24"/>
        </w:rPr>
        <w:t>Экологическое воспитание:</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lastRenderedPageBreak/>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5E1E2E">
        <w:rPr>
          <w:rFonts w:ascii="Times New Roman" w:hAnsi="Times New Roman"/>
          <w:color w:val="auto"/>
          <w:spacing w:val="-2"/>
          <w:sz w:val="24"/>
          <w:szCs w:val="24"/>
        </w:rPr>
        <w:t xml:space="preserve">культуре народов России, других стран, нормах экологической </w:t>
      </w:r>
      <w:r w:rsidRPr="005E1E2E">
        <w:rPr>
          <w:rFonts w:ascii="Times New Roman" w:hAnsi="Times New Roman"/>
          <w:color w:val="auto"/>
          <w:sz w:val="24"/>
          <w:szCs w:val="24"/>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FD068D" w:rsidRPr="005E1E2E" w:rsidRDefault="00FD068D" w:rsidP="005E1E2E">
      <w:pPr>
        <w:pStyle w:val="af3"/>
        <w:spacing w:line="240" w:lineRule="auto"/>
        <w:ind w:firstLine="709"/>
        <w:rPr>
          <w:rFonts w:ascii="Times New Roman" w:hAnsi="Times New Roman"/>
          <w:color w:val="auto"/>
          <w:spacing w:val="-4"/>
          <w:sz w:val="24"/>
          <w:szCs w:val="24"/>
        </w:rPr>
      </w:pPr>
      <w:r w:rsidRPr="005E1E2E">
        <w:rPr>
          <w:rFonts w:ascii="Times New Roman" w:hAnsi="Times New Roman"/>
          <w:color w:val="auto"/>
          <w:spacing w:val="-4"/>
          <w:sz w:val="24"/>
          <w:szCs w:val="24"/>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FD068D" w:rsidRPr="005E1E2E" w:rsidRDefault="00FD068D" w:rsidP="005E1E2E">
      <w:pPr>
        <w:pStyle w:val="af3"/>
        <w:spacing w:line="240" w:lineRule="auto"/>
        <w:ind w:firstLine="709"/>
        <w:rPr>
          <w:rFonts w:ascii="Times New Roman" w:hAnsi="Times New Roman"/>
          <w:color w:val="auto"/>
          <w:spacing w:val="-5"/>
          <w:sz w:val="24"/>
          <w:szCs w:val="24"/>
        </w:rPr>
      </w:pPr>
      <w:r w:rsidRPr="005E1E2E">
        <w:rPr>
          <w:rFonts w:ascii="Times New Roman" w:hAnsi="Times New Roman"/>
          <w:color w:val="auto"/>
          <w:spacing w:val="-5"/>
          <w:sz w:val="24"/>
          <w:szCs w:val="24"/>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5E1E2E">
        <w:rPr>
          <w:rFonts w:ascii="Times New Roman" w:hAnsi="Times New Roman"/>
          <w:color w:val="auto"/>
          <w:sz w:val="24"/>
          <w:szCs w:val="24"/>
        </w:rPr>
        <w:t xml:space="preserve">клумб, очистка доступных территорий от мусора, подкормка </w:t>
      </w:r>
      <w:r w:rsidRPr="005E1E2E">
        <w:rPr>
          <w:rFonts w:ascii="Times New Roman" w:hAnsi="Times New Roman"/>
          <w:color w:val="auto"/>
          <w:spacing w:val="-5"/>
          <w:sz w:val="24"/>
          <w:szCs w:val="24"/>
        </w:rPr>
        <w:t>птиц,  в создании и реализации коллективных природоохранных проектов,</w:t>
      </w:r>
      <w:r w:rsidRPr="005E1E2E">
        <w:rPr>
          <w:rFonts w:ascii="Times New Roman" w:hAnsi="Times New Roman"/>
          <w:color w:val="auto"/>
          <w:sz w:val="24"/>
          <w:szCs w:val="24"/>
        </w:rPr>
        <w:t xml:space="preserve"> посильное участие в деятельности детско­юношеских организаций);</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 xml:space="preserve">при поддержке школы усваивают в семье позитивные образцы взаимодействия </w:t>
      </w:r>
      <w:r w:rsidRPr="005E1E2E">
        <w:rPr>
          <w:rFonts w:ascii="Times New Roman" w:hAnsi="Times New Roman"/>
          <w:color w:val="auto"/>
          <w:spacing w:val="2"/>
          <w:sz w:val="24"/>
          <w:szCs w:val="24"/>
        </w:rPr>
        <w:t>с природой: совместно с родителями (законными представителями) расширяют опыт общения с природой, заботятся</w:t>
      </w:r>
      <w:r w:rsidRPr="005E1E2E">
        <w:rPr>
          <w:rFonts w:ascii="Times New Roman" w:hAnsi="Times New Roman"/>
          <w:color w:val="auto"/>
          <w:spacing w:val="-2"/>
          <w:sz w:val="24"/>
          <w:szCs w:val="24"/>
        </w:rPr>
        <w:t xml:space="preserve"> о животных и растениях, участвуют вместе с родителями (закон</w:t>
      </w:r>
      <w:r w:rsidRPr="005E1E2E">
        <w:rPr>
          <w:rFonts w:ascii="Times New Roman" w:hAnsi="Times New Roman"/>
          <w:color w:val="auto"/>
          <w:sz w:val="24"/>
          <w:szCs w:val="24"/>
        </w:rPr>
        <w:t>ными представителями) в экологических мероприятиях по месту жительства;</w:t>
      </w:r>
    </w:p>
    <w:p w:rsidR="00FD068D" w:rsidRPr="005E1E2E" w:rsidRDefault="00FD068D" w:rsidP="00EB12CB">
      <w:pPr>
        <w:pStyle w:val="a8"/>
        <w:spacing w:line="240" w:lineRule="auto"/>
        <w:ind w:firstLine="709"/>
        <w:rPr>
          <w:rFonts w:ascii="Times New Roman" w:hAnsi="Times New Roman"/>
          <w:sz w:val="24"/>
          <w:szCs w:val="24"/>
        </w:rPr>
      </w:pPr>
      <w:r w:rsidRPr="005E1E2E">
        <w:rPr>
          <w:rFonts w:ascii="Times New Roman" w:hAnsi="Times New Roman"/>
          <w:sz w:val="24"/>
          <w:szCs w:val="24"/>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FD068D" w:rsidRPr="005E1E2E" w:rsidRDefault="00FD068D" w:rsidP="005E1E2E">
      <w:pPr>
        <w:spacing w:line="240" w:lineRule="auto"/>
        <w:jc w:val="center"/>
        <w:rPr>
          <w:rFonts w:ascii="Times New Roman" w:hAnsi="Times New Roman" w:cs="Times New Roman"/>
          <w:b/>
          <w:sz w:val="24"/>
          <w:szCs w:val="24"/>
        </w:rPr>
      </w:pPr>
      <w:r w:rsidRPr="005E1E2E">
        <w:rPr>
          <w:rFonts w:ascii="Times New Roman" w:hAnsi="Times New Roman" w:cs="Times New Roman"/>
          <w:b/>
          <w:sz w:val="24"/>
          <w:szCs w:val="24"/>
        </w:rPr>
        <w:t>Организация работы по духовно-нравственному развитию, воспитанию и социализации обучающихся</w:t>
      </w:r>
    </w:p>
    <w:p w:rsidR="00FD068D" w:rsidRPr="005E1E2E" w:rsidRDefault="00FD068D" w:rsidP="005E1E2E">
      <w:pPr>
        <w:pStyle w:val="afc"/>
        <w:spacing w:line="240" w:lineRule="auto"/>
        <w:ind w:firstLine="709"/>
        <w:rPr>
          <w:rFonts w:ascii="Times New Roman" w:hAnsi="Times New Roman"/>
          <w:sz w:val="24"/>
          <w:szCs w:val="24"/>
        </w:rPr>
      </w:pPr>
      <w:r w:rsidRPr="005E1E2E">
        <w:rPr>
          <w:rFonts w:ascii="Times New Roman" w:hAnsi="Times New Roman"/>
          <w:sz w:val="24"/>
          <w:szCs w:val="24"/>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FD068D" w:rsidRPr="005E1E2E" w:rsidRDefault="00FD068D" w:rsidP="005E1E2E">
      <w:pPr>
        <w:pStyle w:val="afc"/>
        <w:spacing w:line="240" w:lineRule="auto"/>
        <w:ind w:firstLine="709"/>
        <w:rPr>
          <w:rFonts w:ascii="Times New Roman" w:hAnsi="Times New Roman"/>
          <w:sz w:val="24"/>
          <w:szCs w:val="24"/>
        </w:rPr>
      </w:pPr>
      <w:r w:rsidRPr="005E1E2E">
        <w:rPr>
          <w:rFonts w:ascii="Times New Roman" w:hAnsi="Times New Roman"/>
          <w:sz w:val="24"/>
          <w:szCs w:val="24"/>
        </w:rPr>
        <w:t>- научно-методологическом (уровень согласованного единства базовых педагогических принципов и подходов к воспитанию);</w:t>
      </w:r>
    </w:p>
    <w:p w:rsidR="00FD068D" w:rsidRPr="005E1E2E" w:rsidRDefault="00FD068D" w:rsidP="005E1E2E">
      <w:pPr>
        <w:pStyle w:val="afc"/>
        <w:spacing w:line="240" w:lineRule="auto"/>
        <w:ind w:firstLine="709"/>
        <w:rPr>
          <w:rFonts w:ascii="Times New Roman" w:hAnsi="Times New Roman"/>
          <w:sz w:val="24"/>
          <w:szCs w:val="24"/>
        </w:rPr>
      </w:pPr>
      <w:r w:rsidRPr="005E1E2E">
        <w:rPr>
          <w:rFonts w:ascii="Times New Roman" w:hAnsi="Times New Roman"/>
          <w:sz w:val="24"/>
          <w:szCs w:val="24"/>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FD068D" w:rsidRPr="005E1E2E" w:rsidRDefault="00FD068D" w:rsidP="005E1E2E">
      <w:pPr>
        <w:pStyle w:val="afc"/>
        <w:spacing w:line="240" w:lineRule="auto"/>
        <w:ind w:firstLine="709"/>
        <w:rPr>
          <w:rFonts w:ascii="Times New Roman" w:hAnsi="Times New Roman"/>
          <w:sz w:val="24"/>
          <w:szCs w:val="24"/>
        </w:rPr>
      </w:pPr>
      <w:r w:rsidRPr="005E1E2E">
        <w:rPr>
          <w:rFonts w:ascii="Times New Roman" w:hAnsi="Times New Roman"/>
          <w:sz w:val="24"/>
          <w:szCs w:val="24"/>
        </w:rPr>
        <w:t>-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FD068D" w:rsidRPr="005E1E2E" w:rsidRDefault="00FD068D" w:rsidP="005E1E2E">
      <w:pPr>
        <w:pStyle w:val="afc"/>
        <w:spacing w:line="240" w:lineRule="auto"/>
        <w:ind w:firstLine="709"/>
        <w:rPr>
          <w:rFonts w:ascii="Times New Roman" w:hAnsi="Times New Roman"/>
          <w:sz w:val="24"/>
          <w:szCs w:val="24"/>
        </w:rPr>
      </w:pPr>
      <w:r w:rsidRPr="005E1E2E">
        <w:rPr>
          <w:rFonts w:ascii="Times New Roman" w:hAnsi="Times New Roman"/>
          <w:sz w:val="24"/>
          <w:szCs w:val="24"/>
        </w:rPr>
        <w:t>Данная модель взаимодействия базируется на сочетании двух принципов структурного взаимодействия: иерархического и сетевого.</w:t>
      </w:r>
    </w:p>
    <w:p w:rsidR="00FD068D" w:rsidRPr="005E1E2E" w:rsidRDefault="00FD068D" w:rsidP="005E1E2E">
      <w:pPr>
        <w:pStyle w:val="afc"/>
        <w:spacing w:line="240" w:lineRule="auto"/>
        <w:ind w:firstLine="709"/>
        <w:rPr>
          <w:rFonts w:ascii="Times New Roman" w:hAnsi="Times New Roman"/>
          <w:sz w:val="24"/>
          <w:szCs w:val="24"/>
        </w:rPr>
      </w:pPr>
      <w:r w:rsidRPr="005E1E2E">
        <w:rPr>
          <w:rFonts w:ascii="Times New Roman" w:hAnsi="Times New Roman"/>
          <w:sz w:val="24"/>
          <w:szCs w:val="24"/>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FD068D" w:rsidRPr="005E1E2E" w:rsidRDefault="00FD068D" w:rsidP="005E1E2E">
      <w:pPr>
        <w:pStyle w:val="afc"/>
        <w:spacing w:line="240" w:lineRule="auto"/>
        <w:ind w:firstLine="709"/>
        <w:rPr>
          <w:rFonts w:ascii="Times New Roman" w:hAnsi="Times New Roman"/>
          <w:sz w:val="24"/>
          <w:szCs w:val="24"/>
        </w:rPr>
      </w:pPr>
      <w:r w:rsidRPr="005E1E2E">
        <w:rPr>
          <w:rFonts w:ascii="Times New Roman" w:hAnsi="Times New Roman"/>
          <w:sz w:val="24"/>
          <w:szCs w:val="24"/>
        </w:rPr>
        <w:t xml:space="preserve">Практическое взаимодействие осуществляется по </w:t>
      </w:r>
      <w:r w:rsidRPr="005E1E2E">
        <w:rPr>
          <w:rFonts w:ascii="Times New Roman" w:hAnsi="Times New Roman"/>
          <w:i/>
          <w:sz w:val="24"/>
          <w:szCs w:val="24"/>
        </w:rPr>
        <w:t>сетевому принципу</w:t>
      </w:r>
      <w:r w:rsidRPr="005E1E2E">
        <w:rPr>
          <w:rFonts w:ascii="Times New Roman" w:hAnsi="Times New Roman"/>
          <w:sz w:val="24"/>
          <w:szCs w:val="24"/>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FD068D" w:rsidRPr="005E1E2E" w:rsidRDefault="00FD068D" w:rsidP="005E1E2E">
      <w:pPr>
        <w:pStyle w:val="afc"/>
        <w:spacing w:line="240" w:lineRule="auto"/>
        <w:ind w:firstLine="709"/>
        <w:rPr>
          <w:rFonts w:ascii="Times New Roman" w:hAnsi="Times New Roman"/>
          <w:sz w:val="24"/>
          <w:szCs w:val="24"/>
        </w:rPr>
      </w:pPr>
      <w:r w:rsidRPr="005E1E2E">
        <w:rPr>
          <w:rFonts w:ascii="Times New Roman" w:hAnsi="Times New Roman"/>
          <w:sz w:val="24"/>
          <w:szCs w:val="24"/>
        </w:rPr>
        <w:t>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FD068D" w:rsidRPr="005E1E2E" w:rsidRDefault="00FD068D" w:rsidP="005E1E2E">
      <w:pPr>
        <w:pStyle w:val="afc"/>
        <w:spacing w:line="240" w:lineRule="auto"/>
        <w:ind w:firstLine="709"/>
        <w:rPr>
          <w:rFonts w:ascii="Times New Roman" w:hAnsi="Times New Roman"/>
          <w:sz w:val="24"/>
          <w:szCs w:val="24"/>
        </w:rPr>
      </w:pPr>
      <w:r w:rsidRPr="005E1E2E">
        <w:rPr>
          <w:rFonts w:ascii="Times New Roman" w:hAnsi="Times New Roman"/>
          <w:sz w:val="24"/>
          <w:szCs w:val="24"/>
        </w:rPr>
        <w:t xml:space="preserve">Базовым методологическим принципом реализации модели сетевого взаимодействия участников образовательной деятельности служит принцип культуросообразности, </w:t>
      </w:r>
      <w:r w:rsidRPr="005E1E2E">
        <w:rPr>
          <w:rFonts w:ascii="Times New Roman" w:hAnsi="Times New Roman"/>
          <w:sz w:val="24"/>
          <w:szCs w:val="24"/>
        </w:rPr>
        <w:lastRenderedPageBreak/>
        <w:t>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FD068D" w:rsidRPr="005E1E2E" w:rsidRDefault="00FD068D" w:rsidP="005E1E2E">
      <w:pPr>
        <w:pStyle w:val="afc"/>
        <w:spacing w:line="240" w:lineRule="auto"/>
        <w:ind w:firstLine="709"/>
        <w:rPr>
          <w:rFonts w:ascii="Times New Roman" w:hAnsi="Times New Roman"/>
          <w:sz w:val="24"/>
          <w:szCs w:val="24"/>
        </w:rPr>
      </w:pPr>
      <w:r w:rsidRPr="005E1E2E">
        <w:rPr>
          <w:rFonts w:ascii="Times New Roman" w:hAnsi="Times New Roman"/>
          <w:sz w:val="24"/>
          <w:szCs w:val="24"/>
        </w:rP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FD068D" w:rsidRPr="005E1E2E" w:rsidRDefault="00FD068D" w:rsidP="005E1E2E">
      <w:pPr>
        <w:pStyle w:val="afc"/>
        <w:spacing w:line="240" w:lineRule="auto"/>
        <w:ind w:firstLine="709"/>
        <w:jc w:val="center"/>
        <w:rPr>
          <w:rFonts w:ascii="Times New Roman" w:hAnsi="Times New Roman"/>
          <w:b/>
          <w:sz w:val="24"/>
          <w:szCs w:val="24"/>
        </w:rPr>
      </w:pPr>
      <w:r w:rsidRPr="005E1E2E">
        <w:rPr>
          <w:rFonts w:ascii="Times New Roman" w:hAnsi="Times New Roman"/>
          <w:b/>
          <w:sz w:val="24"/>
          <w:szCs w:val="24"/>
        </w:rPr>
        <w:t>Принципы и особенности организации воспитания и социализации младших школьников</w:t>
      </w:r>
    </w:p>
    <w:p w:rsidR="00FD068D" w:rsidRPr="005E1E2E" w:rsidRDefault="00FD068D" w:rsidP="005E1E2E">
      <w:pPr>
        <w:pStyle w:val="af1"/>
        <w:spacing w:line="240" w:lineRule="auto"/>
        <w:ind w:firstLine="709"/>
        <w:rPr>
          <w:rFonts w:ascii="Times New Roman" w:hAnsi="Times New Roman"/>
          <w:color w:val="auto"/>
          <w:sz w:val="24"/>
          <w:szCs w:val="24"/>
        </w:rPr>
      </w:pPr>
      <w:r w:rsidRPr="005E1E2E">
        <w:rPr>
          <w:rFonts w:ascii="Times New Roman" w:hAnsi="Times New Roman"/>
          <w:bCs/>
          <w:i/>
          <w:color w:val="auto"/>
          <w:spacing w:val="2"/>
          <w:sz w:val="24"/>
          <w:szCs w:val="24"/>
        </w:rPr>
        <w:t>Принцип ориентации на идеал</w:t>
      </w:r>
      <w:r w:rsidRPr="005E1E2E">
        <w:rPr>
          <w:rFonts w:ascii="Times New Roman" w:hAnsi="Times New Roman"/>
          <w:bCs/>
          <w:color w:val="auto"/>
          <w:spacing w:val="2"/>
          <w:sz w:val="24"/>
          <w:szCs w:val="24"/>
        </w:rPr>
        <w:t>.</w:t>
      </w:r>
      <w:r w:rsidRPr="005E1E2E">
        <w:rPr>
          <w:rFonts w:ascii="Times New Roman" w:hAnsi="Times New Roman"/>
          <w:color w:val="auto"/>
          <w:spacing w:val="2"/>
          <w:sz w:val="24"/>
          <w:szCs w:val="24"/>
        </w:rPr>
        <w:t xml:space="preserve"> Идеал – это высшая </w:t>
      </w:r>
      <w:r w:rsidRPr="005E1E2E">
        <w:rPr>
          <w:rFonts w:ascii="Times New Roman" w:hAnsi="Times New Roman"/>
          <w:color w:val="auto"/>
          <w:sz w:val="24"/>
          <w:szCs w:val="24"/>
        </w:rPr>
        <w:t>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w:t>
      </w:r>
      <w:r w:rsidRPr="005E1E2E">
        <w:rPr>
          <w:rFonts w:ascii="Times New Roman" w:hAnsi="Times New Roman"/>
          <w:color w:val="auto"/>
          <w:spacing w:val="-2"/>
          <w:sz w:val="24"/>
          <w:szCs w:val="24"/>
        </w:rPr>
        <w:t xml:space="preserve">ческой жизни, духовно­нравственного и социального развития </w:t>
      </w:r>
      <w:r w:rsidRPr="005E1E2E">
        <w:rPr>
          <w:rFonts w:ascii="Times New Roman" w:hAnsi="Times New Roman"/>
          <w:color w:val="auto"/>
          <w:sz w:val="24"/>
          <w:szCs w:val="24"/>
        </w:rPr>
        <w:t xml:space="preserve">личности. </w:t>
      </w:r>
    </w:p>
    <w:p w:rsidR="00FD068D" w:rsidRPr="005E1E2E" w:rsidRDefault="00FD068D" w:rsidP="005E1E2E">
      <w:pPr>
        <w:pStyle w:val="af1"/>
        <w:spacing w:line="240" w:lineRule="auto"/>
        <w:ind w:firstLine="709"/>
        <w:rPr>
          <w:rFonts w:ascii="Times New Roman" w:hAnsi="Times New Roman"/>
          <w:color w:val="auto"/>
          <w:sz w:val="24"/>
          <w:szCs w:val="24"/>
        </w:rPr>
      </w:pPr>
      <w:r w:rsidRPr="005E1E2E">
        <w:rPr>
          <w:rFonts w:ascii="Times New Roman" w:hAnsi="Times New Roman"/>
          <w:bCs/>
          <w:i/>
          <w:color w:val="auto"/>
          <w:spacing w:val="2"/>
          <w:sz w:val="24"/>
          <w:szCs w:val="24"/>
        </w:rPr>
        <w:t>Аксиологический принцип.</w:t>
      </w:r>
      <w:r w:rsidRPr="005E1E2E">
        <w:rPr>
          <w:rFonts w:ascii="Times New Roman" w:hAnsi="Times New Roman"/>
          <w:color w:val="auto"/>
          <w:spacing w:val="2"/>
          <w:sz w:val="24"/>
          <w:szCs w:val="24"/>
        </w:rPr>
        <w:t xml:space="preserve"> Ценности определяют основное содержание духовно­нравственного развития, вос</w:t>
      </w:r>
      <w:r w:rsidRPr="005E1E2E">
        <w:rPr>
          <w:rFonts w:ascii="Times New Roman" w:hAnsi="Times New Roman"/>
          <w:color w:val="auto"/>
          <w:sz w:val="24"/>
          <w:szCs w:val="24"/>
        </w:rPr>
        <w:t xml:space="preserve">питания и социализации личности младшего школьника. Любое содержание обучения, общения, деятельности может стать содержанием </w:t>
      </w:r>
      <w:r w:rsidRPr="005E1E2E">
        <w:rPr>
          <w:rFonts w:ascii="Times New Roman" w:hAnsi="Times New Roman"/>
          <w:color w:val="auto"/>
          <w:spacing w:val="2"/>
          <w:sz w:val="24"/>
          <w:szCs w:val="24"/>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5E1E2E">
        <w:rPr>
          <w:rFonts w:ascii="Times New Roman" w:hAnsi="Times New Roman"/>
          <w:color w:val="auto"/>
          <w:sz w:val="24"/>
          <w:szCs w:val="24"/>
        </w:rPr>
        <w:t>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FD068D" w:rsidRPr="005E1E2E" w:rsidRDefault="00FD068D" w:rsidP="005E1E2E">
      <w:pPr>
        <w:pStyle w:val="af1"/>
        <w:spacing w:line="240" w:lineRule="auto"/>
        <w:ind w:firstLine="709"/>
        <w:rPr>
          <w:rFonts w:ascii="Times New Roman" w:hAnsi="Times New Roman"/>
          <w:color w:val="auto"/>
          <w:spacing w:val="2"/>
          <w:sz w:val="24"/>
          <w:szCs w:val="24"/>
        </w:rPr>
      </w:pPr>
      <w:r w:rsidRPr="005E1E2E">
        <w:rPr>
          <w:rFonts w:ascii="Times New Roman" w:hAnsi="Times New Roman"/>
          <w:i/>
          <w:color w:val="auto"/>
          <w:spacing w:val="2"/>
          <w:sz w:val="24"/>
          <w:szCs w:val="24"/>
        </w:rPr>
        <w:t>Принцип амплификации</w:t>
      </w:r>
      <w:r w:rsidRPr="005E1E2E">
        <w:rPr>
          <w:rFonts w:ascii="Times New Roman" w:hAnsi="Times New Roman"/>
          <w:color w:val="auto"/>
          <w:spacing w:val="2"/>
          <w:sz w:val="24"/>
          <w:szCs w:val="24"/>
        </w:rPr>
        <w:t xml:space="preserve">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FD068D" w:rsidRPr="005E1E2E" w:rsidRDefault="00FD068D" w:rsidP="005E1E2E">
      <w:pPr>
        <w:pStyle w:val="af1"/>
        <w:spacing w:line="240" w:lineRule="auto"/>
        <w:ind w:firstLine="709"/>
        <w:rPr>
          <w:rFonts w:ascii="Times New Roman" w:hAnsi="Times New Roman"/>
          <w:color w:val="auto"/>
          <w:spacing w:val="2"/>
          <w:sz w:val="24"/>
          <w:szCs w:val="24"/>
        </w:rPr>
      </w:pPr>
      <w:r w:rsidRPr="005E1E2E">
        <w:rPr>
          <w:rFonts w:ascii="Times New Roman" w:hAnsi="Times New Roman"/>
          <w:color w:val="auto"/>
          <w:spacing w:val="2"/>
          <w:sz w:val="24"/>
          <w:szCs w:val="24"/>
        </w:rPr>
        <w:t xml:space="preserve">Организация воспитания и социализации в соответствии с принципом амплификации проявляется в том, что младшему школьнику со стороны Школы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FD068D" w:rsidRPr="005E1E2E" w:rsidRDefault="00FD068D" w:rsidP="005E1E2E">
      <w:pPr>
        <w:pStyle w:val="af1"/>
        <w:spacing w:line="240" w:lineRule="auto"/>
        <w:ind w:firstLine="709"/>
        <w:rPr>
          <w:rFonts w:ascii="Times New Roman" w:hAnsi="Times New Roman"/>
          <w:b/>
          <w:bCs/>
          <w:color w:val="auto"/>
          <w:spacing w:val="-2"/>
          <w:sz w:val="24"/>
          <w:szCs w:val="24"/>
        </w:rPr>
      </w:pPr>
      <w:r w:rsidRPr="005E1E2E">
        <w:rPr>
          <w:rFonts w:ascii="Times New Roman" w:hAnsi="Times New Roman"/>
          <w:bCs/>
          <w:i/>
          <w:color w:val="auto"/>
          <w:spacing w:val="-2"/>
          <w:sz w:val="24"/>
          <w:szCs w:val="24"/>
        </w:rPr>
        <w:t>Принцип следования нравственному примеру.</w:t>
      </w:r>
      <w:r w:rsidRPr="005E1E2E">
        <w:rPr>
          <w:rFonts w:ascii="Times New Roman" w:hAnsi="Times New Roman"/>
          <w:bCs/>
          <w:color w:val="auto"/>
          <w:spacing w:val="-2"/>
          <w:sz w:val="24"/>
          <w:szCs w:val="24"/>
        </w:rPr>
        <w:t xml:space="preserve"> </w:t>
      </w:r>
      <w:r w:rsidRPr="005E1E2E">
        <w:rPr>
          <w:rFonts w:ascii="Times New Roman" w:hAnsi="Times New Roman"/>
          <w:color w:val="auto"/>
          <w:spacing w:val="-2"/>
          <w:sz w:val="24"/>
          <w:szCs w:val="24"/>
        </w:rPr>
        <w:t>Следова</w:t>
      </w:r>
      <w:r w:rsidRPr="005E1E2E">
        <w:rPr>
          <w:rFonts w:ascii="Times New Roman" w:hAnsi="Times New Roman"/>
          <w:color w:val="auto"/>
          <w:spacing w:val="2"/>
          <w:sz w:val="24"/>
          <w:szCs w:val="24"/>
        </w:rPr>
        <w:t xml:space="preserve">ние примеру – ведущий метод нравственного воспитания. </w:t>
      </w:r>
      <w:r w:rsidRPr="005E1E2E">
        <w:rPr>
          <w:rFonts w:ascii="Times New Roman" w:hAnsi="Times New Roman"/>
          <w:color w:val="auto"/>
          <w:sz w:val="24"/>
          <w:szCs w:val="24"/>
        </w:rPr>
        <w:t xml:space="preserve">Пример – это возможная модель выстраивания отношений </w:t>
      </w:r>
      <w:r w:rsidRPr="005E1E2E">
        <w:rPr>
          <w:rFonts w:ascii="Times New Roman" w:hAnsi="Times New Roman"/>
          <w:color w:val="auto"/>
          <w:spacing w:val="-2"/>
          <w:sz w:val="24"/>
          <w:szCs w:val="24"/>
        </w:rPr>
        <w:t>ребенка с другими людьми и с самим собой, образец ценност</w:t>
      </w:r>
      <w:r w:rsidRPr="005E1E2E">
        <w:rPr>
          <w:rFonts w:ascii="Times New Roman" w:hAnsi="Times New Roman"/>
          <w:color w:val="auto"/>
          <w:spacing w:val="2"/>
          <w:sz w:val="24"/>
          <w:szCs w:val="24"/>
        </w:rPr>
        <w:t xml:space="preserve">ного выбора, совершенного значимым другим. Содержание </w:t>
      </w:r>
      <w:r w:rsidRPr="005E1E2E">
        <w:rPr>
          <w:rFonts w:ascii="Times New Roman" w:hAnsi="Times New Roman"/>
          <w:color w:val="auto"/>
          <w:spacing w:val="-2"/>
          <w:sz w:val="24"/>
          <w:szCs w:val="24"/>
        </w:rPr>
        <w:t xml:space="preserve">учебного процесса, внеучебной и внешкольной деятельности должно быть наполнено примерами нравственного поведения. </w:t>
      </w:r>
      <w:r w:rsidRPr="005E1E2E">
        <w:rPr>
          <w:rFonts w:ascii="Times New Roman" w:hAnsi="Times New Roman"/>
          <w:color w:val="auto"/>
          <w:spacing w:val="2"/>
          <w:sz w:val="24"/>
          <w:szCs w:val="24"/>
        </w:rPr>
        <w:t>Пример как метод воспитания позволяет расширить нрав</w:t>
      </w:r>
      <w:r w:rsidRPr="005E1E2E">
        <w:rPr>
          <w:rFonts w:ascii="Times New Roman" w:hAnsi="Times New Roman"/>
          <w:color w:val="auto"/>
          <w:spacing w:val="-2"/>
          <w:sz w:val="24"/>
          <w:szCs w:val="24"/>
        </w:rPr>
        <w:t xml:space="preserve">ственный опыт ребенка, побудить его к внутреннему диалогу, </w:t>
      </w:r>
      <w:r w:rsidRPr="005E1E2E">
        <w:rPr>
          <w:rFonts w:ascii="Times New Roman" w:hAnsi="Times New Roman"/>
          <w:color w:val="auto"/>
          <w:sz w:val="24"/>
          <w:szCs w:val="24"/>
        </w:rPr>
        <w:t>пробудить в нем нравственную рефлексию, обеспечить воз</w:t>
      </w:r>
      <w:r w:rsidRPr="005E1E2E">
        <w:rPr>
          <w:rFonts w:ascii="Times New Roman" w:hAnsi="Times New Roman"/>
          <w:color w:val="auto"/>
          <w:spacing w:val="-2"/>
          <w:sz w:val="24"/>
          <w:szCs w:val="24"/>
        </w:rPr>
        <w:t>можность выбора при построении собственной системы цен</w:t>
      </w:r>
      <w:r w:rsidRPr="005E1E2E">
        <w:rPr>
          <w:rFonts w:ascii="Times New Roman" w:hAnsi="Times New Roman"/>
          <w:color w:val="auto"/>
          <w:sz w:val="24"/>
          <w:szCs w:val="24"/>
        </w:rPr>
        <w:t xml:space="preserve">ностных отношений, продемонстрировать ребенку реальную </w:t>
      </w:r>
      <w:r w:rsidRPr="005E1E2E">
        <w:rPr>
          <w:rFonts w:ascii="Times New Roman" w:hAnsi="Times New Roman"/>
          <w:color w:val="auto"/>
          <w:spacing w:val="-2"/>
          <w:sz w:val="24"/>
          <w:szCs w:val="24"/>
        </w:rPr>
        <w:t>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FD068D" w:rsidRPr="005E1E2E" w:rsidRDefault="00FD068D" w:rsidP="005E1E2E">
      <w:pPr>
        <w:pStyle w:val="af1"/>
        <w:spacing w:line="240" w:lineRule="auto"/>
        <w:ind w:firstLine="709"/>
        <w:rPr>
          <w:rFonts w:ascii="Times New Roman" w:hAnsi="Times New Roman"/>
          <w:b/>
          <w:bCs/>
          <w:color w:val="auto"/>
          <w:spacing w:val="2"/>
          <w:sz w:val="24"/>
          <w:szCs w:val="24"/>
        </w:rPr>
      </w:pPr>
      <w:r w:rsidRPr="005E1E2E">
        <w:rPr>
          <w:rFonts w:ascii="Times New Roman" w:hAnsi="Times New Roman"/>
          <w:bCs/>
          <w:i/>
          <w:color w:val="auto"/>
          <w:spacing w:val="2"/>
          <w:sz w:val="24"/>
          <w:szCs w:val="24"/>
        </w:rPr>
        <w:t>Принцип идентификации (персонификации).</w:t>
      </w:r>
      <w:r w:rsidRPr="005E1E2E">
        <w:rPr>
          <w:rFonts w:ascii="Times New Roman" w:hAnsi="Times New Roman"/>
          <w:color w:val="auto"/>
          <w:spacing w:val="2"/>
          <w:sz w:val="24"/>
          <w:szCs w:val="24"/>
        </w:rPr>
        <w:t xml:space="preserve"> Идентификация – устойчивое отождествление себя со значимым </w:t>
      </w:r>
      <w:r w:rsidRPr="005E1E2E">
        <w:rPr>
          <w:rFonts w:ascii="Times New Roman" w:hAnsi="Times New Roman"/>
          <w:color w:val="auto"/>
          <w:spacing w:val="-2"/>
          <w:sz w:val="24"/>
          <w:szCs w:val="24"/>
        </w:rPr>
        <w:t>другим, стремление быть похожим на него. В младшем школь</w:t>
      </w:r>
      <w:r w:rsidRPr="005E1E2E">
        <w:rPr>
          <w:rFonts w:ascii="Times New Roman" w:hAnsi="Times New Roman"/>
          <w:color w:val="auto"/>
          <w:spacing w:val="2"/>
          <w:sz w:val="24"/>
          <w:szCs w:val="24"/>
        </w:rPr>
        <w:t xml:space="preserve">ном возрасте преобладает образно ­ 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w:t>
      </w:r>
      <w:r w:rsidRPr="005E1E2E">
        <w:rPr>
          <w:rFonts w:ascii="Times New Roman" w:hAnsi="Times New Roman"/>
          <w:color w:val="auto"/>
          <w:spacing w:val="2"/>
          <w:sz w:val="24"/>
          <w:szCs w:val="24"/>
        </w:rPr>
        <w:lastRenderedPageBreak/>
        <w:t>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FD068D" w:rsidRPr="005E1E2E" w:rsidRDefault="00FD068D" w:rsidP="005E1E2E">
      <w:pPr>
        <w:pStyle w:val="af1"/>
        <w:spacing w:line="240" w:lineRule="auto"/>
        <w:ind w:firstLine="709"/>
        <w:rPr>
          <w:rFonts w:ascii="Times New Roman" w:hAnsi="Times New Roman"/>
          <w:b/>
          <w:bCs/>
          <w:color w:val="auto"/>
          <w:sz w:val="24"/>
          <w:szCs w:val="24"/>
        </w:rPr>
      </w:pPr>
      <w:r w:rsidRPr="005E1E2E">
        <w:rPr>
          <w:rFonts w:ascii="Times New Roman" w:hAnsi="Times New Roman"/>
          <w:bCs/>
          <w:i/>
          <w:color w:val="auto"/>
          <w:spacing w:val="2"/>
          <w:sz w:val="24"/>
          <w:szCs w:val="24"/>
        </w:rPr>
        <w:t>Принцип диалогического общения</w:t>
      </w:r>
      <w:r w:rsidRPr="005E1E2E">
        <w:rPr>
          <w:rFonts w:ascii="Times New Roman" w:hAnsi="Times New Roman"/>
          <w:bCs/>
          <w:color w:val="auto"/>
          <w:spacing w:val="2"/>
          <w:sz w:val="24"/>
          <w:szCs w:val="24"/>
        </w:rPr>
        <w:t>.</w:t>
      </w:r>
      <w:r w:rsidRPr="005E1E2E">
        <w:rPr>
          <w:rFonts w:ascii="Times New Roman" w:hAnsi="Times New Roman"/>
          <w:color w:val="auto"/>
          <w:spacing w:val="2"/>
          <w:sz w:val="24"/>
          <w:szCs w:val="24"/>
        </w:rPr>
        <w:t xml:space="preserve"> В формировании </w:t>
      </w:r>
      <w:r w:rsidRPr="005E1E2E">
        <w:rPr>
          <w:rFonts w:ascii="Times New Roman" w:hAnsi="Times New Roman"/>
          <w:color w:val="auto"/>
          <w:sz w:val="24"/>
          <w:szCs w:val="24"/>
        </w:rPr>
        <w:t xml:space="preserve">ценностных отношений большую роль играет диалогическое </w:t>
      </w:r>
      <w:r w:rsidRPr="005E1E2E">
        <w:rPr>
          <w:rFonts w:ascii="Times New Roman" w:hAnsi="Times New Roman"/>
          <w:color w:val="auto"/>
          <w:spacing w:val="2"/>
          <w:sz w:val="24"/>
          <w:szCs w:val="24"/>
        </w:rPr>
        <w:t>общение младшего школьника со сверстниками, родителя</w:t>
      </w:r>
      <w:r w:rsidRPr="005E1E2E">
        <w:rPr>
          <w:rFonts w:ascii="Times New Roman" w:hAnsi="Times New Roman"/>
          <w:color w:val="auto"/>
          <w:sz w:val="24"/>
          <w:szCs w:val="24"/>
        </w:rPr>
        <w:t>ми (законными представителями), учителем и другими зна</w:t>
      </w:r>
      <w:r w:rsidRPr="005E1E2E">
        <w:rPr>
          <w:rFonts w:ascii="Times New Roman" w:hAnsi="Times New Roman"/>
          <w:color w:val="auto"/>
          <w:spacing w:val="2"/>
          <w:sz w:val="24"/>
          <w:szCs w:val="24"/>
        </w:rPr>
        <w:t>чимыми взрослыми. Наличие значимого другого в воспи</w:t>
      </w:r>
      <w:r w:rsidRPr="005E1E2E">
        <w:rPr>
          <w:rFonts w:ascii="Times New Roman" w:hAnsi="Times New Roman"/>
          <w:color w:val="auto"/>
          <w:sz w:val="24"/>
          <w:szCs w:val="24"/>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w:t>
      </w:r>
      <w:r w:rsidRPr="005E1E2E">
        <w:rPr>
          <w:rStyle w:val="Zag11"/>
          <w:rFonts w:ascii="Times New Roman" w:eastAsia="@Arial Unicode MS" w:hAnsi="Times New Roman"/>
          <w:color w:val="auto"/>
          <w:sz w:val="24"/>
          <w:szCs w:val="24"/>
        </w:rPr>
        <w:t xml:space="preserve">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w:t>
      </w:r>
      <w:r w:rsidRPr="005E1E2E">
        <w:rPr>
          <w:rFonts w:ascii="Times New Roman" w:hAnsi="Times New Roman"/>
          <w:color w:val="auto"/>
          <w:sz w:val="24"/>
          <w:szCs w:val="24"/>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FD068D" w:rsidRPr="005E1E2E" w:rsidRDefault="00FD068D" w:rsidP="005E1E2E">
      <w:pPr>
        <w:pStyle w:val="af1"/>
        <w:spacing w:line="240" w:lineRule="auto"/>
        <w:ind w:firstLine="709"/>
        <w:rPr>
          <w:rFonts w:ascii="Times New Roman" w:hAnsi="Times New Roman"/>
          <w:b/>
          <w:bCs/>
          <w:color w:val="auto"/>
          <w:sz w:val="24"/>
          <w:szCs w:val="24"/>
        </w:rPr>
      </w:pPr>
      <w:r w:rsidRPr="005E1E2E">
        <w:rPr>
          <w:rFonts w:ascii="Times New Roman" w:hAnsi="Times New Roman"/>
          <w:bCs/>
          <w:i/>
          <w:color w:val="auto"/>
          <w:sz w:val="24"/>
          <w:szCs w:val="24"/>
        </w:rPr>
        <w:t>Принцип полисубъектности воспитания</w:t>
      </w:r>
      <w:r w:rsidRPr="005E1E2E">
        <w:rPr>
          <w:rFonts w:ascii="Times New Roman" w:hAnsi="Times New Roman"/>
          <w:bCs/>
          <w:color w:val="auto"/>
          <w:sz w:val="24"/>
          <w:szCs w:val="24"/>
        </w:rPr>
        <w:t>.</w:t>
      </w:r>
      <w:r w:rsidRPr="005E1E2E">
        <w:rPr>
          <w:rFonts w:ascii="Times New Roman" w:hAnsi="Times New Roman"/>
          <w:color w:val="auto"/>
          <w:sz w:val="24"/>
          <w:szCs w:val="24"/>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социализации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FD068D" w:rsidRPr="005E1E2E" w:rsidRDefault="00FD068D" w:rsidP="005E1E2E">
      <w:pPr>
        <w:pStyle w:val="af1"/>
        <w:spacing w:line="240" w:lineRule="auto"/>
        <w:ind w:firstLine="709"/>
        <w:rPr>
          <w:rFonts w:ascii="Times New Roman" w:hAnsi="Times New Roman"/>
          <w:color w:val="auto"/>
          <w:spacing w:val="-2"/>
          <w:sz w:val="24"/>
          <w:szCs w:val="24"/>
        </w:rPr>
      </w:pPr>
      <w:r w:rsidRPr="005E1E2E">
        <w:rPr>
          <w:rFonts w:ascii="Times New Roman" w:hAnsi="Times New Roman"/>
          <w:bCs/>
          <w:i/>
          <w:color w:val="auto"/>
          <w:spacing w:val="-2"/>
          <w:sz w:val="24"/>
          <w:szCs w:val="24"/>
        </w:rPr>
        <w:t>Принцип системно­деятельностной организации воспи</w:t>
      </w:r>
      <w:r w:rsidRPr="005E1E2E">
        <w:rPr>
          <w:rFonts w:ascii="Times New Roman" w:hAnsi="Times New Roman"/>
          <w:bCs/>
          <w:i/>
          <w:color w:val="auto"/>
          <w:spacing w:val="2"/>
          <w:sz w:val="24"/>
          <w:szCs w:val="24"/>
        </w:rPr>
        <w:t>тания.</w:t>
      </w:r>
      <w:r w:rsidRPr="005E1E2E">
        <w:rPr>
          <w:rFonts w:ascii="Times New Roman" w:hAnsi="Times New Roman"/>
          <w:color w:val="auto"/>
          <w:spacing w:val="2"/>
          <w:sz w:val="24"/>
          <w:szCs w:val="24"/>
        </w:rPr>
        <w:t xml:space="preserve"> Воспитание, направленное на духовно-нравственное </w:t>
      </w:r>
      <w:r w:rsidRPr="005E1E2E">
        <w:rPr>
          <w:rFonts w:ascii="Times New Roman" w:hAnsi="Times New Roman"/>
          <w:color w:val="auto"/>
          <w:spacing w:val="-4"/>
          <w:sz w:val="24"/>
          <w:szCs w:val="24"/>
        </w:rPr>
        <w:t>развитие обучающихся и поддерживаемое всем укладом школь</w:t>
      </w:r>
      <w:r w:rsidRPr="005E1E2E">
        <w:rPr>
          <w:rFonts w:ascii="Times New Roman" w:hAnsi="Times New Roman"/>
          <w:color w:val="auto"/>
          <w:spacing w:val="-2"/>
          <w:sz w:val="24"/>
          <w:szCs w:val="24"/>
        </w:rPr>
        <w:t>ной жизни, включает в себя организацию учебной, внеучебной, общественно значимой деятельности младших школьни</w:t>
      </w:r>
      <w:r w:rsidRPr="005E1E2E">
        <w:rPr>
          <w:rFonts w:ascii="Times New Roman" w:hAnsi="Times New Roman"/>
          <w:color w:val="auto"/>
          <w:sz w:val="24"/>
          <w:szCs w:val="24"/>
        </w:rPr>
        <w:t xml:space="preserve">ков. Интеграция содержания различных видов деятельности </w:t>
      </w:r>
      <w:r w:rsidRPr="005E1E2E">
        <w:rPr>
          <w:rFonts w:ascii="Times New Roman" w:hAnsi="Times New Roman"/>
          <w:color w:val="auto"/>
          <w:spacing w:val="-2"/>
          <w:sz w:val="24"/>
          <w:szCs w:val="24"/>
        </w:rPr>
        <w:t xml:space="preserve">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w:t>
      </w:r>
      <w:r w:rsidRPr="005E1E2E">
        <w:rPr>
          <w:rFonts w:ascii="Times New Roman" w:hAnsi="Times New Roman"/>
          <w:color w:val="auto"/>
          <w:sz w:val="24"/>
          <w:szCs w:val="24"/>
        </w:rPr>
        <w:t>и открытие их личностного смысла. Для решения воспита</w:t>
      </w:r>
      <w:r w:rsidRPr="005E1E2E">
        <w:rPr>
          <w:rFonts w:ascii="Times New Roman" w:hAnsi="Times New Roman"/>
          <w:color w:val="auto"/>
          <w:spacing w:val="-2"/>
          <w:sz w:val="24"/>
          <w:szCs w:val="24"/>
        </w:rPr>
        <w:t>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общеобразовательных дисциплин;</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произведений искусства;</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периодической литературы, публикаций, радио­ и телепередач, отражающих современную жизнь;</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духовной культуры и фольклора народов России;</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истории, традиций и современной жизни своей Родины, своего края, своей семьи;</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жизненного опыта своих родителей (законных представителей) и прародителей;</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pacing w:val="2"/>
          <w:sz w:val="24"/>
          <w:szCs w:val="24"/>
        </w:rPr>
        <w:t xml:space="preserve">общественно полезной и личностно значимой деятельности в рамках педагогически организованных социальных </w:t>
      </w:r>
      <w:r w:rsidRPr="005E1E2E">
        <w:rPr>
          <w:rFonts w:ascii="Times New Roman" w:hAnsi="Times New Roman"/>
          <w:color w:val="auto"/>
          <w:sz w:val="24"/>
          <w:szCs w:val="24"/>
        </w:rPr>
        <w:t>и культурных практик;</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других источников информации и научного знания.</w:t>
      </w:r>
    </w:p>
    <w:p w:rsidR="00FD068D" w:rsidRPr="005E1E2E" w:rsidRDefault="00FD068D" w:rsidP="005E1E2E">
      <w:pPr>
        <w:pStyle w:val="af1"/>
        <w:spacing w:line="240" w:lineRule="auto"/>
        <w:ind w:firstLine="709"/>
        <w:rPr>
          <w:rFonts w:ascii="Times New Roman" w:hAnsi="Times New Roman"/>
          <w:color w:val="auto"/>
          <w:sz w:val="24"/>
          <w:szCs w:val="24"/>
        </w:rPr>
      </w:pPr>
      <w:r w:rsidRPr="005E1E2E">
        <w:rPr>
          <w:rFonts w:ascii="Times New Roman" w:hAnsi="Times New Roman"/>
          <w:color w:val="auto"/>
          <w:spacing w:val="-2"/>
          <w:sz w:val="24"/>
          <w:szCs w:val="24"/>
        </w:rPr>
        <w:t>Решение этих задач предполагает, что при разработке содержания образования</w:t>
      </w:r>
      <w:r w:rsidRPr="005E1E2E">
        <w:rPr>
          <w:rFonts w:ascii="Times New Roman" w:hAnsi="Times New Roman"/>
          <w:color w:val="auto"/>
          <w:sz w:val="24"/>
          <w:szCs w:val="24"/>
        </w:rPr>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rsidR="00FD068D" w:rsidRPr="005E1E2E" w:rsidRDefault="00FD068D" w:rsidP="005E1E2E">
      <w:pPr>
        <w:pStyle w:val="af1"/>
        <w:spacing w:line="240" w:lineRule="auto"/>
        <w:ind w:firstLine="709"/>
        <w:rPr>
          <w:rFonts w:ascii="Times New Roman" w:hAnsi="Times New Roman"/>
          <w:color w:val="auto"/>
          <w:spacing w:val="-2"/>
          <w:sz w:val="24"/>
          <w:szCs w:val="24"/>
        </w:rPr>
      </w:pPr>
      <w:r w:rsidRPr="005E1E2E">
        <w:rPr>
          <w:rFonts w:ascii="Times New Roman" w:hAnsi="Times New Roman"/>
          <w:color w:val="auto"/>
          <w:spacing w:val="2"/>
          <w:sz w:val="24"/>
          <w:szCs w:val="24"/>
        </w:rPr>
        <w:t>Таким образом, содержание разных видов учебной, се</w:t>
      </w:r>
      <w:r w:rsidRPr="005E1E2E">
        <w:rPr>
          <w:rFonts w:ascii="Times New Roman" w:hAnsi="Times New Roman"/>
          <w:color w:val="auto"/>
          <w:sz w:val="24"/>
          <w:szCs w:val="24"/>
        </w:rPr>
        <w:t>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w:t>
      </w:r>
      <w:r w:rsidRPr="005E1E2E">
        <w:rPr>
          <w:rFonts w:ascii="Times New Roman" w:hAnsi="Times New Roman"/>
          <w:color w:val="auto"/>
          <w:spacing w:val="-2"/>
          <w:sz w:val="24"/>
          <w:szCs w:val="24"/>
        </w:rPr>
        <w:t xml:space="preserve"> содержании образовательной деятельности и </w:t>
      </w:r>
      <w:r w:rsidRPr="005E1E2E">
        <w:rPr>
          <w:rFonts w:ascii="Times New Roman" w:hAnsi="Times New Roman"/>
          <w:color w:val="auto"/>
          <w:spacing w:val="-2"/>
          <w:sz w:val="24"/>
          <w:szCs w:val="24"/>
        </w:rPr>
        <w:lastRenderedPageBreak/>
        <w:t>всего уклада школьной жизни. Ценности не локализованы в содержании отдель</w:t>
      </w:r>
      <w:r w:rsidRPr="005E1E2E">
        <w:rPr>
          <w:rFonts w:ascii="Times New Roman" w:hAnsi="Times New Roman"/>
          <w:color w:val="auto"/>
          <w:spacing w:val="2"/>
          <w:sz w:val="24"/>
          <w:szCs w:val="24"/>
        </w:rPr>
        <w:t xml:space="preserve">ного учебного предмета, формы или вида образовательной </w:t>
      </w:r>
      <w:r w:rsidRPr="005E1E2E">
        <w:rPr>
          <w:rFonts w:ascii="Times New Roman" w:hAnsi="Times New Roman"/>
          <w:color w:val="auto"/>
          <w:spacing w:val="-2"/>
          <w:sz w:val="24"/>
          <w:szCs w:val="24"/>
        </w:rPr>
        <w:t>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FD068D" w:rsidRPr="005E1E2E" w:rsidRDefault="00FD068D" w:rsidP="005E1E2E">
      <w:pPr>
        <w:pStyle w:val="af1"/>
        <w:spacing w:line="240" w:lineRule="auto"/>
        <w:ind w:firstLine="709"/>
        <w:rPr>
          <w:rFonts w:ascii="Times New Roman" w:hAnsi="Times New Roman"/>
          <w:color w:val="auto"/>
          <w:sz w:val="24"/>
          <w:szCs w:val="24"/>
        </w:rPr>
      </w:pPr>
      <w:r w:rsidRPr="005E1E2E">
        <w:rPr>
          <w:rFonts w:ascii="Times New Roman" w:hAnsi="Times New Roman"/>
          <w:color w:val="auto"/>
          <w:spacing w:val="2"/>
          <w:sz w:val="24"/>
          <w:szCs w:val="24"/>
        </w:rPr>
        <w:t xml:space="preserve">Перечисленные принципы определяют концептуальную </w:t>
      </w:r>
      <w:r w:rsidRPr="005E1E2E">
        <w:rPr>
          <w:rFonts w:ascii="Times New Roman" w:hAnsi="Times New Roman"/>
          <w:color w:val="auto"/>
          <w:sz w:val="24"/>
          <w:szCs w:val="24"/>
        </w:rPr>
        <w:t>основу уклада школьной жизни. Сам по себе этот уклад фор</w:t>
      </w:r>
      <w:r w:rsidRPr="005E1E2E">
        <w:rPr>
          <w:rFonts w:ascii="Times New Roman" w:hAnsi="Times New Roman"/>
          <w:color w:val="auto"/>
          <w:spacing w:val="2"/>
          <w:sz w:val="24"/>
          <w:szCs w:val="24"/>
        </w:rPr>
        <w:t xml:space="preserve">мален. Придает ему жизненную, социальную, культурную, </w:t>
      </w:r>
      <w:r w:rsidRPr="005E1E2E">
        <w:rPr>
          <w:rFonts w:ascii="Times New Roman" w:hAnsi="Times New Roman"/>
          <w:color w:val="auto"/>
          <w:sz w:val="24"/>
          <w:szCs w:val="24"/>
        </w:rPr>
        <w:t>нравственную силу педагог.</w:t>
      </w:r>
    </w:p>
    <w:p w:rsidR="00FD068D" w:rsidRPr="005E1E2E" w:rsidRDefault="00FD068D" w:rsidP="005E1E2E">
      <w:pPr>
        <w:pStyle w:val="af1"/>
        <w:spacing w:line="240" w:lineRule="auto"/>
        <w:ind w:firstLine="709"/>
        <w:rPr>
          <w:rFonts w:ascii="Times New Roman" w:hAnsi="Times New Roman"/>
          <w:color w:val="auto"/>
          <w:sz w:val="24"/>
          <w:szCs w:val="24"/>
        </w:rPr>
      </w:pPr>
      <w:r w:rsidRPr="005E1E2E">
        <w:rPr>
          <w:rFonts w:ascii="Times New Roman" w:hAnsi="Times New Roman"/>
          <w:color w:val="auto"/>
          <w:spacing w:val="2"/>
          <w:sz w:val="24"/>
          <w:szCs w:val="24"/>
        </w:rPr>
        <w:t xml:space="preserve">Обучающийся испытывает большое доверие к учителю. </w:t>
      </w:r>
      <w:r w:rsidRPr="005E1E2E">
        <w:rPr>
          <w:rFonts w:ascii="Times New Roman" w:hAnsi="Times New Roman"/>
          <w:color w:val="auto"/>
          <w:sz w:val="24"/>
          <w:szCs w:val="24"/>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5E1E2E">
        <w:rPr>
          <w:rFonts w:ascii="Times New Roman" w:hAnsi="Times New Roman"/>
          <w:color w:val="auto"/>
          <w:spacing w:val="2"/>
          <w:sz w:val="24"/>
          <w:szCs w:val="24"/>
        </w:rPr>
        <w:t xml:space="preserve">вечности, нравственности, об отношениях между людьми. </w:t>
      </w:r>
      <w:r w:rsidRPr="005E1E2E">
        <w:rPr>
          <w:rFonts w:ascii="Times New Roman" w:hAnsi="Times New Roman"/>
          <w:color w:val="auto"/>
          <w:sz w:val="24"/>
          <w:szCs w:val="24"/>
        </w:rPr>
        <w:t>Характер отношений между педагогом и детьми во многом определяет качество духовно­нравственного развития и воспитания последних.</w:t>
      </w:r>
    </w:p>
    <w:p w:rsidR="00FD068D" w:rsidRPr="005E1E2E" w:rsidRDefault="00FD068D" w:rsidP="005E1E2E">
      <w:pPr>
        <w:pStyle w:val="af1"/>
        <w:spacing w:line="240" w:lineRule="auto"/>
        <w:ind w:firstLine="709"/>
        <w:rPr>
          <w:rFonts w:ascii="Times New Roman" w:hAnsi="Times New Roman"/>
          <w:color w:val="auto"/>
          <w:sz w:val="24"/>
          <w:szCs w:val="24"/>
        </w:rPr>
      </w:pPr>
      <w:r w:rsidRPr="005E1E2E">
        <w:rPr>
          <w:rFonts w:ascii="Times New Roman" w:hAnsi="Times New Roman"/>
          <w:color w:val="auto"/>
          <w:spacing w:val="2"/>
          <w:sz w:val="24"/>
          <w:szCs w:val="24"/>
        </w:rPr>
        <w:t>Родители (законные представители), как и педа</w:t>
      </w:r>
      <w:r w:rsidRPr="005E1E2E">
        <w:rPr>
          <w:rFonts w:ascii="Times New Roman" w:hAnsi="Times New Roman"/>
          <w:color w:val="auto"/>
          <w:sz w:val="24"/>
          <w:szCs w:val="24"/>
        </w:rPr>
        <w:t>гог, подают ребенку первый пример нравственности. Пример имеет огромное значение в духовно-нравственном развитии и воспитании личности.</w:t>
      </w:r>
    </w:p>
    <w:p w:rsidR="00FD068D" w:rsidRPr="005E1E2E" w:rsidRDefault="00FD068D" w:rsidP="005E1E2E">
      <w:pPr>
        <w:pStyle w:val="af1"/>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w:t>
      </w:r>
      <w:r w:rsidRPr="005E1E2E">
        <w:rPr>
          <w:rFonts w:ascii="Times New Roman" w:hAnsi="Times New Roman"/>
          <w:color w:val="auto"/>
          <w:spacing w:val="2"/>
          <w:sz w:val="24"/>
          <w:szCs w:val="24"/>
        </w:rPr>
        <w:t xml:space="preserve">ской Федерации, литературе и различных видах искусства, </w:t>
      </w:r>
      <w:r w:rsidRPr="005E1E2E">
        <w:rPr>
          <w:rFonts w:ascii="Times New Roman" w:hAnsi="Times New Roman"/>
          <w:color w:val="auto"/>
          <w:sz w:val="24"/>
          <w:szCs w:val="24"/>
        </w:rPr>
        <w:t>сказках, легендах и мифах. В содержании каждого из основных направлений духовно­нравственного развития, воспи</w:t>
      </w:r>
      <w:r w:rsidRPr="005E1E2E">
        <w:rPr>
          <w:rFonts w:ascii="Times New Roman" w:hAnsi="Times New Roman"/>
          <w:color w:val="auto"/>
          <w:spacing w:val="2"/>
          <w:sz w:val="24"/>
          <w:szCs w:val="24"/>
        </w:rPr>
        <w:t>тания и социализации должны быть широко представлены примеры духов</w:t>
      </w:r>
      <w:r w:rsidRPr="005E1E2E">
        <w:rPr>
          <w:rFonts w:ascii="Times New Roman" w:hAnsi="Times New Roman"/>
          <w:color w:val="auto"/>
          <w:sz w:val="24"/>
          <w:szCs w:val="24"/>
        </w:rPr>
        <w:t>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w:t>
      </w:r>
      <w:r w:rsidRPr="005E1E2E">
        <w:rPr>
          <w:rFonts w:ascii="Times New Roman" w:hAnsi="Times New Roman"/>
          <w:color w:val="auto"/>
          <w:spacing w:val="-2"/>
          <w:sz w:val="24"/>
          <w:szCs w:val="24"/>
        </w:rPr>
        <w:t xml:space="preserve">му педагогическая поддержка нравственного самоопределения </w:t>
      </w:r>
      <w:r w:rsidRPr="005E1E2E">
        <w:rPr>
          <w:rFonts w:ascii="Times New Roman" w:hAnsi="Times New Roman"/>
          <w:color w:val="auto"/>
          <w:sz w:val="24"/>
          <w:szCs w:val="24"/>
        </w:rPr>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FD068D" w:rsidRPr="005E1E2E" w:rsidRDefault="00FD068D" w:rsidP="005E1E2E">
      <w:pPr>
        <w:pStyle w:val="af1"/>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Уклад жизни гимназии как системы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жизни Гимназии – традиция, в свою очередь, опирающаяся на значимые события, привычные отношения в коллективе. Поэтому младшие школьники постоянно должны привлекаться к подготовке и проведению традиционных праздников Гимназии и своего класса (Первый звонок, День учителя, День матери, день старшего поколения, новогодние утренники, семейные конкурсы и т.д.)</w:t>
      </w:r>
    </w:p>
    <w:p w:rsidR="00FD068D" w:rsidRPr="005E1E2E" w:rsidRDefault="00FD068D" w:rsidP="005E1E2E">
      <w:pPr>
        <w:widowControl w:val="0"/>
        <w:autoSpaceDE w:val="0"/>
        <w:autoSpaceDN w:val="0"/>
        <w:adjustRightInd w:val="0"/>
        <w:spacing w:line="240" w:lineRule="auto"/>
        <w:ind w:firstLine="709"/>
        <w:jc w:val="center"/>
        <w:rPr>
          <w:rFonts w:ascii="Times New Roman" w:hAnsi="Times New Roman" w:cs="Times New Roman"/>
          <w:b/>
          <w:sz w:val="24"/>
          <w:szCs w:val="24"/>
        </w:rPr>
      </w:pPr>
      <w:r w:rsidRPr="005E1E2E">
        <w:rPr>
          <w:rFonts w:ascii="Times New Roman" w:hAnsi="Times New Roman" w:cs="Times New Roman"/>
          <w:b/>
          <w:sz w:val="24"/>
          <w:szCs w:val="24"/>
        </w:rPr>
        <w:t xml:space="preserve"> Описание форм и методов </w:t>
      </w:r>
      <w:r w:rsidR="00EB12CB">
        <w:rPr>
          <w:rFonts w:ascii="Times New Roman" w:hAnsi="Times New Roman" w:cs="Times New Roman"/>
          <w:b/>
          <w:sz w:val="24"/>
          <w:szCs w:val="24"/>
        </w:rPr>
        <w:t xml:space="preserve">формирования у обучающихся </w:t>
      </w:r>
      <w:r w:rsidRPr="005E1E2E">
        <w:rPr>
          <w:rFonts w:ascii="Times New Roman" w:hAnsi="Times New Roman" w:cs="Times New Roman"/>
          <w:b/>
          <w:sz w:val="24"/>
          <w:szCs w:val="24"/>
        </w:rPr>
        <w:t>культуры здорового и безопасного образа жизни, включая мероприятия по обучению правилам безопасного поведения на дорогах</w:t>
      </w:r>
    </w:p>
    <w:p w:rsidR="00FD068D" w:rsidRPr="005E1E2E" w:rsidRDefault="00FD068D" w:rsidP="005E1E2E">
      <w:pPr>
        <w:widowControl w:val="0"/>
        <w:autoSpaceDE w:val="0"/>
        <w:autoSpaceDN w:val="0"/>
        <w:adjustRightInd w:val="0"/>
        <w:spacing w:line="240" w:lineRule="auto"/>
        <w:rPr>
          <w:rFonts w:ascii="Times New Roman" w:hAnsi="Times New Roman" w:cs="Times New Roman"/>
          <w:b/>
          <w:sz w:val="24"/>
          <w:szCs w:val="24"/>
        </w:rPr>
      </w:pPr>
      <w:r w:rsidRPr="005E1E2E">
        <w:rPr>
          <w:rFonts w:ascii="Times New Roman" w:hAnsi="Times New Roman" w:cs="Times New Roman"/>
          <w:sz w:val="24"/>
          <w:szCs w:val="24"/>
        </w:rPr>
        <w:t xml:space="preserve">     Физическое воспитание младших школьников, процесс формирования у них здорового образа жизни предполагает усиление внимание к 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FD068D" w:rsidRPr="005E1E2E" w:rsidRDefault="00FD068D" w:rsidP="005E1E2E">
      <w:pPr>
        <w:autoSpaceDE w:val="0"/>
        <w:autoSpaceDN w:val="0"/>
        <w:adjustRightInd w:val="0"/>
        <w:spacing w:line="240" w:lineRule="auto"/>
        <w:ind w:firstLine="709"/>
        <w:jc w:val="both"/>
        <w:rPr>
          <w:rFonts w:ascii="Times New Roman" w:hAnsi="Times New Roman" w:cs="Times New Roman"/>
          <w:sz w:val="24"/>
          <w:szCs w:val="24"/>
        </w:rPr>
      </w:pPr>
      <w:r w:rsidRPr="005E1E2E">
        <w:rPr>
          <w:rFonts w:ascii="Times New Roman" w:hAnsi="Times New Roman" w:cs="Times New Roman"/>
          <w:b/>
          <w:i/>
          <w:sz w:val="24"/>
          <w:szCs w:val="24"/>
        </w:rPr>
        <w:t xml:space="preserve">Формы и методы </w:t>
      </w:r>
      <w:r w:rsidRPr="005E1E2E">
        <w:rPr>
          <w:rFonts w:ascii="Times New Roman" w:hAnsi="Times New Roman" w:cs="Times New Roman"/>
          <w:sz w:val="24"/>
          <w:szCs w:val="24"/>
        </w:rPr>
        <w:t>формирования у обучающихся культуры здорового и безопасного образа жизни:</w:t>
      </w:r>
    </w:p>
    <w:p w:rsidR="00FD068D" w:rsidRPr="005E1E2E" w:rsidRDefault="00FD068D" w:rsidP="00074508">
      <w:pPr>
        <w:pStyle w:val="-11"/>
        <w:numPr>
          <w:ilvl w:val="0"/>
          <w:numId w:val="1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5E1E2E">
        <w:rPr>
          <w:rFonts w:ascii="Times New Roman" w:hAnsi="Times New Roman"/>
          <w:sz w:val="24"/>
          <w:szCs w:val="24"/>
        </w:rPr>
        <w:t xml:space="preserve">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w:t>
      </w:r>
      <w:r w:rsidRPr="005E1E2E">
        <w:rPr>
          <w:rFonts w:ascii="Times New Roman" w:hAnsi="Times New Roman"/>
          <w:sz w:val="24"/>
          <w:szCs w:val="24"/>
        </w:rPr>
        <w:lastRenderedPageBreak/>
        <w:t>упражнений для поддержания здоровья, традициях физического воспитания и здоровьесбережения в культуре народов России и других стран);</w:t>
      </w:r>
    </w:p>
    <w:p w:rsidR="00FD068D" w:rsidRPr="005E1E2E" w:rsidRDefault="00FD068D" w:rsidP="00074508">
      <w:pPr>
        <w:pStyle w:val="-11"/>
        <w:numPr>
          <w:ilvl w:val="0"/>
          <w:numId w:val="1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5E1E2E">
        <w:rPr>
          <w:rFonts w:ascii="Times New Roman" w:hAnsi="Times New Roman"/>
          <w:sz w:val="24"/>
          <w:szCs w:val="24"/>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FD068D" w:rsidRPr="005E1E2E" w:rsidRDefault="00FD068D" w:rsidP="00074508">
      <w:pPr>
        <w:pStyle w:val="-11"/>
        <w:numPr>
          <w:ilvl w:val="0"/>
          <w:numId w:val="1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5E1E2E">
        <w:rPr>
          <w:rFonts w:ascii="Times New Roman" w:hAnsi="Times New Roman"/>
          <w:sz w:val="24"/>
          <w:szCs w:val="24"/>
        </w:rPr>
        <w:t>предъявление примеров ведения здорового образа жизни;</w:t>
      </w:r>
    </w:p>
    <w:p w:rsidR="00FD068D" w:rsidRPr="005E1E2E" w:rsidRDefault="00FD068D" w:rsidP="00074508">
      <w:pPr>
        <w:pStyle w:val="-11"/>
        <w:numPr>
          <w:ilvl w:val="0"/>
          <w:numId w:val="1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5E1E2E">
        <w:rPr>
          <w:rFonts w:ascii="Times New Roman" w:hAnsi="Times New Roman"/>
          <w:sz w:val="24"/>
          <w:szCs w:val="24"/>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Гимназии и поселка;</w:t>
      </w:r>
    </w:p>
    <w:p w:rsidR="00FD068D" w:rsidRPr="005E1E2E" w:rsidRDefault="00FD068D" w:rsidP="00074508">
      <w:pPr>
        <w:pStyle w:val="-11"/>
        <w:numPr>
          <w:ilvl w:val="0"/>
          <w:numId w:val="1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5E1E2E">
        <w:rPr>
          <w:rFonts w:ascii="Times New Roman" w:hAnsi="Times New Roman"/>
          <w:sz w:val="24"/>
          <w:szCs w:val="24"/>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FD068D" w:rsidRPr="005E1E2E" w:rsidRDefault="00FD068D" w:rsidP="00074508">
      <w:pPr>
        <w:pStyle w:val="-11"/>
        <w:numPr>
          <w:ilvl w:val="0"/>
          <w:numId w:val="17"/>
        </w:numPr>
        <w:tabs>
          <w:tab w:val="left" w:pos="993"/>
        </w:tabs>
        <w:spacing w:after="0" w:line="240" w:lineRule="auto"/>
        <w:ind w:left="0" w:firstLine="709"/>
        <w:jc w:val="both"/>
        <w:rPr>
          <w:rFonts w:ascii="Times New Roman" w:hAnsi="Times New Roman"/>
          <w:sz w:val="24"/>
          <w:szCs w:val="24"/>
        </w:rPr>
      </w:pPr>
      <w:r w:rsidRPr="005E1E2E">
        <w:rPr>
          <w:rFonts w:ascii="Times New Roman" w:hAnsi="Times New Roman"/>
          <w:sz w:val="24"/>
          <w:szCs w:val="24"/>
        </w:rPr>
        <w:t>коллективные прогулки, туристические походы класса;</w:t>
      </w:r>
    </w:p>
    <w:p w:rsidR="00FD068D" w:rsidRPr="005E1E2E" w:rsidRDefault="00FD068D" w:rsidP="00074508">
      <w:pPr>
        <w:pStyle w:val="-11"/>
        <w:numPr>
          <w:ilvl w:val="0"/>
          <w:numId w:val="1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5E1E2E">
        <w:rPr>
          <w:rFonts w:ascii="Times New Roman" w:hAnsi="Times New Roman"/>
          <w:sz w:val="24"/>
          <w:szCs w:val="24"/>
        </w:rPr>
        <w:t>фотовыставки, конкурсы видеороликов;</w:t>
      </w:r>
    </w:p>
    <w:p w:rsidR="00FD068D" w:rsidRPr="005E1E2E" w:rsidRDefault="00FD068D" w:rsidP="00074508">
      <w:pPr>
        <w:pStyle w:val="-11"/>
        <w:numPr>
          <w:ilvl w:val="0"/>
          <w:numId w:val="1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5E1E2E">
        <w:rPr>
          <w:rFonts w:ascii="Times New Roman" w:hAnsi="Times New Roman"/>
          <w:sz w:val="24"/>
          <w:szCs w:val="24"/>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FD068D" w:rsidRPr="005E1E2E" w:rsidRDefault="00FD068D" w:rsidP="00074508">
      <w:pPr>
        <w:pStyle w:val="-11"/>
        <w:numPr>
          <w:ilvl w:val="0"/>
          <w:numId w:val="1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5E1E2E">
        <w:rPr>
          <w:rFonts w:ascii="Times New Roman" w:hAnsi="Times New Roman"/>
          <w:sz w:val="24"/>
          <w:szCs w:val="24"/>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FD068D" w:rsidRPr="005E1E2E" w:rsidRDefault="00FD068D" w:rsidP="00074508">
      <w:pPr>
        <w:pStyle w:val="-11"/>
        <w:numPr>
          <w:ilvl w:val="0"/>
          <w:numId w:val="1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5E1E2E">
        <w:rPr>
          <w:rFonts w:ascii="Times New Roman" w:hAnsi="Times New Roman"/>
          <w:sz w:val="24"/>
          <w:szCs w:val="24"/>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FD068D" w:rsidRPr="005E1E2E" w:rsidRDefault="00FD068D" w:rsidP="00074508">
      <w:pPr>
        <w:pStyle w:val="-11"/>
        <w:numPr>
          <w:ilvl w:val="0"/>
          <w:numId w:val="17"/>
        </w:numPr>
        <w:tabs>
          <w:tab w:val="left" w:pos="993"/>
        </w:tabs>
        <w:spacing w:after="0" w:line="240" w:lineRule="auto"/>
        <w:ind w:left="0" w:firstLine="709"/>
        <w:jc w:val="both"/>
        <w:rPr>
          <w:rFonts w:ascii="Times New Roman" w:hAnsi="Times New Roman"/>
          <w:sz w:val="24"/>
          <w:szCs w:val="24"/>
        </w:rPr>
      </w:pPr>
      <w:r w:rsidRPr="005E1E2E">
        <w:rPr>
          <w:rFonts w:ascii="Times New Roman" w:hAnsi="Times New Roman"/>
          <w:sz w:val="24"/>
          <w:szCs w:val="24"/>
        </w:rPr>
        <w:t>совместные праздники, турпоходы, спортивные соревнования для детей и родителей;</w:t>
      </w:r>
    </w:p>
    <w:p w:rsidR="00FD068D" w:rsidRPr="005E1E2E" w:rsidRDefault="00FD068D" w:rsidP="005E1E2E">
      <w:pPr>
        <w:pStyle w:val="220"/>
        <w:widowControl w:val="0"/>
      </w:pPr>
      <w:r w:rsidRPr="005E1E2E">
        <w:rPr>
          <w:b/>
          <w:i/>
        </w:rPr>
        <w:t xml:space="preserve"> </w:t>
      </w:r>
      <w:r w:rsidRPr="005E1E2E">
        <w:rPr>
          <w:b/>
        </w:rPr>
        <w:t>Развитие содержания экологического воспитания</w:t>
      </w:r>
      <w:r w:rsidRPr="005E1E2E">
        <w:t xml:space="preserve">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FD068D" w:rsidRPr="005E1E2E" w:rsidRDefault="00FD068D" w:rsidP="005E1E2E">
      <w:pPr>
        <w:autoSpaceDE w:val="0"/>
        <w:autoSpaceDN w:val="0"/>
        <w:adjustRightInd w:val="0"/>
        <w:spacing w:line="240" w:lineRule="auto"/>
        <w:ind w:firstLine="709"/>
        <w:jc w:val="both"/>
        <w:rPr>
          <w:rFonts w:ascii="Times New Roman" w:hAnsi="Times New Roman" w:cs="Times New Roman"/>
          <w:sz w:val="24"/>
          <w:szCs w:val="24"/>
        </w:rPr>
      </w:pPr>
      <w:r w:rsidRPr="005E1E2E">
        <w:rPr>
          <w:rFonts w:ascii="Times New Roman" w:hAnsi="Times New Roman" w:cs="Times New Roman"/>
          <w:b/>
          <w:i/>
          <w:sz w:val="24"/>
          <w:szCs w:val="24"/>
        </w:rPr>
        <w:t xml:space="preserve">Формы и методы </w:t>
      </w:r>
      <w:r w:rsidRPr="005E1E2E">
        <w:rPr>
          <w:rFonts w:ascii="Times New Roman" w:hAnsi="Times New Roman" w:cs="Times New Roman"/>
          <w:sz w:val="24"/>
          <w:szCs w:val="24"/>
        </w:rPr>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FD068D" w:rsidRPr="005E1E2E" w:rsidRDefault="00FD068D" w:rsidP="00074508">
      <w:pPr>
        <w:pStyle w:val="-11"/>
        <w:numPr>
          <w:ilvl w:val="0"/>
          <w:numId w:val="1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5E1E2E">
        <w:rPr>
          <w:rFonts w:ascii="Times New Roman" w:hAnsi="Times New Roman"/>
          <w:bCs/>
          <w:sz w:val="24"/>
          <w:szCs w:val="24"/>
        </w:rPr>
        <w:t xml:space="preserve">исследование </w:t>
      </w:r>
      <w:r w:rsidRPr="005E1E2E">
        <w:rPr>
          <w:rFonts w:ascii="Times New Roman" w:hAnsi="Times New Roman"/>
          <w:sz w:val="24"/>
          <w:szCs w:val="24"/>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интеллектуально-познавательные игры и т. д.); </w:t>
      </w:r>
    </w:p>
    <w:p w:rsidR="00FD068D" w:rsidRPr="005E1E2E" w:rsidRDefault="00FD068D" w:rsidP="00074508">
      <w:pPr>
        <w:pStyle w:val="-11"/>
        <w:numPr>
          <w:ilvl w:val="0"/>
          <w:numId w:val="1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5E1E2E">
        <w:rPr>
          <w:rFonts w:ascii="Times New Roman" w:hAnsi="Times New Roman"/>
          <w:spacing w:val="-6"/>
          <w:sz w:val="24"/>
          <w:szCs w:val="24"/>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5E1E2E">
        <w:rPr>
          <w:rFonts w:ascii="Times New Roman" w:hAnsi="Times New Roman"/>
          <w:sz w:val="24"/>
          <w:szCs w:val="24"/>
        </w:rPr>
        <w:t>;</w:t>
      </w:r>
    </w:p>
    <w:p w:rsidR="00FD068D" w:rsidRPr="005E1E2E" w:rsidRDefault="00FD068D" w:rsidP="00074508">
      <w:pPr>
        <w:pStyle w:val="-11"/>
        <w:numPr>
          <w:ilvl w:val="0"/>
          <w:numId w:val="1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5E1E2E">
        <w:rPr>
          <w:rFonts w:ascii="Times New Roman" w:hAnsi="Times New Roman"/>
          <w:sz w:val="24"/>
          <w:szCs w:val="24"/>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FD068D" w:rsidRPr="005E1E2E" w:rsidRDefault="00FD068D" w:rsidP="00074508">
      <w:pPr>
        <w:pStyle w:val="-11"/>
        <w:numPr>
          <w:ilvl w:val="0"/>
          <w:numId w:val="1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5E1E2E">
        <w:rPr>
          <w:rFonts w:ascii="Times New Roman" w:hAnsi="Times New Roman"/>
          <w:sz w:val="24"/>
          <w:szCs w:val="24"/>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FD068D" w:rsidRPr="005E1E2E" w:rsidRDefault="00FD068D" w:rsidP="00074508">
      <w:pPr>
        <w:pStyle w:val="-11"/>
        <w:numPr>
          <w:ilvl w:val="0"/>
          <w:numId w:val="1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5E1E2E">
        <w:rPr>
          <w:rFonts w:ascii="Times New Roman" w:hAnsi="Times New Roman"/>
          <w:sz w:val="24"/>
          <w:szCs w:val="24"/>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FD068D" w:rsidRPr="005E1E2E" w:rsidRDefault="00FD068D" w:rsidP="00074508">
      <w:pPr>
        <w:pStyle w:val="-11"/>
        <w:numPr>
          <w:ilvl w:val="0"/>
          <w:numId w:val="17"/>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5E1E2E">
        <w:rPr>
          <w:rFonts w:ascii="Times New Roman" w:hAnsi="Times New Roman"/>
          <w:sz w:val="24"/>
          <w:szCs w:val="24"/>
        </w:rPr>
        <w:t>природоохранная деятель</w:t>
      </w:r>
      <w:r w:rsidRPr="005E1E2E">
        <w:rPr>
          <w:rFonts w:ascii="Times New Roman" w:hAnsi="Times New Roman"/>
          <w:bCs/>
          <w:sz w:val="24"/>
          <w:szCs w:val="24"/>
        </w:rPr>
        <w:t xml:space="preserve">ность (экологические акции, проводимые на территории школы и поселка). </w:t>
      </w:r>
    </w:p>
    <w:p w:rsidR="00FD068D" w:rsidRPr="005E1E2E" w:rsidRDefault="00FD068D" w:rsidP="005E1E2E">
      <w:pPr>
        <w:shd w:val="clear" w:color="auto" w:fill="FFFFFF"/>
        <w:tabs>
          <w:tab w:val="left" w:pos="142"/>
        </w:tabs>
        <w:spacing w:line="240" w:lineRule="auto"/>
        <w:ind w:firstLine="709"/>
        <w:jc w:val="both"/>
        <w:rPr>
          <w:rFonts w:ascii="Times New Roman" w:hAnsi="Times New Roman" w:cs="Times New Roman"/>
          <w:bCs/>
          <w:sz w:val="24"/>
          <w:szCs w:val="24"/>
        </w:rPr>
      </w:pPr>
      <w:r w:rsidRPr="005E1E2E">
        <w:rPr>
          <w:rFonts w:ascii="Times New Roman" w:hAnsi="Times New Roman" w:cs="Times New Roman"/>
          <w:b/>
          <w:i/>
          <w:sz w:val="24"/>
          <w:szCs w:val="24"/>
        </w:rPr>
        <w:t xml:space="preserve">Обучение правилам безопасного поведения на дорогах </w:t>
      </w:r>
      <w:r w:rsidRPr="005E1E2E">
        <w:rPr>
          <w:rFonts w:ascii="Times New Roman" w:hAnsi="Times New Roman" w:cs="Times New Roman"/>
          <w:bCs/>
          <w:sz w:val="24"/>
          <w:szCs w:val="24"/>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FD068D" w:rsidRPr="005E1E2E" w:rsidRDefault="00FD068D" w:rsidP="005E1E2E">
      <w:pPr>
        <w:autoSpaceDE w:val="0"/>
        <w:autoSpaceDN w:val="0"/>
        <w:adjustRightInd w:val="0"/>
        <w:spacing w:line="240" w:lineRule="auto"/>
        <w:ind w:firstLine="709"/>
        <w:jc w:val="both"/>
        <w:rPr>
          <w:rFonts w:ascii="Times New Roman" w:hAnsi="Times New Roman" w:cs="Times New Roman"/>
          <w:sz w:val="24"/>
          <w:szCs w:val="24"/>
        </w:rPr>
      </w:pPr>
      <w:r w:rsidRPr="005E1E2E">
        <w:rPr>
          <w:rFonts w:ascii="Times New Roman" w:hAnsi="Times New Roman" w:cs="Times New Roman"/>
          <w:b/>
          <w:i/>
          <w:sz w:val="24"/>
          <w:szCs w:val="24"/>
        </w:rPr>
        <w:t xml:space="preserve">Мероприятия </w:t>
      </w:r>
      <w:r w:rsidRPr="005E1E2E">
        <w:rPr>
          <w:rFonts w:ascii="Times New Roman" w:hAnsi="Times New Roman" w:cs="Times New Roman"/>
          <w:sz w:val="24"/>
          <w:szCs w:val="24"/>
        </w:rPr>
        <w:t>по обучению младших школьников правилам безопасного поведения на дорогах:</w:t>
      </w:r>
    </w:p>
    <w:p w:rsidR="00FD068D" w:rsidRPr="005E1E2E" w:rsidRDefault="00FD068D" w:rsidP="00074508">
      <w:pPr>
        <w:pStyle w:val="-11"/>
        <w:numPr>
          <w:ilvl w:val="0"/>
          <w:numId w:val="1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5E1E2E">
        <w:rPr>
          <w:rFonts w:ascii="Times New Roman" w:hAnsi="Times New Roman"/>
          <w:sz w:val="24"/>
          <w:szCs w:val="24"/>
        </w:rPr>
        <w:lastRenderedPageBreak/>
        <w:t>оценка безопасности традиционных маршрутов, которыми учащиеся идут в школу и из школы, разработка рекомендаций для родителей, школьников по прокладке безопасных маршрутов;</w:t>
      </w:r>
    </w:p>
    <w:p w:rsidR="00FD068D" w:rsidRPr="005E1E2E" w:rsidRDefault="00FD068D" w:rsidP="00074508">
      <w:pPr>
        <w:pStyle w:val="-11"/>
        <w:numPr>
          <w:ilvl w:val="0"/>
          <w:numId w:val="1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5E1E2E">
        <w:rPr>
          <w:rFonts w:ascii="Times New Roman" w:hAnsi="Times New Roman"/>
          <w:sz w:val="24"/>
          <w:szCs w:val="24"/>
        </w:rPr>
        <w:t>практические занятия по правилам дорожного движения;</w:t>
      </w:r>
    </w:p>
    <w:p w:rsidR="00FD068D" w:rsidRPr="005E1E2E" w:rsidRDefault="00FD068D" w:rsidP="00074508">
      <w:pPr>
        <w:pStyle w:val="-11"/>
        <w:numPr>
          <w:ilvl w:val="0"/>
          <w:numId w:val="1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5E1E2E">
        <w:rPr>
          <w:rFonts w:ascii="Times New Roman" w:hAnsi="Times New Roman"/>
          <w:sz w:val="24"/>
          <w:szCs w:val="24"/>
        </w:rPr>
        <w:t>организация встреч с представителями инспекторов полиции, ответственных за безопасность дорожного движения;</w:t>
      </w:r>
    </w:p>
    <w:p w:rsidR="00FD068D" w:rsidRPr="005E1E2E" w:rsidRDefault="00FD068D" w:rsidP="005E1E2E">
      <w:pPr>
        <w:shd w:val="clear" w:color="auto" w:fill="FFFFFF"/>
        <w:tabs>
          <w:tab w:val="left" w:pos="142"/>
        </w:tabs>
        <w:spacing w:line="240" w:lineRule="auto"/>
        <w:ind w:left="709"/>
        <w:jc w:val="both"/>
        <w:rPr>
          <w:rFonts w:ascii="Times New Roman" w:hAnsi="Times New Roman" w:cs="Times New Roman"/>
          <w:b/>
          <w:bCs/>
          <w:sz w:val="24"/>
          <w:szCs w:val="24"/>
        </w:rPr>
      </w:pPr>
      <w:r w:rsidRPr="005E1E2E">
        <w:rPr>
          <w:rFonts w:ascii="Times New Roman" w:hAnsi="Times New Roman" w:cs="Times New Roman"/>
          <w:b/>
          <w:sz w:val="24"/>
          <w:szCs w:val="24"/>
        </w:rPr>
        <w:t>Описание форм и методов повышения педагогической культуры родителей (законных представителей) обучающихся</w:t>
      </w:r>
    </w:p>
    <w:p w:rsidR="00FD068D" w:rsidRPr="005E1E2E" w:rsidRDefault="00FD068D" w:rsidP="005E1E2E">
      <w:pPr>
        <w:pStyle w:val="af1"/>
        <w:spacing w:line="240" w:lineRule="auto"/>
        <w:ind w:firstLine="709"/>
        <w:rPr>
          <w:rFonts w:ascii="Times New Roman" w:hAnsi="Times New Roman"/>
          <w:color w:val="auto"/>
          <w:sz w:val="24"/>
          <w:szCs w:val="24"/>
        </w:rPr>
      </w:pPr>
      <w:r w:rsidRPr="005E1E2E">
        <w:rPr>
          <w:rFonts w:ascii="Times New Roman" w:hAnsi="Times New Roman"/>
          <w:color w:val="auto"/>
          <w:spacing w:val="2"/>
          <w:sz w:val="24"/>
          <w:szCs w:val="24"/>
        </w:rPr>
        <w:t>Повышение педагогической культуры родителей (закон</w:t>
      </w:r>
      <w:r w:rsidRPr="005E1E2E">
        <w:rPr>
          <w:rFonts w:ascii="Times New Roman" w:hAnsi="Times New Roman"/>
          <w:color w:val="auto"/>
          <w:sz w:val="24"/>
          <w:szCs w:val="24"/>
        </w:rPr>
        <w:t>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FD068D" w:rsidRPr="005E1E2E" w:rsidRDefault="00FD068D" w:rsidP="005E1E2E">
      <w:pPr>
        <w:pStyle w:val="af1"/>
        <w:spacing w:line="240" w:lineRule="auto"/>
        <w:ind w:firstLine="709"/>
        <w:rPr>
          <w:rFonts w:ascii="Times New Roman" w:hAnsi="Times New Roman"/>
          <w:color w:val="auto"/>
          <w:sz w:val="24"/>
          <w:szCs w:val="24"/>
        </w:rPr>
      </w:pPr>
      <w:r w:rsidRPr="005E1E2E">
        <w:rPr>
          <w:rFonts w:ascii="Times New Roman" w:hAnsi="Times New Roman"/>
          <w:color w:val="auto"/>
          <w:spacing w:val="2"/>
          <w:sz w:val="24"/>
          <w:szCs w:val="24"/>
        </w:rPr>
        <w:t>Система работы Гимназии по повы</w:t>
      </w:r>
      <w:r w:rsidRPr="005E1E2E">
        <w:rPr>
          <w:rFonts w:ascii="Times New Roman" w:hAnsi="Times New Roman"/>
          <w:color w:val="auto"/>
          <w:sz w:val="24"/>
          <w:szCs w:val="24"/>
        </w:rPr>
        <w:t>шению педагогической культуры родителей (законных пред</w:t>
      </w:r>
      <w:r w:rsidRPr="005E1E2E">
        <w:rPr>
          <w:rFonts w:ascii="Times New Roman" w:hAnsi="Times New Roman"/>
          <w:color w:val="auto"/>
          <w:spacing w:val="2"/>
          <w:sz w:val="24"/>
          <w:szCs w:val="24"/>
        </w:rPr>
        <w:t xml:space="preserve">ставителей) в обеспечении духовно­нравственного развития, воспитания и социализации обучающихся младшего школьного возраста </w:t>
      </w:r>
      <w:r w:rsidRPr="005E1E2E">
        <w:rPr>
          <w:rFonts w:ascii="Times New Roman" w:hAnsi="Times New Roman"/>
          <w:color w:val="auto"/>
          <w:sz w:val="24"/>
          <w:szCs w:val="24"/>
        </w:rPr>
        <w:t>должна быть основана на следующих принципах:</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 реализации программы воспитания и социализации обучающихся, оценке ее эффективности;</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pacing w:val="-2"/>
          <w:sz w:val="24"/>
          <w:szCs w:val="24"/>
        </w:rPr>
        <w:t xml:space="preserve">сочетание педагогического просвещения с педагогическим </w:t>
      </w:r>
      <w:r w:rsidRPr="005E1E2E">
        <w:rPr>
          <w:rFonts w:ascii="Times New Roman" w:hAnsi="Times New Roman"/>
          <w:color w:val="auto"/>
          <w:sz w:val="24"/>
          <w:szCs w:val="24"/>
        </w:rPr>
        <w:t>самообразованием родителей (законных представителей);</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pacing w:val="2"/>
          <w:sz w:val="24"/>
          <w:szCs w:val="24"/>
        </w:rPr>
        <w:t>педагогическое внимание, уважение и требовательность</w:t>
      </w:r>
      <w:r w:rsidRPr="005E1E2E">
        <w:rPr>
          <w:rFonts w:ascii="Times New Roman" w:hAnsi="Times New Roman"/>
          <w:color w:val="auto"/>
          <w:spacing w:val="2"/>
          <w:sz w:val="24"/>
          <w:szCs w:val="24"/>
        </w:rPr>
        <w:br/>
      </w:r>
      <w:r w:rsidRPr="005E1E2E">
        <w:rPr>
          <w:rFonts w:ascii="Times New Roman" w:hAnsi="Times New Roman"/>
          <w:color w:val="auto"/>
          <w:sz w:val="24"/>
          <w:szCs w:val="24"/>
        </w:rPr>
        <w:t>к родителям (законным представителям);</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pacing w:val="2"/>
          <w:sz w:val="24"/>
          <w:szCs w:val="24"/>
        </w:rPr>
        <w:t>поддержка и индивидуальное сопровождение становле</w:t>
      </w:r>
      <w:r w:rsidRPr="005E1E2E">
        <w:rPr>
          <w:rFonts w:ascii="Times New Roman" w:hAnsi="Times New Roman"/>
          <w:color w:val="auto"/>
          <w:sz w:val="24"/>
          <w:szCs w:val="24"/>
        </w:rPr>
        <w:t>ния и развития педагогической культуры каждого из родителей (законных представителей);</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опора на положительный опыт семейного воспитания, традиционные семейные ценности народов России.</w:t>
      </w:r>
    </w:p>
    <w:p w:rsidR="00FD068D" w:rsidRPr="005E1E2E" w:rsidRDefault="00FD068D" w:rsidP="005E1E2E">
      <w:pPr>
        <w:spacing w:line="240" w:lineRule="auto"/>
        <w:ind w:firstLine="709"/>
        <w:jc w:val="both"/>
        <w:rPr>
          <w:rFonts w:ascii="Times New Roman" w:hAnsi="Times New Roman" w:cs="Times New Roman"/>
          <w:sz w:val="24"/>
          <w:szCs w:val="24"/>
        </w:rPr>
      </w:pPr>
      <w:r w:rsidRPr="005E1E2E">
        <w:rPr>
          <w:rFonts w:ascii="Times New Roman" w:hAnsi="Times New Roman" w:cs="Times New Roman"/>
          <w:b/>
          <w:sz w:val="24"/>
          <w:szCs w:val="24"/>
        </w:rPr>
        <w:t>Методы</w:t>
      </w:r>
      <w:r w:rsidRPr="005E1E2E">
        <w:rPr>
          <w:rFonts w:ascii="Times New Roman" w:hAnsi="Times New Roman" w:cs="Times New Roman"/>
          <w:sz w:val="24"/>
          <w:szCs w:val="24"/>
        </w:rPr>
        <w:t xml:space="preserve"> повышения педагогической культуры родителей: </w:t>
      </w:r>
    </w:p>
    <w:p w:rsidR="00FD068D" w:rsidRPr="005E1E2E" w:rsidRDefault="00FD068D" w:rsidP="00074508">
      <w:pPr>
        <w:pStyle w:val="1-21"/>
        <w:numPr>
          <w:ilvl w:val="0"/>
          <w:numId w:val="17"/>
        </w:numPr>
        <w:tabs>
          <w:tab w:val="left" w:pos="993"/>
        </w:tabs>
        <w:ind w:left="0" w:firstLine="709"/>
        <w:jc w:val="both"/>
        <w:rPr>
          <w:rFonts w:ascii="Times New Roman" w:hAnsi="Times New Roman"/>
        </w:rPr>
      </w:pPr>
      <w:r w:rsidRPr="005E1E2E">
        <w:rPr>
          <w:rFonts w:ascii="Times New Roman" w:hAnsi="Times New Roman"/>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rsidR="00FD068D" w:rsidRPr="005E1E2E" w:rsidRDefault="00FD068D" w:rsidP="00074508">
      <w:pPr>
        <w:pStyle w:val="1-21"/>
        <w:numPr>
          <w:ilvl w:val="0"/>
          <w:numId w:val="17"/>
        </w:numPr>
        <w:tabs>
          <w:tab w:val="left" w:pos="993"/>
        </w:tabs>
        <w:ind w:left="0" w:firstLine="709"/>
        <w:jc w:val="both"/>
        <w:rPr>
          <w:rFonts w:ascii="Times New Roman" w:hAnsi="Times New Roman"/>
        </w:rPr>
      </w:pPr>
      <w:r w:rsidRPr="005E1E2E">
        <w:rPr>
          <w:rFonts w:ascii="Times New Roman" w:hAnsi="Times New Roman"/>
        </w:rPr>
        <w:t xml:space="preserve"> информирование родителей специалистами (педагогами, врачами и т. п.);</w:t>
      </w:r>
    </w:p>
    <w:p w:rsidR="00FD068D" w:rsidRPr="005E1E2E" w:rsidRDefault="00FD068D" w:rsidP="00074508">
      <w:pPr>
        <w:pStyle w:val="1-21"/>
        <w:numPr>
          <w:ilvl w:val="0"/>
          <w:numId w:val="17"/>
        </w:numPr>
        <w:tabs>
          <w:tab w:val="left" w:pos="993"/>
        </w:tabs>
        <w:ind w:left="0" w:firstLine="709"/>
        <w:jc w:val="both"/>
        <w:rPr>
          <w:rFonts w:ascii="Times New Roman" w:hAnsi="Times New Roman"/>
        </w:rPr>
      </w:pPr>
      <w:r w:rsidRPr="005E1E2E">
        <w:rPr>
          <w:rFonts w:ascii="Times New Roman" w:hAnsi="Times New Roman"/>
        </w:rPr>
        <w:t>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FD068D" w:rsidRPr="005E1E2E" w:rsidRDefault="00FD068D" w:rsidP="00074508">
      <w:pPr>
        <w:pStyle w:val="1-21"/>
        <w:numPr>
          <w:ilvl w:val="0"/>
          <w:numId w:val="17"/>
        </w:numPr>
        <w:tabs>
          <w:tab w:val="left" w:pos="993"/>
        </w:tabs>
        <w:ind w:left="0" w:firstLine="709"/>
        <w:jc w:val="both"/>
        <w:rPr>
          <w:rFonts w:ascii="Times New Roman" w:hAnsi="Times New Roman"/>
        </w:rPr>
      </w:pPr>
      <w:r w:rsidRPr="005E1E2E">
        <w:rPr>
          <w:rFonts w:ascii="Times New Roman" w:hAnsi="Times New Roman"/>
        </w:rPr>
        <w:t>проигрывание родителем актуальных ситуаций для понимания собственных стереотипов и барьеров для эффективного воспитания;</w:t>
      </w:r>
    </w:p>
    <w:p w:rsidR="00FD068D" w:rsidRPr="005E1E2E" w:rsidRDefault="00FD068D" w:rsidP="00074508">
      <w:pPr>
        <w:pStyle w:val="1-21"/>
        <w:numPr>
          <w:ilvl w:val="0"/>
          <w:numId w:val="17"/>
        </w:numPr>
        <w:tabs>
          <w:tab w:val="left" w:pos="993"/>
        </w:tabs>
        <w:ind w:left="0" w:firstLine="709"/>
        <w:jc w:val="both"/>
        <w:rPr>
          <w:rFonts w:ascii="Times New Roman" w:hAnsi="Times New Roman"/>
        </w:rPr>
      </w:pPr>
      <w:r w:rsidRPr="005E1E2E">
        <w:rPr>
          <w:rFonts w:ascii="Times New Roman" w:hAnsi="Times New Roman"/>
        </w:rPr>
        <w:t>организация преодоления родителями ошибочных и неэффективных способов решения задач семейного воспитания младших школьников;</w:t>
      </w:r>
    </w:p>
    <w:p w:rsidR="00FD068D" w:rsidRPr="005E1E2E" w:rsidRDefault="00FD068D" w:rsidP="00074508">
      <w:pPr>
        <w:pStyle w:val="1-21"/>
        <w:numPr>
          <w:ilvl w:val="0"/>
          <w:numId w:val="17"/>
        </w:numPr>
        <w:tabs>
          <w:tab w:val="left" w:pos="993"/>
        </w:tabs>
        <w:ind w:left="0" w:firstLine="709"/>
        <w:jc w:val="both"/>
        <w:rPr>
          <w:rFonts w:ascii="Times New Roman" w:hAnsi="Times New Roman"/>
        </w:rPr>
      </w:pPr>
      <w:r w:rsidRPr="005E1E2E">
        <w:rPr>
          <w:rFonts w:ascii="Times New Roman" w:hAnsi="Times New Roman"/>
        </w:rPr>
        <w:t>организация совместного времяпрепровождения родителей одного ученического класса ( классные родительские собрания);</w:t>
      </w:r>
    </w:p>
    <w:p w:rsidR="00FD068D" w:rsidRPr="005E1E2E" w:rsidRDefault="00FD068D" w:rsidP="00074508">
      <w:pPr>
        <w:pStyle w:val="1-21"/>
        <w:numPr>
          <w:ilvl w:val="0"/>
          <w:numId w:val="17"/>
        </w:numPr>
        <w:tabs>
          <w:tab w:val="left" w:pos="993"/>
        </w:tabs>
        <w:ind w:left="0" w:firstLine="709"/>
        <w:jc w:val="both"/>
        <w:rPr>
          <w:rFonts w:ascii="Times New Roman" w:hAnsi="Times New Roman"/>
        </w:rPr>
      </w:pPr>
      <w:r w:rsidRPr="005E1E2E">
        <w:rPr>
          <w:rFonts w:ascii="Times New Roman" w:hAnsi="Times New Roman"/>
        </w:rPr>
        <w:t>преобразования стереотипов взаимодействия с родными близкими и партнерами в воспитании и социализации детей.</w:t>
      </w:r>
    </w:p>
    <w:p w:rsidR="00FD068D" w:rsidRPr="005E1E2E" w:rsidRDefault="00FD068D" w:rsidP="005E1E2E">
      <w:pPr>
        <w:spacing w:line="240" w:lineRule="auto"/>
        <w:ind w:firstLine="709"/>
        <w:jc w:val="both"/>
        <w:rPr>
          <w:rFonts w:ascii="Times New Roman" w:hAnsi="Times New Roman" w:cs="Times New Roman"/>
          <w:sz w:val="24"/>
          <w:szCs w:val="24"/>
        </w:rPr>
      </w:pPr>
      <w:r w:rsidRPr="005E1E2E">
        <w:rPr>
          <w:rFonts w:ascii="Times New Roman" w:hAnsi="Times New Roman" w:cs="Times New Roman"/>
          <w:sz w:val="24"/>
          <w:szCs w:val="24"/>
        </w:rPr>
        <w:t xml:space="preserve">Ведущей формой повышения 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 </w:t>
      </w:r>
    </w:p>
    <w:p w:rsidR="00FD068D" w:rsidRPr="005E1E2E" w:rsidRDefault="00FD068D" w:rsidP="005E1E2E">
      <w:pPr>
        <w:pStyle w:val="af1"/>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lastRenderedPageBreak/>
        <w:t>Сроки и формы проведения мероприятий в рамках повышения педагогической культуры родителей согласовываются с планом воспитательной работы Гимназии. Работа с родителями (законными представителями), как правило, должна предшествовать работе с обучающимися и подготавливать к ней.</w:t>
      </w:r>
    </w:p>
    <w:p w:rsidR="00FD068D" w:rsidRPr="005E1E2E" w:rsidRDefault="00FD068D" w:rsidP="005E1E2E">
      <w:pPr>
        <w:pStyle w:val="af1"/>
        <w:spacing w:line="240" w:lineRule="auto"/>
        <w:ind w:firstLine="709"/>
        <w:jc w:val="center"/>
        <w:rPr>
          <w:rFonts w:ascii="Times New Roman" w:hAnsi="Times New Roman"/>
          <w:b/>
          <w:color w:val="auto"/>
          <w:sz w:val="24"/>
          <w:szCs w:val="24"/>
        </w:rPr>
      </w:pPr>
      <w:r w:rsidRPr="005E1E2E">
        <w:rPr>
          <w:rFonts w:ascii="Times New Roman" w:hAnsi="Times New Roman"/>
          <w:b/>
          <w:color w:val="auto"/>
          <w:sz w:val="24"/>
          <w:szCs w:val="24"/>
        </w:rPr>
        <w:t>Планируемые результаты</w:t>
      </w:r>
    </w:p>
    <w:p w:rsidR="00FD068D" w:rsidRPr="005E1E2E" w:rsidRDefault="00FD068D" w:rsidP="005E1E2E">
      <w:pPr>
        <w:pStyle w:val="af1"/>
        <w:spacing w:line="240" w:lineRule="auto"/>
        <w:ind w:firstLine="709"/>
        <w:rPr>
          <w:rFonts w:ascii="Times New Roman" w:hAnsi="Times New Roman"/>
          <w:color w:val="auto"/>
          <w:spacing w:val="-2"/>
          <w:sz w:val="24"/>
          <w:szCs w:val="24"/>
        </w:rPr>
      </w:pPr>
      <w:r w:rsidRPr="005E1E2E">
        <w:rPr>
          <w:rFonts w:ascii="Times New Roman" w:hAnsi="Times New Roman"/>
          <w:color w:val="auto"/>
          <w:sz w:val="24"/>
          <w:szCs w:val="24"/>
        </w:rPr>
        <w:t xml:space="preserve">Каждое из основных направлений духовно­нравственного </w:t>
      </w:r>
      <w:r w:rsidRPr="005E1E2E">
        <w:rPr>
          <w:rFonts w:ascii="Times New Roman" w:hAnsi="Times New Roman"/>
          <w:color w:val="auto"/>
          <w:spacing w:val="2"/>
          <w:sz w:val="24"/>
          <w:szCs w:val="24"/>
        </w:rPr>
        <w:t xml:space="preserve">развития, воспитания и социализации обучающихся должно обеспечивать </w:t>
      </w:r>
      <w:r w:rsidRPr="005E1E2E">
        <w:rPr>
          <w:rFonts w:ascii="Times New Roman" w:hAnsi="Times New Roman"/>
          <w:color w:val="auto"/>
          <w:sz w:val="24"/>
          <w:szCs w:val="24"/>
        </w:rPr>
        <w:t xml:space="preserve">присвоение ими соответствующих ценностей, формирование </w:t>
      </w:r>
      <w:r w:rsidRPr="005E1E2E">
        <w:rPr>
          <w:rFonts w:ascii="Times New Roman" w:hAnsi="Times New Roman"/>
          <w:color w:val="auto"/>
          <w:spacing w:val="-2"/>
          <w:sz w:val="24"/>
          <w:szCs w:val="24"/>
        </w:rPr>
        <w:t>знаний, начальных представлений, опыта эмоционально­ценностного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FD068D" w:rsidRPr="005E1E2E" w:rsidRDefault="00FD068D" w:rsidP="005E1E2E">
      <w:pPr>
        <w:pStyle w:val="af1"/>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В результате реализации программы воспитания и социализации обучающихся на уровне начального общего образования должно обеспечиваться достижение обучающимися:</w:t>
      </w:r>
    </w:p>
    <w:p w:rsidR="00FD068D" w:rsidRPr="005E1E2E" w:rsidRDefault="00FD068D" w:rsidP="005E1E2E">
      <w:pPr>
        <w:pStyle w:val="af3"/>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 xml:space="preserve">     воспитательных результатов – тех духовно­нравственных </w:t>
      </w:r>
      <w:r w:rsidRPr="005E1E2E">
        <w:rPr>
          <w:rFonts w:ascii="Times New Roman" w:hAnsi="Times New Roman"/>
          <w:color w:val="auto"/>
          <w:spacing w:val="2"/>
          <w:sz w:val="24"/>
          <w:szCs w:val="24"/>
        </w:rPr>
        <w:t xml:space="preserve">приобретений, которые получил обучающийся вследствие </w:t>
      </w:r>
      <w:r w:rsidRPr="005E1E2E">
        <w:rPr>
          <w:rFonts w:ascii="Times New Roman" w:hAnsi="Times New Roman"/>
          <w:color w:val="auto"/>
          <w:sz w:val="24"/>
          <w:szCs w:val="24"/>
        </w:rPr>
        <w:t xml:space="preserve">участия в той или иной деятельности (например, приобрел, участвуя в каком­либо мероприятии, </w:t>
      </w:r>
      <w:r w:rsidRPr="005E1E2E">
        <w:rPr>
          <w:rFonts w:ascii="Times New Roman" w:hAnsi="Times New Roman"/>
          <w:color w:val="auto"/>
          <w:spacing w:val="2"/>
          <w:sz w:val="24"/>
          <w:szCs w:val="24"/>
        </w:rPr>
        <w:t>опыт самостоятельного действия</w:t>
      </w:r>
      <w:r w:rsidRPr="005E1E2E">
        <w:rPr>
          <w:rFonts w:ascii="Times New Roman" w:hAnsi="Times New Roman"/>
          <w:color w:val="auto"/>
          <w:sz w:val="24"/>
          <w:szCs w:val="24"/>
        </w:rPr>
        <w:t>);</w:t>
      </w:r>
    </w:p>
    <w:p w:rsidR="00FD068D" w:rsidRPr="005E1E2E" w:rsidRDefault="00FD068D" w:rsidP="005E1E2E">
      <w:pPr>
        <w:pStyle w:val="af3"/>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 xml:space="preserve">     эффекта – последствий результата, того, к чему привело </w:t>
      </w:r>
      <w:r w:rsidRPr="005E1E2E">
        <w:rPr>
          <w:rFonts w:ascii="Times New Roman" w:hAnsi="Times New Roman"/>
          <w:color w:val="auto"/>
          <w:spacing w:val="-2"/>
          <w:sz w:val="24"/>
          <w:szCs w:val="24"/>
        </w:rPr>
        <w:t xml:space="preserve">достижение результата (развитие обучающегося как личности, </w:t>
      </w:r>
      <w:r w:rsidRPr="005E1E2E">
        <w:rPr>
          <w:rFonts w:ascii="Times New Roman" w:hAnsi="Times New Roman"/>
          <w:color w:val="auto"/>
          <w:sz w:val="24"/>
          <w:szCs w:val="24"/>
        </w:rPr>
        <w:t>формирование его компетентности, идентичности и</w:t>
      </w:r>
      <w:r w:rsidRPr="005E1E2E">
        <w:rPr>
          <w:rFonts w:ascii="Times New Roman" w:hAnsi="Times New Roman"/>
          <w:color w:val="auto"/>
          <w:sz w:val="24"/>
          <w:szCs w:val="24"/>
        </w:rPr>
        <w:t> </w:t>
      </w:r>
      <w:r w:rsidRPr="005E1E2E">
        <w:rPr>
          <w:rFonts w:ascii="Times New Roman" w:hAnsi="Times New Roman"/>
          <w:color w:val="auto"/>
          <w:sz w:val="24"/>
          <w:szCs w:val="24"/>
        </w:rPr>
        <w:t>т.</w:t>
      </w:r>
      <w:r w:rsidRPr="005E1E2E">
        <w:rPr>
          <w:rFonts w:ascii="Times New Roman" w:hAnsi="Times New Roman"/>
          <w:color w:val="auto"/>
          <w:sz w:val="24"/>
          <w:szCs w:val="24"/>
        </w:rPr>
        <w:t> </w:t>
      </w:r>
      <w:r w:rsidRPr="005E1E2E">
        <w:rPr>
          <w:rFonts w:ascii="Times New Roman" w:hAnsi="Times New Roman"/>
          <w:color w:val="auto"/>
          <w:sz w:val="24"/>
          <w:szCs w:val="24"/>
        </w:rPr>
        <w:t>д.).</w:t>
      </w:r>
    </w:p>
    <w:p w:rsidR="00FD068D" w:rsidRPr="005E1E2E" w:rsidRDefault="00FD068D" w:rsidP="005E1E2E">
      <w:pPr>
        <w:pStyle w:val="af1"/>
        <w:spacing w:line="240" w:lineRule="auto"/>
        <w:ind w:firstLine="709"/>
        <w:rPr>
          <w:rFonts w:ascii="Times New Roman" w:hAnsi="Times New Roman"/>
          <w:color w:val="auto"/>
          <w:spacing w:val="-3"/>
          <w:sz w:val="24"/>
          <w:szCs w:val="24"/>
        </w:rPr>
      </w:pPr>
      <w:r w:rsidRPr="005E1E2E">
        <w:rPr>
          <w:rFonts w:ascii="Times New Roman" w:hAnsi="Times New Roman"/>
          <w:color w:val="auto"/>
          <w:spacing w:val="-3"/>
          <w:sz w:val="24"/>
          <w:szCs w:val="24"/>
        </w:rPr>
        <w:t xml:space="preserve">При этом учитывается, что достижение эффекта – развитие </w:t>
      </w:r>
      <w:r w:rsidRPr="005E1E2E">
        <w:rPr>
          <w:rFonts w:ascii="Times New Roman" w:hAnsi="Times New Roman"/>
          <w:color w:val="auto"/>
          <w:spacing w:val="-4"/>
          <w:sz w:val="24"/>
          <w:szCs w:val="24"/>
        </w:rPr>
        <w:t>личности обучающегося, формирование его социальных компе</w:t>
      </w:r>
      <w:r w:rsidRPr="005E1E2E">
        <w:rPr>
          <w:rFonts w:ascii="Times New Roman" w:hAnsi="Times New Roman"/>
          <w:color w:val="auto"/>
          <w:spacing w:val="-3"/>
          <w:sz w:val="24"/>
          <w:szCs w:val="24"/>
        </w:rPr>
        <w:t>тенций и</w:t>
      </w:r>
      <w:r w:rsidRPr="005E1E2E">
        <w:rPr>
          <w:rFonts w:ascii="Times New Roman" w:hAnsi="Times New Roman"/>
          <w:color w:val="auto"/>
          <w:spacing w:val="-3"/>
          <w:sz w:val="24"/>
          <w:szCs w:val="24"/>
        </w:rPr>
        <w:t> </w:t>
      </w:r>
      <w:r w:rsidRPr="005E1E2E">
        <w:rPr>
          <w:rFonts w:ascii="Times New Roman" w:hAnsi="Times New Roman"/>
          <w:color w:val="auto"/>
          <w:spacing w:val="-3"/>
          <w:sz w:val="24"/>
          <w:szCs w:val="24"/>
        </w:rPr>
        <w:t>т.</w:t>
      </w:r>
      <w:r w:rsidRPr="005E1E2E">
        <w:rPr>
          <w:rFonts w:ascii="Times New Roman" w:hAnsi="Times New Roman"/>
          <w:color w:val="auto"/>
          <w:spacing w:val="-3"/>
          <w:sz w:val="24"/>
          <w:szCs w:val="24"/>
        </w:rPr>
        <w:t> </w:t>
      </w:r>
      <w:r w:rsidRPr="005E1E2E">
        <w:rPr>
          <w:rFonts w:ascii="Times New Roman" w:hAnsi="Times New Roman"/>
          <w:color w:val="auto"/>
          <w:spacing w:val="-3"/>
          <w:sz w:val="24"/>
          <w:szCs w:val="24"/>
        </w:rPr>
        <w:t>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w:t>
      </w:r>
      <w:r w:rsidRPr="005E1E2E">
        <w:rPr>
          <w:rFonts w:ascii="Times New Roman" w:hAnsi="Times New Roman"/>
          <w:color w:val="auto"/>
          <w:spacing w:val="-3"/>
          <w:sz w:val="24"/>
          <w:szCs w:val="24"/>
        </w:rPr>
        <w:t> </w:t>
      </w:r>
      <w:r w:rsidRPr="005E1E2E">
        <w:rPr>
          <w:rFonts w:ascii="Times New Roman" w:hAnsi="Times New Roman"/>
          <w:color w:val="auto"/>
          <w:spacing w:val="-3"/>
          <w:sz w:val="24"/>
          <w:szCs w:val="24"/>
        </w:rPr>
        <w:t>т.</w:t>
      </w:r>
      <w:r w:rsidRPr="005E1E2E">
        <w:rPr>
          <w:rFonts w:ascii="Times New Roman" w:hAnsi="Times New Roman"/>
          <w:color w:val="auto"/>
          <w:spacing w:val="-3"/>
          <w:sz w:val="24"/>
          <w:szCs w:val="24"/>
        </w:rPr>
        <w:t> </w:t>
      </w:r>
      <w:r w:rsidRPr="005E1E2E">
        <w:rPr>
          <w:rFonts w:ascii="Times New Roman" w:hAnsi="Times New Roman"/>
          <w:color w:val="auto"/>
          <w:spacing w:val="-3"/>
          <w:sz w:val="24"/>
          <w:szCs w:val="24"/>
        </w:rPr>
        <w:t>п.), а также собственным усилиям обучающегося.</w:t>
      </w:r>
    </w:p>
    <w:p w:rsidR="00FD068D" w:rsidRPr="005E1E2E" w:rsidRDefault="00FD068D" w:rsidP="005E1E2E">
      <w:pPr>
        <w:pStyle w:val="af1"/>
        <w:spacing w:line="240" w:lineRule="auto"/>
        <w:ind w:firstLine="709"/>
        <w:rPr>
          <w:rFonts w:ascii="Times New Roman" w:hAnsi="Times New Roman"/>
          <w:b/>
          <w:bCs/>
          <w:color w:val="auto"/>
          <w:sz w:val="24"/>
          <w:szCs w:val="24"/>
        </w:rPr>
      </w:pPr>
      <w:r w:rsidRPr="005E1E2E">
        <w:rPr>
          <w:rFonts w:ascii="Times New Roman" w:hAnsi="Times New Roman"/>
          <w:color w:val="auto"/>
          <w:spacing w:val="2"/>
          <w:sz w:val="24"/>
          <w:szCs w:val="24"/>
        </w:rPr>
        <w:t xml:space="preserve">Воспитательные результаты могут быть распределены по </w:t>
      </w:r>
      <w:r w:rsidRPr="005E1E2E">
        <w:rPr>
          <w:rFonts w:ascii="Times New Roman" w:hAnsi="Times New Roman"/>
          <w:color w:val="auto"/>
          <w:sz w:val="24"/>
          <w:szCs w:val="24"/>
        </w:rPr>
        <w:t>трем уровням.</w:t>
      </w:r>
    </w:p>
    <w:p w:rsidR="00FD068D" w:rsidRPr="005E1E2E" w:rsidRDefault="00FD068D" w:rsidP="005E1E2E">
      <w:pPr>
        <w:pStyle w:val="af1"/>
        <w:spacing w:line="240" w:lineRule="auto"/>
        <w:ind w:firstLine="709"/>
        <w:rPr>
          <w:rFonts w:ascii="Times New Roman" w:hAnsi="Times New Roman"/>
          <w:b/>
          <w:bCs/>
          <w:color w:val="auto"/>
          <w:spacing w:val="-4"/>
          <w:sz w:val="24"/>
          <w:szCs w:val="24"/>
        </w:rPr>
      </w:pPr>
      <w:r w:rsidRPr="005E1E2E">
        <w:rPr>
          <w:rFonts w:ascii="Times New Roman" w:hAnsi="Times New Roman"/>
          <w:b/>
          <w:bCs/>
          <w:color w:val="auto"/>
          <w:spacing w:val="-2"/>
          <w:sz w:val="24"/>
          <w:szCs w:val="24"/>
        </w:rPr>
        <w:t>Первый уровень результатов</w:t>
      </w:r>
      <w:r w:rsidRPr="005E1E2E">
        <w:rPr>
          <w:rFonts w:ascii="Times New Roman" w:hAnsi="Times New Roman"/>
          <w:color w:val="auto"/>
          <w:spacing w:val="-2"/>
          <w:sz w:val="24"/>
          <w:szCs w:val="24"/>
        </w:rPr>
        <w:t xml:space="preserve"> – приобретение обучающимися социальных знаний (об общественных нормах, устройстве общества, социально одобряемых и не одобряемых фор</w:t>
      </w:r>
      <w:r w:rsidRPr="005E1E2E">
        <w:rPr>
          <w:rFonts w:ascii="Times New Roman" w:hAnsi="Times New Roman"/>
          <w:color w:val="auto"/>
          <w:spacing w:val="2"/>
          <w:sz w:val="24"/>
          <w:szCs w:val="24"/>
        </w:rPr>
        <w:t>мах поведения в обществе и</w:t>
      </w:r>
      <w:r w:rsidRPr="005E1E2E">
        <w:rPr>
          <w:rFonts w:ascii="Times New Roman" w:hAnsi="Times New Roman"/>
          <w:color w:val="auto"/>
          <w:spacing w:val="2"/>
          <w:sz w:val="24"/>
          <w:szCs w:val="24"/>
        </w:rPr>
        <w:t> </w:t>
      </w:r>
      <w:r w:rsidRPr="005E1E2E">
        <w:rPr>
          <w:rFonts w:ascii="Times New Roman" w:hAnsi="Times New Roman"/>
          <w:color w:val="auto"/>
          <w:spacing w:val="2"/>
          <w:sz w:val="24"/>
          <w:szCs w:val="24"/>
        </w:rPr>
        <w:t>т.</w:t>
      </w:r>
      <w:r w:rsidRPr="005E1E2E">
        <w:rPr>
          <w:rFonts w:ascii="Times New Roman" w:hAnsi="Times New Roman"/>
          <w:color w:val="auto"/>
          <w:spacing w:val="2"/>
          <w:sz w:val="24"/>
          <w:szCs w:val="24"/>
        </w:rPr>
        <w:t> </w:t>
      </w:r>
      <w:r w:rsidRPr="005E1E2E">
        <w:rPr>
          <w:rFonts w:ascii="Times New Roman" w:hAnsi="Times New Roman"/>
          <w:color w:val="auto"/>
          <w:spacing w:val="2"/>
          <w:sz w:val="24"/>
          <w:szCs w:val="24"/>
        </w:rPr>
        <w:t xml:space="preserve">п.), первичного понимания </w:t>
      </w:r>
      <w:r w:rsidRPr="005E1E2E">
        <w:rPr>
          <w:rFonts w:ascii="Times New Roman" w:hAnsi="Times New Roman"/>
          <w:color w:val="auto"/>
          <w:spacing w:val="-3"/>
          <w:sz w:val="24"/>
          <w:szCs w:val="24"/>
        </w:rPr>
        <w:t>социальной реальности и повседневной жизни. Для достиже</w:t>
      </w:r>
      <w:r w:rsidRPr="005E1E2E">
        <w:rPr>
          <w:rFonts w:ascii="Times New Roman" w:hAnsi="Times New Roman"/>
          <w:color w:val="auto"/>
          <w:spacing w:val="-2"/>
          <w:sz w:val="24"/>
          <w:szCs w:val="24"/>
        </w:rPr>
        <w:t xml:space="preserve">ния данного уровня результатов особое значение имеет взаимодействие обучающегося со своими учителями (в урочной </w:t>
      </w:r>
      <w:r w:rsidRPr="005E1E2E">
        <w:rPr>
          <w:rFonts w:ascii="Times New Roman" w:hAnsi="Times New Roman"/>
          <w:color w:val="auto"/>
          <w:spacing w:val="-4"/>
          <w:sz w:val="24"/>
          <w:szCs w:val="24"/>
        </w:rPr>
        <w:t>и внеурочной деятельности) как значимыми для него носителями положительного социального знания и повседневного опыта.</w:t>
      </w:r>
    </w:p>
    <w:p w:rsidR="00FD068D" w:rsidRPr="005E1E2E" w:rsidRDefault="00FD068D" w:rsidP="005E1E2E">
      <w:pPr>
        <w:pStyle w:val="af1"/>
        <w:spacing w:line="240" w:lineRule="auto"/>
        <w:ind w:firstLine="709"/>
        <w:rPr>
          <w:rFonts w:ascii="Times New Roman" w:hAnsi="Times New Roman"/>
          <w:b/>
          <w:bCs/>
          <w:color w:val="auto"/>
          <w:sz w:val="24"/>
          <w:szCs w:val="24"/>
        </w:rPr>
      </w:pPr>
      <w:r w:rsidRPr="005E1E2E">
        <w:rPr>
          <w:rFonts w:ascii="Times New Roman" w:hAnsi="Times New Roman"/>
          <w:b/>
          <w:bCs/>
          <w:color w:val="auto"/>
          <w:sz w:val="24"/>
          <w:szCs w:val="24"/>
        </w:rPr>
        <w:t>Второй уровень результатов</w:t>
      </w:r>
      <w:r w:rsidRPr="005E1E2E">
        <w:rPr>
          <w:rFonts w:ascii="Times New Roman" w:hAnsi="Times New Roman"/>
          <w:color w:val="auto"/>
          <w:sz w:val="24"/>
          <w:szCs w:val="24"/>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w:t>
      </w:r>
      <w:r w:rsidRPr="005E1E2E">
        <w:rPr>
          <w:rFonts w:ascii="Times New Roman" w:hAnsi="Times New Roman"/>
          <w:color w:val="auto"/>
          <w:spacing w:val="2"/>
          <w:sz w:val="24"/>
          <w:szCs w:val="24"/>
        </w:rPr>
        <w:t xml:space="preserve">татов особое значение имеет взаимодействие обучающихся </w:t>
      </w:r>
      <w:r w:rsidRPr="005E1E2E">
        <w:rPr>
          <w:rFonts w:ascii="Times New Roman" w:hAnsi="Times New Roman"/>
          <w:color w:val="auto"/>
          <w:sz w:val="24"/>
          <w:szCs w:val="24"/>
        </w:rPr>
        <w:t xml:space="preserve">между собой на уровне класса, Школы, </w:t>
      </w:r>
      <w:r w:rsidRPr="005E1E2E">
        <w:rPr>
          <w:rFonts w:ascii="Times New Roman" w:hAnsi="Times New Roman"/>
          <w:color w:val="auto"/>
          <w:spacing w:val="2"/>
          <w:sz w:val="24"/>
          <w:szCs w:val="24"/>
        </w:rPr>
        <w:t xml:space="preserve">т. е. в защищенной среде, </w:t>
      </w:r>
      <w:r w:rsidRPr="005E1E2E">
        <w:rPr>
          <w:rFonts w:ascii="Times New Roman" w:hAnsi="Times New Roman"/>
          <w:color w:val="auto"/>
          <w:sz w:val="24"/>
          <w:szCs w:val="24"/>
        </w:rPr>
        <w:t>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FD068D" w:rsidRPr="005E1E2E" w:rsidRDefault="00FD068D" w:rsidP="005E1E2E">
      <w:pPr>
        <w:pStyle w:val="af1"/>
        <w:spacing w:line="240" w:lineRule="auto"/>
        <w:ind w:firstLine="709"/>
        <w:rPr>
          <w:rFonts w:ascii="Times New Roman" w:hAnsi="Times New Roman"/>
          <w:color w:val="auto"/>
          <w:spacing w:val="-4"/>
          <w:sz w:val="24"/>
          <w:szCs w:val="24"/>
        </w:rPr>
      </w:pPr>
      <w:r w:rsidRPr="005E1E2E">
        <w:rPr>
          <w:rFonts w:ascii="Times New Roman" w:hAnsi="Times New Roman"/>
          <w:b/>
          <w:bCs/>
          <w:color w:val="auto"/>
          <w:sz w:val="24"/>
          <w:szCs w:val="24"/>
        </w:rPr>
        <w:t>Третий уровень результатов</w:t>
      </w:r>
      <w:r w:rsidRPr="005E1E2E">
        <w:rPr>
          <w:rFonts w:ascii="Times New Roman" w:hAnsi="Times New Roman"/>
          <w:color w:val="auto"/>
          <w:sz w:val="24"/>
          <w:szCs w:val="24"/>
        </w:rPr>
        <w:t xml:space="preserve"> – получение обучающимся </w:t>
      </w:r>
      <w:r w:rsidRPr="005E1E2E">
        <w:rPr>
          <w:rFonts w:ascii="Times New Roman" w:hAnsi="Times New Roman"/>
          <w:color w:val="auto"/>
          <w:spacing w:val="-2"/>
          <w:sz w:val="24"/>
          <w:szCs w:val="24"/>
        </w:rPr>
        <w:t xml:space="preserve">начального опыта самостоятельного общественного действия, </w:t>
      </w:r>
      <w:r w:rsidRPr="005E1E2E">
        <w:rPr>
          <w:rFonts w:ascii="Times New Roman" w:hAnsi="Times New Roman"/>
          <w:color w:val="auto"/>
          <w:spacing w:val="-4"/>
          <w:sz w:val="24"/>
          <w:szCs w:val="24"/>
        </w:rPr>
        <w:t xml:space="preserve">формирование у младшего школьника социально приемлемых </w:t>
      </w:r>
      <w:r w:rsidRPr="005E1E2E">
        <w:rPr>
          <w:rFonts w:ascii="Times New Roman" w:hAnsi="Times New Roman"/>
          <w:color w:val="auto"/>
          <w:spacing w:val="-2"/>
          <w:sz w:val="24"/>
          <w:szCs w:val="24"/>
        </w:rPr>
        <w:t xml:space="preserve">моделей поведения. Только в самостоятельном общественном </w:t>
      </w:r>
      <w:r w:rsidRPr="005E1E2E">
        <w:rPr>
          <w:rFonts w:ascii="Times New Roman" w:hAnsi="Times New Roman"/>
          <w:color w:val="auto"/>
          <w:spacing w:val="-4"/>
          <w:sz w:val="24"/>
          <w:szCs w:val="24"/>
        </w:rPr>
        <w:t>действии человек действительно становится (а не просто узнает о том, как стать) гражданином, социальным деятелем, свобод</w:t>
      </w:r>
      <w:r w:rsidRPr="005E1E2E">
        <w:rPr>
          <w:rFonts w:ascii="Times New Roman" w:hAnsi="Times New Roman"/>
          <w:color w:val="auto"/>
          <w:spacing w:val="-2"/>
          <w:sz w:val="24"/>
          <w:szCs w:val="24"/>
        </w:rPr>
        <w:t xml:space="preserve">ным человеком. Для достижения данного уровня результатов </w:t>
      </w:r>
      <w:r w:rsidRPr="005E1E2E">
        <w:rPr>
          <w:rFonts w:ascii="Times New Roman" w:hAnsi="Times New Roman"/>
          <w:color w:val="auto"/>
          <w:spacing w:val="-4"/>
          <w:sz w:val="24"/>
          <w:szCs w:val="24"/>
        </w:rPr>
        <w:t>особое значение имеет взаимодействие обучающегося с пред</w:t>
      </w:r>
      <w:r w:rsidRPr="005E1E2E">
        <w:rPr>
          <w:rFonts w:ascii="Times New Roman" w:hAnsi="Times New Roman"/>
          <w:color w:val="auto"/>
          <w:sz w:val="24"/>
          <w:szCs w:val="24"/>
        </w:rPr>
        <w:t xml:space="preserve">ставителями различных социальных субъектов за пределами </w:t>
      </w:r>
      <w:r w:rsidRPr="005E1E2E">
        <w:rPr>
          <w:rFonts w:ascii="Times New Roman" w:hAnsi="Times New Roman"/>
          <w:color w:val="auto"/>
          <w:spacing w:val="-4"/>
          <w:sz w:val="24"/>
          <w:szCs w:val="24"/>
        </w:rPr>
        <w:t>образовательной организации, в открытой общественной среде.</w:t>
      </w:r>
    </w:p>
    <w:p w:rsidR="00FD068D" w:rsidRPr="005E1E2E" w:rsidRDefault="00FD068D" w:rsidP="005E1E2E">
      <w:pPr>
        <w:pStyle w:val="af1"/>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С переходом от одного уровня результатов к другому существенно возрастают воспитательные эффекты:</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 xml:space="preserve">на первом уровне воспитание приближено к обучению, </w:t>
      </w:r>
      <w:r w:rsidRPr="005E1E2E">
        <w:rPr>
          <w:rFonts w:ascii="Times New Roman" w:hAnsi="Times New Roman"/>
          <w:color w:val="auto"/>
          <w:spacing w:val="2"/>
          <w:sz w:val="24"/>
          <w:szCs w:val="24"/>
        </w:rPr>
        <w:t xml:space="preserve">при этом предметом воспитания как учения являются не </w:t>
      </w:r>
      <w:r w:rsidRPr="005E1E2E">
        <w:rPr>
          <w:rFonts w:ascii="Times New Roman" w:hAnsi="Times New Roman"/>
          <w:color w:val="auto"/>
          <w:sz w:val="24"/>
          <w:szCs w:val="24"/>
        </w:rPr>
        <w:t>столько научные знания, сколько знания о ценностях;</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на втором уровне воспитание осуществляется в контексте жизнедеятельности школьников и ценности могут усваивать</w:t>
      </w:r>
      <w:r w:rsidRPr="005E1E2E">
        <w:rPr>
          <w:rFonts w:ascii="Times New Roman" w:hAnsi="Times New Roman"/>
          <w:color w:val="auto"/>
          <w:spacing w:val="2"/>
          <w:sz w:val="24"/>
          <w:szCs w:val="24"/>
        </w:rPr>
        <w:t xml:space="preserve">ся ими в форме отдельных нравственно ориентированных </w:t>
      </w:r>
      <w:r w:rsidRPr="005E1E2E">
        <w:rPr>
          <w:rFonts w:ascii="Times New Roman" w:hAnsi="Times New Roman"/>
          <w:color w:val="auto"/>
          <w:sz w:val="24"/>
          <w:szCs w:val="24"/>
        </w:rPr>
        <w:t>поступков;</w:t>
      </w:r>
    </w:p>
    <w:p w:rsidR="00FD068D" w:rsidRPr="005E1E2E" w:rsidRDefault="00FD068D" w:rsidP="005E1E2E">
      <w:pPr>
        <w:pStyle w:val="af3"/>
        <w:spacing w:line="240" w:lineRule="auto"/>
        <w:ind w:firstLine="709"/>
        <w:rPr>
          <w:rFonts w:ascii="Times New Roman" w:hAnsi="Times New Roman"/>
          <w:color w:val="auto"/>
          <w:sz w:val="24"/>
          <w:szCs w:val="24"/>
        </w:rPr>
      </w:pPr>
      <w:r w:rsidRPr="005E1E2E">
        <w:rPr>
          <w:rFonts w:ascii="Times New Roman" w:hAnsi="Times New Roman"/>
          <w:color w:val="auto"/>
          <w:spacing w:val="-4"/>
          <w:sz w:val="24"/>
          <w:szCs w:val="24"/>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5E1E2E">
        <w:rPr>
          <w:rFonts w:ascii="Times New Roman" w:hAnsi="Times New Roman"/>
          <w:color w:val="auto"/>
          <w:sz w:val="24"/>
          <w:szCs w:val="24"/>
        </w:rPr>
        <w:t>.</w:t>
      </w:r>
    </w:p>
    <w:p w:rsidR="00FD068D" w:rsidRPr="005E1E2E" w:rsidRDefault="00FD068D" w:rsidP="005E1E2E">
      <w:pPr>
        <w:pStyle w:val="af1"/>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Таким образом, знания о ценностях переводятся в реаль</w:t>
      </w:r>
      <w:r w:rsidRPr="005E1E2E">
        <w:rPr>
          <w:rFonts w:ascii="Times New Roman" w:hAnsi="Times New Roman"/>
          <w:color w:val="auto"/>
          <w:spacing w:val="-2"/>
          <w:sz w:val="24"/>
          <w:szCs w:val="24"/>
        </w:rPr>
        <w:t>но действующие, осознанные мотивы поведения, значения цен</w:t>
      </w:r>
      <w:r w:rsidRPr="005E1E2E">
        <w:rPr>
          <w:rFonts w:ascii="Times New Roman" w:hAnsi="Times New Roman"/>
          <w:color w:val="auto"/>
          <w:sz w:val="24"/>
          <w:szCs w:val="24"/>
        </w:rPr>
        <w:t xml:space="preserve">ностей присваиваются обучающимися и становятся их </w:t>
      </w:r>
      <w:r w:rsidRPr="005E1E2E">
        <w:rPr>
          <w:rFonts w:ascii="Times New Roman" w:hAnsi="Times New Roman"/>
          <w:color w:val="auto"/>
          <w:sz w:val="24"/>
          <w:szCs w:val="24"/>
        </w:rPr>
        <w:lastRenderedPageBreak/>
        <w:t>личностными смыслами, духовно-нравственное развитие обучающихся достигает относительной полноты.</w:t>
      </w:r>
    </w:p>
    <w:p w:rsidR="00FD068D" w:rsidRPr="005E1E2E" w:rsidRDefault="00FD068D" w:rsidP="005E1E2E">
      <w:pPr>
        <w:pStyle w:val="af1"/>
        <w:spacing w:line="240" w:lineRule="auto"/>
        <w:ind w:firstLine="709"/>
        <w:rPr>
          <w:rFonts w:ascii="Times New Roman" w:hAnsi="Times New Roman"/>
          <w:color w:val="auto"/>
          <w:spacing w:val="-2"/>
          <w:sz w:val="24"/>
          <w:szCs w:val="24"/>
        </w:rPr>
      </w:pPr>
      <w:r w:rsidRPr="005E1E2E">
        <w:rPr>
          <w:rFonts w:ascii="Times New Roman" w:hAnsi="Times New Roman"/>
          <w:color w:val="auto"/>
          <w:spacing w:val="-2"/>
          <w:sz w:val="24"/>
          <w:szCs w:val="24"/>
        </w:rPr>
        <w:t xml:space="preserve">Несмотря на это разделение уровней результатов возможно только в теории, на уровне целей, а практической деятельности они могут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 </w:t>
      </w:r>
    </w:p>
    <w:p w:rsidR="00FD068D" w:rsidRPr="005E1E2E" w:rsidRDefault="00FD068D" w:rsidP="005E1E2E">
      <w:pPr>
        <w:pStyle w:val="af1"/>
        <w:spacing w:line="240" w:lineRule="auto"/>
        <w:ind w:firstLine="709"/>
        <w:rPr>
          <w:rFonts w:ascii="Times New Roman" w:hAnsi="Times New Roman"/>
          <w:color w:val="auto"/>
          <w:spacing w:val="-2"/>
          <w:sz w:val="24"/>
          <w:szCs w:val="24"/>
        </w:rPr>
      </w:pPr>
      <w:r w:rsidRPr="005E1E2E">
        <w:rPr>
          <w:rFonts w:ascii="Times New Roman" w:hAnsi="Times New Roman"/>
          <w:color w:val="auto"/>
          <w:spacing w:val="-2"/>
          <w:sz w:val="24"/>
          <w:szCs w:val="24"/>
        </w:rPr>
        <w:t xml:space="preserve">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 </w:t>
      </w:r>
    </w:p>
    <w:p w:rsidR="00FD068D" w:rsidRPr="005E1E2E" w:rsidRDefault="00FD068D" w:rsidP="005E1E2E">
      <w:pPr>
        <w:pStyle w:val="af1"/>
        <w:spacing w:line="240" w:lineRule="auto"/>
        <w:ind w:firstLine="709"/>
        <w:rPr>
          <w:rFonts w:ascii="Times New Roman" w:hAnsi="Times New Roman"/>
          <w:color w:val="auto"/>
          <w:sz w:val="24"/>
          <w:szCs w:val="24"/>
        </w:rPr>
      </w:pPr>
      <w:r w:rsidRPr="005E1E2E">
        <w:rPr>
          <w:rFonts w:ascii="Times New Roman" w:hAnsi="Times New Roman"/>
          <w:color w:val="auto"/>
          <w:spacing w:val="2"/>
          <w:sz w:val="24"/>
          <w:szCs w:val="24"/>
        </w:rPr>
        <w:t>Переход от одного уровня воспитательных результатов</w:t>
      </w:r>
      <w:r w:rsidRPr="005E1E2E">
        <w:rPr>
          <w:rFonts w:ascii="Times New Roman" w:hAnsi="Times New Roman"/>
          <w:color w:val="auto"/>
          <w:sz w:val="24"/>
          <w:szCs w:val="24"/>
        </w:rPr>
        <w:t xml:space="preserve"> к другому должен быть последовательным, постепенным.</w:t>
      </w:r>
    </w:p>
    <w:p w:rsidR="00FD068D" w:rsidRPr="005E1E2E" w:rsidRDefault="00FD068D" w:rsidP="005E1E2E">
      <w:pPr>
        <w:pStyle w:val="af1"/>
        <w:spacing w:line="240" w:lineRule="auto"/>
        <w:ind w:firstLine="709"/>
        <w:rPr>
          <w:rFonts w:ascii="Times New Roman" w:hAnsi="Times New Roman"/>
          <w:color w:val="auto"/>
          <w:sz w:val="24"/>
          <w:szCs w:val="24"/>
        </w:rPr>
      </w:pPr>
      <w:r w:rsidRPr="005E1E2E">
        <w:rPr>
          <w:rFonts w:ascii="Times New Roman" w:hAnsi="Times New Roman"/>
          <w:color w:val="auto"/>
          <w:spacing w:val="-2"/>
          <w:sz w:val="24"/>
          <w:szCs w:val="24"/>
        </w:rPr>
        <w:t xml:space="preserve">Достижение трех уровней воспитательных результатов </w:t>
      </w:r>
      <w:r w:rsidRPr="005E1E2E">
        <w:rPr>
          <w:rFonts w:ascii="Times New Roman" w:hAnsi="Times New Roman"/>
          <w:color w:val="auto"/>
          <w:sz w:val="24"/>
          <w:szCs w:val="24"/>
        </w:rPr>
        <w:t>обе</w:t>
      </w:r>
      <w:r w:rsidRPr="005E1E2E">
        <w:rPr>
          <w:rFonts w:ascii="Times New Roman" w:hAnsi="Times New Roman"/>
          <w:color w:val="auto"/>
          <w:spacing w:val="2"/>
          <w:sz w:val="24"/>
          <w:szCs w:val="24"/>
        </w:rPr>
        <w:t xml:space="preserve">спечивает появление значимых </w:t>
      </w:r>
      <w:r w:rsidRPr="005E1E2E">
        <w:rPr>
          <w:rFonts w:ascii="Times New Roman" w:hAnsi="Times New Roman"/>
          <w:iCs/>
          <w:color w:val="auto"/>
          <w:spacing w:val="2"/>
          <w:sz w:val="24"/>
          <w:szCs w:val="24"/>
        </w:rPr>
        <w:t>эффектов</w:t>
      </w:r>
      <w:r w:rsidRPr="005E1E2E">
        <w:rPr>
          <w:rFonts w:ascii="Times New Roman" w:hAnsi="Times New Roman"/>
          <w:color w:val="auto"/>
          <w:spacing w:val="2"/>
          <w:sz w:val="24"/>
          <w:szCs w:val="24"/>
        </w:rPr>
        <w:t xml:space="preserve"> духовно­нрав</w:t>
      </w:r>
      <w:r w:rsidRPr="005E1E2E">
        <w:rPr>
          <w:rFonts w:ascii="Times New Roman" w:hAnsi="Times New Roman"/>
          <w:color w:val="auto"/>
          <w:sz w:val="24"/>
          <w:szCs w:val="24"/>
        </w:rPr>
        <w:t xml:space="preserve">ственного развития, воспитания и социализации обучающихся – формирование основ российской идентичности, присвоение базовых </w:t>
      </w:r>
      <w:r w:rsidRPr="005E1E2E">
        <w:rPr>
          <w:rFonts w:ascii="Times New Roman" w:hAnsi="Times New Roman"/>
          <w:color w:val="auto"/>
          <w:spacing w:val="2"/>
          <w:sz w:val="24"/>
          <w:szCs w:val="24"/>
        </w:rPr>
        <w:t>национальных ценностей, развитие нравственного самосо</w:t>
      </w:r>
      <w:r w:rsidRPr="005E1E2E">
        <w:rPr>
          <w:rFonts w:ascii="Times New Roman" w:hAnsi="Times New Roman"/>
          <w:color w:val="auto"/>
          <w:sz w:val="24"/>
          <w:szCs w:val="24"/>
        </w:rPr>
        <w:t>знания, укрепление духовного и социально­психологического здоровья, позитивного отношения к жизни, доверия к людям и обществу и т. д.</w:t>
      </w:r>
    </w:p>
    <w:p w:rsidR="00FD068D" w:rsidRPr="005E1E2E" w:rsidRDefault="00FD068D" w:rsidP="005E1E2E">
      <w:pPr>
        <w:spacing w:line="240" w:lineRule="auto"/>
        <w:ind w:firstLine="709"/>
        <w:jc w:val="both"/>
        <w:rPr>
          <w:rFonts w:ascii="Times New Roman" w:hAnsi="Times New Roman" w:cs="Times New Roman"/>
          <w:sz w:val="24"/>
          <w:szCs w:val="24"/>
        </w:rPr>
      </w:pPr>
      <w:r w:rsidRPr="005E1E2E">
        <w:rPr>
          <w:rFonts w:ascii="Times New Roman" w:hAnsi="Times New Roman" w:cs="Times New Roman"/>
          <w:sz w:val="24"/>
          <w:szCs w:val="24"/>
        </w:rPr>
        <w:t>По каждому из направлений духовно-нравственного развития, воспитания и социализации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p w:rsidR="00FD068D" w:rsidRPr="005E1E2E" w:rsidRDefault="00FD068D" w:rsidP="005E1E2E">
      <w:pPr>
        <w:pStyle w:val="af3"/>
        <w:spacing w:line="240" w:lineRule="auto"/>
        <w:ind w:firstLine="0"/>
        <w:rPr>
          <w:rFonts w:ascii="Times New Roman" w:hAnsi="Times New Roman"/>
          <w:b/>
          <w:color w:val="auto"/>
          <w:spacing w:val="2"/>
          <w:sz w:val="24"/>
          <w:szCs w:val="24"/>
        </w:rPr>
      </w:pPr>
      <w:r w:rsidRPr="005E1E2E">
        <w:rPr>
          <w:rFonts w:ascii="Times New Roman" w:hAnsi="Times New Roman"/>
          <w:b/>
          <w:color w:val="auto"/>
          <w:spacing w:val="2"/>
          <w:sz w:val="24"/>
          <w:szCs w:val="24"/>
        </w:rPr>
        <w:t>Гражданско-патриотическое воспитание:</w:t>
      </w:r>
    </w:p>
    <w:p w:rsidR="00FD068D" w:rsidRPr="005E1E2E" w:rsidRDefault="00FD068D" w:rsidP="00074508">
      <w:pPr>
        <w:numPr>
          <w:ilvl w:val="0"/>
          <w:numId w:val="18"/>
        </w:numPr>
        <w:tabs>
          <w:tab w:val="left" w:pos="993"/>
        </w:tabs>
        <w:spacing w:after="0" w:line="240" w:lineRule="auto"/>
        <w:ind w:left="0" w:firstLine="709"/>
        <w:jc w:val="both"/>
        <w:rPr>
          <w:rFonts w:ascii="Times New Roman" w:hAnsi="Times New Roman" w:cs="Times New Roman"/>
          <w:sz w:val="24"/>
          <w:szCs w:val="24"/>
        </w:rPr>
      </w:pPr>
      <w:r w:rsidRPr="005E1E2E">
        <w:rPr>
          <w:rFonts w:ascii="Times New Roman" w:hAnsi="Times New Roman" w:cs="Times New Roman"/>
          <w:sz w:val="24"/>
          <w:szCs w:val="24"/>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FD068D" w:rsidRPr="005E1E2E" w:rsidRDefault="00FD068D" w:rsidP="00074508">
      <w:pPr>
        <w:numPr>
          <w:ilvl w:val="0"/>
          <w:numId w:val="18"/>
        </w:numPr>
        <w:tabs>
          <w:tab w:val="left" w:pos="993"/>
        </w:tabs>
        <w:spacing w:after="0" w:line="240" w:lineRule="auto"/>
        <w:ind w:left="0" w:firstLine="709"/>
        <w:jc w:val="both"/>
        <w:rPr>
          <w:rFonts w:ascii="Times New Roman" w:hAnsi="Times New Roman" w:cs="Times New Roman"/>
          <w:sz w:val="24"/>
          <w:szCs w:val="24"/>
        </w:rPr>
      </w:pPr>
      <w:r w:rsidRPr="005E1E2E">
        <w:rPr>
          <w:rFonts w:ascii="Times New Roman" w:hAnsi="Times New Roman" w:cs="Times New Roman"/>
          <w:sz w:val="24"/>
          <w:szCs w:val="24"/>
        </w:rPr>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FD068D" w:rsidRPr="005E1E2E" w:rsidRDefault="00FD068D" w:rsidP="00074508">
      <w:pPr>
        <w:numPr>
          <w:ilvl w:val="0"/>
          <w:numId w:val="18"/>
        </w:numPr>
        <w:tabs>
          <w:tab w:val="left" w:pos="993"/>
        </w:tabs>
        <w:spacing w:after="0" w:line="240" w:lineRule="auto"/>
        <w:ind w:left="0" w:firstLine="709"/>
        <w:jc w:val="both"/>
        <w:rPr>
          <w:rFonts w:ascii="Times New Roman" w:hAnsi="Times New Roman" w:cs="Times New Roman"/>
          <w:sz w:val="24"/>
          <w:szCs w:val="24"/>
        </w:rPr>
      </w:pPr>
      <w:r w:rsidRPr="005E1E2E">
        <w:rPr>
          <w:rFonts w:ascii="Times New Roman" w:hAnsi="Times New Roman" w:cs="Times New Roman"/>
          <w:sz w:val="24"/>
          <w:szCs w:val="24"/>
        </w:rPr>
        <w:t>первоначальный опыт ролевого взаимодействия и реализации гражданской, патриотической позиции;</w:t>
      </w:r>
    </w:p>
    <w:p w:rsidR="00FD068D" w:rsidRPr="005E1E2E" w:rsidRDefault="00FD068D" w:rsidP="00074508">
      <w:pPr>
        <w:numPr>
          <w:ilvl w:val="0"/>
          <w:numId w:val="18"/>
        </w:numPr>
        <w:tabs>
          <w:tab w:val="left" w:pos="993"/>
        </w:tabs>
        <w:spacing w:after="0" w:line="240" w:lineRule="auto"/>
        <w:ind w:left="0" w:firstLine="709"/>
        <w:jc w:val="both"/>
        <w:rPr>
          <w:rFonts w:ascii="Times New Roman" w:hAnsi="Times New Roman" w:cs="Times New Roman"/>
          <w:sz w:val="24"/>
          <w:szCs w:val="24"/>
        </w:rPr>
      </w:pPr>
      <w:r w:rsidRPr="005E1E2E">
        <w:rPr>
          <w:rFonts w:ascii="Times New Roman" w:hAnsi="Times New Roman" w:cs="Times New Roman"/>
          <w:spacing w:val="2"/>
          <w:sz w:val="24"/>
          <w:szCs w:val="24"/>
        </w:rPr>
        <w:t>первоначальный опыт межкультурной ком</w:t>
      </w:r>
      <w:r w:rsidRPr="005E1E2E">
        <w:rPr>
          <w:rFonts w:ascii="Times New Roman" w:hAnsi="Times New Roman" w:cs="Times New Roman"/>
          <w:sz w:val="24"/>
          <w:szCs w:val="24"/>
        </w:rPr>
        <w:t>муникации с детьми и взрослыми – представителями разных народов России;</w:t>
      </w:r>
    </w:p>
    <w:p w:rsidR="00FD068D" w:rsidRPr="005E1E2E" w:rsidRDefault="00FD068D" w:rsidP="00074508">
      <w:pPr>
        <w:numPr>
          <w:ilvl w:val="0"/>
          <w:numId w:val="18"/>
        </w:numPr>
        <w:tabs>
          <w:tab w:val="left" w:pos="993"/>
        </w:tabs>
        <w:spacing w:after="0" w:line="240" w:lineRule="auto"/>
        <w:ind w:left="0" w:firstLine="709"/>
        <w:jc w:val="both"/>
        <w:rPr>
          <w:rFonts w:ascii="Times New Roman" w:hAnsi="Times New Roman" w:cs="Times New Roman"/>
          <w:sz w:val="24"/>
          <w:szCs w:val="24"/>
        </w:rPr>
      </w:pPr>
      <w:r w:rsidRPr="005E1E2E">
        <w:rPr>
          <w:rFonts w:ascii="Times New Roman" w:hAnsi="Times New Roman" w:cs="Times New Roman"/>
          <w:sz w:val="24"/>
          <w:szCs w:val="24"/>
        </w:rPr>
        <w:t>уважительное отношение к воинскому прошлому и настоящему нашей страны, уважение к защитникам Родины.</w:t>
      </w:r>
    </w:p>
    <w:p w:rsidR="00FD068D" w:rsidRPr="005E1E2E" w:rsidRDefault="00FD068D" w:rsidP="005E1E2E">
      <w:pPr>
        <w:pStyle w:val="af3"/>
        <w:spacing w:line="240" w:lineRule="auto"/>
        <w:ind w:firstLine="709"/>
        <w:rPr>
          <w:rFonts w:ascii="Times New Roman" w:hAnsi="Times New Roman"/>
          <w:b/>
          <w:color w:val="auto"/>
          <w:spacing w:val="2"/>
          <w:sz w:val="24"/>
          <w:szCs w:val="24"/>
        </w:rPr>
      </w:pPr>
      <w:r w:rsidRPr="005E1E2E">
        <w:rPr>
          <w:rFonts w:ascii="Times New Roman" w:hAnsi="Times New Roman"/>
          <w:b/>
          <w:color w:val="auto"/>
          <w:spacing w:val="2"/>
          <w:sz w:val="24"/>
          <w:szCs w:val="24"/>
        </w:rPr>
        <w:t>Нравственное и духовное воспитание:</w:t>
      </w:r>
    </w:p>
    <w:p w:rsidR="00FD068D" w:rsidRPr="005E1E2E" w:rsidRDefault="00FD068D" w:rsidP="00074508">
      <w:pPr>
        <w:numPr>
          <w:ilvl w:val="0"/>
          <w:numId w:val="18"/>
        </w:numPr>
        <w:tabs>
          <w:tab w:val="left" w:pos="993"/>
        </w:tabs>
        <w:spacing w:after="0" w:line="240" w:lineRule="auto"/>
        <w:ind w:left="0" w:firstLine="709"/>
        <w:jc w:val="both"/>
        <w:rPr>
          <w:rFonts w:ascii="Times New Roman" w:hAnsi="Times New Roman" w:cs="Times New Roman"/>
          <w:sz w:val="24"/>
          <w:szCs w:val="24"/>
        </w:rPr>
      </w:pPr>
      <w:r w:rsidRPr="005E1E2E">
        <w:rPr>
          <w:rFonts w:ascii="Times New Roman" w:hAnsi="Times New Roman" w:cs="Times New Roman"/>
          <w:sz w:val="24"/>
          <w:szCs w:val="24"/>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FD068D" w:rsidRPr="005E1E2E" w:rsidRDefault="00FD068D" w:rsidP="00074508">
      <w:pPr>
        <w:numPr>
          <w:ilvl w:val="0"/>
          <w:numId w:val="18"/>
        </w:numPr>
        <w:tabs>
          <w:tab w:val="left" w:pos="993"/>
        </w:tabs>
        <w:spacing w:after="0" w:line="240" w:lineRule="auto"/>
        <w:ind w:left="0" w:firstLine="709"/>
        <w:jc w:val="both"/>
        <w:rPr>
          <w:rFonts w:ascii="Times New Roman" w:hAnsi="Times New Roman" w:cs="Times New Roman"/>
          <w:sz w:val="24"/>
          <w:szCs w:val="24"/>
        </w:rPr>
      </w:pPr>
      <w:r w:rsidRPr="005E1E2E">
        <w:rPr>
          <w:rFonts w:ascii="Times New Roman" w:hAnsi="Times New Roman" w:cs="Times New Roman"/>
          <w:sz w:val="24"/>
          <w:szCs w:val="24"/>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FD068D" w:rsidRPr="005E1E2E" w:rsidRDefault="00FD068D" w:rsidP="00074508">
      <w:pPr>
        <w:numPr>
          <w:ilvl w:val="0"/>
          <w:numId w:val="18"/>
        </w:numPr>
        <w:tabs>
          <w:tab w:val="left" w:pos="993"/>
        </w:tabs>
        <w:spacing w:after="0" w:line="240" w:lineRule="auto"/>
        <w:ind w:left="0" w:firstLine="709"/>
        <w:jc w:val="both"/>
        <w:rPr>
          <w:rFonts w:ascii="Times New Roman" w:hAnsi="Times New Roman" w:cs="Times New Roman"/>
          <w:sz w:val="24"/>
          <w:szCs w:val="24"/>
        </w:rPr>
      </w:pPr>
      <w:r w:rsidRPr="005E1E2E">
        <w:rPr>
          <w:rFonts w:ascii="Times New Roman" w:hAnsi="Times New Roman" w:cs="Times New Roman"/>
          <w:sz w:val="24"/>
          <w:szCs w:val="24"/>
        </w:rPr>
        <w:t>уважительное отношение к традиционным религиям народов России;</w:t>
      </w:r>
    </w:p>
    <w:p w:rsidR="00FD068D" w:rsidRPr="005E1E2E" w:rsidRDefault="00FD068D" w:rsidP="00074508">
      <w:pPr>
        <w:numPr>
          <w:ilvl w:val="0"/>
          <w:numId w:val="18"/>
        </w:numPr>
        <w:tabs>
          <w:tab w:val="left" w:pos="993"/>
        </w:tabs>
        <w:spacing w:after="0" w:line="240" w:lineRule="auto"/>
        <w:ind w:left="0" w:firstLine="709"/>
        <w:jc w:val="both"/>
        <w:rPr>
          <w:rFonts w:ascii="Times New Roman" w:hAnsi="Times New Roman" w:cs="Times New Roman"/>
          <w:sz w:val="24"/>
          <w:szCs w:val="24"/>
        </w:rPr>
      </w:pPr>
      <w:r w:rsidRPr="005E1E2E">
        <w:rPr>
          <w:rFonts w:ascii="Times New Roman" w:hAnsi="Times New Roman" w:cs="Times New Roman"/>
          <w:sz w:val="24"/>
          <w:szCs w:val="24"/>
        </w:rPr>
        <w:t>неравнодушие к жизненным проблемам других людей, сочувствие к человеку, находящемуся в трудной ситуации;</w:t>
      </w:r>
    </w:p>
    <w:p w:rsidR="00FD068D" w:rsidRPr="005E1E2E" w:rsidRDefault="00FD068D" w:rsidP="00074508">
      <w:pPr>
        <w:numPr>
          <w:ilvl w:val="0"/>
          <w:numId w:val="18"/>
        </w:numPr>
        <w:tabs>
          <w:tab w:val="left" w:pos="993"/>
        </w:tabs>
        <w:spacing w:after="0" w:line="240" w:lineRule="auto"/>
        <w:ind w:left="0" w:firstLine="709"/>
        <w:jc w:val="both"/>
        <w:rPr>
          <w:rFonts w:ascii="Times New Roman" w:hAnsi="Times New Roman" w:cs="Times New Roman"/>
          <w:sz w:val="24"/>
          <w:szCs w:val="24"/>
        </w:rPr>
      </w:pPr>
      <w:r w:rsidRPr="005E1E2E">
        <w:rPr>
          <w:rFonts w:ascii="Times New Roman" w:hAnsi="Times New Roman" w:cs="Times New Roman"/>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FD068D" w:rsidRPr="005E1E2E" w:rsidRDefault="00FD068D" w:rsidP="00074508">
      <w:pPr>
        <w:numPr>
          <w:ilvl w:val="0"/>
          <w:numId w:val="18"/>
        </w:numPr>
        <w:tabs>
          <w:tab w:val="left" w:pos="993"/>
        </w:tabs>
        <w:spacing w:after="0" w:line="240" w:lineRule="auto"/>
        <w:ind w:left="0" w:firstLine="709"/>
        <w:jc w:val="both"/>
        <w:rPr>
          <w:rFonts w:ascii="Times New Roman" w:hAnsi="Times New Roman" w:cs="Times New Roman"/>
          <w:sz w:val="24"/>
          <w:szCs w:val="24"/>
        </w:rPr>
      </w:pPr>
      <w:r w:rsidRPr="005E1E2E">
        <w:rPr>
          <w:rFonts w:ascii="Times New Roman" w:hAnsi="Times New Roman" w:cs="Times New Roman"/>
          <w:sz w:val="24"/>
          <w:szCs w:val="24"/>
        </w:rPr>
        <w:lastRenderedPageBreak/>
        <w:t>уважительное отношение к родителям (законным представителям), к старшим, заботливое отношение к младшим;</w:t>
      </w:r>
    </w:p>
    <w:p w:rsidR="00FD068D" w:rsidRPr="005E1E2E" w:rsidRDefault="00FD068D" w:rsidP="00074508">
      <w:pPr>
        <w:numPr>
          <w:ilvl w:val="0"/>
          <w:numId w:val="18"/>
        </w:numPr>
        <w:tabs>
          <w:tab w:val="left" w:pos="993"/>
        </w:tabs>
        <w:spacing w:after="0" w:line="240" w:lineRule="auto"/>
        <w:ind w:left="0" w:firstLine="709"/>
        <w:jc w:val="both"/>
        <w:rPr>
          <w:rFonts w:ascii="Times New Roman" w:hAnsi="Times New Roman" w:cs="Times New Roman"/>
          <w:b/>
          <w:spacing w:val="2"/>
          <w:sz w:val="24"/>
          <w:szCs w:val="24"/>
        </w:rPr>
      </w:pPr>
      <w:r w:rsidRPr="005E1E2E">
        <w:rPr>
          <w:rFonts w:ascii="Times New Roman" w:hAnsi="Times New Roman" w:cs="Times New Roman"/>
          <w:sz w:val="24"/>
          <w:szCs w:val="24"/>
        </w:rPr>
        <w:t>знание традиций своей семьи и образовательной организации, бережное отношение к ним.</w:t>
      </w:r>
    </w:p>
    <w:p w:rsidR="00FD068D" w:rsidRPr="005E1E2E" w:rsidRDefault="00FD068D" w:rsidP="005E1E2E">
      <w:pPr>
        <w:pStyle w:val="af3"/>
        <w:spacing w:line="240" w:lineRule="auto"/>
        <w:ind w:firstLine="709"/>
        <w:rPr>
          <w:rFonts w:ascii="Times New Roman" w:hAnsi="Times New Roman"/>
          <w:b/>
          <w:color w:val="auto"/>
          <w:spacing w:val="2"/>
          <w:sz w:val="24"/>
          <w:szCs w:val="24"/>
        </w:rPr>
      </w:pPr>
      <w:r w:rsidRPr="005E1E2E">
        <w:rPr>
          <w:rFonts w:ascii="Times New Roman" w:hAnsi="Times New Roman"/>
          <w:b/>
          <w:color w:val="auto"/>
          <w:spacing w:val="2"/>
          <w:sz w:val="24"/>
          <w:szCs w:val="24"/>
        </w:rPr>
        <w:t>Воспитание положительного отношения к труду и творчеству:</w:t>
      </w:r>
    </w:p>
    <w:p w:rsidR="00FD068D" w:rsidRPr="005E1E2E" w:rsidRDefault="00FD068D" w:rsidP="00074508">
      <w:pPr>
        <w:numPr>
          <w:ilvl w:val="0"/>
          <w:numId w:val="18"/>
        </w:numPr>
        <w:tabs>
          <w:tab w:val="left" w:pos="993"/>
        </w:tabs>
        <w:spacing w:after="0" w:line="240" w:lineRule="auto"/>
        <w:ind w:left="0" w:firstLine="709"/>
        <w:jc w:val="both"/>
        <w:rPr>
          <w:rFonts w:ascii="Times New Roman" w:hAnsi="Times New Roman" w:cs="Times New Roman"/>
          <w:sz w:val="24"/>
          <w:szCs w:val="24"/>
        </w:rPr>
      </w:pPr>
      <w:r w:rsidRPr="005E1E2E">
        <w:rPr>
          <w:rFonts w:ascii="Times New Roman" w:hAnsi="Times New Roman" w:cs="Times New Roman"/>
          <w:sz w:val="24"/>
          <w:szCs w:val="24"/>
        </w:rPr>
        <w:t>ценностное отношение к труду и творчеству, человеку труда, трудовым достижениям России и человечества, трудолюбие;</w:t>
      </w:r>
    </w:p>
    <w:p w:rsidR="00FD068D" w:rsidRPr="005E1E2E" w:rsidRDefault="00FD068D" w:rsidP="00074508">
      <w:pPr>
        <w:numPr>
          <w:ilvl w:val="0"/>
          <w:numId w:val="18"/>
        </w:numPr>
        <w:tabs>
          <w:tab w:val="left" w:pos="993"/>
        </w:tabs>
        <w:spacing w:after="0" w:line="240" w:lineRule="auto"/>
        <w:ind w:left="0" w:firstLine="709"/>
        <w:jc w:val="both"/>
        <w:rPr>
          <w:rFonts w:ascii="Times New Roman" w:hAnsi="Times New Roman" w:cs="Times New Roman"/>
          <w:sz w:val="24"/>
          <w:szCs w:val="24"/>
        </w:rPr>
      </w:pPr>
      <w:r w:rsidRPr="005E1E2E">
        <w:rPr>
          <w:rFonts w:ascii="Times New Roman" w:hAnsi="Times New Roman" w:cs="Times New Roman"/>
          <w:sz w:val="24"/>
          <w:szCs w:val="24"/>
        </w:rPr>
        <w:t>ценностное и творческое отношение к учебному труду, понимание важности образования для жизни человека;</w:t>
      </w:r>
    </w:p>
    <w:p w:rsidR="00FD068D" w:rsidRPr="005E1E2E" w:rsidRDefault="00FD068D" w:rsidP="00074508">
      <w:pPr>
        <w:numPr>
          <w:ilvl w:val="0"/>
          <w:numId w:val="18"/>
        </w:numPr>
        <w:tabs>
          <w:tab w:val="left" w:pos="993"/>
        </w:tabs>
        <w:spacing w:after="0" w:line="240" w:lineRule="auto"/>
        <w:ind w:left="0" w:firstLine="709"/>
        <w:jc w:val="both"/>
        <w:rPr>
          <w:rFonts w:ascii="Times New Roman" w:hAnsi="Times New Roman" w:cs="Times New Roman"/>
          <w:sz w:val="24"/>
          <w:szCs w:val="24"/>
        </w:rPr>
      </w:pPr>
      <w:r w:rsidRPr="005E1E2E">
        <w:rPr>
          <w:rFonts w:ascii="Times New Roman" w:hAnsi="Times New Roman" w:cs="Times New Roman"/>
          <w:sz w:val="24"/>
          <w:szCs w:val="24"/>
        </w:rPr>
        <w:t>элементарные представления о различных профессиях;</w:t>
      </w:r>
    </w:p>
    <w:p w:rsidR="00FD068D" w:rsidRPr="005E1E2E" w:rsidRDefault="00FD068D" w:rsidP="00074508">
      <w:pPr>
        <w:numPr>
          <w:ilvl w:val="0"/>
          <w:numId w:val="18"/>
        </w:numPr>
        <w:tabs>
          <w:tab w:val="left" w:pos="993"/>
        </w:tabs>
        <w:spacing w:after="0" w:line="240" w:lineRule="auto"/>
        <w:ind w:left="0" w:firstLine="709"/>
        <w:jc w:val="both"/>
        <w:rPr>
          <w:rFonts w:ascii="Times New Roman" w:hAnsi="Times New Roman" w:cs="Times New Roman"/>
          <w:sz w:val="24"/>
          <w:szCs w:val="24"/>
        </w:rPr>
      </w:pPr>
      <w:r w:rsidRPr="005E1E2E">
        <w:rPr>
          <w:rFonts w:ascii="Times New Roman" w:hAnsi="Times New Roman" w:cs="Times New Roman"/>
          <w:sz w:val="24"/>
          <w:szCs w:val="24"/>
        </w:rPr>
        <w:t>первоначальные навыки трудового, творческого сотрудничества со сверстниками, старшими детьми и взрослыми;</w:t>
      </w:r>
    </w:p>
    <w:p w:rsidR="00FD068D" w:rsidRPr="005E1E2E" w:rsidRDefault="00FD068D" w:rsidP="00074508">
      <w:pPr>
        <w:numPr>
          <w:ilvl w:val="0"/>
          <w:numId w:val="18"/>
        </w:numPr>
        <w:tabs>
          <w:tab w:val="left" w:pos="993"/>
        </w:tabs>
        <w:spacing w:after="0" w:line="240" w:lineRule="auto"/>
        <w:ind w:left="0" w:firstLine="709"/>
        <w:jc w:val="both"/>
        <w:rPr>
          <w:rFonts w:ascii="Times New Roman" w:hAnsi="Times New Roman" w:cs="Times New Roman"/>
          <w:sz w:val="24"/>
          <w:szCs w:val="24"/>
        </w:rPr>
      </w:pPr>
      <w:r w:rsidRPr="005E1E2E">
        <w:rPr>
          <w:rFonts w:ascii="Times New Roman" w:hAnsi="Times New Roman" w:cs="Times New Roman"/>
          <w:sz w:val="24"/>
          <w:szCs w:val="24"/>
        </w:rPr>
        <w:t>осознание приоритета нравственных основ труда, творчества, создания нового;</w:t>
      </w:r>
    </w:p>
    <w:p w:rsidR="00FD068D" w:rsidRPr="005E1E2E" w:rsidRDefault="00FD068D" w:rsidP="00074508">
      <w:pPr>
        <w:numPr>
          <w:ilvl w:val="0"/>
          <w:numId w:val="18"/>
        </w:numPr>
        <w:tabs>
          <w:tab w:val="left" w:pos="993"/>
        </w:tabs>
        <w:spacing w:after="0" w:line="240" w:lineRule="auto"/>
        <w:ind w:left="0" w:firstLine="709"/>
        <w:jc w:val="both"/>
        <w:rPr>
          <w:rFonts w:ascii="Times New Roman" w:hAnsi="Times New Roman" w:cs="Times New Roman"/>
          <w:sz w:val="24"/>
          <w:szCs w:val="24"/>
        </w:rPr>
      </w:pPr>
      <w:r w:rsidRPr="005E1E2E">
        <w:rPr>
          <w:rFonts w:ascii="Times New Roman" w:hAnsi="Times New Roman" w:cs="Times New Roman"/>
          <w:sz w:val="24"/>
          <w:szCs w:val="24"/>
        </w:rPr>
        <w:t>первоначальный опыт участия в различных видах общественно полезной и личностно значимой деятельности;</w:t>
      </w:r>
    </w:p>
    <w:p w:rsidR="00FD068D" w:rsidRPr="005E1E2E" w:rsidRDefault="00FD068D" w:rsidP="00074508">
      <w:pPr>
        <w:numPr>
          <w:ilvl w:val="0"/>
          <w:numId w:val="18"/>
        </w:numPr>
        <w:tabs>
          <w:tab w:val="left" w:pos="993"/>
        </w:tabs>
        <w:spacing w:after="0" w:line="240" w:lineRule="auto"/>
        <w:ind w:left="0" w:firstLine="709"/>
        <w:jc w:val="both"/>
        <w:rPr>
          <w:rFonts w:ascii="Times New Roman" w:hAnsi="Times New Roman" w:cs="Times New Roman"/>
          <w:sz w:val="24"/>
          <w:szCs w:val="24"/>
        </w:rPr>
      </w:pPr>
      <w:r w:rsidRPr="005E1E2E">
        <w:rPr>
          <w:rFonts w:ascii="Times New Roman" w:hAnsi="Times New Roman" w:cs="Times New Roman"/>
          <w:sz w:val="24"/>
          <w:szCs w:val="24"/>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FD068D" w:rsidRPr="005E1E2E" w:rsidRDefault="00FD068D" w:rsidP="00074508">
      <w:pPr>
        <w:numPr>
          <w:ilvl w:val="0"/>
          <w:numId w:val="18"/>
        </w:numPr>
        <w:tabs>
          <w:tab w:val="left" w:pos="993"/>
        </w:tabs>
        <w:spacing w:after="0" w:line="240" w:lineRule="auto"/>
        <w:ind w:left="0" w:firstLine="709"/>
        <w:jc w:val="both"/>
        <w:rPr>
          <w:rFonts w:ascii="Times New Roman" w:hAnsi="Times New Roman" w:cs="Times New Roman"/>
          <w:sz w:val="24"/>
          <w:szCs w:val="24"/>
        </w:rPr>
      </w:pPr>
      <w:r w:rsidRPr="005E1E2E">
        <w:rPr>
          <w:rFonts w:ascii="Times New Roman" w:hAnsi="Times New Roman" w:cs="Times New Roman"/>
          <w:sz w:val="24"/>
          <w:szCs w:val="24"/>
        </w:rPr>
        <w:t>осознание важности самореализации в социальном творчестве, познавательной и практической, общественно полезной деятельности;</w:t>
      </w:r>
    </w:p>
    <w:p w:rsidR="00FD068D" w:rsidRPr="005E1E2E" w:rsidRDefault="00FD068D" w:rsidP="00074508">
      <w:pPr>
        <w:numPr>
          <w:ilvl w:val="0"/>
          <w:numId w:val="18"/>
        </w:numPr>
        <w:tabs>
          <w:tab w:val="left" w:pos="993"/>
        </w:tabs>
        <w:spacing w:after="0" w:line="240" w:lineRule="auto"/>
        <w:ind w:left="0" w:firstLine="709"/>
        <w:jc w:val="both"/>
        <w:rPr>
          <w:rFonts w:ascii="Times New Roman" w:hAnsi="Times New Roman" w:cs="Times New Roman"/>
          <w:b/>
          <w:spacing w:val="2"/>
          <w:sz w:val="24"/>
          <w:szCs w:val="24"/>
        </w:rPr>
      </w:pPr>
      <w:r w:rsidRPr="005E1E2E">
        <w:rPr>
          <w:rFonts w:ascii="Times New Roman" w:hAnsi="Times New Roman" w:cs="Times New Roman"/>
          <w:sz w:val="24"/>
          <w:szCs w:val="24"/>
        </w:rPr>
        <w:t>умения</w:t>
      </w:r>
      <w:r w:rsidRPr="005E1E2E">
        <w:rPr>
          <w:rFonts w:ascii="Times New Roman" w:hAnsi="Times New Roman" w:cs="Times New Roman"/>
          <w:spacing w:val="-4"/>
          <w:sz w:val="24"/>
          <w:szCs w:val="24"/>
        </w:rPr>
        <w:t xml:space="preserve"> и навыки самообслуживания в шко</w:t>
      </w:r>
      <w:r w:rsidRPr="005E1E2E">
        <w:rPr>
          <w:rFonts w:ascii="Times New Roman" w:hAnsi="Times New Roman" w:cs="Times New Roman"/>
          <w:sz w:val="24"/>
          <w:szCs w:val="24"/>
        </w:rPr>
        <w:t>ле и дома.</w:t>
      </w:r>
    </w:p>
    <w:p w:rsidR="00FD068D" w:rsidRPr="005E1E2E" w:rsidRDefault="00FD068D" w:rsidP="005E1E2E">
      <w:pPr>
        <w:pStyle w:val="af3"/>
        <w:spacing w:line="240" w:lineRule="auto"/>
        <w:ind w:firstLine="709"/>
        <w:rPr>
          <w:rFonts w:ascii="Times New Roman" w:hAnsi="Times New Roman"/>
          <w:b/>
          <w:color w:val="auto"/>
          <w:spacing w:val="2"/>
          <w:sz w:val="24"/>
          <w:szCs w:val="24"/>
        </w:rPr>
      </w:pPr>
      <w:r w:rsidRPr="005E1E2E">
        <w:rPr>
          <w:rFonts w:ascii="Times New Roman" w:hAnsi="Times New Roman"/>
          <w:b/>
          <w:color w:val="auto"/>
          <w:spacing w:val="2"/>
          <w:sz w:val="24"/>
          <w:szCs w:val="24"/>
        </w:rPr>
        <w:t>Интеллектуальное воспитание:</w:t>
      </w:r>
    </w:p>
    <w:p w:rsidR="00FD068D" w:rsidRPr="005E1E2E" w:rsidRDefault="00FD068D" w:rsidP="00074508">
      <w:pPr>
        <w:numPr>
          <w:ilvl w:val="0"/>
          <w:numId w:val="18"/>
        </w:numPr>
        <w:tabs>
          <w:tab w:val="left" w:pos="993"/>
        </w:tabs>
        <w:spacing w:after="0" w:line="240" w:lineRule="auto"/>
        <w:ind w:left="0" w:firstLine="709"/>
        <w:jc w:val="both"/>
        <w:rPr>
          <w:rFonts w:ascii="Times New Roman" w:hAnsi="Times New Roman" w:cs="Times New Roman"/>
          <w:sz w:val="24"/>
          <w:szCs w:val="24"/>
        </w:rPr>
      </w:pPr>
      <w:r w:rsidRPr="005E1E2E">
        <w:rPr>
          <w:rFonts w:ascii="Times New Roman" w:hAnsi="Times New Roman" w:cs="Times New Roman"/>
          <w:sz w:val="24"/>
          <w:szCs w:val="24"/>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FD068D" w:rsidRPr="005E1E2E" w:rsidRDefault="00FD068D" w:rsidP="00074508">
      <w:pPr>
        <w:numPr>
          <w:ilvl w:val="0"/>
          <w:numId w:val="18"/>
        </w:numPr>
        <w:tabs>
          <w:tab w:val="left" w:pos="993"/>
        </w:tabs>
        <w:spacing w:after="0" w:line="240" w:lineRule="auto"/>
        <w:ind w:left="0" w:firstLine="709"/>
        <w:jc w:val="both"/>
        <w:rPr>
          <w:rFonts w:ascii="Times New Roman" w:hAnsi="Times New Roman" w:cs="Times New Roman"/>
          <w:sz w:val="24"/>
          <w:szCs w:val="24"/>
        </w:rPr>
      </w:pPr>
      <w:r w:rsidRPr="005E1E2E">
        <w:rPr>
          <w:rFonts w:ascii="Times New Roman" w:hAnsi="Times New Roman" w:cs="Times New Roman"/>
          <w:sz w:val="24"/>
          <w:szCs w:val="24"/>
        </w:rPr>
        <w:t>элементарные навыки учебно-исследовательской работы;</w:t>
      </w:r>
    </w:p>
    <w:p w:rsidR="00FD068D" w:rsidRPr="005E1E2E" w:rsidRDefault="00FD068D" w:rsidP="00074508">
      <w:pPr>
        <w:numPr>
          <w:ilvl w:val="0"/>
          <w:numId w:val="18"/>
        </w:numPr>
        <w:tabs>
          <w:tab w:val="left" w:pos="993"/>
        </w:tabs>
        <w:spacing w:after="0" w:line="240" w:lineRule="auto"/>
        <w:ind w:left="0" w:firstLine="709"/>
        <w:jc w:val="both"/>
        <w:rPr>
          <w:rFonts w:ascii="Times New Roman" w:hAnsi="Times New Roman" w:cs="Times New Roman"/>
          <w:sz w:val="24"/>
          <w:szCs w:val="24"/>
        </w:rPr>
      </w:pPr>
      <w:r w:rsidRPr="005E1E2E">
        <w:rPr>
          <w:rFonts w:ascii="Times New Roman" w:hAnsi="Times New Roman" w:cs="Times New Roman"/>
          <w:sz w:val="24"/>
          <w:szCs w:val="24"/>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FD068D" w:rsidRPr="005E1E2E" w:rsidRDefault="00FD068D" w:rsidP="00074508">
      <w:pPr>
        <w:numPr>
          <w:ilvl w:val="0"/>
          <w:numId w:val="18"/>
        </w:numPr>
        <w:tabs>
          <w:tab w:val="left" w:pos="993"/>
        </w:tabs>
        <w:spacing w:after="0" w:line="240" w:lineRule="auto"/>
        <w:ind w:left="0" w:firstLine="709"/>
        <w:jc w:val="both"/>
        <w:rPr>
          <w:rFonts w:ascii="Times New Roman" w:hAnsi="Times New Roman" w:cs="Times New Roman"/>
          <w:b/>
          <w:spacing w:val="2"/>
          <w:sz w:val="24"/>
          <w:szCs w:val="24"/>
        </w:rPr>
      </w:pPr>
      <w:r w:rsidRPr="005E1E2E">
        <w:rPr>
          <w:rFonts w:ascii="Times New Roman" w:hAnsi="Times New Roman" w:cs="Times New Roman"/>
          <w:sz w:val="24"/>
          <w:szCs w:val="24"/>
        </w:rPr>
        <w:t xml:space="preserve">элементарные представления об этике интеллектуальной деятельности. </w:t>
      </w:r>
    </w:p>
    <w:p w:rsidR="00FD068D" w:rsidRPr="005E1E2E" w:rsidRDefault="00FD068D" w:rsidP="005E1E2E">
      <w:pPr>
        <w:pStyle w:val="af3"/>
        <w:spacing w:line="240" w:lineRule="auto"/>
        <w:ind w:firstLine="709"/>
        <w:rPr>
          <w:rFonts w:ascii="Times New Roman" w:hAnsi="Times New Roman"/>
          <w:color w:val="auto"/>
          <w:spacing w:val="2"/>
          <w:sz w:val="24"/>
          <w:szCs w:val="24"/>
        </w:rPr>
      </w:pPr>
      <w:r w:rsidRPr="005E1E2E">
        <w:rPr>
          <w:rFonts w:ascii="Times New Roman" w:hAnsi="Times New Roman"/>
          <w:b/>
          <w:color w:val="auto"/>
          <w:spacing w:val="2"/>
          <w:sz w:val="24"/>
          <w:szCs w:val="24"/>
        </w:rPr>
        <w:t>Здоровьесберегающее воспитание</w:t>
      </w:r>
      <w:r w:rsidRPr="005E1E2E">
        <w:rPr>
          <w:rFonts w:ascii="Times New Roman" w:hAnsi="Times New Roman"/>
          <w:color w:val="auto"/>
          <w:spacing w:val="2"/>
          <w:sz w:val="24"/>
          <w:szCs w:val="24"/>
        </w:rPr>
        <w:t>:</w:t>
      </w:r>
    </w:p>
    <w:p w:rsidR="00FD068D" w:rsidRPr="005E1E2E" w:rsidRDefault="00FD068D" w:rsidP="00074508">
      <w:pPr>
        <w:numPr>
          <w:ilvl w:val="0"/>
          <w:numId w:val="18"/>
        </w:numPr>
        <w:tabs>
          <w:tab w:val="left" w:pos="993"/>
        </w:tabs>
        <w:spacing w:after="0" w:line="240" w:lineRule="auto"/>
        <w:ind w:left="0" w:firstLine="709"/>
        <w:jc w:val="both"/>
        <w:rPr>
          <w:rFonts w:ascii="Times New Roman" w:hAnsi="Times New Roman" w:cs="Times New Roman"/>
          <w:sz w:val="24"/>
          <w:szCs w:val="24"/>
        </w:rPr>
      </w:pPr>
      <w:r w:rsidRPr="005E1E2E">
        <w:rPr>
          <w:rFonts w:ascii="Times New Roman" w:hAnsi="Times New Roman" w:cs="Times New Roman"/>
          <w:sz w:val="24"/>
          <w:szCs w:val="24"/>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FD068D" w:rsidRPr="005E1E2E" w:rsidRDefault="00FD068D" w:rsidP="00074508">
      <w:pPr>
        <w:numPr>
          <w:ilvl w:val="0"/>
          <w:numId w:val="18"/>
        </w:numPr>
        <w:tabs>
          <w:tab w:val="left" w:pos="993"/>
        </w:tabs>
        <w:spacing w:after="0" w:line="240" w:lineRule="auto"/>
        <w:ind w:left="0" w:firstLine="709"/>
        <w:jc w:val="both"/>
        <w:rPr>
          <w:rFonts w:ascii="Times New Roman" w:hAnsi="Times New Roman" w:cs="Times New Roman"/>
          <w:sz w:val="24"/>
          <w:szCs w:val="24"/>
        </w:rPr>
      </w:pPr>
      <w:r w:rsidRPr="005E1E2E">
        <w:rPr>
          <w:rFonts w:ascii="Times New Roman" w:hAnsi="Times New Roman" w:cs="Times New Roman"/>
          <w:sz w:val="24"/>
          <w:szCs w:val="24"/>
        </w:rPr>
        <w:t>элементарный опыт пропаганды здорового образа жизни;</w:t>
      </w:r>
    </w:p>
    <w:p w:rsidR="00FD068D" w:rsidRPr="005E1E2E" w:rsidRDefault="00FD068D" w:rsidP="00074508">
      <w:pPr>
        <w:numPr>
          <w:ilvl w:val="0"/>
          <w:numId w:val="18"/>
        </w:numPr>
        <w:tabs>
          <w:tab w:val="left" w:pos="993"/>
        </w:tabs>
        <w:spacing w:after="0" w:line="240" w:lineRule="auto"/>
        <w:ind w:left="0" w:firstLine="709"/>
        <w:jc w:val="both"/>
        <w:rPr>
          <w:rFonts w:ascii="Times New Roman" w:hAnsi="Times New Roman" w:cs="Times New Roman"/>
          <w:sz w:val="24"/>
          <w:szCs w:val="24"/>
        </w:rPr>
      </w:pPr>
      <w:r w:rsidRPr="005E1E2E">
        <w:rPr>
          <w:rFonts w:ascii="Times New Roman" w:hAnsi="Times New Roman" w:cs="Times New Roman"/>
          <w:sz w:val="24"/>
          <w:szCs w:val="24"/>
        </w:rPr>
        <w:t xml:space="preserve"> элементарный опыт организации здорового образа жизни;</w:t>
      </w:r>
    </w:p>
    <w:p w:rsidR="00FD068D" w:rsidRPr="005E1E2E" w:rsidRDefault="00FD068D" w:rsidP="00074508">
      <w:pPr>
        <w:numPr>
          <w:ilvl w:val="0"/>
          <w:numId w:val="18"/>
        </w:numPr>
        <w:tabs>
          <w:tab w:val="left" w:pos="993"/>
        </w:tabs>
        <w:spacing w:after="0" w:line="240" w:lineRule="auto"/>
        <w:ind w:left="0" w:firstLine="709"/>
        <w:jc w:val="both"/>
        <w:rPr>
          <w:rFonts w:ascii="Times New Roman" w:hAnsi="Times New Roman" w:cs="Times New Roman"/>
          <w:sz w:val="24"/>
          <w:szCs w:val="24"/>
        </w:rPr>
      </w:pPr>
      <w:r w:rsidRPr="005E1E2E">
        <w:rPr>
          <w:rFonts w:ascii="Times New Roman" w:hAnsi="Times New Roman" w:cs="Times New Roman"/>
          <w:sz w:val="24"/>
          <w:szCs w:val="24"/>
        </w:rPr>
        <w:t>представление о возможном негативном влиянии компьютерных игр, телевидения, рекламы на здоровье человека;</w:t>
      </w:r>
    </w:p>
    <w:p w:rsidR="00FD068D" w:rsidRPr="005E1E2E" w:rsidRDefault="00FD068D" w:rsidP="00074508">
      <w:pPr>
        <w:numPr>
          <w:ilvl w:val="0"/>
          <w:numId w:val="18"/>
        </w:numPr>
        <w:tabs>
          <w:tab w:val="left" w:pos="993"/>
        </w:tabs>
        <w:spacing w:after="0" w:line="240" w:lineRule="auto"/>
        <w:ind w:left="0" w:firstLine="709"/>
        <w:jc w:val="both"/>
        <w:rPr>
          <w:rFonts w:ascii="Times New Roman" w:hAnsi="Times New Roman" w:cs="Times New Roman"/>
          <w:sz w:val="24"/>
          <w:szCs w:val="24"/>
        </w:rPr>
      </w:pPr>
      <w:r w:rsidRPr="005E1E2E">
        <w:rPr>
          <w:rFonts w:ascii="Times New Roman" w:hAnsi="Times New Roman" w:cs="Times New Roman"/>
          <w:sz w:val="24"/>
          <w:szCs w:val="24"/>
        </w:rPr>
        <w:t>представление о негативном влиянии психоактивных веществ, алкоголя, табакокурения на здоровье человека;</w:t>
      </w:r>
    </w:p>
    <w:p w:rsidR="00FD068D" w:rsidRPr="005E1E2E" w:rsidRDefault="00FD068D" w:rsidP="00074508">
      <w:pPr>
        <w:numPr>
          <w:ilvl w:val="0"/>
          <w:numId w:val="18"/>
        </w:numPr>
        <w:tabs>
          <w:tab w:val="left" w:pos="993"/>
        </w:tabs>
        <w:spacing w:after="0" w:line="240" w:lineRule="auto"/>
        <w:ind w:left="0" w:firstLine="709"/>
        <w:jc w:val="both"/>
        <w:rPr>
          <w:rFonts w:ascii="Times New Roman" w:hAnsi="Times New Roman" w:cs="Times New Roman"/>
          <w:spacing w:val="2"/>
          <w:sz w:val="24"/>
          <w:szCs w:val="24"/>
        </w:rPr>
      </w:pPr>
      <w:r w:rsidRPr="005E1E2E">
        <w:rPr>
          <w:rFonts w:ascii="Times New Roman" w:hAnsi="Times New Roman" w:cs="Times New Roman"/>
          <w:sz w:val="24"/>
          <w:szCs w:val="24"/>
        </w:rPr>
        <w:t>регулярные</w:t>
      </w:r>
      <w:r w:rsidRPr="005E1E2E">
        <w:rPr>
          <w:rFonts w:ascii="Times New Roman" w:hAnsi="Times New Roman" w:cs="Times New Roman"/>
          <w:spacing w:val="2"/>
          <w:sz w:val="24"/>
          <w:szCs w:val="24"/>
        </w:rPr>
        <w:t xml:space="preserve"> занятия</w:t>
      </w:r>
      <w:r w:rsidRPr="005E1E2E">
        <w:rPr>
          <w:rFonts w:ascii="Times New Roman" w:hAnsi="Times New Roman" w:cs="Times New Roman"/>
          <w:sz w:val="24"/>
          <w:szCs w:val="24"/>
        </w:rPr>
        <w:t xml:space="preserve"> физической культурой и спортом и осознанное к ним отношение. </w:t>
      </w:r>
    </w:p>
    <w:p w:rsidR="00FD068D" w:rsidRPr="005E1E2E" w:rsidRDefault="00FD068D" w:rsidP="005E1E2E">
      <w:pPr>
        <w:pStyle w:val="af3"/>
        <w:spacing w:line="240" w:lineRule="auto"/>
        <w:ind w:firstLine="709"/>
        <w:rPr>
          <w:rFonts w:ascii="Times New Roman" w:hAnsi="Times New Roman"/>
          <w:b/>
          <w:color w:val="auto"/>
          <w:spacing w:val="2"/>
          <w:sz w:val="24"/>
          <w:szCs w:val="24"/>
        </w:rPr>
      </w:pPr>
      <w:r w:rsidRPr="005E1E2E">
        <w:rPr>
          <w:rFonts w:ascii="Times New Roman" w:hAnsi="Times New Roman"/>
          <w:b/>
          <w:color w:val="auto"/>
          <w:spacing w:val="2"/>
          <w:sz w:val="24"/>
          <w:szCs w:val="24"/>
        </w:rPr>
        <w:t>Социокультурное и медиакультурное воспитание:</w:t>
      </w:r>
    </w:p>
    <w:p w:rsidR="00FD068D" w:rsidRPr="005E1E2E" w:rsidRDefault="00FD068D" w:rsidP="00074508">
      <w:pPr>
        <w:numPr>
          <w:ilvl w:val="0"/>
          <w:numId w:val="18"/>
        </w:numPr>
        <w:tabs>
          <w:tab w:val="left" w:pos="993"/>
        </w:tabs>
        <w:spacing w:after="0" w:line="240" w:lineRule="auto"/>
        <w:ind w:left="0" w:firstLine="709"/>
        <w:jc w:val="both"/>
        <w:rPr>
          <w:rFonts w:ascii="Times New Roman" w:hAnsi="Times New Roman" w:cs="Times New Roman"/>
          <w:spacing w:val="2"/>
          <w:sz w:val="24"/>
          <w:szCs w:val="24"/>
        </w:rPr>
      </w:pPr>
      <w:r w:rsidRPr="005E1E2E">
        <w:rPr>
          <w:rFonts w:ascii="Times New Roman" w:hAnsi="Times New Roman" w:cs="Times New Roman"/>
          <w:spacing w:val="2"/>
          <w:sz w:val="24"/>
          <w:szCs w:val="24"/>
        </w:rPr>
        <w:t>первоначальное представление о значении понятий «миролюбие», «гражданское согласие», «социальное партнерство»;</w:t>
      </w:r>
    </w:p>
    <w:p w:rsidR="00FD068D" w:rsidRPr="005E1E2E" w:rsidRDefault="00FD068D" w:rsidP="00074508">
      <w:pPr>
        <w:numPr>
          <w:ilvl w:val="0"/>
          <w:numId w:val="18"/>
        </w:numPr>
        <w:tabs>
          <w:tab w:val="left" w:pos="993"/>
        </w:tabs>
        <w:spacing w:after="0" w:line="240" w:lineRule="auto"/>
        <w:ind w:left="0" w:firstLine="709"/>
        <w:jc w:val="both"/>
        <w:rPr>
          <w:rFonts w:ascii="Times New Roman" w:hAnsi="Times New Roman" w:cs="Times New Roman"/>
          <w:spacing w:val="2"/>
          <w:sz w:val="24"/>
          <w:szCs w:val="24"/>
        </w:rPr>
      </w:pPr>
      <w:r w:rsidRPr="005E1E2E">
        <w:rPr>
          <w:rFonts w:ascii="Times New Roman" w:hAnsi="Times New Roman" w:cs="Times New Roman"/>
          <w:spacing w:val="2"/>
          <w:sz w:val="24"/>
          <w:szCs w:val="24"/>
        </w:rPr>
        <w:t xml:space="preserve"> элементарный опыт, межкультурного, межнационального, межконфессионального сотрудничества, диалогического общения;</w:t>
      </w:r>
    </w:p>
    <w:p w:rsidR="00FD068D" w:rsidRPr="005E1E2E" w:rsidRDefault="00FD068D" w:rsidP="00074508">
      <w:pPr>
        <w:numPr>
          <w:ilvl w:val="0"/>
          <w:numId w:val="18"/>
        </w:numPr>
        <w:tabs>
          <w:tab w:val="left" w:pos="993"/>
        </w:tabs>
        <w:spacing w:after="0" w:line="240" w:lineRule="auto"/>
        <w:ind w:left="0" w:firstLine="709"/>
        <w:jc w:val="both"/>
        <w:rPr>
          <w:rFonts w:ascii="Times New Roman" w:hAnsi="Times New Roman" w:cs="Times New Roman"/>
          <w:spacing w:val="2"/>
          <w:sz w:val="24"/>
          <w:szCs w:val="24"/>
        </w:rPr>
      </w:pPr>
      <w:r w:rsidRPr="005E1E2E">
        <w:rPr>
          <w:rFonts w:ascii="Times New Roman" w:hAnsi="Times New Roman" w:cs="Times New Roman"/>
          <w:spacing w:val="2"/>
          <w:sz w:val="24"/>
          <w:szCs w:val="24"/>
        </w:rPr>
        <w:t xml:space="preserve"> первичный опыт социального партнерства и диалога поколений;</w:t>
      </w:r>
    </w:p>
    <w:p w:rsidR="00FD068D" w:rsidRPr="005E1E2E" w:rsidRDefault="00FD068D" w:rsidP="00074508">
      <w:pPr>
        <w:numPr>
          <w:ilvl w:val="0"/>
          <w:numId w:val="18"/>
        </w:numPr>
        <w:tabs>
          <w:tab w:val="left" w:pos="993"/>
        </w:tabs>
        <w:spacing w:after="0" w:line="240" w:lineRule="auto"/>
        <w:ind w:left="0" w:firstLine="709"/>
        <w:jc w:val="both"/>
        <w:rPr>
          <w:rFonts w:ascii="Times New Roman" w:hAnsi="Times New Roman" w:cs="Times New Roman"/>
          <w:spacing w:val="2"/>
          <w:sz w:val="24"/>
          <w:szCs w:val="24"/>
        </w:rPr>
      </w:pPr>
      <w:r w:rsidRPr="005E1E2E">
        <w:rPr>
          <w:rFonts w:ascii="Times New Roman" w:hAnsi="Times New Roman" w:cs="Times New Roman"/>
          <w:spacing w:val="2"/>
          <w:sz w:val="24"/>
          <w:szCs w:val="24"/>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FD068D" w:rsidRPr="005E1E2E" w:rsidRDefault="00FD068D" w:rsidP="00074508">
      <w:pPr>
        <w:numPr>
          <w:ilvl w:val="0"/>
          <w:numId w:val="18"/>
        </w:numPr>
        <w:tabs>
          <w:tab w:val="left" w:pos="993"/>
        </w:tabs>
        <w:spacing w:after="0" w:line="240" w:lineRule="auto"/>
        <w:ind w:left="0" w:firstLine="709"/>
        <w:jc w:val="both"/>
        <w:rPr>
          <w:rFonts w:ascii="Times New Roman" w:hAnsi="Times New Roman" w:cs="Times New Roman"/>
          <w:spacing w:val="2"/>
          <w:sz w:val="24"/>
          <w:szCs w:val="24"/>
        </w:rPr>
      </w:pPr>
      <w:r w:rsidRPr="005E1E2E">
        <w:rPr>
          <w:rFonts w:ascii="Times New Roman" w:hAnsi="Times New Roman" w:cs="Times New Roman"/>
          <w:spacing w:val="2"/>
          <w:sz w:val="24"/>
          <w:szCs w:val="24"/>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FD068D" w:rsidRPr="005E1E2E" w:rsidRDefault="00FD068D" w:rsidP="005E1E2E">
      <w:pPr>
        <w:pStyle w:val="af3"/>
        <w:spacing w:line="240" w:lineRule="auto"/>
        <w:ind w:firstLine="709"/>
        <w:rPr>
          <w:rFonts w:ascii="Times New Roman" w:hAnsi="Times New Roman"/>
          <w:b/>
          <w:color w:val="auto"/>
          <w:spacing w:val="2"/>
          <w:sz w:val="24"/>
          <w:szCs w:val="24"/>
        </w:rPr>
      </w:pPr>
      <w:r w:rsidRPr="005E1E2E">
        <w:rPr>
          <w:rFonts w:ascii="Times New Roman" w:hAnsi="Times New Roman"/>
          <w:b/>
          <w:color w:val="auto"/>
          <w:spacing w:val="2"/>
          <w:sz w:val="24"/>
          <w:szCs w:val="24"/>
        </w:rPr>
        <w:t>Культуротворческое и эстетическое воспитание:</w:t>
      </w:r>
    </w:p>
    <w:p w:rsidR="00FD068D" w:rsidRPr="005E1E2E" w:rsidRDefault="00FD068D" w:rsidP="00074508">
      <w:pPr>
        <w:numPr>
          <w:ilvl w:val="0"/>
          <w:numId w:val="18"/>
        </w:numPr>
        <w:tabs>
          <w:tab w:val="left" w:pos="993"/>
        </w:tabs>
        <w:spacing w:after="0" w:line="240" w:lineRule="auto"/>
        <w:ind w:left="0" w:firstLine="709"/>
        <w:jc w:val="both"/>
        <w:rPr>
          <w:rFonts w:ascii="Times New Roman" w:hAnsi="Times New Roman" w:cs="Times New Roman"/>
          <w:spacing w:val="2"/>
          <w:sz w:val="24"/>
          <w:szCs w:val="24"/>
        </w:rPr>
      </w:pPr>
      <w:r w:rsidRPr="005E1E2E">
        <w:rPr>
          <w:rFonts w:ascii="Times New Roman" w:hAnsi="Times New Roman" w:cs="Times New Roman"/>
          <w:sz w:val="24"/>
          <w:szCs w:val="24"/>
        </w:rPr>
        <w:t xml:space="preserve"> умения видеть </w:t>
      </w:r>
      <w:r w:rsidRPr="005E1E2E">
        <w:rPr>
          <w:rFonts w:ascii="Times New Roman" w:hAnsi="Times New Roman" w:cs="Times New Roman"/>
          <w:spacing w:val="2"/>
          <w:sz w:val="24"/>
          <w:szCs w:val="24"/>
        </w:rPr>
        <w:t>красоту в окружающем мире;</w:t>
      </w:r>
    </w:p>
    <w:p w:rsidR="00FD068D" w:rsidRPr="005E1E2E" w:rsidRDefault="00FD068D" w:rsidP="00074508">
      <w:pPr>
        <w:numPr>
          <w:ilvl w:val="0"/>
          <w:numId w:val="18"/>
        </w:numPr>
        <w:tabs>
          <w:tab w:val="left" w:pos="993"/>
        </w:tabs>
        <w:spacing w:after="0" w:line="240" w:lineRule="auto"/>
        <w:ind w:left="0" w:firstLine="709"/>
        <w:jc w:val="both"/>
        <w:rPr>
          <w:rFonts w:ascii="Times New Roman" w:hAnsi="Times New Roman" w:cs="Times New Roman"/>
          <w:spacing w:val="2"/>
          <w:sz w:val="24"/>
          <w:szCs w:val="24"/>
        </w:rPr>
      </w:pPr>
      <w:r w:rsidRPr="005E1E2E">
        <w:rPr>
          <w:rFonts w:ascii="Times New Roman" w:hAnsi="Times New Roman" w:cs="Times New Roman"/>
          <w:spacing w:val="2"/>
          <w:sz w:val="24"/>
          <w:szCs w:val="24"/>
        </w:rPr>
        <w:t>первоначальные умения видеть красоту в поведении, поступках людей;</w:t>
      </w:r>
    </w:p>
    <w:p w:rsidR="00FD068D" w:rsidRPr="005E1E2E" w:rsidRDefault="00FD068D" w:rsidP="00074508">
      <w:pPr>
        <w:numPr>
          <w:ilvl w:val="0"/>
          <w:numId w:val="18"/>
        </w:numPr>
        <w:tabs>
          <w:tab w:val="left" w:pos="993"/>
        </w:tabs>
        <w:spacing w:after="0" w:line="240" w:lineRule="auto"/>
        <w:ind w:left="0" w:firstLine="709"/>
        <w:jc w:val="both"/>
        <w:rPr>
          <w:rFonts w:ascii="Times New Roman" w:hAnsi="Times New Roman" w:cs="Times New Roman"/>
          <w:spacing w:val="2"/>
          <w:sz w:val="24"/>
          <w:szCs w:val="24"/>
        </w:rPr>
      </w:pPr>
      <w:r w:rsidRPr="005E1E2E">
        <w:rPr>
          <w:rFonts w:ascii="Times New Roman" w:hAnsi="Times New Roman" w:cs="Times New Roman"/>
          <w:spacing w:val="2"/>
          <w:sz w:val="24"/>
          <w:szCs w:val="24"/>
        </w:rPr>
        <w:lastRenderedPageBreak/>
        <w:t>элементарные представления об эстетических и художественных ценностях отечественной культуры;</w:t>
      </w:r>
    </w:p>
    <w:p w:rsidR="00FD068D" w:rsidRPr="005E1E2E" w:rsidRDefault="00FD068D" w:rsidP="00074508">
      <w:pPr>
        <w:numPr>
          <w:ilvl w:val="0"/>
          <w:numId w:val="18"/>
        </w:numPr>
        <w:tabs>
          <w:tab w:val="left" w:pos="993"/>
        </w:tabs>
        <w:spacing w:after="0" w:line="240" w:lineRule="auto"/>
        <w:ind w:left="0" w:firstLine="709"/>
        <w:jc w:val="both"/>
        <w:rPr>
          <w:rFonts w:ascii="Times New Roman" w:hAnsi="Times New Roman" w:cs="Times New Roman"/>
          <w:spacing w:val="2"/>
          <w:sz w:val="24"/>
          <w:szCs w:val="24"/>
        </w:rPr>
      </w:pPr>
      <w:r w:rsidRPr="005E1E2E">
        <w:rPr>
          <w:rFonts w:ascii="Times New Roman" w:hAnsi="Times New Roman" w:cs="Times New Roman"/>
          <w:spacing w:val="2"/>
          <w:sz w:val="24"/>
          <w:szCs w:val="24"/>
        </w:rPr>
        <w:t>первоначальный опыт эмоционального постижения народного творчества, этнокультурных традиций, фольклора народов России;</w:t>
      </w:r>
    </w:p>
    <w:p w:rsidR="00FD068D" w:rsidRPr="005E1E2E" w:rsidRDefault="00FD068D" w:rsidP="00074508">
      <w:pPr>
        <w:numPr>
          <w:ilvl w:val="0"/>
          <w:numId w:val="18"/>
        </w:numPr>
        <w:tabs>
          <w:tab w:val="left" w:pos="993"/>
        </w:tabs>
        <w:spacing w:after="0" w:line="240" w:lineRule="auto"/>
        <w:ind w:left="0" w:firstLine="709"/>
        <w:jc w:val="both"/>
        <w:rPr>
          <w:rFonts w:ascii="Times New Roman" w:hAnsi="Times New Roman" w:cs="Times New Roman"/>
          <w:spacing w:val="2"/>
          <w:sz w:val="24"/>
          <w:szCs w:val="24"/>
        </w:rPr>
      </w:pPr>
      <w:r w:rsidRPr="005E1E2E">
        <w:rPr>
          <w:rFonts w:ascii="Times New Roman" w:hAnsi="Times New Roman" w:cs="Times New Roman"/>
          <w:spacing w:val="2"/>
          <w:sz w:val="24"/>
          <w:szCs w:val="24"/>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FD068D" w:rsidRPr="005E1E2E" w:rsidRDefault="00FD068D" w:rsidP="00074508">
      <w:pPr>
        <w:numPr>
          <w:ilvl w:val="0"/>
          <w:numId w:val="18"/>
        </w:numPr>
        <w:tabs>
          <w:tab w:val="left" w:pos="993"/>
        </w:tabs>
        <w:spacing w:after="0" w:line="240" w:lineRule="auto"/>
        <w:ind w:left="0" w:firstLine="709"/>
        <w:jc w:val="both"/>
        <w:rPr>
          <w:rFonts w:ascii="Times New Roman" w:hAnsi="Times New Roman" w:cs="Times New Roman"/>
          <w:spacing w:val="2"/>
          <w:sz w:val="24"/>
          <w:szCs w:val="24"/>
        </w:rPr>
      </w:pPr>
      <w:r w:rsidRPr="005E1E2E">
        <w:rPr>
          <w:rFonts w:ascii="Times New Roman" w:hAnsi="Times New Roman" w:cs="Times New Roman"/>
          <w:spacing w:val="2"/>
          <w:sz w:val="24"/>
          <w:szCs w:val="24"/>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FD068D" w:rsidRPr="005E1E2E" w:rsidRDefault="00FD068D" w:rsidP="00074508">
      <w:pPr>
        <w:numPr>
          <w:ilvl w:val="0"/>
          <w:numId w:val="18"/>
        </w:numPr>
        <w:tabs>
          <w:tab w:val="left" w:pos="993"/>
        </w:tabs>
        <w:spacing w:after="0" w:line="240" w:lineRule="auto"/>
        <w:ind w:left="0" w:firstLine="709"/>
        <w:jc w:val="both"/>
        <w:rPr>
          <w:rFonts w:ascii="Times New Roman" w:hAnsi="Times New Roman" w:cs="Times New Roman"/>
          <w:b/>
          <w:spacing w:val="2"/>
          <w:sz w:val="24"/>
          <w:szCs w:val="24"/>
        </w:rPr>
      </w:pPr>
      <w:r w:rsidRPr="005E1E2E">
        <w:rPr>
          <w:rFonts w:ascii="Times New Roman" w:hAnsi="Times New Roman" w:cs="Times New Roman"/>
          <w:spacing w:val="2"/>
          <w:sz w:val="24"/>
          <w:szCs w:val="24"/>
        </w:rPr>
        <w:t>понимание важности</w:t>
      </w:r>
      <w:r w:rsidRPr="005E1E2E">
        <w:rPr>
          <w:rFonts w:ascii="Times New Roman" w:hAnsi="Times New Roman" w:cs="Times New Roman"/>
          <w:sz w:val="24"/>
          <w:szCs w:val="24"/>
        </w:rPr>
        <w:t xml:space="preserve"> реализации эстетических ценностей в пространстве образовательной организации и семьи, в быту, в стиле одежды.</w:t>
      </w:r>
    </w:p>
    <w:p w:rsidR="00FD068D" w:rsidRPr="005E1E2E" w:rsidRDefault="00FD068D" w:rsidP="005E1E2E">
      <w:pPr>
        <w:pStyle w:val="af3"/>
        <w:spacing w:line="240" w:lineRule="auto"/>
        <w:ind w:firstLine="709"/>
        <w:rPr>
          <w:rFonts w:ascii="Times New Roman" w:hAnsi="Times New Roman"/>
          <w:b/>
          <w:color w:val="auto"/>
          <w:spacing w:val="2"/>
          <w:sz w:val="24"/>
          <w:szCs w:val="24"/>
        </w:rPr>
      </w:pPr>
      <w:r w:rsidRPr="005E1E2E">
        <w:rPr>
          <w:rFonts w:ascii="Times New Roman" w:hAnsi="Times New Roman"/>
          <w:b/>
          <w:color w:val="auto"/>
          <w:spacing w:val="2"/>
          <w:sz w:val="24"/>
          <w:szCs w:val="24"/>
        </w:rPr>
        <w:t xml:space="preserve">Правовое воспитание и культура безопасности: </w:t>
      </w:r>
    </w:p>
    <w:p w:rsidR="00FD068D" w:rsidRPr="005E1E2E" w:rsidRDefault="00FD068D" w:rsidP="00074508">
      <w:pPr>
        <w:numPr>
          <w:ilvl w:val="0"/>
          <w:numId w:val="18"/>
        </w:numPr>
        <w:tabs>
          <w:tab w:val="left" w:pos="993"/>
        </w:tabs>
        <w:spacing w:after="0" w:line="240" w:lineRule="auto"/>
        <w:ind w:left="0" w:firstLine="709"/>
        <w:jc w:val="both"/>
        <w:rPr>
          <w:rFonts w:ascii="Times New Roman" w:hAnsi="Times New Roman" w:cs="Times New Roman"/>
          <w:sz w:val="24"/>
          <w:szCs w:val="24"/>
        </w:rPr>
      </w:pPr>
      <w:r w:rsidRPr="005E1E2E">
        <w:rPr>
          <w:rFonts w:ascii="Times New Roman" w:hAnsi="Times New Roman" w:cs="Times New Roman"/>
          <w:sz w:val="24"/>
          <w:szCs w:val="24"/>
        </w:rPr>
        <w:t>первоначальные представления о правах, свободах и обязанностях человека;</w:t>
      </w:r>
    </w:p>
    <w:p w:rsidR="00FD068D" w:rsidRPr="005E1E2E" w:rsidRDefault="00FD068D" w:rsidP="00074508">
      <w:pPr>
        <w:numPr>
          <w:ilvl w:val="0"/>
          <w:numId w:val="18"/>
        </w:numPr>
        <w:tabs>
          <w:tab w:val="left" w:pos="993"/>
        </w:tabs>
        <w:spacing w:after="0" w:line="240" w:lineRule="auto"/>
        <w:ind w:left="0" w:firstLine="709"/>
        <w:jc w:val="both"/>
        <w:rPr>
          <w:rFonts w:ascii="Times New Roman" w:hAnsi="Times New Roman" w:cs="Times New Roman"/>
          <w:sz w:val="24"/>
          <w:szCs w:val="24"/>
        </w:rPr>
      </w:pPr>
      <w:r w:rsidRPr="005E1E2E">
        <w:rPr>
          <w:rFonts w:ascii="Times New Roman" w:hAnsi="Times New Roman" w:cs="Times New Roman"/>
          <w:sz w:val="24"/>
          <w:szCs w:val="24"/>
        </w:rPr>
        <w:t>первоначальные умения отвечать за свои поступки, достигать общественного согласия по вопросам школьной жизни;</w:t>
      </w:r>
    </w:p>
    <w:p w:rsidR="00FD068D" w:rsidRPr="005E1E2E" w:rsidRDefault="00FD068D" w:rsidP="00074508">
      <w:pPr>
        <w:numPr>
          <w:ilvl w:val="0"/>
          <w:numId w:val="18"/>
        </w:numPr>
        <w:tabs>
          <w:tab w:val="left" w:pos="993"/>
        </w:tabs>
        <w:spacing w:after="0" w:line="240" w:lineRule="auto"/>
        <w:ind w:left="0" w:firstLine="709"/>
        <w:jc w:val="both"/>
        <w:rPr>
          <w:rFonts w:ascii="Times New Roman" w:hAnsi="Times New Roman" w:cs="Times New Roman"/>
          <w:sz w:val="24"/>
          <w:szCs w:val="24"/>
        </w:rPr>
      </w:pPr>
      <w:r w:rsidRPr="005E1E2E">
        <w:rPr>
          <w:rFonts w:ascii="Times New Roman" w:hAnsi="Times New Roman" w:cs="Times New Roman"/>
          <w:sz w:val="24"/>
          <w:szCs w:val="24"/>
        </w:rPr>
        <w:t>элементарный опыт ответственного социального поведения, реализации прав школьника;</w:t>
      </w:r>
    </w:p>
    <w:p w:rsidR="00FD068D" w:rsidRPr="005E1E2E" w:rsidRDefault="00FD068D" w:rsidP="00074508">
      <w:pPr>
        <w:numPr>
          <w:ilvl w:val="0"/>
          <w:numId w:val="18"/>
        </w:numPr>
        <w:tabs>
          <w:tab w:val="left" w:pos="993"/>
        </w:tabs>
        <w:spacing w:after="0" w:line="240" w:lineRule="auto"/>
        <w:ind w:left="0" w:firstLine="709"/>
        <w:jc w:val="both"/>
        <w:rPr>
          <w:rFonts w:ascii="Times New Roman" w:hAnsi="Times New Roman" w:cs="Times New Roman"/>
          <w:sz w:val="24"/>
          <w:szCs w:val="24"/>
        </w:rPr>
      </w:pPr>
      <w:r w:rsidRPr="005E1E2E">
        <w:rPr>
          <w:rFonts w:ascii="Times New Roman" w:hAnsi="Times New Roman" w:cs="Times New Roman"/>
          <w:sz w:val="24"/>
          <w:szCs w:val="24"/>
        </w:rPr>
        <w:t>первоначальный опыт общественного школьного самоуправления;</w:t>
      </w:r>
    </w:p>
    <w:p w:rsidR="00FD068D" w:rsidRPr="005E1E2E" w:rsidRDefault="00FD068D" w:rsidP="00074508">
      <w:pPr>
        <w:numPr>
          <w:ilvl w:val="0"/>
          <w:numId w:val="18"/>
        </w:numPr>
        <w:tabs>
          <w:tab w:val="left" w:pos="993"/>
        </w:tabs>
        <w:spacing w:after="0" w:line="240" w:lineRule="auto"/>
        <w:ind w:left="0" w:firstLine="709"/>
        <w:jc w:val="both"/>
        <w:rPr>
          <w:rFonts w:ascii="Times New Roman" w:hAnsi="Times New Roman" w:cs="Times New Roman"/>
          <w:sz w:val="24"/>
          <w:szCs w:val="24"/>
        </w:rPr>
      </w:pPr>
      <w:r w:rsidRPr="005E1E2E">
        <w:rPr>
          <w:rFonts w:ascii="Times New Roman" w:hAnsi="Times New Roman" w:cs="Times New Roman"/>
          <w:sz w:val="24"/>
          <w:szCs w:val="24"/>
        </w:rPr>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FD068D" w:rsidRPr="005E1E2E" w:rsidRDefault="00FD068D" w:rsidP="00074508">
      <w:pPr>
        <w:numPr>
          <w:ilvl w:val="0"/>
          <w:numId w:val="18"/>
        </w:numPr>
        <w:tabs>
          <w:tab w:val="left" w:pos="993"/>
        </w:tabs>
        <w:spacing w:after="0" w:line="240" w:lineRule="auto"/>
        <w:ind w:left="0" w:firstLine="709"/>
        <w:jc w:val="both"/>
        <w:rPr>
          <w:rFonts w:ascii="Times New Roman" w:hAnsi="Times New Roman" w:cs="Times New Roman"/>
          <w:b/>
          <w:spacing w:val="2"/>
          <w:sz w:val="24"/>
          <w:szCs w:val="24"/>
        </w:rPr>
      </w:pPr>
      <w:r w:rsidRPr="005E1E2E">
        <w:rPr>
          <w:rFonts w:ascii="Times New Roman" w:hAnsi="Times New Roman" w:cs="Times New Roman"/>
          <w:sz w:val="24"/>
          <w:szCs w:val="24"/>
        </w:rPr>
        <w:t>первоначальные представления о правилах безопасного поведения в школе, семье, на улице, общественных местах.</w:t>
      </w:r>
    </w:p>
    <w:p w:rsidR="00FD068D" w:rsidRPr="005E1E2E" w:rsidRDefault="00FD068D" w:rsidP="005E1E2E">
      <w:pPr>
        <w:pStyle w:val="af3"/>
        <w:spacing w:line="240" w:lineRule="auto"/>
        <w:ind w:firstLine="709"/>
        <w:rPr>
          <w:rFonts w:ascii="Times New Roman" w:hAnsi="Times New Roman"/>
          <w:b/>
          <w:color w:val="auto"/>
          <w:spacing w:val="2"/>
          <w:sz w:val="24"/>
          <w:szCs w:val="24"/>
        </w:rPr>
      </w:pPr>
      <w:r w:rsidRPr="005E1E2E">
        <w:rPr>
          <w:rFonts w:ascii="Times New Roman" w:hAnsi="Times New Roman"/>
          <w:b/>
          <w:color w:val="auto"/>
          <w:spacing w:val="2"/>
          <w:sz w:val="24"/>
          <w:szCs w:val="24"/>
        </w:rPr>
        <w:t>Воспитание семейных ценностей:</w:t>
      </w:r>
    </w:p>
    <w:p w:rsidR="00FD068D" w:rsidRPr="005E1E2E" w:rsidRDefault="00FD068D" w:rsidP="00074508">
      <w:pPr>
        <w:numPr>
          <w:ilvl w:val="0"/>
          <w:numId w:val="18"/>
        </w:numPr>
        <w:tabs>
          <w:tab w:val="left" w:pos="993"/>
        </w:tabs>
        <w:spacing w:after="0" w:line="240" w:lineRule="auto"/>
        <w:ind w:left="0" w:firstLine="709"/>
        <w:jc w:val="both"/>
        <w:rPr>
          <w:rFonts w:ascii="Times New Roman" w:hAnsi="Times New Roman" w:cs="Times New Roman"/>
          <w:sz w:val="24"/>
          <w:szCs w:val="24"/>
        </w:rPr>
      </w:pPr>
      <w:r w:rsidRPr="005E1E2E">
        <w:rPr>
          <w:rFonts w:ascii="Times New Roman" w:hAnsi="Times New Roman" w:cs="Times New Roman"/>
          <w:sz w:val="24"/>
          <w:szCs w:val="24"/>
        </w:rPr>
        <w:t>элементарные представления о семье как социальном институте, о роли семьи в жизни человека;</w:t>
      </w:r>
    </w:p>
    <w:p w:rsidR="00FD068D" w:rsidRPr="005E1E2E" w:rsidRDefault="00FD068D" w:rsidP="00074508">
      <w:pPr>
        <w:numPr>
          <w:ilvl w:val="0"/>
          <w:numId w:val="18"/>
        </w:numPr>
        <w:tabs>
          <w:tab w:val="left" w:pos="993"/>
        </w:tabs>
        <w:spacing w:after="0" w:line="240" w:lineRule="auto"/>
        <w:ind w:left="0" w:firstLine="709"/>
        <w:jc w:val="both"/>
        <w:rPr>
          <w:rFonts w:ascii="Times New Roman" w:hAnsi="Times New Roman" w:cs="Times New Roman"/>
          <w:sz w:val="24"/>
          <w:szCs w:val="24"/>
        </w:rPr>
      </w:pPr>
      <w:r w:rsidRPr="005E1E2E">
        <w:rPr>
          <w:rFonts w:ascii="Times New Roman" w:hAnsi="Times New Roman" w:cs="Times New Roman"/>
          <w:sz w:val="24"/>
          <w:szCs w:val="24"/>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FD068D" w:rsidRPr="005E1E2E" w:rsidRDefault="00FD068D" w:rsidP="00074508">
      <w:pPr>
        <w:numPr>
          <w:ilvl w:val="0"/>
          <w:numId w:val="18"/>
        </w:numPr>
        <w:tabs>
          <w:tab w:val="left" w:pos="993"/>
        </w:tabs>
        <w:spacing w:after="0" w:line="240" w:lineRule="auto"/>
        <w:ind w:left="0" w:firstLine="709"/>
        <w:jc w:val="both"/>
        <w:rPr>
          <w:rFonts w:ascii="Times New Roman" w:hAnsi="Times New Roman" w:cs="Times New Roman"/>
          <w:b/>
          <w:spacing w:val="2"/>
          <w:sz w:val="24"/>
          <w:szCs w:val="24"/>
        </w:rPr>
      </w:pPr>
      <w:r w:rsidRPr="005E1E2E">
        <w:rPr>
          <w:rFonts w:ascii="Times New Roman" w:hAnsi="Times New Roman" w:cs="Times New Roman"/>
          <w:sz w:val="24"/>
          <w:szCs w:val="24"/>
        </w:rPr>
        <w:t>опыт позитивного взаимодействия в семье в рамках школьно-семейных программ и проектов.</w:t>
      </w:r>
    </w:p>
    <w:p w:rsidR="00FD068D" w:rsidRPr="005E1E2E" w:rsidRDefault="00FD068D" w:rsidP="005E1E2E">
      <w:pPr>
        <w:pStyle w:val="af3"/>
        <w:spacing w:line="240" w:lineRule="auto"/>
        <w:ind w:firstLine="709"/>
        <w:rPr>
          <w:rFonts w:ascii="Times New Roman" w:hAnsi="Times New Roman"/>
          <w:b/>
          <w:color w:val="auto"/>
          <w:spacing w:val="2"/>
          <w:sz w:val="24"/>
          <w:szCs w:val="24"/>
        </w:rPr>
      </w:pPr>
      <w:r w:rsidRPr="005E1E2E">
        <w:rPr>
          <w:rFonts w:ascii="Times New Roman" w:hAnsi="Times New Roman"/>
          <w:b/>
          <w:color w:val="auto"/>
          <w:spacing w:val="2"/>
          <w:sz w:val="24"/>
          <w:szCs w:val="24"/>
        </w:rPr>
        <w:t>Экологическое воспитание:</w:t>
      </w:r>
    </w:p>
    <w:p w:rsidR="00FD068D" w:rsidRPr="005E1E2E" w:rsidRDefault="00FD068D" w:rsidP="00074508">
      <w:pPr>
        <w:numPr>
          <w:ilvl w:val="0"/>
          <w:numId w:val="18"/>
        </w:numPr>
        <w:tabs>
          <w:tab w:val="left" w:pos="993"/>
        </w:tabs>
        <w:spacing w:after="0" w:line="240" w:lineRule="auto"/>
        <w:ind w:left="0" w:firstLine="709"/>
        <w:jc w:val="both"/>
        <w:rPr>
          <w:rFonts w:ascii="Times New Roman" w:hAnsi="Times New Roman" w:cs="Times New Roman"/>
          <w:sz w:val="24"/>
          <w:szCs w:val="24"/>
        </w:rPr>
      </w:pPr>
      <w:r w:rsidRPr="005E1E2E">
        <w:rPr>
          <w:rFonts w:ascii="Times New Roman" w:hAnsi="Times New Roman" w:cs="Times New Roman"/>
          <w:sz w:val="24"/>
          <w:szCs w:val="24"/>
        </w:rPr>
        <w:t>ценностное отношение к природе;</w:t>
      </w:r>
    </w:p>
    <w:p w:rsidR="00FD068D" w:rsidRPr="005E1E2E" w:rsidRDefault="00FD068D" w:rsidP="00074508">
      <w:pPr>
        <w:numPr>
          <w:ilvl w:val="0"/>
          <w:numId w:val="18"/>
        </w:numPr>
        <w:tabs>
          <w:tab w:val="left" w:pos="993"/>
        </w:tabs>
        <w:spacing w:after="0" w:line="240" w:lineRule="auto"/>
        <w:ind w:left="0" w:firstLine="709"/>
        <w:jc w:val="both"/>
        <w:rPr>
          <w:rFonts w:ascii="Times New Roman" w:hAnsi="Times New Roman" w:cs="Times New Roman"/>
          <w:sz w:val="24"/>
          <w:szCs w:val="24"/>
        </w:rPr>
      </w:pPr>
      <w:r w:rsidRPr="005E1E2E">
        <w:rPr>
          <w:rFonts w:ascii="Times New Roman" w:hAnsi="Times New Roman" w:cs="Times New Roman"/>
          <w:sz w:val="24"/>
          <w:szCs w:val="24"/>
        </w:rPr>
        <w:t>элементарные представления об экокультурных ценностях, о законодательстве в области защиты окружающей среды;</w:t>
      </w:r>
    </w:p>
    <w:p w:rsidR="00FD068D" w:rsidRPr="005E1E2E" w:rsidRDefault="00FD068D" w:rsidP="00074508">
      <w:pPr>
        <w:numPr>
          <w:ilvl w:val="0"/>
          <w:numId w:val="18"/>
        </w:numPr>
        <w:tabs>
          <w:tab w:val="left" w:pos="993"/>
        </w:tabs>
        <w:spacing w:after="0" w:line="240" w:lineRule="auto"/>
        <w:ind w:left="0" w:firstLine="709"/>
        <w:jc w:val="both"/>
        <w:rPr>
          <w:rFonts w:ascii="Times New Roman" w:hAnsi="Times New Roman" w:cs="Times New Roman"/>
          <w:sz w:val="24"/>
          <w:szCs w:val="24"/>
        </w:rPr>
      </w:pPr>
      <w:r w:rsidRPr="005E1E2E">
        <w:rPr>
          <w:rFonts w:ascii="Times New Roman" w:hAnsi="Times New Roman" w:cs="Times New Roman"/>
          <w:sz w:val="24"/>
          <w:szCs w:val="24"/>
        </w:rPr>
        <w:t>первоначальный опыт эстетического, эмоционально-нравственного отношения к природе;</w:t>
      </w:r>
    </w:p>
    <w:p w:rsidR="00FD068D" w:rsidRPr="005E1E2E" w:rsidRDefault="00FD068D" w:rsidP="00074508">
      <w:pPr>
        <w:numPr>
          <w:ilvl w:val="0"/>
          <w:numId w:val="18"/>
        </w:numPr>
        <w:tabs>
          <w:tab w:val="left" w:pos="993"/>
        </w:tabs>
        <w:spacing w:after="0" w:line="240" w:lineRule="auto"/>
        <w:ind w:left="0" w:firstLine="709"/>
        <w:jc w:val="both"/>
        <w:rPr>
          <w:rFonts w:ascii="Times New Roman" w:hAnsi="Times New Roman" w:cs="Times New Roman"/>
          <w:sz w:val="24"/>
          <w:szCs w:val="24"/>
        </w:rPr>
      </w:pPr>
      <w:r w:rsidRPr="005E1E2E">
        <w:rPr>
          <w:rFonts w:ascii="Times New Roman" w:hAnsi="Times New Roman" w:cs="Times New Roman"/>
          <w:sz w:val="24"/>
          <w:szCs w:val="24"/>
        </w:rPr>
        <w:t>элементарные знания о традициях нравственно-этического отношения к природе в культуре народов России, нормах экологической этики;</w:t>
      </w:r>
    </w:p>
    <w:p w:rsidR="00FD068D" w:rsidRPr="005E1E2E" w:rsidRDefault="00FD068D" w:rsidP="00074508">
      <w:pPr>
        <w:numPr>
          <w:ilvl w:val="0"/>
          <w:numId w:val="18"/>
        </w:numPr>
        <w:tabs>
          <w:tab w:val="left" w:pos="993"/>
        </w:tabs>
        <w:spacing w:after="0" w:line="240" w:lineRule="auto"/>
        <w:ind w:left="0" w:firstLine="709"/>
        <w:jc w:val="both"/>
        <w:rPr>
          <w:rFonts w:ascii="Times New Roman" w:hAnsi="Times New Roman" w:cs="Times New Roman"/>
          <w:b/>
          <w:spacing w:val="2"/>
          <w:sz w:val="24"/>
          <w:szCs w:val="24"/>
        </w:rPr>
      </w:pPr>
      <w:r w:rsidRPr="005E1E2E">
        <w:rPr>
          <w:rFonts w:ascii="Times New Roman" w:hAnsi="Times New Roman" w:cs="Times New Roman"/>
          <w:sz w:val="24"/>
          <w:szCs w:val="24"/>
        </w:rPr>
        <w:t>первоначальный опыт участия в природоохранной деятельности в школе, на пришкольном участке, по месту жительства.</w:t>
      </w:r>
    </w:p>
    <w:p w:rsidR="00FD068D" w:rsidRPr="005E1E2E" w:rsidRDefault="00FD068D" w:rsidP="004C73D5">
      <w:pPr>
        <w:widowControl w:val="0"/>
        <w:autoSpaceDE w:val="0"/>
        <w:autoSpaceDN w:val="0"/>
        <w:adjustRightInd w:val="0"/>
        <w:spacing w:line="240" w:lineRule="auto"/>
        <w:ind w:left="709"/>
        <w:rPr>
          <w:rFonts w:ascii="Times New Roman" w:hAnsi="Times New Roman" w:cs="Times New Roman"/>
          <w:b/>
          <w:sz w:val="24"/>
          <w:szCs w:val="24"/>
        </w:rPr>
      </w:pPr>
      <w:r w:rsidRPr="005E1E2E">
        <w:rPr>
          <w:rFonts w:ascii="Times New Roman" w:hAnsi="Times New Roman" w:cs="Times New Roman"/>
          <w:b/>
          <w:sz w:val="24"/>
          <w:szCs w:val="24"/>
        </w:rPr>
        <w:t>Критерии и показатели эффективности деятельности Гимназии по обеспечению воспитания и социализации обучающихся</w:t>
      </w:r>
    </w:p>
    <w:p w:rsidR="00FD068D" w:rsidRPr="005E1E2E" w:rsidRDefault="00FD068D" w:rsidP="005E1E2E">
      <w:pPr>
        <w:spacing w:line="240" w:lineRule="auto"/>
        <w:ind w:firstLine="709"/>
        <w:jc w:val="both"/>
        <w:rPr>
          <w:rFonts w:ascii="Times New Roman" w:hAnsi="Times New Roman" w:cs="Times New Roman"/>
          <w:sz w:val="24"/>
          <w:szCs w:val="24"/>
        </w:rPr>
      </w:pPr>
      <w:r w:rsidRPr="005E1E2E">
        <w:rPr>
          <w:rFonts w:ascii="Times New Roman" w:hAnsi="Times New Roman" w:cs="Times New Roman"/>
          <w:sz w:val="24"/>
          <w:szCs w:val="24"/>
        </w:rPr>
        <w:t>Оценка эффективности воспитательной деятельности является составной частью реализации программы воспитания и социализации обучающихся на уровне начального общего образования.</w:t>
      </w:r>
    </w:p>
    <w:p w:rsidR="00FD068D" w:rsidRPr="005E1E2E" w:rsidRDefault="00FD068D" w:rsidP="005E1E2E">
      <w:pPr>
        <w:spacing w:line="240" w:lineRule="auto"/>
        <w:ind w:firstLine="709"/>
        <w:jc w:val="both"/>
        <w:rPr>
          <w:rFonts w:ascii="Times New Roman" w:hAnsi="Times New Roman" w:cs="Times New Roman"/>
          <w:sz w:val="24"/>
          <w:szCs w:val="24"/>
        </w:rPr>
      </w:pPr>
      <w:r w:rsidRPr="005E1E2E">
        <w:rPr>
          <w:rFonts w:ascii="Times New Roman" w:hAnsi="Times New Roman" w:cs="Times New Roman"/>
          <w:sz w:val="24"/>
          <w:szCs w:val="24"/>
        </w:rPr>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Гимназии в целом. Организация исследования предполагает фиксацию основных результатов развития обучающихся и этапов реализации программы в течение учебного года. </w:t>
      </w:r>
    </w:p>
    <w:p w:rsidR="00FD068D" w:rsidRPr="005E1E2E" w:rsidRDefault="00FD068D" w:rsidP="005E1E2E">
      <w:pPr>
        <w:spacing w:line="240" w:lineRule="auto"/>
        <w:ind w:firstLine="709"/>
        <w:jc w:val="both"/>
        <w:rPr>
          <w:rFonts w:ascii="Times New Roman" w:hAnsi="Times New Roman" w:cs="Times New Roman"/>
          <w:sz w:val="24"/>
          <w:szCs w:val="24"/>
        </w:rPr>
      </w:pPr>
      <w:r w:rsidRPr="005E1E2E">
        <w:rPr>
          <w:rFonts w:ascii="Times New Roman" w:hAnsi="Times New Roman" w:cs="Times New Roman"/>
          <w:sz w:val="24"/>
          <w:szCs w:val="24"/>
        </w:rPr>
        <w:t>Программа мониторинга должна включать в себя следующие направления (блоки исследования):</w:t>
      </w:r>
    </w:p>
    <w:p w:rsidR="00FD068D" w:rsidRPr="005E1E2E" w:rsidRDefault="00FD068D" w:rsidP="005E1E2E">
      <w:pPr>
        <w:spacing w:line="240" w:lineRule="auto"/>
        <w:ind w:firstLine="709"/>
        <w:jc w:val="both"/>
        <w:rPr>
          <w:rStyle w:val="dash041e005f0441005f043d005f043e005f0432005f043d005f043e005f0439005f0020005f0442005f0435005f043a005f0441005f0442005f0020005f0441005f0020005f043e005f0442005f0441005f0442005f0443005f043f005f043e005f043char1"/>
        </w:rPr>
      </w:pPr>
      <w:r w:rsidRPr="005E1E2E">
        <w:rPr>
          <w:rStyle w:val="dash041e005f0441005f043d005f043e005f0432005f043d005f043e005f0439005f0020005f0442005f0435005f043a005f0441005f0442005f0020005f0441005f0020005f043e005f0442005f0441005f0442005f0443005f043f005f043e005f043char1"/>
          <w:b/>
        </w:rPr>
        <w:lastRenderedPageBreak/>
        <w:t>Блок 1.</w:t>
      </w:r>
      <w:r w:rsidRPr="005E1E2E">
        <w:rPr>
          <w:rStyle w:val="dash041e005f0441005f043d005f043e005f0432005f043d005f043e005f0439005f0020005f0442005f0435005f043a005f0441005f0442005f0020005f0441005f0020005f043e005f0442005f0441005f0442005f0443005f043f005f043e005f043char1"/>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rsidR="00FD068D" w:rsidRPr="005E1E2E" w:rsidRDefault="00FD068D" w:rsidP="005E1E2E">
      <w:pPr>
        <w:spacing w:line="240" w:lineRule="auto"/>
        <w:ind w:firstLine="709"/>
        <w:jc w:val="both"/>
        <w:rPr>
          <w:rFonts w:ascii="Times New Roman" w:hAnsi="Times New Roman" w:cs="Times New Roman"/>
          <w:sz w:val="24"/>
          <w:szCs w:val="24"/>
        </w:rPr>
      </w:pPr>
      <w:r w:rsidRPr="005E1E2E">
        <w:rPr>
          <w:rFonts w:ascii="Times New Roman" w:hAnsi="Times New Roman" w:cs="Times New Roman"/>
          <w:b/>
          <w:sz w:val="24"/>
          <w:szCs w:val="24"/>
        </w:rPr>
        <w:t>Блок 2.</w:t>
      </w:r>
      <w:r w:rsidRPr="005E1E2E">
        <w:rPr>
          <w:rFonts w:ascii="Times New Roman" w:hAnsi="Times New Roman" w:cs="Times New Roman"/>
          <w:sz w:val="24"/>
          <w:szCs w:val="24"/>
        </w:rPr>
        <w:t xml:space="preserve"> Исследование</w:t>
      </w:r>
      <w:r w:rsidRPr="005E1E2E">
        <w:rPr>
          <w:rFonts w:ascii="Times New Roman" w:hAnsi="Times New Roman" w:cs="Times New Roman"/>
          <w:kern w:val="2"/>
          <w:sz w:val="24"/>
          <w:szCs w:val="24"/>
        </w:rPr>
        <w:t xml:space="preserve"> целостной развивающей образовательной среды в </w:t>
      </w:r>
      <w:r w:rsidRPr="005E1E2E">
        <w:rPr>
          <w:rFonts w:ascii="Times New Roman" w:hAnsi="Times New Roman" w:cs="Times New Roman"/>
          <w:sz w:val="24"/>
          <w:szCs w:val="24"/>
        </w:rPr>
        <w:t>Гимназии</w:t>
      </w:r>
      <w:r w:rsidRPr="005E1E2E">
        <w:rPr>
          <w:rFonts w:ascii="Times New Roman" w:hAnsi="Times New Roman" w:cs="Times New Roman"/>
          <w:kern w:val="2"/>
          <w:sz w:val="24"/>
          <w:szCs w:val="24"/>
        </w:rPr>
        <w:t xml:space="preserve">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FD068D" w:rsidRPr="005E1E2E" w:rsidRDefault="00FD068D" w:rsidP="005E1E2E">
      <w:pPr>
        <w:spacing w:line="240" w:lineRule="auto"/>
        <w:ind w:firstLine="709"/>
        <w:jc w:val="both"/>
        <w:rPr>
          <w:rFonts w:ascii="Times New Roman" w:eastAsia="@Arial Unicode MS" w:hAnsi="Times New Roman" w:cs="Times New Roman"/>
          <w:sz w:val="24"/>
          <w:szCs w:val="24"/>
        </w:rPr>
      </w:pPr>
      <w:r w:rsidRPr="005E1E2E">
        <w:rPr>
          <w:rFonts w:ascii="Times New Roman" w:hAnsi="Times New Roman" w:cs="Times New Roman"/>
          <w:b/>
          <w:sz w:val="24"/>
          <w:szCs w:val="24"/>
        </w:rPr>
        <w:t>Блок 3.</w:t>
      </w:r>
      <w:r w:rsidRPr="005E1E2E">
        <w:rPr>
          <w:rFonts w:ascii="Times New Roman" w:hAnsi="Times New Roman" w:cs="Times New Roman"/>
          <w:sz w:val="24"/>
          <w:szCs w:val="24"/>
        </w:rPr>
        <w:t xml:space="preserve"> Исследование взаимодействия Гимназии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5E1E2E">
        <w:rPr>
          <w:rStyle w:val="Zag11"/>
          <w:rFonts w:ascii="Times New Roman" w:eastAsia="@Arial Unicode MS" w:hAnsi="Times New Roman" w:cs="Times New Roman"/>
          <w:sz w:val="24"/>
          <w:szCs w:val="24"/>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FD068D" w:rsidRPr="005E1E2E" w:rsidRDefault="00FD068D" w:rsidP="005E1E2E">
      <w:pPr>
        <w:spacing w:line="240" w:lineRule="auto"/>
        <w:ind w:firstLine="709"/>
        <w:jc w:val="both"/>
        <w:rPr>
          <w:rFonts w:ascii="Times New Roman" w:hAnsi="Times New Roman" w:cs="Times New Roman"/>
          <w:sz w:val="24"/>
          <w:szCs w:val="24"/>
        </w:rPr>
      </w:pPr>
      <w:r w:rsidRPr="005E1E2E">
        <w:rPr>
          <w:rFonts w:ascii="Times New Roman" w:hAnsi="Times New Roman" w:cs="Times New Roman"/>
          <w:sz w:val="24"/>
          <w:szCs w:val="24"/>
        </w:rPr>
        <w:t>Данные, полученные по каждому из трех направлений мониторинга, могут рассматриваться в качестве</w:t>
      </w:r>
      <w:r w:rsidRPr="005E1E2E">
        <w:rPr>
          <w:rFonts w:ascii="Times New Roman" w:hAnsi="Times New Roman" w:cs="Times New Roman"/>
          <w:b/>
          <w:sz w:val="24"/>
          <w:szCs w:val="24"/>
        </w:rPr>
        <w:t xml:space="preserve"> основных показателей </w:t>
      </w:r>
      <w:r w:rsidRPr="005E1E2E">
        <w:rPr>
          <w:rFonts w:ascii="Times New Roman" w:hAnsi="Times New Roman" w:cs="Times New Roman"/>
          <w:sz w:val="24"/>
          <w:szCs w:val="24"/>
        </w:rPr>
        <w:t>исследования целостного процесса духовно-нравственного развития, воспитания и социализации младших школьников в Гимназии.</w:t>
      </w:r>
    </w:p>
    <w:p w:rsidR="00FD068D" w:rsidRPr="005E1E2E" w:rsidRDefault="00FD068D" w:rsidP="005E1E2E">
      <w:pPr>
        <w:spacing w:line="240" w:lineRule="auto"/>
        <w:ind w:firstLine="709"/>
        <w:jc w:val="both"/>
        <w:rPr>
          <w:rFonts w:ascii="Times New Roman" w:hAnsi="Times New Roman" w:cs="Times New Roman"/>
          <w:sz w:val="24"/>
          <w:szCs w:val="24"/>
        </w:rPr>
      </w:pPr>
      <w:r w:rsidRPr="005E1E2E">
        <w:rPr>
          <w:rFonts w:ascii="Times New Roman" w:hAnsi="Times New Roman" w:cs="Times New Roman"/>
          <w:sz w:val="24"/>
          <w:szCs w:val="24"/>
        </w:rPr>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Гимназии по воспитанию обучающихся.</w:t>
      </w:r>
    </w:p>
    <w:p w:rsidR="00FD068D" w:rsidRPr="005E1E2E" w:rsidRDefault="00FD068D" w:rsidP="005E1E2E">
      <w:pPr>
        <w:pStyle w:val="-12"/>
        <w:spacing w:after="0"/>
        <w:ind w:left="0" w:firstLine="709"/>
        <w:jc w:val="both"/>
        <w:rPr>
          <w:rFonts w:ascii="Times New Roman" w:hAnsi="Times New Roman"/>
          <w:i/>
        </w:rPr>
      </w:pPr>
      <w:r w:rsidRPr="005E1E2E">
        <w:rPr>
          <w:rFonts w:ascii="Times New Roman" w:hAnsi="Times New Roman"/>
          <w:b/>
        </w:rPr>
        <w:t>Методологический инструментарий</w:t>
      </w:r>
      <w:r w:rsidRPr="005E1E2E">
        <w:rPr>
          <w:rFonts w:ascii="Times New Roman" w:hAnsi="Times New Roman"/>
        </w:rPr>
        <w:t xml:space="preserve"> исследования предусматривает использование следующих методов: тестирование (метод тестов), проективные методы, </w:t>
      </w:r>
      <w:r w:rsidRPr="005E1E2E">
        <w:rPr>
          <w:rFonts w:ascii="Times New Roman" w:hAnsi="Times New Roman"/>
          <w:bCs/>
        </w:rPr>
        <w:t xml:space="preserve">опрос (анкетирование, интервью, беседа), </w:t>
      </w:r>
      <w:r w:rsidRPr="005E1E2E">
        <w:rPr>
          <w:rFonts w:ascii="Times New Roman" w:hAnsi="Times New Roman"/>
        </w:rPr>
        <w:t>психолого-педагогическое наблюдение, педагогическое проектирование (моделирование), анализ педагогической деятельности (плана воспитательной работы).</w:t>
      </w:r>
    </w:p>
    <w:p w:rsidR="00FD068D" w:rsidRPr="005E1E2E" w:rsidRDefault="00FD068D" w:rsidP="005E1E2E">
      <w:pPr>
        <w:spacing w:line="240" w:lineRule="auto"/>
        <w:ind w:firstLine="709"/>
        <w:jc w:val="both"/>
        <w:rPr>
          <w:rFonts w:ascii="Times New Roman" w:hAnsi="Times New Roman" w:cs="Times New Roman"/>
          <w:sz w:val="24"/>
          <w:szCs w:val="24"/>
        </w:rPr>
      </w:pPr>
      <w:r w:rsidRPr="005E1E2E">
        <w:rPr>
          <w:rFonts w:ascii="Times New Roman" w:hAnsi="Times New Roman" w:cs="Times New Roman"/>
          <w:sz w:val="24"/>
          <w:szCs w:val="24"/>
        </w:rPr>
        <w:t>Основной</w:t>
      </w:r>
      <w:r w:rsidRPr="005E1E2E">
        <w:rPr>
          <w:rFonts w:ascii="Times New Roman" w:hAnsi="Times New Roman" w:cs="Times New Roman"/>
          <w:b/>
          <w:sz w:val="24"/>
          <w:szCs w:val="24"/>
        </w:rPr>
        <w:t xml:space="preserve"> целью исследования</w:t>
      </w:r>
      <w:r w:rsidRPr="005E1E2E">
        <w:rPr>
          <w:rFonts w:ascii="Times New Roman" w:hAnsi="Times New Roman" w:cs="Times New Roman"/>
          <w:sz w:val="24"/>
          <w:szCs w:val="24"/>
        </w:rPr>
        <w:t xml:space="preserve"> является изучение динамики развития и воспитания обучающихся в условиях специально-организованной воспитательной деятельности. В рамках исследования следует выделить три этапа:</w:t>
      </w:r>
    </w:p>
    <w:p w:rsidR="00FD068D" w:rsidRPr="005E1E2E" w:rsidRDefault="00FD068D" w:rsidP="005E1E2E">
      <w:pPr>
        <w:spacing w:line="240" w:lineRule="auto"/>
        <w:ind w:firstLine="709"/>
        <w:jc w:val="both"/>
        <w:rPr>
          <w:rFonts w:ascii="Times New Roman" w:hAnsi="Times New Roman" w:cs="Times New Roman"/>
          <w:i/>
          <w:sz w:val="24"/>
          <w:szCs w:val="24"/>
        </w:rPr>
      </w:pPr>
      <w:r w:rsidRPr="005E1E2E">
        <w:rPr>
          <w:rFonts w:ascii="Times New Roman" w:hAnsi="Times New Roman" w:cs="Times New Roman"/>
          <w:b/>
          <w:sz w:val="24"/>
          <w:szCs w:val="24"/>
        </w:rPr>
        <w:t>Этап 1.</w:t>
      </w:r>
      <w:r w:rsidRPr="005E1E2E">
        <w:rPr>
          <w:rFonts w:ascii="Times New Roman" w:hAnsi="Times New Roman" w:cs="Times New Roman"/>
          <w:sz w:val="24"/>
          <w:szCs w:val="24"/>
        </w:rPr>
        <w:t xml:space="preserve"> Контрольный этап исследования (начало учебного года) ориентирован на сбор данных социального и психолого-педагогического исследований до реализации Гимназией программы воспитания и социализации обучающихся; составление годового плана воспитательной работы.</w:t>
      </w:r>
    </w:p>
    <w:p w:rsidR="00FD068D" w:rsidRPr="005E1E2E" w:rsidRDefault="00FD068D" w:rsidP="005E1E2E">
      <w:pPr>
        <w:spacing w:line="240" w:lineRule="auto"/>
        <w:ind w:firstLine="709"/>
        <w:jc w:val="both"/>
        <w:rPr>
          <w:rFonts w:ascii="Times New Roman" w:hAnsi="Times New Roman" w:cs="Times New Roman"/>
          <w:i/>
          <w:sz w:val="24"/>
          <w:szCs w:val="24"/>
        </w:rPr>
      </w:pPr>
      <w:r w:rsidRPr="005E1E2E">
        <w:rPr>
          <w:rFonts w:ascii="Times New Roman" w:hAnsi="Times New Roman" w:cs="Times New Roman"/>
          <w:b/>
          <w:sz w:val="24"/>
          <w:szCs w:val="24"/>
        </w:rPr>
        <w:t>Этап 2.</w:t>
      </w:r>
      <w:r w:rsidRPr="005E1E2E">
        <w:rPr>
          <w:rFonts w:ascii="Times New Roman" w:hAnsi="Times New Roman" w:cs="Times New Roman"/>
          <w:sz w:val="24"/>
          <w:szCs w:val="24"/>
        </w:rPr>
        <w:t xml:space="preserve"> Формирующий этап исследования (в течении всего учебного года) предполагает реализацию Школой основных направлений программы воспитания и социализации обучающихся; выполнение и корректировка плана воспитательной работы.</w:t>
      </w:r>
    </w:p>
    <w:p w:rsidR="00FD068D" w:rsidRPr="005E1E2E" w:rsidRDefault="00FD068D" w:rsidP="005E1E2E">
      <w:pPr>
        <w:spacing w:line="240" w:lineRule="auto"/>
        <w:ind w:firstLine="709"/>
        <w:jc w:val="both"/>
        <w:rPr>
          <w:rFonts w:ascii="Times New Roman" w:hAnsi="Times New Roman" w:cs="Times New Roman"/>
          <w:sz w:val="24"/>
          <w:szCs w:val="24"/>
        </w:rPr>
      </w:pPr>
      <w:r w:rsidRPr="005E1E2E">
        <w:rPr>
          <w:rFonts w:ascii="Times New Roman" w:hAnsi="Times New Roman" w:cs="Times New Roman"/>
          <w:b/>
          <w:sz w:val="24"/>
          <w:szCs w:val="24"/>
        </w:rPr>
        <w:t>Этап 3.</w:t>
      </w:r>
      <w:r w:rsidRPr="005E1E2E">
        <w:rPr>
          <w:rFonts w:ascii="Times New Roman" w:hAnsi="Times New Roman" w:cs="Times New Roman"/>
          <w:sz w:val="24"/>
          <w:szCs w:val="24"/>
        </w:rPr>
        <w:t xml:space="preserve"> Интерпретационный этап исследования (окончание учебного года) ориентирован на сбор данных социального и психолого-педагогического исследований после реализации программы воспитания и социализации обучающихся. Заключительный этап предполагает </w:t>
      </w:r>
      <w:r w:rsidRPr="005E1E2E">
        <w:rPr>
          <w:rFonts w:ascii="Times New Roman" w:hAnsi="Times New Roman" w:cs="Times New Roman"/>
          <w:b/>
          <w:sz w:val="24"/>
          <w:szCs w:val="24"/>
        </w:rPr>
        <w:t>исследование динамики</w:t>
      </w:r>
      <w:r w:rsidRPr="005E1E2E">
        <w:rPr>
          <w:rFonts w:ascii="Times New Roman" w:hAnsi="Times New Roman" w:cs="Times New Roman"/>
          <w:sz w:val="24"/>
          <w:szCs w:val="24"/>
        </w:rPr>
        <w:t xml:space="preserve"> развития младших школьников и анализ выполнения годового плана воспитательной работы.</w:t>
      </w:r>
    </w:p>
    <w:p w:rsidR="00FD068D" w:rsidRPr="005E1E2E" w:rsidRDefault="00FD068D" w:rsidP="005E1E2E">
      <w:pPr>
        <w:spacing w:line="240" w:lineRule="auto"/>
        <w:ind w:firstLine="709"/>
        <w:jc w:val="both"/>
        <w:rPr>
          <w:rFonts w:ascii="Times New Roman" w:hAnsi="Times New Roman" w:cs="Times New Roman"/>
          <w:sz w:val="24"/>
          <w:szCs w:val="24"/>
        </w:rPr>
      </w:pPr>
      <w:r w:rsidRPr="005E1E2E">
        <w:rPr>
          <w:rFonts w:ascii="Times New Roman" w:hAnsi="Times New Roman" w:cs="Times New Roman"/>
          <w:sz w:val="24"/>
          <w:szCs w:val="24"/>
        </w:rPr>
        <w:t xml:space="preserve">Для изучения динамики развития обучающихся и эффективности реализуемой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FD068D" w:rsidRPr="005E1E2E" w:rsidRDefault="00FD068D" w:rsidP="005E1E2E">
      <w:pPr>
        <w:spacing w:line="240" w:lineRule="auto"/>
        <w:ind w:firstLine="709"/>
        <w:jc w:val="both"/>
        <w:rPr>
          <w:rFonts w:ascii="Times New Roman" w:hAnsi="Times New Roman" w:cs="Times New Roman"/>
          <w:b/>
          <w:sz w:val="24"/>
          <w:szCs w:val="24"/>
        </w:rPr>
      </w:pPr>
      <w:r w:rsidRPr="005E1E2E">
        <w:rPr>
          <w:rFonts w:ascii="Times New Roman" w:hAnsi="Times New Roman" w:cs="Times New Roman"/>
          <w:sz w:val="24"/>
          <w:szCs w:val="24"/>
        </w:rPr>
        <w:lastRenderedPageBreak/>
        <w:t xml:space="preserve">Комплексная оценка эффективности реализуемой Гимназией воспитательной программы осуществляется в соответствии с динамикой </w:t>
      </w:r>
      <w:r w:rsidRPr="005E1E2E">
        <w:rPr>
          <w:rFonts w:ascii="Times New Roman" w:hAnsi="Times New Roman" w:cs="Times New Roman"/>
          <w:b/>
          <w:sz w:val="24"/>
          <w:szCs w:val="24"/>
        </w:rPr>
        <w:t>основных показателей целостного процесса духовно-нравственного развития, воспитания и социализации младших школьников</w:t>
      </w:r>
      <w:r w:rsidRPr="005E1E2E">
        <w:rPr>
          <w:rFonts w:ascii="Times New Roman" w:hAnsi="Times New Roman" w:cs="Times New Roman"/>
          <w:sz w:val="24"/>
          <w:szCs w:val="24"/>
        </w:rPr>
        <w:t>:</w:t>
      </w:r>
    </w:p>
    <w:p w:rsidR="00FD068D" w:rsidRPr="005E1E2E" w:rsidRDefault="00FD068D" w:rsidP="005E1E2E">
      <w:pPr>
        <w:pStyle w:val="dash041e005f0431005f044b005f0447005f043d005f044b005f0439"/>
        <w:ind w:firstLine="709"/>
        <w:jc w:val="both"/>
      </w:pPr>
      <w:r w:rsidRPr="005E1E2E">
        <w:rPr>
          <w:b/>
        </w:rPr>
        <w:t>Блок 1.</w:t>
      </w:r>
      <w:r w:rsidRPr="005E1E2E">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rsidR="00FD068D" w:rsidRPr="005E1E2E" w:rsidRDefault="00FD068D" w:rsidP="005E1E2E">
      <w:pPr>
        <w:spacing w:line="240" w:lineRule="auto"/>
        <w:ind w:firstLine="709"/>
        <w:contextualSpacing/>
        <w:jc w:val="both"/>
        <w:rPr>
          <w:rFonts w:ascii="Times New Roman" w:hAnsi="Times New Roman" w:cs="Times New Roman"/>
          <w:kern w:val="2"/>
          <w:sz w:val="24"/>
          <w:szCs w:val="24"/>
        </w:rPr>
      </w:pPr>
      <w:r w:rsidRPr="005E1E2E">
        <w:rPr>
          <w:rFonts w:ascii="Times New Roman" w:hAnsi="Times New Roman" w:cs="Times New Roman"/>
          <w:b/>
          <w:sz w:val="24"/>
          <w:szCs w:val="24"/>
        </w:rPr>
        <w:t>Блок 2.</w:t>
      </w:r>
      <w:r w:rsidRPr="005E1E2E">
        <w:rPr>
          <w:rFonts w:ascii="Times New Roman" w:hAnsi="Times New Roman" w:cs="Times New Roman"/>
          <w:sz w:val="24"/>
          <w:szCs w:val="24"/>
        </w:rPr>
        <w:t xml:space="preserve"> Анализ изменений (динамика показателей)</w:t>
      </w:r>
      <w:r w:rsidRPr="005E1E2E">
        <w:rPr>
          <w:rFonts w:ascii="Times New Roman" w:hAnsi="Times New Roman" w:cs="Times New Roman"/>
          <w:kern w:val="2"/>
          <w:sz w:val="24"/>
          <w:szCs w:val="24"/>
        </w:rPr>
        <w:t xml:space="preserve"> развивающей образовательной среды в Школе (классе) исследуется по следующим направлениям:</w:t>
      </w:r>
    </w:p>
    <w:p w:rsidR="00FD068D" w:rsidRPr="005E1E2E" w:rsidRDefault="00FD068D" w:rsidP="00074508">
      <w:pPr>
        <w:numPr>
          <w:ilvl w:val="0"/>
          <w:numId w:val="20"/>
        </w:numPr>
        <w:tabs>
          <w:tab w:val="left" w:pos="993"/>
        </w:tabs>
        <w:spacing w:after="0" w:line="240" w:lineRule="auto"/>
        <w:ind w:left="0" w:firstLine="709"/>
        <w:contextualSpacing/>
        <w:jc w:val="both"/>
        <w:rPr>
          <w:rFonts w:ascii="Times New Roman" w:hAnsi="Times New Roman" w:cs="Times New Roman"/>
          <w:sz w:val="24"/>
          <w:szCs w:val="24"/>
        </w:rPr>
      </w:pPr>
      <w:r w:rsidRPr="005E1E2E">
        <w:rPr>
          <w:rFonts w:ascii="Times New Roman" w:hAnsi="Times New Roman" w:cs="Times New Roman"/>
          <w:sz w:val="24"/>
          <w:szCs w:val="24"/>
        </w:rPr>
        <w:t>Условия для профессионального творчества педагогов (психологический климат в коллективе (общая эмоциональная удовлетворенность); возможности для повышения психолого-педагогической культуры и развития профессиональных навыков).</w:t>
      </w:r>
    </w:p>
    <w:p w:rsidR="00FD068D" w:rsidRPr="005E1E2E" w:rsidRDefault="00FD068D" w:rsidP="00074508">
      <w:pPr>
        <w:numPr>
          <w:ilvl w:val="0"/>
          <w:numId w:val="20"/>
        </w:numPr>
        <w:tabs>
          <w:tab w:val="left" w:pos="993"/>
        </w:tabs>
        <w:spacing w:after="0" w:line="240" w:lineRule="auto"/>
        <w:ind w:left="0" w:firstLine="709"/>
        <w:contextualSpacing/>
        <w:jc w:val="both"/>
        <w:rPr>
          <w:rFonts w:ascii="Times New Roman" w:hAnsi="Times New Roman" w:cs="Times New Roman"/>
          <w:sz w:val="24"/>
          <w:szCs w:val="24"/>
        </w:rPr>
      </w:pPr>
      <w:r w:rsidRPr="005E1E2E">
        <w:rPr>
          <w:rFonts w:ascii="Times New Roman" w:hAnsi="Times New Roman" w:cs="Times New Roman"/>
          <w:sz w:val="24"/>
          <w:szCs w:val="24"/>
        </w:rPr>
        <w:t>Содействие обучающимся в решении задач индивидуального развития и социализации (содержание психолого-педагогической поддержки младших школьников в Школе).</w:t>
      </w:r>
    </w:p>
    <w:p w:rsidR="00FD068D" w:rsidRPr="005E1E2E" w:rsidRDefault="00FD068D" w:rsidP="00074508">
      <w:pPr>
        <w:numPr>
          <w:ilvl w:val="0"/>
          <w:numId w:val="20"/>
        </w:numPr>
        <w:tabs>
          <w:tab w:val="left" w:pos="993"/>
        </w:tabs>
        <w:spacing w:after="0" w:line="240" w:lineRule="auto"/>
        <w:ind w:left="0" w:firstLine="709"/>
        <w:contextualSpacing/>
        <w:jc w:val="both"/>
        <w:rPr>
          <w:rFonts w:ascii="Times New Roman" w:hAnsi="Times New Roman" w:cs="Times New Roman"/>
          <w:sz w:val="24"/>
          <w:szCs w:val="24"/>
        </w:rPr>
      </w:pPr>
      <w:r w:rsidRPr="005E1E2E">
        <w:rPr>
          <w:rFonts w:ascii="Times New Roman" w:hAnsi="Times New Roman" w:cs="Times New Roman"/>
          <w:sz w:val="24"/>
          <w:szCs w:val="24"/>
        </w:rPr>
        <w:t>Расширение образовательных и развивающих возможностей для обучающихся и их родителей (законных представителей) (организация кружков, секций, консультаций, семейного клуба, семейной гостиной).</w:t>
      </w:r>
    </w:p>
    <w:p w:rsidR="00FD068D" w:rsidRPr="005E1E2E" w:rsidRDefault="00FD068D" w:rsidP="00074508">
      <w:pPr>
        <w:numPr>
          <w:ilvl w:val="0"/>
          <w:numId w:val="20"/>
        </w:numPr>
        <w:tabs>
          <w:tab w:val="left" w:pos="993"/>
        </w:tabs>
        <w:spacing w:after="0" w:line="240" w:lineRule="auto"/>
        <w:ind w:left="0" w:firstLine="709"/>
        <w:contextualSpacing/>
        <w:jc w:val="both"/>
        <w:rPr>
          <w:rFonts w:ascii="Times New Roman" w:hAnsi="Times New Roman" w:cs="Times New Roman"/>
          <w:sz w:val="24"/>
          <w:szCs w:val="24"/>
        </w:rPr>
      </w:pPr>
      <w:r w:rsidRPr="005E1E2E">
        <w:rPr>
          <w:rFonts w:ascii="Times New Roman" w:hAnsi="Times New Roman" w:cs="Times New Roman"/>
          <w:sz w:val="24"/>
          <w:szCs w:val="24"/>
        </w:rPr>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встреч с интересными людьми; проведение социальных и психологических исследований; участие в конкурсах).</w:t>
      </w:r>
    </w:p>
    <w:p w:rsidR="00FD068D" w:rsidRPr="005E1E2E" w:rsidRDefault="00FD068D" w:rsidP="00074508">
      <w:pPr>
        <w:numPr>
          <w:ilvl w:val="0"/>
          <w:numId w:val="20"/>
        </w:numPr>
        <w:tabs>
          <w:tab w:val="left" w:pos="993"/>
        </w:tabs>
        <w:spacing w:after="0" w:line="240" w:lineRule="auto"/>
        <w:ind w:left="0" w:firstLine="709"/>
        <w:contextualSpacing/>
        <w:jc w:val="both"/>
        <w:rPr>
          <w:rFonts w:ascii="Times New Roman" w:hAnsi="Times New Roman" w:cs="Times New Roman"/>
          <w:sz w:val="24"/>
          <w:szCs w:val="24"/>
        </w:rPr>
      </w:pPr>
      <w:r w:rsidRPr="005E1E2E">
        <w:rPr>
          <w:rFonts w:ascii="Times New Roman" w:hAnsi="Times New Roman" w:cs="Times New Roman"/>
          <w:sz w:val="24"/>
          <w:szCs w:val="24"/>
        </w:rPr>
        <w:t>Интерес учащихся к воспитательной программе, реализуемой Школой (активное участие в мероприятиях, положительные эмоциональные отзывы обучающихся).</w:t>
      </w:r>
    </w:p>
    <w:p w:rsidR="00FD068D" w:rsidRPr="005E1E2E" w:rsidRDefault="00FD068D" w:rsidP="005E1E2E">
      <w:pPr>
        <w:spacing w:line="240" w:lineRule="auto"/>
        <w:ind w:firstLine="709"/>
        <w:contextualSpacing/>
        <w:jc w:val="both"/>
        <w:rPr>
          <w:rFonts w:ascii="Times New Roman" w:hAnsi="Times New Roman" w:cs="Times New Roman"/>
          <w:kern w:val="2"/>
          <w:sz w:val="24"/>
          <w:szCs w:val="24"/>
        </w:rPr>
      </w:pPr>
      <w:r w:rsidRPr="005E1E2E">
        <w:rPr>
          <w:rFonts w:ascii="Times New Roman" w:hAnsi="Times New Roman" w:cs="Times New Roman"/>
          <w:b/>
          <w:sz w:val="24"/>
          <w:szCs w:val="24"/>
        </w:rPr>
        <w:t>Блок 3.</w:t>
      </w:r>
      <w:r w:rsidRPr="005E1E2E">
        <w:rPr>
          <w:rFonts w:ascii="Times New Roman" w:hAnsi="Times New Roman" w:cs="Times New Roman"/>
          <w:sz w:val="24"/>
          <w:szCs w:val="24"/>
        </w:rPr>
        <w:t xml:space="preserve"> Характер изменения (динамика показателей) сотрудничества Школы с семьями младших школьников в рамках реализации программы воспитания и социализации обучающихся</w:t>
      </w:r>
      <w:r w:rsidRPr="005E1E2E">
        <w:rPr>
          <w:rFonts w:ascii="Times New Roman" w:hAnsi="Times New Roman" w:cs="Times New Roman"/>
          <w:kern w:val="2"/>
          <w:sz w:val="24"/>
          <w:szCs w:val="24"/>
        </w:rPr>
        <w:t xml:space="preserve"> исследуется по следующим направлениям:</w:t>
      </w:r>
    </w:p>
    <w:p w:rsidR="00FD068D" w:rsidRPr="005E1E2E" w:rsidRDefault="00FD068D" w:rsidP="00074508">
      <w:pPr>
        <w:numPr>
          <w:ilvl w:val="0"/>
          <w:numId w:val="20"/>
        </w:numPr>
        <w:tabs>
          <w:tab w:val="left" w:pos="993"/>
        </w:tabs>
        <w:spacing w:after="0" w:line="240" w:lineRule="auto"/>
        <w:ind w:left="0" w:firstLine="709"/>
        <w:contextualSpacing/>
        <w:jc w:val="both"/>
        <w:rPr>
          <w:rFonts w:ascii="Times New Roman" w:hAnsi="Times New Roman" w:cs="Times New Roman"/>
          <w:sz w:val="24"/>
          <w:szCs w:val="24"/>
        </w:rPr>
      </w:pPr>
      <w:r w:rsidRPr="005E1E2E">
        <w:rPr>
          <w:rFonts w:ascii="Times New Roman" w:hAnsi="Times New Roman" w:cs="Times New Roman"/>
          <w:sz w:val="24"/>
          <w:szCs w:val="24"/>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FD068D" w:rsidRPr="005E1E2E" w:rsidRDefault="00FD068D" w:rsidP="00074508">
      <w:pPr>
        <w:numPr>
          <w:ilvl w:val="0"/>
          <w:numId w:val="20"/>
        </w:numPr>
        <w:tabs>
          <w:tab w:val="left" w:pos="993"/>
        </w:tabs>
        <w:spacing w:after="0" w:line="240" w:lineRule="auto"/>
        <w:ind w:left="0" w:firstLine="709"/>
        <w:contextualSpacing/>
        <w:jc w:val="both"/>
        <w:rPr>
          <w:rFonts w:ascii="Times New Roman" w:hAnsi="Times New Roman" w:cs="Times New Roman"/>
          <w:sz w:val="24"/>
          <w:szCs w:val="24"/>
        </w:rPr>
      </w:pPr>
      <w:r w:rsidRPr="005E1E2E">
        <w:rPr>
          <w:rFonts w:ascii="Times New Roman" w:hAnsi="Times New Roman" w:cs="Times New Roman"/>
          <w:sz w:val="24"/>
          <w:szCs w:val="24"/>
        </w:rPr>
        <w:t>Психолого-педагогическое просвещение родителей (законных представителей): организация мероприятий,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FD068D" w:rsidRPr="005E1E2E" w:rsidRDefault="00FD068D" w:rsidP="00074508">
      <w:pPr>
        <w:numPr>
          <w:ilvl w:val="0"/>
          <w:numId w:val="20"/>
        </w:numPr>
        <w:tabs>
          <w:tab w:val="left" w:pos="993"/>
        </w:tabs>
        <w:spacing w:after="0" w:line="240" w:lineRule="auto"/>
        <w:ind w:left="0" w:firstLine="709"/>
        <w:contextualSpacing/>
        <w:jc w:val="both"/>
        <w:rPr>
          <w:rFonts w:ascii="Times New Roman" w:hAnsi="Times New Roman" w:cs="Times New Roman"/>
          <w:sz w:val="24"/>
          <w:szCs w:val="24"/>
        </w:rPr>
      </w:pPr>
      <w:r w:rsidRPr="005E1E2E">
        <w:rPr>
          <w:rFonts w:ascii="Times New Roman" w:hAnsi="Times New Roman" w:cs="Times New Roman"/>
          <w:sz w:val="24"/>
          <w:szCs w:val="24"/>
        </w:rPr>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FD068D" w:rsidRPr="005E1E2E" w:rsidRDefault="00FD068D" w:rsidP="00074508">
      <w:pPr>
        <w:widowControl w:val="0"/>
        <w:numPr>
          <w:ilvl w:val="0"/>
          <w:numId w:val="20"/>
        </w:numPr>
        <w:tabs>
          <w:tab w:val="left" w:pos="993"/>
        </w:tabs>
        <w:spacing w:after="0" w:line="240" w:lineRule="auto"/>
        <w:ind w:left="0" w:firstLine="709"/>
        <w:contextualSpacing/>
        <w:jc w:val="both"/>
        <w:rPr>
          <w:rFonts w:ascii="Times New Roman" w:hAnsi="Times New Roman" w:cs="Times New Roman"/>
          <w:sz w:val="24"/>
          <w:szCs w:val="24"/>
        </w:rPr>
      </w:pPr>
      <w:r w:rsidRPr="005E1E2E">
        <w:rPr>
          <w:rFonts w:ascii="Times New Roman" w:hAnsi="Times New Roman" w:cs="Times New Roman"/>
          <w:sz w:val="24"/>
          <w:szCs w:val="24"/>
        </w:rPr>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исследований детско-родительских отношений и коррекционной работы).</w:t>
      </w:r>
    </w:p>
    <w:p w:rsidR="00FD068D" w:rsidRPr="005E1E2E" w:rsidRDefault="00FD068D" w:rsidP="00074508">
      <w:pPr>
        <w:pStyle w:val="dash041e005f0431005f044b005f0447005f043d005f044b005f0439"/>
        <w:widowControl w:val="0"/>
        <w:numPr>
          <w:ilvl w:val="0"/>
          <w:numId w:val="21"/>
        </w:numPr>
        <w:ind w:left="0" w:firstLine="709"/>
        <w:jc w:val="both"/>
      </w:pPr>
      <w:r w:rsidRPr="005E1E2E">
        <w:t>Интерес родителей (законных представителей) к воспитательной программе, реализуемой Гимназией (активное участие в мероприятиях, положительные эмоциональные отзывы).</w:t>
      </w:r>
    </w:p>
    <w:p w:rsidR="00FD068D" w:rsidRPr="005E1E2E" w:rsidRDefault="00FD068D" w:rsidP="005E1E2E">
      <w:pPr>
        <w:spacing w:line="240" w:lineRule="auto"/>
        <w:ind w:firstLine="709"/>
        <w:jc w:val="both"/>
        <w:rPr>
          <w:rFonts w:ascii="Times New Roman" w:hAnsi="Times New Roman" w:cs="Times New Roman"/>
          <w:sz w:val="24"/>
          <w:szCs w:val="24"/>
        </w:rPr>
      </w:pPr>
      <w:r w:rsidRPr="005E1E2E">
        <w:rPr>
          <w:rFonts w:ascii="Times New Roman" w:hAnsi="Times New Roman" w:cs="Times New Roman"/>
          <w:sz w:val="24"/>
          <w:szCs w:val="24"/>
        </w:rPr>
        <w:t xml:space="preserve">В качестве </w:t>
      </w:r>
      <w:r w:rsidRPr="005E1E2E">
        <w:rPr>
          <w:rFonts w:ascii="Times New Roman" w:hAnsi="Times New Roman" w:cs="Times New Roman"/>
          <w:b/>
          <w:sz w:val="24"/>
          <w:szCs w:val="24"/>
        </w:rPr>
        <w:t>критериев, по которым изучается динамика</w:t>
      </w:r>
      <w:r w:rsidRPr="005E1E2E">
        <w:rPr>
          <w:rFonts w:ascii="Times New Roman" w:hAnsi="Times New Roman" w:cs="Times New Roman"/>
          <w:sz w:val="24"/>
          <w:szCs w:val="24"/>
        </w:rPr>
        <w:t xml:space="preserve"> процесса воспитания и социализации обучающихся, выделены:</w:t>
      </w:r>
    </w:p>
    <w:p w:rsidR="00FD068D" w:rsidRPr="005E1E2E" w:rsidRDefault="00FD068D" w:rsidP="00074508">
      <w:pPr>
        <w:numPr>
          <w:ilvl w:val="0"/>
          <w:numId w:val="19"/>
        </w:numPr>
        <w:tabs>
          <w:tab w:val="left" w:pos="993"/>
        </w:tabs>
        <w:spacing w:after="0" w:line="240" w:lineRule="auto"/>
        <w:ind w:left="0" w:firstLine="709"/>
        <w:jc w:val="both"/>
        <w:rPr>
          <w:rFonts w:ascii="Times New Roman" w:hAnsi="Times New Roman" w:cs="Times New Roman"/>
          <w:sz w:val="24"/>
          <w:szCs w:val="24"/>
        </w:rPr>
      </w:pPr>
      <w:r w:rsidRPr="005E1E2E">
        <w:rPr>
          <w:rFonts w:ascii="Times New Roman" w:hAnsi="Times New Roman" w:cs="Times New Roman"/>
          <w:sz w:val="24"/>
          <w:szCs w:val="24"/>
        </w:rPr>
        <w:t>Положительная динамика</w:t>
      </w:r>
      <w:r w:rsidRPr="005E1E2E">
        <w:rPr>
          <w:rFonts w:ascii="Times New Roman" w:hAnsi="Times New Roman" w:cs="Times New Roman"/>
          <w:i/>
          <w:sz w:val="24"/>
          <w:szCs w:val="24"/>
        </w:rPr>
        <w:t xml:space="preserve"> –</w:t>
      </w:r>
      <w:r w:rsidRPr="005E1E2E">
        <w:rPr>
          <w:rFonts w:ascii="Times New Roman" w:hAnsi="Times New Roman" w:cs="Times New Roman"/>
          <w:sz w:val="24"/>
          <w:szCs w:val="24"/>
        </w:rPr>
        <w:t xml:space="preserve"> увеличение положительных значений выделенных показателей </w:t>
      </w:r>
      <w:r w:rsidRPr="005E1E2E">
        <w:rPr>
          <w:rStyle w:val="dash041e005f0431005f044b005f0447005f043d005f044b005f0439005f005fchar1char1"/>
          <w:rFonts w:ascii="Times New Roman" w:hAnsi="Times New Roman" w:cs="Times New Roman"/>
          <w:sz w:val="24"/>
          <w:szCs w:val="24"/>
        </w:rPr>
        <w:t>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FD068D" w:rsidRPr="005E1E2E" w:rsidRDefault="00FD068D" w:rsidP="00074508">
      <w:pPr>
        <w:numPr>
          <w:ilvl w:val="0"/>
          <w:numId w:val="19"/>
        </w:numPr>
        <w:tabs>
          <w:tab w:val="left" w:pos="993"/>
        </w:tabs>
        <w:spacing w:after="0" w:line="240" w:lineRule="auto"/>
        <w:ind w:left="0" w:firstLine="709"/>
        <w:jc w:val="both"/>
        <w:rPr>
          <w:rFonts w:ascii="Times New Roman" w:hAnsi="Times New Roman" w:cs="Times New Roman"/>
          <w:sz w:val="24"/>
          <w:szCs w:val="24"/>
        </w:rPr>
      </w:pPr>
      <w:r w:rsidRPr="005E1E2E">
        <w:rPr>
          <w:rFonts w:ascii="Times New Roman" w:hAnsi="Times New Roman" w:cs="Times New Roman"/>
          <w:sz w:val="24"/>
          <w:szCs w:val="24"/>
        </w:rPr>
        <w:t xml:space="preserve">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5E1E2E">
        <w:rPr>
          <w:rStyle w:val="dash041e005f0431005f044b005f0447005f043d005f044b005f0439005f005fchar1char1"/>
          <w:rFonts w:ascii="Times New Roman" w:hAnsi="Times New Roman" w:cs="Times New Roman"/>
          <w:sz w:val="24"/>
          <w:szCs w:val="24"/>
        </w:rPr>
        <w:t>на интерпретационном этапе (окончание учебного года) по сравнению с результатами контрольного этапа исследования (начало учебного года).</w:t>
      </w:r>
    </w:p>
    <w:p w:rsidR="00FD068D" w:rsidRPr="005E1E2E" w:rsidRDefault="00FD068D" w:rsidP="00074508">
      <w:pPr>
        <w:numPr>
          <w:ilvl w:val="0"/>
          <w:numId w:val="19"/>
        </w:numPr>
        <w:tabs>
          <w:tab w:val="left" w:pos="993"/>
        </w:tabs>
        <w:spacing w:after="0" w:line="240" w:lineRule="auto"/>
        <w:ind w:left="0" w:firstLine="709"/>
        <w:jc w:val="both"/>
        <w:rPr>
          <w:rFonts w:ascii="Times New Roman" w:hAnsi="Times New Roman" w:cs="Times New Roman"/>
          <w:sz w:val="24"/>
          <w:szCs w:val="24"/>
        </w:rPr>
      </w:pPr>
      <w:r w:rsidRPr="005E1E2E">
        <w:rPr>
          <w:rFonts w:ascii="Times New Roman" w:hAnsi="Times New Roman" w:cs="Times New Roman"/>
          <w:sz w:val="24"/>
          <w:szCs w:val="24"/>
        </w:rPr>
        <w:lastRenderedPageBreak/>
        <w:t xml:space="preserve">Устойчивость (стабильность) исследуемых показателей духовно-нравственного развития, воспитания и социализации обучающихся </w:t>
      </w:r>
      <w:r w:rsidRPr="005E1E2E">
        <w:rPr>
          <w:rStyle w:val="dash041e005f0431005f044b005f0447005f043d005f044b005f0439005f005fchar1char1"/>
          <w:rFonts w:ascii="Times New Roman" w:hAnsi="Times New Roman" w:cs="Times New Roman"/>
          <w:sz w:val="24"/>
          <w:szCs w:val="24"/>
        </w:rPr>
        <w:t xml:space="preserve">на интерпретационном и контрольном этапах исследования. </w:t>
      </w:r>
      <w:r w:rsidRPr="005E1E2E">
        <w:rPr>
          <w:rFonts w:ascii="Times New Roman" w:hAnsi="Times New Roman" w:cs="Times New Roman"/>
          <w:sz w:val="24"/>
          <w:szCs w:val="24"/>
        </w:rPr>
        <w:t>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Школой программы воспитания и социализации обучающихся.</w:t>
      </w:r>
    </w:p>
    <w:p w:rsidR="00FD068D" w:rsidRPr="005E1E2E" w:rsidRDefault="00FD068D" w:rsidP="005E1E2E">
      <w:pPr>
        <w:spacing w:line="240" w:lineRule="auto"/>
        <w:ind w:firstLine="709"/>
        <w:jc w:val="both"/>
        <w:rPr>
          <w:rFonts w:ascii="Times New Roman" w:hAnsi="Times New Roman" w:cs="Times New Roman"/>
          <w:sz w:val="24"/>
          <w:szCs w:val="24"/>
        </w:rPr>
      </w:pPr>
      <w:r w:rsidRPr="005E1E2E">
        <w:rPr>
          <w:rFonts w:ascii="Times New Roman" w:hAnsi="Times New Roman" w:cs="Times New Roman"/>
          <w:sz w:val="24"/>
          <w:szCs w:val="24"/>
        </w:rPr>
        <w:t xml:space="preserve">Оценка эффективности реализации Гимназией программы воспитания и социализации должна сопровождаться отчетными материалами исследования: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 т. д.         </w:t>
      </w:r>
    </w:p>
    <w:p w:rsidR="00FD068D" w:rsidRPr="005E1E2E" w:rsidRDefault="00FD068D" w:rsidP="005E1E2E">
      <w:pPr>
        <w:spacing w:line="240" w:lineRule="auto"/>
        <w:ind w:firstLine="709"/>
        <w:jc w:val="both"/>
        <w:rPr>
          <w:rFonts w:ascii="Times New Roman" w:hAnsi="Times New Roman" w:cs="Times New Roman"/>
          <w:sz w:val="24"/>
          <w:szCs w:val="24"/>
        </w:rPr>
      </w:pPr>
      <w:r w:rsidRPr="005E1E2E">
        <w:rPr>
          <w:rFonts w:ascii="Times New Roman" w:hAnsi="Times New Roman" w:cs="Times New Roman"/>
          <w:sz w:val="24"/>
          <w:szCs w:val="24"/>
        </w:rPr>
        <w:t xml:space="preserve">Материалы должны отражать степень достижения планируемых результатов духовно-нравственного развития, воспитания и социализации обучающихся. </w:t>
      </w:r>
    </w:p>
    <w:p w:rsidR="00FD068D" w:rsidRPr="005E1E2E" w:rsidRDefault="00FD068D" w:rsidP="005E1E2E">
      <w:pPr>
        <w:spacing w:line="240" w:lineRule="auto"/>
        <w:ind w:firstLine="709"/>
        <w:jc w:val="both"/>
        <w:rPr>
          <w:rFonts w:ascii="Times New Roman" w:hAnsi="Times New Roman" w:cs="Times New Roman"/>
          <w:sz w:val="24"/>
          <w:szCs w:val="24"/>
        </w:rPr>
      </w:pPr>
      <w:r w:rsidRPr="005E1E2E">
        <w:rPr>
          <w:rFonts w:ascii="Times New Roman" w:hAnsi="Times New Roman" w:cs="Times New Roman"/>
          <w:sz w:val="24"/>
          <w:szCs w:val="24"/>
        </w:rPr>
        <w:t>На основе результатов исследования может быть составлена характеристика класса и индивидуальная характеристика учащегося</w:t>
      </w:r>
      <w:r w:rsidRPr="005E1E2E">
        <w:rPr>
          <w:rFonts w:ascii="Times New Roman" w:hAnsi="Times New Roman" w:cs="Times New Roman"/>
          <w:b/>
          <w:sz w:val="24"/>
          <w:szCs w:val="24"/>
        </w:rPr>
        <w:t xml:space="preserve">, </w:t>
      </w:r>
      <w:r w:rsidRPr="005E1E2E">
        <w:rPr>
          <w:rFonts w:ascii="Times New Roman" w:hAnsi="Times New Roman" w:cs="Times New Roman"/>
          <w:sz w:val="24"/>
          <w:szCs w:val="24"/>
        </w:rPr>
        <w:t xml:space="preserve">включающая три основных компонента: </w:t>
      </w:r>
    </w:p>
    <w:p w:rsidR="00FD068D" w:rsidRPr="005E1E2E" w:rsidRDefault="00FD068D" w:rsidP="00074508">
      <w:pPr>
        <w:numPr>
          <w:ilvl w:val="0"/>
          <w:numId w:val="22"/>
        </w:numPr>
        <w:tabs>
          <w:tab w:val="left" w:pos="993"/>
        </w:tabs>
        <w:spacing w:after="0" w:line="240" w:lineRule="auto"/>
        <w:ind w:left="0" w:firstLine="709"/>
        <w:contextualSpacing/>
        <w:jc w:val="both"/>
        <w:rPr>
          <w:rFonts w:ascii="Times New Roman" w:hAnsi="Times New Roman" w:cs="Times New Roman"/>
          <w:sz w:val="24"/>
          <w:szCs w:val="24"/>
        </w:rPr>
      </w:pPr>
      <w:r w:rsidRPr="005E1E2E">
        <w:rPr>
          <w:rFonts w:ascii="Times New Roman" w:hAnsi="Times New Roman" w:cs="Times New Roman"/>
          <w:sz w:val="24"/>
          <w:szCs w:val="24"/>
        </w:rPr>
        <w:t xml:space="preserve">характеристику достижений и положительных качеств обучающегося; </w:t>
      </w:r>
    </w:p>
    <w:p w:rsidR="00FD068D" w:rsidRPr="005E1E2E" w:rsidRDefault="00FD068D" w:rsidP="00074508">
      <w:pPr>
        <w:numPr>
          <w:ilvl w:val="0"/>
          <w:numId w:val="22"/>
        </w:numPr>
        <w:tabs>
          <w:tab w:val="left" w:pos="993"/>
        </w:tabs>
        <w:spacing w:after="0" w:line="240" w:lineRule="auto"/>
        <w:ind w:left="0" w:firstLine="709"/>
        <w:contextualSpacing/>
        <w:jc w:val="both"/>
        <w:rPr>
          <w:rFonts w:ascii="Times New Roman" w:hAnsi="Times New Roman" w:cs="Times New Roman"/>
          <w:sz w:val="24"/>
          <w:szCs w:val="24"/>
        </w:rPr>
      </w:pPr>
      <w:r w:rsidRPr="005E1E2E">
        <w:rPr>
          <w:rFonts w:ascii="Times New Roman" w:hAnsi="Times New Roman" w:cs="Times New Roman"/>
          <w:sz w:val="24"/>
          <w:szCs w:val="24"/>
        </w:rPr>
        <w:t xml:space="preserve">определение приоритетных задач и направлений индивидуального развития; </w:t>
      </w:r>
    </w:p>
    <w:p w:rsidR="00FD068D" w:rsidRPr="005E1E2E" w:rsidRDefault="00FD068D" w:rsidP="00074508">
      <w:pPr>
        <w:numPr>
          <w:ilvl w:val="0"/>
          <w:numId w:val="22"/>
        </w:numPr>
        <w:tabs>
          <w:tab w:val="left" w:pos="993"/>
        </w:tabs>
        <w:spacing w:after="0" w:line="240" w:lineRule="auto"/>
        <w:ind w:left="0" w:firstLine="709"/>
        <w:contextualSpacing/>
        <w:jc w:val="both"/>
        <w:rPr>
          <w:rFonts w:ascii="Times New Roman" w:hAnsi="Times New Roman" w:cs="Times New Roman"/>
          <w:sz w:val="24"/>
          <w:szCs w:val="24"/>
        </w:rPr>
      </w:pPr>
      <w:r w:rsidRPr="005E1E2E">
        <w:rPr>
          <w:rFonts w:ascii="Times New Roman" w:hAnsi="Times New Roman" w:cs="Times New Roman"/>
          <w:sz w:val="24"/>
          <w:szCs w:val="24"/>
        </w:rPr>
        <w:t xml:space="preserve">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 </w:t>
      </w:r>
    </w:p>
    <w:p w:rsidR="00FD068D" w:rsidRPr="005E1E2E" w:rsidRDefault="00FD068D" w:rsidP="005E1E2E">
      <w:pPr>
        <w:spacing w:line="240" w:lineRule="auto"/>
        <w:ind w:firstLine="709"/>
        <w:jc w:val="both"/>
        <w:rPr>
          <w:rFonts w:ascii="Times New Roman" w:hAnsi="Times New Roman" w:cs="Times New Roman"/>
          <w:sz w:val="24"/>
          <w:szCs w:val="24"/>
        </w:rPr>
      </w:pPr>
      <w:r w:rsidRPr="005E1E2E">
        <w:rPr>
          <w:rFonts w:ascii="Times New Roman" w:hAnsi="Times New Roman" w:cs="Times New Roman"/>
          <w:sz w:val="24"/>
          <w:szCs w:val="24"/>
        </w:rPr>
        <w:t>Полученные и зафиксированные результаты исследования могут быть включены в портфолио достижений младших школьников.</w:t>
      </w:r>
    </w:p>
    <w:p w:rsidR="00FD068D" w:rsidRPr="005E1E2E" w:rsidRDefault="00FD068D" w:rsidP="005E1E2E">
      <w:pPr>
        <w:spacing w:line="240" w:lineRule="auto"/>
        <w:ind w:firstLine="709"/>
        <w:jc w:val="both"/>
        <w:rPr>
          <w:rFonts w:ascii="Times New Roman" w:hAnsi="Times New Roman" w:cs="Times New Roman"/>
          <w:sz w:val="24"/>
          <w:szCs w:val="24"/>
        </w:rPr>
      </w:pPr>
      <w:r w:rsidRPr="005E1E2E">
        <w:rPr>
          <w:rFonts w:ascii="Times New Roman" w:hAnsi="Times New Roman" w:cs="Times New Roman"/>
          <w:sz w:val="24"/>
          <w:szCs w:val="24"/>
        </w:rPr>
        <w:t xml:space="preserve">Необходимо отметить, что результаты индивидуальных достижений и особенности личностного развития обучающихся не подлежат итоговой оценке качества освоения ООП НОО, в полном соответствии с требованиями ФГОС начального общего образования. Обобщенная оценка личностных результатов обучающихся, в рамках оценки эффективности 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FD068D" w:rsidRPr="005E1E2E" w:rsidRDefault="00FD068D" w:rsidP="004C73D5">
      <w:pPr>
        <w:tabs>
          <w:tab w:val="left" w:pos="284"/>
        </w:tabs>
        <w:spacing w:line="240" w:lineRule="auto"/>
        <w:ind w:firstLine="709"/>
        <w:jc w:val="both"/>
        <w:rPr>
          <w:rStyle w:val="Zag11"/>
          <w:rFonts w:ascii="Times New Roman" w:eastAsia="@Arial Unicode MS" w:hAnsi="Times New Roman" w:cs="Times New Roman"/>
          <w:sz w:val="24"/>
          <w:szCs w:val="24"/>
        </w:rPr>
      </w:pPr>
      <w:r w:rsidRPr="005E1E2E">
        <w:rPr>
          <w:rFonts w:ascii="Times New Roman" w:hAnsi="Times New Roman" w:cs="Times New Roman"/>
          <w:sz w:val="24"/>
          <w:szCs w:val="24"/>
        </w:rPr>
        <w:t xml:space="preserve">Для расширения возможностей реализации программы воспитания и социализации обучающихся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5E1E2E">
        <w:rPr>
          <w:rStyle w:val="Zag11"/>
          <w:rFonts w:ascii="Times New Roman" w:eastAsia="@Arial Unicode MS" w:hAnsi="Times New Roman" w:cs="Times New Roman"/>
          <w:sz w:val="24"/>
          <w:szCs w:val="24"/>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
    <w:p w:rsidR="00FD068D" w:rsidRPr="005E1E2E" w:rsidRDefault="006C061C" w:rsidP="004C73D5">
      <w:pPr>
        <w:pStyle w:val="af5"/>
        <w:spacing w:line="240" w:lineRule="auto"/>
        <w:ind w:left="213"/>
        <w:jc w:val="center"/>
        <w:rPr>
          <w:sz w:val="24"/>
        </w:rPr>
      </w:pPr>
      <w:bookmarkStart w:id="33" w:name="_Toc288394104"/>
      <w:bookmarkStart w:id="34" w:name="_Toc288410571"/>
      <w:bookmarkStart w:id="35" w:name="_Toc288410700"/>
      <w:bookmarkStart w:id="36" w:name="_Toc424564340"/>
      <w:r>
        <w:rPr>
          <w:sz w:val="24"/>
        </w:rPr>
        <w:t>2.2</w:t>
      </w:r>
      <w:r w:rsidR="004C73D5">
        <w:rPr>
          <w:sz w:val="24"/>
        </w:rPr>
        <w:t xml:space="preserve">.4. </w:t>
      </w:r>
      <w:r w:rsidR="00FD068D" w:rsidRPr="005E1E2E">
        <w:rPr>
          <w:sz w:val="24"/>
        </w:rPr>
        <w:t>Программа формирования экологической культуры, здорового и безопасного образа жизни</w:t>
      </w:r>
      <w:bookmarkEnd w:id="33"/>
      <w:bookmarkEnd w:id="34"/>
      <w:bookmarkEnd w:id="35"/>
      <w:bookmarkEnd w:id="36"/>
    </w:p>
    <w:p w:rsidR="00FD068D" w:rsidRPr="005E1E2E" w:rsidRDefault="00FD068D" w:rsidP="005E1E2E">
      <w:pPr>
        <w:pStyle w:val="af1"/>
        <w:spacing w:line="240" w:lineRule="auto"/>
        <w:ind w:firstLine="454"/>
        <w:rPr>
          <w:rStyle w:val="Zag11"/>
          <w:rFonts w:ascii="Times New Roman" w:hAnsi="Times New Roman"/>
          <w:color w:val="auto"/>
          <w:sz w:val="24"/>
          <w:szCs w:val="24"/>
        </w:rPr>
      </w:pPr>
      <w:r w:rsidRPr="005E1E2E">
        <w:rPr>
          <w:rStyle w:val="Zag11"/>
          <w:rFonts w:ascii="Times New Roman" w:hAnsi="Times New Roman"/>
          <w:color w:val="auto"/>
          <w:sz w:val="24"/>
          <w:szCs w:val="24"/>
        </w:rPr>
        <w:t xml:space="preserve">Программа формирования экологической культуры, здорового и безопасного образа жизни в соответствии с определением ФГОС НОО — комплексная программа формирования </w:t>
      </w:r>
      <w:r w:rsidRPr="005E1E2E">
        <w:rPr>
          <w:rStyle w:val="Zag11"/>
          <w:rFonts w:ascii="Times New Roman" w:hAnsi="Times New Roman"/>
          <w:color w:val="auto"/>
          <w:spacing w:val="2"/>
          <w:sz w:val="24"/>
          <w:szCs w:val="24"/>
        </w:rPr>
        <w:t xml:space="preserve">у обучающихся знаний, установок, личностных ориентиров </w:t>
      </w:r>
      <w:r w:rsidRPr="005E1E2E">
        <w:rPr>
          <w:rStyle w:val="Zag11"/>
          <w:rFonts w:ascii="Times New Roman" w:hAnsi="Times New Roman"/>
          <w:color w:val="auto"/>
          <w:sz w:val="24"/>
          <w:szCs w:val="24"/>
        </w:rPr>
        <w:t xml:space="preserve">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ребенка. </w:t>
      </w:r>
    </w:p>
    <w:p w:rsidR="00FD068D" w:rsidRPr="005E1E2E" w:rsidRDefault="00FD068D" w:rsidP="005E1E2E">
      <w:pPr>
        <w:pStyle w:val="af1"/>
        <w:spacing w:line="240" w:lineRule="auto"/>
        <w:ind w:firstLine="454"/>
        <w:rPr>
          <w:rStyle w:val="Zag11"/>
          <w:rFonts w:ascii="Times New Roman" w:hAnsi="Times New Roman"/>
          <w:color w:val="auto"/>
          <w:spacing w:val="2"/>
          <w:sz w:val="24"/>
          <w:szCs w:val="24"/>
        </w:rPr>
      </w:pPr>
      <w:r w:rsidRPr="005E1E2E">
        <w:rPr>
          <w:rStyle w:val="Zag11"/>
          <w:rFonts w:ascii="Times New Roman" w:hAnsi="Times New Roman"/>
          <w:color w:val="auto"/>
          <w:spacing w:val="2"/>
          <w:sz w:val="24"/>
          <w:szCs w:val="24"/>
        </w:rPr>
        <w:t>Программа построена на основе общенациональных цен</w:t>
      </w:r>
      <w:r w:rsidRPr="005E1E2E">
        <w:rPr>
          <w:rStyle w:val="Zag11"/>
          <w:rFonts w:ascii="Times New Roman" w:hAnsi="Times New Roman"/>
          <w:color w:val="auto"/>
          <w:sz w:val="24"/>
          <w:szCs w:val="24"/>
        </w:rPr>
        <w:t xml:space="preserve">ностей российского общества, таких, как гражданственность, </w:t>
      </w:r>
      <w:r w:rsidRPr="005E1E2E">
        <w:rPr>
          <w:rStyle w:val="Zag11"/>
          <w:rFonts w:ascii="Times New Roman" w:hAnsi="Times New Roman"/>
          <w:color w:val="auto"/>
          <w:spacing w:val="2"/>
          <w:sz w:val="24"/>
          <w:szCs w:val="24"/>
        </w:rPr>
        <w:t xml:space="preserve">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 </w:t>
      </w:r>
      <w:r w:rsidRPr="005E1E2E">
        <w:rPr>
          <w:rStyle w:val="Zag11"/>
          <w:rFonts w:ascii="Times New Roman" w:hAnsi="Times New Roman"/>
          <w:color w:val="auto"/>
          <w:sz w:val="24"/>
          <w:szCs w:val="24"/>
        </w:rPr>
        <w:t xml:space="preserve">экологическую грамотность, действовать предусмотрительно, </w:t>
      </w:r>
      <w:r w:rsidRPr="005E1E2E">
        <w:rPr>
          <w:rStyle w:val="Zag11"/>
          <w:rFonts w:ascii="Times New Roman" w:hAnsi="Times New Roman"/>
          <w:color w:val="auto"/>
          <w:spacing w:val="2"/>
          <w:sz w:val="24"/>
          <w:szCs w:val="24"/>
        </w:rPr>
        <w:t>осознанно придерживаться здорового и экологически без</w:t>
      </w:r>
      <w:r w:rsidRPr="005E1E2E">
        <w:rPr>
          <w:rStyle w:val="Zag11"/>
          <w:rFonts w:ascii="Times New Roman" w:hAnsi="Times New Roman"/>
          <w:color w:val="auto"/>
          <w:sz w:val="24"/>
          <w:szCs w:val="24"/>
        </w:rPr>
        <w:t xml:space="preserve">опасного образа жизни, вести работу по </w:t>
      </w:r>
      <w:r w:rsidRPr="005E1E2E">
        <w:rPr>
          <w:rStyle w:val="Zag11"/>
          <w:rFonts w:ascii="Times New Roman" w:hAnsi="Times New Roman"/>
          <w:color w:val="auto"/>
          <w:sz w:val="24"/>
          <w:szCs w:val="24"/>
        </w:rPr>
        <w:lastRenderedPageBreak/>
        <w:t xml:space="preserve">экологическому просвещению, ценить природу как источник духовного развития, </w:t>
      </w:r>
      <w:r w:rsidRPr="005E1E2E">
        <w:rPr>
          <w:rStyle w:val="Zag11"/>
          <w:rFonts w:ascii="Times New Roman" w:hAnsi="Times New Roman"/>
          <w:color w:val="auto"/>
          <w:spacing w:val="2"/>
          <w:sz w:val="24"/>
          <w:szCs w:val="24"/>
        </w:rPr>
        <w:t xml:space="preserve">информации, красоты, здоровья, материального благополучия. </w:t>
      </w:r>
    </w:p>
    <w:p w:rsidR="00FD068D" w:rsidRPr="005E1E2E" w:rsidRDefault="00FD068D" w:rsidP="005E1E2E">
      <w:pPr>
        <w:pStyle w:val="af1"/>
        <w:spacing w:line="240" w:lineRule="auto"/>
        <w:ind w:firstLine="454"/>
        <w:rPr>
          <w:rStyle w:val="Zag11"/>
          <w:rFonts w:ascii="Times New Roman" w:hAnsi="Times New Roman"/>
          <w:color w:val="auto"/>
          <w:sz w:val="24"/>
          <w:szCs w:val="24"/>
        </w:rPr>
      </w:pPr>
      <w:r w:rsidRPr="005E1E2E">
        <w:rPr>
          <w:rStyle w:val="Zag11"/>
          <w:rFonts w:ascii="Times New Roman" w:hAnsi="Times New Roman"/>
          <w:color w:val="auto"/>
          <w:sz w:val="24"/>
          <w:szCs w:val="24"/>
        </w:rPr>
        <w:t>Программа формирования экологической культуры, здорового и безопасного образа жизни при получении начального общего образования cформирована с учетом факторов, оказывающих существенное влияние на состояние здоровья детей:</w:t>
      </w:r>
    </w:p>
    <w:p w:rsidR="00FD068D" w:rsidRPr="005E1E2E" w:rsidRDefault="00FD068D" w:rsidP="005E1E2E">
      <w:pPr>
        <w:pStyle w:val="21"/>
        <w:spacing w:line="240" w:lineRule="auto"/>
        <w:rPr>
          <w:rStyle w:val="Zag11"/>
          <w:sz w:val="24"/>
        </w:rPr>
      </w:pPr>
      <w:r w:rsidRPr="005E1E2E">
        <w:rPr>
          <w:rStyle w:val="Zag11"/>
          <w:sz w:val="24"/>
        </w:rPr>
        <w:t>неблагоприятные экологические, социальные и экономические условия;</w:t>
      </w:r>
    </w:p>
    <w:p w:rsidR="00FD068D" w:rsidRPr="005E1E2E" w:rsidRDefault="00FD068D" w:rsidP="005E1E2E">
      <w:pPr>
        <w:pStyle w:val="21"/>
        <w:spacing w:line="240" w:lineRule="auto"/>
        <w:rPr>
          <w:rStyle w:val="Zag11"/>
          <w:spacing w:val="2"/>
          <w:sz w:val="24"/>
        </w:rPr>
      </w:pPr>
      <w:r w:rsidRPr="005E1E2E">
        <w:rPr>
          <w:rStyle w:val="Zag11"/>
          <w:spacing w:val="-2"/>
          <w:sz w:val="24"/>
        </w:rPr>
        <w:t>факторы риска, имеющие место в образовательных организациях</w:t>
      </w:r>
      <w:r w:rsidRPr="005E1E2E">
        <w:rPr>
          <w:rStyle w:val="Zag11"/>
          <w:spacing w:val="2"/>
          <w:sz w:val="24"/>
        </w:rPr>
        <w:t>, которые приводят к дальнейшему ухудшению здоровья детей и подростков от первого к последнему году обучения;</w:t>
      </w:r>
    </w:p>
    <w:p w:rsidR="00FD068D" w:rsidRPr="005E1E2E" w:rsidRDefault="00FD068D" w:rsidP="005E1E2E">
      <w:pPr>
        <w:pStyle w:val="21"/>
        <w:spacing w:line="240" w:lineRule="auto"/>
        <w:rPr>
          <w:rStyle w:val="Zag11"/>
          <w:sz w:val="24"/>
        </w:rPr>
      </w:pPr>
      <w:r w:rsidRPr="005E1E2E">
        <w:rPr>
          <w:rStyle w:val="Zag11"/>
          <w:spacing w:val="2"/>
          <w:sz w:val="24"/>
        </w:rPr>
        <w:t>чувствительность к воздействиям при одновременной</w:t>
      </w:r>
      <w:r w:rsidRPr="005E1E2E">
        <w:rPr>
          <w:rStyle w:val="Zag11"/>
          <w:spacing w:val="2"/>
          <w:sz w:val="24"/>
        </w:rPr>
        <w:br/>
      </w:r>
      <w:r w:rsidRPr="005E1E2E">
        <w:rPr>
          <w:rStyle w:val="Zag11"/>
          <w:sz w:val="24"/>
        </w:rPr>
        <w:t xml:space="preserve"> к ним инертности по своей природе, обусловливающей временной разрыв между воздействием и результатом, который </w:t>
      </w:r>
      <w:r w:rsidRPr="005E1E2E">
        <w:rPr>
          <w:rStyle w:val="Zag11"/>
          <w:spacing w:val="2"/>
          <w:sz w:val="24"/>
        </w:rPr>
        <w:t>может быть значительным, достигая нескольких лет, и те</w:t>
      </w:r>
      <w:r w:rsidRPr="005E1E2E">
        <w:rPr>
          <w:rStyle w:val="Zag11"/>
          <w:spacing w:val="-3"/>
          <w:sz w:val="24"/>
        </w:rPr>
        <w:t>м самым между начальным и существенным проявлением небла</w:t>
      </w:r>
      <w:r w:rsidRPr="005E1E2E">
        <w:rPr>
          <w:rStyle w:val="Zag11"/>
          <w:sz w:val="24"/>
        </w:rPr>
        <w:t>гополучных популяционных сдвигов в здоровье детей и подростков и всего населения страны в целом;</w:t>
      </w:r>
    </w:p>
    <w:p w:rsidR="00FD068D" w:rsidRPr="005E1E2E" w:rsidRDefault="00FD068D" w:rsidP="005E1E2E">
      <w:pPr>
        <w:pStyle w:val="21"/>
        <w:spacing w:line="240" w:lineRule="auto"/>
        <w:rPr>
          <w:rStyle w:val="Zag11"/>
          <w:sz w:val="24"/>
        </w:rPr>
      </w:pPr>
      <w:r w:rsidRPr="005E1E2E">
        <w:rPr>
          <w:rStyle w:val="Zag11"/>
          <w:sz w:val="24"/>
        </w:rPr>
        <w:t xml:space="preserve">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w:t>
      </w:r>
      <w:r w:rsidRPr="005E1E2E">
        <w:rPr>
          <w:rStyle w:val="Zag11"/>
          <w:spacing w:val="-2"/>
          <w:sz w:val="24"/>
        </w:rPr>
        <w:t>опыта «нездоровья» (за исключением детей с серьезными хро</w:t>
      </w:r>
      <w:r w:rsidRPr="005E1E2E">
        <w:rPr>
          <w:rStyle w:val="Zag11"/>
          <w:sz w:val="24"/>
        </w:rPr>
        <w:t>ническими заболеваниями) и восприятием ребенком состо</w:t>
      </w:r>
      <w:r w:rsidRPr="005E1E2E">
        <w:rPr>
          <w:rStyle w:val="Zag11"/>
          <w:spacing w:val="2"/>
          <w:sz w:val="24"/>
        </w:rPr>
        <w:t xml:space="preserve">яния болезни главным образом как ограничения свободы </w:t>
      </w:r>
      <w:r w:rsidRPr="005E1E2E">
        <w:rPr>
          <w:rStyle w:val="Zag11"/>
          <w:sz w:val="24"/>
        </w:rPr>
        <w:t>(необходимость лежать в постели, болезненные уколы).</w:t>
      </w:r>
    </w:p>
    <w:p w:rsidR="00FD068D" w:rsidRPr="005E1E2E" w:rsidRDefault="00FD068D" w:rsidP="005E1E2E">
      <w:pPr>
        <w:pStyle w:val="af1"/>
        <w:spacing w:line="240" w:lineRule="auto"/>
        <w:ind w:firstLine="454"/>
        <w:rPr>
          <w:rStyle w:val="Zag11"/>
          <w:rFonts w:ascii="Times New Roman" w:hAnsi="Times New Roman"/>
          <w:color w:val="auto"/>
          <w:sz w:val="24"/>
          <w:szCs w:val="24"/>
        </w:rPr>
      </w:pPr>
      <w:r w:rsidRPr="005E1E2E">
        <w:rPr>
          <w:rStyle w:val="Zag11"/>
          <w:rFonts w:ascii="Times New Roman" w:hAnsi="Times New Roman"/>
          <w:color w:val="auto"/>
          <w:sz w:val="24"/>
          <w:szCs w:val="24"/>
        </w:rPr>
        <w:t>Наиболее эффективным путем формирования экологиче</w:t>
      </w:r>
      <w:r w:rsidRPr="005E1E2E">
        <w:rPr>
          <w:rStyle w:val="Zag11"/>
          <w:rFonts w:ascii="Times New Roman" w:hAnsi="Times New Roman"/>
          <w:color w:val="auto"/>
          <w:spacing w:val="2"/>
          <w:sz w:val="24"/>
          <w:szCs w:val="24"/>
        </w:rPr>
        <w:t>ской культуры, здорового и безопасного образа жизни об</w:t>
      </w:r>
      <w:r w:rsidRPr="005E1E2E">
        <w:rPr>
          <w:rStyle w:val="Zag11"/>
          <w:rFonts w:ascii="Times New Roman" w:hAnsi="Times New Roman"/>
          <w:color w:val="auto"/>
          <w:sz w:val="24"/>
          <w:szCs w:val="24"/>
        </w:rPr>
        <w:t>учащихся является направляемая и организуемая взрослыми самостоятельная работа школьников, способствующая актив</w:t>
      </w:r>
      <w:r w:rsidRPr="005E1E2E">
        <w:rPr>
          <w:rStyle w:val="Zag11"/>
          <w:rFonts w:ascii="Times New Roman" w:hAnsi="Times New Roman"/>
          <w:color w:val="auto"/>
          <w:spacing w:val="2"/>
          <w:sz w:val="24"/>
          <w:szCs w:val="24"/>
        </w:rPr>
        <w:t>ной и успешной социализации ребенка в школе</w:t>
      </w:r>
      <w:r w:rsidRPr="005E1E2E">
        <w:rPr>
          <w:rStyle w:val="Zag11"/>
          <w:rFonts w:ascii="Times New Roman" w:hAnsi="Times New Roman"/>
          <w:color w:val="auto"/>
          <w:sz w:val="24"/>
          <w:szCs w:val="24"/>
        </w:rPr>
        <w:t xml:space="preserve">, развивающая способность понимать свое состояние, знать способы и варианты рациональной организации </w:t>
      </w:r>
      <w:r w:rsidRPr="005E1E2E">
        <w:rPr>
          <w:rStyle w:val="Zag11"/>
          <w:rFonts w:ascii="Times New Roman" w:hAnsi="Times New Roman"/>
          <w:color w:val="auto"/>
          <w:spacing w:val="2"/>
          <w:sz w:val="24"/>
          <w:szCs w:val="24"/>
        </w:rPr>
        <w:t xml:space="preserve">режима дня и двигательной активности, питания, правил </w:t>
      </w:r>
      <w:r w:rsidRPr="005E1E2E">
        <w:rPr>
          <w:rStyle w:val="Zag11"/>
          <w:rFonts w:ascii="Times New Roman" w:hAnsi="Times New Roman"/>
          <w:color w:val="auto"/>
          <w:sz w:val="24"/>
          <w:szCs w:val="24"/>
        </w:rPr>
        <w:t>личной гигиены.</w:t>
      </w:r>
    </w:p>
    <w:p w:rsidR="00FD068D" w:rsidRPr="005E1E2E" w:rsidRDefault="00FD068D" w:rsidP="005E1E2E">
      <w:pPr>
        <w:pStyle w:val="af1"/>
        <w:spacing w:line="240" w:lineRule="auto"/>
        <w:ind w:firstLine="454"/>
        <w:rPr>
          <w:rStyle w:val="Zag11"/>
          <w:rFonts w:ascii="Times New Roman" w:hAnsi="Times New Roman"/>
          <w:color w:val="auto"/>
          <w:sz w:val="24"/>
          <w:szCs w:val="24"/>
        </w:rPr>
      </w:pPr>
      <w:r w:rsidRPr="005E1E2E">
        <w:rPr>
          <w:rStyle w:val="Zag11"/>
          <w:rFonts w:ascii="Times New Roman" w:hAnsi="Times New Roman"/>
          <w:color w:val="auto"/>
          <w:spacing w:val="2"/>
          <w:sz w:val="24"/>
          <w:szCs w:val="24"/>
        </w:rPr>
        <w:t xml:space="preserve">Однако только знание основ здорового образа жизни не обеспечивает и не гарантирует их использования, если </w:t>
      </w:r>
      <w:r w:rsidRPr="005E1E2E">
        <w:rPr>
          <w:rStyle w:val="Zag11"/>
          <w:rFonts w:ascii="Times New Roman" w:hAnsi="Times New Roman"/>
          <w:color w:val="auto"/>
          <w:sz w:val="24"/>
          <w:szCs w:val="24"/>
        </w:rPr>
        <w:t>это не становится необходимым условием ежедневной жизни ребенка в семье и школе.</w:t>
      </w:r>
    </w:p>
    <w:p w:rsidR="00FD068D" w:rsidRPr="005E1E2E" w:rsidRDefault="00FD068D" w:rsidP="005E1E2E">
      <w:pPr>
        <w:pStyle w:val="af1"/>
        <w:spacing w:line="240" w:lineRule="auto"/>
        <w:ind w:firstLine="454"/>
        <w:rPr>
          <w:rStyle w:val="Zag11"/>
          <w:rFonts w:ascii="Times New Roman" w:hAnsi="Times New Roman"/>
          <w:color w:val="auto"/>
          <w:sz w:val="24"/>
          <w:szCs w:val="24"/>
        </w:rPr>
      </w:pPr>
      <w:r w:rsidRPr="005E1E2E">
        <w:rPr>
          <w:rStyle w:val="Zag11"/>
          <w:rFonts w:ascii="Times New Roman" w:hAnsi="Times New Roman"/>
          <w:color w:val="auto"/>
          <w:spacing w:val="2"/>
          <w:sz w:val="24"/>
          <w:szCs w:val="24"/>
        </w:rPr>
        <w:t xml:space="preserve">Формирование культуры здорового и безопасного образа жизни — необходимый и обязательный компонент здоровьесберегающей работы Гимназии, </w:t>
      </w:r>
      <w:r w:rsidRPr="005E1E2E">
        <w:rPr>
          <w:rStyle w:val="Zag11"/>
          <w:rFonts w:ascii="Times New Roman" w:hAnsi="Times New Roman"/>
          <w:color w:val="auto"/>
          <w:sz w:val="24"/>
          <w:szCs w:val="24"/>
        </w:rPr>
        <w:t xml:space="preserve">требующий соответствующей экологически </w:t>
      </w:r>
      <w:r w:rsidRPr="005E1E2E">
        <w:rPr>
          <w:rStyle w:val="Zag11"/>
          <w:rFonts w:ascii="Times New Roman" w:hAnsi="Times New Roman"/>
          <w:color w:val="auto"/>
          <w:spacing w:val="2"/>
          <w:sz w:val="24"/>
          <w:szCs w:val="24"/>
        </w:rPr>
        <w:t xml:space="preserve">безопасной, здоровьесберегающей организации всей жизни школы, включая ее инфраструктуру, </w:t>
      </w:r>
      <w:r w:rsidRPr="005E1E2E">
        <w:rPr>
          <w:rStyle w:val="Zag11"/>
          <w:rFonts w:ascii="Times New Roman" w:hAnsi="Times New Roman"/>
          <w:color w:val="auto"/>
          <w:sz w:val="24"/>
          <w:szCs w:val="24"/>
        </w:rPr>
        <w:t>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FD068D" w:rsidRPr="005E1E2E" w:rsidRDefault="00FD068D" w:rsidP="005E1E2E">
      <w:pPr>
        <w:pStyle w:val="af1"/>
        <w:spacing w:line="240" w:lineRule="auto"/>
        <w:ind w:firstLine="454"/>
        <w:rPr>
          <w:rStyle w:val="Zag11"/>
          <w:rFonts w:ascii="Times New Roman" w:hAnsi="Times New Roman"/>
          <w:color w:val="auto"/>
          <w:sz w:val="24"/>
          <w:szCs w:val="24"/>
        </w:rPr>
      </w:pPr>
      <w:r w:rsidRPr="005E1E2E">
        <w:rPr>
          <w:rStyle w:val="Zag11"/>
          <w:rFonts w:ascii="Times New Roman" w:hAnsi="Times New Roman"/>
          <w:color w:val="auto"/>
          <w:spacing w:val="-2"/>
          <w:sz w:val="24"/>
          <w:szCs w:val="24"/>
        </w:rPr>
        <w:t>Одним из компонентов формирования экологической куль</w:t>
      </w:r>
      <w:r w:rsidRPr="005E1E2E">
        <w:rPr>
          <w:rStyle w:val="Zag11"/>
          <w:rFonts w:ascii="Times New Roman" w:hAnsi="Times New Roman"/>
          <w:color w:val="auto"/>
          <w:spacing w:val="2"/>
          <w:sz w:val="24"/>
          <w:szCs w:val="24"/>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5E1E2E">
        <w:rPr>
          <w:rStyle w:val="Zag11"/>
          <w:rFonts w:ascii="Times New Roman" w:hAnsi="Times New Roman"/>
          <w:color w:val="auto"/>
          <w:sz w:val="24"/>
          <w:szCs w:val="24"/>
        </w:rPr>
        <w:t>представителей) к совместной работе с детьми, к разработке программы школы по охране здоровья обучающихся.</w:t>
      </w:r>
    </w:p>
    <w:p w:rsidR="00FD068D" w:rsidRPr="005E1E2E" w:rsidRDefault="00FD068D" w:rsidP="005E1E2E">
      <w:pPr>
        <w:pStyle w:val="af1"/>
        <w:spacing w:line="240" w:lineRule="auto"/>
        <w:ind w:firstLine="454"/>
        <w:jc w:val="center"/>
        <w:rPr>
          <w:rStyle w:val="Zag11"/>
          <w:rFonts w:ascii="Times New Roman" w:hAnsi="Times New Roman"/>
          <w:b/>
          <w:bCs/>
          <w:iCs/>
          <w:color w:val="auto"/>
          <w:sz w:val="24"/>
          <w:szCs w:val="24"/>
        </w:rPr>
      </w:pPr>
      <w:r w:rsidRPr="005E1E2E">
        <w:rPr>
          <w:rStyle w:val="Zag11"/>
          <w:rFonts w:ascii="Times New Roman" w:hAnsi="Times New Roman"/>
          <w:b/>
          <w:bCs/>
          <w:iCs/>
          <w:color w:val="auto"/>
          <w:sz w:val="24"/>
          <w:szCs w:val="24"/>
        </w:rPr>
        <w:t>Цели и задачи программы</w:t>
      </w:r>
    </w:p>
    <w:p w:rsidR="00FD068D" w:rsidRPr="005E1E2E" w:rsidRDefault="00FD068D" w:rsidP="005E1E2E">
      <w:pPr>
        <w:pStyle w:val="af1"/>
        <w:spacing w:line="240" w:lineRule="auto"/>
        <w:ind w:firstLine="454"/>
        <w:rPr>
          <w:rStyle w:val="Zag11"/>
          <w:rFonts w:ascii="Times New Roman" w:hAnsi="Times New Roman"/>
          <w:color w:val="auto"/>
          <w:sz w:val="24"/>
          <w:szCs w:val="24"/>
        </w:rPr>
      </w:pPr>
      <w:r w:rsidRPr="005E1E2E">
        <w:rPr>
          <w:rStyle w:val="Zag11"/>
          <w:rFonts w:ascii="Times New Roman" w:hAnsi="Times New Roman"/>
          <w:color w:val="auto"/>
          <w:spacing w:val="2"/>
          <w:sz w:val="24"/>
          <w:szCs w:val="24"/>
        </w:rPr>
        <w:t xml:space="preserve">Основная </w:t>
      </w:r>
      <w:r w:rsidRPr="005E1E2E">
        <w:rPr>
          <w:rStyle w:val="Zag11"/>
          <w:rFonts w:ascii="Times New Roman" w:hAnsi="Times New Roman"/>
          <w:b/>
          <w:bCs/>
          <w:color w:val="auto"/>
          <w:spacing w:val="2"/>
          <w:sz w:val="24"/>
          <w:szCs w:val="24"/>
        </w:rPr>
        <w:t>цель</w:t>
      </w:r>
      <w:r w:rsidRPr="005E1E2E">
        <w:rPr>
          <w:rStyle w:val="Zag11"/>
          <w:rFonts w:ascii="Times New Roman" w:hAnsi="Times New Roman"/>
          <w:color w:val="auto"/>
          <w:spacing w:val="2"/>
          <w:sz w:val="24"/>
          <w:szCs w:val="24"/>
        </w:rPr>
        <w:t xml:space="preserve"> настоящей программы – сохранение и укрепление физического, психологического и социально</w:t>
      </w:r>
      <w:r w:rsidRPr="005E1E2E">
        <w:rPr>
          <w:rStyle w:val="Zag11"/>
          <w:rFonts w:ascii="Times New Roman" w:hAnsi="Times New Roman"/>
          <w:color w:val="auto"/>
          <w:sz w:val="24"/>
          <w:szCs w:val="24"/>
        </w:rPr>
        <w:t>го здоровья обучающихся младшего школьного возраста как одной из ценностных составляющих, способствующих позна</w:t>
      </w:r>
      <w:r w:rsidRPr="005E1E2E">
        <w:rPr>
          <w:rStyle w:val="Zag11"/>
          <w:rFonts w:ascii="Times New Roman" w:hAnsi="Times New Roman"/>
          <w:color w:val="auto"/>
          <w:spacing w:val="2"/>
          <w:sz w:val="24"/>
          <w:szCs w:val="24"/>
        </w:rPr>
        <w:t>вательному и эмоциональному развитию ребенка, достиже</w:t>
      </w:r>
      <w:r w:rsidRPr="005E1E2E">
        <w:rPr>
          <w:rStyle w:val="Zag11"/>
          <w:rFonts w:ascii="Times New Roman" w:hAnsi="Times New Roman"/>
          <w:color w:val="auto"/>
          <w:sz w:val="24"/>
          <w:szCs w:val="24"/>
        </w:rPr>
        <w:t>нию планируемых результатов освоения ООП НОО.</w:t>
      </w:r>
    </w:p>
    <w:p w:rsidR="00FD068D" w:rsidRPr="005E1E2E" w:rsidRDefault="00FD068D" w:rsidP="005E1E2E">
      <w:pPr>
        <w:pStyle w:val="af1"/>
        <w:spacing w:line="240" w:lineRule="auto"/>
        <w:ind w:firstLine="454"/>
        <w:rPr>
          <w:rStyle w:val="Zag11"/>
          <w:rFonts w:ascii="Times New Roman" w:hAnsi="Times New Roman"/>
          <w:b/>
          <w:bCs/>
          <w:color w:val="auto"/>
          <w:sz w:val="24"/>
          <w:szCs w:val="24"/>
        </w:rPr>
      </w:pPr>
      <w:r w:rsidRPr="005E1E2E">
        <w:rPr>
          <w:rStyle w:val="Zag11"/>
          <w:rFonts w:ascii="Times New Roman" w:hAnsi="Times New Roman"/>
          <w:b/>
          <w:bCs/>
          <w:color w:val="auto"/>
          <w:sz w:val="24"/>
          <w:szCs w:val="24"/>
        </w:rPr>
        <w:t>Задачи программы:</w:t>
      </w:r>
    </w:p>
    <w:p w:rsidR="00FD068D" w:rsidRPr="005E1E2E" w:rsidRDefault="00FD068D" w:rsidP="005E1E2E">
      <w:pPr>
        <w:pStyle w:val="21"/>
        <w:spacing w:line="240" w:lineRule="auto"/>
        <w:rPr>
          <w:rStyle w:val="Zag11"/>
          <w:sz w:val="24"/>
        </w:rPr>
      </w:pPr>
      <w:r w:rsidRPr="005E1E2E">
        <w:rPr>
          <w:rStyle w:val="Zag11"/>
          <w:spacing w:val="2"/>
          <w:sz w:val="24"/>
        </w:rPr>
        <w:t xml:space="preserve">сформировать представления об основах экологической культуры на примере экологически сообразного поведения </w:t>
      </w:r>
      <w:r w:rsidRPr="005E1E2E">
        <w:rPr>
          <w:rStyle w:val="Zag11"/>
          <w:sz w:val="24"/>
        </w:rPr>
        <w:t>в быту и природе, безопасного для человека и окружающей среды;</w:t>
      </w:r>
    </w:p>
    <w:p w:rsidR="00FD068D" w:rsidRPr="005E1E2E" w:rsidRDefault="00FD068D" w:rsidP="005E1E2E">
      <w:pPr>
        <w:pStyle w:val="21"/>
        <w:spacing w:line="240" w:lineRule="auto"/>
        <w:rPr>
          <w:rStyle w:val="Zag11"/>
          <w:sz w:val="24"/>
        </w:rPr>
      </w:pPr>
      <w:r w:rsidRPr="005E1E2E">
        <w:rPr>
          <w:rStyle w:val="Zag11"/>
          <w:sz w:val="24"/>
        </w:rPr>
        <w:t xml:space="preserve">сформировать представление о позитивных и негативных </w:t>
      </w:r>
      <w:r w:rsidRPr="005E1E2E">
        <w:rPr>
          <w:rStyle w:val="Zag11"/>
          <w:spacing w:val="2"/>
          <w:sz w:val="24"/>
        </w:rPr>
        <w:t xml:space="preserve">факторах, влияющих на здоровье, в том числе о влиянии </w:t>
      </w:r>
      <w:r w:rsidRPr="005E1E2E">
        <w:rPr>
          <w:rStyle w:val="Zag11"/>
          <w:sz w:val="24"/>
        </w:rPr>
        <w:t>на здоровье позитивных и негативных эмоций, получаемых от общения с компьютером, просмотра телепередач, участия в азартных играх;</w:t>
      </w:r>
    </w:p>
    <w:p w:rsidR="00FD068D" w:rsidRPr="005E1E2E" w:rsidRDefault="00FD068D" w:rsidP="005E1E2E">
      <w:pPr>
        <w:pStyle w:val="21"/>
        <w:spacing w:line="240" w:lineRule="auto"/>
        <w:rPr>
          <w:rStyle w:val="Zag11"/>
          <w:sz w:val="24"/>
        </w:rPr>
      </w:pPr>
      <w:r w:rsidRPr="005E1E2E">
        <w:rPr>
          <w:rStyle w:val="Zag11"/>
          <w:spacing w:val="2"/>
          <w:sz w:val="24"/>
        </w:rPr>
        <w:t>дать представление с учетом принципа информацион</w:t>
      </w:r>
      <w:r w:rsidRPr="005E1E2E">
        <w:rPr>
          <w:rStyle w:val="Zag11"/>
          <w:sz w:val="24"/>
        </w:rPr>
        <w:t xml:space="preserve">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 и причинах возникновения </w:t>
      </w:r>
      <w:r w:rsidRPr="005E1E2E">
        <w:rPr>
          <w:rStyle w:val="Zag11"/>
          <w:sz w:val="24"/>
        </w:rPr>
        <w:lastRenderedPageBreak/>
        <w:t>зависимостей от табака, алкоголя, наркотиков и других психоактивных веществ, об их пагубном влиянии на здоровье;</w:t>
      </w:r>
    </w:p>
    <w:p w:rsidR="00FD068D" w:rsidRPr="005E1E2E" w:rsidRDefault="00FD068D" w:rsidP="005E1E2E">
      <w:pPr>
        <w:pStyle w:val="21"/>
        <w:spacing w:line="240" w:lineRule="auto"/>
        <w:rPr>
          <w:rStyle w:val="Zag11"/>
          <w:sz w:val="24"/>
        </w:rPr>
      </w:pPr>
      <w:r w:rsidRPr="005E1E2E">
        <w:rPr>
          <w:rStyle w:val="Zag11"/>
          <w:sz w:val="24"/>
        </w:rPr>
        <w:t>сформировать познавательный интерес и бережное отношение к природе;</w:t>
      </w:r>
    </w:p>
    <w:p w:rsidR="00FD068D" w:rsidRPr="005E1E2E" w:rsidRDefault="00FD068D" w:rsidP="005E1E2E">
      <w:pPr>
        <w:pStyle w:val="21"/>
        <w:spacing w:line="240" w:lineRule="auto"/>
        <w:rPr>
          <w:rStyle w:val="Zag11"/>
          <w:sz w:val="24"/>
        </w:rPr>
      </w:pPr>
      <w:r w:rsidRPr="005E1E2E">
        <w:rPr>
          <w:rStyle w:val="Zag11"/>
          <w:sz w:val="24"/>
        </w:rPr>
        <w:t>научить школьников выполнять правила личной гигиены и развить готовность на их основе самостоятельно поддерживать свое здоровье;</w:t>
      </w:r>
    </w:p>
    <w:p w:rsidR="00FD068D" w:rsidRPr="005E1E2E" w:rsidRDefault="00FD068D" w:rsidP="005E1E2E">
      <w:pPr>
        <w:pStyle w:val="21"/>
        <w:spacing w:line="240" w:lineRule="auto"/>
        <w:rPr>
          <w:rStyle w:val="Zag11"/>
          <w:sz w:val="24"/>
        </w:rPr>
      </w:pPr>
      <w:r w:rsidRPr="005E1E2E">
        <w:rPr>
          <w:rStyle w:val="Zag11"/>
          <w:spacing w:val="2"/>
          <w:sz w:val="24"/>
        </w:rPr>
        <w:t xml:space="preserve">сформировать представление о правильном (здоровом) </w:t>
      </w:r>
      <w:r w:rsidRPr="005E1E2E">
        <w:rPr>
          <w:rStyle w:val="Zag11"/>
          <w:sz w:val="24"/>
        </w:rPr>
        <w:t>питании, его режиме, структуре, полезных продуктах;</w:t>
      </w:r>
    </w:p>
    <w:p w:rsidR="00FD068D" w:rsidRPr="005E1E2E" w:rsidRDefault="00FD068D" w:rsidP="005E1E2E">
      <w:pPr>
        <w:pStyle w:val="21"/>
        <w:spacing w:line="240" w:lineRule="auto"/>
        <w:rPr>
          <w:rStyle w:val="Zag11"/>
          <w:sz w:val="24"/>
        </w:rPr>
      </w:pPr>
      <w:r w:rsidRPr="005E1E2E">
        <w:rPr>
          <w:rStyle w:val="Zag11"/>
          <w:sz w:val="24"/>
        </w:rPr>
        <w:t>сформировать представление о рациональной организации режима дня, учебы и отдыха, двигательной активности, научить ребенка составлять, анализировать и контролировать свой режим дня;</w:t>
      </w:r>
    </w:p>
    <w:p w:rsidR="00FD068D" w:rsidRPr="005E1E2E" w:rsidRDefault="00FD068D" w:rsidP="005E1E2E">
      <w:pPr>
        <w:pStyle w:val="21"/>
        <w:spacing w:line="240" w:lineRule="auto"/>
        <w:rPr>
          <w:rStyle w:val="Zag11"/>
          <w:spacing w:val="-2"/>
          <w:sz w:val="24"/>
        </w:rPr>
      </w:pPr>
      <w:r w:rsidRPr="005E1E2E">
        <w:rPr>
          <w:rStyle w:val="Zag11"/>
          <w:spacing w:val="-5"/>
          <w:sz w:val="24"/>
        </w:rPr>
        <w:t>обучить безопасному поведению в окружающей среде и эле</w:t>
      </w:r>
      <w:r w:rsidRPr="005E1E2E">
        <w:rPr>
          <w:rStyle w:val="Zag11"/>
          <w:spacing w:val="-2"/>
          <w:sz w:val="24"/>
        </w:rPr>
        <w:t>ментарным навыкам поведения в экстремальных ситуациях;</w:t>
      </w:r>
    </w:p>
    <w:p w:rsidR="00FD068D" w:rsidRPr="005E1E2E" w:rsidRDefault="00FD068D" w:rsidP="005E1E2E">
      <w:pPr>
        <w:pStyle w:val="21"/>
        <w:spacing w:line="240" w:lineRule="auto"/>
        <w:rPr>
          <w:rStyle w:val="Zag11"/>
          <w:sz w:val="24"/>
        </w:rPr>
      </w:pPr>
      <w:r w:rsidRPr="005E1E2E">
        <w:rPr>
          <w:rStyle w:val="Zag11"/>
          <w:spacing w:val="2"/>
          <w:sz w:val="24"/>
        </w:rPr>
        <w:t xml:space="preserve">сформировать навыки позитивного </w:t>
      </w:r>
      <w:r w:rsidRPr="005E1E2E">
        <w:rPr>
          <w:rStyle w:val="Zag11"/>
          <w:sz w:val="24"/>
        </w:rPr>
        <w:t>общения;</w:t>
      </w:r>
    </w:p>
    <w:p w:rsidR="00FD068D" w:rsidRPr="005E1E2E" w:rsidRDefault="00FD068D" w:rsidP="005E1E2E">
      <w:pPr>
        <w:pStyle w:val="21"/>
        <w:spacing w:line="240" w:lineRule="auto"/>
        <w:rPr>
          <w:rStyle w:val="Zag11"/>
          <w:sz w:val="24"/>
        </w:rPr>
      </w:pPr>
      <w:r w:rsidRPr="005E1E2E">
        <w:rPr>
          <w:rStyle w:val="Zag11"/>
          <w:spacing w:val="2"/>
          <w:sz w:val="24"/>
        </w:rPr>
        <w:t>научить осознанному выбору поступков, стиля поведе</w:t>
      </w:r>
      <w:r w:rsidRPr="005E1E2E">
        <w:rPr>
          <w:rStyle w:val="Zag11"/>
          <w:sz w:val="24"/>
        </w:rPr>
        <w:t>ния, позволяющих сохранять и укреплять здоровье;</w:t>
      </w:r>
    </w:p>
    <w:p w:rsidR="00FD068D" w:rsidRPr="005E1E2E" w:rsidRDefault="00FD068D" w:rsidP="005E1E2E">
      <w:pPr>
        <w:pStyle w:val="21"/>
        <w:spacing w:line="240" w:lineRule="auto"/>
        <w:rPr>
          <w:rStyle w:val="Zag11"/>
          <w:sz w:val="24"/>
        </w:rPr>
      </w:pPr>
      <w:r w:rsidRPr="005E1E2E">
        <w:rPr>
          <w:rStyle w:val="Zag11"/>
          <w:sz w:val="24"/>
        </w:rPr>
        <w:t>сформировать потребность ребенка безбоязненно обра</w:t>
      </w:r>
      <w:r w:rsidRPr="005E1E2E">
        <w:rPr>
          <w:rStyle w:val="Zag11"/>
          <w:spacing w:val="2"/>
          <w:sz w:val="24"/>
        </w:rPr>
        <w:t xml:space="preserve">щаться к врачу по любым вопросам состояния здоровья, </w:t>
      </w:r>
      <w:r w:rsidRPr="005E1E2E">
        <w:rPr>
          <w:rStyle w:val="Zag11"/>
          <w:sz w:val="24"/>
        </w:rPr>
        <w:t>в том числе связанным с особенностями роста и развития.</w:t>
      </w:r>
    </w:p>
    <w:p w:rsidR="00FD068D" w:rsidRPr="005E1E2E" w:rsidRDefault="00FD068D" w:rsidP="005E1E2E">
      <w:pPr>
        <w:pStyle w:val="21"/>
        <w:numPr>
          <w:ilvl w:val="0"/>
          <w:numId w:val="0"/>
        </w:numPr>
        <w:spacing w:line="240" w:lineRule="auto"/>
        <w:ind w:left="680"/>
        <w:jc w:val="center"/>
        <w:rPr>
          <w:b/>
          <w:sz w:val="24"/>
        </w:rPr>
      </w:pPr>
      <w:r w:rsidRPr="005E1E2E">
        <w:rPr>
          <w:b/>
          <w:sz w:val="24"/>
        </w:rPr>
        <w:t>Принципы реализации программы</w:t>
      </w:r>
    </w:p>
    <w:p w:rsidR="00FD068D" w:rsidRPr="005E1E2E" w:rsidRDefault="00FD068D" w:rsidP="00074508">
      <w:pPr>
        <w:pStyle w:val="21"/>
        <w:numPr>
          <w:ilvl w:val="0"/>
          <w:numId w:val="23"/>
        </w:numPr>
        <w:spacing w:line="240" w:lineRule="auto"/>
        <w:rPr>
          <w:sz w:val="24"/>
        </w:rPr>
      </w:pPr>
      <w:r w:rsidRPr="005E1E2E">
        <w:rPr>
          <w:i/>
          <w:sz w:val="24"/>
        </w:rPr>
        <w:t>Принцип системно-деятельностного подхода</w:t>
      </w:r>
      <w:r w:rsidRPr="005E1E2E">
        <w:rPr>
          <w:sz w:val="24"/>
        </w:rPr>
        <w:t xml:space="preserve">. </w:t>
      </w:r>
    </w:p>
    <w:p w:rsidR="00FD068D" w:rsidRPr="005E1E2E" w:rsidRDefault="00FD068D" w:rsidP="005E1E2E">
      <w:pPr>
        <w:pStyle w:val="21"/>
        <w:numPr>
          <w:ilvl w:val="0"/>
          <w:numId w:val="0"/>
        </w:numPr>
        <w:spacing w:line="240" w:lineRule="auto"/>
        <w:ind w:left="360"/>
        <w:rPr>
          <w:sz w:val="24"/>
        </w:rPr>
      </w:pPr>
      <w:r w:rsidRPr="005E1E2E">
        <w:rPr>
          <w:sz w:val="24"/>
        </w:rPr>
        <w:t xml:space="preserve">Человек представляет собой единство телесного и духовного. Невозможно сохранить физическое здоровье обучающегося, если не совершенствовать его эмоционально- волевую сферу, если не работать с душой и нравственностью ребенка. Невозможно сохранить здоровье, если не заботиться об экологии окружающей среды, не формировать экологическую культуру. Невозможно сформировать навыки экологически грамотного, здорового и безопасного поведения, не включив ребенка в деятельность. Деятельность позволит и получить опыт социального действия, который будет способствовать формированию позитивного отношения к таким базовым ценностям, как здоровье и экология. </w:t>
      </w:r>
    </w:p>
    <w:p w:rsidR="00FD068D" w:rsidRPr="005E1E2E" w:rsidRDefault="00FD068D" w:rsidP="00074508">
      <w:pPr>
        <w:pStyle w:val="21"/>
        <w:numPr>
          <w:ilvl w:val="0"/>
          <w:numId w:val="23"/>
        </w:numPr>
        <w:spacing w:line="240" w:lineRule="auto"/>
        <w:rPr>
          <w:sz w:val="24"/>
        </w:rPr>
      </w:pPr>
      <w:r w:rsidRPr="005E1E2E">
        <w:rPr>
          <w:i/>
          <w:sz w:val="24"/>
        </w:rPr>
        <w:t>Принцип консолидации усилий</w:t>
      </w:r>
      <w:r w:rsidRPr="005E1E2E">
        <w:rPr>
          <w:sz w:val="24"/>
        </w:rPr>
        <w:t xml:space="preserve">. </w:t>
      </w:r>
    </w:p>
    <w:p w:rsidR="00FD068D" w:rsidRPr="005E1E2E" w:rsidRDefault="00FD068D" w:rsidP="005E1E2E">
      <w:pPr>
        <w:pStyle w:val="21"/>
        <w:numPr>
          <w:ilvl w:val="0"/>
          <w:numId w:val="0"/>
        </w:numPr>
        <w:spacing w:line="240" w:lineRule="auto"/>
        <w:rPr>
          <w:sz w:val="24"/>
        </w:rPr>
      </w:pPr>
      <w:r w:rsidRPr="005E1E2E">
        <w:rPr>
          <w:sz w:val="24"/>
        </w:rPr>
        <w:t xml:space="preserve">      Успешное решение задач формирования экологической культуры, культуры здорового и   </w:t>
      </w:r>
    </w:p>
    <w:p w:rsidR="00FD068D" w:rsidRPr="005E1E2E" w:rsidRDefault="00FD068D" w:rsidP="005E1E2E">
      <w:pPr>
        <w:pStyle w:val="21"/>
        <w:numPr>
          <w:ilvl w:val="0"/>
          <w:numId w:val="0"/>
        </w:numPr>
        <w:spacing w:line="240" w:lineRule="auto"/>
        <w:rPr>
          <w:sz w:val="24"/>
        </w:rPr>
      </w:pPr>
      <w:r w:rsidRPr="005E1E2E">
        <w:rPr>
          <w:sz w:val="24"/>
        </w:rPr>
        <w:t xml:space="preserve">       безопасного образа жизни возможно только при объединении усилий образовательного  </w:t>
      </w:r>
    </w:p>
    <w:p w:rsidR="00FD068D" w:rsidRPr="005E1E2E" w:rsidRDefault="00FD068D" w:rsidP="005E1E2E">
      <w:pPr>
        <w:pStyle w:val="21"/>
        <w:numPr>
          <w:ilvl w:val="0"/>
          <w:numId w:val="0"/>
        </w:numPr>
        <w:spacing w:line="240" w:lineRule="auto"/>
        <w:rPr>
          <w:sz w:val="24"/>
        </w:rPr>
      </w:pPr>
      <w:r w:rsidRPr="005E1E2E">
        <w:rPr>
          <w:sz w:val="24"/>
        </w:rPr>
        <w:t xml:space="preserve">       учреждения, семьи и социума. </w:t>
      </w:r>
    </w:p>
    <w:p w:rsidR="00FD068D" w:rsidRPr="005E1E2E" w:rsidRDefault="00FD068D" w:rsidP="00074508">
      <w:pPr>
        <w:pStyle w:val="21"/>
        <w:numPr>
          <w:ilvl w:val="0"/>
          <w:numId w:val="23"/>
        </w:numPr>
        <w:spacing w:line="240" w:lineRule="auto"/>
        <w:rPr>
          <w:sz w:val="24"/>
        </w:rPr>
      </w:pPr>
      <w:r w:rsidRPr="005E1E2E">
        <w:rPr>
          <w:i/>
          <w:sz w:val="24"/>
        </w:rPr>
        <w:t>Принцип непрерывности образования и воспитания</w:t>
      </w:r>
      <w:r w:rsidRPr="005E1E2E">
        <w:rPr>
          <w:sz w:val="24"/>
        </w:rPr>
        <w:t xml:space="preserve">. </w:t>
      </w:r>
    </w:p>
    <w:p w:rsidR="00FD068D" w:rsidRPr="005E1E2E" w:rsidRDefault="00FD068D" w:rsidP="005E1E2E">
      <w:pPr>
        <w:pStyle w:val="21"/>
        <w:numPr>
          <w:ilvl w:val="0"/>
          <w:numId w:val="0"/>
        </w:numPr>
        <w:spacing w:line="240" w:lineRule="auto"/>
        <w:ind w:left="360"/>
        <w:rPr>
          <w:sz w:val="24"/>
        </w:rPr>
      </w:pPr>
      <w:r w:rsidRPr="005E1E2E">
        <w:rPr>
          <w:sz w:val="24"/>
        </w:rPr>
        <w:t xml:space="preserve">Если мы хотим сформировать у ребенка привычки и навыки здорового образа жизни, экологически грамотного поведения, то «мероприятия» должны быть не одноразовыми, а представлять собой определенную повторяющуюся цепочку, систему, стать нормой жизни. </w:t>
      </w:r>
    </w:p>
    <w:p w:rsidR="00FD068D" w:rsidRPr="005E1E2E" w:rsidRDefault="00FD068D" w:rsidP="00074508">
      <w:pPr>
        <w:pStyle w:val="21"/>
        <w:numPr>
          <w:ilvl w:val="0"/>
          <w:numId w:val="23"/>
        </w:numPr>
        <w:spacing w:line="240" w:lineRule="auto"/>
        <w:rPr>
          <w:i/>
          <w:sz w:val="24"/>
        </w:rPr>
      </w:pPr>
      <w:r w:rsidRPr="005E1E2E">
        <w:rPr>
          <w:i/>
          <w:sz w:val="24"/>
        </w:rPr>
        <w:t xml:space="preserve">Комплексный подход. </w:t>
      </w:r>
    </w:p>
    <w:p w:rsidR="00FD068D" w:rsidRPr="005E1E2E" w:rsidRDefault="00FD068D" w:rsidP="005E1E2E">
      <w:pPr>
        <w:pStyle w:val="21"/>
        <w:numPr>
          <w:ilvl w:val="0"/>
          <w:numId w:val="0"/>
        </w:numPr>
        <w:spacing w:line="240" w:lineRule="auto"/>
        <w:ind w:left="360"/>
        <w:rPr>
          <w:sz w:val="24"/>
        </w:rPr>
      </w:pPr>
      <w:r w:rsidRPr="005E1E2E">
        <w:rPr>
          <w:sz w:val="24"/>
        </w:rPr>
        <w:t xml:space="preserve">Единство физкультурно-оздоровительной, информационно-просветительской, спортивно-массовой, социально-экологической, трудовой, социальной профилактической работы с обучающимися, направленное на развитие здоровой, гармоничной, экологически грамотной личности. </w:t>
      </w:r>
    </w:p>
    <w:p w:rsidR="00FD068D" w:rsidRPr="005E1E2E" w:rsidRDefault="00FD068D" w:rsidP="00074508">
      <w:pPr>
        <w:pStyle w:val="21"/>
        <w:numPr>
          <w:ilvl w:val="0"/>
          <w:numId w:val="23"/>
        </w:numPr>
        <w:spacing w:line="240" w:lineRule="auto"/>
        <w:rPr>
          <w:sz w:val="24"/>
        </w:rPr>
      </w:pPr>
      <w:r w:rsidRPr="005E1E2E">
        <w:rPr>
          <w:sz w:val="24"/>
        </w:rPr>
        <w:t xml:space="preserve">Принцип учета индивидуальных возможностей и способностей школьников. </w:t>
      </w:r>
    </w:p>
    <w:p w:rsidR="00FD068D" w:rsidRPr="005E1E2E" w:rsidRDefault="00FD068D" w:rsidP="005E1E2E">
      <w:pPr>
        <w:pStyle w:val="21"/>
        <w:numPr>
          <w:ilvl w:val="0"/>
          <w:numId w:val="0"/>
        </w:numPr>
        <w:spacing w:line="240" w:lineRule="auto"/>
        <w:ind w:left="360"/>
        <w:rPr>
          <w:sz w:val="24"/>
        </w:rPr>
      </w:pPr>
      <w:r w:rsidRPr="005E1E2E">
        <w:rPr>
          <w:sz w:val="24"/>
        </w:rPr>
        <w:t xml:space="preserve">Принцип предусматривает поддержку всех учащихся с использованием разного по трудности и объему предметного содержания, внеурочной деятельности, а соответственно, помощи и взаимопомощи при усвоении программного материала, материала воспитательных событий каждым учеником. Это открывает широкие возможности для вариативности образования и воспитания, реализации индивидуальных образовательных и воспитательных программ, адекватных развитию ре6енка </w:t>
      </w:r>
    </w:p>
    <w:p w:rsidR="00FD068D" w:rsidRPr="005E1E2E" w:rsidRDefault="00FD068D" w:rsidP="005E1E2E">
      <w:pPr>
        <w:pStyle w:val="af1"/>
        <w:spacing w:line="240" w:lineRule="auto"/>
        <w:ind w:firstLine="454"/>
        <w:jc w:val="center"/>
        <w:rPr>
          <w:rStyle w:val="Zag11"/>
          <w:rFonts w:ascii="Times New Roman" w:hAnsi="Times New Roman"/>
          <w:b/>
          <w:bCs/>
          <w:iCs/>
          <w:color w:val="auto"/>
          <w:sz w:val="24"/>
          <w:szCs w:val="24"/>
        </w:rPr>
      </w:pPr>
    </w:p>
    <w:p w:rsidR="00FD068D" w:rsidRPr="005E1E2E" w:rsidRDefault="00FD068D" w:rsidP="005E1E2E">
      <w:pPr>
        <w:pStyle w:val="af1"/>
        <w:spacing w:line="240" w:lineRule="auto"/>
        <w:ind w:firstLine="454"/>
        <w:jc w:val="center"/>
        <w:rPr>
          <w:rStyle w:val="Zag11"/>
          <w:rFonts w:ascii="Times New Roman" w:hAnsi="Times New Roman"/>
          <w:b/>
          <w:bCs/>
          <w:iCs/>
          <w:color w:val="auto"/>
          <w:sz w:val="24"/>
          <w:szCs w:val="24"/>
        </w:rPr>
      </w:pPr>
      <w:r w:rsidRPr="005E1E2E">
        <w:rPr>
          <w:rStyle w:val="Zag11"/>
          <w:rFonts w:ascii="Times New Roman" w:hAnsi="Times New Roman"/>
          <w:b/>
          <w:bCs/>
          <w:iCs/>
          <w:color w:val="auto"/>
          <w:sz w:val="24"/>
          <w:szCs w:val="24"/>
        </w:rPr>
        <w:t>Основные направления программы</w:t>
      </w:r>
    </w:p>
    <w:p w:rsidR="00FD068D" w:rsidRPr="005E1E2E" w:rsidRDefault="00FD068D" w:rsidP="005E1E2E">
      <w:pPr>
        <w:pStyle w:val="Default"/>
        <w:jc w:val="both"/>
      </w:pPr>
      <w:r w:rsidRPr="005E1E2E">
        <w:t xml:space="preserve">     Формирование экологической культуры, культуры здорового и безопасного образа жизни реализуется в процессе </w:t>
      </w:r>
      <w:r w:rsidRPr="005E1E2E">
        <w:rPr>
          <w:i/>
          <w:iCs/>
        </w:rPr>
        <w:t xml:space="preserve">урочной и внеурочной деятельности. </w:t>
      </w:r>
    </w:p>
    <w:p w:rsidR="00FD068D" w:rsidRPr="005E1E2E" w:rsidRDefault="00FD068D" w:rsidP="005E1E2E">
      <w:pPr>
        <w:pStyle w:val="Default"/>
        <w:jc w:val="both"/>
      </w:pPr>
      <w:r w:rsidRPr="005E1E2E">
        <w:rPr>
          <w:b/>
          <w:bCs/>
          <w:i/>
          <w:iCs/>
        </w:rPr>
        <w:t xml:space="preserve">     Урочная деятельность – </w:t>
      </w:r>
      <w:r w:rsidRPr="005E1E2E">
        <w:t xml:space="preserve">ценностные знания и опыт, приобретаемые в рамках учебной деятельности. Здесь осмысление ценностей здорового и безопасного образа жизни, бережного </w:t>
      </w:r>
      <w:r w:rsidRPr="005E1E2E">
        <w:lastRenderedPageBreak/>
        <w:t xml:space="preserve">отношения к природе происходит при решении соответственных ситуаций по окружающему миру, физической культуре, русскому языку, литературному чтению и другим предметам, имеющим личностные линии развития. Проявление же ценностей «на деле» обеспечивается активными образовательными технологиями, требующими коллективного взаимодействия. </w:t>
      </w:r>
    </w:p>
    <w:p w:rsidR="00FD068D" w:rsidRPr="005E1E2E" w:rsidRDefault="00FD068D" w:rsidP="005E1E2E">
      <w:pPr>
        <w:pStyle w:val="Default"/>
        <w:jc w:val="both"/>
      </w:pPr>
      <w:r w:rsidRPr="005E1E2E">
        <w:rPr>
          <w:b/>
          <w:bCs/>
          <w:i/>
          <w:iCs/>
        </w:rPr>
        <w:t xml:space="preserve">     Внеурочная деятельность </w:t>
      </w:r>
      <w:r w:rsidRPr="005E1E2E">
        <w:t>– ценностные знания и опыт, приобретаемые учениками в ходе участия в специально организованных беседах, классных часах, экскурсиях, КТД, в занятиях дополнительного образования и т.д., а также это начальный опыт, приобретаемый в процессе решения реальных общественно значимых задач или их моделей (акции, проекты, десанты и т.д.)</w:t>
      </w:r>
    </w:p>
    <w:p w:rsidR="00FD068D" w:rsidRPr="005E1E2E" w:rsidRDefault="00FD068D" w:rsidP="005E1E2E">
      <w:pPr>
        <w:pStyle w:val="af1"/>
        <w:spacing w:line="240" w:lineRule="auto"/>
        <w:ind w:firstLine="454"/>
        <w:rPr>
          <w:rStyle w:val="Zag11"/>
          <w:rFonts w:ascii="Times New Roman" w:hAnsi="Times New Roman"/>
          <w:color w:val="auto"/>
          <w:spacing w:val="-2"/>
          <w:sz w:val="24"/>
          <w:szCs w:val="24"/>
        </w:rPr>
      </w:pPr>
      <w:r w:rsidRPr="005E1E2E">
        <w:rPr>
          <w:rStyle w:val="Zag11"/>
          <w:rFonts w:ascii="Times New Roman" w:hAnsi="Times New Roman"/>
          <w:color w:val="auto"/>
          <w:spacing w:val="-5"/>
          <w:sz w:val="24"/>
          <w:szCs w:val="24"/>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5E1E2E">
        <w:rPr>
          <w:rStyle w:val="Zag11"/>
          <w:rFonts w:ascii="Times New Roman" w:hAnsi="Times New Roman"/>
          <w:color w:val="auto"/>
          <w:spacing w:val="-2"/>
          <w:sz w:val="24"/>
          <w:szCs w:val="24"/>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FD068D" w:rsidRPr="005E1E2E" w:rsidRDefault="00FD068D" w:rsidP="005E1E2E">
      <w:pPr>
        <w:pStyle w:val="af1"/>
        <w:spacing w:line="240" w:lineRule="auto"/>
        <w:ind w:firstLine="454"/>
        <w:rPr>
          <w:rStyle w:val="Zag11"/>
          <w:rFonts w:ascii="Times New Roman" w:hAnsi="Times New Roman"/>
          <w:color w:val="auto"/>
          <w:sz w:val="24"/>
          <w:szCs w:val="24"/>
        </w:rPr>
      </w:pPr>
      <w:r w:rsidRPr="005E1E2E">
        <w:rPr>
          <w:rStyle w:val="Zag11"/>
          <w:rFonts w:ascii="Times New Roman" w:hAnsi="Times New Roman"/>
          <w:color w:val="auto"/>
          <w:spacing w:val="-4"/>
          <w:sz w:val="24"/>
          <w:szCs w:val="24"/>
        </w:rPr>
        <w:t>Основными источниками содержания выступают экологиче</w:t>
      </w:r>
      <w:r w:rsidRPr="005E1E2E">
        <w:rPr>
          <w:rStyle w:val="Zag11"/>
          <w:rFonts w:ascii="Times New Roman" w:hAnsi="Times New Roman"/>
          <w:color w:val="auto"/>
          <w:spacing w:val="-2"/>
          <w:sz w:val="24"/>
          <w:szCs w:val="24"/>
        </w:rPr>
        <w:t>ские образы в традициях и творчестве разных народов, художественной литературе, искусстве, а также элементы науч</w:t>
      </w:r>
      <w:r w:rsidRPr="005E1E2E">
        <w:rPr>
          <w:rStyle w:val="Zag11"/>
          <w:rFonts w:ascii="Times New Roman" w:hAnsi="Times New Roman"/>
          <w:color w:val="auto"/>
          <w:sz w:val="24"/>
          <w:szCs w:val="24"/>
        </w:rPr>
        <w:t>ного знания.</w:t>
      </w:r>
    </w:p>
    <w:p w:rsidR="00FD068D" w:rsidRPr="005E1E2E" w:rsidRDefault="00FD068D" w:rsidP="005E1E2E">
      <w:pPr>
        <w:pStyle w:val="af1"/>
        <w:spacing w:line="240" w:lineRule="auto"/>
        <w:ind w:firstLine="454"/>
        <w:rPr>
          <w:rStyle w:val="Zag11"/>
          <w:rFonts w:ascii="Times New Roman" w:hAnsi="Times New Roman"/>
          <w:color w:val="auto"/>
          <w:spacing w:val="-6"/>
          <w:sz w:val="24"/>
          <w:szCs w:val="24"/>
        </w:rPr>
      </w:pPr>
      <w:r w:rsidRPr="005E1E2E">
        <w:rPr>
          <w:rStyle w:val="Zag11"/>
          <w:rFonts w:ascii="Times New Roman" w:hAnsi="Times New Roman"/>
          <w:color w:val="auto"/>
          <w:spacing w:val="-5"/>
          <w:sz w:val="24"/>
          <w:szCs w:val="24"/>
        </w:rPr>
        <w:t>Основные виды деятельности обучающихся: учебная, учебно­исследовательская, образно­познавательная, игровая, рефлексив</w:t>
      </w:r>
      <w:r w:rsidRPr="005E1E2E">
        <w:rPr>
          <w:rStyle w:val="Zag11"/>
          <w:rFonts w:ascii="Times New Roman" w:hAnsi="Times New Roman"/>
          <w:color w:val="auto"/>
          <w:spacing w:val="-6"/>
          <w:sz w:val="24"/>
          <w:szCs w:val="24"/>
        </w:rPr>
        <w:t xml:space="preserve">но­оценочная, регулятивная, креативная, общественно полезная. </w:t>
      </w:r>
    </w:p>
    <w:p w:rsidR="00FD068D" w:rsidRPr="005E1E2E" w:rsidRDefault="00FD068D" w:rsidP="005E1E2E">
      <w:pPr>
        <w:pStyle w:val="af1"/>
        <w:spacing w:line="240" w:lineRule="auto"/>
        <w:ind w:firstLine="454"/>
        <w:rPr>
          <w:rStyle w:val="Zag11"/>
          <w:rFonts w:ascii="Times New Roman" w:hAnsi="Times New Roman"/>
          <w:color w:val="auto"/>
          <w:sz w:val="24"/>
          <w:szCs w:val="24"/>
        </w:rPr>
      </w:pPr>
      <w:r w:rsidRPr="005E1E2E">
        <w:rPr>
          <w:rStyle w:val="Zag11"/>
          <w:rFonts w:ascii="Times New Roman" w:hAnsi="Times New Roman"/>
          <w:color w:val="auto"/>
          <w:sz w:val="24"/>
          <w:szCs w:val="24"/>
        </w:rPr>
        <w:t xml:space="preserve">Формируемые ценности: природа, здоровье, экологическая культура, экологически безопасное поведение. </w:t>
      </w:r>
    </w:p>
    <w:p w:rsidR="00FD068D" w:rsidRPr="005E1E2E" w:rsidRDefault="00FD068D" w:rsidP="005E1E2E">
      <w:pPr>
        <w:pStyle w:val="af1"/>
        <w:spacing w:line="240" w:lineRule="auto"/>
        <w:ind w:firstLine="454"/>
        <w:rPr>
          <w:rFonts w:ascii="Times New Roman" w:hAnsi="Times New Roman"/>
          <w:color w:val="auto"/>
          <w:sz w:val="24"/>
          <w:szCs w:val="24"/>
        </w:rPr>
      </w:pPr>
      <w:r w:rsidRPr="005E1E2E">
        <w:rPr>
          <w:rStyle w:val="Zag11"/>
          <w:rFonts w:ascii="Times New Roman" w:hAnsi="Times New Roman"/>
          <w:color w:val="auto"/>
          <w:sz w:val="24"/>
          <w:szCs w:val="24"/>
        </w:rPr>
        <w:t xml:space="preserve">Основные формы организации внеурочной деятельности: развивающие ситуации игрового и учебного типа. </w:t>
      </w:r>
    </w:p>
    <w:p w:rsidR="00FD068D" w:rsidRPr="005E1E2E" w:rsidRDefault="00FD068D" w:rsidP="005E1E2E">
      <w:pPr>
        <w:pStyle w:val="af1"/>
        <w:spacing w:line="240" w:lineRule="auto"/>
        <w:ind w:firstLine="454"/>
        <w:rPr>
          <w:rStyle w:val="Zag11"/>
          <w:rFonts w:ascii="Times New Roman" w:hAnsi="Times New Roman"/>
          <w:iCs/>
          <w:color w:val="auto"/>
          <w:sz w:val="24"/>
          <w:szCs w:val="24"/>
        </w:rPr>
      </w:pPr>
      <w:r w:rsidRPr="005E1E2E">
        <w:rPr>
          <w:rStyle w:val="Zag11"/>
          <w:rFonts w:ascii="Times New Roman" w:hAnsi="Times New Roman"/>
          <w:iCs/>
          <w:color w:val="auto"/>
          <w:sz w:val="24"/>
          <w:szCs w:val="24"/>
        </w:rPr>
        <w:t xml:space="preserve">Системная работа на уровне начального общего образования по формированию экологической культуры, здорового и безопасного образа жизни организована по следующим </w:t>
      </w:r>
      <w:r w:rsidRPr="005E1E2E">
        <w:rPr>
          <w:rStyle w:val="Zag11"/>
          <w:rFonts w:ascii="Times New Roman" w:hAnsi="Times New Roman"/>
          <w:b/>
          <w:iCs/>
          <w:color w:val="auto"/>
          <w:sz w:val="24"/>
          <w:szCs w:val="24"/>
        </w:rPr>
        <w:t>направлениям</w:t>
      </w:r>
      <w:r w:rsidRPr="005E1E2E">
        <w:rPr>
          <w:rStyle w:val="Zag11"/>
          <w:rFonts w:ascii="Times New Roman" w:hAnsi="Times New Roman"/>
          <w:iCs/>
          <w:color w:val="auto"/>
          <w:sz w:val="24"/>
          <w:szCs w:val="24"/>
        </w:rPr>
        <w:t>:</w:t>
      </w:r>
    </w:p>
    <w:p w:rsidR="00FD068D" w:rsidRPr="005E1E2E" w:rsidRDefault="00FD068D" w:rsidP="005E1E2E">
      <w:pPr>
        <w:pStyle w:val="21"/>
        <w:numPr>
          <w:ilvl w:val="0"/>
          <w:numId w:val="0"/>
        </w:numPr>
        <w:spacing w:line="240" w:lineRule="auto"/>
        <w:rPr>
          <w:rStyle w:val="Zag11"/>
          <w:sz w:val="24"/>
        </w:rPr>
      </w:pPr>
      <w:r w:rsidRPr="005E1E2E">
        <w:rPr>
          <w:rStyle w:val="Zag11"/>
          <w:sz w:val="24"/>
        </w:rPr>
        <w:t xml:space="preserve">- создание экологически безопасной, здоровьесберегающей инфраструктуры </w:t>
      </w:r>
      <w:r w:rsidRPr="005E1E2E">
        <w:rPr>
          <w:rStyle w:val="Zag11"/>
          <w:spacing w:val="-3"/>
          <w:sz w:val="24"/>
        </w:rPr>
        <w:t>школы</w:t>
      </w:r>
      <w:r w:rsidRPr="005E1E2E">
        <w:rPr>
          <w:rStyle w:val="Zag11"/>
          <w:sz w:val="24"/>
        </w:rPr>
        <w:t>;</w:t>
      </w:r>
    </w:p>
    <w:p w:rsidR="00FD068D" w:rsidRPr="005E1E2E" w:rsidRDefault="00FD068D" w:rsidP="005E1E2E">
      <w:pPr>
        <w:pStyle w:val="21"/>
        <w:numPr>
          <w:ilvl w:val="0"/>
          <w:numId w:val="0"/>
        </w:numPr>
        <w:spacing w:line="240" w:lineRule="auto"/>
        <w:rPr>
          <w:rStyle w:val="Zag11"/>
          <w:sz w:val="24"/>
        </w:rPr>
      </w:pPr>
      <w:r w:rsidRPr="005E1E2E">
        <w:rPr>
          <w:rStyle w:val="Zag11"/>
          <w:sz w:val="24"/>
        </w:rPr>
        <w:t xml:space="preserve">- организация учебной и внеурочной деятельности обучающихся; </w:t>
      </w:r>
    </w:p>
    <w:p w:rsidR="00FD068D" w:rsidRPr="005E1E2E" w:rsidRDefault="00FD068D" w:rsidP="005E1E2E">
      <w:pPr>
        <w:pStyle w:val="21"/>
        <w:numPr>
          <w:ilvl w:val="0"/>
          <w:numId w:val="0"/>
        </w:numPr>
        <w:spacing w:line="240" w:lineRule="auto"/>
        <w:rPr>
          <w:rStyle w:val="Zag11"/>
          <w:sz w:val="24"/>
        </w:rPr>
      </w:pPr>
      <w:r w:rsidRPr="005E1E2E">
        <w:rPr>
          <w:rStyle w:val="Zag11"/>
          <w:sz w:val="24"/>
        </w:rPr>
        <w:t xml:space="preserve">- организация физкультурно­оздоровительной работы; </w:t>
      </w:r>
    </w:p>
    <w:p w:rsidR="00FD068D" w:rsidRPr="005E1E2E" w:rsidRDefault="00FD068D" w:rsidP="005E1E2E">
      <w:pPr>
        <w:pStyle w:val="21"/>
        <w:numPr>
          <w:ilvl w:val="0"/>
          <w:numId w:val="0"/>
        </w:numPr>
        <w:spacing w:line="240" w:lineRule="auto"/>
        <w:rPr>
          <w:rStyle w:val="Zag11"/>
          <w:sz w:val="24"/>
        </w:rPr>
      </w:pPr>
      <w:r w:rsidRPr="005E1E2E">
        <w:rPr>
          <w:rStyle w:val="Zag11"/>
          <w:sz w:val="24"/>
        </w:rPr>
        <w:t>- реализация дополнительных образовательных курсов;</w:t>
      </w:r>
    </w:p>
    <w:p w:rsidR="00FD068D" w:rsidRPr="005E1E2E" w:rsidRDefault="00FD068D" w:rsidP="005E1E2E">
      <w:pPr>
        <w:pStyle w:val="21"/>
        <w:numPr>
          <w:ilvl w:val="0"/>
          <w:numId w:val="0"/>
        </w:numPr>
        <w:spacing w:line="240" w:lineRule="auto"/>
        <w:rPr>
          <w:rStyle w:val="Zag11"/>
          <w:sz w:val="24"/>
        </w:rPr>
      </w:pPr>
      <w:r w:rsidRPr="005E1E2E">
        <w:rPr>
          <w:rStyle w:val="Zag11"/>
          <w:sz w:val="24"/>
        </w:rPr>
        <w:t>- организация работы с родителями (законными представителями).</w:t>
      </w:r>
    </w:p>
    <w:p w:rsidR="00FD068D" w:rsidRPr="005E1E2E" w:rsidRDefault="00FD068D" w:rsidP="005E1E2E">
      <w:pPr>
        <w:pStyle w:val="af1"/>
        <w:spacing w:line="240" w:lineRule="auto"/>
        <w:ind w:firstLine="454"/>
        <w:jc w:val="center"/>
        <w:rPr>
          <w:rStyle w:val="Zag11"/>
          <w:rFonts w:ascii="Times New Roman" w:hAnsi="Times New Roman"/>
          <w:b/>
          <w:bCs/>
          <w:iCs/>
          <w:color w:val="auto"/>
          <w:sz w:val="24"/>
          <w:szCs w:val="24"/>
        </w:rPr>
      </w:pPr>
      <w:r w:rsidRPr="005E1E2E">
        <w:rPr>
          <w:rStyle w:val="Zag11"/>
          <w:rFonts w:ascii="Times New Roman" w:hAnsi="Times New Roman"/>
          <w:b/>
          <w:bCs/>
          <w:iCs/>
          <w:color w:val="auto"/>
          <w:sz w:val="24"/>
          <w:szCs w:val="24"/>
        </w:rPr>
        <w:t>Организация работы по реализации программы</w:t>
      </w:r>
    </w:p>
    <w:p w:rsidR="00FD068D" w:rsidRPr="005E1E2E" w:rsidRDefault="00FD068D" w:rsidP="005E1E2E">
      <w:pPr>
        <w:pStyle w:val="af1"/>
        <w:spacing w:line="240" w:lineRule="auto"/>
        <w:ind w:firstLine="454"/>
        <w:rPr>
          <w:rStyle w:val="Zag11"/>
          <w:rFonts w:ascii="Times New Roman" w:hAnsi="Times New Roman"/>
          <w:color w:val="auto"/>
          <w:spacing w:val="-3"/>
          <w:sz w:val="24"/>
          <w:szCs w:val="24"/>
        </w:rPr>
      </w:pPr>
      <w:r w:rsidRPr="005E1E2E">
        <w:rPr>
          <w:rStyle w:val="Zag11"/>
          <w:rFonts w:ascii="Times New Roman" w:hAnsi="Times New Roman"/>
          <w:color w:val="auto"/>
          <w:spacing w:val="-3"/>
          <w:sz w:val="24"/>
          <w:szCs w:val="24"/>
        </w:rPr>
        <w:t xml:space="preserve">Работа </w:t>
      </w:r>
      <w:r w:rsidRPr="005E1E2E">
        <w:rPr>
          <w:rFonts w:ascii="Times New Roman" w:hAnsi="Times New Roman"/>
          <w:sz w:val="24"/>
          <w:szCs w:val="24"/>
        </w:rPr>
        <w:t>Гимназии</w:t>
      </w:r>
      <w:r w:rsidRPr="005E1E2E">
        <w:rPr>
          <w:rStyle w:val="Zag11"/>
          <w:rFonts w:ascii="Times New Roman" w:hAnsi="Times New Roman"/>
          <w:color w:val="auto"/>
          <w:spacing w:val="-3"/>
          <w:sz w:val="24"/>
          <w:szCs w:val="24"/>
        </w:rPr>
        <w:t xml:space="preserve"> по реализации про</w:t>
      </w:r>
      <w:r w:rsidRPr="005E1E2E">
        <w:rPr>
          <w:rStyle w:val="Zag11"/>
          <w:rFonts w:ascii="Times New Roman" w:hAnsi="Times New Roman"/>
          <w:color w:val="auto"/>
          <w:sz w:val="24"/>
          <w:szCs w:val="24"/>
        </w:rPr>
        <w:t xml:space="preserve">граммы формирования экологической культуры, здорового и </w:t>
      </w:r>
      <w:r w:rsidRPr="005E1E2E">
        <w:rPr>
          <w:rStyle w:val="Zag11"/>
          <w:rFonts w:ascii="Times New Roman" w:hAnsi="Times New Roman"/>
          <w:color w:val="auto"/>
          <w:spacing w:val="-3"/>
          <w:sz w:val="24"/>
          <w:szCs w:val="24"/>
        </w:rPr>
        <w:t xml:space="preserve">безопасного образа жизни  будет реализована в два этапа. </w:t>
      </w:r>
    </w:p>
    <w:p w:rsidR="00FD068D" w:rsidRPr="005E1E2E" w:rsidRDefault="00FD068D" w:rsidP="005E1E2E">
      <w:pPr>
        <w:pStyle w:val="af1"/>
        <w:spacing w:line="240" w:lineRule="auto"/>
        <w:ind w:firstLine="454"/>
        <w:rPr>
          <w:rStyle w:val="Zag11"/>
          <w:rFonts w:ascii="Times New Roman" w:hAnsi="Times New Roman"/>
          <w:color w:val="auto"/>
          <w:sz w:val="24"/>
          <w:szCs w:val="24"/>
        </w:rPr>
      </w:pPr>
      <w:r w:rsidRPr="005E1E2E">
        <w:rPr>
          <w:rStyle w:val="Zag11"/>
          <w:rFonts w:ascii="Times New Roman" w:hAnsi="Times New Roman"/>
          <w:iCs/>
          <w:color w:val="auto"/>
          <w:sz w:val="24"/>
          <w:szCs w:val="24"/>
        </w:rPr>
        <w:t>Первый этап</w:t>
      </w:r>
      <w:r w:rsidRPr="005E1E2E">
        <w:rPr>
          <w:rStyle w:val="Zag11"/>
          <w:rFonts w:ascii="Times New Roman" w:hAnsi="Times New Roman"/>
          <w:color w:val="auto"/>
          <w:sz w:val="24"/>
          <w:szCs w:val="24"/>
        </w:rPr>
        <w:t xml:space="preserve"> — анализ состояния и планирование работы  по данному направлению, в том числе по:</w:t>
      </w:r>
    </w:p>
    <w:p w:rsidR="00FD068D" w:rsidRPr="005E1E2E" w:rsidRDefault="00FD068D" w:rsidP="005E1E2E">
      <w:pPr>
        <w:pStyle w:val="21"/>
        <w:numPr>
          <w:ilvl w:val="0"/>
          <w:numId w:val="0"/>
        </w:numPr>
        <w:spacing w:line="240" w:lineRule="auto"/>
        <w:ind w:left="680"/>
        <w:rPr>
          <w:rStyle w:val="Zag11"/>
          <w:sz w:val="24"/>
        </w:rPr>
      </w:pPr>
      <w:r w:rsidRPr="005E1E2E">
        <w:rPr>
          <w:rStyle w:val="Zag11"/>
          <w:sz w:val="24"/>
        </w:rPr>
        <w:t xml:space="preserve">организации режима дня детей, их нагрузкам, питанию, </w:t>
      </w:r>
      <w:r w:rsidRPr="005E1E2E">
        <w:rPr>
          <w:rStyle w:val="Zag11"/>
          <w:spacing w:val="-4"/>
          <w:sz w:val="24"/>
        </w:rPr>
        <w:t>физкультурно­оздоровительной работе, сформированности эле</w:t>
      </w:r>
      <w:r w:rsidRPr="005E1E2E">
        <w:rPr>
          <w:rStyle w:val="Zag11"/>
          <w:sz w:val="24"/>
        </w:rPr>
        <w:t>ментарных навыков гигиены, рационального питания и профилактике вредных привычек;</w:t>
      </w:r>
    </w:p>
    <w:p w:rsidR="00FD068D" w:rsidRPr="005E1E2E" w:rsidRDefault="00FD068D" w:rsidP="005E1E2E">
      <w:pPr>
        <w:pStyle w:val="21"/>
        <w:numPr>
          <w:ilvl w:val="0"/>
          <w:numId w:val="0"/>
        </w:numPr>
        <w:spacing w:line="240" w:lineRule="auto"/>
        <w:ind w:left="680"/>
        <w:rPr>
          <w:rStyle w:val="Zag11"/>
          <w:sz w:val="24"/>
        </w:rPr>
      </w:pPr>
      <w:r w:rsidRPr="005E1E2E">
        <w:rPr>
          <w:rStyle w:val="Zag11"/>
          <w:spacing w:val="2"/>
          <w:sz w:val="24"/>
        </w:rPr>
        <w:t xml:space="preserve">организации проводимой и необходимой для реализации программы просветительской работы </w:t>
      </w:r>
      <w:r w:rsidRPr="005E1E2E">
        <w:rPr>
          <w:rStyle w:val="Zag11"/>
          <w:spacing w:val="-2"/>
          <w:sz w:val="24"/>
        </w:rPr>
        <w:t>с обучающимися и родителями (законными пред</w:t>
      </w:r>
      <w:r w:rsidRPr="005E1E2E">
        <w:rPr>
          <w:rStyle w:val="Zag11"/>
          <w:sz w:val="24"/>
        </w:rPr>
        <w:t>ставителями);</w:t>
      </w:r>
    </w:p>
    <w:p w:rsidR="00FD068D" w:rsidRPr="005E1E2E" w:rsidRDefault="00FD068D" w:rsidP="005E1E2E">
      <w:pPr>
        <w:pStyle w:val="21"/>
        <w:numPr>
          <w:ilvl w:val="0"/>
          <w:numId w:val="0"/>
        </w:numPr>
        <w:spacing w:line="240" w:lineRule="auto"/>
        <w:ind w:left="680"/>
        <w:rPr>
          <w:rStyle w:val="Zag11"/>
          <w:sz w:val="24"/>
        </w:rPr>
      </w:pPr>
      <w:r w:rsidRPr="005E1E2E">
        <w:rPr>
          <w:rStyle w:val="Zag11"/>
          <w:spacing w:val="-3"/>
          <w:sz w:val="24"/>
        </w:rPr>
        <w:t xml:space="preserve">выделению приоритетов в работе школы </w:t>
      </w:r>
      <w:r w:rsidRPr="005E1E2E">
        <w:rPr>
          <w:rStyle w:val="Zag11"/>
          <w:spacing w:val="2"/>
          <w:sz w:val="24"/>
        </w:rPr>
        <w:t>с учетом результатов проведенного анализа, а также возрастных особенностей обучающихся при получении началь</w:t>
      </w:r>
      <w:r w:rsidRPr="005E1E2E">
        <w:rPr>
          <w:rStyle w:val="Zag11"/>
          <w:sz w:val="24"/>
        </w:rPr>
        <w:t>ного общего образования.</w:t>
      </w:r>
    </w:p>
    <w:p w:rsidR="00FD068D" w:rsidRPr="005E1E2E" w:rsidRDefault="00FD068D" w:rsidP="005E1E2E">
      <w:pPr>
        <w:pStyle w:val="af1"/>
        <w:spacing w:line="240" w:lineRule="auto"/>
        <w:ind w:firstLine="454"/>
        <w:rPr>
          <w:rStyle w:val="Zag11"/>
          <w:rFonts w:ascii="Times New Roman" w:hAnsi="Times New Roman"/>
          <w:color w:val="auto"/>
          <w:sz w:val="24"/>
          <w:szCs w:val="24"/>
        </w:rPr>
      </w:pPr>
      <w:r w:rsidRPr="005E1E2E">
        <w:rPr>
          <w:rStyle w:val="Zag11"/>
          <w:rFonts w:ascii="Times New Roman" w:hAnsi="Times New Roman"/>
          <w:iCs/>
          <w:color w:val="auto"/>
          <w:spacing w:val="-4"/>
          <w:sz w:val="24"/>
          <w:szCs w:val="24"/>
        </w:rPr>
        <w:t>Второй этап</w:t>
      </w:r>
      <w:r w:rsidRPr="005E1E2E">
        <w:rPr>
          <w:rStyle w:val="Zag11"/>
          <w:rFonts w:ascii="Times New Roman" w:hAnsi="Times New Roman"/>
          <w:color w:val="auto"/>
          <w:spacing w:val="-4"/>
          <w:sz w:val="24"/>
          <w:szCs w:val="24"/>
        </w:rPr>
        <w:t xml:space="preserve"> — организация просветительской, учебно­вос</w:t>
      </w:r>
      <w:r w:rsidRPr="005E1E2E">
        <w:rPr>
          <w:rStyle w:val="Zag11"/>
          <w:rFonts w:ascii="Times New Roman" w:hAnsi="Times New Roman"/>
          <w:color w:val="auto"/>
          <w:spacing w:val="-3"/>
          <w:sz w:val="24"/>
          <w:szCs w:val="24"/>
        </w:rPr>
        <w:t xml:space="preserve">питательной и методической работы </w:t>
      </w:r>
      <w:r w:rsidRPr="005E1E2E">
        <w:rPr>
          <w:rStyle w:val="Zag11"/>
          <w:rFonts w:ascii="Times New Roman" w:hAnsi="Times New Roman"/>
          <w:color w:val="auto"/>
          <w:sz w:val="24"/>
          <w:szCs w:val="24"/>
        </w:rPr>
        <w:t>по данному направлению.</w:t>
      </w:r>
    </w:p>
    <w:p w:rsidR="00FD068D" w:rsidRPr="005E1E2E" w:rsidRDefault="00FD068D" w:rsidP="005E1E2E">
      <w:pPr>
        <w:pStyle w:val="af1"/>
        <w:spacing w:line="240" w:lineRule="auto"/>
        <w:ind w:firstLine="454"/>
        <w:rPr>
          <w:rStyle w:val="Zag11"/>
          <w:rFonts w:ascii="Times New Roman" w:hAnsi="Times New Roman"/>
          <w:color w:val="auto"/>
          <w:sz w:val="24"/>
          <w:szCs w:val="24"/>
        </w:rPr>
      </w:pPr>
      <w:r w:rsidRPr="005E1E2E">
        <w:rPr>
          <w:rStyle w:val="Zag11"/>
          <w:rFonts w:ascii="Times New Roman" w:hAnsi="Times New Roman"/>
          <w:color w:val="auto"/>
          <w:sz w:val="24"/>
          <w:szCs w:val="24"/>
        </w:rPr>
        <w:t>1.</w:t>
      </w:r>
      <w:r w:rsidRPr="005E1E2E">
        <w:rPr>
          <w:rStyle w:val="Zag11"/>
          <w:rFonts w:ascii="Times New Roman" w:hAnsi="Times New Roman"/>
          <w:color w:val="auto"/>
          <w:sz w:val="24"/>
          <w:szCs w:val="24"/>
        </w:rPr>
        <w:t> </w:t>
      </w:r>
      <w:r w:rsidRPr="005E1E2E">
        <w:rPr>
          <w:rStyle w:val="Zag11"/>
          <w:rFonts w:ascii="Times New Roman" w:hAnsi="Times New Roman"/>
          <w:color w:val="auto"/>
          <w:sz w:val="24"/>
          <w:szCs w:val="24"/>
        </w:rPr>
        <w:t>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rsidR="00FD068D" w:rsidRPr="005E1E2E" w:rsidRDefault="00FD068D" w:rsidP="005E1E2E">
      <w:pPr>
        <w:pStyle w:val="21"/>
        <w:spacing w:line="240" w:lineRule="auto"/>
        <w:rPr>
          <w:rStyle w:val="Zag11"/>
          <w:sz w:val="24"/>
        </w:rPr>
      </w:pPr>
      <w:r w:rsidRPr="005E1E2E">
        <w:rPr>
          <w:rStyle w:val="Zag11"/>
          <w:sz w:val="24"/>
        </w:rPr>
        <w:t xml:space="preserve">внедрение в систему работы школы </w:t>
      </w:r>
      <w:r w:rsidRPr="005E1E2E">
        <w:rPr>
          <w:rStyle w:val="Zag11"/>
          <w:spacing w:val="2"/>
          <w:sz w:val="24"/>
        </w:rPr>
        <w:t>дополнительных образовательных курсов, которые на</w:t>
      </w:r>
      <w:r w:rsidRPr="005E1E2E">
        <w:rPr>
          <w:rStyle w:val="Zag11"/>
          <w:sz w:val="24"/>
        </w:rPr>
        <w:t>правлены на формирование экологической культуры обучающихся, ценности здоровья и здорового образа жизни и  реализуются во внеурочной деятельности;</w:t>
      </w:r>
    </w:p>
    <w:p w:rsidR="00FD068D" w:rsidRPr="005E1E2E" w:rsidRDefault="00FD068D" w:rsidP="005E1E2E">
      <w:pPr>
        <w:pStyle w:val="21"/>
        <w:spacing w:line="240" w:lineRule="auto"/>
        <w:rPr>
          <w:rStyle w:val="Zag11"/>
          <w:sz w:val="24"/>
        </w:rPr>
      </w:pPr>
      <w:r w:rsidRPr="005E1E2E">
        <w:rPr>
          <w:rStyle w:val="Zag11"/>
          <w:sz w:val="24"/>
        </w:rPr>
        <w:lastRenderedPageBreak/>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FD068D" w:rsidRPr="005E1E2E" w:rsidRDefault="00FD068D" w:rsidP="005E1E2E">
      <w:pPr>
        <w:pStyle w:val="21"/>
        <w:spacing w:line="240" w:lineRule="auto"/>
        <w:rPr>
          <w:rStyle w:val="Zag11"/>
          <w:sz w:val="24"/>
        </w:rPr>
      </w:pPr>
      <w:r w:rsidRPr="005E1E2E">
        <w:rPr>
          <w:rStyle w:val="Zag11"/>
          <w:spacing w:val="2"/>
          <w:sz w:val="24"/>
        </w:rPr>
        <w:t xml:space="preserve">проведение дней здоровья, конкурсов, экологических </w:t>
      </w:r>
      <w:r w:rsidRPr="005E1E2E">
        <w:rPr>
          <w:rStyle w:val="Zag11"/>
          <w:sz w:val="24"/>
        </w:rPr>
        <w:t>троп, праздников и других активных мероприятий, направленных на экологическое просвещение, пропаганду здорового образа жизни;</w:t>
      </w:r>
    </w:p>
    <w:p w:rsidR="00FD068D" w:rsidRPr="005E1E2E" w:rsidRDefault="00FD068D" w:rsidP="005E1E2E">
      <w:pPr>
        <w:pStyle w:val="af1"/>
        <w:spacing w:line="240" w:lineRule="auto"/>
        <w:ind w:firstLine="454"/>
        <w:rPr>
          <w:rStyle w:val="Zag11"/>
          <w:rFonts w:ascii="Times New Roman" w:hAnsi="Times New Roman"/>
          <w:color w:val="auto"/>
          <w:sz w:val="24"/>
          <w:szCs w:val="24"/>
        </w:rPr>
      </w:pPr>
      <w:r w:rsidRPr="005E1E2E">
        <w:rPr>
          <w:rStyle w:val="Zag11"/>
          <w:rFonts w:ascii="Times New Roman" w:hAnsi="Times New Roman"/>
          <w:color w:val="auto"/>
          <w:sz w:val="24"/>
          <w:szCs w:val="24"/>
        </w:rPr>
        <w:t>2.</w:t>
      </w:r>
      <w:r w:rsidRPr="005E1E2E">
        <w:rPr>
          <w:rStyle w:val="Zag11"/>
          <w:rFonts w:ascii="Times New Roman" w:hAnsi="Times New Roman"/>
          <w:color w:val="auto"/>
          <w:sz w:val="24"/>
          <w:szCs w:val="24"/>
        </w:rPr>
        <w:t> </w:t>
      </w:r>
      <w:r w:rsidRPr="005E1E2E">
        <w:rPr>
          <w:rStyle w:val="Zag11"/>
          <w:rFonts w:ascii="Times New Roman" w:hAnsi="Times New Roman"/>
          <w:color w:val="auto"/>
          <w:sz w:val="24"/>
          <w:szCs w:val="24"/>
        </w:rPr>
        <w:t xml:space="preserve">Просветительская и методическая работа с педагогами и родителями (законными представителями), </w:t>
      </w:r>
      <w:r w:rsidRPr="005E1E2E">
        <w:rPr>
          <w:rStyle w:val="Zag11"/>
          <w:rFonts w:ascii="Times New Roman" w:hAnsi="Times New Roman"/>
          <w:color w:val="auto"/>
          <w:spacing w:val="2"/>
          <w:sz w:val="24"/>
          <w:szCs w:val="24"/>
        </w:rPr>
        <w:t>направленная на повышение квалификации работников</w:t>
      </w:r>
      <w:r w:rsidRPr="005E1E2E">
        <w:rPr>
          <w:rStyle w:val="Zag11"/>
          <w:rFonts w:ascii="Times New Roman" w:hAnsi="Times New Roman"/>
          <w:color w:val="auto"/>
          <w:spacing w:val="-3"/>
          <w:sz w:val="24"/>
          <w:szCs w:val="24"/>
        </w:rPr>
        <w:t xml:space="preserve"> школы </w:t>
      </w:r>
      <w:r w:rsidRPr="005E1E2E">
        <w:rPr>
          <w:rStyle w:val="Zag11"/>
          <w:rFonts w:ascii="Times New Roman" w:hAnsi="Times New Roman"/>
          <w:color w:val="auto"/>
          <w:spacing w:val="2"/>
          <w:sz w:val="24"/>
          <w:szCs w:val="24"/>
        </w:rPr>
        <w:t xml:space="preserve">и повышение уровня знаний </w:t>
      </w:r>
      <w:r w:rsidRPr="005E1E2E">
        <w:rPr>
          <w:rStyle w:val="Zag11"/>
          <w:rFonts w:ascii="Times New Roman" w:hAnsi="Times New Roman"/>
          <w:color w:val="auto"/>
          <w:sz w:val="24"/>
          <w:szCs w:val="24"/>
        </w:rPr>
        <w:t>родителей (законных представителей) по проблемам охраны и укрепления здоровья детей, включает:</w:t>
      </w:r>
    </w:p>
    <w:p w:rsidR="00FD068D" w:rsidRPr="005E1E2E" w:rsidRDefault="00FD068D" w:rsidP="005E1E2E">
      <w:pPr>
        <w:pStyle w:val="21"/>
        <w:spacing w:line="240" w:lineRule="auto"/>
        <w:rPr>
          <w:rStyle w:val="Zag11"/>
          <w:sz w:val="24"/>
        </w:rPr>
      </w:pPr>
      <w:r w:rsidRPr="005E1E2E">
        <w:rPr>
          <w:rStyle w:val="Zag11"/>
          <w:spacing w:val="-3"/>
          <w:sz w:val="24"/>
        </w:rPr>
        <w:t>проведение соответствующих лекций, консультаций, семи</w:t>
      </w:r>
      <w:r w:rsidRPr="005E1E2E">
        <w:rPr>
          <w:rStyle w:val="Zag11"/>
          <w:sz w:val="24"/>
        </w:rPr>
        <w:t>наров, круглых столов, родительских собраний, педагогических советов по данной проблеме;</w:t>
      </w:r>
    </w:p>
    <w:p w:rsidR="00FD068D" w:rsidRPr="005E1E2E" w:rsidRDefault="00FD068D" w:rsidP="005E1E2E">
      <w:pPr>
        <w:pStyle w:val="21"/>
        <w:spacing w:line="240" w:lineRule="auto"/>
        <w:rPr>
          <w:rStyle w:val="Zag11"/>
          <w:sz w:val="24"/>
        </w:rPr>
      </w:pPr>
      <w:r w:rsidRPr="005E1E2E">
        <w:rPr>
          <w:rStyle w:val="Zag11"/>
          <w:sz w:val="24"/>
        </w:rPr>
        <w:t xml:space="preserve">приобретение для педагогов, специалистов и родителей </w:t>
      </w:r>
      <w:r w:rsidRPr="005E1E2E">
        <w:rPr>
          <w:rStyle w:val="Zag11"/>
          <w:spacing w:val="-3"/>
          <w:sz w:val="24"/>
        </w:rPr>
        <w:t xml:space="preserve">(законных представителей) необходимой научно­методической </w:t>
      </w:r>
      <w:r w:rsidRPr="005E1E2E">
        <w:rPr>
          <w:rStyle w:val="Zag11"/>
          <w:sz w:val="24"/>
        </w:rPr>
        <w:t>литературы;</w:t>
      </w:r>
    </w:p>
    <w:p w:rsidR="00FD068D" w:rsidRPr="005E1E2E" w:rsidRDefault="00FD068D" w:rsidP="005E1E2E">
      <w:pPr>
        <w:pStyle w:val="21"/>
        <w:spacing w:line="240" w:lineRule="auto"/>
        <w:rPr>
          <w:rStyle w:val="Zag11"/>
          <w:sz w:val="24"/>
        </w:rPr>
      </w:pPr>
      <w:r w:rsidRPr="005E1E2E">
        <w:rPr>
          <w:rStyle w:val="Zag11"/>
          <w:sz w:val="24"/>
        </w:rPr>
        <w:t xml:space="preserve">привлечение педагогов, медицинских работников и родителей (законных представителей) к совместной </w:t>
      </w:r>
      <w:r w:rsidRPr="005E1E2E">
        <w:rPr>
          <w:rStyle w:val="Zag11"/>
          <w:spacing w:val="2"/>
          <w:sz w:val="24"/>
        </w:rPr>
        <w:t xml:space="preserve">работе по проведению природоохранных, оздоровительных </w:t>
      </w:r>
      <w:r w:rsidRPr="005E1E2E">
        <w:rPr>
          <w:rStyle w:val="Zag11"/>
          <w:sz w:val="24"/>
        </w:rPr>
        <w:t>мероприятий и спортивных соревнований.</w:t>
      </w:r>
    </w:p>
    <w:p w:rsidR="00FD068D" w:rsidRPr="005E1E2E" w:rsidRDefault="00FD068D" w:rsidP="005E1E2E">
      <w:pPr>
        <w:pStyle w:val="af1"/>
        <w:spacing w:line="240" w:lineRule="auto"/>
        <w:ind w:firstLine="454"/>
        <w:rPr>
          <w:rStyle w:val="Zag11"/>
          <w:rFonts w:ascii="Times New Roman" w:hAnsi="Times New Roman"/>
          <w:color w:val="auto"/>
          <w:sz w:val="24"/>
          <w:szCs w:val="24"/>
        </w:rPr>
      </w:pPr>
      <w:r w:rsidRPr="005E1E2E">
        <w:rPr>
          <w:rStyle w:val="Zag11"/>
          <w:rFonts w:ascii="Times New Roman" w:hAnsi="Times New Roman"/>
          <w:iCs/>
          <w:color w:val="auto"/>
          <w:spacing w:val="2"/>
          <w:sz w:val="24"/>
          <w:szCs w:val="24"/>
        </w:rPr>
        <w:t>Создание экологически безопасной, здоровьесберегающей инфра</w:t>
      </w:r>
      <w:r w:rsidRPr="005E1E2E">
        <w:rPr>
          <w:rStyle w:val="Zag11"/>
          <w:rFonts w:ascii="Times New Roman" w:hAnsi="Times New Roman"/>
          <w:iCs/>
          <w:color w:val="auto"/>
          <w:sz w:val="24"/>
          <w:szCs w:val="24"/>
        </w:rPr>
        <w:t xml:space="preserve">структуры </w:t>
      </w:r>
      <w:r w:rsidRPr="005E1E2E">
        <w:rPr>
          <w:rFonts w:ascii="Times New Roman" w:hAnsi="Times New Roman"/>
          <w:sz w:val="24"/>
          <w:szCs w:val="24"/>
        </w:rPr>
        <w:t>Гимназии</w:t>
      </w:r>
      <w:r w:rsidRPr="005E1E2E">
        <w:rPr>
          <w:rStyle w:val="Zag11"/>
          <w:rFonts w:ascii="Times New Roman" w:hAnsi="Times New Roman"/>
          <w:color w:val="auto"/>
          <w:sz w:val="24"/>
          <w:szCs w:val="24"/>
        </w:rPr>
        <w:t xml:space="preserve"> включает:</w:t>
      </w:r>
    </w:p>
    <w:p w:rsidR="00FD068D" w:rsidRPr="005E1E2E" w:rsidRDefault="00FD068D" w:rsidP="005E1E2E">
      <w:pPr>
        <w:pStyle w:val="21"/>
        <w:spacing w:line="240" w:lineRule="auto"/>
        <w:rPr>
          <w:rStyle w:val="Zag11"/>
          <w:sz w:val="24"/>
        </w:rPr>
      </w:pPr>
      <w:r w:rsidRPr="005E1E2E">
        <w:rPr>
          <w:rStyle w:val="Zag11"/>
          <w:sz w:val="24"/>
        </w:rPr>
        <w:t>соответствие состояния и содержания здания и помещений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FD068D" w:rsidRPr="005E1E2E" w:rsidRDefault="00FD068D" w:rsidP="005E1E2E">
      <w:pPr>
        <w:pStyle w:val="21"/>
        <w:spacing w:line="240" w:lineRule="auto"/>
        <w:rPr>
          <w:rStyle w:val="Zag11"/>
          <w:sz w:val="24"/>
        </w:rPr>
      </w:pPr>
      <w:r w:rsidRPr="005E1E2E">
        <w:rPr>
          <w:rStyle w:val="Zag11"/>
          <w:spacing w:val="-5"/>
          <w:sz w:val="24"/>
        </w:rPr>
        <w:t>наличие и необходимое оснащение помещений для пита</w:t>
      </w:r>
      <w:r w:rsidRPr="005E1E2E">
        <w:rPr>
          <w:rStyle w:val="Zag11"/>
          <w:spacing w:val="2"/>
          <w:sz w:val="24"/>
        </w:rPr>
        <w:t>ния обучающихся</w:t>
      </w:r>
      <w:r w:rsidRPr="005E1E2E">
        <w:rPr>
          <w:rStyle w:val="Zag11"/>
          <w:sz w:val="24"/>
        </w:rPr>
        <w:t>;</w:t>
      </w:r>
    </w:p>
    <w:p w:rsidR="00FD068D" w:rsidRPr="005E1E2E" w:rsidRDefault="00FD068D" w:rsidP="005E1E2E">
      <w:pPr>
        <w:pStyle w:val="21"/>
        <w:spacing w:line="240" w:lineRule="auto"/>
        <w:rPr>
          <w:rStyle w:val="Zag11"/>
          <w:sz w:val="24"/>
        </w:rPr>
      </w:pPr>
      <w:r w:rsidRPr="005E1E2E">
        <w:rPr>
          <w:rStyle w:val="Zag11"/>
          <w:spacing w:val="2"/>
          <w:sz w:val="24"/>
        </w:rPr>
        <w:t>оснащенность кабинетов, физкультурного зала, спорт</w:t>
      </w:r>
      <w:r w:rsidRPr="005E1E2E">
        <w:rPr>
          <w:rStyle w:val="Zag11"/>
          <w:sz w:val="24"/>
        </w:rPr>
        <w:t>площадок необходимым игровым и спортивным оборудованием и инвентарем.</w:t>
      </w:r>
    </w:p>
    <w:p w:rsidR="00FD068D" w:rsidRPr="005E1E2E" w:rsidRDefault="00FD068D" w:rsidP="005E1E2E">
      <w:pPr>
        <w:pStyle w:val="af1"/>
        <w:spacing w:line="240" w:lineRule="auto"/>
        <w:ind w:firstLine="454"/>
        <w:rPr>
          <w:rStyle w:val="Zag11"/>
          <w:rFonts w:ascii="Times New Roman" w:hAnsi="Times New Roman"/>
          <w:color w:val="auto"/>
          <w:sz w:val="24"/>
          <w:szCs w:val="24"/>
        </w:rPr>
      </w:pPr>
      <w:r w:rsidRPr="005E1E2E">
        <w:rPr>
          <w:rStyle w:val="Zag11"/>
          <w:rFonts w:ascii="Times New Roman" w:hAnsi="Times New Roman"/>
          <w:color w:val="auto"/>
          <w:sz w:val="24"/>
          <w:szCs w:val="24"/>
        </w:rPr>
        <w:t>Ответственность и контроль за реализацию этого направления возлагаются на администрацию</w:t>
      </w:r>
      <w:r w:rsidRPr="005E1E2E">
        <w:rPr>
          <w:rFonts w:ascii="Times New Roman" w:hAnsi="Times New Roman"/>
          <w:sz w:val="24"/>
          <w:szCs w:val="24"/>
        </w:rPr>
        <w:t xml:space="preserve"> Гимназии</w:t>
      </w:r>
      <w:r w:rsidRPr="005E1E2E">
        <w:rPr>
          <w:rStyle w:val="Zag11"/>
          <w:rFonts w:ascii="Times New Roman" w:hAnsi="Times New Roman"/>
          <w:color w:val="auto"/>
          <w:sz w:val="24"/>
          <w:szCs w:val="24"/>
        </w:rPr>
        <w:t>.</w:t>
      </w:r>
    </w:p>
    <w:p w:rsidR="00FD068D" w:rsidRPr="005E1E2E" w:rsidRDefault="00FD068D" w:rsidP="005E1E2E">
      <w:pPr>
        <w:pStyle w:val="af1"/>
        <w:spacing w:line="240" w:lineRule="auto"/>
        <w:ind w:firstLine="454"/>
        <w:rPr>
          <w:rStyle w:val="Zag11"/>
          <w:rFonts w:ascii="Times New Roman" w:hAnsi="Times New Roman"/>
          <w:color w:val="auto"/>
          <w:spacing w:val="-2"/>
          <w:sz w:val="24"/>
          <w:szCs w:val="24"/>
        </w:rPr>
      </w:pPr>
      <w:r w:rsidRPr="005E1E2E">
        <w:rPr>
          <w:rStyle w:val="Zag11"/>
          <w:rFonts w:ascii="Times New Roman" w:hAnsi="Times New Roman"/>
          <w:iCs/>
          <w:color w:val="auto"/>
          <w:spacing w:val="-2"/>
          <w:sz w:val="24"/>
          <w:szCs w:val="24"/>
        </w:rPr>
        <w:t>Организация учебной и внеурочной деятельности обучающихся</w:t>
      </w:r>
      <w:r w:rsidRPr="005E1E2E">
        <w:rPr>
          <w:rStyle w:val="Zag11"/>
          <w:rFonts w:ascii="Times New Roman" w:hAnsi="Times New Roman"/>
          <w:color w:val="auto"/>
          <w:spacing w:val="-2"/>
          <w:sz w:val="24"/>
          <w:szCs w:val="24"/>
        </w:rPr>
        <w:t>, направленная на повышение эффективности учебного процесса, при чередовании обучения и отдыха включает:</w:t>
      </w:r>
    </w:p>
    <w:p w:rsidR="00FD068D" w:rsidRPr="005E1E2E" w:rsidRDefault="00FD068D" w:rsidP="005E1E2E">
      <w:pPr>
        <w:pStyle w:val="21"/>
        <w:spacing w:line="240" w:lineRule="auto"/>
        <w:rPr>
          <w:rStyle w:val="Zag11"/>
          <w:sz w:val="24"/>
        </w:rPr>
      </w:pPr>
      <w:r w:rsidRPr="005E1E2E">
        <w:rPr>
          <w:rStyle w:val="Zag11"/>
          <w:sz w:val="24"/>
        </w:rPr>
        <w:t>соблюдение гигиенических норм и требований к организации и объему учебной и внеурочной нагрузки (выполнение домашних заданий, занятия в кружках и спортивных секциях) обучающихся на всех этапах обучения;</w:t>
      </w:r>
    </w:p>
    <w:p w:rsidR="00FD068D" w:rsidRPr="005E1E2E" w:rsidRDefault="00FD068D" w:rsidP="00FD068D">
      <w:pPr>
        <w:pStyle w:val="21"/>
        <w:spacing w:line="240" w:lineRule="auto"/>
        <w:rPr>
          <w:rStyle w:val="Zag11"/>
          <w:sz w:val="24"/>
        </w:rPr>
      </w:pPr>
      <w:r w:rsidRPr="005E1E2E">
        <w:rPr>
          <w:rStyle w:val="Zag11"/>
          <w:sz w:val="24"/>
        </w:rPr>
        <w:t xml:space="preserve">использование методов и методик обучения, адекватных </w:t>
      </w:r>
      <w:r w:rsidRPr="005E1E2E">
        <w:rPr>
          <w:rStyle w:val="Zag11"/>
          <w:spacing w:val="2"/>
          <w:sz w:val="24"/>
        </w:rPr>
        <w:t xml:space="preserve">возрастным возможностям и особенностям обучающихся </w:t>
      </w:r>
      <w:r w:rsidRPr="005E1E2E">
        <w:rPr>
          <w:rStyle w:val="Zag11"/>
          <w:sz w:val="24"/>
        </w:rPr>
        <w:t>(использование методик, прошедших апробацию);</w:t>
      </w:r>
    </w:p>
    <w:p w:rsidR="00FD068D" w:rsidRPr="005E1E2E" w:rsidRDefault="00FD068D" w:rsidP="00FD068D">
      <w:pPr>
        <w:pStyle w:val="21"/>
        <w:spacing w:line="240" w:lineRule="auto"/>
        <w:rPr>
          <w:rStyle w:val="Zag11"/>
          <w:sz w:val="24"/>
        </w:rPr>
      </w:pPr>
      <w:r w:rsidRPr="005E1E2E">
        <w:rPr>
          <w:rStyle w:val="Zag11"/>
          <w:spacing w:val="-3"/>
          <w:sz w:val="24"/>
        </w:rPr>
        <w:t>строгое соблюдение всех требований к использованию тех</w:t>
      </w:r>
      <w:r w:rsidRPr="005E1E2E">
        <w:rPr>
          <w:rStyle w:val="Zag11"/>
          <w:spacing w:val="-2"/>
          <w:sz w:val="24"/>
        </w:rPr>
        <w:t>нических средств обучения, в том числе компьютеров и аудио­</w:t>
      </w:r>
      <w:r w:rsidRPr="005E1E2E">
        <w:rPr>
          <w:rStyle w:val="Zag11"/>
          <w:sz w:val="24"/>
        </w:rPr>
        <w:t>визуальных средств;</w:t>
      </w:r>
    </w:p>
    <w:p w:rsidR="00FD068D" w:rsidRPr="005E1E2E" w:rsidRDefault="00FD068D" w:rsidP="00FD068D">
      <w:pPr>
        <w:pStyle w:val="21"/>
        <w:spacing w:line="240" w:lineRule="auto"/>
        <w:rPr>
          <w:rStyle w:val="Zag11"/>
          <w:sz w:val="24"/>
        </w:rPr>
      </w:pPr>
      <w:r w:rsidRPr="005E1E2E">
        <w:rPr>
          <w:rStyle w:val="Zag11"/>
          <w:sz w:val="24"/>
        </w:rPr>
        <w:t>индивидуализацию обучения, учет индивидуальных осо</w:t>
      </w:r>
      <w:r w:rsidRPr="005E1E2E">
        <w:rPr>
          <w:rStyle w:val="Zag11"/>
          <w:spacing w:val="2"/>
          <w:sz w:val="24"/>
        </w:rPr>
        <w:t xml:space="preserve">бенностей развития обучающихся: темпа развития и темпа </w:t>
      </w:r>
      <w:r w:rsidRPr="005E1E2E">
        <w:rPr>
          <w:rStyle w:val="Zag11"/>
          <w:sz w:val="24"/>
        </w:rPr>
        <w:t>деятельности, обучение по индивидуальным образовательным траекториям;</w:t>
      </w:r>
    </w:p>
    <w:p w:rsidR="00FD068D" w:rsidRPr="005E1E2E" w:rsidRDefault="00FD068D" w:rsidP="00FD068D">
      <w:pPr>
        <w:pStyle w:val="21"/>
        <w:spacing w:line="240" w:lineRule="auto"/>
        <w:rPr>
          <w:rStyle w:val="Zag11"/>
          <w:sz w:val="24"/>
        </w:rPr>
      </w:pPr>
      <w:r w:rsidRPr="005E1E2E">
        <w:rPr>
          <w:rStyle w:val="Zag11"/>
          <w:sz w:val="24"/>
        </w:rPr>
        <w:t>ведение систематической работы с детьми с ослабленным здоровьем и с детьми с ОВЗ.</w:t>
      </w:r>
    </w:p>
    <w:p w:rsidR="00FD068D" w:rsidRPr="005E1E2E" w:rsidRDefault="00FD068D" w:rsidP="00FD068D">
      <w:pPr>
        <w:pStyle w:val="af1"/>
        <w:spacing w:line="240" w:lineRule="auto"/>
        <w:ind w:firstLine="454"/>
        <w:rPr>
          <w:rStyle w:val="Zag11"/>
          <w:rFonts w:ascii="Times New Roman" w:hAnsi="Times New Roman"/>
          <w:color w:val="auto"/>
          <w:sz w:val="24"/>
          <w:szCs w:val="24"/>
        </w:rPr>
      </w:pPr>
      <w:r w:rsidRPr="005E1E2E">
        <w:rPr>
          <w:rStyle w:val="Zag11"/>
          <w:rFonts w:ascii="Times New Roman" w:hAnsi="Times New Roman"/>
          <w:color w:val="auto"/>
          <w:spacing w:val="2"/>
          <w:sz w:val="24"/>
          <w:szCs w:val="24"/>
        </w:rPr>
        <w:t xml:space="preserve">Эффективность реализации этого направления зависит </w:t>
      </w:r>
      <w:r w:rsidRPr="005E1E2E">
        <w:rPr>
          <w:rStyle w:val="Zag11"/>
          <w:rFonts w:ascii="Times New Roman" w:hAnsi="Times New Roman"/>
          <w:color w:val="auto"/>
          <w:sz w:val="24"/>
          <w:szCs w:val="24"/>
        </w:rPr>
        <w:t>от деятельности каждого педагога.</w:t>
      </w:r>
    </w:p>
    <w:p w:rsidR="00FD068D" w:rsidRPr="005E1E2E" w:rsidRDefault="00FD068D" w:rsidP="00FD068D">
      <w:pPr>
        <w:pStyle w:val="af1"/>
        <w:spacing w:line="240" w:lineRule="auto"/>
        <w:ind w:firstLine="454"/>
        <w:rPr>
          <w:rStyle w:val="Zag11"/>
          <w:rFonts w:ascii="Times New Roman" w:hAnsi="Times New Roman"/>
          <w:color w:val="auto"/>
          <w:spacing w:val="2"/>
          <w:sz w:val="24"/>
          <w:szCs w:val="24"/>
        </w:rPr>
      </w:pPr>
      <w:r w:rsidRPr="005E1E2E">
        <w:rPr>
          <w:rStyle w:val="Zag11"/>
          <w:rFonts w:ascii="Times New Roman" w:hAnsi="Times New Roman"/>
          <w:color w:val="auto"/>
          <w:spacing w:val="2"/>
          <w:sz w:val="24"/>
          <w:szCs w:val="24"/>
        </w:rPr>
        <w:t xml:space="preserve">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 </w:t>
      </w:r>
      <w:r w:rsidRPr="005E1E2E">
        <w:rPr>
          <w:rStyle w:val="Zag11"/>
          <w:rFonts w:ascii="Times New Roman" w:hAnsi="Times New Roman"/>
          <w:color w:val="auto"/>
          <w:spacing w:val="-2"/>
          <w:sz w:val="24"/>
          <w:szCs w:val="24"/>
        </w:rPr>
        <w:t>и организуемая взрослыми: педагогами</w:t>
      </w:r>
      <w:r w:rsidRPr="005E1E2E">
        <w:rPr>
          <w:rStyle w:val="Zag11"/>
          <w:rFonts w:ascii="Times New Roman" w:hAnsi="Times New Roman"/>
          <w:color w:val="auto"/>
          <w:sz w:val="24"/>
          <w:szCs w:val="24"/>
        </w:rPr>
        <w:t xml:space="preserve">, взрослыми в семье. Самостоятельная работа способствует активной и успешной социализации младшего школьника, развивает способность понимать свое состояние, знать </w:t>
      </w:r>
      <w:r w:rsidRPr="005E1E2E">
        <w:rPr>
          <w:rStyle w:val="Zag11"/>
          <w:rFonts w:ascii="Times New Roman" w:hAnsi="Times New Roman"/>
          <w:color w:val="auto"/>
          <w:spacing w:val="2"/>
          <w:sz w:val="24"/>
          <w:szCs w:val="24"/>
        </w:rPr>
        <w:t>способы и варианты рациональной организации режима дня и двигательной активности, питания, правил личной гигиены.</w:t>
      </w:r>
    </w:p>
    <w:p w:rsidR="00FD068D" w:rsidRPr="005E1E2E" w:rsidRDefault="00FD068D" w:rsidP="00FD068D">
      <w:pPr>
        <w:pStyle w:val="af1"/>
        <w:spacing w:line="240" w:lineRule="auto"/>
        <w:ind w:firstLine="454"/>
        <w:rPr>
          <w:rStyle w:val="Zag11"/>
          <w:rFonts w:ascii="Times New Roman" w:hAnsi="Times New Roman"/>
          <w:color w:val="auto"/>
          <w:sz w:val="24"/>
          <w:szCs w:val="24"/>
        </w:rPr>
      </w:pPr>
      <w:r w:rsidRPr="005E1E2E">
        <w:rPr>
          <w:rStyle w:val="Zag11"/>
          <w:rFonts w:ascii="Times New Roman" w:hAnsi="Times New Roman"/>
          <w:color w:val="auto"/>
          <w:spacing w:val="-3"/>
          <w:sz w:val="24"/>
          <w:szCs w:val="24"/>
        </w:rPr>
        <w:t>Виды учебной деятельности, используемые в урочной и вне</w:t>
      </w:r>
      <w:r w:rsidRPr="005E1E2E">
        <w:rPr>
          <w:rStyle w:val="Zag11"/>
          <w:rFonts w:ascii="Times New Roman" w:hAnsi="Times New Roman"/>
          <w:color w:val="auto"/>
          <w:sz w:val="24"/>
          <w:szCs w:val="24"/>
        </w:rPr>
        <w:t xml:space="preserve">урочной деятельности: ролевые игры, проблемно­ценностное </w:t>
      </w:r>
      <w:r w:rsidRPr="005E1E2E">
        <w:rPr>
          <w:rStyle w:val="Zag11"/>
          <w:rFonts w:ascii="Times New Roman" w:hAnsi="Times New Roman"/>
          <w:color w:val="auto"/>
          <w:spacing w:val="2"/>
          <w:sz w:val="24"/>
          <w:szCs w:val="24"/>
        </w:rPr>
        <w:t>и досуговое общение, проектная деятельность, социально­</w:t>
      </w:r>
      <w:r w:rsidRPr="005E1E2E">
        <w:rPr>
          <w:rStyle w:val="Zag11"/>
          <w:rFonts w:ascii="Times New Roman" w:hAnsi="Times New Roman"/>
          <w:color w:val="auto"/>
          <w:sz w:val="24"/>
          <w:szCs w:val="24"/>
        </w:rPr>
        <w:t>творческая и общественно полезная практика.</w:t>
      </w:r>
    </w:p>
    <w:p w:rsidR="00FD068D" w:rsidRPr="005E1E2E" w:rsidRDefault="00FD068D" w:rsidP="00FD068D">
      <w:pPr>
        <w:pStyle w:val="af1"/>
        <w:spacing w:line="240" w:lineRule="auto"/>
        <w:ind w:firstLine="454"/>
        <w:rPr>
          <w:rStyle w:val="Zag11"/>
          <w:rFonts w:ascii="Times New Roman" w:hAnsi="Times New Roman"/>
          <w:color w:val="auto"/>
          <w:sz w:val="24"/>
          <w:szCs w:val="24"/>
        </w:rPr>
      </w:pPr>
      <w:r w:rsidRPr="005E1E2E">
        <w:rPr>
          <w:rStyle w:val="Zag11"/>
          <w:rFonts w:ascii="Times New Roman" w:hAnsi="Times New Roman"/>
          <w:color w:val="auto"/>
          <w:spacing w:val="2"/>
          <w:sz w:val="24"/>
          <w:szCs w:val="24"/>
        </w:rPr>
        <w:t>Формы учебной деятельности, используемые при реали</w:t>
      </w:r>
      <w:r w:rsidRPr="005E1E2E">
        <w:rPr>
          <w:rStyle w:val="Zag11"/>
          <w:rFonts w:ascii="Times New Roman" w:hAnsi="Times New Roman"/>
          <w:color w:val="auto"/>
          <w:sz w:val="24"/>
          <w:szCs w:val="24"/>
        </w:rPr>
        <w:t>зации программы: исследовательская работа во время прогулок, деятельность по проблемам здоровья или охраны природы, мини­проекты, ролевые ситуационные игры, практикум­тренинг, спортивные игры, дни здоровья.</w:t>
      </w:r>
    </w:p>
    <w:p w:rsidR="00FD068D" w:rsidRPr="005E1E2E" w:rsidRDefault="00FD068D" w:rsidP="00FD068D">
      <w:pPr>
        <w:pStyle w:val="af1"/>
        <w:spacing w:line="240" w:lineRule="auto"/>
        <w:ind w:firstLine="454"/>
        <w:rPr>
          <w:rStyle w:val="Zag11"/>
          <w:rFonts w:ascii="Times New Roman" w:hAnsi="Times New Roman"/>
          <w:color w:val="auto"/>
          <w:sz w:val="24"/>
          <w:szCs w:val="24"/>
        </w:rPr>
      </w:pPr>
      <w:r w:rsidRPr="005E1E2E">
        <w:rPr>
          <w:rStyle w:val="Zag11"/>
          <w:rFonts w:ascii="Times New Roman" w:hAnsi="Times New Roman"/>
          <w:iCs/>
          <w:color w:val="auto"/>
          <w:spacing w:val="2"/>
          <w:sz w:val="24"/>
          <w:szCs w:val="24"/>
        </w:rPr>
        <w:lastRenderedPageBreak/>
        <w:t>Организация физкультурно­оздоровительной работы</w:t>
      </w:r>
      <w:r w:rsidRPr="005E1E2E">
        <w:rPr>
          <w:rStyle w:val="Zag11"/>
          <w:rFonts w:ascii="Times New Roman" w:hAnsi="Times New Roman"/>
          <w:color w:val="auto"/>
          <w:spacing w:val="2"/>
          <w:sz w:val="24"/>
          <w:szCs w:val="24"/>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5E1E2E">
        <w:rPr>
          <w:rStyle w:val="Zag11"/>
          <w:rFonts w:ascii="Times New Roman" w:hAnsi="Times New Roman"/>
          <w:color w:val="auto"/>
          <w:sz w:val="24"/>
          <w:szCs w:val="24"/>
        </w:rPr>
        <w:t>возможностей организма, сохранение и укрепление здоровья обучающихся и формирование культуры здоровья, включает:</w:t>
      </w:r>
    </w:p>
    <w:p w:rsidR="00FD068D" w:rsidRPr="005E1E2E" w:rsidRDefault="00FD068D" w:rsidP="00FD068D">
      <w:pPr>
        <w:pStyle w:val="21"/>
        <w:spacing w:line="240" w:lineRule="auto"/>
        <w:rPr>
          <w:rStyle w:val="Zag11"/>
          <w:spacing w:val="-3"/>
          <w:sz w:val="24"/>
        </w:rPr>
      </w:pPr>
      <w:r w:rsidRPr="005E1E2E">
        <w:rPr>
          <w:rStyle w:val="Zag11"/>
          <w:spacing w:val="2"/>
          <w:sz w:val="24"/>
        </w:rPr>
        <w:t xml:space="preserve">полноценную и эффективную работу с обучающимися </w:t>
      </w:r>
      <w:r w:rsidRPr="005E1E2E">
        <w:rPr>
          <w:rStyle w:val="Zag11"/>
          <w:spacing w:val="-3"/>
          <w:sz w:val="24"/>
        </w:rPr>
        <w:t>всех групп здоровья (на уроках физкультуры, в секциях и т. п.);</w:t>
      </w:r>
    </w:p>
    <w:p w:rsidR="00FD068D" w:rsidRPr="005E1E2E" w:rsidRDefault="00FD068D" w:rsidP="00FD068D">
      <w:pPr>
        <w:pStyle w:val="21"/>
        <w:spacing w:line="240" w:lineRule="auto"/>
        <w:rPr>
          <w:rStyle w:val="Zag11"/>
          <w:sz w:val="24"/>
        </w:rPr>
      </w:pPr>
      <w:r w:rsidRPr="005E1E2E">
        <w:rPr>
          <w:rStyle w:val="Zag11"/>
          <w:sz w:val="24"/>
        </w:rPr>
        <w:t>рациональную организацию уроков физической культуры и занятий активно­двигательного характера;</w:t>
      </w:r>
    </w:p>
    <w:p w:rsidR="00FD068D" w:rsidRPr="005E1E2E" w:rsidRDefault="00FD068D" w:rsidP="00FD068D">
      <w:pPr>
        <w:pStyle w:val="21"/>
        <w:spacing w:line="240" w:lineRule="auto"/>
        <w:rPr>
          <w:rStyle w:val="Zag11"/>
          <w:sz w:val="24"/>
        </w:rPr>
      </w:pPr>
      <w:r w:rsidRPr="005E1E2E">
        <w:rPr>
          <w:rStyle w:val="Zag11"/>
          <w:spacing w:val="2"/>
          <w:sz w:val="24"/>
        </w:rPr>
        <w:t xml:space="preserve">организацию динамических перемен, физкультминуток </w:t>
      </w:r>
      <w:r w:rsidRPr="005E1E2E">
        <w:rPr>
          <w:rStyle w:val="Zag11"/>
          <w:spacing w:val="-2"/>
          <w:sz w:val="24"/>
        </w:rPr>
        <w:t>на уроках, способствующих эмоциональной разгрузке и повы</w:t>
      </w:r>
      <w:r w:rsidRPr="005E1E2E">
        <w:rPr>
          <w:rStyle w:val="Zag11"/>
          <w:sz w:val="24"/>
        </w:rPr>
        <w:t>шению двигательной активности;</w:t>
      </w:r>
    </w:p>
    <w:p w:rsidR="00FD068D" w:rsidRPr="005E1E2E" w:rsidRDefault="00FD068D" w:rsidP="00FD068D">
      <w:pPr>
        <w:pStyle w:val="21"/>
        <w:spacing w:line="240" w:lineRule="auto"/>
        <w:rPr>
          <w:rStyle w:val="Zag11"/>
          <w:sz w:val="24"/>
        </w:rPr>
      </w:pPr>
      <w:r w:rsidRPr="005E1E2E">
        <w:rPr>
          <w:rStyle w:val="Zag11"/>
          <w:spacing w:val="-2"/>
          <w:sz w:val="24"/>
        </w:rPr>
        <w:t>организацию работы спортивных секций и создание усло</w:t>
      </w:r>
      <w:r w:rsidRPr="005E1E2E">
        <w:rPr>
          <w:rStyle w:val="Zag11"/>
          <w:sz w:val="24"/>
        </w:rPr>
        <w:t>вий для их эффективного функционирования;</w:t>
      </w:r>
    </w:p>
    <w:p w:rsidR="00FD068D" w:rsidRPr="005E1E2E" w:rsidRDefault="00FD068D" w:rsidP="00FD068D">
      <w:pPr>
        <w:pStyle w:val="21"/>
        <w:spacing w:line="240" w:lineRule="auto"/>
        <w:rPr>
          <w:rStyle w:val="Zag11"/>
          <w:sz w:val="24"/>
        </w:rPr>
      </w:pPr>
      <w:r w:rsidRPr="005E1E2E">
        <w:rPr>
          <w:rStyle w:val="Zag11"/>
          <w:spacing w:val="2"/>
          <w:sz w:val="24"/>
        </w:rPr>
        <w:t xml:space="preserve">регулярное проведение спортивно­оздоровительных мероприятий (дней здоровья, соревнований, олимпиад, походов </w:t>
      </w:r>
      <w:r w:rsidRPr="005E1E2E">
        <w:rPr>
          <w:rStyle w:val="Zag11"/>
          <w:sz w:val="24"/>
        </w:rPr>
        <w:t>и т. п.).</w:t>
      </w:r>
    </w:p>
    <w:p w:rsidR="00FD068D" w:rsidRPr="005E1E2E" w:rsidRDefault="00FD068D" w:rsidP="00FD068D">
      <w:pPr>
        <w:pStyle w:val="af1"/>
        <w:spacing w:line="240" w:lineRule="auto"/>
        <w:ind w:firstLine="454"/>
        <w:rPr>
          <w:rStyle w:val="Zag11"/>
          <w:rFonts w:ascii="Times New Roman" w:hAnsi="Times New Roman"/>
          <w:color w:val="auto"/>
          <w:spacing w:val="-2"/>
          <w:sz w:val="24"/>
          <w:szCs w:val="24"/>
        </w:rPr>
      </w:pPr>
      <w:r w:rsidRPr="005E1E2E">
        <w:rPr>
          <w:rStyle w:val="Zag11"/>
          <w:rFonts w:ascii="Times New Roman" w:hAnsi="Times New Roman"/>
          <w:color w:val="auto"/>
          <w:sz w:val="24"/>
          <w:szCs w:val="24"/>
        </w:rPr>
        <w:t xml:space="preserve">Реализация этого направления зависит от администрации </w:t>
      </w:r>
      <w:r w:rsidRPr="005E1E2E">
        <w:rPr>
          <w:rFonts w:ascii="Times New Roman" w:hAnsi="Times New Roman"/>
          <w:sz w:val="24"/>
          <w:szCs w:val="24"/>
        </w:rPr>
        <w:t>Гимназии</w:t>
      </w:r>
      <w:r w:rsidRPr="005E1E2E">
        <w:rPr>
          <w:rStyle w:val="Zag11"/>
          <w:rFonts w:ascii="Times New Roman" w:hAnsi="Times New Roman"/>
          <w:color w:val="auto"/>
          <w:sz w:val="24"/>
          <w:szCs w:val="24"/>
        </w:rPr>
        <w:t xml:space="preserve">, </w:t>
      </w:r>
      <w:r w:rsidRPr="005E1E2E">
        <w:rPr>
          <w:rStyle w:val="Zag11"/>
          <w:rFonts w:ascii="Times New Roman" w:hAnsi="Times New Roman"/>
          <w:color w:val="auto"/>
          <w:spacing w:val="-2"/>
          <w:sz w:val="24"/>
          <w:szCs w:val="24"/>
        </w:rPr>
        <w:t>учителей физической культуры, а также всех педагогов.</w:t>
      </w:r>
    </w:p>
    <w:p w:rsidR="00FD068D" w:rsidRPr="005E1E2E" w:rsidRDefault="00FD068D" w:rsidP="00FD068D">
      <w:pPr>
        <w:pStyle w:val="af1"/>
        <w:spacing w:line="240" w:lineRule="auto"/>
        <w:ind w:firstLine="454"/>
        <w:rPr>
          <w:rStyle w:val="Zag11"/>
          <w:rFonts w:ascii="Times New Roman" w:hAnsi="Times New Roman"/>
          <w:color w:val="auto"/>
          <w:sz w:val="24"/>
          <w:szCs w:val="24"/>
        </w:rPr>
      </w:pPr>
      <w:r w:rsidRPr="005E1E2E">
        <w:rPr>
          <w:rStyle w:val="Zag11"/>
          <w:rFonts w:ascii="Times New Roman" w:hAnsi="Times New Roman"/>
          <w:iCs/>
          <w:color w:val="auto"/>
          <w:spacing w:val="2"/>
          <w:sz w:val="24"/>
          <w:szCs w:val="24"/>
        </w:rPr>
        <w:t>Реализация дополнительных образовательных курсов</w:t>
      </w:r>
      <w:r w:rsidRPr="005E1E2E">
        <w:rPr>
          <w:rStyle w:val="Zag11"/>
          <w:rFonts w:ascii="Times New Roman" w:hAnsi="Times New Roman"/>
          <w:color w:val="auto"/>
          <w:spacing w:val="2"/>
          <w:sz w:val="24"/>
          <w:szCs w:val="24"/>
        </w:rPr>
        <w:t xml:space="preserve">, </w:t>
      </w:r>
      <w:r w:rsidRPr="005E1E2E">
        <w:rPr>
          <w:rStyle w:val="Zag11"/>
          <w:rFonts w:ascii="Times New Roman" w:hAnsi="Times New Roman"/>
          <w:color w:val="auto"/>
          <w:sz w:val="24"/>
          <w:szCs w:val="24"/>
        </w:rPr>
        <w:t xml:space="preserve">направленных на повышение уровня знаний и практических </w:t>
      </w:r>
      <w:r w:rsidRPr="005E1E2E">
        <w:rPr>
          <w:rStyle w:val="Zag11"/>
          <w:rFonts w:ascii="Times New Roman" w:hAnsi="Times New Roman"/>
          <w:color w:val="auto"/>
          <w:spacing w:val="-5"/>
          <w:sz w:val="24"/>
          <w:szCs w:val="24"/>
        </w:rPr>
        <w:t>умений обучающихся в области экологической культуры и охра</w:t>
      </w:r>
      <w:r w:rsidRPr="005E1E2E">
        <w:rPr>
          <w:rStyle w:val="Zag11"/>
          <w:rFonts w:ascii="Times New Roman" w:hAnsi="Times New Roman"/>
          <w:color w:val="auto"/>
          <w:sz w:val="24"/>
          <w:szCs w:val="24"/>
        </w:rPr>
        <w:t xml:space="preserve">ны здоровья, предусматривает: </w:t>
      </w:r>
    </w:p>
    <w:p w:rsidR="00FD068D" w:rsidRPr="005E1E2E" w:rsidRDefault="00FD068D" w:rsidP="00FD068D">
      <w:pPr>
        <w:pStyle w:val="21"/>
        <w:spacing w:line="240" w:lineRule="auto"/>
        <w:rPr>
          <w:rStyle w:val="Zag11"/>
          <w:sz w:val="24"/>
        </w:rPr>
      </w:pPr>
      <w:r w:rsidRPr="005E1E2E">
        <w:rPr>
          <w:rStyle w:val="Zag11"/>
          <w:sz w:val="24"/>
        </w:rPr>
        <w:t xml:space="preserve">внедрение в систему работы </w:t>
      </w:r>
      <w:r w:rsidRPr="005E1E2E">
        <w:rPr>
          <w:sz w:val="24"/>
        </w:rPr>
        <w:t>Гимназии</w:t>
      </w:r>
      <w:r w:rsidRPr="005E1E2E">
        <w:rPr>
          <w:rStyle w:val="Zag11"/>
          <w:sz w:val="24"/>
        </w:rPr>
        <w:t xml:space="preserve"> дополнительных образовательных курсов, направленных на формирование экологической культуры, здорового и без</w:t>
      </w:r>
      <w:r w:rsidRPr="005E1E2E">
        <w:rPr>
          <w:rStyle w:val="Zag11"/>
          <w:spacing w:val="-2"/>
          <w:sz w:val="24"/>
        </w:rPr>
        <w:t xml:space="preserve">опасного образа жизни, в качестве отдельных образовательных </w:t>
      </w:r>
      <w:r w:rsidRPr="005E1E2E">
        <w:rPr>
          <w:rStyle w:val="Zag11"/>
          <w:sz w:val="24"/>
        </w:rPr>
        <w:t>модулей или компонентов, включенных в учебный процесс;</w:t>
      </w:r>
    </w:p>
    <w:p w:rsidR="00FD068D" w:rsidRPr="005E1E2E" w:rsidRDefault="00FD068D" w:rsidP="00FD068D">
      <w:pPr>
        <w:pStyle w:val="21"/>
        <w:spacing w:line="240" w:lineRule="auto"/>
        <w:rPr>
          <w:rStyle w:val="Zag11"/>
          <w:sz w:val="24"/>
        </w:rPr>
      </w:pPr>
      <w:r w:rsidRPr="005E1E2E">
        <w:rPr>
          <w:rStyle w:val="Zag11"/>
          <w:spacing w:val="2"/>
          <w:sz w:val="24"/>
        </w:rPr>
        <w:t xml:space="preserve">организацию кружков, </w:t>
      </w:r>
      <w:r w:rsidRPr="005E1E2E">
        <w:rPr>
          <w:rStyle w:val="Zag11"/>
          <w:sz w:val="24"/>
        </w:rPr>
        <w:t>секций, факультативов по избранной тематике;</w:t>
      </w:r>
    </w:p>
    <w:p w:rsidR="00FD068D" w:rsidRPr="005E1E2E" w:rsidRDefault="00FD068D" w:rsidP="00FD068D">
      <w:pPr>
        <w:pStyle w:val="21"/>
        <w:spacing w:line="240" w:lineRule="auto"/>
        <w:rPr>
          <w:rStyle w:val="Zag11"/>
          <w:sz w:val="24"/>
        </w:rPr>
      </w:pPr>
      <w:r w:rsidRPr="005E1E2E">
        <w:rPr>
          <w:rStyle w:val="Zag11"/>
          <w:sz w:val="24"/>
        </w:rPr>
        <w:t>проведение тематических дней здоровья, интеллектуальных соревнований, конкурсов, праздников и т. п.</w:t>
      </w:r>
    </w:p>
    <w:p w:rsidR="00FD068D" w:rsidRPr="005E1E2E" w:rsidRDefault="00FD068D" w:rsidP="00FD068D">
      <w:pPr>
        <w:pStyle w:val="af1"/>
        <w:spacing w:line="240" w:lineRule="auto"/>
        <w:ind w:firstLine="454"/>
        <w:rPr>
          <w:rStyle w:val="Zag11"/>
          <w:rFonts w:ascii="Times New Roman" w:hAnsi="Times New Roman"/>
          <w:color w:val="auto"/>
          <w:sz w:val="24"/>
          <w:szCs w:val="24"/>
        </w:rPr>
      </w:pPr>
      <w:r w:rsidRPr="005E1E2E">
        <w:rPr>
          <w:rStyle w:val="Zag11"/>
          <w:rFonts w:ascii="Times New Roman" w:hAnsi="Times New Roman"/>
          <w:color w:val="auto"/>
          <w:spacing w:val="2"/>
          <w:sz w:val="24"/>
          <w:szCs w:val="24"/>
        </w:rPr>
        <w:t xml:space="preserve">Эффективность реализации этого направления зависит </w:t>
      </w:r>
      <w:r w:rsidRPr="005E1E2E">
        <w:rPr>
          <w:rStyle w:val="Zag11"/>
          <w:rFonts w:ascii="Times New Roman" w:hAnsi="Times New Roman"/>
          <w:color w:val="auto"/>
          <w:sz w:val="24"/>
          <w:szCs w:val="24"/>
        </w:rPr>
        <w:t xml:space="preserve">от деятельности всех педагогов. </w:t>
      </w:r>
    </w:p>
    <w:p w:rsidR="00FD068D" w:rsidRPr="005E1E2E" w:rsidRDefault="00FD068D" w:rsidP="00FD068D">
      <w:pPr>
        <w:pStyle w:val="af1"/>
        <w:spacing w:line="240" w:lineRule="auto"/>
        <w:ind w:firstLine="454"/>
        <w:rPr>
          <w:rStyle w:val="Zag11"/>
          <w:rFonts w:ascii="Times New Roman" w:hAnsi="Times New Roman"/>
          <w:color w:val="auto"/>
          <w:sz w:val="24"/>
          <w:szCs w:val="24"/>
        </w:rPr>
      </w:pPr>
      <w:r w:rsidRPr="005E1E2E">
        <w:rPr>
          <w:rStyle w:val="Zag11"/>
          <w:rFonts w:ascii="Times New Roman" w:hAnsi="Times New Roman"/>
          <w:color w:val="auto"/>
          <w:spacing w:val="-4"/>
          <w:sz w:val="24"/>
          <w:szCs w:val="24"/>
        </w:rPr>
        <w:t>Преподавание дополнительных образовательных курсов, на</w:t>
      </w:r>
      <w:r w:rsidRPr="005E1E2E">
        <w:rPr>
          <w:rStyle w:val="Zag11"/>
          <w:rFonts w:ascii="Times New Roman" w:hAnsi="Times New Roman"/>
          <w:color w:val="auto"/>
          <w:sz w:val="24"/>
          <w:szCs w:val="24"/>
        </w:rPr>
        <w:t>правленных на формирование экологической культуры, здо</w:t>
      </w:r>
      <w:r w:rsidRPr="005E1E2E">
        <w:rPr>
          <w:rStyle w:val="Zag11"/>
          <w:rFonts w:ascii="Times New Roman" w:hAnsi="Times New Roman"/>
          <w:color w:val="auto"/>
          <w:spacing w:val="-2"/>
          <w:sz w:val="24"/>
          <w:szCs w:val="24"/>
        </w:rPr>
        <w:t xml:space="preserve">рового и безопасного образа жизни, предусматривает </w:t>
      </w:r>
      <w:r w:rsidRPr="005E1E2E">
        <w:rPr>
          <w:rStyle w:val="Zag11"/>
          <w:rFonts w:ascii="Times New Roman" w:hAnsi="Times New Roman"/>
          <w:color w:val="auto"/>
          <w:sz w:val="24"/>
          <w:szCs w:val="24"/>
        </w:rPr>
        <w:t xml:space="preserve">разные </w:t>
      </w:r>
      <w:r w:rsidRPr="005E1E2E">
        <w:rPr>
          <w:rStyle w:val="Zag11"/>
          <w:rFonts w:ascii="Times New Roman" w:hAnsi="Times New Roman"/>
          <w:color w:val="auto"/>
          <w:spacing w:val="2"/>
          <w:sz w:val="24"/>
          <w:szCs w:val="24"/>
        </w:rPr>
        <w:t xml:space="preserve">формы организации занятий: </w:t>
      </w:r>
      <w:r w:rsidRPr="005E1E2E">
        <w:rPr>
          <w:rStyle w:val="Zag11"/>
          <w:rFonts w:ascii="Times New Roman" w:hAnsi="Times New Roman"/>
          <w:color w:val="auto"/>
          <w:sz w:val="24"/>
          <w:szCs w:val="24"/>
        </w:rPr>
        <w:t xml:space="preserve">занятия </w:t>
      </w:r>
      <w:r w:rsidRPr="005E1E2E">
        <w:rPr>
          <w:rStyle w:val="Zag11"/>
          <w:rFonts w:ascii="Times New Roman" w:hAnsi="Times New Roman"/>
          <w:color w:val="auto"/>
          <w:spacing w:val="2"/>
          <w:sz w:val="24"/>
          <w:szCs w:val="24"/>
        </w:rPr>
        <w:t xml:space="preserve">в кружках, проведение досуговых мероприятий: конкурсов, </w:t>
      </w:r>
      <w:r w:rsidRPr="005E1E2E">
        <w:rPr>
          <w:rStyle w:val="Zag11"/>
          <w:rFonts w:ascii="Times New Roman" w:hAnsi="Times New Roman"/>
          <w:color w:val="auto"/>
          <w:sz w:val="24"/>
          <w:szCs w:val="24"/>
        </w:rPr>
        <w:t>праздников, викторин, экскурсий, организацию тематических дней здоровья.</w:t>
      </w:r>
    </w:p>
    <w:p w:rsidR="00FD068D" w:rsidRPr="005E1E2E" w:rsidRDefault="00FD068D" w:rsidP="00FD068D">
      <w:pPr>
        <w:pStyle w:val="af1"/>
        <w:spacing w:line="240" w:lineRule="auto"/>
        <w:ind w:firstLine="454"/>
        <w:rPr>
          <w:rStyle w:val="Zag11"/>
          <w:rFonts w:ascii="Times New Roman" w:hAnsi="Times New Roman"/>
          <w:color w:val="auto"/>
          <w:spacing w:val="2"/>
          <w:sz w:val="24"/>
          <w:szCs w:val="24"/>
        </w:rPr>
      </w:pPr>
      <w:r w:rsidRPr="005E1E2E">
        <w:rPr>
          <w:rStyle w:val="Zag11"/>
          <w:rFonts w:ascii="Times New Roman" w:hAnsi="Times New Roman"/>
          <w:iCs/>
          <w:color w:val="auto"/>
          <w:spacing w:val="2"/>
          <w:sz w:val="24"/>
          <w:szCs w:val="24"/>
        </w:rPr>
        <w:t>Работа с родителями (законными представителями)</w:t>
      </w:r>
      <w:r w:rsidRPr="005E1E2E">
        <w:rPr>
          <w:rStyle w:val="Zag11"/>
          <w:rFonts w:ascii="Times New Roman" w:hAnsi="Times New Roman"/>
          <w:color w:val="auto"/>
          <w:spacing w:val="2"/>
          <w:sz w:val="24"/>
          <w:szCs w:val="24"/>
        </w:rPr>
        <w:t xml:space="preserve"> включает:</w:t>
      </w:r>
    </w:p>
    <w:p w:rsidR="00FD068D" w:rsidRPr="005E1E2E" w:rsidRDefault="00FD068D" w:rsidP="00FD068D">
      <w:pPr>
        <w:pStyle w:val="21"/>
        <w:spacing w:line="240" w:lineRule="auto"/>
        <w:rPr>
          <w:rStyle w:val="Zag11"/>
          <w:spacing w:val="-5"/>
          <w:sz w:val="24"/>
        </w:rPr>
      </w:pPr>
      <w:r w:rsidRPr="005E1E2E">
        <w:rPr>
          <w:rStyle w:val="Zag11"/>
          <w:spacing w:val="-5"/>
          <w:sz w:val="24"/>
        </w:rPr>
        <w:t>лекции, семинары, консультации, курсы по различным вопросам роста и развития ребенка, его здоровья, факторам, положительно и отрицательно влияющим на здоровье детей, и т. п.;</w:t>
      </w:r>
    </w:p>
    <w:p w:rsidR="00FD068D" w:rsidRPr="005E1E2E" w:rsidRDefault="00FD068D" w:rsidP="00FD068D">
      <w:pPr>
        <w:pStyle w:val="21"/>
        <w:spacing w:line="240" w:lineRule="auto"/>
        <w:rPr>
          <w:rStyle w:val="Zag11"/>
          <w:sz w:val="24"/>
        </w:rPr>
      </w:pPr>
      <w:r w:rsidRPr="005E1E2E">
        <w:rPr>
          <w:rStyle w:val="Zag11"/>
          <w:spacing w:val="2"/>
          <w:sz w:val="24"/>
        </w:rPr>
        <w:t>организацию совместной работы педагогов и родите</w:t>
      </w:r>
      <w:r w:rsidRPr="005E1E2E">
        <w:rPr>
          <w:rStyle w:val="Zag11"/>
          <w:sz w:val="24"/>
        </w:rPr>
        <w:t xml:space="preserve">лей </w:t>
      </w:r>
      <w:r w:rsidRPr="005E1E2E">
        <w:rPr>
          <w:rStyle w:val="Zag11"/>
          <w:spacing w:val="2"/>
          <w:sz w:val="24"/>
        </w:rPr>
        <w:t xml:space="preserve">(законных представителей) по проведению спортивных </w:t>
      </w:r>
      <w:r w:rsidRPr="005E1E2E">
        <w:rPr>
          <w:rStyle w:val="Zag11"/>
          <w:spacing w:val="-2"/>
          <w:sz w:val="24"/>
        </w:rPr>
        <w:t>соревнований, дней здоровья, занятий по профилактике вред</w:t>
      </w:r>
      <w:r w:rsidRPr="005E1E2E">
        <w:rPr>
          <w:rStyle w:val="Zag11"/>
          <w:sz w:val="24"/>
        </w:rPr>
        <w:t>ных привычек и т. п.</w:t>
      </w:r>
    </w:p>
    <w:p w:rsidR="00FD068D" w:rsidRPr="005E1E2E" w:rsidRDefault="00FD068D" w:rsidP="00FD068D">
      <w:pPr>
        <w:pStyle w:val="af1"/>
        <w:spacing w:line="240" w:lineRule="auto"/>
        <w:ind w:firstLine="454"/>
        <w:rPr>
          <w:rStyle w:val="Zag11"/>
          <w:rFonts w:ascii="Times New Roman" w:hAnsi="Times New Roman"/>
          <w:color w:val="auto"/>
          <w:sz w:val="24"/>
          <w:szCs w:val="24"/>
        </w:rPr>
      </w:pPr>
      <w:r w:rsidRPr="005E1E2E">
        <w:rPr>
          <w:rStyle w:val="Zag11"/>
          <w:rFonts w:ascii="Times New Roman" w:hAnsi="Times New Roman"/>
          <w:color w:val="auto"/>
          <w:spacing w:val="2"/>
          <w:sz w:val="24"/>
          <w:szCs w:val="24"/>
        </w:rPr>
        <w:t xml:space="preserve">Эффективность реализации этого направления зависит </w:t>
      </w:r>
      <w:r w:rsidRPr="005E1E2E">
        <w:rPr>
          <w:rStyle w:val="Zag11"/>
          <w:rFonts w:ascii="Times New Roman" w:hAnsi="Times New Roman"/>
          <w:color w:val="auto"/>
          <w:sz w:val="24"/>
          <w:szCs w:val="24"/>
        </w:rPr>
        <w:t xml:space="preserve">от </w:t>
      </w:r>
      <w:r w:rsidRPr="005E1E2E">
        <w:rPr>
          <w:rStyle w:val="Zag11"/>
          <w:rFonts w:ascii="Times New Roman" w:hAnsi="Times New Roman"/>
          <w:color w:val="auto"/>
          <w:spacing w:val="2"/>
          <w:sz w:val="24"/>
          <w:szCs w:val="24"/>
        </w:rPr>
        <w:t xml:space="preserve">деятельности </w:t>
      </w:r>
      <w:r w:rsidRPr="005E1E2E">
        <w:rPr>
          <w:rStyle w:val="Zag11"/>
          <w:rFonts w:ascii="Times New Roman" w:hAnsi="Times New Roman"/>
          <w:color w:val="auto"/>
          <w:sz w:val="24"/>
          <w:szCs w:val="24"/>
        </w:rPr>
        <w:t>всех педагогов.</w:t>
      </w:r>
    </w:p>
    <w:p w:rsidR="00FD068D" w:rsidRPr="005E1E2E" w:rsidRDefault="00FD068D" w:rsidP="00FD068D">
      <w:pPr>
        <w:pStyle w:val="af1"/>
        <w:spacing w:line="240" w:lineRule="auto"/>
        <w:ind w:firstLine="454"/>
        <w:jc w:val="center"/>
        <w:rPr>
          <w:rStyle w:val="Zag11"/>
          <w:rFonts w:ascii="Times New Roman" w:hAnsi="Times New Roman"/>
          <w:color w:val="auto"/>
          <w:spacing w:val="-3"/>
          <w:sz w:val="24"/>
          <w:szCs w:val="24"/>
        </w:rPr>
      </w:pPr>
      <w:r w:rsidRPr="005E1E2E">
        <w:rPr>
          <w:rStyle w:val="Zag11"/>
          <w:rFonts w:ascii="Times New Roman" w:hAnsi="Times New Roman"/>
          <w:b/>
          <w:bCs/>
          <w:iCs/>
          <w:color w:val="auto"/>
          <w:spacing w:val="2"/>
          <w:sz w:val="24"/>
          <w:szCs w:val="24"/>
        </w:rPr>
        <w:t xml:space="preserve">Критерии и показатели эффективности деятельности </w:t>
      </w:r>
    </w:p>
    <w:p w:rsidR="00FD068D" w:rsidRPr="005E1E2E" w:rsidRDefault="00FD068D" w:rsidP="00FD068D">
      <w:pPr>
        <w:pStyle w:val="af1"/>
        <w:spacing w:line="240" w:lineRule="auto"/>
        <w:ind w:firstLine="454"/>
        <w:rPr>
          <w:rStyle w:val="Zag11"/>
          <w:rFonts w:ascii="Times New Roman" w:hAnsi="Times New Roman"/>
          <w:color w:val="auto"/>
          <w:sz w:val="24"/>
          <w:szCs w:val="24"/>
        </w:rPr>
      </w:pPr>
      <w:r w:rsidRPr="005E1E2E">
        <w:rPr>
          <w:rStyle w:val="Zag11"/>
          <w:rFonts w:ascii="Times New Roman" w:hAnsi="Times New Roman"/>
          <w:color w:val="auto"/>
          <w:spacing w:val="2"/>
          <w:sz w:val="24"/>
          <w:szCs w:val="24"/>
        </w:rPr>
        <w:t xml:space="preserve">В целях получения объективных данных о результатах </w:t>
      </w:r>
      <w:r w:rsidRPr="005E1E2E">
        <w:rPr>
          <w:rStyle w:val="Zag11"/>
          <w:rFonts w:ascii="Times New Roman" w:hAnsi="Times New Roman"/>
          <w:color w:val="auto"/>
          <w:sz w:val="24"/>
          <w:szCs w:val="24"/>
        </w:rPr>
        <w:t>реализации программы и необходимости ее коррекции целесообразно в школе проводится систематический мониторинг.</w:t>
      </w:r>
    </w:p>
    <w:p w:rsidR="00FD068D" w:rsidRPr="005E1E2E" w:rsidRDefault="00FD068D" w:rsidP="00FD068D">
      <w:pPr>
        <w:pStyle w:val="af1"/>
        <w:spacing w:line="240" w:lineRule="auto"/>
        <w:ind w:firstLine="454"/>
        <w:rPr>
          <w:rStyle w:val="Zag11"/>
          <w:rFonts w:ascii="Times New Roman" w:hAnsi="Times New Roman"/>
          <w:color w:val="auto"/>
          <w:sz w:val="24"/>
          <w:szCs w:val="24"/>
        </w:rPr>
      </w:pPr>
      <w:r w:rsidRPr="005E1E2E">
        <w:rPr>
          <w:rStyle w:val="Zag11"/>
          <w:rFonts w:ascii="Times New Roman" w:hAnsi="Times New Roman"/>
          <w:color w:val="auto"/>
          <w:sz w:val="24"/>
          <w:szCs w:val="24"/>
        </w:rPr>
        <w:t>Мониторинг реализации Программы включает в себя:</w:t>
      </w:r>
    </w:p>
    <w:p w:rsidR="00FD068D" w:rsidRPr="005E1E2E" w:rsidRDefault="00FD068D" w:rsidP="00FD068D">
      <w:pPr>
        <w:pStyle w:val="21"/>
        <w:numPr>
          <w:ilvl w:val="0"/>
          <w:numId w:val="0"/>
        </w:numPr>
        <w:spacing w:line="240" w:lineRule="auto"/>
        <w:ind w:firstLine="680"/>
        <w:rPr>
          <w:rStyle w:val="Zag11"/>
          <w:sz w:val="24"/>
        </w:rPr>
      </w:pPr>
      <w:r w:rsidRPr="005E1E2E">
        <w:rPr>
          <w:rStyle w:val="Zag11"/>
          <w:sz w:val="24"/>
        </w:rPr>
        <w:t xml:space="preserve">аналитические данные об уровне представлений обучающихся о проблемах охраны окружающей среды, своем здоровье, правильном питании, влиянии психотропных веществ </w:t>
      </w:r>
      <w:r w:rsidRPr="005E1E2E">
        <w:rPr>
          <w:rStyle w:val="Zag11"/>
          <w:spacing w:val="2"/>
          <w:sz w:val="24"/>
        </w:rPr>
        <w:t xml:space="preserve">на здоровье человека, правилах поведения в школе и вне </w:t>
      </w:r>
      <w:r w:rsidRPr="005E1E2E">
        <w:rPr>
          <w:rStyle w:val="Zag11"/>
          <w:sz w:val="24"/>
        </w:rPr>
        <w:t>школы, в том числе на транспорте;</w:t>
      </w:r>
    </w:p>
    <w:p w:rsidR="00FD068D" w:rsidRPr="005E1E2E" w:rsidRDefault="00FD068D" w:rsidP="00FD068D">
      <w:pPr>
        <w:pStyle w:val="21"/>
        <w:numPr>
          <w:ilvl w:val="0"/>
          <w:numId w:val="0"/>
        </w:numPr>
        <w:spacing w:line="240" w:lineRule="auto"/>
        <w:ind w:firstLine="680"/>
        <w:rPr>
          <w:rStyle w:val="Zag11"/>
          <w:sz w:val="24"/>
        </w:rPr>
      </w:pPr>
      <w:r w:rsidRPr="005E1E2E">
        <w:rPr>
          <w:rStyle w:val="Zag11"/>
          <w:spacing w:val="2"/>
          <w:sz w:val="24"/>
        </w:rPr>
        <w:t>отслеживание динамики показателей здоровья обучаю</w:t>
      </w:r>
      <w:r w:rsidRPr="005E1E2E">
        <w:rPr>
          <w:rStyle w:val="Zag11"/>
          <w:sz w:val="24"/>
        </w:rPr>
        <w:t>щихся: общего показателя здоровья, показателей заболеваемости органов зрения и опорно­двигательного аппарата;</w:t>
      </w:r>
    </w:p>
    <w:p w:rsidR="00FD068D" w:rsidRPr="005E1E2E" w:rsidRDefault="00FD068D" w:rsidP="00FD068D">
      <w:pPr>
        <w:pStyle w:val="21"/>
        <w:numPr>
          <w:ilvl w:val="0"/>
          <w:numId w:val="0"/>
        </w:numPr>
        <w:spacing w:line="240" w:lineRule="auto"/>
        <w:ind w:firstLine="680"/>
        <w:rPr>
          <w:rStyle w:val="Zag11"/>
          <w:spacing w:val="-2"/>
          <w:sz w:val="24"/>
        </w:rPr>
      </w:pPr>
      <w:r w:rsidRPr="005E1E2E">
        <w:rPr>
          <w:rStyle w:val="Zag11"/>
          <w:sz w:val="24"/>
        </w:rPr>
        <w:t>отслеживание динамики травматизма в школе</w:t>
      </w:r>
      <w:r w:rsidRPr="005E1E2E">
        <w:rPr>
          <w:rStyle w:val="Zag11"/>
          <w:spacing w:val="-2"/>
          <w:sz w:val="24"/>
        </w:rPr>
        <w:t>, в том числе дорожно­транспортного травматизма;</w:t>
      </w:r>
    </w:p>
    <w:p w:rsidR="00FD068D" w:rsidRPr="005E1E2E" w:rsidRDefault="00FD068D" w:rsidP="00FD068D">
      <w:pPr>
        <w:pStyle w:val="21"/>
        <w:numPr>
          <w:ilvl w:val="0"/>
          <w:numId w:val="0"/>
        </w:numPr>
        <w:spacing w:line="240" w:lineRule="auto"/>
        <w:ind w:firstLine="680"/>
        <w:rPr>
          <w:rStyle w:val="Zag11"/>
          <w:sz w:val="24"/>
        </w:rPr>
      </w:pPr>
      <w:r w:rsidRPr="005E1E2E">
        <w:rPr>
          <w:rStyle w:val="Zag11"/>
          <w:sz w:val="24"/>
        </w:rPr>
        <w:t>отслеживание динамики показателей количества пропусков занятий по болезни;</w:t>
      </w:r>
    </w:p>
    <w:p w:rsidR="00FD068D" w:rsidRPr="005E1E2E" w:rsidRDefault="00FD068D" w:rsidP="00FD068D">
      <w:pPr>
        <w:pStyle w:val="21"/>
        <w:numPr>
          <w:ilvl w:val="0"/>
          <w:numId w:val="0"/>
        </w:numPr>
        <w:spacing w:line="240" w:lineRule="auto"/>
        <w:ind w:left="680"/>
        <w:rPr>
          <w:rStyle w:val="Zag11"/>
          <w:spacing w:val="2"/>
          <w:sz w:val="24"/>
        </w:rPr>
      </w:pPr>
      <w:r w:rsidRPr="005E1E2E">
        <w:rPr>
          <w:rStyle w:val="Zag11"/>
          <w:spacing w:val="2"/>
          <w:sz w:val="24"/>
        </w:rPr>
        <w:t>включение в доступный широкой общественности ежегодный отчет обобщенных данных о сформированности у обучающихся представлений об экологической культуре, здоровом и безопасном образе жизни.</w:t>
      </w:r>
    </w:p>
    <w:p w:rsidR="00FD068D" w:rsidRPr="005E1E2E" w:rsidRDefault="00FD068D" w:rsidP="00FD068D">
      <w:pPr>
        <w:pStyle w:val="af1"/>
        <w:spacing w:line="240" w:lineRule="auto"/>
        <w:ind w:firstLine="454"/>
        <w:rPr>
          <w:rStyle w:val="Zag11"/>
          <w:rFonts w:ascii="Times New Roman" w:hAnsi="Times New Roman"/>
          <w:color w:val="auto"/>
          <w:sz w:val="24"/>
          <w:szCs w:val="24"/>
        </w:rPr>
      </w:pPr>
      <w:r w:rsidRPr="005E1E2E">
        <w:rPr>
          <w:rStyle w:val="Zag11"/>
          <w:rFonts w:ascii="Times New Roman" w:hAnsi="Times New Roman"/>
          <w:color w:val="auto"/>
          <w:sz w:val="24"/>
          <w:szCs w:val="24"/>
        </w:rPr>
        <w:lastRenderedPageBreak/>
        <w:t>Критерии эффективности реализации Программы формирования экологической культуры, здорового и безопасного образа жизни обучающихся:</w:t>
      </w:r>
    </w:p>
    <w:p w:rsidR="00FD068D" w:rsidRPr="005E1E2E" w:rsidRDefault="00FD068D" w:rsidP="00FD068D">
      <w:pPr>
        <w:pStyle w:val="21"/>
        <w:numPr>
          <w:ilvl w:val="0"/>
          <w:numId w:val="0"/>
        </w:numPr>
        <w:spacing w:line="240" w:lineRule="auto"/>
        <w:ind w:left="680"/>
        <w:rPr>
          <w:rStyle w:val="Zag11"/>
          <w:sz w:val="24"/>
        </w:rPr>
      </w:pPr>
      <w:r w:rsidRPr="005E1E2E">
        <w:rPr>
          <w:rStyle w:val="Zag11"/>
          <w:sz w:val="24"/>
        </w:rPr>
        <w:t xml:space="preserve">отсутствие нареканий к качеству работы </w:t>
      </w:r>
      <w:r w:rsidRPr="005E1E2E">
        <w:rPr>
          <w:sz w:val="24"/>
        </w:rPr>
        <w:t>Гимназии</w:t>
      </w:r>
      <w:r w:rsidRPr="005E1E2E">
        <w:rPr>
          <w:rStyle w:val="Zag11"/>
          <w:sz w:val="24"/>
        </w:rPr>
        <w:t xml:space="preserve">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w:t>
      </w:r>
      <w:r w:rsidRPr="005E1E2E">
        <w:rPr>
          <w:sz w:val="24"/>
        </w:rPr>
        <w:t>Гимназии</w:t>
      </w:r>
      <w:r w:rsidRPr="005E1E2E">
        <w:rPr>
          <w:rStyle w:val="Zag11"/>
          <w:sz w:val="24"/>
        </w:rPr>
        <w:t>;</w:t>
      </w:r>
    </w:p>
    <w:p w:rsidR="00FD068D" w:rsidRPr="005E1E2E" w:rsidRDefault="00FD068D" w:rsidP="00FD068D">
      <w:pPr>
        <w:pStyle w:val="21"/>
        <w:numPr>
          <w:ilvl w:val="0"/>
          <w:numId w:val="0"/>
        </w:numPr>
        <w:spacing w:line="240" w:lineRule="auto"/>
        <w:ind w:left="680"/>
        <w:rPr>
          <w:rStyle w:val="Zag11"/>
          <w:sz w:val="24"/>
        </w:rPr>
      </w:pPr>
      <w:r w:rsidRPr="005E1E2E">
        <w:rPr>
          <w:rStyle w:val="Zag11"/>
          <w:spacing w:val="2"/>
          <w:sz w:val="24"/>
        </w:rPr>
        <w:t xml:space="preserve">повышение уровня культуры межличностного общения </w:t>
      </w:r>
      <w:r w:rsidRPr="005E1E2E">
        <w:rPr>
          <w:rStyle w:val="Zag11"/>
          <w:sz w:val="24"/>
        </w:rPr>
        <w:t>обучающихся и уровня эмпатии друг к другу;</w:t>
      </w:r>
    </w:p>
    <w:p w:rsidR="00FD068D" w:rsidRPr="005E1E2E" w:rsidRDefault="00FD068D" w:rsidP="00FD068D">
      <w:pPr>
        <w:pStyle w:val="21"/>
        <w:numPr>
          <w:ilvl w:val="0"/>
          <w:numId w:val="0"/>
        </w:numPr>
        <w:spacing w:line="240" w:lineRule="auto"/>
        <w:ind w:left="680"/>
        <w:rPr>
          <w:rStyle w:val="Zag11"/>
          <w:sz w:val="24"/>
        </w:rPr>
      </w:pPr>
      <w:r w:rsidRPr="005E1E2E">
        <w:rPr>
          <w:rStyle w:val="Zag11"/>
          <w:sz w:val="24"/>
        </w:rPr>
        <w:t>снижение уровня социальной напряженности в детской и подростковой среде;</w:t>
      </w:r>
    </w:p>
    <w:p w:rsidR="00FD068D" w:rsidRPr="005E1E2E" w:rsidRDefault="00FD068D" w:rsidP="00FD068D">
      <w:pPr>
        <w:pStyle w:val="21"/>
        <w:numPr>
          <w:ilvl w:val="0"/>
          <w:numId w:val="0"/>
        </w:numPr>
        <w:spacing w:line="240" w:lineRule="auto"/>
        <w:ind w:left="680"/>
        <w:rPr>
          <w:rStyle w:val="Zag11"/>
          <w:sz w:val="24"/>
        </w:rPr>
      </w:pPr>
      <w:r w:rsidRPr="005E1E2E">
        <w:rPr>
          <w:rStyle w:val="Zag11"/>
          <w:spacing w:val="2"/>
          <w:sz w:val="24"/>
        </w:rPr>
        <w:t xml:space="preserve">результаты экспресс­диагностики показателей здоровья </w:t>
      </w:r>
      <w:r w:rsidRPr="005E1E2E">
        <w:rPr>
          <w:rStyle w:val="Zag11"/>
          <w:sz w:val="24"/>
        </w:rPr>
        <w:t>школьников (по результатам медицинских осмотров);</w:t>
      </w:r>
    </w:p>
    <w:p w:rsidR="00FD068D" w:rsidRPr="005E1E2E" w:rsidRDefault="00FD068D" w:rsidP="00FD068D">
      <w:pPr>
        <w:pStyle w:val="21"/>
        <w:numPr>
          <w:ilvl w:val="0"/>
          <w:numId w:val="0"/>
        </w:numPr>
        <w:spacing w:line="240" w:lineRule="auto"/>
        <w:ind w:left="680"/>
        <w:rPr>
          <w:rStyle w:val="Zag11"/>
          <w:sz w:val="24"/>
        </w:rPr>
      </w:pPr>
      <w:r w:rsidRPr="005E1E2E">
        <w:rPr>
          <w:rStyle w:val="Zag11"/>
          <w:sz w:val="24"/>
        </w:rPr>
        <w:t>положительные результаты анализа анкет по исследова</w:t>
      </w:r>
      <w:r w:rsidRPr="005E1E2E">
        <w:rPr>
          <w:rStyle w:val="Zag11"/>
          <w:spacing w:val="2"/>
          <w:sz w:val="24"/>
        </w:rPr>
        <w:t xml:space="preserve">нию жизнедеятельности школьников, анкет для родителей </w:t>
      </w:r>
      <w:r w:rsidRPr="005E1E2E">
        <w:rPr>
          <w:rStyle w:val="Zag11"/>
          <w:sz w:val="24"/>
        </w:rPr>
        <w:t>(законных представителей).</w:t>
      </w:r>
    </w:p>
    <w:p w:rsidR="00FD068D" w:rsidRPr="005E1E2E" w:rsidRDefault="00FD068D" w:rsidP="00FD068D">
      <w:pPr>
        <w:pStyle w:val="Default"/>
        <w:jc w:val="both"/>
      </w:pPr>
      <w:r w:rsidRPr="005E1E2E">
        <w:t xml:space="preserve">     В качестве содержательной и критериальной базы оценки сформированности культуры здорового и безопасного образа жизни, экологической культуры выступают планируемые личностные результаты обучения и воспитания. </w:t>
      </w:r>
    </w:p>
    <w:p w:rsidR="00FD068D" w:rsidRPr="005E1E2E" w:rsidRDefault="00FD068D" w:rsidP="00FD068D">
      <w:pPr>
        <w:jc w:val="both"/>
        <w:rPr>
          <w:rFonts w:ascii="Times New Roman" w:hAnsi="Times New Roman" w:cs="Times New Roman"/>
          <w:sz w:val="24"/>
          <w:szCs w:val="24"/>
        </w:rPr>
      </w:pPr>
      <w:r w:rsidRPr="005E1E2E">
        <w:rPr>
          <w:rFonts w:ascii="Times New Roman" w:hAnsi="Times New Roman" w:cs="Times New Roman"/>
          <w:sz w:val="24"/>
          <w:szCs w:val="24"/>
        </w:rPr>
        <w:t xml:space="preserve">     Оценка и коррекция развития личностных результатов образовательной деятельности обучающихся осуществляется в ходе постоянного наблюдения педагогов в тесном сотрудничестве с семьей ученика, в ходе используемых диагностик: «Изучение уровня социализированности личности « (Рожков М.И.), «Изучение личностного роста» (Григорьев Д.В, Кулешов И,В,, Степанов П.В.).</w:t>
      </w:r>
    </w:p>
    <w:p w:rsidR="00FD068D" w:rsidRPr="00EE5B9E" w:rsidRDefault="00FD068D" w:rsidP="000C6C0E">
      <w:pPr>
        <w:spacing w:after="0" w:line="240" w:lineRule="auto"/>
        <w:rPr>
          <w:rFonts w:ascii="Times New Roman" w:hAnsi="Times New Roman"/>
          <w:b/>
          <w:bCs/>
          <w:sz w:val="24"/>
          <w:szCs w:val="24"/>
        </w:rPr>
      </w:pPr>
    </w:p>
    <w:p w:rsidR="000C6C0E" w:rsidRPr="006345F9" w:rsidRDefault="00A34A64" w:rsidP="000C6C0E">
      <w:pPr>
        <w:autoSpaceDE w:val="0"/>
        <w:autoSpaceDN w:val="0"/>
        <w:adjustRightInd w:val="0"/>
        <w:spacing w:after="0" w:line="240" w:lineRule="auto"/>
        <w:ind w:firstLine="709"/>
        <w:jc w:val="center"/>
        <w:rPr>
          <w:rStyle w:val="95"/>
          <w:sz w:val="24"/>
          <w:szCs w:val="24"/>
        </w:rPr>
      </w:pPr>
      <w:r w:rsidRPr="006345F9">
        <w:rPr>
          <w:rStyle w:val="95"/>
          <w:sz w:val="24"/>
          <w:szCs w:val="24"/>
        </w:rPr>
        <w:t>2.2</w:t>
      </w:r>
      <w:r w:rsidR="004C73D5">
        <w:rPr>
          <w:rStyle w:val="95"/>
          <w:sz w:val="24"/>
          <w:szCs w:val="24"/>
        </w:rPr>
        <w:t>.5</w:t>
      </w:r>
      <w:r w:rsidR="000C6C0E" w:rsidRPr="006345F9">
        <w:rPr>
          <w:rStyle w:val="95"/>
          <w:sz w:val="24"/>
          <w:szCs w:val="24"/>
        </w:rPr>
        <w:t xml:space="preserve"> </w:t>
      </w:r>
      <w:r w:rsidRPr="006345F9">
        <w:rPr>
          <w:rStyle w:val="95"/>
          <w:sz w:val="24"/>
          <w:szCs w:val="24"/>
        </w:rPr>
        <w:t>Направление и содержание п</w:t>
      </w:r>
      <w:r w:rsidR="000C6C0E" w:rsidRPr="006345F9">
        <w:rPr>
          <w:rStyle w:val="95"/>
          <w:sz w:val="24"/>
          <w:szCs w:val="24"/>
        </w:rPr>
        <w:t>рограмма коррекционной работы</w:t>
      </w:r>
    </w:p>
    <w:p w:rsidR="000C6C0E" w:rsidRPr="008D6403" w:rsidRDefault="000C6C0E" w:rsidP="00A34A64">
      <w:pPr>
        <w:spacing w:after="0" w:line="240" w:lineRule="auto"/>
        <w:ind w:firstLine="709"/>
        <w:jc w:val="both"/>
        <w:rPr>
          <w:rFonts w:ascii="Times New Roman" w:hAnsi="Times New Roman"/>
          <w:sz w:val="24"/>
          <w:szCs w:val="24"/>
        </w:rPr>
      </w:pPr>
      <w:r w:rsidRPr="008D6403">
        <w:rPr>
          <w:rFonts w:ascii="Times New Roman" w:hAnsi="Times New Roman"/>
          <w:sz w:val="24"/>
          <w:szCs w:val="24"/>
        </w:rPr>
        <w:t>Одной из важнейших задач начального образования в соответствии с Федеральным государственным образовательным стандартом начального общего образования является обеспечение «реализации права на образование обучающихся с ограниченными возможностями здоровья». Программа коррекционной работы разработана в соответствии с требованиями Закона «Об образовании РФ», Федерального государственного образовательного стандарта начального общего образования, Единой концепции специального федерального государственного стандарта для детей с ограниченными возможностями здоровья (ЗПР).</w:t>
      </w:r>
    </w:p>
    <w:p w:rsidR="000C6C0E" w:rsidRPr="008D6403" w:rsidRDefault="000C6C0E" w:rsidP="000C6C0E">
      <w:pPr>
        <w:spacing w:after="0" w:line="240" w:lineRule="auto"/>
        <w:ind w:firstLine="709"/>
        <w:jc w:val="both"/>
        <w:rPr>
          <w:rStyle w:val="95"/>
          <w:b w:val="0"/>
          <w:color w:val="000000"/>
          <w:sz w:val="24"/>
          <w:szCs w:val="24"/>
        </w:rPr>
      </w:pPr>
      <w:r w:rsidRPr="008D6403">
        <w:rPr>
          <w:rFonts w:ascii="Times New Roman" w:hAnsi="Times New Roman"/>
          <w:color w:val="000000"/>
          <w:sz w:val="24"/>
          <w:szCs w:val="24"/>
        </w:rPr>
        <w:t>Программа коррекционной работы в организации обеспечивает удовлетворение особых образовательных потребностей детей с ограниченными возмож</w:t>
      </w:r>
      <w:r>
        <w:rPr>
          <w:rFonts w:ascii="Times New Roman" w:hAnsi="Times New Roman"/>
          <w:color w:val="000000"/>
          <w:sz w:val="24"/>
          <w:szCs w:val="24"/>
        </w:rPr>
        <w:t>ностями здоровья ЗПР (вар</w:t>
      </w:r>
      <w:r w:rsidRPr="008D6403">
        <w:rPr>
          <w:rFonts w:ascii="Times New Roman" w:hAnsi="Times New Roman"/>
          <w:color w:val="000000"/>
          <w:sz w:val="24"/>
          <w:szCs w:val="24"/>
        </w:rPr>
        <w:t xml:space="preserve">иант 7.1), их интеграцию в организацию осуществляющей образовательную деятельность и освоение ими основной образовательной программы начального общего образования. </w:t>
      </w:r>
      <w:r w:rsidRPr="008D6403">
        <w:rPr>
          <w:rStyle w:val="95"/>
          <w:color w:val="000000"/>
          <w:sz w:val="24"/>
          <w:szCs w:val="24"/>
        </w:rPr>
        <w:t>Программа коррекционной работы предусматривает индивидуализацию специального сопровождения обучающихся с ЗПР.</w:t>
      </w:r>
    </w:p>
    <w:p w:rsidR="000C6C0E" w:rsidRPr="008D6403" w:rsidRDefault="000C6C0E" w:rsidP="009C7557">
      <w:pPr>
        <w:pStyle w:val="a5"/>
        <w:spacing w:line="240" w:lineRule="auto"/>
        <w:ind w:left="0" w:firstLine="709"/>
        <w:jc w:val="both"/>
        <w:rPr>
          <w:rStyle w:val="95"/>
          <w:b w:val="0"/>
          <w:color w:val="000000"/>
          <w:sz w:val="24"/>
          <w:szCs w:val="24"/>
        </w:rPr>
      </w:pPr>
      <w:r w:rsidRPr="008D6403">
        <w:rPr>
          <w:rStyle w:val="95"/>
          <w:color w:val="000000"/>
          <w:sz w:val="24"/>
          <w:szCs w:val="24"/>
        </w:rPr>
        <w:t xml:space="preserve">Содержание программы коррекционной работы определяется с учетом особых образовательных потребностей обучающихся с ЗПР на основе рекомендаций </w:t>
      </w:r>
      <w:r w:rsidR="009C7557">
        <w:rPr>
          <w:rStyle w:val="95"/>
          <w:color w:val="000000"/>
          <w:sz w:val="24"/>
          <w:szCs w:val="24"/>
        </w:rPr>
        <w:t>Т</w:t>
      </w:r>
      <w:r w:rsidRPr="008D6403">
        <w:rPr>
          <w:rStyle w:val="95"/>
          <w:color w:val="000000"/>
          <w:sz w:val="24"/>
          <w:szCs w:val="24"/>
        </w:rPr>
        <w:t xml:space="preserve">ПМПК. </w:t>
      </w:r>
    </w:p>
    <w:p w:rsidR="000C6C0E" w:rsidRPr="008D6403" w:rsidRDefault="000C6C0E" w:rsidP="000C6C0E">
      <w:pPr>
        <w:spacing w:after="0" w:line="240" w:lineRule="auto"/>
        <w:jc w:val="both"/>
        <w:rPr>
          <w:rFonts w:ascii="Times New Roman" w:hAnsi="Times New Roman"/>
          <w:b/>
          <w:sz w:val="24"/>
          <w:szCs w:val="24"/>
        </w:rPr>
      </w:pPr>
      <w:r w:rsidRPr="008D6403">
        <w:rPr>
          <w:rFonts w:ascii="Times New Roman" w:hAnsi="Times New Roman"/>
          <w:b/>
          <w:sz w:val="24"/>
          <w:szCs w:val="24"/>
        </w:rPr>
        <w:t>Реализация программы осуществляется на основе следующих принципов:</w:t>
      </w:r>
    </w:p>
    <w:p w:rsidR="000C6C0E" w:rsidRPr="008D6403" w:rsidRDefault="000C6C0E" w:rsidP="00074508">
      <w:pPr>
        <w:numPr>
          <w:ilvl w:val="0"/>
          <w:numId w:val="3"/>
        </w:numPr>
        <w:tabs>
          <w:tab w:val="num" w:pos="0"/>
        </w:tabs>
        <w:spacing w:after="0" w:line="240" w:lineRule="auto"/>
        <w:ind w:left="0" w:firstLine="0"/>
        <w:jc w:val="both"/>
        <w:rPr>
          <w:rFonts w:ascii="Times New Roman" w:hAnsi="Times New Roman"/>
          <w:sz w:val="24"/>
          <w:szCs w:val="24"/>
        </w:rPr>
      </w:pPr>
      <w:r w:rsidRPr="008D6403">
        <w:rPr>
          <w:rFonts w:ascii="Times New Roman" w:hAnsi="Times New Roman"/>
          <w:sz w:val="24"/>
          <w:szCs w:val="24"/>
        </w:rPr>
        <w:t>Достоверности - профессиональный анализ специалистами образовательной организации медицинских показателей учащихся (медицинский работник); психологической (школьный психолог, учитель-логопед) и педагогической (учитель, завуч) диагностики. Оценка предпосылок и причин возникающих трудностей с учетом социального статуса обучающегося, семьи, условий обучения и воспитания;</w:t>
      </w:r>
    </w:p>
    <w:p w:rsidR="000C6C0E" w:rsidRPr="008D6403" w:rsidRDefault="000C6C0E" w:rsidP="00074508">
      <w:pPr>
        <w:numPr>
          <w:ilvl w:val="0"/>
          <w:numId w:val="3"/>
        </w:numPr>
        <w:tabs>
          <w:tab w:val="num" w:pos="0"/>
        </w:tabs>
        <w:spacing w:after="0" w:line="240" w:lineRule="auto"/>
        <w:ind w:left="0" w:firstLine="0"/>
        <w:jc w:val="both"/>
        <w:rPr>
          <w:rFonts w:ascii="Times New Roman" w:hAnsi="Times New Roman"/>
          <w:sz w:val="24"/>
          <w:szCs w:val="24"/>
        </w:rPr>
      </w:pPr>
      <w:r w:rsidRPr="008D6403">
        <w:rPr>
          <w:rFonts w:ascii="Times New Roman" w:hAnsi="Times New Roman"/>
          <w:sz w:val="24"/>
          <w:szCs w:val="24"/>
        </w:rPr>
        <w:t>Гуманистической направленности — опора на потенциальные возможности ученика, его интересы и потребности; создание ситуаций успеха в учении, общении со сверстниками и взрослыми;</w:t>
      </w:r>
    </w:p>
    <w:p w:rsidR="000C6C0E" w:rsidRPr="008D6403" w:rsidRDefault="000C6C0E" w:rsidP="00074508">
      <w:pPr>
        <w:numPr>
          <w:ilvl w:val="0"/>
          <w:numId w:val="4"/>
        </w:numPr>
        <w:tabs>
          <w:tab w:val="num" w:pos="0"/>
        </w:tabs>
        <w:spacing w:after="0" w:line="240" w:lineRule="auto"/>
        <w:ind w:left="0" w:firstLine="0"/>
        <w:jc w:val="both"/>
        <w:rPr>
          <w:rFonts w:ascii="Times New Roman" w:hAnsi="Times New Roman"/>
          <w:sz w:val="24"/>
          <w:szCs w:val="24"/>
        </w:rPr>
      </w:pPr>
      <w:r w:rsidRPr="008D6403">
        <w:rPr>
          <w:rFonts w:ascii="Times New Roman" w:hAnsi="Times New Roman"/>
          <w:sz w:val="24"/>
          <w:szCs w:val="24"/>
        </w:rPr>
        <w:t>Педагогической целесообразности - создание карты «Индивидуального образовательного маршрута»; интеграция усилий педагогического коллектива (учитель, медицинский специалист, психолог, учитель-логопед, социальный педагог и др.).</w:t>
      </w:r>
    </w:p>
    <w:p w:rsidR="000C6C0E" w:rsidRDefault="000C6C0E" w:rsidP="000C6C0E">
      <w:pPr>
        <w:spacing w:after="0" w:line="240" w:lineRule="auto"/>
        <w:jc w:val="both"/>
        <w:rPr>
          <w:rFonts w:ascii="Times New Roman" w:hAnsi="Times New Roman"/>
          <w:b/>
          <w:sz w:val="24"/>
          <w:szCs w:val="24"/>
        </w:rPr>
      </w:pPr>
    </w:p>
    <w:p w:rsidR="000C6C0E" w:rsidRPr="008D6403" w:rsidRDefault="000C6C0E" w:rsidP="000C6C0E">
      <w:pPr>
        <w:spacing w:after="0" w:line="240" w:lineRule="auto"/>
        <w:jc w:val="both"/>
        <w:rPr>
          <w:rFonts w:ascii="Times New Roman" w:hAnsi="Times New Roman"/>
          <w:b/>
          <w:sz w:val="24"/>
          <w:szCs w:val="24"/>
        </w:rPr>
      </w:pPr>
      <w:r w:rsidRPr="008D6403">
        <w:rPr>
          <w:rFonts w:ascii="Times New Roman" w:hAnsi="Times New Roman"/>
          <w:b/>
          <w:sz w:val="24"/>
          <w:szCs w:val="24"/>
        </w:rPr>
        <w:t>Программа коррекционной работы обеспечивает:</w:t>
      </w:r>
    </w:p>
    <w:p w:rsidR="000C6C0E" w:rsidRPr="008D6403" w:rsidRDefault="000C6C0E" w:rsidP="00074508">
      <w:pPr>
        <w:numPr>
          <w:ilvl w:val="0"/>
          <w:numId w:val="4"/>
        </w:numPr>
        <w:tabs>
          <w:tab w:val="num" w:pos="0"/>
        </w:tabs>
        <w:spacing w:after="0" w:line="240" w:lineRule="auto"/>
        <w:ind w:left="0" w:firstLine="0"/>
        <w:jc w:val="both"/>
        <w:rPr>
          <w:rFonts w:ascii="Times New Roman" w:hAnsi="Times New Roman"/>
          <w:sz w:val="24"/>
          <w:szCs w:val="24"/>
        </w:rPr>
      </w:pPr>
      <w:r w:rsidRPr="008D6403">
        <w:rPr>
          <w:rFonts w:ascii="Times New Roman" w:hAnsi="Times New Roman"/>
          <w:sz w:val="24"/>
          <w:szCs w:val="24"/>
        </w:rPr>
        <w:lastRenderedPageBreak/>
        <w:t>выявление особых образовательных потребностей детей с ОВЗ (ЗПР) и осуществление индивидуально ориентированной психолого-медико-педагогической помощи таким детям;</w:t>
      </w:r>
    </w:p>
    <w:p w:rsidR="000C6C0E" w:rsidRPr="008D6403" w:rsidRDefault="000C6C0E" w:rsidP="00074508">
      <w:pPr>
        <w:numPr>
          <w:ilvl w:val="0"/>
          <w:numId w:val="4"/>
        </w:numPr>
        <w:tabs>
          <w:tab w:val="num" w:pos="0"/>
        </w:tabs>
        <w:spacing w:after="0" w:line="240" w:lineRule="auto"/>
        <w:ind w:left="0" w:firstLine="0"/>
        <w:jc w:val="both"/>
        <w:rPr>
          <w:rFonts w:ascii="Times New Roman" w:hAnsi="Times New Roman"/>
          <w:sz w:val="24"/>
          <w:szCs w:val="24"/>
        </w:rPr>
      </w:pPr>
      <w:r w:rsidRPr="008D6403">
        <w:rPr>
          <w:rFonts w:ascii="Times New Roman" w:hAnsi="Times New Roman"/>
          <w:sz w:val="24"/>
          <w:szCs w:val="24"/>
        </w:rPr>
        <w:t>возможность освоения детьми с ОВЗ АОП НОО и их интеграции в образовательной организации.</w:t>
      </w:r>
    </w:p>
    <w:p w:rsidR="000C6C0E" w:rsidRPr="008D6403" w:rsidRDefault="000C6C0E" w:rsidP="000C6C0E">
      <w:pPr>
        <w:spacing w:after="0" w:line="240" w:lineRule="auto"/>
        <w:ind w:firstLine="540"/>
        <w:jc w:val="both"/>
        <w:rPr>
          <w:rFonts w:ascii="Times New Roman" w:hAnsi="Times New Roman"/>
          <w:sz w:val="24"/>
          <w:szCs w:val="24"/>
        </w:rPr>
      </w:pPr>
      <w:r w:rsidRPr="008D6403">
        <w:rPr>
          <w:rFonts w:ascii="Times New Roman" w:hAnsi="Times New Roman"/>
          <w:sz w:val="24"/>
          <w:szCs w:val="24"/>
        </w:rPr>
        <w:t>Программа коррекционной работы позволяет каждому члену педагогического коллектива увидеть, как протекает учебная деятельность у обучающегося, определить характер трудностей, особенности усвоения им знаний-умений и способов действий. Позволяет оценить усилия коллектива и изменения, произошедшие в развитии обучающегося.</w:t>
      </w:r>
    </w:p>
    <w:p w:rsidR="000C6C0E" w:rsidRDefault="000C6C0E" w:rsidP="000C6C0E">
      <w:pPr>
        <w:spacing w:after="0" w:line="240" w:lineRule="auto"/>
        <w:rPr>
          <w:rFonts w:ascii="Times New Roman" w:hAnsi="Times New Roman"/>
          <w:b/>
          <w:sz w:val="24"/>
          <w:szCs w:val="24"/>
          <w:u w:val="single"/>
        </w:rPr>
      </w:pPr>
    </w:p>
    <w:p w:rsidR="000C6C0E" w:rsidRPr="008D6403" w:rsidRDefault="000C6C0E" w:rsidP="000C6C0E">
      <w:pPr>
        <w:spacing w:after="0" w:line="240" w:lineRule="auto"/>
        <w:rPr>
          <w:rFonts w:ascii="Times New Roman" w:hAnsi="Times New Roman"/>
          <w:b/>
          <w:sz w:val="24"/>
          <w:szCs w:val="24"/>
          <w:u w:val="single"/>
        </w:rPr>
      </w:pPr>
      <w:r w:rsidRPr="008D6403">
        <w:rPr>
          <w:rFonts w:ascii="Times New Roman" w:hAnsi="Times New Roman"/>
          <w:b/>
          <w:sz w:val="24"/>
          <w:szCs w:val="24"/>
          <w:u w:val="single"/>
        </w:rPr>
        <w:t>Цель и задачи программы</w:t>
      </w:r>
    </w:p>
    <w:p w:rsidR="000C6C0E" w:rsidRPr="008D6403" w:rsidRDefault="000C6C0E" w:rsidP="000C6C0E">
      <w:pPr>
        <w:spacing w:after="0" w:line="240" w:lineRule="auto"/>
        <w:jc w:val="both"/>
        <w:rPr>
          <w:rFonts w:ascii="Times New Roman" w:hAnsi="Times New Roman"/>
          <w:sz w:val="24"/>
          <w:szCs w:val="24"/>
        </w:rPr>
      </w:pPr>
      <w:r w:rsidRPr="008D6403">
        <w:rPr>
          <w:rFonts w:ascii="Times New Roman" w:hAnsi="Times New Roman"/>
          <w:b/>
          <w:sz w:val="24"/>
          <w:szCs w:val="24"/>
        </w:rPr>
        <w:t>Цель:</w:t>
      </w:r>
      <w:r w:rsidRPr="008D6403">
        <w:rPr>
          <w:rFonts w:ascii="Times New Roman" w:hAnsi="Times New Roman"/>
          <w:sz w:val="24"/>
          <w:szCs w:val="24"/>
        </w:rPr>
        <w:t xml:space="preserve"> обеспечение коррекции недостатков в физическом и психическом развитии обучающихся с ограниченными возможностями здоровья ЗПР и оказание помощи обучающимся этой категории в освоении АООП НОО.</w:t>
      </w:r>
    </w:p>
    <w:p w:rsidR="000C6C0E" w:rsidRPr="008D6403" w:rsidRDefault="000C6C0E" w:rsidP="000C6C0E">
      <w:pPr>
        <w:spacing w:after="0" w:line="240" w:lineRule="auto"/>
        <w:jc w:val="both"/>
        <w:rPr>
          <w:rFonts w:ascii="Times New Roman" w:hAnsi="Times New Roman"/>
          <w:b/>
          <w:sz w:val="24"/>
          <w:szCs w:val="24"/>
        </w:rPr>
      </w:pPr>
      <w:r w:rsidRPr="008D6403">
        <w:rPr>
          <w:rFonts w:ascii="Times New Roman" w:hAnsi="Times New Roman"/>
          <w:b/>
          <w:sz w:val="24"/>
          <w:szCs w:val="24"/>
        </w:rPr>
        <w:t>Задачи:</w:t>
      </w:r>
    </w:p>
    <w:p w:rsidR="000C6C0E" w:rsidRPr="008D6403" w:rsidRDefault="000C6C0E" w:rsidP="000C6C0E">
      <w:pPr>
        <w:spacing w:after="0" w:line="240" w:lineRule="auto"/>
        <w:jc w:val="both"/>
        <w:rPr>
          <w:rFonts w:ascii="Times New Roman" w:hAnsi="Times New Roman"/>
          <w:sz w:val="24"/>
          <w:szCs w:val="24"/>
        </w:rPr>
      </w:pPr>
      <w:r w:rsidRPr="008D6403">
        <w:rPr>
          <w:rFonts w:ascii="Times New Roman" w:hAnsi="Times New Roman"/>
          <w:sz w:val="24"/>
          <w:szCs w:val="24"/>
        </w:rPr>
        <w:t>– своевременное выявление обучающихся с трудностями адаптации, обусловленными ограниченными возможностями здоровья ЗПР;</w:t>
      </w:r>
    </w:p>
    <w:p w:rsidR="000C6C0E" w:rsidRPr="008D6403" w:rsidRDefault="000C6C0E" w:rsidP="000C6C0E">
      <w:pPr>
        <w:spacing w:after="0" w:line="240" w:lineRule="auto"/>
        <w:jc w:val="both"/>
        <w:rPr>
          <w:rFonts w:ascii="Times New Roman" w:hAnsi="Times New Roman"/>
          <w:sz w:val="24"/>
          <w:szCs w:val="24"/>
        </w:rPr>
      </w:pPr>
      <w:r w:rsidRPr="008D6403">
        <w:rPr>
          <w:rFonts w:ascii="Times New Roman" w:hAnsi="Times New Roman"/>
          <w:sz w:val="24"/>
          <w:szCs w:val="24"/>
        </w:rPr>
        <w:t>– определение особых образовательных потребностей обучающихся с ОВЗ (ЗПР);</w:t>
      </w:r>
    </w:p>
    <w:p w:rsidR="000C6C0E" w:rsidRPr="008D6403" w:rsidRDefault="000C6C0E" w:rsidP="000C6C0E">
      <w:pPr>
        <w:spacing w:after="0" w:line="240" w:lineRule="auto"/>
        <w:jc w:val="both"/>
        <w:rPr>
          <w:rFonts w:ascii="Times New Roman" w:hAnsi="Times New Roman"/>
          <w:sz w:val="24"/>
          <w:szCs w:val="24"/>
        </w:rPr>
      </w:pPr>
      <w:r w:rsidRPr="008D6403">
        <w:rPr>
          <w:rFonts w:ascii="Times New Roman" w:hAnsi="Times New Roman"/>
          <w:sz w:val="24"/>
          <w:szCs w:val="24"/>
        </w:rPr>
        <w:t>– определение особенностей организации образовательной деятельности для рассматриваемой категории детей в соответствии с индивидуальными особенностями каждого обучающегося, структурой нарушения развития и степенью его выраженности;</w:t>
      </w:r>
    </w:p>
    <w:p w:rsidR="000C6C0E" w:rsidRPr="008D6403" w:rsidRDefault="000C6C0E" w:rsidP="000C6C0E">
      <w:pPr>
        <w:spacing w:after="0" w:line="240" w:lineRule="auto"/>
        <w:jc w:val="both"/>
        <w:rPr>
          <w:rFonts w:ascii="Times New Roman" w:hAnsi="Times New Roman"/>
          <w:sz w:val="24"/>
          <w:szCs w:val="24"/>
        </w:rPr>
      </w:pPr>
      <w:r w:rsidRPr="008D6403">
        <w:rPr>
          <w:rFonts w:ascii="Times New Roman" w:hAnsi="Times New Roman"/>
          <w:sz w:val="24"/>
          <w:szCs w:val="24"/>
        </w:rPr>
        <w:t>– создание условий, способствующих освоению обучающимся с ОВЗ (ЗПР) АООП НОО  и их интеграции в образовательной организации;</w:t>
      </w:r>
    </w:p>
    <w:p w:rsidR="000C6C0E" w:rsidRPr="008D6403" w:rsidRDefault="000C6C0E" w:rsidP="000C6C0E">
      <w:pPr>
        <w:spacing w:after="0" w:line="240" w:lineRule="auto"/>
        <w:jc w:val="both"/>
        <w:rPr>
          <w:rFonts w:ascii="Times New Roman" w:hAnsi="Times New Roman"/>
          <w:sz w:val="24"/>
          <w:szCs w:val="24"/>
        </w:rPr>
      </w:pPr>
      <w:r w:rsidRPr="008D6403">
        <w:rPr>
          <w:rFonts w:ascii="Times New Roman" w:hAnsi="Times New Roman"/>
          <w:sz w:val="24"/>
          <w:szCs w:val="24"/>
        </w:rPr>
        <w:t>– осуществление индивидуально ориентировано психолого-медико-педагогической помощи детям с ОВЗ с учётом особенностей психического и (или) физического развития, индивидуальных возможностей обучающихся (в соответствии с</w:t>
      </w:r>
      <w:r>
        <w:rPr>
          <w:rFonts w:ascii="Times New Roman" w:hAnsi="Times New Roman"/>
          <w:sz w:val="24"/>
          <w:szCs w:val="24"/>
        </w:rPr>
        <w:t xml:space="preserve"> </w:t>
      </w:r>
      <w:r w:rsidRPr="008D6403">
        <w:rPr>
          <w:rFonts w:ascii="Times New Roman" w:hAnsi="Times New Roman"/>
          <w:sz w:val="24"/>
          <w:szCs w:val="24"/>
        </w:rPr>
        <w:t>рекомендациям</w:t>
      </w:r>
      <w:r>
        <w:rPr>
          <w:rFonts w:ascii="Times New Roman" w:hAnsi="Times New Roman"/>
          <w:sz w:val="24"/>
          <w:szCs w:val="24"/>
        </w:rPr>
        <w:t>и</w:t>
      </w:r>
      <w:r w:rsidRPr="008D6403">
        <w:rPr>
          <w:rFonts w:ascii="Times New Roman" w:hAnsi="Times New Roman"/>
          <w:sz w:val="24"/>
          <w:szCs w:val="24"/>
        </w:rPr>
        <w:t xml:space="preserve"> психолого-медико-педагогической комиссии);</w:t>
      </w:r>
    </w:p>
    <w:p w:rsidR="000C6C0E" w:rsidRPr="008D6403" w:rsidRDefault="000C6C0E" w:rsidP="000C6C0E">
      <w:pPr>
        <w:spacing w:after="0" w:line="240" w:lineRule="auto"/>
        <w:jc w:val="both"/>
        <w:rPr>
          <w:rFonts w:ascii="Times New Roman" w:hAnsi="Times New Roman"/>
          <w:sz w:val="24"/>
          <w:szCs w:val="24"/>
        </w:rPr>
      </w:pPr>
      <w:r w:rsidRPr="008D6403">
        <w:rPr>
          <w:rFonts w:ascii="Times New Roman" w:hAnsi="Times New Roman"/>
          <w:sz w:val="24"/>
          <w:szCs w:val="24"/>
        </w:rPr>
        <w:t>– организация индивидуальных и (или) групповых занятий для обучающихся с выраженным нарушением в физическом и (или) психическом развитии;</w:t>
      </w:r>
    </w:p>
    <w:p w:rsidR="000C6C0E" w:rsidRPr="008D6403" w:rsidRDefault="000C6C0E" w:rsidP="000C6C0E">
      <w:pPr>
        <w:spacing w:after="0" w:line="240" w:lineRule="auto"/>
        <w:jc w:val="both"/>
        <w:rPr>
          <w:rFonts w:ascii="Times New Roman" w:hAnsi="Times New Roman"/>
          <w:sz w:val="24"/>
          <w:szCs w:val="24"/>
        </w:rPr>
      </w:pPr>
      <w:r w:rsidRPr="008D6403">
        <w:rPr>
          <w:rFonts w:ascii="Times New Roman" w:hAnsi="Times New Roman"/>
          <w:sz w:val="24"/>
          <w:szCs w:val="24"/>
        </w:rPr>
        <w:t>– реализация системы мероприятий по социальной адаптации обучающихся с ОВЗ ЗПР;</w:t>
      </w:r>
    </w:p>
    <w:p w:rsidR="000C6C0E" w:rsidRPr="008D6403" w:rsidRDefault="000C6C0E" w:rsidP="000C6C0E">
      <w:pPr>
        <w:spacing w:after="0" w:line="240" w:lineRule="auto"/>
        <w:jc w:val="both"/>
        <w:rPr>
          <w:rFonts w:ascii="Times New Roman" w:hAnsi="Times New Roman"/>
          <w:sz w:val="24"/>
          <w:szCs w:val="24"/>
        </w:rPr>
      </w:pPr>
      <w:r w:rsidRPr="008D6403">
        <w:rPr>
          <w:rFonts w:ascii="Times New Roman" w:hAnsi="Times New Roman"/>
          <w:sz w:val="24"/>
          <w:szCs w:val="24"/>
        </w:rPr>
        <w:t>– оказание родителям (законным представителям) детей с ОВЗ ЗПР консультативной и методической помощи по медицинским, социальным, правовым и другим вопросам.</w:t>
      </w:r>
    </w:p>
    <w:p w:rsidR="000C6C0E" w:rsidRDefault="000C6C0E" w:rsidP="000C6C0E">
      <w:pPr>
        <w:spacing w:after="0" w:line="240" w:lineRule="auto"/>
        <w:jc w:val="both"/>
        <w:rPr>
          <w:rFonts w:ascii="Times New Roman" w:hAnsi="Times New Roman"/>
          <w:b/>
          <w:sz w:val="24"/>
          <w:szCs w:val="24"/>
        </w:rPr>
      </w:pPr>
    </w:p>
    <w:p w:rsidR="000C6C0E" w:rsidRPr="008D6403" w:rsidRDefault="000C6C0E" w:rsidP="000C6C0E">
      <w:pPr>
        <w:spacing w:after="0" w:line="240" w:lineRule="auto"/>
        <w:jc w:val="both"/>
        <w:rPr>
          <w:rFonts w:ascii="Times New Roman" w:hAnsi="Times New Roman"/>
          <w:b/>
          <w:sz w:val="24"/>
          <w:szCs w:val="24"/>
        </w:rPr>
      </w:pPr>
      <w:r w:rsidRPr="008D6403">
        <w:rPr>
          <w:rFonts w:ascii="Times New Roman" w:hAnsi="Times New Roman"/>
          <w:b/>
          <w:sz w:val="24"/>
          <w:szCs w:val="24"/>
          <w:u w:val="single"/>
        </w:rPr>
        <w:t>Принципы формирования программы</w:t>
      </w:r>
      <w:r w:rsidRPr="008D6403">
        <w:rPr>
          <w:rFonts w:ascii="Times New Roman" w:hAnsi="Times New Roman"/>
          <w:b/>
          <w:sz w:val="24"/>
          <w:szCs w:val="24"/>
        </w:rPr>
        <w:t>:</w:t>
      </w:r>
    </w:p>
    <w:p w:rsidR="000C6C0E" w:rsidRPr="008D6403" w:rsidRDefault="000C6C0E" w:rsidP="00074508">
      <w:pPr>
        <w:numPr>
          <w:ilvl w:val="0"/>
          <w:numId w:val="5"/>
        </w:numPr>
        <w:tabs>
          <w:tab w:val="num" w:pos="540"/>
        </w:tabs>
        <w:spacing w:after="0" w:line="240" w:lineRule="auto"/>
        <w:ind w:left="0" w:firstLine="0"/>
        <w:jc w:val="both"/>
        <w:rPr>
          <w:rFonts w:ascii="Times New Roman" w:hAnsi="Times New Roman"/>
          <w:sz w:val="24"/>
          <w:szCs w:val="24"/>
        </w:rPr>
      </w:pPr>
      <w:r w:rsidRPr="008D6403">
        <w:rPr>
          <w:rFonts w:ascii="Times New Roman" w:hAnsi="Times New Roman"/>
          <w:sz w:val="24"/>
          <w:szCs w:val="24"/>
        </w:rPr>
        <w:t>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w:t>
      </w:r>
    </w:p>
    <w:p w:rsidR="000C6C0E" w:rsidRPr="008D6403" w:rsidRDefault="000C6C0E" w:rsidP="00074508">
      <w:pPr>
        <w:numPr>
          <w:ilvl w:val="0"/>
          <w:numId w:val="5"/>
        </w:numPr>
        <w:tabs>
          <w:tab w:val="clear" w:pos="720"/>
          <w:tab w:val="num" w:pos="0"/>
          <w:tab w:val="num" w:pos="567"/>
        </w:tabs>
        <w:spacing w:after="0" w:line="240" w:lineRule="auto"/>
        <w:ind w:left="0" w:firstLine="0"/>
        <w:jc w:val="both"/>
        <w:rPr>
          <w:rFonts w:ascii="Times New Roman" w:hAnsi="Times New Roman"/>
          <w:sz w:val="24"/>
          <w:szCs w:val="24"/>
        </w:rPr>
      </w:pPr>
      <w:r w:rsidRPr="008D6403">
        <w:rPr>
          <w:rFonts w:ascii="Times New Roman" w:hAnsi="Times New Roman"/>
          <w:sz w:val="24"/>
          <w:szCs w:val="24"/>
        </w:rPr>
        <w:t>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 с ОВЗ,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образовательных отношений.</w:t>
      </w:r>
    </w:p>
    <w:p w:rsidR="000C6C0E" w:rsidRPr="008D6403" w:rsidRDefault="000C6C0E" w:rsidP="00074508">
      <w:pPr>
        <w:numPr>
          <w:ilvl w:val="0"/>
          <w:numId w:val="5"/>
        </w:numPr>
        <w:tabs>
          <w:tab w:val="clear" w:pos="720"/>
          <w:tab w:val="num" w:pos="0"/>
          <w:tab w:val="num" w:pos="567"/>
        </w:tabs>
        <w:spacing w:after="0" w:line="240" w:lineRule="auto"/>
        <w:ind w:left="0" w:firstLine="0"/>
        <w:jc w:val="both"/>
        <w:rPr>
          <w:rFonts w:ascii="Times New Roman" w:hAnsi="Times New Roman"/>
          <w:sz w:val="24"/>
          <w:szCs w:val="24"/>
        </w:rPr>
      </w:pPr>
      <w:r w:rsidRPr="008D6403">
        <w:rPr>
          <w:rFonts w:ascii="Times New Roman" w:hAnsi="Times New Roman"/>
          <w:sz w:val="24"/>
          <w:szCs w:val="24"/>
        </w:rPr>
        <w:t>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0C6C0E" w:rsidRPr="008D6403" w:rsidRDefault="000C6C0E" w:rsidP="00074508">
      <w:pPr>
        <w:numPr>
          <w:ilvl w:val="0"/>
          <w:numId w:val="5"/>
        </w:numPr>
        <w:tabs>
          <w:tab w:val="clear" w:pos="720"/>
          <w:tab w:val="num" w:pos="0"/>
          <w:tab w:val="num" w:pos="567"/>
        </w:tabs>
        <w:spacing w:after="0" w:line="240" w:lineRule="auto"/>
        <w:ind w:left="0" w:firstLine="0"/>
        <w:jc w:val="both"/>
        <w:rPr>
          <w:rFonts w:ascii="Times New Roman" w:hAnsi="Times New Roman"/>
          <w:sz w:val="24"/>
          <w:szCs w:val="24"/>
        </w:rPr>
      </w:pPr>
      <w:r w:rsidRPr="008D6403">
        <w:rPr>
          <w:rFonts w:ascii="Times New Roman" w:hAnsi="Times New Roman"/>
          <w:sz w:val="24"/>
          <w:szCs w:val="24"/>
        </w:rPr>
        <w:t>Вариативность. Принцип предполагает создание вариативных условий для получения образования детьми с ОВЗ ЗПР.</w:t>
      </w:r>
    </w:p>
    <w:p w:rsidR="000C6C0E" w:rsidRPr="008D6403" w:rsidRDefault="000C6C0E" w:rsidP="00074508">
      <w:pPr>
        <w:numPr>
          <w:ilvl w:val="0"/>
          <w:numId w:val="5"/>
        </w:numPr>
        <w:tabs>
          <w:tab w:val="clear" w:pos="720"/>
          <w:tab w:val="num" w:pos="0"/>
          <w:tab w:val="num" w:pos="567"/>
        </w:tabs>
        <w:spacing w:after="0" w:line="240" w:lineRule="auto"/>
        <w:ind w:left="0" w:firstLine="0"/>
        <w:jc w:val="both"/>
        <w:rPr>
          <w:rFonts w:ascii="Times New Roman" w:hAnsi="Times New Roman"/>
          <w:sz w:val="24"/>
          <w:szCs w:val="24"/>
        </w:rPr>
      </w:pPr>
      <w:r w:rsidRPr="008D6403">
        <w:rPr>
          <w:rFonts w:ascii="Times New Roman" w:hAnsi="Times New Roman"/>
          <w:sz w:val="24"/>
          <w:szCs w:val="24"/>
        </w:rPr>
        <w:t>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ОВЗ ЗПР выбирать формы получения детьми образования, организации, осуществляющие образовательную деятельность,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ОВЗ ЗПР в специальные (коррекционные) организации, осуществляющие образовательную деятельность.</w:t>
      </w:r>
    </w:p>
    <w:p w:rsidR="000C6C0E" w:rsidRDefault="000C6C0E" w:rsidP="000C6C0E">
      <w:pPr>
        <w:spacing w:after="0" w:line="240" w:lineRule="auto"/>
        <w:jc w:val="both"/>
        <w:rPr>
          <w:rFonts w:ascii="Times New Roman" w:hAnsi="Times New Roman"/>
          <w:b/>
          <w:sz w:val="24"/>
          <w:szCs w:val="24"/>
        </w:rPr>
      </w:pPr>
    </w:p>
    <w:p w:rsidR="000C6C0E" w:rsidRPr="008D6403" w:rsidRDefault="000C6C0E" w:rsidP="000C6C0E">
      <w:pPr>
        <w:spacing w:after="0" w:line="240" w:lineRule="auto"/>
        <w:jc w:val="both"/>
        <w:rPr>
          <w:rFonts w:ascii="Times New Roman" w:hAnsi="Times New Roman"/>
          <w:b/>
          <w:sz w:val="24"/>
          <w:szCs w:val="24"/>
        </w:rPr>
      </w:pPr>
      <w:r w:rsidRPr="008D6403">
        <w:rPr>
          <w:rFonts w:ascii="Times New Roman" w:hAnsi="Times New Roman"/>
          <w:b/>
          <w:sz w:val="24"/>
          <w:szCs w:val="24"/>
          <w:u w:val="single"/>
        </w:rPr>
        <w:t>Перечень, содержание и план реализации индивидуально – ориентированных коррекционных мероприятий</w:t>
      </w:r>
      <w:r w:rsidRPr="008D6403">
        <w:rPr>
          <w:rFonts w:ascii="Times New Roman" w:hAnsi="Times New Roman"/>
          <w:b/>
          <w:sz w:val="24"/>
          <w:szCs w:val="24"/>
        </w:rPr>
        <w:t>.</w:t>
      </w:r>
    </w:p>
    <w:p w:rsidR="000C6C0E" w:rsidRPr="008D6403" w:rsidRDefault="000C6C0E" w:rsidP="000C6C0E">
      <w:pPr>
        <w:spacing w:after="0" w:line="240" w:lineRule="auto"/>
        <w:ind w:firstLine="426"/>
        <w:jc w:val="both"/>
        <w:rPr>
          <w:rFonts w:ascii="Times New Roman" w:hAnsi="Times New Roman"/>
          <w:sz w:val="24"/>
          <w:szCs w:val="24"/>
        </w:rPr>
      </w:pPr>
      <w:r w:rsidRPr="008D6403">
        <w:rPr>
          <w:rFonts w:ascii="Times New Roman" w:hAnsi="Times New Roman"/>
          <w:sz w:val="24"/>
          <w:szCs w:val="24"/>
        </w:rPr>
        <w:lastRenderedPageBreak/>
        <w:t>На фоне сегодняшней социокультурной ситуации проблема коррекции в развитии детей является предметом повышенного внимания. Процесс сопровождения ребенка начинается с момента фиксации проблемы и завершается тогда, когда она оказывается решенной. При этом важным является не только коррекция, но и профилактика и предупреждение любых отклонений в здоровье. Коррекционная работа занимает центральное положение в системе образования детей с нарушениями развития. Одним из сложных этапов коррекционной работы является коррекция недостатков учебной деятельности. В образовательно</w:t>
      </w:r>
      <w:r>
        <w:rPr>
          <w:rFonts w:ascii="Times New Roman" w:hAnsi="Times New Roman"/>
          <w:sz w:val="24"/>
          <w:szCs w:val="24"/>
        </w:rPr>
        <w:t>й</w:t>
      </w:r>
      <w:r w:rsidRPr="008D6403">
        <w:rPr>
          <w:rFonts w:ascii="Times New Roman" w:hAnsi="Times New Roman"/>
          <w:sz w:val="24"/>
          <w:szCs w:val="24"/>
        </w:rPr>
        <w:t xml:space="preserve"> организации сложилась система работы по данному направлению. </w:t>
      </w:r>
    </w:p>
    <w:p w:rsidR="000C6C0E" w:rsidRPr="008D6403" w:rsidRDefault="000C6C0E" w:rsidP="000C6C0E">
      <w:pPr>
        <w:spacing w:after="0" w:line="240" w:lineRule="auto"/>
        <w:ind w:firstLine="426"/>
        <w:jc w:val="both"/>
        <w:rPr>
          <w:rFonts w:ascii="Times New Roman" w:hAnsi="Times New Roman"/>
          <w:sz w:val="24"/>
          <w:szCs w:val="24"/>
        </w:rPr>
      </w:pPr>
      <w:r w:rsidRPr="008D6403">
        <w:rPr>
          <w:rFonts w:ascii="Times New Roman" w:hAnsi="Times New Roman"/>
          <w:sz w:val="24"/>
          <w:szCs w:val="24"/>
        </w:rPr>
        <w:t>Программа коррекционной работы позволяет реализовать личностно ориентированный подход через медико-психолого-педагогическое сопровождение ребенка, способствующее достижению обучающимся с ОВЗ ЗПР планируемых результатов освоения АООП НОО. Она имеет подчиненную, вспомогательную функцию по отношению к АООП НОО, может уточняться и корректироваться.</w:t>
      </w:r>
    </w:p>
    <w:p w:rsidR="000C6C0E" w:rsidRPr="008D6403" w:rsidRDefault="000C6C0E" w:rsidP="000C6C0E">
      <w:pPr>
        <w:spacing w:after="0" w:line="240" w:lineRule="auto"/>
        <w:ind w:firstLine="567"/>
        <w:jc w:val="both"/>
        <w:rPr>
          <w:rFonts w:ascii="Times New Roman" w:hAnsi="Times New Roman"/>
          <w:sz w:val="24"/>
          <w:szCs w:val="24"/>
        </w:rPr>
      </w:pPr>
      <w:r w:rsidRPr="008D6403">
        <w:rPr>
          <w:rFonts w:ascii="Times New Roman" w:hAnsi="Times New Roman"/>
          <w:sz w:val="24"/>
          <w:szCs w:val="24"/>
        </w:rPr>
        <w:t>Предметом программы коррекционной работы является создание комплекса условий (средств, механизмов) для повышения эффективности обучения и воспитания детей с ОВЗ. К числу основных условий относятся:</w:t>
      </w:r>
    </w:p>
    <w:p w:rsidR="000C6C0E" w:rsidRPr="008D6403" w:rsidRDefault="000C6C0E" w:rsidP="000C6C0E">
      <w:pPr>
        <w:spacing w:after="0" w:line="240" w:lineRule="auto"/>
        <w:jc w:val="both"/>
        <w:rPr>
          <w:rFonts w:ascii="Times New Roman" w:hAnsi="Times New Roman"/>
          <w:sz w:val="24"/>
          <w:szCs w:val="24"/>
        </w:rPr>
      </w:pPr>
      <w:r w:rsidRPr="008D6403">
        <w:rPr>
          <w:rFonts w:ascii="Times New Roman" w:hAnsi="Times New Roman"/>
          <w:sz w:val="24"/>
          <w:szCs w:val="24"/>
        </w:rPr>
        <w:t>– введение системы регулярного, углубленного, комплексного и разностороннего изучения обучающихся в процессе различных видов деятельности на уроке, во внеурочное время, в семье;</w:t>
      </w:r>
    </w:p>
    <w:p w:rsidR="000C6C0E" w:rsidRPr="008D6403" w:rsidRDefault="000C6C0E" w:rsidP="000C6C0E">
      <w:pPr>
        <w:spacing w:after="0" w:line="240" w:lineRule="auto"/>
        <w:jc w:val="both"/>
        <w:rPr>
          <w:rFonts w:ascii="Times New Roman" w:hAnsi="Times New Roman"/>
          <w:sz w:val="24"/>
          <w:szCs w:val="24"/>
        </w:rPr>
      </w:pPr>
      <w:r w:rsidRPr="008D6403">
        <w:rPr>
          <w:rFonts w:ascii="Times New Roman" w:hAnsi="Times New Roman"/>
          <w:sz w:val="24"/>
          <w:szCs w:val="24"/>
        </w:rPr>
        <w:t>– интеграция полученных в ходе медицинского, психологического и педагогического изучения ребенка данных, объединяемых в симптомо-комплексы;</w:t>
      </w:r>
    </w:p>
    <w:p w:rsidR="000C6C0E" w:rsidRPr="008D6403" w:rsidRDefault="000C6C0E" w:rsidP="000C6C0E">
      <w:pPr>
        <w:spacing w:after="0" w:line="240" w:lineRule="auto"/>
        <w:jc w:val="both"/>
        <w:rPr>
          <w:rFonts w:ascii="Times New Roman" w:hAnsi="Times New Roman"/>
          <w:sz w:val="24"/>
          <w:szCs w:val="24"/>
        </w:rPr>
      </w:pPr>
      <w:r w:rsidRPr="008D6403">
        <w:rPr>
          <w:rFonts w:ascii="Times New Roman" w:hAnsi="Times New Roman"/>
          <w:sz w:val="24"/>
          <w:szCs w:val="24"/>
        </w:rPr>
        <w:t>– разработка и реализация педагогических технологий (диагностико-информационных, обучающе - образовательных, коррекционных, реабилитациионных);</w:t>
      </w:r>
    </w:p>
    <w:p w:rsidR="000C6C0E" w:rsidRPr="008D6403" w:rsidRDefault="000C6C0E" w:rsidP="000C6C0E">
      <w:pPr>
        <w:spacing w:after="0" w:line="240" w:lineRule="auto"/>
        <w:jc w:val="both"/>
        <w:rPr>
          <w:rFonts w:ascii="Times New Roman" w:hAnsi="Times New Roman"/>
          <w:sz w:val="24"/>
          <w:szCs w:val="24"/>
        </w:rPr>
      </w:pPr>
      <w:r w:rsidRPr="008D6403">
        <w:rPr>
          <w:rFonts w:ascii="Times New Roman" w:hAnsi="Times New Roman"/>
          <w:sz w:val="24"/>
          <w:szCs w:val="24"/>
        </w:rPr>
        <w:t>– объединение усилий педагогов, медицинских и социальных работников в оказании всесторонней помощи и поддержки детям с ОВЗ;</w:t>
      </w:r>
    </w:p>
    <w:p w:rsidR="000C6C0E" w:rsidRPr="008D6403" w:rsidRDefault="000C6C0E" w:rsidP="000C6C0E">
      <w:pPr>
        <w:spacing w:after="0" w:line="240" w:lineRule="auto"/>
        <w:jc w:val="both"/>
        <w:rPr>
          <w:rFonts w:ascii="Times New Roman" w:hAnsi="Times New Roman"/>
          <w:sz w:val="24"/>
          <w:szCs w:val="24"/>
        </w:rPr>
      </w:pPr>
      <w:r w:rsidRPr="008D6403">
        <w:rPr>
          <w:rFonts w:ascii="Times New Roman" w:hAnsi="Times New Roman"/>
          <w:sz w:val="24"/>
          <w:szCs w:val="24"/>
        </w:rPr>
        <w:t>– расширение перечня педагогических, психотерапевтических, социальных и правовых услуг детям и родителям;</w:t>
      </w:r>
    </w:p>
    <w:p w:rsidR="000C6C0E" w:rsidRPr="008D6403" w:rsidRDefault="000C6C0E" w:rsidP="000C6C0E">
      <w:pPr>
        <w:spacing w:after="0" w:line="240" w:lineRule="auto"/>
        <w:jc w:val="both"/>
        <w:rPr>
          <w:rFonts w:ascii="Times New Roman" w:hAnsi="Times New Roman"/>
          <w:sz w:val="24"/>
          <w:szCs w:val="24"/>
        </w:rPr>
      </w:pPr>
      <w:r w:rsidRPr="008D6403">
        <w:rPr>
          <w:rFonts w:ascii="Times New Roman" w:hAnsi="Times New Roman"/>
          <w:sz w:val="24"/>
          <w:szCs w:val="24"/>
        </w:rPr>
        <w:t>– развитие системы отношений в направлении педагог-ребенок-родитель-медицинские работники.</w:t>
      </w:r>
    </w:p>
    <w:p w:rsidR="000C6C0E" w:rsidRPr="008D6403" w:rsidRDefault="000C6C0E" w:rsidP="000C6C0E">
      <w:pPr>
        <w:spacing w:after="0" w:line="240" w:lineRule="auto"/>
        <w:ind w:firstLine="567"/>
        <w:jc w:val="both"/>
        <w:rPr>
          <w:rFonts w:ascii="Times New Roman" w:hAnsi="Times New Roman"/>
          <w:sz w:val="24"/>
          <w:szCs w:val="24"/>
        </w:rPr>
      </w:pPr>
      <w:r w:rsidRPr="008D6403">
        <w:rPr>
          <w:rFonts w:ascii="Times New Roman" w:hAnsi="Times New Roman"/>
          <w:sz w:val="24"/>
          <w:szCs w:val="24"/>
        </w:rPr>
        <w:t>Программа коррекционной работы позволяет педагогам обеспечить возможность оптимального применения методов и приемов коррекционно- развивающей работы с учетом индивидуально-типологических особенностей детей через изучение трудностей обучения по обязательным предметам начальной школы, выявленных у младших школьников.</w:t>
      </w:r>
    </w:p>
    <w:p w:rsidR="000C6C0E" w:rsidRPr="000C6C0E" w:rsidRDefault="000C6C0E" w:rsidP="000C6C0E">
      <w:pPr>
        <w:pStyle w:val="a5"/>
        <w:ind w:left="0" w:firstLine="426"/>
        <w:jc w:val="both"/>
        <w:rPr>
          <w:rFonts w:ascii="Times New Roman" w:hAnsi="Times New Roman" w:cs="Times New Roman"/>
          <w:bCs/>
          <w:sz w:val="24"/>
          <w:szCs w:val="24"/>
        </w:rPr>
      </w:pPr>
      <w:r>
        <w:rPr>
          <w:bCs/>
          <w:sz w:val="24"/>
          <w:szCs w:val="24"/>
        </w:rPr>
        <w:t xml:space="preserve">  </w:t>
      </w:r>
      <w:r w:rsidRPr="000C6C0E">
        <w:rPr>
          <w:rFonts w:ascii="Times New Roman" w:hAnsi="Times New Roman" w:cs="Times New Roman"/>
          <w:bCs/>
          <w:sz w:val="24"/>
          <w:szCs w:val="24"/>
        </w:rPr>
        <w:t xml:space="preserve">Программа коррекционной работы может предусматривать индивидуализацию специального сопровождения обучающегося с ЗПР. </w:t>
      </w:r>
    </w:p>
    <w:p w:rsidR="000C6C0E" w:rsidRPr="000C6C0E" w:rsidRDefault="000C6C0E" w:rsidP="000C6C0E">
      <w:pPr>
        <w:pStyle w:val="a5"/>
        <w:ind w:left="0" w:firstLine="567"/>
        <w:jc w:val="both"/>
        <w:rPr>
          <w:rFonts w:ascii="Times New Roman" w:hAnsi="Times New Roman" w:cs="Times New Roman"/>
          <w:bCs/>
          <w:sz w:val="24"/>
          <w:szCs w:val="24"/>
        </w:rPr>
      </w:pPr>
      <w:r w:rsidRPr="000C6C0E">
        <w:rPr>
          <w:rFonts w:ascii="Times New Roman" w:hAnsi="Times New Roman" w:cs="Times New Roman"/>
          <w:bCs/>
          <w:sz w:val="24"/>
          <w:szCs w:val="24"/>
        </w:rPr>
        <w:t xml:space="preserve">При возникновении трудностей в освоении обучающимся с ЗПР содержания АОП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w:t>
      </w:r>
    </w:p>
    <w:p w:rsidR="000C6C0E" w:rsidRPr="000C6C0E" w:rsidRDefault="000C6C0E" w:rsidP="000C6C0E">
      <w:pPr>
        <w:pStyle w:val="a5"/>
        <w:ind w:left="0" w:firstLine="567"/>
        <w:jc w:val="both"/>
        <w:rPr>
          <w:rFonts w:ascii="Times New Roman" w:hAnsi="Times New Roman" w:cs="Times New Roman"/>
          <w:sz w:val="24"/>
          <w:szCs w:val="24"/>
        </w:rPr>
      </w:pPr>
      <w:r w:rsidRPr="000C6C0E">
        <w:rPr>
          <w:rFonts w:ascii="Times New Roman" w:hAnsi="Times New Roman" w:cs="Times New Roman"/>
          <w:bCs/>
          <w:sz w:val="24"/>
          <w:szCs w:val="24"/>
        </w:rPr>
        <w:t xml:space="preserve">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 </w:t>
      </w:r>
    </w:p>
    <w:p w:rsidR="000C6C0E" w:rsidRPr="008D6403" w:rsidRDefault="000C6C0E" w:rsidP="000C6C0E">
      <w:pPr>
        <w:spacing w:after="0" w:line="240" w:lineRule="auto"/>
        <w:jc w:val="both"/>
        <w:rPr>
          <w:rFonts w:ascii="Times New Roman" w:hAnsi="Times New Roman"/>
          <w:b/>
          <w:sz w:val="24"/>
          <w:szCs w:val="24"/>
          <w:u w:val="single"/>
        </w:rPr>
      </w:pPr>
      <w:r>
        <w:rPr>
          <w:rFonts w:ascii="Times New Roman" w:hAnsi="Times New Roman"/>
          <w:b/>
          <w:sz w:val="24"/>
          <w:szCs w:val="24"/>
          <w:u w:val="single"/>
        </w:rPr>
        <w:t xml:space="preserve"> </w:t>
      </w:r>
      <w:r w:rsidRPr="008D6403">
        <w:rPr>
          <w:rFonts w:ascii="Times New Roman" w:hAnsi="Times New Roman"/>
          <w:b/>
          <w:sz w:val="24"/>
          <w:szCs w:val="24"/>
          <w:u w:val="single"/>
        </w:rPr>
        <w:t>Система комплексного психолого-медико-педагогического сопровождения детей с ОВЗ в условиях образовательной деятельности</w:t>
      </w:r>
    </w:p>
    <w:p w:rsidR="000C6C0E" w:rsidRPr="008D6403" w:rsidRDefault="000C6C0E" w:rsidP="000C6C0E">
      <w:pPr>
        <w:spacing w:after="0" w:line="240" w:lineRule="auto"/>
        <w:jc w:val="both"/>
        <w:rPr>
          <w:rFonts w:ascii="Times New Roman" w:hAnsi="Times New Roman"/>
          <w:b/>
          <w:sz w:val="24"/>
          <w:szCs w:val="24"/>
        </w:rPr>
      </w:pPr>
    </w:p>
    <w:p w:rsidR="000C6C0E" w:rsidRPr="008D6403" w:rsidRDefault="00352404" w:rsidP="000C6C0E">
      <w:pPr>
        <w:spacing w:after="0" w:line="240" w:lineRule="auto"/>
        <w:jc w:val="both"/>
        <w:rPr>
          <w:rFonts w:ascii="Times New Roman" w:hAnsi="Times New Roman"/>
          <w:b/>
          <w:sz w:val="24"/>
          <w:szCs w:val="24"/>
        </w:rPr>
      </w:pPr>
      <w:r w:rsidRPr="00352404">
        <w:rPr>
          <w:rFonts w:ascii="Times New Roman" w:hAnsi="Times New Roman"/>
          <w:sz w:val="24"/>
          <w:szCs w:val="24"/>
        </w:rPr>
        <w:lastRenderedPageBreak/>
        <w:pict>
          <v:rect id="Прямоугольник 4" o:spid="_x0000_s1026" style="position:absolute;left:0;text-align:left;margin-left:310.05pt;margin-top:259.7pt;width:120.75pt;height:21.75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" fillcolor="#fbcaa2" strokecolor="#f68c36">
            <v:fill color2="#fdefe3" rotate="t" angle="180" colors="0 #ffbe86;22938f #ffd0aa;1 #ffebdb" focus="100%" type="gradient"/>
            <v:shadow on="t" color="black" opacity="24903f" origin=",.5" offset="0,.55556mm"/>
            <v:textbox style="mso-next-textbox:#Прямоугольник 4">
              <w:txbxContent>
                <w:p w:rsidR="002A1230" w:rsidRDefault="002A1230" w:rsidP="000C6C0E">
                  <w:pPr>
                    <w:jc w:val="center"/>
                  </w:pPr>
                  <w:r>
                    <w:t>АООП НОО</w:t>
                  </w:r>
                </w:p>
              </w:txbxContent>
            </v:textbox>
          </v:rect>
        </w:pict>
      </w:r>
      <w:r w:rsidRPr="00352404">
        <w:rPr>
          <w:rFonts w:ascii="Times New Roman" w:hAnsi="Times New Roman"/>
          <w:sz w:val="24"/>
          <w:szCs w:val="24"/>
        </w:rPr>
        <w:pict>
          <v:rect id="Прямоугольник 3" o:spid="_x0000_s1027" style="position:absolute;left:0;text-align:left;margin-left:8.55pt;margin-top:249.2pt;width:192pt;height:25.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" fillcolor="#fbcaa2" strokecolor="#f68c36">
            <v:fill color2="#fdefe3" rotate="t" angle="180" colors="0 #ffbe86;22938f #ffd0aa;1 #ffebdb" focus="100%" type="gradient"/>
            <v:shadow on="t" color="black" opacity="24903f" origin=",.5" offset="0,.55556mm"/>
            <v:textbox style="mso-next-textbox:#Прямоугольник 3">
              <w:txbxContent>
                <w:p w:rsidR="002A1230" w:rsidRDefault="002A1230" w:rsidP="000C6C0E">
                  <w:pPr>
                    <w:jc w:val="center"/>
                    <w:rPr>
                      <w:sz w:val="16"/>
                      <w:szCs w:val="16"/>
                    </w:rPr>
                  </w:pPr>
                  <w:r>
                    <w:rPr>
                      <w:sz w:val="16"/>
                      <w:szCs w:val="16"/>
                    </w:rPr>
                    <w:t>Коррекционные занятия с учителем, психологом</w:t>
                  </w:r>
                </w:p>
              </w:txbxContent>
            </v:textbox>
          </v:rect>
        </w:pict>
      </w:r>
      <w:r w:rsidRPr="00352404">
        <w:rPr>
          <w:rFonts w:ascii="Times New Roman" w:hAnsi="Times New Roman"/>
          <w:sz w:val="24"/>
          <w:szCs w:val="24"/>
        </w:rPr>
        <w:pict>
          <v:rect id="Прямоугольник 2" o:spid="_x0000_s1028" style="position:absolute;left:0;text-align:left;margin-left:251.55pt;margin-top:24.95pt;width:2in;height:27.75pt;z-index:2516587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" fillcolor="#fbcaa2" strokecolor="#f68c36">
            <v:fill color2="#fdefe3" rotate="t" angle="180" colors="0 #ffbe86;22938f #ffd0aa;1 #ffebdb" focus="100%" type="gradient"/>
            <v:shadow on="t" color="black" opacity="24903f" origin=",.5" offset="0,.55556mm"/>
            <v:textbox style="mso-next-textbox:#Прямоугольник 2">
              <w:txbxContent>
                <w:p w:rsidR="002A1230" w:rsidRDefault="002A1230" w:rsidP="000C6C0E">
                  <w:pPr>
                    <w:jc w:val="center"/>
                    <w:rPr>
                      <w:sz w:val="16"/>
                      <w:szCs w:val="16"/>
                    </w:rPr>
                  </w:pPr>
                  <w:r>
                    <w:rPr>
                      <w:sz w:val="16"/>
                      <w:szCs w:val="16"/>
                    </w:rPr>
                    <w:t>Педагог-психолог,социальный педагог</w:t>
                  </w:r>
                </w:p>
              </w:txbxContent>
            </v:textbox>
          </v:rect>
        </w:pict>
      </w:r>
      <w:r w:rsidR="000C6C0E">
        <w:rPr>
          <w:rFonts w:ascii="Times New Roman" w:hAnsi="Times New Roman"/>
          <w:b/>
          <w:noProof/>
          <w:sz w:val="24"/>
          <w:szCs w:val="24"/>
          <w:lang w:eastAsia="ru-RU"/>
        </w:rPr>
        <w:drawing>
          <wp:inline distT="0" distB="0" distL="0" distR="0">
            <wp:extent cx="5829300" cy="4305300"/>
            <wp:effectExtent l="19050" t="0" r="0" b="0"/>
            <wp:docPr id="1" name="Рисунок 1" descr="ПМП мопровождение оВ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МП мопровождение оВЗ"/>
                    <pic:cNvPicPr>
                      <a:picLocks noChangeAspect="1" noChangeArrowheads="1"/>
                    </pic:cNvPicPr>
                  </pic:nvPicPr>
                  <pic:blipFill>
                    <a:blip r:embed="rId9" cstate="print">
                      <a:lum bright="6000"/>
                    </a:blip>
                    <a:srcRect/>
                    <a:stretch>
                      <a:fillRect/>
                    </a:stretch>
                  </pic:blipFill>
                  <pic:spPr bwMode="auto">
                    <a:xfrm>
                      <a:off x="0" y="0"/>
                      <a:ext cx="5829300" cy="4305300"/>
                    </a:xfrm>
                    <a:prstGeom prst="rect">
                      <a:avLst/>
                    </a:prstGeom>
                    <a:noFill/>
                    <a:ln w="9525">
                      <a:noFill/>
                      <a:miter lim="800000"/>
                      <a:headEnd/>
                      <a:tailEnd/>
                    </a:ln>
                  </pic:spPr>
                </pic:pic>
              </a:graphicData>
            </a:graphic>
          </wp:inline>
        </w:drawing>
      </w:r>
    </w:p>
    <w:p w:rsidR="000C6C0E" w:rsidRPr="008D6403" w:rsidRDefault="000C6C0E" w:rsidP="000C6C0E">
      <w:pPr>
        <w:spacing w:after="0" w:line="240" w:lineRule="auto"/>
        <w:jc w:val="both"/>
        <w:rPr>
          <w:rFonts w:ascii="Times New Roman" w:hAnsi="Times New Roman"/>
          <w:b/>
          <w:sz w:val="24"/>
          <w:szCs w:val="24"/>
        </w:rPr>
      </w:pPr>
    </w:p>
    <w:p w:rsidR="000C6C0E" w:rsidRPr="008D6403" w:rsidRDefault="000C6C0E" w:rsidP="000C6C0E">
      <w:pPr>
        <w:spacing w:after="0" w:line="240" w:lineRule="auto"/>
        <w:ind w:firstLine="540"/>
        <w:jc w:val="both"/>
        <w:rPr>
          <w:rFonts w:ascii="Times New Roman" w:hAnsi="Times New Roman"/>
          <w:sz w:val="24"/>
          <w:szCs w:val="24"/>
        </w:rPr>
      </w:pPr>
      <w:r w:rsidRPr="008D6403">
        <w:rPr>
          <w:rFonts w:ascii="Times New Roman" w:hAnsi="Times New Roman"/>
          <w:sz w:val="24"/>
          <w:szCs w:val="24"/>
        </w:rPr>
        <w:t>Программа коррекционной работы на уровне начального общего образования включает в себя взаимосвязанные направления, отражающие её основное содержание:</w:t>
      </w:r>
    </w:p>
    <w:p w:rsidR="000C6C0E" w:rsidRPr="008D6403" w:rsidRDefault="000C6C0E" w:rsidP="00074508">
      <w:pPr>
        <w:numPr>
          <w:ilvl w:val="0"/>
          <w:numId w:val="6"/>
        </w:numPr>
        <w:tabs>
          <w:tab w:val="num" w:pos="0"/>
        </w:tabs>
        <w:spacing w:after="0" w:line="240" w:lineRule="auto"/>
        <w:ind w:left="0" w:firstLine="0"/>
        <w:jc w:val="both"/>
        <w:rPr>
          <w:rFonts w:ascii="Times New Roman" w:hAnsi="Times New Roman"/>
          <w:sz w:val="24"/>
          <w:szCs w:val="24"/>
        </w:rPr>
      </w:pPr>
      <w:r w:rsidRPr="008D6403">
        <w:rPr>
          <w:rFonts w:ascii="Times New Roman" w:hAnsi="Times New Roman"/>
          <w:b/>
          <w:sz w:val="24"/>
          <w:szCs w:val="24"/>
        </w:rPr>
        <w:t>диагностическая работа</w:t>
      </w:r>
      <w:r w:rsidRPr="008D6403">
        <w:rPr>
          <w:rFonts w:ascii="Times New Roman" w:hAnsi="Times New Roman"/>
          <w:sz w:val="24"/>
          <w:szCs w:val="24"/>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образовательной организации;</w:t>
      </w:r>
    </w:p>
    <w:p w:rsidR="000C6C0E" w:rsidRPr="008D6403" w:rsidRDefault="000C6C0E" w:rsidP="00074508">
      <w:pPr>
        <w:numPr>
          <w:ilvl w:val="0"/>
          <w:numId w:val="6"/>
        </w:numPr>
        <w:tabs>
          <w:tab w:val="num" w:pos="0"/>
        </w:tabs>
        <w:spacing w:after="0" w:line="240" w:lineRule="auto"/>
        <w:ind w:left="0" w:firstLine="0"/>
        <w:jc w:val="both"/>
        <w:rPr>
          <w:rFonts w:ascii="Times New Roman" w:hAnsi="Times New Roman"/>
          <w:sz w:val="24"/>
          <w:szCs w:val="24"/>
        </w:rPr>
      </w:pPr>
      <w:r w:rsidRPr="008D6403">
        <w:rPr>
          <w:rFonts w:ascii="Times New Roman" w:hAnsi="Times New Roman"/>
          <w:b/>
          <w:sz w:val="24"/>
          <w:szCs w:val="24"/>
        </w:rPr>
        <w:t xml:space="preserve">коррекционно-развивающая </w:t>
      </w:r>
      <w:r w:rsidRPr="008D6403">
        <w:rPr>
          <w:rFonts w:ascii="Times New Roman" w:hAnsi="Times New Roman"/>
          <w:sz w:val="24"/>
          <w:szCs w:val="24"/>
        </w:rPr>
        <w:t>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ОВЗ ЗПР в условиях образовательной организации; способствует формированию универсальных учебных действий у обучающихся (личностных, регулятивных, познавательных, коммуникативных);</w:t>
      </w:r>
    </w:p>
    <w:p w:rsidR="000C6C0E" w:rsidRPr="008D6403" w:rsidRDefault="000C6C0E" w:rsidP="00074508">
      <w:pPr>
        <w:numPr>
          <w:ilvl w:val="0"/>
          <w:numId w:val="6"/>
        </w:numPr>
        <w:tabs>
          <w:tab w:val="num" w:pos="0"/>
        </w:tabs>
        <w:spacing w:after="0" w:line="240" w:lineRule="auto"/>
        <w:ind w:left="0" w:firstLine="0"/>
        <w:jc w:val="both"/>
        <w:rPr>
          <w:rFonts w:ascii="Times New Roman" w:hAnsi="Times New Roman"/>
          <w:sz w:val="24"/>
          <w:szCs w:val="24"/>
        </w:rPr>
      </w:pPr>
      <w:r w:rsidRPr="008D6403">
        <w:rPr>
          <w:rFonts w:ascii="Times New Roman" w:hAnsi="Times New Roman"/>
          <w:b/>
          <w:sz w:val="24"/>
          <w:szCs w:val="24"/>
        </w:rPr>
        <w:t>консультативная работа</w:t>
      </w:r>
      <w:r w:rsidRPr="008D6403">
        <w:rPr>
          <w:rFonts w:ascii="Times New Roman" w:hAnsi="Times New Roman"/>
          <w:sz w:val="24"/>
          <w:szCs w:val="24"/>
        </w:rPr>
        <w:t xml:space="preserve"> обеспечивает непрерывность специального сопровождения детей с ОВЗ ЗПР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0C6C0E" w:rsidRPr="008D6403" w:rsidRDefault="000C6C0E" w:rsidP="00074508">
      <w:pPr>
        <w:numPr>
          <w:ilvl w:val="0"/>
          <w:numId w:val="6"/>
        </w:numPr>
        <w:tabs>
          <w:tab w:val="num" w:pos="0"/>
        </w:tabs>
        <w:spacing w:after="0" w:line="240" w:lineRule="auto"/>
        <w:ind w:left="0" w:firstLine="0"/>
        <w:jc w:val="both"/>
        <w:rPr>
          <w:rFonts w:ascii="Times New Roman" w:hAnsi="Times New Roman"/>
          <w:sz w:val="24"/>
          <w:szCs w:val="24"/>
        </w:rPr>
      </w:pPr>
      <w:r w:rsidRPr="008D6403">
        <w:rPr>
          <w:rFonts w:ascii="Times New Roman" w:hAnsi="Times New Roman"/>
          <w:b/>
          <w:sz w:val="24"/>
          <w:szCs w:val="24"/>
        </w:rPr>
        <w:t>информационно-просветительская</w:t>
      </w:r>
      <w:r w:rsidRPr="008D6403">
        <w:rPr>
          <w:rFonts w:ascii="Times New Roman" w:hAnsi="Times New Roman"/>
          <w:sz w:val="24"/>
          <w:szCs w:val="24"/>
        </w:rPr>
        <w:t xml:space="preserve">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образовательных отношений — обучающимися (как имеющими, так и не имеющими недостатки в развитии), их родителями (законными представителями), педагогическими работниками.</w:t>
      </w:r>
    </w:p>
    <w:p w:rsidR="000C6C0E" w:rsidRDefault="000C6C0E" w:rsidP="000C6C0E">
      <w:pPr>
        <w:spacing w:after="0" w:line="240" w:lineRule="auto"/>
        <w:jc w:val="both"/>
        <w:rPr>
          <w:rFonts w:ascii="Times New Roman" w:hAnsi="Times New Roman"/>
          <w:b/>
          <w:sz w:val="24"/>
          <w:szCs w:val="24"/>
        </w:rPr>
      </w:pPr>
    </w:p>
    <w:p w:rsidR="000C6C0E" w:rsidRPr="008D6403" w:rsidRDefault="000C6C0E" w:rsidP="000C6C0E">
      <w:pPr>
        <w:spacing w:after="0" w:line="240" w:lineRule="auto"/>
        <w:jc w:val="both"/>
        <w:rPr>
          <w:rFonts w:ascii="Times New Roman" w:hAnsi="Times New Roman"/>
          <w:b/>
          <w:sz w:val="24"/>
          <w:szCs w:val="24"/>
          <w:u w:val="single"/>
        </w:rPr>
      </w:pPr>
      <w:r w:rsidRPr="008D6403">
        <w:rPr>
          <w:rFonts w:ascii="Times New Roman" w:hAnsi="Times New Roman"/>
          <w:b/>
          <w:sz w:val="24"/>
          <w:szCs w:val="24"/>
          <w:u w:val="single"/>
        </w:rPr>
        <w:t>Диагностическая работа включает:</w:t>
      </w:r>
    </w:p>
    <w:p w:rsidR="000C6C0E" w:rsidRPr="008D6403" w:rsidRDefault="000C6C0E" w:rsidP="000C6C0E">
      <w:pPr>
        <w:spacing w:after="0" w:line="240" w:lineRule="auto"/>
        <w:jc w:val="both"/>
        <w:rPr>
          <w:rFonts w:ascii="Times New Roman" w:hAnsi="Times New Roman"/>
          <w:sz w:val="24"/>
          <w:szCs w:val="24"/>
        </w:rPr>
      </w:pPr>
      <w:r w:rsidRPr="008D6403">
        <w:rPr>
          <w:rFonts w:ascii="Times New Roman" w:hAnsi="Times New Roman"/>
          <w:sz w:val="24"/>
          <w:szCs w:val="24"/>
        </w:rPr>
        <w:t>– своевременное выявление детей, нуждающихся в специализированной помощи;</w:t>
      </w:r>
    </w:p>
    <w:p w:rsidR="000C6C0E" w:rsidRPr="008D6403" w:rsidRDefault="000C6C0E" w:rsidP="000C6C0E">
      <w:pPr>
        <w:spacing w:after="0" w:line="240" w:lineRule="auto"/>
        <w:jc w:val="both"/>
        <w:rPr>
          <w:rFonts w:ascii="Times New Roman" w:hAnsi="Times New Roman"/>
          <w:sz w:val="24"/>
          <w:szCs w:val="24"/>
        </w:rPr>
      </w:pPr>
      <w:r w:rsidRPr="008D6403">
        <w:rPr>
          <w:rFonts w:ascii="Times New Roman" w:hAnsi="Times New Roman"/>
          <w:sz w:val="24"/>
          <w:szCs w:val="24"/>
        </w:rPr>
        <w:t>– раннюю (с первых дней пребывания ребёнка в образовательной организации) диагностику отклонений в развитии и анализ причин трудностей адаптации;</w:t>
      </w:r>
    </w:p>
    <w:p w:rsidR="000C6C0E" w:rsidRPr="008D6403" w:rsidRDefault="000C6C0E" w:rsidP="000C6C0E">
      <w:pPr>
        <w:spacing w:after="0" w:line="240" w:lineRule="auto"/>
        <w:jc w:val="both"/>
        <w:rPr>
          <w:rFonts w:ascii="Times New Roman" w:hAnsi="Times New Roman"/>
          <w:sz w:val="24"/>
          <w:szCs w:val="24"/>
        </w:rPr>
      </w:pPr>
      <w:r w:rsidRPr="008D6403">
        <w:rPr>
          <w:rFonts w:ascii="Times New Roman" w:hAnsi="Times New Roman"/>
          <w:sz w:val="24"/>
          <w:szCs w:val="24"/>
        </w:rPr>
        <w:t>– комплексный сбор сведений о ребёнке на основании диагностической информации от специалистов разного профиля;</w:t>
      </w:r>
    </w:p>
    <w:p w:rsidR="000C6C0E" w:rsidRPr="008D6403" w:rsidRDefault="000C6C0E" w:rsidP="000C6C0E">
      <w:pPr>
        <w:spacing w:after="0" w:line="240" w:lineRule="auto"/>
        <w:jc w:val="both"/>
        <w:rPr>
          <w:rFonts w:ascii="Times New Roman" w:hAnsi="Times New Roman"/>
          <w:sz w:val="24"/>
          <w:szCs w:val="24"/>
        </w:rPr>
      </w:pPr>
      <w:r w:rsidRPr="008D6403">
        <w:rPr>
          <w:rFonts w:ascii="Times New Roman" w:hAnsi="Times New Roman"/>
          <w:sz w:val="24"/>
          <w:szCs w:val="24"/>
        </w:rPr>
        <w:t>– определение уровня актуального и зоны ближайшего развития обучающегося с ОВЗ ЗПР, выявление его резервных возможностей;</w:t>
      </w:r>
    </w:p>
    <w:p w:rsidR="000C6C0E" w:rsidRPr="008D6403" w:rsidRDefault="000C6C0E" w:rsidP="000C6C0E">
      <w:pPr>
        <w:spacing w:after="0" w:line="240" w:lineRule="auto"/>
        <w:jc w:val="both"/>
        <w:rPr>
          <w:rFonts w:ascii="Times New Roman" w:hAnsi="Times New Roman"/>
          <w:sz w:val="24"/>
          <w:szCs w:val="24"/>
        </w:rPr>
      </w:pPr>
      <w:r w:rsidRPr="008D6403">
        <w:rPr>
          <w:rFonts w:ascii="Times New Roman" w:hAnsi="Times New Roman"/>
          <w:sz w:val="24"/>
          <w:szCs w:val="24"/>
        </w:rPr>
        <w:lastRenderedPageBreak/>
        <w:t>– изучение развития эмоционально-волевой сферы и личностных особенностей обучающихся;</w:t>
      </w:r>
    </w:p>
    <w:p w:rsidR="000C6C0E" w:rsidRPr="008D6403" w:rsidRDefault="000C6C0E" w:rsidP="000C6C0E">
      <w:pPr>
        <w:spacing w:after="0" w:line="240" w:lineRule="auto"/>
        <w:jc w:val="both"/>
        <w:rPr>
          <w:rFonts w:ascii="Times New Roman" w:hAnsi="Times New Roman"/>
          <w:sz w:val="24"/>
          <w:szCs w:val="24"/>
        </w:rPr>
      </w:pPr>
      <w:r w:rsidRPr="008D6403">
        <w:rPr>
          <w:rFonts w:ascii="Times New Roman" w:hAnsi="Times New Roman"/>
          <w:sz w:val="24"/>
          <w:szCs w:val="24"/>
        </w:rPr>
        <w:t>– изучение социальной ситуации развития и условий семейного воспитания ребёнка;</w:t>
      </w:r>
    </w:p>
    <w:p w:rsidR="000C6C0E" w:rsidRPr="008D6403" w:rsidRDefault="000C6C0E" w:rsidP="000C6C0E">
      <w:pPr>
        <w:spacing w:after="0" w:line="240" w:lineRule="auto"/>
        <w:jc w:val="both"/>
        <w:rPr>
          <w:rFonts w:ascii="Times New Roman" w:hAnsi="Times New Roman"/>
          <w:sz w:val="24"/>
          <w:szCs w:val="24"/>
        </w:rPr>
      </w:pPr>
      <w:r w:rsidRPr="008D6403">
        <w:rPr>
          <w:rFonts w:ascii="Times New Roman" w:hAnsi="Times New Roman"/>
          <w:sz w:val="24"/>
          <w:szCs w:val="24"/>
        </w:rPr>
        <w:t>– изучение адаптивных возможностей и уровня социализации ребёнка с ОВЗ ЗПР;</w:t>
      </w:r>
    </w:p>
    <w:p w:rsidR="000C6C0E" w:rsidRPr="008D6403" w:rsidRDefault="000C6C0E" w:rsidP="000C6C0E">
      <w:pPr>
        <w:spacing w:after="0" w:line="240" w:lineRule="auto"/>
        <w:jc w:val="both"/>
        <w:rPr>
          <w:rFonts w:ascii="Times New Roman" w:hAnsi="Times New Roman"/>
          <w:sz w:val="24"/>
          <w:szCs w:val="24"/>
        </w:rPr>
      </w:pPr>
      <w:r w:rsidRPr="008D6403">
        <w:rPr>
          <w:rFonts w:ascii="Times New Roman" w:hAnsi="Times New Roman"/>
          <w:sz w:val="24"/>
          <w:szCs w:val="24"/>
        </w:rPr>
        <w:t>– системный разносторонний контроль специалистов за уровнем и динамикой развития ребёнка;</w:t>
      </w:r>
    </w:p>
    <w:p w:rsidR="000C6C0E" w:rsidRPr="008D6403" w:rsidRDefault="000C6C0E" w:rsidP="000C6C0E">
      <w:pPr>
        <w:spacing w:after="0" w:line="240" w:lineRule="auto"/>
        <w:jc w:val="both"/>
        <w:rPr>
          <w:rFonts w:ascii="Times New Roman" w:hAnsi="Times New Roman"/>
          <w:sz w:val="24"/>
          <w:szCs w:val="24"/>
        </w:rPr>
      </w:pPr>
      <w:r w:rsidRPr="008D6403">
        <w:rPr>
          <w:rFonts w:ascii="Times New Roman" w:hAnsi="Times New Roman"/>
          <w:sz w:val="24"/>
          <w:szCs w:val="24"/>
        </w:rPr>
        <w:t>– анализ успешности коррекционно-развивающей работы.</w:t>
      </w:r>
    </w:p>
    <w:p w:rsidR="000C6C0E" w:rsidRDefault="000C6C0E" w:rsidP="000C6C0E">
      <w:pPr>
        <w:spacing w:after="0" w:line="240" w:lineRule="auto"/>
        <w:jc w:val="both"/>
        <w:rPr>
          <w:rFonts w:ascii="Times New Roman" w:hAnsi="Times New Roman"/>
          <w:b/>
          <w:sz w:val="24"/>
          <w:szCs w:val="24"/>
        </w:rPr>
      </w:pPr>
    </w:p>
    <w:p w:rsidR="000C6C0E" w:rsidRPr="008D6403" w:rsidRDefault="000C6C0E" w:rsidP="000C6C0E">
      <w:pPr>
        <w:spacing w:after="0" w:line="240" w:lineRule="auto"/>
        <w:jc w:val="both"/>
        <w:rPr>
          <w:rFonts w:ascii="Times New Roman" w:hAnsi="Times New Roman"/>
          <w:b/>
          <w:sz w:val="24"/>
          <w:szCs w:val="24"/>
          <w:u w:val="single"/>
        </w:rPr>
      </w:pPr>
      <w:r w:rsidRPr="008D6403">
        <w:rPr>
          <w:rFonts w:ascii="Times New Roman" w:hAnsi="Times New Roman"/>
          <w:b/>
          <w:sz w:val="24"/>
          <w:szCs w:val="24"/>
          <w:u w:val="single"/>
        </w:rPr>
        <w:t>Коррекционно-развивающая работа включает:</w:t>
      </w:r>
    </w:p>
    <w:p w:rsidR="000C6C0E" w:rsidRPr="008D6403" w:rsidRDefault="000C6C0E" w:rsidP="000C6C0E">
      <w:pPr>
        <w:spacing w:after="0" w:line="240" w:lineRule="auto"/>
        <w:jc w:val="both"/>
        <w:rPr>
          <w:rFonts w:ascii="Times New Roman" w:hAnsi="Times New Roman"/>
          <w:sz w:val="24"/>
          <w:szCs w:val="24"/>
        </w:rPr>
      </w:pPr>
      <w:r w:rsidRPr="008D6403">
        <w:rPr>
          <w:rFonts w:ascii="Times New Roman" w:hAnsi="Times New Roman"/>
          <w:sz w:val="24"/>
          <w:szCs w:val="24"/>
        </w:rPr>
        <w:t>– выбор оптимальных для развития ребёнка с ОВЗ ЗПР коррекционных программ/методик, методов и приёмов обучения в соответствии с его особыми образовательными потребностями;</w:t>
      </w:r>
    </w:p>
    <w:p w:rsidR="000C6C0E" w:rsidRPr="008D6403" w:rsidRDefault="000C6C0E" w:rsidP="000C6C0E">
      <w:pPr>
        <w:spacing w:after="0" w:line="240" w:lineRule="auto"/>
        <w:jc w:val="both"/>
        <w:rPr>
          <w:rFonts w:ascii="Times New Roman" w:hAnsi="Times New Roman"/>
          <w:sz w:val="24"/>
          <w:szCs w:val="24"/>
        </w:rPr>
      </w:pPr>
      <w:r w:rsidRPr="008D6403">
        <w:rPr>
          <w:rFonts w:ascii="Times New Roman" w:hAnsi="Times New Roman"/>
          <w:sz w:val="24"/>
          <w:szCs w:val="24"/>
        </w:rPr>
        <w:t>–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0C6C0E" w:rsidRPr="008D6403" w:rsidRDefault="000C6C0E" w:rsidP="000C6C0E">
      <w:pPr>
        <w:spacing w:after="0" w:line="240" w:lineRule="auto"/>
        <w:jc w:val="both"/>
        <w:rPr>
          <w:rFonts w:ascii="Times New Roman" w:hAnsi="Times New Roman"/>
          <w:sz w:val="24"/>
          <w:szCs w:val="24"/>
        </w:rPr>
      </w:pPr>
      <w:r w:rsidRPr="008D6403">
        <w:rPr>
          <w:rFonts w:ascii="Times New Roman" w:hAnsi="Times New Roman"/>
          <w:sz w:val="24"/>
          <w:szCs w:val="24"/>
        </w:rPr>
        <w:t>– коррекцию и развитие высших психических функций;</w:t>
      </w:r>
    </w:p>
    <w:p w:rsidR="000C6C0E" w:rsidRPr="008D6403" w:rsidRDefault="000C6C0E" w:rsidP="000C6C0E">
      <w:pPr>
        <w:spacing w:after="0" w:line="240" w:lineRule="auto"/>
        <w:jc w:val="both"/>
        <w:rPr>
          <w:rFonts w:ascii="Times New Roman" w:hAnsi="Times New Roman"/>
          <w:sz w:val="24"/>
          <w:szCs w:val="24"/>
        </w:rPr>
      </w:pPr>
      <w:r w:rsidRPr="008D6403">
        <w:rPr>
          <w:rFonts w:ascii="Times New Roman" w:hAnsi="Times New Roman"/>
          <w:sz w:val="24"/>
          <w:szCs w:val="24"/>
        </w:rPr>
        <w:t>– развитие эмоционально волевой и личностной сферы ребёнка и психокоррекцию его поведения;</w:t>
      </w:r>
    </w:p>
    <w:p w:rsidR="000C6C0E" w:rsidRPr="008D6403" w:rsidRDefault="000C6C0E" w:rsidP="000C6C0E">
      <w:pPr>
        <w:spacing w:after="0" w:line="240" w:lineRule="auto"/>
        <w:jc w:val="both"/>
        <w:rPr>
          <w:rFonts w:ascii="Times New Roman" w:hAnsi="Times New Roman"/>
          <w:sz w:val="24"/>
          <w:szCs w:val="24"/>
        </w:rPr>
      </w:pPr>
      <w:r w:rsidRPr="008D6403">
        <w:rPr>
          <w:rFonts w:ascii="Times New Roman" w:hAnsi="Times New Roman"/>
          <w:sz w:val="24"/>
          <w:szCs w:val="24"/>
        </w:rPr>
        <w:t>– социальную защиту ребёнка в случае неблагоприятных условий жизни при психотравмирующих обстоятельствах.</w:t>
      </w:r>
    </w:p>
    <w:p w:rsidR="000C6C0E" w:rsidRDefault="000C6C0E" w:rsidP="000C6C0E">
      <w:pPr>
        <w:spacing w:after="0" w:line="240" w:lineRule="auto"/>
        <w:jc w:val="both"/>
        <w:rPr>
          <w:rFonts w:ascii="Times New Roman" w:hAnsi="Times New Roman"/>
          <w:b/>
          <w:sz w:val="24"/>
          <w:szCs w:val="24"/>
        </w:rPr>
      </w:pPr>
    </w:p>
    <w:p w:rsidR="000C6C0E" w:rsidRPr="008D6403" w:rsidRDefault="000C6C0E" w:rsidP="000C6C0E">
      <w:pPr>
        <w:spacing w:after="0" w:line="240" w:lineRule="auto"/>
        <w:jc w:val="both"/>
        <w:rPr>
          <w:rFonts w:ascii="Times New Roman" w:hAnsi="Times New Roman"/>
          <w:b/>
          <w:sz w:val="24"/>
          <w:szCs w:val="24"/>
          <w:u w:val="single"/>
        </w:rPr>
      </w:pPr>
      <w:r w:rsidRPr="008D6403">
        <w:rPr>
          <w:rFonts w:ascii="Times New Roman" w:hAnsi="Times New Roman"/>
          <w:b/>
          <w:sz w:val="24"/>
          <w:szCs w:val="24"/>
          <w:u w:val="single"/>
        </w:rPr>
        <w:t>Консультативная работа включает:</w:t>
      </w:r>
    </w:p>
    <w:p w:rsidR="000C6C0E" w:rsidRPr="008D6403" w:rsidRDefault="000C6C0E" w:rsidP="000C6C0E">
      <w:pPr>
        <w:spacing w:after="0" w:line="240" w:lineRule="auto"/>
        <w:jc w:val="both"/>
        <w:rPr>
          <w:rFonts w:ascii="Times New Roman" w:hAnsi="Times New Roman"/>
          <w:sz w:val="24"/>
          <w:szCs w:val="24"/>
        </w:rPr>
      </w:pPr>
      <w:r w:rsidRPr="008D6403">
        <w:rPr>
          <w:rFonts w:ascii="Times New Roman" w:hAnsi="Times New Roman"/>
          <w:sz w:val="24"/>
          <w:szCs w:val="24"/>
        </w:rPr>
        <w:t>– выработку совместных обоснованных рекомендаций по основным направлениям работы с обучающимся с ОВЗ ЗПР, единых для всех участников образовательных отношений;</w:t>
      </w:r>
    </w:p>
    <w:p w:rsidR="000C6C0E" w:rsidRPr="008D6403" w:rsidRDefault="000C6C0E" w:rsidP="000C6C0E">
      <w:pPr>
        <w:spacing w:after="0" w:line="240" w:lineRule="auto"/>
        <w:jc w:val="both"/>
        <w:rPr>
          <w:rFonts w:ascii="Times New Roman" w:hAnsi="Times New Roman"/>
          <w:sz w:val="24"/>
          <w:szCs w:val="24"/>
        </w:rPr>
      </w:pPr>
      <w:r w:rsidRPr="008D6403">
        <w:rPr>
          <w:rFonts w:ascii="Times New Roman" w:hAnsi="Times New Roman"/>
          <w:sz w:val="24"/>
          <w:szCs w:val="24"/>
        </w:rPr>
        <w:t>– консультирование специалистами педагогов по выбору индивидуально ориентированных методов и приёмов работы с обучающимся с ОВЗ ЗПР;</w:t>
      </w:r>
    </w:p>
    <w:p w:rsidR="000C6C0E" w:rsidRPr="008D6403" w:rsidRDefault="000C6C0E" w:rsidP="000C6C0E">
      <w:pPr>
        <w:spacing w:after="0" w:line="240" w:lineRule="auto"/>
        <w:jc w:val="both"/>
        <w:rPr>
          <w:rFonts w:ascii="Times New Roman" w:hAnsi="Times New Roman"/>
          <w:sz w:val="24"/>
          <w:szCs w:val="24"/>
        </w:rPr>
      </w:pPr>
      <w:r w:rsidRPr="008D6403">
        <w:rPr>
          <w:rFonts w:ascii="Times New Roman" w:hAnsi="Times New Roman"/>
          <w:sz w:val="24"/>
          <w:szCs w:val="24"/>
        </w:rPr>
        <w:t>– консультативную помощь семье в вопросах выбора стратегии воспитания и приёмов коррекционного обучения ребёнка с ОВЗ ЗПР.</w:t>
      </w:r>
    </w:p>
    <w:p w:rsidR="000C6C0E" w:rsidRDefault="000C6C0E" w:rsidP="000C6C0E">
      <w:pPr>
        <w:spacing w:after="0" w:line="240" w:lineRule="auto"/>
        <w:jc w:val="both"/>
        <w:rPr>
          <w:rFonts w:ascii="Times New Roman" w:hAnsi="Times New Roman"/>
          <w:b/>
          <w:sz w:val="24"/>
          <w:szCs w:val="24"/>
        </w:rPr>
      </w:pPr>
    </w:p>
    <w:p w:rsidR="000C6C0E" w:rsidRPr="008D6403" w:rsidRDefault="000C6C0E" w:rsidP="000C6C0E">
      <w:pPr>
        <w:spacing w:after="0" w:line="240" w:lineRule="auto"/>
        <w:jc w:val="both"/>
        <w:rPr>
          <w:rFonts w:ascii="Times New Roman" w:hAnsi="Times New Roman"/>
          <w:b/>
          <w:sz w:val="24"/>
          <w:szCs w:val="24"/>
          <w:u w:val="single"/>
        </w:rPr>
      </w:pPr>
      <w:r w:rsidRPr="008D6403">
        <w:rPr>
          <w:rFonts w:ascii="Times New Roman" w:hAnsi="Times New Roman"/>
          <w:b/>
          <w:sz w:val="24"/>
          <w:szCs w:val="24"/>
          <w:u w:val="single"/>
        </w:rPr>
        <w:t>Информационно-просветительская работа предусматривает:</w:t>
      </w:r>
    </w:p>
    <w:p w:rsidR="000C6C0E" w:rsidRPr="008D6403" w:rsidRDefault="000C6C0E" w:rsidP="000C6C0E">
      <w:pPr>
        <w:spacing w:after="0" w:line="240" w:lineRule="auto"/>
        <w:jc w:val="both"/>
        <w:rPr>
          <w:rFonts w:ascii="Times New Roman" w:hAnsi="Times New Roman"/>
          <w:sz w:val="24"/>
          <w:szCs w:val="24"/>
        </w:rPr>
      </w:pPr>
      <w:r w:rsidRPr="008D6403">
        <w:rPr>
          <w:rFonts w:ascii="Times New Roman" w:hAnsi="Times New Roman"/>
          <w:sz w:val="24"/>
          <w:szCs w:val="24"/>
        </w:rP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ОВЗ ЗПР;</w:t>
      </w:r>
    </w:p>
    <w:p w:rsidR="000C6C0E" w:rsidRPr="008D6403" w:rsidRDefault="000C6C0E" w:rsidP="000C6C0E">
      <w:pPr>
        <w:spacing w:after="0" w:line="240" w:lineRule="auto"/>
        <w:jc w:val="both"/>
        <w:rPr>
          <w:rFonts w:ascii="Times New Roman" w:hAnsi="Times New Roman"/>
          <w:sz w:val="24"/>
          <w:szCs w:val="24"/>
        </w:rPr>
      </w:pPr>
      <w:r w:rsidRPr="008D6403">
        <w:rPr>
          <w:rFonts w:ascii="Times New Roman" w:hAnsi="Times New Roman"/>
          <w:sz w:val="24"/>
          <w:szCs w:val="24"/>
        </w:rPr>
        <w:t>– проведение тематических выступлений для педагогов и родителей (законных представителей обучающихся) по разъяснению индивидуально типологических особенностей различных категорий детей с ОВЗ.</w:t>
      </w:r>
    </w:p>
    <w:p w:rsidR="000C6C0E" w:rsidRPr="008D6403" w:rsidRDefault="000C6C0E" w:rsidP="000C6C0E">
      <w:pPr>
        <w:spacing w:after="0" w:line="240" w:lineRule="auto"/>
        <w:ind w:firstLine="540"/>
        <w:jc w:val="both"/>
        <w:rPr>
          <w:rFonts w:ascii="Times New Roman" w:hAnsi="Times New Roman"/>
          <w:sz w:val="24"/>
          <w:szCs w:val="24"/>
        </w:rPr>
      </w:pPr>
      <w:r w:rsidRPr="008D6403">
        <w:rPr>
          <w:rFonts w:ascii="Times New Roman" w:hAnsi="Times New Roman"/>
          <w:sz w:val="24"/>
          <w:szCs w:val="24"/>
        </w:rPr>
        <w:t>I. Работа ПМП</w:t>
      </w:r>
      <w:r>
        <w:rPr>
          <w:rFonts w:ascii="Times New Roman" w:hAnsi="Times New Roman"/>
          <w:sz w:val="24"/>
          <w:szCs w:val="24"/>
        </w:rPr>
        <w:t>К</w:t>
      </w:r>
      <w:r w:rsidRPr="008D6403">
        <w:rPr>
          <w:rFonts w:ascii="Times New Roman" w:hAnsi="Times New Roman"/>
          <w:sz w:val="24"/>
          <w:szCs w:val="24"/>
        </w:rPr>
        <w:t xml:space="preserve"> по анализу рекомендаций психолого-медико-педагогической комиссии — сентябрь.</w:t>
      </w:r>
    </w:p>
    <w:p w:rsidR="000C6C0E" w:rsidRPr="008D6403" w:rsidRDefault="000C6C0E" w:rsidP="000C6C0E">
      <w:pPr>
        <w:spacing w:after="0" w:line="240" w:lineRule="auto"/>
        <w:ind w:firstLine="540"/>
        <w:jc w:val="both"/>
        <w:rPr>
          <w:rFonts w:ascii="Times New Roman" w:hAnsi="Times New Roman"/>
          <w:sz w:val="24"/>
          <w:szCs w:val="24"/>
        </w:rPr>
      </w:pPr>
      <w:r w:rsidRPr="008D6403">
        <w:rPr>
          <w:rFonts w:ascii="Times New Roman" w:hAnsi="Times New Roman"/>
          <w:sz w:val="24"/>
          <w:szCs w:val="24"/>
        </w:rPr>
        <w:t>II. Проведение педагогической диагностики успешности обучения младших школьников и анализ ее результатов — сентябрь, май.</w:t>
      </w:r>
    </w:p>
    <w:p w:rsidR="000C6C0E" w:rsidRPr="008D6403" w:rsidRDefault="000C6C0E" w:rsidP="000C6C0E">
      <w:pPr>
        <w:spacing w:after="0" w:line="240" w:lineRule="auto"/>
        <w:ind w:firstLine="540"/>
        <w:jc w:val="both"/>
        <w:rPr>
          <w:rFonts w:ascii="Times New Roman" w:hAnsi="Times New Roman"/>
          <w:sz w:val="24"/>
          <w:szCs w:val="24"/>
        </w:rPr>
      </w:pPr>
      <w:r w:rsidRPr="008D6403">
        <w:rPr>
          <w:rFonts w:ascii="Times New Roman" w:hAnsi="Times New Roman"/>
          <w:sz w:val="24"/>
          <w:szCs w:val="24"/>
        </w:rPr>
        <w:t>Используются материалы педагогической диагностики обучения младших школьников, разработанные авторами системы учебников «Школа России». Проверочные тестовые работы, материалы методических пособий для учителей, работающих по данным УМК. Проведение по результатам педагогической диагностики совещания по обсуждению путей коррекции выявленных трудностей обучения – сентябрь, май.</w:t>
      </w:r>
    </w:p>
    <w:p w:rsidR="000C6C0E" w:rsidRPr="008D6403" w:rsidRDefault="000C6C0E" w:rsidP="000C6C0E">
      <w:pPr>
        <w:spacing w:after="0" w:line="240" w:lineRule="auto"/>
        <w:ind w:firstLine="540"/>
        <w:jc w:val="both"/>
        <w:rPr>
          <w:rFonts w:ascii="Times New Roman" w:hAnsi="Times New Roman"/>
          <w:sz w:val="24"/>
          <w:szCs w:val="24"/>
        </w:rPr>
      </w:pPr>
      <w:r w:rsidRPr="008D6403">
        <w:rPr>
          <w:rFonts w:ascii="Times New Roman" w:hAnsi="Times New Roman"/>
          <w:sz w:val="24"/>
          <w:szCs w:val="24"/>
        </w:rPr>
        <w:t>III. Разработка индивидуальных траекторий развития, включающих: карту «Индивидуального образовательного маршрута».</w:t>
      </w:r>
    </w:p>
    <w:p w:rsidR="000C6C0E" w:rsidRPr="008D6403" w:rsidRDefault="000C6C0E" w:rsidP="000C6C0E">
      <w:pPr>
        <w:spacing w:after="0" w:line="240" w:lineRule="auto"/>
        <w:ind w:firstLine="540"/>
        <w:jc w:val="both"/>
        <w:rPr>
          <w:rFonts w:ascii="Times New Roman" w:hAnsi="Times New Roman"/>
          <w:sz w:val="24"/>
          <w:szCs w:val="24"/>
        </w:rPr>
      </w:pPr>
      <w:r w:rsidRPr="008D6403">
        <w:rPr>
          <w:rFonts w:ascii="Times New Roman" w:hAnsi="Times New Roman"/>
          <w:sz w:val="24"/>
          <w:szCs w:val="24"/>
        </w:rPr>
        <w:t>Разработка индивидуальных траекторий развития, включающих: карту «Индивидуального образовательного маршрута» обучающимся с ограниченными возможностями здоровья и физического развития анализ успешности их реализации — в течение года;</w:t>
      </w:r>
    </w:p>
    <w:p w:rsidR="000C6C0E" w:rsidRPr="008D6403" w:rsidRDefault="000C6C0E" w:rsidP="000C6C0E">
      <w:pPr>
        <w:spacing w:after="0" w:line="240" w:lineRule="auto"/>
        <w:ind w:firstLine="540"/>
        <w:jc w:val="both"/>
        <w:rPr>
          <w:rFonts w:ascii="Times New Roman" w:hAnsi="Times New Roman"/>
          <w:sz w:val="24"/>
          <w:szCs w:val="24"/>
        </w:rPr>
      </w:pPr>
      <w:r w:rsidRPr="008D6403">
        <w:rPr>
          <w:rFonts w:ascii="Times New Roman" w:hAnsi="Times New Roman"/>
          <w:sz w:val="24"/>
          <w:szCs w:val="24"/>
        </w:rPr>
        <w:t>При разработке коррекционных программ учитываются условия успешного проведения коррекционно-развивающей работы.</w:t>
      </w:r>
    </w:p>
    <w:p w:rsidR="000C6C0E" w:rsidRPr="008D6403" w:rsidRDefault="000C6C0E" w:rsidP="000C6C0E">
      <w:pPr>
        <w:spacing w:after="0" w:line="240" w:lineRule="auto"/>
        <w:ind w:firstLine="540"/>
        <w:jc w:val="both"/>
        <w:rPr>
          <w:rFonts w:ascii="Times New Roman" w:hAnsi="Times New Roman"/>
          <w:sz w:val="24"/>
          <w:szCs w:val="24"/>
        </w:rPr>
      </w:pPr>
      <w:r w:rsidRPr="008D6403">
        <w:rPr>
          <w:rFonts w:ascii="Times New Roman" w:hAnsi="Times New Roman"/>
          <w:sz w:val="24"/>
          <w:szCs w:val="24"/>
        </w:rPr>
        <w:lastRenderedPageBreak/>
        <w:t>IV. Проведение мероприятий с целью расширения педагогических знаний родителей о работе с детьми, которые нуждаются в особом педагогическом внимании — в течение года.</w:t>
      </w:r>
    </w:p>
    <w:p w:rsidR="000C6C0E" w:rsidRPr="008D6403" w:rsidRDefault="000C6C0E" w:rsidP="000C6C0E">
      <w:pPr>
        <w:spacing w:after="0" w:line="240" w:lineRule="auto"/>
        <w:ind w:firstLine="540"/>
        <w:jc w:val="both"/>
        <w:rPr>
          <w:rFonts w:ascii="Times New Roman" w:hAnsi="Times New Roman"/>
          <w:b/>
          <w:sz w:val="24"/>
          <w:szCs w:val="24"/>
        </w:rPr>
      </w:pPr>
      <w:r w:rsidRPr="008D6403">
        <w:rPr>
          <w:rFonts w:ascii="Times New Roman" w:hAnsi="Times New Roman"/>
          <w:b/>
          <w:sz w:val="24"/>
          <w:szCs w:val="24"/>
        </w:rPr>
        <w:t>Мероприятия по работе с семьей:</w:t>
      </w:r>
    </w:p>
    <w:p w:rsidR="000C6C0E" w:rsidRPr="008D6403" w:rsidRDefault="000C6C0E" w:rsidP="000C6C0E">
      <w:pPr>
        <w:spacing w:after="0" w:line="240" w:lineRule="auto"/>
        <w:ind w:firstLine="540"/>
        <w:jc w:val="both"/>
        <w:rPr>
          <w:rFonts w:ascii="Times New Roman" w:hAnsi="Times New Roman"/>
          <w:sz w:val="24"/>
          <w:szCs w:val="24"/>
        </w:rPr>
      </w:pPr>
      <w:r w:rsidRPr="008D6403">
        <w:rPr>
          <w:rFonts w:ascii="Times New Roman" w:hAnsi="Times New Roman"/>
          <w:sz w:val="24"/>
          <w:szCs w:val="24"/>
        </w:rPr>
        <w:t>1. Родительские собрания</w:t>
      </w:r>
    </w:p>
    <w:p w:rsidR="000C6C0E" w:rsidRPr="008D6403" w:rsidRDefault="000C6C0E" w:rsidP="00074508">
      <w:pPr>
        <w:numPr>
          <w:ilvl w:val="0"/>
          <w:numId w:val="7"/>
        </w:numPr>
        <w:tabs>
          <w:tab w:val="clear" w:pos="1260"/>
          <w:tab w:val="num" w:pos="180"/>
          <w:tab w:val="num" w:pos="426"/>
        </w:tabs>
        <w:spacing w:after="0" w:line="240" w:lineRule="auto"/>
        <w:ind w:left="180" w:firstLine="0"/>
        <w:jc w:val="both"/>
        <w:rPr>
          <w:rFonts w:ascii="Times New Roman" w:hAnsi="Times New Roman"/>
          <w:sz w:val="24"/>
          <w:szCs w:val="24"/>
        </w:rPr>
      </w:pPr>
      <w:r w:rsidRPr="008D6403">
        <w:rPr>
          <w:rFonts w:ascii="Times New Roman" w:hAnsi="Times New Roman"/>
          <w:sz w:val="24"/>
          <w:szCs w:val="24"/>
        </w:rPr>
        <w:t>«Психология младшего школьника, испытывающего трудности обучения и общения»;</w:t>
      </w:r>
    </w:p>
    <w:p w:rsidR="000C6C0E" w:rsidRPr="008D6403" w:rsidRDefault="000C6C0E" w:rsidP="00074508">
      <w:pPr>
        <w:numPr>
          <w:ilvl w:val="0"/>
          <w:numId w:val="7"/>
        </w:numPr>
        <w:tabs>
          <w:tab w:val="clear" w:pos="1260"/>
          <w:tab w:val="num" w:pos="180"/>
          <w:tab w:val="num" w:pos="426"/>
        </w:tabs>
        <w:spacing w:after="0" w:line="240" w:lineRule="auto"/>
        <w:ind w:left="180" w:firstLine="0"/>
        <w:jc w:val="both"/>
        <w:rPr>
          <w:rFonts w:ascii="Times New Roman" w:hAnsi="Times New Roman"/>
          <w:sz w:val="24"/>
          <w:szCs w:val="24"/>
        </w:rPr>
      </w:pPr>
      <w:r w:rsidRPr="008D6403">
        <w:rPr>
          <w:rFonts w:ascii="Times New Roman" w:hAnsi="Times New Roman"/>
          <w:sz w:val="24"/>
          <w:szCs w:val="24"/>
        </w:rPr>
        <w:t>«Особенности взаимодействия родителей и ребенка в условиях его недостаточного физического и психического развития»;</w:t>
      </w:r>
    </w:p>
    <w:p w:rsidR="000C6C0E" w:rsidRPr="008D6403" w:rsidRDefault="000C6C0E" w:rsidP="00074508">
      <w:pPr>
        <w:numPr>
          <w:ilvl w:val="0"/>
          <w:numId w:val="7"/>
        </w:numPr>
        <w:tabs>
          <w:tab w:val="clear" w:pos="1260"/>
          <w:tab w:val="num" w:pos="180"/>
          <w:tab w:val="num" w:pos="426"/>
        </w:tabs>
        <w:spacing w:after="0" w:line="240" w:lineRule="auto"/>
        <w:ind w:left="180" w:firstLine="0"/>
        <w:jc w:val="both"/>
        <w:rPr>
          <w:rFonts w:ascii="Times New Roman" w:hAnsi="Times New Roman"/>
          <w:sz w:val="24"/>
          <w:szCs w:val="24"/>
        </w:rPr>
      </w:pPr>
      <w:r w:rsidRPr="008D6403">
        <w:rPr>
          <w:rFonts w:ascii="Times New Roman" w:hAnsi="Times New Roman"/>
          <w:sz w:val="24"/>
          <w:szCs w:val="24"/>
        </w:rPr>
        <w:t>«Свободное время ребенка с ограниченными возможностями здоровья».</w:t>
      </w:r>
    </w:p>
    <w:p w:rsidR="000C6C0E" w:rsidRPr="008D6403" w:rsidRDefault="000C6C0E" w:rsidP="000C6C0E">
      <w:pPr>
        <w:spacing w:after="0" w:line="240" w:lineRule="auto"/>
        <w:ind w:firstLine="540"/>
        <w:jc w:val="both"/>
        <w:rPr>
          <w:rFonts w:ascii="Times New Roman" w:hAnsi="Times New Roman"/>
          <w:sz w:val="24"/>
          <w:szCs w:val="24"/>
        </w:rPr>
      </w:pPr>
      <w:r w:rsidRPr="008D6403">
        <w:rPr>
          <w:rFonts w:ascii="Times New Roman" w:hAnsi="Times New Roman"/>
          <w:sz w:val="24"/>
          <w:szCs w:val="24"/>
        </w:rPr>
        <w:t>2. Индивидуальные консультации психолога, социального педагога, учителя, завуча.</w:t>
      </w:r>
    </w:p>
    <w:p w:rsidR="000C6C0E" w:rsidRPr="008D6403" w:rsidRDefault="000C6C0E" w:rsidP="000C6C0E">
      <w:pPr>
        <w:spacing w:after="0" w:line="240" w:lineRule="auto"/>
        <w:ind w:firstLine="540"/>
        <w:jc w:val="both"/>
        <w:rPr>
          <w:rFonts w:ascii="Times New Roman" w:hAnsi="Times New Roman"/>
          <w:sz w:val="24"/>
          <w:szCs w:val="24"/>
        </w:rPr>
      </w:pPr>
    </w:p>
    <w:p w:rsidR="000C6C0E" w:rsidRPr="008D6403" w:rsidRDefault="000C6C0E" w:rsidP="000C6C0E">
      <w:pPr>
        <w:spacing w:after="0" w:line="240" w:lineRule="auto"/>
        <w:ind w:firstLine="540"/>
        <w:jc w:val="both"/>
        <w:rPr>
          <w:rFonts w:ascii="Times New Roman" w:hAnsi="Times New Roman"/>
          <w:sz w:val="24"/>
          <w:szCs w:val="24"/>
        </w:rPr>
      </w:pPr>
      <w:r w:rsidRPr="008D6403">
        <w:rPr>
          <w:rFonts w:ascii="Times New Roman" w:hAnsi="Times New Roman"/>
          <w:sz w:val="24"/>
          <w:szCs w:val="24"/>
        </w:rPr>
        <w:t>V. Работа по повышению квалификации педагогического коллектива с учетом особенностей контингента обучающихся — в течение года.</w:t>
      </w:r>
    </w:p>
    <w:p w:rsidR="000C6C0E" w:rsidRPr="008D6403" w:rsidRDefault="000C6C0E" w:rsidP="000C6C0E">
      <w:pPr>
        <w:spacing w:after="0" w:line="240" w:lineRule="auto"/>
        <w:ind w:firstLine="540"/>
        <w:jc w:val="both"/>
        <w:rPr>
          <w:rFonts w:ascii="Times New Roman" w:hAnsi="Times New Roman"/>
          <w:sz w:val="24"/>
          <w:szCs w:val="24"/>
        </w:rPr>
      </w:pPr>
      <w:r w:rsidRPr="008D6403">
        <w:rPr>
          <w:rFonts w:ascii="Times New Roman" w:hAnsi="Times New Roman"/>
          <w:sz w:val="24"/>
          <w:szCs w:val="24"/>
        </w:rPr>
        <w:t>Проведение школьных Педагогических советов</w:t>
      </w:r>
      <w:r>
        <w:rPr>
          <w:rFonts w:ascii="Times New Roman" w:hAnsi="Times New Roman"/>
          <w:sz w:val="24"/>
          <w:szCs w:val="24"/>
        </w:rPr>
        <w:t>.</w:t>
      </w:r>
    </w:p>
    <w:p w:rsidR="000C6C0E" w:rsidRPr="008D6403" w:rsidRDefault="000C6C0E" w:rsidP="000C6C0E">
      <w:pPr>
        <w:spacing w:after="0" w:line="240" w:lineRule="auto"/>
        <w:ind w:firstLine="540"/>
        <w:jc w:val="both"/>
        <w:rPr>
          <w:rFonts w:ascii="Times New Roman" w:hAnsi="Times New Roman"/>
          <w:sz w:val="24"/>
          <w:szCs w:val="24"/>
        </w:rPr>
      </w:pPr>
      <w:r w:rsidRPr="008D6403">
        <w:rPr>
          <w:rFonts w:ascii="Times New Roman" w:hAnsi="Times New Roman"/>
          <w:sz w:val="24"/>
          <w:szCs w:val="24"/>
        </w:rPr>
        <w:t>Темы педагогических советов:</w:t>
      </w:r>
    </w:p>
    <w:p w:rsidR="000C6C0E" w:rsidRPr="008D6403" w:rsidRDefault="000C6C0E" w:rsidP="000C6C0E">
      <w:pPr>
        <w:spacing w:after="0" w:line="240" w:lineRule="auto"/>
        <w:ind w:firstLine="540"/>
        <w:jc w:val="both"/>
        <w:rPr>
          <w:rFonts w:ascii="Times New Roman" w:hAnsi="Times New Roman"/>
          <w:sz w:val="24"/>
          <w:szCs w:val="24"/>
        </w:rPr>
      </w:pPr>
      <w:r w:rsidRPr="008D6403">
        <w:rPr>
          <w:rFonts w:ascii="Times New Roman" w:hAnsi="Times New Roman"/>
          <w:sz w:val="24"/>
          <w:szCs w:val="24"/>
        </w:rPr>
        <w:t>1) Психологические особенности обучения и воспитания детей с особыми возможностями обучения и развития;</w:t>
      </w:r>
    </w:p>
    <w:p w:rsidR="000C6C0E" w:rsidRPr="008D6403" w:rsidRDefault="000C6C0E" w:rsidP="000C6C0E">
      <w:pPr>
        <w:spacing w:after="0" w:line="240" w:lineRule="auto"/>
        <w:ind w:firstLine="540"/>
        <w:jc w:val="both"/>
        <w:rPr>
          <w:rFonts w:ascii="Times New Roman" w:hAnsi="Times New Roman"/>
          <w:sz w:val="24"/>
          <w:szCs w:val="24"/>
        </w:rPr>
      </w:pPr>
      <w:r w:rsidRPr="008D6403">
        <w:rPr>
          <w:rFonts w:ascii="Times New Roman" w:hAnsi="Times New Roman"/>
          <w:sz w:val="24"/>
          <w:szCs w:val="24"/>
        </w:rPr>
        <w:t>2) Организация текущего и итогового контроля при обучении детей с разным уровнем успеваемости.</w:t>
      </w:r>
    </w:p>
    <w:p w:rsidR="000C6C0E" w:rsidRDefault="000C6C0E" w:rsidP="000C6C0E">
      <w:pPr>
        <w:spacing w:after="0" w:line="240" w:lineRule="auto"/>
        <w:ind w:firstLine="540"/>
        <w:jc w:val="both"/>
        <w:rPr>
          <w:rFonts w:ascii="Times New Roman" w:hAnsi="Times New Roman"/>
          <w:b/>
          <w:sz w:val="24"/>
          <w:szCs w:val="24"/>
        </w:rPr>
      </w:pPr>
    </w:p>
    <w:p w:rsidR="000C6C0E" w:rsidRPr="008D6403" w:rsidRDefault="000C6C0E" w:rsidP="000C6C0E">
      <w:pPr>
        <w:spacing w:after="0" w:line="240" w:lineRule="auto"/>
        <w:ind w:firstLine="540"/>
        <w:jc w:val="both"/>
        <w:rPr>
          <w:rFonts w:ascii="Times New Roman" w:hAnsi="Times New Roman"/>
          <w:b/>
          <w:sz w:val="24"/>
          <w:szCs w:val="24"/>
          <w:u w:val="single"/>
        </w:rPr>
      </w:pPr>
      <w:r w:rsidRPr="008D6403">
        <w:rPr>
          <w:rFonts w:ascii="Times New Roman" w:hAnsi="Times New Roman"/>
          <w:b/>
          <w:sz w:val="24"/>
          <w:szCs w:val="24"/>
          <w:u w:val="single"/>
        </w:rPr>
        <w:t>Описание специальных условий обучения и воспитания обучающихся с ОВЗ.</w:t>
      </w:r>
    </w:p>
    <w:p w:rsidR="000C6C0E" w:rsidRDefault="000C6C0E" w:rsidP="000C6C0E">
      <w:pPr>
        <w:spacing w:after="0" w:line="240" w:lineRule="auto"/>
        <w:ind w:firstLine="540"/>
        <w:jc w:val="both"/>
        <w:rPr>
          <w:rFonts w:ascii="Times New Roman" w:hAnsi="Times New Roman"/>
          <w:b/>
          <w:sz w:val="24"/>
          <w:szCs w:val="24"/>
        </w:rPr>
      </w:pPr>
    </w:p>
    <w:p w:rsidR="000C6C0E" w:rsidRPr="008D6403" w:rsidRDefault="000C6C0E" w:rsidP="000C6C0E">
      <w:pPr>
        <w:spacing w:after="0" w:line="240" w:lineRule="auto"/>
        <w:ind w:firstLine="540"/>
        <w:jc w:val="both"/>
        <w:rPr>
          <w:rFonts w:ascii="Times New Roman" w:hAnsi="Times New Roman"/>
          <w:b/>
          <w:sz w:val="24"/>
          <w:szCs w:val="24"/>
        </w:rPr>
      </w:pPr>
      <w:r w:rsidRPr="008D6403">
        <w:rPr>
          <w:rFonts w:ascii="Times New Roman" w:hAnsi="Times New Roman"/>
          <w:b/>
          <w:sz w:val="24"/>
          <w:szCs w:val="24"/>
        </w:rPr>
        <w:t>Психолого-педагогическое обеспечение:</w:t>
      </w:r>
    </w:p>
    <w:p w:rsidR="000C6C0E" w:rsidRPr="008D6403" w:rsidRDefault="000C6C0E" w:rsidP="00074508">
      <w:pPr>
        <w:numPr>
          <w:ilvl w:val="0"/>
          <w:numId w:val="8"/>
        </w:numPr>
        <w:tabs>
          <w:tab w:val="clear" w:pos="1260"/>
          <w:tab w:val="num" w:pos="0"/>
        </w:tabs>
        <w:spacing w:after="0" w:line="240" w:lineRule="auto"/>
        <w:ind w:left="0" w:firstLine="0"/>
        <w:jc w:val="both"/>
        <w:rPr>
          <w:rFonts w:ascii="Times New Roman" w:hAnsi="Times New Roman"/>
          <w:sz w:val="24"/>
          <w:szCs w:val="24"/>
        </w:rPr>
      </w:pPr>
      <w:r w:rsidRPr="008D6403">
        <w:rPr>
          <w:rFonts w:ascii="Times New Roman" w:hAnsi="Times New Roman"/>
          <w:sz w:val="24"/>
          <w:szCs w:val="24"/>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0C6C0E" w:rsidRPr="008D6403" w:rsidRDefault="000C6C0E" w:rsidP="00074508">
      <w:pPr>
        <w:numPr>
          <w:ilvl w:val="0"/>
          <w:numId w:val="8"/>
        </w:numPr>
        <w:tabs>
          <w:tab w:val="clear" w:pos="1260"/>
          <w:tab w:val="num" w:pos="0"/>
        </w:tabs>
        <w:spacing w:after="0" w:line="240" w:lineRule="auto"/>
        <w:ind w:left="0" w:firstLine="0"/>
        <w:jc w:val="both"/>
        <w:rPr>
          <w:rFonts w:ascii="Times New Roman" w:hAnsi="Times New Roman"/>
          <w:sz w:val="24"/>
          <w:szCs w:val="24"/>
        </w:rPr>
      </w:pPr>
      <w:r w:rsidRPr="008D6403">
        <w:rPr>
          <w:rFonts w:ascii="Times New Roman" w:hAnsi="Times New Roman"/>
          <w:sz w:val="24"/>
          <w:szCs w:val="24"/>
        </w:rPr>
        <w:t>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0C6C0E" w:rsidRPr="008D6403" w:rsidRDefault="000C6C0E" w:rsidP="00074508">
      <w:pPr>
        <w:numPr>
          <w:ilvl w:val="0"/>
          <w:numId w:val="8"/>
        </w:numPr>
        <w:tabs>
          <w:tab w:val="clear" w:pos="1260"/>
          <w:tab w:val="num" w:pos="284"/>
        </w:tabs>
        <w:spacing w:after="0" w:line="240" w:lineRule="auto"/>
        <w:ind w:left="0" w:firstLine="0"/>
        <w:jc w:val="both"/>
        <w:rPr>
          <w:rFonts w:ascii="Times New Roman" w:hAnsi="Times New Roman"/>
          <w:sz w:val="24"/>
          <w:szCs w:val="24"/>
        </w:rPr>
      </w:pPr>
      <w:r w:rsidRPr="008D6403">
        <w:rPr>
          <w:rFonts w:ascii="Times New Roman" w:hAnsi="Times New Roman"/>
          <w:sz w:val="24"/>
          <w:szCs w:val="24"/>
        </w:rPr>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w:t>
      </w:r>
    </w:p>
    <w:p w:rsidR="000C6C0E" w:rsidRPr="008D6403" w:rsidRDefault="000C6C0E" w:rsidP="00074508">
      <w:pPr>
        <w:numPr>
          <w:ilvl w:val="0"/>
          <w:numId w:val="8"/>
        </w:numPr>
        <w:tabs>
          <w:tab w:val="clear" w:pos="1260"/>
          <w:tab w:val="num" w:pos="0"/>
          <w:tab w:val="num" w:pos="284"/>
        </w:tabs>
        <w:spacing w:after="0" w:line="240" w:lineRule="auto"/>
        <w:ind w:left="0" w:firstLine="0"/>
        <w:jc w:val="both"/>
        <w:rPr>
          <w:rFonts w:ascii="Times New Roman" w:hAnsi="Times New Roman"/>
          <w:sz w:val="24"/>
          <w:szCs w:val="24"/>
        </w:rPr>
      </w:pPr>
      <w:r w:rsidRPr="008D6403">
        <w:rPr>
          <w:rFonts w:ascii="Times New Roman" w:hAnsi="Times New Roman"/>
          <w:sz w:val="24"/>
          <w:szCs w:val="24"/>
        </w:rPr>
        <w:t>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0C6C0E" w:rsidRPr="008D6403" w:rsidRDefault="000C6C0E" w:rsidP="00074508">
      <w:pPr>
        <w:numPr>
          <w:ilvl w:val="0"/>
          <w:numId w:val="8"/>
        </w:numPr>
        <w:tabs>
          <w:tab w:val="clear" w:pos="1260"/>
          <w:tab w:val="num" w:pos="0"/>
          <w:tab w:val="num" w:pos="284"/>
        </w:tabs>
        <w:spacing w:after="0" w:line="240" w:lineRule="auto"/>
        <w:ind w:left="0" w:firstLine="0"/>
        <w:jc w:val="both"/>
        <w:rPr>
          <w:rFonts w:ascii="Times New Roman" w:hAnsi="Times New Roman"/>
          <w:sz w:val="24"/>
          <w:szCs w:val="24"/>
        </w:rPr>
      </w:pPr>
      <w:r w:rsidRPr="008D6403">
        <w:rPr>
          <w:rFonts w:ascii="Times New Roman" w:hAnsi="Times New Roman"/>
          <w:sz w:val="24"/>
          <w:szCs w:val="24"/>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r>
        <w:rPr>
          <w:rFonts w:ascii="Times New Roman" w:hAnsi="Times New Roman"/>
          <w:sz w:val="24"/>
          <w:szCs w:val="24"/>
        </w:rPr>
        <w:t xml:space="preserve"> </w:t>
      </w:r>
      <w:r w:rsidRPr="008D6403">
        <w:rPr>
          <w:rFonts w:ascii="Times New Roman" w:hAnsi="Times New Roman"/>
          <w:sz w:val="24"/>
          <w:szCs w:val="24"/>
        </w:rPr>
        <w:t>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0C6C0E" w:rsidRDefault="000C6C0E" w:rsidP="000C6C0E">
      <w:pPr>
        <w:spacing w:after="0" w:line="240" w:lineRule="auto"/>
        <w:ind w:firstLine="540"/>
        <w:jc w:val="both"/>
        <w:rPr>
          <w:rFonts w:ascii="Times New Roman" w:hAnsi="Times New Roman"/>
          <w:b/>
          <w:sz w:val="24"/>
          <w:szCs w:val="24"/>
        </w:rPr>
      </w:pPr>
    </w:p>
    <w:p w:rsidR="000C6C0E" w:rsidRPr="008D6403" w:rsidRDefault="000C6C0E" w:rsidP="000C6C0E">
      <w:pPr>
        <w:spacing w:after="0" w:line="240" w:lineRule="auto"/>
        <w:ind w:firstLine="540"/>
        <w:jc w:val="both"/>
        <w:rPr>
          <w:rFonts w:ascii="Times New Roman" w:hAnsi="Times New Roman"/>
          <w:b/>
          <w:sz w:val="24"/>
          <w:szCs w:val="24"/>
        </w:rPr>
      </w:pPr>
      <w:r w:rsidRPr="008D6403">
        <w:rPr>
          <w:rFonts w:ascii="Times New Roman" w:hAnsi="Times New Roman"/>
          <w:b/>
          <w:sz w:val="24"/>
          <w:szCs w:val="24"/>
        </w:rPr>
        <w:t>Программно-методическое обеспечение</w:t>
      </w:r>
    </w:p>
    <w:p w:rsidR="000C6C0E" w:rsidRPr="008D6403" w:rsidRDefault="000C6C0E" w:rsidP="000C6C0E">
      <w:pPr>
        <w:spacing w:after="0" w:line="240" w:lineRule="auto"/>
        <w:ind w:firstLine="540"/>
        <w:jc w:val="both"/>
        <w:rPr>
          <w:rFonts w:ascii="Times New Roman" w:hAnsi="Times New Roman"/>
          <w:sz w:val="24"/>
          <w:szCs w:val="24"/>
        </w:rPr>
      </w:pPr>
      <w:r w:rsidRPr="008D6403">
        <w:rPr>
          <w:rFonts w:ascii="Times New Roman" w:hAnsi="Times New Roman"/>
          <w:sz w:val="24"/>
          <w:szCs w:val="24"/>
        </w:rPr>
        <w:t>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и др.</w:t>
      </w:r>
    </w:p>
    <w:p w:rsidR="000C6C0E" w:rsidRPr="008D6403" w:rsidRDefault="000C6C0E" w:rsidP="000C6C0E">
      <w:pPr>
        <w:spacing w:after="0" w:line="240" w:lineRule="auto"/>
        <w:ind w:firstLine="540"/>
        <w:jc w:val="both"/>
        <w:rPr>
          <w:rFonts w:ascii="Times New Roman" w:hAnsi="Times New Roman"/>
          <w:b/>
          <w:sz w:val="24"/>
          <w:szCs w:val="24"/>
        </w:rPr>
      </w:pPr>
      <w:r w:rsidRPr="008D6403">
        <w:rPr>
          <w:rFonts w:ascii="Times New Roman" w:hAnsi="Times New Roman"/>
          <w:b/>
          <w:sz w:val="24"/>
          <w:szCs w:val="24"/>
        </w:rPr>
        <w:lastRenderedPageBreak/>
        <w:t>Кадровое обеспечение</w:t>
      </w:r>
    </w:p>
    <w:p w:rsidR="000C6C0E" w:rsidRPr="008D6403" w:rsidRDefault="000C6C0E" w:rsidP="000C6C0E">
      <w:pPr>
        <w:spacing w:after="0" w:line="240" w:lineRule="auto"/>
        <w:ind w:firstLine="540"/>
        <w:jc w:val="both"/>
        <w:rPr>
          <w:rFonts w:ascii="Times New Roman" w:hAnsi="Times New Roman"/>
          <w:sz w:val="24"/>
          <w:szCs w:val="24"/>
        </w:rPr>
      </w:pPr>
      <w:r w:rsidRPr="008D6403">
        <w:rPr>
          <w:rFonts w:ascii="Times New Roman" w:hAnsi="Times New Roman"/>
          <w:sz w:val="24"/>
          <w:szCs w:val="24"/>
        </w:rPr>
        <w:t>Важным моментом реализации программы коррекционной работы является кадровое обеспечение. Коррекционная работа осуществляется специалистами соответствующей квалификации, имеющими специализированное образование.</w:t>
      </w:r>
    </w:p>
    <w:p w:rsidR="000C6C0E" w:rsidRPr="008D6403" w:rsidRDefault="000C6C0E" w:rsidP="000C6C0E">
      <w:pPr>
        <w:spacing w:after="0" w:line="240" w:lineRule="auto"/>
        <w:ind w:firstLine="540"/>
        <w:jc w:val="both"/>
        <w:rPr>
          <w:rFonts w:ascii="Times New Roman" w:hAnsi="Times New Roman"/>
          <w:sz w:val="24"/>
          <w:szCs w:val="24"/>
        </w:rPr>
      </w:pPr>
      <w:r w:rsidRPr="008D6403">
        <w:rPr>
          <w:rFonts w:ascii="Times New Roman" w:hAnsi="Times New Roman"/>
          <w:sz w:val="24"/>
          <w:szCs w:val="24"/>
        </w:rPr>
        <w:t xml:space="preserve">С целью обеспечения освоения обучающимися ОВЗ ЗПР АООП НОО, коррекции недостатков их физического и (или) психического развития в штатном расписании организации имеются ставки педагога-психолога, социального педагога.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 </w:t>
      </w:r>
    </w:p>
    <w:p w:rsidR="000C6C0E" w:rsidRDefault="000C6C0E" w:rsidP="000C6C0E">
      <w:pPr>
        <w:pStyle w:val="Default"/>
        <w:ind w:firstLine="567"/>
        <w:rPr>
          <w:b/>
          <w:bCs/>
        </w:rPr>
      </w:pPr>
    </w:p>
    <w:p w:rsidR="000C6C0E" w:rsidRPr="008D6403" w:rsidRDefault="000C6C0E" w:rsidP="000C6C0E">
      <w:pPr>
        <w:pStyle w:val="Default"/>
        <w:ind w:firstLine="567"/>
      </w:pPr>
      <w:r w:rsidRPr="008D6403">
        <w:rPr>
          <w:b/>
          <w:bCs/>
        </w:rPr>
        <w:t xml:space="preserve">Материально-техническое обеспечение </w:t>
      </w:r>
    </w:p>
    <w:p w:rsidR="000C6C0E" w:rsidRPr="008D6403" w:rsidRDefault="000C6C0E" w:rsidP="000C6C0E">
      <w:pPr>
        <w:spacing w:after="0" w:line="240" w:lineRule="auto"/>
        <w:ind w:firstLine="540"/>
        <w:jc w:val="both"/>
        <w:rPr>
          <w:rFonts w:ascii="Times New Roman" w:hAnsi="Times New Roman"/>
          <w:sz w:val="24"/>
          <w:szCs w:val="24"/>
        </w:rPr>
      </w:pPr>
      <w:r w:rsidRPr="008D6403">
        <w:rPr>
          <w:rFonts w:ascii="Times New Roman" w:hAnsi="Times New Roman"/>
          <w:sz w:val="24"/>
          <w:szCs w:val="24"/>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среды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психического развития в здания и помещения образовательного учреждения и организацию их пребывания и обучения в учреждении (оборудованные учебные места, имеется оборудование техническими средствами обучения лиц с ЗПР индивидуального и коллективного пользования для организации коррекционных занятий, организации спортивных и массовых мероприятий, питания, хозяйственно-бытового и санитарно-гигиенического обслуживания).</w:t>
      </w:r>
    </w:p>
    <w:p w:rsidR="000C6C0E" w:rsidRDefault="000C6C0E" w:rsidP="000C6C0E">
      <w:pPr>
        <w:spacing w:after="0" w:line="240" w:lineRule="auto"/>
        <w:ind w:firstLine="540"/>
        <w:jc w:val="both"/>
        <w:rPr>
          <w:rFonts w:ascii="Times New Roman" w:hAnsi="Times New Roman"/>
          <w:b/>
          <w:sz w:val="24"/>
          <w:szCs w:val="24"/>
        </w:rPr>
      </w:pPr>
    </w:p>
    <w:p w:rsidR="000C6C0E" w:rsidRPr="008D6403" w:rsidRDefault="000C6C0E" w:rsidP="000C6C0E">
      <w:pPr>
        <w:spacing w:after="0" w:line="240" w:lineRule="auto"/>
        <w:ind w:firstLine="540"/>
        <w:jc w:val="both"/>
        <w:rPr>
          <w:rFonts w:ascii="Times New Roman" w:hAnsi="Times New Roman"/>
          <w:b/>
          <w:sz w:val="24"/>
          <w:szCs w:val="24"/>
        </w:rPr>
      </w:pPr>
      <w:r w:rsidRPr="008D6403">
        <w:rPr>
          <w:rFonts w:ascii="Times New Roman" w:hAnsi="Times New Roman"/>
          <w:b/>
          <w:sz w:val="24"/>
          <w:szCs w:val="24"/>
        </w:rPr>
        <w:t>Информационное обеспечение</w:t>
      </w:r>
    </w:p>
    <w:p w:rsidR="000C6C0E" w:rsidRPr="008D6403" w:rsidRDefault="000C6C0E" w:rsidP="000C6C0E">
      <w:pPr>
        <w:spacing w:after="0" w:line="240" w:lineRule="auto"/>
        <w:ind w:firstLine="540"/>
        <w:jc w:val="both"/>
        <w:rPr>
          <w:rFonts w:ascii="Times New Roman" w:hAnsi="Times New Roman"/>
          <w:sz w:val="24"/>
          <w:szCs w:val="24"/>
        </w:rPr>
      </w:pPr>
      <w:r w:rsidRPr="008D6403">
        <w:rPr>
          <w:rFonts w:ascii="Times New Roman" w:hAnsi="Times New Roman"/>
          <w:sz w:val="24"/>
          <w:szCs w:val="24"/>
        </w:rPr>
        <w:t>Создана система доступа детей с ограниченными возможностями здоровья ЗПР, родителей (законных представителей), педагогов к сетевым источникам информации, в организации есть доступ к Интернету, на сайте организации систематически обновляется информация, для данной категории обучающихся и специалистов, имеются ссылки на ЭОР и сетевые ресурсы, помогающие организовать коррекционную работу.</w:t>
      </w:r>
    </w:p>
    <w:p w:rsidR="000C6C0E" w:rsidRPr="008D6403" w:rsidRDefault="000C6C0E" w:rsidP="000C6C0E">
      <w:pPr>
        <w:spacing w:after="0" w:line="240" w:lineRule="auto"/>
        <w:ind w:firstLine="540"/>
        <w:jc w:val="both"/>
        <w:rPr>
          <w:rFonts w:ascii="Times New Roman" w:hAnsi="Times New Roman"/>
          <w:sz w:val="24"/>
          <w:szCs w:val="24"/>
        </w:rPr>
      </w:pPr>
      <w:r w:rsidRPr="008D6403">
        <w:rPr>
          <w:rFonts w:ascii="Times New Roman" w:hAnsi="Times New Roman"/>
          <w:sz w:val="24"/>
          <w:szCs w:val="24"/>
        </w:rPr>
        <w:t>На сайте организации есть страница психолога с рекомендациями для обучающихся, родителей (законных представителей), специалистов. В организации накапливается информационно-методический материал, предполагающий наличие методических пособий и рекомендаций по всем направлениям и видам деятельности, наглядных пособий, мультимедийных, аудио- и видеоматериалов для реализации коррекционной работы специалистов и учителей.</w:t>
      </w:r>
    </w:p>
    <w:p w:rsidR="000C6C0E" w:rsidRPr="008D6403" w:rsidRDefault="000C6C0E" w:rsidP="000C6C0E">
      <w:pPr>
        <w:spacing w:after="0" w:line="240" w:lineRule="auto"/>
        <w:ind w:firstLine="540"/>
        <w:jc w:val="both"/>
        <w:rPr>
          <w:rFonts w:ascii="Times New Roman" w:hAnsi="Times New Roman"/>
          <w:b/>
          <w:sz w:val="24"/>
          <w:szCs w:val="24"/>
          <w:u w:val="single"/>
        </w:rPr>
      </w:pPr>
      <w:r w:rsidRPr="008D6403">
        <w:rPr>
          <w:rFonts w:ascii="Times New Roman" w:hAnsi="Times New Roman"/>
          <w:b/>
          <w:sz w:val="24"/>
          <w:szCs w:val="24"/>
          <w:u w:val="single"/>
        </w:rPr>
        <w:t>Механизм взаимодействия в разработке и реализации коррекционных мероприятий учителей и других специалистов образовательной организации в области коррекционной педагогики.</w:t>
      </w:r>
    </w:p>
    <w:p w:rsidR="000C6C0E" w:rsidRPr="000C6C0E" w:rsidRDefault="000C6C0E" w:rsidP="00A34A64">
      <w:pPr>
        <w:pStyle w:val="a5"/>
        <w:spacing w:line="240" w:lineRule="auto"/>
        <w:ind w:left="0" w:firstLine="709"/>
        <w:jc w:val="both"/>
        <w:rPr>
          <w:rFonts w:ascii="Times New Roman" w:hAnsi="Times New Roman" w:cs="Times New Roman"/>
          <w:bCs/>
          <w:sz w:val="24"/>
          <w:szCs w:val="24"/>
        </w:rPr>
      </w:pPr>
      <w:r w:rsidRPr="000C6C0E">
        <w:rPr>
          <w:rFonts w:ascii="Times New Roman" w:hAnsi="Times New Roman" w:cs="Times New Roman"/>
          <w:bCs/>
          <w:sz w:val="24"/>
          <w:szCs w:val="24"/>
        </w:rPr>
        <w:t xml:space="preserve">Основными механизмами реализации программы коррекционной работы являются оптимально выстроенное взаимодействие специалистов организации, обеспечивающее комплексное, системное сопровождение образовательной деятельности, и социальное партнерство, предполагающее профессиональное взаимодействие образовательной организации с внешними ресурсами (организациями различных ведомств, другими институтами общества). </w:t>
      </w:r>
    </w:p>
    <w:p w:rsidR="000C6C0E" w:rsidRPr="000C6C0E" w:rsidRDefault="000C6C0E" w:rsidP="00A34A64">
      <w:pPr>
        <w:pStyle w:val="a5"/>
        <w:spacing w:line="240" w:lineRule="auto"/>
        <w:ind w:left="0"/>
        <w:jc w:val="both"/>
        <w:rPr>
          <w:rFonts w:ascii="Times New Roman" w:hAnsi="Times New Roman" w:cs="Times New Roman"/>
          <w:bCs/>
          <w:sz w:val="24"/>
          <w:szCs w:val="24"/>
        </w:rPr>
      </w:pPr>
      <w:r w:rsidRPr="000C6C0E">
        <w:rPr>
          <w:rFonts w:ascii="Times New Roman" w:hAnsi="Times New Roman" w:cs="Times New Roman"/>
          <w:b/>
          <w:bCs/>
          <w:sz w:val="24"/>
          <w:szCs w:val="24"/>
        </w:rPr>
        <w:t>Взаимодействие специалистов образовательной организации предусматривает:</w:t>
      </w:r>
    </w:p>
    <w:p w:rsidR="000C6C0E" w:rsidRPr="000C6C0E" w:rsidRDefault="000C6C0E" w:rsidP="00074508">
      <w:pPr>
        <w:pStyle w:val="a5"/>
        <w:numPr>
          <w:ilvl w:val="0"/>
          <w:numId w:val="8"/>
        </w:numPr>
        <w:tabs>
          <w:tab w:val="clear" w:pos="1260"/>
          <w:tab w:val="num" w:pos="0"/>
          <w:tab w:val="num" w:pos="284"/>
        </w:tabs>
        <w:spacing w:after="0" w:line="240" w:lineRule="auto"/>
        <w:ind w:left="0" w:firstLine="0"/>
        <w:jc w:val="both"/>
        <w:rPr>
          <w:rFonts w:ascii="Times New Roman" w:hAnsi="Times New Roman" w:cs="Times New Roman"/>
          <w:bCs/>
          <w:sz w:val="24"/>
          <w:szCs w:val="24"/>
        </w:rPr>
      </w:pPr>
      <w:r w:rsidRPr="000C6C0E">
        <w:rPr>
          <w:rFonts w:ascii="Times New Roman" w:hAnsi="Times New Roman" w:cs="Times New Roman"/>
          <w:bCs/>
          <w:sz w:val="24"/>
          <w:szCs w:val="24"/>
        </w:rPr>
        <w:t xml:space="preserve">многоаспектный анализ психофизического развития обучающего с ЗПР; </w:t>
      </w:r>
    </w:p>
    <w:p w:rsidR="000C6C0E" w:rsidRPr="000C6C0E" w:rsidRDefault="000C6C0E" w:rsidP="00074508">
      <w:pPr>
        <w:pStyle w:val="a5"/>
        <w:numPr>
          <w:ilvl w:val="0"/>
          <w:numId w:val="8"/>
        </w:numPr>
        <w:tabs>
          <w:tab w:val="clear" w:pos="1260"/>
          <w:tab w:val="num" w:pos="0"/>
          <w:tab w:val="num" w:pos="284"/>
        </w:tabs>
        <w:spacing w:after="0" w:line="240" w:lineRule="auto"/>
        <w:ind w:left="0" w:firstLine="0"/>
        <w:jc w:val="both"/>
        <w:rPr>
          <w:rFonts w:ascii="Times New Roman" w:hAnsi="Times New Roman" w:cs="Times New Roman"/>
          <w:bCs/>
          <w:sz w:val="24"/>
          <w:szCs w:val="24"/>
        </w:rPr>
      </w:pPr>
      <w:r w:rsidRPr="000C6C0E">
        <w:rPr>
          <w:rFonts w:ascii="Times New Roman" w:hAnsi="Times New Roman" w:cs="Times New Roman"/>
          <w:bCs/>
          <w:sz w:val="24"/>
          <w:szCs w:val="24"/>
        </w:rP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0C6C0E" w:rsidRPr="000C6C0E" w:rsidRDefault="000C6C0E" w:rsidP="00074508">
      <w:pPr>
        <w:pStyle w:val="a5"/>
        <w:numPr>
          <w:ilvl w:val="0"/>
          <w:numId w:val="8"/>
        </w:numPr>
        <w:tabs>
          <w:tab w:val="clear" w:pos="1260"/>
          <w:tab w:val="num" w:pos="0"/>
          <w:tab w:val="num" w:pos="284"/>
        </w:tabs>
        <w:spacing w:after="0" w:line="240" w:lineRule="auto"/>
        <w:ind w:left="0" w:firstLine="0"/>
        <w:jc w:val="both"/>
        <w:rPr>
          <w:rFonts w:ascii="Times New Roman" w:hAnsi="Times New Roman" w:cs="Times New Roman"/>
          <w:bCs/>
          <w:sz w:val="24"/>
          <w:szCs w:val="24"/>
        </w:rPr>
      </w:pPr>
      <w:r w:rsidRPr="000C6C0E">
        <w:rPr>
          <w:rFonts w:ascii="Times New Roman" w:hAnsi="Times New Roman" w:cs="Times New Roman"/>
          <w:bCs/>
          <w:sz w:val="24"/>
          <w:szCs w:val="24"/>
        </w:rPr>
        <w:t xml:space="preserve">разработку карты индивидуального образовательного маршрута обучающихся с ЗПР  (по необходимости) и оказания коррекционной помощи. </w:t>
      </w:r>
    </w:p>
    <w:p w:rsidR="000C6C0E" w:rsidRPr="000C6C0E" w:rsidRDefault="000C6C0E" w:rsidP="00A34A64">
      <w:pPr>
        <w:pStyle w:val="a5"/>
        <w:spacing w:line="240" w:lineRule="auto"/>
        <w:ind w:left="0" w:firstLine="567"/>
        <w:jc w:val="both"/>
        <w:rPr>
          <w:rFonts w:ascii="Times New Roman" w:hAnsi="Times New Roman" w:cs="Times New Roman"/>
          <w:bCs/>
          <w:sz w:val="24"/>
          <w:szCs w:val="24"/>
        </w:rPr>
      </w:pPr>
      <w:r w:rsidRPr="000C6C0E">
        <w:rPr>
          <w:rFonts w:ascii="Times New Roman" w:hAnsi="Times New Roman" w:cs="Times New Roman"/>
          <w:bCs/>
          <w:i/>
          <w:iCs/>
          <w:sz w:val="24"/>
          <w:szCs w:val="24"/>
        </w:rPr>
        <w:t>Организационно-управленческой формой сопровождения обучающихся с ЗПР является Психолого-медико-педагогический консилиум (ПМП</w:t>
      </w:r>
      <w:r w:rsidR="00A34A64">
        <w:rPr>
          <w:rFonts w:ascii="Times New Roman" w:hAnsi="Times New Roman" w:cs="Times New Roman"/>
          <w:bCs/>
          <w:i/>
          <w:iCs/>
          <w:sz w:val="24"/>
          <w:szCs w:val="24"/>
        </w:rPr>
        <w:t>к</w:t>
      </w:r>
      <w:r w:rsidRPr="000C6C0E">
        <w:rPr>
          <w:rFonts w:ascii="Times New Roman" w:hAnsi="Times New Roman" w:cs="Times New Roman"/>
          <w:bCs/>
          <w:i/>
          <w:iCs/>
          <w:sz w:val="24"/>
          <w:szCs w:val="24"/>
        </w:rPr>
        <w:t xml:space="preserve">). </w:t>
      </w:r>
      <w:r w:rsidRPr="000C6C0E">
        <w:rPr>
          <w:rFonts w:ascii="Times New Roman" w:hAnsi="Times New Roman" w:cs="Times New Roman"/>
          <w:bCs/>
          <w:sz w:val="24"/>
          <w:szCs w:val="24"/>
        </w:rPr>
        <w:t xml:space="preserve">Его деятельность направлена на оказание специализированной помощи обучающимся, родителям (законным представителям), педагогам. </w:t>
      </w:r>
    </w:p>
    <w:p w:rsidR="000C6C0E" w:rsidRPr="000C6C0E" w:rsidRDefault="000C6C0E" w:rsidP="00A34A64">
      <w:pPr>
        <w:pStyle w:val="a5"/>
        <w:spacing w:line="240" w:lineRule="auto"/>
        <w:ind w:left="0" w:firstLine="709"/>
        <w:jc w:val="both"/>
        <w:rPr>
          <w:rFonts w:ascii="Times New Roman" w:hAnsi="Times New Roman" w:cs="Times New Roman"/>
          <w:bCs/>
          <w:sz w:val="24"/>
          <w:szCs w:val="24"/>
        </w:rPr>
      </w:pPr>
      <w:r w:rsidRPr="000C6C0E">
        <w:rPr>
          <w:rFonts w:ascii="Times New Roman" w:hAnsi="Times New Roman" w:cs="Times New Roman"/>
          <w:bCs/>
          <w:sz w:val="24"/>
          <w:szCs w:val="24"/>
        </w:rPr>
        <w:t>Основное содержание деятельности ПМП</w:t>
      </w:r>
      <w:r w:rsidR="00A34A64">
        <w:rPr>
          <w:rFonts w:ascii="Times New Roman" w:hAnsi="Times New Roman" w:cs="Times New Roman"/>
          <w:bCs/>
          <w:sz w:val="24"/>
          <w:szCs w:val="24"/>
        </w:rPr>
        <w:t>к</w:t>
      </w:r>
      <w:r w:rsidRPr="000C6C0E">
        <w:rPr>
          <w:rFonts w:ascii="Times New Roman" w:hAnsi="Times New Roman" w:cs="Times New Roman"/>
          <w:bCs/>
          <w:sz w:val="24"/>
          <w:szCs w:val="24"/>
        </w:rPr>
        <w:t xml:space="preserve"> заключается в организации и проведении комплексного изучения личности ребенка, выявление актуального уровня и особенностей развития познавательной деятельности, потенциальных возможностей ребенка, выборе </w:t>
      </w:r>
      <w:r w:rsidRPr="000C6C0E">
        <w:rPr>
          <w:rFonts w:ascii="Times New Roman" w:hAnsi="Times New Roman" w:cs="Times New Roman"/>
          <w:bCs/>
          <w:sz w:val="24"/>
          <w:szCs w:val="24"/>
        </w:rPr>
        <w:lastRenderedPageBreak/>
        <w:t xml:space="preserve">дифференцированных педагогических условий коррекционного воздействия, адекватных развитию ребенка образовательных программ, разработке рекомендаций для учителя и родителей с целью обеспечения индивидуального подхода в обучении и воспитании. </w:t>
      </w:r>
    </w:p>
    <w:p w:rsidR="000C6C0E" w:rsidRPr="000C6C0E" w:rsidRDefault="000C6C0E" w:rsidP="00A34A64">
      <w:pPr>
        <w:pStyle w:val="a5"/>
        <w:spacing w:line="240" w:lineRule="auto"/>
        <w:ind w:left="0" w:firstLine="567"/>
        <w:jc w:val="both"/>
        <w:rPr>
          <w:rFonts w:ascii="Times New Roman" w:hAnsi="Times New Roman" w:cs="Times New Roman"/>
          <w:bCs/>
          <w:sz w:val="24"/>
          <w:szCs w:val="24"/>
        </w:rPr>
      </w:pPr>
      <w:r w:rsidRPr="000C6C0E">
        <w:rPr>
          <w:rFonts w:ascii="Times New Roman" w:hAnsi="Times New Roman" w:cs="Times New Roman"/>
          <w:bCs/>
          <w:iCs/>
          <w:sz w:val="24"/>
          <w:szCs w:val="24"/>
        </w:rPr>
        <w:t xml:space="preserve">Комплексное обследование ребенка специалистами </w:t>
      </w:r>
      <w:r w:rsidRPr="000C6C0E">
        <w:rPr>
          <w:rFonts w:ascii="Times New Roman" w:hAnsi="Times New Roman" w:cs="Times New Roman"/>
          <w:bCs/>
          <w:sz w:val="24"/>
          <w:szCs w:val="24"/>
        </w:rPr>
        <w:t xml:space="preserve">как важная составляющая системы комплексного психолого-медико-педагогического сопровождения ребенка с ЗПР осуществляется </w:t>
      </w:r>
      <w:r w:rsidRPr="000C6C0E">
        <w:rPr>
          <w:rFonts w:ascii="Times New Roman" w:hAnsi="Times New Roman" w:cs="Times New Roman"/>
          <w:bCs/>
          <w:iCs/>
          <w:sz w:val="24"/>
          <w:szCs w:val="24"/>
        </w:rPr>
        <w:t>в соответствии с общей программой психолого-медико-педагогического изучения ребёнка</w:t>
      </w:r>
      <w:r w:rsidRPr="000C6C0E">
        <w:rPr>
          <w:rFonts w:ascii="Times New Roman" w:hAnsi="Times New Roman" w:cs="Times New Roman"/>
          <w:bCs/>
          <w:sz w:val="24"/>
          <w:szCs w:val="24"/>
        </w:rPr>
        <w:t>.</w:t>
      </w:r>
    </w:p>
    <w:p w:rsidR="000C6C0E" w:rsidRPr="000C6C0E" w:rsidRDefault="000C6C0E" w:rsidP="00A34A64">
      <w:pPr>
        <w:pStyle w:val="a5"/>
        <w:spacing w:line="240" w:lineRule="auto"/>
        <w:ind w:left="0" w:firstLine="567"/>
        <w:jc w:val="both"/>
        <w:rPr>
          <w:rFonts w:ascii="Times New Roman" w:hAnsi="Times New Roman" w:cs="Times New Roman"/>
          <w:bCs/>
          <w:sz w:val="24"/>
          <w:szCs w:val="24"/>
        </w:rPr>
      </w:pPr>
      <w:r w:rsidRPr="000C6C0E">
        <w:rPr>
          <w:rFonts w:ascii="Times New Roman" w:hAnsi="Times New Roman" w:cs="Times New Roman"/>
          <w:bCs/>
          <w:sz w:val="24"/>
          <w:szCs w:val="24"/>
        </w:rPr>
        <w:t>В результате своевременной диагностики и с учетом рекомендаций ПМПК для организации коррекционной помощи обучающегося с ЗПР специалистами школьного ПМПК разрабатывается карта индивидуального образовательного маршрута.</w:t>
      </w:r>
    </w:p>
    <w:p w:rsidR="000C6C0E" w:rsidRPr="000C6C0E" w:rsidRDefault="000C6C0E" w:rsidP="00A34A64">
      <w:pPr>
        <w:pStyle w:val="a5"/>
        <w:spacing w:line="240" w:lineRule="auto"/>
        <w:ind w:left="0" w:firstLine="567"/>
        <w:jc w:val="both"/>
        <w:rPr>
          <w:rFonts w:ascii="Times New Roman" w:hAnsi="Times New Roman" w:cs="Times New Roman"/>
          <w:bCs/>
          <w:sz w:val="24"/>
          <w:szCs w:val="24"/>
        </w:rPr>
      </w:pPr>
      <w:r w:rsidRPr="000C6C0E">
        <w:rPr>
          <w:rFonts w:ascii="Times New Roman" w:hAnsi="Times New Roman" w:cs="Times New Roman"/>
          <w:sz w:val="24"/>
          <w:szCs w:val="24"/>
        </w:rPr>
        <w:t>На первом плановом консилиуме на основе результатов диагностики определяются ведущие направления работы специалистов (классный руководитель, учитель-предметник, педагог-психолог, социальный педагог) с конкретным обучающимся с ЗПР на определенный период времени. Данная информация записывается в карте индивидуального образовательного маршрута. В ней отмечаются изменения в содержании и организации сопровождающей работы с ребенком на основе промежуточной диагностики и наблюдений; итоги работы, оценка эффективности на итоговом ПМПК по итогам диагностики и наблюдений; указываются дальнейшие рекомендации по работе (на следующий период времени). По данным обследования ребенка каждым специалистом составляется заключение и разрабатываются рекомендации. Результаты обследования обсуждаются на ПМПК и вырабатывается коллегиальное заключение ПМПК. Для обеспечения комплексного психолого-медико-педагогического сопровождения обучающихся с ЗПР специалисты образовательного учреждения (учитель, педагог-психолог, социальный педагог) взаимодействуют в планировании и реализации коррекционных программ, на уровне подготовки коллегиального заключения ПМПк на обучающегося, содержащего обобщенную характеристику структуры его психофизического развития (без указания диагноза) и обобщенных рекомендаций.</w:t>
      </w:r>
    </w:p>
    <w:p w:rsidR="000C6C0E" w:rsidRPr="000C6C0E" w:rsidRDefault="000C6C0E" w:rsidP="00A34A64">
      <w:pPr>
        <w:tabs>
          <w:tab w:val="left" w:pos="0"/>
          <w:tab w:val="right" w:leader="dot" w:pos="9639"/>
        </w:tabs>
        <w:spacing w:after="0" w:line="240" w:lineRule="auto"/>
        <w:ind w:firstLine="709"/>
        <w:jc w:val="both"/>
        <w:rPr>
          <w:rFonts w:ascii="Times New Roman" w:hAnsi="Times New Roman" w:cs="Times New Roman"/>
          <w:sz w:val="24"/>
          <w:szCs w:val="24"/>
        </w:rPr>
      </w:pPr>
    </w:p>
    <w:p w:rsidR="000C6C0E" w:rsidRPr="000C6C0E" w:rsidRDefault="000C6C0E" w:rsidP="00A34A64">
      <w:pPr>
        <w:tabs>
          <w:tab w:val="left" w:pos="0"/>
          <w:tab w:val="right" w:leader="dot" w:pos="9639"/>
        </w:tabs>
        <w:spacing w:after="0" w:line="240" w:lineRule="auto"/>
        <w:jc w:val="both"/>
        <w:rPr>
          <w:rFonts w:ascii="Times New Roman" w:hAnsi="Times New Roman" w:cs="Times New Roman"/>
          <w:sz w:val="24"/>
          <w:szCs w:val="24"/>
        </w:rPr>
      </w:pPr>
    </w:p>
    <w:p w:rsidR="000C6C0E" w:rsidRPr="000C6C0E" w:rsidRDefault="000C6C0E" w:rsidP="00A34A64">
      <w:pPr>
        <w:tabs>
          <w:tab w:val="left" w:pos="0"/>
          <w:tab w:val="right" w:leader="dot" w:pos="9639"/>
        </w:tabs>
        <w:spacing w:after="0" w:line="240" w:lineRule="auto"/>
        <w:ind w:firstLine="709"/>
        <w:jc w:val="both"/>
        <w:rPr>
          <w:rFonts w:ascii="Times New Roman" w:hAnsi="Times New Roman" w:cs="Times New Roman"/>
          <w:sz w:val="24"/>
          <w:szCs w:val="24"/>
        </w:rPr>
      </w:pPr>
    </w:p>
    <w:p w:rsidR="000C6C0E" w:rsidRPr="000C6C0E" w:rsidRDefault="000C6C0E" w:rsidP="000C6C0E">
      <w:pPr>
        <w:pStyle w:val="a5"/>
        <w:ind w:left="0" w:firstLine="567"/>
        <w:jc w:val="both"/>
        <w:rPr>
          <w:rFonts w:ascii="Times New Roman" w:hAnsi="Times New Roman" w:cs="Times New Roman"/>
          <w:b/>
          <w:bCs/>
          <w:sz w:val="24"/>
          <w:szCs w:val="24"/>
        </w:rPr>
        <w:sectPr w:rsidR="000C6C0E" w:rsidRPr="000C6C0E" w:rsidSect="000C6C0E">
          <w:footerReference w:type="default" r:id="rId10"/>
          <w:pgSz w:w="11906" w:h="16838"/>
          <w:pgMar w:top="851" w:right="566" w:bottom="1134" w:left="1134" w:header="709" w:footer="79" w:gutter="0"/>
          <w:cols w:space="720"/>
        </w:sectPr>
      </w:pPr>
    </w:p>
    <w:p w:rsidR="000C6C0E" w:rsidRPr="000C6C0E" w:rsidRDefault="000C6C0E" w:rsidP="00A34A64">
      <w:pPr>
        <w:pStyle w:val="a5"/>
        <w:ind w:left="0" w:firstLine="567"/>
        <w:jc w:val="center"/>
        <w:rPr>
          <w:rFonts w:ascii="Times New Roman" w:hAnsi="Times New Roman" w:cs="Times New Roman"/>
          <w:b/>
          <w:bCs/>
          <w:sz w:val="24"/>
          <w:szCs w:val="24"/>
        </w:rPr>
      </w:pPr>
      <w:r w:rsidRPr="000C6C0E">
        <w:rPr>
          <w:rFonts w:ascii="Times New Roman" w:hAnsi="Times New Roman" w:cs="Times New Roman"/>
          <w:b/>
          <w:bCs/>
          <w:sz w:val="24"/>
          <w:szCs w:val="24"/>
        </w:rPr>
        <w:lastRenderedPageBreak/>
        <w:t>Механизм взаимодействия в разработке и реализации коррекционных мероприятий учителей и других специалистов образовательной организации в области коррекционной педагогики</w:t>
      </w:r>
    </w:p>
    <w:tbl>
      <w:tblPr>
        <w:tblW w:w="155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78"/>
        <w:gridCol w:w="3774"/>
        <w:gridCol w:w="2605"/>
      </w:tblGrid>
      <w:tr w:rsidR="000C6C0E" w:rsidRPr="000C6C0E" w:rsidTr="000C6C0E">
        <w:trPr>
          <w:jc w:val="center"/>
        </w:trPr>
        <w:tc>
          <w:tcPr>
            <w:tcW w:w="15557" w:type="dxa"/>
            <w:gridSpan w:val="3"/>
            <w:tcBorders>
              <w:top w:val="single" w:sz="4" w:space="0" w:color="000000"/>
              <w:left w:val="single" w:sz="4" w:space="0" w:color="000000"/>
              <w:bottom w:val="single" w:sz="4" w:space="0" w:color="000000"/>
              <w:right w:val="single" w:sz="4" w:space="0" w:color="000000"/>
            </w:tcBorders>
            <w:hideMark/>
          </w:tcPr>
          <w:p w:rsidR="000C6C0E" w:rsidRPr="000C6C0E" w:rsidRDefault="000C6C0E" w:rsidP="000C6C0E">
            <w:pPr>
              <w:pStyle w:val="a5"/>
              <w:ind w:left="0" w:firstLine="567"/>
              <w:jc w:val="center"/>
              <w:rPr>
                <w:rFonts w:ascii="Times New Roman" w:hAnsi="Times New Roman" w:cs="Times New Roman"/>
                <w:b/>
                <w:bCs/>
                <w:sz w:val="24"/>
                <w:szCs w:val="24"/>
                <w:lang w:eastAsia="ru-RU"/>
              </w:rPr>
            </w:pPr>
            <w:r w:rsidRPr="000C6C0E">
              <w:rPr>
                <w:rFonts w:ascii="Times New Roman" w:hAnsi="Times New Roman" w:cs="Times New Roman"/>
                <w:b/>
                <w:bCs/>
                <w:sz w:val="24"/>
                <w:szCs w:val="24"/>
                <w:lang w:eastAsia="ru-RU"/>
              </w:rPr>
              <w:t>Программа психолого-медико-педагогического изучения обучающегося</w:t>
            </w:r>
          </w:p>
        </w:tc>
      </w:tr>
      <w:tr w:rsidR="000C6C0E" w:rsidRPr="000C6C0E" w:rsidTr="000C6C0E">
        <w:trPr>
          <w:jc w:val="center"/>
        </w:trPr>
        <w:tc>
          <w:tcPr>
            <w:tcW w:w="9178" w:type="dxa"/>
            <w:tcBorders>
              <w:top w:val="single" w:sz="4" w:space="0" w:color="000000"/>
              <w:left w:val="single" w:sz="4" w:space="0" w:color="000000"/>
              <w:bottom w:val="single" w:sz="4" w:space="0" w:color="000000"/>
              <w:right w:val="single" w:sz="4" w:space="0" w:color="000000"/>
            </w:tcBorders>
            <w:hideMark/>
          </w:tcPr>
          <w:p w:rsidR="000C6C0E" w:rsidRPr="000C6C0E" w:rsidRDefault="000C6C0E" w:rsidP="000C6C0E">
            <w:pPr>
              <w:spacing w:after="0" w:line="240" w:lineRule="auto"/>
              <w:jc w:val="center"/>
              <w:rPr>
                <w:rFonts w:ascii="Times New Roman" w:hAnsi="Times New Roman" w:cs="Times New Roman"/>
                <w:sz w:val="24"/>
                <w:szCs w:val="24"/>
              </w:rPr>
            </w:pPr>
            <w:r w:rsidRPr="000C6C0E">
              <w:rPr>
                <w:rFonts w:ascii="Times New Roman" w:hAnsi="Times New Roman" w:cs="Times New Roman"/>
                <w:b/>
                <w:bCs/>
                <w:sz w:val="24"/>
                <w:szCs w:val="24"/>
              </w:rPr>
              <w:t>Содержание</w:t>
            </w:r>
          </w:p>
        </w:tc>
        <w:tc>
          <w:tcPr>
            <w:tcW w:w="3774" w:type="dxa"/>
            <w:tcBorders>
              <w:top w:val="single" w:sz="4" w:space="0" w:color="000000"/>
              <w:left w:val="single" w:sz="4" w:space="0" w:color="000000"/>
              <w:bottom w:val="single" w:sz="4" w:space="0" w:color="000000"/>
              <w:right w:val="single" w:sz="4" w:space="0" w:color="000000"/>
            </w:tcBorders>
            <w:hideMark/>
          </w:tcPr>
          <w:p w:rsidR="000C6C0E" w:rsidRPr="000C6C0E" w:rsidRDefault="000C6C0E" w:rsidP="000C6C0E">
            <w:pPr>
              <w:spacing w:after="0" w:line="240" w:lineRule="auto"/>
              <w:jc w:val="center"/>
              <w:rPr>
                <w:rFonts w:ascii="Times New Roman" w:hAnsi="Times New Roman" w:cs="Times New Roman"/>
                <w:sz w:val="24"/>
                <w:szCs w:val="24"/>
              </w:rPr>
            </w:pPr>
            <w:r w:rsidRPr="000C6C0E">
              <w:rPr>
                <w:rFonts w:ascii="Times New Roman" w:hAnsi="Times New Roman" w:cs="Times New Roman"/>
                <w:b/>
                <w:bCs/>
                <w:sz w:val="24"/>
                <w:szCs w:val="24"/>
              </w:rPr>
              <w:t>Методы изучения</w:t>
            </w:r>
          </w:p>
        </w:tc>
        <w:tc>
          <w:tcPr>
            <w:tcW w:w="2605" w:type="dxa"/>
            <w:tcBorders>
              <w:top w:val="single" w:sz="4" w:space="0" w:color="000000"/>
              <w:left w:val="single" w:sz="4" w:space="0" w:color="000000"/>
              <w:bottom w:val="single" w:sz="4" w:space="0" w:color="000000"/>
              <w:right w:val="single" w:sz="4" w:space="0" w:color="000000"/>
            </w:tcBorders>
            <w:hideMark/>
          </w:tcPr>
          <w:p w:rsidR="000C6C0E" w:rsidRPr="000C6C0E" w:rsidRDefault="000C6C0E" w:rsidP="000C6C0E">
            <w:pPr>
              <w:spacing w:after="0" w:line="240" w:lineRule="auto"/>
              <w:jc w:val="center"/>
              <w:rPr>
                <w:rFonts w:ascii="Times New Roman" w:hAnsi="Times New Roman" w:cs="Times New Roman"/>
                <w:sz w:val="24"/>
                <w:szCs w:val="24"/>
              </w:rPr>
            </w:pPr>
            <w:r w:rsidRPr="000C6C0E">
              <w:rPr>
                <w:rFonts w:ascii="Times New Roman" w:hAnsi="Times New Roman" w:cs="Times New Roman"/>
                <w:b/>
                <w:bCs/>
                <w:sz w:val="24"/>
                <w:szCs w:val="24"/>
              </w:rPr>
              <w:t>Специалисты</w:t>
            </w:r>
          </w:p>
        </w:tc>
      </w:tr>
      <w:tr w:rsidR="000C6C0E" w:rsidRPr="000C6C0E" w:rsidTr="000C6C0E">
        <w:trPr>
          <w:jc w:val="center"/>
        </w:trPr>
        <w:tc>
          <w:tcPr>
            <w:tcW w:w="9178" w:type="dxa"/>
            <w:tcBorders>
              <w:top w:val="single" w:sz="4" w:space="0" w:color="000000"/>
              <w:left w:val="single" w:sz="4" w:space="0" w:color="000000"/>
              <w:bottom w:val="single" w:sz="4" w:space="0" w:color="000000"/>
              <w:right w:val="single" w:sz="4" w:space="0" w:color="000000"/>
            </w:tcBorders>
            <w:hideMark/>
          </w:tcPr>
          <w:p w:rsidR="000C6C0E" w:rsidRPr="000C6C0E" w:rsidRDefault="000C6C0E" w:rsidP="000C6C0E">
            <w:pPr>
              <w:autoSpaceDE w:val="0"/>
              <w:autoSpaceDN w:val="0"/>
              <w:adjustRightInd w:val="0"/>
              <w:spacing w:after="0" w:line="240" w:lineRule="auto"/>
              <w:rPr>
                <w:rFonts w:ascii="Times New Roman" w:hAnsi="Times New Roman" w:cs="Times New Roman"/>
                <w:sz w:val="24"/>
                <w:szCs w:val="24"/>
              </w:rPr>
            </w:pPr>
            <w:r w:rsidRPr="000C6C0E">
              <w:rPr>
                <w:rFonts w:ascii="Times New Roman" w:hAnsi="Times New Roman" w:cs="Times New Roman"/>
                <w:sz w:val="24"/>
                <w:szCs w:val="24"/>
              </w:rPr>
              <w:t>Выявление состояния физического и психического здоровья обучающихся.</w:t>
            </w:r>
          </w:p>
          <w:p w:rsidR="000C6C0E" w:rsidRPr="000C6C0E" w:rsidRDefault="000C6C0E" w:rsidP="000C6C0E">
            <w:pPr>
              <w:autoSpaceDE w:val="0"/>
              <w:autoSpaceDN w:val="0"/>
              <w:adjustRightInd w:val="0"/>
              <w:spacing w:after="0" w:line="240" w:lineRule="auto"/>
              <w:rPr>
                <w:rFonts w:ascii="Times New Roman" w:hAnsi="Times New Roman" w:cs="Times New Roman"/>
                <w:sz w:val="24"/>
                <w:szCs w:val="24"/>
              </w:rPr>
            </w:pPr>
            <w:r w:rsidRPr="000C6C0E">
              <w:rPr>
                <w:rFonts w:ascii="Times New Roman" w:hAnsi="Times New Roman" w:cs="Times New Roman"/>
                <w:sz w:val="24"/>
                <w:szCs w:val="24"/>
              </w:rPr>
              <w:t>Изменения в физическом развитии, нарушение движений.</w:t>
            </w:r>
          </w:p>
          <w:p w:rsidR="000C6C0E" w:rsidRPr="000C6C0E" w:rsidRDefault="000C6C0E" w:rsidP="000C6C0E">
            <w:pPr>
              <w:autoSpaceDE w:val="0"/>
              <w:autoSpaceDN w:val="0"/>
              <w:adjustRightInd w:val="0"/>
              <w:spacing w:after="0" w:line="240" w:lineRule="auto"/>
              <w:rPr>
                <w:rFonts w:ascii="Times New Roman" w:hAnsi="Times New Roman" w:cs="Times New Roman"/>
                <w:sz w:val="24"/>
                <w:szCs w:val="24"/>
              </w:rPr>
            </w:pPr>
            <w:r w:rsidRPr="000C6C0E">
              <w:rPr>
                <w:rFonts w:ascii="Times New Roman" w:hAnsi="Times New Roman" w:cs="Times New Roman"/>
                <w:sz w:val="24"/>
                <w:szCs w:val="24"/>
              </w:rPr>
              <w:t xml:space="preserve">Включенность в урок, сконцентрированность на задании; </w:t>
            </w:r>
          </w:p>
          <w:p w:rsidR="000C6C0E" w:rsidRPr="000C6C0E" w:rsidRDefault="000C6C0E" w:rsidP="000C6C0E">
            <w:pPr>
              <w:autoSpaceDE w:val="0"/>
              <w:autoSpaceDN w:val="0"/>
              <w:adjustRightInd w:val="0"/>
              <w:spacing w:after="0" w:line="240" w:lineRule="auto"/>
              <w:rPr>
                <w:rFonts w:ascii="Times New Roman" w:hAnsi="Times New Roman" w:cs="Times New Roman"/>
                <w:sz w:val="24"/>
                <w:szCs w:val="24"/>
              </w:rPr>
            </w:pPr>
            <w:r w:rsidRPr="000C6C0E">
              <w:rPr>
                <w:rFonts w:ascii="Times New Roman" w:hAnsi="Times New Roman" w:cs="Times New Roman"/>
                <w:sz w:val="24"/>
                <w:szCs w:val="24"/>
              </w:rPr>
              <w:t>Организация деятельности и способы выполнения заданий; утомляемость, состояние анализаторов; адаптация к детскому коллективу.</w:t>
            </w:r>
          </w:p>
          <w:p w:rsidR="000C6C0E" w:rsidRPr="000C6C0E" w:rsidRDefault="000C6C0E" w:rsidP="000C6C0E">
            <w:pPr>
              <w:autoSpaceDE w:val="0"/>
              <w:autoSpaceDN w:val="0"/>
              <w:adjustRightInd w:val="0"/>
              <w:spacing w:after="0" w:line="240" w:lineRule="auto"/>
              <w:rPr>
                <w:rFonts w:ascii="Times New Roman" w:hAnsi="Times New Roman" w:cs="Times New Roman"/>
                <w:sz w:val="24"/>
                <w:szCs w:val="24"/>
              </w:rPr>
            </w:pPr>
            <w:r w:rsidRPr="000C6C0E">
              <w:rPr>
                <w:rFonts w:ascii="Times New Roman" w:hAnsi="Times New Roman" w:cs="Times New Roman"/>
                <w:sz w:val="24"/>
                <w:szCs w:val="24"/>
              </w:rPr>
              <w:t>Выявление проблем и трудностей ребенка. Обследование актуального уровня психического развития,</w:t>
            </w:r>
          </w:p>
          <w:p w:rsidR="000C6C0E" w:rsidRPr="000C6C0E" w:rsidRDefault="000C6C0E" w:rsidP="000C6C0E">
            <w:pPr>
              <w:autoSpaceDE w:val="0"/>
              <w:autoSpaceDN w:val="0"/>
              <w:adjustRightInd w:val="0"/>
              <w:spacing w:after="0" w:line="240" w:lineRule="auto"/>
              <w:rPr>
                <w:rFonts w:ascii="Times New Roman" w:hAnsi="Times New Roman" w:cs="Times New Roman"/>
                <w:sz w:val="24"/>
                <w:szCs w:val="24"/>
              </w:rPr>
            </w:pPr>
            <w:r w:rsidRPr="000C6C0E">
              <w:rPr>
                <w:rFonts w:ascii="Times New Roman" w:hAnsi="Times New Roman" w:cs="Times New Roman"/>
                <w:sz w:val="24"/>
                <w:szCs w:val="24"/>
              </w:rPr>
              <w:t>определение зоны ближайшего развития.</w:t>
            </w:r>
          </w:p>
          <w:p w:rsidR="000C6C0E" w:rsidRPr="000C6C0E" w:rsidRDefault="000C6C0E" w:rsidP="000C6C0E">
            <w:pPr>
              <w:autoSpaceDE w:val="0"/>
              <w:autoSpaceDN w:val="0"/>
              <w:adjustRightInd w:val="0"/>
              <w:spacing w:after="0" w:line="240" w:lineRule="auto"/>
              <w:rPr>
                <w:rFonts w:ascii="Times New Roman" w:hAnsi="Times New Roman" w:cs="Times New Roman"/>
                <w:sz w:val="24"/>
                <w:szCs w:val="24"/>
              </w:rPr>
            </w:pPr>
            <w:r w:rsidRPr="000C6C0E">
              <w:rPr>
                <w:rFonts w:ascii="Times New Roman" w:hAnsi="Times New Roman" w:cs="Times New Roman"/>
                <w:sz w:val="24"/>
                <w:szCs w:val="24"/>
              </w:rPr>
              <w:t>Внимание: устойчивость, переключаемость, объем, работоспособность.</w:t>
            </w:r>
          </w:p>
          <w:p w:rsidR="000C6C0E" w:rsidRPr="000C6C0E" w:rsidRDefault="000C6C0E" w:rsidP="000C6C0E">
            <w:pPr>
              <w:autoSpaceDE w:val="0"/>
              <w:autoSpaceDN w:val="0"/>
              <w:adjustRightInd w:val="0"/>
              <w:spacing w:after="0" w:line="240" w:lineRule="auto"/>
              <w:rPr>
                <w:rFonts w:ascii="Times New Roman" w:hAnsi="Times New Roman" w:cs="Times New Roman"/>
                <w:sz w:val="24"/>
                <w:szCs w:val="24"/>
              </w:rPr>
            </w:pPr>
            <w:r w:rsidRPr="000C6C0E">
              <w:rPr>
                <w:rFonts w:ascii="Times New Roman" w:hAnsi="Times New Roman" w:cs="Times New Roman"/>
                <w:sz w:val="24"/>
                <w:szCs w:val="24"/>
              </w:rPr>
              <w:t>Мышление: визуальное (линейное, структурное); понятийное</w:t>
            </w:r>
          </w:p>
          <w:p w:rsidR="000C6C0E" w:rsidRPr="000C6C0E" w:rsidRDefault="000C6C0E" w:rsidP="000C6C0E">
            <w:pPr>
              <w:autoSpaceDE w:val="0"/>
              <w:autoSpaceDN w:val="0"/>
              <w:adjustRightInd w:val="0"/>
              <w:spacing w:after="0" w:line="240" w:lineRule="auto"/>
              <w:rPr>
                <w:rFonts w:ascii="Times New Roman" w:hAnsi="Times New Roman" w:cs="Times New Roman"/>
                <w:sz w:val="24"/>
                <w:szCs w:val="24"/>
              </w:rPr>
            </w:pPr>
            <w:r w:rsidRPr="000C6C0E">
              <w:rPr>
                <w:rFonts w:ascii="Times New Roman" w:hAnsi="Times New Roman" w:cs="Times New Roman"/>
                <w:sz w:val="24"/>
                <w:szCs w:val="24"/>
              </w:rPr>
              <w:t>(интуитивное, логическое); абстрактное, речевое, образное.</w:t>
            </w:r>
          </w:p>
          <w:p w:rsidR="000C6C0E" w:rsidRPr="000C6C0E" w:rsidRDefault="000C6C0E" w:rsidP="000C6C0E">
            <w:pPr>
              <w:autoSpaceDE w:val="0"/>
              <w:autoSpaceDN w:val="0"/>
              <w:adjustRightInd w:val="0"/>
              <w:spacing w:after="0" w:line="240" w:lineRule="auto"/>
              <w:rPr>
                <w:rFonts w:ascii="Times New Roman" w:hAnsi="Times New Roman" w:cs="Times New Roman"/>
                <w:sz w:val="24"/>
                <w:szCs w:val="24"/>
              </w:rPr>
            </w:pPr>
            <w:r w:rsidRPr="000C6C0E">
              <w:rPr>
                <w:rFonts w:ascii="Times New Roman" w:hAnsi="Times New Roman" w:cs="Times New Roman"/>
                <w:sz w:val="24"/>
                <w:szCs w:val="24"/>
              </w:rPr>
              <w:t>Память: зрительная, слуховая, моторная, смешанная. Быстрота и прочность запоминания. Индивидуальные особенности. Моторика. Речь. Жизненная компетенция.</w:t>
            </w:r>
          </w:p>
          <w:p w:rsidR="000C6C0E" w:rsidRPr="000C6C0E" w:rsidRDefault="000C6C0E" w:rsidP="000C6C0E">
            <w:pPr>
              <w:autoSpaceDE w:val="0"/>
              <w:autoSpaceDN w:val="0"/>
              <w:adjustRightInd w:val="0"/>
              <w:spacing w:after="0" w:line="240" w:lineRule="auto"/>
              <w:rPr>
                <w:rStyle w:val="95"/>
                <w:b w:val="0"/>
                <w:sz w:val="24"/>
                <w:szCs w:val="24"/>
              </w:rPr>
            </w:pPr>
            <w:r w:rsidRPr="000C6C0E">
              <w:rPr>
                <w:rFonts w:ascii="Times New Roman" w:hAnsi="Times New Roman" w:cs="Times New Roman"/>
                <w:sz w:val="24"/>
                <w:szCs w:val="24"/>
              </w:rPr>
              <w:t>Равномерность проявлений и продуктивность познавательной активности в различных познавательных процессах.</w:t>
            </w:r>
          </w:p>
        </w:tc>
        <w:tc>
          <w:tcPr>
            <w:tcW w:w="3774" w:type="dxa"/>
            <w:tcBorders>
              <w:top w:val="single" w:sz="4" w:space="0" w:color="000000"/>
              <w:left w:val="single" w:sz="4" w:space="0" w:color="000000"/>
              <w:bottom w:val="single" w:sz="4" w:space="0" w:color="000000"/>
              <w:right w:val="single" w:sz="4" w:space="0" w:color="000000"/>
            </w:tcBorders>
            <w:hideMark/>
          </w:tcPr>
          <w:p w:rsidR="000C6C0E" w:rsidRPr="000C6C0E" w:rsidRDefault="000C6C0E" w:rsidP="000C6C0E">
            <w:pPr>
              <w:autoSpaceDE w:val="0"/>
              <w:autoSpaceDN w:val="0"/>
              <w:adjustRightInd w:val="0"/>
              <w:spacing w:after="0" w:line="240" w:lineRule="auto"/>
              <w:rPr>
                <w:rFonts w:ascii="Times New Roman" w:hAnsi="Times New Roman" w:cs="Times New Roman"/>
                <w:sz w:val="24"/>
                <w:szCs w:val="24"/>
              </w:rPr>
            </w:pPr>
            <w:r w:rsidRPr="000C6C0E">
              <w:rPr>
                <w:rFonts w:ascii="Times New Roman" w:hAnsi="Times New Roman" w:cs="Times New Roman"/>
                <w:sz w:val="24"/>
                <w:szCs w:val="24"/>
              </w:rPr>
              <w:t>Обследование обучающегося врачом по направлению мед.работника.</w:t>
            </w:r>
          </w:p>
          <w:p w:rsidR="000C6C0E" w:rsidRPr="000C6C0E" w:rsidRDefault="000C6C0E" w:rsidP="000C6C0E">
            <w:pPr>
              <w:autoSpaceDE w:val="0"/>
              <w:autoSpaceDN w:val="0"/>
              <w:adjustRightInd w:val="0"/>
              <w:spacing w:after="0" w:line="240" w:lineRule="auto"/>
              <w:rPr>
                <w:rFonts w:ascii="Times New Roman" w:hAnsi="Times New Roman" w:cs="Times New Roman"/>
                <w:sz w:val="24"/>
                <w:szCs w:val="24"/>
              </w:rPr>
            </w:pPr>
            <w:r w:rsidRPr="000C6C0E">
              <w:rPr>
                <w:rFonts w:ascii="Times New Roman" w:hAnsi="Times New Roman" w:cs="Times New Roman"/>
                <w:sz w:val="24"/>
                <w:szCs w:val="24"/>
              </w:rPr>
              <w:t>Изучение документации.</w:t>
            </w:r>
          </w:p>
          <w:p w:rsidR="000C6C0E" w:rsidRPr="000C6C0E" w:rsidRDefault="000C6C0E" w:rsidP="000C6C0E">
            <w:pPr>
              <w:autoSpaceDE w:val="0"/>
              <w:autoSpaceDN w:val="0"/>
              <w:adjustRightInd w:val="0"/>
              <w:spacing w:after="0" w:line="240" w:lineRule="auto"/>
              <w:rPr>
                <w:rFonts w:ascii="Times New Roman" w:hAnsi="Times New Roman" w:cs="Times New Roman"/>
                <w:sz w:val="24"/>
                <w:szCs w:val="24"/>
              </w:rPr>
            </w:pPr>
            <w:r w:rsidRPr="000C6C0E">
              <w:rPr>
                <w:rFonts w:ascii="Times New Roman" w:hAnsi="Times New Roman" w:cs="Times New Roman"/>
                <w:sz w:val="24"/>
                <w:szCs w:val="24"/>
              </w:rPr>
              <w:t>Наблюдения во время занятий, на переменах, на прогулке.</w:t>
            </w:r>
          </w:p>
          <w:p w:rsidR="000C6C0E" w:rsidRPr="000C6C0E" w:rsidRDefault="000C6C0E" w:rsidP="000C6C0E">
            <w:pPr>
              <w:autoSpaceDE w:val="0"/>
              <w:autoSpaceDN w:val="0"/>
              <w:adjustRightInd w:val="0"/>
              <w:spacing w:after="0" w:line="240" w:lineRule="auto"/>
              <w:rPr>
                <w:rFonts w:ascii="Times New Roman" w:hAnsi="Times New Roman" w:cs="Times New Roman"/>
                <w:sz w:val="24"/>
                <w:szCs w:val="24"/>
              </w:rPr>
            </w:pPr>
            <w:r w:rsidRPr="000C6C0E">
              <w:rPr>
                <w:rFonts w:ascii="Times New Roman" w:hAnsi="Times New Roman" w:cs="Times New Roman"/>
                <w:sz w:val="24"/>
                <w:szCs w:val="24"/>
              </w:rPr>
              <w:t>Беседы с педагогами, родителями. Наблюдение за обучающимся во</w:t>
            </w:r>
          </w:p>
          <w:p w:rsidR="000C6C0E" w:rsidRPr="000C6C0E" w:rsidRDefault="000C6C0E" w:rsidP="000C6C0E">
            <w:pPr>
              <w:autoSpaceDE w:val="0"/>
              <w:autoSpaceDN w:val="0"/>
              <w:adjustRightInd w:val="0"/>
              <w:spacing w:after="0" w:line="240" w:lineRule="auto"/>
              <w:rPr>
                <w:rFonts w:ascii="Times New Roman" w:hAnsi="Times New Roman" w:cs="Times New Roman"/>
                <w:sz w:val="24"/>
                <w:szCs w:val="24"/>
              </w:rPr>
            </w:pPr>
            <w:r w:rsidRPr="000C6C0E">
              <w:rPr>
                <w:rFonts w:ascii="Times New Roman" w:hAnsi="Times New Roman" w:cs="Times New Roman"/>
                <w:sz w:val="24"/>
                <w:szCs w:val="24"/>
              </w:rPr>
              <w:t>время образовательной</w:t>
            </w:r>
          </w:p>
          <w:p w:rsidR="000C6C0E" w:rsidRPr="000C6C0E" w:rsidRDefault="000C6C0E" w:rsidP="000C6C0E">
            <w:pPr>
              <w:autoSpaceDE w:val="0"/>
              <w:autoSpaceDN w:val="0"/>
              <w:adjustRightInd w:val="0"/>
              <w:spacing w:after="0" w:line="240" w:lineRule="auto"/>
              <w:rPr>
                <w:rFonts w:ascii="Times New Roman" w:hAnsi="Times New Roman" w:cs="Times New Roman"/>
                <w:sz w:val="24"/>
                <w:szCs w:val="24"/>
              </w:rPr>
            </w:pPr>
            <w:r w:rsidRPr="000C6C0E">
              <w:rPr>
                <w:rFonts w:ascii="Times New Roman" w:hAnsi="Times New Roman" w:cs="Times New Roman"/>
                <w:sz w:val="24"/>
                <w:szCs w:val="24"/>
              </w:rPr>
              <w:t>деятельности, занятиях и во</w:t>
            </w:r>
          </w:p>
          <w:p w:rsidR="000C6C0E" w:rsidRPr="000C6C0E" w:rsidRDefault="000C6C0E" w:rsidP="000C6C0E">
            <w:pPr>
              <w:autoSpaceDE w:val="0"/>
              <w:autoSpaceDN w:val="0"/>
              <w:adjustRightInd w:val="0"/>
              <w:spacing w:after="0" w:line="240" w:lineRule="auto"/>
              <w:rPr>
                <w:rFonts w:ascii="Times New Roman" w:hAnsi="Times New Roman" w:cs="Times New Roman"/>
                <w:sz w:val="24"/>
                <w:szCs w:val="24"/>
              </w:rPr>
            </w:pPr>
            <w:r w:rsidRPr="000C6C0E">
              <w:rPr>
                <w:rFonts w:ascii="Times New Roman" w:hAnsi="Times New Roman" w:cs="Times New Roman"/>
                <w:sz w:val="24"/>
                <w:szCs w:val="24"/>
              </w:rPr>
              <w:t>внеурочное время.</w:t>
            </w:r>
          </w:p>
          <w:p w:rsidR="000C6C0E" w:rsidRPr="000C6C0E" w:rsidRDefault="000C6C0E" w:rsidP="000C6C0E">
            <w:pPr>
              <w:autoSpaceDE w:val="0"/>
              <w:autoSpaceDN w:val="0"/>
              <w:adjustRightInd w:val="0"/>
              <w:spacing w:after="0" w:line="240" w:lineRule="auto"/>
              <w:rPr>
                <w:rFonts w:ascii="Times New Roman" w:hAnsi="Times New Roman" w:cs="Times New Roman"/>
                <w:sz w:val="24"/>
                <w:szCs w:val="24"/>
              </w:rPr>
            </w:pPr>
            <w:r w:rsidRPr="000C6C0E">
              <w:rPr>
                <w:rFonts w:ascii="Times New Roman" w:hAnsi="Times New Roman" w:cs="Times New Roman"/>
                <w:sz w:val="24"/>
                <w:szCs w:val="24"/>
              </w:rPr>
              <w:t>Наблюдения за речью ребенка на</w:t>
            </w:r>
          </w:p>
          <w:p w:rsidR="000C6C0E" w:rsidRPr="000C6C0E" w:rsidRDefault="000C6C0E" w:rsidP="000C6C0E">
            <w:pPr>
              <w:autoSpaceDE w:val="0"/>
              <w:autoSpaceDN w:val="0"/>
              <w:adjustRightInd w:val="0"/>
              <w:spacing w:after="0" w:line="240" w:lineRule="auto"/>
              <w:rPr>
                <w:rFonts w:ascii="Times New Roman" w:hAnsi="Times New Roman" w:cs="Times New Roman"/>
                <w:sz w:val="24"/>
                <w:szCs w:val="24"/>
              </w:rPr>
            </w:pPr>
            <w:r w:rsidRPr="000C6C0E">
              <w:rPr>
                <w:rFonts w:ascii="Times New Roman" w:hAnsi="Times New Roman" w:cs="Times New Roman"/>
                <w:sz w:val="24"/>
                <w:szCs w:val="24"/>
              </w:rPr>
              <w:t>занятиях и в свободное время.</w:t>
            </w:r>
          </w:p>
          <w:p w:rsidR="000C6C0E" w:rsidRPr="000C6C0E" w:rsidRDefault="000C6C0E" w:rsidP="000C6C0E">
            <w:pPr>
              <w:autoSpaceDE w:val="0"/>
              <w:autoSpaceDN w:val="0"/>
              <w:adjustRightInd w:val="0"/>
              <w:spacing w:after="0" w:line="240" w:lineRule="auto"/>
              <w:rPr>
                <w:rFonts w:ascii="Times New Roman" w:hAnsi="Times New Roman" w:cs="Times New Roman"/>
                <w:sz w:val="24"/>
                <w:szCs w:val="24"/>
              </w:rPr>
            </w:pPr>
            <w:r w:rsidRPr="000C6C0E">
              <w:rPr>
                <w:rFonts w:ascii="Times New Roman" w:hAnsi="Times New Roman" w:cs="Times New Roman"/>
                <w:sz w:val="24"/>
                <w:szCs w:val="24"/>
              </w:rPr>
              <w:t>Изучение письменных работ</w:t>
            </w:r>
          </w:p>
          <w:p w:rsidR="000C6C0E" w:rsidRPr="000C6C0E" w:rsidRDefault="000C6C0E" w:rsidP="000C6C0E">
            <w:pPr>
              <w:autoSpaceDE w:val="0"/>
              <w:autoSpaceDN w:val="0"/>
              <w:adjustRightInd w:val="0"/>
              <w:spacing w:after="0" w:line="240" w:lineRule="auto"/>
              <w:rPr>
                <w:rFonts w:ascii="Times New Roman" w:hAnsi="Times New Roman" w:cs="Times New Roman"/>
                <w:sz w:val="24"/>
                <w:szCs w:val="24"/>
              </w:rPr>
            </w:pPr>
            <w:r w:rsidRPr="000C6C0E">
              <w:rPr>
                <w:rFonts w:ascii="Times New Roman" w:hAnsi="Times New Roman" w:cs="Times New Roman"/>
                <w:sz w:val="24"/>
                <w:szCs w:val="24"/>
              </w:rPr>
              <w:t>ребенка.</w:t>
            </w:r>
          </w:p>
          <w:p w:rsidR="000C6C0E" w:rsidRPr="000C6C0E" w:rsidRDefault="000C6C0E" w:rsidP="000C6C0E">
            <w:pPr>
              <w:autoSpaceDE w:val="0"/>
              <w:autoSpaceDN w:val="0"/>
              <w:adjustRightInd w:val="0"/>
              <w:spacing w:after="0" w:line="240" w:lineRule="auto"/>
              <w:rPr>
                <w:rFonts w:ascii="Times New Roman" w:hAnsi="Times New Roman" w:cs="Times New Roman"/>
                <w:sz w:val="24"/>
                <w:szCs w:val="24"/>
              </w:rPr>
            </w:pPr>
            <w:r w:rsidRPr="000C6C0E">
              <w:rPr>
                <w:rFonts w:ascii="Times New Roman" w:hAnsi="Times New Roman" w:cs="Times New Roman"/>
                <w:sz w:val="24"/>
                <w:szCs w:val="24"/>
              </w:rPr>
              <w:t>Беседы с ребенком, с родителями.</w:t>
            </w:r>
          </w:p>
          <w:p w:rsidR="000C6C0E" w:rsidRPr="000C6C0E" w:rsidRDefault="000C6C0E" w:rsidP="000C6C0E">
            <w:pPr>
              <w:autoSpaceDE w:val="0"/>
              <w:autoSpaceDN w:val="0"/>
              <w:adjustRightInd w:val="0"/>
              <w:spacing w:after="0" w:line="240" w:lineRule="auto"/>
              <w:rPr>
                <w:rFonts w:ascii="Times New Roman" w:hAnsi="Times New Roman" w:cs="Times New Roman"/>
                <w:sz w:val="24"/>
                <w:szCs w:val="24"/>
              </w:rPr>
            </w:pPr>
            <w:r w:rsidRPr="000C6C0E">
              <w:rPr>
                <w:rFonts w:ascii="Times New Roman" w:hAnsi="Times New Roman" w:cs="Times New Roman"/>
                <w:sz w:val="24"/>
                <w:szCs w:val="24"/>
              </w:rPr>
              <w:t>Дефектологическое обследование.</w:t>
            </w:r>
          </w:p>
          <w:p w:rsidR="000C6C0E" w:rsidRPr="000C6C0E" w:rsidRDefault="000C6C0E" w:rsidP="000C6C0E">
            <w:pPr>
              <w:autoSpaceDE w:val="0"/>
              <w:autoSpaceDN w:val="0"/>
              <w:adjustRightInd w:val="0"/>
              <w:spacing w:after="0" w:line="240" w:lineRule="auto"/>
              <w:rPr>
                <w:rStyle w:val="95"/>
                <w:b w:val="0"/>
                <w:sz w:val="24"/>
                <w:szCs w:val="24"/>
              </w:rPr>
            </w:pPr>
            <w:r w:rsidRPr="000C6C0E">
              <w:rPr>
                <w:rFonts w:ascii="Times New Roman" w:hAnsi="Times New Roman" w:cs="Times New Roman"/>
                <w:sz w:val="24"/>
                <w:szCs w:val="24"/>
              </w:rPr>
              <w:t>Психологическое обследование.</w:t>
            </w:r>
          </w:p>
        </w:tc>
        <w:tc>
          <w:tcPr>
            <w:tcW w:w="2605" w:type="dxa"/>
            <w:tcBorders>
              <w:top w:val="single" w:sz="4" w:space="0" w:color="000000"/>
              <w:left w:val="single" w:sz="4" w:space="0" w:color="000000"/>
              <w:bottom w:val="single" w:sz="4" w:space="0" w:color="000000"/>
              <w:right w:val="single" w:sz="4" w:space="0" w:color="000000"/>
            </w:tcBorders>
          </w:tcPr>
          <w:p w:rsidR="000C6C0E" w:rsidRPr="000C6C0E" w:rsidRDefault="000C6C0E" w:rsidP="000C6C0E">
            <w:pPr>
              <w:autoSpaceDE w:val="0"/>
              <w:autoSpaceDN w:val="0"/>
              <w:adjustRightInd w:val="0"/>
              <w:spacing w:after="0" w:line="240" w:lineRule="auto"/>
              <w:rPr>
                <w:rFonts w:ascii="Times New Roman" w:hAnsi="Times New Roman" w:cs="Times New Roman"/>
                <w:sz w:val="24"/>
                <w:szCs w:val="24"/>
              </w:rPr>
            </w:pPr>
            <w:r w:rsidRPr="000C6C0E">
              <w:rPr>
                <w:rFonts w:ascii="Times New Roman" w:hAnsi="Times New Roman" w:cs="Times New Roman"/>
                <w:sz w:val="24"/>
                <w:szCs w:val="24"/>
              </w:rPr>
              <w:t>Медицинский</w:t>
            </w:r>
          </w:p>
          <w:p w:rsidR="000C6C0E" w:rsidRPr="000C6C0E" w:rsidRDefault="000C6C0E" w:rsidP="000C6C0E">
            <w:pPr>
              <w:autoSpaceDE w:val="0"/>
              <w:autoSpaceDN w:val="0"/>
              <w:adjustRightInd w:val="0"/>
              <w:spacing w:after="0" w:line="240" w:lineRule="auto"/>
              <w:rPr>
                <w:rFonts w:ascii="Times New Roman" w:hAnsi="Times New Roman" w:cs="Times New Roman"/>
                <w:sz w:val="24"/>
                <w:szCs w:val="24"/>
              </w:rPr>
            </w:pPr>
            <w:r w:rsidRPr="000C6C0E">
              <w:rPr>
                <w:rFonts w:ascii="Times New Roman" w:hAnsi="Times New Roman" w:cs="Times New Roman"/>
                <w:sz w:val="24"/>
                <w:szCs w:val="24"/>
              </w:rPr>
              <w:t>работник, педагог-</w:t>
            </w:r>
          </w:p>
          <w:p w:rsidR="000C6C0E" w:rsidRPr="000C6C0E" w:rsidRDefault="000C6C0E" w:rsidP="000C6C0E">
            <w:pPr>
              <w:autoSpaceDE w:val="0"/>
              <w:autoSpaceDN w:val="0"/>
              <w:adjustRightInd w:val="0"/>
              <w:spacing w:after="0" w:line="240" w:lineRule="auto"/>
              <w:rPr>
                <w:rFonts w:ascii="Times New Roman" w:hAnsi="Times New Roman" w:cs="Times New Roman"/>
                <w:sz w:val="24"/>
                <w:szCs w:val="24"/>
              </w:rPr>
            </w:pPr>
            <w:r w:rsidRPr="000C6C0E">
              <w:rPr>
                <w:rFonts w:ascii="Times New Roman" w:hAnsi="Times New Roman" w:cs="Times New Roman"/>
                <w:sz w:val="24"/>
                <w:szCs w:val="24"/>
              </w:rPr>
              <w:t xml:space="preserve">психолог, </w:t>
            </w:r>
          </w:p>
          <w:p w:rsidR="000C6C0E" w:rsidRPr="000C6C0E" w:rsidRDefault="000C6C0E" w:rsidP="000C6C0E">
            <w:pPr>
              <w:autoSpaceDE w:val="0"/>
              <w:autoSpaceDN w:val="0"/>
              <w:adjustRightInd w:val="0"/>
              <w:spacing w:after="0" w:line="240" w:lineRule="auto"/>
              <w:rPr>
                <w:rFonts w:ascii="Times New Roman" w:hAnsi="Times New Roman" w:cs="Times New Roman"/>
                <w:sz w:val="24"/>
                <w:szCs w:val="24"/>
              </w:rPr>
            </w:pPr>
            <w:r w:rsidRPr="000C6C0E">
              <w:rPr>
                <w:rFonts w:ascii="Times New Roman" w:hAnsi="Times New Roman" w:cs="Times New Roman"/>
                <w:sz w:val="24"/>
                <w:szCs w:val="24"/>
              </w:rPr>
              <w:t>педагоги – учителя-</w:t>
            </w:r>
          </w:p>
          <w:p w:rsidR="000C6C0E" w:rsidRPr="000C6C0E" w:rsidRDefault="000C6C0E" w:rsidP="000C6C0E">
            <w:pPr>
              <w:autoSpaceDE w:val="0"/>
              <w:autoSpaceDN w:val="0"/>
              <w:adjustRightInd w:val="0"/>
              <w:spacing w:after="0" w:line="240" w:lineRule="auto"/>
              <w:rPr>
                <w:rFonts w:ascii="Times New Roman" w:hAnsi="Times New Roman" w:cs="Times New Roman"/>
                <w:sz w:val="24"/>
                <w:szCs w:val="24"/>
              </w:rPr>
            </w:pPr>
            <w:r w:rsidRPr="000C6C0E">
              <w:rPr>
                <w:rFonts w:ascii="Times New Roman" w:hAnsi="Times New Roman" w:cs="Times New Roman"/>
                <w:sz w:val="24"/>
                <w:szCs w:val="24"/>
              </w:rPr>
              <w:t>предметники, классный</w:t>
            </w:r>
          </w:p>
          <w:p w:rsidR="000C6C0E" w:rsidRPr="000C6C0E" w:rsidRDefault="000C6C0E" w:rsidP="000C6C0E">
            <w:pPr>
              <w:autoSpaceDE w:val="0"/>
              <w:autoSpaceDN w:val="0"/>
              <w:adjustRightInd w:val="0"/>
              <w:spacing w:after="0" w:line="240" w:lineRule="auto"/>
              <w:rPr>
                <w:rFonts w:ascii="Times New Roman" w:hAnsi="Times New Roman" w:cs="Times New Roman"/>
                <w:sz w:val="24"/>
                <w:szCs w:val="24"/>
              </w:rPr>
            </w:pPr>
            <w:r w:rsidRPr="000C6C0E">
              <w:rPr>
                <w:rFonts w:ascii="Times New Roman" w:hAnsi="Times New Roman" w:cs="Times New Roman"/>
                <w:sz w:val="24"/>
                <w:szCs w:val="24"/>
              </w:rPr>
              <w:t xml:space="preserve">руководитель, </w:t>
            </w:r>
          </w:p>
          <w:p w:rsidR="000C6C0E" w:rsidRPr="000C6C0E" w:rsidRDefault="000C6C0E" w:rsidP="000C6C0E">
            <w:pPr>
              <w:autoSpaceDE w:val="0"/>
              <w:autoSpaceDN w:val="0"/>
              <w:adjustRightInd w:val="0"/>
              <w:spacing w:after="0" w:line="240" w:lineRule="auto"/>
              <w:rPr>
                <w:rFonts w:ascii="Times New Roman" w:hAnsi="Times New Roman" w:cs="Times New Roman"/>
                <w:sz w:val="24"/>
                <w:szCs w:val="24"/>
              </w:rPr>
            </w:pPr>
            <w:r w:rsidRPr="000C6C0E">
              <w:rPr>
                <w:rFonts w:ascii="Times New Roman" w:hAnsi="Times New Roman" w:cs="Times New Roman"/>
                <w:sz w:val="24"/>
                <w:szCs w:val="24"/>
              </w:rPr>
              <w:t>учителя-предметники.</w:t>
            </w:r>
          </w:p>
          <w:p w:rsidR="000C6C0E" w:rsidRPr="000C6C0E" w:rsidRDefault="000C6C0E" w:rsidP="000C6C0E">
            <w:pPr>
              <w:autoSpaceDE w:val="0"/>
              <w:autoSpaceDN w:val="0"/>
              <w:adjustRightInd w:val="0"/>
              <w:spacing w:after="0" w:line="240" w:lineRule="auto"/>
              <w:rPr>
                <w:rFonts w:ascii="Times New Roman" w:hAnsi="Times New Roman" w:cs="Times New Roman"/>
                <w:sz w:val="24"/>
                <w:szCs w:val="24"/>
              </w:rPr>
            </w:pPr>
            <w:r w:rsidRPr="000C6C0E">
              <w:rPr>
                <w:rFonts w:ascii="Times New Roman" w:hAnsi="Times New Roman" w:cs="Times New Roman"/>
                <w:sz w:val="24"/>
                <w:szCs w:val="24"/>
              </w:rPr>
              <w:t>Классный</w:t>
            </w:r>
          </w:p>
          <w:p w:rsidR="000C6C0E" w:rsidRPr="000C6C0E" w:rsidRDefault="000C6C0E" w:rsidP="000C6C0E">
            <w:pPr>
              <w:autoSpaceDE w:val="0"/>
              <w:autoSpaceDN w:val="0"/>
              <w:adjustRightInd w:val="0"/>
              <w:spacing w:after="0" w:line="240" w:lineRule="auto"/>
              <w:rPr>
                <w:rFonts w:ascii="Times New Roman" w:hAnsi="Times New Roman" w:cs="Times New Roman"/>
                <w:sz w:val="24"/>
                <w:szCs w:val="24"/>
              </w:rPr>
            </w:pPr>
            <w:r w:rsidRPr="000C6C0E">
              <w:rPr>
                <w:rFonts w:ascii="Times New Roman" w:hAnsi="Times New Roman" w:cs="Times New Roman"/>
                <w:sz w:val="24"/>
                <w:szCs w:val="24"/>
              </w:rPr>
              <w:t>руководитель.</w:t>
            </w:r>
          </w:p>
          <w:p w:rsidR="000C6C0E" w:rsidRPr="000C6C0E" w:rsidRDefault="000C6C0E" w:rsidP="000C6C0E">
            <w:pPr>
              <w:autoSpaceDE w:val="0"/>
              <w:autoSpaceDN w:val="0"/>
              <w:adjustRightInd w:val="0"/>
              <w:spacing w:after="0" w:line="240" w:lineRule="auto"/>
              <w:rPr>
                <w:rStyle w:val="95"/>
                <w:b w:val="0"/>
                <w:sz w:val="24"/>
                <w:szCs w:val="24"/>
              </w:rPr>
            </w:pPr>
          </w:p>
        </w:tc>
      </w:tr>
      <w:tr w:rsidR="000C6C0E" w:rsidRPr="000C6C0E" w:rsidTr="000C6C0E">
        <w:trPr>
          <w:jc w:val="center"/>
        </w:trPr>
        <w:tc>
          <w:tcPr>
            <w:tcW w:w="9178" w:type="dxa"/>
            <w:tcBorders>
              <w:top w:val="single" w:sz="4" w:space="0" w:color="000000"/>
              <w:left w:val="single" w:sz="4" w:space="0" w:color="000000"/>
              <w:bottom w:val="single" w:sz="4" w:space="0" w:color="000000"/>
              <w:right w:val="single" w:sz="4" w:space="0" w:color="000000"/>
            </w:tcBorders>
            <w:hideMark/>
          </w:tcPr>
          <w:p w:rsidR="000C6C0E" w:rsidRPr="000C6C0E" w:rsidRDefault="000C6C0E" w:rsidP="000C6C0E">
            <w:pPr>
              <w:autoSpaceDE w:val="0"/>
              <w:autoSpaceDN w:val="0"/>
              <w:adjustRightInd w:val="0"/>
              <w:spacing w:after="0" w:line="240" w:lineRule="auto"/>
              <w:rPr>
                <w:rFonts w:ascii="Times New Roman" w:hAnsi="Times New Roman" w:cs="Times New Roman"/>
                <w:sz w:val="24"/>
                <w:szCs w:val="24"/>
              </w:rPr>
            </w:pPr>
            <w:r w:rsidRPr="000C6C0E">
              <w:rPr>
                <w:rFonts w:ascii="Times New Roman" w:hAnsi="Times New Roman" w:cs="Times New Roman"/>
                <w:sz w:val="24"/>
                <w:szCs w:val="24"/>
              </w:rPr>
              <w:t>Семья ребенка: состав семьи, условия воспитания.</w:t>
            </w:r>
          </w:p>
          <w:p w:rsidR="000C6C0E" w:rsidRPr="000C6C0E" w:rsidRDefault="000C6C0E" w:rsidP="000C6C0E">
            <w:pPr>
              <w:autoSpaceDE w:val="0"/>
              <w:autoSpaceDN w:val="0"/>
              <w:adjustRightInd w:val="0"/>
              <w:spacing w:after="0" w:line="240" w:lineRule="auto"/>
              <w:rPr>
                <w:rFonts w:ascii="Times New Roman" w:hAnsi="Times New Roman" w:cs="Times New Roman"/>
                <w:sz w:val="24"/>
                <w:szCs w:val="24"/>
              </w:rPr>
            </w:pPr>
            <w:r w:rsidRPr="000C6C0E">
              <w:rPr>
                <w:rFonts w:ascii="Times New Roman" w:hAnsi="Times New Roman" w:cs="Times New Roman"/>
                <w:sz w:val="24"/>
                <w:szCs w:val="24"/>
              </w:rPr>
              <w:t xml:space="preserve">Умение учиться: организованность, выполнение требований педагогов, самостоятельная работа, самоконтроль. </w:t>
            </w:r>
          </w:p>
          <w:p w:rsidR="000C6C0E" w:rsidRPr="000C6C0E" w:rsidRDefault="000C6C0E" w:rsidP="000C6C0E">
            <w:pPr>
              <w:autoSpaceDE w:val="0"/>
              <w:autoSpaceDN w:val="0"/>
              <w:adjustRightInd w:val="0"/>
              <w:spacing w:after="0" w:line="240" w:lineRule="auto"/>
              <w:rPr>
                <w:rStyle w:val="95"/>
                <w:b w:val="0"/>
                <w:sz w:val="24"/>
                <w:szCs w:val="24"/>
              </w:rPr>
            </w:pPr>
            <w:r w:rsidRPr="000C6C0E">
              <w:rPr>
                <w:rFonts w:ascii="Times New Roman" w:hAnsi="Times New Roman" w:cs="Times New Roman"/>
                <w:sz w:val="24"/>
                <w:szCs w:val="24"/>
              </w:rPr>
              <w:t xml:space="preserve">Выявление сформированности УУД. Выявление сформированности компонентов учебной деятельности. Мотивы учебной деятельности. Прилежание, отношение к отметке, похвале или порицанию учителя. Эмоционально-волевая сфера: преобладание настроения ребенка; наличие аффективных вспышек; способность к волевому усилию, внушаемость, проявления негативизма. Выявление эмоциональной устойчивости, устойчивости волевых процессов. Особенности личности: интересы, потребности, идеалы, убеждения. Наличие чувства долга и ответственности. Соблюдение правил поведения в обществе, школе, дома. Взаимоотношения с коллективом: роль в коллективе, симпатии, дружба с детьми, отношение к младшим и </w:t>
            </w:r>
            <w:r w:rsidRPr="000C6C0E">
              <w:rPr>
                <w:rFonts w:ascii="Times New Roman" w:hAnsi="Times New Roman" w:cs="Times New Roman"/>
                <w:sz w:val="24"/>
                <w:szCs w:val="24"/>
              </w:rPr>
              <w:lastRenderedPageBreak/>
              <w:t>старшим товарищам. Выявление сформированности социально-нравственного поведения. Нарушения в поведении: гиперактивность, замкнутость, аутистические проявления, обидчивость, эгоизм. Поведение. Уровень притязаний и самооценка.</w:t>
            </w:r>
          </w:p>
        </w:tc>
        <w:tc>
          <w:tcPr>
            <w:tcW w:w="3774" w:type="dxa"/>
            <w:tcBorders>
              <w:top w:val="single" w:sz="4" w:space="0" w:color="000000"/>
              <w:left w:val="single" w:sz="4" w:space="0" w:color="000000"/>
              <w:bottom w:val="single" w:sz="4" w:space="0" w:color="000000"/>
              <w:right w:val="single" w:sz="4" w:space="0" w:color="000000"/>
            </w:tcBorders>
            <w:hideMark/>
          </w:tcPr>
          <w:p w:rsidR="000C6C0E" w:rsidRPr="000C6C0E" w:rsidRDefault="000C6C0E" w:rsidP="000C6C0E">
            <w:pPr>
              <w:autoSpaceDE w:val="0"/>
              <w:autoSpaceDN w:val="0"/>
              <w:adjustRightInd w:val="0"/>
              <w:spacing w:after="0" w:line="240" w:lineRule="auto"/>
              <w:rPr>
                <w:rFonts w:ascii="Times New Roman" w:hAnsi="Times New Roman" w:cs="Times New Roman"/>
                <w:sz w:val="24"/>
                <w:szCs w:val="24"/>
              </w:rPr>
            </w:pPr>
            <w:r w:rsidRPr="000C6C0E">
              <w:rPr>
                <w:rFonts w:ascii="Times New Roman" w:hAnsi="Times New Roman" w:cs="Times New Roman"/>
                <w:sz w:val="24"/>
                <w:szCs w:val="24"/>
              </w:rPr>
              <w:lastRenderedPageBreak/>
              <w:t>Посещение семьи ребенка.</w:t>
            </w:r>
          </w:p>
          <w:p w:rsidR="000C6C0E" w:rsidRPr="000C6C0E" w:rsidRDefault="000C6C0E" w:rsidP="000C6C0E">
            <w:pPr>
              <w:autoSpaceDE w:val="0"/>
              <w:autoSpaceDN w:val="0"/>
              <w:adjustRightInd w:val="0"/>
              <w:spacing w:after="0" w:line="240" w:lineRule="auto"/>
              <w:rPr>
                <w:rFonts w:ascii="Times New Roman" w:hAnsi="Times New Roman" w:cs="Times New Roman"/>
                <w:sz w:val="24"/>
                <w:szCs w:val="24"/>
              </w:rPr>
            </w:pPr>
            <w:r w:rsidRPr="000C6C0E">
              <w:rPr>
                <w:rFonts w:ascii="Times New Roman" w:hAnsi="Times New Roman" w:cs="Times New Roman"/>
                <w:sz w:val="24"/>
                <w:szCs w:val="24"/>
              </w:rPr>
              <w:t>Наблюдения во время занятий.</w:t>
            </w:r>
          </w:p>
          <w:p w:rsidR="000C6C0E" w:rsidRPr="000C6C0E" w:rsidRDefault="000C6C0E" w:rsidP="000C6C0E">
            <w:pPr>
              <w:autoSpaceDE w:val="0"/>
              <w:autoSpaceDN w:val="0"/>
              <w:adjustRightInd w:val="0"/>
              <w:spacing w:after="0" w:line="240" w:lineRule="auto"/>
              <w:rPr>
                <w:rFonts w:ascii="Times New Roman" w:hAnsi="Times New Roman" w:cs="Times New Roman"/>
                <w:sz w:val="24"/>
                <w:szCs w:val="24"/>
              </w:rPr>
            </w:pPr>
            <w:r w:rsidRPr="000C6C0E">
              <w:rPr>
                <w:rFonts w:ascii="Times New Roman" w:hAnsi="Times New Roman" w:cs="Times New Roman"/>
                <w:sz w:val="24"/>
                <w:szCs w:val="24"/>
              </w:rPr>
              <w:t>Изучение работ обучающегося, его портфолио.</w:t>
            </w:r>
          </w:p>
          <w:p w:rsidR="000C6C0E" w:rsidRPr="000C6C0E" w:rsidRDefault="000C6C0E" w:rsidP="000C6C0E">
            <w:pPr>
              <w:autoSpaceDE w:val="0"/>
              <w:autoSpaceDN w:val="0"/>
              <w:adjustRightInd w:val="0"/>
              <w:spacing w:after="0" w:line="240" w:lineRule="auto"/>
              <w:rPr>
                <w:rFonts w:ascii="Times New Roman" w:hAnsi="Times New Roman" w:cs="Times New Roman"/>
                <w:sz w:val="24"/>
                <w:szCs w:val="24"/>
              </w:rPr>
            </w:pPr>
            <w:r w:rsidRPr="000C6C0E">
              <w:rPr>
                <w:rFonts w:ascii="Times New Roman" w:hAnsi="Times New Roman" w:cs="Times New Roman"/>
                <w:sz w:val="24"/>
                <w:szCs w:val="24"/>
              </w:rPr>
              <w:t>Анкетирование обучающихся по</w:t>
            </w:r>
          </w:p>
          <w:p w:rsidR="000C6C0E" w:rsidRPr="000C6C0E" w:rsidRDefault="000C6C0E" w:rsidP="000C6C0E">
            <w:pPr>
              <w:autoSpaceDE w:val="0"/>
              <w:autoSpaceDN w:val="0"/>
              <w:adjustRightInd w:val="0"/>
              <w:spacing w:after="0" w:line="240" w:lineRule="auto"/>
              <w:rPr>
                <w:rFonts w:ascii="Times New Roman" w:hAnsi="Times New Roman" w:cs="Times New Roman"/>
                <w:sz w:val="24"/>
                <w:szCs w:val="24"/>
              </w:rPr>
            </w:pPr>
            <w:r w:rsidRPr="000C6C0E">
              <w:rPr>
                <w:rFonts w:ascii="Times New Roman" w:hAnsi="Times New Roman" w:cs="Times New Roman"/>
                <w:sz w:val="24"/>
                <w:szCs w:val="24"/>
              </w:rPr>
              <w:t>выявлению школьных трудностей.</w:t>
            </w:r>
          </w:p>
          <w:p w:rsidR="000C6C0E" w:rsidRPr="000C6C0E" w:rsidRDefault="000C6C0E" w:rsidP="000C6C0E">
            <w:pPr>
              <w:autoSpaceDE w:val="0"/>
              <w:autoSpaceDN w:val="0"/>
              <w:adjustRightInd w:val="0"/>
              <w:spacing w:after="0" w:line="240" w:lineRule="auto"/>
              <w:rPr>
                <w:rFonts w:ascii="Times New Roman" w:hAnsi="Times New Roman" w:cs="Times New Roman"/>
                <w:sz w:val="24"/>
                <w:szCs w:val="24"/>
              </w:rPr>
            </w:pPr>
            <w:r w:rsidRPr="000C6C0E">
              <w:rPr>
                <w:rFonts w:ascii="Times New Roman" w:hAnsi="Times New Roman" w:cs="Times New Roman"/>
                <w:sz w:val="24"/>
                <w:szCs w:val="24"/>
              </w:rPr>
              <w:t>Беседа с родителями и учителями-</w:t>
            </w:r>
          </w:p>
          <w:p w:rsidR="000C6C0E" w:rsidRPr="000C6C0E" w:rsidRDefault="000C6C0E" w:rsidP="000C6C0E">
            <w:pPr>
              <w:autoSpaceDE w:val="0"/>
              <w:autoSpaceDN w:val="0"/>
              <w:adjustRightInd w:val="0"/>
              <w:spacing w:after="0" w:line="240" w:lineRule="auto"/>
              <w:rPr>
                <w:rFonts w:ascii="Times New Roman" w:hAnsi="Times New Roman" w:cs="Times New Roman"/>
                <w:sz w:val="24"/>
                <w:szCs w:val="24"/>
              </w:rPr>
            </w:pPr>
            <w:r w:rsidRPr="000C6C0E">
              <w:rPr>
                <w:rFonts w:ascii="Times New Roman" w:hAnsi="Times New Roman" w:cs="Times New Roman"/>
                <w:sz w:val="24"/>
                <w:szCs w:val="24"/>
              </w:rPr>
              <w:t>предметниками.</w:t>
            </w:r>
          </w:p>
          <w:p w:rsidR="000C6C0E" w:rsidRPr="000C6C0E" w:rsidRDefault="000C6C0E" w:rsidP="000C6C0E">
            <w:pPr>
              <w:autoSpaceDE w:val="0"/>
              <w:autoSpaceDN w:val="0"/>
              <w:adjustRightInd w:val="0"/>
              <w:spacing w:after="0" w:line="240" w:lineRule="auto"/>
              <w:rPr>
                <w:rFonts w:ascii="Times New Roman" w:hAnsi="Times New Roman" w:cs="Times New Roman"/>
                <w:sz w:val="24"/>
                <w:szCs w:val="24"/>
              </w:rPr>
            </w:pPr>
            <w:r w:rsidRPr="000C6C0E">
              <w:rPr>
                <w:rFonts w:ascii="Times New Roman" w:hAnsi="Times New Roman" w:cs="Times New Roman"/>
                <w:sz w:val="24"/>
                <w:szCs w:val="24"/>
              </w:rPr>
              <w:t>Анкетирование родителей и</w:t>
            </w:r>
          </w:p>
          <w:p w:rsidR="000C6C0E" w:rsidRPr="000C6C0E" w:rsidRDefault="000C6C0E" w:rsidP="000C6C0E">
            <w:pPr>
              <w:autoSpaceDE w:val="0"/>
              <w:autoSpaceDN w:val="0"/>
              <w:adjustRightInd w:val="0"/>
              <w:spacing w:after="0" w:line="240" w:lineRule="auto"/>
              <w:rPr>
                <w:rFonts w:ascii="Times New Roman" w:hAnsi="Times New Roman" w:cs="Times New Roman"/>
                <w:sz w:val="24"/>
                <w:szCs w:val="24"/>
              </w:rPr>
            </w:pPr>
            <w:r w:rsidRPr="000C6C0E">
              <w:rPr>
                <w:rFonts w:ascii="Times New Roman" w:hAnsi="Times New Roman" w:cs="Times New Roman"/>
                <w:sz w:val="24"/>
                <w:szCs w:val="24"/>
              </w:rPr>
              <w:t>учителей.</w:t>
            </w:r>
          </w:p>
          <w:p w:rsidR="000C6C0E" w:rsidRPr="000C6C0E" w:rsidRDefault="000C6C0E" w:rsidP="000C6C0E">
            <w:pPr>
              <w:autoSpaceDE w:val="0"/>
              <w:autoSpaceDN w:val="0"/>
              <w:adjustRightInd w:val="0"/>
              <w:spacing w:after="0" w:line="240" w:lineRule="auto"/>
              <w:rPr>
                <w:rFonts w:ascii="Times New Roman" w:hAnsi="Times New Roman" w:cs="Times New Roman"/>
                <w:sz w:val="24"/>
                <w:szCs w:val="24"/>
              </w:rPr>
            </w:pPr>
            <w:r w:rsidRPr="000C6C0E">
              <w:rPr>
                <w:rFonts w:ascii="Times New Roman" w:hAnsi="Times New Roman" w:cs="Times New Roman"/>
                <w:sz w:val="24"/>
                <w:szCs w:val="24"/>
              </w:rPr>
              <w:t>Наблюдение за обучающимся в</w:t>
            </w:r>
          </w:p>
          <w:p w:rsidR="000C6C0E" w:rsidRPr="000C6C0E" w:rsidRDefault="000C6C0E" w:rsidP="000C6C0E">
            <w:pPr>
              <w:autoSpaceDE w:val="0"/>
              <w:autoSpaceDN w:val="0"/>
              <w:adjustRightInd w:val="0"/>
              <w:spacing w:after="0" w:line="240" w:lineRule="auto"/>
              <w:rPr>
                <w:rFonts w:ascii="Times New Roman" w:hAnsi="Times New Roman" w:cs="Times New Roman"/>
                <w:sz w:val="24"/>
                <w:szCs w:val="24"/>
              </w:rPr>
            </w:pPr>
            <w:r w:rsidRPr="000C6C0E">
              <w:rPr>
                <w:rFonts w:ascii="Times New Roman" w:hAnsi="Times New Roman" w:cs="Times New Roman"/>
                <w:sz w:val="24"/>
                <w:szCs w:val="24"/>
              </w:rPr>
              <w:lastRenderedPageBreak/>
              <w:t>различных видах деятельности.</w:t>
            </w:r>
          </w:p>
          <w:p w:rsidR="000C6C0E" w:rsidRPr="000C6C0E" w:rsidRDefault="000C6C0E" w:rsidP="000C6C0E">
            <w:pPr>
              <w:pStyle w:val="a5"/>
              <w:ind w:left="0"/>
              <w:rPr>
                <w:rStyle w:val="95"/>
                <w:b w:val="0"/>
                <w:sz w:val="24"/>
                <w:szCs w:val="24"/>
                <w:lang w:eastAsia="ru-RU"/>
              </w:rPr>
            </w:pPr>
            <w:r w:rsidRPr="000C6C0E">
              <w:rPr>
                <w:rFonts w:ascii="Times New Roman" w:hAnsi="Times New Roman" w:cs="Times New Roman"/>
                <w:sz w:val="24"/>
                <w:szCs w:val="24"/>
                <w:lang w:eastAsia="ru-RU"/>
              </w:rPr>
              <w:t>Психологическое обследование.</w:t>
            </w:r>
          </w:p>
        </w:tc>
        <w:tc>
          <w:tcPr>
            <w:tcW w:w="2605" w:type="dxa"/>
            <w:tcBorders>
              <w:top w:val="single" w:sz="4" w:space="0" w:color="000000"/>
              <w:left w:val="single" w:sz="4" w:space="0" w:color="000000"/>
              <w:bottom w:val="single" w:sz="4" w:space="0" w:color="000000"/>
              <w:right w:val="single" w:sz="4" w:space="0" w:color="000000"/>
            </w:tcBorders>
            <w:hideMark/>
          </w:tcPr>
          <w:p w:rsidR="000C6C0E" w:rsidRPr="000C6C0E" w:rsidRDefault="000C6C0E" w:rsidP="000C6C0E">
            <w:pPr>
              <w:autoSpaceDE w:val="0"/>
              <w:autoSpaceDN w:val="0"/>
              <w:adjustRightInd w:val="0"/>
              <w:spacing w:after="0" w:line="240" w:lineRule="auto"/>
              <w:rPr>
                <w:rFonts w:ascii="Times New Roman" w:hAnsi="Times New Roman" w:cs="Times New Roman"/>
                <w:sz w:val="24"/>
                <w:szCs w:val="24"/>
              </w:rPr>
            </w:pPr>
            <w:r w:rsidRPr="000C6C0E">
              <w:rPr>
                <w:rFonts w:ascii="Times New Roman" w:hAnsi="Times New Roman" w:cs="Times New Roman"/>
                <w:sz w:val="24"/>
                <w:szCs w:val="24"/>
              </w:rPr>
              <w:lastRenderedPageBreak/>
              <w:t>Социальный педагог.</w:t>
            </w:r>
          </w:p>
          <w:p w:rsidR="000C6C0E" w:rsidRPr="000C6C0E" w:rsidRDefault="000C6C0E" w:rsidP="000C6C0E">
            <w:pPr>
              <w:autoSpaceDE w:val="0"/>
              <w:autoSpaceDN w:val="0"/>
              <w:adjustRightInd w:val="0"/>
              <w:spacing w:after="0" w:line="240" w:lineRule="auto"/>
              <w:rPr>
                <w:rFonts w:ascii="Times New Roman" w:hAnsi="Times New Roman" w:cs="Times New Roman"/>
                <w:sz w:val="24"/>
                <w:szCs w:val="24"/>
              </w:rPr>
            </w:pPr>
            <w:r w:rsidRPr="000C6C0E">
              <w:rPr>
                <w:rFonts w:ascii="Times New Roman" w:hAnsi="Times New Roman" w:cs="Times New Roman"/>
                <w:sz w:val="24"/>
                <w:szCs w:val="24"/>
              </w:rPr>
              <w:t>Классный руководитель</w:t>
            </w:r>
          </w:p>
          <w:p w:rsidR="000C6C0E" w:rsidRPr="000C6C0E" w:rsidRDefault="000C6C0E" w:rsidP="000C6C0E">
            <w:pPr>
              <w:autoSpaceDE w:val="0"/>
              <w:autoSpaceDN w:val="0"/>
              <w:adjustRightInd w:val="0"/>
              <w:spacing w:after="0" w:line="240" w:lineRule="auto"/>
              <w:rPr>
                <w:rFonts w:ascii="Times New Roman" w:hAnsi="Times New Roman" w:cs="Times New Roman"/>
                <w:sz w:val="24"/>
                <w:szCs w:val="24"/>
              </w:rPr>
            </w:pPr>
            <w:r w:rsidRPr="000C6C0E">
              <w:rPr>
                <w:rFonts w:ascii="Times New Roman" w:hAnsi="Times New Roman" w:cs="Times New Roman"/>
                <w:sz w:val="24"/>
                <w:szCs w:val="24"/>
              </w:rPr>
              <w:t>Учителя-предметники.</w:t>
            </w:r>
          </w:p>
          <w:p w:rsidR="000C6C0E" w:rsidRPr="000C6C0E" w:rsidRDefault="000C6C0E" w:rsidP="000C6C0E">
            <w:pPr>
              <w:pStyle w:val="a5"/>
              <w:ind w:left="0"/>
              <w:rPr>
                <w:rStyle w:val="95"/>
                <w:b w:val="0"/>
                <w:sz w:val="24"/>
                <w:szCs w:val="24"/>
                <w:lang w:eastAsia="ru-RU"/>
              </w:rPr>
            </w:pPr>
            <w:r w:rsidRPr="000C6C0E">
              <w:rPr>
                <w:rFonts w:ascii="Times New Roman" w:hAnsi="Times New Roman" w:cs="Times New Roman"/>
                <w:sz w:val="24"/>
                <w:szCs w:val="24"/>
                <w:lang w:eastAsia="ru-RU"/>
              </w:rPr>
              <w:t>Педагог-психолог</w:t>
            </w:r>
          </w:p>
        </w:tc>
      </w:tr>
    </w:tbl>
    <w:p w:rsidR="000C6C0E" w:rsidRPr="000C6C0E" w:rsidRDefault="000C6C0E" w:rsidP="000C6C0E">
      <w:pPr>
        <w:autoSpaceDE w:val="0"/>
        <w:autoSpaceDN w:val="0"/>
        <w:adjustRightInd w:val="0"/>
        <w:spacing w:after="0" w:line="240" w:lineRule="auto"/>
        <w:jc w:val="center"/>
        <w:rPr>
          <w:rFonts w:ascii="Times New Roman" w:hAnsi="Times New Roman" w:cs="Times New Roman"/>
          <w:b/>
          <w:bCs/>
          <w:sz w:val="24"/>
          <w:szCs w:val="24"/>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9"/>
        <w:gridCol w:w="3698"/>
        <w:gridCol w:w="4253"/>
        <w:gridCol w:w="4570"/>
      </w:tblGrid>
      <w:tr w:rsidR="000C6C0E" w:rsidRPr="000C6C0E" w:rsidTr="000C6C0E">
        <w:tc>
          <w:tcPr>
            <w:tcW w:w="15310" w:type="dxa"/>
            <w:gridSpan w:val="4"/>
            <w:tcBorders>
              <w:top w:val="single" w:sz="4" w:space="0" w:color="auto"/>
              <w:left w:val="single" w:sz="4" w:space="0" w:color="auto"/>
              <w:bottom w:val="single" w:sz="4" w:space="0" w:color="auto"/>
              <w:right w:val="single" w:sz="4" w:space="0" w:color="auto"/>
            </w:tcBorders>
          </w:tcPr>
          <w:p w:rsidR="000C6C0E" w:rsidRPr="000C6C0E" w:rsidRDefault="000C6C0E" w:rsidP="000C6C0E">
            <w:pPr>
              <w:autoSpaceDE w:val="0"/>
              <w:autoSpaceDN w:val="0"/>
              <w:adjustRightInd w:val="0"/>
              <w:spacing w:after="0" w:line="240" w:lineRule="auto"/>
              <w:jc w:val="center"/>
              <w:rPr>
                <w:rFonts w:ascii="Times New Roman" w:hAnsi="Times New Roman" w:cs="Times New Roman"/>
                <w:b/>
                <w:bCs/>
                <w:sz w:val="24"/>
                <w:szCs w:val="24"/>
              </w:rPr>
            </w:pPr>
            <w:r w:rsidRPr="000C6C0E">
              <w:rPr>
                <w:rFonts w:ascii="Times New Roman" w:hAnsi="Times New Roman" w:cs="Times New Roman"/>
                <w:b/>
                <w:bCs/>
                <w:sz w:val="24"/>
                <w:szCs w:val="24"/>
              </w:rPr>
              <w:t>Задачи и виды сопровождающей деятельности участников ПМП консилиума</w:t>
            </w:r>
          </w:p>
          <w:p w:rsidR="000C6C0E" w:rsidRPr="000C6C0E" w:rsidRDefault="000C6C0E" w:rsidP="000C6C0E">
            <w:pPr>
              <w:pStyle w:val="Default"/>
              <w:jc w:val="center"/>
              <w:rPr>
                <w:b/>
              </w:rPr>
            </w:pPr>
          </w:p>
        </w:tc>
      </w:tr>
      <w:tr w:rsidR="000C6C0E" w:rsidRPr="000C6C0E" w:rsidTr="000C6C0E">
        <w:tc>
          <w:tcPr>
            <w:tcW w:w="2789" w:type="dxa"/>
            <w:tcBorders>
              <w:top w:val="single" w:sz="4" w:space="0" w:color="auto"/>
              <w:left w:val="single" w:sz="4" w:space="0" w:color="auto"/>
              <w:bottom w:val="single" w:sz="4" w:space="0" w:color="auto"/>
              <w:right w:val="single" w:sz="4" w:space="0" w:color="auto"/>
            </w:tcBorders>
            <w:hideMark/>
          </w:tcPr>
          <w:p w:rsidR="000C6C0E" w:rsidRPr="000C6C0E" w:rsidRDefault="000C6C0E" w:rsidP="000C6C0E">
            <w:pPr>
              <w:pStyle w:val="Default"/>
              <w:jc w:val="center"/>
              <w:rPr>
                <w:b/>
              </w:rPr>
            </w:pPr>
            <w:r w:rsidRPr="000C6C0E">
              <w:rPr>
                <w:b/>
              </w:rPr>
              <w:t>Участники консилиума</w:t>
            </w:r>
          </w:p>
        </w:tc>
        <w:tc>
          <w:tcPr>
            <w:tcW w:w="3698" w:type="dxa"/>
            <w:tcBorders>
              <w:top w:val="single" w:sz="4" w:space="0" w:color="auto"/>
              <w:left w:val="single" w:sz="4" w:space="0" w:color="auto"/>
              <w:bottom w:val="single" w:sz="4" w:space="0" w:color="auto"/>
              <w:right w:val="single" w:sz="4" w:space="0" w:color="auto"/>
            </w:tcBorders>
            <w:hideMark/>
          </w:tcPr>
          <w:p w:rsidR="000C6C0E" w:rsidRPr="000C6C0E" w:rsidRDefault="000C6C0E" w:rsidP="000C6C0E">
            <w:pPr>
              <w:pStyle w:val="Default"/>
              <w:jc w:val="center"/>
              <w:rPr>
                <w:b/>
              </w:rPr>
            </w:pPr>
            <w:r w:rsidRPr="000C6C0E">
              <w:rPr>
                <w:b/>
              </w:rPr>
              <w:t>Этап подготовки к консилиуму</w:t>
            </w:r>
          </w:p>
        </w:tc>
        <w:tc>
          <w:tcPr>
            <w:tcW w:w="4253" w:type="dxa"/>
            <w:tcBorders>
              <w:top w:val="single" w:sz="4" w:space="0" w:color="auto"/>
              <w:left w:val="single" w:sz="4" w:space="0" w:color="auto"/>
              <w:bottom w:val="single" w:sz="4" w:space="0" w:color="auto"/>
              <w:right w:val="single" w:sz="4" w:space="0" w:color="auto"/>
            </w:tcBorders>
            <w:hideMark/>
          </w:tcPr>
          <w:p w:rsidR="000C6C0E" w:rsidRPr="000C6C0E" w:rsidRDefault="000C6C0E" w:rsidP="000C6C0E">
            <w:pPr>
              <w:pStyle w:val="Default"/>
              <w:jc w:val="center"/>
              <w:rPr>
                <w:b/>
              </w:rPr>
            </w:pPr>
            <w:r w:rsidRPr="000C6C0E">
              <w:rPr>
                <w:b/>
              </w:rPr>
              <w:t>На заседаниях консилиума</w:t>
            </w:r>
          </w:p>
        </w:tc>
        <w:tc>
          <w:tcPr>
            <w:tcW w:w="4570" w:type="dxa"/>
            <w:tcBorders>
              <w:top w:val="single" w:sz="4" w:space="0" w:color="auto"/>
              <w:left w:val="single" w:sz="4" w:space="0" w:color="auto"/>
              <w:bottom w:val="single" w:sz="4" w:space="0" w:color="auto"/>
              <w:right w:val="single" w:sz="4" w:space="0" w:color="auto"/>
            </w:tcBorders>
            <w:hideMark/>
          </w:tcPr>
          <w:p w:rsidR="000C6C0E" w:rsidRPr="000C6C0E" w:rsidRDefault="000C6C0E" w:rsidP="000C6C0E">
            <w:pPr>
              <w:pStyle w:val="Default"/>
              <w:jc w:val="center"/>
              <w:rPr>
                <w:b/>
              </w:rPr>
            </w:pPr>
            <w:r w:rsidRPr="000C6C0E">
              <w:rPr>
                <w:b/>
              </w:rPr>
              <w:t>Этап реализации принятых на консилиуме решений</w:t>
            </w:r>
          </w:p>
        </w:tc>
      </w:tr>
      <w:tr w:rsidR="000C6C0E" w:rsidRPr="000C6C0E" w:rsidTr="000C6C0E">
        <w:tc>
          <w:tcPr>
            <w:tcW w:w="2789" w:type="dxa"/>
            <w:tcBorders>
              <w:top w:val="single" w:sz="4" w:space="0" w:color="auto"/>
              <w:left w:val="single" w:sz="4" w:space="0" w:color="auto"/>
              <w:bottom w:val="single" w:sz="4" w:space="0" w:color="auto"/>
              <w:right w:val="single" w:sz="4" w:space="0" w:color="auto"/>
            </w:tcBorders>
            <w:hideMark/>
          </w:tcPr>
          <w:p w:rsidR="000C6C0E" w:rsidRPr="000C6C0E" w:rsidRDefault="000C6C0E" w:rsidP="000C6C0E">
            <w:pPr>
              <w:pStyle w:val="Default"/>
            </w:pPr>
            <w:r w:rsidRPr="000C6C0E">
              <w:t>Заместитель директора</w:t>
            </w:r>
          </w:p>
        </w:tc>
        <w:tc>
          <w:tcPr>
            <w:tcW w:w="3698" w:type="dxa"/>
            <w:tcBorders>
              <w:top w:val="single" w:sz="4" w:space="0" w:color="auto"/>
              <w:left w:val="single" w:sz="4" w:space="0" w:color="auto"/>
              <w:bottom w:val="single" w:sz="4" w:space="0" w:color="auto"/>
              <w:right w:val="single" w:sz="4" w:space="0" w:color="auto"/>
            </w:tcBorders>
            <w:hideMark/>
          </w:tcPr>
          <w:p w:rsidR="000C6C0E" w:rsidRPr="000C6C0E" w:rsidRDefault="000C6C0E" w:rsidP="000C6C0E">
            <w:pPr>
              <w:pStyle w:val="Default"/>
            </w:pPr>
            <w:r w:rsidRPr="000C6C0E">
              <w:t>1. Организационная помощь в проведении основных диагностических мероприятий</w:t>
            </w:r>
          </w:p>
        </w:tc>
        <w:tc>
          <w:tcPr>
            <w:tcW w:w="4253" w:type="dxa"/>
            <w:tcBorders>
              <w:top w:val="single" w:sz="4" w:space="0" w:color="auto"/>
              <w:left w:val="single" w:sz="4" w:space="0" w:color="auto"/>
              <w:bottom w:val="single" w:sz="4" w:space="0" w:color="auto"/>
              <w:right w:val="single" w:sz="4" w:space="0" w:color="auto"/>
            </w:tcBorders>
            <w:hideMark/>
          </w:tcPr>
          <w:p w:rsidR="000C6C0E" w:rsidRPr="000C6C0E" w:rsidRDefault="000C6C0E" w:rsidP="000C6C0E">
            <w:pPr>
              <w:pStyle w:val="Default"/>
            </w:pPr>
            <w:r w:rsidRPr="000C6C0E">
              <w:t>1. Организация работы консилиума (руководство и координация усилий всех участников консилиума).</w:t>
            </w:r>
          </w:p>
          <w:p w:rsidR="000C6C0E" w:rsidRPr="000C6C0E" w:rsidRDefault="000C6C0E" w:rsidP="000C6C0E">
            <w:pPr>
              <w:pStyle w:val="Default"/>
            </w:pPr>
            <w:r w:rsidRPr="000C6C0E">
              <w:t>2. Анализ карт индивидуальных образовательных маршрутов.</w:t>
            </w:r>
          </w:p>
        </w:tc>
        <w:tc>
          <w:tcPr>
            <w:tcW w:w="4570" w:type="dxa"/>
            <w:tcBorders>
              <w:top w:val="single" w:sz="4" w:space="0" w:color="auto"/>
              <w:left w:val="single" w:sz="4" w:space="0" w:color="auto"/>
              <w:bottom w:val="single" w:sz="4" w:space="0" w:color="auto"/>
              <w:right w:val="single" w:sz="4" w:space="0" w:color="auto"/>
            </w:tcBorders>
            <w:hideMark/>
          </w:tcPr>
          <w:p w:rsidR="000C6C0E" w:rsidRPr="000C6C0E" w:rsidRDefault="000C6C0E" w:rsidP="000C6C0E">
            <w:pPr>
              <w:pStyle w:val="Default"/>
            </w:pPr>
            <w:r w:rsidRPr="000C6C0E">
              <w:t>1. Помощь учителям и воспитателям в реализации решений консилиума.</w:t>
            </w:r>
          </w:p>
          <w:p w:rsidR="000C6C0E" w:rsidRPr="000C6C0E" w:rsidRDefault="000C6C0E" w:rsidP="000C6C0E">
            <w:pPr>
              <w:pStyle w:val="Default"/>
            </w:pPr>
            <w:r w:rsidRPr="000C6C0E">
              <w:t>2. Руководство процессом сопровождения по результатам проведения консилиума</w:t>
            </w:r>
          </w:p>
        </w:tc>
      </w:tr>
      <w:tr w:rsidR="000C6C0E" w:rsidRPr="000C6C0E" w:rsidTr="000C6C0E">
        <w:tc>
          <w:tcPr>
            <w:tcW w:w="2789" w:type="dxa"/>
            <w:tcBorders>
              <w:top w:val="single" w:sz="4" w:space="0" w:color="auto"/>
              <w:left w:val="single" w:sz="4" w:space="0" w:color="auto"/>
              <w:bottom w:val="single" w:sz="4" w:space="0" w:color="auto"/>
              <w:right w:val="single" w:sz="4" w:space="0" w:color="auto"/>
            </w:tcBorders>
            <w:hideMark/>
          </w:tcPr>
          <w:p w:rsidR="000C6C0E" w:rsidRPr="000C6C0E" w:rsidRDefault="000C6C0E" w:rsidP="000C6C0E">
            <w:pPr>
              <w:pStyle w:val="Default"/>
            </w:pPr>
            <w:r w:rsidRPr="000C6C0E">
              <w:t>Педагог-психолог</w:t>
            </w:r>
          </w:p>
        </w:tc>
        <w:tc>
          <w:tcPr>
            <w:tcW w:w="3698" w:type="dxa"/>
            <w:tcBorders>
              <w:top w:val="single" w:sz="4" w:space="0" w:color="auto"/>
              <w:left w:val="single" w:sz="4" w:space="0" w:color="auto"/>
              <w:bottom w:val="single" w:sz="4" w:space="0" w:color="auto"/>
              <w:right w:val="single" w:sz="4" w:space="0" w:color="auto"/>
            </w:tcBorders>
            <w:hideMark/>
          </w:tcPr>
          <w:p w:rsidR="000C6C0E" w:rsidRPr="000C6C0E" w:rsidRDefault="000C6C0E" w:rsidP="000C6C0E">
            <w:pPr>
              <w:pStyle w:val="Default"/>
            </w:pPr>
            <w:r w:rsidRPr="000C6C0E">
              <w:t>1. Проведение диагностических исследований.</w:t>
            </w:r>
          </w:p>
          <w:p w:rsidR="000C6C0E" w:rsidRPr="000C6C0E" w:rsidRDefault="000C6C0E" w:rsidP="000C6C0E">
            <w:pPr>
              <w:pStyle w:val="Default"/>
            </w:pPr>
            <w:r w:rsidRPr="000C6C0E">
              <w:t>2. Подготовка материалов к консилиуму</w:t>
            </w:r>
          </w:p>
        </w:tc>
        <w:tc>
          <w:tcPr>
            <w:tcW w:w="4253" w:type="dxa"/>
            <w:tcBorders>
              <w:top w:val="single" w:sz="4" w:space="0" w:color="auto"/>
              <w:left w:val="single" w:sz="4" w:space="0" w:color="auto"/>
              <w:bottom w:val="single" w:sz="4" w:space="0" w:color="auto"/>
              <w:right w:val="single" w:sz="4" w:space="0" w:color="auto"/>
            </w:tcBorders>
            <w:hideMark/>
          </w:tcPr>
          <w:p w:rsidR="000C6C0E" w:rsidRPr="000C6C0E" w:rsidRDefault="000C6C0E" w:rsidP="000C6C0E">
            <w:pPr>
              <w:pStyle w:val="Default"/>
            </w:pPr>
            <w:r w:rsidRPr="000C6C0E">
              <w:t>1.Предоставление участникам консилиума необходимой психологической информации об обучающихся.</w:t>
            </w:r>
          </w:p>
          <w:p w:rsidR="000C6C0E" w:rsidRPr="000C6C0E" w:rsidRDefault="000C6C0E" w:rsidP="000C6C0E">
            <w:pPr>
              <w:pStyle w:val="Default"/>
            </w:pPr>
            <w:r w:rsidRPr="000C6C0E">
              <w:t>2. Заполнение карт индивидуальных образовательных маршрутов.</w:t>
            </w:r>
          </w:p>
        </w:tc>
        <w:tc>
          <w:tcPr>
            <w:tcW w:w="4570" w:type="dxa"/>
            <w:tcBorders>
              <w:top w:val="single" w:sz="4" w:space="0" w:color="auto"/>
              <w:left w:val="single" w:sz="4" w:space="0" w:color="auto"/>
              <w:bottom w:val="single" w:sz="4" w:space="0" w:color="auto"/>
              <w:right w:val="single" w:sz="4" w:space="0" w:color="auto"/>
            </w:tcBorders>
            <w:hideMark/>
          </w:tcPr>
          <w:p w:rsidR="000C6C0E" w:rsidRPr="000C6C0E" w:rsidRDefault="000C6C0E" w:rsidP="000C6C0E">
            <w:pPr>
              <w:pStyle w:val="Default"/>
            </w:pPr>
            <w:r w:rsidRPr="000C6C0E">
              <w:t>I. Проведение развивающих, коррекционных и консультативных занятий с детьми.</w:t>
            </w:r>
          </w:p>
          <w:p w:rsidR="000C6C0E" w:rsidRPr="000C6C0E" w:rsidRDefault="000C6C0E" w:rsidP="000C6C0E">
            <w:pPr>
              <w:pStyle w:val="Default"/>
            </w:pPr>
            <w:r w:rsidRPr="000C6C0E">
              <w:t>2. Проведение групповых и индивидуальных консультаций с пед. коллективом и родителями.</w:t>
            </w:r>
          </w:p>
          <w:p w:rsidR="000C6C0E" w:rsidRPr="000C6C0E" w:rsidRDefault="000C6C0E" w:rsidP="000C6C0E">
            <w:pPr>
              <w:pStyle w:val="Default"/>
            </w:pPr>
            <w:r w:rsidRPr="000C6C0E">
              <w:t>3. Планирование совместной работы с учителями.</w:t>
            </w:r>
          </w:p>
        </w:tc>
      </w:tr>
      <w:tr w:rsidR="000C6C0E" w:rsidRPr="000C6C0E" w:rsidTr="000C6C0E">
        <w:tc>
          <w:tcPr>
            <w:tcW w:w="2789" w:type="dxa"/>
            <w:tcBorders>
              <w:top w:val="single" w:sz="4" w:space="0" w:color="auto"/>
              <w:left w:val="single" w:sz="4" w:space="0" w:color="auto"/>
              <w:bottom w:val="single" w:sz="4" w:space="0" w:color="auto"/>
              <w:right w:val="single" w:sz="4" w:space="0" w:color="auto"/>
            </w:tcBorders>
            <w:hideMark/>
          </w:tcPr>
          <w:p w:rsidR="000C6C0E" w:rsidRPr="000C6C0E" w:rsidRDefault="000C6C0E" w:rsidP="000C6C0E">
            <w:pPr>
              <w:pStyle w:val="Default"/>
            </w:pPr>
            <w:r w:rsidRPr="000C6C0E">
              <w:t>Учитель</w:t>
            </w:r>
          </w:p>
          <w:p w:rsidR="000C6C0E" w:rsidRPr="000C6C0E" w:rsidRDefault="000C6C0E" w:rsidP="000C6C0E">
            <w:pPr>
              <w:pStyle w:val="Default"/>
            </w:pPr>
            <w:r w:rsidRPr="000C6C0E">
              <w:t>(классный руководитель, предметник)</w:t>
            </w:r>
          </w:p>
        </w:tc>
        <w:tc>
          <w:tcPr>
            <w:tcW w:w="3698" w:type="dxa"/>
            <w:tcBorders>
              <w:top w:val="single" w:sz="4" w:space="0" w:color="auto"/>
              <w:left w:val="single" w:sz="4" w:space="0" w:color="auto"/>
              <w:bottom w:val="single" w:sz="4" w:space="0" w:color="auto"/>
              <w:right w:val="single" w:sz="4" w:space="0" w:color="auto"/>
            </w:tcBorders>
            <w:hideMark/>
          </w:tcPr>
          <w:p w:rsidR="000C6C0E" w:rsidRPr="000C6C0E" w:rsidRDefault="000C6C0E" w:rsidP="000C6C0E">
            <w:pPr>
              <w:pStyle w:val="Default"/>
            </w:pPr>
            <w:r w:rsidRPr="000C6C0E">
              <w:t xml:space="preserve">1. Составление педагогической характеристики на обучающихся, отражающей основные показатели учебной деятельности ребенка. </w:t>
            </w:r>
          </w:p>
          <w:p w:rsidR="000C6C0E" w:rsidRPr="000C6C0E" w:rsidRDefault="000C6C0E" w:rsidP="000C6C0E">
            <w:pPr>
              <w:pStyle w:val="Default"/>
            </w:pPr>
            <w:r w:rsidRPr="000C6C0E">
              <w:t>2. Информация об особенностях общения учащихся со сверстниками</w:t>
            </w:r>
          </w:p>
        </w:tc>
        <w:tc>
          <w:tcPr>
            <w:tcW w:w="4253" w:type="dxa"/>
            <w:tcBorders>
              <w:top w:val="single" w:sz="4" w:space="0" w:color="auto"/>
              <w:left w:val="single" w:sz="4" w:space="0" w:color="auto"/>
              <w:bottom w:val="single" w:sz="4" w:space="0" w:color="auto"/>
              <w:right w:val="single" w:sz="4" w:space="0" w:color="auto"/>
            </w:tcBorders>
            <w:hideMark/>
          </w:tcPr>
          <w:p w:rsidR="000C6C0E" w:rsidRPr="000C6C0E" w:rsidRDefault="000C6C0E" w:rsidP="000C6C0E">
            <w:pPr>
              <w:pStyle w:val="Default"/>
            </w:pPr>
            <w:r w:rsidRPr="000C6C0E">
              <w:t>1. Предоставление педагогической информации об обучающихся участникам консилиума.</w:t>
            </w:r>
          </w:p>
          <w:p w:rsidR="000C6C0E" w:rsidRPr="000C6C0E" w:rsidRDefault="000C6C0E" w:rsidP="000C6C0E">
            <w:pPr>
              <w:pStyle w:val="Default"/>
            </w:pPr>
            <w:r w:rsidRPr="000C6C0E">
              <w:t>2. Заполнение карт индивидуальных образовательных маршрутов.</w:t>
            </w:r>
          </w:p>
        </w:tc>
        <w:tc>
          <w:tcPr>
            <w:tcW w:w="4570" w:type="dxa"/>
            <w:tcBorders>
              <w:top w:val="single" w:sz="4" w:space="0" w:color="auto"/>
              <w:left w:val="single" w:sz="4" w:space="0" w:color="auto"/>
              <w:bottom w:val="single" w:sz="4" w:space="0" w:color="auto"/>
              <w:right w:val="single" w:sz="4" w:space="0" w:color="auto"/>
            </w:tcBorders>
            <w:hideMark/>
          </w:tcPr>
          <w:p w:rsidR="000C6C0E" w:rsidRPr="000C6C0E" w:rsidRDefault="000C6C0E" w:rsidP="000C6C0E">
            <w:pPr>
              <w:pStyle w:val="Default"/>
            </w:pPr>
            <w:r w:rsidRPr="000C6C0E">
              <w:t>1. Координирующая деятельность по реализации коррекционных программ развития обучающихся.</w:t>
            </w:r>
          </w:p>
          <w:p w:rsidR="000C6C0E" w:rsidRPr="000C6C0E" w:rsidRDefault="000C6C0E" w:rsidP="000C6C0E">
            <w:pPr>
              <w:pStyle w:val="Default"/>
            </w:pPr>
            <w:r w:rsidRPr="000C6C0E">
              <w:t>2. Осуществление коррекционных занятий с обучающимися класса</w:t>
            </w:r>
          </w:p>
        </w:tc>
      </w:tr>
      <w:tr w:rsidR="000C6C0E" w:rsidRPr="000C6C0E" w:rsidTr="000C6C0E">
        <w:tc>
          <w:tcPr>
            <w:tcW w:w="2789" w:type="dxa"/>
            <w:tcBorders>
              <w:top w:val="single" w:sz="4" w:space="0" w:color="auto"/>
              <w:left w:val="single" w:sz="4" w:space="0" w:color="auto"/>
              <w:bottom w:val="single" w:sz="4" w:space="0" w:color="auto"/>
              <w:right w:val="single" w:sz="4" w:space="0" w:color="auto"/>
            </w:tcBorders>
            <w:hideMark/>
          </w:tcPr>
          <w:p w:rsidR="000C6C0E" w:rsidRPr="000C6C0E" w:rsidRDefault="000C6C0E" w:rsidP="000C6C0E">
            <w:pPr>
              <w:pStyle w:val="Default"/>
            </w:pPr>
            <w:r w:rsidRPr="000C6C0E">
              <w:t>Учитель физической культуры</w:t>
            </w:r>
          </w:p>
        </w:tc>
        <w:tc>
          <w:tcPr>
            <w:tcW w:w="3698" w:type="dxa"/>
            <w:tcBorders>
              <w:top w:val="single" w:sz="4" w:space="0" w:color="auto"/>
              <w:left w:val="single" w:sz="4" w:space="0" w:color="auto"/>
              <w:bottom w:val="single" w:sz="4" w:space="0" w:color="auto"/>
              <w:right w:val="single" w:sz="4" w:space="0" w:color="auto"/>
            </w:tcBorders>
            <w:hideMark/>
          </w:tcPr>
          <w:p w:rsidR="000C6C0E" w:rsidRPr="000C6C0E" w:rsidRDefault="000C6C0E" w:rsidP="000C6C0E">
            <w:pPr>
              <w:pStyle w:val="Default"/>
            </w:pPr>
            <w:r w:rsidRPr="000C6C0E">
              <w:t>I. Информация о физическом состоянии, развитии двигательных навыков</w:t>
            </w:r>
          </w:p>
        </w:tc>
        <w:tc>
          <w:tcPr>
            <w:tcW w:w="4253" w:type="dxa"/>
            <w:tcBorders>
              <w:top w:val="single" w:sz="4" w:space="0" w:color="auto"/>
              <w:left w:val="single" w:sz="4" w:space="0" w:color="auto"/>
              <w:bottom w:val="single" w:sz="4" w:space="0" w:color="auto"/>
              <w:right w:val="single" w:sz="4" w:space="0" w:color="auto"/>
            </w:tcBorders>
            <w:hideMark/>
          </w:tcPr>
          <w:p w:rsidR="000C6C0E" w:rsidRPr="000C6C0E" w:rsidRDefault="000C6C0E" w:rsidP="000C6C0E">
            <w:pPr>
              <w:pStyle w:val="Default"/>
            </w:pPr>
            <w:r w:rsidRPr="000C6C0E">
              <w:t>1. Выступление с данными о развитии двигательных навыков обучающихся.</w:t>
            </w:r>
          </w:p>
          <w:p w:rsidR="000C6C0E" w:rsidRPr="000C6C0E" w:rsidRDefault="000C6C0E" w:rsidP="000C6C0E">
            <w:pPr>
              <w:pStyle w:val="Default"/>
            </w:pPr>
            <w:r w:rsidRPr="000C6C0E">
              <w:t>2. Заполнение индивидуальных образовательных маршрутов (по необходимости)</w:t>
            </w:r>
          </w:p>
        </w:tc>
        <w:tc>
          <w:tcPr>
            <w:tcW w:w="4570" w:type="dxa"/>
            <w:tcBorders>
              <w:top w:val="single" w:sz="4" w:space="0" w:color="auto"/>
              <w:left w:val="single" w:sz="4" w:space="0" w:color="auto"/>
              <w:bottom w:val="single" w:sz="4" w:space="0" w:color="auto"/>
              <w:right w:val="single" w:sz="4" w:space="0" w:color="auto"/>
            </w:tcBorders>
            <w:hideMark/>
          </w:tcPr>
          <w:p w:rsidR="000C6C0E" w:rsidRPr="000C6C0E" w:rsidRDefault="000C6C0E" w:rsidP="000C6C0E">
            <w:pPr>
              <w:pStyle w:val="Default"/>
            </w:pPr>
            <w:r w:rsidRPr="000C6C0E">
              <w:t>1. Проведение лечебно-физкультурных занятий с обучающимися, имеющими отклонения в физическом развитии.</w:t>
            </w:r>
          </w:p>
          <w:p w:rsidR="000C6C0E" w:rsidRPr="000C6C0E" w:rsidRDefault="000C6C0E" w:rsidP="000C6C0E">
            <w:pPr>
              <w:pStyle w:val="Default"/>
            </w:pPr>
            <w:r w:rsidRPr="000C6C0E">
              <w:t>2. Консультирование пед. коллектива и родителей (законных представителей).</w:t>
            </w:r>
          </w:p>
        </w:tc>
      </w:tr>
    </w:tbl>
    <w:p w:rsidR="000C6C0E" w:rsidRPr="000C6C0E" w:rsidRDefault="000C6C0E" w:rsidP="000C6C0E">
      <w:pPr>
        <w:spacing w:after="0" w:line="240" w:lineRule="auto"/>
        <w:contextualSpacing/>
        <w:jc w:val="center"/>
        <w:rPr>
          <w:rFonts w:ascii="Times New Roman" w:hAnsi="Times New Roman" w:cs="Times New Roman"/>
          <w:b/>
          <w:bCs/>
          <w:iCs/>
          <w:sz w:val="24"/>
          <w:szCs w:val="24"/>
        </w:rPr>
      </w:pPr>
    </w:p>
    <w:p w:rsidR="000C6C0E" w:rsidRPr="000C6C0E" w:rsidRDefault="000C6C0E" w:rsidP="000C6C0E">
      <w:pPr>
        <w:spacing w:after="0" w:line="240" w:lineRule="auto"/>
        <w:contextualSpacing/>
        <w:jc w:val="center"/>
        <w:rPr>
          <w:rFonts w:ascii="Times New Roman" w:hAnsi="Times New Roman" w:cs="Times New Roman"/>
          <w:b/>
          <w:bCs/>
          <w:iCs/>
          <w:sz w:val="24"/>
          <w:szCs w:val="24"/>
        </w:rPr>
      </w:pPr>
      <w:r w:rsidRPr="000C6C0E">
        <w:rPr>
          <w:rFonts w:ascii="Times New Roman" w:hAnsi="Times New Roman" w:cs="Times New Roman"/>
          <w:b/>
          <w:bCs/>
          <w:iCs/>
          <w:sz w:val="24"/>
          <w:szCs w:val="24"/>
        </w:rPr>
        <w:lastRenderedPageBreak/>
        <w:t>Педагогическое сопровождение</w:t>
      </w:r>
    </w:p>
    <w:p w:rsidR="000C6C0E" w:rsidRPr="000C6C0E" w:rsidRDefault="000C6C0E" w:rsidP="000C6C0E">
      <w:pPr>
        <w:spacing w:after="0" w:line="240" w:lineRule="auto"/>
        <w:contextualSpacing/>
        <w:jc w:val="center"/>
        <w:rPr>
          <w:rFonts w:ascii="Times New Roman" w:hAnsi="Times New Roman" w:cs="Times New Roman"/>
          <w:b/>
          <w:bCs/>
          <w:iCs/>
          <w:sz w:val="24"/>
          <w:szCs w:val="24"/>
        </w:rPr>
      </w:pPr>
    </w:p>
    <w:tbl>
      <w:tblPr>
        <w:tblW w:w="15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3828"/>
        <w:gridCol w:w="6237"/>
        <w:gridCol w:w="3212"/>
      </w:tblGrid>
      <w:tr w:rsidR="000C6C0E" w:rsidRPr="000C6C0E" w:rsidTr="000C6C0E">
        <w:tc>
          <w:tcPr>
            <w:tcW w:w="1809" w:type="dxa"/>
            <w:tcBorders>
              <w:top w:val="single" w:sz="4" w:space="0" w:color="auto"/>
              <w:left w:val="single" w:sz="4" w:space="0" w:color="auto"/>
              <w:bottom w:val="single" w:sz="4" w:space="0" w:color="auto"/>
              <w:right w:val="single" w:sz="4" w:space="0" w:color="auto"/>
            </w:tcBorders>
            <w:hideMark/>
          </w:tcPr>
          <w:p w:rsidR="000C6C0E" w:rsidRPr="000C6C0E" w:rsidRDefault="000C6C0E" w:rsidP="000C6C0E">
            <w:pPr>
              <w:spacing w:after="0" w:line="240" w:lineRule="auto"/>
              <w:contextualSpacing/>
              <w:rPr>
                <w:rFonts w:ascii="Times New Roman" w:hAnsi="Times New Roman" w:cs="Times New Roman"/>
                <w:b/>
                <w:bCs/>
                <w:iCs/>
                <w:sz w:val="24"/>
                <w:szCs w:val="24"/>
              </w:rPr>
            </w:pPr>
            <w:r w:rsidRPr="000C6C0E">
              <w:rPr>
                <w:rFonts w:ascii="Times New Roman" w:hAnsi="Times New Roman" w:cs="Times New Roman"/>
                <w:b/>
                <w:bCs/>
                <w:iCs/>
                <w:sz w:val="24"/>
                <w:szCs w:val="24"/>
              </w:rPr>
              <w:t>Направления</w:t>
            </w:r>
          </w:p>
        </w:tc>
        <w:tc>
          <w:tcPr>
            <w:tcW w:w="3828" w:type="dxa"/>
            <w:tcBorders>
              <w:top w:val="single" w:sz="4" w:space="0" w:color="auto"/>
              <w:left w:val="single" w:sz="4" w:space="0" w:color="auto"/>
              <w:bottom w:val="single" w:sz="4" w:space="0" w:color="auto"/>
              <w:right w:val="single" w:sz="4" w:space="0" w:color="auto"/>
            </w:tcBorders>
            <w:hideMark/>
          </w:tcPr>
          <w:p w:rsidR="000C6C0E" w:rsidRPr="000C6C0E" w:rsidRDefault="000C6C0E" w:rsidP="000C6C0E">
            <w:pPr>
              <w:spacing w:after="0" w:line="240" w:lineRule="auto"/>
              <w:contextualSpacing/>
              <w:rPr>
                <w:rFonts w:ascii="Times New Roman" w:hAnsi="Times New Roman" w:cs="Times New Roman"/>
                <w:b/>
                <w:bCs/>
                <w:iCs/>
                <w:sz w:val="24"/>
                <w:szCs w:val="24"/>
              </w:rPr>
            </w:pPr>
            <w:r w:rsidRPr="000C6C0E">
              <w:rPr>
                <w:rFonts w:ascii="Times New Roman" w:hAnsi="Times New Roman" w:cs="Times New Roman"/>
                <w:b/>
                <w:bCs/>
                <w:iCs/>
                <w:sz w:val="24"/>
                <w:szCs w:val="24"/>
              </w:rPr>
              <w:t>Задачи</w:t>
            </w:r>
          </w:p>
        </w:tc>
        <w:tc>
          <w:tcPr>
            <w:tcW w:w="6237" w:type="dxa"/>
            <w:tcBorders>
              <w:top w:val="single" w:sz="4" w:space="0" w:color="auto"/>
              <w:left w:val="single" w:sz="4" w:space="0" w:color="auto"/>
              <w:bottom w:val="single" w:sz="4" w:space="0" w:color="auto"/>
              <w:right w:val="single" w:sz="4" w:space="0" w:color="auto"/>
            </w:tcBorders>
            <w:hideMark/>
          </w:tcPr>
          <w:p w:rsidR="000C6C0E" w:rsidRPr="000C6C0E" w:rsidRDefault="000C6C0E" w:rsidP="000C6C0E">
            <w:pPr>
              <w:spacing w:after="0" w:line="240" w:lineRule="auto"/>
              <w:contextualSpacing/>
              <w:rPr>
                <w:rFonts w:ascii="Times New Roman" w:hAnsi="Times New Roman" w:cs="Times New Roman"/>
                <w:b/>
                <w:bCs/>
                <w:iCs/>
                <w:sz w:val="24"/>
                <w:szCs w:val="24"/>
              </w:rPr>
            </w:pPr>
            <w:r w:rsidRPr="000C6C0E">
              <w:rPr>
                <w:rFonts w:ascii="Times New Roman" w:hAnsi="Times New Roman" w:cs="Times New Roman"/>
                <w:b/>
                <w:bCs/>
                <w:iCs/>
                <w:sz w:val="24"/>
                <w:szCs w:val="24"/>
              </w:rPr>
              <w:t>Содержание и формы работы</w:t>
            </w:r>
          </w:p>
        </w:tc>
        <w:tc>
          <w:tcPr>
            <w:tcW w:w="3212" w:type="dxa"/>
            <w:tcBorders>
              <w:top w:val="single" w:sz="4" w:space="0" w:color="auto"/>
              <w:left w:val="single" w:sz="4" w:space="0" w:color="auto"/>
              <w:bottom w:val="single" w:sz="4" w:space="0" w:color="auto"/>
              <w:right w:val="single" w:sz="4" w:space="0" w:color="auto"/>
            </w:tcBorders>
            <w:hideMark/>
          </w:tcPr>
          <w:p w:rsidR="000C6C0E" w:rsidRPr="000C6C0E" w:rsidRDefault="000C6C0E" w:rsidP="000C6C0E">
            <w:pPr>
              <w:spacing w:after="0" w:line="240" w:lineRule="auto"/>
              <w:contextualSpacing/>
              <w:jc w:val="center"/>
              <w:rPr>
                <w:rFonts w:ascii="Times New Roman" w:hAnsi="Times New Roman" w:cs="Times New Roman"/>
                <w:b/>
                <w:bCs/>
                <w:iCs/>
                <w:sz w:val="24"/>
                <w:szCs w:val="24"/>
              </w:rPr>
            </w:pPr>
            <w:r w:rsidRPr="000C6C0E">
              <w:rPr>
                <w:rFonts w:ascii="Times New Roman" w:hAnsi="Times New Roman" w:cs="Times New Roman"/>
                <w:b/>
                <w:bCs/>
                <w:iCs/>
                <w:sz w:val="24"/>
                <w:szCs w:val="24"/>
              </w:rPr>
              <w:t>Ожидаемые результаты</w:t>
            </w:r>
          </w:p>
        </w:tc>
      </w:tr>
      <w:tr w:rsidR="000C6C0E" w:rsidRPr="000C6C0E" w:rsidTr="000C6C0E">
        <w:tc>
          <w:tcPr>
            <w:tcW w:w="1809" w:type="dxa"/>
            <w:tcBorders>
              <w:top w:val="single" w:sz="4" w:space="0" w:color="auto"/>
              <w:left w:val="single" w:sz="4" w:space="0" w:color="auto"/>
              <w:bottom w:val="single" w:sz="4" w:space="0" w:color="auto"/>
              <w:right w:val="single" w:sz="4" w:space="0" w:color="auto"/>
            </w:tcBorders>
            <w:hideMark/>
          </w:tcPr>
          <w:p w:rsidR="000C6C0E" w:rsidRPr="000C6C0E" w:rsidRDefault="000C6C0E" w:rsidP="000C6C0E">
            <w:pPr>
              <w:spacing w:after="0" w:line="240" w:lineRule="auto"/>
              <w:contextualSpacing/>
              <w:rPr>
                <w:rFonts w:ascii="Times New Roman" w:hAnsi="Times New Roman" w:cs="Times New Roman"/>
                <w:bCs/>
                <w:iCs/>
                <w:sz w:val="24"/>
                <w:szCs w:val="24"/>
              </w:rPr>
            </w:pPr>
            <w:r w:rsidRPr="000C6C0E">
              <w:rPr>
                <w:rFonts w:ascii="Times New Roman" w:hAnsi="Times New Roman" w:cs="Times New Roman"/>
                <w:bCs/>
                <w:iCs/>
                <w:sz w:val="24"/>
                <w:szCs w:val="24"/>
              </w:rPr>
              <w:t>Диагностическое</w:t>
            </w:r>
          </w:p>
        </w:tc>
        <w:tc>
          <w:tcPr>
            <w:tcW w:w="3828" w:type="dxa"/>
            <w:tcBorders>
              <w:top w:val="single" w:sz="4" w:space="0" w:color="auto"/>
              <w:left w:val="single" w:sz="4" w:space="0" w:color="auto"/>
              <w:bottom w:val="single" w:sz="4" w:space="0" w:color="auto"/>
              <w:right w:val="single" w:sz="4" w:space="0" w:color="auto"/>
            </w:tcBorders>
            <w:hideMark/>
          </w:tcPr>
          <w:p w:rsidR="000C6C0E" w:rsidRPr="000C6C0E" w:rsidRDefault="000C6C0E" w:rsidP="000C6C0E">
            <w:pPr>
              <w:spacing w:after="0" w:line="240" w:lineRule="auto"/>
              <w:contextualSpacing/>
              <w:rPr>
                <w:rFonts w:ascii="Times New Roman" w:hAnsi="Times New Roman" w:cs="Times New Roman"/>
                <w:bCs/>
                <w:iCs/>
                <w:sz w:val="24"/>
                <w:szCs w:val="24"/>
              </w:rPr>
            </w:pPr>
            <w:r w:rsidRPr="000C6C0E">
              <w:rPr>
                <w:rFonts w:ascii="Times New Roman" w:hAnsi="Times New Roman" w:cs="Times New Roman"/>
                <w:bCs/>
                <w:iCs/>
                <w:sz w:val="24"/>
                <w:szCs w:val="24"/>
              </w:rPr>
              <w:t xml:space="preserve">1.Подготовка диагностического инструментария для проведения коррекционной работы. </w:t>
            </w:r>
          </w:p>
          <w:p w:rsidR="000C6C0E" w:rsidRPr="000C6C0E" w:rsidRDefault="000C6C0E" w:rsidP="000C6C0E">
            <w:pPr>
              <w:spacing w:after="0" w:line="240" w:lineRule="auto"/>
              <w:contextualSpacing/>
              <w:rPr>
                <w:rFonts w:ascii="Times New Roman" w:hAnsi="Times New Roman" w:cs="Times New Roman"/>
                <w:bCs/>
                <w:iCs/>
                <w:sz w:val="24"/>
                <w:szCs w:val="24"/>
              </w:rPr>
            </w:pPr>
            <w:r w:rsidRPr="000C6C0E">
              <w:rPr>
                <w:rFonts w:ascii="Times New Roman" w:hAnsi="Times New Roman" w:cs="Times New Roman"/>
                <w:bCs/>
                <w:iCs/>
                <w:sz w:val="24"/>
                <w:szCs w:val="24"/>
              </w:rPr>
              <w:t>2.Организация педагогического</w:t>
            </w:r>
          </w:p>
          <w:p w:rsidR="000C6C0E" w:rsidRPr="000C6C0E" w:rsidRDefault="000C6C0E" w:rsidP="000C6C0E">
            <w:pPr>
              <w:spacing w:after="0" w:line="240" w:lineRule="auto"/>
              <w:contextualSpacing/>
              <w:rPr>
                <w:rFonts w:ascii="Times New Roman" w:hAnsi="Times New Roman" w:cs="Times New Roman"/>
                <w:bCs/>
                <w:iCs/>
                <w:sz w:val="24"/>
                <w:szCs w:val="24"/>
              </w:rPr>
            </w:pPr>
            <w:r w:rsidRPr="000C6C0E">
              <w:rPr>
                <w:rFonts w:ascii="Times New Roman" w:hAnsi="Times New Roman" w:cs="Times New Roman"/>
                <w:bCs/>
                <w:iCs/>
                <w:sz w:val="24"/>
                <w:szCs w:val="24"/>
              </w:rPr>
              <w:t xml:space="preserve">сопровождения детей, чье развитие осложнено действием неблагоприятных факторов. </w:t>
            </w:r>
          </w:p>
          <w:p w:rsidR="000C6C0E" w:rsidRPr="000C6C0E" w:rsidRDefault="000C6C0E" w:rsidP="000C6C0E">
            <w:pPr>
              <w:spacing w:after="0" w:line="240" w:lineRule="auto"/>
              <w:contextualSpacing/>
              <w:rPr>
                <w:rFonts w:ascii="Times New Roman" w:hAnsi="Times New Roman" w:cs="Times New Roman"/>
                <w:bCs/>
                <w:iCs/>
                <w:sz w:val="24"/>
                <w:szCs w:val="24"/>
              </w:rPr>
            </w:pPr>
            <w:r w:rsidRPr="000C6C0E">
              <w:rPr>
                <w:rFonts w:ascii="Times New Roman" w:hAnsi="Times New Roman" w:cs="Times New Roman"/>
                <w:bCs/>
                <w:iCs/>
                <w:sz w:val="24"/>
                <w:szCs w:val="24"/>
              </w:rPr>
              <w:t xml:space="preserve">3.Установление объема знаний, умений и навыков, выявление трудностей, определение условий, в которых они будут </w:t>
            </w:r>
          </w:p>
          <w:p w:rsidR="000C6C0E" w:rsidRPr="000C6C0E" w:rsidRDefault="000C6C0E" w:rsidP="000C6C0E">
            <w:pPr>
              <w:spacing w:after="0" w:line="240" w:lineRule="auto"/>
              <w:contextualSpacing/>
              <w:rPr>
                <w:rFonts w:ascii="Times New Roman" w:hAnsi="Times New Roman" w:cs="Times New Roman"/>
                <w:bCs/>
                <w:iCs/>
                <w:sz w:val="24"/>
                <w:szCs w:val="24"/>
              </w:rPr>
            </w:pPr>
            <w:r w:rsidRPr="000C6C0E">
              <w:rPr>
                <w:rFonts w:ascii="Times New Roman" w:hAnsi="Times New Roman" w:cs="Times New Roman"/>
                <w:bCs/>
                <w:iCs/>
                <w:sz w:val="24"/>
                <w:szCs w:val="24"/>
              </w:rPr>
              <w:t xml:space="preserve">преодолеваться. </w:t>
            </w:r>
          </w:p>
          <w:p w:rsidR="000C6C0E" w:rsidRPr="000C6C0E" w:rsidRDefault="000C6C0E" w:rsidP="000C6C0E">
            <w:pPr>
              <w:spacing w:after="0" w:line="240" w:lineRule="auto"/>
              <w:contextualSpacing/>
              <w:rPr>
                <w:rFonts w:ascii="Times New Roman" w:hAnsi="Times New Roman" w:cs="Times New Roman"/>
                <w:bCs/>
                <w:iCs/>
                <w:sz w:val="24"/>
                <w:szCs w:val="24"/>
              </w:rPr>
            </w:pPr>
            <w:r w:rsidRPr="000C6C0E">
              <w:rPr>
                <w:rFonts w:ascii="Times New Roman" w:hAnsi="Times New Roman" w:cs="Times New Roman"/>
                <w:bCs/>
                <w:iCs/>
                <w:sz w:val="24"/>
                <w:szCs w:val="24"/>
              </w:rPr>
              <w:t>4.Проведение комплексной диагностики уровня сформированности УУД</w:t>
            </w:r>
          </w:p>
        </w:tc>
        <w:tc>
          <w:tcPr>
            <w:tcW w:w="6237" w:type="dxa"/>
            <w:tcBorders>
              <w:top w:val="single" w:sz="4" w:space="0" w:color="auto"/>
              <w:left w:val="single" w:sz="4" w:space="0" w:color="auto"/>
              <w:bottom w:val="single" w:sz="4" w:space="0" w:color="auto"/>
              <w:right w:val="single" w:sz="4" w:space="0" w:color="auto"/>
            </w:tcBorders>
            <w:hideMark/>
          </w:tcPr>
          <w:p w:rsidR="000C6C0E" w:rsidRPr="000C6C0E" w:rsidRDefault="000C6C0E" w:rsidP="000C6C0E">
            <w:pPr>
              <w:spacing w:after="0" w:line="240" w:lineRule="auto"/>
              <w:contextualSpacing/>
              <w:rPr>
                <w:rFonts w:ascii="Times New Roman" w:hAnsi="Times New Roman" w:cs="Times New Roman"/>
                <w:bCs/>
                <w:iCs/>
                <w:sz w:val="24"/>
                <w:szCs w:val="24"/>
              </w:rPr>
            </w:pPr>
            <w:r w:rsidRPr="000C6C0E">
              <w:rPr>
                <w:rFonts w:ascii="Times New Roman" w:hAnsi="Times New Roman" w:cs="Times New Roman"/>
                <w:bCs/>
                <w:iCs/>
                <w:sz w:val="24"/>
                <w:szCs w:val="24"/>
              </w:rPr>
              <w:t>Изучение Протоколов ПМПК.</w:t>
            </w:r>
          </w:p>
          <w:p w:rsidR="000C6C0E" w:rsidRPr="000C6C0E" w:rsidRDefault="000C6C0E" w:rsidP="000C6C0E">
            <w:pPr>
              <w:spacing w:after="0" w:line="240" w:lineRule="auto"/>
              <w:contextualSpacing/>
              <w:rPr>
                <w:rFonts w:ascii="Times New Roman" w:hAnsi="Times New Roman" w:cs="Times New Roman"/>
                <w:bCs/>
                <w:iCs/>
                <w:sz w:val="24"/>
                <w:szCs w:val="24"/>
              </w:rPr>
            </w:pPr>
            <w:r w:rsidRPr="000C6C0E">
              <w:rPr>
                <w:rFonts w:ascii="Times New Roman" w:hAnsi="Times New Roman" w:cs="Times New Roman"/>
                <w:bCs/>
                <w:iCs/>
                <w:sz w:val="24"/>
                <w:szCs w:val="24"/>
              </w:rPr>
              <w:t xml:space="preserve">Анкетирование </w:t>
            </w:r>
          </w:p>
          <w:p w:rsidR="000C6C0E" w:rsidRPr="000C6C0E" w:rsidRDefault="000C6C0E" w:rsidP="000C6C0E">
            <w:pPr>
              <w:spacing w:after="0" w:line="240" w:lineRule="auto"/>
              <w:contextualSpacing/>
              <w:rPr>
                <w:rFonts w:ascii="Times New Roman" w:hAnsi="Times New Roman" w:cs="Times New Roman"/>
                <w:bCs/>
                <w:iCs/>
                <w:sz w:val="24"/>
                <w:szCs w:val="24"/>
              </w:rPr>
            </w:pPr>
            <w:r w:rsidRPr="000C6C0E">
              <w:rPr>
                <w:rFonts w:ascii="Times New Roman" w:hAnsi="Times New Roman" w:cs="Times New Roman"/>
                <w:bCs/>
                <w:iCs/>
                <w:sz w:val="24"/>
                <w:szCs w:val="24"/>
              </w:rPr>
              <w:t xml:space="preserve">Беседы. </w:t>
            </w:r>
          </w:p>
          <w:p w:rsidR="000C6C0E" w:rsidRPr="000C6C0E" w:rsidRDefault="000C6C0E" w:rsidP="000C6C0E">
            <w:pPr>
              <w:spacing w:after="0" w:line="240" w:lineRule="auto"/>
              <w:contextualSpacing/>
              <w:rPr>
                <w:rFonts w:ascii="Times New Roman" w:hAnsi="Times New Roman" w:cs="Times New Roman"/>
                <w:bCs/>
                <w:iCs/>
                <w:sz w:val="24"/>
                <w:szCs w:val="24"/>
              </w:rPr>
            </w:pPr>
            <w:r w:rsidRPr="000C6C0E">
              <w:rPr>
                <w:rFonts w:ascii="Times New Roman" w:hAnsi="Times New Roman" w:cs="Times New Roman"/>
                <w:bCs/>
                <w:iCs/>
                <w:sz w:val="24"/>
                <w:szCs w:val="24"/>
              </w:rPr>
              <w:t xml:space="preserve">Тестирование.  </w:t>
            </w:r>
          </w:p>
          <w:p w:rsidR="000C6C0E" w:rsidRPr="000C6C0E" w:rsidRDefault="000C6C0E" w:rsidP="000C6C0E">
            <w:pPr>
              <w:spacing w:after="0" w:line="240" w:lineRule="auto"/>
              <w:contextualSpacing/>
              <w:rPr>
                <w:rFonts w:ascii="Times New Roman" w:hAnsi="Times New Roman" w:cs="Times New Roman"/>
                <w:bCs/>
                <w:iCs/>
                <w:sz w:val="24"/>
                <w:szCs w:val="24"/>
              </w:rPr>
            </w:pPr>
            <w:r w:rsidRPr="000C6C0E">
              <w:rPr>
                <w:rFonts w:ascii="Times New Roman" w:hAnsi="Times New Roman" w:cs="Times New Roman"/>
                <w:bCs/>
                <w:iCs/>
                <w:sz w:val="24"/>
                <w:szCs w:val="24"/>
              </w:rPr>
              <w:t>Наблюдение.</w:t>
            </w:r>
          </w:p>
        </w:tc>
        <w:tc>
          <w:tcPr>
            <w:tcW w:w="3212" w:type="dxa"/>
            <w:tcBorders>
              <w:top w:val="single" w:sz="4" w:space="0" w:color="auto"/>
              <w:left w:val="single" w:sz="4" w:space="0" w:color="auto"/>
              <w:bottom w:val="single" w:sz="4" w:space="0" w:color="auto"/>
              <w:right w:val="single" w:sz="4" w:space="0" w:color="auto"/>
            </w:tcBorders>
            <w:hideMark/>
          </w:tcPr>
          <w:p w:rsidR="000C6C0E" w:rsidRPr="000C6C0E" w:rsidRDefault="000C6C0E" w:rsidP="000C6C0E">
            <w:pPr>
              <w:spacing w:after="0" w:line="240" w:lineRule="auto"/>
              <w:contextualSpacing/>
              <w:rPr>
                <w:rFonts w:ascii="Times New Roman" w:hAnsi="Times New Roman" w:cs="Times New Roman"/>
                <w:bCs/>
                <w:iCs/>
                <w:sz w:val="24"/>
                <w:szCs w:val="24"/>
              </w:rPr>
            </w:pPr>
            <w:r w:rsidRPr="000C6C0E">
              <w:rPr>
                <w:rFonts w:ascii="Times New Roman" w:hAnsi="Times New Roman" w:cs="Times New Roman"/>
                <w:bCs/>
                <w:iCs/>
                <w:sz w:val="24"/>
                <w:szCs w:val="24"/>
              </w:rPr>
              <w:t>Создание аналитической</w:t>
            </w:r>
          </w:p>
          <w:p w:rsidR="000C6C0E" w:rsidRPr="000C6C0E" w:rsidRDefault="000C6C0E" w:rsidP="000C6C0E">
            <w:pPr>
              <w:spacing w:after="0" w:line="240" w:lineRule="auto"/>
              <w:contextualSpacing/>
              <w:rPr>
                <w:rFonts w:ascii="Times New Roman" w:hAnsi="Times New Roman" w:cs="Times New Roman"/>
                <w:bCs/>
                <w:iCs/>
                <w:sz w:val="24"/>
                <w:szCs w:val="24"/>
              </w:rPr>
            </w:pPr>
            <w:r w:rsidRPr="000C6C0E">
              <w:rPr>
                <w:rFonts w:ascii="Times New Roman" w:hAnsi="Times New Roman" w:cs="Times New Roman"/>
                <w:bCs/>
                <w:iCs/>
                <w:sz w:val="24"/>
                <w:szCs w:val="24"/>
              </w:rPr>
              <w:t xml:space="preserve">справки об уровне </w:t>
            </w:r>
          </w:p>
          <w:p w:rsidR="000C6C0E" w:rsidRPr="000C6C0E" w:rsidRDefault="000C6C0E" w:rsidP="000C6C0E">
            <w:pPr>
              <w:spacing w:after="0" w:line="240" w:lineRule="auto"/>
              <w:contextualSpacing/>
              <w:rPr>
                <w:rFonts w:ascii="Times New Roman" w:hAnsi="Times New Roman" w:cs="Times New Roman"/>
                <w:bCs/>
                <w:iCs/>
                <w:sz w:val="24"/>
                <w:szCs w:val="24"/>
              </w:rPr>
            </w:pPr>
            <w:r w:rsidRPr="000C6C0E">
              <w:rPr>
                <w:rFonts w:ascii="Times New Roman" w:hAnsi="Times New Roman" w:cs="Times New Roman"/>
                <w:bCs/>
                <w:iCs/>
                <w:sz w:val="24"/>
                <w:szCs w:val="24"/>
              </w:rPr>
              <w:t xml:space="preserve">сформированности УУД. </w:t>
            </w:r>
          </w:p>
          <w:p w:rsidR="000C6C0E" w:rsidRPr="000C6C0E" w:rsidRDefault="000C6C0E" w:rsidP="000C6C0E">
            <w:pPr>
              <w:spacing w:after="0" w:line="240" w:lineRule="auto"/>
              <w:rPr>
                <w:rFonts w:ascii="Times New Roman" w:hAnsi="Times New Roman" w:cs="Times New Roman"/>
                <w:bCs/>
                <w:iCs/>
                <w:sz w:val="24"/>
                <w:szCs w:val="24"/>
              </w:rPr>
            </w:pPr>
            <w:r w:rsidRPr="000C6C0E">
              <w:rPr>
                <w:rFonts w:ascii="Times New Roman" w:hAnsi="Times New Roman" w:cs="Times New Roman"/>
                <w:bCs/>
                <w:iCs/>
                <w:sz w:val="24"/>
                <w:szCs w:val="24"/>
              </w:rPr>
              <w:t>Заполнение карт индивидуальных образовательных маршрутов обучающихся с ЗПР</w:t>
            </w:r>
          </w:p>
        </w:tc>
      </w:tr>
      <w:tr w:rsidR="000C6C0E" w:rsidRPr="000C6C0E" w:rsidTr="000C6C0E">
        <w:tc>
          <w:tcPr>
            <w:tcW w:w="1809" w:type="dxa"/>
            <w:tcBorders>
              <w:top w:val="single" w:sz="4" w:space="0" w:color="auto"/>
              <w:left w:val="single" w:sz="4" w:space="0" w:color="auto"/>
              <w:bottom w:val="single" w:sz="4" w:space="0" w:color="auto"/>
              <w:right w:val="single" w:sz="4" w:space="0" w:color="auto"/>
            </w:tcBorders>
            <w:hideMark/>
          </w:tcPr>
          <w:p w:rsidR="000C6C0E" w:rsidRPr="000C6C0E" w:rsidRDefault="000C6C0E" w:rsidP="000C6C0E">
            <w:pPr>
              <w:spacing w:after="0" w:line="240" w:lineRule="auto"/>
              <w:contextualSpacing/>
              <w:rPr>
                <w:rFonts w:ascii="Times New Roman" w:hAnsi="Times New Roman" w:cs="Times New Roman"/>
                <w:bCs/>
                <w:iCs/>
                <w:sz w:val="24"/>
                <w:szCs w:val="24"/>
              </w:rPr>
            </w:pPr>
            <w:r w:rsidRPr="000C6C0E">
              <w:rPr>
                <w:rFonts w:ascii="Times New Roman" w:hAnsi="Times New Roman" w:cs="Times New Roman"/>
                <w:bCs/>
                <w:iCs/>
                <w:sz w:val="24"/>
                <w:szCs w:val="24"/>
              </w:rPr>
              <w:t>Коррекционное</w:t>
            </w:r>
          </w:p>
        </w:tc>
        <w:tc>
          <w:tcPr>
            <w:tcW w:w="3828" w:type="dxa"/>
            <w:tcBorders>
              <w:top w:val="single" w:sz="4" w:space="0" w:color="auto"/>
              <w:left w:val="single" w:sz="4" w:space="0" w:color="auto"/>
              <w:bottom w:val="single" w:sz="4" w:space="0" w:color="auto"/>
              <w:right w:val="single" w:sz="4" w:space="0" w:color="auto"/>
            </w:tcBorders>
            <w:hideMark/>
          </w:tcPr>
          <w:p w:rsidR="000C6C0E" w:rsidRPr="000C6C0E" w:rsidRDefault="000C6C0E" w:rsidP="000C6C0E">
            <w:pPr>
              <w:spacing w:after="0" w:line="240" w:lineRule="auto"/>
              <w:contextualSpacing/>
              <w:rPr>
                <w:rFonts w:ascii="Times New Roman" w:hAnsi="Times New Roman" w:cs="Times New Roman"/>
                <w:bCs/>
                <w:iCs/>
                <w:sz w:val="24"/>
                <w:szCs w:val="24"/>
              </w:rPr>
            </w:pPr>
            <w:r w:rsidRPr="000C6C0E">
              <w:rPr>
                <w:rFonts w:ascii="Times New Roman" w:hAnsi="Times New Roman" w:cs="Times New Roman"/>
                <w:bCs/>
                <w:iCs/>
                <w:sz w:val="24"/>
                <w:szCs w:val="24"/>
              </w:rPr>
              <w:t xml:space="preserve">1.Преодоление затруднений учащихся в учебной деятельности. </w:t>
            </w:r>
          </w:p>
          <w:p w:rsidR="000C6C0E" w:rsidRPr="000C6C0E" w:rsidRDefault="000C6C0E" w:rsidP="000C6C0E">
            <w:pPr>
              <w:spacing w:after="0" w:line="240" w:lineRule="auto"/>
              <w:contextualSpacing/>
              <w:rPr>
                <w:rFonts w:ascii="Times New Roman" w:hAnsi="Times New Roman" w:cs="Times New Roman"/>
                <w:bCs/>
                <w:iCs/>
                <w:sz w:val="24"/>
                <w:szCs w:val="24"/>
              </w:rPr>
            </w:pPr>
            <w:r w:rsidRPr="000C6C0E">
              <w:rPr>
                <w:rFonts w:ascii="Times New Roman" w:hAnsi="Times New Roman" w:cs="Times New Roman"/>
                <w:bCs/>
                <w:iCs/>
                <w:sz w:val="24"/>
                <w:szCs w:val="24"/>
              </w:rPr>
              <w:t xml:space="preserve">2.Овладение навыками адаптации учащихся к социуму. </w:t>
            </w:r>
          </w:p>
          <w:p w:rsidR="000C6C0E" w:rsidRPr="000C6C0E" w:rsidRDefault="000C6C0E" w:rsidP="000C6C0E">
            <w:pPr>
              <w:spacing w:after="0" w:line="240" w:lineRule="auto"/>
              <w:contextualSpacing/>
              <w:rPr>
                <w:rFonts w:ascii="Times New Roman" w:hAnsi="Times New Roman" w:cs="Times New Roman"/>
                <w:bCs/>
                <w:iCs/>
                <w:sz w:val="24"/>
                <w:szCs w:val="24"/>
              </w:rPr>
            </w:pPr>
            <w:r w:rsidRPr="000C6C0E">
              <w:rPr>
                <w:rFonts w:ascii="Times New Roman" w:hAnsi="Times New Roman" w:cs="Times New Roman"/>
                <w:bCs/>
                <w:iCs/>
                <w:sz w:val="24"/>
                <w:szCs w:val="24"/>
              </w:rPr>
              <w:t xml:space="preserve">3.Развитие творческого потенциала учащихся. </w:t>
            </w:r>
          </w:p>
          <w:p w:rsidR="000C6C0E" w:rsidRPr="000C6C0E" w:rsidRDefault="000C6C0E" w:rsidP="000C6C0E">
            <w:pPr>
              <w:spacing w:after="0" w:line="240" w:lineRule="auto"/>
              <w:contextualSpacing/>
              <w:rPr>
                <w:rFonts w:ascii="Times New Roman" w:hAnsi="Times New Roman" w:cs="Times New Roman"/>
                <w:bCs/>
                <w:iCs/>
                <w:sz w:val="24"/>
                <w:szCs w:val="24"/>
              </w:rPr>
            </w:pPr>
            <w:r w:rsidRPr="000C6C0E">
              <w:rPr>
                <w:rFonts w:ascii="Times New Roman" w:hAnsi="Times New Roman" w:cs="Times New Roman"/>
                <w:bCs/>
                <w:iCs/>
                <w:sz w:val="24"/>
                <w:szCs w:val="24"/>
              </w:rPr>
              <w:t xml:space="preserve">4.Создание условий для развития </w:t>
            </w:r>
          </w:p>
          <w:p w:rsidR="000C6C0E" w:rsidRPr="000C6C0E" w:rsidRDefault="000C6C0E" w:rsidP="000C6C0E">
            <w:pPr>
              <w:spacing w:after="0" w:line="240" w:lineRule="auto"/>
              <w:ind w:left="34" w:hanging="34"/>
              <w:contextualSpacing/>
              <w:rPr>
                <w:rFonts w:ascii="Times New Roman" w:hAnsi="Times New Roman" w:cs="Times New Roman"/>
                <w:bCs/>
                <w:iCs/>
                <w:sz w:val="24"/>
                <w:szCs w:val="24"/>
              </w:rPr>
            </w:pPr>
            <w:r w:rsidRPr="000C6C0E">
              <w:rPr>
                <w:rFonts w:ascii="Times New Roman" w:hAnsi="Times New Roman" w:cs="Times New Roman"/>
                <w:bCs/>
                <w:iCs/>
                <w:sz w:val="24"/>
                <w:szCs w:val="24"/>
              </w:rPr>
              <w:t>сохранных функций; формирование положительной мотивации к обучению у детей с умственной отсталостью;</w:t>
            </w:r>
          </w:p>
          <w:p w:rsidR="000C6C0E" w:rsidRPr="000C6C0E" w:rsidRDefault="000C6C0E" w:rsidP="000C6C0E">
            <w:pPr>
              <w:spacing w:after="0" w:line="240" w:lineRule="auto"/>
              <w:contextualSpacing/>
              <w:rPr>
                <w:rFonts w:ascii="Times New Roman" w:hAnsi="Times New Roman" w:cs="Times New Roman"/>
                <w:bCs/>
                <w:iCs/>
                <w:sz w:val="24"/>
                <w:szCs w:val="24"/>
              </w:rPr>
            </w:pPr>
            <w:r w:rsidRPr="000C6C0E">
              <w:rPr>
                <w:rFonts w:ascii="Times New Roman" w:hAnsi="Times New Roman" w:cs="Times New Roman"/>
                <w:bCs/>
                <w:iCs/>
                <w:sz w:val="24"/>
                <w:szCs w:val="24"/>
              </w:rPr>
              <w:t>5.Повышение уровня общего развития, восполнение пробелов предшествующего развития и обучения; коррекция отклонений в развитии познавательной и эмоционально-личностной сферы;</w:t>
            </w:r>
          </w:p>
          <w:p w:rsidR="000C6C0E" w:rsidRPr="000C6C0E" w:rsidRDefault="000C6C0E" w:rsidP="000C6C0E">
            <w:pPr>
              <w:spacing w:after="0" w:line="240" w:lineRule="auto"/>
              <w:contextualSpacing/>
              <w:rPr>
                <w:rFonts w:ascii="Times New Roman" w:hAnsi="Times New Roman" w:cs="Times New Roman"/>
                <w:bCs/>
                <w:iCs/>
                <w:sz w:val="24"/>
                <w:szCs w:val="24"/>
              </w:rPr>
            </w:pPr>
            <w:r w:rsidRPr="000C6C0E">
              <w:rPr>
                <w:rFonts w:ascii="Times New Roman" w:hAnsi="Times New Roman" w:cs="Times New Roman"/>
                <w:bCs/>
                <w:iCs/>
                <w:sz w:val="24"/>
                <w:szCs w:val="24"/>
              </w:rPr>
              <w:lastRenderedPageBreak/>
              <w:t xml:space="preserve">6.Формирование механизмов волевой регуляции в процессе осуществления заданной деятельности; воспитание умения общаться, развитие коммуникативных </w:t>
            </w:r>
          </w:p>
          <w:p w:rsidR="000C6C0E" w:rsidRPr="000C6C0E" w:rsidRDefault="000C6C0E" w:rsidP="000C6C0E">
            <w:pPr>
              <w:spacing w:after="0" w:line="240" w:lineRule="auto"/>
              <w:contextualSpacing/>
              <w:rPr>
                <w:rFonts w:ascii="Times New Roman" w:hAnsi="Times New Roman" w:cs="Times New Roman"/>
                <w:bCs/>
                <w:iCs/>
                <w:sz w:val="24"/>
                <w:szCs w:val="24"/>
              </w:rPr>
            </w:pPr>
            <w:r w:rsidRPr="000C6C0E">
              <w:rPr>
                <w:rFonts w:ascii="Times New Roman" w:hAnsi="Times New Roman" w:cs="Times New Roman"/>
                <w:bCs/>
                <w:iCs/>
                <w:sz w:val="24"/>
                <w:szCs w:val="24"/>
              </w:rPr>
              <w:t>навыков.</w:t>
            </w:r>
          </w:p>
        </w:tc>
        <w:tc>
          <w:tcPr>
            <w:tcW w:w="6237" w:type="dxa"/>
            <w:tcBorders>
              <w:top w:val="single" w:sz="4" w:space="0" w:color="auto"/>
              <w:left w:val="single" w:sz="4" w:space="0" w:color="auto"/>
              <w:bottom w:val="single" w:sz="4" w:space="0" w:color="auto"/>
              <w:right w:val="single" w:sz="4" w:space="0" w:color="auto"/>
            </w:tcBorders>
            <w:hideMark/>
          </w:tcPr>
          <w:p w:rsidR="000C6C0E" w:rsidRPr="000C6C0E" w:rsidRDefault="000C6C0E" w:rsidP="000C6C0E">
            <w:pPr>
              <w:spacing w:after="0" w:line="240" w:lineRule="auto"/>
              <w:contextualSpacing/>
              <w:rPr>
                <w:rFonts w:ascii="Times New Roman" w:hAnsi="Times New Roman" w:cs="Times New Roman"/>
                <w:bCs/>
                <w:iCs/>
                <w:sz w:val="24"/>
                <w:szCs w:val="24"/>
              </w:rPr>
            </w:pPr>
            <w:r w:rsidRPr="000C6C0E">
              <w:rPr>
                <w:rFonts w:ascii="Times New Roman" w:hAnsi="Times New Roman" w:cs="Times New Roman"/>
                <w:bCs/>
                <w:iCs/>
                <w:sz w:val="24"/>
                <w:szCs w:val="24"/>
              </w:rPr>
              <w:lastRenderedPageBreak/>
              <w:t xml:space="preserve">Проведение групповых и индивидуальных </w:t>
            </w:r>
          </w:p>
          <w:p w:rsidR="000C6C0E" w:rsidRPr="000C6C0E" w:rsidRDefault="000C6C0E" w:rsidP="000C6C0E">
            <w:pPr>
              <w:spacing w:after="0" w:line="240" w:lineRule="auto"/>
              <w:contextualSpacing/>
              <w:rPr>
                <w:rFonts w:ascii="Times New Roman" w:hAnsi="Times New Roman" w:cs="Times New Roman"/>
                <w:bCs/>
                <w:iCs/>
                <w:sz w:val="24"/>
                <w:szCs w:val="24"/>
              </w:rPr>
            </w:pPr>
            <w:r w:rsidRPr="000C6C0E">
              <w:rPr>
                <w:rFonts w:ascii="Times New Roman" w:hAnsi="Times New Roman" w:cs="Times New Roman"/>
                <w:bCs/>
                <w:iCs/>
                <w:sz w:val="24"/>
                <w:szCs w:val="24"/>
              </w:rPr>
              <w:t xml:space="preserve">коррекционных занятий. Все виды коррекционной работы направлены на развитие универсальных учебных действий: личностных, коммуникативных, познавательных, регулятивных. Содержание и формы коррекционной работы учителя: </w:t>
            </w:r>
          </w:p>
          <w:p w:rsidR="000C6C0E" w:rsidRPr="000C6C0E" w:rsidRDefault="000C6C0E" w:rsidP="000C6C0E">
            <w:pPr>
              <w:spacing w:after="0" w:line="240" w:lineRule="auto"/>
              <w:contextualSpacing/>
              <w:rPr>
                <w:rFonts w:ascii="Times New Roman" w:hAnsi="Times New Roman" w:cs="Times New Roman"/>
                <w:bCs/>
                <w:iCs/>
                <w:sz w:val="24"/>
                <w:szCs w:val="24"/>
              </w:rPr>
            </w:pPr>
            <w:r w:rsidRPr="000C6C0E">
              <w:rPr>
                <w:rFonts w:ascii="Times New Roman" w:hAnsi="Times New Roman" w:cs="Times New Roman"/>
                <w:bCs/>
                <w:iCs/>
                <w:sz w:val="24"/>
                <w:szCs w:val="24"/>
              </w:rPr>
              <w:t>- наблюдение за учениками в учебной и внеурочной деятельности (ежедневно);</w:t>
            </w:r>
          </w:p>
          <w:p w:rsidR="000C6C0E" w:rsidRPr="000C6C0E" w:rsidRDefault="000C6C0E" w:rsidP="000C6C0E">
            <w:pPr>
              <w:spacing w:after="0" w:line="240" w:lineRule="auto"/>
              <w:contextualSpacing/>
              <w:rPr>
                <w:rFonts w:ascii="Times New Roman" w:hAnsi="Times New Roman" w:cs="Times New Roman"/>
                <w:bCs/>
                <w:iCs/>
                <w:sz w:val="24"/>
                <w:szCs w:val="24"/>
              </w:rPr>
            </w:pPr>
            <w:r w:rsidRPr="000C6C0E">
              <w:rPr>
                <w:rFonts w:ascii="Times New Roman" w:hAnsi="Times New Roman" w:cs="Times New Roman"/>
                <w:bCs/>
                <w:iCs/>
                <w:sz w:val="24"/>
                <w:szCs w:val="24"/>
              </w:rPr>
              <w:t xml:space="preserve"> - поддержание постоянной связи с учителями-предметниками, школьным психологом, учителем –логопедом, медицинским работником, администрацией школы, родителями; </w:t>
            </w:r>
          </w:p>
          <w:p w:rsidR="000C6C0E" w:rsidRPr="000C6C0E" w:rsidRDefault="000C6C0E" w:rsidP="000C6C0E">
            <w:pPr>
              <w:spacing w:after="0" w:line="240" w:lineRule="auto"/>
              <w:contextualSpacing/>
              <w:rPr>
                <w:rFonts w:ascii="Times New Roman" w:hAnsi="Times New Roman" w:cs="Times New Roman"/>
                <w:bCs/>
                <w:iCs/>
                <w:sz w:val="24"/>
                <w:szCs w:val="24"/>
              </w:rPr>
            </w:pPr>
            <w:r w:rsidRPr="000C6C0E">
              <w:rPr>
                <w:rFonts w:ascii="Times New Roman" w:hAnsi="Times New Roman" w:cs="Times New Roman"/>
                <w:bCs/>
                <w:iCs/>
                <w:sz w:val="24"/>
                <w:szCs w:val="24"/>
              </w:rPr>
              <w:t xml:space="preserve">- составление психолого-педагогической характеристики учащегося с ЗПР с использованием методов наблюдения, беседы, экспериментального обследования, где отражаются особенности его личности, поведения, межличностных отношений с родителями и </w:t>
            </w:r>
            <w:r w:rsidRPr="000C6C0E">
              <w:rPr>
                <w:rFonts w:ascii="Times New Roman" w:hAnsi="Times New Roman" w:cs="Times New Roman"/>
                <w:bCs/>
                <w:iCs/>
                <w:sz w:val="24"/>
                <w:szCs w:val="24"/>
              </w:rPr>
              <w:lastRenderedPageBreak/>
              <w:t xml:space="preserve">одноклассниками, уровень и </w:t>
            </w:r>
          </w:p>
          <w:p w:rsidR="000C6C0E" w:rsidRPr="000C6C0E" w:rsidRDefault="000C6C0E" w:rsidP="000C6C0E">
            <w:pPr>
              <w:spacing w:after="0" w:line="240" w:lineRule="auto"/>
              <w:contextualSpacing/>
              <w:rPr>
                <w:rFonts w:ascii="Times New Roman" w:hAnsi="Times New Roman" w:cs="Times New Roman"/>
                <w:bCs/>
                <w:iCs/>
                <w:sz w:val="24"/>
                <w:szCs w:val="24"/>
              </w:rPr>
            </w:pPr>
            <w:r w:rsidRPr="000C6C0E">
              <w:rPr>
                <w:rFonts w:ascii="Times New Roman" w:hAnsi="Times New Roman" w:cs="Times New Roman"/>
                <w:bCs/>
                <w:iCs/>
                <w:sz w:val="24"/>
                <w:szCs w:val="24"/>
              </w:rPr>
              <w:t xml:space="preserve">особенности интеллектуального развития и результаты учебы, основные виды трудностей, возникающих в процессе обучения ребёнка. </w:t>
            </w:r>
          </w:p>
          <w:p w:rsidR="000C6C0E" w:rsidRPr="000C6C0E" w:rsidRDefault="000C6C0E" w:rsidP="000C6C0E">
            <w:pPr>
              <w:spacing w:after="0" w:line="240" w:lineRule="auto"/>
              <w:contextualSpacing/>
              <w:rPr>
                <w:rFonts w:ascii="Times New Roman" w:hAnsi="Times New Roman" w:cs="Times New Roman"/>
                <w:bCs/>
                <w:iCs/>
                <w:sz w:val="24"/>
                <w:szCs w:val="24"/>
              </w:rPr>
            </w:pPr>
            <w:r w:rsidRPr="000C6C0E">
              <w:rPr>
                <w:rFonts w:ascii="Times New Roman" w:hAnsi="Times New Roman" w:cs="Times New Roman"/>
                <w:bCs/>
                <w:iCs/>
                <w:sz w:val="24"/>
                <w:szCs w:val="24"/>
              </w:rPr>
              <w:t xml:space="preserve">- составление индивидуального образовательного маршрута сопровождения учащегося (вместе с психологом и учителями-предметниками), где отражаются пробелы знаний и намечаются пути их ликвидации, способ предъявления учебного </w:t>
            </w:r>
          </w:p>
          <w:p w:rsidR="000C6C0E" w:rsidRPr="000C6C0E" w:rsidRDefault="000C6C0E" w:rsidP="000C6C0E">
            <w:pPr>
              <w:spacing w:after="0" w:line="240" w:lineRule="auto"/>
              <w:contextualSpacing/>
              <w:rPr>
                <w:rFonts w:ascii="Times New Roman" w:hAnsi="Times New Roman" w:cs="Times New Roman"/>
                <w:bCs/>
                <w:iCs/>
                <w:sz w:val="24"/>
                <w:szCs w:val="24"/>
              </w:rPr>
            </w:pPr>
            <w:r w:rsidRPr="000C6C0E">
              <w:rPr>
                <w:rFonts w:ascii="Times New Roman" w:hAnsi="Times New Roman" w:cs="Times New Roman"/>
                <w:bCs/>
                <w:iCs/>
                <w:sz w:val="24"/>
                <w:szCs w:val="24"/>
              </w:rPr>
              <w:t xml:space="preserve">материала, темп обучения, направления коррекционной работы; </w:t>
            </w:r>
          </w:p>
          <w:p w:rsidR="000C6C0E" w:rsidRPr="000C6C0E" w:rsidRDefault="000C6C0E" w:rsidP="000C6C0E">
            <w:pPr>
              <w:spacing w:after="0" w:line="240" w:lineRule="auto"/>
              <w:contextualSpacing/>
              <w:rPr>
                <w:rFonts w:ascii="Times New Roman" w:hAnsi="Times New Roman" w:cs="Times New Roman"/>
                <w:bCs/>
                <w:iCs/>
                <w:sz w:val="24"/>
                <w:szCs w:val="24"/>
              </w:rPr>
            </w:pPr>
            <w:r w:rsidRPr="000C6C0E">
              <w:rPr>
                <w:rFonts w:ascii="Times New Roman" w:hAnsi="Times New Roman" w:cs="Times New Roman"/>
                <w:bCs/>
                <w:iCs/>
                <w:sz w:val="24"/>
                <w:szCs w:val="24"/>
              </w:rPr>
              <w:t xml:space="preserve">- контроль успеваемости и поведения учащихся в классе; </w:t>
            </w:r>
          </w:p>
          <w:p w:rsidR="000C6C0E" w:rsidRPr="000C6C0E" w:rsidRDefault="000C6C0E" w:rsidP="000C6C0E">
            <w:pPr>
              <w:spacing w:after="0" w:line="240" w:lineRule="auto"/>
              <w:contextualSpacing/>
              <w:rPr>
                <w:rFonts w:ascii="Times New Roman" w:hAnsi="Times New Roman" w:cs="Times New Roman"/>
                <w:bCs/>
                <w:iCs/>
                <w:sz w:val="24"/>
                <w:szCs w:val="24"/>
              </w:rPr>
            </w:pPr>
            <w:r w:rsidRPr="000C6C0E">
              <w:rPr>
                <w:rFonts w:ascii="Times New Roman" w:hAnsi="Times New Roman" w:cs="Times New Roman"/>
                <w:bCs/>
                <w:iCs/>
                <w:sz w:val="24"/>
                <w:szCs w:val="24"/>
              </w:rPr>
              <w:t xml:space="preserve">- формирование микроклимата в классе, способствующего тому, чтобы каждый учащийся чувствовал себя в школе комфортно; </w:t>
            </w:r>
          </w:p>
          <w:p w:rsidR="000C6C0E" w:rsidRPr="000C6C0E" w:rsidRDefault="000C6C0E" w:rsidP="000C6C0E">
            <w:pPr>
              <w:spacing w:after="0" w:line="240" w:lineRule="auto"/>
              <w:contextualSpacing/>
              <w:rPr>
                <w:rFonts w:ascii="Times New Roman" w:hAnsi="Times New Roman" w:cs="Times New Roman"/>
                <w:bCs/>
                <w:iCs/>
                <w:sz w:val="24"/>
                <w:szCs w:val="24"/>
              </w:rPr>
            </w:pPr>
            <w:r w:rsidRPr="000C6C0E">
              <w:rPr>
                <w:rFonts w:ascii="Times New Roman" w:hAnsi="Times New Roman" w:cs="Times New Roman"/>
                <w:bCs/>
                <w:iCs/>
                <w:sz w:val="24"/>
                <w:szCs w:val="24"/>
              </w:rPr>
              <w:t xml:space="preserve">- ведение документации (психолого-педагогические дневники наблюдения за учащимися и др.); </w:t>
            </w:r>
          </w:p>
          <w:p w:rsidR="000C6C0E" w:rsidRPr="000C6C0E" w:rsidRDefault="000C6C0E" w:rsidP="000C6C0E">
            <w:pPr>
              <w:spacing w:after="0" w:line="240" w:lineRule="auto"/>
              <w:contextualSpacing/>
              <w:rPr>
                <w:rFonts w:ascii="Times New Roman" w:hAnsi="Times New Roman" w:cs="Times New Roman"/>
                <w:bCs/>
                <w:iCs/>
                <w:sz w:val="24"/>
                <w:szCs w:val="24"/>
              </w:rPr>
            </w:pPr>
            <w:r w:rsidRPr="000C6C0E">
              <w:rPr>
                <w:rFonts w:ascii="Times New Roman" w:hAnsi="Times New Roman" w:cs="Times New Roman"/>
                <w:bCs/>
                <w:iCs/>
                <w:sz w:val="24"/>
                <w:szCs w:val="24"/>
              </w:rPr>
              <w:t>- организация внеурочной деятельности, направленной на развитие познавательных</w:t>
            </w:r>
          </w:p>
          <w:p w:rsidR="000C6C0E" w:rsidRPr="000C6C0E" w:rsidRDefault="000C6C0E" w:rsidP="000C6C0E">
            <w:pPr>
              <w:spacing w:after="0" w:line="240" w:lineRule="auto"/>
              <w:contextualSpacing/>
              <w:rPr>
                <w:rFonts w:ascii="Times New Roman" w:hAnsi="Times New Roman" w:cs="Times New Roman"/>
                <w:bCs/>
                <w:iCs/>
                <w:sz w:val="24"/>
                <w:szCs w:val="24"/>
              </w:rPr>
            </w:pPr>
            <w:r w:rsidRPr="000C6C0E">
              <w:rPr>
                <w:rFonts w:ascii="Times New Roman" w:hAnsi="Times New Roman" w:cs="Times New Roman"/>
                <w:bCs/>
                <w:iCs/>
                <w:sz w:val="24"/>
                <w:szCs w:val="24"/>
              </w:rPr>
              <w:t xml:space="preserve">интересов учащихся, их общее развитие. </w:t>
            </w:r>
          </w:p>
          <w:p w:rsidR="000C6C0E" w:rsidRPr="000C6C0E" w:rsidRDefault="000C6C0E" w:rsidP="000C6C0E">
            <w:pPr>
              <w:spacing w:after="0" w:line="240" w:lineRule="auto"/>
              <w:contextualSpacing/>
              <w:rPr>
                <w:rFonts w:ascii="Times New Roman" w:hAnsi="Times New Roman" w:cs="Times New Roman"/>
                <w:bCs/>
                <w:iCs/>
                <w:sz w:val="24"/>
                <w:szCs w:val="24"/>
              </w:rPr>
            </w:pPr>
            <w:r w:rsidRPr="000C6C0E">
              <w:rPr>
                <w:rFonts w:ascii="Times New Roman" w:hAnsi="Times New Roman" w:cs="Times New Roman"/>
                <w:bCs/>
                <w:iCs/>
                <w:sz w:val="24"/>
                <w:szCs w:val="24"/>
              </w:rPr>
              <w:t xml:space="preserve">Для повышения качества коррекционной работы необходимо выполнение следующих условий: </w:t>
            </w:r>
          </w:p>
          <w:p w:rsidR="000C6C0E" w:rsidRPr="000C6C0E" w:rsidRDefault="000C6C0E" w:rsidP="000C6C0E">
            <w:pPr>
              <w:spacing w:after="0" w:line="240" w:lineRule="auto"/>
              <w:contextualSpacing/>
              <w:rPr>
                <w:rFonts w:ascii="Times New Roman" w:hAnsi="Times New Roman" w:cs="Times New Roman"/>
                <w:bCs/>
                <w:iCs/>
                <w:sz w:val="24"/>
                <w:szCs w:val="24"/>
              </w:rPr>
            </w:pPr>
            <w:r w:rsidRPr="000C6C0E">
              <w:rPr>
                <w:rFonts w:ascii="Times New Roman" w:hAnsi="Times New Roman" w:cs="Times New Roman"/>
                <w:bCs/>
                <w:iCs/>
                <w:sz w:val="24"/>
                <w:szCs w:val="24"/>
              </w:rPr>
              <w:t xml:space="preserve">- формирование УУД на всех этапах учебного процесса; </w:t>
            </w:r>
          </w:p>
          <w:p w:rsidR="000C6C0E" w:rsidRPr="000C6C0E" w:rsidRDefault="000C6C0E" w:rsidP="000C6C0E">
            <w:pPr>
              <w:spacing w:after="0" w:line="240" w:lineRule="auto"/>
              <w:contextualSpacing/>
              <w:rPr>
                <w:rFonts w:ascii="Times New Roman" w:hAnsi="Times New Roman" w:cs="Times New Roman"/>
                <w:bCs/>
                <w:iCs/>
                <w:sz w:val="24"/>
                <w:szCs w:val="24"/>
              </w:rPr>
            </w:pPr>
            <w:r w:rsidRPr="000C6C0E">
              <w:rPr>
                <w:rFonts w:ascii="Times New Roman" w:hAnsi="Times New Roman" w:cs="Times New Roman"/>
                <w:bCs/>
                <w:iCs/>
                <w:sz w:val="24"/>
                <w:szCs w:val="24"/>
              </w:rPr>
              <w:t xml:space="preserve">- обучение детей (в процессе формирования представлений) выявлению характерных, </w:t>
            </w:r>
          </w:p>
          <w:p w:rsidR="000C6C0E" w:rsidRPr="000C6C0E" w:rsidRDefault="000C6C0E" w:rsidP="000C6C0E">
            <w:pPr>
              <w:spacing w:after="0" w:line="240" w:lineRule="auto"/>
              <w:contextualSpacing/>
              <w:rPr>
                <w:rFonts w:ascii="Times New Roman" w:hAnsi="Times New Roman" w:cs="Times New Roman"/>
                <w:bCs/>
                <w:iCs/>
                <w:sz w:val="24"/>
                <w:szCs w:val="24"/>
              </w:rPr>
            </w:pPr>
            <w:r w:rsidRPr="000C6C0E">
              <w:rPr>
                <w:rFonts w:ascii="Times New Roman" w:hAnsi="Times New Roman" w:cs="Times New Roman"/>
                <w:bCs/>
                <w:iCs/>
                <w:sz w:val="24"/>
                <w:szCs w:val="24"/>
              </w:rPr>
              <w:t xml:space="preserve">существенных признаков предметов, развитие умений сравнивать, сопоставлять; </w:t>
            </w:r>
          </w:p>
          <w:p w:rsidR="000C6C0E" w:rsidRPr="000C6C0E" w:rsidRDefault="000C6C0E" w:rsidP="000C6C0E">
            <w:pPr>
              <w:spacing w:after="0" w:line="240" w:lineRule="auto"/>
              <w:contextualSpacing/>
              <w:rPr>
                <w:rFonts w:ascii="Times New Roman" w:hAnsi="Times New Roman" w:cs="Times New Roman"/>
                <w:bCs/>
                <w:iCs/>
                <w:sz w:val="24"/>
                <w:szCs w:val="24"/>
              </w:rPr>
            </w:pPr>
            <w:r w:rsidRPr="000C6C0E">
              <w:rPr>
                <w:rFonts w:ascii="Times New Roman" w:hAnsi="Times New Roman" w:cs="Times New Roman"/>
                <w:bCs/>
                <w:iCs/>
                <w:sz w:val="24"/>
                <w:szCs w:val="24"/>
              </w:rPr>
              <w:t>- побуждение к речевой деятельности, осуществление контроля над речевой деятельностью детей;</w:t>
            </w:r>
          </w:p>
          <w:p w:rsidR="000C6C0E" w:rsidRPr="000C6C0E" w:rsidRDefault="000C6C0E" w:rsidP="000C6C0E">
            <w:pPr>
              <w:spacing w:after="0" w:line="240" w:lineRule="auto"/>
              <w:contextualSpacing/>
              <w:rPr>
                <w:rFonts w:ascii="Times New Roman" w:hAnsi="Times New Roman" w:cs="Times New Roman"/>
                <w:bCs/>
                <w:iCs/>
                <w:sz w:val="24"/>
                <w:szCs w:val="24"/>
              </w:rPr>
            </w:pPr>
            <w:r w:rsidRPr="000C6C0E">
              <w:rPr>
                <w:rFonts w:ascii="Times New Roman" w:hAnsi="Times New Roman" w:cs="Times New Roman"/>
                <w:bCs/>
                <w:iCs/>
                <w:sz w:val="24"/>
                <w:szCs w:val="24"/>
              </w:rPr>
              <w:t xml:space="preserve">- установление взаимосвязи между воспринимаемым предметом, его словесным </w:t>
            </w:r>
          </w:p>
          <w:p w:rsidR="000C6C0E" w:rsidRPr="000C6C0E" w:rsidRDefault="000C6C0E" w:rsidP="000C6C0E">
            <w:pPr>
              <w:spacing w:after="0" w:line="240" w:lineRule="auto"/>
              <w:contextualSpacing/>
              <w:rPr>
                <w:rFonts w:ascii="Times New Roman" w:hAnsi="Times New Roman" w:cs="Times New Roman"/>
                <w:bCs/>
                <w:iCs/>
                <w:sz w:val="24"/>
                <w:szCs w:val="24"/>
              </w:rPr>
            </w:pPr>
            <w:r w:rsidRPr="000C6C0E">
              <w:rPr>
                <w:rFonts w:ascii="Times New Roman" w:hAnsi="Times New Roman" w:cs="Times New Roman"/>
                <w:bCs/>
                <w:iCs/>
                <w:sz w:val="24"/>
                <w:szCs w:val="24"/>
              </w:rPr>
              <w:t xml:space="preserve">обозначением и практическим действием; </w:t>
            </w:r>
          </w:p>
          <w:p w:rsidR="000C6C0E" w:rsidRPr="000C6C0E" w:rsidRDefault="000C6C0E" w:rsidP="000C6C0E">
            <w:pPr>
              <w:spacing w:after="0" w:line="240" w:lineRule="auto"/>
              <w:contextualSpacing/>
              <w:rPr>
                <w:rFonts w:ascii="Times New Roman" w:hAnsi="Times New Roman" w:cs="Times New Roman"/>
                <w:bCs/>
                <w:iCs/>
                <w:sz w:val="24"/>
                <w:szCs w:val="24"/>
              </w:rPr>
            </w:pPr>
            <w:r w:rsidRPr="000C6C0E">
              <w:rPr>
                <w:rFonts w:ascii="Times New Roman" w:hAnsi="Times New Roman" w:cs="Times New Roman"/>
                <w:bCs/>
                <w:iCs/>
                <w:sz w:val="24"/>
                <w:szCs w:val="24"/>
              </w:rPr>
              <w:t>- использование более медленного темпа обучения, многократного возвращения к</w:t>
            </w:r>
          </w:p>
          <w:p w:rsidR="000C6C0E" w:rsidRPr="000C6C0E" w:rsidRDefault="000C6C0E" w:rsidP="000C6C0E">
            <w:pPr>
              <w:spacing w:after="0" w:line="240" w:lineRule="auto"/>
              <w:contextualSpacing/>
              <w:rPr>
                <w:rFonts w:ascii="Times New Roman" w:hAnsi="Times New Roman" w:cs="Times New Roman"/>
                <w:bCs/>
                <w:iCs/>
                <w:sz w:val="24"/>
                <w:szCs w:val="24"/>
              </w:rPr>
            </w:pPr>
            <w:r w:rsidRPr="000C6C0E">
              <w:rPr>
                <w:rFonts w:ascii="Times New Roman" w:hAnsi="Times New Roman" w:cs="Times New Roman"/>
                <w:bCs/>
                <w:iCs/>
                <w:sz w:val="24"/>
                <w:szCs w:val="24"/>
              </w:rPr>
              <w:t xml:space="preserve">изученному материалу; </w:t>
            </w:r>
          </w:p>
          <w:p w:rsidR="000C6C0E" w:rsidRPr="000C6C0E" w:rsidRDefault="000C6C0E" w:rsidP="000C6C0E">
            <w:pPr>
              <w:spacing w:after="0" w:line="240" w:lineRule="auto"/>
              <w:contextualSpacing/>
              <w:rPr>
                <w:rFonts w:ascii="Times New Roman" w:hAnsi="Times New Roman" w:cs="Times New Roman"/>
                <w:bCs/>
                <w:iCs/>
                <w:sz w:val="24"/>
                <w:szCs w:val="24"/>
              </w:rPr>
            </w:pPr>
            <w:r w:rsidRPr="000C6C0E">
              <w:rPr>
                <w:rFonts w:ascii="Times New Roman" w:hAnsi="Times New Roman" w:cs="Times New Roman"/>
                <w:bCs/>
                <w:iCs/>
                <w:sz w:val="24"/>
                <w:szCs w:val="24"/>
              </w:rPr>
              <w:lastRenderedPageBreak/>
              <w:t xml:space="preserve">- максимальное использование сохранных анализаторов ребенка; </w:t>
            </w:r>
          </w:p>
          <w:p w:rsidR="000C6C0E" w:rsidRPr="000C6C0E" w:rsidRDefault="000C6C0E" w:rsidP="000C6C0E">
            <w:pPr>
              <w:spacing w:after="0" w:line="240" w:lineRule="auto"/>
              <w:contextualSpacing/>
              <w:rPr>
                <w:rFonts w:ascii="Times New Roman" w:hAnsi="Times New Roman" w:cs="Times New Roman"/>
                <w:bCs/>
                <w:iCs/>
                <w:sz w:val="24"/>
                <w:szCs w:val="24"/>
              </w:rPr>
            </w:pPr>
            <w:r w:rsidRPr="000C6C0E">
              <w:rPr>
                <w:rFonts w:ascii="Times New Roman" w:hAnsi="Times New Roman" w:cs="Times New Roman"/>
                <w:bCs/>
                <w:iCs/>
                <w:sz w:val="24"/>
                <w:szCs w:val="24"/>
              </w:rPr>
              <w:t xml:space="preserve">- разделение деятельности на отдельные составные части, элементы, операции, позволяющее осмысливать их во внутреннем отношении друг к другу; </w:t>
            </w:r>
          </w:p>
          <w:p w:rsidR="000C6C0E" w:rsidRPr="000C6C0E" w:rsidRDefault="000C6C0E" w:rsidP="000C6C0E">
            <w:pPr>
              <w:spacing w:after="0" w:line="240" w:lineRule="auto"/>
              <w:contextualSpacing/>
              <w:rPr>
                <w:rFonts w:ascii="Times New Roman" w:hAnsi="Times New Roman" w:cs="Times New Roman"/>
                <w:bCs/>
                <w:iCs/>
                <w:sz w:val="24"/>
                <w:szCs w:val="24"/>
              </w:rPr>
            </w:pPr>
            <w:r w:rsidRPr="000C6C0E">
              <w:rPr>
                <w:rFonts w:ascii="Times New Roman" w:hAnsi="Times New Roman" w:cs="Times New Roman"/>
                <w:bCs/>
                <w:iCs/>
                <w:sz w:val="24"/>
                <w:szCs w:val="24"/>
              </w:rPr>
              <w:t xml:space="preserve">- использование упражнений, направленных на развитие внимания, памяти, восприятия. </w:t>
            </w:r>
          </w:p>
          <w:p w:rsidR="000C6C0E" w:rsidRPr="000C6C0E" w:rsidRDefault="000C6C0E" w:rsidP="000C6C0E">
            <w:pPr>
              <w:spacing w:after="0" w:line="240" w:lineRule="auto"/>
              <w:contextualSpacing/>
              <w:rPr>
                <w:rFonts w:ascii="Times New Roman" w:hAnsi="Times New Roman" w:cs="Times New Roman"/>
                <w:bCs/>
                <w:iCs/>
                <w:sz w:val="24"/>
                <w:szCs w:val="24"/>
              </w:rPr>
            </w:pPr>
            <w:r w:rsidRPr="000C6C0E">
              <w:rPr>
                <w:rFonts w:ascii="Times New Roman" w:hAnsi="Times New Roman" w:cs="Times New Roman"/>
                <w:bCs/>
                <w:iCs/>
                <w:sz w:val="24"/>
                <w:szCs w:val="24"/>
              </w:rPr>
              <w:t xml:space="preserve">Оказание помощи учащимся в преодолении их затруднений в учебной деятельности - проводится педагогами на уроках и во внеурочное время. На уроках математики, русского языка учитель предлагает задания, которые требуют выбора наиболее эффективных способов выполнения и проверки. Создавать ситуацию осознания причины успеха /неуспеха учебной деятельности и способности конструктивно действовать даже в ситуации неуспеха. Преодолению «неуспешности» отдельных учеников помогают задания для групповой и коллективной работы, когда общий успех работы сглаживает чью-то неудачу и способствуя пониманию результата.  Создать возможность каждому ребенку действовать конструктивно в пределах своих возможностей и способностей. В конце уроков целесообразно предлагать детям задания для самопроверки. Это позволяет учащимся сделать вывод о достижении цели. </w:t>
            </w:r>
          </w:p>
          <w:p w:rsidR="000C6C0E" w:rsidRPr="000C6C0E" w:rsidRDefault="000C6C0E" w:rsidP="000C6C0E">
            <w:pPr>
              <w:spacing w:after="0" w:line="240" w:lineRule="auto"/>
              <w:contextualSpacing/>
              <w:rPr>
                <w:rFonts w:ascii="Times New Roman" w:hAnsi="Times New Roman" w:cs="Times New Roman"/>
                <w:bCs/>
                <w:iCs/>
                <w:sz w:val="24"/>
                <w:szCs w:val="24"/>
              </w:rPr>
            </w:pPr>
            <w:r w:rsidRPr="000C6C0E">
              <w:rPr>
                <w:rFonts w:ascii="Times New Roman" w:hAnsi="Times New Roman" w:cs="Times New Roman"/>
                <w:bCs/>
                <w:iCs/>
                <w:sz w:val="24"/>
                <w:szCs w:val="24"/>
              </w:rPr>
              <w:t xml:space="preserve">Обучение учащихся умению планировать учебные действия: учащиеся составляют план учебных действий при решении текстовых задач, при применении алгоритмов вычислений, при работе над учебными проектами. Всё это создаёт условия для формирования умений проводить пошаговый, тематический и итоговый контроль полученных знаний и освоенных способов действий. Развитие творческого потенциала учащихся начальной школы осуществляется в рамках урочной и внеурочной деятельности.  </w:t>
            </w:r>
          </w:p>
          <w:p w:rsidR="000C6C0E" w:rsidRPr="000C6C0E" w:rsidRDefault="000C6C0E" w:rsidP="000C6C0E">
            <w:pPr>
              <w:spacing w:after="0" w:line="240" w:lineRule="auto"/>
              <w:contextualSpacing/>
              <w:rPr>
                <w:rFonts w:ascii="Times New Roman" w:hAnsi="Times New Roman" w:cs="Times New Roman"/>
                <w:bCs/>
                <w:iCs/>
                <w:sz w:val="24"/>
                <w:szCs w:val="24"/>
              </w:rPr>
            </w:pPr>
            <w:r w:rsidRPr="000C6C0E">
              <w:rPr>
                <w:rFonts w:ascii="Times New Roman" w:hAnsi="Times New Roman" w:cs="Times New Roman"/>
                <w:bCs/>
                <w:iCs/>
                <w:sz w:val="24"/>
                <w:szCs w:val="24"/>
              </w:rPr>
              <w:lastRenderedPageBreak/>
              <w:t xml:space="preserve">Формирование и освоение творческих способов и приёмов действий основывается на системе заданий творческого и поискового характера, направленных на развитие у учащихся познавательных УУД и творческих способностей. Проблемы творческого и поискового характера решаются также при работе над учебными проектами и проектными задачами. </w:t>
            </w:r>
          </w:p>
        </w:tc>
        <w:tc>
          <w:tcPr>
            <w:tcW w:w="3212" w:type="dxa"/>
            <w:tcBorders>
              <w:top w:val="single" w:sz="4" w:space="0" w:color="auto"/>
              <w:left w:val="single" w:sz="4" w:space="0" w:color="auto"/>
              <w:bottom w:val="single" w:sz="4" w:space="0" w:color="auto"/>
              <w:right w:val="single" w:sz="4" w:space="0" w:color="auto"/>
            </w:tcBorders>
            <w:hideMark/>
          </w:tcPr>
          <w:p w:rsidR="000C6C0E" w:rsidRPr="000C6C0E" w:rsidRDefault="000C6C0E" w:rsidP="000C6C0E">
            <w:pPr>
              <w:spacing w:after="0" w:line="240" w:lineRule="auto"/>
              <w:rPr>
                <w:rFonts w:ascii="Times New Roman" w:hAnsi="Times New Roman" w:cs="Times New Roman"/>
                <w:bCs/>
                <w:iCs/>
                <w:sz w:val="24"/>
                <w:szCs w:val="24"/>
              </w:rPr>
            </w:pPr>
            <w:r w:rsidRPr="000C6C0E">
              <w:rPr>
                <w:rFonts w:ascii="Times New Roman" w:hAnsi="Times New Roman" w:cs="Times New Roman"/>
                <w:bCs/>
                <w:iCs/>
                <w:sz w:val="24"/>
                <w:szCs w:val="24"/>
              </w:rPr>
              <w:lastRenderedPageBreak/>
              <w:t>Исправление или сглаживание отклонений и нарушений развития, преодоление трудностей в обучении. Формирование позитивного отношения к учебному процессу и к школе в целом. Усвоение учащимися учебного материала. Овладение необходимыми знаниями, умениями и навыками в рамках ФГОС.</w:t>
            </w:r>
          </w:p>
        </w:tc>
      </w:tr>
      <w:tr w:rsidR="000C6C0E" w:rsidRPr="000C6C0E" w:rsidTr="000C6C0E">
        <w:tc>
          <w:tcPr>
            <w:tcW w:w="1809" w:type="dxa"/>
            <w:tcBorders>
              <w:top w:val="single" w:sz="4" w:space="0" w:color="auto"/>
              <w:left w:val="single" w:sz="4" w:space="0" w:color="auto"/>
              <w:bottom w:val="single" w:sz="4" w:space="0" w:color="auto"/>
              <w:right w:val="single" w:sz="4" w:space="0" w:color="auto"/>
            </w:tcBorders>
            <w:hideMark/>
          </w:tcPr>
          <w:p w:rsidR="000C6C0E" w:rsidRPr="000C6C0E" w:rsidRDefault="000C6C0E" w:rsidP="000C6C0E">
            <w:pPr>
              <w:spacing w:after="0" w:line="240" w:lineRule="auto"/>
              <w:contextualSpacing/>
              <w:rPr>
                <w:rFonts w:ascii="Times New Roman" w:hAnsi="Times New Roman" w:cs="Times New Roman"/>
                <w:bCs/>
                <w:iCs/>
                <w:sz w:val="24"/>
                <w:szCs w:val="24"/>
              </w:rPr>
            </w:pPr>
            <w:r w:rsidRPr="000C6C0E">
              <w:rPr>
                <w:rFonts w:ascii="Times New Roman" w:hAnsi="Times New Roman" w:cs="Times New Roman"/>
                <w:bCs/>
                <w:iCs/>
                <w:sz w:val="24"/>
                <w:szCs w:val="24"/>
              </w:rPr>
              <w:lastRenderedPageBreak/>
              <w:t>Профилактическое</w:t>
            </w:r>
          </w:p>
        </w:tc>
        <w:tc>
          <w:tcPr>
            <w:tcW w:w="3828" w:type="dxa"/>
            <w:tcBorders>
              <w:top w:val="single" w:sz="4" w:space="0" w:color="auto"/>
              <w:left w:val="single" w:sz="4" w:space="0" w:color="auto"/>
              <w:bottom w:val="single" w:sz="4" w:space="0" w:color="auto"/>
              <w:right w:val="single" w:sz="4" w:space="0" w:color="auto"/>
            </w:tcBorders>
            <w:hideMark/>
          </w:tcPr>
          <w:p w:rsidR="000C6C0E" w:rsidRPr="000C6C0E" w:rsidRDefault="000C6C0E" w:rsidP="000C6C0E">
            <w:pPr>
              <w:spacing w:after="0" w:line="240" w:lineRule="auto"/>
              <w:contextualSpacing/>
              <w:rPr>
                <w:rFonts w:ascii="Times New Roman" w:hAnsi="Times New Roman" w:cs="Times New Roman"/>
                <w:bCs/>
                <w:iCs/>
                <w:sz w:val="24"/>
                <w:szCs w:val="24"/>
              </w:rPr>
            </w:pPr>
            <w:r w:rsidRPr="000C6C0E">
              <w:rPr>
                <w:rFonts w:ascii="Times New Roman" w:hAnsi="Times New Roman" w:cs="Times New Roman"/>
                <w:bCs/>
                <w:iCs/>
                <w:sz w:val="24"/>
                <w:szCs w:val="24"/>
              </w:rPr>
              <w:t xml:space="preserve">Построение педагогических прогнозов о возможных трудностях и обсуждение </w:t>
            </w:r>
          </w:p>
          <w:p w:rsidR="000C6C0E" w:rsidRPr="000C6C0E" w:rsidRDefault="000C6C0E" w:rsidP="000C6C0E">
            <w:pPr>
              <w:spacing w:after="0" w:line="240" w:lineRule="auto"/>
              <w:contextualSpacing/>
              <w:rPr>
                <w:rFonts w:ascii="Times New Roman" w:hAnsi="Times New Roman" w:cs="Times New Roman"/>
                <w:bCs/>
                <w:iCs/>
                <w:sz w:val="24"/>
                <w:szCs w:val="24"/>
              </w:rPr>
            </w:pPr>
            <w:r w:rsidRPr="000C6C0E">
              <w:rPr>
                <w:rFonts w:ascii="Times New Roman" w:hAnsi="Times New Roman" w:cs="Times New Roman"/>
                <w:bCs/>
                <w:iCs/>
                <w:sz w:val="24"/>
                <w:szCs w:val="24"/>
              </w:rPr>
              <w:t>программ педагогической коррекции.</w:t>
            </w:r>
          </w:p>
        </w:tc>
        <w:tc>
          <w:tcPr>
            <w:tcW w:w="6237" w:type="dxa"/>
            <w:tcBorders>
              <w:top w:val="single" w:sz="4" w:space="0" w:color="auto"/>
              <w:left w:val="single" w:sz="4" w:space="0" w:color="auto"/>
              <w:bottom w:val="single" w:sz="4" w:space="0" w:color="auto"/>
              <w:right w:val="single" w:sz="4" w:space="0" w:color="auto"/>
            </w:tcBorders>
            <w:hideMark/>
          </w:tcPr>
          <w:p w:rsidR="000C6C0E" w:rsidRPr="000C6C0E" w:rsidRDefault="000C6C0E" w:rsidP="000C6C0E">
            <w:pPr>
              <w:spacing w:after="0" w:line="240" w:lineRule="auto"/>
              <w:contextualSpacing/>
              <w:rPr>
                <w:rFonts w:ascii="Times New Roman" w:hAnsi="Times New Roman" w:cs="Times New Roman"/>
                <w:bCs/>
                <w:iCs/>
                <w:sz w:val="24"/>
                <w:szCs w:val="24"/>
              </w:rPr>
            </w:pPr>
            <w:r w:rsidRPr="000C6C0E">
              <w:rPr>
                <w:rFonts w:ascii="Times New Roman" w:hAnsi="Times New Roman" w:cs="Times New Roman"/>
                <w:bCs/>
                <w:iCs/>
                <w:sz w:val="24"/>
                <w:szCs w:val="24"/>
              </w:rPr>
              <w:t xml:space="preserve"> Обсуждение возможных вариантов решения проблемы с психологом и медицинским </w:t>
            </w:r>
          </w:p>
          <w:p w:rsidR="000C6C0E" w:rsidRPr="000C6C0E" w:rsidRDefault="000C6C0E" w:rsidP="000C6C0E">
            <w:pPr>
              <w:spacing w:after="0" w:line="240" w:lineRule="auto"/>
              <w:contextualSpacing/>
              <w:rPr>
                <w:rFonts w:ascii="Times New Roman" w:hAnsi="Times New Roman" w:cs="Times New Roman"/>
                <w:bCs/>
                <w:iCs/>
                <w:sz w:val="24"/>
                <w:szCs w:val="24"/>
              </w:rPr>
            </w:pPr>
            <w:r w:rsidRPr="000C6C0E">
              <w:rPr>
                <w:rFonts w:ascii="Times New Roman" w:hAnsi="Times New Roman" w:cs="Times New Roman"/>
                <w:bCs/>
                <w:iCs/>
                <w:sz w:val="24"/>
                <w:szCs w:val="24"/>
              </w:rPr>
              <w:t xml:space="preserve">работником школы. Принятие своевременных мер по предупреждению и преодолению запущенности в учебе. </w:t>
            </w:r>
          </w:p>
          <w:p w:rsidR="000C6C0E" w:rsidRPr="000C6C0E" w:rsidRDefault="000C6C0E" w:rsidP="000C6C0E">
            <w:pPr>
              <w:spacing w:after="0" w:line="240" w:lineRule="auto"/>
              <w:contextualSpacing/>
              <w:rPr>
                <w:rFonts w:ascii="Times New Roman" w:hAnsi="Times New Roman" w:cs="Times New Roman"/>
                <w:bCs/>
                <w:iCs/>
                <w:sz w:val="24"/>
                <w:szCs w:val="24"/>
              </w:rPr>
            </w:pPr>
            <w:r w:rsidRPr="000C6C0E">
              <w:rPr>
                <w:rFonts w:ascii="Times New Roman" w:hAnsi="Times New Roman" w:cs="Times New Roman"/>
                <w:bCs/>
                <w:iCs/>
                <w:sz w:val="24"/>
                <w:szCs w:val="24"/>
              </w:rPr>
              <w:t>-Осуществление дифференцированного подхода в обучении;</w:t>
            </w:r>
          </w:p>
          <w:p w:rsidR="000C6C0E" w:rsidRPr="000C6C0E" w:rsidRDefault="000C6C0E" w:rsidP="000C6C0E">
            <w:pPr>
              <w:spacing w:after="0" w:line="240" w:lineRule="auto"/>
              <w:contextualSpacing/>
              <w:rPr>
                <w:rFonts w:ascii="Times New Roman" w:hAnsi="Times New Roman" w:cs="Times New Roman"/>
                <w:bCs/>
                <w:iCs/>
                <w:sz w:val="24"/>
                <w:szCs w:val="24"/>
              </w:rPr>
            </w:pPr>
            <w:r w:rsidRPr="000C6C0E">
              <w:rPr>
                <w:rFonts w:ascii="Times New Roman" w:hAnsi="Times New Roman" w:cs="Times New Roman"/>
                <w:bCs/>
                <w:iCs/>
                <w:sz w:val="24"/>
                <w:szCs w:val="24"/>
              </w:rPr>
              <w:t>- использование в ходе урока стимулирующих и организующих видов помощи;</w:t>
            </w:r>
          </w:p>
          <w:p w:rsidR="000C6C0E" w:rsidRPr="000C6C0E" w:rsidRDefault="000C6C0E" w:rsidP="000C6C0E">
            <w:pPr>
              <w:spacing w:after="0" w:line="240" w:lineRule="auto"/>
              <w:contextualSpacing/>
              <w:rPr>
                <w:rFonts w:ascii="Times New Roman" w:hAnsi="Times New Roman" w:cs="Times New Roman"/>
                <w:bCs/>
                <w:iCs/>
                <w:sz w:val="24"/>
                <w:szCs w:val="24"/>
              </w:rPr>
            </w:pPr>
            <w:r w:rsidRPr="000C6C0E">
              <w:rPr>
                <w:rFonts w:ascii="Times New Roman" w:hAnsi="Times New Roman" w:cs="Times New Roman"/>
                <w:bCs/>
                <w:iCs/>
                <w:sz w:val="24"/>
                <w:szCs w:val="24"/>
              </w:rPr>
              <w:t>- осуществление контроля над текущей успеваемостью и доведение информации до родителей;</w:t>
            </w:r>
          </w:p>
          <w:p w:rsidR="000C6C0E" w:rsidRPr="000C6C0E" w:rsidRDefault="000C6C0E" w:rsidP="000C6C0E">
            <w:pPr>
              <w:spacing w:after="0" w:line="240" w:lineRule="auto"/>
              <w:contextualSpacing/>
              <w:rPr>
                <w:rFonts w:ascii="Times New Roman" w:hAnsi="Times New Roman" w:cs="Times New Roman"/>
                <w:bCs/>
                <w:iCs/>
                <w:sz w:val="24"/>
                <w:szCs w:val="24"/>
              </w:rPr>
            </w:pPr>
            <w:r w:rsidRPr="000C6C0E">
              <w:rPr>
                <w:rFonts w:ascii="Times New Roman" w:hAnsi="Times New Roman" w:cs="Times New Roman"/>
                <w:bCs/>
                <w:iCs/>
                <w:sz w:val="24"/>
                <w:szCs w:val="24"/>
              </w:rPr>
              <w:t>- привлечение к участию коллективных творческих дел;</w:t>
            </w:r>
          </w:p>
          <w:p w:rsidR="000C6C0E" w:rsidRPr="000C6C0E" w:rsidRDefault="000C6C0E" w:rsidP="000C6C0E">
            <w:pPr>
              <w:spacing w:after="0" w:line="240" w:lineRule="auto"/>
              <w:contextualSpacing/>
              <w:rPr>
                <w:rFonts w:ascii="Times New Roman" w:hAnsi="Times New Roman" w:cs="Times New Roman"/>
                <w:bCs/>
                <w:iCs/>
                <w:sz w:val="24"/>
                <w:szCs w:val="24"/>
              </w:rPr>
            </w:pPr>
            <w:r w:rsidRPr="000C6C0E">
              <w:rPr>
                <w:rFonts w:ascii="Times New Roman" w:hAnsi="Times New Roman" w:cs="Times New Roman"/>
                <w:bCs/>
                <w:iCs/>
                <w:sz w:val="24"/>
                <w:szCs w:val="24"/>
              </w:rPr>
              <w:t>- вовлечь ребенка в спортивную секцию, библиотеку.</w:t>
            </w:r>
          </w:p>
        </w:tc>
        <w:tc>
          <w:tcPr>
            <w:tcW w:w="3212" w:type="dxa"/>
            <w:tcBorders>
              <w:top w:val="single" w:sz="4" w:space="0" w:color="auto"/>
              <w:left w:val="single" w:sz="4" w:space="0" w:color="auto"/>
              <w:bottom w:val="single" w:sz="4" w:space="0" w:color="auto"/>
              <w:right w:val="single" w:sz="4" w:space="0" w:color="auto"/>
            </w:tcBorders>
            <w:hideMark/>
          </w:tcPr>
          <w:p w:rsidR="000C6C0E" w:rsidRPr="000C6C0E" w:rsidRDefault="000C6C0E" w:rsidP="000C6C0E">
            <w:pPr>
              <w:spacing w:after="0" w:line="240" w:lineRule="auto"/>
              <w:contextualSpacing/>
              <w:rPr>
                <w:rFonts w:ascii="Times New Roman" w:hAnsi="Times New Roman" w:cs="Times New Roman"/>
                <w:bCs/>
                <w:iCs/>
                <w:sz w:val="24"/>
                <w:szCs w:val="24"/>
              </w:rPr>
            </w:pPr>
            <w:r w:rsidRPr="000C6C0E">
              <w:rPr>
                <w:rFonts w:ascii="Times New Roman" w:hAnsi="Times New Roman" w:cs="Times New Roman"/>
                <w:bCs/>
                <w:iCs/>
                <w:sz w:val="24"/>
                <w:szCs w:val="24"/>
              </w:rPr>
              <w:t xml:space="preserve">Предупреждение </w:t>
            </w:r>
          </w:p>
          <w:p w:rsidR="000C6C0E" w:rsidRPr="000C6C0E" w:rsidRDefault="000C6C0E" w:rsidP="000C6C0E">
            <w:pPr>
              <w:spacing w:after="0" w:line="240" w:lineRule="auto"/>
              <w:contextualSpacing/>
              <w:rPr>
                <w:rFonts w:ascii="Times New Roman" w:hAnsi="Times New Roman" w:cs="Times New Roman"/>
                <w:bCs/>
                <w:iCs/>
                <w:sz w:val="24"/>
                <w:szCs w:val="24"/>
              </w:rPr>
            </w:pPr>
            <w:r w:rsidRPr="000C6C0E">
              <w:rPr>
                <w:rFonts w:ascii="Times New Roman" w:hAnsi="Times New Roman" w:cs="Times New Roman"/>
                <w:bCs/>
                <w:iCs/>
                <w:sz w:val="24"/>
                <w:szCs w:val="24"/>
              </w:rPr>
              <w:t>отклонений в развитии ребенка.</w:t>
            </w:r>
          </w:p>
        </w:tc>
      </w:tr>
    </w:tbl>
    <w:p w:rsidR="000C6C0E" w:rsidRPr="000C6C0E" w:rsidRDefault="000C6C0E" w:rsidP="000C6C0E">
      <w:pPr>
        <w:spacing w:after="0" w:line="240" w:lineRule="auto"/>
        <w:rPr>
          <w:rFonts w:ascii="Times New Roman" w:hAnsi="Times New Roman" w:cs="Times New Roman"/>
          <w:b/>
          <w:bCs/>
          <w:sz w:val="24"/>
          <w:szCs w:val="24"/>
        </w:rPr>
        <w:sectPr w:rsidR="000C6C0E" w:rsidRPr="000C6C0E" w:rsidSect="000C6C0E">
          <w:pgSz w:w="16838" w:h="11906" w:orient="landscape"/>
          <w:pgMar w:top="851" w:right="1134" w:bottom="1134" w:left="1134" w:header="709" w:footer="709" w:gutter="0"/>
          <w:cols w:space="720"/>
        </w:sectPr>
      </w:pPr>
    </w:p>
    <w:p w:rsidR="000C6C0E" w:rsidRPr="000C6C0E" w:rsidRDefault="000C6C0E" w:rsidP="000C6C0E">
      <w:pPr>
        <w:spacing w:after="0" w:line="240" w:lineRule="auto"/>
        <w:jc w:val="both"/>
        <w:rPr>
          <w:rFonts w:ascii="Times New Roman" w:hAnsi="Times New Roman" w:cs="Times New Roman"/>
          <w:b/>
          <w:sz w:val="24"/>
          <w:szCs w:val="24"/>
          <w:u w:val="single"/>
        </w:rPr>
      </w:pPr>
      <w:r w:rsidRPr="000C6C0E">
        <w:rPr>
          <w:rFonts w:ascii="Times New Roman" w:hAnsi="Times New Roman" w:cs="Times New Roman"/>
          <w:b/>
          <w:sz w:val="24"/>
          <w:szCs w:val="24"/>
          <w:u w:val="single"/>
        </w:rPr>
        <w:lastRenderedPageBreak/>
        <w:t>Психологическое сопровождения детей с ОВЗ.</w:t>
      </w:r>
    </w:p>
    <w:p w:rsidR="000C6C0E" w:rsidRPr="000C6C0E" w:rsidRDefault="000C6C0E" w:rsidP="000C6C0E">
      <w:pPr>
        <w:spacing w:after="0" w:line="240" w:lineRule="auto"/>
        <w:ind w:firstLine="567"/>
        <w:jc w:val="both"/>
        <w:rPr>
          <w:rFonts w:ascii="Times New Roman" w:hAnsi="Times New Roman" w:cs="Times New Roman"/>
          <w:b/>
          <w:sz w:val="24"/>
          <w:szCs w:val="24"/>
        </w:rPr>
      </w:pPr>
      <w:r w:rsidRPr="000C6C0E">
        <w:rPr>
          <w:rFonts w:ascii="Times New Roman" w:hAnsi="Times New Roman" w:cs="Times New Roman"/>
          <w:b/>
          <w:sz w:val="24"/>
          <w:szCs w:val="24"/>
        </w:rPr>
        <w:t xml:space="preserve">Цель </w:t>
      </w:r>
      <w:r w:rsidRPr="000C6C0E">
        <w:rPr>
          <w:rFonts w:ascii="Times New Roman" w:hAnsi="Times New Roman" w:cs="Times New Roman"/>
          <w:sz w:val="24"/>
          <w:szCs w:val="24"/>
        </w:rPr>
        <w:t>психологического сопровождения детей с ОВЗ:</w:t>
      </w:r>
    </w:p>
    <w:p w:rsidR="000C6C0E" w:rsidRPr="000C6C0E" w:rsidRDefault="000C6C0E" w:rsidP="000C6C0E">
      <w:pPr>
        <w:spacing w:after="0" w:line="240" w:lineRule="auto"/>
        <w:ind w:firstLine="567"/>
        <w:jc w:val="both"/>
        <w:rPr>
          <w:rFonts w:ascii="Times New Roman" w:hAnsi="Times New Roman" w:cs="Times New Roman"/>
          <w:sz w:val="24"/>
          <w:szCs w:val="24"/>
        </w:rPr>
      </w:pPr>
      <w:r w:rsidRPr="000C6C0E">
        <w:rPr>
          <w:rFonts w:ascii="Times New Roman" w:hAnsi="Times New Roman" w:cs="Times New Roman"/>
          <w:sz w:val="24"/>
          <w:szCs w:val="24"/>
        </w:rPr>
        <w:t>Создание оптимальных условий для детей с трудностями в обучении в соответствии с их возрастными и индивидуально-типологическими особенностями, состоянием соматического и нервно-психического здоровья, способствующих их интеллектуальному, личностному и эмоционально-волевому развитию; содействие социально-культурной адаптации в современном социуме.</w:t>
      </w:r>
    </w:p>
    <w:p w:rsidR="000C6C0E" w:rsidRPr="000C6C0E" w:rsidRDefault="000C6C0E" w:rsidP="000C6C0E">
      <w:pPr>
        <w:tabs>
          <w:tab w:val="center" w:pos="4961"/>
        </w:tabs>
        <w:spacing w:after="0" w:line="240" w:lineRule="auto"/>
        <w:ind w:firstLine="567"/>
        <w:jc w:val="both"/>
        <w:rPr>
          <w:rFonts w:ascii="Times New Roman" w:hAnsi="Times New Roman" w:cs="Times New Roman"/>
          <w:b/>
          <w:sz w:val="24"/>
          <w:szCs w:val="24"/>
        </w:rPr>
      </w:pPr>
      <w:r w:rsidRPr="000C6C0E">
        <w:rPr>
          <w:rFonts w:ascii="Times New Roman" w:hAnsi="Times New Roman" w:cs="Times New Roman"/>
          <w:b/>
          <w:sz w:val="24"/>
          <w:szCs w:val="24"/>
        </w:rPr>
        <w:t xml:space="preserve">Задачи: </w:t>
      </w:r>
      <w:r w:rsidRPr="000C6C0E">
        <w:rPr>
          <w:rFonts w:ascii="Times New Roman" w:hAnsi="Times New Roman" w:cs="Times New Roman"/>
          <w:b/>
          <w:sz w:val="24"/>
          <w:szCs w:val="24"/>
        </w:rPr>
        <w:tab/>
      </w:r>
    </w:p>
    <w:p w:rsidR="000C6C0E" w:rsidRPr="000C6C0E" w:rsidRDefault="000C6C0E" w:rsidP="000C6C0E">
      <w:pPr>
        <w:spacing w:after="0" w:line="240" w:lineRule="auto"/>
        <w:jc w:val="both"/>
        <w:rPr>
          <w:rFonts w:ascii="Times New Roman" w:hAnsi="Times New Roman" w:cs="Times New Roman"/>
          <w:sz w:val="24"/>
          <w:szCs w:val="24"/>
        </w:rPr>
      </w:pPr>
      <w:r w:rsidRPr="000C6C0E">
        <w:rPr>
          <w:rFonts w:ascii="Times New Roman" w:hAnsi="Times New Roman" w:cs="Times New Roman"/>
          <w:sz w:val="24"/>
          <w:szCs w:val="24"/>
        </w:rPr>
        <w:t>•</w:t>
      </w:r>
      <w:r w:rsidRPr="000C6C0E">
        <w:rPr>
          <w:rFonts w:ascii="Times New Roman" w:hAnsi="Times New Roman" w:cs="Times New Roman"/>
          <w:sz w:val="24"/>
          <w:szCs w:val="24"/>
        </w:rPr>
        <w:tab/>
        <w:t>Актуализация и развитие познавательных процессов и мыслительных операций с учетом уровня актуального развития учащихся;</w:t>
      </w:r>
    </w:p>
    <w:p w:rsidR="000C6C0E" w:rsidRPr="000C6C0E" w:rsidRDefault="000C6C0E" w:rsidP="000C6C0E">
      <w:pPr>
        <w:spacing w:after="0" w:line="240" w:lineRule="auto"/>
        <w:jc w:val="both"/>
        <w:rPr>
          <w:rFonts w:ascii="Times New Roman" w:hAnsi="Times New Roman" w:cs="Times New Roman"/>
          <w:sz w:val="24"/>
          <w:szCs w:val="24"/>
        </w:rPr>
      </w:pPr>
      <w:r w:rsidRPr="000C6C0E">
        <w:rPr>
          <w:rFonts w:ascii="Times New Roman" w:hAnsi="Times New Roman" w:cs="Times New Roman"/>
          <w:sz w:val="24"/>
          <w:szCs w:val="24"/>
        </w:rPr>
        <w:t>•</w:t>
      </w:r>
      <w:r w:rsidRPr="000C6C0E">
        <w:rPr>
          <w:rFonts w:ascii="Times New Roman" w:hAnsi="Times New Roman" w:cs="Times New Roman"/>
          <w:sz w:val="24"/>
          <w:szCs w:val="24"/>
        </w:rPr>
        <w:tab/>
        <w:t>Создание условий для сохранения и укрепления здоровья учащихся, посредством внедрения современных здоровьесберегающих технологий;</w:t>
      </w:r>
    </w:p>
    <w:p w:rsidR="000C6C0E" w:rsidRPr="000C6C0E" w:rsidRDefault="000C6C0E" w:rsidP="000C6C0E">
      <w:pPr>
        <w:spacing w:after="0" w:line="240" w:lineRule="auto"/>
        <w:jc w:val="both"/>
        <w:rPr>
          <w:rFonts w:ascii="Times New Roman" w:hAnsi="Times New Roman" w:cs="Times New Roman"/>
          <w:sz w:val="24"/>
          <w:szCs w:val="24"/>
        </w:rPr>
      </w:pPr>
      <w:r w:rsidRPr="000C6C0E">
        <w:rPr>
          <w:rFonts w:ascii="Times New Roman" w:hAnsi="Times New Roman" w:cs="Times New Roman"/>
          <w:sz w:val="24"/>
          <w:szCs w:val="24"/>
        </w:rPr>
        <w:t>•</w:t>
      </w:r>
      <w:r w:rsidRPr="000C6C0E">
        <w:rPr>
          <w:rFonts w:ascii="Times New Roman" w:hAnsi="Times New Roman" w:cs="Times New Roman"/>
          <w:sz w:val="24"/>
          <w:szCs w:val="24"/>
        </w:rPr>
        <w:tab/>
        <w:t>Содействие становлению и развитию личностных качеств и эмоционально-волевых особенностей учащихся, способствующих нормальному протеканию процесса обучения и воспитания и осуществлять их коррекцию;</w:t>
      </w:r>
    </w:p>
    <w:p w:rsidR="000C6C0E" w:rsidRPr="000C6C0E" w:rsidRDefault="000C6C0E" w:rsidP="000C6C0E">
      <w:pPr>
        <w:spacing w:after="0" w:line="240" w:lineRule="auto"/>
        <w:jc w:val="both"/>
        <w:rPr>
          <w:rFonts w:ascii="Times New Roman" w:hAnsi="Times New Roman" w:cs="Times New Roman"/>
          <w:sz w:val="24"/>
          <w:szCs w:val="24"/>
        </w:rPr>
      </w:pPr>
      <w:r w:rsidRPr="000C6C0E">
        <w:rPr>
          <w:rFonts w:ascii="Times New Roman" w:hAnsi="Times New Roman" w:cs="Times New Roman"/>
          <w:sz w:val="24"/>
          <w:szCs w:val="24"/>
        </w:rPr>
        <w:t>•</w:t>
      </w:r>
      <w:r w:rsidRPr="000C6C0E">
        <w:rPr>
          <w:rFonts w:ascii="Times New Roman" w:hAnsi="Times New Roman" w:cs="Times New Roman"/>
          <w:sz w:val="24"/>
          <w:szCs w:val="24"/>
        </w:rPr>
        <w:tab/>
        <w:t>Развитие коммуникативных умений и навыков, необходимых для продуктивного взаимодействия с социумом;</w:t>
      </w:r>
    </w:p>
    <w:p w:rsidR="000C6C0E" w:rsidRPr="000C6C0E" w:rsidRDefault="000C6C0E" w:rsidP="000C6C0E">
      <w:pPr>
        <w:spacing w:after="0" w:line="240" w:lineRule="auto"/>
        <w:jc w:val="both"/>
        <w:rPr>
          <w:rFonts w:ascii="Times New Roman" w:hAnsi="Times New Roman" w:cs="Times New Roman"/>
          <w:sz w:val="24"/>
          <w:szCs w:val="24"/>
        </w:rPr>
      </w:pPr>
      <w:r w:rsidRPr="000C6C0E">
        <w:rPr>
          <w:rFonts w:ascii="Times New Roman" w:hAnsi="Times New Roman" w:cs="Times New Roman"/>
          <w:sz w:val="24"/>
          <w:szCs w:val="24"/>
        </w:rPr>
        <w:t>•</w:t>
      </w:r>
      <w:r w:rsidRPr="000C6C0E">
        <w:rPr>
          <w:rFonts w:ascii="Times New Roman" w:hAnsi="Times New Roman" w:cs="Times New Roman"/>
          <w:sz w:val="24"/>
          <w:szCs w:val="24"/>
        </w:rPr>
        <w:tab/>
        <w:t>Создание условий для эффективной социально-психологической адаптации школьников к новым условиям жизни, помощь в решении проблем социального взаимодействия, улучшение климата межличностных взаимоотношений.</w:t>
      </w:r>
    </w:p>
    <w:p w:rsidR="000C6C0E" w:rsidRPr="000C6C0E" w:rsidRDefault="000C6C0E" w:rsidP="000C6C0E">
      <w:pPr>
        <w:spacing w:after="0" w:line="240" w:lineRule="auto"/>
        <w:ind w:firstLine="567"/>
        <w:jc w:val="both"/>
        <w:rPr>
          <w:rFonts w:ascii="Times New Roman" w:hAnsi="Times New Roman" w:cs="Times New Roman"/>
          <w:b/>
          <w:sz w:val="24"/>
          <w:szCs w:val="24"/>
        </w:rPr>
      </w:pPr>
      <w:r w:rsidRPr="000C6C0E">
        <w:rPr>
          <w:rFonts w:ascii="Times New Roman" w:hAnsi="Times New Roman" w:cs="Times New Roman"/>
          <w:b/>
          <w:sz w:val="24"/>
          <w:szCs w:val="24"/>
        </w:rPr>
        <w:t xml:space="preserve">Основные направления психологического сопровождения учащихся обусловлены особыми образовательными потребностями детей с ОВЗ: </w:t>
      </w:r>
    </w:p>
    <w:p w:rsidR="000C6C0E" w:rsidRPr="000C6C0E" w:rsidRDefault="000C6C0E" w:rsidP="000C6C0E">
      <w:pPr>
        <w:spacing w:after="0" w:line="240" w:lineRule="auto"/>
        <w:jc w:val="both"/>
        <w:rPr>
          <w:rFonts w:ascii="Times New Roman" w:hAnsi="Times New Roman" w:cs="Times New Roman"/>
          <w:sz w:val="24"/>
          <w:szCs w:val="24"/>
        </w:rPr>
      </w:pPr>
      <w:r w:rsidRPr="000C6C0E">
        <w:rPr>
          <w:rFonts w:ascii="Times New Roman" w:hAnsi="Times New Roman" w:cs="Times New Roman"/>
          <w:sz w:val="24"/>
          <w:szCs w:val="24"/>
        </w:rPr>
        <w:t>1.</w:t>
      </w:r>
      <w:r w:rsidRPr="000C6C0E">
        <w:rPr>
          <w:rFonts w:ascii="Times New Roman" w:hAnsi="Times New Roman" w:cs="Times New Roman"/>
          <w:sz w:val="24"/>
          <w:szCs w:val="24"/>
        </w:rPr>
        <w:tab/>
        <w:t>Диагностическое направление – заключается в проведении первичного обследования школьников, организованного в рамках комплексного изучения развития учащихся специалистами школы, и дальнейшего динамического наблюдения за развитием учащихся.</w:t>
      </w:r>
    </w:p>
    <w:p w:rsidR="000C6C0E" w:rsidRPr="000C6C0E" w:rsidRDefault="000C6C0E" w:rsidP="000C6C0E">
      <w:pPr>
        <w:spacing w:after="0" w:line="240" w:lineRule="auto"/>
        <w:jc w:val="both"/>
        <w:rPr>
          <w:rFonts w:ascii="Times New Roman" w:hAnsi="Times New Roman" w:cs="Times New Roman"/>
          <w:sz w:val="24"/>
          <w:szCs w:val="24"/>
        </w:rPr>
      </w:pPr>
      <w:r w:rsidRPr="000C6C0E">
        <w:rPr>
          <w:rFonts w:ascii="Times New Roman" w:hAnsi="Times New Roman" w:cs="Times New Roman"/>
          <w:sz w:val="24"/>
          <w:szCs w:val="24"/>
        </w:rPr>
        <w:t>2.</w:t>
      </w:r>
      <w:r w:rsidRPr="000C6C0E">
        <w:rPr>
          <w:rFonts w:ascii="Times New Roman" w:hAnsi="Times New Roman" w:cs="Times New Roman"/>
          <w:sz w:val="24"/>
          <w:szCs w:val="24"/>
        </w:rPr>
        <w:tab/>
        <w:t>Коррекционно-развивающее направление – предполагает разработку и реализацию коррекционных программ, планирование содержания занятий, комплектование групп учащихся.</w:t>
      </w:r>
    </w:p>
    <w:p w:rsidR="000C6C0E" w:rsidRPr="000C6C0E" w:rsidRDefault="000C6C0E" w:rsidP="000C6C0E">
      <w:pPr>
        <w:spacing w:after="0" w:line="240" w:lineRule="auto"/>
        <w:jc w:val="both"/>
        <w:rPr>
          <w:rFonts w:ascii="Times New Roman" w:hAnsi="Times New Roman" w:cs="Times New Roman"/>
          <w:sz w:val="24"/>
          <w:szCs w:val="24"/>
        </w:rPr>
      </w:pPr>
      <w:r w:rsidRPr="000C6C0E">
        <w:rPr>
          <w:rFonts w:ascii="Times New Roman" w:hAnsi="Times New Roman" w:cs="Times New Roman"/>
          <w:sz w:val="24"/>
          <w:szCs w:val="24"/>
        </w:rPr>
        <w:t>3.</w:t>
      </w:r>
      <w:r w:rsidRPr="000C6C0E">
        <w:rPr>
          <w:rFonts w:ascii="Times New Roman" w:hAnsi="Times New Roman" w:cs="Times New Roman"/>
          <w:sz w:val="24"/>
          <w:szCs w:val="24"/>
        </w:rPr>
        <w:tab/>
        <w:t>Аналитическое направление – определяет взаимодействие специалистов в работе, а также позволяет корригировать программы занятий в соответствии с достижениями учащихся.</w:t>
      </w:r>
    </w:p>
    <w:p w:rsidR="000C6C0E" w:rsidRPr="000C6C0E" w:rsidRDefault="000C6C0E" w:rsidP="000C6C0E">
      <w:pPr>
        <w:spacing w:after="0" w:line="240" w:lineRule="auto"/>
        <w:jc w:val="both"/>
        <w:rPr>
          <w:rFonts w:ascii="Times New Roman" w:hAnsi="Times New Roman" w:cs="Times New Roman"/>
          <w:sz w:val="24"/>
          <w:szCs w:val="24"/>
        </w:rPr>
      </w:pPr>
      <w:r w:rsidRPr="000C6C0E">
        <w:rPr>
          <w:rFonts w:ascii="Times New Roman" w:hAnsi="Times New Roman" w:cs="Times New Roman"/>
          <w:sz w:val="24"/>
          <w:szCs w:val="24"/>
        </w:rPr>
        <w:t>4.</w:t>
      </w:r>
      <w:r w:rsidRPr="000C6C0E">
        <w:rPr>
          <w:rFonts w:ascii="Times New Roman" w:hAnsi="Times New Roman" w:cs="Times New Roman"/>
          <w:sz w:val="24"/>
          <w:szCs w:val="24"/>
        </w:rPr>
        <w:tab/>
        <w:t xml:space="preserve">Консультативно-просветительское и профилактическое направление – обеспечивает оказание помощи педагогам и родителям в вопросах воспитания и обучения ребенка, предполагает разработку рекомендаций в соответствии с возрастными и индивидуально-типическими особенностями детей, состоянием их соматического и психического здоровья, способствует повышению профессиональной компетенции учителей, включению родителей в решение коррекционно-воспитательных задач. </w:t>
      </w:r>
    </w:p>
    <w:p w:rsidR="000C6C0E" w:rsidRPr="000C6C0E" w:rsidRDefault="000C6C0E" w:rsidP="000C6C0E">
      <w:pPr>
        <w:spacing w:after="0" w:line="240" w:lineRule="auto"/>
        <w:jc w:val="both"/>
        <w:rPr>
          <w:rFonts w:ascii="Times New Roman" w:hAnsi="Times New Roman" w:cs="Times New Roman"/>
          <w:sz w:val="24"/>
          <w:szCs w:val="24"/>
        </w:rPr>
      </w:pPr>
      <w:r w:rsidRPr="000C6C0E">
        <w:rPr>
          <w:rFonts w:ascii="Times New Roman" w:hAnsi="Times New Roman" w:cs="Times New Roman"/>
          <w:sz w:val="24"/>
          <w:szCs w:val="24"/>
        </w:rPr>
        <w:t>5.</w:t>
      </w:r>
      <w:r w:rsidRPr="000C6C0E">
        <w:rPr>
          <w:rFonts w:ascii="Times New Roman" w:hAnsi="Times New Roman" w:cs="Times New Roman"/>
          <w:sz w:val="24"/>
          <w:szCs w:val="24"/>
        </w:rPr>
        <w:tab/>
        <w:t>Организационно-методическое направление – включает подготовку и участие психолога в консилиумах, методических объединениях, педагогических советах, оформлении документации.</w:t>
      </w:r>
    </w:p>
    <w:p w:rsidR="000C6C0E" w:rsidRPr="000C6C0E" w:rsidRDefault="000C6C0E" w:rsidP="000C6C0E">
      <w:pPr>
        <w:spacing w:after="0" w:line="240" w:lineRule="auto"/>
        <w:ind w:firstLine="567"/>
        <w:jc w:val="both"/>
        <w:rPr>
          <w:rFonts w:ascii="Times New Roman" w:hAnsi="Times New Roman" w:cs="Times New Roman"/>
          <w:sz w:val="24"/>
          <w:szCs w:val="24"/>
        </w:rPr>
      </w:pPr>
      <w:r w:rsidRPr="000C6C0E">
        <w:rPr>
          <w:rFonts w:ascii="Times New Roman" w:hAnsi="Times New Roman" w:cs="Times New Roman"/>
          <w:sz w:val="24"/>
          <w:szCs w:val="24"/>
        </w:rPr>
        <w:t>Содержание и формы работы обучающихся с ОВЗ направлены на создание системы комплексной помощи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0C6C0E" w:rsidRPr="000C6C0E" w:rsidRDefault="000C6C0E" w:rsidP="000C6C0E">
      <w:pPr>
        <w:spacing w:after="0" w:line="240" w:lineRule="auto"/>
        <w:jc w:val="both"/>
        <w:rPr>
          <w:rFonts w:ascii="Times New Roman" w:hAnsi="Times New Roman" w:cs="Times New Roman"/>
          <w:sz w:val="24"/>
          <w:szCs w:val="24"/>
        </w:rPr>
      </w:pPr>
      <w:r w:rsidRPr="000C6C0E">
        <w:rPr>
          <w:rFonts w:ascii="Times New Roman" w:hAnsi="Times New Roman" w:cs="Times New Roman"/>
          <w:sz w:val="24"/>
          <w:szCs w:val="24"/>
        </w:rPr>
        <w:t xml:space="preserve">В основе этой работы лежит единство четырех функций: диагностики проблем, информации о проблеме и путях ее решения, консультация на этапе принятия решения и разработка плана решения проблемы, помощь на этапе решения проблемы. </w:t>
      </w:r>
    </w:p>
    <w:p w:rsidR="000C6C0E" w:rsidRPr="000C6C0E" w:rsidRDefault="000C6C0E" w:rsidP="000C6C0E">
      <w:pPr>
        <w:spacing w:after="0" w:line="240" w:lineRule="auto"/>
        <w:jc w:val="both"/>
        <w:rPr>
          <w:rFonts w:ascii="Times New Roman" w:hAnsi="Times New Roman" w:cs="Times New Roman"/>
          <w:sz w:val="24"/>
          <w:szCs w:val="24"/>
        </w:rPr>
      </w:pPr>
      <w:r w:rsidRPr="000C6C0E">
        <w:rPr>
          <w:rFonts w:ascii="Times New Roman" w:hAnsi="Times New Roman" w:cs="Times New Roman"/>
          <w:sz w:val="24"/>
          <w:szCs w:val="24"/>
        </w:rPr>
        <w:t>Основными принципами содержания и форм работы в образовательном учреждении обучающихся с ОВЗ являются: соблюдение интересов ребенка; системность; непрерывность; вариативность и рекомендательный характер.</w:t>
      </w:r>
    </w:p>
    <w:p w:rsidR="000C6C0E" w:rsidRPr="000C6C0E" w:rsidRDefault="000C6C0E" w:rsidP="000C6C0E">
      <w:pPr>
        <w:spacing w:after="0" w:line="240" w:lineRule="auto"/>
        <w:jc w:val="both"/>
        <w:rPr>
          <w:rFonts w:ascii="Times New Roman" w:hAnsi="Times New Roman" w:cs="Times New Roman"/>
          <w:sz w:val="24"/>
          <w:szCs w:val="24"/>
        </w:rPr>
      </w:pPr>
      <w:r w:rsidRPr="000C6C0E">
        <w:rPr>
          <w:rFonts w:ascii="Times New Roman" w:hAnsi="Times New Roman" w:cs="Times New Roman"/>
          <w:sz w:val="24"/>
          <w:szCs w:val="24"/>
        </w:rPr>
        <w:t>Психолого-педагогическое сопровождение детей с ОВЗ осуществляют психолог, классный руководитель. В рамках должностных обязанностей каждый из участников образовательного процесса составляет план работы по сопровождению обучающихся. В системе работы следующие формы:</w:t>
      </w:r>
    </w:p>
    <w:p w:rsidR="000C6C0E" w:rsidRPr="000C6C0E" w:rsidRDefault="000C6C0E" w:rsidP="000C6C0E">
      <w:pPr>
        <w:tabs>
          <w:tab w:val="left" w:pos="284"/>
        </w:tabs>
        <w:spacing w:after="0" w:line="240" w:lineRule="auto"/>
        <w:jc w:val="both"/>
        <w:rPr>
          <w:rFonts w:ascii="Times New Roman" w:hAnsi="Times New Roman" w:cs="Times New Roman"/>
          <w:sz w:val="24"/>
          <w:szCs w:val="24"/>
        </w:rPr>
      </w:pPr>
      <w:r w:rsidRPr="000C6C0E">
        <w:rPr>
          <w:rFonts w:ascii="Times New Roman" w:hAnsi="Times New Roman" w:cs="Times New Roman"/>
          <w:sz w:val="24"/>
          <w:szCs w:val="24"/>
        </w:rPr>
        <w:lastRenderedPageBreak/>
        <w:t>•</w:t>
      </w:r>
      <w:r w:rsidRPr="000C6C0E">
        <w:rPr>
          <w:rFonts w:ascii="Times New Roman" w:hAnsi="Times New Roman" w:cs="Times New Roman"/>
          <w:sz w:val="24"/>
          <w:szCs w:val="24"/>
        </w:rPr>
        <w:tab/>
        <w:t>проведение индивидуальной работы с учащимися и их родителями: тематические беседы, посещение семей, подготовка рекомендаций, характеристик на ПМПК;</w:t>
      </w:r>
    </w:p>
    <w:p w:rsidR="000C6C0E" w:rsidRPr="000C6C0E" w:rsidRDefault="000C6C0E" w:rsidP="000C6C0E">
      <w:pPr>
        <w:tabs>
          <w:tab w:val="left" w:pos="284"/>
        </w:tabs>
        <w:spacing w:after="0" w:line="240" w:lineRule="auto"/>
        <w:jc w:val="both"/>
        <w:rPr>
          <w:rFonts w:ascii="Times New Roman" w:hAnsi="Times New Roman" w:cs="Times New Roman"/>
          <w:sz w:val="24"/>
          <w:szCs w:val="24"/>
        </w:rPr>
      </w:pPr>
      <w:r w:rsidRPr="000C6C0E">
        <w:rPr>
          <w:rFonts w:ascii="Times New Roman" w:hAnsi="Times New Roman" w:cs="Times New Roman"/>
          <w:sz w:val="24"/>
          <w:szCs w:val="24"/>
        </w:rPr>
        <w:t>•</w:t>
      </w:r>
      <w:r w:rsidRPr="000C6C0E">
        <w:rPr>
          <w:rFonts w:ascii="Times New Roman" w:hAnsi="Times New Roman" w:cs="Times New Roman"/>
          <w:sz w:val="24"/>
          <w:szCs w:val="24"/>
        </w:rPr>
        <w:tab/>
        <w:t>проведение малых педагогических советов, административных советов;</w:t>
      </w:r>
    </w:p>
    <w:p w:rsidR="000C6C0E" w:rsidRPr="000C6C0E" w:rsidRDefault="000C6C0E" w:rsidP="000C6C0E">
      <w:pPr>
        <w:tabs>
          <w:tab w:val="left" w:pos="284"/>
        </w:tabs>
        <w:spacing w:after="0" w:line="240" w:lineRule="auto"/>
        <w:jc w:val="both"/>
        <w:rPr>
          <w:rFonts w:ascii="Times New Roman" w:hAnsi="Times New Roman" w:cs="Times New Roman"/>
          <w:sz w:val="24"/>
          <w:szCs w:val="24"/>
        </w:rPr>
      </w:pPr>
      <w:r w:rsidRPr="000C6C0E">
        <w:rPr>
          <w:rFonts w:ascii="Times New Roman" w:hAnsi="Times New Roman" w:cs="Times New Roman"/>
          <w:sz w:val="24"/>
          <w:szCs w:val="24"/>
        </w:rPr>
        <w:t>•</w:t>
      </w:r>
      <w:r w:rsidRPr="000C6C0E">
        <w:rPr>
          <w:rFonts w:ascii="Times New Roman" w:hAnsi="Times New Roman" w:cs="Times New Roman"/>
          <w:sz w:val="24"/>
          <w:szCs w:val="24"/>
        </w:rPr>
        <w:tab/>
        <w:t>ведение карт наблюдений динамики учебных навыков;</w:t>
      </w:r>
    </w:p>
    <w:p w:rsidR="000C6C0E" w:rsidRPr="000C6C0E" w:rsidRDefault="000C6C0E" w:rsidP="000C6C0E">
      <w:pPr>
        <w:tabs>
          <w:tab w:val="left" w:pos="284"/>
        </w:tabs>
        <w:spacing w:after="0" w:line="240" w:lineRule="auto"/>
        <w:jc w:val="both"/>
        <w:rPr>
          <w:rFonts w:ascii="Times New Roman" w:hAnsi="Times New Roman" w:cs="Times New Roman"/>
          <w:sz w:val="24"/>
          <w:szCs w:val="24"/>
        </w:rPr>
      </w:pPr>
      <w:r w:rsidRPr="000C6C0E">
        <w:rPr>
          <w:rFonts w:ascii="Times New Roman" w:hAnsi="Times New Roman" w:cs="Times New Roman"/>
          <w:sz w:val="24"/>
          <w:szCs w:val="24"/>
        </w:rPr>
        <w:t>•</w:t>
      </w:r>
      <w:r w:rsidRPr="000C6C0E">
        <w:rPr>
          <w:rFonts w:ascii="Times New Roman" w:hAnsi="Times New Roman" w:cs="Times New Roman"/>
          <w:sz w:val="24"/>
          <w:szCs w:val="24"/>
        </w:rPr>
        <w:tab/>
        <w:t>посещение, взаимопосещение уроков, анализ уроков с точки зрения здоровьесбережения;</w:t>
      </w:r>
    </w:p>
    <w:p w:rsidR="000C6C0E" w:rsidRPr="000C6C0E" w:rsidRDefault="000C6C0E" w:rsidP="000C6C0E">
      <w:pPr>
        <w:tabs>
          <w:tab w:val="left" w:pos="284"/>
        </w:tabs>
        <w:spacing w:after="0" w:line="240" w:lineRule="auto"/>
        <w:jc w:val="both"/>
        <w:rPr>
          <w:rFonts w:ascii="Times New Roman" w:hAnsi="Times New Roman" w:cs="Times New Roman"/>
          <w:sz w:val="24"/>
          <w:szCs w:val="24"/>
        </w:rPr>
      </w:pPr>
      <w:r w:rsidRPr="000C6C0E">
        <w:rPr>
          <w:rFonts w:ascii="Times New Roman" w:hAnsi="Times New Roman" w:cs="Times New Roman"/>
          <w:sz w:val="24"/>
          <w:szCs w:val="24"/>
        </w:rPr>
        <w:t>•</w:t>
      </w:r>
      <w:r w:rsidRPr="000C6C0E">
        <w:rPr>
          <w:rFonts w:ascii="Times New Roman" w:hAnsi="Times New Roman" w:cs="Times New Roman"/>
          <w:sz w:val="24"/>
          <w:szCs w:val="24"/>
        </w:rPr>
        <w:tab/>
        <w:t>разработка методических рекомендаций учителю;</w:t>
      </w:r>
    </w:p>
    <w:p w:rsidR="000C6C0E" w:rsidRPr="000C6C0E" w:rsidRDefault="000C6C0E" w:rsidP="000C6C0E">
      <w:pPr>
        <w:tabs>
          <w:tab w:val="left" w:pos="284"/>
        </w:tabs>
        <w:spacing w:after="0" w:line="240" w:lineRule="auto"/>
        <w:jc w:val="both"/>
        <w:rPr>
          <w:rFonts w:ascii="Times New Roman" w:hAnsi="Times New Roman" w:cs="Times New Roman"/>
          <w:sz w:val="24"/>
          <w:szCs w:val="24"/>
        </w:rPr>
      </w:pPr>
      <w:r w:rsidRPr="000C6C0E">
        <w:rPr>
          <w:rFonts w:ascii="Times New Roman" w:hAnsi="Times New Roman" w:cs="Times New Roman"/>
          <w:sz w:val="24"/>
          <w:szCs w:val="24"/>
        </w:rPr>
        <w:t>•</w:t>
      </w:r>
      <w:r w:rsidRPr="000C6C0E">
        <w:rPr>
          <w:rFonts w:ascii="Times New Roman" w:hAnsi="Times New Roman" w:cs="Times New Roman"/>
          <w:sz w:val="24"/>
          <w:szCs w:val="24"/>
        </w:rPr>
        <w:tab/>
        <w:t>анкетирование учащихся, диагностика;</w:t>
      </w:r>
    </w:p>
    <w:p w:rsidR="000C6C0E" w:rsidRPr="000C6C0E" w:rsidRDefault="000C6C0E" w:rsidP="000C6C0E">
      <w:pPr>
        <w:tabs>
          <w:tab w:val="left" w:pos="284"/>
        </w:tabs>
        <w:spacing w:after="0" w:line="240" w:lineRule="auto"/>
        <w:jc w:val="both"/>
        <w:rPr>
          <w:rFonts w:ascii="Times New Roman" w:hAnsi="Times New Roman" w:cs="Times New Roman"/>
          <w:sz w:val="24"/>
          <w:szCs w:val="24"/>
        </w:rPr>
      </w:pPr>
      <w:r w:rsidRPr="000C6C0E">
        <w:rPr>
          <w:rFonts w:ascii="Times New Roman" w:hAnsi="Times New Roman" w:cs="Times New Roman"/>
          <w:sz w:val="24"/>
          <w:szCs w:val="24"/>
        </w:rPr>
        <w:t>•</w:t>
      </w:r>
      <w:r w:rsidRPr="000C6C0E">
        <w:rPr>
          <w:rFonts w:ascii="Times New Roman" w:hAnsi="Times New Roman" w:cs="Times New Roman"/>
          <w:sz w:val="24"/>
          <w:szCs w:val="24"/>
        </w:rPr>
        <w:tab/>
        <w:t>обследование школьников по запросу родителей (законных представителей);</w:t>
      </w:r>
    </w:p>
    <w:p w:rsidR="000C6C0E" w:rsidRPr="000C6C0E" w:rsidRDefault="000C6C0E" w:rsidP="000C6C0E">
      <w:pPr>
        <w:tabs>
          <w:tab w:val="left" w:pos="284"/>
        </w:tabs>
        <w:spacing w:after="0" w:line="240" w:lineRule="auto"/>
        <w:ind w:firstLine="567"/>
        <w:jc w:val="both"/>
        <w:rPr>
          <w:rFonts w:ascii="Times New Roman" w:hAnsi="Times New Roman" w:cs="Times New Roman"/>
          <w:sz w:val="24"/>
          <w:szCs w:val="24"/>
        </w:rPr>
      </w:pPr>
      <w:r w:rsidRPr="000C6C0E">
        <w:rPr>
          <w:rFonts w:ascii="Times New Roman" w:hAnsi="Times New Roman" w:cs="Times New Roman"/>
          <w:sz w:val="24"/>
          <w:szCs w:val="24"/>
        </w:rPr>
        <w:t xml:space="preserve">Содержание и формы работы </w:t>
      </w:r>
    </w:p>
    <w:p w:rsidR="000C6C0E" w:rsidRPr="000C6C0E" w:rsidRDefault="000C6C0E" w:rsidP="000C6C0E">
      <w:pPr>
        <w:tabs>
          <w:tab w:val="left" w:pos="284"/>
        </w:tabs>
        <w:spacing w:after="0" w:line="240" w:lineRule="auto"/>
        <w:jc w:val="both"/>
        <w:rPr>
          <w:rFonts w:ascii="Times New Roman" w:hAnsi="Times New Roman" w:cs="Times New Roman"/>
          <w:sz w:val="24"/>
          <w:szCs w:val="24"/>
        </w:rPr>
      </w:pPr>
      <w:r w:rsidRPr="000C6C0E">
        <w:rPr>
          <w:rFonts w:ascii="Times New Roman" w:hAnsi="Times New Roman" w:cs="Times New Roman"/>
          <w:sz w:val="24"/>
          <w:szCs w:val="24"/>
        </w:rPr>
        <w:t>•</w:t>
      </w:r>
      <w:r w:rsidRPr="000C6C0E">
        <w:rPr>
          <w:rFonts w:ascii="Times New Roman" w:hAnsi="Times New Roman" w:cs="Times New Roman"/>
          <w:sz w:val="24"/>
          <w:szCs w:val="24"/>
        </w:rPr>
        <w:tab/>
        <w:t>наблюдение за учениками во время учебной и внеурочной деятельности (ежедневно);</w:t>
      </w:r>
    </w:p>
    <w:p w:rsidR="000C6C0E" w:rsidRPr="000C6C0E" w:rsidRDefault="000C6C0E" w:rsidP="000C6C0E">
      <w:pPr>
        <w:tabs>
          <w:tab w:val="left" w:pos="284"/>
        </w:tabs>
        <w:spacing w:after="0" w:line="240" w:lineRule="auto"/>
        <w:jc w:val="both"/>
        <w:rPr>
          <w:rFonts w:ascii="Times New Roman" w:hAnsi="Times New Roman" w:cs="Times New Roman"/>
          <w:sz w:val="24"/>
          <w:szCs w:val="24"/>
        </w:rPr>
      </w:pPr>
      <w:r w:rsidRPr="000C6C0E">
        <w:rPr>
          <w:rFonts w:ascii="Times New Roman" w:hAnsi="Times New Roman" w:cs="Times New Roman"/>
          <w:sz w:val="24"/>
          <w:szCs w:val="24"/>
        </w:rPr>
        <w:t>•</w:t>
      </w:r>
      <w:r w:rsidRPr="000C6C0E">
        <w:rPr>
          <w:rFonts w:ascii="Times New Roman" w:hAnsi="Times New Roman" w:cs="Times New Roman"/>
          <w:sz w:val="24"/>
          <w:szCs w:val="24"/>
        </w:rPr>
        <w:tab/>
        <w:t>поддержание постоянной связи с учителями-предметниками, школьным психологом, медицинским работником, администрацией школы, родителями;</w:t>
      </w:r>
    </w:p>
    <w:p w:rsidR="000C6C0E" w:rsidRPr="000C6C0E" w:rsidRDefault="000C6C0E" w:rsidP="000C6C0E">
      <w:pPr>
        <w:tabs>
          <w:tab w:val="left" w:pos="284"/>
        </w:tabs>
        <w:spacing w:after="0" w:line="240" w:lineRule="auto"/>
        <w:jc w:val="both"/>
        <w:rPr>
          <w:rFonts w:ascii="Times New Roman" w:hAnsi="Times New Roman" w:cs="Times New Roman"/>
          <w:sz w:val="24"/>
          <w:szCs w:val="24"/>
        </w:rPr>
      </w:pPr>
      <w:r w:rsidRPr="000C6C0E">
        <w:rPr>
          <w:rFonts w:ascii="Times New Roman" w:hAnsi="Times New Roman" w:cs="Times New Roman"/>
          <w:sz w:val="24"/>
          <w:szCs w:val="24"/>
        </w:rPr>
        <w:t>•</w:t>
      </w:r>
      <w:r w:rsidRPr="000C6C0E">
        <w:rPr>
          <w:rFonts w:ascii="Times New Roman" w:hAnsi="Times New Roman" w:cs="Times New Roman"/>
          <w:sz w:val="24"/>
          <w:szCs w:val="24"/>
        </w:rPr>
        <w:tab/>
        <w:t>составление психолого-педагогической характеристики учащегося с ОВЗ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ребенка:</w:t>
      </w:r>
    </w:p>
    <w:p w:rsidR="000C6C0E" w:rsidRPr="000C6C0E" w:rsidRDefault="000C6C0E" w:rsidP="000C6C0E">
      <w:pPr>
        <w:tabs>
          <w:tab w:val="left" w:pos="284"/>
        </w:tabs>
        <w:spacing w:after="0" w:line="240" w:lineRule="auto"/>
        <w:jc w:val="both"/>
        <w:rPr>
          <w:rFonts w:ascii="Times New Roman" w:hAnsi="Times New Roman" w:cs="Times New Roman"/>
          <w:sz w:val="24"/>
          <w:szCs w:val="24"/>
        </w:rPr>
      </w:pPr>
      <w:r w:rsidRPr="000C6C0E">
        <w:rPr>
          <w:rFonts w:ascii="Times New Roman" w:hAnsi="Times New Roman" w:cs="Times New Roman"/>
          <w:sz w:val="24"/>
          <w:szCs w:val="24"/>
        </w:rPr>
        <w:t>•</w:t>
      </w:r>
      <w:r w:rsidRPr="000C6C0E">
        <w:rPr>
          <w:rFonts w:ascii="Times New Roman" w:hAnsi="Times New Roman" w:cs="Times New Roman"/>
          <w:sz w:val="24"/>
          <w:szCs w:val="24"/>
        </w:rPr>
        <w:tab/>
        <w:t>составление индивидуального маршрута сопровождения учащегося (вместе с психологом и учителями- 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0C6C0E" w:rsidRPr="000C6C0E" w:rsidRDefault="000C6C0E" w:rsidP="000C6C0E">
      <w:pPr>
        <w:tabs>
          <w:tab w:val="left" w:pos="284"/>
        </w:tabs>
        <w:spacing w:after="0" w:line="240" w:lineRule="auto"/>
        <w:jc w:val="both"/>
        <w:rPr>
          <w:rFonts w:ascii="Times New Roman" w:hAnsi="Times New Roman" w:cs="Times New Roman"/>
          <w:sz w:val="24"/>
          <w:szCs w:val="24"/>
        </w:rPr>
      </w:pPr>
      <w:r w:rsidRPr="000C6C0E">
        <w:rPr>
          <w:rFonts w:ascii="Times New Roman" w:hAnsi="Times New Roman" w:cs="Times New Roman"/>
          <w:sz w:val="24"/>
          <w:szCs w:val="24"/>
        </w:rPr>
        <w:t>•</w:t>
      </w:r>
      <w:r w:rsidRPr="000C6C0E">
        <w:rPr>
          <w:rFonts w:ascii="Times New Roman" w:hAnsi="Times New Roman" w:cs="Times New Roman"/>
          <w:sz w:val="24"/>
          <w:szCs w:val="24"/>
        </w:rPr>
        <w:tab/>
        <w:t>контроль успеваемости и поведения учащихся в классе;</w:t>
      </w:r>
    </w:p>
    <w:p w:rsidR="000C6C0E" w:rsidRPr="000C6C0E" w:rsidRDefault="000C6C0E" w:rsidP="000C6C0E">
      <w:pPr>
        <w:tabs>
          <w:tab w:val="left" w:pos="284"/>
        </w:tabs>
        <w:spacing w:after="0" w:line="240" w:lineRule="auto"/>
        <w:jc w:val="both"/>
        <w:rPr>
          <w:rFonts w:ascii="Times New Roman" w:hAnsi="Times New Roman" w:cs="Times New Roman"/>
          <w:sz w:val="24"/>
          <w:szCs w:val="24"/>
        </w:rPr>
      </w:pPr>
      <w:r w:rsidRPr="000C6C0E">
        <w:rPr>
          <w:rFonts w:ascii="Times New Roman" w:hAnsi="Times New Roman" w:cs="Times New Roman"/>
          <w:sz w:val="24"/>
          <w:szCs w:val="24"/>
        </w:rPr>
        <w:t>•</w:t>
      </w:r>
      <w:r w:rsidRPr="000C6C0E">
        <w:rPr>
          <w:rFonts w:ascii="Times New Roman" w:hAnsi="Times New Roman" w:cs="Times New Roman"/>
          <w:sz w:val="24"/>
          <w:szCs w:val="24"/>
        </w:rPr>
        <w:tab/>
        <w:t>формирование такого микроклимата в классе, который способствовал бы тому, чтобы каждый учащийся с ОВЗ чувствовал себя комфортно;</w:t>
      </w:r>
    </w:p>
    <w:p w:rsidR="000C6C0E" w:rsidRPr="000C6C0E" w:rsidRDefault="000C6C0E" w:rsidP="000C6C0E">
      <w:pPr>
        <w:tabs>
          <w:tab w:val="left" w:pos="284"/>
        </w:tabs>
        <w:spacing w:after="0" w:line="240" w:lineRule="auto"/>
        <w:jc w:val="both"/>
        <w:rPr>
          <w:rFonts w:ascii="Times New Roman" w:hAnsi="Times New Roman" w:cs="Times New Roman"/>
          <w:sz w:val="24"/>
          <w:szCs w:val="24"/>
        </w:rPr>
      </w:pPr>
      <w:r w:rsidRPr="000C6C0E">
        <w:rPr>
          <w:rFonts w:ascii="Times New Roman" w:hAnsi="Times New Roman" w:cs="Times New Roman"/>
          <w:sz w:val="24"/>
          <w:szCs w:val="24"/>
        </w:rPr>
        <w:t>•</w:t>
      </w:r>
      <w:r w:rsidRPr="000C6C0E">
        <w:rPr>
          <w:rFonts w:ascii="Times New Roman" w:hAnsi="Times New Roman" w:cs="Times New Roman"/>
          <w:sz w:val="24"/>
          <w:szCs w:val="24"/>
        </w:rPr>
        <w:tab/>
        <w:t>ведение документации (психолого-педагогические дневники наблюдения за учащимися и др.);</w:t>
      </w:r>
    </w:p>
    <w:p w:rsidR="000C6C0E" w:rsidRPr="000C6C0E" w:rsidRDefault="000C6C0E" w:rsidP="000C6C0E">
      <w:pPr>
        <w:tabs>
          <w:tab w:val="left" w:pos="284"/>
        </w:tabs>
        <w:spacing w:after="0" w:line="240" w:lineRule="auto"/>
        <w:jc w:val="both"/>
        <w:rPr>
          <w:rFonts w:ascii="Times New Roman" w:hAnsi="Times New Roman" w:cs="Times New Roman"/>
          <w:sz w:val="24"/>
          <w:szCs w:val="24"/>
        </w:rPr>
      </w:pPr>
      <w:r w:rsidRPr="000C6C0E">
        <w:rPr>
          <w:rFonts w:ascii="Times New Roman" w:hAnsi="Times New Roman" w:cs="Times New Roman"/>
          <w:sz w:val="24"/>
          <w:szCs w:val="24"/>
        </w:rPr>
        <w:t>•</w:t>
      </w:r>
      <w:r w:rsidRPr="000C6C0E">
        <w:rPr>
          <w:rFonts w:ascii="Times New Roman" w:hAnsi="Times New Roman" w:cs="Times New Roman"/>
          <w:sz w:val="24"/>
          <w:szCs w:val="24"/>
        </w:rPr>
        <w:tab/>
        <w:t>организация внеурочной деятельности, направленной на развитие познавательных интересов учащихся, их общее развитие.</w:t>
      </w:r>
    </w:p>
    <w:p w:rsidR="000C6C0E" w:rsidRPr="000C6C0E" w:rsidRDefault="000C6C0E" w:rsidP="000C6C0E">
      <w:pPr>
        <w:tabs>
          <w:tab w:val="left" w:pos="284"/>
        </w:tabs>
        <w:spacing w:after="0" w:line="240" w:lineRule="auto"/>
        <w:ind w:firstLine="567"/>
        <w:jc w:val="both"/>
        <w:rPr>
          <w:rFonts w:ascii="Times New Roman" w:hAnsi="Times New Roman" w:cs="Times New Roman"/>
          <w:sz w:val="24"/>
          <w:szCs w:val="24"/>
        </w:rPr>
      </w:pPr>
      <w:r w:rsidRPr="000C6C0E">
        <w:rPr>
          <w:rFonts w:ascii="Times New Roman" w:hAnsi="Times New Roman" w:cs="Times New Roman"/>
          <w:sz w:val="24"/>
          <w:szCs w:val="24"/>
        </w:rPr>
        <w:t>Для повышения качества коррекционной работы необходимо выполнение следующих условий:</w:t>
      </w:r>
    </w:p>
    <w:p w:rsidR="000C6C0E" w:rsidRPr="000C6C0E" w:rsidRDefault="000C6C0E" w:rsidP="000C6C0E">
      <w:pPr>
        <w:tabs>
          <w:tab w:val="left" w:pos="284"/>
        </w:tabs>
        <w:spacing w:after="0" w:line="240" w:lineRule="auto"/>
        <w:jc w:val="both"/>
        <w:rPr>
          <w:rFonts w:ascii="Times New Roman" w:hAnsi="Times New Roman" w:cs="Times New Roman"/>
          <w:sz w:val="24"/>
          <w:szCs w:val="24"/>
        </w:rPr>
      </w:pPr>
      <w:r w:rsidRPr="000C6C0E">
        <w:rPr>
          <w:rFonts w:ascii="Times New Roman" w:hAnsi="Times New Roman" w:cs="Times New Roman"/>
          <w:sz w:val="24"/>
          <w:szCs w:val="24"/>
        </w:rPr>
        <w:t>•</w:t>
      </w:r>
      <w:r w:rsidRPr="000C6C0E">
        <w:rPr>
          <w:rFonts w:ascii="Times New Roman" w:hAnsi="Times New Roman" w:cs="Times New Roman"/>
          <w:sz w:val="24"/>
          <w:szCs w:val="24"/>
        </w:rPr>
        <w:tab/>
        <w:t>формирование УУД на всех этапах учебного процесса;</w:t>
      </w:r>
    </w:p>
    <w:p w:rsidR="000C6C0E" w:rsidRPr="000C6C0E" w:rsidRDefault="000C6C0E" w:rsidP="000C6C0E">
      <w:pPr>
        <w:tabs>
          <w:tab w:val="left" w:pos="284"/>
        </w:tabs>
        <w:spacing w:after="0" w:line="240" w:lineRule="auto"/>
        <w:jc w:val="both"/>
        <w:rPr>
          <w:rFonts w:ascii="Times New Roman" w:hAnsi="Times New Roman" w:cs="Times New Roman"/>
          <w:sz w:val="24"/>
          <w:szCs w:val="24"/>
        </w:rPr>
      </w:pPr>
      <w:r w:rsidRPr="000C6C0E">
        <w:rPr>
          <w:rFonts w:ascii="Times New Roman" w:hAnsi="Times New Roman" w:cs="Times New Roman"/>
          <w:sz w:val="24"/>
          <w:szCs w:val="24"/>
        </w:rPr>
        <w:t>•</w:t>
      </w:r>
      <w:r w:rsidRPr="000C6C0E">
        <w:rPr>
          <w:rFonts w:ascii="Times New Roman" w:hAnsi="Times New Roman" w:cs="Times New Roman"/>
          <w:sz w:val="24"/>
          <w:szCs w:val="24"/>
        </w:rPr>
        <w:tab/>
        <w:t>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rsidR="000C6C0E" w:rsidRPr="000C6C0E" w:rsidRDefault="000C6C0E" w:rsidP="000C6C0E">
      <w:pPr>
        <w:tabs>
          <w:tab w:val="left" w:pos="284"/>
        </w:tabs>
        <w:spacing w:after="0" w:line="240" w:lineRule="auto"/>
        <w:jc w:val="both"/>
        <w:rPr>
          <w:rFonts w:ascii="Times New Roman" w:hAnsi="Times New Roman" w:cs="Times New Roman"/>
          <w:sz w:val="24"/>
          <w:szCs w:val="24"/>
        </w:rPr>
      </w:pPr>
      <w:r w:rsidRPr="000C6C0E">
        <w:rPr>
          <w:rFonts w:ascii="Times New Roman" w:hAnsi="Times New Roman" w:cs="Times New Roman"/>
          <w:sz w:val="24"/>
          <w:szCs w:val="24"/>
        </w:rPr>
        <w:t>•</w:t>
      </w:r>
      <w:r w:rsidRPr="000C6C0E">
        <w:rPr>
          <w:rFonts w:ascii="Times New Roman" w:hAnsi="Times New Roman" w:cs="Times New Roman"/>
          <w:sz w:val="24"/>
          <w:szCs w:val="24"/>
        </w:rPr>
        <w:tab/>
        <w:t>побуждение к речевой деятельности, осуществление контроля над речевой деятельностью детей;</w:t>
      </w:r>
    </w:p>
    <w:p w:rsidR="000C6C0E" w:rsidRPr="000C6C0E" w:rsidRDefault="000C6C0E" w:rsidP="000C6C0E">
      <w:pPr>
        <w:tabs>
          <w:tab w:val="left" w:pos="284"/>
        </w:tabs>
        <w:spacing w:after="0" w:line="240" w:lineRule="auto"/>
        <w:jc w:val="both"/>
        <w:rPr>
          <w:rFonts w:ascii="Times New Roman" w:hAnsi="Times New Roman" w:cs="Times New Roman"/>
          <w:sz w:val="24"/>
          <w:szCs w:val="24"/>
        </w:rPr>
      </w:pPr>
      <w:r w:rsidRPr="000C6C0E">
        <w:rPr>
          <w:rFonts w:ascii="Times New Roman" w:hAnsi="Times New Roman" w:cs="Times New Roman"/>
          <w:sz w:val="24"/>
          <w:szCs w:val="24"/>
        </w:rPr>
        <w:t>•</w:t>
      </w:r>
      <w:r w:rsidRPr="000C6C0E">
        <w:rPr>
          <w:rFonts w:ascii="Times New Roman" w:hAnsi="Times New Roman" w:cs="Times New Roman"/>
          <w:sz w:val="24"/>
          <w:szCs w:val="24"/>
        </w:rPr>
        <w:tab/>
        <w:t>установление взаимосвязи между воспринимаемым предметом, его словесным обозначением и практическим действием;</w:t>
      </w:r>
    </w:p>
    <w:p w:rsidR="000C6C0E" w:rsidRPr="000C6C0E" w:rsidRDefault="000C6C0E" w:rsidP="000C6C0E">
      <w:pPr>
        <w:tabs>
          <w:tab w:val="left" w:pos="284"/>
        </w:tabs>
        <w:spacing w:after="0" w:line="240" w:lineRule="auto"/>
        <w:jc w:val="both"/>
        <w:rPr>
          <w:rFonts w:ascii="Times New Roman" w:hAnsi="Times New Roman" w:cs="Times New Roman"/>
          <w:sz w:val="24"/>
          <w:szCs w:val="24"/>
        </w:rPr>
      </w:pPr>
      <w:r w:rsidRPr="000C6C0E">
        <w:rPr>
          <w:rFonts w:ascii="Times New Roman" w:hAnsi="Times New Roman" w:cs="Times New Roman"/>
          <w:sz w:val="24"/>
          <w:szCs w:val="24"/>
        </w:rPr>
        <w:t>•</w:t>
      </w:r>
      <w:r w:rsidRPr="000C6C0E">
        <w:rPr>
          <w:rFonts w:ascii="Times New Roman" w:hAnsi="Times New Roman" w:cs="Times New Roman"/>
          <w:sz w:val="24"/>
          <w:szCs w:val="24"/>
        </w:rPr>
        <w:tab/>
        <w:t>использование более медленного темпа обучения, многократного возвращения к изученному материалу;</w:t>
      </w:r>
    </w:p>
    <w:p w:rsidR="000C6C0E" w:rsidRPr="000C6C0E" w:rsidRDefault="000C6C0E" w:rsidP="000C6C0E">
      <w:pPr>
        <w:tabs>
          <w:tab w:val="left" w:pos="284"/>
        </w:tabs>
        <w:spacing w:after="0" w:line="240" w:lineRule="auto"/>
        <w:jc w:val="both"/>
        <w:rPr>
          <w:rFonts w:ascii="Times New Roman" w:hAnsi="Times New Roman" w:cs="Times New Roman"/>
          <w:sz w:val="24"/>
          <w:szCs w:val="24"/>
        </w:rPr>
      </w:pPr>
      <w:r w:rsidRPr="000C6C0E">
        <w:rPr>
          <w:rFonts w:ascii="Times New Roman" w:hAnsi="Times New Roman" w:cs="Times New Roman"/>
          <w:sz w:val="24"/>
          <w:szCs w:val="24"/>
        </w:rPr>
        <w:t>•</w:t>
      </w:r>
      <w:r w:rsidRPr="000C6C0E">
        <w:rPr>
          <w:rFonts w:ascii="Times New Roman" w:hAnsi="Times New Roman" w:cs="Times New Roman"/>
          <w:sz w:val="24"/>
          <w:szCs w:val="24"/>
        </w:rPr>
        <w:tab/>
        <w:t>максимальное использование сохранных анализаторов ребенка;</w:t>
      </w:r>
    </w:p>
    <w:p w:rsidR="000C6C0E" w:rsidRPr="000C6C0E" w:rsidRDefault="000C6C0E" w:rsidP="000C6C0E">
      <w:pPr>
        <w:tabs>
          <w:tab w:val="left" w:pos="284"/>
        </w:tabs>
        <w:spacing w:after="0" w:line="240" w:lineRule="auto"/>
        <w:jc w:val="both"/>
        <w:rPr>
          <w:rFonts w:ascii="Times New Roman" w:hAnsi="Times New Roman" w:cs="Times New Roman"/>
          <w:sz w:val="24"/>
          <w:szCs w:val="24"/>
        </w:rPr>
      </w:pPr>
      <w:r w:rsidRPr="000C6C0E">
        <w:rPr>
          <w:rFonts w:ascii="Times New Roman" w:hAnsi="Times New Roman" w:cs="Times New Roman"/>
          <w:sz w:val="24"/>
          <w:szCs w:val="24"/>
        </w:rPr>
        <w:t>•</w:t>
      </w:r>
      <w:r w:rsidRPr="000C6C0E">
        <w:rPr>
          <w:rFonts w:ascii="Times New Roman" w:hAnsi="Times New Roman" w:cs="Times New Roman"/>
          <w:sz w:val="24"/>
          <w:szCs w:val="24"/>
        </w:rPr>
        <w:tab/>
        <w:t>разделение деятельности на отдельные составные части, элементы, операции, позволяющее осмысливать их во внутреннем отношении друг к другу;</w:t>
      </w:r>
    </w:p>
    <w:p w:rsidR="000C6C0E" w:rsidRPr="000C6C0E" w:rsidRDefault="000C6C0E" w:rsidP="000C6C0E">
      <w:pPr>
        <w:tabs>
          <w:tab w:val="left" w:pos="284"/>
        </w:tabs>
        <w:spacing w:after="0" w:line="240" w:lineRule="auto"/>
        <w:jc w:val="both"/>
        <w:rPr>
          <w:rFonts w:ascii="Times New Roman" w:hAnsi="Times New Roman" w:cs="Times New Roman"/>
          <w:sz w:val="24"/>
          <w:szCs w:val="24"/>
        </w:rPr>
      </w:pPr>
      <w:r w:rsidRPr="000C6C0E">
        <w:rPr>
          <w:rFonts w:ascii="Times New Roman" w:hAnsi="Times New Roman" w:cs="Times New Roman"/>
          <w:sz w:val="24"/>
          <w:szCs w:val="24"/>
        </w:rPr>
        <w:t>•</w:t>
      </w:r>
      <w:r w:rsidRPr="000C6C0E">
        <w:rPr>
          <w:rFonts w:ascii="Times New Roman" w:hAnsi="Times New Roman" w:cs="Times New Roman"/>
          <w:sz w:val="24"/>
          <w:szCs w:val="24"/>
        </w:rPr>
        <w:tab/>
        <w:t>использование упражнений, направленных на развитие внимания, памяти, восприятия.</w:t>
      </w:r>
    </w:p>
    <w:p w:rsidR="000C6C0E" w:rsidRPr="000C6C0E" w:rsidRDefault="000C6C0E" w:rsidP="000C6C0E">
      <w:pPr>
        <w:spacing w:after="0" w:line="240" w:lineRule="auto"/>
        <w:jc w:val="both"/>
        <w:rPr>
          <w:rFonts w:ascii="Times New Roman" w:hAnsi="Times New Roman" w:cs="Times New Roman"/>
          <w:sz w:val="24"/>
          <w:szCs w:val="24"/>
        </w:rPr>
      </w:pPr>
      <w:r w:rsidRPr="000C6C0E">
        <w:rPr>
          <w:rFonts w:ascii="Times New Roman" w:hAnsi="Times New Roman" w:cs="Times New Roman"/>
          <w:sz w:val="24"/>
          <w:szCs w:val="24"/>
        </w:rPr>
        <w:t>Организация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характерных для учащихся с ОВЗ.</w:t>
      </w:r>
    </w:p>
    <w:p w:rsidR="000C6C0E" w:rsidRPr="000C6C0E" w:rsidRDefault="000C6C0E" w:rsidP="000C6C0E">
      <w:pPr>
        <w:spacing w:after="0" w:line="240" w:lineRule="auto"/>
        <w:ind w:firstLine="567"/>
        <w:jc w:val="both"/>
        <w:rPr>
          <w:rFonts w:ascii="Times New Roman" w:hAnsi="Times New Roman" w:cs="Times New Roman"/>
          <w:sz w:val="24"/>
          <w:szCs w:val="24"/>
        </w:rPr>
      </w:pPr>
      <w:r w:rsidRPr="000C6C0E">
        <w:rPr>
          <w:rFonts w:ascii="Times New Roman" w:hAnsi="Times New Roman" w:cs="Times New Roman"/>
          <w:sz w:val="24"/>
          <w:szCs w:val="24"/>
        </w:rPr>
        <w:t>В содержание исследования ребенка психологом входит следующее:</w:t>
      </w:r>
    </w:p>
    <w:p w:rsidR="000C6C0E" w:rsidRPr="000C6C0E" w:rsidRDefault="000C6C0E" w:rsidP="000C6C0E">
      <w:pPr>
        <w:tabs>
          <w:tab w:val="left" w:pos="284"/>
        </w:tabs>
        <w:spacing w:after="0" w:line="240" w:lineRule="auto"/>
        <w:jc w:val="both"/>
        <w:rPr>
          <w:rFonts w:ascii="Times New Roman" w:hAnsi="Times New Roman" w:cs="Times New Roman"/>
          <w:sz w:val="24"/>
          <w:szCs w:val="24"/>
        </w:rPr>
      </w:pPr>
      <w:r w:rsidRPr="000C6C0E">
        <w:rPr>
          <w:rFonts w:ascii="Times New Roman" w:hAnsi="Times New Roman" w:cs="Times New Roman"/>
          <w:sz w:val="24"/>
          <w:szCs w:val="24"/>
        </w:rPr>
        <w:t>•</w:t>
      </w:r>
      <w:r w:rsidRPr="000C6C0E">
        <w:rPr>
          <w:rFonts w:ascii="Times New Roman" w:hAnsi="Times New Roman" w:cs="Times New Roman"/>
          <w:sz w:val="24"/>
          <w:szCs w:val="24"/>
        </w:rPr>
        <w:tab/>
        <w:t xml:space="preserve">Сбор сведений о ребенке у педагогов, родителей. Ежегодно в первую неделю сентября психологом с целью выявления группы риска школьной дезадаптации изучаются медицинские карты форма первоклассников. С 1-го октября проводится наблюдение за процессом адаптации первоклассников, используются методы: Тест Керна-Йерасика, упражнение «10 слов», сопоставление изображений с временными рамками, упражнение «Единственное, множественное числа», анкета «Социализация ребенка», рисуночные тесты «Лесная школа», </w:t>
      </w:r>
      <w:r w:rsidRPr="000C6C0E">
        <w:rPr>
          <w:rFonts w:ascii="Times New Roman" w:hAnsi="Times New Roman" w:cs="Times New Roman"/>
          <w:sz w:val="24"/>
          <w:szCs w:val="24"/>
        </w:rPr>
        <w:lastRenderedPageBreak/>
        <w:t>«Моя семья» для изучения психологического климата в коллективе и эффективности учебно-воспитательного процесса. Важно получить факты жалоб, с которыми обращаются. При этом необходимо учитывать сами проявления, а не квалификацию их родителями, педагогами или самими детьми.</w:t>
      </w:r>
    </w:p>
    <w:p w:rsidR="000C6C0E" w:rsidRPr="000C6C0E" w:rsidRDefault="000C6C0E" w:rsidP="000C6C0E">
      <w:pPr>
        <w:tabs>
          <w:tab w:val="left" w:pos="284"/>
        </w:tabs>
        <w:spacing w:after="0" w:line="240" w:lineRule="auto"/>
        <w:jc w:val="both"/>
        <w:rPr>
          <w:rFonts w:ascii="Times New Roman" w:hAnsi="Times New Roman" w:cs="Times New Roman"/>
          <w:sz w:val="24"/>
          <w:szCs w:val="24"/>
        </w:rPr>
      </w:pPr>
      <w:r w:rsidRPr="000C6C0E">
        <w:rPr>
          <w:rFonts w:ascii="Times New Roman" w:hAnsi="Times New Roman" w:cs="Times New Roman"/>
          <w:sz w:val="24"/>
          <w:szCs w:val="24"/>
        </w:rPr>
        <w:t>•</w:t>
      </w:r>
      <w:r w:rsidRPr="000C6C0E">
        <w:rPr>
          <w:rFonts w:ascii="Times New Roman" w:hAnsi="Times New Roman" w:cs="Times New Roman"/>
          <w:sz w:val="24"/>
          <w:szCs w:val="24"/>
        </w:rPr>
        <w:tab/>
        <w:t>Изучение истории развития ребенка. Психолог методами анкетирования и бесед с родителями выявляет обстоятельства, которые могли повлиять на развитие ребенка (внутриутробные поражения, родовые травмы, тяжелые заболевания в первые месяцы и годы жизни). Имеют значение наследственность (психические заболевания или некоторые конституциональные черты), семья, среда, в которой живет ребенок (социально неблагополучная, ранняя депривация). Необходимо знать характер воспитания ребенка (чрезмерная опека, отсутствие внимания к нему и др.).</w:t>
      </w:r>
    </w:p>
    <w:p w:rsidR="000C6C0E" w:rsidRPr="000C6C0E" w:rsidRDefault="000C6C0E" w:rsidP="000C6C0E">
      <w:pPr>
        <w:tabs>
          <w:tab w:val="left" w:pos="284"/>
        </w:tabs>
        <w:spacing w:after="0" w:line="240" w:lineRule="auto"/>
        <w:jc w:val="both"/>
        <w:rPr>
          <w:rFonts w:ascii="Times New Roman" w:hAnsi="Times New Roman" w:cs="Times New Roman"/>
          <w:sz w:val="24"/>
          <w:szCs w:val="24"/>
        </w:rPr>
      </w:pPr>
      <w:r w:rsidRPr="000C6C0E">
        <w:rPr>
          <w:rFonts w:ascii="Times New Roman" w:hAnsi="Times New Roman" w:cs="Times New Roman"/>
          <w:sz w:val="24"/>
          <w:szCs w:val="24"/>
        </w:rPr>
        <w:t>•</w:t>
      </w:r>
      <w:r w:rsidRPr="000C6C0E">
        <w:rPr>
          <w:rFonts w:ascii="Times New Roman" w:hAnsi="Times New Roman" w:cs="Times New Roman"/>
          <w:sz w:val="24"/>
          <w:szCs w:val="24"/>
        </w:rPr>
        <w:tab/>
        <w:t>Изучение работ ребенка (тетради, рисунки, поделки и т. п.).</w:t>
      </w:r>
    </w:p>
    <w:p w:rsidR="000C6C0E" w:rsidRPr="000C6C0E" w:rsidRDefault="000C6C0E" w:rsidP="000C6C0E">
      <w:pPr>
        <w:tabs>
          <w:tab w:val="left" w:pos="284"/>
        </w:tabs>
        <w:spacing w:after="0" w:line="240" w:lineRule="auto"/>
        <w:jc w:val="both"/>
        <w:rPr>
          <w:rFonts w:ascii="Times New Roman" w:hAnsi="Times New Roman" w:cs="Times New Roman"/>
          <w:sz w:val="24"/>
          <w:szCs w:val="24"/>
        </w:rPr>
      </w:pPr>
      <w:r w:rsidRPr="000C6C0E">
        <w:rPr>
          <w:rFonts w:ascii="Times New Roman" w:hAnsi="Times New Roman" w:cs="Times New Roman"/>
          <w:sz w:val="24"/>
          <w:szCs w:val="24"/>
        </w:rPr>
        <w:t>•</w:t>
      </w:r>
      <w:r w:rsidRPr="000C6C0E">
        <w:rPr>
          <w:rFonts w:ascii="Times New Roman" w:hAnsi="Times New Roman" w:cs="Times New Roman"/>
          <w:sz w:val="24"/>
          <w:szCs w:val="24"/>
        </w:rPr>
        <w:tab/>
        <w:t xml:space="preserve">Обследование ребенка по окончании адаптационного периода проводится, если ребенок не справляется с программным материалом, где психолог использует следующие методики: просмотр письменных работ, методика А.Р. Лурия, методика по определению концентрации и распределения внимания, уровень развития операции систематизации, способностей обобщать, абстрогировать и классифицировать, методика по определению мыслительных способностей, уровня развития образных представлений, графический диктант Д.Б. Эльконина для оценки моторной персеверации, Керна – Йерасика, методика А.Р. Лурия «10 слов», методика для определения уровня мобилизации воли (по Ш.Н. Чхарташвили). Методика для изучения осведомленности ребенка о чувствах и эмоциях человека, Н.Г. Лусканова «методы исследования детей с трудностями в обучении», анкета «Оценка уровня школьной мотивации». </w:t>
      </w:r>
    </w:p>
    <w:p w:rsidR="000C6C0E" w:rsidRPr="000C6C0E" w:rsidRDefault="000C6C0E" w:rsidP="000C6C0E">
      <w:pPr>
        <w:tabs>
          <w:tab w:val="left" w:pos="284"/>
        </w:tabs>
        <w:spacing w:after="0" w:line="240" w:lineRule="auto"/>
        <w:jc w:val="both"/>
        <w:rPr>
          <w:rFonts w:ascii="Times New Roman" w:hAnsi="Times New Roman" w:cs="Times New Roman"/>
          <w:sz w:val="24"/>
          <w:szCs w:val="24"/>
        </w:rPr>
      </w:pPr>
      <w:r w:rsidRPr="000C6C0E">
        <w:rPr>
          <w:rFonts w:ascii="Times New Roman" w:hAnsi="Times New Roman" w:cs="Times New Roman"/>
          <w:sz w:val="24"/>
          <w:szCs w:val="24"/>
        </w:rPr>
        <w:t>•</w:t>
      </w:r>
      <w:r w:rsidRPr="000C6C0E">
        <w:rPr>
          <w:rFonts w:ascii="Times New Roman" w:hAnsi="Times New Roman" w:cs="Times New Roman"/>
          <w:sz w:val="24"/>
          <w:szCs w:val="24"/>
        </w:rPr>
        <w:tab/>
        <w:t>Анализ материалов обследования. Психолог анализирует полученные о ребенке сведения и данные собственного обследования, выявляются его резервные возможности. В сложных дифференциально-диагностических случаях проводятся повторные обследования.</w:t>
      </w:r>
    </w:p>
    <w:p w:rsidR="000C6C0E" w:rsidRPr="000C6C0E" w:rsidRDefault="000C6C0E" w:rsidP="000C6C0E">
      <w:pPr>
        <w:tabs>
          <w:tab w:val="left" w:pos="284"/>
        </w:tabs>
        <w:spacing w:after="0" w:line="240" w:lineRule="auto"/>
        <w:jc w:val="both"/>
        <w:rPr>
          <w:rFonts w:ascii="Times New Roman" w:hAnsi="Times New Roman" w:cs="Times New Roman"/>
          <w:sz w:val="24"/>
          <w:szCs w:val="24"/>
        </w:rPr>
      </w:pPr>
      <w:r w:rsidRPr="000C6C0E">
        <w:rPr>
          <w:rFonts w:ascii="Times New Roman" w:hAnsi="Times New Roman" w:cs="Times New Roman"/>
          <w:sz w:val="24"/>
          <w:szCs w:val="24"/>
        </w:rPr>
        <w:t>•</w:t>
      </w:r>
      <w:r w:rsidRPr="000C6C0E">
        <w:rPr>
          <w:rFonts w:ascii="Times New Roman" w:hAnsi="Times New Roman" w:cs="Times New Roman"/>
          <w:sz w:val="24"/>
          <w:szCs w:val="24"/>
        </w:rPr>
        <w:tab/>
        <w:t xml:space="preserve">Выработка рекомендаций по обучению и воспитанию. </w:t>
      </w:r>
    </w:p>
    <w:p w:rsidR="004B0C77" w:rsidRDefault="000C6C0E" w:rsidP="000C6C0E">
      <w:pPr>
        <w:tabs>
          <w:tab w:val="left" w:pos="284"/>
        </w:tabs>
        <w:spacing w:after="0" w:line="240" w:lineRule="auto"/>
        <w:jc w:val="both"/>
        <w:rPr>
          <w:rFonts w:ascii="Times New Roman" w:hAnsi="Times New Roman" w:cs="Times New Roman"/>
          <w:sz w:val="24"/>
          <w:szCs w:val="24"/>
        </w:rPr>
      </w:pPr>
      <w:r w:rsidRPr="000C6C0E">
        <w:rPr>
          <w:rFonts w:ascii="Times New Roman" w:hAnsi="Times New Roman" w:cs="Times New Roman"/>
          <w:sz w:val="24"/>
          <w:szCs w:val="24"/>
        </w:rPr>
        <w:t>•</w:t>
      </w:r>
      <w:r w:rsidRPr="000C6C0E">
        <w:rPr>
          <w:rFonts w:ascii="Times New Roman" w:hAnsi="Times New Roman" w:cs="Times New Roman"/>
          <w:sz w:val="24"/>
          <w:szCs w:val="24"/>
        </w:rPr>
        <w:tab/>
        <w:t xml:space="preserve">Составление индивидуальных карт психолого-медико-педагогического сопровождения. </w:t>
      </w:r>
    </w:p>
    <w:p w:rsidR="000C6C0E" w:rsidRPr="004B0C77" w:rsidRDefault="004B0C77" w:rsidP="004B0C77">
      <w:pPr>
        <w:tabs>
          <w:tab w:val="left" w:pos="284"/>
        </w:tabs>
        <w:spacing w:after="0" w:line="240" w:lineRule="auto"/>
        <w:jc w:val="both"/>
        <w:rPr>
          <w:rFonts w:ascii="Times New Roman" w:hAnsi="Times New Roman" w:cs="Times New Roman"/>
          <w:sz w:val="24"/>
          <w:szCs w:val="24"/>
        </w:rPr>
      </w:pPr>
      <w:r w:rsidRPr="000C6C0E">
        <w:rPr>
          <w:rFonts w:ascii="Times New Roman" w:hAnsi="Times New Roman" w:cs="Times New Roman"/>
          <w:sz w:val="24"/>
          <w:szCs w:val="24"/>
        </w:rPr>
        <w:t>•</w:t>
      </w:r>
      <w:r>
        <w:rPr>
          <w:rFonts w:ascii="Times New Roman" w:hAnsi="Times New Roman" w:cs="Times New Roman"/>
          <w:sz w:val="24"/>
          <w:szCs w:val="24"/>
        </w:rPr>
        <w:t xml:space="preserve">   </w:t>
      </w:r>
      <w:r w:rsidR="000C6C0E" w:rsidRPr="004B0C77">
        <w:rPr>
          <w:rFonts w:ascii="Times New Roman" w:hAnsi="Times New Roman" w:cs="Times New Roman"/>
          <w:sz w:val="24"/>
          <w:szCs w:val="24"/>
        </w:rPr>
        <w:t xml:space="preserve">Составление индивидуального образовательного маршрута  </w:t>
      </w:r>
    </w:p>
    <w:p w:rsidR="000C6C0E" w:rsidRPr="000C6C0E" w:rsidRDefault="000C6C0E" w:rsidP="000C6C0E">
      <w:pPr>
        <w:tabs>
          <w:tab w:val="left" w:pos="284"/>
        </w:tabs>
        <w:spacing w:after="0" w:line="240" w:lineRule="auto"/>
        <w:ind w:firstLine="709"/>
        <w:jc w:val="both"/>
        <w:rPr>
          <w:rFonts w:ascii="Times New Roman" w:hAnsi="Times New Roman" w:cs="Times New Roman"/>
          <w:sz w:val="24"/>
          <w:szCs w:val="24"/>
        </w:rPr>
      </w:pPr>
      <w:r w:rsidRPr="000C6C0E">
        <w:rPr>
          <w:rFonts w:ascii="Times New Roman" w:hAnsi="Times New Roman" w:cs="Times New Roman"/>
          <w:sz w:val="24"/>
          <w:szCs w:val="24"/>
        </w:rPr>
        <w:t>В каждом конкретном случае определяются ведущие направления в работе с ребенком. Для одних детей на первый план выступает ликвидация пробелов в знаниях учебного материала; для других - формирование произвольной деятельности, выработка навыка самоконтроля; для третьих необходимы специальные занятия по развитию моторики и др.</w:t>
      </w:r>
    </w:p>
    <w:p w:rsidR="000C6C0E" w:rsidRPr="000C6C0E" w:rsidRDefault="000C6C0E" w:rsidP="000C6C0E">
      <w:pPr>
        <w:spacing w:after="0" w:line="240" w:lineRule="auto"/>
        <w:ind w:firstLine="709"/>
        <w:jc w:val="both"/>
        <w:rPr>
          <w:rFonts w:ascii="Times New Roman" w:hAnsi="Times New Roman" w:cs="Times New Roman"/>
          <w:b/>
          <w:bCs/>
          <w:sz w:val="24"/>
          <w:szCs w:val="24"/>
        </w:rPr>
      </w:pPr>
    </w:p>
    <w:p w:rsidR="000C6C0E" w:rsidRPr="000C6C0E" w:rsidRDefault="000C6C0E" w:rsidP="000C6C0E">
      <w:pPr>
        <w:spacing w:after="0" w:line="240" w:lineRule="auto"/>
        <w:jc w:val="both"/>
        <w:rPr>
          <w:rFonts w:ascii="Times New Roman" w:hAnsi="Times New Roman" w:cs="Times New Roman"/>
          <w:b/>
          <w:sz w:val="24"/>
          <w:szCs w:val="24"/>
        </w:rPr>
      </w:pPr>
      <w:r w:rsidRPr="000C6C0E">
        <w:rPr>
          <w:rFonts w:ascii="Times New Roman" w:hAnsi="Times New Roman" w:cs="Times New Roman"/>
          <w:b/>
          <w:sz w:val="24"/>
          <w:szCs w:val="24"/>
        </w:rPr>
        <w:t>Коррекционные программы психолого-педагогического сопровождения включает:</w:t>
      </w:r>
    </w:p>
    <w:p w:rsidR="000C6C0E" w:rsidRPr="000C6C0E" w:rsidRDefault="000C6C0E" w:rsidP="000C6C0E">
      <w:pPr>
        <w:spacing w:after="0" w:line="240" w:lineRule="auto"/>
        <w:jc w:val="both"/>
        <w:rPr>
          <w:rFonts w:ascii="Times New Roman" w:hAnsi="Times New Roman" w:cs="Times New Roman"/>
          <w:sz w:val="24"/>
          <w:szCs w:val="24"/>
        </w:rPr>
      </w:pPr>
      <w:r w:rsidRPr="000C6C0E">
        <w:rPr>
          <w:rFonts w:ascii="Times New Roman" w:hAnsi="Times New Roman" w:cs="Times New Roman"/>
          <w:sz w:val="24"/>
          <w:szCs w:val="24"/>
        </w:rPr>
        <w:t>Рабочую программу (внеурочной деятельности) психолога с обучающимися с ЗПР.</w:t>
      </w:r>
    </w:p>
    <w:p w:rsidR="000C6C0E" w:rsidRPr="000C6C0E" w:rsidRDefault="000C6C0E" w:rsidP="000C6C0E">
      <w:pPr>
        <w:spacing w:after="0" w:line="240" w:lineRule="auto"/>
        <w:jc w:val="both"/>
        <w:rPr>
          <w:rFonts w:ascii="Times New Roman" w:hAnsi="Times New Roman" w:cs="Times New Roman"/>
          <w:sz w:val="24"/>
          <w:szCs w:val="24"/>
        </w:rPr>
      </w:pPr>
      <w:r w:rsidRPr="000C6C0E">
        <w:rPr>
          <w:rFonts w:ascii="Times New Roman" w:hAnsi="Times New Roman" w:cs="Times New Roman"/>
          <w:sz w:val="24"/>
          <w:szCs w:val="24"/>
        </w:rPr>
        <w:t>(см. в разделе «Программа отдельных учебных предметов»).</w:t>
      </w:r>
    </w:p>
    <w:p w:rsidR="000C6C0E" w:rsidRPr="000C6C0E" w:rsidRDefault="000C6C0E" w:rsidP="000C6C0E">
      <w:pPr>
        <w:spacing w:after="0" w:line="240" w:lineRule="auto"/>
        <w:ind w:firstLine="540"/>
        <w:jc w:val="both"/>
        <w:rPr>
          <w:rFonts w:ascii="Times New Roman" w:hAnsi="Times New Roman" w:cs="Times New Roman"/>
          <w:b/>
          <w:sz w:val="24"/>
          <w:szCs w:val="24"/>
        </w:rPr>
      </w:pPr>
      <w:r w:rsidRPr="000C6C0E">
        <w:rPr>
          <w:rFonts w:ascii="Times New Roman" w:hAnsi="Times New Roman" w:cs="Times New Roman"/>
          <w:b/>
          <w:sz w:val="24"/>
          <w:szCs w:val="24"/>
        </w:rPr>
        <w:t xml:space="preserve">Психотерапевтическая работа с семьей. </w:t>
      </w:r>
    </w:p>
    <w:p w:rsidR="000C6C0E" w:rsidRPr="000C6C0E" w:rsidRDefault="000C6C0E" w:rsidP="000C6C0E">
      <w:pPr>
        <w:spacing w:after="0" w:line="240" w:lineRule="auto"/>
        <w:ind w:firstLine="540"/>
        <w:jc w:val="both"/>
        <w:rPr>
          <w:rFonts w:ascii="Times New Roman" w:hAnsi="Times New Roman" w:cs="Times New Roman"/>
          <w:sz w:val="24"/>
          <w:szCs w:val="24"/>
        </w:rPr>
      </w:pPr>
      <w:r w:rsidRPr="000C6C0E">
        <w:rPr>
          <w:rFonts w:ascii="Times New Roman" w:hAnsi="Times New Roman" w:cs="Times New Roman"/>
          <w:sz w:val="24"/>
          <w:szCs w:val="24"/>
        </w:rPr>
        <w:t>Цель – повышение уровня родительской компетентности и активизация роли родителей в воспитании и обучении ребенка. Проводится на индивидуальных консультациях специалистами, на родительских собраниях.</w:t>
      </w:r>
    </w:p>
    <w:p w:rsidR="000C6C0E" w:rsidRPr="000C6C0E" w:rsidRDefault="000C6C0E" w:rsidP="000C6C0E">
      <w:pPr>
        <w:spacing w:after="0" w:line="240" w:lineRule="auto"/>
        <w:ind w:firstLine="540"/>
        <w:jc w:val="both"/>
        <w:rPr>
          <w:rFonts w:ascii="Times New Roman" w:hAnsi="Times New Roman" w:cs="Times New Roman"/>
          <w:sz w:val="24"/>
          <w:szCs w:val="24"/>
        </w:rPr>
      </w:pPr>
      <w:r w:rsidRPr="000C6C0E">
        <w:rPr>
          <w:rFonts w:ascii="Times New Roman" w:hAnsi="Times New Roman" w:cs="Times New Roman"/>
          <w:sz w:val="24"/>
          <w:szCs w:val="24"/>
        </w:rPr>
        <w:t xml:space="preserve">Реализация индивидуального образовательного маршрута требует постоянного отслеживания направления развития детей, что делает необходимым разработку системы начальной, текущей и итоговой диагностики по годам обучения. </w:t>
      </w:r>
    </w:p>
    <w:p w:rsidR="000C6C0E" w:rsidRPr="000C6C0E" w:rsidRDefault="000C6C0E" w:rsidP="000C6C0E">
      <w:pPr>
        <w:spacing w:after="0" w:line="240" w:lineRule="auto"/>
        <w:ind w:firstLine="540"/>
        <w:jc w:val="both"/>
        <w:rPr>
          <w:rFonts w:ascii="Times New Roman" w:hAnsi="Times New Roman" w:cs="Times New Roman"/>
          <w:b/>
          <w:sz w:val="24"/>
          <w:szCs w:val="24"/>
        </w:rPr>
      </w:pPr>
      <w:r w:rsidRPr="000C6C0E">
        <w:rPr>
          <w:rFonts w:ascii="Times New Roman" w:hAnsi="Times New Roman" w:cs="Times New Roman"/>
          <w:b/>
          <w:sz w:val="24"/>
          <w:szCs w:val="24"/>
        </w:rPr>
        <w:t>Планируемые результаты коррекционной работы.</w:t>
      </w:r>
    </w:p>
    <w:p w:rsidR="000C6C0E" w:rsidRPr="000C6C0E" w:rsidRDefault="000C6C0E" w:rsidP="000C6C0E">
      <w:pPr>
        <w:spacing w:after="0" w:line="240" w:lineRule="auto"/>
        <w:ind w:left="-11" w:firstLine="578"/>
        <w:rPr>
          <w:rFonts w:ascii="Times New Roman" w:hAnsi="Times New Roman" w:cs="Times New Roman"/>
          <w:sz w:val="24"/>
          <w:szCs w:val="24"/>
        </w:rPr>
      </w:pPr>
      <w:r w:rsidRPr="000C6C0E">
        <w:rPr>
          <w:rFonts w:ascii="Times New Roman" w:hAnsi="Times New Roman" w:cs="Times New Roman"/>
          <w:sz w:val="24"/>
          <w:szCs w:val="24"/>
        </w:rPr>
        <w:t xml:space="preserve">Специальные требования к результатам освоения программы коррекционной работы. </w:t>
      </w:r>
    </w:p>
    <w:p w:rsidR="000C6C0E" w:rsidRPr="000C6C0E" w:rsidRDefault="000C6C0E" w:rsidP="000C6C0E">
      <w:pPr>
        <w:spacing w:after="0" w:line="240" w:lineRule="auto"/>
        <w:ind w:left="-11" w:firstLine="578"/>
        <w:jc w:val="both"/>
        <w:rPr>
          <w:rFonts w:ascii="Times New Roman" w:hAnsi="Times New Roman" w:cs="Times New Roman"/>
          <w:sz w:val="24"/>
          <w:szCs w:val="24"/>
        </w:rPr>
      </w:pPr>
      <w:r w:rsidRPr="000C6C0E">
        <w:rPr>
          <w:rFonts w:ascii="Times New Roman" w:hAnsi="Times New Roman" w:cs="Times New Roman"/>
          <w:sz w:val="24"/>
          <w:szCs w:val="24"/>
        </w:rPr>
        <w:t>Результатом коррекции развития обучающихся с ЗПР может считаться не столько успешное освоение ими АООП НОО, сколько освоение жизненно значимых компетенций:</w:t>
      </w:r>
    </w:p>
    <w:p w:rsidR="000C6C0E" w:rsidRPr="000C6C0E" w:rsidRDefault="000C6C0E" w:rsidP="00074508">
      <w:pPr>
        <w:numPr>
          <w:ilvl w:val="0"/>
          <w:numId w:val="9"/>
        </w:numPr>
        <w:tabs>
          <w:tab w:val="num" w:pos="0"/>
        </w:tabs>
        <w:spacing w:after="0" w:line="240" w:lineRule="auto"/>
        <w:ind w:left="0" w:firstLine="0"/>
        <w:jc w:val="both"/>
        <w:rPr>
          <w:rFonts w:ascii="Times New Roman" w:hAnsi="Times New Roman" w:cs="Times New Roman"/>
          <w:sz w:val="24"/>
          <w:szCs w:val="24"/>
        </w:rPr>
      </w:pPr>
      <w:r w:rsidRPr="000C6C0E">
        <w:rPr>
          <w:rFonts w:ascii="Times New Roman" w:hAnsi="Times New Roman" w:cs="Times New Roman"/>
          <w:sz w:val="24"/>
          <w:szCs w:val="24"/>
        </w:rPr>
        <w:t>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 взрослыми по вопросам медицинского сопровождения и созданию специальных условий для пребывания в образовательной организации, своих нуждах и правах в организации обучения;</w:t>
      </w:r>
    </w:p>
    <w:p w:rsidR="000C6C0E" w:rsidRPr="000C6C0E" w:rsidRDefault="000C6C0E" w:rsidP="00074508">
      <w:pPr>
        <w:numPr>
          <w:ilvl w:val="0"/>
          <w:numId w:val="9"/>
        </w:numPr>
        <w:tabs>
          <w:tab w:val="num" w:pos="0"/>
        </w:tabs>
        <w:spacing w:after="0" w:line="240" w:lineRule="auto"/>
        <w:ind w:left="0" w:firstLine="0"/>
        <w:jc w:val="both"/>
        <w:rPr>
          <w:rFonts w:ascii="Times New Roman" w:hAnsi="Times New Roman" w:cs="Times New Roman"/>
          <w:sz w:val="24"/>
          <w:szCs w:val="24"/>
        </w:rPr>
      </w:pPr>
      <w:r w:rsidRPr="000C6C0E">
        <w:rPr>
          <w:rFonts w:ascii="Times New Roman" w:hAnsi="Times New Roman" w:cs="Times New Roman"/>
          <w:sz w:val="24"/>
          <w:szCs w:val="24"/>
        </w:rPr>
        <w:t xml:space="preserve">овладение социально-бытовыми умениями, используемыми в повседневной жизни; </w:t>
      </w:r>
    </w:p>
    <w:p w:rsidR="000C6C0E" w:rsidRPr="000C6C0E" w:rsidRDefault="000C6C0E" w:rsidP="00074508">
      <w:pPr>
        <w:numPr>
          <w:ilvl w:val="0"/>
          <w:numId w:val="9"/>
        </w:numPr>
        <w:tabs>
          <w:tab w:val="num" w:pos="0"/>
        </w:tabs>
        <w:spacing w:after="0" w:line="240" w:lineRule="auto"/>
        <w:ind w:left="0" w:firstLine="0"/>
        <w:jc w:val="both"/>
        <w:rPr>
          <w:rFonts w:ascii="Times New Roman" w:hAnsi="Times New Roman" w:cs="Times New Roman"/>
          <w:sz w:val="24"/>
          <w:szCs w:val="24"/>
        </w:rPr>
      </w:pPr>
      <w:r w:rsidRPr="000C6C0E">
        <w:rPr>
          <w:rFonts w:ascii="Times New Roman" w:hAnsi="Times New Roman" w:cs="Times New Roman"/>
          <w:sz w:val="24"/>
          <w:szCs w:val="24"/>
        </w:rPr>
        <w:t xml:space="preserve">овладение навыками коммуникации; </w:t>
      </w:r>
    </w:p>
    <w:p w:rsidR="000C6C0E" w:rsidRPr="000C6C0E" w:rsidRDefault="000C6C0E" w:rsidP="00074508">
      <w:pPr>
        <w:numPr>
          <w:ilvl w:val="0"/>
          <w:numId w:val="9"/>
        </w:numPr>
        <w:tabs>
          <w:tab w:val="num" w:pos="0"/>
        </w:tabs>
        <w:spacing w:after="0" w:line="240" w:lineRule="auto"/>
        <w:ind w:left="0" w:firstLine="0"/>
        <w:jc w:val="both"/>
        <w:rPr>
          <w:rFonts w:ascii="Times New Roman" w:hAnsi="Times New Roman" w:cs="Times New Roman"/>
          <w:sz w:val="24"/>
          <w:szCs w:val="24"/>
        </w:rPr>
      </w:pPr>
      <w:r w:rsidRPr="000C6C0E">
        <w:rPr>
          <w:rFonts w:ascii="Times New Roman" w:hAnsi="Times New Roman" w:cs="Times New Roman"/>
          <w:sz w:val="24"/>
          <w:szCs w:val="24"/>
        </w:rPr>
        <w:lastRenderedPageBreak/>
        <w:t xml:space="preserve">дифференциация и осмысление картины мира и ее временно-пространственной организации; </w:t>
      </w:r>
    </w:p>
    <w:p w:rsidR="000C6C0E" w:rsidRPr="000C6C0E" w:rsidRDefault="000C6C0E" w:rsidP="00074508">
      <w:pPr>
        <w:numPr>
          <w:ilvl w:val="0"/>
          <w:numId w:val="9"/>
        </w:numPr>
        <w:tabs>
          <w:tab w:val="num" w:pos="0"/>
        </w:tabs>
        <w:spacing w:after="0" w:line="240" w:lineRule="auto"/>
        <w:ind w:left="0" w:firstLine="0"/>
        <w:jc w:val="both"/>
        <w:rPr>
          <w:rFonts w:ascii="Times New Roman" w:hAnsi="Times New Roman" w:cs="Times New Roman"/>
          <w:sz w:val="24"/>
          <w:szCs w:val="24"/>
        </w:rPr>
      </w:pPr>
      <w:r w:rsidRPr="000C6C0E">
        <w:rPr>
          <w:rFonts w:ascii="Times New Roman" w:hAnsi="Times New Roman" w:cs="Times New Roman"/>
          <w:sz w:val="24"/>
          <w:szCs w:val="24"/>
        </w:rPr>
        <w:t>осмысление своего социального окружения и освоение соответствующих возрасту системы ценностей и социальных ролей.</w:t>
      </w:r>
    </w:p>
    <w:p w:rsidR="004B0C77" w:rsidRDefault="004B0C77" w:rsidP="000C6C0E">
      <w:pPr>
        <w:spacing w:after="0" w:line="240" w:lineRule="auto"/>
        <w:jc w:val="center"/>
        <w:rPr>
          <w:rFonts w:ascii="Times New Roman" w:hAnsi="Times New Roman" w:cs="Times New Roman"/>
          <w:b/>
          <w:sz w:val="24"/>
          <w:szCs w:val="24"/>
        </w:rPr>
      </w:pPr>
    </w:p>
    <w:p w:rsidR="000C6C0E" w:rsidRPr="000C6C0E" w:rsidRDefault="000C6C0E" w:rsidP="000C6C0E">
      <w:pPr>
        <w:spacing w:after="0" w:line="240" w:lineRule="auto"/>
        <w:jc w:val="center"/>
        <w:rPr>
          <w:rFonts w:ascii="Times New Roman" w:hAnsi="Times New Roman" w:cs="Times New Roman"/>
          <w:b/>
          <w:sz w:val="24"/>
          <w:szCs w:val="24"/>
        </w:rPr>
      </w:pPr>
      <w:r w:rsidRPr="000C6C0E">
        <w:rPr>
          <w:rFonts w:ascii="Times New Roman" w:hAnsi="Times New Roman" w:cs="Times New Roman"/>
          <w:b/>
          <w:sz w:val="24"/>
          <w:szCs w:val="24"/>
        </w:rPr>
        <w:t>Требования к результатам формирования жизненной компетенции</w:t>
      </w:r>
    </w:p>
    <w:p w:rsidR="000C6C0E" w:rsidRPr="000C6C0E" w:rsidRDefault="000C6C0E" w:rsidP="000C6C0E">
      <w:pPr>
        <w:spacing w:after="0" w:line="240" w:lineRule="auto"/>
        <w:jc w:val="center"/>
        <w:rPr>
          <w:rFonts w:ascii="Times New Roman" w:hAnsi="Times New Roman" w:cs="Times New Roman"/>
          <w:b/>
          <w:sz w:val="24"/>
          <w:szCs w:val="24"/>
        </w:rPr>
      </w:pPr>
    </w:p>
    <w:tbl>
      <w:tblPr>
        <w:tblW w:w="10019" w:type="dxa"/>
        <w:jc w:val="center"/>
        <w:tblInd w:w="-1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5"/>
        <w:gridCol w:w="7374"/>
      </w:tblGrid>
      <w:tr w:rsidR="000C6C0E" w:rsidRPr="000C6C0E" w:rsidTr="004B0C77">
        <w:trPr>
          <w:jc w:val="center"/>
        </w:trPr>
        <w:tc>
          <w:tcPr>
            <w:tcW w:w="2645" w:type="dxa"/>
            <w:tcBorders>
              <w:top w:val="single" w:sz="4" w:space="0" w:color="auto"/>
              <w:left w:val="single" w:sz="4" w:space="0" w:color="auto"/>
              <w:bottom w:val="single" w:sz="4" w:space="0" w:color="auto"/>
              <w:right w:val="single" w:sz="4" w:space="0" w:color="auto"/>
            </w:tcBorders>
            <w:hideMark/>
          </w:tcPr>
          <w:p w:rsidR="000C6C0E" w:rsidRPr="000C6C0E" w:rsidRDefault="000C6C0E" w:rsidP="000C6C0E">
            <w:pPr>
              <w:spacing w:after="0" w:line="240" w:lineRule="auto"/>
              <w:ind w:left="-11"/>
              <w:jc w:val="center"/>
              <w:rPr>
                <w:rFonts w:ascii="Times New Roman" w:hAnsi="Times New Roman" w:cs="Times New Roman"/>
                <w:b/>
                <w:sz w:val="24"/>
                <w:szCs w:val="24"/>
              </w:rPr>
            </w:pPr>
            <w:r w:rsidRPr="000C6C0E">
              <w:rPr>
                <w:rFonts w:ascii="Times New Roman" w:hAnsi="Times New Roman" w:cs="Times New Roman"/>
                <w:b/>
                <w:sz w:val="24"/>
                <w:szCs w:val="24"/>
              </w:rPr>
              <w:t>Жизненно значимые</w:t>
            </w:r>
          </w:p>
          <w:p w:rsidR="000C6C0E" w:rsidRPr="000C6C0E" w:rsidRDefault="000C6C0E" w:rsidP="000C6C0E">
            <w:pPr>
              <w:spacing w:after="0" w:line="240" w:lineRule="auto"/>
              <w:ind w:left="-11"/>
              <w:jc w:val="center"/>
              <w:rPr>
                <w:rFonts w:ascii="Times New Roman" w:hAnsi="Times New Roman" w:cs="Times New Roman"/>
                <w:b/>
                <w:sz w:val="24"/>
                <w:szCs w:val="24"/>
              </w:rPr>
            </w:pPr>
            <w:r w:rsidRPr="000C6C0E">
              <w:rPr>
                <w:rFonts w:ascii="Times New Roman" w:hAnsi="Times New Roman" w:cs="Times New Roman"/>
                <w:b/>
                <w:sz w:val="24"/>
                <w:szCs w:val="24"/>
              </w:rPr>
              <w:t>компетенции</w:t>
            </w:r>
          </w:p>
        </w:tc>
        <w:tc>
          <w:tcPr>
            <w:tcW w:w="7374" w:type="dxa"/>
            <w:tcBorders>
              <w:top w:val="single" w:sz="4" w:space="0" w:color="auto"/>
              <w:left w:val="single" w:sz="4" w:space="0" w:color="auto"/>
              <w:bottom w:val="single" w:sz="4" w:space="0" w:color="auto"/>
              <w:right w:val="single" w:sz="4" w:space="0" w:color="auto"/>
            </w:tcBorders>
            <w:hideMark/>
          </w:tcPr>
          <w:p w:rsidR="000C6C0E" w:rsidRPr="000C6C0E" w:rsidRDefault="000C6C0E" w:rsidP="000C6C0E">
            <w:pPr>
              <w:spacing w:after="0" w:line="240" w:lineRule="auto"/>
              <w:ind w:left="-11"/>
              <w:jc w:val="center"/>
              <w:rPr>
                <w:rFonts w:ascii="Times New Roman" w:hAnsi="Times New Roman" w:cs="Times New Roman"/>
                <w:b/>
                <w:sz w:val="24"/>
                <w:szCs w:val="24"/>
              </w:rPr>
            </w:pPr>
            <w:r w:rsidRPr="000C6C0E">
              <w:rPr>
                <w:rFonts w:ascii="Times New Roman" w:hAnsi="Times New Roman" w:cs="Times New Roman"/>
                <w:b/>
                <w:sz w:val="24"/>
                <w:szCs w:val="24"/>
              </w:rPr>
              <w:t>Требования к результатам</w:t>
            </w:r>
          </w:p>
        </w:tc>
      </w:tr>
      <w:tr w:rsidR="000C6C0E" w:rsidRPr="000C6C0E" w:rsidTr="004B0C77">
        <w:trPr>
          <w:jc w:val="center"/>
        </w:trPr>
        <w:tc>
          <w:tcPr>
            <w:tcW w:w="2645" w:type="dxa"/>
            <w:tcBorders>
              <w:top w:val="single" w:sz="4" w:space="0" w:color="auto"/>
              <w:left w:val="single" w:sz="4" w:space="0" w:color="auto"/>
              <w:bottom w:val="single" w:sz="4" w:space="0" w:color="auto"/>
              <w:right w:val="single" w:sz="4" w:space="0" w:color="auto"/>
            </w:tcBorders>
            <w:hideMark/>
          </w:tcPr>
          <w:p w:rsidR="000C6C0E" w:rsidRPr="000C6C0E" w:rsidRDefault="000C6C0E" w:rsidP="000C6C0E">
            <w:pPr>
              <w:spacing w:after="0" w:line="240" w:lineRule="auto"/>
              <w:ind w:left="-11"/>
              <w:rPr>
                <w:rFonts w:ascii="Times New Roman" w:hAnsi="Times New Roman" w:cs="Times New Roman"/>
                <w:sz w:val="24"/>
                <w:szCs w:val="24"/>
              </w:rPr>
            </w:pPr>
            <w:r w:rsidRPr="000C6C0E">
              <w:rPr>
                <w:rFonts w:ascii="Times New Roman" w:hAnsi="Times New Roman" w:cs="Times New Roman"/>
                <w:sz w:val="24"/>
                <w:szCs w:val="24"/>
              </w:rPr>
              <w:t>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w:t>
            </w:r>
          </w:p>
          <w:p w:rsidR="000C6C0E" w:rsidRPr="000C6C0E" w:rsidRDefault="000C6C0E" w:rsidP="000C6C0E">
            <w:pPr>
              <w:spacing w:after="0" w:line="240" w:lineRule="auto"/>
              <w:ind w:left="-11"/>
              <w:rPr>
                <w:rFonts w:ascii="Times New Roman" w:hAnsi="Times New Roman" w:cs="Times New Roman"/>
                <w:sz w:val="24"/>
                <w:szCs w:val="24"/>
              </w:rPr>
            </w:pPr>
            <w:r w:rsidRPr="000C6C0E">
              <w:rPr>
                <w:rFonts w:ascii="Times New Roman" w:hAnsi="Times New Roman" w:cs="Times New Roman"/>
                <w:sz w:val="24"/>
                <w:szCs w:val="24"/>
              </w:rPr>
              <w:t>взрослыми по вопросам медицинского сопровождения и</w:t>
            </w:r>
          </w:p>
          <w:p w:rsidR="000C6C0E" w:rsidRPr="000C6C0E" w:rsidRDefault="000C6C0E" w:rsidP="000C6C0E">
            <w:pPr>
              <w:spacing w:after="0" w:line="240" w:lineRule="auto"/>
              <w:ind w:left="-11"/>
              <w:rPr>
                <w:rFonts w:ascii="Times New Roman" w:hAnsi="Times New Roman" w:cs="Times New Roman"/>
                <w:sz w:val="24"/>
                <w:szCs w:val="24"/>
              </w:rPr>
            </w:pPr>
            <w:r w:rsidRPr="000C6C0E">
              <w:rPr>
                <w:rFonts w:ascii="Times New Roman" w:hAnsi="Times New Roman" w:cs="Times New Roman"/>
                <w:sz w:val="24"/>
                <w:szCs w:val="24"/>
              </w:rPr>
              <w:t>созданию спец. условий для пребывания в школе, своих нуждах и правах в организации обучения</w:t>
            </w:r>
          </w:p>
        </w:tc>
        <w:tc>
          <w:tcPr>
            <w:tcW w:w="7374" w:type="dxa"/>
            <w:tcBorders>
              <w:top w:val="single" w:sz="4" w:space="0" w:color="auto"/>
              <w:left w:val="single" w:sz="4" w:space="0" w:color="auto"/>
              <w:bottom w:val="single" w:sz="4" w:space="0" w:color="auto"/>
              <w:right w:val="single" w:sz="4" w:space="0" w:color="auto"/>
            </w:tcBorders>
            <w:hideMark/>
          </w:tcPr>
          <w:p w:rsidR="000C6C0E" w:rsidRPr="000C6C0E" w:rsidRDefault="000C6C0E" w:rsidP="000C6C0E">
            <w:pPr>
              <w:spacing w:after="0" w:line="240" w:lineRule="auto"/>
              <w:ind w:left="-11"/>
              <w:rPr>
                <w:rFonts w:ascii="Times New Roman" w:hAnsi="Times New Roman" w:cs="Times New Roman"/>
                <w:sz w:val="24"/>
                <w:szCs w:val="24"/>
              </w:rPr>
            </w:pPr>
            <w:r w:rsidRPr="000C6C0E">
              <w:rPr>
                <w:rFonts w:ascii="Times New Roman" w:hAnsi="Times New Roman" w:cs="Times New Roman"/>
                <w:sz w:val="24"/>
                <w:szCs w:val="24"/>
              </w:rPr>
              <w:t>Умение адекватно оценивать свои силы, понимать, что можно и чего нельзя.</w:t>
            </w:r>
          </w:p>
          <w:p w:rsidR="000C6C0E" w:rsidRPr="000C6C0E" w:rsidRDefault="000C6C0E" w:rsidP="000C6C0E">
            <w:pPr>
              <w:spacing w:after="0" w:line="240" w:lineRule="auto"/>
              <w:ind w:left="-11"/>
              <w:rPr>
                <w:rFonts w:ascii="Times New Roman" w:hAnsi="Times New Roman" w:cs="Times New Roman"/>
                <w:sz w:val="24"/>
                <w:szCs w:val="24"/>
              </w:rPr>
            </w:pPr>
            <w:r w:rsidRPr="000C6C0E">
              <w:rPr>
                <w:rFonts w:ascii="Times New Roman" w:hAnsi="Times New Roman" w:cs="Times New Roman"/>
                <w:sz w:val="24"/>
                <w:szCs w:val="24"/>
              </w:rPr>
              <w:t>Умение пользоваться личными адаптивными средствами в разных ситуациях.</w:t>
            </w:r>
          </w:p>
          <w:p w:rsidR="000C6C0E" w:rsidRPr="000C6C0E" w:rsidRDefault="000C6C0E" w:rsidP="000C6C0E">
            <w:pPr>
              <w:spacing w:after="0" w:line="240" w:lineRule="auto"/>
              <w:ind w:left="-11"/>
              <w:rPr>
                <w:rFonts w:ascii="Times New Roman" w:hAnsi="Times New Roman" w:cs="Times New Roman"/>
                <w:sz w:val="24"/>
                <w:szCs w:val="24"/>
              </w:rPr>
            </w:pPr>
            <w:r w:rsidRPr="000C6C0E">
              <w:rPr>
                <w:rFonts w:ascii="Times New Roman" w:hAnsi="Times New Roman" w:cs="Times New Roman"/>
                <w:sz w:val="24"/>
                <w:szCs w:val="24"/>
              </w:rPr>
              <w:t>Понимание того, что пожаловаться и попросить о помощи при проблемах в жизнеобеспечении – это нормально и необходимо.</w:t>
            </w:r>
          </w:p>
          <w:p w:rsidR="000C6C0E" w:rsidRPr="000C6C0E" w:rsidRDefault="000C6C0E" w:rsidP="000C6C0E">
            <w:pPr>
              <w:spacing w:after="0" w:line="240" w:lineRule="auto"/>
              <w:ind w:left="-11"/>
              <w:rPr>
                <w:rFonts w:ascii="Times New Roman" w:hAnsi="Times New Roman" w:cs="Times New Roman"/>
                <w:sz w:val="24"/>
                <w:szCs w:val="24"/>
              </w:rPr>
            </w:pPr>
            <w:r w:rsidRPr="000C6C0E">
              <w:rPr>
                <w:rFonts w:ascii="Times New Roman" w:hAnsi="Times New Roman" w:cs="Times New Roman"/>
                <w:sz w:val="24"/>
                <w:szCs w:val="24"/>
              </w:rPr>
              <w:t>Умение адекватно выбрать взрослого и обратиться к нему за помощью, точно описать возникшую проблему, иметь достаточный запас фраз и определений.</w:t>
            </w:r>
          </w:p>
          <w:p w:rsidR="000C6C0E" w:rsidRPr="000C6C0E" w:rsidRDefault="000C6C0E" w:rsidP="000C6C0E">
            <w:pPr>
              <w:spacing w:after="0" w:line="240" w:lineRule="auto"/>
              <w:ind w:left="-11"/>
              <w:rPr>
                <w:rFonts w:ascii="Times New Roman" w:hAnsi="Times New Roman" w:cs="Times New Roman"/>
                <w:sz w:val="24"/>
                <w:szCs w:val="24"/>
              </w:rPr>
            </w:pPr>
            <w:r w:rsidRPr="000C6C0E">
              <w:rPr>
                <w:rFonts w:ascii="Times New Roman" w:hAnsi="Times New Roman" w:cs="Times New Roman"/>
                <w:sz w:val="24"/>
                <w:szCs w:val="24"/>
              </w:rPr>
              <w:t>Готовность выделять ситуации, когда требуется привлечение родителей, умение объяснять учителю (работнику школы) необходимость связаться с семьей.</w:t>
            </w:r>
          </w:p>
          <w:p w:rsidR="000C6C0E" w:rsidRPr="000C6C0E" w:rsidRDefault="000C6C0E" w:rsidP="000C6C0E">
            <w:pPr>
              <w:spacing w:after="0" w:line="240" w:lineRule="auto"/>
              <w:ind w:left="-11"/>
              <w:rPr>
                <w:rFonts w:ascii="Times New Roman" w:hAnsi="Times New Roman" w:cs="Times New Roman"/>
                <w:sz w:val="24"/>
                <w:szCs w:val="24"/>
              </w:rPr>
            </w:pPr>
            <w:r w:rsidRPr="000C6C0E">
              <w:rPr>
                <w:rFonts w:ascii="Times New Roman" w:hAnsi="Times New Roman" w:cs="Times New Roman"/>
                <w:sz w:val="24"/>
                <w:szCs w:val="24"/>
              </w:rPr>
              <w:t>Умение обратиться к взрослым при затруднениях в учебном процессе, сформулировать запрос о специальной помощи</w:t>
            </w:r>
          </w:p>
        </w:tc>
      </w:tr>
      <w:tr w:rsidR="000C6C0E" w:rsidRPr="000C6C0E" w:rsidTr="004B0C77">
        <w:trPr>
          <w:cantSplit/>
          <w:trHeight w:val="1134"/>
          <w:jc w:val="center"/>
        </w:trPr>
        <w:tc>
          <w:tcPr>
            <w:tcW w:w="2645" w:type="dxa"/>
            <w:tcBorders>
              <w:top w:val="single" w:sz="4" w:space="0" w:color="auto"/>
              <w:left w:val="single" w:sz="4" w:space="0" w:color="auto"/>
              <w:bottom w:val="single" w:sz="4" w:space="0" w:color="auto"/>
              <w:right w:val="single" w:sz="4" w:space="0" w:color="auto"/>
            </w:tcBorders>
            <w:hideMark/>
          </w:tcPr>
          <w:p w:rsidR="000C6C0E" w:rsidRPr="000C6C0E" w:rsidRDefault="000C6C0E" w:rsidP="000C6C0E">
            <w:pPr>
              <w:spacing w:after="0" w:line="240" w:lineRule="auto"/>
              <w:ind w:left="-11"/>
              <w:rPr>
                <w:rFonts w:ascii="Times New Roman" w:hAnsi="Times New Roman" w:cs="Times New Roman"/>
                <w:sz w:val="24"/>
                <w:szCs w:val="24"/>
              </w:rPr>
            </w:pPr>
            <w:r w:rsidRPr="000C6C0E">
              <w:rPr>
                <w:rFonts w:ascii="Times New Roman" w:hAnsi="Times New Roman" w:cs="Times New Roman"/>
                <w:sz w:val="24"/>
                <w:szCs w:val="24"/>
              </w:rPr>
              <w:t>Овладение социально-бытовыми умениями, используемыми в повседневной жизни</w:t>
            </w:r>
          </w:p>
        </w:tc>
        <w:tc>
          <w:tcPr>
            <w:tcW w:w="7374" w:type="dxa"/>
            <w:tcBorders>
              <w:top w:val="single" w:sz="4" w:space="0" w:color="auto"/>
              <w:left w:val="single" w:sz="4" w:space="0" w:color="auto"/>
              <w:bottom w:val="single" w:sz="4" w:space="0" w:color="auto"/>
              <w:right w:val="single" w:sz="4" w:space="0" w:color="auto"/>
            </w:tcBorders>
            <w:hideMark/>
          </w:tcPr>
          <w:p w:rsidR="000C6C0E" w:rsidRPr="000C6C0E" w:rsidRDefault="000C6C0E" w:rsidP="000C6C0E">
            <w:pPr>
              <w:spacing w:after="0" w:line="240" w:lineRule="auto"/>
              <w:ind w:left="-11"/>
              <w:rPr>
                <w:rFonts w:ascii="Times New Roman" w:hAnsi="Times New Roman" w:cs="Times New Roman"/>
                <w:sz w:val="24"/>
                <w:szCs w:val="24"/>
              </w:rPr>
            </w:pPr>
            <w:r w:rsidRPr="000C6C0E">
              <w:rPr>
                <w:rFonts w:ascii="Times New Roman" w:hAnsi="Times New Roman" w:cs="Times New Roman"/>
                <w:sz w:val="24"/>
                <w:szCs w:val="24"/>
              </w:rPr>
              <w:t>Стремление к самостоятельности и независимости в быту и помощи другим людям в быту.</w:t>
            </w:r>
          </w:p>
          <w:p w:rsidR="000C6C0E" w:rsidRPr="000C6C0E" w:rsidRDefault="000C6C0E" w:rsidP="000C6C0E">
            <w:pPr>
              <w:spacing w:after="0" w:line="240" w:lineRule="auto"/>
              <w:ind w:left="-11"/>
              <w:rPr>
                <w:rFonts w:ascii="Times New Roman" w:hAnsi="Times New Roman" w:cs="Times New Roman"/>
                <w:sz w:val="24"/>
                <w:szCs w:val="24"/>
              </w:rPr>
            </w:pPr>
            <w:r w:rsidRPr="000C6C0E">
              <w:rPr>
                <w:rFonts w:ascii="Times New Roman" w:hAnsi="Times New Roman" w:cs="Times New Roman"/>
                <w:sz w:val="24"/>
                <w:szCs w:val="24"/>
              </w:rPr>
              <w:t>Овладение навыками самообслуживания: дома и в школе.</w:t>
            </w:r>
          </w:p>
          <w:p w:rsidR="000C6C0E" w:rsidRPr="000C6C0E" w:rsidRDefault="000C6C0E" w:rsidP="000C6C0E">
            <w:pPr>
              <w:spacing w:after="0" w:line="240" w:lineRule="auto"/>
              <w:ind w:left="-11"/>
              <w:rPr>
                <w:rFonts w:ascii="Times New Roman" w:hAnsi="Times New Roman" w:cs="Times New Roman"/>
                <w:sz w:val="24"/>
                <w:szCs w:val="24"/>
              </w:rPr>
            </w:pPr>
            <w:r w:rsidRPr="000C6C0E">
              <w:rPr>
                <w:rFonts w:ascii="Times New Roman" w:hAnsi="Times New Roman" w:cs="Times New Roman"/>
                <w:sz w:val="24"/>
                <w:szCs w:val="24"/>
              </w:rPr>
              <w:t>Умение включаться в разнообразные повседневные дела.</w:t>
            </w:r>
          </w:p>
          <w:p w:rsidR="000C6C0E" w:rsidRPr="000C6C0E" w:rsidRDefault="000C6C0E" w:rsidP="000C6C0E">
            <w:pPr>
              <w:spacing w:after="0" w:line="240" w:lineRule="auto"/>
              <w:ind w:left="-11"/>
              <w:rPr>
                <w:rFonts w:ascii="Times New Roman" w:hAnsi="Times New Roman" w:cs="Times New Roman"/>
                <w:sz w:val="24"/>
                <w:szCs w:val="24"/>
              </w:rPr>
            </w:pPr>
            <w:r w:rsidRPr="000C6C0E">
              <w:rPr>
                <w:rFonts w:ascii="Times New Roman" w:hAnsi="Times New Roman" w:cs="Times New Roman"/>
                <w:sz w:val="24"/>
                <w:szCs w:val="24"/>
              </w:rPr>
              <w:t>Умение принимать посильное участие, брать на себя ответственность в каких-то областях домашней жизни.</w:t>
            </w:r>
          </w:p>
          <w:p w:rsidR="000C6C0E" w:rsidRPr="000C6C0E" w:rsidRDefault="000C6C0E" w:rsidP="000C6C0E">
            <w:pPr>
              <w:spacing w:after="0" w:line="240" w:lineRule="auto"/>
              <w:ind w:left="-11"/>
              <w:rPr>
                <w:rFonts w:ascii="Times New Roman" w:hAnsi="Times New Roman" w:cs="Times New Roman"/>
                <w:sz w:val="24"/>
                <w:szCs w:val="24"/>
              </w:rPr>
            </w:pPr>
            <w:r w:rsidRPr="000C6C0E">
              <w:rPr>
                <w:rFonts w:ascii="Times New Roman" w:hAnsi="Times New Roman" w:cs="Times New Roman"/>
                <w:sz w:val="24"/>
                <w:szCs w:val="24"/>
              </w:rPr>
              <w:t>Представления об устройстве школьной жизни.</w:t>
            </w:r>
          </w:p>
          <w:p w:rsidR="000C6C0E" w:rsidRPr="000C6C0E" w:rsidRDefault="000C6C0E" w:rsidP="000C6C0E">
            <w:pPr>
              <w:spacing w:after="0" w:line="240" w:lineRule="auto"/>
              <w:ind w:left="-11"/>
              <w:rPr>
                <w:rFonts w:ascii="Times New Roman" w:hAnsi="Times New Roman" w:cs="Times New Roman"/>
                <w:sz w:val="24"/>
                <w:szCs w:val="24"/>
              </w:rPr>
            </w:pPr>
            <w:r w:rsidRPr="000C6C0E">
              <w:rPr>
                <w:rFonts w:ascii="Times New Roman" w:hAnsi="Times New Roman" w:cs="Times New Roman"/>
                <w:sz w:val="24"/>
                <w:szCs w:val="24"/>
              </w:rPr>
              <w:t>Умение ориентироваться в пространстве школы, в расписании занятий.</w:t>
            </w:r>
          </w:p>
          <w:p w:rsidR="000C6C0E" w:rsidRPr="000C6C0E" w:rsidRDefault="000C6C0E" w:rsidP="000C6C0E">
            <w:pPr>
              <w:spacing w:after="0" w:line="240" w:lineRule="auto"/>
              <w:ind w:left="-11"/>
              <w:rPr>
                <w:rFonts w:ascii="Times New Roman" w:hAnsi="Times New Roman" w:cs="Times New Roman"/>
                <w:sz w:val="24"/>
                <w:szCs w:val="24"/>
              </w:rPr>
            </w:pPr>
            <w:r w:rsidRPr="000C6C0E">
              <w:rPr>
                <w:rFonts w:ascii="Times New Roman" w:hAnsi="Times New Roman" w:cs="Times New Roman"/>
                <w:sz w:val="24"/>
                <w:szCs w:val="24"/>
              </w:rPr>
              <w:t>Готовность попросить о помощи в случае затруднений.</w:t>
            </w:r>
          </w:p>
          <w:p w:rsidR="000C6C0E" w:rsidRPr="000C6C0E" w:rsidRDefault="000C6C0E" w:rsidP="000C6C0E">
            <w:pPr>
              <w:spacing w:after="0" w:line="240" w:lineRule="auto"/>
              <w:ind w:left="-11"/>
              <w:rPr>
                <w:rFonts w:ascii="Times New Roman" w:hAnsi="Times New Roman" w:cs="Times New Roman"/>
                <w:sz w:val="24"/>
                <w:szCs w:val="24"/>
              </w:rPr>
            </w:pPr>
            <w:r w:rsidRPr="000C6C0E">
              <w:rPr>
                <w:rFonts w:ascii="Times New Roman" w:hAnsi="Times New Roman" w:cs="Times New Roman"/>
                <w:sz w:val="24"/>
                <w:szCs w:val="24"/>
              </w:rPr>
              <w:t>Готовность включаться в разнообразные повседневные школьные дела и принимать в них посильное участие, брать на себя ответственность.</w:t>
            </w:r>
          </w:p>
          <w:p w:rsidR="000C6C0E" w:rsidRPr="000C6C0E" w:rsidRDefault="000C6C0E" w:rsidP="000C6C0E">
            <w:pPr>
              <w:spacing w:after="0" w:line="240" w:lineRule="auto"/>
              <w:ind w:left="-11"/>
              <w:rPr>
                <w:rFonts w:ascii="Times New Roman" w:hAnsi="Times New Roman" w:cs="Times New Roman"/>
                <w:sz w:val="24"/>
                <w:szCs w:val="24"/>
              </w:rPr>
            </w:pPr>
            <w:r w:rsidRPr="000C6C0E">
              <w:rPr>
                <w:rFonts w:ascii="Times New Roman" w:hAnsi="Times New Roman" w:cs="Times New Roman"/>
                <w:sz w:val="24"/>
                <w:szCs w:val="24"/>
              </w:rPr>
              <w:t>Понимание значения праздника дома и в школе, того, что праздники бывают разными.</w:t>
            </w:r>
          </w:p>
          <w:p w:rsidR="000C6C0E" w:rsidRPr="000C6C0E" w:rsidRDefault="000C6C0E" w:rsidP="000C6C0E">
            <w:pPr>
              <w:spacing w:after="0" w:line="240" w:lineRule="auto"/>
              <w:ind w:left="-11"/>
              <w:rPr>
                <w:rFonts w:ascii="Times New Roman" w:hAnsi="Times New Roman" w:cs="Times New Roman"/>
                <w:sz w:val="24"/>
                <w:szCs w:val="24"/>
              </w:rPr>
            </w:pPr>
            <w:r w:rsidRPr="000C6C0E">
              <w:rPr>
                <w:rFonts w:ascii="Times New Roman" w:hAnsi="Times New Roman" w:cs="Times New Roman"/>
                <w:sz w:val="24"/>
                <w:szCs w:val="24"/>
              </w:rPr>
              <w:t>Стремление порадовать близких.</w:t>
            </w:r>
          </w:p>
          <w:p w:rsidR="000C6C0E" w:rsidRPr="000C6C0E" w:rsidRDefault="000C6C0E" w:rsidP="000C6C0E">
            <w:pPr>
              <w:spacing w:after="0" w:line="240" w:lineRule="auto"/>
              <w:ind w:left="-11"/>
              <w:rPr>
                <w:rFonts w:ascii="Times New Roman" w:hAnsi="Times New Roman" w:cs="Times New Roman"/>
                <w:sz w:val="24"/>
                <w:szCs w:val="24"/>
              </w:rPr>
            </w:pPr>
            <w:r w:rsidRPr="000C6C0E">
              <w:rPr>
                <w:rFonts w:ascii="Times New Roman" w:hAnsi="Times New Roman" w:cs="Times New Roman"/>
                <w:sz w:val="24"/>
                <w:szCs w:val="24"/>
              </w:rPr>
              <w:t>Стремление участвовать в подготовке и проведении праздника</w:t>
            </w:r>
          </w:p>
        </w:tc>
      </w:tr>
      <w:tr w:rsidR="000C6C0E" w:rsidRPr="000C6C0E" w:rsidTr="004B0C77">
        <w:trPr>
          <w:cantSplit/>
          <w:trHeight w:val="1134"/>
          <w:jc w:val="center"/>
        </w:trPr>
        <w:tc>
          <w:tcPr>
            <w:tcW w:w="2645" w:type="dxa"/>
            <w:tcBorders>
              <w:top w:val="single" w:sz="4" w:space="0" w:color="auto"/>
              <w:left w:val="single" w:sz="4" w:space="0" w:color="auto"/>
              <w:bottom w:val="single" w:sz="4" w:space="0" w:color="auto"/>
              <w:right w:val="single" w:sz="4" w:space="0" w:color="auto"/>
            </w:tcBorders>
            <w:hideMark/>
          </w:tcPr>
          <w:p w:rsidR="000C6C0E" w:rsidRPr="000C6C0E" w:rsidRDefault="000C6C0E" w:rsidP="004B0C77">
            <w:pPr>
              <w:spacing w:after="0" w:line="240" w:lineRule="auto"/>
              <w:ind w:left="-11"/>
              <w:rPr>
                <w:rFonts w:ascii="Times New Roman" w:hAnsi="Times New Roman" w:cs="Times New Roman"/>
                <w:sz w:val="24"/>
                <w:szCs w:val="24"/>
              </w:rPr>
            </w:pPr>
            <w:r w:rsidRPr="000C6C0E">
              <w:rPr>
                <w:rFonts w:ascii="Times New Roman" w:hAnsi="Times New Roman" w:cs="Times New Roman"/>
                <w:sz w:val="24"/>
                <w:szCs w:val="24"/>
              </w:rPr>
              <w:lastRenderedPageBreak/>
              <w:t>Овладение навыками коммуникации</w:t>
            </w:r>
          </w:p>
        </w:tc>
        <w:tc>
          <w:tcPr>
            <w:tcW w:w="7374" w:type="dxa"/>
            <w:tcBorders>
              <w:top w:val="single" w:sz="4" w:space="0" w:color="auto"/>
              <w:left w:val="single" w:sz="4" w:space="0" w:color="auto"/>
              <w:bottom w:val="single" w:sz="4" w:space="0" w:color="auto"/>
              <w:right w:val="single" w:sz="4" w:space="0" w:color="auto"/>
            </w:tcBorders>
            <w:hideMark/>
          </w:tcPr>
          <w:p w:rsidR="000C6C0E" w:rsidRPr="000C6C0E" w:rsidRDefault="000C6C0E" w:rsidP="000C6C0E">
            <w:pPr>
              <w:spacing w:after="0" w:line="240" w:lineRule="auto"/>
              <w:ind w:left="-11"/>
              <w:rPr>
                <w:rFonts w:ascii="Times New Roman" w:hAnsi="Times New Roman" w:cs="Times New Roman"/>
                <w:sz w:val="24"/>
                <w:szCs w:val="24"/>
              </w:rPr>
            </w:pPr>
            <w:r w:rsidRPr="000C6C0E">
              <w:rPr>
                <w:rFonts w:ascii="Times New Roman" w:hAnsi="Times New Roman" w:cs="Times New Roman"/>
                <w:sz w:val="24"/>
                <w:szCs w:val="24"/>
              </w:rPr>
              <w:t>Умение решать актуальные жизненные задачи, используя коммуникацию как средство достижения цели (вербальную, невербальную).</w:t>
            </w:r>
          </w:p>
          <w:p w:rsidR="000C6C0E" w:rsidRPr="000C6C0E" w:rsidRDefault="000C6C0E" w:rsidP="000C6C0E">
            <w:pPr>
              <w:spacing w:after="0" w:line="240" w:lineRule="auto"/>
              <w:ind w:left="-11"/>
              <w:rPr>
                <w:rFonts w:ascii="Times New Roman" w:hAnsi="Times New Roman" w:cs="Times New Roman"/>
                <w:sz w:val="24"/>
                <w:szCs w:val="24"/>
              </w:rPr>
            </w:pPr>
            <w:r w:rsidRPr="000C6C0E">
              <w:rPr>
                <w:rFonts w:ascii="Times New Roman" w:hAnsi="Times New Roman" w:cs="Times New Roman"/>
                <w:sz w:val="24"/>
                <w:szCs w:val="24"/>
              </w:rPr>
              <w:t>Умение начать и поддержать разговор, задать вопрос, выразить свои намерения, просьбу, пожелание, опасения, завершить разговор.</w:t>
            </w:r>
          </w:p>
          <w:p w:rsidR="000C6C0E" w:rsidRPr="000C6C0E" w:rsidRDefault="000C6C0E" w:rsidP="000C6C0E">
            <w:pPr>
              <w:spacing w:after="0" w:line="240" w:lineRule="auto"/>
              <w:ind w:left="-11"/>
              <w:rPr>
                <w:rFonts w:ascii="Times New Roman" w:hAnsi="Times New Roman" w:cs="Times New Roman"/>
                <w:sz w:val="24"/>
                <w:szCs w:val="24"/>
              </w:rPr>
            </w:pPr>
            <w:r w:rsidRPr="000C6C0E">
              <w:rPr>
                <w:rFonts w:ascii="Times New Roman" w:hAnsi="Times New Roman" w:cs="Times New Roman"/>
                <w:sz w:val="24"/>
                <w:szCs w:val="24"/>
              </w:rPr>
              <w:t>Умение корректно выразить отказ и недовольство, благодарность, сочувствие и т.д.</w:t>
            </w:r>
          </w:p>
          <w:p w:rsidR="000C6C0E" w:rsidRPr="000C6C0E" w:rsidRDefault="000C6C0E" w:rsidP="000C6C0E">
            <w:pPr>
              <w:spacing w:after="0" w:line="240" w:lineRule="auto"/>
              <w:ind w:left="-11"/>
              <w:rPr>
                <w:rFonts w:ascii="Times New Roman" w:hAnsi="Times New Roman" w:cs="Times New Roman"/>
                <w:sz w:val="24"/>
                <w:szCs w:val="24"/>
              </w:rPr>
            </w:pPr>
            <w:r w:rsidRPr="000C6C0E">
              <w:rPr>
                <w:rFonts w:ascii="Times New Roman" w:hAnsi="Times New Roman" w:cs="Times New Roman"/>
                <w:sz w:val="24"/>
                <w:szCs w:val="24"/>
              </w:rPr>
              <w:t>Умение получать и уточнять информацию от собеседника.</w:t>
            </w:r>
          </w:p>
          <w:p w:rsidR="000C6C0E" w:rsidRPr="000C6C0E" w:rsidRDefault="000C6C0E" w:rsidP="000C6C0E">
            <w:pPr>
              <w:spacing w:after="0" w:line="240" w:lineRule="auto"/>
              <w:ind w:left="-11"/>
              <w:rPr>
                <w:rFonts w:ascii="Times New Roman" w:hAnsi="Times New Roman" w:cs="Times New Roman"/>
                <w:sz w:val="24"/>
                <w:szCs w:val="24"/>
              </w:rPr>
            </w:pPr>
            <w:r w:rsidRPr="000C6C0E">
              <w:rPr>
                <w:rFonts w:ascii="Times New Roman" w:hAnsi="Times New Roman" w:cs="Times New Roman"/>
                <w:sz w:val="24"/>
                <w:szCs w:val="24"/>
              </w:rPr>
              <w:t>Освоение культурных форм выражения своих чувств.</w:t>
            </w:r>
          </w:p>
          <w:p w:rsidR="000C6C0E" w:rsidRPr="000C6C0E" w:rsidRDefault="000C6C0E" w:rsidP="000C6C0E">
            <w:pPr>
              <w:spacing w:after="0" w:line="240" w:lineRule="auto"/>
              <w:ind w:left="-11"/>
              <w:rPr>
                <w:rFonts w:ascii="Times New Roman" w:hAnsi="Times New Roman" w:cs="Times New Roman"/>
                <w:sz w:val="24"/>
                <w:szCs w:val="24"/>
              </w:rPr>
            </w:pPr>
            <w:r w:rsidRPr="000C6C0E">
              <w:rPr>
                <w:rFonts w:ascii="Times New Roman" w:hAnsi="Times New Roman" w:cs="Times New Roman"/>
                <w:sz w:val="24"/>
                <w:szCs w:val="24"/>
              </w:rPr>
              <w:t>Расширение круга ситуаций, в которых обучающийся может использовать коммуникацию как средство достижения цели.</w:t>
            </w:r>
          </w:p>
          <w:p w:rsidR="000C6C0E" w:rsidRPr="000C6C0E" w:rsidRDefault="000C6C0E" w:rsidP="000C6C0E">
            <w:pPr>
              <w:spacing w:after="0" w:line="240" w:lineRule="auto"/>
              <w:ind w:left="-11"/>
              <w:rPr>
                <w:rFonts w:ascii="Times New Roman" w:hAnsi="Times New Roman" w:cs="Times New Roman"/>
                <w:sz w:val="24"/>
                <w:szCs w:val="24"/>
              </w:rPr>
            </w:pPr>
            <w:r w:rsidRPr="000C6C0E">
              <w:rPr>
                <w:rFonts w:ascii="Times New Roman" w:hAnsi="Times New Roman" w:cs="Times New Roman"/>
                <w:sz w:val="24"/>
                <w:szCs w:val="24"/>
              </w:rPr>
              <w:t>Умение передать свои впечатления, соображения, умозаключения так, чтобы быть понятым другим человеком.</w:t>
            </w:r>
          </w:p>
          <w:p w:rsidR="000C6C0E" w:rsidRPr="000C6C0E" w:rsidRDefault="000C6C0E" w:rsidP="000C6C0E">
            <w:pPr>
              <w:spacing w:after="0" w:line="240" w:lineRule="auto"/>
              <w:ind w:left="-11"/>
              <w:rPr>
                <w:rFonts w:ascii="Times New Roman" w:hAnsi="Times New Roman" w:cs="Times New Roman"/>
                <w:sz w:val="24"/>
                <w:szCs w:val="24"/>
              </w:rPr>
            </w:pPr>
            <w:r w:rsidRPr="000C6C0E">
              <w:rPr>
                <w:rFonts w:ascii="Times New Roman" w:hAnsi="Times New Roman" w:cs="Times New Roman"/>
                <w:sz w:val="24"/>
                <w:szCs w:val="24"/>
              </w:rPr>
              <w:t>Умение принимать и включать в свой личный опыт жизненный опыт других людей.</w:t>
            </w:r>
          </w:p>
          <w:p w:rsidR="000C6C0E" w:rsidRPr="000C6C0E" w:rsidRDefault="000C6C0E" w:rsidP="000C6C0E">
            <w:pPr>
              <w:spacing w:after="0" w:line="240" w:lineRule="auto"/>
              <w:ind w:left="-11"/>
              <w:rPr>
                <w:rFonts w:ascii="Times New Roman" w:hAnsi="Times New Roman" w:cs="Times New Roman"/>
                <w:sz w:val="24"/>
                <w:szCs w:val="24"/>
              </w:rPr>
            </w:pPr>
            <w:r w:rsidRPr="000C6C0E">
              <w:rPr>
                <w:rFonts w:ascii="Times New Roman" w:hAnsi="Times New Roman" w:cs="Times New Roman"/>
                <w:sz w:val="24"/>
                <w:szCs w:val="24"/>
              </w:rPr>
              <w:t>Умение делиться своими воспоминаниями, впечатлениями и планами с другими людьми</w:t>
            </w:r>
          </w:p>
        </w:tc>
      </w:tr>
      <w:tr w:rsidR="000C6C0E" w:rsidRPr="000C6C0E" w:rsidTr="004B0C77">
        <w:trPr>
          <w:cantSplit/>
          <w:trHeight w:val="2584"/>
          <w:jc w:val="center"/>
        </w:trPr>
        <w:tc>
          <w:tcPr>
            <w:tcW w:w="2645" w:type="dxa"/>
            <w:tcBorders>
              <w:top w:val="single" w:sz="4" w:space="0" w:color="auto"/>
              <w:left w:val="single" w:sz="4" w:space="0" w:color="auto"/>
              <w:bottom w:val="single" w:sz="4" w:space="0" w:color="auto"/>
              <w:right w:val="single" w:sz="4" w:space="0" w:color="auto"/>
            </w:tcBorders>
            <w:hideMark/>
          </w:tcPr>
          <w:p w:rsidR="000C6C0E" w:rsidRPr="000C6C0E" w:rsidRDefault="000C6C0E" w:rsidP="000C6C0E">
            <w:pPr>
              <w:spacing w:after="0" w:line="240" w:lineRule="auto"/>
              <w:ind w:left="-11"/>
              <w:rPr>
                <w:rFonts w:ascii="Times New Roman" w:hAnsi="Times New Roman" w:cs="Times New Roman"/>
                <w:sz w:val="24"/>
                <w:szCs w:val="24"/>
              </w:rPr>
            </w:pPr>
            <w:r w:rsidRPr="000C6C0E">
              <w:rPr>
                <w:rFonts w:ascii="Times New Roman" w:hAnsi="Times New Roman" w:cs="Times New Roman"/>
                <w:sz w:val="24"/>
                <w:szCs w:val="24"/>
              </w:rPr>
              <w:br w:type="page"/>
              <w:t>Дифференциация и осмысление картины мира и её временно-пространственной</w:t>
            </w:r>
          </w:p>
          <w:p w:rsidR="000C6C0E" w:rsidRPr="000C6C0E" w:rsidRDefault="000C6C0E" w:rsidP="000C6C0E">
            <w:pPr>
              <w:spacing w:after="0" w:line="240" w:lineRule="auto"/>
              <w:ind w:left="-11"/>
              <w:rPr>
                <w:rFonts w:ascii="Times New Roman" w:hAnsi="Times New Roman" w:cs="Times New Roman"/>
                <w:sz w:val="24"/>
                <w:szCs w:val="24"/>
              </w:rPr>
            </w:pPr>
            <w:r w:rsidRPr="000C6C0E">
              <w:rPr>
                <w:rFonts w:ascii="Times New Roman" w:hAnsi="Times New Roman" w:cs="Times New Roman"/>
                <w:sz w:val="24"/>
                <w:szCs w:val="24"/>
              </w:rPr>
              <w:t>организации</w:t>
            </w:r>
          </w:p>
        </w:tc>
        <w:tc>
          <w:tcPr>
            <w:tcW w:w="7374" w:type="dxa"/>
            <w:tcBorders>
              <w:top w:val="single" w:sz="4" w:space="0" w:color="auto"/>
              <w:left w:val="single" w:sz="4" w:space="0" w:color="auto"/>
              <w:bottom w:val="single" w:sz="4" w:space="0" w:color="auto"/>
              <w:right w:val="single" w:sz="4" w:space="0" w:color="auto"/>
            </w:tcBorders>
            <w:hideMark/>
          </w:tcPr>
          <w:p w:rsidR="000C6C0E" w:rsidRPr="000C6C0E" w:rsidRDefault="000C6C0E" w:rsidP="000C6C0E">
            <w:pPr>
              <w:spacing w:after="0" w:line="240" w:lineRule="auto"/>
              <w:ind w:left="-11"/>
              <w:rPr>
                <w:rFonts w:ascii="Times New Roman" w:hAnsi="Times New Roman" w:cs="Times New Roman"/>
                <w:sz w:val="24"/>
                <w:szCs w:val="24"/>
              </w:rPr>
            </w:pPr>
            <w:r w:rsidRPr="000C6C0E">
              <w:rPr>
                <w:rFonts w:ascii="Times New Roman" w:hAnsi="Times New Roman" w:cs="Times New Roman"/>
                <w:sz w:val="24"/>
                <w:szCs w:val="24"/>
              </w:rPr>
              <w:t>Адекватность бытового поведения обучающегося с точки зрения опасности/безопасности и для себя, и для окружающих; сохранности окружающей предметной и природной среды.</w:t>
            </w:r>
          </w:p>
          <w:p w:rsidR="000C6C0E" w:rsidRPr="000C6C0E" w:rsidRDefault="000C6C0E" w:rsidP="000C6C0E">
            <w:pPr>
              <w:spacing w:after="0" w:line="240" w:lineRule="auto"/>
              <w:ind w:left="-11"/>
              <w:rPr>
                <w:rFonts w:ascii="Times New Roman" w:hAnsi="Times New Roman" w:cs="Times New Roman"/>
                <w:sz w:val="24"/>
                <w:szCs w:val="24"/>
              </w:rPr>
            </w:pPr>
            <w:r w:rsidRPr="000C6C0E">
              <w:rPr>
                <w:rFonts w:ascii="Times New Roman" w:hAnsi="Times New Roman" w:cs="Times New Roman"/>
                <w:sz w:val="24"/>
                <w:szCs w:val="24"/>
              </w:rPr>
              <w:t>Активность во взаимодействии с миром, понимание собственной результативности.</w:t>
            </w:r>
          </w:p>
          <w:p w:rsidR="000C6C0E" w:rsidRPr="000C6C0E" w:rsidRDefault="000C6C0E" w:rsidP="000C6C0E">
            <w:pPr>
              <w:spacing w:after="0" w:line="240" w:lineRule="auto"/>
              <w:ind w:left="-11"/>
              <w:rPr>
                <w:rFonts w:ascii="Times New Roman" w:hAnsi="Times New Roman" w:cs="Times New Roman"/>
                <w:sz w:val="24"/>
                <w:szCs w:val="24"/>
              </w:rPr>
            </w:pPr>
            <w:r w:rsidRPr="000C6C0E">
              <w:rPr>
                <w:rFonts w:ascii="Times New Roman" w:hAnsi="Times New Roman" w:cs="Times New Roman"/>
                <w:sz w:val="24"/>
                <w:szCs w:val="24"/>
              </w:rPr>
              <w:t>Накопление опыта освоения нового при помощи экскурсий и путешествий.</w:t>
            </w:r>
          </w:p>
          <w:p w:rsidR="000C6C0E" w:rsidRPr="000C6C0E" w:rsidRDefault="000C6C0E" w:rsidP="000C6C0E">
            <w:pPr>
              <w:spacing w:after="0" w:line="240" w:lineRule="auto"/>
              <w:ind w:left="-11"/>
              <w:rPr>
                <w:rFonts w:ascii="Times New Roman" w:hAnsi="Times New Roman" w:cs="Times New Roman"/>
                <w:sz w:val="24"/>
                <w:szCs w:val="24"/>
              </w:rPr>
            </w:pPr>
            <w:r w:rsidRPr="000C6C0E">
              <w:rPr>
                <w:rFonts w:ascii="Times New Roman" w:hAnsi="Times New Roman" w:cs="Times New Roman"/>
                <w:sz w:val="24"/>
                <w:szCs w:val="24"/>
              </w:rPr>
              <w:t>Умение накапливать личные впечатления, связанные с явлениями окружающего мира, упорядочивать их во времени и пространстве.</w:t>
            </w:r>
          </w:p>
          <w:p w:rsidR="000C6C0E" w:rsidRPr="000C6C0E" w:rsidRDefault="000C6C0E" w:rsidP="000C6C0E">
            <w:pPr>
              <w:spacing w:after="0" w:line="240" w:lineRule="auto"/>
              <w:ind w:left="-11"/>
              <w:rPr>
                <w:rFonts w:ascii="Times New Roman" w:hAnsi="Times New Roman" w:cs="Times New Roman"/>
                <w:sz w:val="24"/>
                <w:szCs w:val="24"/>
              </w:rPr>
            </w:pPr>
            <w:r w:rsidRPr="000C6C0E">
              <w:rPr>
                <w:rFonts w:ascii="Times New Roman" w:hAnsi="Times New Roman" w:cs="Times New Roman"/>
                <w:sz w:val="24"/>
                <w:szCs w:val="24"/>
              </w:rPr>
              <w:t>Умение устанавливать взаимосвязь порядка природного и уклада собственной жизни в семье и в школе, вести себя в быту сообразно этому пониманию.</w:t>
            </w:r>
          </w:p>
          <w:p w:rsidR="000C6C0E" w:rsidRPr="000C6C0E" w:rsidRDefault="000C6C0E" w:rsidP="000C6C0E">
            <w:pPr>
              <w:spacing w:after="0" w:line="240" w:lineRule="auto"/>
              <w:ind w:left="-11"/>
              <w:rPr>
                <w:rFonts w:ascii="Times New Roman" w:hAnsi="Times New Roman" w:cs="Times New Roman"/>
                <w:sz w:val="24"/>
                <w:szCs w:val="24"/>
              </w:rPr>
            </w:pPr>
            <w:r w:rsidRPr="000C6C0E">
              <w:rPr>
                <w:rFonts w:ascii="Times New Roman" w:hAnsi="Times New Roman" w:cs="Times New Roman"/>
                <w:sz w:val="24"/>
                <w:szCs w:val="24"/>
              </w:rPr>
              <w:t>Умение устанавливать взаимосвязь порядка общественного и уклада собственной жизни в семье и в школе, соответствовать этому порядку.</w:t>
            </w:r>
          </w:p>
          <w:p w:rsidR="000C6C0E" w:rsidRPr="000C6C0E" w:rsidRDefault="000C6C0E" w:rsidP="000C6C0E">
            <w:pPr>
              <w:spacing w:after="0" w:line="240" w:lineRule="auto"/>
              <w:ind w:left="-11"/>
              <w:rPr>
                <w:rFonts w:ascii="Times New Roman" w:hAnsi="Times New Roman" w:cs="Times New Roman"/>
                <w:sz w:val="24"/>
                <w:szCs w:val="24"/>
              </w:rPr>
            </w:pPr>
            <w:r w:rsidRPr="000C6C0E">
              <w:rPr>
                <w:rFonts w:ascii="Times New Roman" w:hAnsi="Times New Roman" w:cs="Times New Roman"/>
                <w:sz w:val="24"/>
                <w:szCs w:val="24"/>
              </w:rPr>
              <w:t>Прогресс в развитии любознательности, наблюдательности, способности замечать новое, задавать вопросы, включаться в совместную со взрослым исследовательскую деятельность.</w:t>
            </w:r>
          </w:p>
        </w:tc>
      </w:tr>
      <w:tr w:rsidR="000C6C0E" w:rsidRPr="000C6C0E" w:rsidTr="004B0C77">
        <w:trPr>
          <w:cantSplit/>
          <w:trHeight w:val="2584"/>
          <w:jc w:val="center"/>
        </w:trPr>
        <w:tc>
          <w:tcPr>
            <w:tcW w:w="2645" w:type="dxa"/>
            <w:tcBorders>
              <w:top w:val="single" w:sz="4" w:space="0" w:color="auto"/>
              <w:left w:val="single" w:sz="4" w:space="0" w:color="auto"/>
              <w:bottom w:val="single" w:sz="4" w:space="0" w:color="auto"/>
              <w:right w:val="single" w:sz="4" w:space="0" w:color="auto"/>
            </w:tcBorders>
            <w:hideMark/>
          </w:tcPr>
          <w:p w:rsidR="000C6C0E" w:rsidRPr="000C6C0E" w:rsidRDefault="000C6C0E" w:rsidP="000C6C0E">
            <w:pPr>
              <w:spacing w:after="0" w:line="240" w:lineRule="auto"/>
              <w:ind w:left="-11"/>
              <w:rPr>
                <w:rFonts w:ascii="Times New Roman" w:hAnsi="Times New Roman" w:cs="Times New Roman"/>
                <w:sz w:val="24"/>
                <w:szCs w:val="24"/>
              </w:rPr>
            </w:pPr>
            <w:r w:rsidRPr="000C6C0E">
              <w:rPr>
                <w:rFonts w:ascii="Times New Roman" w:hAnsi="Times New Roman" w:cs="Times New Roman"/>
                <w:sz w:val="24"/>
                <w:szCs w:val="24"/>
              </w:rPr>
              <w:t>Осмысление своего социального окружения и освоение соответствующих возрасту системы ценностей и социальных ролей</w:t>
            </w:r>
          </w:p>
        </w:tc>
        <w:tc>
          <w:tcPr>
            <w:tcW w:w="7374" w:type="dxa"/>
            <w:tcBorders>
              <w:top w:val="single" w:sz="4" w:space="0" w:color="auto"/>
              <w:left w:val="single" w:sz="4" w:space="0" w:color="auto"/>
              <w:bottom w:val="single" w:sz="4" w:space="0" w:color="auto"/>
              <w:right w:val="single" w:sz="4" w:space="0" w:color="auto"/>
            </w:tcBorders>
            <w:hideMark/>
          </w:tcPr>
          <w:p w:rsidR="000C6C0E" w:rsidRPr="000C6C0E" w:rsidRDefault="000C6C0E" w:rsidP="000C6C0E">
            <w:pPr>
              <w:spacing w:after="0" w:line="240" w:lineRule="auto"/>
              <w:ind w:left="-11"/>
              <w:rPr>
                <w:rFonts w:ascii="Times New Roman" w:hAnsi="Times New Roman" w:cs="Times New Roman"/>
                <w:sz w:val="24"/>
                <w:szCs w:val="24"/>
              </w:rPr>
            </w:pPr>
            <w:r w:rsidRPr="000C6C0E">
              <w:rPr>
                <w:rFonts w:ascii="Times New Roman" w:hAnsi="Times New Roman" w:cs="Times New Roman"/>
                <w:sz w:val="24"/>
                <w:szCs w:val="24"/>
              </w:rPr>
              <w:t>Умение адекватно использовать принятые в окружении обучающегося социальные ритуалы.</w:t>
            </w:r>
          </w:p>
          <w:p w:rsidR="000C6C0E" w:rsidRPr="000C6C0E" w:rsidRDefault="000C6C0E" w:rsidP="000C6C0E">
            <w:pPr>
              <w:spacing w:after="0" w:line="240" w:lineRule="auto"/>
              <w:ind w:left="-11"/>
              <w:rPr>
                <w:rFonts w:ascii="Times New Roman" w:hAnsi="Times New Roman" w:cs="Times New Roman"/>
                <w:sz w:val="24"/>
                <w:szCs w:val="24"/>
              </w:rPr>
            </w:pPr>
            <w:r w:rsidRPr="000C6C0E">
              <w:rPr>
                <w:rFonts w:ascii="Times New Roman" w:hAnsi="Times New Roman" w:cs="Times New Roman"/>
                <w:sz w:val="24"/>
                <w:szCs w:val="24"/>
              </w:rPr>
              <w:t>Умение корректно выразить свои чувства, отказ, недовольство, благодарность, сочувствие, намерение, просьбу, опасение.</w:t>
            </w:r>
          </w:p>
          <w:p w:rsidR="000C6C0E" w:rsidRPr="000C6C0E" w:rsidRDefault="000C6C0E" w:rsidP="000C6C0E">
            <w:pPr>
              <w:spacing w:after="0" w:line="240" w:lineRule="auto"/>
              <w:ind w:left="-11"/>
              <w:rPr>
                <w:rFonts w:ascii="Times New Roman" w:hAnsi="Times New Roman" w:cs="Times New Roman"/>
                <w:sz w:val="24"/>
                <w:szCs w:val="24"/>
              </w:rPr>
            </w:pPr>
            <w:r w:rsidRPr="000C6C0E">
              <w:rPr>
                <w:rFonts w:ascii="Times New Roman" w:hAnsi="Times New Roman" w:cs="Times New Roman"/>
                <w:sz w:val="24"/>
                <w:szCs w:val="24"/>
              </w:rPr>
              <w:t>Знание правил поведения в разных социальных ситуациях с людьми разного статуса.</w:t>
            </w:r>
          </w:p>
          <w:p w:rsidR="000C6C0E" w:rsidRPr="000C6C0E" w:rsidRDefault="000C6C0E" w:rsidP="000C6C0E">
            <w:pPr>
              <w:spacing w:after="0" w:line="240" w:lineRule="auto"/>
              <w:ind w:left="-11"/>
              <w:rPr>
                <w:rFonts w:ascii="Times New Roman" w:hAnsi="Times New Roman" w:cs="Times New Roman"/>
                <w:sz w:val="24"/>
                <w:szCs w:val="24"/>
              </w:rPr>
            </w:pPr>
            <w:r w:rsidRPr="000C6C0E">
              <w:rPr>
                <w:rFonts w:ascii="Times New Roman" w:hAnsi="Times New Roman" w:cs="Times New Roman"/>
                <w:sz w:val="24"/>
                <w:szCs w:val="24"/>
              </w:rPr>
              <w:t>Умение проявлять инициативу, корректно устанавливать и ограничивать контакт.</w:t>
            </w:r>
          </w:p>
          <w:p w:rsidR="000C6C0E" w:rsidRPr="000C6C0E" w:rsidRDefault="000C6C0E" w:rsidP="000C6C0E">
            <w:pPr>
              <w:spacing w:after="0" w:line="240" w:lineRule="auto"/>
              <w:ind w:left="-11"/>
              <w:rPr>
                <w:rFonts w:ascii="Times New Roman" w:hAnsi="Times New Roman" w:cs="Times New Roman"/>
                <w:sz w:val="24"/>
                <w:szCs w:val="24"/>
              </w:rPr>
            </w:pPr>
            <w:r w:rsidRPr="000C6C0E">
              <w:rPr>
                <w:rFonts w:ascii="Times New Roman" w:hAnsi="Times New Roman" w:cs="Times New Roman"/>
                <w:sz w:val="24"/>
                <w:szCs w:val="24"/>
              </w:rPr>
              <w:t>Умение не быть назойливым в своих просьбах и требованиях, быть благодарным за проявление внимания и оказание помощи.</w:t>
            </w:r>
          </w:p>
          <w:p w:rsidR="000C6C0E" w:rsidRPr="000C6C0E" w:rsidRDefault="000C6C0E" w:rsidP="000C6C0E">
            <w:pPr>
              <w:spacing w:after="0" w:line="240" w:lineRule="auto"/>
              <w:ind w:left="-11"/>
              <w:rPr>
                <w:rFonts w:ascii="Times New Roman" w:hAnsi="Times New Roman" w:cs="Times New Roman"/>
                <w:sz w:val="24"/>
                <w:szCs w:val="24"/>
              </w:rPr>
            </w:pPr>
            <w:r w:rsidRPr="000C6C0E">
              <w:rPr>
                <w:rFonts w:ascii="Times New Roman" w:hAnsi="Times New Roman" w:cs="Times New Roman"/>
                <w:sz w:val="24"/>
                <w:szCs w:val="24"/>
              </w:rPr>
              <w:t>Умение применять формы выражения своих чувств соответственно ситуации социального контакта.</w:t>
            </w:r>
          </w:p>
          <w:p w:rsidR="000C6C0E" w:rsidRPr="000C6C0E" w:rsidRDefault="000C6C0E" w:rsidP="000C6C0E">
            <w:pPr>
              <w:spacing w:after="0" w:line="240" w:lineRule="auto"/>
              <w:ind w:left="-11"/>
              <w:rPr>
                <w:rFonts w:ascii="Times New Roman" w:hAnsi="Times New Roman" w:cs="Times New Roman"/>
                <w:sz w:val="24"/>
                <w:szCs w:val="24"/>
              </w:rPr>
            </w:pPr>
            <w:r w:rsidRPr="000C6C0E">
              <w:rPr>
                <w:rFonts w:ascii="Times New Roman" w:hAnsi="Times New Roman" w:cs="Times New Roman"/>
                <w:sz w:val="24"/>
                <w:szCs w:val="24"/>
              </w:rPr>
              <w:t>Расширение круга освоенных социальных контактов.</w:t>
            </w:r>
          </w:p>
        </w:tc>
      </w:tr>
    </w:tbl>
    <w:p w:rsidR="000C6C0E" w:rsidRPr="000C6C0E" w:rsidRDefault="000C6C0E" w:rsidP="000C6C0E">
      <w:pPr>
        <w:spacing w:after="0" w:line="240" w:lineRule="auto"/>
        <w:ind w:left="-11"/>
        <w:jc w:val="both"/>
        <w:rPr>
          <w:rFonts w:ascii="Times New Roman" w:hAnsi="Times New Roman" w:cs="Times New Roman"/>
          <w:b/>
          <w:bCs/>
          <w:sz w:val="24"/>
          <w:szCs w:val="24"/>
        </w:rPr>
      </w:pPr>
    </w:p>
    <w:p w:rsidR="000C6C0E" w:rsidRPr="000C6C0E" w:rsidRDefault="000C6C0E" w:rsidP="000C6C0E">
      <w:pPr>
        <w:spacing w:after="0" w:line="240" w:lineRule="auto"/>
        <w:ind w:firstLine="540"/>
        <w:jc w:val="both"/>
        <w:rPr>
          <w:rFonts w:ascii="Times New Roman" w:hAnsi="Times New Roman" w:cs="Times New Roman"/>
          <w:b/>
          <w:sz w:val="24"/>
          <w:szCs w:val="24"/>
        </w:rPr>
      </w:pPr>
      <w:r w:rsidRPr="000C6C0E">
        <w:rPr>
          <w:rFonts w:ascii="Times New Roman" w:hAnsi="Times New Roman" w:cs="Times New Roman"/>
          <w:b/>
          <w:sz w:val="24"/>
          <w:szCs w:val="24"/>
        </w:rPr>
        <w:t>Критерии оценки ожидаемых результатов</w:t>
      </w:r>
    </w:p>
    <w:p w:rsidR="000C6C0E" w:rsidRPr="000C6C0E" w:rsidRDefault="000C6C0E" w:rsidP="000C6C0E">
      <w:pPr>
        <w:spacing w:after="0" w:line="240" w:lineRule="auto"/>
        <w:jc w:val="both"/>
        <w:rPr>
          <w:rFonts w:ascii="Times New Roman" w:hAnsi="Times New Roman" w:cs="Times New Roman"/>
          <w:sz w:val="24"/>
          <w:szCs w:val="24"/>
        </w:rPr>
      </w:pPr>
      <w:r w:rsidRPr="000C6C0E">
        <w:rPr>
          <w:rFonts w:ascii="Times New Roman" w:hAnsi="Times New Roman" w:cs="Times New Roman"/>
          <w:sz w:val="24"/>
          <w:szCs w:val="24"/>
        </w:rPr>
        <w:t>1. Достижение наилучших для данных условий результатов.</w:t>
      </w:r>
    </w:p>
    <w:p w:rsidR="000C6C0E" w:rsidRPr="000C6C0E" w:rsidRDefault="000C6C0E" w:rsidP="000C6C0E">
      <w:pPr>
        <w:spacing w:after="0" w:line="240" w:lineRule="auto"/>
        <w:jc w:val="both"/>
        <w:rPr>
          <w:rFonts w:ascii="Times New Roman" w:hAnsi="Times New Roman" w:cs="Times New Roman"/>
          <w:sz w:val="24"/>
          <w:szCs w:val="24"/>
        </w:rPr>
      </w:pPr>
      <w:r w:rsidRPr="000C6C0E">
        <w:rPr>
          <w:rFonts w:ascii="Times New Roman" w:hAnsi="Times New Roman" w:cs="Times New Roman"/>
          <w:sz w:val="24"/>
          <w:szCs w:val="24"/>
        </w:rPr>
        <w:t>2. Повышение уровня реальных возможностей каждого ребенка с дальнейшей ориентацией на формы продолжения образования.</w:t>
      </w:r>
    </w:p>
    <w:p w:rsidR="000C6C0E" w:rsidRPr="000C6C0E" w:rsidRDefault="000C6C0E" w:rsidP="000C6C0E">
      <w:pPr>
        <w:spacing w:after="0" w:line="240" w:lineRule="auto"/>
        <w:jc w:val="both"/>
        <w:rPr>
          <w:rFonts w:ascii="Times New Roman" w:hAnsi="Times New Roman" w:cs="Times New Roman"/>
          <w:sz w:val="24"/>
          <w:szCs w:val="24"/>
        </w:rPr>
      </w:pPr>
      <w:r w:rsidRPr="000C6C0E">
        <w:rPr>
          <w:rFonts w:ascii="Times New Roman" w:hAnsi="Times New Roman" w:cs="Times New Roman"/>
          <w:sz w:val="24"/>
          <w:szCs w:val="24"/>
        </w:rPr>
        <w:lastRenderedPageBreak/>
        <w:t>3. Длительность сохранения учащимися умственной работоспособности.</w:t>
      </w:r>
    </w:p>
    <w:p w:rsidR="000C6C0E" w:rsidRPr="000C6C0E" w:rsidRDefault="000C6C0E" w:rsidP="000C6C0E">
      <w:pPr>
        <w:spacing w:after="0" w:line="240" w:lineRule="auto"/>
        <w:jc w:val="both"/>
        <w:rPr>
          <w:rFonts w:ascii="Times New Roman" w:hAnsi="Times New Roman" w:cs="Times New Roman"/>
          <w:sz w:val="24"/>
          <w:szCs w:val="24"/>
        </w:rPr>
      </w:pPr>
      <w:r w:rsidRPr="000C6C0E">
        <w:rPr>
          <w:rFonts w:ascii="Times New Roman" w:hAnsi="Times New Roman" w:cs="Times New Roman"/>
          <w:sz w:val="24"/>
          <w:szCs w:val="24"/>
        </w:rPr>
        <w:t>Обеспечение условий коррекции недостатков учебной деятельности.</w:t>
      </w:r>
    </w:p>
    <w:p w:rsidR="000C6C0E" w:rsidRPr="000C6C0E" w:rsidRDefault="000C6C0E" w:rsidP="000C6C0E">
      <w:pPr>
        <w:spacing w:after="0" w:line="240" w:lineRule="auto"/>
        <w:jc w:val="both"/>
        <w:rPr>
          <w:rFonts w:ascii="Times New Roman" w:hAnsi="Times New Roman" w:cs="Times New Roman"/>
          <w:sz w:val="24"/>
          <w:szCs w:val="24"/>
        </w:rPr>
      </w:pPr>
      <w:r w:rsidRPr="000C6C0E">
        <w:rPr>
          <w:rFonts w:ascii="Times New Roman" w:hAnsi="Times New Roman" w:cs="Times New Roman"/>
          <w:sz w:val="24"/>
          <w:szCs w:val="24"/>
        </w:rPr>
        <w:t>Диагностический инструментарий</w:t>
      </w:r>
    </w:p>
    <w:p w:rsidR="000C6C0E" w:rsidRPr="000C6C0E" w:rsidRDefault="000C6C0E" w:rsidP="000C6C0E">
      <w:pPr>
        <w:spacing w:after="0" w:line="240" w:lineRule="auto"/>
        <w:jc w:val="both"/>
        <w:rPr>
          <w:rFonts w:ascii="Times New Roman" w:hAnsi="Times New Roman" w:cs="Times New Roman"/>
          <w:sz w:val="24"/>
          <w:szCs w:val="24"/>
        </w:rPr>
      </w:pPr>
      <w:r w:rsidRPr="000C6C0E">
        <w:rPr>
          <w:rFonts w:ascii="Times New Roman" w:hAnsi="Times New Roman" w:cs="Times New Roman"/>
          <w:sz w:val="24"/>
          <w:szCs w:val="24"/>
        </w:rPr>
        <w:t>1. Анкетирование родителей, педагогов.</w:t>
      </w:r>
    </w:p>
    <w:p w:rsidR="000C6C0E" w:rsidRPr="000C6C0E" w:rsidRDefault="000C6C0E" w:rsidP="000C6C0E">
      <w:pPr>
        <w:spacing w:after="0" w:line="240" w:lineRule="auto"/>
        <w:jc w:val="both"/>
        <w:rPr>
          <w:rFonts w:ascii="Times New Roman" w:hAnsi="Times New Roman" w:cs="Times New Roman"/>
          <w:sz w:val="24"/>
          <w:szCs w:val="24"/>
        </w:rPr>
      </w:pPr>
      <w:r w:rsidRPr="000C6C0E">
        <w:rPr>
          <w:rFonts w:ascii="Times New Roman" w:hAnsi="Times New Roman" w:cs="Times New Roman"/>
          <w:sz w:val="24"/>
          <w:szCs w:val="24"/>
        </w:rPr>
        <w:t>2. Диагностика УУД учащихся.</w:t>
      </w:r>
    </w:p>
    <w:p w:rsidR="000C6C0E" w:rsidRPr="000C6C0E" w:rsidRDefault="000C6C0E" w:rsidP="000C6C0E">
      <w:pPr>
        <w:spacing w:after="0" w:line="240" w:lineRule="auto"/>
        <w:jc w:val="both"/>
        <w:rPr>
          <w:rFonts w:ascii="Times New Roman" w:hAnsi="Times New Roman" w:cs="Times New Roman"/>
          <w:sz w:val="24"/>
          <w:szCs w:val="24"/>
        </w:rPr>
      </w:pPr>
      <w:r w:rsidRPr="000C6C0E">
        <w:rPr>
          <w:rFonts w:ascii="Times New Roman" w:hAnsi="Times New Roman" w:cs="Times New Roman"/>
          <w:sz w:val="24"/>
          <w:szCs w:val="24"/>
        </w:rPr>
        <w:t>3. Диагностика работоспособности, мотивации обучающихся.</w:t>
      </w:r>
    </w:p>
    <w:p w:rsidR="000C6C0E" w:rsidRPr="000C6C0E" w:rsidRDefault="000C6C0E" w:rsidP="000C6C0E">
      <w:pPr>
        <w:spacing w:after="0" w:line="240" w:lineRule="auto"/>
        <w:jc w:val="both"/>
        <w:rPr>
          <w:rFonts w:ascii="Times New Roman" w:hAnsi="Times New Roman" w:cs="Times New Roman"/>
          <w:sz w:val="24"/>
          <w:szCs w:val="24"/>
        </w:rPr>
      </w:pPr>
      <w:r w:rsidRPr="000C6C0E">
        <w:rPr>
          <w:rFonts w:ascii="Times New Roman" w:hAnsi="Times New Roman" w:cs="Times New Roman"/>
          <w:sz w:val="24"/>
          <w:szCs w:val="24"/>
        </w:rPr>
        <w:t>4. Диагностика определения степени помощи.</w:t>
      </w:r>
    </w:p>
    <w:p w:rsidR="000C6C0E" w:rsidRPr="000C6C0E" w:rsidRDefault="000C6C0E" w:rsidP="000C6C0E">
      <w:pPr>
        <w:spacing w:after="0" w:line="240" w:lineRule="auto"/>
        <w:jc w:val="both"/>
        <w:rPr>
          <w:rFonts w:ascii="Times New Roman" w:hAnsi="Times New Roman" w:cs="Times New Roman"/>
          <w:b/>
          <w:sz w:val="28"/>
          <w:szCs w:val="28"/>
        </w:rPr>
      </w:pPr>
      <w:r w:rsidRPr="000C6C0E">
        <w:rPr>
          <w:rFonts w:ascii="Times New Roman" w:hAnsi="Times New Roman" w:cs="Times New Roman"/>
          <w:sz w:val="24"/>
          <w:szCs w:val="24"/>
        </w:rPr>
        <w:t>5. Промежуточная диагностика (изменение результатов)</w:t>
      </w:r>
    </w:p>
    <w:p w:rsidR="000C6C0E" w:rsidRPr="002A6B2A" w:rsidRDefault="000C6C0E" w:rsidP="00DE64EA">
      <w:pPr>
        <w:pStyle w:val="a4"/>
        <w:ind w:firstLine="709"/>
        <w:jc w:val="both"/>
        <w:rPr>
          <w:rFonts w:ascii="Times New Roman" w:hAnsi="Times New Roman" w:cs="Times New Roman"/>
          <w:sz w:val="24"/>
          <w:szCs w:val="24"/>
          <w:lang w:eastAsia="ru-RU"/>
        </w:rPr>
      </w:pPr>
    </w:p>
    <w:p w:rsidR="000C6C0E" w:rsidRPr="0067510A" w:rsidRDefault="004B0C77" w:rsidP="000C6C0E">
      <w:pPr>
        <w:keepNext/>
        <w:spacing w:after="0" w:line="240" w:lineRule="auto"/>
        <w:ind w:left="10" w:right="-16" w:hanging="10"/>
        <w:jc w:val="center"/>
        <w:rPr>
          <w:rFonts w:ascii="Times New Roman" w:hAnsi="Times New Roman"/>
          <w:b/>
          <w:bCs/>
          <w:color w:val="000000"/>
          <w:sz w:val="24"/>
          <w:szCs w:val="24"/>
          <w:lang w:eastAsia="ru-RU"/>
        </w:rPr>
      </w:pPr>
      <w:r w:rsidRPr="0067510A">
        <w:rPr>
          <w:rFonts w:ascii="Times New Roman" w:hAnsi="Times New Roman"/>
          <w:b/>
          <w:bCs/>
          <w:color w:val="000000"/>
          <w:sz w:val="24"/>
          <w:szCs w:val="24"/>
          <w:lang w:eastAsia="ru-RU"/>
        </w:rPr>
        <w:t>2</w:t>
      </w:r>
      <w:r w:rsidR="000C6C0E" w:rsidRPr="0067510A">
        <w:rPr>
          <w:rFonts w:ascii="Times New Roman" w:hAnsi="Times New Roman"/>
          <w:b/>
          <w:bCs/>
          <w:color w:val="000000"/>
          <w:sz w:val="24"/>
          <w:szCs w:val="24"/>
          <w:lang w:eastAsia="ru-RU"/>
        </w:rPr>
        <w:t>.</w:t>
      </w:r>
      <w:r w:rsidRPr="0067510A">
        <w:rPr>
          <w:rFonts w:ascii="Times New Roman" w:hAnsi="Times New Roman"/>
          <w:b/>
          <w:bCs/>
          <w:color w:val="000000"/>
          <w:sz w:val="24"/>
          <w:szCs w:val="24"/>
          <w:lang w:eastAsia="ru-RU"/>
        </w:rPr>
        <w:t>3</w:t>
      </w:r>
      <w:r w:rsidR="000C6C0E" w:rsidRPr="0067510A">
        <w:rPr>
          <w:rFonts w:ascii="Times New Roman" w:hAnsi="Times New Roman"/>
          <w:b/>
          <w:bCs/>
          <w:color w:val="000000"/>
          <w:sz w:val="24"/>
          <w:szCs w:val="24"/>
          <w:lang w:eastAsia="ru-RU"/>
        </w:rPr>
        <w:t xml:space="preserve"> ОРГАНИЗАЦИОННЫЙ РАЗДЕЛ</w:t>
      </w:r>
    </w:p>
    <w:p w:rsidR="000C6C0E" w:rsidRPr="0067510A" w:rsidRDefault="004B0C77" w:rsidP="000C6C0E">
      <w:pPr>
        <w:keepNext/>
        <w:spacing w:after="0" w:line="240" w:lineRule="auto"/>
        <w:ind w:left="10" w:right="-16" w:hanging="10"/>
        <w:jc w:val="center"/>
        <w:rPr>
          <w:rFonts w:ascii="Times New Roman" w:hAnsi="Times New Roman"/>
          <w:b/>
          <w:bCs/>
          <w:color w:val="000000"/>
          <w:sz w:val="24"/>
          <w:szCs w:val="24"/>
          <w:lang w:eastAsia="ru-RU"/>
        </w:rPr>
      </w:pPr>
      <w:r w:rsidRPr="0067510A">
        <w:rPr>
          <w:rFonts w:ascii="Times New Roman" w:hAnsi="Times New Roman"/>
          <w:b/>
          <w:bCs/>
          <w:color w:val="000000"/>
          <w:sz w:val="24"/>
          <w:szCs w:val="24"/>
          <w:lang w:eastAsia="ru-RU"/>
        </w:rPr>
        <w:t>2.3</w:t>
      </w:r>
      <w:r w:rsidR="000C6C0E" w:rsidRPr="0067510A">
        <w:rPr>
          <w:rFonts w:ascii="Times New Roman" w:hAnsi="Times New Roman"/>
          <w:b/>
          <w:bCs/>
          <w:color w:val="000000"/>
          <w:sz w:val="24"/>
          <w:szCs w:val="24"/>
          <w:lang w:eastAsia="ru-RU"/>
        </w:rPr>
        <w:t>.1. Учебный план</w:t>
      </w:r>
    </w:p>
    <w:p w:rsidR="000C6C0E" w:rsidRDefault="000C6C0E" w:rsidP="000C6C0E">
      <w:pPr>
        <w:keepNext/>
        <w:spacing w:after="0" w:line="240" w:lineRule="auto"/>
        <w:ind w:left="10" w:right="-16" w:hanging="10"/>
        <w:jc w:val="center"/>
        <w:rPr>
          <w:rFonts w:ascii="Times New Roman" w:hAnsi="Times New Roman"/>
          <w:b/>
          <w:bCs/>
          <w:color w:val="000000"/>
          <w:sz w:val="28"/>
          <w:szCs w:val="28"/>
          <w:lang w:eastAsia="ru-RU"/>
        </w:rPr>
      </w:pPr>
    </w:p>
    <w:p w:rsidR="000C6C0E" w:rsidRDefault="000C6C0E" w:rsidP="000C6C0E">
      <w:pPr>
        <w:spacing w:after="0" w:line="240" w:lineRule="auto"/>
        <w:ind w:firstLine="708"/>
        <w:jc w:val="both"/>
        <w:rPr>
          <w:rFonts w:ascii="Times New Roman" w:hAnsi="Times New Roman"/>
          <w:sz w:val="24"/>
          <w:szCs w:val="24"/>
        </w:rPr>
      </w:pPr>
      <w:r>
        <w:rPr>
          <w:rFonts w:ascii="Times New Roman" w:hAnsi="Times New Roman"/>
          <w:sz w:val="24"/>
          <w:szCs w:val="24"/>
        </w:rPr>
        <w:t xml:space="preserve">Учебный план МАОУ гимназии №2 города Асино Томской области начального общего образования для обучающихся с задержкой психического развития разработан на основании следующей </w:t>
      </w:r>
      <w:r w:rsidRPr="00A00C88">
        <w:rPr>
          <w:rFonts w:ascii="Times New Roman" w:hAnsi="Times New Roman"/>
          <w:b/>
          <w:i/>
          <w:sz w:val="24"/>
          <w:szCs w:val="24"/>
        </w:rPr>
        <w:t>нормативно-правовой базы</w:t>
      </w:r>
      <w:r>
        <w:rPr>
          <w:rFonts w:ascii="Times New Roman" w:hAnsi="Times New Roman"/>
          <w:sz w:val="24"/>
          <w:szCs w:val="24"/>
        </w:rPr>
        <w:t>:</w:t>
      </w:r>
    </w:p>
    <w:p w:rsidR="000C6C0E" w:rsidRDefault="000C6C0E" w:rsidP="000C6C0E">
      <w:pPr>
        <w:spacing w:after="0" w:line="240" w:lineRule="auto"/>
        <w:ind w:firstLine="708"/>
        <w:jc w:val="both"/>
        <w:rPr>
          <w:rFonts w:ascii="Times New Roman" w:hAnsi="Times New Roman"/>
          <w:sz w:val="24"/>
          <w:szCs w:val="24"/>
        </w:rPr>
      </w:pPr>
    </w:p>
    <w:p w:rsidR="000C6C0E" w:rsidRPr="00712A0C" w:rsidRDefault="000C6C0E" w:rsidP="000C6C0E">
      <w:pPr>
        <w:widowControl w:val="0"/>
        <w:spacing w:after="0" w:line="240" w:lineRule="auto"/>
        <w:jc w:val="both"/>
        <w:rPr>
          <w:rFonts w:ascii="Times New Roman" w:hAnsi="Times New Roman"/>
          <w:sz w:val="24"/>
          <w:szCs w:val="24"/>
        </w:rPr>
      </w:pPr>
      <w:r>
        <w:rPr>
          <w:rFonts w:ascii="Times New Roman" w:hAnsi="Times New Roman"/>
          <w:sz w:val="24"/>
          <w:szCs w:val="24"/>
        </w:rPr>
        <w:t>- Федерального закона РФ от 24 июля 1998 г №124-ФЗ «Об основных гарантиях прав ребенка в РФ»;</w:t>
      </w:r>
    </w:p>
    <w:p w:rsidR="000C6C0E" w:rsidRDefault="000C6C0E" w:rsidP="000C6C0E">
      <w:pPr>
        <w:spacing w:after="0" w:line="240" w:lineRule="auto"/>
        <w:jc w:val="both"/>
        <w:rPr>
          <w:rFonts w:ascii="Times New Roman" w:hAnsi="Times New Roman"/>
          <w:sz w:val="24"/>
          <w:szCs w:val="24"/>
        </w:rPr>
      </w:pPr>
      <w:r>
        <w:rPr>
          <w:rFonts w:ascii="Times New Roman" w:hAnsi="Times New Roman"/>
          <w:sz w:val="24"/>
          <w:szCs w:val="24"/>
        </w:rPr>
        <w:t>- Федерального закона «Об образовании в Российской Федерации» от 29.12.2012 года №273-ФЗ;</w:t>
      </w:r>
    </w:p>
    <w:p w:rsidR="000C6C0E" w:rsidRDefault="000C6C0E" w:rsidP="000C6C0E">
      <w:pPr>
        <w:spacing w:after="0" w:line="240" w:lineRule="auto"/>
        <w:jc w:val="both"/>
        <w:rPr>
          <w:rFonts w:ascii="Times New Roman" w:hAnsi="Times New Roman"/>
          <w:sz w:val="24"/>
          <w:szCs w:val="24"/>
        </w:rPr>
      </w:pPr>
      <w:r>
        <w:rPr>
          <w:rFonts w:ascii="Times New Roman" w:hAnsi="Times New Roman"/>
          <w:sz w:val="24"/>
          <w:szCs w:val="24"/>
        </w:rPr>
        <w:t>- приказа Минобрнауки РФ от 06.10.2009 № 373 «Об утверждении и введение в действие федерального государственного образовательного стандарта начального общего образования» (в редакции от 29.12.2014 №1643);</w:t>
      </w:r>
    </w:p>
    <w:p w:rsidR="000C6C0E" w:rsidRDefault="000C6C0E" w:rsidP="000C6C0E">
      <w:pPr>
        <w:widowControl w:val="0"/>
        <w:spacing w:after="0" w:line="240" w:lineRule="auto"/>
        <w:jc w:val="both"/>
        <w:rPr>
          <w:rFonts w:ascii="Times New Roman" w:hAnsi="Times New Roman"/>
          <w:sz w:val="24"/>
          <w:szCs w:val="24"/>
        </w:rPr>
      </w:pPr>
      <w:r>
        <w:rPr>
          <w:rFonts w:ascii="Times New Roman" w:hAnsi="Times New Roman"/>
          <w:sz w:val="24"/>
          <w:szCs w:val="24"/>
        </w:rPr>
        <w:t xml:space="preserve">- </w:t>
      </w:r>
      <w:r w:rsidRPr="00130170">
        <w:rPr>
          <w:rFonts w:ascii="Times New Roman" w:hAnsi="Times New Roman"/>
          <w:color w:val="000000"/>
          <w:sz w:val="24"/>
          <w:szCs w:val="24"/>
        </w:rPr>
        <w:t>Ф</w:t>
      </w:r>
      <w:r w:rsidRPr="00130170">
        <w:rPr>
          <w:rFonts w:ascii="Times New Roman" w:hAnsi="Times New Roman"/>
          <w:sz w:val="24"/>
          <w:szCs w:val="24"/>
        </w:rPr>
        <w:t>едерального государственного образовательного стандарта начального общег</w:t>
      </w:r>
      <w:r>
        <w:rPr>
          <w:rFonts w:ascii="Times New Roman" w:hAnsi="Times New Roman"/>
          <w:sz w:val="24"/>
          <w:szCs w:val="24"/>
        </w:rPr>
        <w:t>о образования обучающихся с задержкой психического развития (приказ Минобрнауки РФ от 19.12.2014 г №1598)</w:t>
      </w:r>
      <w:r w:rsidRPr="00130170">
        <w:rPr>
          <w:rFonts w:ascii="Times New Roman" w:hAnsi="Times New Roman"/>
          <w:sz w:val="24"/>
          <w:szCs w:val="24"/>
        </w:rPr>
        <w:t>;</w:t>
      </w:r>
    </w:p>
    <w:p w:rsidR="000C6C0E" w:rsidRPr="00236AC6" w:rsidRDefault="000C6C0E" w:rsidP="000C6C0E">
      <w:pPr>
        <w:spacing w:after="0" w:line="240" w:lineRule="auto"/>
        <w:jc w:val="both"/>
        <w:rPr>
          <w:rFonts w:ascii="Times New Roman" w:hAnsi="Times New Roman"/>
          <w:sz w:val="24"/>
          <w:szCs w:val="24"/>
        </w:rPr>
      </w:pPr>
      <w:r>
        <w:rPr>
          <w:rFonts w:ascii="Times New Roman" w:hAnsi="Times New Roman"/>
          <w:sz w:val="24"/>
          <w:szCs w:val="24"/>
        </w:rPr>
        <w:t xml:space="preserve">- </w:t>
      </w:r>
      <w:r w:rsidRPr="00990AEC">
        <w:rPr>
          <w:rFonts w:ascii="Times New Roman" w:hAnsi="Times New Roman"/>
          <w:sz w:val="24"/>
          <w:szCs w:val="24"/>
        </w:rPr>
        <w:t>приказа Министерства образования и науки</w:t>
      </w:r>
      <w:r w:rsidRPr="00E50C66">
        <w:rPr>
          <w:rFonts w:ascii="Times New Roman" w:hAnsi="Times New Roman"/>
          <w:sz w:val="24"/>
          <w:szCs w:val="24"/>
        </w:rPr>
        <w:t xml:space="preserve"> Российской Федерации от 31 марта 2014 года № 253 «Об утверждении</w:t>
      </w:r>
      <w:r w:rsidRPr="00236AC6">
        <w:rPr>
          <w:rFonts w:ascii="Times New Roman" w:hAnsi="Times New Roman"/>
          <w:sz w:val="24"/>
          <w:szCs w:val="24"/>
        </w:rPr>
        <w:t xml:space="preserve">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внесенными изменениями (приказ Министерства образования и науки Российской Федерацииот 8 июня 2015 года № 576; приказ Министерства образования и науки Российской Федерации от 28 декабря 2015 года № 1529; приказ Министерства образования и науки Российской Федерации от 26 января 2016 года № 38);</w:t>
      </w:r>
    </w:p>
    <w:p w:rsidR="000C6C0E" w:rsidRDefault="000C6C0E" w:rsidP="000C6C0E">
      <w:pPr>
        <w:spacing w:after="0" w:line="240" w:lineRule="auto"/>
        <w:jc w:val="both"/>
        <w:rPr>
          <w:rFonts w:ascii="Times New Roman" w:hAnsi="Times New Roman"/>
          <w:sz w:val="24"/>
          <w:szCs w:val="24"/>
        </w:rPr>
      </w:pPr>
      <w:r>
        <w:rPr>
          <w:rFonts w:ascii="Times New Roman" w:hAnsi="Times New Roman"/>
          <w:sz w:val="24"/>
          <w:szCs w:val="24"/>
        </w:rPr>
        <w:t>- письма Департамента общего образования Минобрнауки РФ от 12.05.2011 №03-296 «Об организации  внеурочной деятельности при введении федерального государственного образовательного стандарта общего образования»;</w:t>
      </w:r>
    </w:p>
    <w:p w:rsidR="000C6C0E" w:rsidRDefault="000C6C0E" w:rsidP="000C6C0E">
      <w:pPr>
        <w:spacing w:after="0" w:line="240" w:lineRule="auto"/>
        <w:jc w:val="both"/>
        <w:rPr>
          <w:rFonts w:ascii="Times New Roman" w:hAnsi="Times New Roman"/>
          <w:sz w:val="24"/>
          <w:szCs w:val="24"/>
        </w:rPr>
      </w:pPr>
      <w:r>
        <w:rPr>
          <w:rFonts w:ascii="Times New Roman" w:hAnsi="Times New Roman"/>
          <w:sz w:val="24"/>
          <w:szCs w:val="24"/>
        </w:rPr>
        <w:t>- письма Минобрнауки РФ от 19.11.2010 №6842-03/30 «О введении третьего часа физической культуры в недельный объем учебной нагрузки обучающихся в общеобразовательных учреждениях»;</w:t>
      </w:r>
    </w:p>
    <w:p w:rsidR="000C6C0E" w:rsidRPr="000E640A" w:rsidRDefault="000C6C0E" w:rsidP="000C6C0E">
      <w:pPr>
        <w:autoSpaceDE w:val="0"/>
        <w:autoSpaceDN w:val="0"/>
        <w:adjustRightInd w:val="0"/>
        <w:spacing w:after="0" w:line="240" w:lineRule="auto"/>
        <w:jc w:val="both"/>
        <w:rPr>
          <w:rFonts w:ascii="Times New Roman" w:hAnsi="Times New Roman"/>
          <w:bCs/>
          <w:color w:val="000000"/>
          <w:sz w:val="24"/>
          <w:szCs w:val="24"/>
        </w:rPr>
      </w:pPr>
      <w:r w:rsidRPr="000E640A">
        <w:rPr>
          <w:rFonts w:ascii="Times New Roman" w:hAnsi="Times New Roman"/>
          <w:sz w:val="24"/>
          <w:szCs w:val="24"/>
        </w:rPr>
        <w:t xml:space="preserve">- </w:t>
      </w:r>
      <w:r>
        <w:rPr>
          <w:rFonts w:ascii="Times New Roman" w:hAnsi="Times New Roman"/>
          <w:bCs/>
          <w:color w:val="000000"/>
          <w:sz w:val="24"/>
          <w:szCs w:val="24"/>
        </w:rPr>
        <w:t>Санитарно-эпидемиологических правил</w:t>
      </w:r>
      <w:r w:rsidRPr="000E640A">
        <w:rPr>
          <w:rFonts w:ascii="Times New Roman" w:hAnsi="Times New Roman"/>
          <w:bCs/>
          <w:color w:val="000000"/>
          <w:sz w:val="24"/>
          <w:szCs w:val="24"/>
        </w:rPr>
        <w:t xml:space="preserve"> и норматив</w:t>
      </w:r>
      <w:r>
        <w:rPr>
          <w:rFonts w:ascii="Times New Roman" w:hAnsi="Times New Roman"/>
          <w:bCs/>
          <w:color w:val="000000"/>
          <w:sz w:val="24"/>
          <w:szCs w:val="24"/>
        </w:rPr>
        <w:t xml:space="preserve">ов </w:t>
      </w:r>
      <w:r w:rsidRPr="000E640A">
        <w:rPr>
          <w:rFonts w:ascii="Times New Roman" w:hAnsi="Times New Roman"/>
          <w:bCs/>
          <w:color w:val="000000"/>
          <w:sz w:val="24"/>
          <w:szCs w:val="24"/>
        </w:rPr>
        <w:t>СанПиН 2.4.2.3286-15</w:t>
      </w:r>
      <w:r>
        <w:rPr>
          <w:rFonts w:ascii="Times New Roman" w:hAnsi="Times New Roman"/>
          <w:bCs/>
          <w:color w:val="000000"/>
          <w:sz w:val="24"/>
          <w:szCs w:val="24"/>
        </w:rPr>
        <w:t xml:space="preserve"> «</w:t>
      </w:r>
      <w:r w:rsidRPr="000E640A">
        <w:rPr>
          <w:rFonts w:ascii="Times New Roman" w:hAnsi="Times New Roman"/>
          <w:bCs/>
          <w:color w:val="000000"/>
          <w:sz w:val="24"/>
          <w:szCs w:val="24"/>
        </w:rPr>
        <w:t>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w:t>
      </w:r>
      <w:r>
        <w:rPr>
          <w:rFonts w:ascii="Times New Roman" w:hAnsi="Times New Roman"/>
          <w:bCs/>
          <w:color w:val="000000"/>
          <w:sz w:val="24"/>
          <w:szCs w:val="24"/>
        </w:rPr>
        <w:t>иченными возможностями здоровья»</w:t>
      </w:r>
    </w:p>
    <w:p w:rsidR="000C6C0E" w:rsidRDefault="000C6C0E" w:rsidP="000C6C0E">
      <w:pPr>
        <w:autoSpaceDE w:val="0"/>
        <w:autoSpaceDN w:val="0"/>
        <w:adjustRightInd w:val="0"/>
        <w:spacing w:after="0" w:line="240" w:lineRule="auto"/>
        <w:jc w:val="both"/>
        <w:rPr>
          <w:rFonts w:ascii="Times New Roman" w:hAnsi="Times New Roman"/>
          <w:bCs/>
          <w:color w:val="000000"/>
          <w:sz w:val="24"/>
          <w:szCs w:val="24"/>
        </w:rPr>
      </w:pPr>
      <w:r w:rsidRPr="000E640A">
        <w:rPr>
          <w:rFonts w:ascii="Times New Roman" w:hAnsi="Times New Roman"/>
          <w:bCs/>
          <w:color w:val="000000"/>
          <w:sz w:val="24"/>
          <w:szCs w:val="24"/>
        </w:rPr>
        <w:t>(утв. постановлением Главного государственного санитарного врача РФ</w:t>
      </w:r>
      <w:r>
        <w:rPr>
          <w:rFonts w:ascii="Times New Roman" w:hAnsi="Times New Roman"/>
          <w:bCs/>
          <w:color w:val="000000"/>
          <w:sz w:val="24"/>
          <w:szCs w:val="24"/>
        </w:rPr>
        <w:t xml:space="preserve"> </w:t>
      </w:r>
      <w:r w:rsidRPr="000E640A">
        <w:rPr>
          <w:rFonts w:ascii="Times New Roman" w:hAnsi="Times New Roman"/>
          <w:bCs/>
          <w:color w:val="000000"/>
          <w:sz w:val="24"/>
          <w:szCs w:val="24"/>
        </w:rPr>
        <w:t>от 10 июля 2015 г. № 26)</w:t>
      </w:r>
      <w:r>
        <w:rPr>
          <w:rFonts w:ascii="Times New Roman" w:hAnsi="Times New Roman"/>
          <w:bCs/>
          <w:color w:val="000000"/>
          <w:sz w:val="24"/>
          <w:szCs w:val="24"/>
        </w:rPr>
        <w:t>;</w:t>
      </w:r>
    </w:p>
    <w:p w:rsidR="000C6C0E" w:rsidRPr="004C44F8" w:rsidRDefault="000C6C0E" w:rsidP="000C6C0E">
      <w:pPr>
        <w:widowControl w:val="0"/>
        <w:spacing w:after="0" w:line="240" w:lineRule="auto"/>
        <w:jc w:val="both"/>
        <w:rPr>
          <w:rFonts w:ascii="Times New Roman" w:hAnsi="Times New Roman"/>
          <w:sz w:val="24"/>
          <w:szCs w:val="24"/>
        </w:rPr>
      </w:pPr>
      <w:r>
        <w:rPr>
          <w:rFonts w:ascii="Times New Roman" w:hAnsi="Times New Roman"/>
          <w:bCs/>
          <w:color w:val="000000"/>
          <w:sz w:val="24"/>
          <w:szCs w:val="24"/>
        </w:rPr>
        <w:t xml:space="preserve">- </w:t>
      </w:r>
      <w:r w:rsidRPr="00E20118">
        <w:rPr>
          <w:rFonts w:ascii="Times New Roman" w:hAnsi="Times New Roman"/>
          <w:sz w:val="24"/>
          <w:szCs w:val="24"/>
        </w:rPr>
        <w:t xml:space="preserve">примерной адаптированной основной образовательной программы начального общего образования на основе ФГОС для детей с задержкой психического развития; </w:t>
      </w:r>
    </w:p>
    <w:p w:rsidR="000C6C0E" w:rsidRPr="00B3269C" w:rsidRDefault="000C6C0E" w:rsidP="000C6C0E">
      <w:pPr>
        <w:spacing w:after="0" w:line="240" w:lineRule="auto"/>
        <w:jc w:val="both"/>
        <w:rPr>
          <w:rFonts w:ascii="Times New Roman" w:hAnsi="Times New Roman"/>
          <w:sz w:val="24"/>
          <w:szCs w:val="24"/>
        </w:rPr>
      </w:pPr>
      <w:r w:rsidRPr="00B3269C">
        <w:rPr>
          <w:rFonts w:ascii="Times New Roman" w:hAnsi="Times New Roman"/>
          <w:sz w:val="24"/>
          <w:szCs w:val="24"/>
        </w:rPr>
        <w:t>-  примерного учебного плана для ОУ, реализующих основную образовательную программу с УМ</w:t>
      </w:r>
      <w:r w:rsidR="009F71D6">
        <w:rPr>
          <w:rFonts w:ascii="Times New Roman" w:hAnsi="Times New Roman"/>
          <w:sz w:val="24"/>
          <w:szCs w:val="24"/>
        </w:rPr>
        <w:t>К «Школа России», УМК «Перспектива»</w:t>
      </w:r>
      <w:r w:rsidR="00977C64">
        <w:rPr>
          <w:rFonts w:ascii="Times New Roman" w:hAnsi="Times New Roman"/>
          <w:sz w:val="24"/>
          <w:szCs w:val="24"/>
        </w:rPr>
        <w:t xml:space="preserve"> </w:t>
      </w:r>
      <w:r w:rsidRPr="00B3269C">
        <w:rPr>
          <w:rFonts w:ascii="Times New Roman" w:hAnsi="Times New Roman"/>
          <w:sz w:val="24"/>
          <w:szCs w:val="24"/>
        </w:rPr>
        <w:t xml:space="preserve">и учёта наличия педагогических кадров, учебно-методического обеспечения, запросов обучающихся, их родителей, степени готовности  школы. </w:t>
      </w:r>
    </w:p>
    <w:p w:rsidR="000C6C0E" w:rsidRPr="00B3269C" w:rsidRDefault="000C6C0E" w:rsidP="000C6C0E">
      <w:pPr>
        <w:spacing w:after="0" w:line="240" w:lineRule="auto"/>
        <w:ind w:firstLine="708"/>
        <w:jc w:val="both"/>
        <w:rPr>
          <w:rFonts w:ascii="Times New Roman" w:hAnsi="Times New Roman"/>
          <w:sz w:val="24"/>
          <w:szCs w:val="24"/>
        </w:rPr>
      </w:pPr>
    </w:p>
    <w:p w:rsidR="000C6C0E" w:rsidRDefault="000C6C0E" w:rsidP="000C6C0E">
      <w:pPr>
        <w:spacing w:after="0" w:line="240" w:lineRule="auto"/>
        <w:ind w:firstLine="708"/>
        <w:jc w:val="both"/>
        <w:rPr>
          <w:rFonts w:ascii="Times New Roman" w:hAnsi="Times New Roman"/>
          <w:sz w:val="24"/>
          <w:szCs w:val="24"/>
        </w:rPr>
      </w:pPr>
      <w:r w:rsidRPr="00B3269C">
        <w:rPr>
          <w:rFonts w:ascii="Times New Roman" w:hAnsi="Times New Roman"/>
          <w:sz w:val="24"/>
          <w:szCs w:val="24"/>
        </w:rPr>
        <w:lastRenderedPageBreak/>
        <w:t>Учебный план состоит из двух частей — обязательной части и части, формируемой участн</w:t>
      </w:r>
      <w:r w:rsidR="00856319">
        <w:rPr>
          <w:rFonts w:ascii="Times New Roman" w:hAnsi="Times New Roman"/>
          <w:sz w:val="24"/>
          <w:szCs w:val="24"/>
        </w:rPr>
        <w:t>иками образовательных отношений.</w:t>
      </w:r>
    </w:p>
    <w:p w:rsidR="000C6C0E" w:rsidRPr="00B3269C" w:rsidRDefault="000C6C0E" w:rsidP="000C6C0E">
      <w:pPr>
        <w:spacing w:after="0" w:line="240" w:lineRule="auto"/>
        <w:ind w:firstLine="708"/>
        <w:jc w:val="both"/>
        <w:rPr>
          <w:rFonts w:ascii="Times New Roman" w:hAnsi="Times New Roman"/>
          <w:bCs/>
          <w:kern w:val="2"/>
          <w:sz w:val="24"/>
          <w:szCs w:val="24"/>
        </w:rPr>
      </w:pPr>
    </w:p>
    <w:p w:rsidR="000C6C0E" w:rsidRDefault="000C6C0E" w:rsidP="000C6C0E">
      <w:pPr>
        <w:pStyle w:val="Default"/>
        <w:ind w:firstLine="708"/>
        <w:jc w:val="both"/>
      </w:pPr>
      <w:r w:rsidRPr="009D553E">
        <w:rPr>
          <w:b/>
          <w:i/>
        </w:rPr>
        <w:t xml:space="preserve">Временной режим образования </w:t>
      </w:r>
      <w:r w:rsidRPr="009D553E">
        <w:t>обучающихся с ЗПР (учебный год, учебная неделя, день) устанавливается в соответствии с законодательно закрепленными нормативными документами РФ, а также локальными ак</w:t>
      </w:r>
      <w:r>
        <w:t>тами школы</w:t>
      </w:r>
      <w:r w:rsidRPr="009D553E">
        <w:t xml:space="preserve">. Организация временного режима обучения детей с ЗПР  соответствует их особым образовательным потребностям и учитывает их индивидуальные возможности. Сроки освоения АООП НОО обучающимися с ЗПР для варианта 7.1 составляют 4 года (1 - 4 классы). </w:t>
      </w:r>
    </w:p>
    <w:p w:rsidR="000C6C0E" w:rsidRDefault="000C6C0E" w:rsidP="000C6C0E">
      <w:pPr>
        <w:pStyle w:val="Default"/>
        <w:ind w:firstLine="708"/>
        <w:jc w:val="both"/>
        <w:rPr>
          <w:sz w:val="28"/>
          <w:szCs w:val="28"/>
        </w:rPr>
      </w:pPr>
      <w:r w:rsidRPr="009D553E">
        <w:t>Устанавливается следующая продолжительность учебного года: 1 класс – 33 учебных недели; 2 - 4 классы – 34 учебных недели. Для профилактики переутомления обучающихся с ЗПР в годовом календар</w:t>
      </w:r>
      <w:r>
        <w:t>ном учебном плане предусмотрено</w:t>
      </w:r>
      <w:r w:rsidRPr="009D553E">
        <w:t xml:space="preserve"> равномерное распределение периодов учебного времени и каникул. Продолжительность учебной недели – 5 дней. Обучение проходит в </w:t>
      </w:r>
      <w:r>
        <w:t>две</w:t>
      </w:r>
      <w:r w:rsidRPr="009D553E">
        <w:t xml:space="preserve"> смен</w:t>
      </w:r>
      <w:r>
        <w:t>ы</w:t>
      </w:r>
      <w:r w:rsidRPr="009D553E">
        <w:t>. 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образовательных отношений, в совокупности не превышает величину недельной образовательной нагрузки, установленную СанПиН.</w:t>
      </w:r>
    </w:p>
    <w:p w:rsidR="000C6C0E" w:rsidRPr="00FA4CFA" w:rsidRDefault="000C6C0E" w:rsidP="000C6C0E">
      <w:pPr>
        <w:pStyle w:val="Default"/>
        <w:ind w:firstLine="708"/>
        <w:jc w:val="both"/>
      </w:pPr>
      <w:r w:rsidRPr="00D45EA2">
        <w:t xml:space="preserve">Обучение и воспитание происходит, как в ходе уроков, так и во внеурочной деятельности обучающегося в течение учебного дня. Учебные занятия начинаются в </w:t>
      </w:r>
      <w:r>
        <w:t>0</w:t>
      </w:r>
      <w:r w:rsidRPr="00D45EA2">
        <w:t>8.</w:t>
      </w:r>
      <w:r>
        <w:t>0</w:t>
      </w:r>
      <w:r w:rsidRPr="00D45EA2">
        <w:t>0 часов. Число уроков в день: для обучающихся I классов не  превышает 4 урока в день и один день в неделю – не более 5 уроков, за счёт уроков физической культуры; для обучающихся II – IV классов – не более 5 уроков.</w:t>
      </w:r>
      <w:r>
        <w:t xml:space="preserve"> </w:t>
      </w:r>
      <w:r w:rsidRPr="00D45EA2">
        <w:t xml:space="preserve">Продолжительность учебных занятий составляет 40 минут. При определении продолжительности занятий в I классе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 </w:t>
      </w:r>
      <w:r w:rsidRPr="00D45EA2">
        <w:rPr>
          <w:bCs/>
        </w:rPr>
        <w:t xml:space="preserve">Продолжительность перемен между уроками составляет 10 минут, большой перемены (после 2 и 3 уроков) </w:t>
      </w:r>
      <w:r>
        <w:rPr>
          <w:bCs/>
        </w:rPr>
        <w:t>–</w:t>
      </w:r>
      <w:r w:rsidRPr="00D45EA2">
        <w:rPr>
          <w:bCs/>
        </w:rPr>
        <w:t xml:space="preserve"> </w:t>
      </w:r>
      <w:r>
        <w:rPr>
          <w:bCs/>
        </w:rPr>
        <w:t>по 15</w:t>
      </w:r>
      <w:r w:rsidRPr="00D45EA2">
        <w:rPr>
          <w:bCs/>
        </w:rPr>
        <w:t xml:space="preserve">  минут.</w:t>
      </w:r>
      <w:r>
        <w:rPr>
          <w:bCs/>
        </w:rPr>
        <w:t xml:space="preserve"> </w:t>
      </w:r>
      <w:r w:rsidRPr="00D45EA2">
        <w:rPr>
          <w:bCs/>
        </w:rPr>
        <w:t>Продолжите</w:t>
      </w:r>
      <w:r>
        <w:rPr>
          <w:bCs/>
        </w:rPr>
        <w:t xml:space="preserve">льность перемены между урочной, коррекционными занятиями и </w:t>
      </w:r>
      <w:r w:rsidRPr="00D45EA2">
        <w:rPr>
          <w:bCs/>
        </w:rPr>
        <w:t>внеурочной деятельностью составляет не менее 30 минут.</w:t>
      </w:r>
    </w:p>
    <w:p w:rsidR="000C6C0E" w:rsidRPr="00D45EA2" w:rsidRDefault="000C6C0E" w:rsidP="000C6C0E">
      <w:pPr>
        <w:pStyle w:val="Default"/>
        <w:ind w:firstLine="708"/>
        <w:jc w:val="both"/>
      </w:pPr>
    </w:p>
    <w:p w:rsidR="000C6C0E" w:rsidRPr="00D179D0" w:rsidRDefault="000C6C0E" w:rsidP="000C6C0E">
      <w:pPr>
        <w:spacing w:after="0" w:line="240" w:lineRule="auto"/>
        <w:ind w:firstLine="708"/>
        <w:jc w:val="both"/>
        <w:rPr>
          <w:rFonts w:ascii="Times New Roman" w:eastAsia="@Arial Unicode MS" w:hAnsi="Times New Roman"/>
          <w:spacing w:val="-2"/>
          <w:sz w:val="24"/>
          <w:szCs w:val="24"/>
        </w:rPr>
      </w:pPr>
      <w:r>
        <w:rPr>
          <w:rFonts w:ascii="Times New Roman" w:hAnsi="Times New Roman"/>
          <w:sz w:val="24"/>
          <w:szCs w:val="24"/>
        </w:rPr>
        <w:t xml:space="preserve">Учебный план школы для 1 – 4 классов ориентирован на 4-летний нормативный срок  освоения образовательной программы начального общего образования в  режиме 5-дневной учебной недели. </w:t>
      </w:r>
      <w:r w:rsidRPr="00D179D0">
        <w:rPr>
          <w:rFonts w:ascii="Times New Roman" w:hAnsi="Times New Roman"/>
          <w:sz w:val="24"/>
          <w:szCs w:val="24"/>
        </w:rPr>
        <w:t>В связи с переходом в 2011 году на ФГОС НОО, для 1 - 4 классов  разработан  учебный план, рекомендованный для ОУ, реализующих основную образовательную программу с УМК «Школа России». Содержание образования в 1 - 4 классах определяется образовательными программами  данного  учебно-методического комплекса.</w:t>
      </w:r>
    </w:p>
    <w:p w:rsidR="000C6C0E" w:rsidRPr="00BA597B" w:rsidRDefault="000C6C0E" w:rsidP="000C6C0E">
      <w:pPr>
        <w:pStyle w:val="style6"/>
        <w:adjustRightInd w:val="0"/>
        <w:ind w:firstLine="708"/>
      </w:pPr>
      <w:r>
        <w:t>В 1-4 классах на изучение русского языка в обязательной части отводится 4 часа и 1 час в 1- 4 классах из части, формируемой участниками образовательных отношений. Литературное чтение изучается в 1-3 классах 4 часа в неделю, в 4 классе – 3 часа</w:t>
      </w:r>
      <w:r w:rsidRPr="00894100">
        <w:t>.</w:t>
      </w:r>
      <w:r w:rsidRPr="00D621B1">
        <w:t xml:space="preserve"> В 1-4 классах отведено на преподавание следующих предметов: </w:t>
      </w:r>
      <w:r>
        <w:t xml:space="preserve">иностранного (английского) языка – 2 часа, </w:t>
      </w:r>
      <w:r w:rsidRPr="00D621B1">
        <w:t>математики-4 ч</w:t>
      </w:r>
      <w:r>
        <w:t>аса</w:t>
      </w:r>
      <w:r w:rsidRPr="00D621B1">
        <w:t>, музыки, изобразительного искусства, технологии – по 1 часу в неделю. На преподавание учебного предмета «Физическая культура» в 1 - 4 классах отведено по 3 часа.</w:t>
      </w:r>
      <w:r w:rsidRPr="00D621B1">
        <w:tab/>
        <w:t>На изучение учебного предмета «Окружающий мир</w:t>
      </w:r>
      <w:r>
        <w:t>» в 1-4 классах отведено по 2 часа</w:t>
      </w:r>
      <w:r w:rsidRPr="00D621B1">
        <w:t xml:space="preserve"> в неделю. Учебный предмет является интегрированным, в его содержание дополнительно введены элементы основ</w:t>
      </w:r>
      <w:r>
        <w:t xml:space="preserve"> безопасности жизнедеятельности, вопросы краеведения (учитывают региональные и этнокультурные особенности региона)</w:t>
      </w:r>
      <w:r w:rsidRPr="00D621B1">
        <w:t>.</w:t>
      </w:r>
    </w:p>
    <w:p w:rsidR="000C6C0E" w:rsidRDefault="000C6C0E" w:rsidP="000C6C0E">
      <w:pPr>
        <w:spacing w:after="0" w:line="240" w:lineRule="auto"/>
        <w:jc w:val="both"/>
        <w:rPr>
          <w:rFonts w:ascii="Times New Roman" w:hAnsi="Times New Roman"/>
          <w:sz w:val="24"/>
          <w:szCs w:val="24"/>
        </w:rPr>
      </w:pPr>
      <w:r>
        <w:rPr>
          <w:rFonts w:ascii="Times New Roman" w:hAnsi="Times New Roman"/>
          <w:sz w:val="24"/>
          <w:szCs w:val="24"/>
        </w:rPr>
        <w:tab/>
        <w:t xml:space="preserve">На основании приказа Департамента общего образования Томской области от 22.10.2009 № 947 «О проведении эксперимента по апробации на территории Томской области комплексного учебного курса «Основы религиозных культур и светской этики» в 4 классе, </w:t>
      </w:r>
      <w:r>
        <w:rPr>
          <w:rFonts w:ascii="Times New Roman" w:hAnsi="Times New Roman"/>
          <w:sz w:val="24"/>
          <w:szCs w:val="24"/>
        </w:rPr>
        <w:lastRenderedPageBreak/>
        <w:t xml:space="preserve">согласно выбору родителей обучающихся, вводятся 2 </w:t>
      </w:r>
      <w:r w:rsidRPr="002C301D">
        <w:rPr>
          <w:rFonts w:ascii="Times New Roman" w:hAnsi="Times New Roman"/>
          <w:sz w:val="24"/>
          <w:szCs w:val="24"/>
        </w:rPr>
        <w:t>модул</w:t>
      </w:r>
      <w:r>
        <w:rPr>
          <w:rFonts w:ascii="Times New Roman" w:hAnsi="Times New Roman"/>
          <w:sz w:val="24"/>
          <w:szCs w:val="24"/>
        </w:rPr>
        <w:t>я:</w:t>
      </w:r>
      <w:r w:rsidRPr="002C301D">
        <w:rPr>
          <w:rFonts w:ascii="Times New Roman" w:hAnsi="Times New Roman"/>
          <w:sz w:val="24"/>
          <w:szCs w:val="24"/>
        </w:rPr>
        <w:t xml:space="preserve"> «Основы </w:t>
      </w:r>
      <w:r>
        <w:rPr>
          <w:rFonts w:ascii="Times New Roman" w:hAnsi="Times New Roman"/>
          <w:sz w:val="24"/>
          <w:szCs w:val="24"/>
        </w:rPr>
        <w:t>мировых религиозных культур</w:t>
      </w:r>
      <w:r w:rsidRPr="002C301D">
        <w:rPr>
          <w:rFonts w:ascii="Times New Roman" w:hAnsi="Times New Roman"/>
          <w:sz w:val="24"/>
          <w:szCs w:val="24"/>
        </w:rPr>
        <w:t xml:space="preserve">» </w:t>
      </w:r>
      <w:r>
        <w:rPr>
          <w:rFonts w:ascii="Times New Roman" w:hAnsi="Times New Roman"/>
          <w:sz w:val="24"/>
          <w:szCs w:val="24"/>
        </w:rPr>
        <w:t xml:space="preserve">и «Основы православной культуры» </w:t>
      </w:r>
      <w:r w:rsidRPr="002C301D">
        <w:rPr>
          <w:rFonts w:ascii="Times New Roman" w:hAnsi="Times New Roman"/>
          <w:sz w:val="24"/>
          <w:szCs w:val="24"/>
        </w:rPr>
        <w:t>(1</w:t>
      </w:r>
      <w:r>
        <w:rPr>
          <w:rFonts w:ascii="Times New Roman" w:hAnsi="Times New Roman"/>
          <w:sz w:val="24"/>
          <w:szCs w:val="24"/>
        </w:rPr>
        <w:t xml:space="preserve"> ч).</w:t>
      </w:r>
    </w:p>
    <w:p w:rsidR="001956AD" w:rsidRDefault="000C6C0E" w:rsidP="001956AD">
      <w:pPr>
        <w:jc w:val="center"/>
        <w:rPr>
          <w:rFonts w:ascii="Times New Roman" w:hAnsi="Times New Roman"/>
          <w:b/>
          <w:sz w:val="24"/>
        </w:rPr>
      </w:pPr>
      <w:r w:rsidRPr="003520D9">
        <w:rPr>
          <w:rFonts w:ascii="Times New Roman" w:hAnsi="Times New Roman"/>
          <w:b/>
          <w:sz w:val="24"/>
          <w:szCs w:val="24"/>
        </w:rPr>
        <w:br/>
      </w:r>
      <w:bookmarkStart w:id="37" w:name="_Toc415833134"/>
      <w:r w:rsidR="001956AD" w:rsidRPr="003520D9">
        <w:rPr>
          <w:rFonts w:ascii="Times New Roman" w:hAnsi="Times New Roman"/>
          <w:b/>
          <w:sz w:val="24"/>
        </w:rPr>
        <w:t>Учебный план начального общего образования</w:t>
      </w:r>
      <w:r w:rsidR="001956AD" w:rsidRPr="003520D9">
        <w:rPr>
          <w:rFonts w:ascii="Times New Roman" w:hAnsi="Times New Roman"/>
          <w:b/>
          <w:sz w:val="24"/>
        </w:rPr>
        <w:br/>
        <w:t>обучающихся с задержкой психического развития (вариант 7.</w:t>
      </w:r>
      <w:r w:rsidR="001956AD">
        <w:rPr>
          <w:rFonts w:ascii="Times New Roman" w:hAnsi="Times New Roman"/>
          <w:b/>
          <w:sz w:val="24"/>
        </w:rPr>
        <w:t>1</w:t>
      </w:r>
      <w:r w:rsidR="001956AD" w:rsidRPr="003520D9">
        <w:rPr>
          <w:rFonts w:ascii="Times New Roman" w:hAnsi="Times New Roman"/>
          <w:b/>
          <w:sz w:val="24"/>
        </w:rPr>
        <w:t>)</w:t>
      </w:r>
    </w:p>
    <w:tbl>
      <w:tblPr>
        <w:tblW w:w="1045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01"/>
        <w:gridCol w:w="3166"/>
        <w:gridCol w:w="854"/>
        <w:gridCol w:w="785"/>
        <w:gridCol w:w="24"/>
        <w:gridCol w:w="852"/>
        <w:gridCol w:w="1137"/>
        <w:gridCol w:w="1137"/>
      </w:tblGrid>
      <w:tr w:rsidR="00977C64" w:rsidTr="00F0471F">
        <w:trPr>
          <w:trHeight w:val="472"/>
        </w:trPr>
        <w:tc>
          <w:tcPr>
            <w:tcW w:w="2501" w:type="dxa"/>
            <w:vMerge w:val="restart"/>
            <w:tcBorders>
              <w:top w:val="single" w:sz="4" w:space="0" w:color="000000"/>
              <w:left w:val="single" w:sz="4" w:space="0" w:color="000000"/>
              <w:bottom w:val="single" w:sz="4" w:space="0" w:color="000000"/>
              <w:right w:val="single" w:sz="4" w:space="0" w:color="000000"/>
            </w:tcBorders>
            <w:hideMark/>
          </w:tcPr>
          <w:p w:rsidR="00977C64" w:rsidRDefault="00977C64" w:rsidP="00F0471F">
            <w:pPr>
              <w:spacing w:after="0" w:line="240" w:lineRule="auto"/>
              <w:ind w:left="459"/>
              <w:jc w:val="center"/>
              <w:rPr>
                <w:rFonts w:ascii="Times New Roman" w:eastAsia="Calibri" w:hAnsi="Times New Roman" w:cs="Times New Roman"/>
                <w:b/>
                <w:sz w:val="24"/>
              </w:rPr>
            </w:pPr>
            <w:r>
              <w:rPr>
                <w:rFonts w:ascii="Times New Roman" w:hAnsi="Times New Roman"/>
                <w:b/>
                <w:sz w:val="24"/>
              </w:rPr>
              <w:t xml:space="preserve">Предметные </w:t>
            </w:r>
            <w:r>
              <w:rPr>
                <w:rFonts w:ascii="Times New Roman" w:hAnsi="Times New Roman"/>
                <w:b/>
                <w:sz w:val="24"/>
              </w:rPr>
              <w:br/>
              <w:t>области</w:t>
            </w:r>
          </w:p>
        </w:tc>
        <w:tc>
          <w:tcPr>
            <w:tcW w:w="3166" w:type="dxa"/>
            <w:vMerge w:val="restart"/>
            <w:tcBorders>
              <w:top w:val="single" w:sz="4" w:space="0" w:color="000000"/>
              <w:left w:val="single" w:sz="4" w:space="0" w:color="000000"/>
              <w:bottom w:val="single" w:sz="4" w:space="0" w:color="000000"/>
              <w:right w:val="single" w:sz="4" w:space="0" w:color="000000"/>
            </w:tcBorders>
          </w:tcPr>
          <w:p w:rsidR="00977C64" w:rsidRDefault="00977C64" w:rsidP="00F0471F">
            <w:pPr>
              <w:spacing w:after="0" w:line="240" w:lineRule="auto"/>
              <w:ind w:left="459"/>
              <w:jc w:val="center"/>
              <w:rPr>
                <w:rFonts w:ascii="Times New Roman" w:eastAsia="Calibri" w:hAnsi="Times New Roman"/>
                <w:b/>
                <w:sz w:val="24"/>
              </w:rPr>
            </w:pPr>
            <w:r>
              <w:rPr>
                <w:rFonts w:ascii="Times New Roman" w:hAnsi="Times New Roman"/>
                <w:b/>
                <w:sz w:val="24"/>
              </w:rPr>
              <w:t>Классы</w:t>
            </w:r>
          </w:p>
          <w:p w:rsidR="00977C64" w:rsidRDefault="00977C64" w:rsidP="00F0471F">
            <w:pPr>
              <w:spacing w:after="0" w:line="240" w:lineRule="auto"/>
              <w:ind w:left="459"/>
              <w:jc w:val="center"/>
              <w:rPr>
                <w:rFonts w:ascii="Times New Roman" w:hAnsi="Times New Roman"/>
                <w:b/>
                <w:sz w:val="24"/>
              </w:rPr>
            </w:pPr>
          </w:p>
          <w:p w:rsidR="00977C64" w:rsidRDefault="00977C64" w:rsidP="00F0471F">
            <w:pPr>
              <w:spacing w:after="0" w:line="240" w:lineRule="auto"/>
              <w:ind w:left="459"/>
              <w:jc w:val="center"/>
              <w:rPr>
                <w:rFonts w:ascii="Times New Roman" w:hAnsi="Times New Roman"/>
                <w:b/>
                <w:sz w:val="24"/>
              </w:rPr>
            </w:pPr>
            <w:r>
              <w:rPr>
                <w:rFonts w:ascii="Times New Roman" w:hAnsi="Times New Roman"/>
                <w:b/>
                <w:sz w:val="24"/>
              </w:rPr>
              <w:t>Учебные предметы</w:t>
            </w:r>
          </w:p>
          <w:p w:rsidR="00977C64" w:rsidRDefault="00977C64" w:rsidP="00F0471F">
            <w:pPr>
              <w:spacing w:after="0" w:line="240" w:lineRule="auto"/>
              <w:ind w:left="459"/>
              <w:jc w:val="center"/>
              <w:rPr>
                <w:rFonts w:ascii="Times New Roman" w:eastAsia="Calibri" w:hAnsi="Times New Roman" w:cs="Times New Roman"/>
                <w:b/>
                <w:sz w:val="24"/>
              </w:rPr>
            </w:pPr>
          </w:p>
        </w:tc>
        <w:tc>
          <w:tcPr>
            <w:tcW w:w="4789" w:type="dxa"/>
            <w:gridSpan w:val="6"/>
            <w:tcBorders>
              <w:top w:val="single" w:sz="4" w:space="0" w:color="000000"/>
              <w:left w:val="single" w:sz="4" w:space="0" w:color="000000"/>
              <w:bottom w:val="single" w:sz="4" w:space="0" w:color="auto"/>
              <w:right w:val="single" w:sz="4" w:space="0" w:color="000000"/>
            </w:tcBorders>
            <w:hideMark/>
          </w:tcPr>
          <w:p w:rsidR="00977C64" w:rsidRDefault="00977C64" w:rsidP="00F0471F">
            <w:pPr>
              <w:spacing w:after="0" w:line="240" w:lineRule="auto"/>
              <w:ind w:left="459"/>
              <w:jc w:val="center"/>
              <w:rPr>
                <w:rFonts w:ascii="Times New Roman" w:hAnsi="Times New Roman"/>
                <w:b/>
                <w:sz w:val="24"/>
              </w:rPr>
            </w:pPr>
            <w:r>
              <w:rPr>
                <w:rFonts w:ascii="Times New Roman" w:hAnsi="Times New Roman"/>
                <w:b/>
                <w:sz w:val="24"/>
              </w:rPr>
              <w:t xml:space="preserve">Количество часов </w:t>
            </w:r>
            <w:r>
              <w:rPr>
                <w:rFonts w:ascii="Times New Roman" w:hAnsi="Times New Roman"/>
                <w:b/>
                <w:sz w:val="24"/>
              </w:rPr>
              <w:br/>
              <w:t>в неделю</w:t>
            </w:r>
          </w:p>
        </w:tc>
      </w:tr>
      <w:tr w:rsidR="00977C64" w:rsidRPr="00163065" w:rsidTr="00F0471F">
        <w:trPr>
          <w:trHeight w:val="299"/>
        </w:trPr>
        <w:tc>
          <w:tcPr>
            <w:tcW w:w="2501" w:type="dxa"/>
            <w:vMerge/>
            <w:tcBorders>
              <w:top w:val="single" w:sz="4" w:space="0" w:color="000000"/>
              <w:left w:val="single" w:sz="4" w:space="0" w:color="000000"/>
              <w:bottom w:val="single" w:sz="4" w:space="0" w:color="000000"/>
              <w:right w:val="single" w:sz="4" w:space="0" w:color="000000"/>
            </w:tcBorders>
            <w:hideMark/>
          </w:tcPr>
          <w:p w:rsidR="00977C64" w:rsidRDefault="00977C64" w:rsidP="00F0471F">
            <w:pPr>
              <w:spacing w:after="0" w:line="240" w:lineRule="auto"/>
              <w:ind w:left="459"/>
              <w:jc w:val="center"/>
              <w:rPr>
                <w:rFonts w:ascii="Times New Roman" w:eastAsia="Calibri" w:hAnsi="Times New Roman" w:cs="Times New Roman"/>
                <w:b/>
                <w:sz w:val="24"/>
              </w:rPr>
            </w:pPr>
          </w:p>
        </w:tc>
        <w:tc>
          <w:tcPr>
            <w:tcW w:w="3166" w:type="dxa"/>
            <w:vMerge/>
            <w:tcBorders>
              <w:top w:val="single" w:sz="4" w:space="0" w:color="000000"/>
              <w:left w:val="single" w:sz="4" w:space="0" w:color="000000"/>
              <w:bottom w:val="single" w:sz="4" w:space="0" w:color="000000"/>
              <w:right w:val="single" w:sz="4" w:space="0" w:color="000000"/>
            </w:tcBorders>
            <w:hideMark/>
          </w:tcPr>
          <w:p w:rsidR="00977C64" w:rsidRDefault="00977C64" w:rsidP="00F0471F">
            <w:pPr>
              <w:spacing w:after="0" w:line="240" w:lineRule="auto"/>
              <w:ind w:left="459"/>
              <w:jc w:val="center"/>
              <w:rPr>
                <w:rFonts w:ascii="Times New Roman" w:eastAsia="Calibri" w:hAnsi="Times New Roman" w:cs="Times New Roman"/>
                <w:b/>
                <w:sz w:val="24"/>
              </w:rPr>
            </w:pPr>
          </w:p>
        </w:tc>
        <w:tc>
          <w:tcPr>
            <w:tcW w:w="854" w:type="dxa"/>
            <w:tcBorders>
              <w:top w:val="single" w:sz="4" w:space="0" w:color="auto"/>
              <w:left w:val="single" w:sz="4" w:space="0" w:color="000000"/>
              <w:bottom w:val="single" w:sz="4" w:space="0" w:color="000000"/>
              <w:right w:val="single" w:sz="4" w:space="0" w:color="000000"/>
            </w:tcBorders>
            <w:hideMark/>
          </w:tcPr>
          <w:p w:rsidR="00977C64" w:rsidRPr="00163065" w:rsidRDefault="00977C64" w:rsidP="00F0471F">
            <w:pPr>
              <w:spacing w:after="0" w:line="240" w:lineRule="auto"/>
              <w:ind w:left="459"/>
              <w:jc w:val="center"/>
              <w:rPr>
                <w:rFonts w:ascii="Times New Roman" w:eastAsia="Calibri" w:hAnsi="Times New Roman" w:cs="Times New Roman"/>
                <w:sz w:val="24"/>
              </w:rPr>
            </w:pPr>
            <w:r w:rsidRPr="00163065">
              <w:rPr>
                <w:rFonts w:ascii="Times New Roman" w:hAnsi="Times New Roman" w:cs="Times New Roman"/>
                <w:sz w:val="24"/>
              </w:rPr>
              <w:t>1</w:t>
            </w:r>
          </w:p>
        </w:tc>
        <w:tc>
          <w:tcPr>
            <w:tcW w:w="785" w:type="dxa"/>
            <w:tcBorders>
              <w:top w:val="single" w:sz="4" w:space="0" w:color="auto"/>
              <w:left w:val="single" w:sz="4" w:space="0" w:color="000000"/>
              <w:bottom w:val="single" w:sz="4" w:space="0" w:color="000000"/>
              <w:right w:val="single" w:sz="4" w:space="0" w:color="000000"/>
            </w:tcBorders>
            <w:hideMark/>
          </w:tcPr>
          <w:p w:rsidR="00977C64" w:rsidRPr="00163065" w:rsidRDefault="00977C64" w:rsidP="00F0471F">
            <w:pPr>
              <w:spacing w:after="0" w:line="240" w:lineRule="auto"/>
              <w:ind w:left="459"/>
              <w:jc w:val="center"/>
              <w:rPr>
                <w:rFonts w:ascii="Times New Roman" w:eastAsia="Calibri" w:hAnsi="Times New Roman" w:cs="Times New Roman"/>
                <w:sz w:val="24"/>
                <w:vertAlign w:val="superscript"/>
              </w:rPr>
            </w:pPr>
            <w:r w:rsidRPr="00163065">
              <w:rPr>
                <w:rFonts w:ascii="Times New Roman" w:hAnsi="Times New Roman" w:cs="Times New Roman"/>
                <w:sz w:val="24"/>
              </w:rPr>
              <w:t>2</w:t>
            </w:r>
          </w:p>
        </w:tc>
        <w:tc>
          <w:tcPr>
            <w:tcW w:w="876" w:type="dxa"/>
            <w:gridSpan w:val="2"/>
            <w:tcBorders>
              <w:top w:val="single" w:sz="4" w:space="0" w:color="auto"/>
              <w:left w:val="single" w:sz="4" w:space="0" w:color="000000"/>
              <w:bottom w:val="single" w:sz="4" w:space="0" w:color="000000"/>
              <w:right w:val="single" w:sz="4" w:space="0" w:color="auto"/>
            </w:tcBorders>
            <w:hideMark/>
          </w:tcPr>
          <w:p w:rsidR="00977C64" w:rsidRPr="00163065" w:rsidRDefault="00977C64" w:rsidP="00F0471F">
            <w:pPr>
              <w:spacing w:after="0" w:line="240" w:lineRule="auto"/>
              <w:ind w:left="459"/>
              <w:jc w:val="center"/>
              <w:rPr>
                <w:rFonts w:ascii="Times New Roman" w:eastAsia="Calibri" w:hAnsi="Times New Roman" w:cs="Times New Roman"/>
                <w:sz w:val="24"/>
              </w:rPr>
            </w:pPr>
            <w:r w:rsidRPr="00163065">
              <w:rPr>
                <w:rFonts w:ascii="Times New Roman" w:hAnsi="Times New Roman" w:cs="Times New Roman"/>
                <w:sz w:val="24"/>
              </w:rPr>
              <w:t>3</w:t>
            </w:r>
          </w:p>
        </w:tc>
        <w:tc>
          <w:tcPr>
            <w:tcW w:w="1137" w:type="dxa"/>
            <w:tcBorders>
              <w:top w:val="single" w:sz="4" w:space="0" w:color="auto"/>
              <w:left w:val="single" w:sz="4" w:space="0" w:color="auto"/>
              <w:bottom w:val="single" w:sz="4" w:space="0" w:color="000000"/>
              <w:right w:val="single" w:sz="4" w:space="0" w:color="000000"/>
            </w:tcBorders>
            <w:hideMark/>
          </w:tcPr>
          <w:p w:rsidR="00977C64" w:rsidRPr="00163065" w:rsidRDefault="00977C64" w:rsidP="00F0471F">
            <w:pPr>
              <w:spacing w:after="0" w:line="240" w:lineRule="auto"/>
              <w:ind w:left="459"/>
              <w:jc w:val="center"/>
              <w:rPr>
                <w:rFonts w:ascii="Times New Roman" w:eastAsia="Calibri" w:hAnsi="Times New Roman" w:cs="Times New Roman"/>
                <w:sz w:val="24"/>
              </w:rPr>
            </w:pPr>
            <w:r w:rsidRPr="00163065">
              <w:rPr>
                <w:rFonts w:ascii="Times New Roman" w:hAnsi="Times New Roman" w:cs="Times New Roman"/>
                <w:sz w:val="24"/>
              </w:rPr>
              <w:t>4</w:t>
            </w:r>
          </w:p>
        </w:tc>
        <w:tc>
          <w:tcPr>
            <w:tcW w:w="1137" w:type="dxa"/>
            <w:tcBorders>
              <w:top w:val="single" w:sz="4" w:space="0" w:color="auto"/>
              <w:left w:val="single" w:sz="4" w:space="0" w:color="auto"/>
              <w:bottom w:val="single" w:sz="4" w:space="0" w:color="000000"/>
              <w:right w:val="single" w:sz="4" w:space="0" w:color="000000"/>
            </w:tcBorders>
          </w:tcPr>
          <w:p w:rsidR="00977C64" w:rsidRPr="00163065" w:rsidRDefault="00977C64" w:rsidP="00F0471F">
            <w:pPr>
              <w:spacing w:after="0" w:line="240" w:lineRule="auto"/>
              <w:ind w:left="459"/>
              <w:jc w:val="center"/>
              <w:rPr>
                <w:rFonts w:ascii="Times New Roman" w:eastAsia="Calibri" w:hAnsi="Times New Roman" w:cs="Times New Roman"/>
                <w:sz w:val="24"/>
              </w:rPr>
            </w:pPr>
            <w:r w:rsidRPr="00163065">
              <w:rPr>
                <w:rFonts w:ascii="Times New Roman" w:hAnsi="Times New Roman" w:cs="Times New Roman"/>
                <w:sz w:val="24"/>
              </w:rPr>
              <w:t>Всего</w:t>
            </w:r>
          </w:p>
        </w:tc>
      </w:tr>
      <w:tr w:rsidR="00977C64" w:rsidRPr="00163065" w:rsidTr="00F0471F">
        <w:trPr>
          <w:trHeight w:val="444"/>
        </w:trPr>
        <w:tc>
          <w:tcPr>
            <w:tcW w:w="6521" w:type="dxa"/>
            <w:gridSpan w:val="3"/>
            <w:tcBorders>
              <w:top w:val="single" w:sz="4" w:space="0" w:color="000000"/>
              <w:left w:val="single" w:sz="4" w:space="0" w:color="000000"/>
              <w:bottom w:val="single" w:sz="4" w:space="0" w:color="000000"/>
              <w:right w:val="single" w:sz="4" w:space="0" w:color="auto"/>
            </w:tcBorders>
            <w:hideMark/>
          </w:tcPr>
          <w:p w:rsidR="00977C64" w:rsidRPr="00163065" w:rsidRDefault="00977C64" w:rsidP="00F0471F">
            <w:pPr>
              <w:spacing w:after="0" w:line="240" w:lineRule="auto"/>
              <w:ind w:left="459"/>
              <w:jc w:val="center"/>
              <w:rPr>
                <w:rFonts w:ascii="Times New Roman" w:eastAsia="Calibri" w:hAnsi="Times New Roman" w:cs="Times New Roman"/>
                <w:sz w:val="24"/>
              </w:rPr>
            </w:pPr>
            <w:r w:rsidRPr="00163065">
              <w:rPr>
                <w:rFonts w:ascii="Times New Roman" w:hAnsi="Times New Roman" w:cs="Times New Roman"/>
                <w:b/>
                <w:i/>
                <w:sz w:val="24"/>
              </w:rPr>
              <w:t>Обязательная часть</w:t>
            </w:r>
          </w:p>
        </w:tc>
        <w:tc>
          <w:tcPr>
            <w:tcW w:w="3935" w:type="dxa"/>
            <w:gridSpan w:val="5"/>
            <w:tcBorders>
              <w:top w:val="single" w:sz="4" w:space="0" w:color="000000"/>
              <w:left w:val="single" w:sz="4" w:space="0" w:color="000000"/>
              <w:bottom w:val="single" w:sz="4" w:space="0" w:color="000000"/>
              <w:right w:val="single" w:sz="4" w:space="0" w:color="auto"/>
            </w:tcBorders>
          </w:tcPr>
          <w:p w:rsidR="00977C64" w:rsidRPr="00163065" w:rsidRDefault="00977C64" w:rsidP="00F0471F">
            <w:pPr>
              <w:spacing w:after="0" w:line="240" w:lineRule="auto"/>
              <w:ind w:left="459"/>
              <w:jc w:val="center"/>
              <w:rPr>
                <w:rFonts w:ascii="Times New Roman" w:eastAsia="Calibri" w:hAnsi="Times New Roman"/>
                <w:sz w:val="24"/>
              </w:rPr>
            </w:pPr>
          </w:p>
        </w:tc>
      </w:tr>
      <w:tr w:rsidR="00977C64" w:rsidRPr="00163065" w:rsidTr="00F0471F">
        <w:trPr>
          <w:trHeight w:val="503"/>
        </w:trPr>
        <w:tc>
          <w:tcPr>
            <w:tcW w:w="2501" w:type="dxa"/>
            <w:vMerge w:val="restart"/>
            <w:tcBorders>
              <w:top w:val="single" w:sz="4" w:space="0" w:color="000000"/>
              <w:left w:val="single" w:sz="4" w:space="0" w:color="000000"/>
              <w:bottom w:val="single" w:sz="4" w:space="0" w:color="000000"/>
              <w:right w:val="single" w:sz="4" w:space="0" w:color="000000"/>
            </w:tcBorders>
            <w:hideMark/>
          </w:tcPr>
          <w:p w:rsidR="00977C64" w:rsidRDefault="00977C64" w:rsidP="00F0471F">
            <w:pPr>
              <w:spacing w:after="0" w:line="240" w:lineRule="auto"/>
              <w:ind w:left="459"/>
              <w:jc w:val="center"/>
              <w:rPr>
                <w:rFonts w:ascii="Times New Roman" w:eastAsia="Calibri" w:hAnsi="Times New Roman" w:cs="Times New Roman"/>
                <w:sz w:val="24"/>
              </w:rPr>
            </w:pPr>
            <w:r>
              <w:rPr>
                <w:rFonts w:ascii="Times New Roman" w:hAnsi="Times New Roman"/>
                <w:sz w:val="24"/>
              </w:rPr>
              <w:t>Русский язык и литературное чтение</w:t>
            </w:r>
          </w:p>
        </w:tc>
        <w:tc>
          <w:tcPr>
            <w:tcW w:w="3166" w:type="dxa"/>
            <w:tcBorders>
              <w:top w:val="single" w:sz="4" w:space="0" w:color="000000"/>
              <w:left w:val="single" w:sz="4" w:space="0" w:color="000000"/>
              <w:bottom w:val="single" w:sz="4" w:space="0" w:color="000000"/>
              <w:right w:val="single" w:sz="4" w:space="0" w:color="000000"/>
            </w:tcBorders>
            <w:hideMark/>
          </w:tcPr>
          <w:p w:rsidR="00977C64" w:rsidRDefault="00977C64" w:rsidP="00F0471F">
            <w:pPr>
              <w:spacing w:after="0" w:line="240" w:lineRule="auto"/>
              <w:ind w:left="459"/>
              <w:jc w:val="center"/>
              <w:rPr>
                <w:rFonts w:ascii="Times New Roman" w:eastAsia="Calibri" w:hAnsi="Times New Roman" w:cs="Times New Roman"/>
                <w:sz w:val="24"/>
              </w:rPr>
            </w:pPr>
            <w:r>
              <w:rPr>
                <w:rFonts w:ascii="Times New Roman" w:hAnsi="Times New Roman"/>
                <w:sz w:val="24"/>
              </w:rPr>
              <w:t>Русский язык</w:t>
            </w:r>
          </w:p>
        </w:tc>
        <w:tc>
          <w:tcPr>
            <w:tcW w:w="854" w:type="dxa"/>
            <w:tcBorders>
              <w:top w:val="single" w:sz="4" w:space="0" w:color="000000"/>
              <w:left w:val="single" w:sz="4" w:space="0" w:color="000000"/>
              <w:bottom w:val="single" w:sz="4" w:space="0" w:color="000000"/>
              <w:right w:val="single" w:sz="4" w:space="0" w:color="000000"/>
            </w:tcBorders>
            <w:hideMark/>
          </w:tcPr>
          <w:p w:rsidR="00977C64" w:rsidRPr="00163065" w:rsidRDefault="00977C64" w:rsidP="00F0471F">
            <w:pPr>
              <w:spacing w:after="0" w:line="240" w:lineRule="auto"/>
              <w:ind w:left="459"/>
              <w:jc w:val="center"/>
              <w:rPr>
                <w:rFonts w:ascii="Times New Roman" w:hAnsi="Times New Roman" w:cs="Times New Roman"/>
                <w:sz w:val="24"/>
                <w:lang w:val="en-US"/>
              </w:rPr>
            </w:pPr>
            <w:r w:rsidRPr="00163065">
              <w:rPr>
                <w:rFonts w:ascii="Times New Roman" w:hAnsi="Times New Roman" w:cs="Times New Roman"/>
                <w:sz w:val="24"/>
                <w:lang w:val="en-US"/>
              </w:rPr>
              <w:t>5</w:t>
            </w:r>
          </w:p>
        </w:tc>
        <w:tc>
          <w:tcPr>
            <w:tcW w:w="809" w:type="dxa"/>
            <w:gridSpan w:val="2"/>
            <w:tcBorders>
              <w:top w:val="single" w:sz="4" w:space="0" w:color="000000"/>
              <w:left w:val="single" w:sz="4" w:space="0" w:color="000000"/>
              <w:bottom w:val="single" w:sz="4" w:space="0" w:color="000000"/>
              <w:right w:val="single" w:sz="4" w:space="0" w:color="000000"/>
            </w:tcBorders>
            <w:hideMark/>
          </w:tcPr>
          <w:p w:rsidR="00977C64" w:rsidRPr="00163065" w:rsidRDefault="00977C64" w:rsidP="00F0471F">
            <w:pPr>
              <w:spacing w:after="0" w:line="240" w:lineRule="auto"/>
              <w:ind w:left="459"/>
              <w:jc w:val="center"/>
              <w:rPr>
                <w:rFonts w:ascii="Times New Roman" w:hAnsi="Times New Roman" w:cs="Times New Roman"/>
                <w:sz w:val="24"/>
                <w:lang w:val="en-US"/>
              </w:rPr>
            </w:pPr>
            <w:r w:rsidRPr="00163065">
              <w:rPr>
                <w:rFonts w:ascii="Times New Roman" w:hAnsi="Times New Roman" w:cs="Times New Roman"/>
                <w:sz w:val="24"/>
                <w:lang w:val="en-US"/>
              </w:rPr>
              <w:t>5</w:t>
            </w:r>
          </w:p>
        </w:tc>
        <w:tc>
          <w:tcPr>
            <w:tcW w:w="852" w:type="dxa"/>
            <w:tcBorders>
              <w:top w:val="single" w:sz="4" w:space="0" w:color="000000"/>
              <w:left w:val="single" w:sz="4" w:space="0" w:color="000000"/>
              <w:bottom w:val="single" w:sz="4" w:space="0" w:color="000000"/>
              <w:right w:val="single" w:sz="4" w:space="0" w:color="auto"/>
            </w:tcBorders>
            <w:hideMark/>
          </w:tcPr>
          <w:p w:rsidR="00977C64" w:rsidRPr="00163065" w:rsidRDefault="00977C64" w:rsidP="00F0471F">
            <w:pPr>
              <w:spacing w:after="0" w:line="240" w:lineRule="auto"/>
              <w:ind w:left="459"/>
              <w:jc w:val="center"/>
              <w:rPr>
                <w:rFonts w:ascii="Times New Roman" w:hAnsi="Times New Roman" w:cs="Times New Roman"/>
                <w:sz w:val="24"/>
                <w:lang w:val="en-US"/>
              </w:rPr>
            </w:pPr>
            <w:r w:rsidRPr="00163065">
              <w:rPr>
                <w:rFonts w:ascii="Times New Roman" w:hAnsi="Times New Roman" w:cs="Times New Roman"/>
                <w:sz w:val="24"/>
                <w:lang w:val="en-US"/>
              </w:rPr>
              <w:t>5</w:t>
            </w:r>
          </w:p>
        </w:tc>
        <w:tc>
          <w:tcPr>
            <w:tcW w:w="1137" w:type="dxa"/>
            <w:tcBorders>
              <w:top w:val="single" w:sz="4" w:space="0" w:color="000000"/>
              <w:left w:val="single" w:sz="4" w:space="0" w:color="auto"/>
              <w:bottom w:val="single" w:sz="4" w:space="0" w:color="000000"/>
              <w:right w:val="single" w:sz="4" w:space="0" w:color="auto"/>
            </w:tcBorders>
            <w:hideMark/>
          </w:tcPr>
          <w:p w:rsidR="00977C64" w:rsidRPr="00163065" w:rsidRDefault="00977C64" w:rsidP="00F0471F">
            <w:pPr>
              <w:spacing w:after="0" w:line="240" w:lineRule="auto"/>
              <w:ind w:left="459"/>
              <w:jc w:val="center"/>
              <w:rPr>
                <w:rFonts w:ascii="Times New Roman" w:hAnsi="Times New Roman" w:cs="Times New Roman"/>
                <w:sz w:val="24"/>
                <w:lang w:val="en-US"/>
              </w:rPr>
            </w:pPr>
            <w:r w:rsidRPr="00163065">
              <w:rPr>
                <w:rFonts w:ascii="Times New Roman" w:hAnsi="Times New Roman" w:cs="Times New Roman"/>
                <w:sz w:val="24"/>
                <w:lang w:val="en-US"/>
              </w:rPr>
              <w:t>20</w:t>
            </w:r>
          </w:p>
        </w:tc>
        <w:tc>
          <w:tcPr>
            <w:tcW w:w="1137" w:type="dxa"/>
            <w:tcBorders>
              <w:top w:val="single" w:sz="4" w:space="0" w:color="000000"/>
              <w:left w:val="single" w:sz="4" w:space="0" w:color="auto"/>
              <w:bottom w:val="single" w:sz="4" w:space="0" w:color="000000"/>
              <w:right w:val="single" w:sz="4" w:space="0" w:color="auto"/>
            </w:tcBorders>
          </w:tcPr>
          <w:p w:rsidR="00977C64" w:rsidRPr="00163065" w:rsidRDefault="00977C64" w:rsidP="00F0471F">
            <w:pPr>
              <w:spacing w:after="0" w:line="240" w:lineRule="auto"/>
              <w:ind w:left="459"/>
              <w:jc w:val="center"/>
              <w:rPr>
                <w:rFonts w:ascii="Times New Roman" w:hAnsi="Times New Roman" w:cs="Times New Roman"/>
                <w:sz w:val="24"/>
                <w:lang w:val="en-US"/>
              </w:rPr>
            </w:pPr>
            <w:r w:rsidRPr="00163065">
              <w:rPr>
                <w:rFonts w:ascii="Times New Roman" w:hAnsi="Times New Roman" w:cs="Times New Roman"/>
                <w:sz w:val="24"/>
                <w:lang w:val="en-US"/>
              </w:rPr>
              <w:t>5</w:t>
            </w:r>
          </w:p>
        </w:tc>
      </w:tr>
      <w:tr w:rsidR="00977C64" w:rsidRPr="00163065" w:rsidTr="00F0471F">
        <w:trPr>
          <w:trHeight w:val="497"/>
        </w:trPr>
        <w:tc>
          <w:tcPr>
            <w:tcW w:w="2501" w:type="dxa"/>
            <w:vMerge/>
            <w:tcBorders>
              <w:top w:val="single" w:sz="4" w:space="0" w:color="000000"/>
              <w:left w:val="single" w:sz="4" w:space="0" w:color="000000"/>
              <w:bottom w:val="single" w:sz="4" w:space="0" w:color="000000"/>
              <w:right w:val="single" w:sz="4" w:space="0" w:color="000000"/>
            </w:tcBorders>
            <w:hideMark/>
          </w:tcPr>
          <w:p w:rsidR="00977C64" w:rsidRDefault="00977C64" w:rsidP="00F0471F">
            <w:pPr>
              <w:spacing w:after="0" w:line="240" w:lineRule="auto"/>
              <w:ind w:left="459"/>
              <w:jc w:val="center"/>
              <w:rPr>
                <w:rFonts w:ascii="Times New Roman" w:eastAsia="Calibri" w:hAnsi="Times New Roman" w:cs="Times New Roman"/>
                <w:sz w:val="24"/>
              </w:rPr>
            </w:pPr>
          </w:p>
        </w:tc>
        <w:tc>
          <w:tcPr>
            <w:tcW w:w="3166" w:type="dxa"/>
            <w:tcBorders>
              <w:top w:val="single" w:sz="4" w:space="0" w:color="000000"/>
              <w:left w:val="single" w:sz="4" w:space="0" w:color="000000"/>
              <w:bottom w:val="single" w:sz="4" w:space="0" w:color="000000"/>
              <w:right w:val="single" w:sz="4" w:space="0" w:color="000000"/>
            </w:tcBorders>
            <w:hideMark/>
          </w:tcPr>
          <w:p w:rsidR="00977C64" w:rsidRDefault="00977C64" w:rsidP="00F0471F">
            <w:pPr>
              <w:spacing w:after="0" w:line="240" w:lineRule="auto"/>
              <w:ind w:left="459"/>
              <w:jc w:val="center"/>
              <w:rPr>
                <w:rFonts w:ascii="Times New Roman" w:eastAsia="Calibri" w:hAnsi="Times New Roman" w:cs="Times New Roman"/>
                <w:sz w:val="24"/>
              </w:rPr>
            </w:pPr>
            <w:r>
              <w:rPr>
                <w:rFonts w:ascii="Times New Roman" w:hAnsi="Times New Roman"/>
                <w:sz w:val="24"/>
              </w:rPr>
              <w:t>Литературное чтение</w:t>
            </w:r>
          </w:p>
        </w:tc>
        <w:tc>
          <w:tcPr>
            <w:tcW w:w="854" w:type="dxa"/>
            <w:tcBorders>
              <w:top w:val="single" w:sz="4" w:space="0" w:color="000000"/>
              <w:left w:val="single" w:sz="4" w:space="0" w:color="000000"/>
              <w:bottom w:val="single" w:sz="4" w:space="0" w:color="000000"/>
              <w:right w:val="single" w:sz="4" w:space="0" w:color="000000"/>
            </w:tcBorders>
            <w:hideMark/>
          </w:tcPr>
          <w:p w:rsidR="00977C64" w:rsidRPr="00163065" w:rsidRDefault="00977C64" w:rsidP="00F0471F">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4</w:t>
            </w:r>
          </w:p>
        </w:tc>
        <w:tc>
          <w:tcPr>
            <w:tcW w:w="809" w:type="dxa"/>
            <w:gridSpan w:val="2"/>
            <w:tcBorders>
              <w:top w:val="single" w:sz="4" w:space="0" w:color="000000"/>
              <w:left w:val="single" w:sz="4" w:space="0" w:color="000000"/>
              <w:bottom w:val="single" w:sz="4" w:space="0" w:color="000000"/>
              <w:right w:val="single" w:sz="4" w:space="0" w:color="000000"/>
            </w:tcBorders>
            <w:hideMark/>
          </w:tcPr>
          <w:p w:rsidR="00977C64" w:rsidRPr="00163065" w:rsidRDefault="00977C64" w:rsidP="00F0471F">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4</w:t>
            </w:r>
          </w:p>
        </w:tc>
        <w:tc>
          <w:tcPr>
            <w:tcW w:w="852" w:type="dxa"/>
            <w:tcBorders>
              <w:top w:val="single" w:sz="4" w:space="0" w:color="000000"/>
              <w:left w:val="single" w:sz="4" w:space="0" w:color="000000"/>
              <w:bottom w:val="single" w:sz="4" w:space="0" w:color="000000"/>
              <w:right w:val="single" w:sz="4" w:space="0" w:color="auto"/>
            </w:tcBorders>
            <w:hideMark/>
          </w:tcPr>
          <w:p w:rsidR="00977C64" w:rsidRPr="00163065" w:rsidRDefault="00977C64" w:rsidP="00F0471F">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3</w:t>
            </w:r>
          </w:p>
        </w:tc>
        <w:tc>
          <w:tcPr>
            <w:tcW w:w="1137" w:type="dxa"/>
            <w:tcBorders>
              <w:top w:val="single" w:sz="4" w:space="0" w:color="000000"/>
              <w:left w:val="single" w:sz="4" w:space="0" w:color="auto"/>
              <w:bottom w:val="single" w:sz="4" w:space="0" w:color="000000"/>
              <w:right w:val="single" w:sz="4" w:space="0" w:color="000000"/>
            </w:tcBorders>
            <w:hideMark/>
          </w:tcPr>
          <w:p w:rsidR="00977C64" w:rsidRPr="00163065" w:rsidRDefault="00977C64" w:rsidP="00F0471F">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15</w:t>
            </w:r>
          </w:p>
        </w:tc>
        <w:tc>
          <w:tcPr>
            <w:tcW w:w="1137" w:type="dxa"/>
            <w:tcBorders>
              <w:top w:val="single" w:sz="4" w:space="0" w:color="000000"/>
              <w:left w:val="single" w:sz="4" w:space="0" w:color="auto"/>
              <w:bottom w:val="single" w:sz="4" w:space="0" w:color="000000"/>
              <w:right w:val="single" w:sz="4" w:space="0" w:color="000000"/>
            </w:tcBorders>
          </w:tcPr>
          <w:p w:rsidR="00977C64" w:rsidRPr="00163065" w:rsidRDefault="00977C64" w:rsidP="00F0471F">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4</w:t>
            </w:r>
          </w:p>
        </w:tc>
      </w:tr>
      <w:tr w:rsidR="00977C64" w:rsidRPr="00163065" w:rsidTr="00F0471F">
        <w:trPr>
          <w:trHeight w:val="497"/>
        </w:trPr>
        <w:tc>
          <w:tcPr>
            <w:tcW w:w="2501" w:type="dxa"/>
            <w:vMerge w:val="restart"/>
            <w:tcBorders>
              <w:top w:val="single" w:sz="4" w:space="0" w:color="000000"/>
              <w:left w:val="single" w:sz="4" w:space="0" w:color="000000"/>
              <w:right w:val="single" w:sz="4" w:space="0" w:color="000000"/>
            </w:tcBorders>
            <w:hideMark/>
          </w:tcPr>
          <w:p w:rsidR="00977C64" w:rsidRPr="009E156D" w:rsidRDefault="00977C64" w:rsidP="00F0471F">
            <w:pPr>
              <w:spacing w:after="0" w:line="240" w:lineRule="auto"/>
              <w:ind w:left="459"/>
              <w:jc w:val="center"/>
              <w:rPr>
                <w:rFonts w:ascii="Times New Roman" w:hAnsi="Times New Roman" w:cs="Times New Roman"/>
                <w:sz w:val="24"/>
              </w:rPr>
            </w:pPr>
            <w:r w:rsidRPr="009E156D">
              <w:rPr>
                <w:rFonts w:ascii="Times New Roman" w:hAnsi="Times New Roman" w:cs="Times New Roman"/>
                <w:sz w:val="24"/>
              </w:rPr>
              <w:t>Родной язык и литературное чтение на родном языке</w:t>
            </w:r>
          </w:p>
        </w:tc>
        <w:tc>
          <w:tcPr>
            <w:tcW w:w="3166" w:type="dxa"/>
            <w:tcBorders>
              <w:top w:val="single" w:sz="4" w:space="0" w:color="000000"/>
              <w:left w:val="single" w:sz="4" w:space="0" w:color="000000"/>
              <w:bottom w:val="single" w:sz="4" w:space="0" w:color="000000"/>
              <w:right w:val="single" w:sz="4" w:space="0" w:color="000000"/>
            </w:tcBorders>
            <w:hideMark/>
          </w:tcPr>
          <w:p w:rsidR="00977C64" w:rsidRPr="009E156D" w:rsidRDefault="00977C64" w:rsidP="00F0471F">
            <w:pPr>
              <w:spacing w:after="0" w:line="240" w:lineRule="auto"/>
              <w:ind w:left="459"/>
              <w:jc w:val="center"/>
              <w:rPr>
                <w:rFonts w:ascii="Times New Roman" w:hAnsi="Times New Roman" w:cs="Times New Roman"/>
                <w:sz w:val="24"/>
              </w:rPr>
            </w:pPr>
            <w:r w:rsidRPr="009E156D">
              <w:rPr>
                <w:rFonts w:ascii="Times New Roman" w:hAnsi="Times New Roman" w:cs="Times New Roman"/>
                <w:sz w:val="24"/>
              </w:rPr>
              <w:t>Родной язык</w:t>
            </w:r>
          </w:p>
        </w:tc>
        <w:tc>
          <w:tcPr>
            <w:tcW w:w="854" w:type="dxa"/>
            <w:tcBorders>
              <w:top w:val="single" w:sz="4" w:space="0" w:color="000000"/>
              <w:left w:val="single" w:sz="4" w:space="0" w:color="000000"/>
              <w:bottom w:val="single" w:sz="4" w:space="0" w:color="000000"/>
              <w:right w:val="single" w:sz="4" w:space="0" w:color="000000"/>
            </w:tcBorders>
            <w:hideMark/>
          </w:tcPr>
          <w:p w:rsidR="00977C64" w:rsidRPr="00163065" w:rsidRDefault="00977C64" w:rsidP="00F0471F">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0</w:t>
            </w:r>
          </w:p>
        </w:tc>
        <w:tc>
          <w:tcPr>
            <w:tcW w:w="809" w:type="dxa"/>
            <w:gridSpan w:val="2"/>
            <w:tcBorders>
              <w:top w:val="single" w:sz="4" w:space="0" w:color="000000"/>
              <w:left w:val="single" w:sz="4" w:space="0" w:color="000000"/>
              <w:bottom w:val="single" w:sz="4" w:space="0" w:color="000000"/>
              <w:right w:val="single" w:sz="4" w:space="0" w:color="000000"/>
            </w:tcBorders>
            <w:hideMark/>
          </w:tcPr>
          <w:p w:rsidR="00977C64" w:rsidRPr="00163065" w:rsidRDefault="00977C64" w:rsidP="00F0471F">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0</w:t>
            </w:r>
          </w:p>
        </w:tc>
        <w:tc>
          <w:tcPr>
            <w:tcW w:w="852" w:type="dxa"/>
            <w:tcBorders>
              <w:top w:val="single" w:sz="4" w:space="0" w:color="000000"/>
              <w:left w:val="single" w:sz="4" w:space="0" w:color="000000"/>
              <w:bottom w:val="single" w:sz="4" w:space="0" w:color="000000"/>
              <w:right w:val="single" w:sz="4" w:space="0" w:color="auto"/>
            </w:tcBorders>
            <w:hideMark/>
          </w:tcPr>
          <w:p w:rsidR="00977C64" w:rsidRPr="00163065" w:rsidRDefault="00977C64" w:rsidP="00F0471F">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0</w:t>
            </w:r>
          </w:p>
        </w:tc>
        <w:tc>
          <w:tcPr>
            <w:tcW w:w="1137" w:type="dxa"/>
            <w:tcBorders>
              <w:top w:val="single" w:sz="4" w:space="0" w:color="000000"/>
              <w:left w:val="single" w:sz="4" w:space="0" w:color="auto"/>
              <w:bottom w:val="single" w:sz="4" w:space="0" w:color="000000"/>
              <w:right w:val="single" w:sz="4" w:space="0" w:color="000000"/>
            </w:tcBorders>
            <w:hideMark/>
          </w:tcPr>
          <w:p w:rsidR="00977C64" w:rsidRPr="00163065" w:rsidRDefault="00977C64" w:rsidP="00F0471F">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0</w:t>
            </w:r>
          </w:p>
        </w:tc>
        <w:tc>
          <w:tcPr>
            <w:tcW w:w="1137" w:type="dxa"/>
            <w:tcBorders>
              <w:top w:val="single" w:sz="4" w:space="0" w:color="000000"/>
              <w:left w:val="single" w:sz="4" w:space="0" w:color="auto"/>
              <w:bottom w:val="single" w:sz="4" w:space="0" w:color="000000"/>
              <w:right w:val="single" w:sz="4" w:space="0" w:color="000000"/>
            </w:tcBorders>
          </w:tcPr>
          <w:p w:rsidR="00977C64" w:rsidRPr="00163065" w:rsidRDefault="00977C64" w:rsidP="00F0471F">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0</w:t>
            </w:r>
          </w:p>
        </w:tc>
      </w:tr>
      <w:tr w:rsidR="00977C64" w:rsidRPr="00163065" w:rsidTr="00F0471F">
        <w:trPr>
          <w:trHeight w:val="497"/>
        </w:trPr>
        <w:tc>
          <w:tcPr>
            <w:tcW w:w="2501" w:type="dxa"/>
            <w:vMerge/>
            <w:tcBorders>
              <w:left w:val="single" w:sz="4" w:space="0" w:color="000000"/>
              <w:bottom w:val="single" w:sz="4" w:space="0" w:color="000000"/>
              <w:right w:val="single" w:sz="4" w:space="0" w:color="000000"/>
            </w:tcBorders>
            <w:hideMark/>
          </w:tcPr>
          <w:p w:rsidR="00977C64" w:rsidRPr="009E156D" w:rsidRDefault="00977C64" w:rsidP="00F0471F">
            <w:pPr>
              <w:spacing w:after="0" w:line="240" w:lineRule="auto"/>
              <w:ind w:left="459"/>
              <w:jc w:val="center"/>
              <w:rPr>
                <w:rFonts w:ascii="Times New Roman" w:hAnsi="Times New Roman" w:cs="Times New Roman"/>
                <w:sz w:val="24"/>
              </w:rPr>
            </w:pPr>
          </w:p>
        </w:tc>
        <w:tc>
          <w:tcPr>
            <w:tcW w:w="3166" w:type="dxa"/>
            <w:tcBorders>
              <w:top w:val="single" w:sz="4" w:space="0" w:color="000000"/>
              <w:left w:val="single" w:sz="4" w:space="0" w:color="000000"/>
              <w:bottom w:val="single" w:sz="4" w:space="0" w:color="000000"/>
              <w:right w:val="single" w:sz="4" w:space="0" w:color="000000"/>
            </w:tcBorders>
            <w:hideMark/>
          </w:tcPr>
          <w:p w:rsidR="00977C64" w:rsidRPr="009E156D" w:rsidRDefault="00977C64" w:rsidP="00F0471F">
            <w:pPr>
              <w:spacing w:after="0" w:line="240" w:lineRule="auto"/>
              <w:ind w:left="459"/>
              <w:jc w:val="center"/>
              <w:rPr>
                <w:rFonts w:ascii="Times New Roman" w:hAnsi="Times New Roman" w:cs="Times New Roman"/>
                <w:sz w:val="24"/>
              </w:rPr>
            </w:pPr>
            <w:r w:rsidRPr="009E156D">
              <w:rPr>
                <w:rFonts w:ascii="Times New Roman" w:hAnsi="Times New Roman" w:cs="Times New Roman"/>
                <w:sz w:val="24"/>
              </w:rPr>
              <w:t>Литературное чтение на родном языке</w:t>
            </w:r>
          </w:p>
        </w:tc>
        <w:tc>
          <w:tcPr>
            <w:tcW w:w="854" w:type="dxa"/>
            <w:tcBorders>
              <w:top w:val="single" w:sz="4" w:space="0" w:color="000000"/>
              <w:left w:val="single" w:sz="4" w:space="0" w:color="000000"/>
              <w:bottom w:val="single" w:sz="4" w:space="0" w:color="000000"/>
              <w:right w:val="single" w:sz="4" w:space="0" w:color="000000"/>
            </w:tcBorders>
            <w:hideMark/>
          </w:tcPr>
          <w:p w:rsidR="00977C64" w:rsidRPr="00163065" w:rsidRDefault="00977C64" w:rsidP="00F0471F">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0</w:t>
            </w:r>
          </w:p>
        </w:tc>
        <w:tc>
          <w:tcPr>
            <w:tcW w:w="809" w:type="dxa"/>
            <w:gridSpan w:val="2"/>
            <w:tcBorders>
              <w:top w:val="single" w:sz="4" w:space="0" w:color="000000"/>
              <w:left w:val="single" w:sz="4" w:space="0" w:color="000000"/>
              <w:bottom w:val="single" w:sz="4" w:space="0" w:color="000000"/>
              <w:right w:val="single" w:sz="4" w:space="0" w:color="000000"/>
            </w:tcBorders>
            <w:hideMark/>
          </w:tcPr>
          <w:p w:rsidR="00977C64" w:rsidRPr="00163065" w:rsidRDefault="00977C64" w:rsidP="00F0471F">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0</w:t>
            </w:r>
          </w:p>
        </w:tc>
        <w:tc>
          <w:tcPr>
            <w:tcW w:w="852" w:type="dxa"/>
            <w:tcBorders>
              <w:top w:val="single" w:sz="4" w:space="0" w:color="000000"/>
              <w:left w:val="single" w:sz="4" w:space="0" w:color="000000"/>
              <w:bottom w:val="single" w:sz="4" w:space="0" w:color="000000"/>
              <w:right w:val="single" w:sz="4" w:space="0" w:color="auto"/>
            </w:tcBorders>
            <w:hideMark/>
          </w:tcPr>
          <w:p w:rsidR="00977C64" w:rsidRPr="00163065" w:rsidRDefault="00977C64" w:rsidP="00F0471F">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0</w:t>
            </w:r>
          </w:p>
        </w:tc>
        <w:tc>
          <w:tcPr>
            <w:tcW w:w="1137" w:type="dxa"/>
            <w:tcBorders>
              <w:top w:val="single" w:sz="4" w:space="0" w:color="000000"/>
              <w:left w:val="single" w:sz="4" w:space="0" w:color="auto"/>
              <w:bottom w:val="single" w:sz="4" w:space="0" w:color="000000"/>
              <w:right w:val="single" w:sz="4" w:space="0" w:color="000000"/>
            </w:tcBorders>
            <w:hideMark/>
          </w:tcPr>
          <w:p w:rsidR="00977C64" w:rsidRPr="00163065" w:rsidRDefault="00977C64" w:rsidP="00F0471F">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0</w:t>
            </w:r>
          </w:p>
        </w:tc>
        <w:tc>
          <w:tcPr>
            <w:tcW w:w="1137" w:type="dxa"/>
            <w:tcBorders>
              <w:top w:val="single" w:sz="4" w:space="0" w:color="000000"/>
              <w:left w:val="single" w:sz="4" w:space="0" w:color="auto"/>
              <w:bottom w:val="single" w:sz="4" w:space="0" w:color="000000"/>
              <w:right w:val="single" w:sz="4" w:space="0" w:color="000000"/>
            </w:tcBorders>
          </w:tcPr>
          <w:p w:rsidR="00977C64" w:rsidRPr="00163065" w:rsidRDefault="00977C64" w:rsidP="00F0471F">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0</w:t>
            </w:r>
          </w:p>
        </w:tc>
      </w:tr>
      <w:tr w:rsidR="00977C64" w:rsidRPr="00163065" w:rsidTr="00F0471F">
        <w:trPr>
          <w:trHeight w:val="516"/>
        </w:trPr>
        <w:tc>
          <w:tcPr>
            <w:tcW w:w="2501" w:type="dxa"/>
            <w:tcBorders>
              <w:top w:val="single" w:sz="4" w:space="0" w:color="000000"/>
              <w:left w:val="single" w:sz="4" w:space="0" w:color="000000"/>
              <w:bottom w:val="single" w:sz="4" w:space="0" w:color="000000"/>
              <w:right w:val="single" w:sz="4" w:space="0" w:color="000000"/>
            </w:tcBorders>
            <w:hideMark/>
          </w:tcPr>
          <w:p w:rsidR="00977C64" w:rsidRDefault="00977C64" w:rsidP="00F0471F">
            <w:pPr>
              <w:spacing w:after="0" w:line="240" w:lineRule="auto"/>
              <w:ind w:left="459"/>
              <w:jc w:val="center"/>
              <w:rPr>
                <w:rFonts w:ascii="Times New Roman" w:eastAsia="Calibri" w:hAnsi="Times New Roman" w:cs="Times New Roman"/>
                <w:sz w:val="24"/>
              </w:rPr>
            </w:pPr>
            <w:r>
              <w:rPr>
                <w:rFonts w:ascii="Times New Roman" w:hAnsi="Times New Roman"/>
                <w:sz w:val="24"/>
              </w:rPr>
              <w:t>Иностранный язык</w:t>
            </w:r>
          </w:p>
        </w:tc>
        <w:tc>
          <w:tcPr>
            <w:tcW w:w="3166" w:type="dxa"/>
            <w:tcBorders>
              <w:top w:val="single" w:sz="4" w:space="0" w:color="000000"/>
              <w:left w:val="single" w:sz="4" w:space="0" w:color="000000"/>
              <w:bottom w:val="single" w:sz="4" w:space="0" w:color="000000"/>
              <w:right w:val="single" w:sz="4" w:space="0" w:color="000000"/>
            </w:tcBorders>
            <w:hideMark/>
          </w:tcPr>
          <w:p w:rsidR="00977C64" w:rsidRDefault="00977C64" w:rsidP="00F0471F">
            <w:pPr>
              <w:spacing w:after="0" w:line="240" w:lineRule="auto"/>
              <w:ind w:left="459"/>
              <w:jc w:val="center"/>
              <w:rPr>
                <w:rFonts w:ascii="Times New Roman" w:eastAsia="Calibri" w:hAnsi="Times New Roman" w:cs="Times New Roman"/>
                <w:sz w:val="24"/>
              </w:rPr>
            </w:pPr>
            <w:r>
              <w:rPr>
                <w:rFonts w:ascii="Times New Roman" w:hAnsi="Times New Roman"/>
                <w:sz w:val="24"/>
              </w:rPr>
              <w:t>Английский язык</w:t>
            </w:r>
          </w:p>
        </w:tc>
        <w:tc>
          <w:tcPr>
            <w:tcW w:w="854" w:type="dxa"/>
            <w:tcBorders>
              <w:top w:val="single" w:sz="4" w:space="0" w:color="000000"/>
              <w:left w:val="single" w:sz="4" w:space="0" w:color="000000"/>
              <w:bottom w:val="single" w:sz="4" w:space="0" w:color="000000"/>
              <w:right w:val="single" w:sz="4" w:space="0" w:color="000000"/>
            </w:tcBorders>
            <w:hideMark/>
          </w:tcPr>
          <w:p w:rsidR="00977C64" w:rsidRPr="00163065" w:rsidRDefault="00977C64" w:rsidP="00F0471F">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w:t>
            </w:r>
          </w:p>
        </w:tc>
        <w:tc>
          <w:tcPr>
            <w:tcW w:w="809" w:type="dxa"/>
            <w:gridSpan w:val="2"/>
            <w:tcBorders>
              <w:top w:val="single" w:sz="4" w:space="0" w:color="000000"/>
              <w:left w:val="single" w:sz="4" w:space="0" w:color="000000"/>
              <w:bottom w:val="single" w:sz="4" w:space="0" w:color="000000"/>
              <w:right w:val="single" w:sz="4" w:space="0" w:color="000000"/>
            </w:tcBorders>
            <w:hideMark/>
          </w:tcPr>
          <w:p w:rsidR="00977C64" w:rsidRPr="00163065" w:rsidRDefault="00977C64" w:rsidP="00F0471F">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2</w:t>
            </w:r>
          </w:p>
        </w:tc>
        <w:tc>
          <w:tcPr>
            <w:tcW w:w="852" w:type="dxa"/>
            <w:tcBorders>
              <w:top w:val="single" w:sz="4" w:space="0" w:color="000000"/>
              <w:left w:val="single" w:sz="4" w:space="0" w:color="000000"/>
              <w:bottom w:val="single" w:sz="4" w:space="0" w:color="000000"/>
              <w:right w:val="single" w:sz="4" w:space="0" w:color="auto"/>
            </w:tcBorders>
            <w:hideMark/>
          </w:tcPr>
          <w:p w:rsidR="00977C64" w:rsidRPr="00163065" w:rsidRDefault="00977C64" w:rsidP="00F0471F">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2</w:t>
            </w:r>
          </w:p>
        </w:tc>
        <w:tc>
          <w:tcPr>
            <w:tcW w:w="1137" w:type="dxa"/>
            <w:tcBorders>
              <w:top w:val="single" w:sz="4" w:space="0" w:color="000000"/>
              <w:left w:val="single" w:sz="4" w:space="0" w:color="auto"/>
              <w:bottom w:val="single" w:sz="4" w:space="0" w:color="000000"/>
              <w:right w:val="single" w:sz="4" w:space="0" w:color="000000"/>
            </w:tcBorders>
            <w:hideMark/>
          </w:tcPr>
          <w:p w:rsidR="00977C64" w:rsidRPr="00163065" w:rsidRDefault="00977C64" w:rsidP="00F0471F">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6</w:t>
            </w:r>
          </w:p>
        </w:tc>
        <w:tc>
          <w:tcPr>
            <w:tcW w:w="1137" w:type="dxa"/>
            <w:tcBorders>
              <w:top w:val="single" w:sz="4" w:space="0" w:color="000000"/>
              <w:left w:val="single" w:sz="4" w:space="0" w:color="auto"/>
              <w:bottom w:val="single" w:sz="4" w:space="0" w:color="000000"/>
              <w:right w:val="single" w:sz="4" w:space="0" w:color="000000"/>
            </w:tcBorders>
          </w:tcPr>
          <w:p w:rsidR="00977C64" w:rsidRPr="00163065" w:rsidRDefault="00977C64" w:rsidP="00F0471F">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w:t>
            </w:r>
          </w:p>
        </w:tc>
      </w:tr>
      <w:tr w:rsidR="00977C64" w:rsidRPr="00163065" w:rsidTr="00F0471F">
        <w:tc>
          <w:tcPr>
            <w:tcW w:w="2501" w:type="dxa"/>
            <w:tcBorders>
              <w:top w:val="single" w:sz="4" w:space="0" w:color="000000"/>
              <w:left w:val="single" w:sz="4" w:space="0" w:color="000000"/>
              <w:bottom w:val="single" w:sz="4" w:space="0" w:color="000000"/>
              <w:right w:val="single" w:sz="4" w:space="0" w:color="000000"/>
            </w:tcBorders>
            <w:hideMark/>
          </w:tcPr>
          <w:p w:rsidR="00977C64" w:rsidRDefault="00977C64" w:rsidP="00F0471F">
            <w:pPr>
              <w:spacing w:after="0" w:line="240" w:lineRule="auto"/>
              <w:ind w:left="459"/>
              <w:jc w:val="center"/>
              <w:rPr>
                <w:rFonts w:ascii="Times New Roman" w:eastAsia="Calibri" w:hAnsi="Times New Roman"/>
                <w:sz w:val="24"/>
              </w:rPr>
            </w:pPr>
            <w:r>
              <w:rPr>
                <w:rFonts w:ascii="Times New Roman" w:hAnsi="Times New Roman"/>
                <w:sz w:val="24"/>
              </w:rPr>
              <w:t>Математика</w:t>
            </w:r>
          </w:p>
          <w:p w:rsidR="00977C64" w:rsidRDefault="00977C64" w:rsidP="00F0471F">
            <w:pPr>
              <w:spacing w:after="0" w:line="240" w:lineRule="auto"/>
              <w:ind w:left="459"/>
              <w:jc w:val="center"/>
              <w:rPr>
                <w:rFonts w:ascii="Times New Roman" w:eastAsia="Calibri" w:hAnsi="Times New Roman" w:cs="Times New Roman"/>
                <w:sz w:val="24"/>
              </w:rPr>
            </w:pPr>
            <w:r>
              <w:rPr>
                <w:rFonts w:ascii="Times New Roman" w:hAnsi="Times New Roman"/>
                <w:sz w:val="24"/>
              </w:rPr>
              <w:t>и информатика</w:t>
            </w:r>
          </w:p>
        </w:tc>
        <w:tc>
          <w:tcPr>
            <w:tcW w:w="3166" w:type="dxa"/>
            <w:tcBorders>
              <w:top w:val="single" w:sz="4" w:space="0" w:color="000000"/>
              <w:left w:val="single" w:sz="4" w:space="0" w:color="000000"/>
              <w:bottom w:val="single" w:sz="4" w:space="0" w:color="000000"/>
              <w:right w:val="single" w:sz="4" w:space="0" w:color="000000"/>
            </w:tcBorders>
            <w:hideMark/>
          </w:tcPr>
          <w:p w:rsidR="00977C64" w:rsidRDefault="00977C64" w:rsidP="00F0471F">
            <w:pPr>
              <w:spacing w:after="0" w:line="240" w:lineRule="auto"/>
              <w:ind w:left="459"/>
              <w:jc w:val="center"/>
              <w:rPr>
                <w:rFonts w:ascii="Times New Roman" w:eastAsia="Calibri" w:hAnsi="Times New Roman" w:cs="Times New Roman"/>
                <w:sz w:val="24"/>
              </w:rPr>
            </w:pPr>
            <w:r>
              <w:rPr>
                <w:rFonts w:ascii="Times New Roman" w:hAnsi="Times New Roman"/>
                <w:sz w:val="24"/>
              </w:rPr>
              <w:t>Математика</w:t>
            </w:r>
          </w:p>
        </w:tc>
        <w:tc>
          <w:tcPr>
            <w:tcW w:w="854" w:type="dxa"/>
            <w:tcBorders>
              <w:top w:val="single" w:sz="4" w:space="0" w:color="000000"/>
              <w:left w:val="single" w:sz="4" w:space="0" w:color="000000"/>
              <w:bottom w:val="single" w:sz="4" w:space="0" w:color="000000"/>
              <w:right w:val="single" w:sz="4" w:space="0" w:color="000000"/>
            </w:tcBorders>
            <w:hideMark/>
          </w:tcPr>
          <w:p w:rsidR="00977C64" w:rsidRPr="00163065" w:rsidRDefault="00977C64" w:rsidP="00F0471F">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4</w:t>
            </w:r>
          </w:p>
        </w:tc>
        <w:tc>
          <w:tcPr>
            <w:tcW w:w="809" w:type="dxa"/>
            <w:gridSpan w:val="2"/>
            <w:tcBorders>
              <w:top w:val="single" w:sz="4" w:space="0" w:color="000000"/>
              <w:left w:val="single" w:sz="4" w:space="0" w:color="000000"/>
              <w:bottom w:val="single" w:sz="4" w:space="0" w:color="000000"/>
              <w:right w:val="single" w:sz="4" w:space="0" w:color="000000"/>
            </w:tcBorders>
            <w:hideMark/>
          </w:tcPr>
          <w:p w:rsidR="00977C64" w:rsidRPr="00163065" w:rsidRDefault="00977C64" w:rsidP="00F0471F">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4</w:t>
            </w:r>
          </w:p>
        </w:tc>
        <w:tc>
          <w:tcPr>
            <w:tcW w:w="852" w:type="dxa"/>
            <w:tcBorders>
              <w:top w:val="single" w:sz="4" w:space="0" w:color="000000"/>
              <w:left w:val="single" w:sz="4" w:space="0" w:color="000000"/>
              <w:bottom w:val="single" w:sz="4" w:space="0" w:color="000000"/>
              <w:right w:val="single" w:sz="4" w:space="0" w:color="auto"/>
            </w:tcBorders>
            <w:hideMark/>
          </w:tcPr>
          <w:p w:rsidR="00977C64" w:rsidRPr="00163065" w:rsidRDefault="00977C64" w:rsidP="00F0471F">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4</w:t>
            </w:r>
          </w:p>
        </w:tc>
        <w:tc>
          <w:tcPr>
            <w:tcW w:w="1137" w:type="dxa"/>
            <w:tcBorders>
              <w:top w:val="single" w:sz="4" w:space="0" w:color="000000"/>
              <w:left w:val="single" w:sz="4" w:space="0" w:color="auto"/>
              <w:bottom w:val="single" w:sz="4" w:space="0" w:color="000000"/>
              <w:right w:val="single" w:sz="4" w:space="0" w:color="000000"/>
            </w:tcBorders>
            <w:hideMark/>
          </w:tcPr>
          <w:p w:rsidR="00977C64" w:rsidRPr="00163065" w:rsidRDefault="00977C64" w:rsidP="00F0471F">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16</w:t>
            </w:r>
          </w:p>
        </w:tc>
        <w:tc>
          <w:tcPr>
            <w:tcW w:w="1137" w:type="dxa"/>
            <w:tcBorders>
              <w:top w:val="single" w:sz="4" w:space="0" w:color="000000"/>
              <w:left w:val="single" w:sz="4" w:space="0" w:color="auto"/>
              <w:bottom w:val="single" w:sz="4" w:space="0" w:color="000000"/>
              <w:right w:val="single" w:sz="4" w:space="0" w:color="000000"/>
            </w:tcBorders>
          </w:tcPr>
          <w:p w:rsidR="00977C64" w:rsidRPr="00163065" w:rsidRDefault="00977C64" w:rsidP="00F0471F">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4</w:t>
            </w:r>
          </w:p>
        </w:tc>
      </w:tr>
      <w:tr w:rsidR="00977C64" w:rsidRPr="00163065" w:rsidTr="00F0471F">
        <w:tc>
          <w:tcPr>
            <w:tcW w:w="2501" w:type="dxa"/>
            <w:tcBorders>
              <w:top w:val="single" w:sz="4" w:space="0" w:color="000000"/>
              <w:left w:val="single" w:sz="4" w:space="0" w:color="000000"/>
              <w:bottom w:val="single" w:sz="4" w:space="0" w:color="000000"/>
              <w:right w:val="single" w:sz="4" w:space="0" w:color="000000"/>
            </w:tcBorders>
            <w:hideMark/>
          </w:tcPr>
          <w:p w:rsidR="00977C64" w:rsidRDefault="00977C64" w:rsidP="00F0471F">
            <w:pPr>
              <w:spacing w:after="0" w:line="240" w:lineRule="auto"/>
              <w:ind w:left="459"/>
              <w:jc w:val="center"/>
              <w:rPr>
                <w:rFonts w:ascii="Times New Roman" w:eastAsia="Calibri" w:hAnsi="Times New Roman" w:cs="Times New Roman"/>
                <w:sz w:val="24"/>
              </w:rPr>
            </w:pPr>
            <w:r>
              <w:rPr>
                <w:rFonts w:ascii="Times New Roman" w:hAnsi="Times New Roman"/>
                <w:sz w:val="24"/>
              </w:rPr>
              <w:t>Обществознание и естествознание (окружающий мир)</w:t>
            </w:r>
          </w:p>
        </w:tc>
        <w:tc>
          <w:tcPr>
            <w:tcW w:w="3166" w:type="dxa"/>
            <w:tcBorders>
              <w:top w:val="single" w:sz="4" w:space="0" w:color="000000"/>
              <w:left w:val="single" w:sz="4" w:space="0" w:color="000000"/>
              <w:bottom w:val="single" w:sz="4" w:space="0" w:color="000000"/>
              <w:right w:val="single" w:sz="4" w:space="0" w:color="000000"/>
            </w:tcBorders>
            <w:hideMark/>
          </w:tcPr>
          <w:p w:rsidR="00977C64" w:rsidRDefault="00977C64" w:rsidP="00F0471F">
            <w:pPr>
              <w:spacing w:after="0" w:line="240" w:lineRule="auto"/>
              <w:ind w:left="459"/>
              <w:jc w:val="center"/>
              <w:rPr>
                <w:rFonts w:ascii="Times New Roman" w:eastAsia="Calibri" w:hAnsi="Times New Roman" w:cs="Times New Roman"/>
                <w:sz w:val="24"/>
              </w:rPr>
            </w:pPr>
            <w:r>
              <w:rPr>
                <w:rFonts w:ascii="Times New Roman" w:hAnsi="Times New Roman"/>
                <w:sz w:val="24"/>
              </w:rPr>
              <w:t>Окружающий мир</w:t>
            </w:r>
          </w:p>
        </w:tc>
        <w:tc>
          <w:tcPr>
            <w:tcW w:w="854" w:type="dxa"/>
            <w:tcBorders>
              <w:top w:val="single" w:sz="4" w:space="0" w:color="000000"/>
              <w:left w:val="single" w:sz="4" w:space="0" w:color="000000"/>
              <w:bottom w:val="single" w:sz="4" w:space="0" w:color="000000"/>
              <w:right w:val="single" w:sz="4" w:space="0" w:color="000000"/>
            </w:tcBorders>
            <w:hideMark/>
          </w:tcPr>
          <w:p w:rsidR="00977C64" w:rsidRPr="00163065" w:rsidRDefault="00977C64" w:rsidP="00F0471F">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2</w:t>
            </w:r>
          </w:p>
        </w:tc>
        <w:tc>
          <w:tcPr>
            <w:tcW w:w="809" w:type="dxa"/>
            <w:gridSpan w:val="2"/>
            <w:tcBorders>
              <w:top w:val="single" w:sz="4" w:space="0" w:color="000000"/>
              <w:left w:val="single" w:sz="4" w:space="0" w:color="000000"/>
              <w:bottom w:val="single" w:sz="4" w:space="0" w:color="000000"/>
              <w:right w:val="single" w:sz="4" w:space="0" w:color="000000"/>
            </w:tcBorders>
            <w:hideMark/>
          </w:tcPr>
          <w:p w:rsidR="00977C64" w:rsidRPr="00163065" w:rsidRDefault="00977C64" w:rsidP="00F0471F">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2</w:t>
            </w:r>
          </w:p>
        </w:tc>
        <w:tc>
          <w:tcPr>
            <w:tcW w:w="852" w:type="dxa"/>
            <w:tcBorders>
              <w:top w:val="single" w:sz="4" w:space="0" w:color="000000"/>
              <w:left w:val="single" w:sz="4" w:space="0" w:color="000000"/>
              <w:bottom w:val="single" w:sz="4" w:space="0" w:color="000000"/>
              <w:right w:val="single" w:sz="4" w:space="0" w:color="auto"/>
            </w:tcBorders>
            <w:hideMark/>
          </w:tcPr>
          <w:p w:rsidR="00977C64" w:rsidRPr="00163065" w:rsidRDefault="00977C64" w:rsidP="00F0471F">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2</w:t>
            </w:r>
          </w:p>
        </w:tc>
        <w:tc>
          <w:tcPr>
            <w:tcW w:w="1137" w:type="dxa"/>
            <w:tcBorders>
              <w:top w:val="single" w:sz="4" w:space="0" w:color="000000"/>
              <w:left w:val="single" w:sz="4" w:space="0" w:color="auto"/>
              <w:bottom w:val="single" w:sz="4" w:space="0" w:color="000000"/>
              <w:right w:val="single" w:sz="4" w:space="0" w:color="000000"/>
            </w:tcBorders>
            <w:hideMark/>
          </w:tcPr>
          <w:p w:rsidR="00977C64" w:rsidRPr="00163065" w:rsidRDefault="00977C64" w:rsidP="00F0471F">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8</w:t>
            </w:r>
          </w:p>
        </w:tc>
        <w:tc>
          <w:tcPr>
            <w:tcW w:w="1137" w:type="dxa"/>
            <w:tcBorders>
              <w:top w:val="single" w:sz="4" w:space="0" w:color="000000"/>
              <w:left w:val="single" w:sz="4" w:space="0" w:color="auto"/>
              <w:bottom w:val="single" w:sz="4" w:space="0" w:color="000000"/>
              <w:right w:val="single" w:sz="4" w:space="0" w:color="000000"/>
            </w:tcBorders>
          </w:tcPr>
          <w:p w:rsidR="00977C64" w:rsidRPr="00163065" w:rsidRDefault="00977C64" w:rsidP="00F0471F">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2</w:t>
            </w:r>
          </w:p>
        </w:tc>
      </w:tr>
      <w:tr w:rsidR="00977C64" w:rsidRPr="00163065" w:rsidTr="00F0471F">
        <w:tc>
          <w:tcPr>
            <w:tcW w:w="2501" w:type="dxa"/>
            <w:tcBorders>
              <w:top w:val="single" w:sz="4" w:space="0" w:color="000000"/>
              <w:left w:val="single" w:sz="4" w:space="0" w:color="000000"/>
              <w:bottom w:val="single" w:sz="4" w:space="0" w:color="000000"/>
              <w:right w:val="single" w:sz="4" w:space="0" w:color="000000"/>
            </w:tcBorders>
            <w:hideMark/>
          </w:tcPr>
          <w:p w:rsidR="00977C64" w:rsidRDefault="00977C64" w:rsidP="00F0471F">
            <w:pPr>
              <w:spacing w:after="0" w:line="240" w:lineRule="auto"/>
              <w:ind w:left="459"/>
              <w:jc w:val="center"/>
              <w:rPr>
                <w:rFonts w:ascii="Times New Roman" w:eastAsia="Calibri" w:hAnsi="Times New Roman" w:cs="Times New Roman"/>
                <w:sz w:val="24"/>
              </w:rPr>
            </w:pPr>
            <w:r>
              <w:rPr>
                <w:rFonts w:ascii="Times New Roman" w:hAnsi="Times New Roman"/>
                <w:sz w:val="24"/>
              </w:rPr>
              <w:t>Основы религиозных культур и светской этики</w:t>
            </w:r>
          </w:p>
        </w:tc>
        <w:tc>
          <w:tcPr>
            <w:tcW w:w="3166" w:type="dxa"/>
            <w:tcBorders>
              <w:top w:val="single" w:sz="4" w:space="0" w:color="000000"/>
              <w:left w:val="single" w:sz="4" w:space="0" w:color="000000"/>
              <w:bottom w:val="single" w:sz="4" w:space="0" w:color="000000"/>
              <w:right w:val="single" w:sz="4" w:space="0" w:color="000000"/>
            </w:tcBorders>
            <w:hideMark/>
          </w:tcPr>
          <w:p w:rsidR="00977C64" w:rsidRDefault="00977C64" w:rsidP="00F0471F">
            <w:pPr>
              <w:spacing w:after="0" w:line="240" w:lineRule="auto"/>
              <w:ind w:left="459"/>
              <w:jc w:val="center"/>
              <w:rPr>
                <w:rFonts w:ascii="Times New Roman" w:eastAsia="Calibri" w:hAnsi="Times New Roman" w:cs="Times New Roman"/>
                <w:sz w:val="24"/>
              </w:rPr>
            </w:pPr>
            <w:r>
              <w:rPr>
                <w:rFonts w:ascii="Times New Roman" w:hAnsi="Times New Roman"/>
                <w:sz w:val="24"/>
              </w:rPr>
              <w:t>Основы религиозных культур и светской этики</w:t>
            </w:r>
          </w:p>
        </w:tc>
        <w:tc>
          <w:tcPr>
            <w:tcW w:w="854" w:type="dxa"/>
            <w:tcBorders>
              <w:top w:val="single" w:sz="4" w:space="0" w:color="000000"/>
              <w:left w:val="single" w:sz="4" w:space="0" w:color="000000"/>
              <w:bottom w:val="single" w:sz="4" w:space="0" w:color="000000"/>
              <w:right w:val="single" w:sz="4" w:space="0" w:color="000000"/>
            </w:tcBorders>
            <w:hideMark/>
          </w:tcPr>
          <w:p w:rsidR="00977C64" w:rsidRPr="00163065" w:rsidRDefault="00977C64" w:rsidP="00F0471F">
            <w:pPr>
              <w:spacing w:after="0" w:line="240" w:lineRule="auto"/>
              <w:ind w:left="459"/>
              <w:jc w:val="center"/>
              <w:rPr>
                <w:rFonts w:ascii="Times New Roman" w:hAnsi="Times New Roman" w:cs="Times New Roman"/>
                <w:sz w:val="24"/>
              </w:rPr>
            </w:pPr>
          </w:p>
        </w:tc>
        <w:tc>
          <w:tcPr>
            <w:tcW w:w="809" w:type="dxa"/>
            <w:gridSpan w:val="2"/>
            <w:tcBorders>
              <w:top w:val="single" w:sz="4" w:space="0" w:color="000000"/>
              <w:left w:val="single" w:sz="4" w:space="0" w:color="000000"/>
              <w:bottom w:val="single" w:sz="4" w:space="0" w:color="000000"/>
              <w:right w:val="single" w:sz="4" w:space="0" w:color="000000"/>
            </w:tcBorders>
            <w:hideMark/>
          </w:tcPr>
          <w:p w:rsidR="00977C64" w:rsidRPr="00163065" w:rsidRDefault="00977C64" w:rsidP="00F0471F">
            <w:pPr>
              <w:spacing w:after="0" w:line="240" w:lineRule="auto"/>
              <w:ind w:left="459"/>
              <w:jc w:val="center"/>
              <w:rPr>
                <w:rFonts w:ascii="Times New Roman" w:hAnsi="Times New Roman" w:cs="Times New Roman"/>
                <w:sz w:val="24"/>
              </w:rPr>
            </w:pPr>
          </w:p>
        </w:tc>
        <w:tc>
          <w:tcPr>
            <w:tcW w:w="852" w:type="dxa"/>
            <w:tcBorders>
              <w:top w:val="single" w:sz="4" w:space="0" w:color="000000"/>
              <w:left w:val="single" w:sz="4" w:space="0" w:color="000000"/>
              <w:bottom w:val="single" w:sz="4" w:space="0" w:color="000000"/>
              <w:right w:val="single" w:sz="4" w:space="0" w:color="auto"/>
            </w:tcBorders>
            <w:hideMark/>
          </w:tcPr>
          <w:p w:rsidR="00977C64" w:rsidRPr="00163065" w:rsidRDefault="00977C64" w:rsidP="00F0471F">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1</w:t>
            </w:r>
          </w:p>
        </w:tc>
        <w:tc>
          <w:tcPr>
            <w:tcW w:w="1137" w:type="dxa"/>
            <w:tcBorders>
              <w:top w:val="single" w:sz="4" w:space="0" w:color="000000"/>
              <w:left w:val="single" w:sz="4" w:space="0" w:color="auto"/>
              <w:bottom w:val="single" w:sz="4" w:space="0" w:color="000000"/>
              <w:right w:val="single" w:sz="4" w:space="0" w:color="000000"/>
            </w:tcBorders>
            <w:hideMark/>
          </w:tcPr>
          <w:p w:rsidR="00977C64" w:rsidRPr="00163065" w:rsidRDefault="00977C64" w:rsidP="00F0471F">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1</w:t>
            </w:r>
          </w:p>
        </w:tc>
        <w:tc>
          <w:tcPr>
            <w:tcW w:w="1137" w:type="dxa"/>
            <w:tcBorders>
              <w:top w:val="single" w:sz="4" w:space="0" w:color="000000"/>
              <w:left w:val="single" w:sz="4" w:space="0" w:color="auto"/>
              <w:bottom w:val="single" w:sz="4" w:space="0" w:color="000000"/>
              <w:right w:val="single" w:sz="4" w:space="0" w:color="000000"/>
            </w:tcBorders>
          </w:tcPr>
          <w:p w:rsidR="00977C64" w:rsidRPr="00163065" w:rsidRDefault="00977C64" w:rsidP="00F0471F">
            <w:pPr>
              <w:spacing w:after="0" w:line="240" w:lineRule="auto"/>
              <w:ind w:left="459"/>
              <w:jc w:val="center"/>
              <w:rPr>
                <w:rFonts w:ascii="Times New Roman" w:hAnsi="Times New Roman" w:cs="Times New Roman"/>
                <w:sz w:val="24"/>
              </w:rPr>
            </w:pPr>
          </w:p>
        </w:tc>
      </w:tr>
      <w:tr w:rsidR="00977C64" w:rsidRPr="00163065" w:rsidTr="00F0471F">
        <w:trPr>
          <w:trHeight w:val="441"/>
        </w:trPr>
        <w:tc>
          <w:tcPr>
            <w:tcW w:w="2501" w:type="dxa"/>
            <w:vMerge w:val="restart"/>
            <w:tcBorders>
              <w:top w:val="single" w:sz="4" w:space="0" w:color="000000"/>
              <w:left w:val="single" w:sz="4" w:space="0" w:color="000000"/>
              <w:bottom w:val="single" w:sz="4" w:space="0" w:color="000000"/>
              <w:right w:val="single" w:sz="4" w:space="0" w:color="000000"/>
            </w:tcBorders>
            <w:hideMark/>
          </w:tcPr>
          <w:p w:rsidR="00977C64" w:rsidRDefault="00977C64" w:rsidP="00F0471F">
            <w:pPr>
              <w:spacing w:after="0" w:line="240" w:lineRule="auto"/>
              <w:ind w:left="459"/>
              <w:jc w:val="center"/>
              <w:rPr>
                <w:rFonts w:ascii="Times New Roman" w:eastAsia="Calibri" w:hAnsi="Times New Roman" w:cs="Times New Roman"/>
                <w:sz w:val="24"/>
              </w:rPr>
            </w:pPr>
            <w:r>
              <w:rPr>
                <w:rFonts w:ascii="Times New Roman" w:hAnsi="Times New Roman"/>
                <w:sz w:val="24"/>
              </w:rPr>
              <w:t>Искусство</w:t>
            </w:r>
          </w:p>
        </w:tc>
        <w:tc>
          <w:tcPr>
            <w:tcW w:w="3166" w:type="dxa"/>
            <w:tcBorders>
              <w:top w:val="single" w:sz="4" w:space="0" w:color="000000"/>
              <w:left w:val="single" w:sz="4" w:space="0" w:color="000000"/>
              <w:bottom w:val="single" w:sz="4" w:space="0" w:color="000000"/>
              <w:right w:val="single" w:sz="4" w:space="0" w:color="000000"/>
            </w:tcBorders>
            <w:hideMark/>
          </w:tcPr>
          <w:p w:rsidR="00977C64" w:rsidRDefault="00977C64" w:rsidP="00F0471F">
            <w:pPr>
              <w:spacing w:after="0" w:line="240" w:lineRule="auto"/>
              <w:ind w:left="459"/>
              <w:jc w:val="center"/>
              <w:rPr>
                <w:rFonts w:ascii="Times New Roman" w:eastAsia="Calibri" w:hAnsi="Times New Roman" w:cs="Times New Roman"/>
                <w:sz w:val="24"/>
              </w:rPr>
            </w:pPr>
            <w:r>
              <w:rPr>
                <w:rFonts w:ascii="Times New Roman" w:hAnsi="Times New Roman"/>
                <w:sz w:val="24"/>
              </w:rPr>
              <w:t>Музыка</w:t>
            </w:r>
          </w:p>
        </w:tc>
        <w:tc>
          <w:tcPr>
            <w:tcW w:w="854" w:type="dxa"/>
            <w:tcBorders>
              <w:top w:val="single" w:sz="4" w:space="0" w:color="000000"/>
              <w:left w:val="single" w:sz="4" w:space="0" w:color="000000"/>
              <w:bottom w:val="single" w:sz="4" w:space="0" w:color="000000"/>
              <w:right w:val="single" w:sz="4" w:space="0" w:color="000000"/>
            </w:tcBorders>
            <w:hideMark/>
          </w:tcPr>
          <w:p w:rsidR="00977C64" w:rsidRPr="00163065" w:rsidRDefault="00977C64" w:rsidP="00F0471F">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1</w:t>
            </w:r>
          </w:p>
        </w:tc>
        <w:tc>
          <w:tcPr>
            <w:tcW w:w="809" w:type="dxa"/>
            <w:gridSpan w:val="2"/>
            <w:tcBorders>
              <w:top w:val="single" w:sz="4" w:space="0" w:color="000000"/>
              <w:left w:val="single" w:sz="4" w:space="0" w:color="000000"/>
              <w:bottom w:val="single" w:sz="4" w:space="0" w:color="000000"/>
              <w:right w:val="single" w:sz="4" w:space="0" w:color="000000"/>
            </w:tcBorders>
            <w:hideMark/>
          </w:tcPr>
          <w:p w:rsidR="00977C64" w:rsidRPr="00163065" w:rsidRDefault="00977C64" w:rsidP="00F0471F">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1</w:t>
            </w:r>
          </w:p>
        </w:tc>
        <w:tc>
          <w:tcPr>
            <w:tcW w:w="852" w:type="dxa"/>
            <w:tcBorders>
              <w:top w:val="single" w:sz="4" w:space="0" w:color="000000"/>
              <w:left w:val="single" w:sz="4" w:space="0" w:color="000000"/>
              <w:bottom w:val="single" w:sz="4" w:space="0" w:color="000000"/>
              <w:right w:val="single" w:sz="4" w:space="0" w:color="auto"/>
            </w:tcBorders>
            <w:hideMark/>
          </w:tcPr>
          <w:p w:rsidR="00977C64" w:rsidRPr="00163065" w:rsidRDefault="00977C64" w:rsidP="00F0471F">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1</w:t>
            </w:r>
          </w:p>
        </w:tc>
        <w:tc>
          <w:tcPr>
            <w:tcW w:w="1137" w:type="dxa"/>
            <w:tcBorders>
              <w:top w:val="single" w:sz="4" w:space="0" w:color="000000"/>
              <w:left w:val="single" w:sz="4" w:space="0" w:color="auto"/>
              <w:bottom w:val="single" w:sz="4" w:space="0" w:color="000000"/>
              <w:right w:val="single" w:sz="4" w:space="0" w:color="000000"/>
            </w:tcBorders>
            <w:hideMark/>
          </w:tcPr>
          <w:p w:rsidR="00977C64" w:rsidRPr="00163065" w:rsidRDefault="00977C64" w:rsidP="00F0471F">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4</w:t>
            </w:r>
          </w:p>
        </w:tc>
        <w:tc>
          <w:tcPr>
            <w:tcW w:w="1137" w:type="dxa"/>
            <w:tcBorders>
              <w:top w:val="single" w:sz="4" w:space="0" w:color="000000"/>
              <w:left w:val="single" w:sz="4" w:space="0" w:color="auto"/>
              <w:bottom w:val="single" w:sz="4" w:space="0" w:color="000000"/>
              <w:right w:val="single" w:sz="4" w:space="0" w:color="000000"/>
            </w:tcBorders>
          </w:tcPr>
          <w:p w:rsidR="00977C64" w:rsidRPr="00163065" w:rsidRDefault="00977C64" w:rsidP="00F0471F">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1</w:t>
            </w:r>
          </w:p>
        </w:tc>
      </w:tr>
      <w:tr w:rsidR="00977C64" w:rsidRPr="00163065" w:rsidTr="00F0471F">
        <w:trPr>
          <w:trHeight w:val="445"/>
        </w:trPr>
        <w:tc>
          <w:tcPr>
            <w:tcW w:w="2501" w:type="dxa"/>
            <w:vMerge/>
            <w:tcBorders>
              <w:top w:val="single" w:sz="4" w:space="0" w:color="000000"/>
              <w:left w:val="single" w:sz="4" w:space="0" w:color="000000"/>
              <w:bottom w:val="single" w:sz="4" w:space="0" w:color="000000"/>
              <w:right w:val="single" w:sz="4" w:space="0" w:color="000000"/>
            </w:tcBorders>
            <w:hideMark/>
          </w:tcPr>
          <w:p w:rsidR="00977C64" w:rsidRDefault="00977C64" w:rsidP="00F0471F">
            <w:pPr>
              <w:spacing w:after="0" w:line="240" w:lineRule="auto"/>
              <w:ind w:left="459"/>
              <w:jc w:val="center"/>
              <w:rPr>
                <w:rFonts w:ascii="Times New Roman" w:eastAsia="Calibri" w:hAnsi="Times New Roman" w:cs="Times New Roman"/>
                <w:sz w:val="24"/>
              </w:rPr>
            </w:pPr>
          </w:p>
        </w:tc>
        <w:tc>
          <w:tcPr>
            <w:tcW w:w="3166" w:type="dxa"/>
            <w:tcBorders>
              <w:top w:val="single" w:sz="4" w:space="0" w:color="000000"/>
              <w:left w:val="single" w:sz="4" w:space="0" w:color="000000"/>
              <w:bottom w:val="single" w:sz="4" w:space="0" w:color="000000"/>
              <w:right w:val="single" w:sz="4" w:space="0" w:color="000000"/>
            </w:tcBorders>
            <w:hideMark/>
          </w:tcPr>
          <w:p w:rsidR="00977C64" w:rsidRDefault="00977C64" w:rsidP="00F0471F">
            <w:pPr>
              <w:spacing w:after="0" w:line="240" w:lineRule="auto"/>
              <w:ind w:left="459"/>
              <w:jc w:val="center"/>
              <w:rPr>
                <w:rFonts w:ascii="Times New Roman" w:eastAsia="Calibri" w:hAnsi="Times New Roman" w:cs="Times New Roman"/>
                <w:sz w:val="24"/>
              </w:rPr>
            </w:pPr>
            <w:r>
              <w:rPr>
                <w:rFonts w:ascii="Times New Roman" w:hAnsi="Times New Roman"/>
                <w:sz w:val="24"/>
              </w:rPr>
              <w:t>Изобразительное искусство</w:t>
            </w:r>
          </w:p>
        </w:tc>
        <w:tc>
          <w:tcPr>
            <w:tcW w:w="854" w:type="dxa"/>
            <w:tcBorders>
              <w:top w:val="single" w:sz="4" w:space="0" w:color="000000"/>
              <w:left w:val="single" w:sz="4" w:space="0" w:color="000000"/>
              <w:bottom w:val="single" w:sz="4" w:space="0" w:color="000000"/>
              <w:right w:val="single" w:sz="4" w:space="0" w:color="000000"/>
            </w:tcBorders>
            <w:hideMark/>
          </w:tcPr>
          <w:p w:rsidR="00977C64" w:rsidRPr="00163065" w:rsidRDefault="00977C64" w:rsidP="00F0471F">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1</w:t>
            </w:r>
          </w:p>
        </w:tc>
        <w:tc>
          <w:tcPr>
            <w:tcW w:w="809" w:type="dxa"/>
            <w:gridSpan w:val="2"/>
            <w:tcBorders>
              <w:top w:val="single" w:sz="4" w:space="0" w:color="000000"/>
              <w:left w:val="single" w:sz="4" w:space="0" w:color="000000"/>
              <w:bottom w:val="single" w:sz="4" w:space="0" w:color="000000"/>
              <w:right w:val="single" w:sz="4" w:space="0" w:color="000000"/>
            </w:tcBorders>
            <w:hideMark/>
          </w:tcPr>
          <w:p w:rsidR="00977C64" w:rsidRPr="00163065" w:rsidRDefault="00977C64" w:rsidP="00F0471F">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1</w:t>
            </w:r>
          </w:p>
        </w:tc>
        <w:tc>
          <w:tcPr>
            <w:tcW w:w="852" w:type="dxa"/>
            <w:tcBorders>
              <w:top w:val="single" w:sz="4" w:space="0" w:color="000000"/>
              <w:left w:val="single" w:sz="4" w:space="0" w:color="000000"/>
              <w:bottom w:val="single" w:sz="4" w:space="0" w:color="000000"/>
              <w:right w:val="single" w:sz="4" w:space="0" w:color="auto"/>
            </w:tcBorders>
            <w:hideMark/>
          </w:tcPr>
          <w:p w:rsidR="00977C64" w:rsidRPr="00163065" w:rsidRDefault="00977C64" w:rsidP="00F0471F">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1</w:t>
            </w:r>
          </w:p>
        </w:tc>
        <w:tc>
          <w:tcPr>
            <w:tcW w:w="1137" w:type="dxa"/>
            <w:tcBorders>
              <w:top w:val="single" w:sz="4" w:space="0" w:color="000000"/>
              <w:left w:val="single" w:sz="4" w:space="0" w:color="auto"/>
              <w:bottom w:val="single" w:sz="4" w:space="0" w:color="000000"/>
              <w:right w:val="single" w:sz="4" w:space="0" w:color="000000"/>
            </w:tcBorders>
            <w:hideMark/>
          </w:tcPr>
          <w:p w:rsidR="00977C64" w:rsidRPr="00163065" w:rsidRDefault="00977C64" w:rsidP="00F0471F">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4</w:t>
            </w:r>
          </w:p>
        </w:tc>
        <w:tc>
          <w:tcPr>
            <w:tcW w:w="1137" w:type="dxa"/>
            <w:tcBorders>
              <w:top w:val="single" w:sz="4" w:space="0" w:color="000000"/>
              <w:left w:val="single" w:sz="4" w:space="0" w:color="auto"/>
              <w:bottom w:val="single" w:sz="4" w:space="0" w:color="000000"/>
              <w:right w:val="single" w:sz="4" w:space="0" w:color="000000"/>
            </w:tcBorders>
          </w:tcPr>
          <w:p w:rsidR="00977C64" w:rsidRPr="00163065" w:rsidRDefault="00977C64" w:rsidP="00F0471F">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1</w:t>
            </w:r>
          </w:p>
        </w:tc>
      </w:tr>
      <w:tr w:rsidR="00977C64" w:rsidRPr="00163065" w:rsidTr="00F0471F">
        <w:trPr>
          <w:trHeight w:val="552"/>
        </w:trPr>
        <w:tc>
          <w:tcPr>
            <w:tcW w:w="2501" w:type="dxa"/>
            <w:tcBorders>
              <w:top w:val="single" w:sz="4" w:space="0" w:color="000000"/>
              <w:left w:val="single" w:sz="4" w:space="0" w:color="000000"/>
              <w:bottom w:val="single" w:sz="4" w:space="0" w:color="000000"/>
              <w:right w:val="single" w:sz="4" w:space="0" w:color="000000"/>
            </w:tcBorders>
            <w:hideMark/>
          </w:tcPr>
          <w:p w:rsidR="00977C64" w:rsidRDefault="00977C64" w:rsidP="00F0471F">
            <w:pPr>
              <w:spacing w:after="0" w:line="240" w:lineRule="auto"/>
              <w:ind w:left="459"/>
              <w:jc w:val="center"/>
              <w:rPr>
                <w:rFonts w:ascii="Times New Roman" w:eastAsia="Calibri" w:hAnsi="Times New Roman" w:cs="Times New Roman"/>
                <w:sz w:val="24"/>
              </w:rPr>
            </w:pPr>
            <w:r>
              <w:rPr>
                <w:rFonts w:ascii="Times New Roman" w:hAnsi="Times New Roman"/>
                <w:sz w:val="24"/>
              </w:rPr>
              <w:t>Технология</w:t>
            </w:r>
          </w:p>
        </w:tc>
        <w:tc>
          <w:tcPr>
            <w:tcW w:w="3166" w:type="dxa"/>
            <w:tcBorders>
              <w:top w:val="single" w:sz="4" w:space="0" w:color="000000"/>
              <w:left w:val="single" w:sz="4" w:space="0" w:color="000000"/>
              <w:bottom w:val="single" w:sz="4" w:space="0" w:color="000000"/>
              <w:right w:val="single" w:sz="4" w:space="0" w:color="000000"/>
            </w:tcBorders>
            <w:hideMark/>
          </w:tcPr>
          <w:p w:rsidR="00977C64" w:rsidRDefault="00977C64" w:rsidP="00F0471F">
            <w:pPr>
              <w:spacing w:after="0" w:line="240" w:lineRule="auto"/>
              <w:ind w:left="459"/>
              <w:jc w:val="center"/>
              <w:rPr>
                <w:rFonts w:ascii="Times New Roman" w:eastAsia="Calibri" w:hAnsi="Times New Roman" w:cs="Times New Roman"/>
                <w:sz w:val="24"/>
              </w:rPr>
            </w:pPr>
            <w:r>
              <w:rPr>
                <w:rFonts w:ascii="Times New Roman" w:hAnsi="Times New Roman"/>
                <w:sz w:val="24"/>
              </w:rPr>
              <w:t>Технология</w:t>
            </w:r>
          </w:p>
        </w:tc>
        <w:tc>
          <w:tcPr>
            <w:tcW w:w="854" w:type="dxa"/>
            <w:tcBorders>
              <w:top w:val="single" w:sz="4" w:space="0" w:color="000000"/>
              <w:left w:val="single" w:sz="4" w:space="0" w:color="000000"/>
              <w:bottom w:val="single" w:sz="4" w:space="0" w:color="000000"/>
              <w:right w:val="single" w:sz="4" w:space="0" w:color="000000"/>
            </w:tcBorders>
            <w:hideMark/>
          </w:tcPr>
          <w:p w:rsidR="00977C64" w:rsidRPr="00163065" w:rsidRDefault="00977C64" w:rsidP="00F0471F">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1</w:t>
            </w:r>
          </w:p>
        </w:tc>
        <w:tc>
          <w:tcPr>
            <w:tcW w:w="809" w:type="dxa"/>
            <w:gridSpan w:val="2"/>
            <w:tcBorders>
              <w:top w:val="single" w:sz="4" w:space="0" w:color="000000"/>
              <w:left w:val="single" w:sz="4" w:space="0" w:color="000000"/>
              <w:bottom w:val="single" w:sz="4" w:space="0" w:color="000000"/>
              <w:right w:val="single" w:sz="4" w:space="0" w:color="000000"/>
            </w:tcBorders>
            <w:hideMark/>
          </w:tcPr>
          <w:p w:rsidR="00977C64" w:rsidRPr="00163065" w:rsidRDefault="00977C64" w:rsidP="00F0471F">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1</w:t>
            </w:r>
          </w:p>
        </w:tc>
        <w:tc>
          <w:tcPr>
            <w:tcW w:w="852" w:type="dxa"/>
            <w:tcBorders>
              <w:top w:val="single" w:sz="4" w:space="0" w:color="000000"/>
              <w:left w:val="single" w:sz="4" w:space="0" w:color="000000"/>
              <w:bottom w:val="single" w:sz="4" w:space="0" w:color="000000"/>
              <w:right w:val="single" w:sz="4" w:space="0" w:color="auto"/>
            </w:tcBorders>
            <w:hideMark/>
          </w:tcPr>
          <w:p w:rsidR="00977C64" w:rsidRPr="00163065" w:rsidRDefault="00977C64" w:rsidP="00F0471F">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1</w:t>
            </w:r>
          </w:p>
        </w:tc>
        <w:tc>
          <w:tcPr>
            <w:tcW w:w="1137" w:type="dxa"/>
            <w:tcBorders>
              <w:top w:val="single" w:sz="4" w:space="0" w:color="000000"/>
              <w:left w:val="single" w:sz="4" w:space="0" w:color="auto"/>
              <w:bottom w:val="single" w:sz="4" w:space="0" w:color="000000"/>
              <w:right w:val="single" w:sz="4" w:space="0" w:color="000000"/>
            </w:tcBorders>
            <w:hideMark/>
          </w:tcPr>
          <w:p w:rsidR="00977C64" w:rsidRPr="00163065" w:rsidRDefault="00977C64" w:rsidP="00F0471F">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4</w:t>
            </w:r>
          </w:p>
        </w:tc>
        <w:tc>
          <w:tcPr>
            <w:tcW w:w="1137" w:type="dxa"/>
            <w:tcBorders>
              <w:top w:val="single" w:sz="4" w:space="0" w:color="000000"/>
              <w:left w:val="single" w:sz="4" w:space="0" w:color="auto"/>
              <w:bottom w:val="single" w:sz="4" w:space="0" w:color="000000"/>
              <w:right w:val="single" w:sz="4" w:space="0" w:color="000000"/>
            </w:tcBorders>
          </w:tcPr>
          <w:p w:rsidR="00977C64" w:rsidRPr="00163065" w:rsidRDefault="00977C64" w:rsidP="00F0471F">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1</w:t>
            </w:r>
          </w:p>
        </w:tc>
      </w:tr>
      <w:tr w:rsidR="00977C64" w:rsidRPr="00163065" w:rsidTr="00F0471F">
        <w:trPr>
          <w:trHeight w:val="559"/>
        </w:trPr>
        <w:tc>
          <w:tcPr>
            <w:tcW w:w="2501" w:type="dxa"/>
            <w:tcBorders>
              <w:top w:val="single" w:sz="4" w:space="0" w:color="000000"/>
              <w:left w:val="single" w:sz="4" w:space="0" w:color="000000"/>
              <w:bottom w:val="single" w:sz="4" w:space="0" w:color="000000"/>
              <w:right w:val="single" w:sz="4" w:space="0" w:color="000000"/>
            </w:tcBorders>
            <w:hideMark/>
          </w:tcPr>
          <w:p w:rsidR="00977C64" w:rsidRDefault="00977C64" w:rsidP="00F0471F">
            <w:pPr>
              <w:spacing w:after="0" w:line="240" w:lineRule="auto"/>
              <w:ind w:left="459"/>
              <w:jc w:val="center"/>
              <w:rPr>
                <w:rFonts w:ascii="Times New Roman" w:eastAsia="Calibri" w:hAnsi="Times New Roman" w:cs="Times New Roman"/>
                <w:sz w:val="24"/>
              </w:rPr>
            </w:pPr>
            <w:r>
              <w:rPr>
                <w:rFonts w:ascii="Times New Roman" w:hAnsi="Times New Roman"/>
                <w:sz w:val="24"/>
              </w:rPr>
              <w:t>Физическая культура</w:t>
            </w:r>
          </w:p>
        </w:tc>
        <w:tc>
          <w:tcPr>
            <w:tcW w:w="3166" w:type="dxa"/>
            <w:tcBorders>
              <w:top w:val="single" w:sz="4" w:space="0" w:color="000000"/>
              <w:left w:val="single" w:sz="4" w:space="0" w:color="000000"/>
              <w:bottom w:val="single" w:sz="4" w:space="0" w:color="000000"/>
              <w:right w:val="single" w:sz="4" w:space="0" w:color="000000"/>
            </w:tcBorders>
            <w:hideMark/>
          </w:tcPr>
          <w:p w:rsidR="00977C64" w:rsidRDefault="00977C64" w:rsidP="00F0471F">
            <w:pPr>
              <w:spacing w:after="0" w:line="240" w:lineRule="auto"/>
              <w:ind w:left="459"/>
              <w:jc w:val="center"/>
              <w:rPr>
                <w:rFonts w:ascii="Times New Roman" w:eastAsia="Calibri" w:hAnsi="Times New Roman" w:cs="Times New Roman"/>
                <w:sz w:val="24"/>
              </w:rPr>
            </w:pPr>
            <w:r>
              <w:rPr>
                <w:rFonts w:ascii="Times New Roman" w:hAnsi="Times New Roman"/>
                <w:sz w:val="24"/>
              </w:rPr>
              <w:t>Физическая культура</w:t>
            </w:r>
            <w:r w:rsidRPr="003353D3">
              <w:rPr>
                <w:szCs w:val="20"/>
              </w:rPr>
              <w:t>***</w:t>
            </w:r>
          </w:p>
        </w:tc>
        <w:tc>
          <w:tcPr>
            <w:tcW w:w="854" w:type="dxa"/>
            <w:tcBorders>
              <w:top w:val="single" w:sz="4" w:space="0" w:color="000000"/>
              <w:left w:val="single" w:sz="4" w:space="0" w:color="000000"/>
              <w:bottom w:val="single" w:sz="4" w:space="0" w:color="000000"/>
              <w:right w:val="single" w:sz="4" w:space="0" w:color="000000"/>
            </w:tcBorders>
            <w:hideMark/>
          </w:tcPr>
          <w:p w:rsidR="00977C64" w:rsidRPr="00163065" w:rsidRDefault="00977C64" w:rsidP="00F0471F">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2</w:t>
            </w:r>
          </w:p>
        </w:tc>
        <w:tc>
          <w:tcPr>
            <w:tcW w:w="809" w:type="dxa"/>
            <w:gridSpan w:val="2"/>
            <w:tcBorders>
              <w:top w:val="single" w:sz="4" w:space="0" w:color="000000"/>
              <w:left w:val="single" w:sz="4" w:space="0" w:color="000000"/>
              <w:bottom w:val="single" w:sz="4" w:space="0" w:color="000000"/>
              <w:right w:val="single" w:sz="4" w:space="0" w:color="000000"/>
            </w:tcBorders>
            <w:hideMark/>
          </w:tcPr>
          <w:p w:rsidR="00977C64" w:rsidRPr="00163065" w:rsidRDefault="00977C64" w:rsidP="00F0471F">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2</w:t>
            </w:r>
          </w:p>
        </w:tc>
        <w:tc>
          <w:tcPr>
            <w:tcW w:w="852" w:type="dxa"/>
            <w:tcBorders>
              <w:top w:val="single" w:sz="4" w:space="0" w:color="000000"/>
              <w:left w:val="single" w:sz="4" w:space="0" w:color="000000"/>
              <w:bottom w:val="single" w:sz="4" w:space="0" w:color="000000"/>
              <w:right w:val="single" w:sz="4" w:space="0" w:color="auto"/>
            </w:tcBorders>
            <w:hideMark/>
          </w:tcPr>
          <w:p w:rsidR="00977C64" w:rsidRPr="00163065" w:rsidRDefault="00977C64" w:rsidP="00F0471F">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2</w:t>
            </w:r>
          </w:p>
        </w:tc>
        <w:tc>
          <w:tcPr>
            <w:tcW w:w="1137" w:type="dxa"/>
            <w:tcBorders>
              <w:top w:val="single" w:sz="4" w:space="0" w:color="000000"/>
              <w:left w:val="single" w:sz="4" w:space="0" w:color="auto"/>
              <w:bottom w:val="single" w:sz="4" w:space="0" w:color="000000"/>
              <w:right w:val="single" w:sz="4" w:space="0" w:color="000000"/>
            </w:tcBorders>
            <w:hideMark/>
          </w:tcPr>
          <w:p w:rsidR="00977C64" w:rsidRPr="00163065" w:rsidRDefault="00977C64" w:rsidP="00F0471F">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8</w:t>
            </w:r>
          </w:p>
        </w:tc>
        <w:tc>
          <w:tcPr>
            <w:tcW w:w="1137" w:type="dxa"/>
            <w:tcBorders>
              <w:top w:val="single" w:sz="4" w:space="0" w:color="000000"/>
              <w:left w:val="single" w:sz="4" w:space="0" w:color="auto"/>
              <w:bottom w:val="single" w:sz="4" w:space="0" w:color="000000"/>
              <w:right w:val="single" w:sz="4" w:space="0" w:color="000000"/>
            </w:tcBorders>
          </w:tcPr>
          <w:p w:rsidR="00977C64" w:rsidRPr="00163065" w:rsidRDefault="00977C64" w:rsidP="00F0471F">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2</w:t>
            </w:r>
          </w:p>
        </w:tc>
      </w:tr>
      <w:tr w:rsidR="00977C64" w:rsidRPr="00163065" w:rsidTr="00F0471F">
        <w:tc>
          <w:tcPr>
            <w:tcW w:w="5667" w:type="dxa"/>
            <w:gridSpan w:val="2"/>
            <w:tcBorders>
              <w:top w:val="single" w:sz="4" w:space="0" w:color="000000"/>
              <w:left w:val="single" w:sz="4" w:space="0" w:color="000000"/>
              <w:bottom w:val="single" w:sz="4" w:space="0" w:color="000000"/>
              <w:right w:val="single" w:sz="4" w:space="0" w:color="000000"/>
            </w:tcBorders>
            <w:hideMark/>
          </w:tcPr>
          <w:p w:rsidR="00977C64" w:rsidRDefault="00977C64" w:rsidP="00F0471F">
            <w:pPr>
              <w:spacing w:after="0" w:line="240" w:lineRule="auto"/>
              <w:ind w:left="459"/>
              <w:jc w:val="center"/>
              <w:rPr>
                <w:rFonts w:ascii="Times New Roman" w:eastAsia="Calibri" w:hAnsi="Times New Roman" w:cs="Times New Roman"/>
                <w:b/>
                <w:sz w:val="24"/>
              </w:rPr>
            </w:pPr>
            <w:r>
              <w:rPr>
                <w:rFonts w:ascii="Times New Roman" w:hAnsi="Times New Roman"/>
                <w:b/>
                <w:sz w:val="24"/>
              </w:rPr>
              <w:t>Итого</w:t>
            </w:r>
          </w:p>
        </w:tc>
        <w:tc>
          <w:tcPr>
            <w:tcW w:w="854" w:type="dxa"/>
            <w:tcBorders>
              <w:top w:val="single" w:sz="4" w:space="0" w:color="000000"/>
              <w:left w:val="single" w:sz="4" w:space="0" w:color="000000"/>
              <w:bottom w:val="single" w:sz="4" w:space="0" w:color="000000"/>
              <w:right w:val="single" w:sz="4" w:space="0" w:color="000000"/>
            </w:tcBorders>
            <w:hideMark/>
          </w:tcPr>
          <w:p w:rsidR="00977C64" w:rsidRPr="00163065" w:rsidRDefault="00977C64" w:rsidP="00F0471F">
            <w:pPr>
              <w:spacing w:after="0" w:line="240" w:lineRule="auto"/>
              <w:rPr>
                <w:rFonts w:ascii="Times New Roman" w:eastAsia="Calibri" w:hAnsi="Times New Roman" w:cs="Times New Roman"/>
                <w:b/>
                <w:sz w:val="24"/>
              </w:rPr>
            </w:pPr>
            <w:r w:rsidRPr="00163065">
              <w:rPr>
                <w:rFonts w:ascii="Times New Roman" w:hAnsi="Times New Roman" w:cs="Times New Roman"/>
                <w:b/>
                <w:sz w:val="24"/>
              </w:rPr>
              <w:t>19</w:t>
            </w:r>
          </w:p>
        </w:tc>
        <w:tc>
          <w:tcPr>
            <w:tcW w:w="809" w:type="dxa"/>
            <w:gridSpan w:val="2"/>
            <w:tcBorders>
              <w:top w:val="single" w:sz="4" w:space="0" w:color="000000"/>
              <w:left w:val="single" w:sz="4" w:space="0" w:color="000000"/>
              <w:bottom w:val="single" w:sz="4" w:space="0" w:color="000000"/>
              <w:right w:val="single" w:sz="4" w:space="0" w:color="000000"/>
            </w:tcBorders>
            <w:hideMark/>
          </w:tcPr>
          <w:p w:rsidR="00977C64" w:rsidRPr="00163065" w:rsidRDefault="00977C64" w:rsidP="00F0471F">
            <w:pPr>
              <w:spacing w:after="0" w:line="240" w:lineRule="auto"/>
              <w:rPr>
                <w:rFonts w:ascii="Times New Roman" w:hAnsi="Times New Roman" w:cs="Times New Roman"/>
                <w:b/>
                <w:sz w:val="24"/>
              </w:rPr>
            </w:pPr>
            <w:r w:rsidRPr="00163065">
              <w:rPr>
                <w:rFonts w:ascii="Times New Roman" w:hAnsi="Times New Roman" w:cs="Times New Roman"/>
                <w:b/>
                <w:sz w:val="24"/>
              </w:rPr>
              <w:t>22</w:t>
            </w:r>
          </w:p>
        </w:tc>
        <w:tc>
          <w:tcPr>
            <w:tcW w:w="852" w:type="dxa"/>
            <w:tcBorders>
              <w:top w:val="single" w:sz="4" w:space="0" w:color="000000"/>
              <w:left w:val="single" w:sz="4" w:space="0" w:color="000000"/>
              <w:bottom w:val="single" w:sz="4" w:space="0" w:color="000000"/>
              <w:right w:val="single" w:sz="4" w:space="0" w:color="auto"/>
            </w:tcBorders>
            <w:hideMark/>
          </w:tcPr>
          <w:p w:rsidR="00977C64" w:rsidRPr="00163065" w:rsidRDefault="00977C64" w:rsidP="00F0471F">
            <w:pPr>
              <w:spacing w:after="0" w:line="240" w:lineRule="auto"/>
              <w:rPr>
                <w:rFonts w:ascii="Times New Roman" w:hAnsi="Times New Roman" w:cs="Times New Roman"/>
                <w:b/>
                <w:sz w:val="24"/>
              </w:rPr>
            </w:pPr>
            <w:r w:rsidRPr="00163065">
              <w:rPr>
                <w:rFonts w:ascii="Times New Roman" w:hAnsi="Times New Roman" w:cs="Times New Roman"/>
                <w:b/>
                <w:sz w:val="24"/>
              </w:rPr>
              <w:t>22</w:t>
            </w:r>
          </w:p>
        </w:tc>
        <w:tc>
          <w:tcPr>
            <w:tcW w:w="1137" w:type="dxa"/>
            <w:tcBorders>
              <w:top w:val="single" w:sz="4" w:space="0" w:color="000000"/>
              <w:left w:val="single" w:sz="4" w:space="0" w:color="auto"/>
              <w:bottom w:val="single" w:sz="4" w:space="0" w:color="000000"/>
              <w:right w:val="single" w:sz="4" w:space="0" w:color="000000"/>
            </w:tcBorders>
            <w:hideMark/>
          </w:tcPr>
          <w:p w:rsidR="00977C64" w:rsidRPr="00163065" w:rsidRDefault="00977C64" w:rsidP="00F0471F">
            <w:pPr>
              <w:spacing w:after="0" w:line="240" w:lineRule="auto"/>
              <w:ind w:left="459"/>
              <w:rPr>
                <w:rFonts w:ascii="Times New Roman" w:hAnsi="Times New Roman" w:cs="Times New Roman"/>
                <w:b/>
                <w:sz w:val="24"/>
              </w:rPr>
            </w:pPr>
            <w:r w:rsidRPr="00163065">
              <w:rPr>
                <w:rFonts w:ascii="Times New Roman" w:hAnsi="Times New Roman" w:cs="Times New Roman"/>
                <w:b/>
                <w:sz w:val="24"/>
              </w:rPr>
              <w:t>22</w:t>
            </w:r>
          </w:p>
        </w:tc>
        <w:tc>
          <w:tcPr>
            <w:tcW w:w="1137" w:type="dxa"/>
            <w:tcBorders>
              <w:top w:val="single" w:sz="4" w:space="0" w:color="000000"/>
              <w:left w:val="single" w:sz="4" w:space="0" w:color="auto"/>
              <w:bottom w:val="single" w:sz="4" w:space="0" w:color="000000"/>
              <w:right w:val="single" w:sz="4" w:space="0" w:color="000000"/>
            </w:tcBorders>
          </w:tcPr>
          <w:p w:rsidR="00977C64" w:rsidRPr="00163065" w:rsidRDefault="00977C64" w:rsidP="00F0471F">
            <w:pPr>
              <w:spacing w:after="0" w:line="240" w:lineRule="auto"/>
              <w:ind w:left="459"/>
              <w:rPr>
                <w:rFonts w:ascii="Times New Roman" w:hAnsi="Times New Roman" w:cs="Times New Roman"/>
                <w:b/>
                <w:sz w:val="24"/>
              </w:rPr>
            </w:pPr>
            <w:r w:rsidRPr="00163065">
              <w:rPr>
                <w:rFonts w:ascii="Times New Roman" w:hAnsi="Times New Roman" w:cs="Times New Roman"/>
                <w:b/>
                <w:sz w:val="24"/>
              </w:rPr>
              <w:t>86</w:t>
            </w:r>
          </w:p>
        </w:tc>
      </w:tr>
      <w:tr w:rsidR="00977C64" w:rsidRPr="00163065" w:rsidTr="00F0471F">
        <w:trPr>
          <w:trHeight w:val="417"/>
        </w:trPr>
        <w:tc>
          <w:tcPr>
            <w:tcW w:w="5667" w:type="dxa"/>
            <w:gridSpan w:val="2"/>
            <w:tcBorders>
              <w:top w:val="single" w:sz="4" w:space="0" w:color="000000"/>
              <w:left w:val="single" w:sz="4" w:space="0" w:color="000000"/>
              <w:bottom w:val="single" w:sz="4" w:space="0" w:color="000000"/>
              <w:right w:val="single" w:sz="4" w:space="0" w:color="000000"/>
            </w:tcBorders>
            <w:hideMark/>
          </w:tcPr>
          <w:p w:rsidR="00977C64" w:rsidRDefault="00977C64" w:rsidP="00F0471F">
            <w:pPr>
              <w:spacing w:after="0" w:line="240" w:lineRule="auto"/>
              <w:ind w:left="459"/>
              <w:jc w:val="center"/>
              <w:rPr>
                <w:rFonts w:ascii="Times New Roman" w:eastAsia="Calibri" w:hAnsi="Times New Roman" w:cs="Times New Roman"/>
                <w:sz w:val="24"/>
              </w:rPr>
            </w:pPr>
            <w:r>
              <w:rPr>
                <w:rFonts w:ascii="Times New Roman" w:hAnsi="Times New Roman"/>
                <w:i/>
                <w:sz w:val="24"/>
              </w:rPr>
              <w:t>Часть, формируемая участниками образовательного процесса</w:t>
            </w:r>
          </w:p>
        </w:tc>
        <w:tc>
          <w:tcPr>
            <w:tcW w:w="854" w:type="dxa"/>
            <w:tcBorders>
              <w:top w:val="single" w:sz="4" w:space="0" w:color="000000"/>
              <w:left w:val="single" w:sz="4" w:space="0" w:color="000000"/>
              <w:bottom w:val="single" w:sz="4" w:space="0" w:color="000000"/>
              <w:right w:val="single" w:sz="4" w:space="0" w:color="000000"/>
            </w:tcBorders>
          </w:tcPr>
          <w:p w:rsidR="00977C64" w:rsidRPr="00163065" w:rsidRDefault="00977C64" w:rsidP="00F0471F">
            <w:pPr>
              <w:spacing w:after="0" w:line="240" w:lineRule="auto"/>
              <w:ind w:left="459"/>
              <w:rPr>
                <w:rFonts w:ascii="Times New Roman" w:eastAsia="Calibri" w:hAnsi="Times New Roman" w:cs="Times New Roman"/>
                <w:sz w:val="24"/>
              </w:rPr>
            </w:pPr>
          </w:p>
        </w:tc>
        <w:tc>
          <w:tcPr>
            <w:tcW w:w="809" w:type="dxa"/>
            <w:gridSpan w:val="2"/>
            <w:tcBorders>
              <w:top w:val="single" w:sz="4" w:space="0" w:color="000000"/>
              <w:left w:val="single" w:sz="4" w:space="0" w:color="000000"/>
              <w:bottom w:val="single" w:sz="4" w:space="0" w:color="000000"/>
              <w:right w:val="single" w:sz="4" w:space="0" w:color="000000"/>
            </w:tcBorders>
          </w:tcPr>
          <w:p w:rsidR="00977C64" w:rsidRPr="00163065" w:rsidRDefault="00977C64" w:rsidP="00F0471F">
            <w:pPr>
              <w:spacing w:after="0" w:line="240" w:lineRule="auto"/>
              <w:ind w:left="459"/>
              <w:rPr>
                <w:rFonts w:ascii="Times New Roman" w:eastAsia="Calibri" w:hAnsi="Times New Roman" w:cs="Times New Roman"/>
                <w:sz w:val="24"/>
              </w:rPr>
            </w:pPr>
          </w:p>
        </w:tc>
        <w:tc>
          <w:tcPr>
            <w:tcW w:w="852" w:type="dxa"/>
            <w:tcBorders>
              <w:top w:val="single" w:sz="4" w:space="0" w:color="000000"/>
              <w:left w:val="single" w:sz="4" w:space="0" w:color="000000"/>
              <w:bottom w:val="single" w:sz="4" w:space="0" w:color="000000"/>
              <w:right w:val="single" w:sz="4" w:space="0" w:color="000000"/>
            </w:tcBorders>
          </w:tcPr>
          <w:p w:rsidR="00977C64" w:rsidRPr="00163065" w:rsidRDefault="00977C64" w:rsidP="00F0471F">
            <w:pPr>
              <w:spacing w:after="0" w:line="240" w:lineRule="auto"/>
              <w:ind w:left="459"/>
              <w:rPr>
                <w:rFonts w:ascii="Times New Roman" w:eastAsia="Calibri" w:hAnsi="Times New Roman" w:cs="Times New Roman"/>
                <w:sz w:val="24"/>
              </w:rPr>
            </w:pPr>
          </w:p>
        </w:tc>
        <w:tc>
          <w:tcPr>
            <w:tcW w:w="1137" w:type="dxa"/>
            <w:tcBorders>
              <w:top w:val="single" w:sz="4" w:space="0" w:color="000000"/>
              <w:left w:val="single" w:sz="4" w:space="0" w:color="000000"/>
              <w:bottom w:val="single" w:sz="4" w:space="0" w:color="000000"/>
              <w:right w:val="single" w:sz="4" w:space="0" w:color="000000"/>
            </w:tcBorders>
          </w:tcPr>
          <w:p w:rsidR="00977C64" w:rsidRPr="00163065" w:rsidRDefault="00977C64" w:rsidP="00F0471F">
            <w:pPr>
              <w:spacing w:after="0" w:line="240" w:lineRule="auto"/>
              <w:ind w:left="459"/>
              <w:rPr>
                <w:rFonts w:ascii="Times New Roman" w:eastAsia="Calibri" w:hAnsi="Times New Roman" w:cs="Times New Roman"/>
                <w:sz w:val="24"/>
              </w:rPr>
            </w:pPr>
          </w:p>
        </w:tc>
        <w:tc>
          <w:tcPr>
            <w:tcW w:w="1137" w:type="dxa"/>
            <w:tcBorders>
              <w:top w:val="single" w:sz="4" w:space="0" w:color="000000"/>
              <w:left w:val="single" w:sz="4" w:space="0" w:color="000000"/>
              <w:bottom w:val="single" w:sz="4" w:space="0" w:color="000000"/>
              <w:right w:val="single" w:sz="4" w:space="0" w:color="000000"/>
            </w:tcBorders>
          </w:tcPr>
          <w:p w:rsidR="00977C64" w:rsidRPr="00163065" w:rsidRDefault="00977C64" w:rsidP="00F0471F">
            <w:pPr>
              <w:spacing w:after="0" w:line="240" w:lineRule="auto"/>
              <w:ind w:left="459"/>
              <w:rPr>
                <w:rFonts w:ascii="Times New Roman" w:eastAsia="Calibri" w:hAnsi="Times New Roman" w:cs="Times New Roman"/>
                <w:sz w:val="24"/>
              </w:rPr>
            </w:pPr>
          </w:p>
        </w:tc>
      </w:tr>
      <w:tr w:rsidR="00977C64" w:rsidRPr="00163065" w:rsidTr="00F0471F">
        <w:tc>
          <w:tcPr>
            <w:tcW w:w="5667" w:type="dxa"/>
            <w:gridSpan w:val="2"/>
            <w:tcBorders>
              <w:top w:val="single" w:sz="4" w:space="0" w:color="000000"/>
              <w:left w:val="single" w:sz="4" w:space="0" w:color="000000"/>
              <w:bottom w:val="single" w:sz="4" w:space="0" w:color="000000"/>
              <w:right w:val="single" w:sz="4" w:space="0" w:color="000000"/>
            </w:tcBorders>
            <w:hideMark/>
          </w:tcPr>
          <w:p w:rsidR="00977C64" w:rsidRDefault="00977C64" w:rsidP="00F0471F">
            <w:pPr>
              <w:spacing w:after="0" w:line="240" w:lineRule="auto"/>
              <w:ind w:left="459"/>
              <w:jc w:val="center"/>
              <w:rPr>
                <w:rFonts w:ascii="Times New Roman" w:eastAsia="Calibri" w:hAnsi="Times New Roman" w:cs="Times New Roman"/>
                <w:sz w:val="24"/>
              </w:rPr>
            </w:pPr>
            <w:r>
              <w:rPr>
                <w:rFonts w:ascii="Times New Roman" w:hAnsi="Times New Roman"/>
                <w:sz w:val="24"/>
              </w:rPr>
              <w:t>Наглядная геометрия</w:t>
            </w:r>
          </w:p>
        </w:tc>
        <w:tc>
          <w:tcPr>
            <w:tcW w:w="854" w:type="dxa"/>
            <w:tcBorders>
              <w:top w:val="single" w:sz="4" w:space="0" w:color="000000"/>
              <w:left w:val="single" w:sz="4" w:space="0" w:color="000000"/>
              <w:bottom w:val="single" w:sz="4" w:space="0" w:color="000000"/>
              <w:right w:val="single" w:sz="4" w:space="0" w:color="000000"/>
            </w:tcBorders>
            <w:hideMark/>
          </w:tcPr>
          <w:p w:rsidR="00977C64" w:rsidRPr="00163065" w:rsidRDefault="00977C64" w:rsidP="00F0471F">
            <w:pPr>
              <w:spacing w:after="0" w:line="240" w:lineRule="auto"/>
              <w:ind w:left="459"/>
              <w:rPr>
                <w:rFonts w:ascii="Times New Roman" w:eastAsia="Calibri" w:hAnsi="Times New Roman" w:cs="Times New Roman"/>
                <w:sz w:val="24"/>
              </w:rPr>
            </w:pPr>
            <w:r w:rsidRPr="00163065">
              <w:rPr>
                <w:rFonts w:ascii="Times New Roman" w:hAnsi="Times New Roman" w:cs="Times New Roman"/>
                <w:sz w:val="24"/>
              </w:rPr>
              <w:t>1</w:t>
            </w:r>
          </w:p>
        </w:tc>
        <w:tc>
          <w:tcPr>
            <w:tcW w:w="809" w:type="dxa"/>
            <w:gridSpan w:val="2"/>
            <w:tcBorders>
              <w:top w:val="single" w:sz="4" w:space="0" w:color="000000"/>
              <w:left w:val="single" w:sz="4" w:space="0" w:color="000000"/>
              <w:bottom w:val="single" w:sz="4" w:space="0" w:color="000000"/>
              <w:right w:val="single" w:sz="4" w:space="0" w:color="000000"/>
            </w:tcBorders>
            <w:hideMark/>
          </w:tcPr>
          <w:p w:rsidR="00977C64" w:rsidRPr="00163065" w:rsidRDefault="00977C64" w:rsidP="00F0471F">
            <w:pPr>
              <w:spacing w:after="0" w:line="240" w:lineRule="auto"/>
              <w:ind w:left="459"/>
              <w:rPr>
                <w:rFonts w:ascii="Times New Roman" w:eastAsia="Calibri" w:hAnsi="Times New Roman" w:cs="Times New Roman"/>
                <w:sz w:val="24"/>
              </w:rPr>
            </w:pPr>
            <w:r w:rsidRPr="00163065">
              <w:rPr>
                <w:rFonts w:ascii="Times New Roman" w:eastAsia="Calibri" w:hAnsi="Times New Roman" w:cs="Times New Roman"/>
                <w:sz w:val="24"/>
              </w:rPr>
              <w:t>1</w:t>
            </w:r>
          </w:p>
        </w:tc>
        <w:tc>
          <w:tcPr>
            <w:tcW w:w="852" w:type="dxa"/>
            <w:tcBorders>
              <w:top w:val="single" w:sz="4" w:space="0" w:color="000000"/>
              <w:left w:val="single" w:sz="4" w:space="0" w:color="000000"/>
              <w:bottom w:val="single" w:sz="4" w:space="0" w:color="000000"/>
              <w:right w:val="single" w:sz="4" w:space="0" w:color="auto"/>
            </w:tcBorders>
            <w:hideMark/>
          </w:tcPr>
          <w:p w:rsidR="00977C64" w:rsidRPr="00163065" w:rsidRDefault="00977C64" w:rsidP="00F0471F">
            <w:pPr>
              <w:spacing w:after="0" w:line="240" w:lineRule="auto"/>
              <w:ind w:left="459"/>
              <w:rPr>
                <w:rFonts w:ascii="Times New Roman" w:eastAsia="Calibri" w:hAnsi="Times New Roman" w:cs="Times New Roman"/>
                <w:sz w:val="24"/>
              </w:rPr>
            </w:pPr>
            <w:r w:rsidRPr="00163065">
              <w:rPr>
                <w:rFonts w:ascii="Times New Roman" w:hAnsi="Times New Roman" w:cs="Times New Roman"/>
                <w:sz w:val="24"/>
              </w:rPr>
              <w:t>1</w:t>
            </w:r>
          </w:p>
        </w:tc>
        <w:tc>
          <w:tcPr>
            <w:tcW w:w="1137" w:type="dxa"/>
            <w:tcBorders>
              <w:top w:val="single" w:sz="4" w:space="0" w:color="000000"/>
              <w:left w:val="single" w:sz="4" w:space="0" w:color="auto"/>
              <w:bottom w:val="single" w:sz="4" w:space="0" w:color="000000"/>
              <w:right w:val="single" w:sz="4" w:space="0" w:color="000000"/>
            </w:tcBorders>
            <w:hideMark/>
          </w:tcPr>
          <w:p w:rsidR="00977C64" w:rsidRPr="00163065" w:rsidRDefault="00977C64" w:rsidP="00F0471F">
            <w:pPr>
              <w:spacing w:after="0" w:line="240" w:lineRule="auto"/>
              <w:ind w:left="459"/>
              <w:rPr>
                <w:rFonts w:ascii="Times New Roman" w:eastAsia="Calibri" w:hAnsi="Times New Roman" w:cs="Times New Roman"/>
                <w:sz w:val="24"/>
              </w:rPr>
            </w:pPr>
            <w:r w:rsidRPr="00163065">
              <w:rPr>
                <w:rFonts w:ascii="Times New Roman" w:hAnsi="Times New Roman" w:cs="Times New Roman"/>
                <w:sz w:val="24"/>
              </w:rPr>
              <w:t>1</w:t>
            </w:r>
          </w:p>
        </w:tc>
        <w:tc>
          <w:tcPr>
            <w:tcW w:w="1137" w:type="dxa"/>
            <w:tcBorders>
              <w:top w:val="single" w:sz="4" w:space="0" w:color="000000"/>
              <w:left w:val="single" w:sz="4" w:space="0" w:color="auto"/>
              <w:bottom w:val="single" w:sz="4" w:space="0" w:color="000000"/>
              <w:right w:val="single" w:sz="4" w:space="0" w:color="000000"/>
            </w:tcBorders>
          </w:tcPr>
          <w:p w:rsidR="00977C64" w:rsidRPr="00163065" w:rsidRDefault="00977C64" w:rsidP="00F0471F">
            <w:pPr>
              <w:spacing w:after="0" w:line="240" w:lineRule="auto"/>
              <w:ind w:left="459"/>
              <w:rPr>
                <w:rFonts w:ascii="Times New Roman" w:eastAsia="Calibri" w:hAnsi="Times New Roman" w:cs="Times New Roman"/>
                <w:sz w:val="24"/>
              </w:rPr>
            </w:pPr>
            <w:r w:rsidRPr="00163065">
              <w:rPr>
                <w:rFonts w:ascii="Times New Roman" w:hAnsi="Times New Roman" w:cs="Times New Roman"/>
                <w:sz w:val="24"/>
              </w:rPr>
              <w:t>4</w:t>
            </w:r>
          </w:p>
        </w:tc>
      </w:tr>
      <w:tr w:rsidR="00977C64" w:rsidRPr="00163065" w:rsidTr="00F0471F">
        <w:tc>
          <w:tcPr>
            <w:tcW w:w="5667" w:type="dxa"/>
            <w:gridSpan w:val="2"/>
            <w:tcBorders>
              <w:top w:val="single" w:sz="4" w:space="0" w:color="000000"/>
              <w:left w:val="single" w:sz="4" w:space="0" w:color="000000"/>
              <w:bottom w:val="single" w:sz="4" w:space="0" w:color="000000"/>
              <w:right w:val="single" w:sz="4" w:space="0" w:color="000000"/>
            </w:tcBorders>
            <w:hideMark/>
          </w:tcPr>
          <w:p w:rsidR="00977C64" w:rsidRDefault="00977C64" w:rsidP="00F0471F">
            <w:pPr>
              <w:spacing w:after="0" w:line="240" w:lineRule="auto"/>
              <w:ind w:left="459"/>
              <w:jc w:val="center"/>
              <w:rPr>
                <w:rFonts w:ascii="Times New Roman" w:eastAsia="Calibri" w:hAnsi="Times New Roman" w:cs="Times New Roman"/>
                <w:sz w:val="24"/>
              </w:rPr>
            </w:pPr>
            <w:r>
              <w:rPr>
                <w:rFonts w:ascii="Times New Roman" w:hAnsi="Times New Roman"/>
                <w:b/>
                <w:sz w:val="24"/>
              </w:rPr>
              <w:t>Предельно допустимая аудиторная учебная нагрузка:</w:t>
            </w:r>
          </w:p>
        </w:tc>
        <w:tc>
          <w:tcPr>
            <w:tcW w:w="854" w:type="dxa"/>
            <w:tcBorders>
              <w:top w:val="single" w:sz="4" w:space="0" w:color="000000"/>
              <w:left w:val="single" w:sz="4" w:space="0" w:color="000000"/>
              <w:bottom w:val="single" w:sz="4" w:space="0" w:color="000000"/>
              <w:right w:val="single" w:sz="4" w:space="0" w:color="000000"/>
            </w:tcBorders>
            <w:hideMark/>
          </w:tcPr>
          <w:p w:rsidR="00977C64" w:rsidRPr="00163065" w:rsidRDefault="00977C64" w:rsidP="00F0471F">
            <w:pPr>
              <w:spacing w:after="0" w:line="240" w:lineRule="auto"/>
              <w:rPr>
                <w:rFonts w:ascii="Times New Roman" w:hAnsi="Times New Roman" w:cs="Times New Roman"/>
                <w:b/>
                <w:sz w:val="24"/>
              </w:rPr>
            </w:pPr>
            <w:r w:rsidRPr="00163065">
              <w:rPr>
                <w:rFonts w:ascii="Times New Roman" w:hAnsi="Times New Roman" w:cs="Times New Roman"/>
                <w:b/>
                <w:sz w:val="24"/>
              </w:rPr>
              <w:t>21</w:t>
            </w:r>
          </w:p>
        </w:tc>
        <w:tc>
          <w:tcPr>
            <w:tcW w:w="809" w:type="dxa"/>
            <w:gridSpan w:val="2"/>
            <w:tcBorders>
              <w:top w:val="single" w:sz="4" w:space="0" w:color="000000"/>
              <w:left w:val="single" w:sz="4" w:space="0" w:color="000000"/>
              <w:bottom w:val="single" w:sz="4" w:space="0" w:color="000000"/>
              <w:right w:val="single" w:sz="4" w:space="0" w:color="000000"/>
            </w:tcBorders>
            <w:hideMark/>
          </w:tcPr>
          <w:p w:rsidR="00977C64" w:rsidRPr="00163065" w:rsidRDefault="00977C64" w:rsidP="00F0471F">
            <w:pPr>
              <w:spacing w:after="0" w:line="240" w:lineRule="auto"/>
              <w:rPr>
                <w:rFonts w:ascii="Times New Roman" w:hAnsi="Times New Roman" w:cs="Times New Roman"/>
                <w:b/>
                <w:sz w:val="24"/>
              </w:rPr>
            </w:pPr>
            <w:r w:rsidRPr="00163065">
              <w:rPr>
                <w:rFonts w:ascii="Times New Roman" w:hAnsi="Times New Roman" w:cs="Times New Roman"/>
                <w:b/>
                <w:sz w:val="24"/>
              </w:rPr>
              <w:t>23</w:t>
            </w:r>
          </w:p>
        </w:tc>
        <w:tc>
          <w:tcPr>
            <w:tcW w:w="852" w:type="dxa"/>
            <w:tcBorders>
              <w:top w:val="single" w:sz="4" w:space="0" w:color="000000"/>
              <w:left w:val="single" w:sz="4" w:space="0" w:color="000000"/>
              <w:bottom w:val="single" w:sz="4" w:space="0" w:color="000000"/>
              <w:right w:val="single" w:sz="4" w:space="0" w:color="auto"/>
            </w:tcBorders>
            <w:hideMark/>
          </w:tcPr>
          <w:p w:rsidR="00977C64" w:rsidRPr="00163065" w:rsidRDefault="00977C64" w:rsidP="00F0471F">
            <w:pPr>
              <w:spacing w:after="0" w:line="240" w:lineRule="auto"/>
              <w:rPr>
                <w:rFonts w:ascii="Times New Roman" w:hAnsi="Times New Roman" w:cs="Times New Roman"/>
                <w:b/>
                <w:sz w:val="24"/>
              </w:rPr>
            </w:pPr>
            <w:r w:rsidRPr="00163065">
              <w:rPr>
                <w:rFonts w:ascii="Times New Roman" w:hAnsi="Times New Roman" w:cs="Times New Roman"/>
                <w:b/>
                <w:sz w:val="24"/>
              </w:rPr>
              <w:t>23</w:t>
            </w:r>
          </w:p>
        </w:tc>
        <w:tc>
          <w:tcPr>
            <w:tcW w:w="1137" w:type="dxa"/>
            <w:tcBorders>
              <w:top w:val="single" w:sz="4" w:space="0" w:color="000000"/>
              <w:left w:val="single" w:sz="4" w:space="0" w:color="auto"/>
              <w:bottom w:val="single" w:sz="4" w:space="0" w:color="000000"/>
              <w:right w:val="single" w:sz="4" w:space="0" w:color="000000"/>
            </w:tcBorders>
            <w:hideMark/>
          </w:tcPr>
          <w:p w:rsidR="00977C64" w:rsidRPr="00163065" w:rsidRDefault="00977C64" w:rsidP="00F0471F">
            <w:pPr>
              <w:spacing w:after="0" w:line="240" w:lineRule="auto"/>
              <w:ind w:left="459"/>
              <w:rPr>
                <w:rFonts w:ascii="Times New Roman" w:hAnsi="Times New Roman" w:cs="Times New Roman"/>
                <w:b/>
                <w:sz w:val="24"/>
              </w:rPr>
            </w:pPr>
            <w:r w:rsidRPr="00163065">
              <w:rPr>
                <w:rFonts w:ascii="Times New Roman" w:hAnsi="Times New Roman" w:cs="Times New Roman"/>
                <w:b/>
                <w:sz w:val="24"/>
              </w:rPr>
              <w:t>23</w:t>
            </w:r>
          </w:p>
        </w:tc>
        <w:tc>
          <w:tcPr>
            <w:tcW w:w="1137" w:type="dxa"/>
            <w:tcBorders>
              <w:top w:val="single" w:sz="4" w:space="0" w:color="000000"/>
              <w:left w:val="single" w:sz="4" w:space="0" w:color="auto"/>
              <w:bottom w:val="single" w:sz="4" w:space="0" w:color="000000"/>
              <w:right w:val="single" w:sz="4" w:space="0" w:color="000000"/>
            </w:tcBorders>
          </w:tcPr>
          <w:p w:rsidR="00977C64" w:rsidRPr="00163065" w:rsidRDefault="00977C64" w:rsidP="00F0471F">
            <w:pPr>
              <w:spacing w:after="0" w:line="240" w:lineRule="auto"/>
              <w:ind w:left="459"/>
              <w:rPr>
                <w:rFonts w:ascii="Times New Roman" w:eastAsia="Calibri" w:hAnsi="Times New Roman" w:cs="Times New Roman"/>
                <w:b/>
                <w:sz w:val="24"/>
              </w:rPr>
            </w:pPr>
            <w:r w:rsidRPr="00163065">
              <w:rPr>
                <w:rFonts w:ascii="Times New Roman" w:eastAsia="Calibri" w:hAnsi="Times New Roman" w:cs="Times New Roman"/>
                <w:b/>
                <w:sz w:val="24"/>
              </w:rPr>
              <w:t>90</w:t>
            </w:r>
          </w:p>
        </w:tc>
      </w:tr>
      <w:tr w:rsidR="00C12C6F" w:rsidTr="00C12C6F">
        <w:tc>
          <w:tcPr>
            <w:tcW w:w="5667" w:type="dxa"/>
            <w:gridSpan w:val="2"/>
            <w:tcBorders>
              <w:top w:val="single" w:sz="4" w:space="0" w:color="000000"/>
              <w:left w:val="single" w:sz="4" w:space="0" w:color="000000"/>
              <w:bottom w:val="single" w:sz="4" w:space="0" w:color="000000"/>
              <w:right w:val="single" w:sz="4" w:space="0" w:color="000000"/>
            </w:tcBorders>
            <w:vAlign w:val="center"/>
            <w:hideMark/>
          </w:tcPr>
          <w:p w:rsidR="00C12C6F" w:rsidRPr="00C12C6F" w:rsidRDefault="00C12C6F" w:rsidP="00C12C6F">
            <w:pPr>
              <w:spacing w:after="0" w:line="240" w:lineRule="auto"/>
              <w:jc w:val="right"/>
              <w:rPr>
                <w:rFonts w:ascii="Times New Roman" w:hAnsi="Times New Roman" w:cs="Times New Roman"/>
                <w:b/>
                <w:sz w:val="24"/>
              </w:rPr>
            </w:pPr>
            <w:r w:rsidRPr="00C12C6F">
              <w:rPr>
                <w:rFonts w:ascii="Times New Roman" w:hAnsi="Times New Roman" w:cs="Times New Roman"/>
                <w:b/>
                <w:sz w:val="24"/>
              </w:rPr>
              <w:t>Внеурочная деятельность:</w:t>
            </w:r>
          </w:p>
        </w:tc>
        <w:tc>
          <w:tcPr>
            <w:tcW w:w="854" w:type="dxa"/>
            <w:tcBorders>
              <w:top w:val="single" w:sz="4" w:space="0" w:color="000000"/>
              <w:left w:val="single" w:sz="4" w:space="0" w:color="000000"/>
              <w:bottom w:val="single" w:sz="4" w:space="0" w:color="000000"/>
              <w:right w:val="single" w:sz="4" w:space="0" w:color="000000"/>
            </w:tcBorders>
            <w:vAlign w:val="center"/>
            <w:hideMark/>
          </w:tcPr>
          <w:p w:rsidR="00C12C6F" w:rsidRPr="00C12C6F" w:rsidRDefault="00C12C6F">
            <w:pPr>
              <w:spacing w:after="0" w:line="240" w:lineRule="auto"/>
              <w:jc w:val="center"/>
              <w:rPr>
                <w:rFonts w:ascii="Times New Roman" w:eastAsia="Calibri" w:hAnsi="Times New Roman" w:cs="Times New Roman"/>
                <w:b/>
                <w:sz w:val="24"/>
              </w:rPr>
            </w:pPr>
          </w:p>
        </w:tc>
        <w:tc>
          <w:tcPr>
            <w:tcW w:w="809" w:type="dxa"/>
            <w:gridSpan w:val="2"/>
            <w:tcBorders>
              <w:top w:val="single" w:sz="4" w:space="0" w:color="000000"/>
              <w:left w:val="single" w:sz="4" w:space="0" w:color="000000"/>
              <w:bottom w:val="single" w:sz="4" w:space="0" w:color="000000"/>
              <w:right w:val="single" w:sz="4" w:space="0" w:color="000000"/>
            </w:tcBorders>
            <w:vAlign w:val="center"/>
            <w:hideMark/>
          </w:tcPr>
          <w:p w:rsidR="00C12C6F" w:rsidRPr="00C12C6F" w:rsidRDefault="00C12C6F">
            <w:pPr>
              <w:spacing w:after="0" w:line="240" w:lineRule="auto"/>
              <w:jc w:val="center"/>
              <w:rPr>
                <w:rFonts w:ascii="Times New Roman" w:eastAsia="Calibri" w:hAnsi="Times New Roman" w:cs="Times New Roman"/>
                <w:b/>
                <w:sz w:val="24"/>
              </w:rPr>
            </w:pPr>
          </w:p>
        </w:tc>
        <w:tc>
          <w:tcPr>
            <w:tcW w:w="852" w:type="dxa"/>
            <w:tcBorders>
              <w:top w:val="single" w:sz="4" w:space="0" w:color="000000"/>
              <w:left w:val="single" w:sz="4" w:space="0" w:color="000000"/>
              <w:bottom w:val="single" w:sz="4" w:space="0" w:color="000000"/>
              <w:right w:val="single" w:sz="4" w:space="0" w:color="auto"/>
            </w:tcBorders>
            <w:vAlign w:val="center"/>
            <w:hideMark/>
          </w:tcPr>
          <w:p w:rsidR="00C12C6F" w:rsidRPr="00C12C6F" w:rsidRDefault="00C12C6F">
            <w:pPr>
              <w:spacing w:after="0" w:line="240" w:lineRule="auto"/>
              <w:jc w:val="center"/>
              <w:rPr>
                <w:rFonts w:ascii="Times New Roman" w:eastAsia="Calibri" w:hAnsi="Times New Roman" w:cs="Times New Roman"/>
                <w:b/>
                <w:sz w:val="24"/>
              </w:rPr>
            </w:pPr>
          </w:p>
        </w:tc>
        <w:tc>
          <w:tcPr>
            <w:tcW w:w="1137" w:type="dxa"/>
            <w:tcBorders>
              <w:top w:val="single" w:sz="4" w:space="0" w:color="000000"/>
              <w:left w:val="single" w:sz="4" w:space="0" w:color="auto"/>
              <w:bottom w:val="single" w:sz="4" w:space="0" w:color="000000"/>
              <w:right w:val="single" w:sz="4" w:space="0" w:color="000000"/>
            </w:tcBorders>
            <w:vAlign w:val="center"/>
          </w:tcPr>
          <w:p w:rsidR="00C12C6F" w:rsidRPr="00C12C6F" w:rsidRDefault="00C12C6F">
            <w:pPr>
              <w:spacing w:after="0" w:line="240" w:lineRule="auto"/>
              <w:jc w:val="center"/>
              <w:rPr>
                <w:rFonts w:ascii="Times New Roman" w:eastAsia="Calibri" w:hAnsi="Times New Roman" w:cs="Times New Roman"/>
                <w:b/>
                <w:sz w:val="24"/>
              </w:rPr>
            </w:pPr>
          </w:p>
        </w:tc>
        <w:tc>
          <w:tcPr>
            <w:tcW w:w="1137" w:type="dxa"/>
            <w:tcBorders>
              <w:top w:val="single" w:sz="4" w:space="0" w:color="000000"/>
              <w:left w:val="single" w:sz="4" w:space="0" w:color="auto"/>
              <w:bottom w:val="single" w:sz="4" w:space="0" w:color="000000"/>
              <w:right w:val="single" w:sz="4" w:space="0" w:color="000000"/>
            </w:tcBorders>
            <w:vAlign w:val="center"/>
          </w:tcPr>
          <w:p w:rsidR="00C12C6F" w:rsidRPr="00C12C6F" w:rsidRDefault="00C12C6F">
            <w:pPr>
              <w:spacing w:after="0" w:line="240" w:lineRule="auto"/>
              <w:jc w:val="center"/>
              <w:rPr>
                <w:rFonts w:ascii="Times New Roman" w:eastAsia="Calibri" w:hAnsi="Times New Roman" w:cs="Times New Roman"/>
                <w:b/>
                <w:sz w:val="24"/>
              </w:rPr>
            </w:pPr>
          </w:p>
        </w:tc>
      </w:tr>
      <w:tr w:rsidR="00C12C6F" w:rsidTr="00C12C6F">
        <w:tc>
          <w:tcPr>
            <w:tcW w:w="5667" w:type="dxa"/>
            <w:gridSpan w:val="2"/>
            <w:tcBorders>
              <w:top w:val="single" w:sz="4" w:space="0" w:color="000000"/>
              <w:left w:val="single" w:sz="4" w:space="0" w:color="000000"/>
              <w:bottom w:val="single" w:sz="4" w:space="0" w:color="000000"/>
              <w:right w:val="single" w:sz="4" w:space="0" w:color="000000"/>
            </w:tcBorders>
            <w:vAlign w:val="center"/>
            <w:hideMark/>
          </w:tcPr>
          <w:p w:rsidR="00C12C6F" w:rsidRPr="00C12C6F" w:rsidRDefault="00C12C6F" w:rsidP="00C12C6F">
            <w:pPr>
              <w:spacing w:after="0" w:line="240" w:lineRule="auto"/>
              <w:rPr>
                <w:rFonts w:ascii="Times New Roman" w:hAnsi="Times New Roman" w:cs="Times New Roman"/>
                <w:i/>
                <w:sz w:val="24"/>
              </w:rPr>
            </w:pPr>
            <w:r w:rsidRPr="00C12C6F">
              <w:rPr>
                <w:rFonts w:ascii="Times New Roman" w:hAnsi="Times New Roman" w:cs="Times New Roman"/>
                <w:i/>
                <w:sz w:val="24"/>
              </w:rPr>
              <w:t>Коррекционно-развивающая область:</w:t>
            </w:r>
          </w:p>
        </w:tc>
        <w:tc>
          <w:tcPr>
            <w:tcW w:w="854" w:type="dxa"/>
            <w:tcBorders>
              <w:top w:val="single" w:sz="4" w:space="0" w:color="000000"/>
              <w:left w:val="single" w:sz="4" w:space="0" w:color="000000"/>
              <w:bottom w:val="single" w:sz="4" w:space="0" w:color="000000"/>
              <w:right w:val="single" w:sz="4" w:space="0" w:color="000000"/>
            </w:tcBorders>
            <w:vAlign w:val="center"/>
            <w:hideMark/>
          </w:tcPr>
          <w:p w:rsidR="00C12C6F" w:rsidRPr="00C12C6F" w:rsidRDefault="00C12C6F" w:rsidP="00C12C6F">
            <w:pPr>
              <w:spacing w:after="0" w:line="240" w:lineRule="auto"/>
              <w:rPr>
                <w:rFonts w:ascii="Times New Roman" w:eastAsia="Calibri" w:hAnsi="Times New Roman" w:cs="Times New Roman"/>
                <w:sz w:val="24"/>
              </w:rPr>
            </w:pPr>
          </w:p>
        </w:tc>
        <w:tc>
          <w:tcPr>
            <w:tcW w:w="809" w:type="dxa"/>
            <w:gridSpan w:val="2"/>
            <w:tcBorders>
              <w:top w:val="single" w:sz="4" w:space="0" w:color="000000"/>
              <w:left w:val="single" w:sz="4" w:space="0" w:color="000000"/>
              <w:bottom w:val="single" w:sz="4" w:space="0" w:color="000000"/>
              <w:right w:val="single" w:sz="4" w:space="0" w:color="000000"/>
            </w:tcBorders>
            <w:vAlign w:val="center"/>
            <w:hideMark/>
          </w:tcPr>
          <w:p w:rsidR="00C12C6F" w:rsidRPr="00C12C6F" w:rsidRDefault="00C12C6F" w:rsidP="00C12C6F">
            <w:pPr>
              <w:spacing w:after="0" w:line="240" w:lineRule="auto"/>
              <w:rPr>
                <w:rFonts w:ascii="Times New Roman" w:eastAsia="Calibri" w:hAnsi="Times New Roman" w:cs="Times New Roman"/>
                <w:sz w:val="24"/>
              </w:rPr>
            </w:pPr>
          </w:p>
        </w:tc>
        <w:tc>
          <w:tcPr>
            <w:tcW w:w="852" w:type="dxa"/>
            <w:tcBorders>
              <w:top w:val="single" w:sz="4" w:space="0" w:color="000000"/>
              <w:left w:val="single" w:sz="4" w:space="0" w:color="000000"/>
              <w:bottom w:val="single" w:sz="4" w:space="0" w:color="000000"/>
              <w:right w:val="single" w:sz="4" w:space="0" w:color="auto"/>
            </w:tcBorders>
            <w:vAlign w:val="center"/>
            <w:hideMark/>
          </w:tcPr>
          <w:p w:rsidR="00C12C6F" w:rsidRPr="00C12C6F" w:rsidRDefault="00C12C6F" w:rsidP="00C12C6F">
            <w:pPr>
              <w:spacing w:after="0" w:line="240" w:lineRule="auto"/>
              <w:rPr>
                <w:rFonts w:ascii="Times New Roman" w:eastAsia="Calibri" w:hAnsi="Times New Roman" w:cs="Times New Roman"/>
                <w:sz w:val="24"/>
              </w:rPr>
            </w:pPr>
          </w:p>
        </w:tc>
        <w:tc>
          <w:tcPr>
            <w:tcW w:w="1137" w:type="dxa"/>
            <w:tcBorders>
              <w:top w:val="single" w:sz="4" w:space="0" w:color="000000"/>
              <w:left w:val="single" w:sz="4" w:space="0" w:color="auto"/>
              <w:bottom w:val="single" w:sz="4" w:space="0" w:color="000000"/>
              <w:right w:val="single" w:sz="4" w:space="0" w:color="000000"/>
            </w:tcBorders>
            <w:vAlign w:val="center"/>
          </w:tcPr>
          <w:p w:rsidR="00C12C6F" w:rsidRPr="00C12C6F" w:rsidRDefault="00C12C6F" w:rsidP="00C12C6F">
            <w:pPr>
              <w:spacing w:after="0" w:line="240" w:lineRule="auto"/>
              <w:rPr>
                <w:rFonts w:ascii="Times New Roman" w:eastAsia="Calibri" w:hAnsi="Times New Roman" w:cs="Times New Roman"/>
                <w:sz w:val="24"/>
              </w:rPr>
            </w:pPr>
          </w:p>
        </w:tc>
        <w:tc>
          <w:tcPr>
            <w:tcW w:w="1137" w:type="dxa"/>
            <w:tcBorders>
              <w:top w:val="single" w:sz="4" w:space="0" w:color="000000"/>
              <w:left w:val="single" w:sz="4" w:space="0" w:color="auto"/>
              <w:bottom w:val="single" w:sz="4" w:space="0" w:color="000000"/>
              <w:right w:val="single" w:sz="4" w:space="0" w:color="000000"/>
            </w:tcBorders>
            <w:vAlign w:val="center"/>
          </w:tcPr>
          <w:p w:rsidR="00C12C6F" w:rsidRPr="00C12C6F" w:rsidRDefault="00C12C6F" w:rsidP="00C12C6F">
            <w:pPr>
              <w:spacing w:after="0" w:line="240" w:lineRule="auto"/>
              <w:rPr>
                <w:rFonts w:ascii="Times New Roman" w:eastAsia="Calibri" w:hAnsi="Times New Roman" w:cs="Times New Roman"/>
                <w:sz w:val="24"/>
              </w:rPr>
            </w:pPr>
          </w:p>
        </w:tc>
      </w:tr>
      <w:tr w:rsidR="00C12C6F" w:rsidTr="00C12C6F">
        <w:tc>
          <w:tcPr>
            <w:tcW w:w="5667" w:type="dxa"/>
            <w:gridSpan w:val="2"/>
            <w:tcBorders>
              <w:top w:val="single" w:sz="4" w:space="0" w:color="000000"/>
              <w:left w:val="single" w:sz="4" w:space="0" w:color="000000"/>
              <w:bottom w:val="single" w:sz="4" w:space="0" w:color="000000"/>
              <w:right w:val="single" w:sz="4" w:space="0" w:color="000000"/>
            </w:tcBorders>
            <w:vAlign w:val="center"/>
            <w:hideMark/>
          </w:tcPr>
          <w:p w:rsidR="00C12C6F" w:rsidRPr="00C12C6F" w:rsidRDefault="00C12C6F" w:rsidP="00C12C6F">
            <w:pPr>
              <w:spacing w:after="0" w:line="240" w:lineRule="auto"/>
              <w:rPr>
                <w:rFonts w:ascii="Times New Roman" w:hAnsi="Times New Roman" w:cs="Times New Roman"/>
                <w:sz w:val="24"/>
              </w:rPr>
            </w:pPr>
            <w:r w:rsidRPr="00C12C6F">
              <w:rPr>
                <w:rFonts w:ascii="Times New Roman" w:hAnsi="Times New Roman" w:cs="Times New Roman"/>
                <w:sz w:val="24"/>
              </w:rPr>
              <w:t xml:space="preserve">Коррекционный курс "Психомоторика и развитие </w:t>
            </w:r>
          </w:p>
          <w:p w:rsidR="00C12C6F" w:rsidRPr="00C12C6F" w:rsidRDefault="00C12C6F" w:rsidP="00C12C6F">
            <w:pPr>
              <w:spacing w:after="0" w:line="240" w:lineRule="auto"/>
              <w:rPr>
                <w:rFonts w:ascii="Times New Roman" w:hAnsi="Times New Roman" w:cs="Times New Roman"/>
                <w:sz w:val="24"/>
              </w:rPr>
            </w:pPr>
            <w:r w:rsidRPr="00C12C6F">
              <w:rPr>
                <w:rFonts w:ascii="Times New Roman" w:hAnsi="Times New Roman" w:cs="Times New Roman"/>
                <w:sz w:val="24"/>
              </w:rPr>
              <w:t>деятельности"</w:t>
            </w:r>
          </w:p>
        </w:tc>
        <w:tc>
          <w:tcPr>
            <w:tcW w:w="854" w:type="dxa"/>
            <w:tcBorders>
              <w:top w:val="single" w:sz="4" w:space="0" w:color="000000"/>
              <w:left w:val="single" w:sz="4" w:space="0" w:color="000000"/>
              <w:bottom w:val="single" w:sz="4" w:space="0" w:color="000000"/>
              <w:right w:val="single" w:sz="4" w:space="0" w:color="000000"/>
            </w:tcBorders>
            <w:vAlign w:val="center"/>
            <w:hideMark/>
          </w:tcPr>
          <w:p w:rsidR="00C12C6F" w:rsidRPr="00C12C6F" w:rsidRDefault="00C12C6F" w:rsidP="00C12C6F">
            <w:pPr>
              <w:spacing w:after="0" w:line="240" w:lineRule="auto"/>
              <w:rPr>
                <w:rFonts w:ascii="Times New Roman" w:eastAsia="Calibri" w:hAnsi="Times New Roman" w:cs="Times New Roman"/>
                <w:sz w:val="24"/>
              </w:rPr>
            </w:pPr>
            <w:r w:rsidRPr="00C12C6F">
              <w:rPr>
                <w:rFonts w:ascii="Times New Roman" w:eastAsia="Calibri" w:hAnsi="Times New Roman" w:cs="Times New Roman"/>
                <w:sz w:val="24"/>
              </w:rPr>
              <w:t>1</w:t>
            </w:r>
          </w:p>
        </w:tc>
        <w:tc>
          <w:tcPr>
            <w:tcW w:w="809" w:type="dxa"/>
            <w:gridSpan w:val="2"/>
            <w:tcBorders>
              <w:top w:val="single" w:sz="4" w:space="0" w:color="000000"/>
              <w:left w:val="single" w:sz="4" w:space="0" w:color="000000"/>
              <w:bottom w:val="single" w:sz="4" w:space="0" w:color="000000"/>
              <w:right w:val="single" w:sz="4" w:space="0" w:color="000000"/>
            </w:tcBorders>
            <w:vAlign w:val="center"/>
            <w:hideMark/>
          </w:tcPr>
          <w:p w:rsidR="00C12C6F" w:rsidRPr="00C12C6F" w:rsidRDefault="00C12C6F" w:rsidP="00C12C6F">
            <w:pPr>
              <w:spacing w:after="0" w:line="240" w:lineRule="auto"/>
              <w:rPr>
                <w:rFonts w:ascii="Times New Roman" w:eastAsia="Calibri" w:hAnsi="Times New Roman" w:cs="Times New Roman"/>
                <w:sz w:val="24"/>
              </w:rPr>
            </w:pPr>
            <w:r w:rsidRPr="00C12C6F">
              <w:rPr>
                <w:rFonts w:ascii="Times New Roman" w:eastAsia="Calibri" w:hAnsi="Times New Roman" w:cs="Times New Roman"/>
                <w:sz w:val="24"/>
              </w:rPr>
              <w:t>1</w:t>
            </w:r>
          </w:p>
        </w:tc>
        <w:tc>
          <w:tcPr>
            <w:tcW w:w="852" w:type="dxa"/>
            <w:tcBorders>
              <w:top w:val="single" w:sz="4" w:space="0" w:color="000000"/>
              <w:left w:val="single" w:sz="4" w:space="0" w:color="000000"/>
              <w:bottom w:val="single" w:sz="4" w:space="0" w:color="000000"/>
              <w:right w:val="single" w:sz="4" w:space="0" w:color="auto"/>
            </w:tcBorders>
            <w:vAlign w:val="center"/>
            <w:hideMark/>
          </w:tcPr>
          <w:p w:rsidR="00C12C6F" w:rsidRPr="00C12C6F" w:rsidRDefault="00C12C6F" w:rsidP="00C12C6F">
            <w:pPr>
              <w:spacing w:after="0" w:line="240" w:lineRule="auto"/>
              <w:rPr>
                <w:rFonts w:ascii="Times New Roman" w:eastAsia="Calibri" w:hAnsi="Times New Roman" w:cs="Times New Roman"/>
                <w:sz w:val="24"/>
              </w:rPr>
            </w:pPr>
            <w:r w:rsidRPr="00C12C6F">
              <w:rPr>
                <w:rFonts w:ascii="Times New Roman" w:eastAsia="Calibri" w:hAnsi="Times New Roman" w:cs="Times New Roman"/>
                <w:sz w:val="24"/>
              </w:rPr>
              <w:t>1</w:t>
            </w:r>
          </w:p>
        </w:tc>
        <w:tc>
          <w:tcPr>
            <w:tcW w:w="1137" w:type="dxa"/>
            <w:tcBorders>
              <w:top w:val="single" w:sz="4" w:space="0" w:color="000000"/>
              <w:left w:val="single" w:sz="4" w:space="0" w:color="auto"/>
              <w:bottom w:val="single" w:sz="4" w:space="0" w:color="000000"/>
              <w:right w:val="single" w:sz="4" w:space="0" w:color="000000"/>
            </w:tcBorders>
            <w:vAlign w:val="center"/>
          </w:tcPr>
          <w:p w:rsidR="00C12C6F" w:rsidRPr="00C12C6F" w:rsidRDefault="00C12C6F" w:rsidP="00C12C6F">
            <w:pPr>
              <w:spacing w:after="0" w:line="240" w:lineRule="auto"/>
              <w:rPr>
                <w:rFonts w:ascii="Times New Roman" w:eastAsia="Calibri" w:hAnsi="Times New Roman" w:cs="Times New Roman"/>
                <w:sz w:val="24"/>
              </w:rPr>
            </w:pPr>
            <w:r w:rsidRPr="00C12C6F">
              <w:rPr>
                <w:rFonts w:ascii="Times New Roman" w:eastAsia="Calibri" w:hAnsi="Times New Roman" w:cs="Times New Roman"/>
                <w:sz w:val="24"/>
              </w:rPr>
              <w:t>1</w:t>
            </w:r>
          </w:p>
        </w:tc>
        <w:tc>
          <w:tcPr>
            <w:tcW w:w="1137" w:type="dxa"/>
            <w:tcBorders>
              <w:top w:val="single" w:sz="4" w:space="0" w:color="000000"/>
              <w:left w:val="single" w:sz="4" w:space="0" w:color="auto"/>
              <w:bottom w:val="single" w:sz="4" w:space="0" w:color="000000"/>
              <w:right w:val="single" w:sz="4" w:space="0" w:color="000000"/>
            </w:tcBorders>
            <w:vAlign w:val="center"/>
          </w:tcPr>
          <w:p w:rsidR="00C12C6F" w:rsidRPr="00C12C6F" w:rsidRDefault="00C12C6F" w:rsidP="00C12C6F">
            <w:pPr>
              <w:spacing w:after="0" w:line="240" w:lineRule="auto"/>
              <w:rPr>
                <w:rFonts w:ascii="Times New Roman" w:eastAsia="Calibri" w:hAnsi="Times New Roman" w:cs="Times New Roman"/>
                <w:sz w:val="24"/>
              </w:rPr>
            </w:pPr>
            <w:r w:rsidRPr="00C12C6F">
              <w:rPr>
                <w:rFonts w:ascii="Times New Roman" w:eastAsia="Calibri" w:hAnsi="Times New Roman" w:cs="Times New Roman"/>
                <w:sz w:val="24"/>
              </w:rPr>
              <w:t>4</w:t>
            </w:r>
          </w:p>
        </w:tc>
      </w:tr>
      <w:tr w:rsidR="00C12C6F" w:rsidTr="00C12C6F">
        <w:tc>
          <w:tcPr>
            <w:tcW w:w="5667" w:type="dxa"/>
            <w:gridSpan w:val="2"/>
            <w:tcBorders>
              <w:top w:val="single" w:sz="4" w:space="0" w:color="000000"/>
              <w:left w:val="single" w:sz="4" w:space="0" w:color="000000"/>
              <w:bottom w:val="single" w:sz="4" w:space="0" w:color="000000"/>
              <w:right w:val="single" w:sz="4" w:space="0" w:color="000000"/>
            </w:tcBorders>
            <w:vAlign w:val="center"/>
            <w:hideMark/>
          </w:tcPr>
          <w:p w:rsidR="00C12C6F" w:rsidRPr="00C12C6F" w:rsidRDefault="00C12C6F" w:rsidP="00C12C6F">
            <w:pPr>
              <w:spacing w:after="0" w:line="240" w:lineRule="auto"/>
              <w:rPr>
                <w:rFonts w:ascii="Times New Roman" w:hAnsi="Times New Roman" w:cs="Times New Roman"/>
                <w:sz w:val="24"/>
              </w:rPr>
            </w:pPr>
            <w:r w:rsidRPr="00C12C6F">
              <w:rPr>
                <w:rFonts w:ascii="Times New Roman" w:hAnsi="Times New Roman" w:cs="Times New Roman"/>
                <w:sz w:val="24"/>
              </w:rPr>
              <w:t>Коррекционный курс «Путь к успех у – секреты орфографии» (групповые занятия)</w:t>
            </w:r>
          </w:p>
        </w:tc>
        <w:tc>
          <w:tcPr>
            <w:tcW w:w="854" w:type="dxa"/>
            <w:tcBorders>
              <w:top w:val="single" w:sz="4" w:space="0" w:color="000000"/>
              <w:left w:val="single" w:sz="4" w:space="0" w:color="000000"/>
              <w:bottom w:val="single" w:sz="4" w:space="0" w:color="000000"/>
              <w:right w:val="single" w:sz="4" w:space="0" w:color="000000"/>
            </w:tcBorders>
            <w:vAlign w:val="center"/>
            <w:hideMark/>
          </w:tcPr>
          <w:p w:rsidR="00C12C6F" w:rsidRPr="00C12C6F" w:rsidRDefault="00C12C6F" w:rsidP="00C12C6F">
            <w:pPr>
              <w:spacing w:after="0" w:line="240" w:lineRule="auto"/>
              <w:rPr>
                <w:rFonts w:ascii="Times New Roman" w:eastAsia="Calibri" w:hAnsi="Times New Roman" w:cs="Times New Roman"/>
                <w:sz w:val="24"/>
              </w:rPr>
            </w:pPr>
            <w:r w:rsidRPr="00C12C6F">
              <w:rPr>
                <w:rFonts w:ascii="Times New Roman" w:eastAsia="Calibri" w:hAnsi="Times New Roman" w:cs="Times New Roman"/>
                <w:sz w:val="24"/>
              </w:rPr>
              <w:t xml:space="preserve"> 1</w:t>
            </w:r>
          </w:p>
        </w:tc>
        <w:tc>
          <w:tcPr>
            <w:tcW w:w="809" w:type="dxa"/>
            <w:gridSpan w:val="2"/>
            <w:tcBorders>
              <w:top w:val="single" w:sz="4" w:space="0" w:color="000000"/>
              <w:left w:val="single" w:sz="4" w:space="0" w:color="000000"/>
              <w:bottom w:val="single" w:sz="4" w:space="0" w:color="000000"/>
              <w:right w:val="single" w:sz="4" w:space="0" w:color="000000"/>
            </w:tcBorders>
            <w:vAlign w:val="center"/>
            <w:hideMark/>
          </w:tcPr>
          <w:p w:rsidR="00C12C6F" w:rsidRPr="00C12C6F" w:rsidRDefault="00C12C6F" w:rsidP="00C12C6F">
            <w:pPr>
              <w:spacing w:after="0" w:line="240" w:lineRule="auto"/>
              <w:rPr>
                <w:rFonts w:ascii="Times New Roman" w:eastAsia="Calibri" w:hAnsi="Times New Roman" w:cs="Times New Roman"/>
                <w:sz w:val="24"/>
              </w:rPr>
            </w:pPr>
            <w:r w:rsidRPr="00C12C6F">
              <w:rPr>
                <w:rFonts w:ascii="Times New Roman" w:eastAsia="Calibri" w:hAnsi="Times New Roman" w:cs="Times New Roman"/>
                <w:sz w:val="24"/>
              </w:rPr>
              <w:t>1</w:t>
            </w:r>
          </w:p>
        </w:tc>
        <w:tc>
          <w:tcPr>
            <w:tcW w:w="852" w:type="dxa"/>
            <w:tcBorders>
              <w:top w:val="single" w:sz="4" w:space="0" w:color="000000"/>
              <w:left w:val="single" w:sz="4" w:space="0" w:color="000000"/>
              <w:bottom w:val="single" w:sz="4" w:space="0" w:color="000000"/>
              <w:right w:val="single" w:sz="4" w:space="0" w:color="auto"/>
            </w:tcBorders>
            <w:vAlign w:val="center"/>
            <w:hideMark/>
          </w:tcPr>
          <w:p w:rsidR="00C12C6F" w:rsidRPr="00C12C6F" w:rsidRDefault="00C12C6F" w:rsidP="00C12C6F">
            <w:pPr>
              <w:spacing w:after="0" w:line="240" w:lineRule="auto"/>
              <w:rPr>
                <w:rFonts w:ascii="Times New Roman" w:eastAsia="Calibri" w:hAnsi="Times New Roman" w:cs="Times New Roman"/>
                <w:sz w:val="24"/>
              </w:rPr>
            </w:pPr>
            <w:r w:rsidRPr="00C12C6F">
              <w:rPr>
                <w:rFonts w:ascii="Times New Roman" w:eastAsia="Calibri" w:hAnsi="Times New Roman" w:cs="Times New Roman"/>
                <w:sz w:val="24"/>
              </w:rPr>
              <w:t>1</w:t>
            </w:r>
          </w:p>
        </w:tc>
        <w:tc>
          <w:tcPr>
            <w:tcW w:w="1137" w:type="dxa"/>
            <w:tcBorders>
              <w:top w:val="single" w:sz="4" w:space="0" w:color="000000"/>
              <w:left w:val="single" w:sz="4" w:space="0" w:color="auto"/>
              <w:bottom w:val="single" w:sz="4" w:space="0" w:color="000000"/>
              <w:right w:val="single" w:sz="4" w:space="0" w:color="000000"/>
            </w:tcBorders>
            <w:vAlign w:val="center"/>
          </w:tcPr>
          <w:p w:rsidR="00C12C6F" w:rsidRPr="00C12C6F" w:rsidRDefault="00C12C6F" w:rsidP="00C12C6F">
            <w:pPr>
              <w:spacing w:after="0" w:line="240" w:lineRule="auto"/>
              <w:rPr>
                <w:rFonts w:ascii="Times New Roman" w:eastAsia="Calibri" w:hAnsi="Times New Roman" w:cs="Times New Roman"/>
                <w:sz w:val="24"/>
              </w:rPr>
            </w:pPr>
            <w:r w:rsidRPr="00C12C6F">
              <w:rPr>
                <w:rFonts w:ascii="Times New Roman" w:eastAsia="Calibri" w:hAnsi="Times New Roman" w:cs="Times New Roman"/>
                <w:sz w:val="24"/>
              </w:rPr>
              <w:t>1</w:t>
            </w:r>
          </w:p>
        </w:tc>
        <w:tc>
          <w:tcPr>
            <w:tcW w:w="1137" w:type="dxa"/>
            <w:tcBorders>
              <w:top w:val="single" w:sz="4" w:space="0" w:color="000000"/>
              <w:left w:val="single" w:sz="4" w:space="0" w:color="auto"/>
              <w:bottom w:val="single" w:sz="4" w:space="0" w:color="000000"/>
              <w:right w:val="single" w:sz="4" w:space="0" w:color="000000"/>
            </w:tcBorders>
            <w:vAlign w:val="center"/>
          </w:tcPr>
          <w:p w:rsidR="00C12C6F" w:rsidRPr="00C12C6F" w:rsidRDefault="00C12C6F" w:rsidP="00C12C6F">
            <w:pPr>
              <w:spacing w:after="0" w:line="240" w:lineRule="auto"/>
              <w:rPr>
                <w:rFonts w:ascii="Times New Roman" w:eastAsia="Calibri" w:hAnsi="Times New Roman" w:cs="Times New Roman"/>
                <w:sz w:val="24"/>
              </w:rPr>
            </w:pPr>
            <w:r w:rsidRPr="00C12C6F">
              <w:rPr>
                <w:rFonts w:ascii="Times New Roman" w:eastAsia="Calibri" w:hAnsi="Times New Roman" w:cs="Times New Roman"/>
                <w:sz w:val="24"/>
              </w:rPr>
              <w:t>4</w:t>
            </w:r>
          </w:p>
        </w:tc>
      </w:tr>
      <w:tr w:rsidR="00C12C6F" w:rsidTr="00C12C6F">
        <w:tc>
          <w:tcPr>
            <w:tcW w:w="5667" w:type="dxa"/>
            <w:gridSpan w:val="2"/>
            <w:tcBorders>
              <w:top w:val="single" w:sz="4" w:space="0" w:color="000000"/>
              <w:left w:val="single" w:sz="4" w:space="0" w:color="000000"/>
              <w:bottom w:val="single" w:sz="4" w:space="0" w:color="000000"/>
              <w:right w:val="single" w:sz="4" w:space="0" w:color="000000"/>
            </w:tcBorders>
            <w:vAlign w:val="center"/>
            <w:hideMark/>
          </w:tcPr>
          <w:p w:rsidR="00C12C6F" w:rsidRPr="00C12C6F" w:rsidRDefault="00C12C6F" w:rsidP="00C12C6F">
            <w:pPr>
              <w:spacing w:after="0" w:line="240" w:lineRule="auto"/>
              <w:rPr>
                <w:rFonts w:ascii="Times New Roman" w:hAnsi="Times New Roman" w:cs="Times New Roman"/>
                <w:sz w:val="24"/>
              </w:rPr>
            </w:pPr>
            <w:r w:rsidRPr="00C12C6F">
              <w:rPr>
                <w:rFonts w:ascii="Times New Roman" w:hAnsi="Times New Roman" w:cs="Times New Roman"/>
                <w:sz w:val="24"/>
              </w:rPr>
              <w:t xml:space="preserve">Коррекционный курс «Путь к успеху – гимнастика </w:t>
            </w:r>
            <w:r w:rsidRPr="00C12C6F">
              <w:rPr>
                <w:rFonts w:ascii="Times New Roman" w:hAnsi="Times New Roman" w:cs="Times New Roman"/>
                <w:sz w:val="24"/>
              </w:rPr>
              <w:lastRenderedPageBreak/>
              <w:t>ума»</w:t>
            </w:r>
          </w:p>
        </w:tc>
        <w:tc>
          <w:tcPr>
            <w:tcW w:w="854" w:type="dxa"/>
            <w:tcBorders>
              <w:top w:val="single" w:sz="4" w:space="0" w:color="000000"/>
              <w:left w:val="single" w:sz="4" w:space="0" w:color="000000"/>
              <w:bottom w:val="single" w:sz="4" w:space="0" w:color="000000"/>
              <w:right w:val="single" w:sz="4" w:space="0" w:color="000000"/>
            </w:tcBorders>
            <w:vAlign w:val="center"/>
            <w:hideMark/>
          </w:tcPr>
          <w:p w:rsidR="00C12C6F" w:rsidRPr="00C12C6F" w:rsidRDefault="00C12C6F" w:rsidP="00C12C6F">
            <w:pPr>
              <w:spacing w:after="0" w:line="240" w:lineRule="auto"/>
              <w:rPr>
                <w:rFonts w:ascii="Times New Roman" w:eastAsia="Calibri" w:hAnsi="Times New Roman" w:cs="Times New Roman"/>
                <w:sz w:val="24"/>
              </w:rPr>
            </w:pPr>
            <w:r w:rsidRPr="00C12C6F">
              <w:rPr>
                <w:rFonts w:ascii="Times New Roman" w:eastAsia="Calibri" w:hAnsi="Times New Roman" w:cs="Times New Roman"/>
                <w:sz w:val="24"/>
              </w:rPr>
              <w:lastRenderedPageBreak/>
              <w:t>1</w:t>
            </w:r>
          </w:p>
        </w:tc>
        <w:tc>
          <w:tcPr>
            <w:tcW w:w="809" w:type="dxa"/>
            <w:gridSpan w:val="2"/>
            <w:tcBorders>
              <w:top w:val="single" w:sz="4" w:space="0" w:color="000000"/>
              <w:left w:val="single" w:sz="4" w:space="0" w:color="000000"/>
              <w:bottom w:val="single" w:sz="4" w:space="0" w:color="000000"/>
              <w:right w:val="single" w:sz="4" w:space="0" w:color="000000"/>
            </w:tcBorders>
            <w:vAlign w:val="center"/>
            <w:hideMark/>
          </w:tcPr>
          <w:p w:rsidR="00C12C6F" w:rsidRPr="00C12C6F" w:rsidRDefault="00C12C6F" w:rsidP="00C12C6F">
            <w:pPr>
              <w:spacing w:after="0" w:line="240" w:lineRule="auto"/>
              <w:rPr>
                <w:rFonts w:ascii="Times New Roman" w:eastAsia="Calibri" w:hAnsi="Times New Roman" w:cs="Times New Roman"/>
                <w:sz w:val="24"/>
              </w:rPr>
            </w:pPr>
            <w:r w:rsidRPr="00C12C6F">
              <w:rPr>
                <w:rFonts w:ascii="Times New Roman" w:eastAsia="Calibri" w:hAnsi="Times New Roman" w:cs="Times New Roman"/>
                <w:sz w:val="24"/>
              </w:rPr>
              <w:t>1</w:t>
            </w:r>
          </w:p>
        </w:tc>
        <w:tc>
          <w:tcPr>
            <w:tcW w:w="852" w:type="dxa"/>
            <w:tcBorders>
              <w:top w:val="single" w:sz="4" w:space="0" w:color="000000"/>
              <w:left w:val="single" w:sz="4" w:space="0" w:color="000000"/>
              <w:bottom w:val="single" w:sz="4" w:space="0" w:color="000000"/>
              <w:right w:val="single" w:sz="4" w:space="0" w:color="auto"/>
            </w:tcBorders>
            <w:vAlign w:val="center"/>
            <w:hideMark/>
          </w:tcPr>
          <w:p w:rsidR="00C12C6F" w:rsidRPr="00C12C6F" w:rsidRDefault="00C12C6F" w:rsidP="00C12C6F">
            <w:pPr>
              <w:spacing w:after="0" w:line="240" w:lineRule="auto"/>
              <w:rPr>
                <w:rFonts w:ascii="Times New Roman" w:eastAsia="Calibri" w:hAnsi="Times New Roman" w:cs="Times New Roman"/>
                <w:sz w:val="24"/>
              </w:rPr>
            </w:pPr>
            <w:r w:rsidRPr="00C12C6F">
              <w:rPr>
                <w:rFonts w:ascii="Times New Roman" w:eastAsia="Calibri" w:hAnsi="Times New Roman" w:cs="Times New Roman"/>
                <w:sz w:val="24"/>
              </w:rPr>
              <w:t>1</w:t>
            </w:r>
          </w:p>
        </w:tc>
        <w:tc>
          <w:tcPr>
            <w:tcW w:w="1137" w:type="dxa"/>
            <w:tcBorders>
              <w:top w:val="single" w:sz="4" w:space="0" w:color="000000"/>
              <w:left w:val="single" w:sz="4" w:space="0" w:color="auto"/>
              <w:bottom w:val="single" w:sz="4" w:space="0" w:color="000000"/>
              <w:right w:val="single" w:sz="4" w:space="0" w:color="000000"/>
            </w:tcBorders>
            <w:vAlign w:val="center"/>
          </w:tcPr>
          <w:p w:rsidR="00C12C6F" w:rsidRPr="00C12C6F" w:rsidRDefault="00C12C6F" w:rsidP="00C12C6F">
            <w:pPr>
              <w:spacing w:after="0" w:line="240" w:lineRule="auto"/>
              <w:rPr>
                <w:rFonts w:ascii="Times New Roman" w:eastAsia="Calibri" w:hAnsi="Times New Roman" w:cs="Times New Roman"/>
                <w:sz w:val="24"/>
              </w:rPr>
            </w:pPr>
            <w:r w:rsidRPr="00C12C6F">
              <w:rPr>
                <w:rFonts w:ascii="Times New Roman" w:eastAsia="Calibri" w:hAnsi="Times New Roman" w:cs="Times New Roman"/>
                <w:sz w:val="24"/>
              </w:rPr>
              <w:t>1</w:t>
            </w:r>
          </w:p>
        </w:tc>
        <w:tc>
          <w:tcPr>
            <w:tcW w:w="1137" w:type="dxa"/>
            <w:tcBorders>
              <w:top w:val="single" w:sz="4" w:space="0" w:color="000000"/>
              <w:left w:val="single" w:sz="4" w:space="0" w:color="auto"/>
              <w:bottom w:val="single" w:sz="4" w:space="0" w:color="000000"/>
              <w:right w:val="single" w:sz="4" w:space="0" w:color="000000"/>
            </w:tcBorders>
            <w:vAlign w:val="center"/>
          </w:tcPr>
          <w:p w:rsidR="00C12C6F" w:rsidRPr="00C12C6F" w:rsidRDefault="00C12C6F" w:rsidP="00C12C6F">
            <w:pPr>
              <w:spacing w:after="0" w:line="240" w:lineRule="auto"/>
              <w:rPr>
                <w:rFonts w:ascii="Times New Roman" w:eastAsia="Calibri" w:hAnsi="Times New Roman" w:cs="Times New Roman"/>
                <w:sz w:val="24"/>
              </w:rPr>
            </w:pPr>
            <w:r w:rsidRPr="00C12C6F">
              <w:rPr>
                <w:rFonts w:ascii="Times New Roman" w:eastAsia="Calibri" w:hAnsi="Times New Roman" w:cs="Times New Roman"/>
                <w:sz w:val="24"/>
              </w:rPr>
              <w:t>4</w:t>
            </w:r>
          </w:p>
        </w:tc>
      </w:tr>
      <w:tr w:rsidR="00C12C6F" w:rsidTr="00C12C6F">
        <w:tc>
          <w:tcPr>
            <w:tcW w:w="5667" w:type="dxa"/>
            <w:gridSpan w:val="2"/>
            <w:tcBorders>
              <w:top w:val="single" w:sz="4" w:space="0" w:color="000000"/>
              <w:left w:val="single" w:sz="4" w:space="0" w:color="000000"/>
              <w:bottom w:val="single" w:sz="4" w:space="0" w:color="000000"/>
              <w:right w:val="single" w:sz="4" w:space="0" w:color="000000"/>
            </w:tcBorders>
            <w:vAlign w:val="center"/>
            <w:hideMark/>
          </w:tcPr>
          <w:p w:rsidR="00C12C6F" w:rsidRPr="00C12C6F" w:rsidRDefault="00C12C6F" w:rsidP="00C12C6F">
            <w:pPr>
              <w:spacing w:after="0" w:line="240" w:lineRule="auto"/>
              <w:rPr>
                <w:rFonts w:ascii="Times New Roman" w:hAnsi="Times New Roman" w:cs="Times New Roman"/>
                <w:sz w:val="24"/>
              </w:rPr>
            </w:pPr>
            <w:r w:rsidRPr="00C12C6F">
              <w:rPr>
                <w:rFonts w:ascii="Times New Roman" w:hAnsi="Times New Roman" w:cs="Times New Roman"/>
                <w:sz w:val="24"/>
              </w:rPr>
              <w:lastRenderedPageBreak/>
              <w:t>Индивидуальные занятия по курсу «Путь к успех у – секреты орфографии»</w:t>
            </w:r>
          </w:p>
        </w:tc>
        <w:tc>
          <w:tcPr>
            <w:tcW w:w="854" w:type="dxa"/>
            <w:tcBorders>
              <w:top w:val="single" w:sz="4" w:space="0" w:color="000000"/>
              <w:left w:val="single" w:sz="4" w:space="0" w:color="000000"/>
              <w:bottom w:val="single" w:sz="4" w:space="0" w:color="000000"/>
              <w:right w:val="single" w:sz="4" w:space="0" w:color="000000"/>
            </w:tcBorders>
            <w:vAlign w:val="center"/>
            <w:hideMark/>
          </w:tcPr>
          <w:p w:rsidR="00C12C6F" w:rsidRPr="00C12C6F" w:rsidRDefault="00C12C6F" w:rsidP="00C12C6F">
            <w:pPr>
              <w:spacing w:after="0" w:line="240" w:lineRule="auto"/>
              <w:rPr>
                <w:rFonts w:ascii="Times New Roman" w:eastAsia="Calibri" w:hAnsi="Times New Roman" w:cs="Times New Roman"/>
                <w:sz w:val="24"/>
              </w:rPr>
            </w:pPr>
            <w:r w:rsidRPr="00C12C6F">
              <w:rPr>
                <w:rFonts w:ascii="Times New Roman" w:eastAsia="Calibri" w:hAnsi="Times New Roman" w:cs="Times New Roman"/>
                <w:sz w:val="24"/>
              </w:rPr>
              <w:t>1</w:t>
            </w:r>
          </w:p>
        </w:tc>
        <w:tc>
          <w:tcPr>
            <w:tcW w:w="809" w:type="dxa"/>
            <w:gridSpan w:val="2"/>
            <w:tcBorders>
              <w:top w:val="single" w:sz="4" w:space="0" w:color="000000"/>
              <w:left w:val="single" w:sz="4" w:space="0" w:color="000000"/>
              <w:bottom w:val="single" w:sz="4" w:space="0" w:color="000000"/>
              <w:right w:val="single" w:sz="4" w:space="0" w:color="000000"/>
            </w:tcBorders>
            <w:vAlign w:val="center"/>
            <w:hideMark/>
          </w:tcPr>
          <w:p w:rsidR="00C12C6F" w:rsidRPr="00C12C6F" w:rsidRDefault="00C12C6F" w:rsidP="00C12C6F">
            <w:pPr>
              <w:spacing w:after="0" w:line="240" w:lineRule="auto"/>
              <w:rPr>
                <w:rFonts w:ascii="Times New Roman" w:eastAsia="Calibri" w:hAnsi="Times New Roman" w:cs="Times New Roman"/>
                <w:sz w:val="24"/>
              </w:rPr>
            </w:pPr>
            <w:r w:rsidRPr="00C12C6F">
              <w:rPr>
                <w:rFonts w:ascii="Times New Roman" w:eastAsia="Calibri" w:hAnsi="Times New Roman" w:cs="Times New Roman"/>
                <w:sz w:val="24"/>
              </w:rPr>
              <w:t>1</w:t>
            </w:r>
          </w:p>
        </w:tc>
        <w:tc>
          <w:tcPr>
            <w:tcW w:w="852" w:type="dxa"/>
            <w:tcBorders>
              <w:top w:val="single" w:sz="4" w:space="0" w:color="000000"/>
              <w:left w:val="single" w:sz="4" w:space="0" w:color="000000"/>
              <w:bottom w:val="single" w:sz="4" w:space="0" w:color="000000"/>
              <w:right w:val="single" w:sz="4" w:space="0" w:color="auto"/>
            </w:tcBorders>
            <w:vAlign w:val="center"/>
            <w:hideMark/>
          </w:tcPr>
          <w:p w:rsidR="00C12C6F" w:rsidRPr="00C12C6F" w:rsidRDefault="00C12C6F" w:rsidP="00C12C6F">
            <w:pPr>
              <w:spacing w:after="0" w:line="240" w:lineRule="auto"/>
              <w:rPr>
                <w:rFonts w:ascii="Times New Roman" w:eastAsia="Calibri" w:hAnsi="Times New Roman" w:cs="Times New Roman"/>
                <w:sz w:val="24"/>
              </w:rPr>
            </w:pPr>
            <w:r w:rsidRPr="00C12C6F">
              <w:rPr>
                <w:rFonts w:ascii="Times New Roman" w:eastAsia="Calibri" w:hAnsi="Times New Roman" w:cs="Times New Roman"/>
                <w:sz w:val="24"/>
              </w:rPr>
              <w:t>1</w:t>
            </w:r>
          </w:p>
        </w:tc>
        <w:tc>
          <w:tcPr>
            <w:tcW w:w="1137" w:type="dxa"/>
            <w:tcBorders>
              <w:top w:val="single" w:sz="4" w:space="0" w:color="000000"/>
              <w:left w:val="single" w:sz="4" w:space="0" w:color="auto"/>
              <w:bottom w:val="single" w:sz="4" w:space="0" w:color="000000"/>
              <w:right w:val="single" w:sz="4" w:space="0" w:color="000000"/>
            </w:tcBorders>
            <w:vAlign w:val="center"/>
          </w:tcPr>
          <w:p w:rsidR="00C12C6F" w:rsidRPr="00C12C6F" w:rsidRDefault="00C12C6F" w:rsidP="00C12C6F">
            <w:pPr>
              <w:spacing w:after="0" w:line="240" w:lineRule="auto"/>
              <w:rPr>
                <w:rFonts w:ascii="Times New Roman" w:eastAsia="Calibri" w:hAnsi="Times New Roman" w:cs="Times New Roman"/>
                <w:sz w:val="24"/>
              </w:rPr>
            </w:pPr>
            <w:r w:rsidRPr="00C12C6F">
              <w:rPr>
                <w:rFonts w:ascii="Times New Roman" w:eastAsia="Calibri" w:hAnsi="Times New Roman" w:cs="Times New Roman"/>
                <w:sz w:val="24"/>
              </w:rPr>
              <w:t>1</w:t>
            </w:r>
          </w:p>
        </w:tc>
        <w:tc>
          <w:tcPr>
            <w:tcW w:w="1137" w:type="dxa"/>
            <w:tcBorders>
              <w:top w:val="single" w:sz="4" w:space="0" w:color="000000"/>
              <w:left w:val="single" w:sz="4" w:space="0" w:color="auto"/>
              <w:bottom w:val="single" w:sz="4" w:space="0" w:color="000000"/>
              <w:right w:val="single" w:sz="4" w:space="0" w:color="000000"/>
            </w:tcBorders>
            <w:vAlign w:val="center"/>
          </w:tcPr>
          <w:p w:rsidR="00C12C6F" w:rsidRPr="00C12C6F" w:rsidRDefault="00C12C6F" w:rsidP="00C12C6F">
            <w:pPr>
              <w:spacing w:after="0" w:line="240" w:lineRule="auto"/>
              <w:rPr>
                <w:rFonts w:ascii="Times New Roman" w:eastAsia="Calibri" w:hAnsi="Times New Roman" w:cs="Times New Roman"/>
                <w:sz w:val="24"/>
              </w:rPr>
            </w:pPr>
            <w:r w:rsidRPr="00C12C6F">
              <w:rPr>
                <w:rFonts w:ascii="Times New Roman" w:eastAsia="Calibri" w:hAnsi="Times New Roman" w:cs="Times New Roman"/>
                <w:sz w:val="24"/>
              </w:rPr>
              <w:t>4</w:t>
            </w:r>
          </w:p>
        </w:tc>
      </w:tr>
      <w:tr w:rsidR="00C12C6F" w:rsidTr="00C12C6F">
        <w:tc>
          <w:tcPr>
            <w:tcW w:w="5667" w:type="dxa"/>
            <w:gridSpan w:val="2"/>
            <w:tcBorders>
              <w:top w:val="single" w:sz="4" w:space="0" w:color="000000"/>
              <w:left w:val="single" w:sz="4" w:space="0" w:color="000000"/>
              <w:bottom w:val="single" w:sz="4" w:space="0" w:color="000000"/>
              <w:right w:val="single" w:sz="4" w:space="0" w:color="000000"/>
            </w:tcBorders>
            <w:vAlign w:val="center"/>
            <w:hideMark/>
          </w:tcPr>
          <w:p w:rsidR="00C12C6F" w:rsidRPr="00C12C6F" w:rsidRDefault="00C12C6F" w:rsidP="00C12C6F">
            <w:pPr>
              <w:spacing w:after="0" w:line="240" w:lineRule="auto"/>
              <w:rPr>
                <w:rFonts w:ascii="Times New Roman" w:hAnsi="Times New Roman" w:cs="Times New Roman"/>
                <w:sz w:val="24"/>
              </w:rPr>
            </w:pPr>
            <w:r w:rsidRPr="00C12C6F">
              <w:rPr>
                <w:rFonts w:ascii="Times New Roman" w:hAnsi="Times New Roman" w:cs="Times New Roman"/>
                <w:sz w:val="24"/>
              </w:rPr>
              <w:t>Индивидуальные занятия по курсу «Путь к успех у – гимнастика ума»</w:t>
            </w:r>
          </w:p>
        </w:tc>
        <w:tc>
          <w:tcPr>
            <w:tcW w:w="854" w:type="dxa"/>
            <w:tcBorders>
              <w:top w:val="single" w:sz="4" w:space="0" w:color="000000"/>
              <w:left w:val="single" w:sz="4" w:space="0" w:color="000000"/>
              <w:bottom w:val="single" w:sz="4" w:space="0" w:color="000000"/>
              <w:right w:val="single" w:sz="4" w:space="0" w:color="000000"/>
            </w:tcBorders>
            <w:vAlign w:val="center"/>
            <w:hideMark/>
          </w:tcPr>
          <w:p w:rsidR="00C12C6F" w:rsidRPr="00C12C6F" w:rsidRDefault="00C12C6F" w:rsidP="00C12C6F">
            <w:pPr>
              <w:spacing w:after="0" w:line="240" w:lineRule="auto"/>
              <w:rPr>
                <w:rFonts w:ascii="Times New Roman" w:eastAsia="Calibri" w:hAnsi="Times New Roman" w:cs="Times New Roman"/>
                <w:sz w:val="24"/>
              </w:rPr>
            </w:pPr>
            <w:r w:rsidRPr="00C12C6F">
              <w:rPr>
                <w:rFonts w:ascii="Times New Roman" w:eastAsia="Calibri" w:hAnsi="Times New Roman" w:cs="Times New Roman"/>
                <w:sz w:val="24"/>
              </w:rPr>
              <w:t>1</w:t>
            </w:r>
          </w:p>
        </w:tc>
        <w:tc>
          <w:tcPr>
            <w:tcW w:w="809" w:type="dxa"/>
            <w:gridSpan w:val="2"/>
            <w:tcBorders>
              <w:top w:val="single" w:sz="4" w:space="0" w:color="000000"/>
              <w:left w:val="single" w:sz="4" w:space="0" w:color="000000"/>
              <w:bottom w:val="single" w:sz="4" w:space="0" w:color="000000"/>
              <w:right w:val="single" w:sz="4" w:space="0" w:color="000000"/>
            </w:tcBorders>
            <w:vAlign w:val="center"/>
            <w:hideMark/>
          </w:tcPr>
          <w:p w:rsidR="00C12C6F" w:rsidRPr="00C12C6F" w:rsidRDefault="00C12C6F" w:rsidP="00C12C6F">
            <w:pPr>
              <w:spacing w:after="0" w:line="240" w:lineRule="auto"/>
              <w:rPr>
                <w:rFonts w:ascii="Times New Roman" w:eastAsia="Calibri" w:hAnsi="Times New Roman" w:cs="Times New Roman"/>
                <w:sz w:val="24"/>
              </w:rPr>
            </w:pPr>
            <w:r w:rsidRPr="00C12C6F">
              <w:rPr>
                <w:rFonts w:ascii="Times New Roman" w:eastAsia="Calibri" w:hAnsi="Times New Roman" w:cs="Times New Roman"/>
                <w:sz w:val="24"/>
              </w:rPr>
              <w:t>1</w:t>
            </w:r>
          </w:p>
        </w:tc>
        <w:tc>
          <w:tcPr>
            <w:tcW w:w="852" w:type="dxa"/>
            <w:tcBorders>
              <w:top w:val="single" w:sz="4" w:space="0" w:color="000000"/>
              <w:left w:val="single" w:sz="4" w:space="0" w:color="000000"/>
              <w:bottom w:val="single" w:sz="4" w:space="0" w:color="000000"/>
              <w:right w:val="single" w:sz="4" w:space="0" w:color="auto"/>
            </w:tcBorders>
            <w:vAlign w:val="center"/>
            <w:hideMark/>
          </w:tcPr>
          <w:p w:rsidR="00C12C6F" w:rsidRPr="00C12C6F" w:rsidRDefault="00C12C6F" w:rsidP="00C12C6F">
            <w:pPr>
              <w:spacing w:after="0" w:line="240" w:lineRule="auto"/>
              <w:rPr>
                <w:rFonts w:ascii="Times New Roman" w:eastAsia="Calibri" w:hAnsi="Times New Roman" w:cs="Times New Roman"/>
                <w:sz w:val="24"/>
              </w:rPr>
            </w:pPr>
            <w:r w:rsidRPr="00C12C6F">
              <w:rPr>
                <w:rFonts w:ascii="Times New Roman" w:eastAsia="Calibri" w:hAnsi="Times New Roman" w:cs="Times New Roman"/>
                <w:sz w:val="24"/>
              </w:rPr>
              <w:t>1</w:t>
            </w:r>
          </w:p>
        </w:tc>
        <w:tc>
          <w:tcPr>
            <w:tcW w:w="1137" w:type="dxa"/>
            <w:tcBorders>
              <w:top w:val="single" w:sz="4" w:space="0" w:color="000000"/>
              <w:left w:val="single" w:sz="4" w:space="0" w:color="auto"/>
              <w:bottom w:val="single" w:sz="4" w:space="0" w:color="000000"/>
              <w:right w:val="single" w:sz="4" w:space="0" w:color="000000"/>
            </w:tcBorders>
            <w:vAlign w:val="center"/>
          </w:tcPr>
          <w:p w:rsidR="00C12C6F" w:rsidRPr="00C12C6F" w:rsidRDefault="00C12C6F" w:rsidP="00C12C6F">
            <w:pPr>
              <w:spacing w:after="0" w:line="240" w:lineRule="auto"/>
              <w:rPr>
                <w:rFonts w:ascii="Times New Roman" w:eastAsia="Calibri" w:hAnsi="Times New Roman" w:cs="Times New Roman"/>
                <w:sz w:val="24"/>
              </w:rPr>
            </w:pPr>
            <w:r w:rsidRPr="00C12C6F">
              <w:rPr>
                <w:rFonts w:ascii="Times New Roman" w:eastAsia="Calibri" w:hAnsi="Times New Roman" w:cs="Times New Roman"/>
                <w:sz w:val="24"/>
              </w:rPr>
              <w:t>1</w:t>
            </w:r>
          </w:p>
        </w:tc>
        <w:tc>
          <w:tcPr>
            <w:tcW w:w="1137" w:type="dxa"/>
            <w:tcBorders>
              <w:top w:val="single" w:sz="4" w:space="0" w:color="000000"/>
              <w:left w:val="single" w:sz="4" w:space="0" w:color="auto"/>
              <w:bottom w:val="single" w:sz="4" w:space="0" w:color="000000"/>
              <w:right w:val="single" w:sz="4" w:space="0" w:color="000000"/>
            </w:tcBorders>
            <w:vAlign w:val="center"/>
          </w:tcPr>
          <w:p w:rsidR="00C12C6F" w:rsidRPr="00C12C6F" w:rsidRDefault="00C12C6F" w:rsidP="00C12C6F">
            <w:pPr>
              <w:spacing w:after="0" w:line="240" w:lineRule="auto"/>
              <w:rPr>
                <w:rFonts w:ascii="Times New Roman" w:eastAsia="Calibri" w:hAnsi="Times New Roman" w:cs="Times New Roman"/>
                <w:sz w:val="24"/>
              </w:rPr>
            </w:pPr>
            <w:r w:rsidRPr="00C12C6F">
              <w:rPr>
                <w:rFonts w:ascii="Times New Roman" w:eastAsia="Calibri" w:hAnsi="Times New Roman" w:cs="Times New Roman"/>
                <w:sz w:val="24"/>
              </w:rPr>
              <w:t>4</w:t>
            </w:r>
          </w:p>
        </w:tc>
      </w:tr>
      <w:tr w:rsidR="00C12C6F" w:rsidTr="00C12C6F">
        <w:tc>
          <w:tcPr>
            <w:tcW w:w="5667" w:type="dxa"/>
            <w:gridSpan w:val="2"/>
            <w:tcBorders>
              <w:top w:val="single" w:sz="4" w:space="0" w:color="000000"/>
              <w:left w:val="single" w:sz="4" w:space="0" w:color="000000"/>
              <w:bottom w:val="single" w:sz="4" w:space="0" w:color="000000"/>
              <w:right w:val="single" w:sz="4" w:space="0" w:color="000000"/>
            </w:tcBorders>
            <w:vAlign w:val="center"/>
            <w:hideMark/>
          </w:tcPr>
          <w:p w:rsidR="00C12C6F" w:rsidRPr="00C12C6F" w:rsidRDefault="00C12C6F">
            <w:pPr>
              <w:spacing w:after="0" w:line="240" w:lineRule="auto"/>
              <w:jc w:val="right"/>
              <w:rPr>
                <w:rFonts w:ascii="Times New Roman" w:hAnsi="Times New Roman" w:cs="Times New Roman"/>
                <w:b/>
                <w:sz w:val="24"/>
              </w:rPr>
            </w:pPr>
            <w:r w:rsidRPr="00C12C6F">
              <w:rPr>
                <w:rFonts w:ascii="Times New Roman" w:hAnsi="Times New Roman" w:cs="Times New Roman"/>
                <w:b/>
                <w:sz w:val="24"/>
              </w:rPr>
              <w:t>Итого</w:t>
            </w:r>
          </w:p>
        </w:tc>
        <w:tc>
          <w:tcPr>
            <w:tcW w:w="854" w:type="dxa"/>
            <w:tcBorders>
              <w:top w:val="single" w:sz="4" w:space="0" w:color="000000"/>
              <w:left w:val="single" w:sz="4" w:space="0" w:color="000000"/>
              <w:bottom w:val="single" w:sz="4" w:space="0" w:color="000000"/>
              <w:right w:val="single" w:sz="4" w:space="0" w:color="000000"/>
            </w:tcBorders>
            <w:vAlign w:val="center"/>
            <w:hideMark/>
          </w:tcPr>
          <w:p w:rsidR="00C12C6F" w:rsidRPr="00C12C6F" w:rsidRDefault="00C12C6F">
            <w:pPr>
              <w:spacing w:after="0" w:line="240" w:lineRule="auto"/>
              <w:jc w:val="center"/>
              <w:rPr>
                <w:rFonts w:ascii="Times New Roman" w:eastAsia="Calibri" w:hAnsi="Times New Roman" w:cs="Times New Roman"/>
                <w:b/>
                <w:sz w:val="24"/>
              </w:rPr>
            </w:pPr>
            <w:r w:rsidRPr="00C12C6F">
              <w:rPr>
                <w:rFonts w:ascii="Times New Roman" w:eastAsia="Calibri" w:hAnsi="Times New Roman" w:cs="Times New Roman"/>
                <w:b/>
                <w:sz w:val="24"/>
              </w:rPr>
              <w:t>5</w:t>
            </w:r>
          </w:p>
        </w:tc>
        <w:tc>
          <w:tcPr>
            <w:tcW w:w="809" w:type="dxa"/>
            <w:gridSpan w:val="2"/>
            <w:tcBorders>
              <w:top w:val="single" w:sz="4" w:space="0" w:color="000000"/>
              <w:left w:val="single" w:sz="4" w:space="0" w:color="000000"/>
              <w:bottom w:val="single" w:sz="4" w:space="0" w:color="000000"/>
              <w:right w:val="single" w:sz="4" w:space="0" w:color="000000"/>
            </w:tcBorders>
            <w:vAlign w:val="center"/>
            <w:hideMark/>
          </w:tcPr>
          <w:p w:rsidR="00C12C6F" w:rsidRPr="00C12C6F" w:rsidRDefault="00C12C6F">
            <w:pPr>
              <w:spacing w:after="0" w:line="240" w:lineRule="auto"/>
              <w:jc w:val="center"/>
              <w:rPr>
                <w:rFonts w:ascii="Times New Roman" w:eastAsia="Calibri" w:hAnsi="Times New Roman" w:cs="Times New Roman"/>
                <w:b/>
                <w:sz w:val="24"/>
              </w:rPr>
            </w:pPr>
            <w:r w:rsidRPr="00C12C6F">
              <w:rPr>
                <w:rFonts w:ascii="Times New Roman" w:eastAsia="Calibri" w:hAnsi="Times New Roman" w:cs="Times New Roman"/>
                <w:b/>
                <w:sz w:val="24"/>
              </w:rPr>
              <w:t>5</w:t>
            </w:r>
          </w:p>
        </w:tc>
        <w:tc>
          <w:tcPr>
            <w:tcW w:w="852" w:type="dxa"/>
            <w:tcBorders>
              <w:top w:val="single" w:sz="4" w:space="0" w:color="000000"/>
              <w:left w:val="single" w:sz="4" w:space="0" w:color="000000"/>
              <w:bottom w:val="single" w:sz="4" w:space="0" w:color="000000"/>
              <w:right w:val="single" w:sz="4" w:space="0" w:color="auto"/>
            </w:tcBorders>
            <w:vAlign w:val="center"/>
            <w:hideMark/>
          </w:tcPr>
          <w:p w:rsidR="00C12C6F" w:rsidRPr="00C12C6F" w:rsidRDefault="00C12C6F">
            <w:pPr>
              <w:spacing w:after="0" w:line="240" w:lineRule="auto"/>
              <w:jc w:val="center"/>
              <w:rPr>
                <w:rFonts w:ascii="Times New Roman" w:eastAsia="Calibri" w:hAnsi="Times New Roman" w:cs="Times New Roman"/>
                <w:b/>
                <w:sz w:val="24"/>
              </w:rPr>
            </w:pPr>
            <w:r w:rsidRPr="00C12C6F">
              <w:rPr>
                <w:rFonts w:ascii="Times New Roman" w:eastAsia="Calibri" w:hAnsi="Times New Roman" w:cs="Times New Roman"/>
                <w:b/>
                <w:sz w:val="24"/>
              </w:rPr>
              <w:t>5</w:t>
            </w:r>
          </w:p>
        </w:tc>
        <w:tc>
          <w:tcPr>
            <w:tcW w:w="1137" w:type="dxa"/>
            <w:tcBorders>
              <w:top w:val="single" w:sz="4" w:space="0" w:color="000000"/>
              <w:left w:val="single" w:sz="4" w:space="0" w:color="auto"/>
              <w:bottom w:val="single" w:sz="4" w:space="0" w:color="000000"/>
              <w:right w:val="single" w:sz="4" w:space="0" w:color="000000"/>
            </w:tcBorders>
            <w:vAlign w:val="center"/>
          </w:tcPr>
          <w:p w:rsidR="00C12C6F" w:rsidRPr="00C12C6F" w:rsidRDefault="00C12C6F">
            <w:pPr>
              <w:spacing w:after="0" w:line="240" w:lineRule="auto"/>
              <w:jc w:val="center"/>
              <w:rPr>
                <w:rFonts w:ascii="Times New Roman" w:eastAsia="Calibri" w:hAnsi="Times New Roman" w:cs="Times New Roman"/>
                <w:b/>
                <w:sz w:val="24"/>
              </w:rPr>
            </w:pPr>
            <w:r w:rsidRPr="00C12C6F">
              <w:rPr>
                <w:rFonts w:ascii="Times New Roman" w:eastAsia="Calibri" w:hAnsi="Times New Roman" w:cs="Times New Roman"/>
                <w:b/>
                <w:sz w:val="24"/>
              </w:rPr>
              <w:t>5</w:t>
            </w:r>
          </w:p>
        </w:tc>
        <w:tc>
          <w:tcPr>
            <w:tcW w:w="1137" w:type="dxa"/>
            <w:tcBorders>
              <w:top w:val="single" w:sz="4" w:space="0" w:color="000000"/>
              <w:left w:val="single" w:sz="4" w:space="0" w:color="auto"/>
              <w:bottom w:val="single" w:sz="4" w:space="0" w:color="000000"/>
              <w:right w:val="single" w:sz="4" w:space="0" w:color="000000"/>
            </w:tcBorders>
            <w:vAlign w:val="center"/>
          </w:tcPr>
          <w:p w:rsidR="00C12C6F" w:rsidRPr="00C12C6F" w:rsidRDefault="00C12C6F">
            <w:pPr>
              <w:spacing w:after="0" w:line="240" w:lineRule="auto"/>
              <w:jc w:val="center"/>
              <w:rPr>
                <w:rFonts w:ascii="Times New Roman" w:eastAsia="Calibri" w:hAnsi="Times New Roman" w:cs="Times New Roman"/>
                <w:b/>
                <w:sz w:val="24"/>
              </w:rPr>
            </w:pPr>
            <w:r w:rsidRPr="00C12C6F">
              <w:rPr>
                <w:rFonts w:ascii="Times New Roman" w:eastAsia="Calibri" w:hAnsi="Times New Roman" w:cs="Times New Roman"/>
                <w:b/>
                <w:sz w:val="24"/>
              </w:rPr>
              <w:t>20</w:t>
            </w:r>
          </w:p>
        </w:tc>
      </w:tr>
    </w:tbl>
    <w:p w:rsidR="00C12C6F" w:rsidRDefault="00C12C6F" w:rsidP="00977C64">
      <w:pPr>
        <w:pStyle w:val="dash041e005f0431005f044b005f0447005f043d005f044b005f0439"/>
        <w:rPr>
          <w:sz w:val="22"/>
          <w:szCs w:val="22"/>
        </w:rPr>
      </w:pPr>
    </w:p>
    <w:p w:rsidR="00977C64" w:rsidRPr="000A1868" w:rsidRDefault="00977C64" w:rsidP="00977C64">
      <w:pPr>
        <w:pStyle w:val="dash041e005f0431005f044b005f0447005f043d005f044b005f0439"/>
        <w:rPr>
          <w:sz w:val="22"/>
          <w:szCs w:val="22"/>
        </w:rPr>
      </w:pPr>
      <w:r w:rsidRPr="000A1868">
        <w:rPr>
          <w:sz w:val="22"/>
          <w:szCs w:val="22"/>
        </w:rPr>
        <w:t>*** Количество часов на физическую культуру обязательной части составляет два часа  третий час реализуется  в рамках внеурочной деятельности ( согласно  П.10.20. СанПин 2.4.2.2821-10.)</w:t>
      </w:r>
    </w:p>
    <w:p w:rsidR="00FD068D" w:rsidRDefault="001956AD" w:rsidP="001956AD">
      <w:pPr>
        <w:spacing w:after="0" w:line="240" w:lineRule="auto"/>
        <w:jc w:val="center"/>
        <w:rPr>
          <w:sz w:val="20"/>
          <w:szCs w:val="20"/>
        </w:rPr>
      </w:pPr>
      <w:r>
        <w:rPr>
          <w:sz w:val="20"/>
          <w:szCs w:val="20"/>
        </w:rPr>
        <w:t xml:space="preserve">     </w:t>
      </w:r>
    </w:p>
    <w:p w:rsidR="000C6C0E" w:rsidRDefault="000C6C0E" w:rsidP="000C6C0E">
      <w:pPr>
        <w:pStyle w:val="14TexstOSNOVA1012"/>
        <w:spacing w:line="240" w:lineRule="auto"/>
        <w:ind w:firstLine="0"/>
        <w:jc w:val="center"/>
        <w:outlineLvl w:val="2"/>
        <w:rPr>
          <w:rFonts w:ascii="Times New Roman" w:hAnsi="Times New Roman" w:cs="Times New Roman"/>
          <w:b/>
          <w:color w:val="auto"/>
          <w:spacing w:val="2"/>
          <w:sz w:val="24"/>
          <w:szCs w:val="24"/>
        </w:rPr>
      </w:pPr>
      <w:r w:rsidRPr="00D51AD4">
        <w:rPr>
          <w:rFonts w:ascii="Times New Roman" w:hAnsi="Times New Roman" w:cs="Times New Roman"/>
          <w:b/>
          <w:color w:val="auto"/>
          <w:spacing w:val="2"/>
          <w:sz w:val="24"/>
          <w:szCs w:val="24"/>
        </w:rPr>
        <w:t>Программа внеурочной деятельности</w:t>
      </w:r>
      <w:bookmarkEnd w:id="37"/>
    </w:p>
    <w:p w:rsidR="002F64E1" w:rsidRPr="00D51AD4" w:rsidRDefault="002F64E1" w:rsidP="000C6C0E">
      <w:pPr>
        <w:pStyle w:val="14TexstOSNOVA1012"/>
        <w:spacing w:line="240" w:lineRule="auto"/>
        <w:ind w:firstLine="0"/>
        <w:jc w:val="center"/>
        <w:outlineLvl w:val="2"/>
        <w:rPr>
          <w:rFonts w:ascii="Times New Roman" w:hAnsi="Times New Roman" w:cs="Times New Roman"/>
          <w:b/>
          <w:color w:val="auto"/>
          <w:spacing w:val="2"/>
          <w:sz w:val="24"/>
          <w:szCs w:val="24"/>
        </w:rPr>
      </w:pPr>
    </w:p>
    <w:p w:rsidR="002F64E1" w:rsidRDefault="002F64E1" w:rsidP="002F64E1">
      <w:pPr>
        <w:shd w:val="clear" w:color="auto" w:fill="FFFFFF"/>
        <w:tabs>
          <w:tab w:val="left" w:pos="0"/>
        </w:tabs>
        <w:spacing w:after="0" w:line="240" w:lineRule="auto"/>
        <w:ind w:left="57" w:right="57"/>
        <w:jc w:val="both"/>
        <w:rPr>
          <w:rFonts w:ascii="Times New Roman" w:hAnsi="Times New Roman" w:cs="Times New Roman"/>
          <w:sz w:val="24"/>
          <w:szCs w:val="24"/>
        </w:rPr>
      </w:pPr>
      <w:r w:rsidRPr="00667BDA">
        <w:rPr>
          <w:rFonts w:ascii="Times New Roman" w:hAnsi="Times New Roman" w:cs="Times New Roman"/>
          <w:b/>
          <w:i/>
          <w:sz w:val="24"/>
          <w:szCs w:val="24"/>
        </w:rPr>
        <w:t>Цель внеурочной деятельности</w:t>
      </w:r>
      <w:r w:rsidRPr="00667BDA">
        <w:rPr>
          <w:rFonts w:ascii="Times New Roman" w:hAnsi="Times New Roman" w:cs="Times New Roman"/>
          <w:b/>
          <w:sz w:val="24"/>
          <w:szCs w:val="24"/>
        </w:rPr>
        <w:t>:</w:t>
      </w:r>
      <w:r w:rsidRPr="00667BDA">
        <w:rPr>
          <w:rFonts w:ascii="Times New Roman" w:hAnsi="Times New Roman" w:cs="Times New Roman"/>
          <w:sz w:val="24"/>
          <w:szCs w:val="24"/>
        </w:rPr>
        <w:t xml:space="preserve">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2F64E1" w:rsidRPr="00667BDA" w:rsidRDefault="002F64E1" w:rsidP="002F64E1">
      <w:pPr>
        <w:shd w:val="clear" w:color="auto" w:fill="FFFFFF"/>
        <w:tabs>
          <w:tab w:val="left" w:pos="0"/>
        </w:tabs>
        <w:spacing w:after="0" w:line="240" w:lineRule="auto"/>
        <w:ind w:left="57" w:right="57"/>
        <w:jc w:val="both"/>
        <w:rPr>
          <w:rFonts w:ascii="Times New Roman" w:hAnsi="Times New Roman" w:cs="Times New Roman"/>
          <w:sz w:val="24"/>
          <w:szCs w:val="24"/>
        </w:rPr>
      </w:pPr>
    </w:p>
    <w:p w:rsidR="002F64E1" w:rsidRPr="00667BDA" w:rsidRDefault="002F64E1" w:rsidP="002F64E1">
      <w:pPr>
        <w:shd w:val="clear" w:color="auto" w:fill="FFFFFF"/>
        <w:tabs>
          <w:tab w:val="left" w:pos="0"/>
        </w:tabs>
        <w:spacing w:after="0" w:line="240" w:lineRule="auto"/>
        <w:ind w:left="57" w:right="57"/>
        <w:jc w:val="both"/>
        <w:rPr>
          <w:rFonts w:ascii="Times New Roman" w:hAnsi="Times New Roman" w:cs="Times New Roman"/>
          <w:sz w:val="24"/>
          <w:szCs w:val="24"/>
        </w:rPr>
      </w:pPr>
      <w:r w:rsidRPr="00667BDA">
        <w:rPr>
          <w:rFonts w:ascii="Times New Roman" w:hAnsi="Times New Roman" w:cs="Times New Roman"/>
          <w:sz w:val="24"/>
          <w:szCs w:val="24"/>
        </w:rPr>
        <w:t xml:space="preserve">Основными </w:t>
      </w:r>
      <w:r w:rsidRPr="00667BDA">
        <w:rPr>
          <w:rFonts w:ascii="Times New Roman" w:hAnsi="Times New Roman" w:cs="Times New Roman"/>
          <w:b/>
          <w:sz w:val="24"/>
          <w:szCs w:val="24"/>
        </w:rPr>
        <w:t>задачами</w:t>
      </w:r>
      <w:r w:rsidRPr="00667BDA">
        <w:rPr>
          <w:rFonts w:ascii="Times New Roman" w:hAnsi="Times New Roman" w:cs="Times New Roman"/>
          <w:sz w:val="24"/>
          <w:szCs w:val="24"/>
        </w:rPr>
        <w:t xml:space="preserve"> организации  внеурочной   деятельности  детей являются: </w:t>
      </w:r>
    </w:p>
    <w:p w:rsidR="002F64E1" w:rsidRPr="00667BDA" w:rsidRDefault="002F64E1" w:rsidP="002F64E1">
      <w:pPr>
        <w:shd w:val="clear" w:color="auto" w:fill="FFFFFF"/>
        <w:tabs>
          <w:tab w:val="left" w:pos="0"/>
        </w:tabs>
        <w:spacing w:after="0" w:line="240" w:lineRule="auto"/>
        <w:ind w:left="57" w:right="57"/>
        <w:jc w:val="both"/>
        <w:rPr>
          <w:rFonts w:ascii="Times New Roman" w:hAnsi="Times New Roman" w:cs="Times New Roman"/>
          <w:sz w:val="24"/>
          <w:szCs w:val="24"/>
        </w:rPr>
      </w:pPr>
      <w:r w:rsidRPr="00667BDA">
        <w:rPr>
          <w:rFonts w:ascii="Times New Roman" w:hAnsi="Times New Roman" w:cs="Times New Roman"/>
          <w:sz w:val="24"/>
          <w:szCs w:val="24"/>
        </w:rPr>
        <w:t xml:space="preserve"> -усилить педагогическое влияние на жизнь учащихся в свободное от учебы время; </w:t>
      </w:r>
    </w:p>
    <w:p w:rsidR="002F64E1" w:rsidRPr="00667BDA" w:rsidRDefault="002F64E1" w:rsidP="002F64E1">
      <w:pPr>
        <w:shd w:val="clear" w:color="auto" w:fill="FFFFFF"/>
        <w:tabs>
          <w:tab w:val="left" w:pos="0"/>
        </w:tabs>
        <w:spacing w:after="0" w:line="240" w:lineRule="auto"/>
        <w:ind w:left="57" w:right="57"/>
        <w:jc w:val="both"/>
        <w:rPr>
          <w:rFonts w:ascii="Times New Roman" w:hAnsi="Times New Roman" w:cs="Times New Roman"/>
          <w:sz w:val="24"/>
          <w:szCs w:val="24"/>
        </w:rPr>
      </w:pPr>
      <w:r w:rsidRPr="00667BDA">
        <w:rPr>
          <w:rFonts w:ascii="Times New Roman" w:hAnsi="Times New Roman" w:cs="Times New Roman"/>
          <w:sz w:val="24"/>
          <w:szCs w:val="24"/>
        </w:rPr>
        <w:t xml:space="preserve"> -организовать общественно-полезную и досуговую деятельность учащихся совместно с коллективами учреждения внешкольного воспитания, учреждений культуры, физкультуры и спорта, общественными объединениями, семьями обучающихся; </w:t>
      </w:r>
    </w:p>
    <w:p w:rsidR="002F64E1" w:rsidRPr="00667BDA" w:rsidRDefault="002F64E1" w:rsidP="002F64E1">
      <w:pPr>
        <w:shd w:val="clear" w:color="auto" w:fill="FFFFFF"/>
        <w:tabs>
          <w:tab w:val="left" w:pos="0"/>
        </w:tabs>
        <w:spacing w:after="0" w:line="240" w:lineRule="auto"/>
        <w:ind w:left="57" w:right="57"/>
        <w:jc w:val="both"/>
        <w:rPr>
          <w:rFonts w:ascii="Times New Roman" w:hAnsi="Times New Roman" w:cs="Times New Roman"/>
          <w:sz w:val="24"/>
          <w:szCs w:val="24"/>
        </w:rPr>
      </w:pPr>
      <w:r w:rsidRPr="00667BDA">
        <w:rPr>
          <w:rFonts w:ascii="Times New Roman" w:hAnsi="Times New Roman" w:cs="Times New Roman"/>
          <w:sz w:val="24"/>
          <w:szCs w:val="24"/>
        </w:rPr>
        <w:t xml:space="preserve"> -выявить интересы, склонности, способности, возможности обучающихся к различным видам деятельности; </w:t>
      </w:r>
    </w:p>
    <w:p w:rsidR="002F64E1" w:rsidRPr="00667BDA" w:rsidRDefault="002F64E1" w:rsidP="002F64E1">
      <w:pPr>
        <w:shd w:val="clear" w:color="auto" w:fill="FFFFFF"/>
        <w:tabs>
          <w:tab w:val="left" w:pos="0"/>
        </w:tabs>
        <w:spacing w:after="0" w:line="240" w:lineRule="auto"/>
        <w:ind w:left="57" w:right="57"/>
        <w:jc w:val="both"/>
        <w:rPr>
          <w:rFonts w:ascii="Times New Roman" w:hAnsi="Times New Roman" w:cs="Times New Roman"/>
          <w:sz w:val="24"/>
          <w:szCs w:val="24"/>
        </w:rPr>
      </w:pPr>
      <w:r w:rsidRPr="00667BDA">
        <w:rPr>
          <w:rFonts w:ascii="Times New Roman" w:hAnsi="Times New Roman" w:cs="Times New Roman"/>
          <w:sz w:val="24"/>
          <w:szCs w:val="24"/>
        </w:rPr>
        <w:t xml:space="preserve"> - оказать помощь в поисках «себя»; </w:t>
      </w:r>
    </w:p>
    <w:p w:rsidR="002F64E1" w:rsidRPr="00667BDA" w:rsidRDefault="002F64E1" w:rsidP="002F64E1">
      <w:pPr>
        <w:shd w:val="clear" w:color="auto" w:fill="FFFFFF"/>
        <w:tabs>
          <w:tab w:val="left" w:pos="0"/>
        </w:tabs>
        <w:spacing w:after="0" w:line="240" w:lineRule="auto"/>
        <w:ind w:left="57" w:right="57"/>
        <w:jc w:val="both"/>
        <w:rPr>
          <w:rFonts w:ascii="Times New Roman" w:hAnsi="Times New Roman" w:cs="Times New Roman"/>
          <w:sz w:val="24"/>
          <w:szCs w:val="24"/>
        </w:rPr>
      </w:pPr>
      <w:r w:rsidRPr="00667BDA">
        <w:rPr>
          <w:rFonts w:ascii="Times New Roman" w:hAnsi="Times New Roman" w:cs="Times New Roman"/>
          <w:sz w:val="24"/>
          <w:szCs w:val="24"/>
        </w:rPr>
        <w:t xml:space="preserve"> -создать условия для индивидуального развития ребенка в избранной сфере  внеурочной   деятельности ; </w:t>
      </w:r>
    </w:p>
    <w:p w:rsidR="002F64E1" w:rsidRPr="00667BDA" w:rsidRDefault="002F64E1" w:rsidP="002F64E1">
      <w:pPr>
        <w:shd w:val="clear" w:color="auto" w:fill="FFFFFF"/>
        <w:tabs>
          <w:tab w:val="left" w:pos="0"/>
        </w:tabs>
        <w:spacing w:after="0" w:line="240" w:lineRule="auto"/>
        <w:ind w:left="57" w:right="57"/>
        <w:jc w:val="both"/>
        <w:rPr>
          <w:rFonts w:ascii="Times New Roman" w:hAnsi="Times New Roman" w:cs="Times New Roman"/>
          <w:sz w:val="24"/>
          <w:szCs w:val="24"/>
        </w:rPr>
      </w:pPr>
      <w:r w:rsidRPr="00667BDA">
        <w:rPr>
          <w:rFonts w:ascii="Times New Roman" w:hAnsi="Times New Roman" w:cs="Times New Roman"/>
          <w:sz w:val="24"/>
          <w:szCs w:val="24"/>
        </w:rPr>
        <w:t xml:space="preserve"> -развить опыт творческой деятельности, творческих способностей; </w:t>
      </w:r>
    </w:p>
    <w:p w:rsidR="002F64E1" w:rsidRPr="00667BDA" w:rsidRDefault="002F64E1" w:rsidP="002F64E1">
      <w:pPr>
        <w:shd w:val="clear" w:color="auto" w:fill="FFFFFF"/>
        <w:tabs>
          <w:tab w:val="left" w:pos="0"/>
        </w:tabs>
        <w:spacing w:after="0" w:line="240" w:lineRule="auto"/>
        <w:ind w:left="57" w:right="57"/>
        <w:jc w:val="both"/>
        <w:rPr>
          <w:rFonts w:ascii="Times New Roman" w:hAnsi="Times New Roman" w:cs="Times New Roman"/>
          <w:sz w:val="24"/>
          <w:szCs w:val="24"/>
        </w:rPr>
      </w:pPr>
      <w:r w:rsidRPr="00667BDA">
        <w:rPr>
          <w:rFonts w:ascii="Times New Roman" w:hAnsi="Times New Roman" w:cs="Times New Roman"/>
          <w:sz w:val="24"/>
          <w:szCs w:val="24"/>
        </w:rPr>
        <w:t xml:space="preserve"> -создать условия для реализации приобретенных знаний, умений и навыков; </w:t>
      </w:r>
    </w:p>
    <w:p w:rsidR="002F64E1" w:rsidRPr="00667BDA" w:rsidRDefault="002F64E1" w:rsidP="002F64E1">
      <w:pPr>
        <w:shd w:val="clear" w:color="auto" w:fill="FFFFFF"/>
        <w:tabs>
          <w:tab w:val="left" w:pos="0"/>
        </w:tabs>
        <w:spacing w:after="0" w:line="240" w:lineRule="auto"/>
        <w:ind w:left="57" w:right="57"/>
        <w:jc w:val="both"/>
        <w:rPr>
          <w:rFonts w:ascii="Times New Roman" w:hAnsi="Times New Roman" w:cs="Times New Roman"/>
          <w:sz w:val="24"/>
          <w:szCs w:val="24"/>
        </w:rPr>
      </w:pPr>
      <w:r w:rsidRPr="00667BDA">
        <w:rPr>
          <w:rFonts w:ascii="Times New Roman" w:hAnsi="Times New Roman" w:cs="Times New Roman"/>
          <w:sz w:val="24"/>
          <w:szCs w:val="24"/>
        </w:rPr>
        <w:t xml:space="preserve"> -развить опыт неформального общения, взаимодействия, сотрудничества; </w:t>
      </w:r>
    </w:p>
    <w:p w:rsidR="002F64E1" w:rsidRPr="00667BDA" w:rsidRDefault="002F64E1" w:rsidP="002F64E1">
      <w:pPr>
        <w:shd w:val="clear" w:color="auto" w:fill="FFFFFF"/>
        <w:tabs>
          <w:tab w:val="left" w:pos="0"/>
        </w:tabs>
        <w:spacing w:after="0" w:line="240" w:lineRule="auto"/>
        <w:ind w:left="57" w:right="57"/>
        <w:jc w:val="both"/>
        <w:rPr>
          <w:rFonts w:ascii="Times New Roman" w:hAnsi="Times New Roman" w:cs="Times New Roman"/>
          <w:sz w:val="24"/>
          <w:szCs w:val="24"/>
        </w:rPr>
      </w:pPr>
      <w:r w:rsidRPr="00667BDA">
        <w:rPr>
          <w:rFonts w:ascii="Times New Roman" w:hAnsi="Times New Roman" w:cs="Times New Roman"/>
          <w:sz w:val="24"/>
          <w:szCs w:val="24"/>
        </w:rPr>
        <w:t xml:space="preserve">-расширить рамки общения с социумом; </w:t>
      </w:r>
    </w:p>
    <w:p w:rsidR="002F64E1" w:rsidRPr="00667BDA" w:rsidRDefault="002F64E1" w:rsidP="002F64E1">
      <w:pPr>
        <w:shd w:val="clear" w:color="auto" w:fill="FFFFFF"/>
        <w:tabs>
          <w:tab w:val="left" w:pos="0"/>
        </w:tabs>
        <w:spacing w:after="0" w:line="240" w:lineRule="auto"/>
        <w:ind w:left="57" w:right="57"/>
        <w:jc w:val="both"/>
        <w:rPr>
          <w:rFonts w:ascii="Times New Roman" w:hAnsi="Times New Roman" w:cs="Times New Roman"/>
          <w:sz w:val="24"/>
          <w:szCs w:val="24"/>
        </w:rPr>
      </w:pPr>
      <w:r w:rsidRPr="00667BDA">
        <w:rPr>
          <w:rFonts w:ascii="Times New Roman" w:hAnsi="Times New Roman" w:cs="Times New Roman"/>
          <w:sz w:val="24"/>
          <w:szCs w:val="24"/>
        </w:rPr>
        <w:t xml:space="preserve"> -воспитывать культуру досуговой деятельности обучающихся.</w:t>
      </w:r>
    </w:p>
    <w:p w:rsidR="002F64E1" w:rsidRPr="00667BDA" w:rsidRDefault="002F64E1" w:rsidP="002F64E1">
      <w:pPr>
        <w:tabs>
          <w:tab w:val="left" w:pos="0"/>
        </w:tabs>
        <w:spacing w:after="0" w:line="240" w:lineRule="auto"/>
        <w:ind w:left="57" w:right="57" w:firstLine="652"/>
        <w:jc w:val="both"/>
        <w:rPr>
          <w:rFonts w:ascii="Times New Roman" w:hAnsi="Times New Roman" w:cs="Times New Roman"/>
          <w:sz w:val="24"/>
          <w:szCs w:val="24"/>
        </w:rPr>
      </w:pPr>
      <w:r w:rsidRPr="00667BDA">
        <w:rPr>
          <w:rFonts w:ascii="Times New Roman" w:hAnsi="Times New Roman" w:cs="Times New Roman"/>
          <w:sz w:val="24"/>
          <w:szCs w:val="24"/>
        </w:rPr>
        <w:t>Специфика внеурочной деятельности заключается в том, что в условиях общеобразовательного учреждения ребёнок получает возможность подключиться к занятиям по интересам, познать новый способ существования – безотметочный, при этом  обеспечивающий достижение успеха благодаря его способностям независимо от успеваемости по обязательным учебным дисциплинам.</w:t>
      </w:r>
    </w:p>
    <w:p w:rsidR="002F64E1" w:rsidRPr="00667BDA" w:rsidRDefault="002F64E1" w:rsidP="002F64E1">
      <w:pPr>
        <w:tabs>
          <w:tab w:val="left" w:pos="0"/>
        </w:tabs>
        <w:spacing w:after="0" w:line="240" w:lineRule="auto"/>
        <w:ind w:left="57" w:right="57" w:firstLine="652"/>
        <w:jc w:val="both"/>
        <w:rPr>
          <w:rFonts w:ascii="Times New Roman" w:hAnsi="Times New Roman" w:cs="Times New Roman"/>
          <w:sz w:val="24"/>
          <w:szCs w:val="24"/>
        </w:rPr>
      </w:pPr>
      <w:r w:rsidRPr="00667BDA">
        <w:rPr>
          <w:rFonts w:ascii="Times New Roman" w:hAnsi="Times New Roman" w:cs="Times New Roman"/>
          <w:sz w:val="24"/>
          <w:szCs w:val="24"/>
        </w:rPr>
        <w:t>Внеурочная деятельность  опирается на содержание образования, интегрируется с ним, что позволяет сблизить процессы воспитания, обучения и развития, решая тем самым одну из наиболее сложных проблем современной педагогики.  В процессе совместной творческой деятельности учителя и обучающегося происходит становление  личности ребенка.</w:t>
      </w:r>
    </w:p>
    <w:p w:rsidR="002F64E1" w:rsidRPr="00667BDA" w:rsidRDefault="002F64E1" w:rsidP="002F64E1">
      <w:pPr>
        <w:shd w:val="clear" w:color="auto" w:fill="FFFFFF"/>
        <w:tabs>
          <w:tab w:val="left" w:pos="0"/>
        </w:tabs>
        <w:spacing w:after="0" w:line="240" w:lineRule="auto"/>
        <w:ind w:left="57" w:right="57"/>
        <w:jc w:val="both"/>
        <w:rPr>
          <w:rFonts w:ascii="Times New Roman" w:hAnsi="Times New Roman" w:cs="Times New Roman"/>
          <w:sz w:val="24"/>
          <w:szCs w:val="24"/>
        </w:rPr>
      </w:pPr>
      <w:r w:rsidRPr="00667BDA">
        <w:rPr>
          <w:rFonts w:ascii="Times New Roman" w:hAnsi="Times New Roman" w:cs="Times New Roman"/>
          <w:b/>
          <w:i/>
          <w:sz w:val="24"/>
          <w:szCs w:val="24"/>
        </w:rPr>
        <w:tab/>
        <w:t>Модель организации внеурочной деятельности</w:t>
      </w:r>
      <w:r w:rsidRPr="00667BDA">
        <w:rPr>
          <w:rFonts w:ascii="Times New Roman" w:hAnsi="Times New Roman" w:cs="Times New Roman"/>
          <w:sz w:val="24"/>
          <w:szCs w:val="24"/>
        </w:rPr>
        <w:t xml:space="preserve"> школы - оптимизационная, в ее реализации принимают участие все педагогические работники учреждения. Координирующую роль выполняет классный руководитель. Преимущества оптимизационной модели состоят в создании единого образовательного и методического пространства в ОУ, содержательном и организационном единстве всех его структурных подразделений. Расписание занятий внеурочной деятельности составляется с учетом наиболее благоприятного режима труда и отдыха обучающихся. При работе с детьми осуществляется дифференцированный подход с учетом возраста детей и этапов их подготовки, чередованием различных видов деятельности (мыслительной, двигательной).</w:t>
      </w:r>
    </w:p>
    <w:p w:rsidR="002F64E1" w:rsidRPr="00667BDA" w:rsidRDefault="002F64E1" w:rsidP="002F64E1">
      <w:pPr>
        <w:tabs>
          <w:tab w:val="left" w:pos="0"/>
          <w:tab w:val="right" w:leader="dot" w:pos="9639"/>
        </w:tabs>
        <w:spacing w:after="0" w:line="240" w:lineRule="auto"/>
        <w:ind w:left="57" w:right="57" w:firstLine="709"/>
        <w:jc w:val="both"/>
        <w:rPr>
          <w:rFonts w:ascii="Times New Roman" w:hAnsi="Times New Roman" w:cs="Times New Roman"/>
          <w:bCs/>
          <w:sz w:val="24"/>
          <w:szCs w:val="24"/>
        </w:rPr>
      </w:pPr>
      <w:r w:rsidRPr="00667BDA">
        <w:rPr>
          <w:rFonts w:ascii="Times New Roman" w:hAnsi="Times New Roman" w:cs="Times New Roman"/>
          <w:bCs/>
          <w:kern w:val="2"/>
          <w:sz w:val="24"/>
          <w:szCs w:val="24"/>
        </w:rPr>
        <w:t xml:space="preserve">Коррекционная работа осуществляется во внеурочное время в объеме </w:t>
      </w:r>
      <w:r>
        <w:rPr>
          <w:rFonts w:ascii="Times New Roman" w:hAnsi="Times New Roman" w:cs="Times New Roman"/>
          <w:bCs/>
          <w:kern w:val="2"/>
          <w:sz w:val="24"/>
          <w:szCs w:val="24"/>
        </w:rPr>
        <w:t>4</w:t>
      </w:r>
      <w:r w:rsidRPr="00667BDA">
        <w:rPr>
          <w:rFonts w:ascii="Times New Roman" w:hAnsi="Times New Roman" w:cs="Times New Roman"/>
          <w:bCs/>
          <w:kern w:val="2"/>
          <w:sz w:val="24"/>
          <w:szCs w:val="24"/>
        </w:rPr>
        <w:t xml:space="preserve"> часов. Программа коррекционной работы разрабатывается </w:t>
      </w:r>
      <w:r>
        <w:rPr>
          <w:rFonts w:ascii="Times New Roman" w:hAnsi="Times New Roman" w:cs="Times New Roman"/>
          <w:bCs/>
          <w:kern w:val="2"/>
          <w:sz w:val="24"/>
          <w:szCs w:val="24"/>
        </w:rPr>
        <w:t>Гимназией</w:t>
      </w:r>
      <w:r w:rsidRPr="00667BDA">
        <w:rPr>
          <w:rFonts w:ascii="Times New Roman" w:hAnsi="Times New Roman" w:cs="Times New Roman"/>
          <w:bCs/>
          <w:kern w:val="2"/>
          <w:sz w:val="24"/>
          <w:szCs w:val="24"/>
        </w:rPr>
        <w:t xml:space="preserve"> в зависимости от особых образовательных потребностей обучающихся.</w:t>
      </w:r>
      <w:r>
        <w:rPr>
          <w:rFonts w:ascii="Times New Roman" w:hAnsi="Times New Roman" w:cs="Times New Roman"/>
          <w:bCs/>
          <w:kern w:val="2"/>
          <w:sz w:val="24"/>
          <w:szCs w:val="24"/>
        </w:rPr>
        <w:t xml:space="preserve"> </w:t>
      </w:r>
      <w:r w:rsidRPr="00667BDA">
        <w:rPr>
          <w:rFonts w:ascii="Times New Roman" w:hAnsi="Times New Roman" w:cs="Times New Roman"/>
          <w:sz w:val="24"/>
          <w:szCs w:val="24"/>
        </w:rPr>
        <w:t xml:space="preserve">Время, отведенное на внеурочную деятельность, не включается в расчёт допустимой (максимальной) обязательной нагрузки учащихся, но </w:t>
      </w:r>
      <w:r w:rsidRPr="00667BDA">
        <w:rPr>
          <w:rFonts w:ascii="Times New Roman" w:hAnsi="Times New Roman" w:cs="Times New Roman"/>
          <w:sz w:val="24"/>
          <w:szCs w:val="24"/>
        </w:rPr>
        <w:lastRenderedPageBreak/>
        <w:t>учитывается при определении объемов финансирования, направляемых на реализацию основной образовательной программы</w:t>
      </w:r>
      <w:r>
        <w:rPr>
          <w:rFonts w:ascii="Times New Roman" w:hAnsi="Times New Roman" w:cs="Times New Roman"/>
          <w:sz w:val="24"/>
          <w:szCs w:val="24"/>
        </w:rPr>
        <w:t xml:space="preserve">. </w:t>
      </w:r>
      <w:r w:rsidRPr="00667BDA">
        <w:rPr>
          <w:rFonts w:ascii="Times New Roman" w:hAnsi="Times New Roman" w:cs="Times New Roman"/>
          <w:sz w:val="24"/>
          <w:szCs w:val="24"/>
        </w:rPr>
        <w:t>Продолжительность занятий внеурочной деятельности составляет 35 минут.</w:t>
      </w:r>
    </w:p>
    <w:p w:rsidR="002F64E1" w:rsidRPr="00667BDA" w:rsidRDefault="002F64E1" w:rsidP="002F64E1">
      <w:pPr>
        <w:pStyle w:val="22"/>
        <w:tabs>
          <w:tab w:val="left" w:pos="0"/>
          <w:tab w:val="left" w:pos="1134"/>
        </w:tabs>
        <w:spacing w:line="240" w:lineRule="auto"/>
        <w:ind w:left="57" w:right="57" w:firstLine="652"/>
        <w:rPr>
          <w:rFonts w:ascii="Times New Roman" w:hAnsi="Times New Roman" w:cs="Times New Roman"/>
          <w:sz w:val="24"/>
          <w:szCs w:val="24"/>
        </w:rPr>
      </w:pPr>
      <w:r w:rsidRPr="00667BDA">
        <w:rPr>
          <w:rFonts w:ascii="Times New Roman" w:hAnsi="Times New Roman" w:cs="Times New Roman"/>
          <w:sz w:val="24"/>
          <w:szCs w:val="24"/>
        </w:rPr>
        <w:t>В рамках внеурочной деятельности осуществляется коррекционная работа с учетом логопедических и  психофизических особенностей обучающихся с ограниченными возможностями здоровья.</w:t>
      </w:r>
    </w:p>
    <w:p w:rsidR="002F64E1" w:rsidRPr="00667BDA" w:rsidRDefault="002F64E1" w:rsidP="002F64E1">
      <w:pPr>
        <w:tabs>
          <w:tab w:val="left" w:pos="0"/>
        </w:tabs>
        <w:spacing w:after="0" w:line="240" w:lineRule="auto"/>
        <w:ind w:left="57" w:right="57" w:firstLine="652"/>
        <w:jc w:val="both"/>
        <w:rPr>
          <w:rFonts w:ascii="Times New Roman" w:hAnsi="Times New Roman" w:cs="Times New Roman"/>
          <w:sz w:val="24"/>
          <w:szCs w:val="24"/>
          <w:shd w:val="clear" w:color="auto" w:fill="FFFFFF"/>
        </w:rPr>
      </w:pPr>
      <w:r w:rsidRPr="00667BDA">
        <w:rPr>
          <w:rFonts w:ascii="Times New Roman" w:hAnsi="Times New Roman" w:cs="Times New Roman"/>
          <w:sz w:val="24"/>
          <w:szCs w:val="24"/>
          <w:shd w:val="clear" w:color="auto" w:fill="FFFFFF"/>
        </w:rPr>
        <w:t xml:space="preserve">Внеурочная деятельность  по </w:t>
      </w:r>
      <w:r w:rsidRPr="00667BDA">
        <w:rPr>
          <w:rFonts w:ascii="Times New Roman" w:hAnsi="Times New Roman" w:cs="Times New Roman"/>
          <w:b/>
          <w:i/>
          <w:sz w:val="24"/>
          <w:szCs w:val="24"/>
          <w:shd w:val="clear" w:color="auto" w:fill="FFFFFF"/>
        </w:rPr>
        <w:t>направлениям развития личности</w:t>
      </w:r>
      <w:r w:rsidRPr="00667BDA">
        <w:rPr>
          <w:rFonts w:ascii="Times New Roman" w:hAnsi="Times New Roman" w:cs="Times New Roman"/>
          <w:sz w:val="24"/>
          <w:szCs w:val="24"/>
          <w:shd w:val="clear" w:color="auto" w:fill="FFFFFF"/>
        </w:rPr>
        <w:t xml:space="preserve">  организуется на добровольной основе в соответствии с выбором участников образовательного процесса.</w:t>
      </w:r>
    </w:p>
    <w:p w:rsidR="000C6C0E" w:rsidRPr="00AD7E06" w:rsidRDefault="000C6C0E" w:rsidP="000C6C0E">
      <w:pPr>
        <w:pStyle w:val="14TexstOSNOVA1012"/>
        <w:spacing w:line="240" w:lineRule="auto"/>
        <w:ind w:firstLine="0"/>
        <w:outlineLvl w:val="2"/>
        <w:rPr>
          <w:rFonts w:ascii="Times New Roman" w:hAnsi="Times New Roman" w:cs="Times New Roman"/>
          <w:b/>
          <w:color w:val="auto"/>
          <w:spacing w:val="2"/>
          <w:sz w:val="24"/>
          <w:szCs w:val="24"/>
        </w:rPr>
      </w:pPr>
    </w:p>
    <w:p w:rsidR="001956AD" w:rsidRDefault="001956AD" w:rsidP="001956AD">
      <w:pPr>
        <w:jc w:val="center"/>
        <w:rPr>
          <w:rFonts w:ascii="Times New Roman" w:hAnsi="Times New Roman" w:cs="Times New Roman"/>
          <w:b/>
          <w:sz w:val="28"/>
        </w:rPr>
      </w:pPr>
      <w:r w:rsidRPr="00AA68D4">
        <w:rPr>
          <w:rFonts w:ascii="Times New Roman" w:hAnsi="Times New Roman" w:cs="Times New Roman"/>
          <w:b/>
          <w:sz w:val="28"/>
        </w:rPr>
        <w:t>План внеурочной деятельности на 201</w:t>
      </w:r>
      <w:r>
        <w:rPr>
          <w:rFonts w:ascii="Times New Roman" w:hAnsi="Times New Roman" w:cs="Times New Roman"/>
          <w:b/>
          <w:sz w:val="28"/>
        </w:rPr>
        <w:t>9</w:t>
      </w:r>
      <w:r w:rsidRPr="00AA68D4">
        <w:rPr>
          <w:rFonts w:ascii="Times New Roman" w:hAnsi="Times New Roman" w:cs="Times New Roman"/>
          <w:b/>
          <w:sz w:val="28"/>
        </w:rPr>
        <w:t>-20</w:t>
      </w:r>
      <w:r>
        <w:rPr>
          <w:rFonts w:ascii="Times New Roman" w:hAnsi="Times New Roman" w:cs="Times New Roman"/>
          <w:b/>
          <w:sz w:val="28"/>
        </w:rPr>
        <w:t>20</w:t>
      </w:r>
      <w:r w:rsidRPr="00AA68D4">
        <w:rPr>
          <w:rFonts w:ascii="Times New Roman" w:hAnsi="Times New Roman" w:cs="Times New Roman"/>
          <w:b/>
          <w:sz w:val="28"/>
        </w:rPr>
        <w:t xml:space="preserve"> учебный год</w:t>
      </w:r>
    </w:p>
    <w:tbl>
      <w:tblPr>
        <w:tblStyle w:val="a7"/>
        <w:tblW w:w="10915" w:type="dxa"/>
        <w:tblInd w:w="-1026" w:type="dxa"/>
        <w:tblLayout w:type="fixed"/>
        <w:tblLook w:val="04A0"/>
      </w:tblPr>
      <w:tblGrid>
        <w:gridCol w:w="2126"/>
        <w:gridCol w:w="1701"/>
        <w:gridCol w:w="425"/>
        <w:gridCol w:w="426"/>
        <w:gridCol w:w="425"/>
        <w:gridCol w:w="425"/>
        <w:gridCol w:w="389"/>
        <w:gridCol w:w="36"/>
        <w:gridCol w:w="354"/>
        <w:gridCol w:w="88"/>
        <w:gridCol w:w="302"/>
        <w:gridCol w:w="106"/>
        <w:gridCol w:w="284"/>
        <w:gridCol w:w="389"/>
        <w:gridCol w:w="36"/>
        <w:gridCol w:w="354"/>
        <w:gridCol w:w="71"/>
        <w:gridCol w:w="319"/>
        <w:gridCol w:w="107"/>
        <w:gridCol w:w="283"/>
        <w:gridCol w:w="425"/>
        <w:gridCol w:w="426"/>
        <w:gridCol w:w="425"/>
        <w:gridCol w:w="426"/>
        <w:gridCol w:w="567"/>
      </w:tblGrid>
      <w:tr w:rsidR="001956AD" w:rsidTr="003C3420">
        <w:trPr>
          <w:trHeight w:val="413"/>
        </w:trPr>
        <w:tc>
          <w:tcPr>
            <w:tcW w:w="2126" w:type="dxa"/>
            <w:vMerge w:val="restart"/>
            <w:vAlign w:val="center"/>
          </w:tcPr>
          <w:p w:rsidR="001956AD" w:rsidRDefault="001956AD" w:rsidP="003C3420">
            <w:pPr>
              <w:jc w:val="center"/>
              <w:rPr>
                <w:rFonts w:ascii="Times New Roman" w:hAnsi="Times New Roman" w:cs="Times New Roman"/>
                <w:b/>
                <w:sz w:val="28"/>
              </w:rPr>
            </w:pPr>
            <w:r w:rsidRPr="004837BD">
              <w:rPr>
                <w:rFonts w:ascii="Times New Roman" w:hAnsi="Times New Roman" w:cs="Times New Roman"/>
                <w:b/>
                <w:sz w:val="24"/>
              </w:rPr>
              <w:t>Направления развития личности</w:t>
            </w:r>
          </w:p>
        </w:tc>
        <w:tc>
          <w:tcPr>
            <w:tcW w:w="1701" w:type="dxa"/>
            <w:vMerge w:val="restart"/>
            <w:vAlign w:val="center"/>
          </w:tcPr>
          <w:p w:rsidR="001956AD" w:rsidRDefault="001956AD" w:rsidP="003C3420">
            <w:pPr>
              <w:jc w:val="center"/>
              <w:rPr>
                <w:rFonts w:ascii="Times New Roman" w:hAnsi="Times New Roman" w:cs="Times New Roman"/>
                <w:b/>
                <w:sz w:val="28"/>
              </w:rPr>
            </w:pPr>
            <w:r w:rsidRPr="004837BD">
              <w:rPr>
                <w:rFonts w:ascii="Times New Roman" w:hAnsi="Times New Roman" w:cs="Times New Roman"/>
                <w:b/>
              </w:rPr>
              <w:t>Наименование рабочей программы</w:t>
            </w:r>
          </w:p>
        </w:tc>
        <w:tc>
          <w:tcPr>
            <w:tcW w:w="6521" w:type="dxa"/>
            <w:gridSpan w:val="22"/>
            <w:vAlign w:val="center"/>
          </w:tcPr>
          <w:p w:rsidR="001956AD" w:rsidRDefault="001956AD" w:rsidP="003C3420">
            <w:pPr>
              <w:ind w:left="-108" w:right="-104"/>
              <w:jc w:val="center"/>
              <w:rPr>
                <w:rFonts w:ascii="Times New Roman" w:hAnsi="Times New Roman" w:cs="Times New Roman"/>
                <w:b/>
                <w:sz w:val="24"/>
              </w:rPr>
            </w:pPr>
            <w:r w:rsidRPr="00096AB2">
              <w:rPr>
                <w:rFonts w:ascii="Times New Roman" w:hAnsi="Times New Roman" w:cs="Times New Roman"/>
                <w:b/>
                <w:sz w:val="24"/>
              </w:rPr>
              <w:t>Количество часов в неделю</w:t>
            </w:r>
          </w:p>
        </w:tc>
        <w:tc>
          <w:tcPr>
            <w:tcW w:w="567" w:type="dxa"/>
            <w:vMerge w:val="restart"/>
            <w:vAlign w:val="center"/>
          </w:tcPr>
          <w:p w:rsidR="001956AD" w:rsidRDefault="001956AD" w:rsidP="003C3420">
            <w:pPr>
              <w:ind w:left="-108" w:right="-104"/>
              <w:jc w:val="center"/>
              <w:rPr>
                <w:rFonts w:ascii="Times New Roman" w:hAnsi="Times New Roman" w:cs="Times New Roman"/>
                <w:b/>
                <w:sz w:val="28"/>
              </w:rPr>
            </w:pPr>
            <w:r>
              <w:rPr>
                <w:rFonts w:ascii="Times New Roman" w:hAnsi="Times New Roman" w:cs="Times New Roman"/>
                <w:b/>
                <w:sz w:val="24"/>
              </w:rPr>
              <w:t>В</w:t>
            </w:r>
            <w:r w:rsidRPr="00096AB2">
              <w:rPr>
                <w:rFonts w:ascii="Times New Roman" w:hAnsi="Times New Roman" w:cs="Times New Roman"/>
                <w:b/>
                <w:sz w:val="24"/>
              </w:rPr>
              <w:t>сего</w:t>
            </w:r>
          </w:p>
        </w:tc>
      </w:tr>
      <w:tr w:rsidR="001956AD" w:rsidTr="003C3420">
        <w:trPr>
          <w:trHeight w:val="412"/>
        </w:trPr>
        <w:tc>
          <w:tcPr>
            <w:tcW w:w="2126" w:type="dxa"/>
            <w:vMerge/>
          </w:tcPr>
          <w:p w:rsidR="001956AD" w:rsidRPr="004837BD" w:rsidRDefault="001956AD" w:rsidP="003C3420">
            <w:pPr>
              <w:jc w:val="center"/>
              <w:rPr>
                <w:rFonts w:ascii="Times New Roman" w:hAnsi="Times New Roman" w:cs="Times New Roman"/>
                <w:b/>
                <w:sz w:val="24"/>
              </w:rPr>
            </w:pPr>
          </w:p>
        </w:tc>
        <w:tc>
          <w:tcPr>
            <w:tcW w:w="1701" w:type="dxa"/>
            <w:vMerge/>
          </w:tcPr>
          <w:p w:rsidR="001956AD" w:rsidRPr="004837BD" w:rsidRDefault="001956AD" w:rsidP="003C3420">
            <w:pPr>
              <w:jc w:val="center"/>
              <w:rPr>
                <w:rFonts w:ascii="Times New Roman" w:hAnsi="Times New Roman" w:cs="Times New Roman"/>
                <w:b/>
              </w:rPr>
            </w:pPr>
          </w:p>
        </w:tc>
        <w:tc>
          <w:tcPr>
            <w:tcW w:w="1701" w:type="dxa"/>
            <w:gridSpan w:val="4"/>
            <w:vAlign w:val="center"/>
          </w:tcPr>
          <w:p w:rsidR="001956AD" w:rsidRPr="004837BD" w:rsidRDefault="001956AD" w:rsidP="003C3420">
            <w:pPr>
              <w:jc w:val="center"/>
              <w:rPr>
                <w:rFonts w:ascii="Times New Roman" w:hAnsi="Times New Roman" w:cs="Times New Roman"/>
                <w:b/>
              </w:rPr>
            </w:pPr>
            <w:r w:rsidRPr="004837BD">
              <w:rPr>
                <w:rFonts w:ascii="Times New Roman" w:hAnsi="Times New Roman" w:cs="Times New Roman"/>
                <w:b/>
              </w:rPr>
              <w:t>1 класс</w:t>
            </w:r>
          </w:p>
        </w:tc>
        <w:tc>
          <w:tcPr>
            <w:tcW w:w="1559" w:type="dxa"/>
            <w:gridSpan w:val="7"/>
            <w:vAlign w:val="center"/>
          </w:tcPr>
          <w:p w:rsidR="001956AD" w:rsidRPr="004837BD" w:rsidRDefault="001956AD" w:rsidP="003C3420">
            <w:pPr>
              <w:jc w:val="center"/>
              <w:rPr>
                <w:rFonts w:ascii="Times New Roman" w:hAnsi="Times New Roman" w:cs="Times New Roman"/>
                <w:b/>
              </w:rPr>
            </w:pPr>
            <w:r w:rsidRPr="004837BD">
              <w:rPr>
                <w:rFonts w:ascii="Times New Roman" w:hAnsi="Times New Roman" w:cs="Times New Roman"/>
                <w:b/>
              </w:rPr>
              <w:t>2 класс</w:t>
            </w:r>
          </w:p>
        </w:tc>
        <w:tc>
          <w:tcPr>
            <w:tcW w:w="1559" w:type="dxa"/>
            <w:gridSpan w:val="7"/>
            <w:vAlign w:val="center"/>
          </w:tcPr>
          <w:p w:rsidR="001956AD" w:rsidRPr="004837BD" w:rsidRDefault="001956AD" w:rsidP="003C3420">
            <w:pPr>
              <w:jc w:val="center"/>
              <w:rPr>
                <w:rFonts w:ascii="Times New Roman" w:hAnsi="Times New Roman" w:cs="Times New Roman"/>
                <w:b/>
              </w:rPr>
            </w:pPr>
            <w:r w:rsidRPr="004837BD">
              <w:rPr>
                <w:rFonts w:ascii="Times New Roman" w:hAnsi="Times New Roman" w:cs="Times New Roman"/>
                <w:b/>
              </w:rPr>
              <w:t>3 класс</w:t>
            </w:r>
          </w:p>
        </w:tc>
        <w:tc>
          <w:tcPr>
            <w:tcW w:w="1702" w:type="dxa"/>
            <w:gridSpan w:val="4"/>
            <w:vAlign w:val="center"/>
          </w:tcPr>
          <w:p w:rsidR="001956AD" w:rsidRDefault="001956AD" w:rsidP="003C3420">
            <w:pPr>
              <w:jc w:val="center"/>
              <w:rPr>
                <w:rFonts w:ascii="Times New Roman" w:hAnsi="Times New Roman" w:cs="Times New Roman"/>
                <w:b/>
                <w:sz w:val="28"/>
              </w:rPr>
            </w:pPr>
            <w:r w:rsidRPr="004837BD">
              <w:rPr>
                <w:rFonts w:ascii="Times New Roman" w:hAnsi="Times New Roman" w:cs="Times New Roman"/>
                <w:b/>
              </w:rPr>
              <w:t>4 класс</w:t>
            </w:r>
          </w:p>
        </w:tc>
        <w:tc>
          <w:tcPr>
            <w:tcW w:w="567" w:type="dxa"/>
            <w:vMerge/>
          </w:tcPr>
          <w:p w:rsidR="001956AD" w:rsidRDefault="001956AD" w:rsidP="003C3420">
            <w:pPr>
              <w:jc w:val="center"/>
              <w:rPr>
                <w:rFonts w:ascii="Times New Roman" w:hAnsi="Times New Roman" w:cs="Times New Roman"/>
                <w:b/>
                <w:sz w:val="28"/>
              </w:rPr>
            </w:pPr>
          </w:p>
        </w:tc>
      </w:tr>
      <w:tr w:rsidR="001956AD" w:rsidTr="003C3420">
        <w:tc>
          <w:tcPr>
            <w:tcW w:w="2126" w:type="dxa"/>
            <w:vMerge/>
          </w:tcPr>
          <w:p w:rsidR="001956AD" w:rsidRDefault="001956AD" w:rsidP="003C3420">
            <w:pPr>
              <w:jc w:val="center"/>
              <w:rPr>
                <w:rFonts w:ascii="Times New Roman" w:hAnsi="Times New Roman" w:cs="Times New Roman"/>
                <w:b/>
                <w:sz w:val="28"/>
              </w:rPr>
            </w:pPr>
          </w:p>
        </w:tc>
        <w:tc>
          <w:tcPr>
            <w:tcW w:w="1701" w:type="dxa"/>
            <w:vMerge/>
          </w:tcPr>
          <w:p w:rsidR="001956AD" w:rsidRDefault="001956AD" w:rsidP="003C3420">
            <w:pPr>
              <w:jc w:val="center"/>
              <w:rPr>
                <w:rFonts w:ascii="Times New Roman" w:hAnsi="Times New Roman" w:cs="Times New Roman"/>
                <w:b/>
                <w:sz w:val="28"/>
              </w:rPr>
            </w:pPr>
          </w:p>
        </w:tc>
        <w:tc>
          <w:tcPr>
            <w:tcW w:w="425" w:type="dxa"/>
          </w:tcPr>
          <w:p w:rsidR="001956AD" w:rsidRPr="009524F5" w:rsidRDefault="001956AD" w:rsidP="003C3420">
            <w:pPr>
              <w:jc w:val="both"/>
              <w:rPr>
                <w:rFonts w:ascii="Times New Roman" w:hAnsi="Times New Roman" w:cs="Times New Roman"/>
                <w:sz w:val="28"/>
              </w:rPr>
            </w:pPr>
            <w:r w:rsidRPr="009524F5">
              <w:rPr>
                <w:rFonts w:ascii="Times New Roman" w:hAnsi="Times New Roman" w:cs="Times New Roman"/>
                <w:sz w:val="28"/>
              </w:rPr>
              <w:t>А</w:t>
            </w:r>
          </w:p>
        </w:tc>
        <w:tc>
          <w:tcPr>
            <w:tcW w:w="426" w:type="dxa"/>
          </w:tcPr>
          <w:p w:rsidR="001956AD" w:rsidRPr="009524F5" w:rsidRDefault="001956AD" w:rsidP="003C3420">
            <w:pPr>
              <w:jc w:val="both"/>
              <w:rPr>
                <w:rFonts w:ascii="Times New Roman" w:hAnsi="Times New Roman" w:cs="Times New Roman"/>
                <w:sz w:val="28"/>
              </w:rPr>
            </w:pPr>
            <w:r w:rsidRPr="009524F5">
              <w:rPr>
                <w:rFonts w:ascii="Times New Roman" w:hAnsi="Times New Roman" w:cs="Times New Roman"/>
                <w:sz w:val="28"/>
              </w:rPr>
              <w:t>Б</w:t>
            </w:r>
          </w:p>
        </w:tc>
        <w:tc>
          <w:tcPr>
            <w:tcW w:w="425" w:type="dxa"/>
          </w:tcPr>
          <w:p w:rsidR="001956AD" w:rsidRPr="009524F5" w:rsidRDefault="001956AD" w:rsidP="003C3420">
            <w:pPr>
              <w:jc w:val="both"/>
              <w:rPr>
                <w:rFonts w:ascii="Times New Roman" w:hAnsi="Times New Roman" w:cs="Times New Roman"/>
                <w:sz w:val="28"/>
              </w:rPr>
            </w:pPr>
            <w:r w:rsidRPr="009524F5">
              <w:rPr>
                <w:rFonts w:ascii="Times New Roman" w:hAnsi="Times New Roman" w:cs="Times New Roman"/>
                <w:sz w:val="28"/>
              </w:rPr>
              <w:t>В</w:t>
            </w:r>
          </w:p>
        </w:tc>
        <w:tc>
          <w:tcPr>
            <w:tcW w:w="425" w:type="dxa"/>
          </w:tcPr>
          <w:p w:rsidR="001956AD" w:rsidRPr="009524F5" w:rsidRDefault="001956AD" w:rsidP="003C3420">
            <w:pPr>
              <w:jc w:val="both"/>
              <w:rPr>
                <w:rFonts w:ascii="Times New Roman" w:hAnsi="Times New Roman" w:cs="Times New Roman"/>
                <w:sz w:val="28"/>
              </w:rPr>
            </w:pPr>
            <w:r w:rsidRPr="009524F5">
              <w:rPr>
                <w:rFonts w:ascii="Times New Roman" w:hAnsi="Times New Roman" w:cs="Times New Roman"/>
                <w:sz w:val="28"/>
              </w:rPr>
              <w:t>Г</w:t>
            </w:r>
          </w:p>
        </w:tc>
        <w:tc>
          <w:tcPr>
            <w:tcW w:w="425" w:type="dxa"/>
            <w:gridSpan w:val="2"/>
          </w:tcPr>
          <w:p w:rsidR="001956AD" w:rsidRPr="009524F5" w:rsidRDefault="001956AD" w:rsidP="003C3420">
            <w:pPr>
              <w:jc w:val="both"/>
              <w:rPr>
                <w:rFonts w:ascii="Times New Roman" w:hAnsi="Times New Roman" w:cs="Times New Roman"/>
                <w:sz w:val="28"/>
              </w:rPr>
            </w:pPr>
            <w:r w:rsidRPr="009524F5">
              <w:rPr>
                <w:rFonts w:ascii="Times New Roman" w:hAnsi="Times New Roman" w:cs="Times New Roman"/>
                <w:sz w:val="28"/>
              </w:rPr>
              <w:t>А</w:t>
            </w:r>
          </w:p>
        </w:tc>
        <w:tc>
          <w:tcPr>
            <w:tcW w:w="442" w:type="dxa"/>
            <w:gridSpan w:val="2"/>
          </w:tcPr>
          <w:p w:rsidR="001956AD" w:rsidRPr="009524F5" w:rsidRDefault="001956AD" w:rsidP="003C3420">
            <w:pPr>
              <w:jc w:val="both"/>
              <w:rPr>
                <w:rFonts w:ascii="Times New Roman" w:hAnsi="Times New Roman" w:cs="Times New Roman"/>
                <w:sz w:val="28"/>
              </w:rPr>
            </w:pPr>
            <w:r w:rsidRPr="009524F5">
              <w:rPr>
                <w:rFonts w:ascii="Times New Roman" w:hAnsi="Times New Roman" w:cs="Times New Roman"/>
                <w:sz w:val="28"/>
              </w:rPr>
              <w:t>Б</w:t>
            </w:r>
          </w:p>
        </w:tc>
        <w:tc>
          <w:tcPr>
            <w:tcW w:w="408" w:type="dxa"/>
            <w:gridSpan w:val="2"/>
          </w:tcPr>
          <w:p w:rsidR="001956AD" w:rsidRPr="009524F5" w:rsidRDefault="001956AD" w:rsidP="003C3420">
            <w:pPr>
              <w:jc w:val="both"/>
              <w:rPr>
                <w:rFonts w:ascii="Times New Roman" w:hAnsi="Times New Roman" w:cs="Times New Roman"/>
                <w:sz w:val="28"/>
              </w:rPr>
            </w:pPr>
            <w:r w:rsidRPr="009524F5">
              <w:rPr>
                <w:rFonts w:ascii="Times New Roman" w:hAnsi="Times New Roman" w:cs="Times New Roman"/>
                <w:sz w:val="28"/>
              </w:rPr>
              <w:t>В</w:t>
            </w:r>
          </w:p>
        </w:tc>
        <w:tc>
          <w:tcPr>
            <w:tcW w:w="284" w:type="dxa"/>
          </w:tcPr>
          <w:p w:rsidR="001956AD" w:rsidRPr="009524F5" w:rsidRDefault="001956AD" w:rsidP="003C3420">
            <w:pPr>
              <w:jc w:val="both"/>
              <w:rPr>
                <w:rFonts w:ascii="Times New Roman" w:hAnsi="Times New Roman" w:cs="Times New Roman"/>
                <w:sz w:val="28"/>
              </w:rPr>
            </w:pPr>
            <w:r>
              <w:rPr>
                <w:rFonts w:ascii="Times New Roman" w:hAnsi="Times New Roman" w:cs="Times New Roman"/>
                <w:sz w:val="28"/>
              </w:rPr>
              <w:t>Г</w:t>
            </w:r>
          </w:p>
        </w:tc>
        <w:tc>
          <w:tcPr>
            <w:tcW w:w="425" w:type="dxa"/>
            <w:gridSpan w:val="2"/>
          </w:tcPr>
          <w:p w:rsidR="001956AD" w:rsidRPr="009524F5" w:rsidRDefault="001956AD" w:rsidP="003C3420">
            <w:pPr>
              <w:jc w:val="both"/>
              <w:rPr>
                <w:rFonts w:ascii="Times New Roman" w:hAnsi="Times New Roman" w:cs="Times New Roman"/>
                <w:sz w:val="28"/>
              </w:rPr>
            </w:pPr>
            <w:r w:rsidRPr="009524F5">
              <w:rPr>
                <w:rFonts w:ascii="Times New Roman" w:hAnsi="Times New Roman" w:cs="Times New Roman"/>
                <w:sz w:val="28"/>
              </w:rPr>
              <w:t>А</w:t>
            </w:r>
          </w:p>
        </w:tc>
        <w:tc>
          <w:tcPr>
            <w:tcW w:w="425" w:type="dxa"/>
            <w:gridSpan w:val="2"/>
          </w:tcPr>
          <w:p w:rsidR="001956AD" w:rsidRPr="003F308C" w:rsidRDefault="001956AD" w:rsidP="003C3420">
            <w:pPr>
              <w:jc w:val="both"/>
              <w:rPr>
                <w:rFonts w:ascii="Times New Roman" w:hAnsi="Times New Roman" w:cs="Times New Roman"/>
                <w:sz w:val="28"/>
              </w:rPr>
            </w:pPr>
            <w:r w:rsidRPr="003F308C">
              <w:rPr>
                <w:rFonts w:ascii="Times New Roman" w:hAnsi="Times New Roman" w:cs="Times New Roman"/>
                <w:sz w:val="28"/>
              </w:rPr>
              <w:t>Б</w:t>
            </w:r>
          </w:p>
        </w:tc>
        <w:tc>
          <w:tcPr>
            <w:tcW w:w="426" w:type="dxa"/>
            <w:gridSpan w:val="2"/>
            <w:shd w:val="clear" w:color="auto" w:fill="auto"/>
          </w:tcPr>
          <w:p w:rsidR="001956AD" w:rsidRPr="003F308C" w:rsidRDefault="001956AD" w:rsidP="003C3420">
            <w:pPr>
              <w:jc w:val="both"/>
              <w:rPr>
                <w:rFonts w:ascii="Times New Roman" w:hAnsi="Times New Roman" w:cs="Times New Roman"/>
                <w:sz w:val="28"/>
              </w:rPr>
            </w:pPr>
            <w:r w:rsidRPr="003F308C">
              <w:rPr>
                <w:rFonts w:ascii="Times New Roman" w:hAnsi="Times New Roman" w:cs="Times New Roman"/>
                <w:sz w:val="28"/>
              </w:rPr>
              <w:t>В</w:t>
            </w:r>
          </w:p>
        </w:tc>
        <w:tc>
          <w:tcPr>
            <w:tcW w:w="283" w:type="dxa"/>
            <w:shd w:val="clear" w:color="auto" w:fill="auto"/>
          </w:tcPr>
          <w:p w:rsidR="001956AD" w:rsidRPr="009524F5" w:rsidRDefault="001956AD" w:rsidP="003C3420">
            <w:pPr>
              <w:jc w:val="both"/>
              <w:rPr>
                <w:rFonts w:ascii="Times New Roman" w:hAnsi="Times New Roman" w:cs="Times New Roman"/>
                <w:sz w:val="28"/>
              </w:rPr>
            </w:pPr>
          </w:p>
        </w:tc>
        <w:tc>
          <w:tcPr>
            <w:tcW w:w="425" w:type="dxa"/>
            <w:shd w:val="clear" w:color="auto" w:fill="auto"/>
          </w:tcPr>
          <w:p w:rsidR="001956AD" w:rsidRPr="009524F5" w:rsidRDefault="001956AD" w:rsidP="003C3420">
            <w:pPr>
              <w:jc w:val="both"/>
              <w:rPr>
                <w:rFonts w:ascii="Times New Roman" w:hAnsi="Times New Roman" w:cs="Times New Roman"/>
                <w:sz w:val="28"/>
              </w:rPr>
            </w:pPr>
            <w:r w:rsidRPr="009524F5">
              <w:rPr>
                <w:rFonts w:ascii="Times New Roman" w:hAnsi="Times New Roman" w:cs="Times New Roman"/>
                <w:sz w:val="28"/>
              </w:rPr>
              <w:t>А</w:t>
            </w:r>
          </w:p>
        </w:tc>
        <w:tc>
          <w:tcPr>
            <w:tcW w:w="426" w:type="dxa"/>
          </w:tcPr>
          <w:p w:rsidR="001956AD" w:rsidRPr="009524F5" w:rsidRDefault="001956AD" w:rsidP="003C3420">
            <w:pPr>
              <w:jc w:val="both"/>
              <w:rPr>
                <w:rFonts w:ascii="Times New Roman" w:hAnsi="Times New Roman" w:cs="Times New Roman"/>
                <w:sz w:val="28"/>
              </w:rPr>
            </w:pPr>
            <w:r w:rsidRPr="009524F5">
              <w:rPr>
                <w:rFonts w:ascii="Times New Roman" w:hAnsi="Times New Roman" w:cs="Times New Roman"/>
                <w:sz w:val="28"/>
              </w:rPr>
              <w:t>Б</w:t>
            </w:r>
          </w:p>
        </w:tc>
        <w:tc>
          <w:tcPr>
            <w:tcW w:w="425" w:type="dxa"/>
          </w:tcPr>
          <w:p w:rsidR="001956AD" w:rsidRPr="009524F5" w:rsidRDefault="001956AD" w:rsidP="003C3420">
            <w:pPr>
              <w:jc w:val="both"/>
              <w:rPr>
                <w:rFonts w:ascii="Times New Roman" w:hAnsi="Times New Roman" w:cs="Times New Roman"/>
                <w:sz w:val="28"/>
              </w:rPr>
            </w:pPr>
            <w:r w:rsidRPr="009524F5">
              <w:rPr>
                <w:rFonts w:ascii="Times New Roman" w:hAnsi="Times New Roman" w:cs="Times New Roman"/>
                <w:sz w:val="28"/>
              </w:rPr>
              <w:t>В</w:t>
            </w:r>
          </w:p>
        </w:tc>
        <w:tc>
          <w:tcPr>
            <w:tcW w:w="426" w:type="dxa"/>
          </w:tcPr>
          <w:p w:rsidR="001956AD" w:rsidRPr="00820254" w:rsidRDefault="001956AD" w:rsidP="003C3420">
            <w:pPr>
              <w:jc w:val="center"/>
              <w:rPr>
                <w:rFonts w:ascii="Times New Roman" w:hAnsi="Times New Roman" w:cs="Times New Roman"/>
                <w:sz w:val="28"/>
              </w:rPr>
            </w:pPr>
            <w:r w:rsidRPr="00820254">
              <w:rPr>
                <w:rFonts w:ascii="Times New Roman" w:hAnsi="Times New Roman" w:cs="Times New Roman"/>
                <w:sz w:val="28"/>
              </w:rPr>
              <w:t>Г</w:t>
            </w:r>
          </w:p>
        </w:tc>
        <w:tc>
          <w:tcPr>
            <w:tcW w:w="567" w:type="dxa"/>
            <w:vMerge/>
          </w:tcPr>
          <w:p w:rsidR="001956AD" w:rsidRDefault="001956AD" w:rsidP="003C3420">
            <w:pPr>
              <w:jc w:val="center"/>
              <w:rPr>
                <w:rFonts w:ascii="Times New Roman" w:hAnsi="Times New Roman" w:cs="Times New Roman"/>
                <w:b/>
                <w:sz w:val="28"/>
              </w:rPr>
            </w:pPr>
          </w:p>
        </w:tc>
      </w:tr>
      <w:tr w:rsidR="001956AD" w:rsidTr="003C3420">
        <w:tc>
          <w:tcPr>
            <w:tcW w:w="2126" w:type="dxa"/>
            <w:vMerge w:val="restart"/>
          </w:tcPr>
          <w:p w:rsidR="001956AD" w:rsidRDefault="001956AD" w:rsidP="003C3420">
            <w:pPr>
              <w:jc w:val="center"/>
              <w:rPr>
                <w:rFonts w:ascii="Times New Roman" w:hAnsi="Times New Roman" w:cs="Times New Roman"/>
                <w:b/>
                <w:sz w:val="28"/>
              </w:rPr>
            </w:pPr>
            <w:r>
              <w:rPr>
                <w:rFonts w:ascii="Times New Roman" w:hAnsi="Times New Roman" w:cs="Times New Roman"/>
                <w:b/>
                <w:sz w:val="24"/>
              </w:rPr>
              <w:t>Спортивно-оздоровительное</w:t>
            </w:r>
          </w:p>
        </w:tc>
        <w:tc>
          <w:tcPr>
            <w:tcW w:w="1701" w:type="dxa"/>
            <w:vAlign w:val="center"/>
          </w:tcPr>
          <w:p w:rsidR="001956AD" w:rsidRPr="001C7043" w:rsidRDefault="001956AD" w:rsidP="003C3420">
            <w:pPr>
              <w:jc w:val="center"/>
              <w:rPr>
                <w:rFonts w:ascii="Times New Roman" w:hAnsi="Times New Roman" w:cs="Times New Roman"/>
                <w:sz w:val="20"/>
                <w:szCs w:val="20"/>
              </w:rPr>
            </w:pPr>
            <w:r w:rsidRPr="001C7043">
              <w:rPr>
                <w:rFonts w:ascii="Times New Roman" w:hAnsi="Times New Roman" w:cs="Times New Roman"/>
                <w:sz w:val="20"/>
                <w:szCs w:val="20"/>
              </w:rPr>
              <w:t>«Подвижные игры»</w:t>
            </w:r>
          </w:p>
        </w:tc>
        <w:tc>
          <w:tcPr>
            <w:tcW w:w="425" w:type="dxa"/>
            <w:shd w:val="clear" w:color="auto" w:fill="auto"/>
            <w:vAlign w:val="center"/>
          </w:tcPr>
          <w:p w:rsidR="001956AD" w:rsidRPr="005E6642" w:rsidRDefault="001956AD" w:rsidP="003C3420">
            <w:pPr>
              <w:jc w:val="center"/>
              <w:rPr>
                <w:rFonts w:ascii="Times New Roman" w:hAnsi="Times New Roman" w:cs="Times New Roman"/>
                <w:sz w:val="20"/>
                <w:szCs w:val="20"/>
              </w:rPr>
            </w:pPr>
            <w:r w:rsidRPr="005E6642">
              <w:rPr>
                <w:rFonts w:ascii="Times New Roman" w:hAnsi="Times New Roman" w:cs="Times New Roman"/>
                <w:sz w:val="20"/>
                <w:szCs w:val="20"/>
              </w:rPr>
              <w:t>1</w:t>
            </w:r>
          </w:p>
        </w:tc>
        <w:tc>
          <w:tcPr>
            <w:tcW w:w="426" w:type="dxa"/>
            <w:shd w:val="clear" w:color="auto" w:fill="auto"/>
            <w:vAlign w:val="center"/>
          </w:tcPr>
          <w:p w:rsidR="001956AD" w:rsidRPr="005E6642" w:rsidRDefault="001956AD" w:rsidP="003C3420">
            <w:pPr>
              <w:jc w:val="center"/>
              <w:rPr>
                <w:rFonts w:ascii="Times New Roman" w:hAnsi="Times New Roman" w:cs="Times New Roman"/>
                <w:sz w:val="20"/>
                <w:szCs w:val="20"/>
              </w:rPr>
            </w:pPr>
            <w:r w:rsidRPr="005E6642">
              <w:rPr>
                <w:rFonts w:ascii="Times New Roman" w:hAnsi="Times New Roman" w:cs="Times New Roman"/>
                <w:sz w:val="20"/>
                <w:szCs w:val="20"/>
              </w:rPr>
              <w:t>1</w:t>
            </w:r>
          </w:p>
        </w:tc>
        <w:tc>
          <w:tcPr>
            <w:tcW w:w="425" w:type="dxa"/>
            <w:shd w:val="clear" w:color="auto" w:fill="auto"/>
            <w:vAlign w:val="center"/>
          </w:tcPr>
          <w:p w:rsidR="001956AD" w:rsidRPr="005E6642" w:rsidRDefault="001956AD" w:rsidP="003C3420">
            <w:pPr>
              <w:jc w:val="center"/>
              <w:rPr>
                <w:rFonts w:ascii="Times New Roman" w:hAnsi="Times New Roman" w:cs="Times New Roman"/>
                <w:sz w:val="20"/>
                <w:szCs w:val="20"/>
              </w:rPr>
            </w:pPr>
            <w:r w:rsidRPr="005E6642">
              <w:rPr>
                <w:rFonts w:ascii="Times New Roman" w:hAnsi="Times New Roman" w:cs="Times New Roman"/>
                <w:sz w:val="20"/>
                <w:szCs w:val="20"/>
              </w:rPr>
              <w:t>1</w:t>
            </w:r>
          </w:p>
        </w:tc>
        <w:tc>
          <w:tcPr>
            <w:tcW w:w="425" w:type="dxa"/>
            <w:shd w:val="clear" w:color="auto" w:fill="auto"/>
            <w:vAlign w:val="center"/>
          </w:tcPr>
          <w:p w:rsidR="001956AD" w:rsidRPr="005E6642" w:rsidRDefault="001956AD" w:rsidP="003C3420">
            <w:pPr>
              <w:jc w:val="center"/>
              <w:rPr>
                <w:rFonts w:ascii="Times New Roman" w:hAnsi="Times New Roman" w:cs="Times New Roman"/>
                <w:sz w:val="20"/>
                <w:szCs w:val="20"/>
              </w:rPr>
            </w:pPr>
            <w:r w:rsidRPr="005E6642">
              <w:rPr>
                <w:rFonts w:ascii="Times New Roman" w:hAnsi="Times New Roman" w:cs="Times New Roman"/>
                <w:sz w:val="20"/>
                <w:szCs w:val="20"/>
              </w:rPr>
              <w:t>1</w:t>
            </w:r>
          </w:p>
        </w:tc>
        <w:tc>
          <w:tcPr>
            <w:tcW w:w="425" w:type="dxa"/>
            <w:gridSpan w:val="2"/>
            <w:shd w:val="clear" w:color="auto" w:fill="auto"/>
            <w:vAlign w:val="center"/>
          </w:tcPr>
          <w:p w:rsidR="001956AD" w:rsidRPr="005E6642" w:rsidRDefault="001956AD" w:rsidP="003C3420">
            <w:pPr>
              <w:jc w:val="center"/>
              <w:rPr>
                <w:rFonts w:ascii="Times New Roman" w:hAnsi="Times New Roman" w:cs="Times New Roman"/>
                <w:sz w:val="20"/>
                <w:szCs w:val="20"/>
              </w:rPr>
            </w:pPr>
            <w:r w:rsidRPr="005E6642">
              <w:rPr>
                <w:rFonts w:ascii="Times New Roman" w:hAnsi="Times New Roman" w:cs="Times New Roman"/>
                <w:sz w:val="20"/>
                <w:szCs w:val="20"/>
              </w:rPr>
              <w:t>1</w:t>
            </w:r>
          </w:p>
        </w:tc>
        <w:tc>
          <w:tcPr>
            <w:tcW w:w="442" w:type="dxa"/>
            <w:gridSpan w:val="2"/>
            <w:shd w:val="clear" w:color="auto" w:fill="auto"/>
            <w:vAlign w:val="center"/>
          </w:tcPr>
          <w:p w:rsidR="001956AD" w:rsidRPr="005E6642" w:rsidRDefault="001956AD" w:rsidP="003C3420">
            <w:pPr>
              <w:jc w:val="center"/>
              <w:rPr>
                <w:rFonts w:ascii="Times New Roman" w:hAnsi="Times New Roman" w:cs="Times New Roman"/>
                <w:sz w:val="20"/>
                <w:szCs w:val="20"/>
              </w:rPr>
            </w:pPr>
            <w:r w:rsidRPr="005E6642">
              <w:rPr>
                <w:rFonts w:ascii="Times New Roman" w:hAnsi="Times New Roman" w:cs="Times New Roman"/>
                <w:sz w:val="20"/>
                <w:szCs w:val="20"/>
              </w:rPr>
              <w:t>1</w:t>
            </w:r>
          </w:p>
        </w:tc>
        <w:tc>
          <w:tcPr>
            <w:tcW w:w="408" w:type="dxa"/>
            <w:gridSpan w:val="2"/>
            <w:shd w:val="clear" w:color="auto" w:fill="auto"/>
            <w:vAlign w:val="center"/>
          </w:tcPr>
          <w:p w:rsidR="001956AD" w:rsidRPr="005E6642" w:rsidRDefault="001956AD" w:rsidP="003C3420">
            <w:pPr>
              <w:jc w:val="center"/>
              <w:rPr>
                <w:rFonts w:ascii="Times New Roman" w:hAnsi="Times New Roman" w:cs="Times New Roman"/>
                <w:sz w:val="20"/>
                <w:szCs w:val="20"/>
              </w:rPr>
            </w:pPr>
            <w:r w:rsidRPr="005E6642">
              <w:rPr>
                <w:rFonts w:ascii="Times New Roman" w:hAnsi="Times New Roman" w:cs="Times New Roman"/>
                <w:sz w:val="20"/>
                <w:szCs w:val="20"/>
              </w:rPr>
              <w:t>1</w:t>
            </w:r>
          </w:p>
        </w:tc>
        <w:tc>
          <w:tcPr>
            <w:tcW w:w="284" w:type="dxa"/>
            <w:shd w:val="clear" w:color="auto" w:fill="auto"/>
            <w:vAlign w:val="center"/>
          </w:tcPr>
          <w:p w:rsidR="001956AD" w:rsidRPr="005E6642" w:rsidRDefault="001956AD" w:rsidP="003C3420">
            <w:pPr>
              <w:jc w:val="center"/>
              <w:rPr>
                <w:rFonts w:ascii="Times New Roman" w:hAnsi="Times New Roman" w:cs="Times New Roman"/>
                <w:sz w:val="20"/>
                <w:szCs w:val="20"/>
              </w:rPr>
            </w:pPr>
            <w:r w:rsidRPr="005E6642">
              <w:rPr>
                <w:rFonts w:ascii="Times New Roman" w:hAnsi="Times New Roman" w:cs="Times New Roman"/>
                <w:sz w:val="20"/>
                <w:szCs w:val="20"/>
              </w:rPr>
              <w:t>1</w:t>
            </w:r>
          </w:p>
        </w:tc>
        <w:tc>
          <w:tcPr>
            <w:tcW w:w="425" w:type="dxa"/>
            <w:gridSpan w:val="2"/>
            <w:shd w:val="clear" w:color="auto" w:fill="auto"/>
            <w:vAlign w:val="center"/>
          </w:tcPr>
          <w:p w:rsidR="001956AD" w:rsidRPr="005E6642" w:rsidRDefault="001956AD" w:rsidP="003C3420">
            <w:pPr>
              <w:jc w:val="center"/>
              <w:rPr>
                <w:rFonts w:ascii="Times New Roman" w:hAnsi="Times New Roman" w:cs="Times New Roman"/>
                <w:sz w:val="20"/>
                <w:szCs w:val="20"/>
              </w:rPr>
            </w:pPr>
            <w:r w:rsidRPr="005E6642">
              <w:rPr>
                <w:rFonts w:ascii="Times New Roman" w:hAnsi="Times New Roman" w:cs="Times New Roman"/>
                <w:sz w:val="20"/>
                <w:szCs w:val="20"/>
              </w:rPr>
              <w:t>1</w:t>
            </w:r>
          </w:p>
        </w:tc>
        <w:tc>
          <w:tcPr>
            <w:tcW w:w="425" w:type="dxa"/>
            <w:gridSpan w:val="2"/>
            <w:shd w:val="clear" w:color="auto" w:fill="auto"/>
            <w:vAlign w:val="center"/>
          </w:tcPr>
          <w:p w:rsidR="001956AD" w:rsidRPr="005E6642" w:rsidRDefault="001956AD" w:rsidP="003C3420">
            <w:pPr>
              <w:jc w:val="center"/>
              <w:rPr>
                <w:rFonts w:ascii="Times New Roman" w:hAnsi="Times New Roman" w:cs="Times New Roman"/>
                <w:sz w:val="20"/>
                <w:szCs w:val="20"/>
              </w:rPr>
            </w:pPr>
            <w:r w:rsidRPr="005E6642">
              <w:rPr>
                <w:rFonts w:ascii="Times New Roman" w:hAnsi="Times New Roman" w:cs="Times New Roman"/>
                <w:sz w:val="20"/>
                <w:szCs w:val="20"/>
              </w:rPr>
              <w:t>1</w:t>
            </w:r>
          </w:p>
        </w:tc>
        <w:tc>
          <w:tcPr>
            <w:tcW w:w="426" w:type="dxa"/>
            <w:gridSpan w:val="2"/>
            <w:shd w:val="clear" w:color="auto" w:fill="auto"/>
            <w:vAlign w:val="center"/>
          </w:tcPr>
          <w:p w:rsidR="001956AD" w:rsidRPr="005E6642" w:rsidRDefault="001956AD" w:rsidP="003C3420">
            <w:pPr>
              <w:jc w:val="center"/>
              <w:rPr>
                <w:rFonts w:ascii="Times New Roman" w:hAnsi="Times New Roman" w:cs="Times New Roman"/>
                <w:sz w:val="20"/>
                <w:szCs w:val="20"/>
              </w:rPr>
            </w:pPr>
            <w:r w:rsidRPr="005E6642">
              <w:rPr>
                <w:rFonts w:ascii="Times New Roman" w:hAnsi="Times New Roman" w:cs="Times New Roman"/>
                <w:sz w:val="20"/>
                <w:szCs w:val="20"/>
              </w:rPr>
              <w:t>1</w:t>
            </w:r>
          </w:p>
        </w:tc>
        <w:tc>
          <w:tcPr>
            <w:tcW w:w="283" w:type="dxa"/>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425" w:type="dxa"/>
            <w:shd w:val="clear" w:color="auto" w:fill="auto"/>
            <w:vAlign w:val="center"/>
          </w:tcPr>
          <w:p w:rsidR="001956AD" w:rsidRPr="005E6642" w:rsidRDefault="001956AD" w:rsidP="003C3420">
            <w:pPr>
              <w:jc w:val="center"/>
              <w:rPr>
                <w:rFonts w:ascii="Times New Roman" w:hAnsi="Times New Roman" w:cs="Times New Roman"/>
                <w:sz w:val="20"/>
                <w:szCs w:val="20"/>
              </w:rPr>
            </w:pPr>
            <w:r w:rsidRPr="005E6642">
              <w:rPr>
                <w:rFonts w:ascii="Times New Roman" w:hAnsi="Times New Roman" w:cs="Times New Roman"/>
                <w:sz w:val="20"/>
                <w:szCs w:val="20"/>
              </w:rPr>
              <w:t>1</w:t>
            </w:r>
          </w:p>
        </w:tc>
        <w:tc>
          <w:tcPr>
            <w:tcW w:w="426" w:type="dxa"/>
            <w:shd w:val="clear" w:color="auto" w:fill="auto"/>
            <w:vAlign w:val="center"/>
          </w:tcPr>
          <w:p w:rsidR="001956AD" w:rsidRPr="005E6642" w:rsidRDefault="001956AD" w:rsidP="003C3420">
            <w:pPr>
              <w:jc w:val="center"/>
              <w:rPr>
                <w:rFonts w:ascii="Times New Roman" w:hAnsi="Times New Roman" w:cs="Times New Roman"/>
                <w:sz w:val="20"/>
                <w:szCs w:val="20"/>
              </w:rPr>
            </w:pPr>
            <w:r w:rsidRPr="005E6642">
              <w:rPr>
                <w:rFonts w:ascii="Times New Roman" w:hAnsi="Times New Roman" w:cs="Times New Roman"/>
                <w:sz w:val="20"/>
                <w:szCs w:val="20"/>
              </w:rPr>
              <w:t>1</w:t>
            </w:r>
          </w:p>
        </w:tc>
        <w:tc>
          <w:tcPr>
            <w:tcW w:w="425" w:type="dxa"/>
            <w:shd w:val="clear" w:color="auto" w:fill="auto"/>
            <w:vAlign w:val="center"/>
          </w:tcPr>
          <w:p w:rsidR="001956AD" w:rsidRPr="005E6642" w:rsidRDefault="001956AD" w:rsidP="003C3420">
            <w:pPr>
              <w:jc w:val="center"/>
              <w:rPr>
                <w:rFonts w:ascii="Times New Roman" w:hAnsi="Times New Roman" w:cs="Times New Roman"/>
                <w:sz w:val="20"/>
                <w:szCs w:val="20"/>
              </w:rPr>
            </w:pPr>
            <w:r w:rsidRPr="005E6642">
              <w:rPr>
                <w:rFonts w:ascii="Times New Roman" w:hAnsi="Times New Roman" w:cs="Times New Roman"/>
                <w:sz w:val="20"/>
                <w:szCs w:val="20"/>
              </w:rPr>
              <w:t>1</w:t>
            </w:r>
          </w:p>
        </w:tc>
        <w:tc>
          <w:tcPr>
            <w:tcW w:w="426" w:type="dxa"/>
          </w:tcPr>
          <w:p w:rsidR="001956AD" w:rsidRPr="005E6642" w:rsidRDefault="001956AD" w:rsidP="003C3420">
            <w:pPr>
              <w:jc w:val="center"/>
              <w:rPr>
                <w:rFonts w:ascii="Times New Roman" w:hAnsi="Times New Roman" w:cs="Times New Roman"/>
                <w:sz w:val="20"/>
                <w:szCs w:val="20"/>
              </w:rPr>
            </w:pPr>
            <w:r w:rsidRPr="005E6642">
              <w:rPr>
                <w:rFonts w:ascii="Times New Roman" w:hAnsi="Times New Roman" w:cs="Times New Roman"/>
                <w:sz w:val="20"/>
                <w:szCs w:val="20"/>
              </w:rPr>
              <w:t>1</w:t>
            </w:r>
          </w:p>
        </w:tc>
        <w:tc>
          <w:tcPr>
            <w:tcW w:w="567" w:type="dxa"/>
            <w:vAlign w:val="center"/>
          </w:tcPr>
          <w:p w:rsidR="001956AD" w:rsidRPr="003A090E" w:rsidRDefault="001956AD" w:rsidP="003C3420">
            <w:pPr>
              <w:jc w:val="center"/>
              <w:rPr>
                <w:rFonts w:ascii="Times New Roman" w:hAnsi="Times New Roman" w:cs="Times New Roman"/>
                <w:b/>
                <w:sz w:val="20"/>
                <w:szCs w:val="20"/>
              </w:rPr>
            </w:pPr>
            <w:r w:rsidRPr="003A090E">
              <w:rPr>
                <w:rFonts w:ascii="Times New Roman" w:hAnsi="Times New Roman" w:cs="Times New Roman"/>
                <w:b/>
                <w:sz w:val="20"/>
                <w:szCs w:val="20"/>
              </w:rPr>
              <w:t>15</w:t>
            </w:r>
          </w:p>
        </w:tc>
      </w:tr>
      <w:tr w:rsidR="001956AD" w:rsidTr="003C3420">
        <w:tc>
          <w:tcPr>
            <w:tcW w:w="2126" w:type="dxa"/>
            <w:vMerge/>
          </w:tcPr>
          <w:p w:rsidR="001956AD" w:rsidRDefault="001956AD" w:rsidP="003C3420">
            <w:pPr>
              <w:jc w:val="center"/>
              <w:rPr>
                <w:rFonts w:ascii="Times New Roman" w:hAnsi="Times New Roman" w:cs="Times New Roman"/>
                <w:b/>
                <w:sz w:val="24"/>
              </w:rPr>
            </w:pPr>
          </w:p>
        </w:tc>
        <w:tc>
          <w:tcPr>
            <w:tcW w:w="1701" w:type="dxa"/>
            <w:vAlign w:val="center"/>
          </w:tcPr>
          <w:p w:rsidR="001956AD" w:rsidRPr="001C7043" w:rsidRDefault="001956AD" w:rsidP="003C3420">
            <w:pPr>
              <w:jc w:val="center"/>
              <w:rPr>
                <w:rFonts w:ascii="Times New Roman" w:hAnsi="Times New Roman" w:cs="Times New Roman"/>
                <w:sz w:val="20"/>
                <w:szCs w:val="20"/>
              </w:rPr>
            </w:pPr>
            <w:r>
              <w:rPr>
                <w:rFonts w:ascii="Times New Roman" w:hAnsi="Times New Roman" w:cs="Times New Roman"/>
                <w:sz w:val="20"/>
                <w:szCs w:val="20"/>
              </w:rPr>
              <w:t>"Баскетбол"</w:t>
            </w:r>
          </w:p>
        </w:tc>
        <w:tc>
          <w:tcPr>
            <w:tcW w:w="1701" w:type="dxa"/>
            <w:gridSpan w:val="4"/>
            <w:shd w:val="clear" w:color="auto" w:fill="auto"/>
            <w:vAlign w:val="center"/>
          </w:tcPr>
          <w:p w:rsidR="001956AD" w:rsidRPr="005E6642" w:rsidRDefault="001956AD" w:rsidP="003C3420">
            <w:pPr>
              <w:jc w:val="center"/>
              <w:rPr>
                <w:rFonts w:ascii="Times New Roman" w:hAnsi="Times New Roman" w:cs="Times New Roman"/>
                <w:sz w:val="20"/>
                <w:szCs w:val="20"/>
              </w:rPr>
            </w:pPr>
            <w:r w:rsidRPr="005E6642">
              <w:rPr>
                <w:rFonts w:ascii="Times New Roman" w:hAnsi="Times New Roman" w:cs="Times New Roman"/>
                <w:sz w:val="20"/>
                <w:szCs w:val="20"/>
              </w:rPr>
              <w:t>2</w:t>
            </w:r>
          </w:p>
        </w:tc>
        <w:tc>
          <w:tcPr>
            <w:tcW w:w="389" w:type="dxa"/>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390" w:type="dxa"/>
            <w:gridSpan w:val="2"/>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390" w:type="dxa"/>
            <w:gridSpan w:val="2"/>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390" w:type="dxa"/>
            <w:gridSpan w:val="2"/>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425" w:type="dxa"/>
            <w:gridSpan w:val="2"/>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425" w:type="dxa"/>
            <w:gridSpan w:val="2"/>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426" w:type="dxa"/>
            <w:gridSpan w:val="2"/>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283" w:type="dxa"/>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425" w:type="dxa"/>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426" w:type="dxa"/>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425" w:type="dxa"/>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426" w:type="dxa"/>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567" w:type="dxa"/>
            <w:vAlign w:val="center"/>
          </w:tcPr>
          <w:p w:rsidR="001956AD" w:rsidRPr="003A090E" w:rsidRDefault="001956AD" w:rsidP="003C3420">
            <w:pPr>
              <w:jc w:val="center"/>
              <w:rPr>
                <w:rFonts w:ascii="Times New Roman" w:hAnsi="Times New Roman" w:cs="Times New Roman"/>
                <w:b/>
                <w:sz w:val="20"/>
                <w:szCs w:val="20"/>
              </w:rPr>
            </w:pPr>
            <w:r>
              <w:rPr>
                <w:rFonts w:ascii="Times New Roman" w:hAnsi="Times New Roman" w:cs="Times New Roman"/>
                <w:b/>
                <w:sz w:val="20"/>
                <w:szCs w:val="20"/>
              </w:rPr>
              <w:t>2</w:t>
            </w:r>
          </w:p>
        </w:tc>
      </w:tr>
      <w:tr w:rsidR="001956AD" w:rsidTr="003C3420">
        <w:tc>
          <w:tcPr>
            <w:tcW w:w="2126" w:type="dxa"/>
            <w:vMerge/>
          </w:tcPr>
          <w:p w:rsidR="001956AD" w:rsidRDefault="001956AD" w:rsidP="003C3420">
            <w:pPr>
              <w:jc w:val="center"/>
              <w:rPr>
                <w:rFonts w:ascii="Times New Roman" w:hAnsi="Times New Roman" w:cs="Times New Roman"/>
                <w:b/>
                <w:sz w:val="24"/>
              </w:rPr>
            </w:pPr>
          </w:p>
        </w:tc>
        <w:tc>
          <w:tcPr>
            <w:tcW w:w="1701" w:type="dxa"/>
            <w:vAlign w:val="center"/>
          </w:tcPr>
          <w:p w:rsidR="001956AD" w:rsidRDefault="001956AD" w:rsidP="003C3420">
            <w:pPr>
              <w:jc w:val="center"/>
              <w:rPr>
                <w:rFonts w:ascii="Times New Roman" w:hAnsi="Times New Roman" w:cs="Times New Roman"/>
                <w:sz w:val="20"/>
                <w:szCs w:val="20"/>
              </w:rPr>
            </w:pPr>
            <w:r>
              <w:rPr>
                <w:rFonts w:ascii="Times New Roman" w:hAnsi="Times New Roman" w:cs="Times New Roman"/>
                <w:sz w:val="20"/>
                <w:szCs w:val="20"/>
              </w:rPr>
              <w:t>"ГТО"</w:t>
            </w:r>
          </w:p>
        </w:tc>
        <w:tc>
          <w:tcPr>
            <w:tcW w:w="1701" w:type="dxa"/>
            <w:gridSpan w:val="4"/>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1559" w:type="dxa"/>
            <w:gridSpan w:val="7"/>
            <w:shd w:val="clear" w:color="auto" w:fill="auto"/>
            <w:vAlign w:val="center"/>
          </w:tcPr>
          <w:p w:rsidR="001956AD" w:rsidRDefault="001956AD" w:rsidP="003C3420">
            <w:pPr>
              <w:jc w:val="center"/>
              <w:rPr>
                <w:rFonts w:ascii="Times New Roman" w:hAnsi="Times New Roman" w:cs="Times New Roman"/>
                <w:sz w:val="20"/>
                <w:szCs w:val="20"/>
              </w:rPr>
            </w:pPr>
            <w:r>
              <w:rPr>
                <w:rFonts w:ascii="Times New Roman" w:hAnsi="Times New Roman" w:cs="Times New Roman"/>
                <w:sz w:val="20"/>
                <w:szCs w:val="20"/>
              </w:rPr>
              <w:t>1</w:t>
            </w:r>
          </w:p>
        </w:tc>
        <w:tc>
          <w:tcPr>
            <w:tcW w:w="425" w:type="dxa"/>
            <w:gridSpan w:val="2"/>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425" w:type="dxa"/>
            <w:gridSpan w:val="2"/>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426" w:type="dxa"/>
            <w:gridSpan w:val="2"/>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283" w:type="dxa"/>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1702" w:type="dxa"/>
            <w:gridSpan w:val="4"/>
            <w:shd w:val="clear" w:color="auto" w:fill="auto"/>
            <w:vAlign w:val="center"/>
          </w:tcPr>
          <w:p w:rsidR="001956AD" w:rsidRDefault="001956AD" w:rsidP="003C3420">
            <w:pPr>
              <w:jc w:val="center"/>
              <w:rPr>
                <w:rFonts w:ascii="Times New Roman" w:hAnsi="Times New Roman" w:cs="Times New Roman"/>
                <w:sz w:val="20"/>
                <w:szCs w:val="20"/>
              </w:rPr>
            </w:pPr>
          </w:p>
        </w:tc>
        <w:tc>
          <w:tcPr>
            <w:tcW w:w="567" w:type="dxa"/>
            <w:vAlign w:val="center"/>
          </w:tcPr>
          <w:p w:rsidR="001956AD" w:rsidRDefault="001956AD" w:rsidP="003C3420">
            <w:pPr>
              <w:jc w:val="center"/>
              <w:rPr>
                <w:rFonts w:ascii="Times New Roman" w:hAnsi="Times New Roman" w:cs="Times New Roman"/>
                <w:b/>
                <w:sz w:val="20"/>
                <w:szCs w:val="20"/>
              </w:rPr>
            </w:pPr>
            <w:r>
              <w:rPr>
                <w:rFonts w:ascii="Times New Roman" w:hAnsi="Times New Roman" w:cs="Times New Roman"/>
                <w:b/>
                <w:sz w:val="20"/>
                <w:szCs w:val="20"/>
              </w:rPr>
              <w:t>1</w:t>
            </w:r>
          </w:p>
        </w:tc>
      </w:tr>
      <w:tr w:rsidR="001956AD" w:rsidTr="003C3420">
        <w:tc>
          <w:tcPr>
            <w:tcW w:w="2126" w:type="dxa"/>
            <w:vMerge w:val="restart"/>
          </w:tcPr>
          <w:p w:rsidR="001956AD" w:rsidRDefault="001956AD" w:rsidP="003C3420">
            <w:pPr>
              <w:jc w:val="center"/>
              <w:rPr>
                <w:rFonts w:ascii="Times New Roman" w:hAnsi="Times New Roman" w:cs="Times New Roman"/>
                <w:b/>
                <w:sz w:val="28"/>
              </w:rPr>
            </w:pPr>
            <w:r>
              <w:rPr>
                <w:rFonts w:ascii="Times New Roman" w:hAnsi="Times New Roman" w:cs="Times New Roman"/>
                <w:b/>
                <w:sz w:val="24"/>
              </w:rPr>
              <w:t>С</w:t>
            </w:r>
            <w:r w:rsidRPr="004837BD">
              <w:rPr>
                <w:rFonts w:ascii="Times New Roman" w:hAnsi="Times New Roman" w:cs="Times New Roman"/>
                <w:b/>
                <w:sz w:val="24"/>
              </w:rPr>
              <w:t>оциальное</w:t>
            </w:r>
          </w:p>
        </w:tc>
        <w:tc>
          <w:tcPr>
            <w:tcW w:w="1701" w:type="dxa"/>
          </w:tcPr>
          <w:p w:rsidR="001956AD" w:rsidRDefault="001956AD" w:rsidP="003C3420">
            <w:pPr>
              <w:jc w:val="center"/>
              <w:rPr>
                <w:rFonts w:ascii="Times New Roman" w:hAnsi="Times New Roman" w:cs="Times New Roman"/>
                <w:sz w:val="20"/>
                <w:szCs w:val="20"/>
              </w:rPr>
            </w:pPr>
            <w:r w:rsidRPr="00907365">
              <w:rPr>
                <w:rFonts w:ascii="Times New Roman" w:hAnsi="Times New Roman" w:cs="Times New Roman"/>
                <w:sz w:val="20"/>
                <w:szCs w:val="20"/>
              </w:rPr>
              <w:t>Мультлаборато</w:t>
            </w:r>
          </w:p>
          <w:p w:rsidR="001956AD" w:rsidRPr="00907365" w:rsidRDefault="001956AD" w:rsidP="003C3420">
            <w:pPr>
              <w:jc w:val="center"/>
              <w:rPr>
                <w:rFonts w:ascii="Times New Roman" w:hAnsi="Times New Roman" w:cs="Times New Roman"/>
                <w:sz w:val="20"/>
                <w:szCs w:val="20"/>
              </w:rPr>
            </w:pPr>
            <w:r w:rsidRPr="00907365">
              <w:rPr>
                <w:rFonts w:ascii="Times New Roman" w:hAnsi="Times New Roman" w:cs="Times New Roman"/>
                <w:sz w:val="20"/>
                <w:szCs w:val="20"/>
              </w:rPr>
              <w:t>рия</w:t>
            </w:r>
          </w:p>
        </w:tc>
        <w:tc>
          <w:tcPr>
            <w:tcW w:w="425" w:type="dxa"/>
            <w:shd w:val="clear" w:color="auto" w:fill="auto"/>
            <w:vAlign w:val="center"/>
          </w:tcPr>
          <w:p w:rsidR="001956AD" w:rsidRPr="005E6642" w:rsidRDefault="001956AD" w:rsidP="003C3420">
            <w:pPr>
              <w:jc w:val="center"/>
              <w:rPr>
                <w:rFonts w:ascii="Times New Roman" w:hAnsi="Times New Roman" w:cs="Times New Roman"/>
                <w:b/>
                <w:sz w:val="20"/>
                <w:szCs w:val="20"/>
              </w:rPr>
            </w:pPr>
          </w:p>
        </w:tc>
        <w:tc>
          <w:tcPr>
            <w:tcW w:w="426" w:type="dxa"/>
            <w:shd w:val="clear" w:color="auto" w:fill="auto"/>
            <w:vAlign w:val="center"/>
          </w:tcPr>
          <w:p w:rsidR="001956AD" w:rsidRPr="005E6642" w:rsidRDefault="001956AD" w:rsidP="003C3420">
            <w:pPr>
              <w:jc w:val="center"/>
              <w:rPr>
                <w:rFonts w:ascii="Times New Roman" w:hAnsi="Times New Roman" w:cs="Times New Roman"/>
                <w:b/>
                <w:sz w:val="20"/>
                <w:szCs w:val="20"/>
              </w:rPr>
            </w:pPr>
          </w:p>
        </w:tc>
        <w:tc>
          <w:tcPr>
            <w:tcW w:w="425" w:type="dxa"/>
            <w:shd w:val="clear" w:color="auto" w:fill="auto"/>
            <w:vAlign w:val="center"/>
          </w:tcPr>
          <w:p w:rsidR="001956AD" w:rsidRPr="005E6642" w:rsidRDefault="001956AD" w:rsidP="003C3420">
            <w:pPr>
              <w:jc w:val="center"/>
              <w:rPr>
                <w:rFonts w:ascii="Times New Roman" w:hAnsi="Times New Roman" w:cs="Times New Roman"/>
                <w:b/>
                <w:sz w:val="20"/>
                <w:szCs w:val="20"/>
              </w:rPr>
            </w:pPr>
          </w:p>
        </w:tc>
        <w:tc>
          <w:tcPr>
            <w:tcW w:w="425" w:type="dxa"/>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425" w:type="dxa"/>
            <w:gridSpan w:val="2"/>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442" w:type="dxa"/>
            <w:gridSpan w:val="2"/>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408" w:type="dxa"/>
            <w:gridSpan w:val="2"/>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284" w:type="dxa"/>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1559" w:type="dxa"/>
            <w:gridSpan w:val="7"/>
            <w:shd w:val="clear" w:color="auto" w:fill="auto"/>
            <w:vAlign w:val="center"/>
          </w:tcPr>
          <w:p w:rsidR="001956AD" w:rsidRPr="005E6642" w:rsidRDefault="001956AD" w:rsidP="003C3420">
            <w:pPr>
              <w:jc w:val="center"/>
              <w:rPr>
                <w:rFonts w:ascii="Times New Roman" w:hAnsi="Times New Roman" w:cs="Times New Roman"/>
                <w:sz w:val="20"/>
                <w:szCs w:val="20"/>
              </w:rPr>
            </w:pPr>
            <w:r w:rsidRPr="005E6642">
              <w:rPr>
                <w:rFonts w:ascii="Times New Roman" w:hAnsi="Times New Roman" w:cs="Times New Roman"/>
                <w:sz w:val="20"/>
                <w:szCs w:val="20"/>
              </w:rPr>
              <w:t>2</w:t>
            </w:r>
          </w:p>
        </w:tc>
        <w:tc>
          <w:tcPr>
            <w:tcW w:w="425" w:type="dxa"/>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426" w:type="dxa"/>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425" w:type="dxa"/>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426" w:type="dxa"/>
          </w:tcPr>
          <w:p w:rsidR="001956AD" w:rsidRPr="005E6642" w:rsidRDefault="001956AD" w:rsidP="003C3420">
            <w:pPr>
              <w:jc w:val="center"/>
              <w:rPr>
                <w:rFonts w:ascii="Times New Roman" w:hAnsi="Times New Roman" w:cs="Times New Roman"/>
                <w:sz w:val="20"/>
                <w:szCs w:val="20"/>
              </w:rPr>
            </w:pPr>
          </w:p>
        </w:tc>
        <w:tc>
          <w:tcPr>
            <w:tcW w:w="567" w:type="dxa"/>
            <w:vAlign w:val="center"/>
          </w:tcPr>
          <w:p w:rsidR="001956AD" w:rsidRPr="003A090E" w:rsidRDefault="001956AD" w:rsidP="003C3420">
            <w:pPr>
              <w:jc w:val="center"/>
              <w:rPr>
                <w:rFonts w:ascii="Times New Roman" w:hAnsi="Times New Roman" w:cs="Times New Roman"/>
                <w:b/>
                <w:sz w:val="20"/>
                <w:szCs w:val="20"/>
              </w:rPr>
            </w:pPr>
            <w:r>
              <w:rPr>
                <w:rFonts w:ascii="Times New Roman" w:hAnsi="Times New Roman" w:cs="Times New Roman"/>
                <w:b/>
                <w:sz w:val="20"/>
                <w:szCs w:val="20"/>
              </w:rPr>
              <w:t>2</w:t>
            </w:r>
          </w:p>
        </w:tc>
      </w:tr>
      <w:tr w:rsidR="001956AD" w:rsidTr="003C3420">
        <w:tc>
          <w:tcPr>
            <w:tcW w:w="2126" w:type="dxa"/>
            <w:vMerge/>
          </w:tcPr>
          <w:p w:rsidR="001956AD" w:rsidRDefault="001956AD" w:rsidP="003C3420">
            <w:pPr>
              <w:jc w:val="center"/>
              <w:rPr>
                <w:rFonts w:ascii="Times New Roman" w:hAnsi="Times New Roman" w:cs="Times New Roman"/>
                <w:b/>
                <w:sz w:val="24"/>
              </w:rPr>
            </w:pPr>
          </w:p>
        </w:tc>
        <w:tc>
          <w:tcPr>
            <w:tcW w:w="1701" w:type="dxa"/>
          </w:tcPr>
          <w:p w:rsidR="001956AD" w:rsidRPr="00907365" w:rsidRDefault="001956AD" w:rsidP="003C3420">
            <w:pPr>
              <w:jc w:val="center"/>
              <w:rPr>
                <w:rFonts w:ascii="Times New Roman" w:hAnsi="Times New Roman" w:cs="Times New Roman"/>
                <w:sz w:val="20"/>
                <w:szCs w:val="20"/>
              </w:rPr>
            </w:pPr>
            <w:r>
              <w:rPr>
                <w:rFonts w:ascii="Times New Roman" w:hAnsi="Times New Roman" w:cs="Times New Roman"/>
                <w:sz w:val="20"/>
                <w:szCs w:val="20"/>
              </w:rPr>
              <w:t>Экологический класс</w:t>
            </w:r>
          </w:p>
        </w:tc>
        <w:tc>
          <w:tcPr>
            <w:tcW w:w="425" w:type="dxa"/>
            <w:shd w:val="clear" w:color="auto" w:fill="auto"/>
            <w:vAlign w:val="center"/>
          </w:tcPr>
          <w:p w:rsidR="001956AD" w:rsidRPr="005E6642" w:rsidRDefault="001956AD" w:rsidP="003C3420">
            <w:pPr>
              <w:jc w:val="center"/>
              <w:rPr>
                <w:rFonts w:ascii="Times New Roman" w:hAnsi="Times New Roman" w:cs="Times New Roman"/>
                <w:b/>
                <w:sz w:val="20"/>
                <w:szCs w:val="20"/>
              </w:rPr>
            </w:pPr>
          </w:p>
        </w:tc>
        <w:tc>
          <w:tcPr>
            <w:tcW w:w="426" w:type="dxa"/>
            <w:shd w:val="clear" w:color="auto" w:fill="auto"/>
            <w:vAlign w:val="center"/>
          </w:tcPr>
          <w:p w:rsidR="001956AD" w:rsidRPr="005E6642" w:rsidRDefault="001956AD" w:rsidP="003C3420">
            <w:pPr>
              <w:jc w:val="center"/>
              <w:rPr>
                <w:rFonts w:ascii="Times New Roman" w:hAnsi="Times New Roman" w:cs="Times New Roman"/>
                <w:b/>
                <w:sz w:val="20"/>
                <w:szCs w:val="20"/>
              </w:rPr>
            </w:pPr>
          </w:p>
        </w:tc>
        <w:tc>
          <w:tcPr>
            <w:tcW w:w="425" w:type="dxa"/>
            <w:shd w:val="clear" w:color="auto" w:fill="auto"/>
            <w:vAlign w:val="center"/>
          </w:tcPr>
          <w:p w:rsidR="001956AD" w:rsidRPr="005E6642" w:rsidRDefault="001956AD" w:rsidP="003C3420">
            <w:pPr>
              <w:jc w:val="center"/>
              <w:rPr>
                <w:rFonts w:ascii="Times New Roman" w:hAnsi="Times New Roman" w:cs="Times New Roman"/>
                <w:b/>
                <w:sz w:val="20"/>
                <w:szCs w:val="20"/>
              </w:rPr>
            </w:pPr>
          </w:p>
        </w:tc>
        <w:tc>
          <w:tcPr>
            <w:tcW w:w="425" w:type="dxa"/>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425" w:type="dxa"/>
            <w:gridSpan w:val="2"/>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442" w:type="dxa"/>
            <w:gridSpan w:val="2"/>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408" w:type="dxa"/>
            <w:gridSpan w:val="2"/>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284" w:type="dxa"/>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389" w:type="dxa"/>
            <w:shd w:val="clear" w:color="auto" w:fill="auto"/>
            <w:vAlign w:val="center"/>
          </w:tcPr>
          <w:p w:rsidR="001956AD" w:rsidRPr="005E6642" w:rsidRDefault="001956AD" w:rsidP="003C3420">
            <w:pPr>
              <w:jc w:val="center"/>
              <w:rPr>
                <w:rFonts w:ascii="Times New Roman" w:hAnsi="Times New Roman" w:cs="Times New Roman"/>
                <w:sz w:val="20"/>
                <w:szCs w:val="20"/>
              </w:rPr>
            </w:pPr>
            <w:r w:rsidRPr="005E6642">
              <w:rPr>
                <w:rFonts w:ascii="Times New Roman" w:hAnsi="Times New Roman" w:cs="Times New Roman"/>
                <w:sz w:val="20"/>
                <w:szCs w:val="20"/>
              </w:rPr>
              <w:t>1</w:t>
            </w:r>
          </w:p>
        </w:tc>
        <w:tc>
          <w:tcPr>
            <w:tcW w:w="390" w:type="dxa"/>
            <w:gridSpan w:val="2"/>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390" w:type="dxa"/>
            <w:gridSpan w:val="2"/>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390" w:type="dxa"/>
            <w:gridSpan w:val="2"/>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425" w:type="dxa"/>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426" w:type="dxa"/>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425" w:type="dxa"/>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426" w:type="dxa"/>
          </w:tcPr>
          <w:p w:rsidR="001956AD" w:rsidRPr="005E6642" w:rsidRDefault="001956AD" w:rsidP="003C3420">
            <w:pPr>
              <w:jc w:val="center"/>
              <w:rPr>
                <w:rFonts w:ascii="Times New Roman" w:hAnsi="Times New Roman" w:cs="Times New Roman"/>
                <w:sz w:val="20"/>
                <w:szCs w:val="20"/>
              </w:rPr>
            </w:pPr>
          </w:p>
        </w:tc>
        <w:tc>
          <w:tcPr>
            <w:tcW w:w="567" w:type="dxa"/>
            <w:vAlign w:val="center"/>
          </w:tcPr>
          <w:p w:rsidR="001956AD" w:rsidRDefault="001956AD" w:rsidP="003C3420">
            <w:pPr>
              <w:jc w:val="center"/>
              <w:rPr>
                <w:rFonts w:ascii="Times New Roman" w:hAnsi="Times New Roman" w:cs="Times New Roman"/>
                <w:b/>
                <w:sz w:val="20"/>
                <w:szCs w:val="20"/>
              </w:rPr>
            </w:pPr>
            <w:r>
              <w:rPr>
                <w:rFonts w:ascii="Times New Roman" w:hAnsi="Times New Roman" w:cs="Times New Roman"/>
                <w:b/>
                <w:sz w:val="20"/>
                <w:szCs w:val="20"/>
              </w:rPr>
              <w:t>1</w:t>
            </w:r>
          </w:p>
        </w:tc>
      </w:tr>
      <w:tr w:rsidR="001956AD" w:rsidTr="003C3420">
        <w:tc>
          <w:tcPr>
            <w:tcW w:w="2126" w:type="dxa"/>
            <w:vMerge/>
          </w:tcPr>
          <w:p w:rsidR="001956AD" w:rsidRDefault="001956AD" w:rsidP="003C3420">
            <w:pPr>
              <w:jc w:val="center"/>
              <w:rPr>
                <w:rFonts w:ascii="Times New Roman" w:hAnsi="Times New Roman" w:cs="Times New Roman"/>
                <w:b/>
                <w:sz w:val="24"/>
              </w:rPr>
            </w:pPr>
          </w:p>
        </w:tc>
        <w:tc>
          <w:tcPr>
            <w:tcW w:w="1701" w:type="dxa"/>
          </w:tcPr>
          <w:p w:rsidR="001956AD" w:rsidRDefault="001956AD" w:rsidP="003C3420">
            <w:pPr>
              <w:jc w:val="center"/>
              <w:rPr>
                <w:rFonts w:ascii="Times New Roman" w:hAnsi="Times New Roman" w:cs="Times New Roman"/>
                <w:sz w:val="20"/>
                <w:szCs w:val="20"/>
              </w:rPr>
            </w:pPr>
            <w:r>
              <w:rPr>
                <w:rFonts w:ascii="Times New Roman" w:hAnsi="Times New Roman" w:cs="Times New Roman"/>
                <w:sz w:val="20"/>
                <w:szCs w:val="20"/>
              </w:rPr>
              <w:t>Путешествие в мир экологии</w:t>
            </w:r>
          </w:p>
        </w:tc>
        <w:tc>
          <w:tcPr>
            <w:tcW w:w="425" w:type="dxa"/>
            <w:shd w:val="clear" w:color="auto" w:fill="auto"/>
            <w:vAlign w:val="center"/>
          </w:tcPr>
          <w:p w:rsidR="001956AD" w:rsidRPr="005E6642" w:rsidRDefault="001956AD" w:rsidP="003C3420">
            <w:pPr>
              <w:jc w:val="center"/>
              <w:rPr>
                <w:rFonts w:ascii="Times New Roman" w:hAnsi="Times New Roman" w:cs="Times New Roman"/>
                <w:b/>
                <w:sz w:val="20"/>
                <w:szCs w:val="20"/>
              </w:rPr>
            </w:pPr>
          </w:p>
        </w:tc>
        <w:tc>
          <w:tcPr>
            <w:tcW w:w="426" w:type="dxa"/>
            <w:shd w:val="clear" w:color="auto" w:fill="auto"/>
            <w:vAlign w:val="center"/>
          </w:tcPr>
          <w:p w:rsidR="001956AD" w:rsidRPr="005E6642" w:rsidRDefault="001956AD" w:rsidP="003C3420">
            <w:pPr>
              <w:jc w:val="center"/>
              <w:rPr>
                <w:rFonts w:ascii="Times New Roman" w:hAnsi="Times New Roman" w:cs="Times New Roman"/>
                <w:b/>
                <w:sz w:val="20"/>
                <w:szCs w:val="20"/>
              </w:rPr>
            </w:pPr>
          </w:p>
        </w:tc>
        <w:tc>
          <w:tcPr>
            <w:tcW w:w="425" w:type="dxa"/>
            <w:shd w:val="clear" w:color="auto" w:fill="auto"/>
            <w:vAlign w:val="center"/>
          </w:tcPr>
          <w:p w:rsidR="001956AD" w:rsidRPr="005E6642" w:rsidRDefault="001956AD" w:rsidP="003C3420">
            <w:pPr>
              <w:jc w:val="center"/>
              <w:rPr>
                <w:rFonts w:ascii="Times New Roman" w:hAnsi="Times New Roman" w:cs="Times New Roman"/>
                <w:b/>
                <w:sz w:val="20"/>
                <w:szCs w:val="20"/>
              </w:rPr>
            </w:pPr>
          </w:p>
        </w:tc>
        <w:tc>
          <w:tcPr>
            <w:tcW w:w="425" w:type="dxa"/>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425" w:type="dxa"/>
            <w:gridSpan w:val="2"/>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442" w:type="dxa"/>
            <w:gridSpan w:val="2"/>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408" w:type="dxa"/>
            <w:gridSpan w:val="2"/>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284" w:type="dxa"/>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1559" w:type="dxa"/>
            <w:gridSpan w:val="7"/>
            <w:shd w:val="clear" w:color="auto" w:fill="auto"/>
            <w:vAlign w:val="center"/>
          </w:tcPr>
          <w:p w:rsidR="001956AD" w:rsidRPr="005E6642" w:rsidRDefault="001956AD" w:rsidP="003C3420">
            <w:pPr>
              <w:jc w:val="center"/>
              <w:rPr>
                <w:rFonts w:ascii="Times New Roman" w:hAnsi="Times New Roman" w:cs="Times New Roman"/>
                <w:sz w:val="20"/>
                <w:szCs w:val="20"/>
              </w:rPr>
            </w:pPr>
            <w:r>
              <w:rPr>
                <w:rFonts w:ascii="Times New Roman" w:hAnsi="Times New Roman" w:cs="Times New Roman"/>
                <w:sz w:val="20"/>
                <w:szCs w:val="20"/>
              </w:rPr>
              <w:t>1</w:t>
            </w:r>
          </w:p>
        </w:tc>
        <w:tc>
          <w:tcPr>
            <w:tcW w:w="425" w:type="dxa"/>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426" w:type="dxa"/>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425" w:type="dxa"/>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426" w:type="dxa"/>
          </w:tcPr>
          <w:p w:rsidR="001956AD" w:rsidRPr="005E6642" w:rsidRDefault="001956AD" w:rsidP="003C3420">
            <w:pPr>
              <w:jc w:val="center"/>
              <w:rPr>
                <w:rFonts w:ascii="Times New Roman" w:hAnsi="Times New Roman" w:cs="Times New Roman"/>
                <w:sz w:val="20"/>
                <w:szCs w:val="20"/>
              </w:rPr>
            </w:pPr>
          </w:p>
        </w:tc>
        <w:tc>
          <w:tcPr>
            <w:tcW w:w="567" w:type="dxa"/>
            <w:vAlign w:val="center"/>
          </w:tcPr>
          <w:p w:rsidR="001956AD" w:rsidRDefault="001956AD" w:rsidP="003C3420">
            <w:pPr>
              <w:jc w:val="center"/>
              <w:rPr>
                <w:rFonts w:ascii="Times New Roman" w:hAnsi="Times New Roman" w:cs="Times New Roman"/>
                <w:b/>
                <w:sz w:val="20"/>
                <w:szCs w:val="20"/>
              </w:rPr>
            </w:pPr>
            <w:r>
              <w:rPr>
                <w:rFonts w:ascii="Times New Roman" w:hAnsi="Times New Roman" w:cs="Times New Roman"/>
                <w:b/>
                <w:sz w:val="20"/>
                <w:szCs w:val="20"/>
              </w:rPr>
              <w:t>1</w:t>
            </w:r>
          </w:p>
        </w:tc>
      </w:tr>
      <w:tr w:rsidR="001956AD" w:rsidTr="003C3420">
        <w:tc>
          <w:tcPr>
            <w:tcW w:w="2126" w:type="dxa"/>
            <w:vMerge/>
          </w:tcPr>
          <w:p w:rsidR="001956AD" w:rsidRDefault="001956AD" w:rsidP="003C3420">
            <w:pPr>
              <w:jc w:val="center"/>
              <w:rPr>
                <w:rFonts w:ascii="Times New Roman" w:hAnsi="Times New Roman" w:cs="Times New Roman"/>
                <w:b/>
                <w:sz w:val="28"/>
              </w:rPr>
            </w:pPr>
          </w:p>
        </w:tc>
        <w:tc>
          <w:tcPr>
            <w:tcW w:w="1701" w:type="dxa"/>
          </w:tcPr>
          <w:p w:rsidR="001956AD" w:rsidRPr="001C7043" w:rsidRDefault="001956AD" w:rsidP="003C3420">
            <w:pPr>
              <w:jc w:val="center"/>
              <w:rPr>
                <w:rFonts w:ascii="Times New Roman" w:hAnsi="Times New Roman" w:cs="Times New Roman"/>
                <w:sz w:val="20"/>
                <w:szCs w:val="20"/>
              </w:rPr>
            </w:pPr>
            <w:r w:rsidRPr="001C7043">
              <w:rPr>
                <w:rFonts w:ascii="Times New Roman" w:hAnsi="Times New Roman" w:cs="Times New Roman"/>
                <w:sz w:val="20"/>
                <w:szCs w:val="20"/>
              </w:rPr>
              <w:t>«Мир профессий»</w:t>
            </w:r>
          </w:p>
        </w:tc>
        <w:tc>
          <w:tcPr>
            <w:tcW w:w="3260" w:type="dxa"/>
            <w:gridSpan w:val="11"/>
            <w:shd w:val="clear" w:color="auto" w:fill="auto"/>
            <w:vAlign w:val="center"/>
          </w:tcPr>
          <w:p w:rsidR="001956AD" w:rsidRPr="005E6642" w:rsidRDefault="001956AD" w:rsidP="003C3420">
            <w:pPr>
              <w:jc w:val="center"/>
              <w:rPr>
                <w:rFonts w:ascii="Times New Roman" w:hAnsi="Times New Roman" w:cs="Times New Roman"/>
                <w:sz w:val="20"/>
                <w:szCs w:val="20"/>
              </w:rPr>
            </w:pPr>
            <w:r w:rsidRPr="005E6642">
              <w:rPr>
                <w:rFonts w:ascii="Times New Roman" w:hAnsi="Times New Roman" w:cs="Times New Roman"/>
                <w:sz w:val="20"/>
                <w:szCs w:val="20"/>
              </w:rPr>
              <w:t>1</w:t>
            </w:r>
          </w:p>
        </w:tc>
        <w:tc>
          <w:tcPr>
            <w:tcW w:w="3261" w:type="dxa"/>
            <w:gridSpan w:val="11"/>
            <w:shd w:val="clear" w:color="auto" w:fill="auto"/>
            <w:vAlign w:val="center"/>
          </w:tcPr>
          <w:p w:rsidR="001956AD" w:rsidRPr="005E6642" w:rsidRDefault="001956AD" w:rsidP="003C3420">
            <w:pPr>
              <w:jc w:val="center"/>
              <w:rPr>
                <w:rFonts w:ascii="Times New Roman" w:hAnsi="Times New Roman" w:cs="Times New Roman"/>
                <w:sz w:val="20"/>
                <w:szCs w:val="20"/>
              </w:rPr>
            </w:pPr>
            <w:r w:rsidRPr="005E6642">
              <w:rPr>
                <w:rFonts w:ascii="Times New Roman" w:hAnsi="Times New Roman" w:cs="Times New Roman"/>
                <w:sz w:val="20"/>
                <w:szCs w:val="20"/>
              </w:rPr>
              <w:t>1</w:t>
            </w:r>
          </w:p>
        </w:tc>
        <w:tc>
          <w:tcPr>
            <w:tcW w:w="567" w:type="dxa"/>
            <w:vAlign w:val="center"/>
          </w:tcPr>
          <w:p w:rsidR="001956AD" w:rsidRPr="003A090E" w:rsidRDefault="001956AD" w:rsidP="003C3420">
            <w:pPr>
              <w:jc w:val="center"/>
              <w:rPr>
                <w:rFonts w:ascii="Times New Roman" w:hAnsi="Times New Roman" w:cs="Times New Roman"/>
                <w:b/>
                <w:sz w:val="20"/>
                <w:szCs w:val="20"/>
              </w:rPr>
            </w:pPr>
            <w:r>
              <w:rPr>
                <w:rFonts w:ascii="Times New Roman" w:hAnsi="Times New Roman" w:cs="Times New Roman"/>
                <w:b/>
                <w:sz w:val="20"/>
                <w:szCs w:val="20"/>
              </w:rPr>
              <w:t>2</w:t>
            </w:r>
          </w:p>
        </w:tc>
      </w:tr>
      <w:tr w:rsidR="001956AD" w:rsidTr="003C3420">
        <w:tc>
          <w:tcPr>
            <w:tcW w:w="2126" w:type="dxa"/>
            <w:vMerge/>
          </w:tcPr>
          <w:p w:rsidR="001956AD" w:rsidRDefault="001956AD" w:rsidP="003C3420">
            <w:pPr>
              <w:jc w:val="center"/>
              <w:rPr>
                <w:rFonts w:ascii="Times New Roman" w:hAnsi="Times New Roman" w:cs="Times New Roman"/>
                <w:b/>
                <w:sz w:val="28"/>
              </w:rPr>
            </w:pPr>
          </w:p>
        </w:tc>
        <w:tc>
          <w:tcPr>
            <w:tcW w:w="1701" w:type="dxa"/>
          </w:tcPr>
          <w:p w:rsidR="001956AD" w:rsidRPr="001C7043" w:rsidRDefault="001956AD" w:rsidP="003C3420">
            <w:pPr>
              <w:jc w:val="center"/>
              <w:rPr>
                <w:rFonts w:ascii="Times New Roman" w:hAnsi="Times New Roman" w:cs="Times New Roman"/>
                <w:sz w:val="20"/>
                <w:szCs w:val="20"/>
              </w:rPr>
            </w:pPr>
            <w:r w:rsidRPr="001C7043">
              <w:rPr>
                <w:rFonts w:ascii="Times New Roman" w:hAnsi="Times New Roman" w:cs="Times New Roman"/>
                <w:sz w:val="20"/>
                <w:szCs w:val="20"/>
              </w:rPr>
              <w:t>«Оригами»</w:t>
            </w:r>
          </w:p>
        </w:tc>
        <w:tc>
          <w:tcPr>
            <w:tcW w:w="425" w:type="dxa"/>
            <w:shd w:val="clear" w:color="auto" w:fill="auto"/>
            <w:vAlign w:val="center"/>
          </w:tcPr>
          <w:p w:rsidR="001956AD" w:rsidRPr="005E6642" w:rsidRDefault="001956AD" w:rsidP="003C3420">
            <w:pPr>
              <w:jc w:val="center"/>
              <w:rPr>
                <w:rFonts w:ascii="Times New Roman" w:hAnsi="Times New Roman" w:cs="Times New Roman"/>
                <w:sz w:val="20"/>
                <w:szCs w:val="20"/>
              </w:rPr>
            </w:pPr>
            <w:r w:rsidRPr="005E6642">
              <w:rPr>
                <w:rFonts w:ascii="Times New Roman" w:hAnsi="Times New Roman" w:cs="Times New Roman"/>
                <w:sz w:val="20"/>
                <w:szCs w:val="20"/>
              </w:rPr>
              <w:t>1</w:t>
            </w:r>
          </w:p>
        </w:tc>
        <w:tc>
          <w:tcPr>
            <w:tcW w:w="426" w:type="dxa"/>
            <w:shd w:val="clear" w:color="auto" w:fill="auto"/>
            <w:vAlign w:val="center"/>
          </w:tcPr>
          <w:p w:rsidR="001956AD" w:rsidRPr="005E6642" w:rsidRDefault="001956AD" w:rsidP="003C3420">
            <w:pPr>
              <w:jc w:val="center"/>
              <w:rPr>
                <w:rFonts w:ascii="Times New Roman" w:hAnsi="Times New Roman" w:cs="Times New Roman"/>
                <w:sz w:val="20"/>
                <w:szCs w:val="20"/>
              </w:rPr>
            </w:pPr>
            <w:r w:rsidRPr="005E6642">
              <w:rPr>
                <w:rFonts w:ascii="Times New Roman" w:hAnsi="Times New Roman" w:cs="Times New Roman"/>
                <w:sz w:val="20"/>
                <w:szCs w:val="20"/>
              </w:rPr>
              <w:t>1</w:t>
            </w:r>
          </w:p>
        </w:tc>
        <w:tc>
          <w:tcPr>
            <w:tcW w:w="425" w:type="dxa"/>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425" w:type="dxa"/>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425" w:type="dxa"/>
            <w:gridSpan w:val="2"/>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442" w:type="dxa"/>
            <w:gridSpan w:val="2"/>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408" w:type="dxa"/>
            <w:gridSpan w:val="2"/>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284" w:type="dxa"/>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425" w:type="dxa"/>
            <w:gridSpan w:val="2"/>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425" w:type="dxa"/>
            <w:gridSpan w:val="2"/>
            <w:shd w:val="clear" w:color="auto" w:fill="auto"/>
            <w:vAlign w:val="center"/>
          </w:tcPr>
          <w:p w:rsidR="001956AD" w:rsidRPr="005E6642" w:rsidRDefault="001956AD" w:rsidP="003C3420">
            <w:pPr>
              <w:jc w:val="center"/>
              <w:rPr>
                <w:rFonts w:ascii="Times New Roman" w:hAnsi="Times New Roman" w:cs="Times New Roman"/>
                <w:sz w:val="20"/>
                <w:szCs w:val="20"/>
              </w:rPr>
            </w:pPr>
            <w:r w:rsidRPr="005E6642">
              <w:rPr>
                <w:rFonts w:ascii="Times New Roman" w:hAnsi="Times New Roman" w:cs="Times New Roman"/>
                <w:sz w:val="20"/>
                <w:szCs w:val="20"/>
              </w:rPr>
              <w:t>1</w:t>
            </w:r>
          </w:p>
        </w:tc>
        <w:tc>
          <w:tcPr>
            <w:tcW w:w="426" w:type="dxa"/>
            <w:gridSpan w:val="2"/>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283" w:type="dxa"/>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425" w:type="dxa"/>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426" w:type="dxa"/>
            <w:shd w:val="clear" w:color="auto" w:fill="auto"/>
            <w:vAlign w:val="center"/>
          </w:tcPr>
          <w:p w:rsidR="001956AD" w:rsidRPr="005E6642" w:rsidRDefault="001956AD" w:rsidP="003C3420">
            <w:pPr>
              <w:jc w:val="center"/>
              <w:rPr>
                <w:rFonts w:ascii="Times New Roman" w:hAnsi="Times New Roman" w:cs="Times New Roman"/>
                <w:sz w:val="20"/>
                <w:szCs w:val="20"/>
              </w:rPr>
            </w:pPr>
            <w:r w:rsidRPr="005E6642">
              <w:rPr>
                <w:rFonts w:ascii="Times New Roman" w:hAnsi="Times New Roman" w:cs="Times New Roman"/>
                <w:sz w:val="20"/>
                <w:szCs w:val="20"/>
              </w:rPr>
              <w:t>1</w:t>
            </w:r>
          </w:p>
        </w:tc>
        <w:tc>
          <w:tcPr>
            <w:tcW w:w="425" w:type="dxa"/>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426" w:type="dxa"/>
          </w:tcPr>
          <w:p w:rsidR="001956AD" w:rsidRPr="005E6642" w:rsidRDefault="001956AD" w:rsidP="003C3420">
            <w:pPr>
              <w:jc w:val="center"/>
              <w:rPr>
                <w:rFonts w:ascii="Times New Roman" w:hAnsi="Times New Roman" w:cs="Times New Roman"/>
                <w:sz w:val="20"/>
                <w:szCs w:val="20"/>
              </w:rPr>
            </w:pPr>
          </w:p>
        </w:tc>
        <w:tc>
          <w:tcPr>
            <w:tcW w:w="567" w:type="dxa"/>
            <w:vAlign w:val="center"/>
          </w:tcPr>
          <w:p w:rsidR="001956AD" w:rsidRPr="003A090E" w:rsidRDefault="001956AD" w:rsidP="003C3420">
            <w:pPr>
              <w:jc w:val="center"/>
              <w:rPr>
                <w:rFonts w:ascii="Times New Roman" w:hAnsi="Times New Roman" w:cs="Times New Roman"/>
                <w:b/>
                <w:sz w:val="20"/>
                <w:szCs w:val="20"/>
              </w:rPr>
            </w:pPr>
            <w:r>
              <w:rPr>
                <w:rFonts w:ascii="Times New Roman" w:hAnsi="Times New Roman" w:cs="Times New Roman"/>
                <w:b/>
                <w:sz w:val="20"/>
                <w:szCs w:val="20"/>
              </w:rPr>
              <w:t>4</w:t>
            </w:r>
          </w:p>
        </w:tc>
      </w:tr>
      <w:tr w:rsidR="001956AD" w:rsidTr="003C3420">
        <w:tc>
          <w:tcPr>
            <w:tcW w:w="2126" w:type="dxa"/>
            <w:vMerge/>
          </w:tcPr>
          <w:p w:rsidR="001956AD" w:rsidRDefault="001956AD" w:rsidP="003C3420">
            <w:pPr>
              <w:jc w:val="center"/>
              <w:rPr>
                <w:rFonts w:ascii="Times New Roman" w:hAnsi="Times New Roman" w:cs="Times New Roman"/>
                <w:b/>
                <w:sz w:val="28"/>
              </w:rPr>
            </w:pPr>
          </w:p>
        </w:tc>
        <w:tc>
          <w:tcPr>
            <w:tcW w:w="1701" w:type="dxa"/>
          </w:tcPr>
          <w:p w:rsidR="001956AD" w:rsidRPr="001C7043" w:rsidRDefault="001956AD" w:rsidP="003C3420">
            <w:pPr>
              <w:jc w:val="center"/>
              <w:rPr>
                <w:rFonts w:ascii="Times New Roman" w:hAnsi="Times New Roman" w:cs="Times New Roman"/>
                <w:sz w:val="20"/>
                <w:szCs w:val="20"/>
              </w:rPr>
            </w:pPr>
            <w:r w:rsidRPr="001C7043">
              <w:rPr>
                <w:rFonts w:ascii="Times New Roman" w:hAnsi="Times New Roman" w:cs="Times New Roman"/>
                <w:sz w:val="20"/>
                <w:szCs w:val="20"/>
              </w:rPr>
              <w:t>«Школа пешехода»</w:t>
            </w:r>
          </w:p>
        </w:tc>
        <w:tc>
          <w:tcPr>
            <w:tcW w:w="1701" w:type="dxa"/>
            <w:gridSpan w:val="4"/>
            <w:shd w:val="clear" w:color="auto" w:fill="auto"/>
            <w:vAlign w:val="center"/>
          </w:tcPr>
          <w:p w:rsidR="001956AD" w:rsidRPr="005E6642" w:rsidRDefault="001956AD" w:rsidP="003C3420">
            <w:pPr>
              <w:jc w:val="center"/>
              <w:rPr>
                <w:rFonts w:ascii="Times New Roman" w:hAnsi="Times New Roman" w:cs="Times New Roman"/>
                <w:sz w:val="20"/>
                <w:szCs w:val="20"/>
              </w:rPr>
            </w:pPr>
            <w:r w:rsidRPr="005E6642">
              <w:rPr>
                <w:rFonts w:ascii="Times New Roman" w:hAnsi="Times New Roman" w:cs="Times New Roman"/>
                <w:sz w:val="20"/>
                <w:szCs w:val="20"/>
              </w:rPr>
              <w:t>1</w:t>
            </w:r>
          </w:p>
        </w:tc>
        <w:tc>
          <w:tcPr>
            <w:tcW w:w="1559" w:type="dxa"/>
            <w:gridSpan w:val="7"/>
            <w:shd w:val="clear" w:color="auto" w:fill="auto"/>
            <w:vAlign w:val="center"/>
          </w:tcPr>
          <w:p w:rsidR="001956AD" w:rsidRPr="005E6642" w:rsidRDefault="001956AD" w:rsidP="003C3420">
            <w:pPr>
              <w:jc w:val="center"/>
              <w:rPr>
                <w:rFonts w:ascii="Times New Roman" w:hAnsi="Times New Roman" w:cs="Times New Roman"/>
                <w:sz w:val="20"/>
                <w:szCs w:val="20"/>
              </w:rPr>
            </w:pPr>
            <w:r w:rsidRPr="005E6642">
              <w:rPr>
                <w:rFonts w:ascii="Times New Roman" w:hAnsi="Times New Roman" w:cs="Times New Roman"/>
                <w:sz w:val="20"/>
                <w:szCs w:val="20"/>
              </w:rPr>
              <w:t>1</w:t>
            </w:r>
          </w:p>
        </w:tc>
        <w:tc>
          <w:tcPr>
            <w:tcW w:w="1559" w:type="dxa"/>
            <w:gridSpan w:val="7"/>
            <w:shd w:val="clear" w:color="auto" w:fill="auto"/>
            <w:vAlign w:val="center"/>
          </w:tcPr>
          <w:p w:rsidR="001956AD" w:rsidRPr="005E6642" w:rsidRDefault="001956AD" w:rsidP="003C3420">
            <w:pPr>
              <w:jc w:val="center"/>
              <w:rPr>
                <w:rFonts w:ascii="Times New Roman" w:hAnsi="Times New Roman" w:cs="Times New Roman"/>
                <w:sz w:val="20"/>
                <w:szCs w:val="20"/>
              </w:rPr>
            </w:pPr>
            <w:r w:rsidRPr="005E6642">
              <w:rPr>
                <w:rFonts w:ascii="Times New Roman" w:hAnsi="Times New Roman" w:cs="Times New Roman"/>
                <w:sz w:val="20"/>
                <w:szCs w:val="20"/>
              </w:rPr>
              <w:t>1</w:t>
            </w:r>
          </w:p>
        </w:tc>
        <w:tc>
          <w:tcPr>
            <w:tcW w:w="1702" w:type="dxa"/>
            <w:gridSpan w:val="4"/>
            <w:shd w:val="clear" w:color="auto" w:fill="auto"/>
            <w:vAlign w:val="center"/>
          </w:tcPr>
          <w:p w:rsidR="001956AD" w:rsidRPr="005E6642" w:rsidRDefault="001956AD" w:rsidP="003C3420">
            <w:pPr>
              <w:jc w:val="center"/>
              <w:rPr>
                <w:rFonts w:ascii="Times New Roman" w:hAnsi="Times New Roman" w:cs="Times New Roman"/>
                <w:sz w:val="20"/>
                <w:szCs w:val="20"/>
              </w:rPr>
            </w:pPr>
            <w:r w:rsidRPr="005E6642">
              <w:rPr>
                <w:rFonts w:ascii="Times New Roman" w:hAnsi="Times New Roman" w:cs="Times New Roman"/>
                <w:sz w:val="20"/>
                <w:szCs w:val="20"/>
              </w:rPr>
              <w:t>1</w:t>
            </w:r>
          </w:p>
        </w:tc>
        <w:tc>
          <w:tcPr>
            <w:tcW w:w="567" w:type="dxa"/>
            <w:vAlign w:val="center"/>
          </w:tcPr>
          <w:p w:rsidR="001956AD" w:rsidRPr="003A090E" w:rsidRDefault="001956AD" w:rsidP="003C3420">
            <w:pPr>
              <w:jc w:val="center"/>
              <w:rPr>
                <w:rFonts w:ascii="Times New Roman" w:hAnsi="Times New Roman" w:cs="Times New Roman"/>
                <w:b/>
                <w:sz w:val="20"/>
                <w:szCs w:val="20"/>
              </w:rPr>
            </w:pPr>
            <w:r w:rsidRPr="003A090E">
              <w:rPr>
                <w:rFonts w:ascii="Times New Roman" w:hAnsi="Times New Roman" w:cs="Times New Roman"/>
                <w:b/>
                <w:sz w:val="20"/>
                <w:szCs w:val="20"/>
              </w:rPr>
              <w:t>4</w:t>
            </w:r>
          </w:p>
        </w:tc>
      </w:tr>
      <w:tr w:rsidR="001956AD" w:rsidTr="003C3420">
        <w:tc>
          <w:tcPr>
            <w:tcW w:w="2126" w:type="dxa"/>
            <w:vMerge w:val="restart"/>
          </w:tcPr>
          <w:p w:rsidR="001956AD" w:rsidRDefault="001956AD" w:rsidP="003C3420">
            <w:pPr>
              <w:jc w:val="center"/>
              <w:rPr>
                <w:rFonts w:ascii="Times New Roman" w:hAnsi="Times New Roman" w:cs="Times New Roman"/>
                <w:b/>
                <w:sz w:val="28"/>
              </w:rPr>
            </w:pPr>
            <w:r>
              <w:rPr>
                <w:rFonts w:ascii="Times New Roman" w:hAnsi="Times New Roman" w:cs="Times New Roman"/>
                <w:b/>
                <w:sz w:val="24"/>
              </w:rPr>
              <w:t>О</w:t>
            </w:r>
            <w:r w:rsidRPr="00294C8D">
              <w:rPr>
                <w:rFonts w:ascii="Times New Roman" w:hAnsi="Times New Roman" w:cs="Times New Roman"/>
                <w:b/>
                <w:sz w:val="24"/>
              </w:rPr>
              <w:t>бщеинтеллектуальное</w:t>
            </w:r>
          </w:p>
        </w:tc>
        <w:tc>
          <w:tcPr>
            <w:tcW w:w="1701" w:type="dxa"/>
          </w:tcPr>
          <w:p w:rsidR="001956AD" w:rsidRPr="001C7043" w:rsidRDefault="001956AD" w:rsidP="003C3420">
            <w:pPr>
              <w:jc w:val="center"/>
              <w:rPr>
                <w:rFonts w:ascii="Times New Roman" w:eastAsia="Times New Roman" w:hAnsi="Times New Roman" w:cs="Times New Roman"/>
                <w:sz w:val="20"/>
                <w:szCs w:val="20"/>
              </w:rPr>
            </w:pPr>
            <w:r w:rsidRPr="001C7043">
              <w:rPr>
                <w:rFonts w:ascii="Times New Roman" w:eastAsia="Times New Roman" w:hAnsi="Times New Roman" w:cs="Times New Roman"/>
                <w:sz w:val="20"/>
                <w:szCs w:val="20"/>
              </w:rPr>
              <w:t>"Умники и умницы"</w:t>
            </w:r>
          </w:p>
        </w:tc>
        <w:tc>
          <w:tcPr>
            <w:tcW w:w="425" w:type="dxa"/>
            <w:shd w:val="clear" w:color="auto" w:fill="auto"/>
            <w:vAlign w:val="center"/>
          </w:tcPr>
          <w:p w:rsidR="001956AD" w:rsidRPr="005E6642" w:rsidRDefault="001956AD" w:rsidP="003C3420">
            <w:pPr>
              <w:jc w:val="center"/>
              <w:rPr>
                <w:rFonts w:ascii="Times New Roman" w:hAnsi="Times New Roman" w:cs="Times New Roman"/>
                <w:sz w:val="20"/>
                <w:szCs w:val="20"/>
              </w:rPr>
            </w:pPr>
            <w:r w:rsidRPr="005E6642">
              <w:rPr>
                <w:rFonts w:ascii="Times New Roman" w:hAnsi="Times New Roman" w:cs="Times New Roman"/>
                <w:sz w:val="20"/>
                <w:szCs w:val="20"/>
              </w:rPr>
              <w:t>2</w:t>
            </w:r>
          </w:p>
        </w:tc>
        <w:tc>
          <w:tcPr>
            <w:tcW w:w="426" w:type="dxa"/>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425" w:type="dxa"/>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425" w:type="dxa"/>
            <w:shd w:val="clear" w:color="auto" w:fill="auto"/>
            <w:vAlign w:val="center"/>
          </w:tcPr>
          <w:p w:rsidR="001956AD" w:rsidRPr="005E6642" w:rsidRDefault="001956AD" w:rsidP="003C3420">
            <w:pPr>
              <w:jc w:val="center"/>
              <w:rPr>
                <w:rFonts w:ascii="Times New Roman" w:hAnsi="Times New Roman" w:cs="Times New Roman"/>
                <w:sz w:val="20"/>
                <w:szCs w:val="20"/>
              </w:rPr>
            </w:pPr>
            <w:r w:rsidRPr="005E6642">
              <w:rPr>
                <w:rFonts w:ascii="Times New Roman" w:hAnsi="Times New Roman" w:cs="Times New Roman"/>
                <w:sz w:val="20"/>
                <w:szCs w:val="20"/>
              </w:rPr>
              <w:t>2</w:t>
            </w:r>
          </w:p>
        </w:tc>
        <w:tc>
          <w:tcPr>
            <w:tcW w:w="425" w:type="dxa"/>
            <w:gridSpan w:val="2"/>
            <w:shd w:val="clear" w:color="auto" w:fill="auto"/>
            <w:vAlign w:val="center"/>
          </w:tcPr>
          <w:p w:rsidR="001956AD" w:rsidRPr="005E6642" w:rsidRDefault="001956AD" w:rsidP="003C3420">
            <w:pPr>
              <w:jc w:val="center"/>
              <w:rPr>
                <w:rFonts w:ascii="Times New Roman" w:hAnsi="Times New Roman" w:cs="Times New Roman"/>
                <w:sz w:val="20"/>
                <w:szCs w:val="20"/>
              </w:rPr>
            </w:pPr>
            <w:r>
              <w:rPr>
                <w:rFonts w:ascii="Times New Roman" w:hAnsi="Times New Roman" w:cs="Times New Roman"/>
                <w:sz w:val="20"/>
                <w:szCs w:val="20"/>
              </w:rPr>
              <w:t>2</w:t>
            </w:r>
          </w:p>
        </w:tc>
        <w:tc>
          <w:tcPr>
            <w:tcW w:w="442" w:type="dxa"/>
            <w:gridSpan w:val="2"/>
            <w:shd w:val="clear" w:color="auto" w:fill="auto"/>
            <w:vAlign w:val="center"/>
          </w:tcPr>
          <w:p w:rsidR="001956AD" w:rsidRPr="005E6642" w:rsidRDefault="001956AD" w:rsidP="003C3420">
            <w:pPr>
              <w:jc w:val="center"/>
              <w:rPr>
                <w:rFonts w:ascii="Times New Roman" w:hAnsi="Times New Roman" w:cs="Times New Roman"/>
                <w:sz w:val="20"/>
                <w:szCs w:val="20"/>
              </w:rPr>
            </w:pPr>
            <w:r w:rsidRPr="005E6642">
              <w:rPr>
                <w:rFonts w:ascii="Times New Roman" w:hAnsi="Times New Roman" w:cs="Times New Roman"/>
                <w:sz w:val="20"/>
                <w:szCs w:val="20"/>
              </w:rPr>
              <w:t>1</w:t>
            </w:r>
          </w:p>
        </w:tc>
        <w:tc>
          <w:tcPr>
            <w:tcW w:w="408" w:type="dxa"/>
            <w:gridSpan w:val="2"/>
            <w:shd w:val="clear" w:color="auto" w:fill="auto"/>
            <w:vAlign w:val="center"/>
          </w:tcPr>
          <w:p w:rsidR="001956AD" w:rsidRPr="005E6642" w:rsidRDefault="001956AD" w:rsidP="003C3420">
            <w:pPr>
              <w:jc w:val="center"/>
              <w:rPr>
                <w:rFonts w:ascii="Times New Roman" w:hAnsi="Times New Roman" w:cs="Times New Roman"/>
                <w:sz w:val="20"/>
                <w:szCs w:val="20"/>
              </w:rPr>
            </w:pPr>
            <w:r w:rsidRPr="005E6642">
              <w:rPr>
                <w:rFonts w:ascii="Times New Roman" w:hAnsi="Times New Roman" w:cs="Times New Roman"/>
                <w:sz w:val="20"/>
                <w:szCs w:val="20"/>
              </w:rPr>
              <w:t>1</w:t>
            </w:r>
          </w:p>
        </w:tc>
        <w:tc>
          <w:tcPr>
            <w:tcW w:w="284" w:type="dxa"/>
            <w:shd w:val="clear" w:color="auto" w:fill="auto"/>
            <w:vAlign w:val="center"/>
          </w:tcPr>
          <w:p w:rsidR="001956AD" w:rsidRPr="005E6642" w:rsidRDefault="001956AD" w:rsidP="003C3420">
            <w:pPr>
              <w:jc w:val="center"/>
              <w:rPr>
                <w:rFonts w:ascii="Times New Roman" w:hAnsi="Times New Roman" w:cs="Times New Roman"/>
                <w:sz w:val="20"/>
                <w:szCs w:val="20"/>
              </w:rPr>
            </w:pPr>
            <w:r w:rsidRPr="005E6642">
              <w:rPr>
                <w:rFonts w:ascii="Times New Roman" w:hAnsi="Times New Roman" w:cs="Times New Roman"/>
                <w:sz w:val="20"/>
                <w:szCs w:val="20"/>
              </w:rPr>
              <w:t>2</w:t>
            </w:r>
          </w:p>
        </w:tc>
        <w:tc>
          <w:tcPr>
            <w:tcW w:w="425" w:type="dxa"/>
            <w:gridSpan w:val="2"/>
            <w:shd w:val="clear" w:color="auto" w:fill="auto"/>
            <w:vAlign w:val="center"/>
          </w:tcPr>
          <w:p w:rsidR="001956AD" w:rsidRPr="005E6642" w:rsidRDefault="001956AD" w:rsidP="003C3420">
            <w:pPr>
              <w:jc w:val="center"/>
              <w:rPr>
                <w:rFonts w:ascii="Times New Roman" w:hAnsi="Times New Roman" w:cs="Times New Roman"/>
                <w:sz w:val="20"/>
                <w:szCs w:val="20"/>
              </w:rPr>
            </w:pPr>
            <w:r w:rsidRPr="005E6642">
              <w:rPr>
                <w:rFonts w:ascii="Times New Roman" w:hAnsi="Times New Roman" w:cs="Times New Roman"/>
                <w:sz w:val="20"/>
                <w:szCs w:val="20"/>
              </w:rPr>
              <w:t>2</w:t>
            </w:r>
          </w:p>
        </w:tc>
        <w:tc>
          <w:tcPr>
            <w:tcW w:w="425" w:type="dxa"/>
            <w:gridSpan w:val="2"/>
            <w:shd w:val="clear" w:color="auto" w:fill="auto"/>
            <w:vAlign w:val="center"/>
          </w:tcPr>
          <w:p w:rsidR="001956AD" w:rsidRPr="005E6642" w:rsidRDefault="001956AD" w:rsidP="003C3420">
            <w:pPr>
              <w:jc w:val="center"/>
              <w:rPr>
                <w:rFonts w:ascii="Times New Roman" w:hAnsi="Times New Roman" w:cs="Times New Roman"/>
                <w:sz w:val="20"/>
                <w:szCs w:val="20"/>
              </w:rPr>
            </w:pPr>
            <w:r w:rsidRPr="005E6642">
              <w:rPr>
                <w:rFonts w:ascii="Times New Roman" w:hAnsi="Times New Roman" w:cs="Times New Roman"/>
                <w:sz w:val="20"/>
                <w:szCs w:val="20"/>
              </w:rPr>
              <w:t>2</w:t>
            </w:r>
          </w:p>
        </w:tc>
        <w:tc>
          <w:tcPr>
            <w:tcW w:w="426" w:type="dxa"/>
            <w:gridSpan w:val="2"/>
            <w:shd w:val="clear" w:color="auto" w:fill="auto"/>
            <w:vAlign w:val="center"/>
          </w:tcPr>
          <w:p w:rsidR="001956AD" w:rsidRPr="005E6642" w:rsidRDefault="001956AD" w:rsidP="003C3420">
            <w:pPr>
              <w:jc w:val="center"/>
              <w:rPr>
                <w:rFonts w:ascii="Times New Roman" w:hAnsi="Times New Roman" w:cs="Times New Roman"/>
                <w:sz w:val="20"/>
                <w:szCs w:val="20"/>
              </w:rPr>
            </w:pPr>
            <w:r w:rsidRPr="005E6642">
              <w:rPr>
                <w:rFonts w:ascii="Times New Roman" w:hAnsi="Times New Roman" w:cs="Times New Roman"/>
                <w:sz w:val="20"/>
                <w:szCs w:val="20"/>
              </w:rPr>
              <w:t>2</w:t>
            </w:r>
          </w:p>
        </w:tc>
        <w:tc>
          <w:tcPr>
            <w:tcW w:w="283" w:type="dxa"/>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425" w:type="dxa"/>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426" w:type="dxa"/>
            <w:shd w:val="clear" w:color="auto" w:fill="auto"/>
            <w:vAlign w:val="center"/>
          </w:tcPr>
          <w:p w:rsidR="001956AD" w:rsidRPr="005E6642" w:rsidRDefault="001956AD" w:rsidP="003C3420">
            <w:pPr>
              <w:jc w:val="center"/>
              <w:rPr>
                <w:rFonts w:ascii="Times New Roman" w:hAnsi="Times New Roman" w:cs="Times New Roman"/>
                <w:sz w:val="20"/>
                <w:szCs w:val="20"/>
              </w:rPr>
            </w:pPr>
            <w:r w:rsidRPr="005E6642">
              <w:rPr>
                <w:rFonts w:ascii="Times New Roman" w:hAnsi="Times New Roman" w:cs="Times New Roman"/>
                <w:sz w:val="20"/>
                <w:szCs w:val="20"/>
              </w:rPr>
              <w:t>1</w:t>
            </w:r>
          </w:p>
        </w:tc>
        <w:tc>
          <w:tcPr>
            <w:tcW w:w="425" w:type="dxa"/>
            <w:shd w:val="clear" w:color="auto" w:fill="auto"/>
            <w:vAlign w:val="center"/>
          </w:tcPr>
          <w:p w:rsidR="001956AD" w:rsidRPr="005E6642" w:rsidRDefault="001956AD" w:rsidP="003C3420">
            <w:pPr>
              <w:jc w:val="center"/>
              <w:rPr>
                <w:rFonts w:ascii="Times New Roman" w:hAnsi="Times New Roman" w:cs="Times New Roman"/>
                <w:sz w:val="20"/>
                <w:szCs w:val="20"/>
              </w:rPr>
            </w:pPr>
            <w:r w:rsidRPr="005E6642">
              <w:rPr>
                <w:rFonts w:ascii="Times New Roman" w:hAnsi="Times New Roman" w:cs="Times New Roman"/>
                <w:sz w:val="20"/>
                <w:szCs w:val="20"/>
              </w:rPr>
              <w:t>1</w:t>
            </w:r>
          </w:p>
        </w:tc>
        <w:tc>
          <w:tcPr>
            <w:tcW w:w="426" w:type="dxa"/>
          </w:tcPr>
          <w:p w:rsidR="001956AD" w:rsidRPr="005E6642" w:rsidRDefault="001956AD" w:rsidP="003C3420">
            <w:pPr>
              <w:jc w:val="center"/>
              <w:rPr>
                <w:rFonts w:ascii="Times New Roman" w:hAnsi="Times New Roman" w:cs="Times New Roman"/>
                <w:sz w:val="20"/>
                <w:szCs w:val="20"/>
              </w:rPr>
            </w:pPr>
          </w:p>
        </w:tc>
        <w:tc>
          <w:tcPr>
            <w:tcW w:w="567" w:type="dxa"/>
            <w:vAlign w:val="center"/>
          </w:tcPr>
          <w:p w:rsidR="001956AD" w:rsidRPr="003A090E" w:rsidRDefault="001956AD" w:rsidP="003C3420">
            <w:pPr>
              <w:jc w:val="center"/>
              <w:rPr>
                <w:rFonts w:ascii="Times New Roman" w:hAnsi="Times New Roman" w:cs="Times New Roman"/>
                <w:b/>
                <w:sz w:val="20"/>
                <w:szCs w:val="20"/>
              </w:rPr>
            </w:pPr>
            <w:r>
              <w:rPr>
                <w:rFonts w:ascii="Times New Roman" w:hAnsi="Times New Roman" w:cs="Times New Roman"/>
                <w:b/>
                <w:sz w:val="20"/>
                <w:szCs w:val="20"/>
              </w:rPr>
              <w:t>18</w:t>
            </w:r>
          </w:p>
        </w:tc>
      </w:tr>
      <w:tr w:rsidR="001956AD" w:rsidTr="003C3420">
        <w:tc>
          <w:tcPr>
            <w:tcW w:w="2126" w:type="dxa"/>
            <w:vMerge/>
          </w:tcPr>
          <w:p w:rsidR="001956AD" w:rsidRDefault="001956AD" w:rsidP="003C3420">
            <w:pPr>
              <w:jc w:val="center"/>
              <w:rPr>
                <w:rFonts w:ascii="Times New Roman" w:hAnsi="Times New Roman" w:cs="Times New Roman"/>
                <w:b/>
                <w:sz w:val="28"/>
              </w:rPr>
            </w:pPr>
          </w:p>
        </w:tc>
        <w:tc>
          <w:tcPr>
            <w:tcW w:w="1701" w:type="dxa"/>
          </w:tcPr>
          <w:p w:rsidR="001956AD" w:rsidRPr="001956AD" w:rsidRDefault="001956AD" w:rsidP="003C3420">
            <w:pPr>
              <w:jc w:val="center"/>
              <w:rPr>
                <w:rFonts w:ascii="Times New Roman" w:eastAsia="Times New Roman" w:hAnsi="Times New Roman" w:cs="Times New Roman"/>
                <w:b/>
                <w:sz w:val="20"/>
                <w:szCs w:val="20"/>
              </w:rPr>
            </w:pPr>
            <w:r w:rsidRPr="001956AD">
              <w:rPr>
                <w:rFonts w:ascii="Times New Roman" w:eastAsia="Times New Roman" w:hAnsi="Times New Roman" w:cs="Times New Roman"/>
                <w:b/>
                <w:sz w:val="20"/>
                <w:szCs w:val="20"/>
              </w:rPr>
              <w:t>"Хочу все знать"</w:t>
            </w:r>
          </w:p>
        </w:tc>
        <w:tc>
          <w:tcPr>
            <w:tcW w:w="425" w:type="dxa"/>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426" w:type="dxa"/>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425" w:type="dxa"/>
            <w:shd w:val="clear" w:color="auto" w:fill="auto"/>
            <w:vAlign w:val="center"/>
          </w:tcPr>
          <w:p w:rsidR="001956AD" w:rsidRPr="005E6642" w:rsidRDefault="001956AD" w:rsidP="003C3420">
            <w:pPr>
              <w:jc w:val="center"/>
              <w:rPr>
                <w:rFonts w:ascii="Times New Roman" w:hAnsi="Times New Roman" w:cs="Times New Roman"/>
                <w:sz w:val="20"/>
                <w:szCs w:val="20"/>
              </w:rPr>
            </w:pPr>
            <w:r w:rsidRPr="005E6642">
              <w:rPr>
                <w:rFonts w:ascii="Times New Roman" w:hAnsi="Times New Roman" w:cs="Times New Roman"/>
                <w:sz w:val="20"/>
                <w:szCs w:val="20"/>
              </w:rPr>
              <w:t>2</w:t>
            </w:r>
          </w:p>
        </w:tc>
        <w:tc>
          <w:tcPr>
            <w:tcW w:w="425" w:type="dxa"/>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425" w:type="dxa"/>
            <w:gridSpan w:val="2"/>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442" w:type="dxa"/>
            <w:gridSpan w:val="2"/>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408" w:type="dxa"/>
            <w:gridSpan w:val="2"/>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284" w:type="dxa"/>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425" w:type="dxa"/>
            <w:gridSpan w:val="2"/>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425" w:type="dxa"/>
            <w:gridSpan w:val="2"/>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426" w:type="dxa"/>
            <w:gridSpan w:val="2"/>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283" w:type="dxa"/>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425" w:type="dxa"/>
            <w:shd w:val="clear" w:color="auto" w:fill="auto"/>
            <w:vAlign w:val="center"/>
          </w:tcPr>
          <w:p w:rsidR="001956AD" w:rsidRPr="005E6642" w:rsidRDefault="001956AD" w:rsidP="003C3420">
            <w:pPr>
              <w:jc w:val="center"/>
              <w:rPr>
                <w:rFonts w:ascii="Times New Roman" w:hAnsi="Times New Roman" w:cs="Times New Roman"/>
                <w:sz w:val="20"/>
                <w:szCs w:val="20"/>
              </w:rPr>
            </w:pPr>
            <w:r w:rsidRPr="005E6642">
              <w:rPr>
                <w:rFonts w:ascii="Times New Roman" w:hAnsi="Times New Roman" w:cs="Times New Roman"/>
                <w:sz w:val="20"/>
                <w:szCs w:val="20"/>
              </w:rPr>
              <w:t>1</w:t>
            </w:r>
          </w:p>
        </w:tc>
        <w:tc>
          <w:tcPr>
            <w:tcW w:w="426" w:type="dxa"/>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425" w:type="dxa"/>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426" w:type="dxa"/>
          </w:tcPr>
          <w:p w:rsidR="001956AD" w:rsidRPr="005E6642" w:rsidRDefault="001956AD" w:rsidP="003C3420">
            <w:pPr>
              <w:jc w:val="center"/>
              <w:rPr>
                <w:rFonts w:ascii="Times New Roman" w:hAnsi="Times New Roman" w:cs="Times New Roman"/>
                <w:sz w:val="20"/>
                <w:szCs w:val="20"/>
              </w:rPr>
            </w:pPr>
            <w:r w:rsidRPr="005E6642">
              <w:rPr>
                <w:rFonts w:ascii="Times New Roman" w:hAnsi="Times New Roman" w:cs="Times New Roman"/>
                <w:sz w:val="20"/>
                <w:szCs w:val="20"/>
              </w:rPr>
              <w:t>1</w:t>
            </w:r>
          </w:p>
        </w:tc>
        <w:tc>
          <w:tcPr>
            <w:tcW w:w="567" w:type="dxa"/>
            <w:vAlign w:val="center"/>
          </w:tcPr>
          <w:p w:rsidR="001956AD" w:rsidRPr="003A090E" w:rsidRDefault="001956AD" w:rsidP="003C3420">
            <w:pPr>
              <w:jc w:val="center"/>
              <w:rPr>
                <w:rFonts w:ascii="Times New Roman" w:hAnsi="Times New Roman" w:cs="Times New Roman"/>
                <w:b/>
                <w:sz w:val="20"/>
                <w:szCs w:val="20"/>
              </w:rPr>
            </w:pPr>
            <w:r>
              <w:rPr>
                <w:rFonts w:ascii="Times New Roman" w:hAnsi="Times New Roman" w:cs="Times New Roman"/>
                <w:b/>
                <w:sz w:val="20"/>
                <w:szCs w:val="20"/>
              </w:rPr>
              <w:t>4</w:t>
            </w:r>
          </w:p>
        </w:tc>
      </w:tr>
      <w:tr w:rsidR="001956AD" w:rsidTr="003C3420">
        <w:tc>
          <w:tcPr>
            <w:tcW w:w="2126" w:type="dxa"/>
            <w:vMerge/>
          </w:tcPr>
          <w:p w:rsidR="001956AD" w:rsidRDefault="001956AD" w:rsidP="003C3420">
            <w:pPr>
              <w:jc w:val="center"/>
              <w:rPr>
                <w:rFonts w:ascii="Times New Roman" w:hAnsi="Times New Roman" w:cs="Times New Roman"/>
                <w:b/>
                <w:sz w:val="28"/>
              </w:rPr>
            </w:pPr>
          </w:p>
        </w:tc>
        <w:tc>
          <w:tcPr>
            <w:tcW w:w="1701" w:type="dxa"/>
          </w:tcPr>
          <w:p w:rsidR="001956AD" w:rsidRPr="001956AD" w:rsidRDefault="001956AD" w:rsidP="003C3420">
            <w:pPr>
              <w:jc w:val="center"/>
              <w:rPr>
                <w:rFonts w:ascii="Times New Roman" w:eastAsia="Times New Roman" w:hAnsi="Times New Roman" w:cs="Times New Roman"/>
                <w:b/>
                <w:sz w:val="20"/>
                <w:szCs w:val="20"/>
              </w:rPr>
            </w:pPr>
            <w:r w:rsidRPr="001956AD">
              <w:rPr>
                <w:rFonts w:ascii="Times New Roman" w:eastAsia="Times New Roman" w:hAnsi="Times New Roman" w:cs="Times New Roman"/>
                <w:b/>
                <w:sz w:val="20"/>
                <w:szCs w:val="20"/>
              </w:rPr>
              <w:t>"Путь к успеху"</w:t>
            </w:r>
          </w:p>
        </w:tc>
        <w:tc>
          <w:tcPr>
            <w:tcW w:w="425" w:type="dxa"/>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426" w:type="dxa"/>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425" w:type="dxa"/>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425" w:type="dxa"/>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425" w:type="dxa"/>
            <w:gridSpan w:val="2"/>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442" w:type="dxa"/>
            <w:gridSpan w:val="2"/>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408" w:type="dxa"/>
            <w:gridSpan w:val="2"/>
            <w:shd w:val="clear" w:color="auto" w:fill="auto"/>
            <w:vAlign w:val="center"/>
          </w:tcPr>
          <w:p w:rsidR="001956AD" w:rsidRPr="005E6642" w:rsidRDefault="001956AD" w:rsidP="003C3420">
            <w:pPr>
              <w:jc w:val="center"/>
              <w:rPr>
                <w:rFonts w:ascii="Times New Roman" w:hAnsi="Times New Roman" w:cs="Times New Roman"/>
                <w:sz w:val="20"/>
                <w:szCs w:val="20"/>
              </w:rPr>
            </w:pPr>
            <w:r w:rsidRPr="005E6642">
              <w:rPr>
                <w:rFonts w:ascii="Times New Roman" w:hAnsi="Times New Roman" w:cs="Times New Roman"/>
                <w:sz w:val="20"/>
                <w:szCs w:val="20"/>
              </w:rPr>
              <w:t>1</w:t>
            </w:r>
          </w:p>
        </w:tc>
        <w:tc>
          <w:tcPr>
            <w:tcW w:w="284" w:type="dxa"/>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425" w:type="dxa"/>
            <w:gridSpan w:val="2"/>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425" w:type="dxa"/>
            <w:gridSpan w:val="2"/>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426" w:type="dxa"/>
            <w:gridSpan w:val="2"/>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283" w:type="dxa"/>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425" w:type="dxa"/>
            <w:shd w:val="clear" w:color="auto" w:fill="auto"/>
            <w:vAlign w:val="center"/>
          </w:tcPr>
          <w:p w:rsidR="001956AD" w:rsidRPr="005E6642" w:rsidRDefault="001956AD" w:rsidP="003C3420">
            <w:pPr>
              <w:jc w:val="center"/>
              <w:rPr>
                <w:rFonts w:ascii="Times New Roman" w:hAnsi="Times New Roman" w:cs="Times New Roman"/>
                <w:sz w:val="20"/>
                <w:szCs w:val="20"/>
              </w:rPr>
            </w:pPr>
            <w:r w:rsidRPr="005E6642">
              <w:rPr>
                <w:rFonts w:ascii="Times New Roman" w:hAnsi="Times New Roman" w:cs="Times New Roman"/>
                <w:sz w:val="20"/>
                <w:szCs w:val="20"/>
              </w:rPr>
              <w:t>1</w:t>
            </w:r>
          </w:p>
        </w:tc>
        <w:tc>
          <w:tcPr>
            <w:tcW w:w="426" w:type="dxa"/>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425" w:type="dxa"/>
            <w:shd w:val="clear" w:color="auto" w:fill="auto"/>
            <w:vAlign w:val="center"/>
          </w:tcPr>
          <w:p w:rsidR="001956AD" w:rsidRPr="005E6642" w:rsidRDefault="001956AD" w:rsidP="003C3420">
            <w:pPr>
              <w:jc w:val="center"/>
              <w:rPr>
                <w:rFonts w:ascii="Times New Roman" w:hAnsi="Times New Roman" w:cs="Times New Roman"/>
                <w:sz w:val="20"/>
                <w:szCs w:val="20"/>
              </w:rPr>
            </w:pPr>
            <w:r w:rsidRPr="005E6642">
              <w:rPr>
                <w:rFonts w:ascii="Times New Roman" w:hAnsi="Times New Roman" w:cs="Times New Roman"/>
                <w:sz w:val="20"/>
                <w:szCs w:val="20"/>
              </w:rPr>
              <w:t>1</w:t>
            </w:r>
          </w:p>
        </w:tc>
        <w:tc>
          <w:tcPr>
            <w:tcW w:w="426" w:type="dxa"/>
          </w:tcPr>
          <w:p w:rsidR="001956AD" w:rsidRPr="005E6642" w:rsidRDefault="001956AD" w:rsidP="003C3420">
            <w:pPr>
              <w:jc w:val="center"/>
              <w:rPr>
                <w:rFonts w:ascii="Times New Roman" w:hAnsi="Times New Roman" w:cs="Times New Roman"/>
                <w:sz w:val="20"/>
                <w:szCs w:val="20"/>
              </w:rPr>
            </w:pPr>
            <w:r w:rsidRPr="005E6642">
              <w:rPr>
                <w:rFonts w:ascii="Times New Roman" w:hAnsi="Times New Roman" w:cs="Times New Roman"/>
                <w:sz w:val="20"/>
                <w:szCs w:val="20"/>
              </w:rPr>
              <w:t>1</w:t>
            </w:r>
          </w:p>
        </w:tc>
        <w:tc>
          <w:tcPr>
            <w:tcW w:w="567" w:type="dxa"/>
            <w:vAlign w:val="center"/>
          </w:tcPr>
          <w:p w:rsidR="001956AD" w:rsidRPr="003A090E" w:rsidRDefault="001956AD" w:rsidP="003C3420">
            <w:pPr>
              <w:jc w:val="center"/>
              <w:rPr>
                <w:rFonts w:ascii="Times New Roman" w:hAnsi="Times New Roman" w:cs="Times New Roman"/>
                <w:b/>
                <w:sz w:val="20"/>
                <w:szCs w:val="20"/>
              </w:rPr>
            </w:pPr>
            <w:r>
              <w:rPr>
                <w:rFonts w:ascii="Times New Roman" w:hAnsi="Times New Roman" w:cs="Times New Roman"/>
                <w:b/>
                <w:sz w:val="20"/>
                <w:szCs w:val="20"/>
              </w:rPr>
              <w:t>4</w:t>
            </w:r>
          </w:p>
        </w:tc>
      </w:tr>
      <w:tr w:rsidR="001956AD" w:rsidTr="003C3420">
        <w:tc>
          <w:tcPr>
            <w:tcW w:w="2126" w:type="dxa"/>
            <w:vMerge/>
          </w:tcPr>
          <w:p w:rsidR="001956AD" w:rsidRDefault="001956AD" w:rsidP="003C3420">
            <w:pPr>
              <w:jc w:val="center"/>
              <w:rPr>
                <w:rFonts w:ascii="Times New Roman" w:hAnsi="Times New Roman" w:cs="Times New Roman"/>
                <w:b/>
                <w:sz w:val="28"/>
              </w:rPr>
            </w:pPr>
          </w:p>
        </w:tc>
        <w:tc>
          <w:tcPr>
            <w:tcW w:w="1701" w:type="dxa"/>
          </w:tcPr>
          <w:p w:rsidR="001956AD" w:rsidRPr="001C7043" w:rsidRDefault="001956AD" w:rsidP="003C342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"Цифровые уроки"</w:t>
            </w:r>
          </w:p>
        </w:tc>
        <w:tc>
          <w:tcPr>
            <w:tcW w:w="425" w:type="dxa"/>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426" w:type="dxa"/>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425" w:type="dxa"/>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425" w:type="dxa"/>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425" w:type="dxa"/>
            <w:gridSpan w:val="2"/>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442" w:type="dxa"/>
            <w:gridSpan w:val="2"/>
            <w:shd w:val="clear" w:color="auto" w:fill="auto"/>
            <w:vAlign w:val="center"/>
          </w:tcPr>
          <w:p w:rsidR="001956AD" w:rsidRPr="005E6642" w:rsidRDefault="001956AD" w:rsidP="003C3420">
            <w:pPr>
              <w:jc w:val="center"/>
              <w:rPr>
                <w:rFonts w:ascii="Times New Roman" w:hAnsi="Times New Roman" w:cs="Times New Roman"/>
                <w:sz w:val="20"/>
                <w:szCs w:val="20"/>
              </w:rPr>
            </w:pPr>
            <w:r w:rsidRPr="005E6642">
              <w:rPr>
                <w:rFonts w:ascii="Times New Roman" w:hAnsi="Times New Roman" w:cs="Times New Roman"/>
                <w:sz w:val="20"/>
                <w:szCs w:val="20"/>
              </w:rPr>
              <w:t>2</w:t>
            </w:r>
          </w:p>
        </w:tc>
        <w:tc>
          <w:tcPr>
            <w:tcW w:w="408" w:type="dxa"/>
            <w:gridSpan w:val="2"/>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284" w:type="dxa"/>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425" w:type="dxa"/>
            <w:gridSpan w:val="2"/>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425" w:type="dxa"/>
            <w:gridSpan w:val="2"/>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426" w:type="dxa"/>
            <w:gridSpan w:val="2"/>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283" w:type="dxa"/>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425" w:type="dxa"/>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426" w:type="dxa"/>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425" w:type="dxa"/>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426" w:type="dxa"/>
          </w:tcPr>
          <w:p w:rsidR="001956AD" w:rsidRPr="005E6642" w:rsidRDefault="001956AD" w:rsidP="003C3420">
            <w:pPr>
              <w:jc w:val="center"/>
              <w:rPr>
                <w:rFonts w:ascii="Times New Roman" w:hAnsi="Times New Roman" w:cs="Times New Roman"/>
                <w:sz w:val="20"/>
                <w:szCs w:val="20"/>
              </w:rPr>
            </w:pPr>
          </w:p>
        </w:tc>
        <w:tc>
          <w:tcPr>
            <w:tcW w:w="567" w:type="dxa"/>
            <w:vAlign w:val="center"/>
          </w:tcPr>
          <w:p w:rsidR="001956AD" w:rsidRDefault="001956AD" w:rsidP="003C3420">
            <w:pPr>
              <w:jc w:val="center"/>
              <w:rPr>
                <w:rFonts w:ascii="Times New Roman" w:hAnsi="Times New Roman" w:cs="Times New Roman"/>
                <w:b/>
                <w:sz w:val="20"/>
                <w:szCs w:val="20"/>
              </w:rPr>
            </w:pPr>
            <w:r>
              <w:rPr>
                <w:rFonts w:ascii="Times New Roman" w:hAnsi="Times New Roman" w:cs="Times New Roman"/>
                <w:b/>
                <w:sz w:val="20"/>
                <w:szCs w:val="20"/>
              </w:rPr>
              <w:t>2</w:t>
            </w:r>
          </w:p>
        </w:tc>
      </w:tr>
      <w:tr w:rsidR="001956AD" w:rsidTr="003C3420">
        <w:tc>
          <w:tcPr>
            <w:tcW w:w="2126" w:type="dxa"/>
            <w:vMerge/>
          </w:tcPr>
          <w:p w:rsidR="001956AD" w:rsidRDefault="001956AD" w:rsidP="003C3420">
            <w:pPr>
              <w:jc w:val="center"/>
              <w:rPr>
                <w:rFonts w:ascii="Times New Roman" w:hAnsi="Times New Roman" w:cs="Times New Roman"/>
                <w:b/>
                <w:sz w:val="28"/>
              </w:rPr>
            </w:pPr>
          </w:p>
        </w:tc>
        <w:tc>
          <w:tcPr>
            <w:tcW w:w="1701" w:type="dxa"/>
          </w:tcPr>
          <w:p w:rsidR="001956AD" w:rsidRPr="001C7043" w:rsidRDefault="001956AD" w:rsidP="003C342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"Финансовая грамотность"</w:t>
            </w:r>
          </w:p>
        </w:tc>
        <w:tc>
          <w:tcPr>
            <w:tcW w:w="6521" w:type="dxa"/>
            <w:gridSpan w:val="22"/>
            <w:shd w:val="clear" w:color="auto" w:fill="auto"/>
            <w:vAlign w:val="center"/>
          </w:tcPr>
          <w:p w:rsidR="001956AD" w:rsidRPr="005E6642" w:rsidRDefault="001956AD" w:rsidP="003C3420">
            <w:pPr>
              <w:jc w:val="center"/>
              <w:rPr>
                <w:rFonts w:ascii="Times New Roman" w:hAnsi="Times New Roman" w:cs="Times New Roman"/>
                <w:sz w:val="20"/>
                <w:szCs w:val="20"/>
              </w:rPr>
            </w:pPr>
            <w:r w:rsidRPr="005E6642">
              <w:rPr>
                <w:rFonts w:ascii="Times New Roman" w:hAnsi="Times New Roman" w:cs="Times New Roman"/>
                <w:sz w:val="20"/>
                <w:szCs w:val="20"/>
              </w:rPr>
              <w:t>1</w:t>
            </w:r>
          </w:p>
        </w:tc>
        <w:tc>
          <w:tcPr>
            <w:tcW w:w="567" w:type="dxa"/>
            <w:vAlign w:val="center"/>
          </w:tcPr>
          <w:p w:rsidR="001956AD" w:rsidRDefault="001956AD" w:rsidP="003C3420">
            <w:pPr>
              <w:jc w:val="center"/>
              <w:rPr>
                <w:rFonts w:ascii="Times New Roman" w:hAnsi="Times New Roman" w:cs="Times New Roman"/>
                <w:b/>
                <w:sz w:val="20"/>
                <w:szCs w:val="20"/>
              </w:rPr>
            </w:pPr>
            <w:r>
              <w:rPr>
                <w:rFonts w:ascii="Times New Roman" w:hAnsi="Times New Roman" w:cs="Times New Roman"/>
                <w:b/>
                <w:sz w:val="20"/>
                <w:szCs w:val="20"/>
              </w:rPr>
              <w:t>1</w:t>
            </w:r>
          </w:p>
        </w:tc>
      </w:tr>
      <w:tr w:rsidR="001956AD" w:rsidTr="003C3420">
        <w:tc>
          <w:tcPr>
            <w:tcW w:w="2126" w:type="dxa"/>
            <w:vMerge w:val="restart"/>
          </w:tcPr>
          <w:p w:rsidR="001956AD" w:rsidRDefault="001956AD" w:rsidP="003C3420">
            <w:pPr>
              <w:jc w:val="center"/>
              <w:rPr>
                <w:rFonts w:ascii="Times New Roman" w:hAnsi="Times New Roman" w:cs="Times New Roman"/>
                <w:b/>
                <w:sz w:val="28"/>
              </w:rPr>
            </w:pPr>
            <w:r>
              <w:rPr>
                <w:rFonts w:ascii="Times New Roman" w:hAnsi="Times New Roman" w:cs="Times New Roman"/>
                <w:b/>
                <w:sz w:val="24"/>
              </w:rPr>
              <w:t>О</w:t>
            </w:r>
            <w:r w:rsidRPr="004837BD">
              <w:rPr>
                <w:rFonts w:ascii="Times New Roman" w:hAnsi="Times New Roman" w:cs="Times New Roman"/>
                <w:b/>
                <w:sz w:val="24"/>
              </w:rPr>
              <w:t>бщекультурное</w:t>
            </w:r>
          </w:p>
        </w:tc>
        <w:tc>
          <w:tcPr>
            <w:tcW w:w="1701" w:type="dxa"/>
          </w:tcPr>
          <w:p w:rsidR="001956AD" w:rsidRPr="001C7043" w:rsidRDefault="001956AD" w:rsidP="003C3420">
            <w:pPr>
              <w:jc w:val="center"/>
              <w:rPr>
                <w:rFonts w:ascii="Times New Roman" w:hAnsi="Times New Roman" w:cs="Times New Roman"/>
                <w:sz w:val="20"/>
                <w:szCs w:val="20"/>
              </w:rPr>
            </w:pPr>
            <w:r w:rsidRPr="001C7043">
              <w:rPr>
                <w:rFonts w:ascii="Times New Roman" w:hAnsi="Times New Roman" w:cs="Times New Roman"/>
                <w:sz w:val="20"/>
                <w:szCs w:val="20"/>
              </w:rPr>
              <w:t>"Ритмика"</w:t>
            </w:r>
          </w:p>
        </w:tc>
        <w:tc>
          <w:tcPr>
            <w:tcW w:w="425" w:type="dxa"/>
            <w:shd w:val="clear" w:color="auto" w:fill="auto"/>
            <w:vAlign w:val="center"/>
          </w:tcPr>
          <w:p w:rsidR="001956AD" w:rsidRPr="005E6642" w:rsidRDefault="001956AD" w:rsidP="003C3420">
            <w:pPr>
              <w:jc w:val="center"/>
              <w:rPr>
                <w:rFonts w:ascii="Times New Roman" w:hAnsi="Times New Roman" w:cs="Times New Roman"/>
                <w:sz w:val="20"/>
                <w:szCs w:val="20"/>
              </w:rPr>
            </w:pPr>
            <w:r w:rsidRPr="005E6642">
              <w:rPr>
                <w:rFonts w:ascii="Times New Roman" w:hAnsi="Times New Roman" w:cs="Times New Roman"/>
                <w:sz w:val="20"/>
                <w:szCs w:val="20"/>
              </w:rPr>
              <w:t>1</w:t>
            </w:r>
          </w:p>
        </w:tc>
        <w:tc>
          <w:tcPr>
            <w:tcW w:w="426" w:type="dxa"/>
            <w:shd w:val="clear" w:color="auto" w:fill="auto"/>
            <w:vAlign w:val="center"/>
          </w:tcPr>
          <w:p w:rsidR="001956AD" w:rsidRPr="005E6642" w:rsidRDefault="001956AD" w:rsidP="003C3420">
            <w:pPr>
              <w:jc w:val="center"/>
              <w:rPr>
                <w:rFonts w:ascii="Times New Roman" w:hAnsi="Times New Roman" w:cs="Times New Roman"/>
                <w:sz w:val="20"/>
                <w:szCs w:val="20"/>
              </w:rPr>
            </w:pPr>
            <w:r w:rsidRPr="005E6642">
              <w:rPr>
                <w:rFonts w:ascii="Times New Roman" w:hAnsi="Times New Roman" w:cs="Times New Roman"/>
                <w:sz w:val="20"/>
                <w:szCs w:val="20"/>
              </w:rPr>
              <w:t>1</w:t>
            </w:r>
          </w:p>
        </w:tc>
        <w:tc>
          <w:tcPr>
            <w:tcW w:w="425" w:type="dxa"/>
            <w:shd w:val="clear" w:color="auto" w:fill="auto"/>
            <w:vAlign w:val="center"/>
          </w:tcPr>
          <w:p w:rsidR="001956AD" w:rsidRPr="005E6642" w:rsidRDefault="001956AD" w:rsidP="003C3420">
            <w:pPr>
              <w:jc w:val="center"/>
              <w:rPr>
                <w:rFonts w:ascii="Times New Roman" w:hAnsi="Times New Roman" w:cs="Times New Roman"/>
                <w:sz w:val="20"/>
                <w:szCs w:val="20"/>
              </w:rPr>
            </w:pPr>
            <w:r w:rsidRPr="005E6642">
              <w:rPr>
                <w:rFonts w:ascii="Times New Roman" w:hAnsi="Times New Roman" w:cs="Times New Roman"/>
                <w:sz w:val="20"/>
                <w:szCs w:val="20"/>
              </w:rPr>
              <w:t>1</w:t>
            </w:r>
          </w:p>
        </w:tc>
        <w:tc>
          <w:tcPr>
            <w:tcW w:w="425" w:type="dxa"/>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425" w:type="dxa"/>
            <w:gridSpan w:val="2"/>
            <w:shd w:val="clear" w:color="auto" w:fill="auto"/>
            <w:vAlign w:val="center"/>
          </w:tcPr>
          <w:p w:rsidR="001956AD" w:rsidRPr="005E6642" w:rsidRDefault="001956AD" w:rsidP="003C3420">
            <w:pPr>
              <w:jc w:val="center"/>
              <w:rPr>
                <w:rFonts w:ascii="Times New Roman" w:hAnsi="Times New Roman" w:cs="Times New Roman"/>
                <w:sz w:val="20"/>
                <w:szCs w:val="20"/>
              </w:rPr>
            </w:pPr>
            <w:r w:rsidRPr="005E6642">
              <w:rPr>
                <w:rFonts w:ascii="Times New Roman" w:hAnsi="Times New Roman" w:cs="Times New Roman"/>
                <w:sz w:val="20"/>
                <w:szCs w:val="20"/>
              </w:rPr>
              <w:t>2</w:t>
            </w:r>
          </w:p>
        </w:tc>
        <w:tc>
          <w:tcPr>
            <w:tcW w:w="442" w:type="dxa"/>
            <w:gridSpan w:val="2"/>
            <w:shd w:val="clear" w:color="auto" w:fill="auto"/>
            <w:vAlign w:val="center"/>
          </w:tcPr>
          <w:p w:rsidR="001956AD" w:rsidRPr="005E6642" w:rsidRDefault="001956AD" w:rsidP="003C3420">
            <w:pPr>
              <w:jc w:val="center"/>
              <w:rPr>
                <w:rFonts w:ascii="Times New Roman" w:hAnsi="Times New Roman" w:cs="Times New Roman"/>
                <w:sz w:val="20"/>
                <w:szCs w:val="20"/>
              </w:rPr>
            </w:pPr>
            <w:r w:rsidRPr="005E6642">
              <w:rPr>
                <w:rFonts w:ascii="Times New Roman" w:hAnsi="Times New Roman" w:cs="Times New Roman"/>
                <w:sz w:val="20"/>
                <w:szCs w:val="20"/>
              </w:rPr>
              <w:t>1</w:t>
            </w:r>
          </w:p>
        </w:tc>
        <w:tc>
          <w:tcPr>
            <w:tcW w:w="408" w:type="dxa"/>
            <w:gridSpan w:val="2"/>
            <w:shd w:val="clear" w:color="auto" w:fill="auto"/>
            <w:vAlign w:val="center"/>
          </w:tcPr>
          <w:p w:rsidR="001956AD" w:rsidRPr="005E6642" w:rsidRDefault="001956AD" w:rsidP="003C3420">
            <w:pPr>
              <w:jc w:val="center"/>
              <w:rPr>
                <w:rFonts w:ascii="Times New Roman" w:hAnsi="Times New Roman" w:cs="Times New Roman"/>
                <w:sz w:val="20"/>
                <w:szCs w:val="20"/>
              </w:rPr>
            </w:pPr>
            <w:r w:rsidRPr="005E6642">
              <w:rPr>
                <w:rFonts w:ascii="Times New Roman" w:hAnsi="Times New Roman" w:cs="Times New Roman"/>
                <w:sz w:val="20"/>
                <w:szCs w:val="20"/>
              </w:rPr>
              <w:t>1</w:t>
            </w:r>
          </w:p>
        </w:tc>
        <w:tc>
          <w:tcPr>
            <w:tcW w:w="284" w:type="dxa"/>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425" w:type="dxa"/>
            <w:gridSpan w:val="2"/>
            <w:shd w:val="clear" w:color="auto" w:fill="auto"/>
            <w:vAlign w:val="center"/>
          </w:tcPr>
          <w:p w:rsidR="001956AD" w:rsidRPr="005E6642" w:rsidRDefault="001956AD" w:rsidP="003C3420">
            <w:pPr>
              <w:jc w:val="center"/>
              <w:rPr>
                <w:rFonts w:ascii="Times New Roman" w:hAnsi="Times New Roman" w:cs="Times New Roman"/>
                <w:sz w:val="20"/>
                <w:szCs w:val="20"/>
              </w:rPr>
            </w:pPr>
            <w:r w:rsidRPr="005E6642">
              <w:rPr>
                <w:rFonts w:ascii="Times New Roman" w:hAnsi="Times New Roman" w:cs="Times New Roman"/>
                <w:sz w:val="20"/>
                <w:szCs w:val="20"/>
              </w:rPr>
              <w:t>1</w:t>
            </w:r>
          </w:p>
        </w:tc>
        <w:tc>
          <w:tcPr>
            <w:tcW w:w="425" w:type="dxa"/>
            <w:gridSpan w:val="2"/>
            <w:shd w:val="clear" w:color="auto" w:fill="auto"/>
            <w:vAlign w:val="center"/>
          </w:tcPr>
          <w:p w:rsidR="001956AD" w:rsidRPr="005E6642" w:rsidRDefault="001956AD" w:rsidP="003C3420">
            <w:pPr>
              <w:jc w:val="center"/>
              <w:rPr>
                <w:rFonts w:ascii="Times New Roman" w:hAnsi="Times New Roman" w:cs="Times New Roman"/>
                <w:sz w:val="20"/>
                <w:szCs w:val="20"/>
              </w:rPr>
            </w:pPr>
            <w:r w:rsidRPr="005E6642">
              <w:rPr>
                <w:rFonts w:ascii="Times New Roman" w:hAnsi="Times New Roman" w:cs="Times New Roman"/>
                <w:sz w:val="20"/>
                <w:szCs w:val="20"/>
              </w:rPr>
              <w:t>1</w:t>
            </w:r>
          </w:p>
        </w:tc>
        <w:tc>
          <w:tcPr>
            <w:tcW w:w="426" w:type="dxa"/>
            <w:gridSpan w:val="2"/>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283" w:type="dxa"/>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425" w:type="dxa"/>
            <w:shd w:val="clear" w:color="auto" w:fill="auto"/>
            <w:vAlign w:val="center"/>
          </w:tcPr>
          <w:p w:rsidR="001956AD" w:rsidRPr="005E6642" w:rsidRDefault="001956AD" w:rsidP="003C3420">
            <w:pPr>
              <w:jc w:val="center"/>
              <w:rPr>
                <w:rFonts w:ascii="Times New Roman" w:hAnsi="Times New Roman" w:cs="Times New Roman"/>
                <w:sz w:val="20"/>
                <w:szCs w:val="20"/>
              </w:rPr>
            </w:pPr>
            <w:r w:rsidRPr="005E6642">
              <w:rPr>
                <w:rFonts w:ascii="Times New Roman" w:hAnsi="Times New Roman" w:cs="Times New Roman"/>
                <w:sz w:val="20"/>
                <w:szCs w:val="20"/>
              </w:rPr>
              <w:t>1</w:t>
            </w:r>
          </w:p>
        </w:tc>
        <w:tc>
          <w:tcPr>
            <w:tcW w:w="426" w:type="dxa"/>
            <w:shd w:val="clear" w:color="auto" w:fill="auto"/>
            <w:vAlign w:val="center"/>
          </w:tcPr>
          <w:p w:rsidR="001956AD" w:rsidRPr="005E6642" w:rsidRDefault="001956AD" w:rsidP="003C3420">
            <w:pPr>
              <w:jc w:val="center"/>
              <w:rPr>
                <w:rFonts w:ascii="Times New Roman" w:hAnsi="Times New Roman" w:cs="Times New Roman"/>
                <w:sz w:val="20"/>
                <w:szCs w:val="20"/>
              </w:rPr>
            </w:pPr>
            <w:r w:rsidRPr="005E6642">
              <w:rPr>
                <w:rFonts w:ascii="Times New Roman" w:hAnsi="Times New Roman" w:cs="Times New Roman"/>
                <w:sz w:val="20"/>
                <w:szCs w:val="20"/>
              </w:rPr>
              <w:t>1</w:t>
            </w:r>
          </w:p>
        </w:tc>
        <w:tc>
          <w:tcPr>
            <w:tcW w:w="425" w:type="dxa"/>
            <w:shd w:val="clear" w:color="auto" w:fill="auto"/>
            <w:vAlign w:val="center"/>
          </w:tcPr>
          <w:p w:rsidR="001956AD" w:rsidRPr="005E6642" w:rsidRDefault="001956AD" w:rsidP="003C3420">
            <w:pPr>
              <w:jc w:val="center"/>
              <w:rPr>
                <w:rFonts w:ascii="Times New Roman" w:hAnsi="Times New Roman" w:cs="Times New Roman"/>
                <w:sz w:val="20"/>
                <w:szCs w:val="20"/>
              </w:rPr>
            </w:pPr>
            <w:r w:rsidRPr="005E6642">
              <w:rPr>
                <w:rFonts w:ascii="Times New Roman" w:hAnsi="Times New Roman" w:cs="Times New Roman"/>
                <w:sz w:val="20"/>
                <w:szCs w:val="20"/>
              </w:rPr>
              <w:t>1</w:t>
            </w:r>
          </w:p>
        </w:tc>
        <w:tc>
          <w:tcPr>
            <w:tcW w:w="426" w:type="dxa"/>
          </w:tcPr>
          <w:p w:rsidR="001956AD" w:rsidRPr="005E6642" w:rsidRDefault="001956AD" w:rsidP="003C3420">
            <w:pPr>
              <w:jc w:val="center"/>
              <w:rPr>
                <w:rFonts w:ascii="Times New Roman" w:hAnsi="Times New Roman" w:cs="Times New Roman"/>
                <w:sz w:val="20"/>
                <w:szCs w:val="20"/>
              </w:rPr>
            </w:pPr>
            <w:r w:rsidRPr="005E6642">
              <w:rPr>
                <w:rFonts w:ascii="Times New Roman" w:hAnsi="Times New Roman" w:cs="Times New Roman"/>
                <w:sz w:val="20"/>
                <w:szCs w:val="20"/>
              </w:rPr>
              <w:t>1</w:t>
            </w:r>
          </w:p>
        </w:tc>
        <w:tc>
          <w:tcPr>
            <w:tcW w:w="567" w:type="dxa"/>
            <w:vAlign w:val="center"/>
          </w:tcPr>
          <w:p w:rsidR="001956AD" w:rsidRPr="003A090E" w:rsidRDefault="001956AD" w:rsidP="003C3420">
            <w:pPr>
              <w:jc w:val="center"/>
              <w:rPr>
                <w:rFonts w:ascii="Times New Roman" w:hAnsi="Times New Roman" w:cs="Times New Roman"/>
                <w:b/>
                <w:sz w:val="20"/>
                <w:szCs w:val="20"/>
              </w:rPr>
            </w:pPr>
            <w:r>
              <w:rPr>
                <w:rFonts w:ascii="Times New Roman" w:hAnsi="Times New Roman" w:cs="Times New Roman"/>
                <w:b/>
                <w:sz w:val="20"/>
                <w:szCs w:val="20"/>
              </w:rPr>
              <w:t>13</w:t>
            </w:r>
          </w:p>
        </w:tc>
      </w:tr>
      <w:tr w:rsidR="001956AD" w:rsidTr="003C3420">
        <w:tc>
          <w:tcPr>
            <w:tcW w:w="2126" w:type="dxa"/>
            <w:vMerge/>
          </w:tcPr>
          <w:p w:rsidR="001956AD" w:rsidRDefault="001956AD" w:rsidP="003C3420">
            <w:pPr>
              <w:jc w:val="center"/>
              <w:rPr>
                <w:rFonts w:ascii="Times New Roman" w:hAnsi="Times New Roman" w:cs="Times New Roman"/>
                <w:b/>
                <w:sz w:val="28"/>
              </w:rPr>
            </w:pPr>
          </w:p>
        </w:tc>
        <w:tc>
          <w:tcPr>
            <w:tcW w:w="1701" w:type="dxa"/>
          </w:tcPr>
          <w:p w:rsidR="001956AD" w:rsidRPr="001C7043" w:rsidRDefault="001956AD" w:rsidP="003C3420">
            <w:pPr>
              <w:jc w:val="center"/>
              <w:rPr>
                <w:rFonts w:ascii="Times New Roman" w:hAnsi="Times New Roman" w:cs="Times New Roman"/>
                <w:sz w:val="20"/>
                <w:szCs w:val="20"/>
              </w:rPr>
            </w:pPr>
            <w:r w:rsidRPr="001C7043">
              <w:rPr>
                <w:rFonts w:ascii="Times New Roman" w:hAnsi="Times New Roman" w:cs="Times New Roman"/>
                <w:sz w:val="20"/>
                <w:szCs w:val="20"/>
              </w:rPr>
              <w:t>"Хоровое пение"</w:t>
            </w:r>
          </w:p>
        </w:tc>
        <w:tc>
          <w:tcPr>
            <w:tcW w:w="425" w:type="dxa"/>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426" w:type="dxa"/>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425" w:type="dxa"/>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425" w:type="dxa"/>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425" w:type="dxa"/>
            <w:gridSpan w:val="2"/>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442" w:type="dxa"/>
            <w:gridSpan w:val="2"/>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408" w:type="dxa"/>
            <w:gridSpan w:val="2"/>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284" w:type="dxa"/>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425" w:type="dxa"/>
            <w:gridSpan w:val="2"/>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425" w:type="dxa"/>
            <w:gridSpan w:val="2"/>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426" w:type="dxa"/>
            <w:gridSpan w:val="2"/>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283" w:type="dxa"/>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425" w:type="dxa"/>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426" w:type="dxa"/>
            <w:shd w:val="clear" w:color="auto" w:fill="auto"/>
            <w:vAlign w:val="center"/>
          </w:tcPr>
          <w:p w:rsidR="001956AD" w:rsidRPr="005E6642" w:rsidRDefault="001956AD" w:rsidP="003C3420">
            <w:pPr>
              <w:jc w:val="center"/>
              <w:rPr>
                <w:rFonts w:ascii="Times New Roman" w:hAnsi="Times New Roman" w:cs="Times New Roman"/>
                <w:sz w:val="20"/>
                <w:szCs w:val="20"/>
              </w:rPr>
            </w:pPr>
          </w:p>
        </w:tc>
        <w:tc>
          <w:tcPr>
            <w:tcW w:w="425" w:type="dxa"/>
            <w:shd w:val="clear" w:color="auto" w:fill="auto"/>
            <w:vAlign w:val="center"/>
          </w:tcPr>
          <w:p w:rsidR="001956AD" w:rsidRPr="005E6642" w:rsidRDefault="001956AD" w:rsidP="003C3420">
            <w:pPr>
              <w:jc w:val="center"/>
              <w:rPr>
                <w:rFonts w:ascii="Times New Roman" w:hAnsi="Times New Roman" w:cs="Times New Roman"/>
                <w:sz w:val="20"/>
                <w:szCs w:val="20"/>
              </w:rPr>
            </w:pPr>
            <w:r w:rsidRPr="005E6642">
              <w:rPr>
                <w:rFonts w:ascii="Times New Roman" w:hAnsi="Times New Roman" w:cs="Times New Roman"/>
                <w:sz w:val="20"/>
                <w:szCs w:val="20"/>
              </w:rPr>
              <w:t>1</w:t>
            </w:r>
          </w:p>
        </w:tc>
        <w:tc>
          <w:tcPr>
            <w:tcW w:w="426" w:type="dxa"/>
          </w:tcPr>
          <w:p w:rsidR="001956AD" w:rsidRPr="005E6642" w:rsidRDefault="001956AD" w:rsidP="003C3420">
            <w:pPr>
              <w:jc w:val="center"/>
              <w:rPr>
                <w:rFonts w:ascii="Times New Roman" w:hAnsi="Times New Roman" w:cs="Times New Roman"/>
                <w:sz w:val="20"/>
                <w:szCs w:val="20"/>
              </w:rPr>
            </w:pPr>
          </w:p>
        </w:tc>
        <w:tc>
          <w:tcPr>
            <w:tcW w:w="567" w:type="dxa"/>
            <w:vAlign w:val="center"/>
          </w:tcPr>
          <w:p w:rsidR="001956AD" w:rsidRPr="003A090E" w:rsidRDefault="001956AD" w:rsidP="003C3420">
            <w:pPr>
              <w:jc w:val="center"/>
              <w:rPr>
                <w:rFonts w:ascii="Times New Roman" w:hAnsi="Times New Roman" w:cs="Times New Roman"/>
                <w:b/>
                <w:sz w:val="20"/>
                <w:szCs w:val="20"/>
              </w:rPr>
            </w:pPr>
            <w:r>
              <w:rPr>
                <w:rFonts w:ascii="Times New Roman" w:hAnsi="Times New Roman" w:cs="Times New Roman"/>
                <w:b/>
                <w:sz w:val="20"/>
                <w:szCs w:val="20"/>
              </w:rPr>
              <w:t>1</w:t>
            </w:r>
          </w:p>
        </w:tc>
      </w:tr>
      <w:tr w:rsidR="001956AD" w:rsidTr="003C3420">
        <w:tc>
          <w:tcPr>
            <w:tcW w:w="2126" w:type="dxa"/>
          </w:tcPr>
          <w:p w:rsidR="001956AD" w:rsidRPr="00294C8D" w:rsidRDefault="001956AD" w:rsidP="003C3420">
            <w:pPr>
              <w:jc w:val="center"/>
              <w:rPr>
                <w:rFonts w:ascii="Times New Roman" w:hAnsi="Times New Roman" w:cs="Times New Roman"/>
                <w:b/>
                <w:sz w:val="24"/>
              </w:rPr>
            </w:pPr>
            <w:r w:rsidRPr="00294C8D">
              <w:rPr>
                <w:rFonts w:ascii="Times New Roman" w:hAnsi="Times New Roman" w:cs="Times New Roman"/>
                <w:b/>
                <w:sz w:val="24"/>
              </w:rPr>
              <w:t>Духовно-нравственное</w:t>
            </w:r>
          </w:p>
        </w:tc>
        <w:tc>
          <w:tcPr>
            <w:tcW w:w="1701" w:type="dxa"/>
          </w:tcPr>
          <w:p w:rsidR="001956AD" w:rsidRPr="00294C8D" w:rsidRDefault="001956AD" w:rsidP="003C3420">
            <w:pPr>
              <w:jc w:val="center"/>
              <w:rPr>
                <w:rFonts w:ascii="Times New Roman" w:hAnsi="Times New Roman" w:cs="Times New Roman"/>
                <w:sz w:val="24"/>
                <w:szCs w:val="20"/>
              </w:rPr>
            </w:pPr>
          </w:p>
        </w:tc>
        <w:tc>
          <w:tcPr>
            <w:tcW w:w="425" w:type="dxa"/>
            <w:shd w:val="clear" w:color="auto" w:fill="auto"/>
            <w:vAlign w:val="center"/>
          </w:tcPr>
          <w:p w:rsidR="001956AD" w:rsidRPr="00294C8D" w:rsidRDefault="001956AD" w:rsidP="003C3420">
            <w:pPr>
              <w:jc w:val="center"/>
              <w:rPr>
                <w:rFonts w:ascii="Times New Roman" w:hAnsi="Times New Roman" w:cs="Times New Roman"/>
                <w:sz w:val="20"/>
                <w:szCs w:val="20"/>
              </w:rPr>
            </w:pPr>
            <w:r w:rsidRPr="00294C8D">
              <w:rPr>
                <w:rFonts w:ascii="Times New Roman" w:hAnsi="Times New Roman" w:cs="Times New Roman"/>
                <w:sz w:val="20"/>
                <w:szCs w:val="20"/>
              </w:rPr>
              <w:t>-</w:t>
            </w:r>
          </w:p>
        </w:tc>
        <w:tc>
          <w:tcPr>
            <w:tcW w:w="426" w:type="dxa"/>
            <w:shd w:val="clear" w:color="auto" w:fill="auto"/>
            <w:vAlign w:val="center"/>
          </w:tcPr>
          <w:p w:rsidR="001956AD" w:rsidRPr="00294C8D" w:rsidRDefault="001956AD" w:rsidP="003C3420">
            <w:pPr>
              <w:jc w:val="center"/>
              <w:rPr>
                <w:rFonts w:ascii="Times New Roman" w:hAnsi="Times New Roman" w:cs="Times New Roman"/>
                <w:sz w:val="20"/>
                <w:szCs w:val="20"/>
              </w:rPr>
            </w:pPr>
            <w:r w:rsidRPr="00294C8D">
              <w:rPr>
                <w:rFonts w:ascii="Times New Roman" w:hAnsi="Times New Roman" w:cs="Times New Roman"/>
                <w:sz w:val="20"/>
                <w:szCs w:val="20"/>
              </w:rPr>
              <w:t>-</w:t>
            </w:r>
          </w:p>
        </w:tc>
        <w:tc>
          <w:tcPr>
            <w:tcW w:w="425" w:type="dxa"/>
            <w:shd w:val="clear" w:color="auto" w:fill="auto"/>
            <w:vAlign w:val="center"/>
          </w:tcPr>
          <w:p w:rsidR="001956AD" w:rsidRPr="00294C8D" w:rsidRDefault="001956AD" w:rsidP="003C3420">
            <w:pPr>
              <w:jc w:val="center"/>
              <w:rPr>
                <w:rFonts w:ascii="Times New Roman" w:hAnsi="Times New Roman" w:cs="Times New Roman"/>
                <w:sz w:val="20"/>
                <w:szCs w:val="20"/>
              </w:rPr>
            </w:pPr>
            <w:r w:rsidRPr="00294C8D">
              <w:rPr>
                <w:rFonts w:ascii="Times New Roman" w:hAnsi="Times New Roman" w:cs="Times New Roman"/>
                <w:sz w:val="20"/>
                <w:szCs w:val="20"/>
              </w:rPr>
              <w:t>-</w:t>
            </w:r>
          </w:p>
        </w:tc>
        <w:tc>
          <w:tcPr>
            <w:tcW w:w="425" w:type="dxa"/>
            <w:shd w:val="clear" w:color="auto" w:fill="auto"/>
            <w:vAlign w:val="center"/>
          </w:tcPr>
          <w:p w:rsidR="001956AD" w:rsidRPr="00294C8D" w:rsidRDefault="001956AD" w:rsidP="003C3420">
            <w:pPr>
              <w:jc w:val="center"/>
              <w:rPr>
                <w:rFonts w:ascii="Times New Roman" w:hAnsi="Times New Roman" w:cs="Times New Roman"/>
                <w:sz w:val="20"/>
                <w:szCs w:val="20"/>
              </w:rPr>
            </w:pPr>
            <w:r w:rsidRPr="00294C8D">
              <w:rPr>
                <w:rFonts w:ascii="Times New Roman" w:hAnsi="Times New Roman" w:cs="Times New Roman"/>
                <w:sz w:val="20"/>
                <w:szCs w:val="20"/>
              </w:rPr>
              <w:t>-</w:t>
            </w:r>
          </w:p>
        </w:tc>
        <w:tc>
          <w:tcPr>
            <w:tcW w:w="425" w:type="dxa"/>
            <w:gridSpan w:val="2"/>
            <w:shd w:val="clear" w:color="auto" w:fill="auto"/>
            <w:vAlign w:val="center"/>
          </w:tcPr>
          <w:p w:rsidR="001956AD" w:rsidRPr="00294C8D" w:rsidRDefault="001956AD" w:rsidP="003C3420">
            <w:pPr>
              <w:jc w:val="center"/>
              <w:rPr>
                <w:rFonts w:ascii="Times New Roman" w:hAnsi="Times New Roman" w:cs="Times New Roman"/>
                <w:sz w:val="20"/>
                <w:szCs w:val="20"/>
              </w:rPr>
            </w:pPr>
            <w:r w:rsidRPr="00294C8D">
              <w:rPr>
                <w:rFonts w:ascii="Times New Roman" w:hAnsi="Times New Roman" w:cs="Times New Roman"/>
                <w:sz w:val="20"/>
                <w:szCs w:val="20"/>
              </w:rPr>
              <w:t>-</w:t>
            </w:r>
          </w:p>
        </w:tc>
        <w:tc>
          <w:tcPr>
            <w:tcW w:w="442" w:type="dxa"/>
            <w:gridSpan w:val="2"/>
            <w:shd w:val="clear" w:color="auto" w:fill="auto"/>
            <w:vAlign w:val="center"/>
          </w:tcPr>
          <w:p w:rsidR="001956AD" w:rsidRPr="00294C8D" w:rsidRDefault="001956AD" w:rsidP="003C3420">
            <w:pPr>
              <w:jc w:val="center"/>
              <w:rPr>
                <w:rFonts w:ascii="Times New Roman" w:hAnsi="Times New Roman" w:cs="Times New Roman"/>
                <w:sz w:val="20"/>
                <w:szCs w:val="20"/>
              </w:rPr>
            </w:pPr>
            <w:r w:rsidRPr="00294C8D">
              <w:rPr>
                <w:rFonts w:ascii="Times New Roman" w:hAnsi="Times New Roman" w:cs="Times New Roman"/>
                <w:sz w:val="20"/>
                <w:szCs w:val="20"/>
              </w:rPr>
              <w:t>-</w:t>
            </w:r>
          </w:p>
        </w:tc>
        <w:tc>
          <w:tcPr>
            <w:tcW w:w="408" w:type="dxa"/>
            <w:gridSpan w:val="2"/>
            <w:shd w:val="clear" w:color="auto" w:fill="auto"/>
            <w:vAlign w:val="center"/>
          </w:tcPr>
          <w:p w:rsidR="001956AD" w:rsidRPr="00294C8D" w:rsidRDefault="001956AD" w:rsidP="003C3420">
            <w:pPr>
              <w:jc w:val="center"/>
              <w:rPr>
                <w:rFonts w:ascii="Times New Roman" w:hAnsi="Times New Roman" w:cs="Times New Roman"/>
                <w:sz w:val="20"/>
                <w:szCs w:val="20"/>
              </w:rPr>
            </w:pPr>
            <w:r w:rsidRPr="00294C8D">
              <w:rPr>
                <w:rFonts w:ascii="Times New Roman" w:hAnsi="Times New Roman" w:cs="Times New Roman"/>
                <w:sz w:val="20"/>
                <w:szCs w:val="20"/>
              </w:rPr>
              <w:t>-</w:t>
            </w:r>
          </w:p>
        </w:tc>
        <w:tc>
          <w:tcPr>
            <w:tcW w:w="284" w:type="dxa"/>
            <w:shd w:val="clear" w:color="auto" w:fill="auto"/>
            <w:vAlign w:val="center"/>
          </w:tcPr>
          <w:p w:rsidR="001956AD" w:rsidRPr="00294C8D" w:rsidRDefault="001956AD" w:rsidP="003C3420">
            <w:pPr>
              <w:jc w:val="center"/>
              <w:rPr>
                <w:rFonts w:ascii="Times New Roman" w:hAnsi="Times New Roman" w:cs="Times New Roman"/>
                <w:sz w:val="20"/>
                <w:szCs w:val="20"/>
              </w:rPr>
            </w:pPr>
            <w:r w:rsidRPr="00294C8D">
              <w:rPr>
                <w:rFonts w:ascii="Times New Roman" w:hAnsi="Times New Roman" w:cs="Times New Roman"/>
                <w:sz w:val="20"/>
                <w:szCs w:val="20"/>
              </w:rPr>
              <w:t>-</w:t>
            </w:r>
          </w:p>
        </w:tc>
        <w:tc>
          <w:tcPr>
            <w:tcW w:w="425" w:type="dxa"/>
            <w:gridSpan w:val="2"/>
            <w:shd w:val="clear" w:color="auto" w:fill="auto"/>
            <w:vAlign w:val="center"/>
          </w:tcPr>
          <w:p w:rsidR="001956AD" w:rsidRPr="00294C8D" w:rsidRDefault="001956AD" w:rsidP="003C3420">
            <w:pPr>
              <w:jc w:val="center"/>
              <w:rPr>
                <w:rFonts w:ascii="Times New Roman" w:hAnsi="Times New Roman" w:cs="Times New Roman"/>
                <w:sz w:val="20"/>
                <w:szCs w:val="20"/>
              </w:rPr>
            </w:pPr>
            <w:r w:rsidRPr="00294C8D">
              <w:rPr>
                <w:rFonts w:ascii="Times New Roman" w:hAnsi="Times New Roman" w:cs="Times New Roman"/>
                <w:sz w:val="20"/>
                <w:szCs w:val="20"/>
              </w:rPr>
              <w:t>-</w:t>
            </w:r>
          </w:p>
        </w:tc>
        <w:tc>
          <w:tcPr>
            <w:tcW w:w="425" w:type="dxa"/>
            <w:gridSpan w:val="2"/>
            <w:shd w:val="clear" w:color="auto" w:fill="auto"/>
            <w:vAlign w:val="center"/>
          </w:tcPr>
          <w:p w:rsidR="001956AD" w:rsidRPr="00294C8D" w:rsidRDefault="001956AD" w:rsidP="003C3420">
            <w:pPr>
              <w:jc w:val="center"/>
              <w:rPr>
                <w:rFonts w:ascii="Times New Roman" w:hAnsi="Times New Roman" w:cs="Times New Roman"/>
                <w:sz w:val="20"/>
                <w:szCs w:val="20"/>
              </w:rPr>
            </w:pPr>
            <w:r w:rsidRPr="00294C8D">
              <w:rPr>
                <w:rFonts w:ascii="Times New Roman" w:hAnsi="Times New Roman" w:cs="Times New Roman"/>
                <w:sz w:val="20"/>
                <w:szCs w:val="20"/>
              </w:rPr>
              <w:t>-</w:t>
            </w:r>
          </w:p>
        </w:tc>
        <w:tc>
          <w:tcPr>
            <w:tcW w:w="426" w:type="dxa"/>
            <w:gridSpan w:val="2"/>
            <w:shd w:val="clear" w:color="auto" w:fill="auto"/>
            <w:vAlign w:val="center"/>
          </w:tcPr>
          <w:p w:rsidR="001956AD" w:rsidRPr="00294C8D" w:rsidRDefault="001956AD" w:rsidP="003C3420">
            <w:pPr>
              <w:jc w:val="center"/>
              <w:rPr>
                <w:rFonts w:ascii="Times New Roman" w:hAnsi="Times New Roman" w:cs="Times New Roman"/>
                <w:sz w:val="20"/>
                <w:szCs w:val="20"/>
              </w:rPr>
            </w:pPr>
            <w:r w:rsidRPr="00294C8D">
              <w:rPr>
                <w:rFonts w:ascii="Times New Roman" w:hAnsi="Times New Roman" w:cs="Times New Roman"/>
                <w:sz w:val="20"/>
                <w:szCs w:val="20"/>
              </w:rPr>
              <w:t>-</w:t>
            </w:r>
          </w:p>
        </w:tc>
        <w:tc>
          <w:tcPr>
            <w:tcW w:w="283" w:type="dxa"/>
            <w:shd w:val="clear" w:color="auto" w:fill="auto"/>
            <w:vAlign w:val="center"/>
          </w:tcPr>
          <w:p w:rsidR="001956AD" w:rsidRPr="00294C8D" w:rsidRDefault="001956AD" w:rsidP="003C3420">
            <w:pPr>
              <w:jc w:val="center"/>
              <w:rPr>
                <w:rFonts w:ascii="Times New Roman" w:hAnsi="Times New Roman" w:cs="Times New Roman"/>
                <w:sz w:val="20"/>
                <w:szCs w:val="20"/>
              </w:rPr>
            </w:pPr>
            <w:r w:rsidRPr="00294C8D">
              <w:rPr>
                <w:rFonts w:ascii="Times New Roman" w:hAnsi="Times New Roman" w:cs="Times New Roman"/>
                <w:sz w:val="20"/>
                <w:szCs w:val="20"/>
              </w:rPr>
              <w:t>-</w:t>
            </w:r>
          </w:p>
        </w:tc>
        <w:tc>
          <w:tcPr>
            <w:tcW w:w="425" w:type="dxa"/>
            <w:shd w:val="clear" w:color="auto" w:fill="auto"/>
            <w:vAlign w:val="center"/>
          </w:tcPr>
          <w:p w:rsidR="001956AD" w:rsidRPr="00294C8D" w:rsidRDefault="001956AD" w:rsidP="003C3420">
            <w:pPr>
              <w:jc w:val="center"/>
              <w:rPr>
                <w:rFonts w:ascii="Times New Roman" w:hAnsi="Times New Roman" w:cs="Times New Roman"/>
                <w:sz w:val="20"/>
                <w:szCs w:val="20"/>
              </w:rPr>
            </w:pPr>
            <w:r w:rsidRPr="00294C8D">
              <w:rPr>
                <w:rFonts w:ascii="Times New Roman" w:hAnsi="Times New Roman" w:cs="Times New Roman"/>
                <w:sz w:val="20"/>
                <w:szCs w:val="20"/>
              </w:rPr>
              <w:t>-</w:t>
            </w:r>
          </w:p>
        </w:tc>
        <w:tc>
          <w:tcPr>
            <w:tcW w:w="426" w:type="dxa"/>
            <w:shd w:val="clear" w:color="auto" w:fill="auto"/>
            <w:vAlign w:val="center"/>
          </w:tcPr>
          <w:p w:rsidR="001956AD" w:rsidRPr="00294C8D" w:rsidRDefault="001956AD" w:rsidP="003C3420">
            <w:pPr>
              <w:jc w:val="center"/>
              <w:rPr>
                <w:rFonts w:ascii="Times New Roman" w:hAnsi="Times New Roman" w:cs="Times New Roman"/>
                <w:sz w:val="20"/>
                <w:szCs w:val="20"/>
              </w:rPr>
            </w:pPr>
            <w:r w:rsidRPr="00294C8D">
              <w:rPr>
                <w:rFonts w:ascii="Times New Roman" w:hAnsi="Times New Roman" w:cs="Times New Roman"/>
                <w:sz w:val="20"/>
                <w:szCs w:val="20"/>
              </w:rPr>
              <w:t>-</w:t>
            </w:r>
          </w:p>
        </w:tc>
        <w:tc>
          <w:tcPr>
            <w:tcW w:w="425" w:type="dxa"/>
            <w:shd w:val="clear" w:color="auto" w:fill="auto"/>
            <w:vAlign w:val="center"/>
          </w:tcPr>
          <w:p w:rsidR="001956AD" w:rsidRPr="00294C8D" w:rsidRDefault="001956AD" w:rsidP="003C3420">
            <w:pPr>
              <w:jc w:val="center"/>
              <w:rPr>
                <w:rFonts w:ascii="Times New Roman" w:hAnsi="Times New Roman" w:cs="Times New Roman"/>
                <w:sz w:val="20"/>
                <w:szCs w:val="20"/>
              </w:rPr>
            </w:pPr>
            <w:r w:rsidRPr="00294C8D">
              <w:rPr>
                <w:rFonts w:ascii="Times New Roman" w:hAnsi="Times New Roman" w:cs="Times New Roman"/>
                <w:sz w:val="20"/>
                <w:szCs w:val="20"/>
              </w:rPr>
              <w:t>-</w:t>
            </w:r>
          </w:p>
        </w:tc>
        <w:tc>
          <w:tcPr>
            <w:tcW w:w="426" w:type="dxa"/>
          </w:tcPr>
          <w:p w:rsidR="001956AD" w:rsidRPr="00294C8D" w:rsidRDefault="001956AD" w:rsidP="003C3420">
            <w:pPr>
              <w:jc w:val="center"/>
              <w:rPr>
                <w:rFonts w:ascii="Times New Roman" w:hAnsi="Times New Roman" w:cs="Times New Roman"/>
                <w:sz w:val="14"/>
                <w:szCs w:val="20"/>
              </w:rPr>
            </w:pPr>
          </w:p>
          <w:p w:rsidR="001956AD" w:rsidRPr="00294C8D" w:rsidRDefault="001956AD" w:rsidP="003C3420">
            <w:pPr>
              <w:jc w:val="center"/>
              <w:rPr>
                <w:rFonts w:ascii="Times New Roman" w:hAnsi="Times New Roman" w:cs="Times New Roman"/>
                <w:sz w:val="20"/>
                <w:szCs w:val="20"/>
              </w:rPr>
            </w:pPr>
            <w:r w:rsidRPr="00294C8D">
              <w:rPr>
                <w:rFonts w:ascii="Times New Roman" w:hAnsi="Times New Roman" w:cs="Times New Roman"/>
                <w:sz w:val="20"/>
                <w:szCs w:val="20"/>
              </w:rPr>
              <w:t>-</w:t>
            </w:r>
          </w:p>
        </w:tc>
        <w:tc>
          <w:tcPr>
            <w:tcW w:w="567" w:type="dxa"/>
            <w:vAlign w:val="center"/>
          </w:tcPr>
          <w:p w:rsidR="001956AD" w:rsidRPr="00294C8D" w:rsidRDefault="001956AD" w:rsidP="003C3420">
            <w:pPr>
              <w:jc w:val="center"/>
              <w:rPr>
                <w:rFonts w:ascii="Times New Roman" w:hAnsi="Times New Roman" w:cs="Times New Roman"/>
                <w:b/>
                <w:sz w:val="20"/>
                <w:szCs w:val="20"/>
              </w:rPr>
            </w:pPr>
            <w:r w:rsidRPr="00294C8D">
              <w:rPr>
                <w:rFonts w:ascii="Times New Roman" w:hAnsi="Times New Roman" w:cs="Times New Roman"/>
                <w:b/>
                <w:sz w:val="20"/>
                <w:szCs w:val="20"/>
              </w:rPr>
              <w:t>-</w:t>
            </w:r>
          </w:p>
        </w:tc>
      </w:tr>
      <w:tr w:rsidR="001956AD" w:rsidTr="003C3420">
        <w:tc>
          <w:tcPr>
            <w:tcW w:w="2126" w:type="dxa"/>
            <w:vMerge w:val="restart"/>
          </w:tcPr>
          <w:p w:rsidR="001956AD" w:rsidRDefault="001956AD" w:rsidP="003C3420">
            <w:pPr>
              <w:jc w:val="center"/>
              <w:rPr>
                <w:rFonts w:ascii="Times New Roman" w:hAnsi="Times New Roman" w:cs="Times New Roman"/>
                <w:b/>
                <w:sz w:val="28"/>
              </w:rPr>
            </w:pPr>
          </w:p>
        </w:tc>
        <w:tc>
          <w:tcPr>
            <w:tcW w:w="1701" w:type="dxa"/>
            <w:vMerge w:val="restart"/>
          </w:tcPr>
          <w:p w:rsidR="001956AD" w:rsidRPr="003D0B49" w:rsidRDefault="001956AD" w:rsidP="003C3420">
            <w:pPr>
              <w:jc w:val="center"/>
              <w:rPr>
                <w:rFonts w:ascii="Times New Roman" w:hAnsi="Times New Roman" w:cs="Times New Roman"/>
                <w:b/>
                <w:sz w:val="24"/>
                <w:szCs w:val="24"/>
              </w:rPr>
            </w:pPr>
            <w:r w:rsidRPr="003D0B49">
              <w:rPr>
                <w:rFonts w:ascii="Times New Roman" w:hAnsi="Times New Roman" w:cs="Times New Roman"/>
                <w:b/>
                <w:sz w:val="24"/>
                <w:szCs w:val="24"/>
              </w:rPr>
              <w:t>Всего</w:t>
            </w:r>
          </w:p>
        </w:tc>
        <w:tc>
          <w:tcPr>
            <w:tcW w:w="425" w:type="dxa"/>
            <w:shd w:val="clear" w:color="auto" w:fill="auto"/>
            <w:vAlign w:val="center"/>
          </w:tcPr>
          <w:p w:rsidR="001956AD" w:rsidRPr="001A72DD" w:rsidRDefault="001956AD" w:rsidP="003C3420">
            <w:pPr>
              <w:jc w:val="center"/>
              <w:rPr>
                <w:rFonts w:ascii="Times New Roman" w:hAnsi="Times New Roman" w:cs="Times New Roman"/>
                <w:b/>
                <w:sz w:val="20"/>
                <w:szCs w:val="20"/>
              </w:rPr>
            </w:pPr>
            <w:r>
              <w:rPr>
                <w:rFonts w:ascii="Times New Roman" w:hAnsi="Times New Roman" w:cs="Times New Roman"/>
                <w:b/>
                <w:sz w:val="20"/>
                <w:szCs w:val="20"/>
              </w:rPr>
              <w:t>5</w:t>
            </w:r>
          </w:p>
        </w:tc>
        <w:tc>
          <w:tcPr>
            <w:tcW w:w="426" w:type="dxa"/>
            <w:shd w:val="clear" w:color="auto" w:fill="auto"/>
            <w:vAlign w:val="center"/>
          </w:tcPr>
          <w:p w:rsidR="001956AD" w:rsidRPr="001A72DD" w:rsidRDefault="001956AD" w:rsidP="003C3420">
            <w:pPr>
              <w:jc w:val="center"/>
              <w:rPr>
                <w:rFonts w:ascii="Times New Roman" w:hAnsi="Times New Roman" w:cs="Times New Roman"/>
                <w:b/>
                <w:sz w:val="20"/>
                <w:szCs w:val="20"/>
              </w:rPr>
            </w:pPr>
            <w:r>
              <w:rPr>
                <w:rFonts w:ascii="Times New Roman" w:hAnsi="Times New Roman" w:cs="Times New Roman"/>
                <w:b/>
                <w:sz w:val="20"/>
                <w:szCs w:val="20"/>
              </w:rPr>
              <w:t>3</w:t>
            </w:r>
          </w:p>
        </w:tc>
        <w:tc>
          <w:tcPr>
            <w:tcW w:w="425" w:type="dxa"/>
            <w:shd w:val="clear" w:color="auto" w:fill="auto"/>
            <w:vAlign w:val="center"/>
          </w:tcPr>
          <w:p w:rsidR="001956AD" w:rsidRPr="001A72DD" w:rsidRDefault="001956AD" w:rsidP="003C3420">
            <w:pPr>
              <w:jc w:val="center"/>
              <w:rPr>
                <w:rFonts w:ascii="Times New Roman" w:hAnsi="Times New Roman" w:cs="Times New Roman"/>
                <w:b/>
                <w:sz w:val="20"/>
                <w:szCs w:val="20"/>
              </w:rPr>
            </w:pPr>
            <w:r>
              <w:rPr>
                <w:rFonts w:ascii="Times New Roman" w:hAnsi="Times New Roman" w:cs="Times New Roman"/>
                <w:b/>
                <w:sz w:val="20"/>
                <w:szCs w:val="20"/>
              </w:rPr>
              <w:t>4</w:t>
            </w:r>
          </w:p>
        </w:tc>
        <w:tc>
          <w:tcPr>
            <w:tcW w:w="425" w:type="dxa"/>
            <w:shd w:val="clear" w:color="auto" w:fill="auto"/>
            <w:vAlign w:val="center"/>
          </w:tcPr>
          <w:p w:rsidR="001956AD" w:rsidRPr="001A72DD" w:rsidRDefault="001956AD" w:rsidP="003C3420">
            <w:pPr>
              <w:jc w:val="center"/>
              <w:rPr>
                <w:rFonts w:ascii="Times New Roman" w:hAnsi="Times New Roman" w:cs="Times New Roman"/>
                <w:b/>
                <w:sz w:val="20"/>
                <w:szCs w:val="20"/>
              </w:rPr>
            </w:pPr>
            <w:r>
              <w:rPr>
                <w:rFonts w:ascii="Times New Roman" w:hAnsi="Times New Roman" w:cs="Times New Roman"/>
                <w:b/>
                <w:sz w:val="20"/>
                <w:szCs w:val="20"/>
              </w:rPr>
              <w:t>3</w:t>
            </w:r>
          </w:p>
        </w:tc>
        <w:tc>
          <w:tcPr>
            <w:tcW w:w="425" w:type="dxa"/>
            <w:gridSpan w:val="2"/>
            <w:shd w:val="clear" w:color="auto" w:fill="auto"/>
            <w:vAlign w:val="center"/>
          </w:tcPr>
          <w:p w:rsidR="001956AD" w:rsidRPr="001A72DD" w:rsidRDefault="001956AD" w:rsidP="003C3420">
            <w:pPr>
              <w:jc w:val="center"/>
              <w:rPr>
                <w:rFonts w:ascii="Times New Roman" w:hAnsi="Times New Roman" w:cs="Times New Roman"/>
                <w:b/>
                <w:sz w:val="20"/>
                <w:szCs w:val="20"/>
              </w:rPr>
            </w:pPr>
            <w:r>
              <w:rPr>
                <w:rFonts w:ascii="Times New Roman" w:hAnsi="Times New Roman" w:cs="Times New Roman"/>
                <w:b/>
                <w:sz w:val="20"/>
                <w:szCs w:val="20"/>
              </w:rPr>
              <w:t>4</w:t>
            </w:r>
          </w:p>
        </w:tc>
        <w:tc>
          <w:tcPr>
            <w:tcW w:w="442" w:type="dxa"/>
            <w:gridSpan w:val="2"/>
            <w:shd w:val="clear" w:color="auto" w:fill="auto"/>
            <w:vAlign w:val="center"/>
          </w:tcPr>
          <w:p w:rsidR="001956AD" w:rsidRPr="001A72DD" w:rsidRDefault="001956AD" w:rsidP="003C3420">
            <w:pPr>
              <w:jc w:val="center"/>
              <w:rPr>
                <w:rFonts w:ascii="Times New Roman" w:hAnsi="Times New Roman" w:cs="Times New Roman"/>
                <w:b/>
                <w:sz w:val="20"/>
                <w:szCs w:val="20"/>
              </w:rPr>
            </w:pPr>
            <w:r>
              <w:rPr>
                <w:rFonts w:ascii="Times New Roman" w:hAnsi="Times New Roman" w:cs="Times New Roman"/>
                <w:b/>
                <w:sz w:val="20"/>
                <w:szCs w:val="20"/>
              </w:rPr>
              <w:t>5</w:t>
            </w:r>
          </w:p>
        </w:tc>
        <w:tc>
          <w:tcPr>
            <w:tcW w:w="408" w:type="dxa"/>
            <w:gridSpan w:val="2"/>
            <w:shd w:val="clear" w:color="auto" w:fill="auto"/>
            <w:vAlign w:val="center"/>
          </w:tcPr>
          <w:p w:rsidR="001956AD" w:rsidRPr="001A72DD" w:rsidRDefault="001956AD" w:rsidP="003C3420">
            <w:pPr>
              <w:ind w:left="-125" w:right="-108"/>
              <w:jc w:val="center"/>
              <w:rPr>
                <w:rFonts w:ascii="Times New Roman" w:hAnsi="Times New Roman" w:cs="Times New Roman"/>
                <w:b/>
                <w:sz w:val="20"/>
                <w:szCs w:val="20"/>
              </w:rPr>
            </w:pPr>
            <w:r>
              <w:rPr>
                <w:rFonts w:ascii="Times New Roman" w:hAnsi="Times New Roman" w:cs="Times New Roman"/>
                <w:b/>
                <w:sz w:val="20"/>
                <w:szCs w:val="20"/>
              </w:rPr>
              <w:t>4</w:t>
            </w:r>
          </w:p>
        </w:tc>
        <w:tc>
          <w:tcPr>
            <w:tcW w:w="284" w:type="dxa"/>
            <w:shd w:val="clear" w:color="auto" w:fill="auto"/>
            <w:vAlign w:val="center"/>
          </w:tcPr>
          <w:p w:rsidR="001956AD" w:rsidRPr="001A72DD" w:rsidRDefault="001956AD" w:rsidP="003C3420">
            <w:pPr>
              <w:jc w:val="center"/>
              <w:rPr>
                <w:rFonts w:ascii="Times New Roman" w:hAnsi="Times New Roman" w:cs="Times New Roman"/>
                <w:b/>
                <w:sz w:val="20"/>
                <w:szCs w:val="20"/>
              </w:rPr>
            </w:pPr>
            <w:r>
              <w:rPr>
                <w:rFonts w:ascii="Times New Roman" w:hAnsi="Times New Roman" w:cs="Times New Roman"/>
                <w:b/>
                <w:sz w:val="20"/>
                <w:szCs w:val="20"/>
              </w:rPr>
              <w:t>3</w:t>
            </w:r>
          </w:p>
        </w:tc>
        <w:tc>
          <w:tcPr>
            <w:tcW w:w="425" w:type="dxa"/>
            <w:gridSpan w:val="2"/>
            <w:shd w:val="clear" w:color="auto" w:fill="auto"/>
            <w:vAlign w:val="center"/>
          </w:tcPr>
          <w:p w:rsidR="001956AD" w:rsidRPr="001A72DD" w:rsidRDefault="001956AD" w:rsidP="003C3420">
            <w:pPr>
              <w:jc w:val="center"/>
              <w:rPr>
                <w:rFonts w:ascii="Times New Roman" w:hAnsi="Times New Roman" w:cs="Times New Roman"/>
                <w:b/>
                <w:sz w:val="20"/>
                <w:szCs w:val="20"/>
              </w:rPr>
            </w:pPr>
            <w:r>
              <w:rPr>
                <w:rFonts w:ascii="Times New Roman" w:hAnsi="Times New Roman" w:cs="Times New Roman"/>
                <w:b/>
                <w:sz w:val="20"/>
                <w:szCs w:val="20"/>
              </w:rPr>
              <w:t>5</w:t>
            </w:r>
          </w:p>
        </w:tc>
        <w:tc>
          <w:tcPr>
            <w:tcW w:w="425" w:type="dxa"/>
            <w:gridSpan w:val="2"/>
            <w:shd w:val="clear" w:color="auto" w:fill="auto"/>
            <w:vAlign w:val="center"/>
          </w:tcPr>
          <w:p w:rsidR="001956AD" w:rsidRPr="001A72DD" w:rsidRDefault="001956AD" w:rsidP="003C3420">
            <w:pPr>
              <w:jc w:val="center"/>
              <w:rPr>
                <w:rFonts w:ascii="Times New Roman" w:hAnsi="Times New Roman" w:cs="Times New Roman"/>
                <w:b/>
                <w:sz w:val="20"/>
                <w:szCs w:val="20"/>
              </w:rPr>
            </w:pPr>
            <w:r>
              <w:rPr>
                <w:rFonts w:ascii="Times New Roman" w:hAnsi="Times New Roman" w:cs="Times New Roman"/>
                <w:b/>
                <w:sz w:val="20"/>
                <w:szCs w:val="20"/>
              </w:rPr>
              <w:t>5</w:t>
            </w:r>
          </w:p>
        </w:tc>
        <w:tc>
          <w:tcPr>
            <w:tcW w:w="426" w:type="dxa"/>
            <w:gridSpan w:val="2"/>
            <w:shd w:val="clear" w:color="auto" w:fill="auto"/>
            <w:vAlign w:val="center"/>
          </w:tcPr>
          <w:p w:rsidR="001956AD" w:rsidRPr="001A72DD" w:rsidRDefault="001956AD" w:rsidP="003C3420">
            <w:pPr>
              <w:jc w:val="center"/>
              <w:rPr>
                <w:rFonts w:ascii="Times New Roman" w:hAnsi="Times New Roman" w:cs="Times New Roman"/>
                <w:b/>
                <w:sz w:val="20"/>
                <w:szCs w:val="20"/>
              </w:rPr>
            </w:pPr>
            <w:r>
              <w:rPr>
                <w:rFonts w:ascii="Times New Roman" w:hAnsi="Times New Roman" w:cs="Times New Roman"/>
                <w:b/>
                <w:sz w:val="20"/>
                <w:szCs w:val="20"/>
              </w:rPr>
              <w:t>3</w:t>
            </w:r>
          </w:p>
        </w:tc>
        <w:tc>
          <w:tcPr>
            <w:tcW w:w="283" w:type="dxa"/>
            <w:shd w:val="clear" w:color="auto" w:fill="auto"/>
            <w:vAlign w:val="center"/>
          </w:tcPr>
          <w:p w:rsidR="001956AD" w:rsidRPr="001A72DD" w:rsidRDefault="001956AD" w:rsidP="003C3420">
            <w:pPr>
              <w:jc w:val="center"/>
              <w:rPr>
                <w:rFonts w:ascii="Times New Roman" w:hAnsi="Times New Roman" w:cs="Times New Roman"/>
                <w:b/>
                <w:sz w:val="20"/>
                <w:szCs w:val="20"/>
              </w:rPr>
            </w:pPr>
          </w:p>
        </w:tc>
        <w:tc>
          <w:tcPr>
            <w:tcW w:w="425" w:type="dxa"/>
            <w:shd w:val="clear" w:color="auto" w:fill="auto"/>
            <w:vAlign w:val="center"/>
          </w:tcPr>
          <w:p w:rsidR="001956AD" w:rsidRPr="001A72DD" w:rsidRDefault="001956AD" w:rsidP="003C3420">
            <w:pPr>
              <w:jc w:val="center"/>
              <w:rPr>
                <w:rFonts w:ascii="Times New Roman" w:hAnsi="Times New Roman" w:cs="Times New Roman"/>
                <w:b/>
                <w:sz w:val="20"/>
                <w:szCs w:val="20"/>
              </w:rPr>
            </w:pPr>
            <w:r>
              <w:rPr>
                <w:rFonts w:ascii="Times New Roman" w:hAnsi="Times New Roman" w:cs="Times New Roman"/>
                <w:b/>
                <w:sz w:val="20"/>
                <w:szCs w:val="20"/>
              </w:rPr>
              <w:t>4</w:t>
            </w:r>
          </w:p>
        </w:tc>
        <w:tc>
          <w:tcPr>
            <w:tcW w:w="426" w:type="dxa"/>
            <w:shd w:val="clear" w:color="auto" w:fill="auto"/>
            <w:vAlign w:val="center"/>
          </w:tcPr>
          <w:p w:rsidR="001956AD" w:rsidRPr="001A72DD" w:rsidRDefault="001956AD" w:rsidP="003C3420">
            <w:pPr>
              <w:jc w:val="center"/>
              <w:rPr>
                <w:rFonts w:ascii="Times New Roman" w:hAnsi="Times New Roman" w:cs="Times New Roman"/>
                <w:b/>
                <w:sz w:val="20"/>
                <w:szCs w:val="20"/>
              </w:rPr>
            </w:pPr>
            <w:r>
              <w:rPr>
                <w:rFonts w:ascii="Times New Roman" w:hAnsi="Times New Roman" w:cs="Times New Roman"/>
                <w:b/>
                <w:sz w:val="20"/>
                <w:szCs w:val="20"/>
              </w:rPr>
              <w:t>4</w:t>
            </w:r>
          </w:p>
        </w:tc>
        <w:tc>
          <w:tcPr>
            <w:tcW w:w="425" w:type="dxa"/>
            <w:shd w:val="clear" w:color="auto" w:fill="auto"/>
            <w:vAlign w:val="center"/>
          </w:tcPr>
          <w:p w:rsidR="001956AD" w:rsidRPr="001A72DD" w:rsidRDefault="001956AD" w:rsidP="003C3420">
            <w:pPr>
              <w:jc w:val="center"/>
              <w:rPr>
                <w:rFonts w:ascii="Times New Roman" w:hAnsi="Times New Roman" w:cs="Times New Roman"/>
                <w:b/>
                <w:sz w:val="20"/>
                <w:szCs w:val="20"/>
              </w:rPr>
            </w:pPr>
            <w:r>
              <w:rPr>
                <w:rFonts w:ascii="Times New Roman" w:hAnsi="Times New Roman" w:cs="Times New Roman"/>
                <w:b/>
                <w:sz w:val="20"/>
                <w:szCs w:val="20"/>
              </w:rPr>
              <w:t>5</w:t>
            </w:r>
          </w:p>
        </w:tc>
        <w:tc>
          <w:tcPr>
            <w:tcW w:w="426" w:type="dxa"/>
          </w:tcPr>
          <w:p w:rsidR="001956AD" w:rsidRDefault="001956AD" w:rsidP="003C3420">
            <w:pPr>
              <w:jc w:val="center"/>
              <w:rPr>
                <w:rFonts w:ascii="Times New Roman" w:hAnsi="Times New Roman" w:cs="Times New Roman"/>
                <w:b/>
                <w:sz w:val="20"/>
                <w:szCs w:val="20"/>
              </w:rPr>
            </w:pPr>
            <w:r>
              <w:rPr>
                <w:rFonts w:ascii="Times New Roman" w:hAnsi="Times New Roman" w:cs="Times New Roman"/>
                <w:b/>
                <w:sz w:val="20"/>
                <w:szCs w:val="20"/>
              </w:rPr>
              <w:t>4</w:t>
            </w:r>
          </w:p>
        </w:tc>
        <w:tc>
          <w:tcPr>
            <w:tcW w:w="567" w:type="dxa"/>
            <w:vMerge w:val="restart"/>
            <w:vAlign w:val="center"/>
          </w:tcPr>
          <w:p w:rsidR="001956AD" w:rsidRPr="003A090E" w:rsidRDefault="001956AD" w:rsidP="003C3420">
            <w:pPr>
              <w:jc w:val="center"/>
              <w:rPr>
                <w:rFonts w:ascii="Times New Roman" w:hAnsi="Times New Roman" w:cs="Times New Roman"/>
                <w:b/>
                <w:sz w:val="20"/>
                <w:szCs w:val="20"/>
              </w:rPr>
            </w:pPr>
          </w:p>
        </w:tc>
      </w:tr>
      <w:tr w:rsidR="001956AD" w:rsidTr="003C3420">
        <w:tc>
          <w:tcPr>
            <w:tcW w:w="2126" w:type="dxa"/>
            <w:vMerge/>
          </w:tcPr>
          <w:p w:rsidR="001956AD" w:rsidRDefault="001956AD" w:rsidP="003C3420">
            <w:pPr>
              <w:jc w:val="center"/>
              <w:rPr>
                <w:rFonts w:ascii="Times New Roman" w:hAnsi="Times New Roman" w:cs="Times New Roman"/>
                <w:b/>
                <w:sz w:val="28"/>
              </w:rPr>
            </w:pPr>
          </w:p>
        </w:tc>
        <w:tc>
          <w:tcPr>
            <w:tcW w:w="1701" w:type="dxa"/>
            <w:vMerge/>
          </w:tcPr>
          <w:p w:rsidR="001956AD" w:rsidRDefault="001956AD" w:rsidP="003C3420">
            <w:pPr>
              <w:jc w:val="center"/>
              <w:rPr>
                <w:rFonts w:ascii="Times New Roman" w:hAnsi="Times New Roman" w:cs="Times New Roman"/>
                <w:b/>
                <w:sz w:val="28"/>
              </w:rPr>
            </w:pPr>
          </w:p>
        </w:tc>
        <w:tc>
          <w:tcPr>
            <w:tcW w:w="1701" w:type="dxa"/>
            <w:gridSpan w:val="4"/>
            <w:shd w:val="clear" w:color="auto" w:fill="auto"/>
            <w:vAlign w:val="center"/>
          </w:tcPr>
          <w:p w:rsidR="001956AD" w:rsidRPr="001A72DD" w:rsidRDefault="001956AD" w:rsidP="003C3420">
            <w:pPr>
              <w:jc w:val="center"/>
              <w:rPr>
                <w:rFonts w:ascii="Times New Roman" w:hAnsi="Times New Roman" w:cs="Times New Roman"/>
                <w:sz w:val="24"/>
                <w:szCs w:val="24"/>
              </w:rPr>
            </w:pPr>
            <w:r w:rsidRPr="001A72DD">
              <w:rPr>
                <w:rFonts w:ascii="Times New Roman" w:hAnsi="Times New Roman" w:cs="Times New Roman"/>
                <w:sz w:val="24"/>
                <w:szCs w:val="24"/>
              </w:rPr>
              <w:t xml:space="preserve">на параллель - </w:t>
            </w:r>
            <w:r>
              <w:rPr>
                <w:rFonts w:ascii="Times New Roman" w:hAnsi="Times New Roman" w:cs="Times New Roman"/>
                <w:sz w:val="24"/>
                <w:szCs w:val="24"/>
              </w:rPr>
              <w:t>3</w:t>
            </w:r>
          </w:p>
        </w:tc>
        <w:tc>
          <w:tcPr>
            <w:tcW w:w="1559" w:type="dxa"/>
            <w:gridSpan w:val="7"/>
            <w:shd w:val="clear" w:color="auto" w:fill="auto"/>
            <w:vAlign w:val="center"/>
          </w:tcPr>
          <w:p w:rsidR="001956AD" w:rsidRPr="001A72DD" w:rsidRDefault="001956AD" w:rsidP="003C3420">
            <w:pPr>
              <w:jc w:val="center"/>
              <w:rPr>
                <w:rFonts w:ascii="Times New Roman" w:hAnsi="Times New Roman" w:cs="Times New Roman"/>
                <w:sz w:val="24"/>
                <w:szCs w:val="24"/>
              </w:rPr>
            </w:pPr>
            <w:r w:rsidRPr="001A72DD">
              <w:rPr>
                <w:rFonts w:ascii="Times New Roman" w:hAnsi="Times New Roman" w:cs="Times New Roman"/>
                <w:sz w:val="24"/>
                <w:szCs w:val="24"/>
              </w:rPr>
              <w:t xml:space="preserve">на параллель - </w:t>
            </w:r>
            <w:r>
              <w:rPr>
                <w:rFonts w:ascii="Times New Roman" w:hAnsi="Times New Roman" w:cs="Times New Roman"/>
                <w:sz w:val="24"/>
                <w:szCs w:val="24"/>
              </w:rPr>
              <w:t>2</w:t>
            </w:r>
          </w:p>
        </w:tc>
        <w:tc>
          <w:tcPr>
            <w:tcW w:w="1559" w:type="dxa"/>
            <w:gridSpan w:val="7"/>
            <w:shd w:val="clear" w:color="auto" w:fill="auto"/>
            <w:vAlign w:val="center"/>
          </w:tcPr>
          <w:p w:rsidR="001956AD" w:rsidRPr="001A72DD" w:rsidRDefault="001956AD" w:rsidP="003C3420">
            <w:pPr>
              <w:jc w:val="center"/>
              <w:rPr>
                <w:rFonts w:ascii="Times New Roman" w:hAnsi="Times New Roman" w:cs="Times New Roman"/>
                <w:sz w:val="24"/>
                <w:szCs w:val="24"/>
              </w:rPr>
            </w:pPr>
            <w:r w:rsidRPr="001A72DD">
              <w:rPr>
                <w:rFonts w:ascii="Times New Roman" w:hAnsi="Times New Roman" w:cs="Times New Roman"/>
                <w:sz w:val="24"/>
                <w:szCs w:val="24"/>
              </w:rPr>
              <w:t xml:space="preserve">на параллель - </w:t>
            </w:r>
            <w:r>
              <w:rPr>
                <w:rFonts w:ascii="Times New Roman" w:hAnsi="Times New Roman" w:cs="Times New Roman"/>
                <w:sz w:val="24"/>
                <w:szCs w:val="24"/>
              </w:rPr>
              <w:t>4</w:t>
            </w:r>
          </w:p>
        </w:tc>
        <w:tc>
          <w:tcPr>
            <w:tcW w:w="1702" w:type="dxa"/>
            <w:gridSpan w:val="4"/>
            <w:shd w:val="clear" w:color="auto" w:fill="auto"/>
            <w:vAlign w:val="center"/>
          </w:tcPr>
          <w:p w:rsidR="001956AD" w:rsidRPr="003A090E" w:rsidRDefault="001956AD" w:rsidP="003C3420">
            <w:pPr>
              <w:jc w:val="center"/>
              <w:rPr>
                <w:rFonts w:ascii="Times New Roman" w:hAnsi="Times New Roman" w:cs="Times New Roman"/>
                <w:b/>
                <w:sz w:val="24"/>
                <w:szCs w:val="24"/>
              </w:rPr>
            </w:pPr>
            <w:r w:rsidRPr="001A72DD">
              <w:rPr>
                <w:rFonts w:ascii="Times New Roman" w:hAnsi="Times New Roman" w:cs="Times New Roman"/>
                <w:sz w:val="24"/>
                <w:szCs w:val="24"/>
              </w:rPr>
              <w:t xml:space="preserve">на параллель - </w:t>
            </w:r>
            <w:r>
              <w:rPr>
                <w:rFonts w:ascii="Times New Roman" w:hAnsi="Times New Roman" w:cs="Times New Roman"/>
                <w:sz w:val="24"/>
                <w:szCs w:val="24"/>
              </w:rPr>
              <w:t>2</w:t>
            </w:r>
          </w:p>
        </w:tc>
        <w:tc>
          <w:tcPr>
            <w:tcW w:w="567" w:type="dxa"/>
            <w:vMerge/>
            <w:vAlign w:val="center"/>
          </w:tcPr>
          <w:p w:rsidR="001956AD" w:rsidRPr="003A090E" w:rsidRDefault="001956AD" w:rsidP="003C3420">
            <w:pPr>
              <w:jc w:val="center"/>
              <w:rPr>
                <w:rFonts w:ascii="Times New Roman" w:hAnsi="Times New Roman" w:cs="Times New Roman"/>
                <w:b/>
                <w:sz w:val="24"/>
                <w:szCs w:val="24"/>
              </w:rPr>
            </w:pPr>
          </w:p>
        </w:tc>
      </w:tr>
      <w:tr w:rsidR="001956AD" w:rsidTr="003C3420">
        <w:tc>
          <w:tcPr>
            <w:tcW w:w="2126" w:type="dxa"/>
          </w:tcPr>
          <w:p w:rsidR="001956AD" w:rsidRDefault="001956AD" w:rsidP="003C3420">
            <w:pPr>
              <w:jc w:val="center"/>
              <w:rPr>
                <w:rFonts w:ascii="Times New Roman" w:hAnsi="Times New Roman" w:cs="Times New Roman"/>
                <w:b/>
                <w:sz w:val="28"/>
              </w:rPr>
            </w:pPr>
          </w:p>
        </w:tc>
        <w:tc>
          <w:tcPr>
            <w:tcW w:w="1701" w:type="dxa"/>
          </w:tcPr>
          <w:p w:rsidR="001956AD" w:rsidRDefault="001956AD" w:rsidP="003C3420">
            <w:pPr>
              <w:jc w:val="center"/>
              <w:rPr>
                <w:rFonts w:ascii="Times New Roman" w:hAnsi="Times New Roman" w:cs="Times New Roman"/>
                <w:b/>
                <w:sz w:val="28"/>
              </w:rPr>
            </w:pPr>
          </w:p>
        </w:tc>
        <w:tc>
          <w:tcPr>
            <w:tcW w:w="6521" w:type="dxa"/>
            <w:gridSpan w:val="22"/>
            <w:shd w:val="clear" w:color="auto" w:fill="auto"/>
            <w:vAlign w:val="center"/>
          </w:tcPr>
          <w:p w:rsidR="001956AD" w:rsidRDefault="001956AD" w:rsidP="003C3420">
            <w:pPr>
              <w:jc w:val="center"/>
              <w:rPr>
                <w:rFonts w:ascii="Times New Roman" w:hAnsi="Times New Roman" w:cs="Times New Roman"/>
                <w:sz w:val="24"/>
                <w:szCs w:val="24"/>
              </w:rPr>
            </w:pPr>
            <w:r>
              <w:rPr>
                <w:rFonts w:ascii="Times New Roman" w:hAnsi="Times New Roman" w:cs="Times New Roman"/>
                <w:sz w:val="24"/>
                <w:szCs w:val="24"/>
              </w:rPr>
              <w:t>На звено 1-2 класс- 1 час</w:t>
            </w:r>
          </w:p>
          <w:p w:rsidR="001956AD" w:rsidRDefault="001956AD" w:rsidP="003C3420">
            <w:pPr>
              <w:jc w:val="center"/>
              <w:rPr>
                <w:rFonts w:ascii="Times New Roman" w:hAnsi="Times New Roman" w:cs="Times New Roman"/>
                <w:sz w:val="24"/>
                <w:szCs w:val="24"/>
              </w:rPr>
            </w:pPr>
            <w:r>
              <w:rPr>
                <w:rFonts w:ascii="Times New Roman" w:hAnsi="Times New Roman" w:cs="Times New Roman"/>
                <w:sz w:val="24"/>
                <w:szCs w:val="24"/>
              </w:rPr>
              <w:t>На звено 1-4 класс - 1 час</w:t>
            </w:r>
          </w:p>
          <w:p w:rsidR="001956AD" w:rsidRPr="003A090E" w:rsidRDefault="001956AD" w:rsidP="003C3420">
            <w:pPr>
              <w:jc w:val="center"/>
              <w:rPr>
                <w:rFonts w:ascii="Times New Roman" w:hAnsi="Times New Roman" w:cs="Times New Roman"/>
                <w:b/>
                <w:sz w:val="24"/>
                <w:szCs w:val="24"/>
              </w:rPr>
            </w:pPr>
            <w:r>
              <w:rPr>
                <w:rFonts w:ascii="Times New Roman" w:hAnsi="Times New Roman" w:cs="Times New Roman"/>
                <w:sz w:val="24"/>
                <w:szCs w:val="24"/>
              </w:rPr>
              <w:t xml:space="preserve"> На звено 1-4 класс - 1 час</w:t>
            </w:r>
          </w:p>
        </w:tc>
        <w:tc>
          <w:tcPr>
            <w:tcW w:w="567" w:type="dxa"/>
            <w:vAlign w:val="center"/>
          </w:tcPr>
          <w:p w:rsidR="001956AD" w:rsidRPr="003A090E" w:rsidRDefault="001956AD" w:rsidP="003C3420">
            <w:pPr>
              <w:jc w:val="center"/>
              <w:rPr>
                <w:rFonts w:ascii="Times New Roman" w:hAnsi="Times New Roman" w:cs="Times New Roman"/>
                <w:b/>
                <w:sz w:val="24"/>
                <w:szCs w:val="24"/>
              </w:rPr>
            </w:pPr>
            <w:r>
              <w:rPr>
                <w:rFonts w:ascii="Times New Roman" w:hAnsi="Times New Roman" w:cs="Times New Roman"/>
                <w:b/>
                <w:sz w:val="20"/>
                <w:szCs w:val="20"/>
              </w:rPr>
              <w:t>75</w:t>
            </w:r>
          </w:p>
        </w:tc>
      </w:tr>
    </w:tbl>
    <w:p w:rsidR="0028269F" w:rsidRDefault="0028269F" w:rsidP="002F64E1">
      <w:pPr>
        <w:pStyle w:val="14TexstOSNOVA1012"/>
        <w:spacing w:line="240" w:lineRule="auto"/>
        <w:ind w:firstLine="0"/>
        <w:jc w:val="center"/>
        <w:rPr>
          <w:rFonts w:ascii="Times New Roman" w:hAnsi="Times New Roman" w:cs="Times New Roman"/>
          <w:b/>
          <w:sz w:val="24"/>
          <w:szCs w:val="24"/>
        </w:rPr>
      </w:pPr>
    </w:p>
    <w:p w:rsidR="000C6C0E" w:rsidRPr="002F64E1" w:rsidRDefault="002F64E1" w:rsidP="002F64E1">
      <w:pPr>
        <w:pStyle w:val="14TexstOSNOVA1012"/>
        <w:spacing w:line="240" w:lineRule="auto"/>
        <w:ind w:firstLine="0"/>
        <w:jc w:val="center"/>
        <w:rPr>
          <w:rFonts w:ascii="Times New Roman" w:hAnsi="Times New Roman" w:cs="Times New Roman"/>
          <w:b/>
          <w:sz w:val="24"/>
          <w:szCs w:val="24"/>
        </w:rPr>
      </w:pPr>
      <w:r w:rsidRPr="002F64E1">
        <w:rPr>
          <w:rFonts w:ascii="Times New Roman" w:hAnsi="Times New Roman" w:cs="Times New Roman"/>
          <w:b/>
          <w:sz w:val="24"/>
          <w:szCs w:val="24"/>
        </w:rPr>
        <w:t>2</w:t>
      </w:r>
      <w:r w:rsidR="000C6C0E" w:rsidRPr="002F64E1">
        <w:rPr>
          <w:rFonts w:ascii="Times New Roman" w:hAnsi="Times New Roman" w:cs="Times New Roman"/>
          <w:b/>
          <w:sz w:val="24"/>
          <w:szCs w:val="24"/>
        </w:rPr>
        <w:t>.3.</w:t>
      </w:r>
      <w:r w:rsidRPr="002F64E1">
        <w:rPr>
          <w:rFonts w:ascii="Times New Roman" w:hAnsi="Times New Roman" w:cs="Times New Roman"/>
          <w:b/>
          <w:sz w:val="24"/>
          <w:szCs w:val="24"/>
        </w:rPr>
        <w:t>2</w:t>
      </w:r>
      <w:r w:rsidR="000C6C0E" w:rsidRPr="002F64E1">
        <w:rPr>
          <w:rFonts w:ascii="Times New Roman" w:hAnsi="Times New Roman" w:cs="Times New Roman"/>
          <w:b/>
          <w:sz w:val="24"/>
          <w:szCs w:val="24"/>
        </w:rPr>
        <w:t xml:space="preserve"> Система условий реализации АООП НОО для обучающихся с ЗПР</w:t>
      </w:r>
    </w:p>
    <w:p w:rsidR="000C6C0E" w:rsidRPr="00977C64" w:rsidRDefault="000C6C0E" w:rsidP="00977C64">
      <w:pPr>
        <w:pStyle w:val="14TexstOSNOVA1012"/>
        <w:spacing w:line="240" w:lineRule="auto"/>
        <w:ind w:firstLine="709"/>
        <w:rPr>
          <w:rFonts w:ascii="Times New Roman" w:hAnsi="Times New Roman" w:cs="Times New Roman"/>
          <w:sz w:val="24"/>
          <w:szCs w:val="24"/>
        </w:rPr>
      </w:pPr>
    </w:p>
    <w:p w:rsidR="00977C64" w:rsidRPr="00977C64" w:rsidRDefault="00977C64" w:rsidP="00977C64">
      <w:pPr>
        <w:spacing w:line="240" w:lineRule="auto"/>
        <w:jc w:val="both"/>
        <w:rPr>
          <w:rFonts w:ascii="Times New Roman" w:hAnsi="Times New Roman" w:cs="Times New Roman"/>
          <w:sz w:val="24"/>
          <w:szCs w:val="24"/>
        </w:rPr>
      </w:pPr>
      <w:r w:rsidRPr="00977C64">
        <w:rPr>
          <w:rFonts w:ascii="Times New Roman" w:hAnsi="Times New Roman" w:cs="Times New Roman"/>
          <w:sz w:val="24"/>
          <w:szCs w:val="24"/>
        </w:rPr>
        <w:t xml:space="preserve">С целью сохранения единого образовательного пространства страны требования к условиям получения образования обучающимися с ЗПР, представляют собой систему требований к кадровым, финансовым, материально-техническим и иным условиям реализации </w:t>
      </w:r>
      <w:r w:rsidRPr="00977C64">
        <w:rPr>
          <w:rFonts w:ascii="Times New Roman" w:hAnsi="Times New Roman" w:cs="Times New Roman"/>
          <w:sz w:val="24"/>
          <w:szCs w:val="24"/>
        </w:rPr>
        <w:lastRenderedPageBreak/>
        <w:t>адаптированной основной образовательной программы и достижения планируемых результатов этой категорией обучающихся.</w:t>
      </w:r>
    </w:p>
    <w:p w:rsidR="00977C64" w:rsidRPr="00977C64" w:rsidRDefault="00977C64" w:rsidP="00977C64">
      <w:pPr>
        <w:spacing w:line="240" w:lineRule="auto"/>
        <w:jc w:val="both"/>
        <w:rPr>
          <w:rFonts w:ascii="Times New Roman" w:hAnsi="Times New Roman" w:cs="Times New Roman"/>
          <w:sz w:val="24"/>
          <w:szCs w:val="24"/>
        </w:rPr>
      </w:pPr>
    </w:p>
    <w:p w:rsidR="00977C64" w:rsidRPr="00977C64" w:rsidRDefault="00977C64" w:rsidP="00977C64">
      <w:pPr>
        <w:spacing w:line="240" w:lineRule="auto"/>
        <w:jc w:val="both"/>
        <w:rPr>
          <w:rFonts w:ascii="Times New Roman" w:hAnsi="Times New Roman" w:cs="Times New Roman"/>
          <w:b/>
          <w:sz w:val="24"/>
          <w:szCs w:val="24"/>
        </w:rPr>
      </w:pPr>
      <w:r w:rsidRPr="00977C64">
        <w:rPr>
          <w:rFonts w:ascii="Times New Roman" w:hAnsi="Times New Roman" w:cs="Times New Roman"/>
          <w:b/>
          <w:sz w:val="24"/>
          <w:szCs w:val="24"/>
        </w:rPr>
        <w:t xml:space="preserve">           Кадровые условия</w:t>
      </w:r>
    </w:p>
    <w:p w:rsidR="00977C64" w:rsidRPr="00977C64" w:rsidRDefault="00977C64" w:rsidP="00977C64">
      <w:pPr>
        <w:autoSpaceDE w:val="0"/>
        <w:autoSpaceDN w:val="0"/>
        <w:adjustRightInd w:val="0"/>
        <w:spacing w:line="240" w:lineRule="auto"/>
        <w:ind w:firstLine="708"/>
        <w:jc w:val="both"/>
        <w:rPr>
          <w:rFonts w:ascii="Times New Roman" w:eastAsia="TimesNewRomanPSMT" w:hAnsi="Times New Roman" w:cs="Times New Roman"/>
          <w:sz w:val="24"/>
          <w:szCs w:val="24"/>
        </w:rPr>
      </w:pPr>
      <w:r w:rsidRPr="00977C64">
        <w:rPr>
          <w:rFonts w:ascii="Times New Roman" w:hAnsi="Times New Roman" w:cs="Times New Roman"/>
          <w:color w:val="00000A"/>
          <w:sz w:val="24"/>
          <w:szCs w:val="24"/>
        </w:rPr>
        <w:t xml:space="preserve">МАОУ гимназия № 2 </w:t>
      </w:r>
      <w:r w:rsidRPr="00977C64">
        <w:rPr>
          <w:rFonts w:ascii="Times New Roman" w:eastAsia="TimesNewRomanPSMT" w:hAnsi="Times New Roman" w:cs="Times New Roman"/>
          <w:sz w:val="24"/>
          <w:szCs w:val="24"/>
        </w:rPr>
        <w:t>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rsidR="00977C64" w:rsidRPr="00977C64" w:rsidRDefault="00977C64" w:rsidP="00977C64">
      <w:pPr>
        <w:spacing w:line="240" w:lineRule="auto"/>
        <w:ind w:firstLine="360"/>
        <w:jc w:val="both"/>
        <w:rPr>
          <w:rFonts w:ascii="Times New Roman" w:hAnsi="Times New Roman" w:cs="Times New Roman"/>
          <w:sz w:val="24"/>
          <w:szCs w:val="24"/>
        </w:rPr>
      </w:pPr>
      <w:r w:rsidRPr="00977C64">
        <w:rPr>
          <w:rFonts w:ascii="Times New Roman" w:hAnsi="Times New Roman" w:cs="Times New Roman"/>
          <w:sz w:val="24"/>
          <w:szCs w:val="24"/>
        </w:rPr>
        <w:t xml:space="preserve">На </w:t>
      </w:r>
      <w:r w:rsidRPr="00977C64">
        <w:rPr>
          <w:rFonts w:ascii="Times New Roman" w:hAnsi="Times New Roman" w:cs="Times New Roman"/>
          <w:sz w:val="24"/>
          <w:szCs w:val="24"/>
          <w:lang w:val="fr-CA"/>
        </w:rPr>
        <w:t>I</w:t>
      </w:r>
      <w:r w:rsidRPr="00977C64">
        <w:rPr>
          <w:rFonts w:ascii="Times New Roman" w:hAnsi="Times New Roman" w:cs="Times New Roman"/>
          <w:sz w:val="24"/>
          <w:szCs w:val="24"/>
        </w:rPr>
        <w:t xml:space="preserve">  уровне образования работает 15 учителей начальных классов.</w:t>
      </w:r>
    </w:p>
    <w:p w:rsidR="00977C64" w:rsidRPr="00977C64" w:rsidRDefault="00977C64" w:rsidP="00977C64">
      <w:pPr>
        <w:spacing w:line="240" w:lineRule="auto"/>
        <w:ind w:firstLine="709"/>
        <w:jc w:val="both"/>
        <w:rPr>
          <w:rFonts w:ascii="Times New Roman" w:hAnsi="Times New Roman" w:cs="Times New Roman"/>
          <w:b/>
          <w:bCs/>
          <w:sz w:val="24"/>
          <w:szCs w:val="24"/>
        </w:rPr>
      </w:pPr>
      <w:r w:rsidRPr="00977C64">
        <w:rPr>
          <w:rFonts w:ascii="Times New Roman" w:hAnsi="Times New Roman" w:cs="Times New Roman"/>
          <w:b/>
          <w:bCs/>
          <w:sz w:val="24"/>
          <w:szCs w:val="24"/>
        </w:rPr>
        <w:t>По образовательному уровню:</w:t>
      </w:r>
    </w:p>
    <w:p w:rsidR="00977C64" w:rsidRPr="00977C64" w:rsidRDefault="00977C64" w:rsidP="00977C64">
      <w:pPr>
        <w:spacing w:line="240" w:lineRule="auto"/>
        <w:ind w:firstLine="709"/>
        <w:jc w:val="both"/>
        <w:rPr>
          <w:rFonts w:ascii="Times New Roman" w:hAnsi="Times New Roman" w:cs="Times New Roman"/>
          <w:b/>
          <w:bCs/>
          <w:sz w:val="24"/>
          <w:szCs w:val="24"/>
        </w:rPr>
      </w:pPr>
    </w:p>
    <w:tbl>
      <w:tblPr>
        <w:tblW w:w="0" w:type="auto"/>
        <w:tblLayout w:type="fixed"/>
        <w:tblCellMar>
          <w:top w:w="55" w:type="dxa"/>
          <w:left w:w="55" w:type="dxa"/>
          <w:bottom w:w="55" w:type="dxa"/>
          <w:right w:w="55" w:type="dxa"/>
        </w:tblCellMar>
        <w:tblLook w:val="0000"/>
      </w:tblPr>
      <w:tblGrid>
        <w:gridCol w:w="2408"/>
        <w:gridCol w:w="1724"/>
        <w:gridCol w:w="2635"/>
        <w:gridCol w:w="2786"/>
      </w:tblGrid>
      <w:tr w:rsidR="00977C64" w:rsidRPr="00977C64" w:rsidTr="00F0471F">
        <w:trPr>
          <w:trHeight w:val="363"/>
        </w:trPr>
        <w:tc>
          <w:tcPr>
            <w:tcW w:w="2408" w:type="dxa"/>
            <w:vMerge w:val="restart"/>
            <w:tcBorders>
              <w:top w:val="single" w:sz="2" w:space="0" w:color="000000"/>
              <w:left w:val="single" w:sz="2" w:space="0" w:color="000000"/>
              <w:bottom w:val="single" w:sz="2" w:space="0" w:color="000000"/>
            </w:tcBorders>
          </w:tcPr>
          <w:p w:rsidR="00977C64" w:rsidRPr="00977C64" w:rsidRDefault="00977C64" w:rsidP="00977C64">
            <w:pPr>
              <w:pStyle w:val="aff2"/>
              <w:snapToGrid w:val="0"/>
              <w:jc w:val="both"/>
              <w:rPr>
                <w:rFonts w:ascii="Times New Roman" w:hAnsi="Times New Roman" w:cs="Times New Roman"/>
                <w:b/>
                <w:bCs/>
                <w:sz w:val="24"/>
              </w:rPr>
            </w:pPr>
            <w:r w:rsidRPr="00977C64">
              <w:rPr>
                <w:rFonts w:ascii="Times New Roman" w:hAnsi="Times New Roman" w:cs="Times New Roman"/>
                <w:b/>
                <w:bCs/>
                <w:sz w:val="24"/>
              </w:rPr>
              <w:t>Специалисты</w:t>
            </w:r>
          </w:p>
        </w:tc>
        <w:tc>
          <w:tcPr>
            <w:tcW w:w="1724" w:type="dxa"/>
            <w:vMerge w:val="restart"/>
            <w:tcBorders>
              <w:top w:val="single" w:sz="2" w:space="0" w:color="000000"/>
              <w:left w:val="single" w:sz="2" w:space="0" w:color="000000"/>
              <w:bottom w:val="single" w:sz="2" w:space="0" w:color="000000"/>
            </w:tcBorders>
          </w:tcPr>
          <w:p w:rsidR="00977C64" w:rsidRPr="00977C64" w:rsidRDefault="00977C64" w:rsidP="00977C64">
            <w:pPr>
              <w:pStyle w:val="aff2"/>
              <w:snapToGrid w:val="0"/>
              <w:jc w:val="both"/>
              <w:rPr>
                <w:rFonts w:ascii="Times New Roman" w:hAnsi="Times New Roman" w:cs="Times New Roman"/>
                <w:b/>
                <w:bCs/>
                <w:sz w:val="24"/>
              </w:rPr>
            </w:pPr>
            <w:r w:rsidRPr="00977C64">
              <w:rPr>
                <w:rFonts w:ascii="Times New Roman" w:hAnsi="Times New Roman" w:cs="Times New Roman"/>
                <w:b/>
                <w:bCs/>
                <w:sz w:val="24"/>
              </w:rPr>
              <w:t>Кол-во</w:t>
            </w:r>
          </w:p>
        </w:tc>
        <w:tc>
          <w:tcPr>
            <w:tcW w:w="5421" w:type="dxa"/>
            <w:gridSpan w:val="2"/>
            <w:tcBorders>
              <w:top w:val="single" w:sz="2" w:space="0" w:color="000000"/>
              <w:left w:val="single" w:sz="2" w:space="0" w:color="000000"/>
              <w:bottom w:val="single" w:sz="2" w:space="0" w:color="000000"/>
              <w:right w:val="single" w:sz="2" w:space="0" w:color="000000"/>
            </w:tcBorders>
          </w:tcPr>
          <w:p w:rsidR="00977C64" w:rsidRPr="00977C64" w:rsidRDefault="00977C64" w:rsidP="00977C64">
            <w:pPr>
              <w:pStyle w:val="aff2"/>
              <w:snapToGrid w:val="0"/>
              <w:jc w:val="both"/>
              <w:rPr>
                <w:rFonts w:ascii="Times New Roman" w:hAnsi="Times New Roman" w:cs="Times New Roman"/>
                <w:b/>
                <w:bCs/>
                <w:sz w:val="24"/>
              </w:rPr>
            </w:pPr>
            <w:r w:rsidRPr="00977C64">
              <w:rPr>
                <w:rFonts w:ascii="Times New Roman" w:hAnsi="Times New Roman" w:cs="Times New Roman"/>
                <w:b/>
                <w:bCs/>
                <w:sz w:val="24"/>
              </w:rPr>
              <w:t>В  том  числе  имеют:</w:t>
            </w:r>
          </w:p>
        </w:tc>
      </w:tr>
      <w:tr w:rsidR="00977C64" w:rsidRPr="00977C64" w:rsidTr="00F0471F">
        <w:trPr>
          <w:trHeight w:val="145"/>
        </w:trPr>
        <w:tc>
          <w:tcPr>
            <w:tcW w:w="2408" w:type="dxa"/>
            <w:vMerge/>
            <w:tcBorders>
              <w:top w:val="single" w:sz="2" w:space="0" w:color="000000"/>
              <w:left w:val="single" w:sz="2" w:space="0" w:color="000000"/>
              <w:bottom w:val="single" w:sz="2" w:space="0" w:color="000000"/>
            </w:tcBorders>
          </w:tcPr>
          <w:p w:rsidR="00977C64" w:rsidRPr="00977C64" w:rsidRDefault="00977C64" w:rsidP="00977C64">
            <w:pPr>
              <w:snapToGrid w:val="0"/>
              <w:spacing w:line="240" w:lineRule="auto"/>
              <w:jc w:val="both"/>
              <w:rPr>
                <w:rFonts w:ascii="Times New Roman" w:hAnsi="Times New Roman" w:cs="Times New Roman"/>
                <w:sz w:val="24"/>
                <w:szCs w:val="24"/>
              </w:rPr>
            </w:pPr>
          </w:p>
        </w:tc>
        <w:tc>
          <w:tcPr>
            <w:tcW w:w="1724" w:type="dxa"/>
            <w:vMerge/>
            <w:tcBorders>
              <w:top w:val="single" w:sz="2" w:space="0" w:color="000000"/>
              <w:left w:val="single" w:sz="2" w:space="0" w:color="000000"/>
              <w:bottom w:val="single" w:sz="2" w:space="0" w:color="000000"/>
            </w:tcBorders>
          </w:tcPr>
          <w:p w:rsidR="00977C64" w:rsidRPr="00977C64" w:rsidRDefault="00977C64" w:rsidP="00977C64">
            <w:pPr>
              <w:snapToGrid w:val="0"/>
              <w:spacing w:line="240" w:lineRule="auto"/>
              <w:jc w:val="both"/>
              <w:rPr>
                <w:rFonts w:ascii="Times New Roman" w:hAnsi="Times New Roman" w:cs="Times New Roman"/>
                <w:sz w:val="24"/>
                <w:szCs w:val="24"/>
              </w:rPr>
            </w:pPr>
          </w:p>
        </w:tc>
        <w:tc>
          <w:tcPr>
            <w:tcW w:w="2635" w:type="dxa"/>
            <w:tcBorders>
              <w:left w:val="single" w:sz="2" w:space="0" w:color="000000"/>
              <w:bottom w:val="single" w:sz="2" w:space="0" w:color="000000"/>
            </w:tcBorders>
          </w:tcPr>
          <w:p w:rsidR="00977C64" w:rsidRPr="00977C64" w:rsidRDefault="00977C64" w:rsidP="00977C64">
            <w:pPr>
              <w:pStyle w:val="aff2"/>
              <w:snapToGrid w:val="0"/>
              <w:jc w:val="both"/>
              <w:rPr>
                <w:rFonts w:ascii="Times New Roman" w:hAnsi="Times New Roman" w:cs="Times New Roman"/>
                <w:b/>
                <w:bCs/>
                <w:sz w:val="24"/>
              </w:rPr>
            </w:pPr>
            <w:r w:rsidRPr="00977C64">
              <w:rPr>
                <w:rFonts w:ascii="Times New Roman" w:hAnsi="Times New Roman" w:cs="Times New Roman"/>
                <w:b/>
                <w:bCs/>
                <w:sz w:val="24"/>
              </w:rPr>
              <w:t>Высшее  образование</w:t>
            </w:r>
          </w:p>
        </w:tc>
        <w:tc>
          <w:tcPr>
            <w:tcW w:w="2786" w:type="dxa"/>
            <w:tcBorders>
              <w:left w:val="single" w:sz="2" w:space="0" w:color="000000"/>
              <w:bottom w:val="single" w:sz="2" w:space="0" w:color="000000"/>
              <w:right w:val="single" w:sz="2" w:space="0" w:color="000000"/>
            </w:tcBorders>
          </w:tcPr>
          <w:p w:rsidR="00977C64" w:rsidRPr="00977C64" w:rsidRDefault="00977C64" w:rsidP="00977C64">
            <w:pPr>
              <w:pStyle w:val="aff2"/>
              <w:snapToGrid w:val="0"/>
              <w:jc w:val="both"/>
              <w:rPr>
                <w:rFonts w:ascii="Times New Roman" w:hAnsi="Times New Roman" w:cs="Times New Roman"/>
                <w:b/>
                <w:bCs/>
                <w:sz w:val="24"/>
              </w:rPr>
            </w:pPr>
            <w:r w:rsidRPr="00977C64">
              <w:rPr>
                <w:rFonts w:ascii="Times New Roman" w:hAnsi="Times New Roman" w:cs="Times New Roman"/>
                <w:b/>
                <w:bCs/>
                <w:sz w:val="24"/>
              </w:rPr>
              <w:t xml:space="preserve">Среднее  специальное  </w:t>
            </w:r>
          </w:p>
        </w:tc>
      </w:tr>
      <w:tr w:rsidR="00977C64" w:rsidRPr="00977C64" w:rsidTr="00F0471F">
        <w:trPr>
          <w:trHeight w:val="666"/>
        </w:trPr>
        <w:tc>
          <w:tcPr>
            <w:tcW w:w="2408" w:type="dxa"/>
            <w:tcBorders>
              <w:left w:val="single" w:sz="2" w:space="0" w:color="000000"/>
              <w:bottom w:val="single" w:sz="2" w:space="0" w:color="000000"/>
            </w:tcBorders>
          </w:tcPr>
          <w:p w:rsidR="00977C64" w:rsidRPr="00977C64" w:rsidRDefault="00977C64" w:rsidP="00977C64">
            <w:pPr>
              <w:pStyle w:val="aff2"/>
              <w:snapToGrid w:val="0"/>
              <w:jc w:val="both"/>
              <w:rPr>
                <w:rFonts w:ascii="Times New Roman" w:hAnsi="Times New Roman" w:cs="Times New Roman"/>
                <w:sz w:val="24"/>
              </w:rPr>
            </w:pPr>
            <w:r w:rsidRPr="00977C64">
              <w:rPr>
                <w:rFonts w:ascii="Times New Roman" w:hAnsi="Times New Roman" w:cs="Times New Roman"/>
                <w:sz w:val="24"/>
              </w:rPr>
              <w:t>Учителя  начальных  классов</w:t>
            </w:r>
          </w:p>
        </w:tc>
        <w:tc>
          <w:tcPr>
            <w:tcW w:w="1724" w:type="dxa"/>
            <w:tcBorders>
              <w:left w:val="single" w:sz="2" w:space="0" w:color="000000"/>
              <w:bottom w:val="single" w:sz="2" w:space="0" w:color="000000"/>
            </w:tcBorders>
          </w:tcPr>
          <w:p w:rsidR="00977C64" w:rsidRPr="00977C64" w:rsidRDefault="00977C64" w:rsidP="00977C64">
            <w:pPr>
              <w:pStyle w:val="aff2"/>
              <w:snapToGrid w:val="0"/>
              <w:jc w:val="both"/>
              <w:rPr>
                <w:rFonts w:ascii="Times New Roman" w:hAnsi="Times New Roman" w:cs="Times New Roman"/>
                <w:sz w:val="24"/>
              </w:rPr>
            </w:pPr>
            <w:r w:rsidRPr="00977C64">
              <w:rPr>
                <w:rFonts w:ascii="Times New Roman" w:hAnsi="Times New Roman" w:cs="Times New Roman"/>
                <w:sz w:val="24"/>
              </w:rPr>
              <w:t>15</w:t>
            </w:r>
          </w:p>
        </w:tc>
        <w:tc>
          <w:tcPr>
            <w:tcW w:w="2635" w:type="dxa"/>
            <w:tcBorders>
              <w:left w:val="single" w:sz="2" w:space="0" w:color="000000"/>
              <w:bottom w:val="single" w:sz="2" w:space="0" w:color="000000"/>
            </w:tcBorders>
          </w:tcPr>
          <w:p w:rsidR="00977C64" w:rsidRPr="00977C64" w:rsidRDefault="00977C64" w:rsidP="00977C64">
            <w:pPr>
              <w:pStyle w:val="aff2"/>
              <w:snapToGrid w:val="0"/>
              <w:jc w:val="both"/>
              <w:rPr>
                <w:rFonts w:ascii="Times New Roman" w:hAnsi="Times New Roman" w:cs="Times New Roman"/>
                <w:sz w:val="24"/>
              </w:rPr>
            </w:pPr>
            <w:r w:rsidRPr="00977C64">
              <w:rPr>
                <w:rFonts w:ascii="Times New Roman" w:hAnsi="Times New Roman" w:cs="Times New Roman"/>
                <w:sz w:val="24"/>
              </w:rPr>
              <w:t>15</w:t>
            </w:r>
          </w:p>
        </w:tc>
        <w:tc>
          <w:tcPr>
            <w:tcW w:w="2786" w:type="dxa"/>
            <w:tcBorders>
              <w:left w:val="single" w:sz="2" w:space="0" w:color="000000"/>
              <w:bottom w:val="single" w:sz="2" w:space="0" w:color="000000"/>
              <w:right w:val="single" w:sz="2" w:space="0" w:color="000000"/>
            </w:tcBorders>
          </w:tcPr>
          <w:p w:rsidR="00977C64" w:rsidRPr="00977C64" w:rsidRDefault="00977C64" w:rsidP="00977C64">
            <w:pPr>
              <w:pStyle w:val="aff2"/>
              <w:snapToGrid w:val="0"/>
              <w:jc w:val="both"/>
              <w:rPr>
                <w:rFonts w:ascii="Times New Roman" w:hAnsi="Times New Roman" w:cs="Times New Roman"/>
                <w:sz w:val="24"/>
              </w:rPr>
            </w:pPr>
            <w:r w:rsidRPr="00977C64">
              <w:rPr>
                <w:rFonts w:ascii="Times New Roman" w:hAnsi="Times New Roman" w:cs="Times New Roman"/>
                <w:sz w:val="24"/>
              </w:rPr>
              <w:t>-</w:t>
            </w:r>
          </w:p>
        </w:tc>
      </w:tr>
    </w:tbl>
    <w:p w:rsidR="00977C64" w:rsidRPr="00977C64" w:rsidRDefault="00977C64" w:rsidP="00977C64">
      <w:pPr>
        <w:spacing w:line="240" w:lineRule="auto"/>
        <w:ind w:firstLine="709"/>
        <w:jc w:val="both"/>
        <w:rPr>
          <w:rFonts w:ascii="Times New Roman" w:hAnsi="Times New Roman" w:cs="Times New Roman"/>
          <w:b/>
          <w:bCs/>
          <w:sz w:val="24"/>
          <w:szCs w:val="24"/>
        </w:rPr>
      </w:pPr>
      <w:r w:rsidRPr="00977C64">
        <w:rPr>
          <w:rFonts w:ascii="Times New Roman" w:hAnsi="Times New Roman" w:cs="Times New Roman"/>
          <w:b/>
          <w:bCs/>
          <w:sz w:val="24"/>
          <w:szCs w:val="24"/>
        </w:rPr>
        <w:t xml:space="preserve">По стажу работы: </w:t>
      </w:r>
    </w:p>
    <w:tbl>
      <w:tblPr>
        <w:tblW w:w="9643" w:type="dxa"/>
        <w:tblLayout w:type="fixed"/>
        <w:tblCellMar>
          <w:top w:w="55" w:type="dxa"/>
          <w:left w:w="55" w:type="dxa"/>
          <w:bottom w:w="55" w:type="dxa"/>
          <w:right w:w="55" w:type="dxa"/>
        </w:tblCellMar>
        <w:tblLook w:val="0000"/>
      </w:tblPr>
      <w:tblGrid>
        <w:gridCol w:w="1927"/>
        <w:gridCol w:w="1927"/>
        <w:gridCol w:w="1928"/>
        <w:gridCol w:w="1927"/>
        <w:gridCol w:w="1934"/>
      </w:tblGrid>
      <w:tr w:rsidR="00977C64" w:rsidRPr="00977C64" w:rsidTr="00F0471F">
        <w:tc>
          <w:tcPr>
            <w:tcW w:w="1927" w:type="dxa"/>
            <w:tcBorders>
              <w:top w:val="single" w:sz="2" w:space="0" w:color="000000"/>
              <w:left w:val="single" w:sz="2" w:space="0" w:color="000000"/>
              <w:bottom w:val="single" w:sz="2" w:space="0" w:color="000000"/>
            </w:tcBorders>
            <w:vAlign w:val="center"/>
          </w:tcPr>
          <w:p w:rsidR="00977C64" w:rsidRPr="00977C64" w:rsidRDefault="00977C64" w:rsidP="00977C64">
            <w:pPr>
              <w:pStyle w:val="aff2"/>
              <w:snapToGrid w:val="0"/>
              <w:jc w:val="both"/>
              <w:rPr>
                <w:rFonts w:ascii="Times New Roman" w:hAnsi="Times New Roman" w:cs="Times New Roman"/>
                <w:b/>
                <w:bCs/>
                <w:i/>
                <w:iCs/>
                <w:sz w:val="24"/>
              </w:rPr>
            </w:pPr>
            <w:r w:rsidRPr="00977C64">
              <w:rPr>
                <w:rFonts w:ascii="Times New Roman" w:hAnsi="Times New Roman" w:cs="Times New Roman"/>
                <w:b/>
                <w:bCs/>
                <w:i/>
                <w:iCs/>
                <w:sz w:val="24"/>
              </w:rPr>
              <w:t>1-3  года</w:t>
            </w:r>
          </w:p>
        </w:tc>
        <w:tc>
          <w:tcPr>
            <w:tcW w:w="1927" w:type="dxa"/>
            <w:tcBorders>
              <w:top w:val="single" w:sz="2" w:space="0" w:color="000000"/>
              <w:left w:val="single" w:sz="2" w:space="0" w:color="000000"/>
              <w:bottom w:val="single" w:sz="2" w:space="0" w:color="000000"/>
            </w:tcBorders>
            <w:vAlign w:val="center"/>
          </w:tcPr>
          <w:p w:rsidR="00977C64" w:rsidRPr="00977C64" w:rsidRDefault="00977C64" w:rsidP="00977C64">
            <w:pPr>
              <w:pStyle w:val="aff2"/>
              <w:snapToGrid w:val="0"/>
              <w:jc w:val="both"/>
              <w:rPr>
                <w:rFonts w:ascii="Times New Roman" w:hAnsi="Times New Roman" w:cs="Times New Roman"/>
                <w:b/>
                <w:bCs/>
                <w:i/>
                <w:iCs/>
                <w:sz w:val="24"/>
              </w:rPr>
            </w:pPr>
            <w:r w:rsidRPr="00977C64">
              <w:rPr>
                <w:rFonts w:ascii="Times New Roman" w:hAnsi="Times New Roman" w:cs="Times New Roman"/>
                <w:b/>
                <w:bCs/>
                <w:i/>
                <w:iCs/>
                <w:sz w:val="24"/>
              </w:rPr>
              <w:t>4-10  лет</w:t>
            </w:r>
          </w:p>
        </w:tc>
        <w:tc>
          <w:tcPr>
            <w:tcW w:w="1928" w:type="dxa"/>
            <w:tcBorders>
              <w:top w:val="single" w:sz="2" w:space="0" w:color="000000"/>
              <w:left w:val="single" w:sz="2" w:space="0" w:color="000000"/>
              <w:bottom w:val="single" w:sz="2" w:space="0" w:color="000000"/>
            </w:tcBorders>
            <w:vAlign w:val="center"/>
          </w:tcPr>
          <w:p w:rsidR="00977C64" w:rsidRPr="00977C64" w:rsidRDefault="00977C64" w:rsidP="00977C64">
            <w:pPr>
              <w:pStyle w:val="aff2"/>
              <w:snapToGrid w:val="0"/>
              <w:jc w:val="both"/>
              <w:rPr>
                <w:rFonts w:ascii="Times New Roman" w:hAnsi="Times New Roman" w:cs="Times New Roman"/>
                <w:b/>
                <w:bCs/>
                <w:i/>
                <w:iCs/>
                <w:sz w:val="24"/>
              </w:rPr>
            </w:pPr>
            <w:r w:rsidRPr="00977C64">
              <w:rPr>
                <w:rFonts w:ascii="Times New Roman" w:hAnsi="Times New Roman" w:cs="Times New Roman"/>
                <w:b/>
                <w:bCs/>
                <w:i/>
                <w:iCs/>
                <w:sz w:val="24"/>
              </w:rPr>
              <w:t>11-20  лет</w:t>
            </w:r>
          </w:p>
        </w:tc>
        <w:tc>
          <w:tcPr>
            <w:tcW w:w="1927" w:type="dxa"/>
            <w:tcBorders>
              <w:top w:val="single" w:sz="2" w:space="0" w:color="000000"/>
              <w:left w:val="single" w:sz="2" w:space="0" w:color="000000"/>
              <w:bottom w:val="single" w:sz="2" w:space="0" w:color="000000"/>
            </w:tcBorders>
            <w:vAlign w:val="center"/>
          </w:tcPr>
          <w:p w:rsidR="00977C64" w:rsidRPr="00977C64" w:rsidRDefault="00977C64" w:rsidP="00977C64">
            <w:pPr>
              <w:pStyle w:val="aff2"/>
              <w:snapToGrid w:val="0"/>
              <w:jc w:val="both"/>
              <w:rPr>
                <w:rFonts w:ascii="Times New Roman" w:hAnsi="Times New Roman" w:cs="Times New Roman"/>
                <w:b/>
                <w:bCs/>
                <w:i/>
                <w:iCs/>
                <w:sz w:val="24"/>
              </w:rPr>
            </w:pPr>
            <w:r w:rsidRPr="00977C64">
              <w:rPr>
                <w:rFonts w:ascii="Times New Roman" w:hAnsi="Times New Roman" w:cs="Times New Roman"/>
                <w:b/>
                <w:bCs/>
                <w:i/>
                <w:iCs/>
                <w:sz w:val="24"/>
              </w:rPr>
              <w:t>21-30  лет</w:t>
            </w:r>
          </w:p>
        </w:tc>
        <w:tc>
          <w:tcPr>
            <w:tcW w:w="1934" w:type="dxa"/>
            <w:tcBorders>
              <w:top w:val="single" w:sz="2" w:space="0" w:color="000000"/>
              <w:left w:val="single" w:sz="2" w:space="0" w:color="000000"/>
              <w:bottom w:val="single" w:sz="2" w:space="0" w:color="000000"/>
              <w:right w:val="single" w:sz="2" w:space="0" w:color="000000"/>
            </w:tcBorders>
            <w:vAlign w:val="center"/>
          </w:tcPr>
          <w:p w:rsidR="00977C64" w:rsidRPr="00977C64" w:rsidRDefault="00977C64" w:rsidP="00977C64">
            <w:pPr>
              <w:pStyle w:val="aff2"/>
              <w:snapToGrid w:val="0"/>
              <w:jc w:val="both"/>
              <w:rPr>
                <w:rFonts w:ascii="Times New Roman" w:hAnsi="Times New Roman" w:cs="Times New Roman"/>
                <w:b/>
                <w:bCs/>
                <w:i/>
                <w:iCs/>
                <w:sz w:val="24"/>
              </w:rPr>
            </w:pPr>
            <w:r w:rsidRPr="00977C64">
              <w:rPr>
                <w:rFonts w:ascii="Times New Roman" w:hAnsi="Times New Roman" w:cs="Times New Roman"/>
                <w:b/>
                <w:bCs/>
                <w:i/>
                <w:iCs/>
                <w:sz w:val="24"/>
              </w:rPr>
              <w:t>Свыше  30  лет</w:t>
            </w:r>
          </w:p>
        </w:tc>
      </w:tr>
      <w:tr w:rsidR="00977C64" w:rsidRPr="00977C64" w:rsidTr="00F0471F">
        <w:tc>
          <w:tcPr>
            <w:tcW w:w="1927" w:type="dxa"/>
            <w:tcBorders>
              <w:left w:val="single" w:sz="2" w:space="0" w:color="000000"/>
              <w:bottom w:val="single" w:sz="2" w:space="0" w:color="000000"/>
            </w:tcBorders>
            <w:vAlign w:val="center"/>
          </w:tcPr>
          <w:p w:rsidR="00977C64" w:rsidRPr="00977C64" w:rsidRDefault="00977C64" w:rsidP="00977C64">
            <w:pPr>
              <w:pStyle w:val="aff2"/>
              <w:snapToGrid w:val="0"/>
              <w:jc w:val="both"/>
              <w:rPr>
                <w:rFonts w:ascii="Times New Roman" w:hAnsi="Times New Roman" w:cs="Times New Roman"/>
                <w:i/>
                <w:iCs/>
                <w:sz w:val="24"/>
              </w:rPr>
            </w:pPr>
            <w:r w:rsidRPr="00977C64">
              <w:rPr>
                <w:rFonts w:ascii="Times New Roman" w:hAnsi="Times New Roman" w:cs="Times New Roman"/>
                <w:i/>
                <w:iCs/>
                <w:sz w:val="24"/>
              </w:rPr>
              <w:t>1</w:t>
            </w:r>
          </w:p>
        </w:tc>
        <w:tc>
          <w:tcPr>
            <w:tcW w:w="1927" w:type="dxa"/>
            <w:tcBorders>
              <w:left w:val="single" w:sz="2" w:space="0" w:color="000000"/>
              <w:bottom w:val="single" w:sz="2" w:space="0" w:color="000000"/>
            </w:tcBorders>
            <w:vAlign w:val="center"/>
          </w:tcPr>
          <w:p w:rsidR="00977C64" w:rsidRPr="00977C64" w:rsidRDefault="00977C64" w:rsidP="00977C64">
            <w:pPr>
              <w:pStyle w:val="aff2"/>
              <w:snapToGrid w:val="0"/>
              <w:jc w:val="both"/>
              <w:rPr>
                <w:rFonts w:ascii="Times New Roman" w:hAnsi="Times New Roman" w:cs="Times New Roman"/>
                <w:i/>
                <w:iCs/>
                <w:sz w:val="24"/>
              </w:rPr>
            </w:pPr>
            <w:r w:rsidRPr="00977C64">
              <w:rPr>
                <w:rFonts w:ascii="Times New Roman" w:hAnsi="Times New Roman" w:cs="Times New Roman"/>
                <w:i/>
                <w:iCs/>
                <w:sz w:val="24"/>
              </w:rPr>
              <w:t>2</w:t>
            </w:r>
          </w:p>
        </w:tc>
        <w:tc>
          <w:tcPr>
            <w:tcW w:w="1928" w:type="dxa"/>
            <w:tcBorders>
              <w:left w:val="single" w:sz="2" w:space="0" w:color="000000"/>
              <w:bottom w:val="single" w:sz="2" w:space="0" w:color="000000"/>
            </w:tcBorders>
            <w:vAlign w:val="center"/>
          </w:tcPr>
          <w:p w:rsidR="00977C64" w:rsidRPr="00977C64" w:rsidRDefault="00977C64" w:rsidP="00977C64">
            <w:pPr>
              <w:pStyle w:val="aff2"/>
              <w:snapToGrid w:val="0"/>
              <w:jc w:val="both"/>
              <w:rPr>
                <w:rFonts w:ascii="Times New Roman" w:hAnsi="Times New Roman" w:cs="Times New Roman"/>
                <w:i/>
                <w:iCs/>
                <w:sz w:val="24"/>
              </w:rPr>
            </w:pPr>
            <w:r w:rsidRPr="00977C64">
              <w:rPr>
                <w:rFonts w:ascii="Times New Roman" w:hAnsi="Times New Roman" w:cs="Times New Roman"/>
                <w:i/>
                <w:iCs/>
                <w:sz w:val="24"/>
              </w:rPr>
              <w:t>1</w:t>
            </w:r>
          </w:p>
        </w:tc>
        <w:tc>
          <w:tcPr>
            <w:tcW w:w="1927" w:type="dxa"/>
            <w:tcBorders>
              <w:left w:val="single" w:sz="2" w:space="0" w:color="000000"/>
              <w:bottom w:val="single" w:sz="2" w:space="0" w:color="000000"/>
            </w:tcBorders>
            <w:vAlign w:val="center"/>
          </w:tcPr>
          <w:p w:rsidR="00977C64" w:rsidRPr="00977C64" w:rsidRDefault="00977C64" w:rsidP="00977C64">
            <w:pPr>
              <w:pStyle w:val="aff2"/>
              <w:snapToGrid w:val="0"/>
              <w:jc w:val="both"/>
              <w:rPr>
                <w:rFonts w:ascii="Times New Roman" w:hAnsi="Times New Roman" w:cs="Times New Roman"/>
                <w:i/>
                <w:iCs/>
                <w:sz w:val="24"/>
              </w:rPr>
            </w:pPr>
            <w:r w:rsidRPr="00977C64">
              <w:rPr>
                <w:rFonts w:ascii="Times New Roman" w:hAnsi="Times New Roman" w:cs="Times New Roman"/>
                <w:i/>
                <w:iCs/>
                <w:sz w:val="24"/>
              </w:rPr>
              <w:t>3</w:t>
            </w:r>
          </w:p>
        </w:tc>
        <w:tc>
          <w:tcPr>
            <w:tcW w:w="1934" w:type="dxa"/>
            <w:tcBorders>
              <w:left w:val="single" w:sz="2" w:space="0" w:color="000000"/>
              <w:bottom w:val="single" w:sz="2" w:space="0" w:color="000000"/>
              <w:right w:val="single" w:sz="2" w:space="0" w:color="000000"/>
            </w:tcBorders>
            <w:vAlign w:val="center"/>
          </w:tcPr>
          <w:p w:rsidR="00977C64" w:rsidRPr="00977C64" w:rsidRDefault="00977C64" w:rsidP="00977C64">
            <w:pPr>
              <w:pStyle w:val="aff2"/>
              <w:snapToGrid w:val="0"/>
              <w:jc w:val="both"/>
              <w:rPr>
                <w:rFonts w:ascii="Times New Roman" w:hAnsi="Times New Roman" w:cs="Times New Roman"/>
                <w:i/>
                <w:iCs/>
                <w:sz w:val="24"/>
              </w:rPr>
            </w:pPr>
            <w:r w:rsidRPr="00977C64">
              <w:rPr>
                <w:rFonts w:ascii="Times New Roman" w:hAnsi="Times New Roman" w:cs="Times New Roman"/>
                <w:i/>
                <w:iCs/>
                <w:sz w:val="24"/>
              </w:rPr>
              <w:t>8</w:t>
            </w:r>
          </w:p>
        </w:tc>
      </w:tr>
    </w:tbl>
    <w:p w:rsidR="00977C64" w:rsidRPr="00977C64" w:rsidRDefault="00977C64" w:rsidP="00977C64">
      <w:pPr>
        <w:spacing w:line="240" w:lineRule="auto"/>
        <w:ind w:firstLine="709"/>
        <w:jc w:val="both"/>
        <w:rPr>
          <w:rFonts w:ascii="Times New Roman" w:hAnsi="Times New Roman" w:cs="Times New Roman"/>
          <w:b/>
          <w:bCs/>
          <w:sz w:val="24"/>
          <w:szCs w:val="24"/>
        </w:rPr>
      </w:pPr>
      <w:r w:rsidRPr="00977C64">
        <w:rPr>
          <w:rFonts w:ascii="Times New Roman" w:hAnsi="Times New Roman" w:cs="Times New Roman"/>
          <w:b/>
          <w:bCs/>
          <w:sz w:val="24"/>
          <w:szCs w:val="24"/>
        </w:rPr>
        <w:t>По квалификационным категориям:</w:t>
      </w:r>
    </w:p>
    <w:p w:rsidR="00977C64" w:rsidRPr="00977C64" w:rsidRDefault="00977C64" w:rsidP="00977C64">
      <w:pPr>
        <w:spacing w:line="240" w:lineRule="auto"/>
        <w:jc w:val="both"/>
        <w:rPr>
          <w:rFonts w:ascii="Times New Roman" w:hAnsi="Times New Roman" w:cs="Times New Roman"/>
          <w:sz w:val="24"/>
          <w:szCs w:val="24"/>
        </w:rPr>
      </w:pPr>
      <w:r w:rsidRPr="00977C64">
        <w:rPr>
          <w:rFonts w:ascii="Times New Roman" w:hAnsi="Times New Roman" w:cs="Times New Roman"/>
          <w:sz w:val="24"/>
          <w:szCs w:val="24"/>
        </w:rPr>
        <w:t>имеют высшую квалификационную категорию – 9 человек</w:t>
      </w:r>
    </w:p>
    <w:p w:rsidR="00977C64" w:rsidRPr="00977C64" w:rsidRDefault="00977C64" w:rsidP="00977C64">
      <w:pPr>
        <w:spacing w:line="240" w:lineRule="auto"/>
        <w:jc w:val="both"/>
        <w:rPr>
          <w:rFonts w:ascii="Times New Roman" w:hAnsi="Times New Roman" w:cs="Times New Roman"/>
          <w:sz w:val="24"/>
          <w:szCs w:val="24"/>
        </w:rPr>
      </w:pPr>
      <w:r w:rsidRPr="00977C64">
        <w:rPr>
          <w:rFonts w:ascii="Times New Roman" w:hAnsi="Times New Roman" w:cs="Times New Roman"/>
          <w:sz w:val="24"/>
          <w:szCs w:val="24"/>
        </w:rPr>
        <w:t>имеют первую квалификационную категорию - 5 человек</w:t>
      </w:r>
    </w:p>
    <w:p w:rsidR="00977C64" w:rsidRPr="00977C64" w:rsidRDefault="00977C64" w:rsidP="00977C64">
      <w:pPr>
        <w:spacing w:line="240" w:lineRule="auto"/>
        <w:jc w:val="both"/>
        <w:rPr>
          <w:rFonts w:ascii="Times New Roman" w:hAnsi="Times New Roman" w:cs="Times New Roman"/>
          <w:sz w:val="24"/>
          <w:szCs w:val="24"/>
        </w:rPr>
      </w:pPr>
      <w:r w:rsidRPr="00977C64">
        <w:rPr>
          <w:rFonts w:ascii="Times New Roman" w:hAnsi="Times New Roman" w:cs="Times New Roman"/>
          <w:sz w:val="24"/>
          <w:szCs w:val="24"/>
        </w:rPr>
        <w:t>молодой специалист - 1 человек</w:t>
      </w:r>
    </w:p>
    <w:p w:rsidR="00977C64" w:rsidRPr="00977C64" w:rsidRDefault="00977C64" w:rsidP="00977C64">
      <w:pPr>
        <w:pStyle w:val="Default"/>
        <w:jc w:val="center"/>
        <w:rPr>
          <w:b/>
          <w:bCs/>
          <w:color w:val="auto"/>
        </w:rPr>
      </w:pPr>
    </w:p>
    <w:p w:rsidR="00977C64" w:rsidRPr="00977C64" w:rsidRDefault="00977C64" w:rsidP="00977C64">
      <w:pPr>
        <w:pStyle w:val="Default"/>
        <w:jc w:val="center"/>
        <w:rPr>
          <w:color w:val="auto"/>
        </w:rPr>
      </w:pPr>
      <w:r w:rsidRPr="00977C64">
        <w:rPr>
          <w:b/>
          <w:bCs/>
          <w:color w:val="auto"/>
        </w:rPr>
        <w:t xml:space="preserve"> Психолого-педагогические условия реализации основной образовательной программы</w:t>
      </w:r>
    </w:p>
    <w:p w:rsidR="00977C64" w:rsidRPr="00977C64" w:rsidRDefault="00977C64" w:rsidP="00977C64">
      <w:pPr>
        <w:pStyle w:val="Default"/>
        <w:ind w:firstLine="708"/>
        <w:jc w:val="both"/>
        <w:rPr>
          <w:color w:val="auto"/>
        </w:rPr>
      </w:pPr>
      <w:r w:rsidRPr="00977C64">
        <w:rPr>
          <w:color w:val="auto"/>
        </w:rPr>
        <w:t xml:space="preserve">Непременным условием реализации требований ФГОС НОО является создание в образовательной организации психолого-педагогических условий, обеспечивающих: </w:t>
      </w:r>
    </w:p>
    <w:p w:rsidR="00977C64" w:rsidRPr="00977C64" w:rsidRDefault="00977C64" w:rsidP="00977C64">
      <w:pPr>
        <w:pStyle w:val="Default"/>
        <w:jc w:val="both"/>
        <w:rPr>
          <w:color w:val="auto"/>
        </w:rPr>
      </w:pPr>
      <w:r w:rsidRPr="00977C64">
        <w:rPr>
          <w:color w:val="auto"/>
        </w:rPr>
        <w:t xml:space="preserve">– преемственность содержания и форм организации образовательной деятельности по отношению к дошкольному образованию с учетом специфики возрастного психофизического развития обучающихся; </w:t>
      </w:r>
    </w:p>
    <w:p w:rsidR="00977C64" w:rsidRPr="00977C64" w:rsidRDefault="00977C64" w:rsidP="00977C64">
      <w:pPr>
        <w:pStyle w:val="Default"/>
        <w:jc w:val="both"/>
        <w:rPr>
          <w:color w:val="auto"/>
        </w:rPr>
      </w:pPr>
      <w:r w:rsidRPr="00977C64">
        <w:rPr>
          <w:color w:val="auto"/>
        </w:rPr>
        <w:t xml:space="preserve">– формирование и развитие психолого-педагогической компетентности участников образовательных отношений; </w:t>
      </w:r>
    </w:p>
    <w:p w:rsidR="00977C64" w:rsidRPr="00977C64" w:rsidRDefault="00977C64" w:rsidP="00977C64">
      <w:pPr>
        <w:pStyle w:val="Default"/>
        <w:jc w:val="both"/>
        <w:rPr>
          <w:color w:val="auto"/>
        </w:rPr>
      </w:pPr>
      <w:r w:rsidRPr="00977C64">
        <w:rPr>
          <w:color w:val="auto"/>
        </w:rPr>
        <w:t xml:space="preserve">– вариативность направлений и форм, а также диверсификацию уровней психолого-педагогического сопровождения участников образовательных отношений; </w:t>
      </w:r>
    </w:p>
    <w:p w:rsidR="00977C64" w:rsidRPr="00977C64" w:rsidRDefault="00977C64" w:rsidP="00977C64">
      <w:pPr>
        <w:pStyle w:val="Default"/>
        <w:jc w:val="both"/>
        <w:rPr>
          <w:color w:val="auto"/>
        </w:rPr>
      </w:pPr>
      <w:r w:rsidRPr="00977C64">
        <w:rPr>
          <w:color w:val="auto"/>
        </w:rPr>
        <w:t xml:space="preserve">– дифференциацию и индивидуализацию обучения. </w:t>
      </w:r>
    </w:p>
    <w:p w:rsidR="00977C64" w:rsidRPr="00977C64" w:rsidRDefault="00977C64" w:rsidP="00977C64">
      <w:pPr>
        <w:pStyle w:val="Default"/>
        <w:ind w:firstLine="708"/>
        <w:jc w:val="both"/>
        <w:rPr>
          <w:color w:val="auto"/>
        </w:rPr>
      </w:pPr>
      <w:r w:rsidRPr="00977C64">
        <w:rPr>
          <w:b/>
          <w:bCs/>
          <w:color w:val="auto"/>
        </w:rPr>
        <w:t>Психолого-педагогическое сопровождение участников образовательных отношений на уровне начального общего образования</w:t>
      </w:r>
    </w:p>
    <w:p w:rsidR="00977C64" w:rsidRPr="00977C64" w:rsidRDefault="00977C64" w:rsidP="00977C64">
      <w:pPr>
        <w:pStyle w:val="Default"/>
        <w:jc w:val="both"/>
        <w:rPr>
          <w:color w:val="auto"/>
        </w:rPr>
      </w:pPr>
      <w:r w:rsidRPr="00977C64">
        <w:rPr>
          <w:color w:val="auto"/>
        </w:rPr>
        <w:t xml:space="preserve">- уровни психолого-педагогического сопровождения: индивидуальное, групповое, на уровне класса, на уровне образовательной организации. </w:t>
      </w:r>
    </w:p>
    <w:p w:rsidR="00977C64" w:rsidRPr="00977C64" w:rsidRDefault="00977C64" w:rsidP="00977C64">
      <w:pPr>
        <w:pStyle w:val="Default"/>
        <w:ind w:firstLine="708"/>
        <w:jc w:val="both"/>
        <w:rPr>
          <w:color w:val="auto"/>
        </w:rPr>
      </w:pPr>
      <w:r w:rsidRPr="00977C64">
        <w:rPr>
          <w:color w:val="auto"/>
        </w:rPr>
        <w:t xml:space="preserve">Основными формами психолого-педагогического сопровождения являются: </w:t>
      </w:r>
    </w:p>
    <w:p w:rsidR="00977C64" w:rsidRPr="00977C64" w:rsidRDefault="00977C64" w:rsidP="00977C64">
      <w:pPr>
        <w:pStyle w:val="Default"/>
        <w:jc w:val="both"/>
        <w:rPr>
          <w:color w:val="auto"/>
        </w:rPr>
      </w:pPr>
      <w:r w:rsidRPr="00977C64">
        <w:rPr>
          <w:color w:val="auto"/>
        </w:rPr>
        <w:t xml:space="preserve">– диагностика, направленная на выявление особенностей статуса школьника. Она может проводиться на этапе знакомства с ребенком, после зачисления его в школу и в конце каждого учебного года; </w:t>
      </w:r>
    </w:p>
    <w:p w:rsidR="00977C64" w:rsidRPr="00977C64" w:rsidRDefault="00977C64" w:rsidP="00977C64">
      <w:pPr>
        <w:pStyle w:val="Default"/>
        <w:jc w:val="both"/>
        <w:rPr>
          <w:color w:val="auto"/>
        </w:rPr>
      </w:pPr>
      <w:r w:rsidRPr="00977C64">
        <w:rPr>
          <w:color w:val="auto"/>
        </w:rPr>
        <w:lastRenderedPageBreak/>
        <w:t xml:space="preserve">– 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 </w:t>
      </w:r>
    </w:p>
    <w:p w:rsidR="00977C64" w:rsidRPr="00977C64" w:rsidRDefault="00977C64" w:rsidP="00977C64">
      <w:pPr>
        <w:pStyle w:val="Default"/>
        <w:jc w:val="both"/>
        <w:rPr>
          <w:color w:val="auto"/>
        </w:rPr>
      </w:pPr>
      <w:r w:rsidRPr="00977C64">
        <w:rPr>
          <w:color w:val="auto"/>
        </w:rPr>
        <w:t xml:space="preserve">– профилактика, экспертиза, развивающая работа, просвещение, коррекционная работа, осуществляемая в течение всего учебного времени. </w:t>
      </w:r>
    </w:p>
    <w:p w:rsidR="00977C64" w:rsidRPr="00977C64" w:rsidRDefault="00977C64" w:rsidP="00977C64">
      <w:pPr>
        <w:pStyle w:val="Default"/>
        <w:jc w:val="both"/>
        <w:rPr>
          <w:color w:val="auto"/>
        </w:rPr>
      </w:pPr>
      <w:r w:rsidRPr="00977C64">
        <w:rPr>
          <w:color w:val="auto"/>
        </w:rPr>
        <w:t xml:space="preserve">К основным направлениям психолого-педагогического сопровождения можно отнести: </w:t>
      </w:r>
    </w:p>
    <w:p w:rsidR="00977C64" w:rsidRPr="00977C64" w:rsidRDefault="00977C64" w:rsidP="00977C64">
      <w:pPr>
        <w:pStyle w:val="Default"/>
        <w:jc w:val="both"/>
        <w:rPr>
          <w:color w:val="auto"/>
        </w:rPr>
      </w:pPr>
      <w:r w:rsidRPr="00977C64">
        <w:rPr>
          <w:color w:val="auto"/>
        </w:rPr>
        <w:t xml:space="preserve">– сохранение и укрепление психологического здоровья; </w:t>
      </w:r>
    </w:p>
    <w:p w:rsidR="00977C64" w:rsidRPr="00977C64" w:rsidRDefault="00977C64" w:rsidP="00977C64">
      <w:pPr>
        <w:autoSpaceDE w:val="0"/>
        <w:autoSpaceDN w:val="0"/>
        <w:adjustRightInd w:val="0"/>
        <w:spacing w:line="240" w:lineRule="auto"/>
        <w:jc w:val="both"/>
        <w:rPr>
          <w:rFonts w:ascii="Times New Roman" w:hAnsi="Times New Roman" w:cs="Times New Roman"/>
          <w:sz w:val="24"/>
          <w:szCs w:val="24"/>
        </w:rPr>
      </w:pPr>
      <w:r w:rsidRPr="00977C64">
        <w:rPr>
          <w:rFonts w:ascii="Times New Roman" w:hAnsi="Times New Roman" w:cs="Times New Roman"/>
          <w:sz w:val="24"/>
          <w:szCs w:val="24"/>
        </w:rPr>
        <w:t>– мониторинг возможностей и способностей обучающихся;</w:t>
      </w:r>
    </w:p>
    <w:p w:rsidR="00977C64" w:rsidRPr="00977C64" w:rsidRDefault="00977C64" w:rsidP="00977C64">
      <w:pPr>
        <w:pStyle w:val="Default"/>
        <w:jc w:val="both"/>
        <w:rPr>
          <w:color w:val="auto"/>
        </w:rPr>
      </w:pPr>
      <w:r w:rsidRPr="00977C64">
        <w:rPr>
          <w:color w:val="auto"/>
        </w:rPr>
        <w:t xml:space="preserve">– психолого-педагогическую поддержку участников олимпиадного движения; </w:t>
      </w:r>
    </w:p>
    <w:p w:rsidR="00977C64" w:rsidRPr="00977C64" w:rsidRDefault="00977C64" w:rsidP="00977C64">
      <w:pPr>
        <w:pStyle w:val="Default"/>
        <w:jc w:val="both"/>
        <w:rPr>
          <w:color w:val="auto"/>
        </w:rPr>
      </w:pPr>
      <w:r w:rsidRPr="00977C64">
        <w:rPr>
          <w:color w:val="auto"/>
        </w:rPr>
        <w:t xml:space="preserve">– формирование у обучающихся ценности здоровья и безопасного образа жизни; </w:t>
      </w:r>
    </w:p>
    <w:p w:rsidR="00977C64" w:rsidRPr="00977C64" w:rsidRDefault="00977C64" w:rsidP="00977C64">
      <w:pPr>
        <w:pStyle w:val="Default"/>
        <w:jc w:val="both"/>
        <w:rPr>
          <w:color w:val="auto"/>
        </w:rPr>
      </w:pPr>
      <w:r w:rsidRPr="00977C64">
        <w:rPr>
          <w:color w:val="auto"/>
        </w:rPr>
        <w:t xml:space="preserve">– развитие экологической культуры; </w:t>
      </w:r>
    </w:p>
    <w:p w:rsidR="00977C64" w:rsidRPr="00977C64" w:rsidRDefault="00977C64" w:rsidP="00977C64">
      <w:pPr>
        <w:pStyle w:val="Default"/>
        <w:jc w:val="both"/>
        <w:rPr>
          <w:color w:val="auto"/>
        </w:rPr>
      </w:pPr>
      <w:r w:rsidRPr="00977C64">
        <w:rPr>
          <w:color w:val="auto"/>
        </w:rPr>
        <w:t xml:space="preserve">– выявление и поддержку детей с особыми образовательными потребностями; </w:t>
      </w:r>
    </w:p>
    <w:p w:rsidR="00977C64" w:rsidRPr="00977C64" w:rsidRDefault="00977C64" w:rsidP="00977C64">
      <w:pPr>
        <w:pStyle w:val="Default"/>
        <w:jc w:val="both"/>
        <w:rPr>
          <w:color w:val="auto"/>
        </w:rPr>
      </w:pPr>
      <w:r w:rsidRPr="00977C64">
        <w:rPr>
          <w:color w:val="auto"/>
        </w:rPr>
        <w:t xml:space="preserve">– формирование коммуникативных навыков в разновозрастной среде и среде сверстников; </w:t>
      </w:r>
    </w:p>
    <w:p w:rsidR="00977C64" w:rsidRPr="00977C64" w:rsidRDefault="00977C64" w:rsidP="00977C64">
      <w:pPr>
        <w:pStyle w:val="Default"/>
        <w:jc w:val="both"/>
        <w:rPr>
          <w:color w:val="auto"/>
        </w:rPr>
      </w:pPr>
      <w:r w:rsidRPr="00977C64">
        <w:rPr>
          <w:color w:val="auto"/>
        </w:rPr>
        <w:t xml:space="preserve">– поддержку детских объединений и ученического самоуправления; </w:t>
      </w:r>
    </w:p>
    <w:p w:rsidR="00977C64" w:rsidRPr="00977C64" w:rsidRDefault="00977C64" w:rsidP="00977C64">
      <w:pPr>
        <w:autoSpaceDE w:val="0"/>
        <w:autoSpaceDN w:val="0"/>
        <w:adjustRightInd w:val="0"/>
        <w:spacing w:line="240" w:lineRule="auto"/>
        <w:jc w:val="both"/>
        <w:rPr>
          <w:rFonts w:ascii="Times New Roman" w:hAnsi="Times New Roman" w:cs="Times New Roman"/>
          <w:sz w:val="24"/>
          <w:szCs w:val="24"/>
        </w:rPr>
      </w:pPr>
      <w:r w:rsidRPr="00977C64">
        <w:rPr>
          <w:rFonts w:ascii="Times New Roman" w:hAnsi="Times New Roman" w:cs="Times New Roman"/>
          <w:sz w:val="24"/>
          <w:szCs w:val="24"/>
        </w:rPr>
        <w:t>– выявление и поддержку лиц, проявивших выдающиеся способности.</w:t>
      </w:r>
    </w:p>
    <w:p w:rsidR="00977C64" w:rsidRPr="00977C64" w:rsidRDefault="00977C64" w:rsidP="00977C64">
      <w:pPr>
        <w:autoSpaceDE w:val="0"/>
        <w:autoSpaceDN w:val="0"/>
        <w:adjustRightInd w:val="0"/>
        <w:spacing w:line="240" w:lineRule="auto"/>
        <w:jc w:val="center"/>
        <w:rPr>
          <w:rFonts w:ascii="Times New Roman" w:eastAsia="TimesNewRomanPS-BoldMT" w:hAnsi="Times New Roman" w:cs="Times New Roman"/>
          <w:b/>
          <w:bCs/>
          <w:sz w:val="24"/>
          <w:szCs w:val="24"/>
        </w:rPr>
      </w:pPr>
      <w:r w:rsidRPr="00977C64">
        <w:rPr>
          <w:rFonts w:ascii="Times New Roman" w:eastAsia="TimesNewRomanPS-BoldMT" w:hAnsi="Times New Roman" w:cs="Times New Roman"/>
          <w:b/>
          <w:bCs/>
          <w:sz w:val="24"/>
          <w:szCs w:val="24"/>
        </w:rPr>
        <w:t>Финансово-экономические условия реализации образовательной программы основного общего образования</w:t>
      </w:r>
    </w:p>
    <w:p w:rsidR="00977C64" w:rsidRPr="00977C64" w:rsidRDefault="00977C64" w:rsidP="00977C64">
      <w:pPr>
        <w:spacing w:after="0" w:line="240" w:lineRule="auto"/>
        <w:ind w:left="142" w:firstLine="567"/>
        <w:jc w:val="both"/>
        <w:rPr>
          <w:rFonts w:ascii="Times New Roman" w:hAnsi="Times New Roman" w:cs="Times New Roman"/>
          <w:iCs/>
          <w:sz w:val="24"/>
          <w:szCs w:val="24"/>
        </w:rPr>
      </w:pPr>
      <w:r w:rsidRPr="00977C64">
        <w:rPr>
          <w:rFonts w:ascii="Times New Roman" w:hAnsi="Times New Roman" w:cs="Times New Roman"/>
          <w:iCs/>
          <w:sz w:val="24"/>
          <w:szCs w:val="24"/>
        </w:rPr>
        <w:t>Финансово-экономические условия реализации ООП ООО обеспечивают:</w:t>
      </w:r>
    </w:p>
    <w:p w:rsidR="00977C64" w:rsidRPr="00977C64" w:rsidRDefault="00977C64" w:rsidP="00977C64">
      <w:pPr>
        <w:spacing w:after="0" w:line="240" w:lineRule="auto"/>
        <w:ind w:left="142" w:firstLine="567"/>
        <w:jc w:val="both"/>
        <w:rPr>
          <w:rFonts w:ascii="Times New Roman" w:hAnsi="Times New Roman" w:cs="Times New Roman"/>
          <w:iCs/>
          <w:sz w:val="24"/>
          <w:szCs w:val="24"/>
        </w:rPr>
      </w:pPr>
      <w:r w:rsidRPr="00977C64">
        <w:rPr>
          <w:rFonts w:ascii="Times New Roman" w:hAnsi="Times New Roman" w:cs="Times New Roman"/>
          <w:iCs/>
          <w:sz w:val="24"/>
          <w:szCs w:val="24"/>
        </w:rPr>
        <w:t>- государственные гарантии прав граждан на получение бесплатного общедоступного основного общего образования;</w:t>
      </w:r>
    </w:p>
    <w:p w:rsidR="00977C64" w:rsidRPr="00977C64" w:rsidRDefault="00977C64" w:rsidP="00977C64">
      <w:pPr>
        <w:spacing w:after="0" w:line="240" w:lineRule="auto"/>
        <w:ind w:left="142" w:firstLine="567"/>
        <w:jc w:val="both"/>
        <w:rPr>
          <w:rFonts w:ascii="Times New Roman" w:hAnsi="Times New Roman" w:cs="Times New Roman"/>
          <w:iCs/>
          <w:sz w:val="24"/>
          <w:szCs w:val="24"/>
        </w:rPr>
      </w:pPr>
      <w:r w:rsidRPr="00977C64">
        <w:rPr>
          <w:rFonts w:ascii="Times New Roman" w:hAnsi="Times New Roman" w:cs="Times New Roman"/>
          <w:iCs/>
          <w:sz w:val="24"/>
          <w:szCs w:val="24"/>
        </w:rPr>
        <w:t>- деятельность возможность исполнения требований Стандарта;</w:t>
      </w:r>
    </w:p>
    <w:p w:rsidR="00977C64" w:rsidRPr="00977C64" w:rsidRDefault="00977C64" w:rsidP="00977C64">
      <w:pPr>
        <w:spacing w:after="0" w:line="240" w:lineRule="auto"/>
        <w:ind w:left="142" w:firstLine="567"/>
        <w:jc w:val="both"/>
        <w:rPr>
          <w:rFonts w:ascii="Times New Roman" w:hAnsi="Times New Roman" w:cs="Times New Roman"/>
          <w:iCs/>
          <w:sz w:val="24"/>
          <w:szCs w:val="24"/>
        </w:rPr>
      </w:pPr>
      <w:r w:rsidRPr="00977C64">
        <w:rPr>
          <w:rFonts w:ascii="Times New Roman" w:hAnsi="Times New Roman" w:cs="Times New Roman"/>
          <w:iCs/>
          <w:sz w:val="24"/>
          <w:szCs w:val="24"/>
        </w:rPr>
        <w:t>- реализацию обязательной части ООП ООО и части, формируемой участниками образовательных отношений, включая внеурочную деятельность;</w:t>
      </w:r>
    </w:p>
    <w:p w:rsidR="00977C64" w:rsidRPr="00977C64" w:rsidRDefault="00977C64" w:rsidP="00977C64">
      <w:pPr>
        <w:spacing w:after="0" w:line="240" w:lineRule="auto"/>
        <w:ind w:left="142" w:firstLine="567"/>
        <w:jc w:val="both"/>
        <w:rPr>
          <w:rFonts w:ascii="Times New Roman" w:hAnsi="Times New Roman" w:cs="Times New Roman"/>
          <w:iCs/>
          <w:sz w:val="24"/>
          <w:szCs w:val="24"/>
        </w:rPr>
      </w:pPr>
      <w:r w:rsidRPr="00977C64">
        <w:rPr>
          <w:rFonts w:ascii="Times New Roman" w:hAnsi="Times New Roman" w:cs="Times New Roman"/>
          <w:iCs/>
          <w:sz w:val="24"/>
          <w:szCs w:val="24"/>
        </w:rPr>
        <w:t>- отражают структуру и объем расходов, необходимых для реализации ООП ООО, а также механизм их формирования.</w:t>
      </w:r>
    </w:p>
    <w:p w:rsidR="00977C64" w:rsidRPr="00977C64" w:rsidRDefault="00977C64" w:rsidP="00977C64">
      <w:pPr>
        <w:spacing w:after="0" w:line="240" w:lineRule="auto"/>
        <w:ind w:left="142" w:firstLine="567"/>
        <w:jc w:val="both"/>
        <w:rPr>
          <w:rFonts w:ascii="Times New Roman" w:hAnsi="Times New Roman" w:cs="Times New Roman"/>
          <w:iCs/>
          <w:sz w:val="24"/>
          <w:szCs w:val="24"/>
        </w:rPr>
      </w:pPr>
    </w:p>
    <w:p w:rsidR="00977C64" w:rsidRPr="00977C64" w:rsidRDefault="00977C64" w:rsidP="00977C64">
      <w:pPr>
        <w:autoSpaceDE w:val="0"/>
        <w:autoSpaceDN w:val="0"/>
        <w:adjustRightInd w:val="0"/>
        <w:spacing w:line="240" w:lineRule="auto"/>
        <w:ind w:left="142" w:firstLine="567"/>
        <w:jc w:val="center"/>
        <w:rPr>
          <w:rFonts w:ascii="Times New Roman" w:eastAsia="TimesNewRomanPS-BoldMT" w:hAnsi="Times New Roman" w:cs="Times New Roman"/>
          <w:b/>
          <w:bCs/>
          <w:sz w:val="24"/>
          <w:szCs w:val="24"/>
        </w:rPr>
      </w:pPr>
      <w:r w:rsidRPr="00977C64">
        <w:rPr>
          <w:rFonts w:ascii="Times New Roman" w:eastAsia="TimesNewRomanPS-BoldMT" w:hAnsi="Times New Roman" w:cs="Times New Roman"/>
          <w:b/>
          <w:bCs/>
          <w:sz w:val="24"/>
          <w:szCs w:val="24"/>
        </w:rPr>
        <w:t>Материально-технические условия реализации основной образовательной программы</w:t>
      </w:r>
    </w:p>
    <w:p w:rsidR="00977C64" w:rsidRPr="00977C64" w:rsidRDefault="00977C64" w:rsidP="00977C64">
      <w:pPr>
        <w:autoSpaceDE w:val="0"/>
        <w:autoSpaceDN w:val="0"/>
        <w:adjustRightInd w:val="0"/>
        <w:spacing w:line="240" w:lineRule="auto"/>
        <w:ind w:left="142" w:firstLine="567"/>
        <w:jc w:val="both"/>
        <w:rPr>
          <w:rFonts w:ascii="Times New Roman" w:hAnsi="Times New Roman" w:cs="Times New Roman"/>
          <w:sz w:val="24"/>
          <w:szCs w:val="24"/>
        </w:rPr>
      </w:pPr>
      <w:r w:rsidRPr="00977C64">
        <w:rPr>
          <w:rFonts w:ascii="Times New Roman" w:eastAsia="TimesNewRomanPSMT" w:hAnsi="Times New Roman" w:cs="Times New Roman"/>
          <w:sz w:val="24"/>
          <w:szCs w:val="24"/>
        </w:rPr>
        <w:t xml:space="preserve">В соответствии с требованиями ФГОС в </w:t>
      </w:r>
      <w:r w:rsidRPr="00977C64">
        <w:rPr>
          <w:rFonts w:ascii="Times New Roman" w:hAnsi="Times New Roman" w:cs="Times New Roman"/>
          <w:color w:val="00000A"/>
          <w:sz w:val="24"/>
          <w:szCs w:val="24"/>
        </w:rPr>
        <w:t xml:space="preserve">МАОУ гимназия № 2 </w:t>
      </w:r>
      <w:r w:rsidRPr="00977C64">
        <w:rPr>
          <w:rFonts w:ascii="Times New Roman" w:hAnsi="Times New Roman" w:cs="Times New Roman"/>
          <w:sz w:val="24"/>
          <w:szCs w:val="24"/>
        </w:rPr>
        <w:t>созданы все условия для успешной реализации теоретической и практической части основных общеобразовательных программ</w:t>
      </w:r>
      <w:r w:rsidRPr="00977C64">
        <w:rPr>
          <w:rFonts w:ascii="Times New Roman" w:eastAsia="TimesNewRomanPSMT" w:hAnsi="Times New Roman" w:cs="Times New Roman"/>
          <w:sz w:val="24"/>
          <w:szCs w:val="24"/>
        </w:rPr>
        <w:t>:</w:t>
      </w:r>
    </w:p>
    <w:p w:rsidR="00977C64" w:rsidRPr="00977C64" w:rsidRDefault="00977C64" w:rsidP="00977C64">
      <w:pPr>
        <w:spacing w:line="240" w:lineRule="auto"/>
        <w:ind w:left="142" w:firstLine="567"/>
        <w:jc w:val="both"/>
        <w:rPr>
          <w:rFonts w:ascii="Times New Roman" w:hAnsi="Times New Roman" w:cs="Times New Roman"/>
          <w:sz w:val="24"/>
          <w:szCs w:val="24"/>
        </w:rPr>
      </w:pPr>
      <w:r w:rsidRPr="00977C64">
        <w:rPr>
          <w:rFonts w:ascii="Times New Roman" w:hAnsi="Times New Roman" w:cs="Times New Roman"/>
          <w:sz w:val="24"/>
          <w:szCs w:val="24"/>
        </w:rPr>
        <w:t>Начальные классы занимаются в своих кабинетах, оборудованных новой современной мебелью. Во всех кабинетах освещение полностью соответствует санитарно-гигиеническим нормам, нормам пожарной и электробезопасности. Учебные кабинеты оснащены необходимым оборудованием, техническими средствами и учебно-вспомогательными материалами соответствующими всем требованиям для успешной реализации учебного и воспитательного процесса.</w:t>
      </w:r>
    </w:p>
    <w:p w:rsidR="00977C64" w:rsidRPr="00977C64" w:rsidRDefault="00977C64" w:rsidP="00977C64">
      <w:pPr>
        <w:spacing w:line="240" w:lineRule="auto"/>
        <w:ind w:left="142" w:firstLine="567"/>
        <w:jc w:val="both"/>
        <w:rPr>
          <w:rFonts w:ascii="Times New Roman" w:hAnsi="Times New Roman" w:cs="Times New Roman"/>
          <w:sz w:val="24"/>
          <w:szCs w:val="24"/>
        </w:rPr>
      </w:pPr>
      <w:r w:rsidRPr="00977C64">
        <w:rPr>
          <w:rFonts w:ascii="Times New Roman" w:hAnsi="Times New Roman" w:cs="Times New Roman"/>
          <w:sz w:val="24"/>
          <w:szCs w:val="24"/>
        </w:rPr>
        <w:t>В распоряжении школьников имеется 1 спортивный зал, оборудованная спортивная площадка,  актовый зал, школьная библиотека, кабинет информатики,  который отвечает современным требованиям и обеспечивает использование информационных технологий в учебной, во внеурочной, в исследовательской деятельности. В кабинете информатики, оснащенном современными компьютерами, имеется доступ к сети Интернет для педагогов и обучающихся школы. Установленный контент - фильтр блокирует запрещенные, не имеющие отношения к образовательному процессу сайты.</w:t>
      </w:r>
    </w:p>
    <w:p w:rsidR="00977C64" w:rsidRPr="00977C64" w:rsidRDefault="00977C64" w:rsidP="00977C64">
      <w:pPr>
        <w:spacing w:line="240" w:lineRule="auto"/>
        <w:ind w:left="142" w:firstLine="567"/>
        <w:jc w:val="both"/>
        <w:rPr>
          <w:rFonts w:ascii="Times New Roman" w:hAnsi="Times New Roman" w:cs="Times New Roman"/>
          <w:sz w:val="24"/>
          <w:szCs w:val="24"/>
          <w:shd w:val="clear" w:color="auto" w:fill="FFFFFF"/>
        </w:rPr>
      </w:pPr>
      <w:r w:rsidRPr="00977C64">
        <w:rPr>
          <w:rFonts w:ascii="Times New Roman" w:hAnsi="Times New Roman" w:cs="Times New Roman"/>
          <w:sz w:val="24"/>
          <w:szCs w:val="24"/>
        </w:rPr>
        <w:t xml:space="preserve">Питание обучающихся осуществляется в столовой. </w:t>
      </w:r>
      <w:r w:rsidRPr="00977C64">
        <w:rPr>
          <w:rFonts w:ascii="Times New Roman" w:hAnsi="Times New Roman" w:cs="Times New Roman"/>
          <w:sz w:val="24"/>
          <w:szCs w:val="24"/>
          <w:shd w:val="clear" w:color="auto" w:fill="FFFFFF"/>
        </w:rPr>
        <w:t xml:space="preserve">Медицинское обслуживание осуществляет медицинская сестра, закрепленная за школой. Оборудован медицинский кабинет. </w:t>
      </w:r>
    </w:p>
    <w:p w:rsidR="00977C64" w:rsidRPr="00977C64" w:rsidRDefault="00977C64" w:rsidP="00977C64">
      <w:pPr>
        <w:autoSpaceDE w:val="0"/>
        <w:autoSpaceDN w:val="0"/>
        <w:adjustRightInd w:val="0"/>
        <w:spacing w:line="240" w:lineRule="auto"/>
        <w:ind w:left="142" w:firstLine="567"/>
        <w:jc w:val="both"/>
        <w:rPr>
          <w:rFonts w:ascii="Times New Roman" w:eastAsia="TimesNewRomanPSMT" w:hAnsi="Times New Roman" w:cs="Times New Roman"/>
          <w:sz w:val="24"/>
          <w:szCs w:val="24"/>
        </w:rPr>
      </w:pPr>
      <w:r w:rsidRPr="00977C64">
        <w:rPr>
          <w:rFonts w:ascii="Times New Roman" w:eastAsia="TimesNewRomanPSMT" w:hAnsi="Times New Roman" w:cs="Times New Roman"/>
          <w:sz w:val="24"/>
          <w:szCs w:val="24"/>
        </w:rPr>
        <w:lastRenderedPageBreak/>
        <w:t>Все помещения обеспечиваются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оснащением, презентационным оборудованием и необходимым инвентарем.</w:t>
      </w:r>
    </w:p>
    <w:p w:rsidR="00977C64" w:rsidRPr="00977C64" w:rsidRDefault="00977C64" w:rsidP="00977C64">
      <w:pPr>
        <w:spacing w:line="240" w:lineRule="auto"/>
        <w:ind w:firstLine="567"/>
        <w:jc w:val="both"/>
        <w:rPr>
          <w:rFonts w:ascii="Times New Roman" w:hAnsi="Times New Roman" w:cs="Times New Roman"/>
          <w:sz w:val="24"/>
          <w:szCs w:val="24"/>
          <w:shd w:val="clear" w:color="auto" w:fill="FFFFFF"/>
        </w:rPr>
      </w:pPr>
      <w:r w:rsidRPr="00977C64">
        <w:rPr>
          <w:rFonts w:ascii="Times New Roman" w:hAnsi="Times New Roman" w:cs="Times New Roman"/>
          <w:sz w:val="24"/>
          <w:szCs w:val="24"/>
          <w:shd w:val="clear" w:color="auto" w:fill="FFFFFF"/>
        </w:rPr>
        <w:t>Созданная современная инфраструктура школы отвечает всем требованиям в части оснащенности образовательного процесса и оборудования, учебных кабинетах, предъявляемых к образовательным учреждениям, реализующая ООП на всех уровнях общего образования учреждениям, реализующая ООП на всех уровнях общего образования.</w:t>
      </w:r>
    </w:p>
    <w:p w:rsidR="00977C64" w:rsidRPr="00977C64" w:rsidRDefault="00977C64" w:rsidP="00977C64">
      <w:pPr>
        <w:pStyle w:val="2210"/>
        <w:keepNext/>
        <w:keepLines/>
        <w:shd w:val="clear" w:color="auto" w:fill="auto"/>
        <w:spacing w:before="0" w:after="0" w:line="240" w:lineRule="auto"/>
        <w:ind w:left="-709" w:firstLine="567"/>
        <w:rPr>
          <w:rFonts w:ascii="Times New Roman" w:hAnsi="Times New Roman" w:cs="Times New Roman"/>
          <w:sz w:val="24"/>
          <w:szCs w:val="24"/>
        </w:rPr>
      </w:pPr>
      <w:r w:rsidRPr="00977C64">
        <w:rPr>
          <w:rStyle w:val="228"/>
          <w:rFonts w:ascii="Times New Roman" w:hAnsi="Times New Roman" w:cs="Times New Roman"/>
          <w:bCs w:val="0"/>
          <w:sz w:val="24"/>
          <w:szCs w:val="24"/>
        </w:rPr>
        <w:t>Информационно-методические условия</w:t>
      </w:r>
      <w:r w:rsidRPr="00977C64">
        <w:rPr>
          <w:rStyle w:val="222"/>
          <w:bCs w:val="0"/>
          <w:sz w:val="24"/>
          <w:szCs w:val="24"/>
        </w:rPr>
        <w:t xml:space="preserve"> </w:t>
      </w:r>
      <w:r w:rsidRPr="00977C64">
        <w:rPr>
          <w:rStyle w:val="228"/>
          <w:rFonts w:ascii="Times New Roman" w:hAnsi="Times New Roman" w:cs="Times New Roman"/>
          <w:bCs w:val="0"/>
          <w:sz w:val="24"/>
          <w:szCs w:val="24"/>
        </w:rPr>
        <w:t>реализации основной образовательной</w:t>
      </w:r>
      <w:r w:rsidRPr="00977C64">
        <w:rPr>
          <w:rStyle w:val="222"/>
          <w:bCs w:val="0"/>
          <w:sz w:val="24"/>
          <w:szCs w:val="24"/>
        </w:rPr>
        <w:t xml:space="preserve"> </w:t>
      </w:r>
      <w:r w:rsidRPr="00977C64">
        <w:rPr>
          <w:rStyle w:val="228"/>
          <w:rFonts w:ascii="Times New Roman" w:hAnsi="Times New Roman" w:cs="Times New Roman"/>
          <w:bCs w:val="0"/>
          <w:sz w:val="24"/>
          <w:szCs w:val="24"/>
        </w:rPr>
        <w:t>программы основного общего образования</w:t>
      </w:r>
    </w:p>
    <w:p w:rsidR="00977C64" w:rsidRPr="00977C64" w:rsidRDefault="00977C64" w:rsidP="00977C64">
      <w:pPr>
        <w:pStyle w:val="a8"/>
        <w:spacing w:after="0" w:line="240" w:lineRule="auto"/>
        <w:ind w:left="-709" w:firstLine="567"/>
        <w:rPr>
          <w:rFonts w:ascii="Times New Roman" w:hAnsi="Times New Roman"/>
          <w:sz w:val="24"/>
          <w:szCs w:val="24"/>
        </w:rPr>
      </w:pPr>
      <w:r w:rsidRPr="00977C64">
        <w:rPr>
          <w:rFonts w:ascii="Times New Roman" w:hAnsi="Times New Roman"/>
          <w:sz w:val="24"/>
          <w:szCs w:val="24"/>
        </w:rPr>
        <w:t xml:space="preserve">В соответствии с требованиями Стандарта </w:t>
      </w:r>
      <w:r w:rsidRPr="00977C64">
        <w:rPr>
          <w:rFonts w:ascii="Times New Roman" w:hAnsi="Times New Roman"/>
          <w:color w:val="00000A"/>
          <w:sz w:val="24"/>
          <w:szCs w:val="24"/>
        </w:rPr>
        <w:t>МАОУ гимназия № 2</w:t>
      </w:r>
      <w:r w:rsidRPr="00977C64">
        <w:rPr>
          <w:rFonts w:ascii="Times New Roman" w:hAnsi="Times New Roman"/>
          <w:sz w:val="24"/>
          <w:szCs w:val="24"/>
        </w:rPr>
        <w:t xml:space="preserve"> обеспечена современной информационной базой. </w:t>
      </w:r>
    </w:p>
    <w:p w:rsidR="00977C64" w:rsidRPr="00977C64" w:rsidRDefault="00977C64" w:rsidP="00977C64">
      <w:pPr>
        <w:pStyle w:val="Default"/>
      </w:pPr>
      <w:r w:rsidRPr="00977C64">
        <w:t xml:space="preserve">Информационная база школы оснащена: </w:t>
      </w:r>
    </w:p>
    <w:p w:rsidR="00977C64" w:rsidRPr="00977C64" w:rsidRDefault="00977C64" w:rsidP="00977C64">
      <w:pPr>
        <w:pStyle w:val="Default"/>
      </w:pPr>
      <w:r w:rsidRPr="00977C64">
        <w:t xml:space="preserve">- электронной почтой, </w:t>
      </w:r>
    </w:p>
    <w:p w:rsidR="00977C64" w:rsidRPr="00977C64" w:rsidRDefault="00977C64" w:rsidP="00977C64">
      <w:pPr>
        <w:pStyle w:val="Default"/>
      </w:pPr>
      <w:r w:rsidRPr="00977C64">
        <w:t xml:space="preserve">- локальной сетью, </w:t>
      </w:r>
    </w:p>
    <w:p w:rsidR="00977C64" w:rsidRPr="00977C64" w:rsidRDefault="00977C64" w:rsidP="00977C64">
      <w:pPr>
        <w:pStyle w:val="Default"/>
      </w:pPr>
      <w:r w:rsidRPr="00977C64">
        <w:t xml:space="preserve">- выходом в Интернет. </w:t>
      </w:r>
    </w:p>
    <w:p w:rsidR="00977C64" w:rsidRPr="00977C64" w:rsidRDefault="00977C64" w:rsidP="00977C64">
      <w:pPr>
        <w:pStyle w:val="Default"/>
        <w:ind w:left="-567" w:firstLine="567"/>
      </w:pPr>
      <w:r w:rsidRPr="00977C64">
        <w:t>В локальную сеть объединены административные кабинеты (кабинет директора, кабинеты заместителей директора, бухгалтерия, административно-хозяйственная часть,  компьютерный класс).</w:t>
      </w:r>
    </w:p>
    <w:p w:rsidR="00977C64" w:rsidRPr="00977C64" w:rsidRDefault="00977C64" w:rsidP="00977C64">
      <w:pPr>
        <w:pStyle w:val="Default"/>
        <w:ind w:left="-567" w:firstLine="567"/>
      </w:pPr>
      <w:r w:rsidRPr="00977C64">
        <w:t xml:space="preserve">Выходом в Интернет обеспечены: </w:t>
      </w:r>
    </w:p>
    <w:p w:rsidR="00977C64" w:rsidRPr="00977C64" w:rsidRDefault="00977C64" w:rsidP="00977C64">
      <w:pPr>
        <w:pStyle w:val="Default"/>
        <w:ind w:left="-567" w:firstLine="567"/>
      </w:pPr>
      <w:r w:rsidRPr="00977C64">
        <w:t xml:space="preserve">- административные кабинеты, </w:t>
      </w:r>
    </w:p>
    <w:p w:rsidR="00977C64" w:rsidRPr="00977C64" w:rsidRDefault="00977C64" w:rsidP="00977C64">
      <w:pPr>
        <w:pStyle w:val="Default"/>
        <w:ind w:left="-567" w:firstLine="567"/>
      </w:pPr>
      <w:r w:rsidRPr="00977C64">
        <w:t xml:space="preserve">- компьютерный класс, </w:t>
      </w:r>
    </w:p>
    <w:p w:rsidR="00977C64" w:rsidRPr="00977C64" w:rsidRDefault="00977C64" w:rsidP="00977C64">
      <w:pPr>
        <w:pStyle w:val="Default"/>
        <w:ind w:left="-567" w:firstLine="567"/>
      </w:pPr>
      <w:r w:rsidRPr="00977C64">
        <w:t xml:space="preserve">- библиотека, </w:t>
      </w:r>
    </w:p>
    <w:p w:rsidR="00977C64" w:rsidRPr="00977C64" w:rsidRDefault="00977C64" w:rsidP="00977C64">
      <w:pPr>
        <w:pStyle w:val="Default"/>
        <w:ind w:left="-567" w:firstLine="567"/>
      </w:pPr>
      <w:r w:rsidRPr="00977C64">
        <w:t xml:space="preserve">Компьютерной техникой обеспечены: </w:t>
      </w:r>
    </w:p>
    <w:p w:rsidR="00977C64" w:rsidRPr="00977C64" w:rsidRDefault="00977C64" w:rsidP="00977C64">
      <w:pPr>
        <w:pStyle w:val="Default"/>
        <w:ind w:left="-567" w:firstLine="567"/>
      </w:pPr>
      <w:r w:rsidRPr="00977C64">
        <w:t xml:space="preserve">- рабочие места административно-управленческого персонала, </w:t>
      </w:r>
    </w:p>
    <w:p w:rsidR="00977C64" w:rsidRPr="00977C64" w:rsidRDefault="00977C64" w:rsidP="00977C64">
      <w:pPr>
        <w:pStyle w:val="Default"/>
        <w:ind w:left="-567" w:firstLine="567"/>
      </w:pPr>
      <w:r w:rsidRPr="00977C64">
        <w:t xml:space="preserve">- рабочие места педагогов, </w:t>
      </w:r>
    </w:p>
    <w:p w:rsidR="00977C64" w:rsidRPr="00977C64" w:rsidRDefault="00977C64" w:rsidP="00977C64">
      <w:pPr>
        <w:pStyle w:val="Default"/>
        <w:ind w:left="-567" w:firstLine="567"/>
      </w:pPr>
      <w:r w:rsidRPr="00977C64">
        <w:t xml:space="preserve">- компьютерный класс, </w:t>
      </w:r>
    </w:p>
    <w:p w:rsidR="00977C64" w:rsidRPr="00977C64" w:rsidRDefault="00977C64" w:rsidP="00977C64">
      <w:pPr>
        <w:pStyle w:val="Default"/>
        <w:ind w:left="-567" w:firstLine="567"/>
      </w:pPr>
      <w:r w:rsidRPr="00977C64">
        <w:t xml:space="preserve">- библиотека. </w:t>
      </w:r>
    </w:p>
    <w:p w:rsidR="00977C64" w:rsidRPr="00977C64" w:rsidRDefault="00977C64" w:rsidP="00977C64">
      <w:pPr>
        <w:pStyle w:val="Default"/>
        <w:ind w:left="-567" w:firstLine="567"/>
      </w:pPr>
      <w:r w:rsidRPr="00977C64">
        <w:t xml:space="preserve">Разработан и введен в действие школьный сайт. </w:t>
      </w:r>
    </w:p>
    <w:p w:rsidR="00977C64" w:rsidRPr="00977C64" w:rsidRDefault="00977C64" w:rsidP="00977C64">
      <w:pPr>
        <w:pStyle w:val="Default"/>
        <w:ind w:left="-567" w:firstLine="567"/>
        <w:jc w:val="both"/>
      </w:pPr>
      <w:r w:rsidRPr="00977C64">
        <w:t xml:space="preserve">Библиотека укомплектована учебно-методической литературой и материалами по всем учебным предметам основной образовательной программы основного общего образования, печатными образовательными ресурсами и ЭОР по всем учебным предметам учебного плана, имеются учебники с электронными приложениями, являющимися их составной частью. Создан фонд медиатеки. </w:t>
      </w:r>
    </w:p>
    <w:p w:rsidR="00977C64" w:rsidRPr="00977C64" w:rsidRDefault="00977C64" w:rsidP="00977C64">
      <w:pPr>
        <w:pStyle w:val="Default"/>
        <w:ind w:left="-567" w:firstLine="567"/>
        <w:rPr>
          <w:color w:val="auto"/>
        </w:rPr>
      </w:pPr>
      <w:r w:rsidRPr="00977C64">
        <w:rPr>
          <w:color w:val="auto"/>
        </w:rPr>
        <w:t xml:space="preserve">Необходимое для использования ИКТ оборудование отвечает современным требованиям и обеспечивает использование ИКТ: </w:t>
      </w:r>
    </w:p>
    <w:p w:rsidR="00977C64" w:rsidRPr="00977C64" w:rsidRDefault="00977C64" w:rsidP="00977C64">
      <w:pPr>
        <w:pStyle w:val="Default"/>
        <w:ind w:left="-567" w:firstLine="567"/>
        <w:rPr>
          <w:color w:val="auto"/>
        </w:rPr>
      </w:pPr>
      <w:r w:rsidRPr="00977C64">
        <w:rPr>
          <w:color w:val="auto"/>
        </w:rPr>
        <w:t xml:space="preserve">- в учебной деятельности; </w:t>
      </w:r>
    </w:p>
    <w:p w:rsidR="00977C64" w:rsidRPr="00977C64" w:rsidRDefault="00977C64" w:rsidP="00977C64">
      <w:pPr>
        <w:pStyle w:val="Default"/>
        <w:ind w:left="-567" w:firstLine="567"/>
        <w:rPr>
          <w:color w:val="auto"/>
        </w:rPr>
      </w:pPr>
      <w:r w:rsidRPr="00977C64">
        <w:rPr>
          <w:color w:val="auto"/>
        </w:rPr>
        <w:t xml:space="preserve">- во внеурочной деятельности; </w:t>
      </w:r>
    </w:p>
    <w:p w:rsidR="00977C64" w:rsidRPr="00977C64" w:rsidRDefault="00977C64" w:rsidP="00977C64">
      <w:pPr>
        <w:pStyle w:val="Default"/>
        <w:ind w:left="-567" w:firstLine="567"/>
        <w:rPr>
          <w:color w:val="auto"/>
        </w:rPr>
      </w:pPr>
      <w:r w:rsidRPr="00977C64">
        <w:rPr>
          <w:color w:val="auto"/>
        </w:rPr>
        <w:t xml:space="preserve">- в исследовательской и проектной деятельности; </w:t>
      </w:r>
    </w:p>
    <w:p w:rsidR="00977C64" w:rsidRPr="00977C64" w:rsidRDefault="00977C64" w:rsidP="00977C64">
      <w:pPr>
        <w:pStyle w:val="Default"/>
        <w:ind w:left="-567" w:firstLine="567"/>
        <w:rPr>
          <w:color w:val="auto"/>
        </w:rPr>
      </w:pPr>
      <w:r w:rsidRPr="00977C64">
        <w:rPr>
          <w:color w:val="auto"/>
        </w:rPr>
        <w:t xml:space="preserve">- при измерении, контроле и оценке результатов образования; </w:t>
      </w:r>
    </w:p>
    <w:p w:rsidR="00977C64" w:rsidRPr="00977C64" w:rsidRDefault="00977C64" w:rsidP="00977C64">
      <w:pPr>
        <w:pStyle w:val="a8"/>
        <w:spacing w:after="0" w:line="240" w:lineRule="auto"/>
        <w:ind w:left="-567" w:firstLine="567"/>
        <w:rPr>
          <w:rFonts w:ascii="Times New Roman" w:hAnsi="Times New Roman"/>
          <w:sz w:val="24"/>
          <w:szCs w:val="24"/>
        </w:rPr>
      </w:pPr>
      <w:r w:rsidRPr="00977C64">
        <w:rPr>
          <w:rFonts w:ascii="Times New Roman" w:hAnsi="Times New Roman"/>
          <w:sz w:val="24"/>
          <w:szCs w:val="24"/>
        </w:rPr>
        <w:t>- 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образообразовательного учреждения с другими организациями социальной сферы и органами управления.</w:t>
      </w:r>
    </w:p>
    <w:p w:rsidR="00977C64" w:rsidRPr="00977C64" w:rsidRDefault="00977C64" w:rsidP="00977C64">
      <w:pPr>
        <w:pStyle w:val="a8"/>
        <w:tabs>
          <w:tab w:val="left" w:pos="721"/>
        </w:tabs>
        <w:spacing w:after="0" w:line="240" w:lineRule="auto"/>
        <w:ind w:left="-709" w:firstLine="567"/>
        <w:rPr>
          <w:rFonts w:ascii="Times New Roman" w:hAnsi="Times New Roman"/>
          <w:sz w:val="24"/>
          <w:szCs w:val="24"/>
        </w:rPr>
      </w:pPr>
      <w:r w:rsidRPr="00977C64">
        <w:rPr>
          <w:rFonts w:ascii="Times New Roman" w:hAnsi="Times New Roman"/>
          <w:sz w:val="24"/>
          <w:szCs w:val="24"/>
        </w:rPr>
        <w:t>Для оказания качественных образовательных услуг школа имеет необходимую техническую оснащенность.</w:t>
      </w:r>
    </w:p>
    <w:p w:rsidR="000C6C0E" w:rsidRPr="00AE35F7" w:rsidRDefault="000C6C0E" w:rsidP="00977C64">
      <w:pPr>
        <w:pStyle w:val="14TexstOSNOVA1012"/>
        <w:spacing w:line="240" w:lineRule="auto"/>
        <w:ind w:firstLine="709"/>
        <w:rPr>
          <w:rFonts w:ascii="Times New Roman" w:hAnsi="Times New Roman"/>
          <w:b/>
          <w:sz w:val="24"/>
          <w:szCs w:val="24"/>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726242342903868691666490759959119263676517201107</w:t>
            </w:r>
          </w:p>
        </w:tc>
      </w:tr>
      <w:tr>
        <w:trPr/>
        <w:tc>
          <w:tcPr/>
          <w:p>
            <w:pPr>
              <w:rPr/>
            </w:pPr>
            <w:r>
              <w:rPr/>
              <w:t xml:space="preserve">Владелец</w:t>
            </w:r>
          </w:p>
        </w:tc>
        <w:tc>
          <w:tcPr>
            <w:gridSpan w:val="2"/>
          </w:tcPr>
          <w:p>
            <w:pPr>
              <w:rPr/>
            </w:pPr>
            <w:r>
              <w:rPr/>
              <w:t xml:space="preserve">Седюкова Наталья Валентиновна</w:t>
            </w:r>
          </w:p>
        </w:tc>
      </w:tr>
      <w:tr>
        <w:trPr/>
        <w:tc>
          <w:tcPr/>
          <w:p>
            <w:pPr>
              <w:rPr/>
            </w:pPr>
            <w:r>
              <w:rPr/>
              <w:t xml:space="preserve">Действителен</w:t>
            </w:r>
          </w:p>
        </w:tc>
        <w:tc>
          <w:tcPr>
            <w:gridSpan w:val="2"/>
          </w:tcPr>
          <w:p>
            <w:pPr>
              <w:rPr/>
            </w:pPr>
            <w:r>
              <w:rPr/>
              <w:t xml:space="preserve">С 11.09.2023 по 10.09.2024</w:t>
            </w:r>
          </w:p>
        </w:tc>
      </w:tr>
    </w:tbl>
    <w:sectPr xmlns:w="http://schemas.openxmlformats.org/wordprocessingml/2006/main" w:rsidR="000C6C0E" w:rsidRPr="00AE35F7" w:rsidSect="0063349F">
      <w:pgSz w:w="11906" w:h="16838"/>
      <w:pgMar w:top="851" w:right="707" w:bottom="993" w:left="1276"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27B4" w:rsidRDefault="002227B4" w:rsidP="006345F9">
      <w:pPr>
        <w:spacing w:after="0" w:line="240" w:lineRule="auto"/>
      </w:pPr>
      <w:r>
        <w:separator/>
      </w:r>
    </w:p>
  </w:endnote>
  <w:endnote w:type="continuationSeparator" w:id="1">
    <w:p w:rsidR="002227B4" w:rsidRDefault="002227B4" w:rsidP="006345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inion Pro">
    <w:altName w:val="Times New Roman"/>
    <w:panose1 w:val="00000000000000000000"/>
    <w:charset w:val="00"/>
    <w:family w:val="roman"/>
    <w:notTrueType/>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308689"/>
      <w:docPartObj>
        <w:docPartGallery w:val="Page Numbers (Bottom of Page)"/>
        <w:docPartUnique/>
      </w:docPartObj>
    </w:sdtPr>
    <w:sdtContent>
      <w:p w:rsidR="002A1230" w:rsidRDefault="00352404">
        <w:pPr>
          <w:pStyle w:val="af"/>
          <w:jc w:val="right"/>
        </w:pPr>
        <w:fldSimple w:instr=" PAGE   \* MERGEFORMAT ">
          <w:r w:rsidR="00C12C6F">
            <w:rPr>
              <w:noProof/>
            </w:rPr>
            <w:t>132</w:t>
          </w:r>
        </w:fldSimple>
      </w:p>
    </w:sdtContent>
  </w:sdt>
  <w:p w:rsidR="002A1230" w:rsidRDefault="002A1230">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27B4" w:rsidRDefault="002227B4" w:rsidP="006345F9">
      <w:pPr>
        <w:spacing w:after="0" w:line="240" w:lineRule="auto"/>
      </w:pPr>
      <w:r>
        <w:separator/>
      </w:r>
    </w:p>
  </w:footnote>
  <w:footnote w:type="continuationSeparator" w:id="1">
    <w:p w:rsidR="002227B4" w:rsidRDefault="002227B4" w:rsidP="006345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34">
    <w:multiLevelType w:val="hybridMultilevel"/>
    <w:lvl w:ilvl="0" w:tplc="59617175">
      <w:start w:val="1"/>
      <w:numFmt w:val="decimal"/>
      <w:lvlText w:val="%1."/>
      <w:lvlJc w:val="left"/>
      <w:pPr>
        <w:ind w:left="720" w:hanging="360"/>
      </w:pPr>
    </w:lvl>
    <w:lvl w:ilvl="1" w:tplc="59617175" w:tentative="1">
      <w:start w:val="1"/>
      <w:numFmt w:val="lowerLetter"/>
      <w:lvlText w:val="%2."/>
      <w:lvlJc w:val="left"/>
      <w:pPr>
        <w:ind w:left="1440" w:hanging="360"/>
      </w:pPr>
    </w:lvl>
    <w:lvl w:ilvl="2" w:tplc="59617175" w:tentative="1">
      <w:start w:val="1"/>
      <w:numFmt w:val="lowerRoman"/>
      <w:lvlText w:val="%3."/>
      <w:lvlJc w:val="right"/>
      <w:pPr>
        <w:ind w:left="2160" w:hanging="180"/>
      </w:pPr>
    </w:lvl>
    <w:lvl w:ilvl="3" w:tplc="59617175" w:tentative="1">
      <w:start w:val="1"/>
      <w:numFmt w:val="decimal"/>
      <w:lvlText w:val="%4."/>
      <w:lvlJc w:val="left"/>
      <w:pPr>
        <w:ind w:left="2880" w:hanging="360"/>
      </w:pPr>
    </w:lvl>
    <w:lvl w:ilvl="4" w:tplc="59617175" w:tentative="1">
      <w:start w:val="1"/>
      <w:numFmt w:val="lowerLetter"/>
      <w:lvlText w:val="%5."/>
      <w:lvlJc w:val="left"/>
      <w:pPr>
        <w:ind w:left="3600" w:hanging="360"/>
      </w:pPr>
    </w:lvl>
    <w:lvl w:ilvl="5" w:tplc="59617175" w:tentative="1">
      <w:start w:val="1"/>
      <w:numFmt w:val="lowerRoman"/>
      <w:lvlText w:val="%6."/>
      <w:lvlJc w:val="right"/>
      <w:pPr>
        <w:ind w:left="4320" w:hanging="180"/>
      </w:pPr>
    </w:lvl>
    <w:lvl w:ilvl="6" w:tplc="59617175" w:tentative="1">
      <w:start w:val="1"/>
      <w:numFmt w:val="decimal"/>
      <w:lvlText w:val="%7."/>
      <w:lvlJc w:val="left"/>
      <w:pPr>
        <w:ind w:left="5040" w:hanging="360"/>
      </w:pPr>
    </w:lvl>
    <w:lvl w:ilvl="7" w:tplc="59617175" w:tentative="1">
      <w:start w:val="1"/>
      <w:numFmt w:val="lowerLetter"/>
      <w:lvlText w:val="%8."/>
      <w:lvlJc w:val="left"/>
      <w:pPr>
        <w:ind w:left="5760" w:hanging="360"/>
      </w:pPr>
    </w:lvl>
    <w:lvl w:ilvl="8" w:tplc="59617175" w:tentative="1">
      <w:start w:val="1"/>
      <w:numFmt w:val="lowerRoman"/>
      <w:lvlText w:val="%9."/>
      <w:lvlJc w:val="right"/>
      <w:pPr>
        <w:ind w:left="6480" w:hanging="180"/>
      </w:pPr>
    </w:lvl>
  </w:abstractNum>
  <w:abstractNum w:abstractNumId="1233">
    <w:multiLevelType w:val="hybridMultilevel"/>
    <w:lvl w:ilvl="0" w:tplc="339435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1C"/>
    <w:multiLevelType w:val="singleLevel"/>
    <w:tmpl w:val="0000001C"/>
    <w:lvl w:ilvl="0">
      <w:start w:val="65535"/>
      <w:numFmt w:val="bullet"/>
      <w:lvlText w:val="•"/>
      <w:lvlJc w:val="left"/>
      <w:pPr>
        <w:tabs>
          <w:tab w:val="num" w:pos="0"/>
        </w:tabs>
        <w:ind w:left="720" w:hanging="360"/>
      </w:pPr>
      <w:rPr>
        <w:rFonts w:ascii="Times New Roman" w:hAnsi="Times New Roman"/>
      </w:rPr>
    </w:lvl>
  </w:abstractNum>
  <w:abstractNum w:abstractNumId="2">
    <w:nsid w:val="06F939D4"/>
    <w:multiLevelType w:val="multilevel"/>
    <w:tmpl w:val="2268571C"/>
    <w:lvl w:ilvl="0">
      <w:start w:val="1"/>
      <w:numFmt w:val="decimal"/>
      <w:lvlText w:val="%1."/>
      <w:lvlJc w:val="left"/>
      <w:pPr>
        <w:ind w:left="417" w:hanging="360"/>
      </w:pPr>
      <w:rPr>
        <w:rFonts w:hint="default"/>
      </w:rPr>
    </w:lvl>
    <w:lvl w:ilvl="1">
      <w:start w:val="2"/>
      <w:numFmt w:val="decimal"/>
      <w:isLgl/>
      <w:lvlText w:val="%1.%2."/>
      <w:lvlJc w:val="left"/>
      <w:pPr>
        <w:ind w:left="585" w:hanging="420"/>
      </w:pPr>
      <w:rPr>
        <w:rFonts w:hint="default"/>
      </w:rPr>
    </w:lvl>
    <w:lvl w:ilvl="2">
      <w:start w:val="1"/>
      <w:numFmt w:val="decimal"/>
      <w:isLgl/>
      <w:lvlText w:val="%1.%2.%3."/>
      <w:lvlJc w:val="left"/>
      <w:pPr>
        <w:ind w:left="993" w:hanging="720"/>
      </w:pPr>
      <w:rPr>
        <w:rFonts w:hint="default"/>
      </w:rPr>
    </w:lvl>
    <w:lvl w:ilvl="3">
      <w:start w:val="1"/>
      <w:numFmt w:val="decimal"/>
      <w:isLgl/>
      <w:lvlText w:val="%1.%2.%3.%4."/>
      <w:lvlJc w:val="left"/>
      <w:pPr>
        <w:ind w:left="1101" w:hanging="720"/>
      </w:pPr>
      <w:rPr>
        <w:rFonts w:hint="default"/>
      </w:rPr>
    </w:lvl>
    <w:lvl w:ilvl="4">
      <w:start w:val="1"/>
      <w:numFmt w:val="decimal"/>
      <w:isLgl/>
      <w:lvlText w:val="%1.%2.%3.%4.%5."/>
      <w:lvlJc w:val="left"/>
      <w:pPr>
        <w:ind w:left="1569" w:hanging="1080"/>
      </w:pPr>
      <w:rPr>
        <w:rFonts w:hint="default"/>
      </w:rPr>
    </w:lvl>
    <w:lvl w:ilvl="5">
      <w:start w:val="1"/>
      <w:numFmt w:val="decimal"/>
      <w:isLgl/>
      <w:lvlText w:val="%1.%2.%3.%4.%5.%6."/>
      <w:lvlJc w:val="left"/>
      <w:pPr>
        <w:ind w:left="1677"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253" w:hanging="1440"/>
      </w:pPr>
      <w:rPr>
        <w:rFonts w:hint="default"/>
      </w:rPr>
    </w:lvl>
    <w:lvl w:ilvl="8">
      <w:start w:val="1"/>
      <w:numFmt w:val="decimal"/>
      <w:isLgl/>
      <w:lvlText w:val="%1.%2.%3.%4.%5.%6.%7.%8.%9."/>
      <w:lvlJc w:val="left"/>
      <w:pPr>
        <w:ind w:left="2721" w:hanging="1800"/>
      </w:pPr>
      <w:rPr>
        <w:rFonts w:hint="default"/>
      </w:rPr>
    </w:lvl>
  </w:abstractNum>
  <w:abstractNum w:abstractNumId="3">
    <w:nsid w:val="09AC445D"/>
    <w:multiLevelType w:val="hybridMultilevel"/>
    <w:tmpl w:val="63181F1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7F129CA"/>
    <w:multiLevelType w:val="hybridMultilevel"/>
    <w:tmpl w:val="AF5E2CFC"/>
    <w:lvl w:ilvl="0" w:tplc="A7F85D08">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44F2B1A"/>
    <w:multiLevelType w:val="hybridMultilevel"/>
    <w:tmpl w:val="CB309C1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9F21C0"/>
    <w:multiLevelType w:val="hybridMultilevel"/>
    <w:tmpl w:val="14009E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36510102"/>
    <w:multiLevelType w:val="hybridMultilevel"/>
    <w:tmpl w:val="D45C84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DB44F3"/>
    <w:multiLevelType w:val="hybridMultilevel"/>
    <w:tmpl w:val="9F365636"/>
    <w:lvl w:ilvl="0" w:tplc="A7F85D08">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55314EC"/>
    <w:multiLevelType w:val="hybridMultilevel"/>
    <w:tmpl w:val="2A2A0520"/>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9D17824"/>
    <w:multiLevelType w:val="hybridMultilevel"/>
    <w:tmpl w:val="CB7A7D8A"/>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2">
    <w:nsid w:val="5F837576"/>
    <w:multiLevelType w:val="hybridMultilevel"/>
    <w:tmpl w:val="E49CB3D4"/>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3">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4">
    <w:nsid w:val="64666A41"/>
    <w:multiLevelType w:val="hybridMultilevel"/>
    <w:tmpl w:val="29B45140"/>
    <w:lvl w:ilvl="0" w:tplc="A41AFC0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hint="default"/>
      </w:rPr>
    </w:lvl>
    <w:lvl w:ilvl="3" w:tplc="04190001">
      <w:start w:val="1"/>
      <w:numFmt w:val="bullet"/>
      <w:lvlText w:val=""/>
      <w:lvlJc w:val="left"/>
      <w:pPr>
        <w:tabs>
          <w:tab w:val="num" w:pos="2160"/>
        </w:tabs>
        <w:ind w:left="2160" w:hanging="360"/>
      </w:pPr>
      <w:rPr>
        <w:rFonts w:ascii="Symbol" w:hAnsi="Symbol" w:hint="default"/>
      </w:rPr>
    </w:lvl>
    <w:lvl w:ilvl="4" w:tplc="04190003">
      <w:start w:val="1"/>
      <w:numFmt w:val="bullet"/>
      <w:lvlText w:val="o"/>
      <w:lvlJc w:val="left"/>
      <w:pPr>
        <w:tabs>
          <w:tab w:val="num" w:pos="2880"/>
        </w:tabs>
        <w:ind w:left="2880" w:hanging="360"/>
      </w:pPr>
      <w:rPr>
        <w:rFonts w:ascii="Courier New" w:hAnsi="Courier New" w:cs="Courier New" w:hint="default"/>
      </w:rPr>
    </w:lvl>
    <w:lvl w:ilvl="5" w:tplc="04190005">
      <w:start w:val="1"/>
      <w:numFmt w:val="bullet"/>
      <w:lvlText w:val=""/>
      <w:lvlJc w:val="left"/>
      <w:pPr>
        <w:tabs>
          <w:tab w:val="num" w:pos="3600"/>
        </w:tabs>
        <w:ind w:left="3600" w:hanging="360"/>
      </w:pPr>
      <w:rPr>
        <w:rFonts w:ascii="Wingdings" w:hAnsi="Wingdings" w:hint="default"/>
      </w:rPr>
    </w:lvl>
    <w:lvl w:ilvl="6" w:tplc="04190001">
      <w:start w:val="1"/>
      <w:numFmt w:val="bullet"/>
      <w:lvlText w:val=""/>
      <w:lvlJc w:val="left"/>
      <w:pPr>
        <w:tabs>
          <w:tab w:val="num" w:pos="4320"/>
        </w:tabs>
        <w:ind w:left="4320" w:hanging="360"/>
      </w:pPr>
      <w:rPr>
        <w:rFonts w:ascii="Symbol" w:hAnsi="Symbol" w:hint="default"/>
      </w:rPr>
    </w:lvl>
    <w:lvl w:ilvl="7" w:tplc="04190003">
      <w:start w:val="1"/>
      <w:numFmt w:val="bullet"/>
      <w:lvlText w:val="o"/>
      <w:lvlJc w:val="left"/>
      <w:pPr>
        <w:tabs>
          <w:tab w:val="num" w:pos="5040"/>
        </w:tabs>
        <w:ind w:left="5040" w:hanging="360"/>
      </w:pPr>
      <w:rPr>
        <w:rFonts w:ascii="Courier New" w:hAnsi="Courier New" w:cs="Courier New" w:hint="default"/>
      </w:rPr>
    </w:lvl>
    <w:lvl w:ilvl="8" w:tplc="04190005">
      <w:start w:val="1"/>
      <w:numFmt w:val="bullet"/>
      <w:lvlText w:val=""/>
      <w:lvlJc w:val="left"/>
      <w:pPr>
        <w:tabs>
          <w:tab w:val="num" w:pos="5760"/>
        </w:tabs>
        <w:ind w:left="5760" w:hanging="360"/>
      </w:pPr>
      <w:rPr>
        <w:rFonts w:ascii="Wingdings" w:hAnsi="Wingdings" w:hint="default"/>
      </w:rPr>
    </w:lvl>
  </w:abstractNum>
  <w:abstractNum w:abstractNumId="15">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6">
    <w:nsid w:val="6C7800D7"/>
    <w:multiLevelType w:val="multilevel"/>
    <w:tmpl w:val="AF200B32"/>
    <w:lvl w:ilvl="0">
      <w:start w:val="2"/>
      <w:numFmt w:val="decimal"/>
      <w:lvlText w:val="%1"/>
      <w:lvlJc w:val="left"/>
      <w:pPr>
        <w:ind w:left="480" w:hanging="480"/>
      </w:pPr>
      <w:rPr>
        <w:rFonts w:hint="default"/>
      </w:rPr>
    </w:lvl>
    <w:lvl w:ilvl="1">
      <w:start w:val="2"/>
      <w:numFmt w:val="decimal"/>
      <w:lvlText w:val="%1.%2"/>
      <w:lvlJc w:val="left"/>
      <w:pPr>
        <w:ind w:left="772" w:hanging="480"/>
      </w:pPr>
      <w:rPr>
        <w:rFonts w:hint="default"/>
      </w:rPr>
    </w:lvl>
    <w:lvl w:ilvl="2">
      <w:start w:val="1"/>
      <w:numFmt w:val="decimal"/>
      <w:lvlText w:val="%1.%2.%3"/>
      <w:lvlJc w:val="left"/>
      <w:pPr>
        <w:ind w:left="1304" w:hanging="720"/>
      </w:pPr>
      <w:rPr>
        <w:rFonts w:hint="default"/>
      </w:rPr>
    </w:lvl>
    <w:lvl w:ilvl="3">
      <w:start w:val="1"/>
      <w:numFmt w:val="decimal"/>
      <w:lvlText w:val="%1.%2.%3.%4"/>
      <w:lvlJc w:val="left"/>
      <w:pPr>
        <w:ind w:left="1596" w:hanging="720"/>
      </w:pPr>
      <w:rPr>
        <w:rFonts w:hint="default"/>
      </w:rPr>
    </w:lvl>
    <w:lvl w:ilvl="4">
      <w:start w:val="1"/>
      <w:numFmt w:val="decimal"/>
      <w:lvlText w:val="%1.%2.%3.%4.%5"/>
      <w:lvlJc w:val="left"/>
      <w:pPr>
        <w:ind w:left="2248" w:hanging="1080"/>
      </w:pPr>
      <w:rPr>
        <w:rFonts w:hint="default"/>
      </w:rPr>
    </w:lvl>
    <w:lvl w:ilvl="5">
      <w:start w:val="1"/>
      <w:numFmt w:val="decimal"/>
      <w:lvlText w:val="%1.%2.%3.%4.%5.%6"/>
      <w:lvlJc w:val="left"/>
      <w:pPr>
        <w:ind w:left="2540" w:hanging="1080"/>
      </w:pPr>
      <w:rPr>
        <w:rFonts w:hint="default"/>
      </w:rPr>
    </w:lvl>
    <w:lvl w:ilvl="6">
      <w:start w:val="1"/>
      <w:numFmt w:val="decimal"/>
      <w:lvlText w:val="%1.%2.%3.%4.%5.%6.%7"/>
      <w:lvlJc w:val="left"/>
      <w:pPr>
        <w:ind w:left="3192" w:hanging="1440"/>
      </w:pPr>
      <w:rPr>
        <w:rFonts w:hint="default"/>
      </w:rPr>
    </w:lvl>
    <w:lvl w:ilvl="7">
      <w:start w:val="1"/>
      <w:numFmt w:val="decimal"/>
      <w:lvlText w:val="%1.%2.%3.%4.%5.%6.%7.%8"/>
      <w:lvlJc w:val="left"/>
      <w:pPr>
        <w:ind w:left="3484" w:hanging="1440"/>
      </w:pPr>
      <w:rPr>
        <w:rFonts w:hint="default"/>
      </w:rPr>
    </w:lvl>
    <w:lvl w:ilvl="8">
      <w:start w:val="1"/>
      <w:numFmt w:val="decimal"/>
      <w:lvlText w:val="%1.%2.%3.%4.%5.%6.%7.%8.%9"/>
      <w:lvlJc w:val="left"/>
      <w:pPr>
        <w:ind w:left="4136" w:hanging="1800"/>
      </w:pPr>
      <w:rPr>
        <w:rFonts w:hint="default"/>
      </w:rPr>
    </w:lvl>
  </w:abstractNum>
  <w:abstractNum w:abstractNumId="17">
    <w:nsid w:val="6D291D44"/>
    <w:multiLevelType w:val="hybridMultilevel"/>
    <w:tmpl w:val="F2AC71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2D061EF"/>
    <w:multiLevelType w:val="multilevel"/>
    <w:tmpl w:val="C668FF4E"/>
    <w:lvl w:ilvl="0">
      <w:start w:val="1"/>
      <w:numFmt w:val="decimal"/>
      <w:lvlText w:val="%1."/>
      <w:lvlJc w:val="left"/>
      <w:pPr>
        <w:ind w:left="786" w:hanging="360"/>
      </w:pPr>
      <w:rPr>
        <w:rFonts w:ascii="Times New Roman" w:hAnsi="Times New Roman" w:cs="Times New Roman" w:hint="default"/>
        <w:b/>
        <w:sz w:val="24"/>
        <w:szCs w:val="24"/>
      </w:rPr>
    </w:lvl>
    <w:lvl w:ilvl="1">
      <w:start w:val="2"/>
      <w:numFmt w:val="decimal"/>
      <w:isLgl/>
      <w:lvlText w:val="%1.%2"/>
      <w:lvlJc w:val="left"/>
      <w:pPr>
        <w:ind w:left="906" w:hanging="48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9">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21">
    <w:nsid w:val="78315021"/>
    <w:multiLevelType w:val="multilevel"/>
    <w:tmpl w:val="98160E3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7CFC1D6A"/>
    <w:multiLevelType w:val="hybridMultilevel"/>
    <w:tmpl w:val="3FAAC4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DDA5A46"/>
    <w:multiLevelType w:val="multilevel"/>
    <w:tmpl w:val="D3A612E8"/>
    <w:lvl w:ilvl="0">
      <w:start w:val="2"/>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4">
    <w:nsid w:val="7E000B19"/>
    <w:multiLevelType w:val="hybridMultilevel"/>
    <w:tmpl w:val="E018B16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17"/>
  </w:num>
  <w:num w:numId="3">
    <w:abstractNumId w:val="24"/>
  </w:num>
  <w:num w:numId="4">
    <w:abstractNumId w:val="5"/>
  </w:num>
  <w:num w:numId="5">
    <w:abstractNumId w:val="3"/>
  </w:num>
  <w:num w:numId="6">
    <w:abstractNumId w:val="7"/>
  </w:num>
  <w:num w:numId="7">
    <w:abstractNumId w:val="12"/>
  </w:num>
  <w:num w:numId="8">
    <w:abstractNumId w:val="11"/>
  </w:num>
  <w:num w:numId="9">
    <w:abstractNumId w:val="14"/>
  </w:num>
  <w:num w:numId="10">
    <w:abstractNumId w:val="21"/>
  </w:num>
  <w:num w:numId="11">
    <w:abstractNumId w:val="2"/>
  </w:num>
  <w:num w:numId="12">
    <w:abstractNumId w:val="16"/>
  </w:num>
  <w:num w:numId="13">
    <w:abstractNumId w:val="0"/>
  </w:num>
  <w:num w:numId="14">
    <w:abstractNumId w:val="6"/>
  </w:num>
  <w:num w:numId="15">
    <w:abstractNumId w:val="25"/>
  </w:num>
  <w:num w:numId="16">
    <w:abstractNumId w:val="8"/>
  </w:num>
  <w:num w:numId="17">
    <w:abstractNumId w:val="26"/>
  </w:num>
  <w:num w:numId="18">
    <w:abstractNumId w:val="13"/>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5"/>
  </w:num>
  <w:num w:numId="22">
    <w:abstractNumId w:val="19"/>
  </w:num>
  <w:num w:numId="23">
    <w:abstractNumId w:val="22"/>
  </w:num>
  <w:num w:numId="24">
    <w:abstractNumId w:val="9"/>
  </w:num>
  <w:num w:numId="25">
    <w:abstractNumId w:val="4"/>
  </w:num>
  <w:num w:numId="26">
    <w:abstractNumId w:val="23"/>
  </w:num>
  <w:num w:numId="27">
    <w:abstractNumId w:val="1"/>
  </w:num>
  <w:num w:numId="1233">
    <w:abstractNumId w:val="1233"/>
  </w:num>
  <w:num w:numId="1234">
    <w:abstractNumId w:val="1234"/>
  </w:num>
  <w:numIdMacAtCleanup w:val="26"/>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45775"/>
    <w:rsid w:val="00074508"/>
    <w:rsid w:val="000B075D"/>
    <w:rsid w:val="000B5AF2"/>
    <w:rsid w:val="000C6C0E"/>
    <w:rsid w:val="00110DCF"/>
    <w:rsid w:val="001156AF"/>
    <w:rsid w:val="00145775"/>
    <w:rsid w:val="001956AD"/>
    <w:rsid w:val="001B2023"/>
    <w:rsid w:val="001D230E"/>
    <w:rsid w:val="001F2B98"/>
    <w:rsid w:val="002227B4"/>
    <w:rsid w:val="00230751"/>
    <w:rsid w:val="00242D0A"/>
    <w:rsid w:val="00273BD1"/>
    <w:rsid w:val="0028269F"/>
    <w:rsid w:val="002A1230"/>
    <w:rsid w:val="002A6B2A"/>
    <w:rsid w:val="002E2C80"/>
    <w:rsid w:val="002F64E1"/>
    <w:rsid w:val="00352404"/>
    <w:rsid w:val="003C3420"/>
    <w:rsid w:val="003E209C"/>
    <w:rsid w:val="00407CEC"/>
    <w:rsid w:val="00484A05"/>
    <w:rsid w:val="00486BCB"/>
    <w:rsid w:val="004B0C77"/>
    <w:rsid w:val="004C73D5"/>
    <w:rsid w:val="0058787B"/>
    <w:rsid w:val="005B09BC"/>
    <w:rsid w:val="005E1E2E"/>
    <w:rsid w:val="005E7F50"/>
    <w:rsid w:val="0063349F"/>
    <w:rsid w:val="006345F9"/>
    <w:rsid w:val="00636876"/>
    <w:rsid w:val="00651035"/>
    <w:rsid w:val="0067510A"/>
    <w:rsid w:val="006C061C"/>
    <w:rsid w:val="006D3654"/>
    <w:rsid w:val="006E1BC6"/>
    <w:rsid w:val="00744A94"/>
    <w:rsid w:val="00784348"/>
    <w:rsid w:val="007D5A11"/>
    <w:rsid w:val="00832E53"/>
    <w:rsid w:val="00856319"/>
    <w:rsid w:val="008624C6"/>
    <w:rsid w:val="00892FB9"/>
    <w:rsid w:val="008D41D5"/>
    <w:rsid w:val="008E4444"/>
    <w:rsid w:val="00904D54"/>
    <w:rsid w:val="00915FCD"/>
    <w:rsid w:val="00944C13"/>
    <w:rsid w:val="00955752"/>
    <w:rsid w:val="00977C64"/>
    <w:rsid w:val="009904DE"/>
    <w:rsid w:val="00990630"/>
    <w:rsid w:val="009C7557"/>
    <w:rsid w:val="009F71D6"/>
    <w:rsid w:val="00A01AAC"/>
    <w:rsid w:val="00A34A64"/>
    <w:rsid w:val="00A52F93"/>
    <w:rsid w:val="00AC07BD"/>
    <w:rsid w:val="00AF4D6E"/>
    <w:rsid w:val="00B51C2E"/>
    <w:rsid w:val="00B840F8"/>
    <w:rsid w:val="00BA05CD"/>
    <w:rsid w:val="00BD4BD9"/>
    <w:rsid w:val="00BE2260"/>
    <w:rsid w:val="00C12C6F"/>
    <w:rsid w:val="00C303B6"/>
    <w:rsid w:val="00C5058B"/>
    <w:rsid w:val="00C671C5"/>
    <w:rsid w:val="00CC3935"/>
    <w:rsid w:val="00D51AD4"/>
    <w:rsid w:val="00D8699C"/>
    <w:rsid w:val="00DA1C3E"/>
    <w:rsid w:val="00DB2D33"/>
    <w:rsid w:val="00DD0BBE"/>
    <w:rsid w:val="00DE64EA"/>
    <w:rsid w:val="00E26F4C"/>
    <w:rsid w:val="00E37939"/>
    <w:rsid w:val="00E90C0C"/>
    <w:rsid w:val="00EB12CB"/>
    <w:rsid w:val="00EB62AA"/>
    <w:rsid w:val="00EE315F"/>
    <w:rsid w:val="00F20E4F"/>
    <w:rsid w:val="00F66F1F"/>
    <w:rsid w:val="00FC6696"/>
    <w:rsid w:val="00FD06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Message Header" w:uiPriority="0"/>
    <w:lsdException w:name="Subtitle" w:semiHidden="0" w:uiPriority="0" w:unhideWhenUsed="0" w:qFormat="1"/>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A94"/>
  </w:style>
  <w:style w:type="paragraph" w:styleId="2">
    <w:name w:val="heading 2"/>
    <w:basedOn w:val="a"/>
    <w:next w:val="a"/>
    <w:link w:val="20"/>
    <w:semiHidden/>
    <w:unhideWhenUsed/>
    <w:qFormat/>
    <w:rsid w:val="00FD068D"/>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unhideWhenUsed/>
    <w:qFormat/>
    <w:rsid w:val="00FD068D"/>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paragraph" w:styleId="5">
    <w:name w:val="heading 5"/>
    <w:basedOn w:val="a"/>
    <w:next w:val="a"/>
    <w:link w:val="50"/>
    <w:qFormat/>
    <w:rsid w:val="00FD068D"/>
    <w:pPr>
      <w:spacing w:before="240" w:after="60" w:line="240" w:lineRule="auto"/>
      <w:ind w:firstLine="709"/>
      <w:jc w:val="both"/>
      <w:outlineLvl w:val="4"/>
    </w:pPr>
    <w:rPr>
      <w:rFonts w:ascii="Times New Roman" w:eastAsia="Times New Roman" w:hAnsi="Times New Roman" w:cs="Times New Roman"/>
      <w:b/>
      <w:bCs/>
      <w:i/>
      <w:iCs/>
      <w:sz w:val="26"/>
      <w:szCs w:val="26"/>
      <w:lang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457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145775"/>
    <w:pPr>
      <w:spacing w:after="0" w:line="240" w:lineRule="auto"/>
    </w:pPr>
  </w:style>
  <w:style w:type="paragraph" w:styleId="a5">
    <w:name w:val="List Paragraph"/>
    <w:basedOn w:val="a"/>
    <w:link w:val="a6"/>
    <w:uiPriority w:val="99"/>
    <w:qFormat/>
    <w:rsid w:val="00AF4D6E"/>
    <w:pPr>
      <w:ind w:left="720"/>
      <w:contextualSpacing/>
    </w:pPr>
  </w:style>
  <w:style w:type="paragraph" w:customStyle="1" w:styleId="Default">
    <w:name w:val="Default"/>
    <w:rsid w:val="0063349F"/>
    <w:pPr>
      <w:autoSpaceDE w:val="0"/>
      <w:autoSpaceDN w:val="0"/>
      <w:adjustRightInd w:val="0"/>
      <w:spacing w:after="0" w:line="240" w:lineRule="auto"/>
    </w:pPr>
    <w:rPr>
      <w:rFonts w:ascii="Times New Roman" w:hAnsi="Times New Roman" w:cs="Times New Roman"/>
      <w:color w:val="000000"/>
      <w:sz w:val="24"/>
      <w:szCs w:val="24"/>
    </w:rPr>
  </w:style>
  <w:style w:type="table" w:styleId="a7">
    <w:name w:val="Table Grid"/>
    <w:basedOn w:val="a1"/>
    <w:uiPriority w:val="39"/>
    <w:rsid w:val="006334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rsid w:val="000C6C0E"/>
    <w:pPr>
      <w:spacing w:after="120"/>
    </w:pPr>
    <w:rPr>
      <w:rFonts w:ascii="Calibri" w:eastAsia="Calibri" w:hAnsi="Calibri" w:cs="Times New Roman"/>
    </w:rPr>
  </w:style>
  <w:style w:type="character" w:customStyle="1" w:styleId="a9">
    <w:name w:val="Основной текст Знак"/>
    <w:basedOn w:val="a0"/>
    <w:link w:val="a8"/>
    <w:rsid w:val="000C6C0E"/>
    <w:rPr>
      <w:rFonts w:ascii="Calibri" w:eastAsia="Calibri" w:hAnsi="Calibri" w:cs="Times New Roman"/>
    </w:rPr>
  </w:style>
  <w:style w:type="character" w:customStyle="1" w:styleId="a6">
    <w:name w:val="Абзац списка Знак"/>
    <w:link w:val="a5"/>
    <w:uiPriority w:val="99"/>
    <w:locked/>
    <w:rsid w:val="000C6C0E"/>
  </w:style>
  <w:style w:type="character" w:customStyle="1" w:styleId="95">
    <w:name w:val="Основной текст (9)5"/>
    <w:rsid w:val="000C6C0E"/>
    <w:rPr>
      <w:rFonts w:ascii="Times New Roman" w:hAnsi="Times New Roman" w:cs="Times New Roman" w:hint="default"/>
      <w:b/>
      <w:bCs/>
      <w:spacing w:val="0"/>
      <w:sz w:val="18"/>
      <w:szCs w:val="18"/>
      <w:lang w:bidi="ar-SA"/>
    </w:rPr>
  </w:style>
  <w:style w:type="paragraph" w:styleId="aa">
    <w:name w:val="Balloon Text"/>
    <w:basedOn w:val="a"/>
    <w:link w:val="ab"/>
    <w:semiHidden/>
    <w:unhideWhenUsed/>
    <w:rsid w:val="000C6C0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C6C0E"/>
    <w:rPr>
      <w:rFonts w:ascii="Tahoma" w:hAnsi="Tahoma" w:cs="Tahoma"/>
      <w:sz w:val="16"/>
      <w:szCs w:val="16"/>
    </w:rPr>
  </w:style>
  <w:style w:type="paragraph" w:customStyle="1" w:styleId="14TexstOSNOVA1012">
    <w:name w:val="14TexstOSNOVA_10/12"/>
    <w:basedOn w:val="a"/>
    <w:uiPriority w:val="99"/>
    <w:rsid w:val="000C6C0E"/>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western">
    <w:name w:val="western"/>
    <w:basedOn w:val="a"/>
    <w:uiPriority w:val="99"/>
    <w:rsid w:val="000C6C0E"/>
    <w:pPr>
      <w:spacing w:before="100" w:beforeAutospacing="1" w:after="0" w:line="240" w:lineRule="auto"/>
    </w:pPr>
    <w:rPr>
      <w:rFonts w:ascii="Times New Roman" w:eastAsia="Times New Roman" w:hAnsi="Times New Roman" w:cs="Times New Roman"/>
      <w:color w:val="000000"/>
      <w:sz w:val="24"/>
      <w:szCs w:val="24"/>
      <w:lang w:eastAsia="ru-RU"/>
    </w:rPr>
  </w:style>
  <w:style w:type="paragraph" w:customStyle="1" w:styleId="Standard">
    <w:name w:val="Standard"/>
    <w:link w:val="Standard1"/>
    <w:uiPriority w:val="99"/>
    <w:rsid w:val="000C6C0E"/>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0C6C0E"/>
    <w:rPr>
      <w:rFonts w:ascii="Arial" w:eastAsia="SimSun" w:hAnsi="Arial" w:cs="Mangal"/>
      <w:kern w:val="3"/>
      <w:sz w:val="24"/>
      <w:szCs w:val="24"/>
      <w:lang w:eastAsia="zh-CN" w:bidi="hi-IN"/>
    </w:rPr>
  </w:style>
  <w:style w:type="paragraph" w:customStyle="1" w:styleId="style6">
    <w:name w:val="style6"/>
    <w:basedOn w:val="a"/>
    <w:rsid w:val="000C6C0E"/>
    <w:pPr>
      <w:spacing w:after="0" w:line="240" w:lineRule="auto"/>
      <w:ind w:hanging="360"/>
      <w:jc w:val="both"/>
    </w:pPr>
    <w:rPr>
      <w:rFonts w:ascii="Times New Roman" w:eastAsia="Calibri" w:hAnsi="Times New Roman" w:cs="Times New Roman"/>
      <w:sz w:val="24"/>
      <w:szCs w:val="24"/>
      <w:lang w:eastAsia="ru-RU"/>
    </w:rPr>
  </w:style>
  <w:style w:type="character" w:customStyle="1" w:styleId="Zag11">
    <w:name w:val="Zag_11"/>
    <w:rsid w:val="004B0C77"/>
  </w:style>
  <w:style w:type="character" w:customStyle="1" w:styleId="ac">
    <w:name w:val="Основной текст_"/>
    <w:basedOn w:val="a0"/>
    <w:link w:val="22"/>
    <w:locked/>
    <w:rsid w:val="002F64E1"/>
    <w:rPr>
      <w:sz w:val="26"/>
      <w:szCs w:val="26"/>
      <w:shd w:val="clear" w:color="auto" w:fill="FFFFFF"/>
    </w:rPr>
  </w:style>
  <w:style w:type="paragraph" w:customStyle="1" w:styleId="22">
    <w:name w:val="Основной текст2"/>
    <w:basedOn w:val="a"/>
    <w:link w:val="ac"/>
    <w:uiPriority w:val="99"/>
    <w:rsid w:val="002F64E1"/>
    <w:pPr>
      <w:shd w:val="clear" w:color="auto" w:fill="FFFFFF"/>
      <w:spacing w:after="0" w:line="226" w:lineRule="exact"/>
      <w:ind w:hanging="280"/>
      <w:jc w:val="both"/>
    </w:pPr>
    <w:rPr>
      <w:sz w:val="26"/>
      <w:szCs w:val="26"/>
      <w:shd w:val="clear" w:color="auto" w:fill="FFFFFF"/>
    </w:rPr>
  </w:style>
  <w:style w:type="paragraph" w:styleId="ad">
    <w:name w:val="header"/>
    <w:basedOn w:val="a"/>
    <w:link w:val="ae"/>
    <w:unhideWhenUsed/>
    <w:rsid w:val="006345F9"/>
    <w:pPr>
      <w:tabs>
        <w:tab w:val="center" w:pos="4677"/>
        <w:tab w:val="right" w:pos="9355"/>
      </w:tabs>
      <w:spacing w:after="0" w:line="240" w:lineRule="auto"/>
    </w:pPr>
  </w:style>
  <w:style w:type="character" w:customStyle="1" w:styleId="ae">
    <w:name w:val="Верхний колонтитул Знак"/>
    <w:basedOn w:val="a0"/>
    <w:link w:val="ad"/>
    <w:rsid w:val="006345F9"/>
  </w:style>
  <w:style w:type="paragraph" w:styleId="af">
    <w:name w:val="footer"/>
    <w:basedOn w:val="a"/>
    <w:link w:val="af0"/>
    <w:uiPriority w:val="99"/>
    <w:unhideWhenUsed/>
    <w:rsid w:val="006345F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345F9"/>
  </w:style>
  <w:style w:type="paragraph" w:customStyle="1" w:styleId="dash041e005f0431005f044b005f0447005f043d005f044b005f0439">
    <w:name w:val="dash041e_005f0431_005f044b_005f0447_005f043d_005f044b_005f0439"/>
    <w:basedOn w:val="a"/>
    <w:rsid w:val="00FD068D"/>
    <w:pPr>
      <w:spacing w:after="0" w:line="240" w:lineRule="auto"/>
    </w:pPr>
    <w:rPr>
      <w:rFonts w:ascii="Times New Roman" w:eastAsia="Times New Roman" w:hAnsi="Times New Roman" w:cs="Times New Roman"/>
      <w:sz w:val="24"/>
      <w:szCs w:val="24"/>
      <w:lang w:eastAsia="ru-RU"/>
    </w:rPr>
  </w:style>
  <w:style w:type="paragraph" w:customStyle="1" w:styleId="af1">
    <w:name w:val="Основной"/>
    <w:basedOn w:val="a"/>
    <w:link w:val="af2"/>
    <w:rsid w:val="00FD068D"/>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paragraph" w:customStyle="1" w:styleId="af3">
    <w:name w:val="Буллит"/>
    <w:basedOn w:val="af1"/>
    <w:link w:val="af4"/>
    <w:rsid w:val="00FD068D"/>
    <w:pPr>
      <w:ind w:firstLine="244"/>
    </w:pPr>
  </w:style>
  <w:style w:type="character" w:customStyle="1" w:styleId="af2">
    <w:name w:val="Основной Знак"/>
    <w:link w:val="af1"/>
    <w:rsid w:val="00FD068D"/>
    <w:rPr>
      <w:rFonts w:ascii="NewtonCSanPin" w:eastAsia="Times New Roman" w:hAnsi="NewtonCSanPin" w:cs="Times New Roman"/>
      <w:color w:val="000000"/>
      <w:sz w:val="21"/>
      <w:szCs w:val="21"/>
    </w:rPr>
  </w:style>
  <w:style w:type="character" w:customStyle="1" w:styleId="af4">
    <w:name w:val="Буллит Знак"/>
    <w:basedOn w:val="af2"/>
    <w:link w:val="af3"/>
    <w:rsid w:val="00FD068D"/>
  </w:style>
  <w:style w:type="paragraph" w:customStyle="1" w:styleId="21">
    <w:name w:val="Средняя сетка 21"/>
    <w:basedOn w:val="a"/>
    <w:uiPriority w:val="1"/>
    <w:qFormat/>
    <w:rsid w:val="00FD068D"/>
    <w:pPr>
      <w:numPr>
        <w:numId w:val="13"/>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styleId="af5">
    <w:name w:val="Subtitle"/>
    <w:basedOn w:val="a"/>
    <w:next w:val="a"/>
    <w:link w:val="af6"/>
    <w:qFormat/>
    <w:rsid w:val="00FD068D"/>
    <w:pPr>
      <w:spacing w:after="0" w:line="360" w:lineRule="auto"/>
      <w:outlineLvl w:val="1"/>
    </w:pPr>
    <w:rPr>
      <w:rFonts w:ascii="Times New Roman" w:eastAsia="MS Gothic" w:hAnsi="Times New Roman" w:cs="Times New Roman"/>
      <w:b/>
      <w:sz w:val="28"/>
      <w:szCs w:val="24"/>
    </w:rPr>
  </w:style>
  <w:style w:type="character" w:customStyle="1" w:styleId="af6">
    <w:name w:val="Подзаголовок Знак"/>
    <w:basedOn w:val="a0"/>
    <w:link w:val="af5"/>
    <w:rsid w:val="00FD068D"/>
    <w:rPr>
      <w:rFonts w:ascii="Times New Roman" w:eastAsia="MS Gothic" w:hAnsi="Times New Roman" w:cs="Times New Roman"/>
      <w:b/>
      <w:sz w:val="28"/>
      <w:szCs w:val="24"/>
    </w:rPr>
  </w:style>
  <w:style w:type="paragraph" w:customStyle="1" w:styleId="8">
    <w:name w:val="Основной текст8"/>
    <w:basedOn w:val="a"/>
    <w:rsid w:val="00FD068D"/>
    <w:pPr>
      <w:shd w:val="clear" w:color="auto" w:fill="FFFFFF"/>
      <w:spacing w:before="600" w:after="60" w:line="0" w:lineRule="atLeast"/>
      <w:ind w:hanging="2080"/>
    </w:pPr>
    <w:rPr>
      <w:rFonts w:ascii="Courier New" w:eastAsia="Courier New" w:hAnsi="Courier New" w:cs="Times New Roman"/>
      <w:spacing w:val="-20"/>
      <w:sz w:val="28"/>
      <w:szCs w:val="28"/>
      <w:shd w:val="clear" w:color="auto" w:fill="FFFFFF"/>
    </w:rPr>
  </w:style>
  <w:style w:type="character" w:customStyle="1" w:styleId="20">
    <w:name w:val="Заголовок 2 Знак"/>
    <w:basedOn w:val="a0"/>
    <w:link w:val="2"/>
    <w:semiHidden/>
    <w:rsid w:val="00FD068D"/>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FD068D"/>
    <w:rPr>
      <w:rFonts w:ascii="Cambria" w:eastAsia="Times New Roman" w:hAnsi="Cambria" w:cs="Times New Roman"/>
      <w:b/>
      <w:bCs/>
      <w:color w:val="4F81BD"/>
      <w:sz w:val="24"/>
      <w:szCs w:val="24"/>
      <w:lang w:eastAsia="ru-RU"/>
    </w:rPr>
  </w:style>
  <w:style w:type="character" w:customStyle="1" w:styleId="50">
    <w:name w:val="Заголовок 5 Знак"/>
    <w:basedOn w:val="a0"/>
    <w:link w:val="5"/>
    <w:rsid w:val="00FD068D"/>
    <w:rPr>
      <w:rFonts w:ascii="Times New Roman" w:eastAsia="Times New Roman" w:hAnsi="Times New Roman" w:cs="Times New Roman"/>
      <w:b/>
      <w:bCs/>
      <w:i/>
      <w:iCs/>
      <w:sz w:val="26"/>
      <w:szCs w:val="26"/>
      <w:lang w:bidi="en-US"/>
    </w:rPr>
  </w:style>
  <w:style w:type="character" w:styleId="af7">
    <w:name w:val="Strong"/>
    <w:basedOn w:val="a0"/>
    <w:qFormat/>
    <w:rsid w:val="00FD068D"/>
    <w:rPr>
      <w:b/>
      <w:bCs/>
    </w:rPr>
  </w:style>
  <w:style w:type="character" w:customStyle="1" w:styleId="apple-converted-space">
    <w:name w:val="apple-converted-space"/>
    <w:basedOn w:val="a0"/>
    <w:rsid w:val="00FD068D"/>
  </w:style>
  <w:style w:type="paragraph" w:customStyle="1" w:styleId="Osnova">
    <w:name w:val="Osnova"/>
    <w:basedOn w:val="a"/>
    <w:rsid w:val="00FD068D"/>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Zag2">
    <w:name w:val="Zag_2"/>
    <w:basedOn w:val="a"/>
    <w:rsid w:val="00FD068D"/>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customStyle="1" w:styleId="Zag3">
    <w:name w:val="Zag_3"/>
    <w:basedOn w:val="a"/>
    <w:rsid w:val="00FD068D"/>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af8">
    <w:name w:val="Ξαϋχνϋι"/>
    <w:basedOn w:val="a"/>
    <w:rsid w:val="00FD068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9">
    <w:name w:val="Νξβϋι"/>
    <w:basedOn w:val="a"/>
    <w:rsid w:val="00FD068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Zag1">
    <w:name w:val="Zag_1"/>
    <w:basedOn w:val="a"/>
    <w:rsid w:val="00FD068D"/>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eastAsia="ru-RU"/>
    </w:rPr>
  </w:style>
  <w:style w:type="paragraph" w:customStyle="1" w:styleId="Style7">
    <w:name w:val="Style7"/>
    <w:basedOn w:val="a"/>
    <w:rsid w:val="00FD068D"/>
    <w:pPr>
      <w:widowControl w:val="0"/>
      <w:autoSpaceDE w:val="0"/>
      <w:autoSpaceDN w:val="0"/>
      <w:adjustRightInd w:val="0"/>
      <w:spacing w:after="0" w:line="341" w:lineRule="exact"/>
      <w:ind w:firstLine="859"/>
      <w:jc w:val="both"/>
    </w:pPr>
    <w:rPr>
      <w:rFonts w:ascii="Calibri" w:eastAsia="Times New Roman" w:hAnsi="Calibri" w:cs="Times New Roman"/>
      <w:sz w:val="24"/>
      <w:szCs w:val="24"/>
      <w:lang w:eastAsia="ru-RU"/>
    </w:rPr>
  </w:style>
  <w:style w:type="character" w:customStyle="1" w:styleId="FontStyle22">
    <w:name w:val="Font Style22"/>
    <w:rsid w:val="00FD068D"/>
    <w:rPr>
      <w:rFonts w:ascii="Times New Roman" w:hAnsi="Times New Roman" w:cs="Times New Roman"/>
      <w:sz w:val="26"/>
      <w:szCs w:val="26"/>
    </w:rPr>
  </w:style>
  <w:style w:type="character" w:customStyle="1" w:styleId="FontStyle20">
    <w:name w:val="Font Style20"/>
    <w:rsid w:val="00FD068D"/>
    <w:rPr>
      <w:rFonts w:ascii="Times New Roman" w:hAnsi="Times New Roman" w:cs="Times New Roman"/>
      <w:sz w:val="26"/>
      <w:szCs w:val="26"/>
    </w:rPr>
  </w:style>
  <w:style w:type="paragraph" w:customStyle="1" w:styleId="4">
    <w:name w:val="Заг 4"/>
    <w:basedOn w:val="a"/>
    <w:rsid w:val="00FD068D"/>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paragraph" w:customStyle="1" w:styleId="afa">
    <w:name w:val="Курсив"/>
    <w:basedOn w:val="af1"/>
    <w:rsid w:val="00FD068D"/>
    <w:rPr>
      <w:i/>
      <w:iCs/>
    </w:rPr>
  </w:style>
  <w:style w:type="character" w:styleId="afb">
    <w:name w:val="page number"/>
    <w:basedOn w:val="a0"/>
    <w:rsid w:val="00FD068D"/>
  </w:style>
  <w:style w:type="paragraph" w:customStyle="1" w:styleId="afc">
    <w:name w:val="О_Т"/>
    <w:basedOn w:val="a"/>
    <w:link w:val="afd"/>
    <w:rsid w:val="00FD068D"/>
    <w:pPr>
      <w:spacing w:after="0" w:line="288" w:lineRule="auto"/>
      <w:ind w:firstLine="539"/>
      <w:jc w:val="both"/>
    </w:pPr>
    <w:rPr>
      <w:rFonts w:ascii="Arial" w:eastAsia="Times New Roman" w:hAnsi="Arial" w:cs="Times New Roman"/>
      <w:sz w:val="28"/>
      <w:szCs w:val="28"/>
    </w:rPr>
  </w:style>
  <w:style w:type="character" w:customStyle="1" w:styleId="afd">
    <w:name w:val="О_Т Знак"/>
    <w:link w:val="afc"/>
    <w:rsid w:val="00FD068D"/>
    <w:rPr>
      <w:rFonts w:ascii="Arial" w:eastAsia="Times New Roman" w:hAnsi="Arial" w:cs="Times New Roman"/>
      <w:sz w:val="28"/>
      <w:szCs w:val="28"/>
    </w:rPr>
  </w:style>
  <w:style w:type="paragraph" w:customStyle="1" w:styleId="-11">
    <w:name w:val="Цветной список - Акцент 11"/>
    <w:basedOn w:val="a"/>
    <w:link w:val="-1"/>
    <w:uiPriority w:val="34"/>
    <w:qFormat/>
    <w:rsid w:val="00FD068D"/>
    <w:pPr>
      <w:ind w:left="720"/>
      <w:contextualSpacing/>
    </w:pPr>
    <w:rPr>
      <w:rFonts w:ascii="Calibri" w:eastAsia="Calibri" w:hAnsi="Calibri" w:cs="Times New Roman"/>
    </w:rPr>
  </w:style>
  <w:style w:type="character" w:customStyle="1" w:styleId="-1">
    <w:name w:val="Цветной список - Акцент 1 Знак"/>
    <w:link w:val="-11"/>
    <w:uiPriority w:val="34"/>
    <w:locked/>
    <w:rsid w:val="00FD068D"/>
    <w:rPr>
      <w:rFonts w:ascii="Calibri" w:eastAsia="Calibri" w:hAnsi="Calibri" w:cs="Times New Roman"/>
    </w:rPr>
  </w:style>
  <w:style w:type="paragraph" w:customStyle="1" w:styleId="220">
    <w:name w:val="Основной текст 22"/>
    <w:basedOn w:val="a"/>
    <w:rsid w:val="00FD068D"/>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1-21">
    <w:name w:val="Средняя сетка 1 - Акцент 21"/>
    <w:basedOn w:val="a"/>
    <w:link w:val="1-2"/>
    <w:uiPriority w:val="34"/>
    <w:qFormat/>
    <w:rsid w:val="00FD068D"/>
    <w:pPr>
      <w:spacing w:after="0" w:line="240" w:lineRule="auto"/>
      <w:ind w:left="720"/>
      <w:contextualSpacing/>
    </w:pPr>
    <w:rPr>
      <w:rFonts w:ascii="Calibri" w:eastAsia="Calibri" w:hAnsi="Calibri" w:cs="Times New Roman"/>
      <w:sz w:val="24"/>
      <w:szCs w:val="24"/>
    </w:rPr>
  </w:style>
  <w:style w:type="character" w:customStyle="1" w:styleId="1-2">
    <w:name w:val="Средняя сетка 1 - Акцент 2 Знак"/>
    <w:link w:val="1-21"/>
    <w:uiPriority w:val="34"/>
    <w:locked/>
    <w:rsid w:val="00FD068D"/>
    <w:rPr>
      <w:rFonts w:ascii="Calibri" w:eastAsia="Calibri" w:hAnsi="Calibri" w:cs="Times New Roman"/>
      <w:sz w:val="24"/>
      <w:szCs w:val="24"/>
    </w:rPr>
  </w:style>
  <w:style w:type="character" w:customStyle="1" w:styleId="dash041e005f0431005f044b005f0447005f043d005f044b005f0439005f005fchar1char1">
    <w:name w:val="dash041e_005f0431_005f044b_005f0447_005f043d_005f044b_005f0439_005f_005fchar1__char1"/>
    <w:rsid w:val="00FD068D"/>
  </w:style>
  <w:style w:type="paragraph" w:customStyle="1" w:styleId="-12">
    <w:name w:val="Цветной список - Акцент 12"/>
    <w:basedOn w:val="a"/>
    <w:qFormat/>
    <w:rsid w:val="00FD068D"/>
    <w:pPr>
      <w:spacing w:line="240" w:lineRule="auto"/>
      <w:ind w:left="720"/>
      <w:contextualSpacing/>
    </w:pPr>
    <w:rPr>
      <w:rFonts w:ascii="Cambria" w:eastAsia="Cambria" w:hAnsi="Cambria" w:cs="Times New Roman"/>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FD068D"/>
    <w:rPr>
      <w:rFonts w:ascii="Times New Roman" w:hAnsi="Times New Roman" w:cs="Times New Roman" w:hint="default"/>
      <w:strike w:val="0"/>
      <w:dstrike w:val="0"/>
      <w:sz w:val="24"/>
      <w:szCs w:val="24"/>
      <w:u w:val="none"/>
      <w:effect w:val="none"/>
    </w:rPr>
  </w:style>
  <w:style w:type="paragraph" w:customStyle="1" w:styleId="afe">
    <w:name w:val="Сноска"/>
    <w:basedOn w:val="af1"/>
    <w:rsid w:val="00FD068D"/>
    <w:pPr>
      <w:spacing w:line="174" w:lineRule="atLeast"/>
    </w:pPr>
    <w:rPr>
      <w:sz w:val="17"/>
      <w:szCs w:val="17"/>
    </w:rPr>
  </w:style>
  <w:style w:type="character" w:customStyle="1" w:styleId="1">
    <w:name w:val="Сноска1"/>
    <w:rsid w:val="00FD068D"/>
    <w:rPr>
      <w:rFonts w:ascii="Times New Roman" w:hAnsi="Times New Roman" w:cs="Times New Roman"/>
      <w:vertAlign w:val="superscript"/>
    </w:rPr>
  </w:style>
  <w:style w:type="paragraph" w:customStyle="1" w:styleId="aff">
    <w:name w:val="Таблица"/>
    <w:basedOn w:val="af1"/>
    <w:rsid w:val="00FD068D"/>
    <w:pPr>
      <w:tabs>
        <w:tab w:val="left" w:pos="4500"/>
        <w:tab w:val="left" w:pos="9180"/>
        <w:tab w:val="left" w:pos="9360"/>
      </w:tabs>
      <w:spacing w:line="194" w:lineRule="atLeast"/>
      <w:ind w:firstLine="0"/>
      <w:jc w:val="left"/>
    </w:pPr>
    <w:rPr>
      <w:sz w:val="19"/>
      <w:szCs w:val="19"/>
    </w:rPr>
  </w:style>
  <w:style w:type="paragraph" w:styleId="aff0">
    <w:name w:val="Message Header"/>
    <w:basedOn w:val="aff"/>
    <w:link w:val="aff1"/>
    <w:rsid w:val="00FD068D"/>
    <w:pPr>
      <w:jc w:val="center"/>
    </w:pPr>
    <w:rPr>
      <w:b/>
      <w:bCs/>
    </w:rPr>
  </w:style>
  <w:style w:type="character" w:customStyle="1" w:styleId="aff1">
    <w:name w:val="Шапка Знак"/>
    <w:basedOn w:val="a0"/>
    <w:link w:val="aff0"/>
    <w:rsid w:val="00FD068D"/>
    <w:rPr>
      <w:rFonts w:ascii="NewtonCSanPin" w:eastAsia="Times New Roman" w:hAnsi="NewtonCSanPin" w:cs="Times New Roman"/>
      <w:b/>
      <w:bCs/>
      <w:color w:val="000000"/>
      <w:sz w:val="19"/>
      <w:szCs w:val="19"/>
    </w:rPr>
  </w:style>
  <w:style w:type="paragraph" w:customStyle="1" w:styleId="NoParagraphStyle">
    <w:name w:val="[No Paragraph Style]"/>
    <w:rsid w:val="00FD068D"/>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1234">
    <w:name w:val="основной текст1234"/>
    <w:basedOn w:val="a"/>
    <w:next w:val="a"/>
    <w:qFormat/>
    <w:rsid w:val="00FD068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default0">
    <w:name w:val="default"/>
    <w:basedOn w:val="a"/>
    <w:rsid w:val="00FD068D"/>
    <w:pPr>
      <w:spacing w:after="0" w:line="240" w:lineRule="auto"/>
    </w:pPr>
    <w:rPr>
      <w:rFonts w:ascii="Times New Roman" w:eastAsia="Times New Roman" w:hAnsi="Times New Roman" w:cs="Times New Roman"/>
      <w:sz w:val="24"/>
      <w:szCs w:val="24"/>
      <w:lang w:eastAsia="ru-RU"/>
    </w:rPr>
  </w:style>
  <w:style w:type="character" w:customStyle="1" w:styleId="default005f005fchar1char1">
    <w:name w:val="default_005f_005fchar1__char1"/>
    <w:rsid w:val="00FD068D"/>
    <w:rPr>
      <w:rFonts w:ascii="Times New Roman" w:hAnsi="Times New Roman"/>
      <w:sz w:val="24"/>
      <w:u w:val="none"/>
      <w:effect w:val="none"/>
    </w:rPr>
  </w:style>
  <w:style w:type="paragraph" w:customStyle="1" w:styleId="aff2">
    <w:name w:val="Содержимое таблицы"/>
    <w:basedOn w:val="a"/>
    <w:rsid w:val="00977C64"/>
    <w:pPr>
      <w:widowControl w:val="0"/>
      <w:suppressLineNumbers/>
      <w:suppressAutoHyphens/>
      <w:spacing w:after="0" w:line="240" w:lineRule="auto"/>
    </w:pPr>
    <w:rPr>
      <w:rFonts w:ascii="Arial" w:eastAsia="SimSun" w:hAnsi="Arial" w:cs="Mangal"/>
      <w:kern w:val="1"/>
      <w:sz w:val="20"/>
      <w:szCs w:val="24"/>
      <w:lang w:eastAsia="hi-IN" w:bidi="hi-IN"/>
    </w:rPr>
  </w:style>
  <w:style w:type="character" w:customStyle="1" w:styleId="221">
    <w:name w:val="Заголовок №2 (2)_"/>
    <w:link w:val="2210"/>
    <w:rsid w:val="00977C64"/>
    <w:rPr>
      <w:b/>
      <w:bCs/>
      <w:sz w:val="25"/>
      <w:szCs w:val="25"/>
      <w:shd w:val="clear" w:color="auto" w:fill="FFFFFF"/>
    </w:rPr>
  </w:style>
  <w:style w:type="paragraph" w:customStyle="1" w:styleId="2210">
    <w:name w:val="Заголовок №2 (2)1"/>
    <w:basedOn w:val="a"/>
    <w:link w:val="221"/>
    <w:rsid w:val="00977C64"/>
    <w:pPr>
      <w:shd w:val="clear" w:color="auto" w:fill="FFFFFF"/>
      <w:spacing w:before="180" w:after="180" w:line="240" w:lineRule="atLeast"/>
      <w:jc w:val="both"/>
      <w:outlineLvl w:val="1"/>
    </w:pPr>
    <w:rPr>
      <w:b/>
      <w:bCs/>
      <w:sz w:val="25"/>
      <w:szCs w:val="25"/>
    </w:rPr>
  </w:style>
  <w:style w:type="character" w:customStyle="1" w:styleId="222">
    <w:name w:val="Заголовок №2 (2)2"/>
    <w:rsid w:val="00977C64"/>
    <w:rPr>
      <w:rFonts w:ascii="Times New Roman" w:hAnsi="Times New Roman" w:cs="Times New Roman"/>
      <w:b w:val="0"/>
      <w:bCs w:val="0"/>
      <w:noProof/>
      <w:spacing w:val="0"/>
      <w:sz w:val="25"/>
      <w:szCs w:val="25"/>
      <w:lang w:bidi="ar-SA"/>
    </w:rPr>
  </w:style>
  <w:style w:type="character" w:customStyle="1" w:styleId="228">
    <w:name w:val="Заголовок №2 (2)8"/>
    <w:rsid w:val="00977C64"/>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r="http://schemas.openxmlformats.org/officeDocument/2006/relationships" xmlns:w="http://schemas.openxmlformats.org/wordprocessingml/2006/main">
  <w:divs>
    <w:div w:id="587470742">
      <w:bodyDiv w:val="1"/>
      <w:marLeft w:val="0"/>
      <w:marRight w:val="0"/>
      <w:marTop w:val="0"/>
      <w:marBottom w:val="0"/>
      <w:divBdr>
        <w:top w:val="none" w:sz="0" w:space="0" w:color="auto"/>
        <w:left w:val="none" w:sz="0" w:space="0" w:color="auto"/>
        <w:bottom w:val="none" w:sz="0" w:space="0" w:color="auto"/>
        <w:right w:val="none" w:sz="0" w:space="0" w:color="auto"/>
      </w:divBdr>
    </w:div>
    <w:div w:id="104799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635986782" Type="http://schemas.openxmlformats.org/officeDocument/2006/relationships/comments" Target="comments.xml"/><Relationship Id="rId401284084" Type="http://schemas.microsoft.com/office/2011/relationships/commentsExtended" Target="commentsExtended.xml"/><Relationship Id="rId549618565"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QEw3WK6Q7PYQlKpOD52vlSgJQrk=</DigestValue>
    </Reference>
    <Reference Type="http://www.w3.org/2000/09/xmldsig#Object" URI="#idOfficeObject">
      <DigestMethod Algorithm="http://www.w3.org/2000/09/xmldsig#sha1"/>
      <DigestValue>qHaQ7908NIwzGU7HYBA+z0wQ+Vo=</DigestValue>
    </Reference>
  </SignedInfo>
  <SignatureValue>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</SignatureValue>
  <KeyInfo>
    <X509Data>
      <X509Certificate>MIIFyDCCA7ACFH811TyHUl63sXHszmwp+UInZjTTMA0GCSqGSIb3DQEBCwUAMIGQ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</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mdssi:RelationshipReference SourceId="rId635986782"/>
            <mdssi:RelationshipReference SourceId="rId401284084"/>
            <mdssi:RelationshipReference SourceId="rId549618565"/>
          </Transform>
          <Transform Algorithm="http://www.w3.org/TR/2001/REC-xml-c14n-20010315"/>
        </Transforms>
        <DigestMethod Algorithm="http://www.w3.org/2000/09/xmldsig#sha1"/>
        <DigestValue>wN961ZONm/hIQ441cWfI2AyhZIQ=</DigestValue>
      </Reference>
      <Reference URI="/word/../customXml/item1.xml?ContentType=application/xml">
        <DigestMethod Algorithm="http://www.w3.org/2000/09/xmldsig#sha1"/>
        <DigestValue>2jmj7l5rSw0yVb/vlWAYkK/YBwk=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ZoDu60mduJrHojw9ucMndyzbYp8=</DigestValue>
      </Reference>
      <Reference URI="/word/endnotes.xml?ContentType=application/vnd.openxmlformats-officedocument.wordprocessingml.endnotes+xml">
        <DigestMethod Algorithm="http://www.w3.org/2000/09/xmldsig#sha1"/>
        <DigestValue>UAF2X7+cvtj04vt6fSUlAXkNJcc=</DigestValue>
      </Reference>
      <Reference URI="/word/fontTable.xml?ContentType=application/vnd.openxmlformats-officedocument.wordprocessingml.fontTable+xml">
        <DigestMethod Algorithm="http://www.w3.org/2000/09/xmldsig#sha1"/>
        <DigestValue>ETbBxjHGYIt4kWTPS3TlYI5IE7I=</DigestValue>
      </Reference>
      <Reference URI="/word/footer1.xml?ContentType=application/vnd.openxmlformats-officedocument.wordprocessingml.footer+xml">
        <DigestMethod Algorithm="http://www.w3.org/2000/09/xmldsig#sha1"/>
        <DigestValue>IfddVVLPgj9VX27VdFCwxNqgGe0=</DigestValue>
      </Reference>
      <Reference URI="/word/footnotes.xml?ContentType=application/vnd.openxmlformats-officedocument.wordprocessingml.footnotes+xml">
        <DigestMethod Algorithm="http://www.w3.org/2000/09/xmldsig#sha1"/>
        <DigestValue>nJ864Z7bamPtj5QhyEpHil1iBAw=</DigestValue>
      </Reference>
      <Reference URI="/word/media/image1.jpeg?ContentType=image/jpeg">
        <DigestMethod Algorithm="http://www.w3.org/2000/09/xmldsig#sha1"/>
        <DigestValue>tpLY/PKBGXpejiNsmwp3eK0zL7I=</DigestValue>
      </Reference>
      <Reference URI="/word/media/image2.png?ContentType=image/png">
        <DigestMethod Algorithm="http://www.w3.org/2000/09/xmldsig#sha1"/>
        <DigestValue>JULSTBR5MEx0YKPMqpRdOfteIR4=</DigestValue>
      </Reference>
      <Reference URI="/word/numbering.xml?ContentType=application/vnd.openxmlformats-officedocument.wordprocessingml.numbering+xml">
        <DigestMethod Algorithm="http://www.w3.org/2000/09/xmldsig#sha1"/>
        <DigestValue>KV69N8wduFIfDMd2DEpR0REeE1o=</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LHoOuhNk/k3wdNbCSMfThPqjIbg=</DigestValue>
      </Reference>
      <Reference URI="/word/styles.xml?ContentType=application/vnd.openxmlformats-officedocument.wordprocessingml.styles+xml">
        <DigestMethod Algorithm="http://www.w3.org/2000/09/xmldsig#sha1"/>
        <DigestValue>PUjTX32nyruKw0yCrVTCHGK3jYc=</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NfaCuu4rTFK/pjZOdE5LMbNaVm4=</DigestValue>
      </Reference>
    </Manifest>
    <SignatureProperties>
      <SignatureProperty Id="idSignatureTime" Target="#idPackageSignature">
        <mdssi:SignatureTime>
          <mdssi:Format>YYYY-MM-DDThh:mm:ssTZD</mdssi:Format>
          <mdssi:Value>2023-09-11T02:32:17Z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0A34D-A233-48B7-BC4B-E06CC40A1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61182</Words>
  <Characters>348741</Characters>
  <Application>Microsoft Office Word</Application>
  <DocSecurity>0</DocSecurity>
  <Lines>2906</Lines>
  <Paragraphs>818</Paragraphs>
  <ScaleCrop>false</ScaleCrop>
  <HeadingPairs>
    <vt:vector size="2" baseType="variant">
      <vt:variant>
        <vt:lpstr>Название</vt:lpstr>
      </vt:variant>
      <vt:variant>
        <vt:i4>1</vt:i4>
      </vt:variant>
    </vt:vector>
  </HeadingPairs>
  <TitlesOfParts>
    <vt:vector size="1" baseType="lpstr">
      <vt:lpstr/>
    </vt:vector>
  </TitlesOfParts>
  <Company>Image&amp;Matros ®</Company>
  <LinksUpToDate>false</LinksUpToDate>
  <CharactersWithSpaces>409105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Image&amp;Matros ®</dc:creator>
  <cp:lastModifiedBy>W7-Pro</cp:lastModifiedBy>
  <cp:revision>19</cp:revision>
  <cp:lastPrinted>2019-10-14T06:09:00Z</cp:lastPrinted>
  <dcterms:created xsi:type="dcterms:W3CDTF">2019-04-07T14:31:00Z</dcterms:created>
  <dcterms:modified xsi:type="dcterms:W3CDTF">2019-10-18T02:34:00Z</dcterms:modified>
</cp:coreProperties>
</file>