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9A" w:rsidRPr="00145775" w:rsidRDefault="00772407" w:rsidP="00CC7F7C">
      <w:pPr>
        <w:spacing w:before="100" w:beforeAutospacing="1" w:after="100" w:afterAutospacing="1" w:line="240" w:lineRule="auto"/>
        <w:rPr>
          <w:rFonts w:ascii="Times New Roman" w:eastAsia="Times New Roman" w:hAnsi="Times New Roman" w:cs="Times New Roman"/>
          <w:sz w:val="24"/>
          <w:szCs w:val="24"/>
        </w:rPr>
      </w:pPr>
      <w:r w:rsidRPr="00772407">
        <w:rPr>
          <w:rFonts w:ascii="Times New Roman" w:eastAsia="Calibri" w:hAnsi="Times New Roman" w:cs="Times New Roman"/>
          <w:noProof/>
          <w:sz w:val="24"/>
          <w:szCs w:val="24"/>
        </w:rPr>
        <w:drawing>
          <wp:inline distT="0" distB="0" distL="0" distR="0">
            <wp:extent cx="6400800" cy="8706404"/>
            <wp:effectExtent l="19050" t="0" r="0" b="0"/>
            <wp:docPr id="3" name="Рисунок 1" descr="C:\Users\W7-Pro\Pictures\2019-04-0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Pro\Pictures\2019-04-08\003.jpg"/>
                    <pic:cNvPicPr>
                      <a:picLocks noChangeAspect="1" noChangeArrowheads="1"/>
                    </pic:cNvPicPr>
                  </pic:nvPicPr>
                  <pic:blipFill>
                    <a:blip r:embed="rId8" cstate="print"/>
                    <a:srcRect l="7647" t="4916" r="6618" b="10345"/>
                    <a:stretch>
                      <a:fillRect/>
                    </a:stretch>
                  </pic:blipFill>
                  <pic:spPr bwMode="auto">
                    <a:xfrm>
                      <a:off x="0" y="0"/>
                      <a:ext cx="6403803" cy="8710489"/>
                    </a:xfrm>
                    <a:prstGeom prst="rect">
                      <a:avLst/>
                    </a:prstGeom>
                    <a:noFill/>
                    <a:ln w="9525">
                      <a:noFill/>
                      <a:miter lim="800000"/>
                      <a:headEnd/>
                      <a:tailEnd/>
                    </a:ln>
                  </pic:spPr>
                </pic:pic>
              </a:graphicData>
            </a:graphic>
          </wp:inline>
        </w:drawing>
      </w:r>
    </w:p>
    <w:p w:rsidR="005814C2" w:rsidRDefault="005814C2" w:rsidP="00E718D5">
      <w:pPr>
        <w:spacing w:after="0" w:line="240" w:lineRule="auto"/>
        <w:ind w:left="57" w:right="57"/>
        <w:jc w:val="center"/>
        <w:rPr>
          <w:rFonts w:ascii="Times New Roman" w:hAnsi="Times New Roman" w:cs="Times New Roman"/>
          <w:b/>
          <w:sz w:val="24"/>
          <w:szCs w:val="24"/>
        </w:rPr>
      </w:pPr>
      <w:r w:rsidRPr="00667BDA">
        <w:rPr>
          <w:rFonts w:ascii="Times New Roman" w:hAnsi="Times New Roman" w:cs="Times New Roman"/>
          <w:b/>
          <w:sz w:val="24"/>
          <w:szCs w:val="24"/>
        </w:rPr>
        <w:lastRenderedPageBreak/>
        <w:t>ОГЛАВЛЕНИЕ</w:t>
      </w:r>
    </w:p>
    <w:p w:rsidR="009E532A" w:rsidRDefault="009E532A" w:rsidP="00E718D5">
      <w:pPr>
        <w:spacing w:after="0" w:line="240" w:lineRule="auto"/>
        <w:ind w:left="57" w:right="57"/>
        <w:jc w:val="center"/>
        <w:rPr>
          <w:rFonts w:ascii="Times New Roman" w:hAnsi="Times New Roman" w:cs="Times New Roman"/>
          <w:b/>
          <w:sz w:val="24"/>
          <w:szCs w:val="24"/>
        </w:rPr>
      </w:pPr>
    </w:p>
    <w:p w:rsidR="00CC7F7C" w:rsidRDefault="009E532A" w:rsidP="009B0528">
      <w:pPr>
        <w:pStyle w:val="af4"/>
        <w:numPr>
          <w:ilvl w:val="0"/>
          <w:numId w:val="7"/>
        </w:numPr>
        <w:spacing w:line="240" w:lineRule="auto"/>
        <w:ind w:right="57"/>
      </w:pPr>
      <w:r>
        <w:t>ОБЩИЕ ПОЛОЖЕНИЯ …………………………………………………………………</w:t>
      </w:r>
      <w:r w:rsidR="00F07E80">
        <w:t>…..</w:t>
      </w:r>
      <w:r>
        <w:t>….3</w:t>
      </w:r>
    </w:p>
    <w:p w:rsidR="00F07E80" w:rsidRDefault="00F07E80" w:rsidP="00F07E80">
      <w:pPr>
        <w:pStyle w:val="aff6"/>
      </w:pPr>
    </w:p>
    <w:p w:rsidR="009E532A" w:rsidRDefault="009E532A" w:rsidP="009B0528">
      <w:pPr>
        <w:pStyle w:val="af4"/>
        <w:numPr>
          <w:ilvl w:val="0"/>
          <w:numId w:val="7"/>
        </w:numPr>
        <w:spacing w:line="240" w:lineRule="auto"/>
        <w:ind w:right="57"/>
      </w:pPr>
      <w:r>
        <w:t>АДАПТИРОВАННАЯ ОСНОВНАЯ ОБЩЕОБРАЗОВАТЕЛЬНАЯ ПРОГРАММА НАЧАЛЬНОГО ОБЩЕГО ОБРАЗОВАния обучающихся с т</w:t>
      </w:r>
      <w:r w:rsidR="00F07E80">
        <w:t>я</w:t>
      </w:r>
      <w:r>
        <w:t>жёлыми нарушениями речи (вариант 5.1) ………………………………………………</w:t>
      </w:r>
      <w:r w:rsidR="00F07E80">
        <w:t>…...</w:t>
      </w:r>
      <w:r>
        <w:t>..6</w:t>
      </w:r>
    </w:p>
    <w:p w:rsidR="00F07E80" w:rsidRPr="00F07E80" w:rsidRDefault="00F07E80" w:rsidP="00F07E80">
      <w:pPr>
        <w:pStyle w:val="aff6"/>
      </w:pPr>
    </w:p>
    <w:p w:rsidR="005B711E" w:rsidRPr="005B711E" w:rsidRDefault="00F07E80" w:rsidP="005B711E">
      <w:pPr>
        <w:pStyle w:val="aff6"/>
        <w:rPr>
          <w:rFonts w:ascii="Times New Roman" w:hAnsi="Times New Roman"/>
          <w:sz w:val="24"/>
          <w:szCs w:val="24"/>
        </w:rPr>
      </w:pPr>
      <w:r>
        <w:rPr>
          <w:rFonts w:ascii="Times New Roman" w:hAnsi="Times New Roman"/>
          <w:sz w:val="24"/>
          <w:szCs w:val="24"/>
        </w:rPr>
        <w:t xml:space="preserve">    </w:t>
      </w:r>
      <w:r w:rsidR="005B711E" w:rsidRPr="005B711E">
        <w:rPr>
          <w:rFonts w:ascii="Times New Roman" w:hAnsi="Times New Roman"/>
          <w:sz w:val="24"/>
          <w:szCs w:val="24"/>
        </w:rPr>
        <w:t>2.1</w:t>
      </w:r>
      <w:r w:rsidR="00C34E97">
        <w:rPr>
          <w:rFonts w:ascii="Times New Roman" w:hAnsi="Times New Roman"/>
          <w:sz w:val="24"/>
          <w:szCs w:val="24"/>
        </w:rPr>
        <w:t>.</w:t>
      </w:r>
      <w:r w:rsidR="00D6721E">
        <w:rPr>
          <w:rFonts w:ascii="Times New Roman" w:hAnsi="Times New Roman"/>
          <w:sz w:val="24"/>
          <w:szCs w:val="24"/>
        </w:rPr>
        <w:t xml:space="preserve">  </w:t>
      </w:r>
      <w:r>
        <w:rPr>
          <w:rFonts w:ascii="Times New Roman" w:hAnsi="Times New Roman"/>
          <w:sz w:val="24"/>
          <w:szCs w:val="24"/>
        </w:rPr>
        <w:t>ЦЕЛЕВОЙ РАЗДЕЛ</w:t>
      </w:r>
    </w:p>
    <w:p w:rsidR="009E532A" w:rsidRPr="005B711E" w:rsidRDefault="005B711E" w:rsidP="005B711E">
      <w:pPr>
        <w:pStyle w:val="aff6"/>
        <w:rPr>
          <w:rFonts w:ascii="Times New Roman" w:hAnsi="Times New Roman"/>
          <w:sz w:val="24"/>
          <w:szCs w:val="24"/>
        </w:rPr>
      </w:pPr>
      <w:r>
        <w:rPr>
          <w:rFonts w:ascii="Times New Roman" w:hAnsi="Times New Roman"/>
          <w:sz w:val="24"/>
          <w:szCs w:val="24"/>
        </w:rPr>
        <w:t xml:space="preserve">        </w:t>
      </w:r>
      <w:r w:rsidR="00D6721E">
        <w:rPr>
          <w:rFonts w:ascii="Times New Roman" w:hAnsi="Times New Roman"/>
          <w:sz w:val="24"/>
          <w:szCs w:val="24"/>
        </w:rPr>
        <w:t xml:space="preserve"> </w:t>
      </w:r>
      <w:r w:rsidRPr="005B711E">
        <w:rPr>
          <w:rFonts w:ascii="Times New Roman" w:hAnsi="Times New Roman"/>
          <w:sz w:val="24"/>
          <w:szCs w:val="24"/>
        </w:rPr>
        <w:t>2.1.1</w:t>
      </w:r>
      <w:r w:rsidR="009E532A" w:rsidRPr="005B711E">
        <w:rPr>
          <w:rFonts w:ascii="Times New Roman" w:hAnsi="Times New Roman"/>
          <w:sz w:val="24"/>
          <w:szCs w:val="24"/>
        </w:rPr>
        <w:t xml:space="preserve"> </w:t>
      </w:r>
      <w:r w:rsidR="00F07E80">
        <w:rPr>
          <w:rFonts w:ascii="Times New Roman" w:hAnsi="Times New Roman"/>
          <w:sz w:val="24"/>
          <w:szCs w:val="24"/>
        </w:rPr>
        <w:t xml:space="preserve"> </w:t>
      </w:r>
      <w:r w:rsidRPr="005B711E">
        <w:rPr>
          <w:rFonts w:ascii="Times New Roman" w:hAnsi="Times New Roman"/>
          <w:sz w:val="24"/>
          <w:szCs w:val="24"/>
        </w:rPr>
        <w:t>Пояснительная записка ……………………………………………………………</w:t>
      </w:r>
      <w:r w:rsidR="00F07E80">
        <w:rPr>
          <w:rFonts w:ascii="Times New Roman" w:hAnsi="Times New Roman"/>
          <w:sz w:val="24"/>
          <w:szCs w:val="24"/>
        </w:rPr>
        <w:t>…</w:t>
      </w:r>
      <w:r w:rsidRPr="005B711E">
        <w:rPr>
          <w:rFonts w:ascii="Times New Roman" w:hAnsi="Times New Roman"/>
          <w:sz w:val="24"/>
          <w:szCs w:val="24"/>
        </w:rPr>
        <w:t>…..</w:t>
      </w:r>
      <w:r w:rsidR="009401F2">
        <w:rPr>
          <w:rFonts w:ascii="Times New Roman" w:hAnsi="Times New Roman"/>
          <w:sz w:val="24"/>
          <w:szCs w:val="24"/>
        </w:rPr>
        <w:t>6</w:t>
      </w:r>
    </w:p>
    <w:p w:rsidR="00F07E80" w:rsidRDefault="005B711E" w:rsidP="00F07E80">
      <w:pPr>
        <w:spacing w:after="0" w:line="240" w:lineRule="auto"/>
        <w:ind w:left="426" w:right="57" w:hanging="369"/>
        <w:rPr>
          <w:rFonts w:ascii="Times New Roman" w:hAnsi="Times New Roman" w:cs="Times New Roman"/>
          <w:sz w:val="24"/>
          <w:szCs w:val="24"/>
        </w:rPr>
      </w:pPr>
      <w:r w:rsidRPr="005B711E">
        <w:rPr>
          <w:rFonts w:ascii="Times New Roman" w:hAnsi="Times New Roman" w:cs="Times New Roman"/>
          <w:sz w:val="24"/>
          <w:szCs w:val="24"/>
        </w:rPr>
        <w:t xml:space="preserve">       </w:t>
      </w:r>
      <w:r w:rsidR="00D6721E">
        <w:rPr>
          <w:rFonts w:ascii="Times New Roman" w:hAnsi="Times New Roman" w:cs="Times New Roman"/>
          <w:sz w:val="24"/>
          <w:szCs w:val="24"/>
        </w:rPr>
        <w:t xml:space="preserve"> </w:t>
      </w:r>
      <w:r w:rsidR="00C34E97">
        <w:rPr>
          <w:rFonts w:ascii="Times New Roman" w:hAnsi="Times New Roman" w:cs="Times New Roman"/>
          <w:sz w:val="24"/>
          <w:szCs w:val="24"/>
        </w:rPr>
        <w:t>2.1.2</w:t>
      </w:r>
      <w:r w:rsidRPr="005B711E">
        <w:rPr>
          <w:rFonts w:ascii="Times New Roman" w:hAnsi="Times New Roman" w:cs="Times New Roman"/>
          <w:sz w:val="24"/>
          <w:szCs w:val="24"/>
        </w:rPr>
        <w:t xml:space="preserve"> </w:t>
      </w:r>
      <w:r w:rsidR="00C34E97">
        <w:rPr>
          <w:rFonts w:ascii="Times New Roman" w:hAnsi="Times New Roman" w:cs="Times New Roman"/>
          <w:sz w:val="24"/>
          <w:szCs w:val="24"/>
        </w:rPr>
        <w:t xml:space="preserve"> </w:t>
      </w:r>
      <w:r w:rsidRPr="005B711E">
        <w:rPr>
          <w:rFonts w:ascii="Times New Roman" w:hAnsi="Times New Roman" w:cs="Times New Roman"/>
          <w:sz w:val="24"/>
          <w:szCs w:val="24"/>
        </w:rPr>
        <w:t>Планируемые результаты</w:t>
      </w:r>
      <w:r w:rsidR="00F07E80" w:rsidRPr="00F07E80">
        <w:t xml:space="preserve"> </w:t>
      </w:r>
      <w:r w:rsidR="00F07E80" w:rsidRPr="00F07E80">
        <w:rPr>
          <w:rFonts w:ascii="Times New Roman" w:hAnsi="Times New Roman" w:cs="Times New Roman"/>
          <w:sz w:val="24"/>
          <w:szCs w:val="24"/>
        </w:rPr>
        <w:t xml:space="preserve">освоения </w:t>
      </w:r>
      <w:r w:rsidR="00F07E80">
        <w:rPr>
          <w:rFonts w:ascii="Times New Roman" w:hAnsi="Times New Roman" w:cs="Times New Roman"/>
          <w:sz w:val="24"/>
          <w:szCs w:val="24"/>
        </w:rPr>
        <w:t xml:space="preserve"> АООП  НОО</w:t>
      </w:r>
      <w:r w:rsidR="00F07E80" w:rsidRPr="00F07E80">
        <w:rPr>
          <w:rFonts w:ascii="Times New Roman" w:hAnsi="Times New Roman" w:cs="Times New Roman"/>
          <w:sz w:val="24"/>
          <w:szCs w:val="24"/>
        </w:rPr>
        <w:t xml:space="preserve"> </w:t>
      </w:r>
      <w:r w:rsidR="009401F2" w:rsidRPr="00F07E80">
        <w:rPr>
          <w:rFonts w:ascii="Times New Roman" w:hAnsi="Times New Roman" w:cs="Times New Roman"/>
          <w:sz w:val="24"/>
          <w:szCs w:val="24"/>
        </w:rPr>
        <w:t xml:space="preserve">обучающимися  с </w:t>
      </w:r>
      <w:r w:rsidR="009401F2">
        <w:rPr>
          <w:rFonts w:ascii="Times New Roman" w:hAnsi="Times New Roman" w:cs="Times New Roman"/>
          <w:sz w:val="24"/>
          <w:szCs w:val="24"/>
        </w:rPr>
        <w:t xml:space="preserve">ТНР </w:t>
      </w:r>
      <w:r w:rsidR="00F07E80">
        <w:rPr>
          <w:rFonts w:ascii="Times New Roman" w:hAnsi="Times New Roman" w:cs="Times New Roman"/>
          <w:sz w:val="24"/>
          <w:szCs w:val="24"/>
        </w:rPr>
        <w:t xml:space="preserve">………… 10         </w:t>
      </w:r>
    </w:p>
    <w:p w:rsidR="00CC7F7C" w:rsidRDefault="00F07E80" w:rsidP="00D6721E">
      <w:pPr>
        <w:pStyle w:val="aff6"/>
        <w:ind w:left="1134" w:hanging="1134"/>
        <w:rPr>
          <w:rFonts w:ascii="Times New Roman" w:hAnsi="Times New Roman"/>
          <w:sz w:val="24"/>
          <w:szCs w:val="24"/>
        </w:rPr>
      </w:pPr>
      <w:r w:rsidRPr="00F07E80">
        <w:t xml:space="preserve">        </w:t>
      </w:r>
      <w:r w:rsidR="00D6721E">
        <w:t xml:space="preserve">  </w:t>
      </w:r>
      <w:r w:rsidRPr="00F07E80">
        <w:t xml:space="preserve"> </w:t>
      </w:r>
      <w:r w:rsidR="00D6721E">
        <w:rPr>
          <w:rFonts w:ascii="Times New Roman" w:hAnsi="Times New Roman"/>
          <w:sz w:val="24"/>
          <w:szCs w:val="24"/>
        </w:rPr>
        <w:t xml:space="preserve">2.1.3 </w:t>
      </w:r>
      <w:r w:rsidRPr="00D6721E">
        <w:rPr>
          <w:rFonts w:ascii="Times New Roman" w:hAnsi="Times New Roman"/>
          <w:noProof/>
          <w:sz w:val="24"/>
          <w:szCs w:val="24"/>
        </w:rPr>
        <w:t xml:space="preserve"> </w:t>
      </w:r>
      <w:r w:rsidR="00D6721E" w:rsidRPr="00D6721E">
        <w:rPr>
          <w:rFonts w:ascii="Times New Roman" w:hAnsi="Times New Roman"/>
          <w:sz w:val="24"/>
          <w:szCs w:val="24"/>
        </w:rPr>
        <w:t>Система оценки</w:t>
      </w:r>
      <w:r w:rsidR="00D6721E" w:rsidRPr="00D6721E">
        <w:rPr>
          <w:rFonts w:ascii="Times New Roman" w:hAnsi="Times New Roman"/>
          <w:noProof/>
          <w:sz w:val="24"/>
          <w:szCs w:val="24"/>
        </w:rPr>
        <w:t xml:space="preserve"> достижения </w:t>
      </w:r>
      <w:r w:rsidR="00D6721E">
        <w:rPr>
          <w:rFonts w:ascii="Times New Roman" w:hAnsi="Times New Roman"/>
          <w:noProof/>
          <w:sz w:val="24"/>
          <w:szCs w:val="24"/>
        </w:rPr>
        <w:t>планируемых результатов освоения</w:t>
      </w:r>
      <w:r w:rsidRPr="00F07E80">
        <w:rPr>
          <w:rFonts w:ascii="Times New Roman" w:hAnsi="Times New Roman"/>
          <w:sz w:val="24"/>
          <w:szCs w:val="24"/>
        </w:rPr>
        <w:t xml:space="preserve"> </w:t>
      </w:r>
      <w:r>
        <w:rPr>
          <w:rFonts w:ascii="Times New Roman" w:hAnsi="Times New Roman"/>
          <w:sz w:val="24"/>
          <w:szCs w:val="24"/>
        </w:rPr>
        <w:t xml:space="preserve"> АООП  НОО </w:t>
      </w:r>
      <w:r w:rsidR="009401F2" w:rsidRPr="00D6721E">
        <w:rPr>
          <w:rFonts w:ascii="Times New Roman" w:hAnsi="Times New Roman"/>
          <w:noProof/>
          <w:sz w:val="24"/>
          <w:szCs w:val="24"/>
        </w:rPr>
        <w:t>обучающимися</w:t>
      </w:r>
      <w:r w:rsidR="009401F2">
        <w:rPr>
          <w:rFonts w:ascii="Times New Roman" w:hAnsi="Times New Roman"/>
          <w:noProof/>
          <w:sz w:val="24"/>
          <w:szCs w:val="24"/>
        </w:rPr>
        <w:t xml:space="preserve">  с </w:t>
      </w:r>
      <w:r w:rsidR="009401F2">
        <w:rPr>
          <w:rFonts w:ascii="Times New Roman" w:hAnsi="Times New Roman"/>
          <w:sz w:val="24"/>
          <w:szCs w:val="24"/>
        </w:rPr>
        <w:t>ТНР</w:t>
      </w:r>
      <w:r w:rsidR="006D2EB9">
        <w:rPr>
          <w:rFonts w:ascii="Times New Roman" w:hAnsi="Times New Roman"/>
          <w:sz w:val="24"/>
          <w:szCs w:val="24"/>
        </w:rPr>
        <w:t>.</w:t>
      </w:r>
      <w:r>
        <w:rPr>
          <w:rFonts w:ascii="Times New Roman" w:hAnsi="Times New Roman"/>
          <w:sz w:val="24"/>
          <w:szCs w:val="24"/>
        </w:rPr>
        <w:t>…………………</w:t>
      </w:r>
      <w:r w:rsidR="00D6721E">
        <w:rPr>
          <w:rFonts w:ascii="Times New Roman" w:hAnsi="Times New Roman"/>
          <w:sz w:val="24"/>
          <w:szCs w:val="24"/>
        </w:rPr>
        <w:t>...</w:t>
      </w:r>
      <w:r>
        <w:rPr>
          <w:rFonts w:ascii="Times New Roman" w:hAnsi="Times New Roman"/>
          <w:sz w:val="24"/>
          <w:szCs w:val="24"/>
        </w:rPr>
        <w:t>………………………………………………</w:t>
      </w:r>
      <w:r w:rsidR="000F2354">
        <w:rPr>
          <w:rFonts w:ascii="Times New Roman" w:hAnsi="Times New Roman"/>
          <w:sz w:val="24"/>
          <w:szCs w:val="24"/>
        </w:rPr>
        <w:t>47</w:t>
      </w:r>
      <w:r w:rsidRPr="00F07E80">
        <w:rPr>
          <w:rFonts w:ascii="Times New Roman" w:hAnsi="Times New Roman"/>
          <w:noProof/>
          <w:webHidden/>
          <w:sz w:val="24"/>
          <w:szCs w:val="24"/>
        </w:rPr>
        <w:tab/>
      </w:r>
    </w:p>
    <w:p w:rsidR="00F07E80" w:rsidRDefault="00D6721E" w:rsidP="009B0528">
      <w:pPr>
        <w:pStyle w:val="aff6"/>
        <w:numPr>
          <w:ilvl w:val="1"/>
          <w:numId w:val="7"/>
        </w:numPr>
        <w:ind w:hanging="301"/>
        <w:rPr>
          <w:rFonts w:ascii="Times New Roman" w:hAnsi="Times New Roman"/>
          <w:sz w:val="24"/>
          <w:szCs w:val="24"/>
        </w:rPr>
      </w:pPr>
      <w:r>
        <w:rPr>
          <w:rFonts w:ascii="Times New Roman" w:hAnsi="Times New Roman"/>
          <w:sz w:val="24"/>
          <w:szCs w:val="24"/>
        </w:rPr>
        <w:t>СОДЕРЖАТЕЛЬНЫЙ РАЗДЕЛ</w:t>
      </w:r>
    </w:p>
    <w:p w:rsidR="00C02916" w:rsidRDefault="00C02916" w:rsidP="009B0528">
      <w:pPr>
        <w:pStyle w:val="af4"/>
        <w:numPr>
          <w:ilvl w:val="2"/>
          <w:numId w:val="7"/>
        </w:numPr>
        <w:spacing w:line="240" w:lineRule="auto"/>
        <w:jc w:val="both"/>
      </w:pPr>
      <w:r w:rsidRPr="00C02916">
        <w:rPr>
          <w:rFonts w:eastAsia="MS Gothic"/>
          <w:caps w:val="0"/>
          <w:lang w:eastAsia="en-US"/>
        </w:rPr>
        <w:t>Программа формирования у обучающихся универсальных учебных действий……..</w:t>
      </w:r>
      <w:r w:rsidR="000F2354">
        <w:t>47</w:t>
      </w:r>
    </w:p>
    <w:p w:rsidR="00C02916" w:rsidRDefault="00C02916" w:rsidP="009B0528">
      <w:pPr>
        <w:pStyle w:val="affe"/>
        <w:numPr>
          <w:ilvl w:val="2"/>
          <w:numId w:val="7"/>
        </w:numPr>
        <w:spacing w:line="240" w:lineRule="auto"/>
        <w:jc w:val="both"/>
        <w:rPr>
          <w:b w:val="0"/>
          <w:sz w:val="24"/>
        </w:rPr>
      </w:pPr>
      <w:r>
        <w:rPr>
          <w:b w:val="0"/>
          <w:sz w:val="24"/>
        </w:rPr>
        <w:t>Программы отдельных учебных п</w:t>
      </w:r>
      <w:r w:rsidR="000F2354">
        <w:rPr>
          <w:b w:val="0"/>
          <w:sz w:val="24"/>
        </w:rPr>
        <w:t>редметов, курсов……………………………………69</w:t>
      </w:r>
    </w:p>
    <w:p w:rsidR="00C02916" w:rsidRDefault="00C02916" w:rsidP="009B0528">
      <w:pPr>
        <w:pStyle w:val="affe"/>
        <w:numPr>
          <w:ilvl w:val="2"/>
          <w:numId w:val="7"/>
        </w:numPr>
        <w:spacing w:line="240" w:lineRule="auto"/>
        <w:jc w:val="both"/>
        <w:rPr>
          <w:b w:val="0"/>
          <w:sz w:val="24"/>
        </w:rPr>
      </w:pPr>
      <w:r>
        <w:rPr>
          <w:b w:val="0"/>
          <w:sz w:val="24"/>
        </w:rPr>
        <w:t>Программа духовно-нравственного воспитания, развития об</w:t>
      </w:r>
      <w:r w:rsidR="000F2354">
        <w:rPr>
          <w:b w:val="0"/>
          <w:sz w:val="24"/>
        </w:rPr>
        <w:t>учающихся …………....100</w:t>
      </w:r>
    </w:p>
    <w:p w:rsidR="00C02916" w:rsidRDefault="00C02916" w:rsidP="00C02916">
      <w:pPr>
        <w:tabs>
          <w:tab w:val="left" w:pos="284"/>
        </w:tabs>
        <w:spacing w:after="0" w:line="240" w:lineRule="auto"/>
        <w:jc w:val="both"/>
        <w:rPr>
          <w:rFonts w:ascii="Times New Roman" w:hAnsi="Times New Roman"/>
          <w:sz w:val="24"/>
          <w:szCs w:val="24"/>
        </w:rPr>
      </w:pPr>
      <w:r>
        <w:rPr>
          <w:rFonts w:ascii="Times New Roman" w:hAnsi="Times New Roman"/>
          <w:sz w:val="24"/>
        </w:rPr>
        <w:t xml:space="preserve">     2.2.4.  </w:t>
      </w:r>
      <w:r>
        <w:rPr>
          <w:rFonts w:ascii="Times New Roman" w:hAnsi="Times New Roman"/>
          <w:sz w:val="24"/>
          <w:szCs w:val="24"/>
        </w:rPr>
        <w:t>Программа формирования экологической культуры, здорового и безопасного</w:t>
      </w:r>
    </w:p>
    <w:p w:rsidR="00C02916" w:rsidRDefault="00C02916" w:rsidP="00C02916">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образа жизни </w:t>
      </w:r>
      <w:r w:rsidR="000F2354">
        <w:rPr>
          <w:rFonts w:ascii="Times New Roman" w:hAnsi="Times New Roman"/>
          <w:sz w:val="24"/>
          <w:szCs w:val="24"/>
        </w:rPr>
        <w:t>………………………………………………………………………………124</w:t>
      </w:r>
    </w:p>
    <w:p w:rsidR="00D6721E" w:rsidRDefault="00C02916" w:rsidP="00C02916">
      <w:pPr>
        <w:tabs>
          <w:tab w:val="left" w:pos="284"/>
        </w:tabs>
        <w:spacing w:after="0" w:line="240" w:lineRule="auto"/>
        <w:ind w:left="273"/>
        <w:jc w:val="both"/>
        <w:rPr>
          <w:rFonts w:ascii="Times New Roman" w:hAnsi="Times New Roman"/>
          <w:sz w:val="24"/>
          <w:szCs w:val="24"/>
        </w:rPr>
      </w:pPr>
      <w:r>
        <w:rPr>
          <w:rFonts w:ascii="Times New Roman" w:hAnsi="Times New Roman"/>
          <w:sz w:val="24"/>
          <w:szCs w:val="24"/>
        </w:rPr>
        <w:t>2.2.5. Программа коррекционной работы........................................................</w:t>
      </w:r>
      <w:r w:rsidR="000F2354">
        <w:rPr>
          <w:rFonts w:ascii="Times New Roman" w:hAnsi="Times New Roman"/>
          <w:sz w:val="24"/>
          <w:szCs w:val="24"/>
        </w:rPr>
        <w:t>..............................130</w:t>
      </w:r>
    </w:p>
    <w:p w:rsidR="00D6721E" w:rsidRDefault="00D6721E" w:rsidP="00D6721E">
      <w:pPr>
        <w:pStyle w:val="aff6"/>
        <w:ind w:left="584"/>
        <w:rPr>
          <w:rFonts w:ascii="Times New Roman" w:hAnsi="Times New Roman"/>
          <w:sz w:val="24"/>
          <w:szCs w:val="24"/>
        </w:rPr>
      </w:pPr>
    </w:p>
    <w:p w:rsidR="00D6721E" w:rsidRDefault="00D6721E" w:rsidP="009B0528">
      <w:pPr>
        <w:pStyle w:val="aff6"/>
        <w:numPr>
          <w:ilvl w:val="1"/>
          <w:numId w:val="8"/>
        </w:numPr>
        <w:ind w:hanging="488"/>
        <w:rPr>
          <w:rFonts w:ascii="Times New Roman" w:hAnsi="Times New Roman"/>
          <w:sz w:val="24"/>
          <w:szCs w:val="24"/>
        </w:rPr>
      </w:pPr>
      <w:r>
        <w:rPr>
          <w:rFonts w:ascii="Times New Roman" w:hAnsi="Times New Roman"/>
          <w:sz w:val="24"/>
          <w:szCs w:val="24"/>
        </w:rPr>
        <w:t>ОРГАНИЗАЦИОННЫЙ РАЗДЕЛ</w:t>
      </w:r>
    </w:p>
    <w:p w:rsidR="00D6721E" w:rsidRDefault="00D6721E" w:rsidP="009B0528">
      <w:pPr>
        <w:pStyle w:val="aff6"/>
        <w:numPr>
          <w:ilvl w:val="2"/>
          <w:numId w:val="8"/>
        </w:numPr>
        <w:ind w:left="1134" w:hanging="550"/>
        <w:rPr>
          <w:rFonts w:ascii="Times New Roman" w:hAnsi="Times New Roman"/>
          <w:sz w:val="24"/>
          <w:szCs w:val="24"/>
        </w:rPr>
      </w:pPr>
      <w:r>
        <w:rPr>
          <w:rFonts w:ascii="Times New Roman" w:hAnsi="Times New Roman"/>
          <w:sz w:val="24"/>
          <w:szCs w:val="24"/>
        </w:rPr>
        <w:t>Учебный план .....................................................................................................................</w:t>
      </w:r>
      <w:r w:rsidR="000F2354">
        <w:rPr>
          <w:rFonts w:ascii="Times New Roman" w:hAnsi="Times New Roman"/>
          <w:sz w:val="24"/>
          <w:szCs w:val="24"/>
        </w:rPr>
        <w:t>135</w:t>
      </w:r>
    </w:p>
    <w:p w:rsidR="00D6721E" w:rsidRDefault="00C34E97" w:rsidP="009B0528">
      <w:pPr>
        <w:pStyle w:val="aff6"/>
        <w:numPr>
          <w:ilvl w:val="3"/>
          <w:numId w:val="8"/>
        </w:numPr>
        <w:rPr>
          <w:rFonts w:ascii="Times New Roman" w:hAnsi="Times New Roman"/>
          <w:sz w:val="24"/>
          <w:szCs w:val="24"/>
        </w:rPr>
      </w:pPr>
      <w:r>
        <w:rPr>
          <w:rFonts w:ascii="Times New Roman" w:hAnsi="Times New Roman"/>
          <w:sz w:val="24"/>
          <w:szCs w:val="24"/>
        </w:rPr>
        <w:t>План внеурочной деятельности..................................................</w:t>
      </w:r>
      <w:r w:rsidR="00FC5198">
        <w:rPr>
          <w:rFonts w:ascii="Times New Roman" w:hAnsi="Times New Roman"/>
          <w:sz w:val="24"/>
          <w:szCs w:val="24"/>
        </w:rPr>
        <w:t>.</w:t>
      </w:r>
      <w:r w:rsidR="000F2354">
        <w:rPr>
          <w:rFonts w:ascii="Times New Roman" w:hAnsi="Times New Roman"/>
          <w:sz w:val="24"/>
          <w:szCs w:val="24"/>
        </w:rPr>
        <w:t>..............................136</w:t>
      </w:r>
    </w:p>
    <w:p w:rsidR="00C34E97" w:rsidRPr="00F07E80" w:rsidRDefault="00C34E97" w:rsidP="00C34E97">
      <w:pPr>
        <w:pStyle w:val="aff6"/>
        <w:ind w:left="876" w:hanging="309"/>
        <w:rPr>
          <w:rFonts w:ascii="Times New Roman" w:hAnsi="Times New Roman"/>
          <w:sz w:val="24"/>
          <w:szCs w:val="24"/>
        </w:rPr>
      </w:pPr>
      <w:r>
        <w:rPr>
          <w:rFonts w:ascii="Times New Roman" w:hAnsi="Times New Roman"/>
          <w:sz w:val="24"/>
          <w:szCs w:val="24"/>
        </w:rPr>
        <w:t>2.3.2  Система условий реализации АООП НОО обучающи</w:t>
      </w:r>
      <w:r w:rsidR="006D2EB9">
        <w:rPr>
          <w:rFonts w:ascii="Times New Roman" w:hAnsi="Times New Roman"/>
          <w:sz w:val="24"/>
          <w:szCs w:val="24"/>
        </w:rPr>
        <w:t>х</w:t>
      </w:r>
      <w:r>
        <w:rPr>
          <w:rFonts w:ascii="Times New Roman" w:hAnsi="Times New Roman"/>
          <w:sz w:val="24"/>
          <w:szCs w:val="24"/>
        </w:rPr>
        <w:t>ся с ТНР ...</w:t>
      </w:r>
      <w:r w:rsidR="000F2354">
        <w:rPr>
          <w:rFonts w:ascii="Times New Roman" w:hAnsi="Times New Roman"/>
          <w:sz w:val="24"/>
          <w:szCs w:val="24"/>
        </w:rPr>
        <w:t>..............................138</w:t>
      </w:r>
    </w:p>
    <w:p w:rsidR="005814C2" w:rsidRPr="00667BDA" w:rsidRDefault="005814C2" w:rsidP="00012A1E">
      <w:pPr>
        <w:spacing w:after="0" w:line="240" w:lineRule="auto"/>
        <w:ind w:left="57" w:right="57"/>
        <w:jc w:val="both"/>
        <w:rPr>
          <w:rFonts w:ascii="Times New Roman" w:hAnsi="Times New Roman" w:cs="Times New Roman"/>
          <w:b/>
          <w:sz w:val="24"/>
          <w:szCs w:val="24"/>
        </w:rPr>
      </w:pPr>
    </w:p>
    <w:p w:rsidR="00C34E97" w:rsidRDefault="00BB474F" w:rsidP="00C34E97">
      <w:pPr>
        <w:pStyle w:val="13"/>
        <w:spacing w:after="0" w:line="240" w:lineRule="auto"/>
        <w:jc w:val="both"/>
        <w:rPr>
          <w:rFonts w:ascii="Times New Roman" w:hAnsi="Times New Roman" w:cs="Times New Roman"/>
          <w:sz w:val="24"/>
          <w:szCs w:val="24"/>
        </w:rPr>
      </w:pPr>
      <w:r w:rsidRPr="00BB474F">
        <w:rPr>
          <w:rFonts w:ascii="Times New Roman" w:hAnsi="Times New Roman" w:cs="Times New Roman"/>
          <w:sz w:val="24"/>
          <w:szCs w:val="24"/>
        </w:rPr>
        <w:fldChar w:fldCharType="begin"/>
      </w:r>
      <w:r w:rsidR="005814C2" w:rsidRPr="00667BDA">
        <w:rPr>
          <w:rFonts w:ascii="Times New Roman" w:hAnsi="Times New Roman" w:cs="Times New Roman"/>
          <w:sz w:val="24"/>
          <w:szCs w:val="24"/>
        </w:rPr>
        <w:instrText xml:space="preserve"> TOC \o "1-3" \h \z \u </w:instrText>
      </w:r>
      <w:r w:rsidRPr="00BB474F">
        <w:rPr>
          <w:rFonts w:ascii="Times New Roman" w:hAnsi="Times New Roman" w:cs="Times New Roman"/>
          <w:sz w:val="24"/>
          <w:szCs w:val="24"/>
        </w:rPr>
        <w:fldChar w:fldCharType="separate"/>
      </w:r>
    </w:p>
    <w:p w:rsidR="00071476" w:rsidRPr="00667BDA" w:rsidRDefault="00BB474F" w:rsidP="00012A1E">
      <w:pPr>
        <w:spacing w:after="0" w:line="240" w:lineRule="auto"/>
        <w:ind w:left="57" w:right="57"/>
        <w:jc w:val="both"/>
        <w:outlineLvl w:val="0"/>
        <w:rPr>
          <w:rFonts w:ascii="Times New Roman" w:hAnsi="Times New Roman" w:cs="Times New Roman"/>
          <w:b/>
          <w:sz w:val="24"/>
          <w:szCs w:val="24"/>
        </w:rPr>
      </w:pPr>
      <w:r w:rsidRPr="00667BDA">
        <w:rPr>
          <w:rFonts w:ascii="Times New Roman" w:hAnsi="Times New Roman" w:cs="Times New Roman"/>
          <w:b/>
          <w:sz w:val="24"/>
          <w:szCs w:val="24"/>
        </w:rPr>
        <w:fldChar w:fldCharType="end"/>
      </w:r>
    </w:p>
    <w:p w:rsidR="00405A14" w:rsidRPr="00667BDA" w:rsidRDefault="00405A14" w:rsidP="00012A1E">
      <w:pPr>
        <w:spacing w:after="0" w:line="240" w:lineRule="auto"/>
        <w:ind w:left="57" w:right="57"/>
        <w:jc w:val="both"/>
        <w:outlineLvl w:val="0"/>
        <w:rPr>
          <w:rFonts w:ascii="Times New Roman" w:hAnsi="Times New Roman" w:cs="Times New Roman"/>
          <w:b/>
          <w:sz w:val="24"/>
          <w:szCs w:val="24"/>
        </w:rPr>
      </w:pPr>
      <w:bookmarkStart w:id="0" w:name="_Toc413974290"/>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012A1E">
      <w:pPr>
        <w:spacing w:after="0" w:line="240" w:lineRule="auto"/>
        <w:ind w:left="57" w:right="57"/>
        <w:jc w:val="both"/>
        <w:outlineLvl w:val="0"/>
        <w:rPr>
          <w:rFonts w:ascii="Times New Roman" w:hAnsi="Times New Roman" w:cs="Times New Roman"/>
          <w:b/>
          <w:sz w:val="24"/>
          <w:szCs w:val="24"/>
        </w:rPr>
      </w:pPr>
    </w:p>
    <w:p w:rsidR="00D73093" w:rsidRPr="00667BDA" w:rsidRDefault="00D73093" w:rsidP="00C02916">
      <w:pPr>
        <w:spacing w:after="0" w:line="240" w:lineRule="auto"/>
        <w:ind w:right="57"/>
        <w:jc w:val="both"/>
        <w:outlineLvl w:val="0"/>
        <w:rPr>
          <w:rFonts w:ascii="Times New Roman" w:hAnsi="Times New Roman" w:cs="Times New Roman"/>
          <w:b/>
          <w:sz w:val="24"/>
          <w:szCs w:val="24"/>
        </w:rPr>
      </w:pPr>
    </w:p>
    <w:p w:rsidR="00D73093" w:rsidRDefault="00D73093" w:rsidP="00012A1E">
      <w:pPr>
        <w:spacing w:after="0" w:line="240" w:lineRule="auto"/>
        <w:ind w:left="57" w:right="57"/>
        <w:jc w:val="both"/>
        <w:outlineLvl w:val="0"/>
        <w:rPr>
          <w:rFonts w:ascii="Times New Roman" w:hAnsi="Times New Roman" w:cs="Times New Roman"/>
          <w:b/>
          <w:sz w:val="24"/>
          <w:szCs w:val="24"/>
        </w:rPr>
      </w:pPr>
    </w:p>
    <w:p w:rsidR="005814C2" w:rsidRPr="00667BDA" w:rsidRDefault="005814C2" w:rsidP="00CC7F7C">
      <w:pPr>
        <w:spacing w:after="0" w:line="240" w:lineRule="auto"/>
        <w:ind w:left="57" w:right="57"/>
        <w:jc w:val="center"/>
        <w:outlineLvl w:val="0"/>
        <w:rPr>
          <w:rFonts w:ascii="Times New Roman" w:hAnsi="Times New Roman" w:cs="Times New Roman"/>
          <w:b/>
          <w:sz w:val="24"/>
          <w:szCs w:val="24"/>
        </w:rPr>
      </w:pPr>
      <w:r w:rsidRPr="00667BDA">
        <w:rPr>
          <w:rFonts w:ascii="Times New Roman" w:hAnsi="Times New Roman" w:cs="Times New Roman"/>
          <w:b/>
          <w:sz w:val="24"/>
          <w:szCs w:val="24"/>
        </w:rPr>
        <w:lastRenderedPageBreak/>
        <w:t>1. ОБЩИЕ ПОЛОЖЕНИЯ</w:t>
      </w:r>
      <w:bookmarkEnd w:id="0"/>
    </w:p>
    <w:p w:rsidR="00692E6E" w:rsidRPr="00667BDA" w:rsidRDefault="00692E6E" w:rsidP="00A623EC">
      <w:pPr>
        <w:shd w:val="clear" w:color="auto" w:fill="FFFFFF"/>
        <w:tabs>
          <w:tab w:val="left" w:pos="260"/>
        </w:tabs>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sz w:val="24"/>
          <w:szCs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w:t>
      </w:r>
      <w:r w:rsidRPr="00667BDA">
        <w:rPr>
          <w:rFonts w:ascii="Times New Roman" w:hAnsi="Times New Roman" w:cs="Times New Roman"/>
          <w:color w:val="000000"/>
          <w:sz w:val="24"/>
          <w:szCs w:val="24"/>
        </w:rPr>
        <w:t xml:space="preserve">разработана   </w:t>
      </w:r>
      <w:r w:rsidR="00CC7F7C">
        <w:rPr>
          <w:rFonts w:ascii="Times New Roman" w:hAnsi="Times New Roman" w:cs="Times New Roman"/>
          <w:color w:val="000000"/>
          <w:sz w:val="24"/>
          <w:szCs w:val="24"/>
        </w:rPr>
        <w:t>на основе</w:t>
      </w:r>
    </w:p>
    <w:p w:rsidR="00CC7F7C" w:rsidRPr="00145775"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w:t>
      </w:r>
      <w:r>
        <w:rPr>
          <w:rFonts w:ascii="Times New Roman" w:hAnsi="Times New Roman"/>
          <w:sz w:val="24"/>
          <w:szCs w:val="24"/>
          <w:lang w:eastAsia="ru-RU"/>
        </w:rPr>
        <w:t xml:space="preserve">    </w:t>
      </w:r>
      <w:r w:rsidRPr="00145775">
        <w:rPr>
          <w:rFonts w:ascii="Times New Roman" w:hAnsi="Times New Roman"/>
          <w:sz w:val="24"/>
          <w:szCs w:val="24"/>
          <w:lang w:eastAsia="ru-RU"/>
        </w:rPr>
        <w:t>Федерального закона «Об образовании в Российской Федерации» от</w:t>
      </w:r>
      <w:r>
        <w:rPr>
          <w:rFonts w:ascii="Times New Roman" w:hAnsi="Times New Roman"/>
          <w:sz w:val="24"/>
          <w:szCs w:val="24"/>
          <w:lang w:eastAsia="ru-RU"/>
        </w:rPr>
        <w:t xml:space="preserve"> </w:t>
      </w:r>
      <w:r w:rsidRPr="00145775">
        <w:rPr>
          <w:rFonts w:ascii="Times New Roman" w:hAnsi="Times New Roman"/>
          <w:sz w:val="24"/>
          <w:szCs w:val="24"/>
          <w:lang w:eastAsia="ru-RU"/>
        </w:rPr>
        <w:t>29.12.2012г. №273-Ф3;</w:t>
      </w:r>
    </w:p>
    <w:p w:rsidR="00CC7F7C" w:rsidRPr="00145775"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45775">
        <w:rPr>
          <w:rFonts w:ascii="Times New Roman" w:hAnsi="Times New Roman"/>
          <w:sz w:val="24"/>
          <w:szCs w:val="24"/>
          <w:lang w:eastAsia="ru-RU"/>
        </w:rPr>
        <w:t>Федерального государственного образовательного стандарта начального</w:t>
      </w:r>
      <w:r>
        <w:rPr>
          <w:rFonts w:ascii="Times New Roman" w:hAnsi="Times New Roman"/>
          <w:sz w:val="24"/>
          <w:szCs w:val="24"/>
          <w:lang w:eastAsia="ru-RU"/>
        </w:rPr>
        <w:t xml:space="preserve"> </w:t>
      </w:r>
      <w:r w:rsidRPr="00145775">
        <w:rPr>
          <w:rFonts w:ascii="Times New Roman" w:hAnsi="Times New Roman"/>
          <w:sz w:val="24"/>
          <w:szCs w:val="24"/>
          <w:lang w:eastAsia="ru-RU"/>
        </w:rPr>
        <w:t>общего образования для детей с ограниченными возможностями здоровья (приказ</w:t>
      </w:r>
      <w:r>
        <w:rPr>
          <w:rFonts w:ascii="Times New Roman" w:hAnsi="Times New Roman"/>
          <w:sz w:val="24"/>
          <w:szCs w:val="24"/>
          <w:lang w:eastAsia="ru-RU"/>
        </w:rPr>
        <w:t xml:space="preserve"> </w:t>
      </w:r>
      <w:r w:rsidRPr="00145775">
        <w:rPr>
          <w:rFonts w:ascii="Times New Roman" w:hAnsi="Times New Roman"/>
          <w:sz w:val="24"/>
          <w:szCs w:val="24"/>
          <w:lang w:eastAsia="ru-RU"/>
        </w:rPr>
        <w:t>Минобрнауки России от</w:t>
      </w:r>
      <w:r>
        <w:rPr>
          <w:rFonts w:ascii="Times New Roman" w:hAnsi="Times New Roman"/>
          <w:sz w:val="24"/>
          <w:szCs w:val="24"/>
          <w:lang w:eastAsia="ru-RU"/>
        </w:rPr>
        <w:t xml:space="preserve"> </w:t>
      </w:r>
      <w:r w:rsidRPr="00145775">
        <w:rPr>
          <w:rFonts w:ascii="Times New Roman" w:hAnsi="Times New Roman"/>
          <w:sz w:val="24"/>
          <w:szCs w:val="24"/>
          <w:lang w:eastAsia="ru-RU"/>
        </w:rPr>
        <w:t>19.12.2014г. №</w:t>
      </w:r>
      <w:r>
        <w:rPr>
          <w:rFonts w:ascii="Times New Roman" w:hAnsi="Times New Roman"/>
          <w:sz w:val="24"/>
          <w:szCs w:val="24"/>
          <w:lang w:eastAsia="ru-RU"/>
        </w:rPr>
        <w:t xml:space="preserve"> </w:t>
      </w:r>
      <w:r w:rsidRPr="00145775">
        <w:rPr>
          <w:rFonts w:ascii="Times New Roman" w:hAnsi="Times New Roman"/>
          <w:sz w:val="24"/>
          <w:szCs w:val="24"/>
          <w:lang w:eastAsia="ru-RU"/>
        </w:rPr>
        <w:t>1598);</w:t>
      </w:r>
    </w:p>
    <w:p w:rsidR="00CC7F7C" w:rsidRPr="00145775"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 Примерной адаптированной основной общеобразовательной программы</w:t>
      </w:r>
      <w:r>
        <w:rPr>
          <w:rFonts w:ascii="Times New Roman" w:hAnsi="Times New Roman"/>
          <w:sz w:val="24"/>
          <w:szCs w:val="24"/>
          <w:lang w:eastAsia="ru-RU"/>
        </w:rPr>
        <w:t xml:space="preserve"> </w:t>
      </w:r>
      <w:r w:rsidRPr="00145775">
        <w:rPr>
          <w:rFonts w:ascii="Times New Roman" w:hAnsi="Times New Roman"/>
          <w:sz w:val="24"/>
          <w:szCs w:val="24"/>
          <w:lang w:eastAsia="ru-RU"/>
        </w:rPr>
        <w:t>начального общего образования обучающихся с задержкой психического развития;</w:t>
      </w:r>
    </w:p>
    <w:p w:rsidR="00CC7F7C" w:rsidRPr="00145775"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 Санитарно-эпидемиологических правил и нормативах СанПиН 2.4.2.3286-15,</w:t>
      </w:r>
      <w:r>
        <w:rPr>
          <w:rFonts w:ascii="Times New Roman" w:hAnsi="Times New Roman"/>
          <w:sz w:val="24"/>
          <w:szCs w:val="24"/>
          <w:lang w:eastAsia="ru-RU"/>
        </w:rPr>
        <w:t xml:space="preserve"> </w:t>
      </w:r>
      <w:r w:rsidRPr="00145775">
        <w:rPr>
          <w:rFonts w:ascii="Times New Roman" w:hAnsi="Times New Roman"/>
          <w:sz w:val="24"/>
          <w:szCs w:val="24"/>
          <w:lang w:eastAsia="ru-RU"/>
        </w:rPr>
        <w:t>утвержденных постановлением Главного государственного санитарного врача РФ от</w:t>
      </w:r>
      <w:r>
        <w:rPr>
          <w:rFonts w:ascii="Times New Roman" w:hAnsi="Times New Roman"/>
          <w:sz w:val="24"/>
          <w:szCs w:val="24"/>
          <w:lang w:eastAsia="ru-RU"/>
        </w:rPr>
        <w:t xml:space="preserve"> </w:t>
      </w:r>
      <w:r w:rsidRPr="00145775">
        <w:rPr>
          <w:rFonts w:ascii="Times New Roman" w:hAnsi="Times New Roman"/>
          <w:sz w:val="24"/>
          <w:szCs w:val="24"/>
          <w:lang w:eastAsia="ru-RU"/>
        </w:rPr>
        <w:t>10.07.2015г. №26;</w:t>
      </w:r>
    </w:p>
    <w:p w:rsidR="00CC7F7C" w:rsidRPr="00145775"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 нормативно-методической документации Министерства образования и науки</w:t>
      </w:r>
      <w:r>
        <w:rPr>
          <w:rFonts w:ascii="Times New Roman" w:hAnsi="Times New Roman"/>
          <w:sz w:val="24"/>
          <w:szCs w:val="24"/>
          <w:lang w:eastAsia="ru-RU"/>
        </w:rPr>
        <w:t xml:space="preserve"> </w:t>
      </w:r>
      <w:r w:rsidRPr="00145775">
        <w:rPr>
          <w:rFonts w:ascii="Times New Roman" w:hAnsi="Times New Roman"/>
          <w:sz w:val="24"/>
          <w:szCs w:val="24"/>
          <w:lang w:eastAsia="ru-RU"/>
        </w:rPr>
        <w:t>РФ и других нормативно-правовых актов в области образования;</w:t>
      </w:r>
    </w:p>
    <w:p w:rsidR="00CC7F7C" w:rsidRDefault="00CC7F7C" w:rsidP="00CC7F7C">
      <w:pPr>
        <w:pStyle w:val="aff6"/>
        <w:jc w:val="both"/>
        <w:rPr>
          <w:rFonts w:ascii="Times New Roman" w:hAnsi="Times New Roman"/>
          <w:sz w:val="24"/>
          <w:szCs w:val="24"/>
          <w:lang w:eastAsia="ru-RU"/>
        </w:rPr>
      </w:pPr>
      <w:r w:rsidRPr="00145775">
        <w:rPr>
          <w:rFonts w:ascii="Times New Roman" w:hAnsi="Times New Roman"/>
          <w:sz w:val="24"/>
          <w:szCs w:val="24"/>
          <w:lang w:eastAsia="ru-RU"/>
        </w:rPr>
        <w:t>• Устава М</w:t>
      </w:r>
      <w:r>
        <w:rPr>
          <w:rFonts w:ascii="Times New Roman" w:hAnsi="Times New Roman"/>
          <w:sz w:val="24"/>
          <w:szCs w:val="24"/>
          <w:lang w:eastAsia="ru-RU"/>
        </w:rPr>
        <w:t>А</w:t>
      </w:r>
      <w:r w:rsidRPr="00145775">
        <w:rPr>
          <w:rFonts w:ascii="Times New Roman" w:hAnsi="Times New Roman"/>
          <w:sz w:val="24"/>
          <w:szCs w:val="24"/>
          <w:lang w:eastAsia="ru-RU"/>
        </w:rPr>
        <w:t xml:space="preserve">ОУ </w:t>
      </w:r>
      <w:r>
        <w:rPr>
          <w:rFonts w:ascii="Times New Roman" w:hAnsi="Times New Roman"/>
          <w:sz w:val="24"/>
          <w:szCs w:val="24"/>
          <w:lang w:eastAsia="ru-RU"/>
        </w:rPr>
        <w:t>гимназии № 2 г. Асино Томской области.</w:t>
      </w:r>
    </w:p>
    <w:p w:rsidR="005814C2" w:rsidRPr="00667BDA" w:rsidRDefault="005814C2" w:rsidP="00012A1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АООП</w:t>
      </w:r>
      <w:r w:rsidR="00692E6E" w:rsidRPr="00667BDA">
        <w:rPr>
          <w:rFonts w:ascii="Times New Roman" w:hAnsi="Times New Roman" w:cs="Times New Roman"/>
          <w:sz w:val="24"/>
          <w:szCs w:val="24"/>
        </w:rPr>
        <w:t xml:space="preserve"> НОО </w:t>
      </w:r>
      <w:r w:rsidRPr="00667BDA">
        <w:rPr>
          <w:rFonts w:ascii="Times New Roman" w:hAnsi="Times New Roman" w:cs="Times New Roman"/>
          <w:sz w:val="24"/>
          <w:szCs w:val="24"/>
        </w:rPr>
        <w:t>обучающихся  с</w:t>
      </w:r>
      <w:r w:rsidR="00692E6E" w:rsidRPr="00667BDA">
        <w:rPr>
          <w:rFonts w:ascii="Times New Roman" w:hAnsi="Times New Roman" w:cs="Times New Roman"/>
          <w:sz w:val="24"/>
          <w:szCs w:val="24"/>
        </w:rPr>
        <w:t xml:space="preserve"> ТНР</w:t>
      </w:r>
      <w:r w:rsidRPr="00667BDA">
        <w:rPr>
          <w:rFonts w:ascii="Times New Roman" w:hAnsi="Times New Roman" w:cs="Times New Roman"/>
          <w:sz w:val="24"/>
          <w:szCs w:val="24"/>
        </w:rPr>
        <w:t xml:space="preserve">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5814C2" w:rsidRPr="00667BDA" w:rsidRDefault="005814C2" w:rsidP="00012A1E">
      <w:pPr>
        <w:pStyle w:val="ConsPlusNormal"/>
        <w:ind w:left="57" w:right="57" w:firstLine="770"/>
        <w:jc w:val="both"/>
        <w:rPr>
          <w:rFonts w:ascii="Times New Roman" w:hAnsi="Times New Roman" w:cs="Times New Roman"/>
          <w:sz w:val="24"/>
          <w:szCs w:val="24"/>
        </w:rPr>
      </w:pPr>
      <w:r w:rsidRPr="00667BDA">
        <w:rPr>
          <w:rFonts w:ascii="Times New Roman" w:hAnsi="Times New Roman" w:cs="Times New Roman"/>
          <w:sz w:val="24"/>
          <w:szCs w:val="24"/>
        </w:rPr>
        <w:t xml:space="preserve">АООП НОО обучающихся с ТНР самостоятельно разрабатывается и утверждается муниципальным </w:t>
      </w:r>
      <w:r w:rsidR="00CC7F7C">
        <w:rPr>
          <w:rFonts w:ascii="Times New Roman" w:hAnsi="Times New Roman" w:cs="Times New Roman"/>
          <w:sz w:val="24"/>
          <w:szCs w:val="24"/>
        </w:rPr>
        <w:t xml:space="preserve">автономным </w:t>
      </w:r>
      <w:r w:rsidRPr="00667BDA">
        <w:rPr>
          <w:rFonts w:ascii="Times New Roman" w:hAnsi="Times New Roman" w:cs="Times New Roman"/>
          <w:sz w:val="24"/>
          <w:szCs w:val="24"/>
        </w:rPr>
        <w:t xml:space="preserve">общеобразовательным учреждением </w:t>
      </w:r>
      <w:r w:rsidR="00CC7F7C">
        <w:rPr>
          <w:rFonts w:ascii="Times New Roman" w:hAnsi="Times New Roman" w:cs="Times New Roman"/>
          <w:sz w:val="24"/>
          <w:szCs w:val="24"/>
        </w:rPr>
        <w:t xml:space="preserve">гимназией </w:t>
      </w:r>
      <w:r w:rsidR="00093CC0" w:rsidRPr="00667BDA">
        <w:rPr>
          <w:rFonts w:ascii="Times New Roman" w:hAnsi="Times New Roman" w:cs="Times New Roman"/>
          <w:sz w:val="24"/>
          <w:szCs w:val="24"/>
        </w:rPr>
        <w:t>№</w:t>
      </w:r>
      <w:r w:rsidR="00CC7F7C">
        <w:rPr>
          <w:rFonts w:ascii="Times New Roman" w:hAnsi="Times New Roman" w:cs="Times New Roman"/>
          <w:sz w:val="24"/>
          <w:szCs w:val="24"/>
        </w:rPr>
        <w:t xml:space="preserve"> 2</w:t>
      </w:r>
      <w:r w:rsidR="00093CC0" w:rsidRPr="00667BDA">
        <w:rPr>
          <w:rFonts w:ascii="Times New Roman" w:hAnsi="Times New Roman" w:cs="Times New Roman"/>
          <w:sz w:val="24"/>
          <w:szCs w:val="24"/>
        </w:rPr>
        <w:t xml:space="preserve"> г. </w:t>
      </w:r>
      <w:r w:rsidR="00CC7F7C">
        <w:rPr>
          <w:rFonts w:ascii="Times New Roman" w:hAnsi="Times New Roman" w:cs="Times New Roman"/>
          <w:sz w:val="24"/>
          <w:szCs w:val="24"/>
        </w:rPr>
        <w:t>Асино</w:t>
      </w:r>
      <w:r w:rsidR="00B33FFA">
        <w:rPr>
          <w:rFonts w:ascii="Times New Roman" w:hAnsi="Times New Roman" w:cs="Times New Roman"/>
          <w:sz w:val="24"/>
          <w:szCs w:val="24"/>
        </w:rPr>
        <w:t xml:space="preserve"> Томской области</w:t>
      </w:r>
      <w:r w:rsidRPr="00667BDA">
        <w:rPr>
          <w:rFonts w:ascii="Times New Roman" w:hAnsi="Times New Roman" w:cs="Times New Roman"/>
          <w:sz w:val="24"/>
          <w:szCs w:val="24"/>
        </w:rPr>
        <w:t>,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5814C2" w:rsidRPr="00667BDA" w:rsidRDefault="005814C2" w:rsidP="00012A1E">
      <w:pPr>
        <w:pStyle w:val="ConsPlusNormal"/>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АООП НОО обучающихся с ТНР определяет содержание образования, ожидаемые результаты и условия ее реализации.</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sz w:val="24"/>
          <w:szCs w:val="24"/>
        </w:rPr>
      </w:pPr>
      <w:r w:rsidRPr="00667BDA">
        <w:rPr>
          <w:rFonts w:ascii="Times New Roman" w:hAnsi="Times New Roman" w:cs="Times New Roman"/>
          <w:b/>
          <w:sz w:val="24"/>
          <w:szCs w:val="24"/>
        </w:rPr>
        <w:t>Структура адаптированной основной общеобразовательной программы начального общего образования обучающихся с тяжелыми нарушениями речи</w:t>
      </w:r>
      <w:r w:rsidR="00B33FFA">
        <w:rPr>
          <w:rFonts w:ascii="Times New Roman" w:hAnsi="Times New Roman" w:cs="Times New Roman"/>
          <w:b/>
          <w:sz w:val="24"/>
          <w:szCs w:val="24"/>
        </w:rPr>
        <w:t xml:space="preserve"> (</w:t>
      </w:r>
      <w:r w:rsidRPr="00667BDA">
        <w:rPr>
          <w:rFonts w:ascii="Times New Roman" w:hAnsi="Times New Roman" w:cs="Times New Roman"/>
          <w:sz w:val="24"/>
          <w:szCs w:val="24"/>
        </w:rPr>
        <w:t>АООП НОО обучающихся с ТНР</w:t>
      </w:r>
      <w:r w:rsidR="00B33FFA">
        <w:rPr>
          <w:rFonts w:ascii="Times New Roman" w:hAnsi="Times New Roman" w:cs="Times New Roman"/>
          <w:sz w:val="24"/>
          <w:szCs w:val="24"/>
        </w:rPr>
        <w:t>)</w:t>
      </w:r>
      <w:r w:rsidRPr="00667BDA">
        <w:rPr>
          <w:rFonts w:ascii="Times New Roman" w:hAnsi="Times New Roman" w:cs="Times New Roman"/>
          <w:sz w:val="24"/>
          <w:szCs w:val="24"/>
        </w:rPr>
        <w:t xml:space="preserve"> состоит из двух частей: обязательной части и части, формируемой участниками образовательных отношений.</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АООП НОО обучающихся с ТНР содержит три раздела: целевой, содержательный и организационный.</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B33FFA">
        <w:rPr>
          <w:rFonts w:ascii="Times New Roman" w:hAnsi="Times New Roman" w:cs="Times New Roman"/>
          <w:b/>
          <w:i/>
          <w:kern w:val="28"/>
          <w:sz w:val="24"/>
          <w:szCs w:val="24"/>
        </w:rPr>
        <w:t>Целевой раздел</w:t>
      </w:r>
      <w:r w:rsidRPr="00667BDA">
        <w:rPr>
          <w:rFonts w:ascii="Times New Roman" w:hAnsi="Times New Roman" w:cs="Times New Roman"/>
          <w:kern w:val="28"/>
          <w:sz w:val="24"/>
          <w:szCs w:val="24"/>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B33FFA">
        <w:rPr>
          <w:rFonts w:ascii="Times New Roman" w:hAnsi="Times New Roman" w:cs="Times New Roman"/>
          <w:b/>
          <w:i/>
          <w:kern w:val="28"/>
          <w:sz w:val="24"/>
          <w:szCs w:val="24"/>
        </w:rPr>
        <w:t>Содержательный раздел</w:t>
      </w:r>
      <w:r w:rsidRPr="00667BDA">
        <w:rPr>
          <w:rFonts w:ascii="Times New Roman" w:hAnsi="Times New Roman" w:cs="Times New Roman"/>
          <w:kern w:val="28"/>
          <w:sz w:val="24"/>
          <w:szCs w:val="24"/>
        </w:rPr>
        <w:t xml:space="preserve">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формирования универсальных учебных действий;</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отдельных учебных предметов, курсов коррекционно-развивающей области и курсов внеурочной деятельности;</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духовно-нравственного развития, воспитания обучающихся с ТНР;</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формирования экологической культуры, здорового и безопасного образа жизни;</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коррекционной работы;</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программу внеурочной деятельности.</w:t>
      </w:r>
    </w:p>
    <w:p w:rsidR="00565AF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kern w:val="28"/>
          <w:sz w:val="24"/>
          <w:szCs w:val="24"/>
        </w:rPr>
      </w:pPr>
      <w:r w:rsidRPr="00B33FFA">
        <w:rPr>
          <w:rFonts w:ascii="Times New Roman" w:hAnsi="Times New Roman" w:cs="Times New Roman"/>
          <w:b/>
          <w:i/>
          <w:kern w:val="28"/>
          <w:sz w:val="24"/>
          <w:szCs w:val="24"/>
        </w:rPr>
        <w:lastRenderedPageBreak/>
        <w:t>Организационный раздел</w:t>
      </w:r>
      <w:r w:rsidRPr="00667BDA">
        <w:rPr>
          <w:rFonts w:ascii="Times New Roman" w:hAnsi="Times New Roman" w:cs="Times New Roman"/>
          <w:kern w:val="28"/>
          <w:sz w:val="24"/>
          <w:szCs w:val="24"/>
        </w:rPr>
        <w:t xml:space="preserve">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r w:rsidR="00D73093" w:rsidRPr="00667BDA">
        <w:rPr>
          <w:rFonts w:ascii="Times New Roman" w:hAnsi="Times New Roman" w:cs="Times New Roman"/>
          <w:kern w:val="28"/>
          <w:sz w:val="24"/>
          <w:szCs w:val="24"/>
        </w:rPr>
        <w:t>.</w:t>
      </w:r>
    </w:p>
    <w:p w:rsidR="005814C2" w:rsidRPr="00667BDA" w:rsidRDefault="005814C2" w:rsidP="00012A1E">
      <w:pPr>
        <w:tabs>
          <w:tab w:val="left" w:pos="0"/>
          <w:tab w:val="right" w:leader="dot" w:pos="9639"/>
        </w:tabs>
        <w:spacing w:after="0" w:line="240" w:lineRule="auto"/>
        <w:ind w:left="57" w:right="57" w:firstLine="720"/>
        <w:jc w:val="both"/>
        <w:rPr>
          <w:rFonts w:ascii="Times New Roman" w:hAnsi="Times New Roman" w:cs="Times New Roman"/>
          <w:b/>
          <w:sz w:val="24"/>
          <w:szCs w:val="24"/>
        </w:rPr>
      </w:pPr>
      <w:r w:rsidRPr="00667BDA">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 xml:space="preserve">В основу </w:t>
      </w:r>
      <w:r w:rsidRPr="00667BDA">
        <w:rPr>
          <w:rFonts w:ascii="Times New Roman" w:hAnsi="Times New Roman" w:cs="Times New Roman"/>
          <w:spacing w:val="2"/>
          <w:kern w:val="28"/>
          <w:sz w:val="24"/>
          <w:szCs w:val="24"/>
        </w:rPr>
        <w:t xml:space="preserve">формирования АООП НОО </w:t>
      </w:r>
      <w:r w:rsidRPr="00667BDA">
        <w:rPr>
          <w:rFonts w:ascii="Times New Roman" w:hAnsi="Times New Roman" w:cs="Times New Roman"/>
          <w:kern w:val="28"/>
          <w:sz w:val="24"/>
          <w:szCs w:val="24"/>
        </w:rPr>
        <w:t>обучающихся с ТНР положены следующие принципы:</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667BDA">
        <w:rPr>
          <w:rStyle w:val="a4"/>
          <w:rFonts w:ascii="Times New Roman" w:hAnsi="Times New Roman" w:cs="Times New Roman"/>
          <w:kern w:val="28"/>
          <w:sz w:val="24"/>
          <w:szCs w:val="24"/>
        </w:rPr>
        <w:footnoteReference w:id="2"/>
      </w:r>
      <w:r w:rsidRPr="00667BDA">
        <w:rPr>
          <w:rFonts w:ascii="Times New Roman" w:hAnsi="Times New Roman" w:cs="Times New Roman"/>
          <w:kern w:val="28"/>
          <w:sz w:val="24"/>
          <w:szCs w:val="24"/>
        </w:rPr>
        <w:t xml:space="preserve">; </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коррекционной направленности образовательного процесса;</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 xml:space="preserve">онтогенетический принцип; </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целостности содержания образования. В основе структуры содержания образования лежит не понятие предмета, а понятие «предметной области»;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принцип сотрудничества с семьей.</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В основу разработки АООП</w:t>
      </w:r>
      <w:r w:rsidRPr="00667BDA">
        <w:rPr>
          <w:rFonts w:ascii="Times New Roman" w:hAnsi="Times New Roman" w:cs="Times New Roman"/>
          <w:bCs/>
          <w:iCs/>
          <w:kern w:val="28"/>
          <w:sz w:val="24"/>
          <w:szCs w:val="24"/>
        </w:rPr>
        <w:t xml:space="preserve"> НОО</w:t>
      </w:r>
      <w:r w:rsidRPr="00667BDA">
        <w:rPr>
          <w:rFonts w:ascii="Times New Roman" w:hAnsi="Times New Roman" w:cs="Times New Roman"/>
          <w:kern w:val="28"/>
          <w:sz w:val="24"/>
          <w:szCs w:val="24"/>
        </w:rPr>
        <w:t xml:space="preserve"> обучающихся с ТНР заложены дифференцированный,  деятельностный  и системный подходы.</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bCs/>
          <w:iCs/>
          <w:kern w:val="28"/>
          <w:sz w:val="24"/>
          <w:szCs w:val="24"/>
        </w:rPr>
      </w:pPr>
      <w:r w:rsidRPr="00667BDA">
        <w:rPr>
          <w:rFonts w:ascii="Times New Roman" w:hAnsi="Times New Roman" w:cs="Times New Roman"/>
          <w:b/>
          <w:bCs/>
          <w:i/>
          <w:iCs/>
          <w:kern w:val="28"/>
          <w:sz w:val="24"/>
          <w:szCs w:val="24"/>
        </w:rPr>
        <w:t>Дифференцированный подход</w:t>
      </w:r>
      <w:r w:rsidRPr="00667BDA">
        <w:rPr>
          <w:rFonts w:ascii="Times New Roman" w:hAnsi="Times New Roman" w:cs="Times New Roman"/>
          <w:bCs/>
          <w:iCs/>
          <w:kern w:val="28"/>
          <w:sz w:val="24"/>
          <w:szCs w:val="24"/>
        </w:rPr>
        <w:t xml:space="preserve"> к построению АООП НОО </w:t>
      </w:r>
      <w:r w:rsidRPr="00667BDA">
        <w:rPr>
          <w:rFonts w:ascii="Times New Roman" w:hAnsi="Times New Roman" w:cs="Times New Roman"/>
          <w:kern w:val="28"/>
          <w:sz w:val="24"/>
          <w:szCs w:val="24"/>
        </w:rPr>
        <w:t xml:space="preserve">обучающихся с ТНР </w:t>
      </w:r>
      <w:r w:rsidRPr="00667BDA">
        <w:rPr>
          <w:rFonts w:ascii="Times New Roman" w:hAnsi="Times New Roman" w:cs="Times New Roman"/>
          <w:bCs/>
          <w:iCs/>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667BDA">
        <w:rPr>
          <w:rFonts w:ascii="Times New Roman" w:hAnsi="Times New Roman" w:cs="Times New Roman"/>
          <w:kern w:val="28"/>
          <w:sz w:val="24"/>
          <w:szCs w:val="24"/>
        </w:rPr>
        <w:t>обучающихся с ОВЗ</w:t>
      </w:r>
      <w:r w:rsidRPr="00667BDA">
        <w:rPr>
          <w:rFonts w:ascii="Times New Roman" w:hAnsi="Times New Roman" w:cs="Times New Roman"/>
          <w:bCs/>
          <w:iCs/>
          <w:kern w:val="28"/>
          <w:sz w:val="24"/>
          <w:szCs w:val="24"/>
        </w:rPr>
        <w:t xml:space="preserve"> требованиями к:</w:t>
      </w:r>
    </w:p>
    <w:p w:rsidR="005814C2" w:rsidRPr="00667BDA" w:rsidRDefault="005814C2" w:rsidP="00012A1E">
      <w:pPr>
        <w:tabs>
          <w:tab w:val="left" w:pos="0"/>
        </w:tabs>
        <w:autoSpaceDE w:val="0"/>
        <w:autoSpaceDN w:val="0"/>
        <w:adjustRightInd w:val="0"/>
        <w:spacing w:after="0" w:line="240" w:lineRule="auto"/>
        <w:ind w:left="57" w:right="57" w:firstLine="720"/>
        <w:jc w:val="both"/>
        <w:rPr>
          <w:rFonts w:ascii="Times New Roman" w:hAnsi="Times New Roman" w:cs="Times New Roman"/>
          <w:bCs/>
          <w:iCs/>
          <w:kern w:val="28"/>
          <w:sz w:val="24"/>
          <w:szCs w:val="24"/>
        </w:rPr>
      </w:pPr>
      <w:r w:rsidRPr="00667BDA">
        <w:rPr>
          <w:rFonts w:ascii="Times New Roman" w:hAnsi="Times New Roman" w:cs="Times New Roman"/>
          <w:bCs/>
          <w:iCs/>
          <w:kern w:val="28"/>
          <w:sz w:val="24"/>
          <w:szCs w:val="24"/>
        </w:rPr>
        <w:t>структуре образовательной программы;</w:t>
      </w:r>
    </w:p>
    <w:p w:rsidR="005814C2" w:rsidRPr="00667BDA" w:rsidRDefault="005814C2" w:rsidP="00012A1E">
      <w:pPr>
        <w:tabs>
          <w:tab w:val="left" w:pos="0"/>
        </w:tabs>
        <w:autoSpaceDE w:val="0"/>
        <w:autoSpaceDN w:val="0"/>
        <w:adjustRightInd w:val="0"/>
        <w:spacing w:after="0" w:line="240" w:lineRule="auto"/>
        <w:ind w:left="57" w:right="57" w:firstLine="720"/>
        <w:jc w:val="both"/>
        <w:rPr>
          <w:rFonts w:ascii="Times New Roman" w:hAnsi="Times New Roman" w:cs="Times New Roman"/>
          <w:bCs/>
          <w:iCs/>
          <w:kern w:val="28"/>
          <w:sz w:val="24"/>
          <w:szCs w:val="24"/>
        </w:rPr>
      </w:pPr>
      <w:r w:rsidRPr="00667BDA">
        <w:rPr>
          <w:rFonts w:ascii="Times New Roman" w:hAnsi="Times New Roman" w:cs="Times New Roman"/>
          <w:bCs/>
          <w:iCs/>
          <w:kern w:val="28"/>
          <w:sz w:val="24"/>
          <w:szCs w:val="24"/>
        </w:rPr>
        <w:t xml:space="preserve">условиям реализации образовательной программы; </w:t>
      </w:r>
    </w:p>
    <w:p w:rsidR="005814C2" w:rsidRPr="00667BDA" w:rsidRDefault="005814C2" w:rsidP="00012A1E">
      <w:pPr>
        <w:tabs>
          <w:tab w:val="left" w:pos="0"/>
        </w:tabs>
        <w:autoSpaceDE w:val="0"/>
        <w:autoSpaceDN w:val="0"/>
        <w:adjustRightInd w:val="0"/>
        <w:spacing w:after="0" w:line="240" w:lineRule="auto"/>
        <w:ind w:left="57" w:right="57" w:firstLine="720"/>
        <w:jc w:val="both"/>
        <w:rPr>
          <w:rFonts w:ascii="Times New Roman" w:hAnsi="Times New Roman" w:cs="Times New Roman"/>
          <w:bCs/>
          <w:iCs/>
          <w:kern w:val="28"/>
          <w:sz w:val="24"/>
          <w:szCs w:val="24"/>
        </w:rPr>
      </w:pPr>
      <w:r w:rsidRPr="00667BDA">
        <w:rPr>
          <w:rFonts w:ascii="Times New Roman" w:hAnsi="Times New Roman" w:cs="Times New Roman"/>
          <w:bCs/>
          <w:iCs/>
          <w:kern w:val="28"/>
          <w:sz w:val="24"/>
          <w:szCs w:val="24"/>
        </w:rPr>
        <w:lastRenderedPageBreak/>
        <w:t>результатам образования.</w:t>
      </w:r>
    </w:p>
    <w:p w:rsidR="005814C2" w:rsidRPr="00667BDA" w:rsidRDefault="005814C2" w:rsidP="00012A1E">
      <w:pPr>
        <w:tabs>
          <w:tab w:val="left" w:pos="0"/>
        </w:tabs>
        <w:autoSpaceDE w:val="0"/>
        <w:autoSpaceDN w:val="0"/>
        <w:adjustRightInd w:val="0"/>
        <w:spacing w:after="0" w:line="240" w:lineRule="auto"/>
        <w:ind w:left="57" w:right="57" w:firstLine="720"/>
        <w:jc w:val="both"/>
        <w:rPr>
          <w:rFonts w:ascii="Times New Roman" w:hAnsi="Times New Roman" w:cs="Times New Roman"/>
          <w:bCs/>
          <w:iCs/>
          <w:kern w:val="28"/>
          <w:sz w:val="24"/>
          <w:szCs w:val="24"/>
        </w:rPr>
      </w:pPr>
      <w:r w:rsidRPr="00667BDA">
        <w:rPr>
          <w:rFonts w:ascii="Times New Roman" w:hAnsi="Times New Roman" w:cs="Times New Roman"/>
          <w:bCs/>
          <w:iCs/>
          <w:kern w:val="28"/>
          <w:sz w:val="24"/>
          <w:szCs w:val="24"/>
        </w:rPr>
        <w:t xml:space="preserve">Применение дифференцированного подхода обеспечивает </w:t>
      </w:r>
      <w:r w:rsidRPr="00667BDA">
        <w:rPr>
          <w:rFonts w:ascii="Times New Roman" w:hAnsi="Times New Roman" w:cs="Times New Roman"/>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b/>
          <w:bCs/>
          <w:i/>
          <w:iCs/>
          <w:kern w:val="28"/>
          <w:sz w:val="24"/>
          <w:szCs w:val="24"/>
        </w:rPr>
        <w:t>Деятельностный</w:t>
      </w:r>
      <w:r w:rsidR="00B33FFA">
        <w:rPr>
          <w:rFonts w:ascii="Times New Roman" w:hAnsi="Times New Roman" w:cs="Times New Roman"/>
          <w:b/>
          <w:bCs/>
          <w:i/>
          <w:iCs/>
          <w:kern w:val="28"/>
          <w:sz w:val="24"/>
          <w:szCs w:val="24"/>
        </w:rPr>
        <w:t xml:space="preserve"> </w:t>
      </w:r>
      <w:r w:rsidRPr="00667BDA">
        <w:rPr>
          <w:rFonts w:ascii="Times New Roman" w:hAnsi="Times New Roman" w:cs="Times New Roman"/>
          <w:b/>
          <w:i/>
          <w:kern w:val="28"/>
          <w:sz w:val="24"/>
          <w:szCs w:val="24"/>
        </w:rPr>
        <w:t>подход</w:t>
      </w:r>
      <w:r w:rsidRPr="00667BDA">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w:t>
      </w:r>
      <w:r w:rsidR="00B33FFA">
        <w:rPr>
          <w:rFonts w:ascii="Times New Roman" w:hAnsi="Times New Roman" w:cs="Times New Roman"/>
          <w:kern w:val="28"/>
          <w:sz w:val="24"/>
          <w:szCs w:val="24"/>
        </w:rPr>
        <w:t>и</w:t>
      </w:r>
      <w:r w:rsidRPr="00667BDA">
        <w:rPr>
          <w:rFonts w:ascii="Times New Roman" w:hAnsi="Times New Roman" w:cs="Times New Roman"/>
          <w:kern w:val="28"/>
          <w:sz w:val="24"/>
          <w:szCs w:val="24"/>
        </w:rPr>
        <w:t xml:space="preserve">й овладение ими содержанием образования. </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В контексте разработки АООП начального общего образования обучающихся с ТНР  реализация деятельностного подхода обеспечивает:</w:t>
      </w:r>
    </w:p>
    <w:p w:rsidR="005814C2" w:rsidRPr="00667BDA" w:rsidRDefault="005814C2" w:rsidP="00B33FFA">
      <w:pPr>
        <w:tabs>
          <w:tab w:val="left" w:pos="0"/>
        </w:tabs>
        <w:spacing w:after="0" w:line="240" w:lineRule="auto"/>
        <w:ind w:left="57" w:right="57" w:firstLine="369"/>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придание результатам образования социально и личностно значимого</w:t>
      </w:r>
      <w:r w:rsidR="00B33FFA">
        <w:rPr>
          <w:rFonts w:ascii="Times New Roman" w:hAnsi="Times New Roman" w:cs="Times New Roman"/>
          <w:kern w:val="28"/>
          <w:sz w:val="24"/>
          <w:szCs w:val="24"/>
        </w:rPr>
        <w:t xml:space="preserve"> </w:t>
      </w:r>
      <w:r w:rsidRPr="00667BDA">
        <w:rPr>
          <w:rFonts w:ascii="Times New Roman" w:hAnsi="Times New Roman" w:cs="Times New Roman"/>
          <w:kern w:val="28"/>
          <w:sz w:val="24"/>
          <w:szCs w:val="24"/>
        </w:rPr>
        <w:t>характера;</w:t>
      </w:r>
    </w:p>
    <w:p w:rsidR="005814C2" w:rsidRPr="00667BDA" w:rsidRDefault="005814C2" w:rsidP="00B33FFA">
      <w:pPr>
        <w:tabs>
          <w:tab w:val="left" w:pos="0"/>
        </w:tabs>
        <w:spacing w:after="0" w:line="240" w:lineRule="auto"/>
        <w:ind w:left="57" w:right="57" w:firstLine="369"/>
        <w:jc w:val="both"/>
        <w:rPr>
          <w:rFonts w:ascii="Times New Roman" w:hAnsi="Times New Roman" w:cs="Times New Roman"/>
          <w:kern w:val="28"/>
          <w:sz w:val="24"/>
          <w:szCs w:val="24"/>
        </w:rPr>
      </w:pPr>
      <w:r w:rsidRPr="00667BDA">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5814C2" w:rsidRPr="00667BDA" w:rsidRDefault="005814C2" w:rsidP="00B33FFA">
      <w:pPr>
        <w:tabs>
          <w:tab w:val="left" w:pos="0"/>
        </w:tabs>
        <w:spacing w:after="0" w:line="240" w:lineRule="auto"/>
        <w:ind w:left="57" w:right="57" w:firstLine="349"/>
        <w:jc w:val="both"/>
        <w:rPr>
          <w:rFonts w:ascii="Times New Roman" w:hAnsi="Times New Roman" w:cs="Times New Roman"/>
          <w:kern w:val="28"/>
          <w:sz w:val="24"/>
          <w:szCs w:val="24"/>
        </w:rPr>
      </w:pPr>
      <w:r w:rsidRPr="00667BDA">
        <w:rPr>
          <w:rFonts w:ascii="Times New Roman" w:hAnsi="Times New Roman" w:cs="Times New Roman"/>
          <w:kern w:val="28"/>
          <w:sz w:val="24"/>
          <w:szCs w:val="24"/>
        </w:rPr>
        <w:t>существенное повышение мотивации и интереса к учению,</w:t>
      </w:r>
      <w:r w:rsidR="00B33FFA">
        <w:rPr>
          <w:rFonts w:ascii="Times New Roman" w:hAnsi="Times New Roman" w:cs="Times New Roman"/>
          <w:kern w:val="28"/>
          <w:sz w:val="24"/>
          <w:szCs w:val="24"/>
        </w:rPr>
        <w:t xml:space="preserve"> </w:t>
      </w:r>
      <w:r w:rsidRPr="00667BDA">
        <w:rPr>
          <w:rFonts w:ascii="Times New Roman" w:hAnsi="Times New Roman" w:cs="Times New Roman"/>
          <w:kern w:val="28"/>
          <w:sz w:val="24"/>
          <w:szCs w:val="24"/>
        </w:rPr>
        <w:t>приобретению нового опыта деятельности и поведения;</w:t>
      </w:r>
    </w:p>
    <w:p w:rsidR="005814C2" w:rsidRPr="00667BDA" w:rsidRDefault="005814C2" w:rsidP="00B33FFA">
      <w:pPr>
        <w:tabs>
          <w:tab w:val="left" w:pos="0"/>
        </w:tabs>
        <w:spacing w:after="0" w:line="240" w:lineRule="auto"/>
        <w:ind w:left="57" w:right="57" w:firstLine="369"/>
        <w:jc w:val="both"/>
        <w:rPr>
          <w:rFonts w:ascii="Times New Roman" w:hAnsi="Times New Roman" w:cs="Times New Roman"/>
          <w:kern w:val="28"/>
          <w:sz w:val="24"/>
          <w:szCs w:val="24"/>
        </w:rPr>
      </w:pPr>
      <w:r w:rsidRPr="00667BDA">
        <w:rPr>
          <w:rFonts w:ascii="Times New Roman" w:hAnsi="Times New Roman" w:cs="Times New Roman"/>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5814C2" w:rsidRPr="00667BDA" w:rsidRDefault="005814C2" w:rsidP="00012A1E">
      <w:pPr>
        <w:tabs>
          <w:tab w:val="left" w:pos="0"/>
        </w:tabs>
        <w:spacing w:after="0" w:line="240" w:lineRule="auto"/>
        <w:ind w:left="57" w:right="57" w:firstLine="709"/>
        <w:jc w:val="both"/>
        <w:rPr>
          <w:rFonts w:ascii="Times New Roman" w:hAnsi="Times New Roman" w:cs="Times New Roman"/>
          <w:kern w:val="28"/>
          <w:sz w:val="24"/>
          <w:szCs w:val="24"/>
        </w:rPr>
      </w:pPr>
      <w:r w:rsidRPr="00667BDA">
        <w:rPr>
          <w:rFonts w:ascii="Times New Roman" w:hAnsi="Times New Roman" w:cs="Times New Roman"/>
          <w:kern w:val="28"/>
          <w:sz w:val="24"/>
          <w:szCs w:val="24"/>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r w:rsidR="00B33FFA">
        <w:rPr>
          <w:rFonts w:ascii="Times New Roman" w:hAnsi="Times New Roman" w:cs="Times New Roman"/>
          <w:kern w:val="28"/>
          <w:sz w:val="24"/>
          <w:szCs w:val="24"/>
        </w:rPr>
        <w:t xml:space="preserve">имеющие </w:t>
      </w:r>
      <w:r w:rsidRPr="00667BDA">
        <w:rPr>
          <w:rFonts w:ascii="Times New Roman" w:hAnsi="Times New Roman" w:cs="Times New Roman"/>
          <w:kern w:val="28"/>
          <w:sz w:val="24"/>
          <w:szCs w:val="24"/>
        </w:rPr>
        <w:t>проблемно-поисков</w:t>
      </w:r>
      <w:r w:rsidR="00B33FFA">
        <w:rPr>
          <w:rFonts w:ascii="Times New Roman" w:hAnsi="Times New Roman" w:cs="Times New Roman"/>
          <w:kern w:val="28"/>
          <w:sz w:val="24"/>
          <w:szCs w:val="24"/>
        </w:rPr>
        <w:t>ый</w:t>
      </w:r>
      <w:r w:rsidRPr="00667BDA">
        <w:rPr>
          <w:rFonts w:ascii="Times New Roman" w:hAnsi="Times New Roman" w:cs="Times New Roman"/>
          <w:kern w:val="28"/>
          <w:sz w:val="24"/>
          <w:szCs w:val="24"/>
        </w:rPr>
        <w:t xml:space="preserve"> характер. </w:t>
      </w:r>
    </w:p>
    <w:p w:rsidR="005814C2" w:rsidRPr="00667BDA" w:rsidRDefault="005814C2" w:rsidP="00012A1E">
      <w:pPr>
        <w:tabs>
          <w:tab w:val="left" w:pos="0"/>
        </w:tabs>
        <w:spacing w:after="0" w:line="240" w:lineRule="auto"/>
        <w:ind w:left="57" w:right="57" w:firstLine="709"/>
        <w:jc w:val="both"/>
        <w:rPr>
          <w:rFonts w:ascii="Times New Roman" w:hAnsi="Times New Roman" w:cs="Times New Roman"/>
          <w:kern w:val="28"/>
          <w:sz w:val="24"/>
          <w:szCs w:val="24"/>
        </w:rPr>
      </w:pPr>
      <w:r w:rsidRPr="00667BDA">
        <w:rPr>
          <w:rFonts w:ascii="Times New Roman" w:hAnsi="Times New Roman" w:cs="Times New Roman"/>
          <w:b/>
          <w:i/>
          <w:kern w:val="28"/>
          <w:sz w:val="24"/>
          <w:szCs w:val="24"/>
        </w:rPr>
        <w:t>Системный подход</w:t>
      </w:r>
      <w:r w:rsidRPr="00667BDA">
        <w:rPr>
          <w:rFonts w:ascii="Times New Roman" w:hAnsi="Times New Roman" w:cs="Times New Roman"/>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В контексте разработки АООП начального общего образования обучающихся с ТНР реализация системного подхода обеспечивает:</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5814C2" w:rsidRPr="00667BDA" w:rsidRDefault="005814C2" w:rsidP="00012A1E">
      <w:pPr>
        <w:tabs>
          <w:tab w:val="left" w:pos="0"/>
        </w:tabs>
        <w:spacing w:after="0" w:line="240" w:lineRule="auto"/>
        <w:ind w:left="57" w:right="57" w:firstLine="720"/>
        <w:jc w:val="both"/>
        <w:rPr>
          <w:rFonts w:ascii="Times New Roman" w:hAnsi="Times New Roman" w:cs="Times New Roman"/>
          <w:kern w:val="28"/>
          <w:sz w:val="24"/>
          <w:szCs w:val="24"/>
        </w:rPr>
      </w:pPr>
      <w:r w:rsidRPr="00667BDA">
        <w:rPr>
          <w:rFonts w:ascii="Times New Roman" w:hAnsi="Times New Roman" w:cs="Times New Roman"/>
          <w:kern w:val="28"/>
          <w:sz w:val="24"/>
          <w:szCs w:val="24"/>
        </w:rPr>
        <w:lastRenderedPageBreak/>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5814C2" w:rsidRPr="00667BDA" w:rsidRDefault="005814C2" w:rsidP="00012A1E">
      <w:pPr>
        <w:spacing w:after="0" w:line="240" w:lineRule="auto"/>
        <w:ind w:left="57" w:right="57" w:firstLine="540"/>
        <w:jc w:val="both"/>
        <w:rPr>
          <w:rFonts w:ascii="Times New Roman" w:hAnsi="Times New Roman" w:cs="Times New Roman"/>
          <w:kern w:val="28"/>
          <w:sz w:val="24"/>
          <w:szCs w:val="24"/>
        </w:rPr>
      </w:pPr>
    </w:p>
    <w:p w:rsidR="005814C2" w:rsidRPr="00667BDA" w:rsidRDefault="005814C2" w:rsidP="00B33FFA">
      <w:pPr>
        <w:tabs>
          <w:tab w:val="left" w:pos="0"/>
          <w:tab w:val="right" w:leader="dot" w:pos="9639"/>
        </w:tabs>
        <w:spacing w:after="0" w:line="240" w:lineRule="auto"/>
        <w:ind w:left="57" w:right="57"/>
        <w:jc w:val="center"/>
        <w:outlineLvl w:val="0"/>
        <w:rPr>
          <w:rFonts w:ascii="Times New Roman" w:hAnsi="Times New Roman" w:cs="Times New Roman"/>
          <w:b/>
          <w:caps/>
          <w:sz w:val="24"/>
          <w:szCs w:val="24"/>
        </w:rPr>
      </w:pPr>
      <w:bookmarkStart w:id="1" w:name="_Toc413974291"/>
      <w:r w:rsidRPr="00667BDA">
        <w:rPr>
          <w:rFonts w:ascii="Times New Roman" w:hAnsi="Times New Roman" w:cs="Times New Roman"/>
          <w:b/>
          <w:sz w:val="24"/>
          <w:szCs w:val="24"/>
        </w:rPr>
        <w:t xml:space="preserve">2. </w:t>
      </w:r>
      <w:r w:rsidRPr="00667BDA">
        <w:rPr>
          <w:rFonts w:ascii="Times New Roman" w:hAnsi="Times New Roman" w:cs="Times New Roman"/>
          <w:b/>
          <w:caps/>
          <w:kern w:val="28"/>
          <w:sz w:val="24"/>
          <w:szCs w:val="24"/>
        </w:rPr>
        <w:t>а</w:t>
      </w:r>
      <w:r w:rsidRPr="00667BDA">
        <w:rPr>
          <w:rFonts w:ascii="Times New Roman" w:hAnsi="Times New Roman" w:cs="Times New Roman"/>
          <w:b/>
          <w:caps/>
          <w:sz w:val="24"/>
          <w:szCs w:val="24"/>
        </w:rPr>
        <w:t xml:space="preserve">даптированная основная Общеобразовательная программа начального общего образования обучающихся </w:t>
      </w:r>
      <w:r w:rsidRPr="00667BDA">
        <w:rPr>
          <w:rFonts w:ascii="Times New Roman" w:hAnsi="Times New Roman" w:cs="Times New Roman"/>
          <w:b/>
          <w:caps/>
          <w:sz w:val="24"/>
          <w:szCs w:val="24"/>
        </w:rPr>
        <w:br/>
        <w:t>С тяжелыми нарушениями речи (вариант 5.1)</w:t>
      </w:r>
      <w:bookmarkEnd w:id="1"/>
    </w:p>
    <w:p w:rsidR="00071476" w:rsidRPr="00667BDA" w:rsidRDefault="00071476" w:rsidP="00012A1E">
      <w:pPr>
        <w:tabs>
          <w:tab w:val="left" w:pos="0"/>
          <w:tab w:val="right" w:leader="dot" w:pos="9639"/>
        </w:tabs>
        <w:spacing w:after="0" w:line="240" w:lineRule="auto"/>
        <w:ind w:left="57" w:right="57"/>
        <w:jc w:val="both"/>
        <w:outlineLvl w:val="0"/>
        <w:rPr>
          <w:rFonts w:ascii="Times New Roman" w:hAnsi="Times New Roman" w:cs="Times New Roman"/>
          <w:sz w:val="24"/>
          <w:szCs w:val="24"/>
        </w:rPr>
      </w:pPr>
    </w:p>
    <w:p w:rsidR="005814C2" w:rsidRPr="00667BDA" w:rsidRDefault="005814C2" w:rsidP="005B711E">
      <w:pPr>
        <w:tabs>
          <w:tab w:val="left" w:pos="0"/>
          <w:tab w:val="right" w:leader="dot" w:pos="9639"/>
        </w:tabs>
        <w:spacing w:after="0" w:line="240" w:lineRule="auto"/>
        <w:ind w:left="57" w:right="57"/>
        <w:jc w:val="center"/>
        <w:outlineLvl w:val="1"/>
        <w:rPr>
          <w:rFonts w:ascii="Times New Roman" w:hAnsi="Times New Roman" w:cs="Times New Roman"/>
          <w:b/>
          <w:sz w:val="24"/>
          <w:szCs w:val="24"/>
        </w:rPr>
      </w:pPr>
      <w:bookmarkStart w:id="2" w:name="_Toc413974292"/>
      <w:r w:rsidRPr="00667BDA">
        <w:rPr>
          <w:rFonts w:ascii="Times New Roman" w:hAnsi="Times New Roman" w:cs="Times New Roman"/>
          <w:b/>
          <w:sz w:val="24"/>
          <w:szCs w:val="24"/>
        </w:rPr>
        <w:t xml:space="preserve">2.1 </w:t>
      </w:r>
      <w:bookmarkEnd w:id="2"/>
      <w:r w:rsidR="005B711E">
        <w:rPr>
          <w:rFonts w:ascii="Times New Roman" w:hAnsi="Times New Roman" w:cs="Times New Roman"/>
          <w:b/>
          <w:sz w:val="24"/>
          <w:szCs w:val="24"/>
        </w:rPr>
        <w:t>ЦЕЛЕВОЙ РАЗДЕЛ</w:t>
      </w:r>
    </w:p>
    <w:p w:rsidR="00071476" w:rsidRPr="00667BDA" w:rsidRDefault="00071476" w:rsidP="00012A1E">
      <w:pPr>
        <w:tabs>
          <w:tab w:val="left" w:pos="0"/>
          <w:tab w:val="right" w:leader="dot" w:pos="9639"/>
        </w:tabs>
        <w:spacing w:after="0" w:line="240" w:lineRule="auto"/>
        <w:ind w:left="57" w:right="57"/>
        <w:jc w:val="both"/>
        <w:outlineLvl w:val="1"/>
        <w:rPr>
          <w:rFonts w:ascii="Times New Roman" w:hAnsi="Times New Roman" w:cs="Times New Roman"/>
          <w:b/>
          <w:sz w:val="24"/>
          <w:szCs w:val="24"/>
        </w:rPr>
      </w:pPr>
    </w:p>
    <w:p w:rsidR="005814C2" w:rsidRPr="00667BDA" w:rsidRDefault="005814C2" w:rsidP="00012A1E">
      <w:pPr>
        <w:tabs>
          <w:tab w:val="left" w:pos="0"/>
          <w:tab w:val="right" w:leader="dot" w:pos="9639"/>
        </w:tabs>
        <w:spacing w:after="0" w:line="240" w:lineRule="auto"/>
        <w:ind w:left="57" w:right="57"/>
        <w:jc w:val="both"/>
        <w:outlineLvl w:val="2"/>
        <w:rPr>
          <w:rFonts w:ascii="Times New Roman" w:hAnsi="Times New Roman" w:cs="Times New Roman"/>
          <w:b/>
          <w:sz w:val="24"/>
          <w:szCs w:val="24"/>
        </w:rPr>
      </w:pPr>
      <w:bookmarkStart w:id="3" w:name="_Toc413974293"/>
      <w:r w:rsidRPr="00667BDA">
        <w:rPr>
          <w:rFonts w:ascii="Times New Roman" w:hAnsi="Times New Roman" w:cs="Times New Roman"/>
          <w:b/>
          <w:sz w:val="24"/>
          <w:szCs w:val="24"/>
        </w:rPr>
        <w:t>2.1.1. Пояснительная записка</w:t>
      </w:r>
      <w:bookmarkEnd w:id="3"/>
    </w:p>
    <w:p w:rsidR="002504BF" w:rsidRDefault="002504BF" w:rsidP="00012A1E">
      <w:pPr>
        <w:autoSpaceDE w:val="0"/>
        <w:autoSpaceDN w:val="0"/>
        <w:adjustRightInd w:val="0"/>
        <w:spacing w:after="0" w:line="240" w:lineRule="auto"/>
        <w:ind w:left="57" w:right="57"/>
        <w:jc w:val="both"/>
        <w:rPr>
          <w:rFonts w:ascii="Times New Roman" w:hAnsi="Times New Roman" w:cs="Times New Roman"/>
          <w:i/>
          <w:iCs/>
          <w:color w:val="000000"/>
          <w:sz w:val="24"/>
          <w:szCs w:val="24"/>
        </w:rPr>
      </w:pPr>
      <w:r w:rsidRPr="00667BDA">
        <w:rPr>
          <w:rFonts w:ascii="Times New Roman" w:hAnsi="Times New Roman" w:cs="Times New Roman"/>
          <w:b/>
          <w:bCs/>
          <w:color w:val="000000"/>
          <w:sz w:val="24"/>
          <w:szCs w:val="24"/>
        </w:rPr>
        <w:t>Цель АООП НОО (вариант 5.1)</w:t>
      </w:r>
      <w:r w:rsidRPr="00667BDA">
        <w:rPr>
          <w:rFonts w:ascii="Times New Roman" w:hAnsi="Times New Roman" w:cs="Times New Roman"/>
          <w:color w:val="000000"/>
          <w:sz w:val="24"/>
          <w:szCs w:val="24"/>
        </w:rPr>
        <w:t xml:space="preserve">: </w:t>
      </w:r>
      <w:r w:rsidRPr="00667BDA">
        <w:rPr>
          <w:rFonts w:ascii="Times New Roman" w:hAnsi="Times New Roman" w:cs="Times New Roman"/>
          <w:i/>
          <w:iCs/>
          <w:color w:val="000000"/>
          <w:sz w:val="24"/>
          <w:szCs w:val="24"/>
        </w:rPr>
        <w:t>обеспечение достижения выпускником НОО планируемых результатов освоения АООП НОО (вариант 5.1) на основе комплексного психолого-педагогического сопровождения обучающихся с ТНР.</w:t>
      </w:r>
    </w:p>
    <w:p w:rsidR="00B33FFA" w:rsidRPr="00667BDA" w:rsidRDefault="00B33FFA" w:rsidP="00012A1E">
      <w:pPr>
        <w:autoSpaceDE w:val="0"/>
        <w:autoSpaceDN w:val="0"/>
        <w:adjustRightInd w:val="0"/>
        <w:spacing w:after="0" w:line="240" w:lineRule="auto"/>
        <w:ind w:left="57" w:right="57"/>
        <w:jc w:val="both"/>
        <w:rPr>
          <w:rFonts w:ascii="Times New Roman" w:hAnsi="Times New Roman" w:cs="Times New Roman"/>
          <w:i/>
          <w:iCs/>
          <w:color w:val="000000"/>
          <w:sz w:val="24"/>
          <w:szCs w:val="24"/>
        </w:rPr>
      </w:pP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i/>
          <w:iCs/>
          <w:color w:val="000000"/>
          <w:sz w:val="24"/>
          <w:szCs w:val="24"/>
        </w:rPr>
        <w:t xml:space="preserve"> </w:t>
      </w:r>
      <w:r w:rsidRPr="00667BDA">
        <w:rPr>
          <w:rFonts w:ascii="Times New Roman" w:hAnsi="Times New Roman" w:cs="Times New Roman"/>
          <w:b/>
          <w:bCs/>
          <w:color w:val="000000"/>
          <w:sz w:val="24"/>
          <w:szCs w:val="24"/>
        </w:rPr>
        <w:t>Задачи, реализуемые при получении НОО</w:t>
      </w:r>
      <w:r w:rsidRPr="00667BDA">
        <w:rPr>
          <w:rFonts w:ascii="Times New Roman" w:hAnsi="Times New Roman" w:cs="Times New Roman"/>
          <w:color w:val="000000"/>
          <w:sz w:val="24"/>
          <w:szCs w:val="24"/>
        </w:rPr>
        <w:t xml:space="preserve">: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становление основ гражданской идентичности и мировоззрения обучающихся;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2504BF" w:rsidRPr="00667BDA" w:rsidRDefault="00D73093"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w:t>
      </w:r>
      <w:r w:rsidR="002504BF" w:rsidRPr="00667BDA">
        <w:rPr>
          <w:rFonts w:ascii="Times New Roman" w:hAnsi="Times New Roman" w:cs="Times New Roman"/>
          <w:color w:val="000000"/>
          <w:sz w:val="24"/>
          <w:szCs w:val="24"/>
        </w:rPr>
        <w:t xml:space="preserve">формирование желания и основ умения учиться, способности к организации своей деятельности, выявление и развитие возможностей и способностей обучающихся с учетом их индивидуальных особенностей;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 ними;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 </w:t>
      </w:r>
    </w:p>
    <w:p w:rsidR="002504BF"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преемственности начального общего </w:t>
      </w:r>
      <w:r w:rsidR="00B33FFA">
        <w:rPr>
          <w:rFonts w:ascii="Times New Roman" w:hAnsi="Times New Roman" w:cs="Times New Roman"/>
          <w:color w:val="000000"/>
          <w:sz w:val="24"/>
          <w:szCs w:val="24"/>
        </w:rPr>
        <w:t>и основного общего образования.</w:t>
      </w:r>
    </w:p>
    <w:p w:rsidR="00B33FFA" w:rsidRPr="00667BDA" w:rsidRDefault="00B33FFA"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Помимо реализации общих задач при получении НОО АООП НОО (вариант 5.1) предусматривает решение специальных задач</w:t>
      </w:r>
      <w:r w:rsidRPr="00667BDA">
        <w:rPr>
          <w:rFonts w:ascii="Times New Roman" w:hAnsi="Times New Roman" w:cs="Times New Roman"/>
          <w:color w:val="000000"/>
          <w:sz w:val="24"/>
          <w:szCs w:val="24"/>
        </w:rPr>
        <w:t xml:space="preserve">: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своевременное выявление обучающихся с трудностями в обучении;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определение особых образовательных потребностей обучающихся, обусловленных уровнем их речевого развития;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определение особенностей организации образовательной деятельности для категории обучающихся в соответствии с индивидуальными особенностями, структурой речевого нарушения развития и степенью его выраженности;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осуществление индивидуально ориентированной психолого-медико-педагогической помощи обучающимся с уч</w:t>
      </w:r>
      <w:r w:rsidR="00B33FFA">
        <w:rPr>
          <w:rFonts w:ascii="Times New Roman" w:hAnsi="Times New Roman" w:cs="Times New Roman"/>
          <w:color w:val="000000"/>
          <w:sz w:val="24"/>
          <w:szCs w:val="24"/>
        </w:rPr>
        <w:t>ё</w:t>
      </w:r>
      <w:r w:rsidRPr="00667BDA">
        <w:rPr>
          <w:rFonts w:ascii="Times New Roman" w:hAnsi="Times New Roman" w:cs="Times New Roman"/>
          <w:color w:val="000000"/>
          <w:sz w:val="24"/>
          <w:szCs w:val="24"/>
        </w:rPr>
        <w:t xml:space="preserve">том психофизического и речевого развития и индивидуальных возможностей (в соответствии с рекомендациями психолого-медико-педагогической комиссии); </w:t>
      </w:r>
    </w:p>
    <w:p w:rsidR="002504BF" w:rsidRPr="00667BDA" w:rsidRDefault="002504BF"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реализация системы мероприятий по социальной адаптации обучающихся; </w:t>
      </w:r>
    </w:p>
    <w:p w:rsidR="002504BF" w:rsidRPr="00667BDA" w:rsidRDefault="002504BF"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оказание консультативной и методической помощи родителям (законным представителям) обучающихся. </w:t>
      </w:r>
    </w:p>
    <w:p w:rsidR="00565AF2" w:rsidRPr="00667BDA" w:rsidRDefault="00565AF2" w:rsidP="00012A1E">
      <w:pPr>
        <w:pStyle w:val="14TexstOSNOVA1012"/>
        <w:spacing w:line="240" w:lineRule="auto"/>
        <w:ind w:left="57" w:right="57" w:firstLine="709"/>
        <w:rPr>
          <w:rFonts w:ascii="Times New Roman" w:hAnsi="Times New Roman" w:cs="Times New Roman"/>
          <w:b/>
          <w:sz w:val="24"/>
          <w:szCs w:val="24"/>
        </w:rPr>
      </w:pPr>
      <w:r w:rsidRPr="00667BDA">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rsidR="00565AF2" w:rsidRPr="00667BDA" w:rsidRDefault="00565AF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w:t>
      </w:r>
      <w:r w:rsidRPr="00667BDA">
        <w:rPr>
          <w:rFonts w:ascii="Times New Roman" w:hAnsi="Times New Roman" w:cs="Times New Roman"/>
          <w:color w:val="auto"/>
          <w:sz w:val="24"/>
          <w:szCs w:val="24"/>
        </w:rPr>
        <w:lastRenderedPageBreak/>
        <w:t>сверстников с нормальным речевым развитием, находясь в их среде и в те же сроки обучения. Срок освоения АООП НОО составляет 4 года.</w:t>
      </w:r>
    </w:p>
    <w:p w:rsidR="000C3084" w:rsidRDefault="00565AF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 xml:space="preserve">Вариант 5.1 предназначается для обучающихся с фонетико-фонематическим или фонетическим недоразвитием речи (дислалия; легкая степень </w:t>
      </w:r>
      <w:r w:rsidR="00093CC0" w:rsidRPr="00667BDA">
        <w:rPr>
          <w:rFonts w:ascii="Times New Roman" w:hAnsi="Times New Roman" w:cs="Times New Roman"/>
          <w:color w:val="auto"/>
          <w:sz w:val="24"/>
          <w:szCs w:val="24"/>
        </w:rPr>
        <w:t xml:space="preserve">выраженности дизартрии, </w:t>
      </w:r>
      <w:r w:rsidRPr="00667BDA">
        <w:rPr>
          <w:rFonts w:ascii="Times New Roman" w:hAnsi="Times New Roman" w:cs="Times New Roman"/>
          <w:color w:val="auto"/>
          <w:sz w:val="24"/>
          <w:szCs w:val="24"/>
        </w:rPr>
        <w:t xml:space="preserve"> ринолалия), обучающихся  с общим недоразвитием речи </w:t>
      </w:r>
      <w:r w:rsidRPr="00667BDA">
        <w:rPr>
          <w:rFonts w:ascii="Times New Roman" w:hAnsi="Times New Roman" w:cs="Times New Roman"/>
          <w:color w:val="auto"/>
          <w:sz w:val="24"/>
          <w:szCs w:val="24"/>
          <w:lang w:val="en-US"/>
        </w:rPr>
        <w:t>III</w:t>
      </w:r>
      <w:r w:rsidRPr="00667BDA">
        <w:rPr>
          <w:rFonts w:ascii="Times New Roman" w:hAnsi="Times New Roman" w:cs="Times New Roman"/>
          <w:color w:val="auto"/>
          <w:sz w:val="24"/>
          <w:szCs w:val="24"/>
        </w:rPr>
        <w:t xml:space="preserve"> - </w:t>
      </w:r>
      <w:r w:rsidRPr="00667BDA">
        <w:rPr>
          <w:rFonts w:ascii="Times New Roman" w:hAnsi="Times New Roman" w:cs="Times New Roman"/>
          <w:color w:val="auto"/>
          <w:sz w:val="24"/>
          <w:szCs w:val="24"/>
          <w:lang w:val="en-US"/>
        </w:rPr>
        <w:t>IV</w:t>
      </w:r>
      <w:r w:rsidRPr="00667BDA">
        <w:rPr>
          <w:rFonts w:ascii="Times New Roman" w:hAnsi="Times New Roman" w:cs="Times New Roman"/>
          <w:color w:val="auto"/>
          <w:sz w:val="24"/>
          <w:szCs w:val="24"/>
        </w:rPr>
        <w:t xml:space="preserve"> уровней речевого развития</w:t>
      </w:r>
      <w:r w:rsidR="00B33FFA">
        <w:rPr>
          <w:rFonts w:ascii="Times New Roman" w:hAnsi="Times New Roman" w:cs="Times New Roman"/>
          <w:color w:val="auto"/>
          <w:sz w:val="24"/>
          <w:szCs w:val="24"/>
        </w:rPr>
        <w:t>.</w:t>
      </w:r>
      <w:r w:rsidRPr="00667BDA">
        <w:rPr>
          <w:rFonts w:ascii="Times New Roman" w:hAnsi="Times New Roman" w:cs="Times New Roman"/>
          <w:color w:val="auto"/>
          <w:sz w:val="24"/>
          <w:szCs w:val="24"/>
        </w:rPr>
        <w:t xml:space="preserve"> </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5814C2" w:rsidRPr="00667BDA" w:rsidRDefault="005814C2" w:rsidP="00012A1E">
      <w:pPr>
        <w:pStyle w:val="14TexstOSNOVA1012"/>
        <w:spacing w:line="240" w:lineRule="auto"/>
        <w:ind w:left="57" w:right="57" w:firstLine="709"/>
        <w:rPr>
          <w:rFonts w:ascii="Times New Roman" w:hAnsi="Times New Roman" w:cs="Times New Roman"/>
          <w:b/>
          <w:color w:val="auto"/>
          <w:sz w:val="24"/>
          <w:szCs w:val="24"/>
        </w:rPr>
      </w:pPr>
      <w:r w:rsidRPr="00667BDA">
        <w:rPr>
          <w:rFonts w:ascii="Times New Roman" w:hAnsi="Times New Roman" w:cs="Times New Roman"/>
          <w:b/>
          <w:color w:val="auto"/>
          <w:sz w:val="24"/>
          <w:szCs w:val="24"/>
        </w:rPr>
        <w:t>Психолого-педагогическая характеристика обучающихся с ТНР</w:t>
      </w:r>
      <w:r w:rsidR="000C3084">
        <w:rPr>
          <w:rFonts w:ascii="Times New Roman" w:hAnsi="Times New Roman" w:cs="Times New Roman"/>
          <w:b/>
          <w:color w:val="auto"/>
          <w:sz w:val="24"/>
          <w:szCs w:val="24"/>
        </w:rPr>
        <w:t>.</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w:t>
      </w:r>
      <w:r w:rsidR="000C3084">
        <w:rPr>
          <w:rFonts w:ascii="Times New Roman" w:hAnsi="Times New Roman" w:cs="Times New Roman"/>
          <w:color w:val="auto"/>
          <w:sz w:val="24"/>
          <w:szCs w:val="24"/>
        </w:rPr>
        <w:t>-</w:t>
      </w:r>
      <w:r w:rsidRPr="00667BDA">
        <w:rPr>
          <w:rFonts w:ascii="Times New Roman" w:hAnsi="Times New Roman" w:cs="Times New Roman"/>
          <w:color w:val="auto"/>
          <w:sz w:val="24"/>
          <w:szCs w:val="24"/>
        </w:rPr>
        <w:t>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w:t>
      </w:r>
      <w:r w:rsidR="000C3084">
        <w:rPr>
          <w:rFonts w:ascii="Times New Roman" w:hAnsi="Times New Roman" w:cs="Times New Roman"/>
          <w:color w:val="auto"/>
          <w:sz w:val="24"/>
          <w:szCs w:val="24"/>
        </w:rPr>
        <w:t>-</w:t>
      </w:r>
      <w:r w:rsidRPr="00667BDA">
        <w:rPr>
          <w:rFonts w:ascii="Times New Roman" w:hAnsi="Times New Roman" w:cs="Times New Roman"/>
          <w:color w:val="auto"/>
          <w:sz w:val="24"/>
          <w:szCs w:val="24"/>
        </w:rPr>
        <w:t>слоговой структуры слова). Такие обучающиеся хуже</w:t>
      </w:r>
      <w:r w:rsidR="00093CC0" w:rsidRPr="00667BDA">
        <w:rPr>
          <w:rFonts w:ascii="Times New Roman" w:hAnsi="Times New Roman" w:cs="Times New Roman"/>
          <w:color w:val="auto"/>
          <w:sz w:val="24"/>
          <w:szCs w:val="24"/>
        </w:rPr>
        <w:t>,</w:t>
      </w:r>
      <w:r w:rsidRPr="00667BDA">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Обучающиеся с не</w:t>
      </w:r>
      <w:r w:rsidR="000C3084">
        <w:rPr>
          <w:rFonts w:ascii="Times New Roman" w:hAnsi="Times New Roman" w:cs="Times New Roman"/>
          <w:color w:val="auto"/>
          <w:sz w:val="24"/>
          <w:szCs w:val="24"/>
        </w:rPr>
        <w:t xml:space="preserve"> </w:t>
      </w:r>
      <w:r w:rsidRPr="00667BDA">
        <w:rPr>
          <w:rFonts w:ascii="Times New Roman" w:hAnsi="Times New Roman" w:cs="Times New Roman"/>
          <w:color w:val="auto"/>
          <w:sz w:val="24"/>
          <w:szCs w:val="24"/>
        </w:rPr>
        <w:t>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w:t>
      </w:r>
      <w:r w:rsidR="000C3084">
        <w:rPr>
          <w:rFonts w:ascii="Times New Roman" w:hAnsi="Times New Roman" w:cs="Times New Roman"/>
          <w:color w:val="auto"/>
          <w:sz w:val="24"/>
          <w:szCs w:val="24"/>
        </w:rPr>
        <w:t>-</w:t>
      </w:r>
      <w:r w:rsidRPr="00667BDA">
        <w:rPr>
          <w:rFonts w:ascii="Times New Roman" w:hAnsi="Times New Roman" w:cs="Times New Roman"/>
          <w:color w:val="auto"/>
          <w:sz w:val="24"/>
          <w:szCs w:val="24"/>
        </w:rPr>
        <w:t>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w:t>
      </w:r>
      <w:r w:rsidRPr="00667BDA">
        <w:rPr>
          <w:rFonts w:ascii="Times New Roman" w:hAnsi="Times New Roman" w:cs="Times New Roman"/>
          <w:color w:val="auto"/>
          <w:sz w:val="24"/>
          <w:szCs w:val="24"/>
        </w:rPr>
        <w:lastRenderedPageBreak/>
        <w:t>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5814C2"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w:t>
      </w:r>
      <w:r w:rsidR="000C3084">
        <w:rPr>
          <w:rFonts w:ascii="Times New Roman" w:hAnsi="Times New Roman" w:cs="Times New Roman"/>
          <w:color w:val="auto"/>
          <w:sz w:val="24"/>
          <w:szCs w:val="24"/>
        </w:rPr>
        <w:t xml:space="preserve"> </w:t>
      </w:r>
      <w:r w:rsidRPr="00667BDA">
        <w:rPr>
          <w:rFonts w:ascii="Times New Roman" w:hAnsi="Times New Roman" w:cs="Times New Roman"/>
          <w:color w:val="auto"/>
          <w:sz w:val="24"/>
          <w:szCs w:val="24"/>
        </w:rPr>
        <w:t>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071476" w:rsidRPr="00667BDA" w:rsidRDefault="005814C2" w:rsidP="00012A1E">
      <w:pPr>
        <w:pStyle w:val="14TexstOSNOVA1012"/>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Наряду с расстройствами устной речи</w:t>
      </w:r>
      <w:r w:rsidR="00A623EC">
        <w:rPr>
          <w:rFonts w:ascii="Times New Roman" w:hAnsi="Times New Roman" w:cs="Times New Roman"/>
          <w:color w:val="auto"/>
          <w:sz w:val="24"/>
          <w:szCs w:val="24"/>
        </w:rPr>
        <w:t>,</w:t>
      </w:r>
      <w:r w:rsidRPr="00667BDA">
        <w:rPr>
          <w:rFonts w:ascii="Times New Roman" w:hAnsi="Times New Roman" w:cs="Times New Roman"/>
          <w:color w:val="auto"/>
          <w:sz w:val="24"/>
          <w:szCs w:val="24"/>
        </w:rPr>
        <w:t xml:space="preserve"> у обучающихся отмечаются разнообразные нарушения чтения и письма, проявляющиеся в повторяющихся</w:t>
      </w:r>
      <w:r w:rsidR="00A623EC">
        <w:rPr>
          <w:rFonts w:ascii="Times New Roman" w:hAnsi="Times New Roman" w:cs="Times New Roman"/>
          <w:color w:val="auto"/>
          <w:sz w:val="24"/>
          <w:szCs w:val="24"/>
        </w:rPr>
        <w:t xml:space="preserve"> </w:t>
      </w:r>
      <w:r w:rsidRPr="00667BDA">
        <w:rPr>
          <w:rFonts w:ascii="Times New Roman" w:hAnsi="Times New Roman" w:cs="Times New Roman"/>
          <w:color w:val="auto"/>
          <w:sz w:val="24"/>
          <w:szCs w:val="24"/>
        </w:rPr>
        <w:t>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5814C2" w:rsidRPr="00667BDA" w:rsidRDefault="005814C2" w:rsidP="00012A1E">
      <w:pPr>
        <w:spacing w:after="0" w:line="240" w:lineRule="auto"/>
        <w:ind w:left="57" w:right="57" w:firstLine="709"/>
        <w:jc w:val="both"/>
        <w:rPr>
          <w:rFonts w:ascii="Times New Roman" w:hAnsi="Times New Roman" w:cs="Times New Roman"/>
          <w:b/>
          <w:sz w:val="24"/>
          <w:szCs w:val="24"/>
        </w:rPr>
      </w:pPr>
      <w:r w:rsidRPr="00667BDA">
        <w:rPr>
          <w:rFonts w:ascii="Times New Roman" w:hAnsi="Times New Roman" w:cs="Times New Roman"/>
          <w:b/>
          <w:sz w:val="24"/>
          <w:szCs w:val="24"/>
        </w:rPr>
        <w:t>Особые образовательные потребности обучающихся с ТНР</w:t>
      </w:r>
      <w:r w:rsidR="000C3084">
        <w:rPr>
          <w:rFonts w:ascii="Times New Roman" w:hAnsi="Times New Roman" w:cs="Times New Roman"/>
          <w:b/>
          <w:sz w:val="24"/>
          <w:szCs w:val="24"/>
        </w:rPr>
        <w:t>.</w:t>
      </w:r>
    </w:p>
    <w:p w:rsidR="005814C2" w:rsidRPr="00667BDA" w:rsidRDefault="005814C2" w:rsidP="00012A1E">
      <w:pPr>
        <w:pStyle w:val="14TexstOSNOVA1012"/>
        <w:spacing w:line="240" w:lineRule="auto"/>
        <w:ind w:left="57" w:right="57" w:firstLine="709"/>
        <w:rPr>
          <w:rFonts w:ascii="Times New Roman" w:hAnsi="Times New Roman" w:cs="Times New Roman"/>
          <w:sz w:val="24"/>
          <w:szCs w:val="24"/>
        </w:rPr>
      </w:pPr>
      <w:r w:rsidRPr="00667BDA">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5814C2" w:rsidRPr="00667BDA" w:rsidRDefault="005814C2" w:rsidP="00012A1E">
      <w:pPr>
        <w:pStyle w:val="14TexstOSNOVA1012"/>
        <w:spacing w:line="240" w:lineRule="auto"/>
        <w:ind w:left="57" w:right="57" w:firstLine="660"/>
        <w:rPr>
          <w:rFonts w:ascii="Times New Roman" w:hAnsi="Times New Roman" w:cs="Times New Roman"/>
          <w:sz w:val="24"/>
          <w:szCs w:val="24"/>
        </w:rPr>
      </w:pPr>
      <w:r w:rsidRPr="00667BDA">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0C3084"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r w:rsidR="000C3084">
        <w:rPr>
          <w:rFonts w:ascii="Times New Roman" w:hAnsi="Times New Roman" w:cs="Times New Roman"/>
          <w:sz w:val="24"/>
          <w:szCs w:val="24"/>
        </w:rPr>
        <w:t xml:space="preserve"> </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lastRenderedPageBreak/>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xml:space="preserve"> - возможность обучаться на дому и/или дистанционно при наличии медицинских показаний;</w:t>
      </w:r>
    </w:p>
    <w:p w:rsidR="005814C2"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w:t>
      </w:r>
      <w:r w:rsidR="00A623EC">
        <w:rPr>
          <w:rFonts w:ascii="Times New Roman" w:hAnsi="Times New Roman" w:cs="Times New Roman"/>
          <w:sz w:val="24"/>
          <w:szCs w:val="24"/>
        </w:rPr>
        <w:t xml:space="preserve"> </w:t>
      </w:r>
      <w:r w:rsidRPr="00667BDA">
        <w:rPr>
          <w:rFonts w:ascii="Times New Roman" w:hAnsi="Times New Roman" w:cs="Times New Roman"/>
          <w:sz w:val="24"/>
          <w:szCs w:val="24"/>
        </w:rPr>
        <w:t>увеличения социальных контактов; обучения умению выбирать и применять адекватные коммуникативные стратегии и тактики;</w:t>
      </w:r>
    </w:p>
    <w:p w:rsidR="00892BC5" w:rsidRPr="00667BDA" w:rsidRDefault="005814C2" w:rsidP="00012A1E">
      <w:pPr>
        <w:spacing w:after="0" w:line="240" w:lineRule="auto"/>
        <w:ind w:left="57" w:right="57" w:firstLine="660"/>
        <w:jc w:val="both"/>
        <w:rPr>
          <w:rFonts w:ascii="Times New Roman" w:hAnsi="Times New Roman" w:cs="Times New Roman"/>
          <w:sz w:val="24"/>
          <w:szCs w:val="24"/>
        </w:rPr>
      </w:pPr>
      <w:r w:rsidRPr="00667BDA">
        <w:rPr>
          <w:rFonts w:ascii="Times New Roman" w:hAnsi="Times New Roman" w:cs="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92BC5" w:rsidRPr="00667BDA"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АООП НОО (вариант 5.1) для обучающихся с ТНР предусматривает различные варианты специального сопровождения обучающихся данной категории: </w:t>
      </w:r>
    </w:p>
    <w:p w:rsidR="00892BC5" w:rsidRPr="00667BDA"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000C3084">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обучение в общеобразовательном классе по АООП НОО обучающихся с ТНР (вариант 5.1); </w:t>
      </w:r>
    </w:p>
    <w:p w:rsidR="00892BC5" w:rsidRPr="00667BDA"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обучение по индивидуальным образовательным программам с возможностью индивидуального обучения на дому; </w:t>
      </w:r>
    </w:p>
    <w:p w:rsidR="00892BC5" w:rsidRPr="00667BDA"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000C3084">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организация логопедического сопровождения в рамках коррекционно-развивающих занятий педагогов, специалистов сопровождения </w:t>
      </w:r>
      <w:r w:rsidR="000C3084">
        <w:rPr>
          <w:rFonts w:ascii="Times New Roman" w:hAnsi="Times New Roman" w:cs="Times New Roman"/>
          <w:color w:val="000000"/>
          <w:sz w:val="24"/>
          <w:szCs w:val="24"/>
        </w:rPr>
        <w:t>гимназии</w:t>
      </w:r>
      <w:r w:rsidRPr="00667BDA">
        <w:rPr>
          <w:rFonts w:ascii="Times New Roman" w:hAnsi="Times New Roman" w:cs="Times New Roman"/>
          <w:color w:val="000000"/>
          <w:sz w:val="24"/>
          <w:szCs w:val="24"/>
        </w:rPr>
        <w:t xml:space="preserve">. </w:t>
      </w:r>
    </w:p>
    <w:p w:rsidR="00892BC5" w:rsidRPr="00667BDA"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p>
    <w:p w:rsidR="00892BC5" w:rsidRPr="00667BDA" w:rsidRDefault="00892BC5" w:rsidP="00012A1E">
      <w:pPr>
        <w:pStyle w:val="Default"/>
        <w:ind w:left="57" w:right="57"/>
        <w:jc w:val="both"/>
      </w:pPr>
      <w:r w:rsidRPr="00667BDA">
        <w:rPr>
          <w:b/>
          <w:bCs/>
        </w:rPr>
        <w:t>АООП НОО (вариант 5.1) содержит обязательную часть и часть, формируемую участниками образовательного процесса</w:t>
      </w:r>
      <w:r w:rsidRPr="00667BDA">
        <w:t>. Обязательная часть составляет 80%, часть, формируемая участниками образовательных отношений</w:t>
      </w:r>
      <w:r w:rsidR="000C3084">
        <w:t xml:space="preserve"> </w:t>
      </w:r>
      <w:r w:rsidRPr="00667BDA">
        <w:t>– 20% от общего объема.</w:t>
      </w:r>
    </w:p>
    <w:p w:rsidR="00892BC5" w:rsidRPr="00667BDA" w:rsidRDefault="00892BC5" w:rsidP="000C3084">
      <w:pPr>
        <w:pStyle w:val="Default"/>
        <w:ind w:left="57" w:right="57" w:firstLine="652"/>
        <w:jc w:val="both"/>
        <w:rPr>
          <w:rFonts w:eastAsiaTheme="minorEastAsia"/>
        </w:rPr>
      </w:pPr>
      <w:r w:rsidRPr="00667BDA">
        <w:t xml:space="preserve"> </w:t>
      </w:r>
      <w:r w:rsidR="000C3084">
        <w:t>Гимназия</w:t>
      </w:r>
      <w:r w:rsidRPr="00667BDA">
        <w:t xml:space="preserve"> знакомит родителей (законных представителей) обучающихся (участников образовательных отношений): </w:t>
      </w:r>
    </w:p>
    <w:p w:rsidR="00892BC5" w:rsidRPr="00667BDA" w:rsidRDefault="00DA31D7"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w:t>
      </w:r>
      <w:r w:rsidR="000C3084">
        <w:rPr>
          <w:rFonts w:ascii="Times New Roman" w:hAnsi="Times New Roman" w:cs="Times New Roman"/>
          <w:color w:val="000000"/>
          <w:sz w:val="24"/>
          <w:szCs w:val="24"/>
        </w:rPr>
        <w:t xml:space="preserve"> </w:t>
      </w:r>
      <w:r w:rsidR="00892BC5" w:rsidRPr="00667BDA">
        <w:rPr>
          <w:rFonts w:ascii="Times New Roman" w:hAnsi="Times New Roman" w:cs="Times New Roman"/>
          <w:color w:val="000000"/>
          <w:sz w:val="24"/>
          <w:szCs w:val="24"/>
        </w:rPr>
        <w:t xml:space="preserve">с Уставом и другими документами, регламентирующими осуществление образовательного процесса в </w:t>
      </w:r>
      <w:r w:rsidR="000B735C">
        <w:rPr>
          <w:rFonts w:ascii="Times New Roman" w:hAnsi="Times New Roman" w:cs="Times New Roman"/>
          <w:color w:val="000000"/>
          <w:sz w:val="24"/>
          <w:szCs w:val="24"/>
        </w:rPr>
        <w:t>Гимназии</w:t>
      </w:r>
      <w:r w:rsidR="00892BC5" w:rsidRPr="00667BDA">
        <w:rPr>
          <w:rFonts w:ascii="Times New Roman" w:hAnsi="Times New Roman" w:cs="Times New Roman"/>
          <w:color w:val="000000"/>
          <w:sz w:val="24"/>
          <w:szCs w:val="24"/>
        </w:rPr>
        <w:t xml:space="preserve">; </w:t>
      </w:r>
    </w:p>
    <w:p w:rsidR="00892BC5" w:rsidRPr="00667BDA" w:rsidRDefault="00DA31D7"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w:t>
      </w:r>
      <w:r w:rsidR="000C3084">
        <w:rPr>
          <w:rFonts w:ascii="Times New Roman" w:hAnsi="Times New Roman" w:cs="Times New Roman"/>
          <w:color w:val="000000"/>
          <w:sz w:val="24"/>
          <w:szCs w:val="24"/>
        </w:rPr>
        <w:t xml:space="preserve"> </w:t>
      </w:r>
      <w:r w:rsidR="00892BC5" w:rsidRPr="00667BDA">
        <w:rPr>
          <w:rFonts w:ascii="Times New Roman" w:hAnsi="Times New Roman" w:cs="Times New Roman"/>
          <w:color w:val="000000"/>
          <w:sz w:val="24"/>
          <w:szCs w:val="24"/>
        </w:rPr>
        <w:t xml:space="preserve">с их правами и обязанностями в части формирования и реализации АООП НОО, установленными законодательством Российской Федерации и Уставом </w:t>
      </w:r>
      <w:r w:rsidR="000B735C">
        <w:rPr>
          <w:rFonts w:ascii="Times New Roman" w:hAnsi="Times New Roman" w:cs="Times New Roman"/>
          <w:color w:val="000000"/>
          <w:sz w:val="24"/>
          <w:szCs w:val="24"/>
        </w:rPr>
        <w:t>Гимназии</w:t>
      </w:r>
      <w:r w:rsidR="00892BC5" w:rsidRPr="00667BDA">
        <w:rPr>
          <w:rFonts w:ascii="Times New Roman" w:hAnsi="Times New Roman" w:cs="Times New Roman"/>
          <w:color w:val="000000"/>
          <w:sz w:val="24"/>
          <w:szCs w:val="24"/>
        </w:rPr>
        <w:t xml:space="preserve">. </w:t>
      </w:r>
    </w:p>
    <w:p w:rsidR="00700A5C" w:rsidRDefault="00700A5C" w:rsidP="00012A1E">
      <w:pPr>
        <w:autoSpaceDE w:val="0"/>
        <w:autoSpaceDN w:val="0"/>
        <w:adjustRightInd w:val="0"/>
        <w:spacing w:after="0" w:line="240" w:lineRule="auto"/>
        <w:ind w:left="57" w:right="57"/>
        <w:jc w:val="both"/>
        <w:rPr>
          <w:rFonts w:ascii="Times New Roman" w:hAnsi="Times New Roman" w:cs="Times New Roman"/>
          <w:b/>
          <w:bCs/>
          <w:color w:val="000000"/>
          <w:sz w:val="24"/>
          <w:szCs w:val="24"/>
        </w:rPr>
      </w:pPr>
    </w:p>
    <w:p w:rsidR="00892BC5" w:rsidRDefault="00892BC5"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Нормативный срок освоения </w:t>
      </w:r>
      <w:r w:rsidRPr="00667BDA">
        <w:rPr>
          <w:rFonts w:ascii="Times New Roman" w:hAnsi="Times New Roman" w:cs="Times New Roman"/>
          <w:color w:val="000000"/>
          <w:sz w:val="24"/>
          <w:szCs w:val="24"/>
        </w:rPr>
        <w:t xml:space="preserve">АООП НОО (вариант 5.1) составляет четыре года. Нормативный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ПМПК).   </w:t>
      </w:r>
    </w:p>
    <w:p w:rsidR="00C50D7D" w:rsidRPr="00667BDA" w:rsidRDefault="00C50D7D" w:rsidP="00012A1E">
      <w:pPr>
        <w:autoSpaceDE w:val="0"/>
        <w:autoSpaceDN w:val="0"/>
        <w:adjustRightInd w:val="0"/>
        <w:spacing w:after="0" w:line="240" w:lineRule="auto"/>
        <w:ind w:left="57" w:right="57"/>
        <w:jc w:val="both"/>
        <w:rPr>
          <w:rFonts w:ascii="Times New Roman" w:hAnsi="Times New Roman" w:cs="Times New Roman"/>
          <w:color w:val="000000"/>
          <w:sz w:val="24"/>
          <w:szCs w:val="24"/>
        </w:rPr>
      </w:pPr>
    </w:p>
    <w:p w:rsidR="005814C2" w:rsidRPr="00A37F81" w:rsidRDefault="005814C2" w:rsidP="00A37F81">
      <w:pPr>
        <w:tabs>
          <w:tab w:val="left" w:pos="0"/>
          <w:tab w:val="right" w:leader="dot" w:pos="9639"/>
        </w:tabs>
        <w:spacing w:after="0" w:line="240" w:lineRule="auto"/>
        <w:ind w:left="57" w:right="57"/>
        <w:jc w:val="center"/>
        <w:outlineLvl w:val="2"/>
        <w:rPr>
          <w:rFonts w:ascii="Times New Roman" w:hAnsi="Times New Roman" w:cs="Times New Roman"/>
          <w:b/>
          <w:sz w:val="24"/>
          <w:szCs w:val="24"/>
        </w:rPr>
      </w:pPr>
      <w:bookmarkStart w:id="4" w:name="_Toc413974294"/>
      <w:r w:rsidRPr="00667BDA">
        <w:rPr>
          <w:rFonts w:ascii="Times New Roman" w:hAnsi="Times New Roman" w:cs="Times New Roman"/>
          <w:b/>
          <w:sz w:val="24"/>
          <w:szCs w:val="24"/>
        </w:rPr>
        <w:lastRenderedPageBreak/>
        <w:t>2.1.2. Планируемые результаты</w:t>
      </w:r>
      <w:r w:rsidRPr="00667BDA">
        <w:rPr>
          <w:rFonts w:ascii="Times New Roman" w:hAnsi="Times New Roman" w:cs="Times New Roman"/>
          <w:sz w:val="24"/>
          <w:szCs w:val="24"/>
        </w:rPr>
        <w:t xml:space="preserve"> </w:t>
      </w:r>
      <w:r w:rsidRPr="00A37F81">
        <w:rPr>
          <w:rFonts w:ascii="Times New Roman" w:hAnsi="Times New Roman" w:cs="Times New Roman"/>
          <w:b/>
          <w:sz w:val="24"/>
          <w:szCs w:val="24"/>
        </w:rPr>
        <w:t>освоения обучающимися</w:t>
      </w:r>
      <w:r w:rsidR="000B735C" w:rsidRPr="00A37F81">
        <w:rPr>
          <w:rFonts w:ascii="Times New Roman" w:hAnsi="Times New Roman" w:cs="Times New Roman"/>
          <w:b/>
          <w:sz w:val="24"/>
          <w:szCs w:val="24"/>
        </w:rPr>
        <w:t xml:space="preserve"> </w:t>
      </w:r>
      <w:r w:rsidRPr="00A37F81">
        <w:rPr>
          <w:rFonts w:ascii="Times New Roman" w:hAnsi="Times New Roman" w:cs="Times New Roman"/>
          <w:b/>
          <w:sz w:val="24"/>
          <w:szCs w:val="24"/>
        </w:rPr>
        <w:t>с тяжелыми нарушениями речи адаптированной основной общеобразовательной программы начального общего образования</w:t>
      </w:r>
      <w:bookmarkEnd w:id="4"/>
      <w:r w:rsidR="00700A5C" w:rsidRPr="00A37F81">
        <w:rPr>
          <w:rFonts w:ascii="Times New Roman" w:hAnsi="Times New Roman" w:cs="Times New Roman"/>
          <w:b/>
          <w:sz w:val="24"/>
          <w:szCs w:val="24"/>
        </w:rPr>
        <w:t>.</w:t>
      </w:r>
    </w:p>
    <w:p w:rsidR="005814C2" w:rsidRPr="00F3488E" w:rsidRDefault="005814C2" w:rsidP="00F3488E">
      <w:pPr>
        <w:tabs>
          <w:tab w:val="left" w:pos="0"/>
          <w:tab w:val="right" w:leader="dot" w:pos="9639"/>
        </w:tabs>
        <w:spacing w:after="0" w:line="240" w:lineRule="auto"/>
        <w:ind w:left="57" w:right="57" w:firstLine="709"/>
        <w:jc w:val="both"/>
        <w:rPr>
          <w:rFonts w:ascii="Times New Roman" w:eastAsia="Times New Roman" w:hAnsi="Times New Roman" w:cs="Times New Roman"/>
          <w:sz w:val="24"/>
          <w:szCs w:val="24"/>
        </w:rPr>
      </w:pPr>
      <w:r w:rsidRPr="00F3488E">
        <w:rPr>
          <w:rFonts w:ascii="Times New Roman" w:eastAsia="Times New Roman" w:hAnsi="Times New Roman" w:cs="Times New Roman"/>
          <w:bCs/>
          <w:sz w:val="24"/>
          <w:szCs w:val="24"/>
        </w:rPr>
        <w:t>Личностные, метапредметные и предметные результаты</w:t>
      </w:r>
      <w:r w:rsidRPr="00F3488E">
        <w:rPr>
          <w:rFonts w:ascii="Times New Roman" w:eastAsia="Times New Roman" w:hAnsi="Times New Roman" w:cs="Times New Roman"/>
          <w:sz w:val="24"/>
          <w:szCs w:val="24"/>
        </w:rPr>
        <w:t xml:space="preserve"> освоения обучающимися с ТНР АООП НОО соответствуют ФГОС НОО</w:t>
      </w:r>
      <w:r w:rsidR="00DE6404" w:rsidRPr="00F3488E">
        <w:rPr>
          <w:rFonts w:ascii="Times New Roman" w:eastAsia="Times New Roman" w:hAnsi="Times New Roman" w:cs="Times New Roman"/>
          <w:sz w:val="24"/>
          <w:szCs w:val="24"/>
        </w:rPr>
        <w:t>,</w:t>
      </w:r>
      <w:r w:rsidR="00700A5C" w:rsidRPr="00F3488E">
        <w:rPr>
          <w:rFonts w:ascii="Times New Roman" w:eastAsia="Times New Roman" w:hAnsi="Times New Roman" w:cs="Times New Roman"/>
          <w:sz w:val="24"/>
          <w:szCs w:val="24"/>
        </w:rPr>
        <w:t xml:space="preserve"> </w:t>
      </w:r>
      <w:r w:rsidR="00DE6404" w:rsidRPr="00F3488E">
        <w:rPr>
          <w:rFonts w:ascii="Times New Roman" w:hAnsi="Times New Roman" w:cs="Times New Roman"/>
          <w:color w:val="000000"/>
          <w:sz w:val="24"/>
          <w:szCs w:val="24"/>
        </w:rPr>
        <w:t>Основной образовательной программе</w:t>
      </w:r>
      <w:r w:rsidR="00A30C5D" w:rsidRPr="00F3488E">
        <w:rPr>
          <w:rFonts w:ascii="Times New Roman" w:hAnsi="Times New Roman" w:cs="Times New Roman"/>
          <w:color w:val="000000"/>
          <w:sz w:val="24"/>
          <w:szCs w:val="24"/>
        </w:rPr>
        <w:t xml:space="preserve"> начального общего образования</w:t>
      </w:r>
      <w:r w:rsidR="006A1A8D" w:rsidRPr="00F3488E">
        <w:rPr>
          <w:rFonts w:ascii="Times New Roman" w:hAnsi="Times New Roman" w:cs="Times New Roman"/>
          <w:color w:val="000000"/>
          <w:sz w:val="24"/>
          <w:szCs w:val="24"/>
        </w:rPr>
        <w:t xml:space="preserve"> </w:t>
      </w:r>
      <w:r w:rsidR="00DE6404" w:rsidRPr="00F3488E">
        <w:rPr>
          <w:rFonts w:ascii="Times New Roman" w:hAnsi="Times New Roman" w:cs="Times New Roman"/>
          <w:color w:val="000000"/>
          <w:sz w:val="24"/>
          <w:szCs w:val="24"/>
        </w:rPr>
        <w:t>(далее ООП НОО)</w:t>
      </w:r>
      <w:r w:rsidR="00A30C5D" w:rsidRPr="00F3488E">
        <w:rPr>
          <w:rFonts w:ascii="Times New Roman" w:hAnsi="Times New Roman" w:cs="Times New Roman"/>
          <w:color w:val="000000"/>
          <w:sz w:val="24"/>
          <w:szCs w:val="24"/>
        </w:rPr>
        <w:t xml:space="preserve">  </w:t>
      </w:r>
      <w:r w:rsidR="006A1A8D" w:rsidRPr="00F3488E">
        <w:rPr>
          <w:rFonts w:ascii="Times New Roman" w:hAnsi="Times New Roman" w:cs="Times New Roman"/>
          <w:color w:val="000000"/>
          <w:sz w:val="24"/>
          <w:szCs w:val="24"/>
        </w:rPr>
        <w:t>МАОУ гимназии № 2 г. Асино</w:t>
      </w:r>
      <w:r w:rsidRPr="00F3488E">
        <w:rPr>
          <w:rFonts w:ascii="Times New Roman" w:eastAsia="Times New Roman" w:hAnsi="Times New Roman" w:cs="Times New Roman"/>
          <w:sz w:val="24"/>
          <w:szCs w:val="24"/>
        </w:rPr>
        <w:t>.</w:t>
      </w:r>
    </w:p>
    <w:p w:rsidR="005814C2" w:rsidRPr="00F3488E" w:rsidRDefault="005814C2" w:rsidP="00F3488E">
      <w:pPr>
        <w:tabs>
          <w:tab w:val="left" w:pos="0"/>
          <w:tab w:val="right" w:leader="dot" w:pos="9639"/>
        </w:tabs>
        <w:spacing w:after="0" w:line="240" w:lineRule="auto"/>
        <w:ind w:left="57" w:right="57" w:firstLine="709"/>
        <w:jc w:val="both"/>
        <w:rPr>
          <w:rFonts w:ascii="Times New Roman" w:hAnsi="Times New Roman" w:cs="Times New Roman"/>
          <w:kern w:val="2"/>
          <w:sz w:val="24"/>
          <w:szCs w:val="24"/>
        </w:rPr>
      </w:pPr>
      <w:r w:rsidRPr="00F3488E">
        <w:rPr>
          <w:rFonts w:ascii="Times New Roman" w:hAnsi="Times New Roman" w:cs="Times New Roman"/>
          <w:kern w:val="2"/>
          <w:sz w:val="24"/>
          <w:szCs w:val="24"/>
        </w:rPr>
        <w:t>Планируемые результаты освоения обучающимися с ТНР АООП НОО дополняются результатами освоения программы коррекционной работы.</w:t>
      </w:r>
    </w:p>
    <w:p w:rsidR="005814C2" w:rsidRPr="00F3488E" w:rsidRDefault="005814C2" w:rsidP="00F3488E">
      <w:pPr>
        <w:tabs>
          <w:tab w:val="left" w:pos="0"/>
          <w:tab w:val="right" w:leader="dot" w:pos="9639"/>
        </w:tabs>
        <w:spacing w:after="0" w:line="240" w:lineRule="auto"/>
        <w:ind w:left="57" w:right="57" w:firstLine="709"/>
        <w:jc w:val="both"/>
        <w:rPr>
          <w:rFonts w:ascii="Times New Roman" w:hAnsi="Times New Roman" w:cs="Times New Roman"/>
          <w:b/>
          <w:kern w:val="2"/>
          <w:sz w:val="24"/>
          <w:szCs w:val="24"/>
        </w:rPr>
      </w:pPr>
      <w:r w:rsidRPr="00F3488E">
        <w:rPr>
          <w:rFonts w:ascii="Times New Roman" w:hAnsi="Times New Roman" w:cs="Times New Roman"/>
          <w:b/>
          <w:kern w:val="2"/>
          <w:sz w:val="24"/>
          <w:szCs w:val="24"/>
        </w:rPr>
        <w:t>Планируемые результаты освоения обучающимися с тяжелыми нарушениями речи программы коррекционной работы</w:t>
      </w:r>
      <w:r w:rsidR="006A1A8D" w:rsidRPr="00F3488E">
        <w:rPr>
          <w:rFonts w:ascii="Times New Roman" w:hAnsi="Times New Roman" w:cs="Times New Roman"/>
          <w:b/>
          <w:kern w:val="2"/>
          <w:sz w:val="24"/>
          <w:szCs w:val="24"/>
        </w:rPr>
        <w:t>.</w:t>
      </w:r>
    </w:p>
    <w:p w:rsidR="00DA31D7" w:rsidRPr="00F3488E" w:rsidRDefault="00DA31D7" w:rsidP="00F3488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Учебные программы, в которых устанавливаются планируемые результаты на уровне начального общего образования для обучающихся с ТНР по АООП НОО (вариант 5.1), соответствуют ООП НОО </w:t>
      </w:r>
      <w:r w:rsidR="006A1A8D" w:rsidRPr="00F3488E">
        <w:rPr>
          <w:rFonts w:ascii="Times New Roman" w:hAnsi="Times New Roman" w:cs="Times New Roman"/>
          <w:sz w:val="24"/>
          <w:szCs w:val="24"/>
        </w:rPr>
        <w:t>Гимназии</w:t>
      </w:r>
      <w:r w:rsidRPr="00F3488E">
        <w:rPr>
          <w:rFonts w:ascii="Times New Roman" w:hAnsi="Times New Roman" w:cs="Times New Roman"/>
          <w:sz w:val="24"/>
          <w:szCs w:val="24"/>
        </w:rPr>
        <w:t xml:space="preserve">. </w:t>
      </w:r>
    </w:p>
    <w:p w:rsidR="00DA31D7" w:rsidRPr="00F3488E" w:rsidRDefault="00DA31D7" w:rsidP="00F3488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F3488E">
        <w:rPr>
          <w:rFonts w:ascii="Times New Roman" w:hAnsi="Times New Roman" w:cs="Times New Roman"/>
          <w:sz w:val="24"/>
          <w:szCs w:val="24"/>
        </w:rPr>
        <w:t>В учебные программы, в которых устанавливаются планируемые результаты начального общего образования для обучающихся с ТНР АООП НОО (вариант 5.1), включаются программы курсов коррекционно-развивающей области.</w:t>
      </w:r>
    </w:p>
    <w:p w:rsidR="00DA31D7" w:rsidRPr="00F3488E" w:rsidRDefault="00DA31D7" w:rsidP="00F3488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 Структура планируемых результатов АООП НОО (вариант 5.1) соответствует ООП НОО </w:t>
      </w:r>
      <w:r w:rsidR="00E97488" w:rsidRPr="00F3488E">
        <w:rPr>
          <w:rFonts w:ascii="Times New Roman" w:hAnsi="Times New Roman" w:cs="Times New Roman"/>
          <w:sz w:val="24"/>
          <w:szCs w:val="24"/>
        </w:rPr>
        <w:t>Гимназии</w:t>
      </w:r>
      <w:r w:rsidRPr="00F3488E">
        <w:rPr>
          <w:rFonts w:ascii="Times New Roman" w:hAnsi="Times New Roman" w:cs="Times New Roman"/>
          <w:sz w:val="24"/>
          <w:szCs w:val="24"/>
        </w:rPr>
        <w:t>. Структура планируемых результатов АООП НОО (вариант 5.1) дополняется Планируемыми результатами, характеризующие личностное развитие обучающихся, коррекцию недостатков в речевом развитии:</w:t>
      </w:r>
    </w:p>
    <w:p w:rsidR="00DA31D7" w:rsidRPr="00F3488E" w:rsidRDefault="00DA31D7" w:rsidP="00F3488E">
      <w:pPr>
        <w:tabs>
          <w:tab w:val="left" w:pos="0"/>
          <w:tab w:val="right" w:leader="dot" w:pos="9639"/>
        </w:tabs>
        <w:spacing w:after="0" w:line="240" w:lineRule="auto"/>
        <w:ind w:left="57" w:right="57" w:hanging="57"/>
        <w:jc w:val="both"/>
        <w:rPr>
          <w:rFonts w:ascii="Times New Roman" w:hAnsi="Times New Roman" w:cs="Times New Roman"/>
          <w:sz w:val="24"/>
          <w:szCs w:val="24"/>
        </w:rPr>
      </w:pPr>
      <w:r w:rsidRPr="00F3488E">
        <w:rPr>
          <w:rFonts w:ascii="Times New Roman" w:hAnsi="Times New Roman" w:cs="Times New Roman"/>
          <w:sz w:val="24"/>
          <w:szCs w:val="24"/>
        </w:rPr>
        <w:t xml:space="preserve"> - </w:t>
      </w:r>
      <w:r w:rsidR="00E97488" w:rsidRPr="00F3488E">
        <w:rPr>
          <w:rFonts w:ascii="Times New Roman" w:hAnsi="Times New Roman" w:cs="Times New Roman"/>
          <w:sz w:val="24"/>
          <w:szCs w:val="24"/>
        </w:rPr>
        <w:t xml:space="preserve">  </w:t>
      </w:r>
      <w:r w:rsidRPr="00F3488E">
        <w:rPr>
          <w:rFonts w:ascii="Times New Roman" w:hAnsi="Times New Roman" w:cs="Times New Roman"/>
          <w:sz w:val="24"/>
          <w:szCs w:val="24"/>
        </w:rPr>
        <w:t>содержатся в программах курсов коррекционно-развивающей области,</w:t>
      </w:r>
    </w:p>
    <w:p w:rsidR="00DA31D7" w:rsidRPr="00F3488E" w:rsidRDefault="00DA31D7" w:rsidP="00F3488E">
      <w:pPr>
        <w:tabs>
          <w:tab w:val="left" w:pos="0"/>
          <w:tab w:val="right" w:leader="dot" w:pos="9639"/>
        </w:tabs>
        <w:spacing w:after="0" w:line="240" w:lineRule="auto"/>
        <w:ind w:left="57" w:right="57" w:hanging="57"/>
        <w:jc w:val="both"/>
        <w:rPr>
          <w:rFonts w:ascii="Times New Roman" w:hAnsi="Times New Roman" w:cs="Times New Roman"/>
          <w:sz w:val="24"/>
          <w:szCs w:val="24"/>
        </w:rPr>
      </w:pPr>
      <w:r w:rsidRPr="00F3488E">
        <w:rPr>
          <w:rFonts w:ascii="Times New Roman" w:hAnsi="Times New Roman" w:cs="Times New Roman"/>
          <w:sz w:val="24"/>
          <w:szCs w:val="24"/>
        </w:rPr>
        <w:t xml:space="preserve"> - </w:t>
      </w:r>
      <w:r w:rsidR="00E97488" w:rsidRPr="00F3488E">
        <w:rPr>
          <w:rFonts w:ascii="Times New Roman" w:hAnsi="Times New Roman" w:cs="Times New Roman"/>
          <w:sz w:val="24"/>
          <w:szCs w:val="24"/>
        </w:rPr>
        <w:t xml:space="preserve">  </w:t>
      </w:r>
      <w:r w:rsidRPr="00F3488E">
        <w:rPr>
          <w:rFonts w:ascii="Times New Roman" w:hAnsi="Times New Roman" w:cs="Times New Roman"/>
          <w:sz w:val="24"/>
          <w:szCs w:val="24"/>
        </w:rPr>
        <w:t>оцениваются в ходе мониторинговых процедур (стартовая, текущая, итоговая диагностика),</w:t>
      </w:r>
    </w:p>
    <w:p w:rsidR="00DA31D7" w:rsidRPr="00F3488E" w:rsidRDefault="00E97488" w:rsidP="00F3488E">
      <w:pPr>
        <w:tabs>
          <w:tab w:val="left" w:pos="0"/>
          <w:tab w:val="right" w:leader="dot" w:pos="9639"/>
        </w:tabs>
        <w:spacing w:after="0" w:line="240" w:lineRule="auto"/>
        <w:ind w:left="57" w:right="57" w:hanging="57"/>
        <w:jc w:val="both"/>
        <w:rPr>
          <w:rFonts w:ascii="Times New Roman" w:hAnsi="Times New Roman" w:cs="Times New Roman"/>
          <w:sz w:val="24"/>
          <w:szCs w:val="24"/>
        </w:rPr>
      </w:pPr>
      <w:r w:rsidRPr="00F3488E">
        <w:rPr>
          <w:rFonts w:ascii="Times New Roman" w:hAnsi="Times New Roman" w:cs="Times New Roman"/>
          <w:sz w:val="24"/>
          <w:szCs w:val="24"/>
        </w:rPr>
        <w:t xml:space="preserve"> - </w:t>
      </w:r>
      <w:r w:rsidR="00DA31D7" w:rsidRPr="00F3488E">
        <w:rPr>
          <w:rFonts w:ascii="Times New Roman" w:hAnsi="Times New Roman" w:cs="Times New Roman"/>
          <w:sz w:val="24"/>
          <w:szCs w:val="24"/>
        </w:rPr>
        <w:t>объектом оценки является достижение уровня речевого развития, оптимального для обучающегося при реализации вариативных форм логопедического воздействия.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b/>
          <w:bCs/>
          <w:i/>
          <w:iCs/>
          <w:color w:val="000000"/>
          <w:sz w:val="24"/>
          <w:szCs w:val="24"/>
        </w:rPr>
      </w:pPr>
      <w:r w:rsidRPr="00F3488E">
        <w:rPr>
          <w:rStyle w:val="Zag11"/>
          <w:rFonts w:ascii="Times New Roman" w:eastAsia="@Arial Unicode MS" w:hAnsi="Times New Roman" w:cs="Times New Roman"/>
          <w:color w:val="000000"/>
          <w:sz w:val="24"/>
          <w:szCs w:val="24"/>
        </w:rPr>
        <w:t xml:space="preserve">Планируемые результаты освоения ООО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w:t>
      </w:r>
      <w:r w:rsidRPr="00F3488E">
        <w:rPr>
          <w:rStyle w:val="Zag11"/>
          <w:rFonts w:ascii="Times New Roman" w:eastAsia="@Arial Unicode MS" w:hAnsi="Times New Roman" w:cs="Times New Roman"/>
          <w:b/>
          <w:bCs/>
          <w:i/>
          <w:iCs/>
          <w:color w:val="000000"/>
          <w:sz w:val="24"/>
          <w:szCs w:val="24"/>
        </w:rPr>
        <w:t>обобщённых личностно-ориентированных целей образования</w:t>
      </w:r>
      <w:r w:rsidRPr="00F3488E">
        <w:rPr>
          <w:rStyle w:val="Zag11"/>
          <w:rFonts w:ascii="Times New Roman" w:eastAsia="@Arial Unicode MS" w:hAnsi="Times New Roman" w:cs="Times New Roman"/>
          <w:color w:val="00000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Планируемые результаты:</w:t>
      </w:r>
    </w:p>
    <w:p w:rsidR="00F3488E" w:rsidRPr="00F3488E" w:rsidRDefault="00F3488E" w:rsidP="000A647A">
      <w:pPr>
        <w:widowControl w:val="0"/>
        <w:numPr>
          <w:ilvl w:val="0"/>
          <w:numId w:val="2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обеспечивают связь между требованиями Стандарта, образовательным процессом и системой оценки результатов освоения ООП НОО,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учащихся и требований, предъявляемых системой оценки;</w:t>
      </w:r>
    </w:p>
    <w:p w:rsidR="00F3488E" w:rsidRPr="00F3488E" w:rsidRDefault="00F3488E" w:rsidP="000A647A">
      <w:pPr>
        <w:widowControl w:val="0"/>
        <w:numPr>
          <w:ilvl w:val="0"/>
          <w:numId w:val="2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основной образовательной программы начального общего образования.</w:t>
      </w:r>
    </w:p>
    <w:p w:rsidR="00F3488E" w:rsidRPr="00F3488E" w:rsidRDefault="00F3488E" w:rsidP="00F3488E">
      <w:pPr>
        <w:tabs>
          <w:tab w:val="left" w:leader="dot" w:pos="624"/>
        </w:tabs>
        <w:spacing w:line="240" w:lineRule="auto"/>
        <w:ind w:firstLine="567"/>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F3488E">
        <w:rPr>
          <w:rStyle w:val="Zag11"/>
          <w:rFonts w:ascii="Times New Roman" w:eastAsia="@Arial Unicode MS" w:hAnsi="Times New Roman" w:cs="Times New Roman"/>
          <w:i/>
          <w:iCs/>
          <w:color w:val="000000"/>
          <w:sz w:val="24"/>
          <w:szCs w:val="24"/>
        </w:rPr>
        <w:t xml:space="preserve">, </w:t>
      </w:r>
      <w:r w:rsidRPr="00F3488E">
        <w:rPr>
          <w:rStyle w:val="Zag11"/>
          <w:rFonts w:ascii="Times New Roman" w:eastAsia="@Arial Unicode MS" w:hAnsi="Times New Roman" w:cs="Times New Roman"/>
          <w:color w:val="000000"/>
          <w:sz w:val="24"/>
          <w:szCs w:val="24"/>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w:t>
      </w:r>
      <w:r w:rsidRPr="00F3488E">
        <w:rPr>
          <w:rStyle w:val="Zag11"/>
          <w:rFonts w:ascii="Times New Roman" w:eastAsia="@Arial Unicode MS" w:hAnsi="Times New Roman" w:cs="Times New Roman"/>
          <w:color w:val="000000"/>
          <w:sz w:val="24"/>
          <w:szCs w:val="24"/>
        </w:rPr>
        <w:lastRenderedPageBreak/>
        <w:t xml:space="preserve">в ходе образовательного процесса. В системе планируемых результатов особо выделяется учебный материал, имеющий </w:t>
      </w:r>
      <w:r w:rsidRPr="00F3488E">
        <w:rPr>
          <w:rStyle w:val="Zag11"/>
          <w:rFonts w:ascii="Times New Roman" w:eastAsia="@Arial Unicode MS" w:hAnsi="Times New Roman" w:cs="Times New Roman"/>
          <w:i/>
          <w:iCs/>
          <w:color w:val="000000"/>
          <w:sz w:val="24"/>
          <w:szCs w:val="24"/>
        </w:rPr>
        <w:t>опорный характер,</w:t>
      </w:r>
      <w:r w:rsidRPr="00F3488E">
        <w:rPr>
          <w:rStyle w:val="Zag11"/>
          <w:rFonts w:ascii="Times New Roman" w:eastAsia="@Arial Unicode MS" w:hAnsi="Times New Roman" w:cs="Times New Roman"/>
          <w:color w:val="000000"/>
          <w:sz w:val="24"/>
          <w:szCs w:val="24"/>
        </w:rPr>
        <w:t xml:space="preserve"> т. е. служащий основой для последующего обучения.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color w:val="000000"/>
          <w:sz w:val="24"/>
          <w:szCs w:val="24"/>
        </w:rPr>
        <w:t xml:space="preserve">     Структура планируемых результатов </w:t>
      </w:r>
      <w:r w:rsidRPr="00F3488E">
        <w:rPr>
          <w:rStyle w:val="Zag11"/>
          <w:rFonts w:ascii="Times New Roman" w:eastAsia="@Arial Unicode MS" w:hAnsi="Times New Roman" w:cs="Times New Roman"/>
          <w:color w:val="000000"/>
          <w:sz w:val="24"/>
          <w:szCs w:val="24"/>
        </w:rPr>
        <w:t>строится с учётом необходимости:</w:t>
      </w:r>
    </w:p>
    <w:p w:rsidR="00F3488E" w:rsidRPr="00F3488E" w:rsidRDefault="00F3488E" w:rsidP="000A647A">
      <w:pPr>
        <w:widowControl w:val="0"/>
        <w:numPr>
          <w:ilvl w:val="0"/>
          <w:numId w:val="2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определения динамики картины развития учащихся на основе выделения достигнутого уровня развития и ближайшей перспективы — зоны ближайшего развития ребёнка;</w:t>
      </w:r>
    </w:p>
    <w:p w:rsidR="00F3488E" w:rsidRPr="00F3488E" w:rsidRDefault="00F3488E" w:rsidP="000A647A">
      <w:pPr>
        <w:widowControl w:val="0"/>
        <w:numPr>
          <w:ilvl w:val="0"/>
          <w:numId w:val="2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F3488E" w:rsidRPr="00F3488E" w:rsidRDefault="00F3488E" w:rsidP="000A647A">
      <w:pPr>
        <w:widowControl w:val="0"/>
        <w:numPr>
          <w:ilvl w:val="0"/>
          <w:numId w:val="2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b/>
          <w:bCs/>
          <w:color w:val="000000"/>
          <w:sz w:val="24"/>
          <w:szCs w:val="24"/>
        </w:rPr>
      </w:pPr>
      <w:r w:rsidRPr="00F3488E">
        <w:rPr>
          <w:rStyle w:val="Zag11"/>
          <w:rFonts w:ascii="Times New Roman" w:eastAsia="@Arial Unicode MS" w:hAnsi="Times New Roman" w:cs="Times New Roman"/>
          <w:color w:val="000000"/>
          <w:sz w:val="24"/>
          <w:szCs w:val="24"/>
        </w:rPr>
        <w:t xml:space="preserve">     С этой целью в структуре планируемых результатов по каждой учебной программе (предметной, междисциплинарной) выделяются следующие </w:t>
      </w:r>
      <w:r w:rsidRPr="00F3488E">
        <w:rPr>
          <w:rStyle w:val="Zag11"/>
          <w:rFonts w:ascii="Times New Roman" w:eastAsia="@Arial Unicode MS" w:hAnsi="Times New Roman" w:cs="Times New Roman"/>
          <w:i/>
          <w:iCs/>
          <w:color w:val="000000"/>
          <w:sz w:val="24"/>
          <w:szCs w:val="24"/>
        </w:rPr>
        <w:t>уровни описания</w:t>
      </w:r>
      <w:r w:rsidRPr="00F3488E">
        <w:rPr>
          <w:rStyle w:val="Zag11"/>
          <w:rFonts w:ascii="Times New Roman" w:eastAsia="@Arial Unicode MS" w:hAnsi="Times New Roman" w:cs="Times New Roman"/>
          <w:color w:val="000000"/>
          <w:sz w:val="24"/>
          <w:szCs w:val="24"/>
        </w:rPr>
        <w:t>.</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color w:val="000000"/>
          <w:sz w:val="24"/>
          <w:szCs w:val="24"/>
        </w:rPr>
        <w:t>1. Цели</w:t>
      </w:r>
      <w:r w:rsidRPr="00F3488E">
        <w:rPr>
          <w:rStyle w:val="Zag11"/>
          <w:rFonts w:ascii="Times New Roman" w:eastAsia="@Arial Unicode MS" w:hAnsi="Times New Roman" w:cs="Times New Roman"/>
          <w:b/>
          <w:bCs/>
          <w:color w:val="000000"/>
          <w:sz w:val="24"/>
          <w:szCs w:val="24"/>
        </w:rPr>
        <w:noBreakHyphen/>
        <w:t xml:space="preserve">ориентиры, </w:t>
      </w:r>
      <w:r w:rsidRPr="00F3488E">
        <w:rPr>
          <w:rStyle w:val="Zag11"/>
          <w:rFonts w:ascii="Times New Roman" w:eastAsia="@Arial Unicode MS" w:hAnsi="Times New Roman" w:cs="Times New Roman"/>
          <w:color w:val="000000"/>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учащихся.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color w:val="000000"/>
          <w:sz w:val="24"/>
          <w:szCs w:val="24"/>
        </w:rPr>
        <w:t xml:space="preserve">2. Цели, характеризующие систему учебных действий в отношении опорного учебного материала. </w:t>
      </w:r>
      <w:r w:rsidRPr="00F3488E">
        <w:rPr>
          <w:rStyle w:val="Zag11"/>
          <w:rFonts w:ascii="Times New Roman" w:eastAsia="@Arial Unicode MS" w:hAnsi="Times New Roman" w:cs="Times New Roman"/>
          <w:color w:val="000000"/>
          <w:sz w:val="24"/>
          <w:szCs w:val="24"/>
        </w:rPr>
        <w:t xml:space="preserve">Планируемые результаты, описывающие эту группу целей, приводятся в блоках </w:t>
      </w:r>
      <w:r w:rsidRPr="00F3488E">
        <w:rPr>
          <w:rStyle w:val="Zag11"/>
          <w:rFonts w:ascii="Times New Roman" w:eastAsia="@Arial Unicode MS" w:hAnsi="Times New Roman" w:cs="Times New Roman"/>
          <w:bCs/>
          <w:i/>
          <w:color w:val="000000"/>
          <w:sz w:val="24"/>
          <w:szCs w:val="24"/>
        </w:rPr>
        <w:t>«</w:t>
      </w:r>
      <w:r w:rsidRPr="00F3488E">
        <w:rPr>
          <w:rStyle w:val="Zag11"/>
          <w:rFonts w:ascii="Times New Roman" w:eastAsia="@Arial Unicode MS" w:hAnsi="Times New Roman" w:cs="Times New Roman"/>
          <w:i/>
          <w:color w:val="000000"/>
          <w:sz w:val="24"/>
          <w:szCs w:val="24"/>
        </w:rPr>
        <w:t>Выпускник научится</w:t>
      </w:r>
      <w:r w:rsidRPr="00F3488E">
        <w:rPr>
          <w:rStyle w:val="Zag11"/>
          <w:rFonts w:ascii="Times New Roman" w:eastAsia="@Arial Unicode MS" w:hAnsi="Times New Roman" w:cs="Times New Roman"/>
          <w:bCs/>
          <w:i/>
          <w:color w:val="000000"/>
          <w:sz w:val="24"/>
          <w:szCs w:val="24"/>
        </w:rPr>
        <w:t>»</w:t>
      </w:r>
      <w:r w:rsidRPr="00F3488E">
        <w:rPr>
          <w:rStyle w:val="Zag11"/>
          <w:rFonts w:ascii="Times New Roman" w:eastAsia="@Arial Unicode MS" w:hAnsi="Times New Roman" w:cs="Times New Roman"/>
          <w:b/>
          <w:bCs/>
          <w:color w:val="000000"/>
          <w:sz w:val="24"/>
          <w:szCs w:val="24"/>
        </w:rPr>
        <w:t xml:space="preserve"> </w:t>
      </w:r>
      <w:r w:rsidRPr="00F3488E">
        <w:rPr>
          <w:rStyle w:val="Zag11"/>
          <w:rFonts w:ascii="Times New Roman" w:eastAsia="@Arial Unicode MS" w:hAnsi="Times New Roman" w:cs="Times New Roman"/>
          <w:color w:val="000000"/>
          <w:sz w:val="24"/>
          <w:szCs w:val="24"/>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учащихся, как минимум, на уровне, характеризующем исполнительскую компетентность учащихся.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b/>
          <w:bCs/>
          <w:color w:val="000000"/>
          <w:sz w:val="24"/>
          <w:szCs w:val="24"/>
        </w:rPr>
      </w:pPr>
      <w:r w:rsidRPr="00F3488E">
        <w:rPr>
          <w:rStyle w:val="Zag11"/>
          <w:rFonts w:ascii="Times New Roman" w:eastAsia="@Arial Unicode MS" w:hAnsi="Times New Roman" w:cs="Times New Roman"/>
          <w:color w:val="000000"/>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учащихся,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b/>
          <w:bCs/>
          <w:color w:val="000000"/>
          <w:sz w:val="24"/>
          <w:szCs w:val="24"/>
        </w:rPr>
      </w:pPr>
      <w:r w:rsidRPr="00F3488E">
        <w:rPr>
          <w:rStyle w:val="Zag11"/>
          <w:rFonts w:ascii="Times New Roman" w:eastAsia="@Arial Unicode MS" w:hAnsi="Times New Roman" w:cs="Times New Roman"/>
          <w:b/>
          <w:bCs/>
          <w:color w:val="000000"/>
          <w:sz w:val="24"/>
          <w:szCs w:val="24"/>
        </w:rPr>
        <w:t xml:space="preserve">3. Цели, характеризующие систему учебных действий в отношении знаний, умений, навыков, расширяющих и углубляющих опорную систему или выступающих как </w:t>
      </w:r>
      <w:r w:rsidRPr="00F3488E">
        <w:rPr>
          <w:rStyle w:val="Zag11"/>
          <w:rFonts w:ascii="Times New Roman" w:eastAsia="@Arial Unicode MS" w:hAnsi="Times New Roman" w:cs="Times New Roman"/>
          <w:b/>
          <w:bCs/>
          <w:color w:val="000000"/>
          <w:sz w:val="24"/>
          <w:szCs w:val="24"/>
        </w:rPr>
        <w:lastRenderedPageBreak/>
        <w:t xml:space="preserve">пропедевтика для дальнейшего изучения данного предмета. </w:t>
      </w:r>
      <w:r w:rsidRPr="00F3488E">
        <w:rPr>
          <w:rStyle w:val="Zag11"/>
          <w:rFonts w:ascii="Times New Roman" w:eastAsia="@Arial Unicode MS" w:hAnsi="Times New Roman" w:cs="Times New Roman"/>
          <w:color w:val="000000"/>
          <w:sz w:val="24"/>
          <w:szCs w:val="24"/>
        </w:rPr>
        <w:t xml:space="preserve">Планируемые результаты, описывающие указанную группу целей, приводятся в блоках </w:t>
      </w:r>
      <w:r w:rsidRPr="00F3488E">
        <w:rPr>
          <w:rStyle w:val="Zag11"/>
          <w:rFonts w:ascii="Times New Roman" w:eastAsia="@Arial Unicode MS" w:hAnsi="Times New Roman" w:cs="Times New Roman"/>
          <w:i/>
          <w:color w:val="000000"/>
          <w:sz w:val="24"/>
          <w:szCs w:val="24"/>
        </w:rPr>
        <w:t>«Выпускник получит возможность научиться»</w:t>
      </w:r>
      <w:r w:rsidRPr="00F3488E">
        <w:rPr>
          <w:rStyle w:val="Zag11"/>
          <w:rFonts w:ascii="Times New Roman" w:eastAsia="@Arial Unicode MS" w:hAnsi="Times New Roman" w:cs="Times New Roman"/>
          <w:color w:val="000000"/>
          <w:sz w:val="24"/>
          <w:szCs w:val="24"/>
        </w:rPr>
        <w:t xml:space="preserve"> к каждому разделу примерной программы учебного предмета и </w:t>
      </w:r>
      <w:r w:rsidRPr="00F3488E">
        <w:rPr>
          <w:rStyle w:val="Zag11"/>
          <w:rFonts w:ascii="Times New Roman" w:eastAsia="@Arial Unicode MS" w:hAnsi="Times New Roman" w:cs="Times New Roman"/>
          <w:i/>
          <w:iCs/>
          <w:color w:val="000000"/>
          <w:sz w:val="24"/>
          <w:szCs w:val="24"/>
        </w:rPr>
        <w:t xml:space="preserve">выделяются курсивом. </w:t>
      </w:r>
      <w:r w:rsidRPr="00F3488E">
        <w:rPr>
          <w:rStyle w:val="Zag11"/>
          <w:rFonts w:ascii="Times New Roman" w:eastAsia="@Arial Unicode MS" w:hAnsi="Times New Roman" w:cs="Times New Roman"/>
          <w:color w:val="000000"/>
          <w:sz w:val="24"/>
          <w:szCs w:val="24"/>
        </w:rPr>
        <w:t>Уровень достижений, соответствующий планируемым результатам этой группы, могут продемонстрировать только отдельные учащиеся,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учащимися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F3488E">
        <w:rPr>
          <w:rStyle w:val="Zag11"/>
          <w:rFonts w:ascii="Times New Roman" w:eastAsia="@Arial Unicode MS" w:hAnsi="Times New Roman" w:cs="Times New Roman"/>
          <w:bCs/>
          <w:color w:val="000000"/>
          <w:sz w:val="24"/>
          <w:szCs w:val="24"/>
        </w:rPr>
        <w:t>невыполнение учащимися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w:t>
      </w:r>
      <w:r w:rsidRPr="00F3488E">
        <w:rPr>
          <w:rStyle w:val="Zag11"/>
          <w:rFonts w:ascii="Times New Roman" w:eastAsia="@Arial Unicode MS" w:hAnsi="Times New Roman" w:cs="Times New Roman"/>
          <w:b/>
          <w:bCs/>
          <w:color w:val="000000"/>
          <w:sz w:val="24"/>
          <w:szCs w:val="24"/>
        </w:rPr>
        <w:t xml:space="preserve">. </w:t>
      </w:r>
      <w:r w:rsidRPr="00F3488E">
        <w:rPr>
          <w:rStyle w:val="Zag11"/>
          <w:rFonts w:ascii="Times New Roman" w:eastAsia="@Arial Unicode MS" w:hAnsi="Times New Roman" w:cs="Times New Roman"/>
          <w:color w:val="000000"/>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портфолио и учитывать при определении итоговой оценки.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3488E">
        <w:rPr>
          <w:rStyle w:val="Zag11"/>
          <w:rFonts w:ascii="Times New Roman" w:eastAsia="@Arial Unicode MS" w:hAnsi="Times New Roman" w:cs="Times New Roman"/>
          <w:bCs/>
          <w:i/>
          <w:iCs/>
          <w:color w:val="000000"/>
          <w:sz w:val="24"/>
          <w:szCs w:val="24"/>
        </w:rPr>
        <w:t>дифференциации требований</w:t>
      </w:r>
      <w:r w:rsidRPr="00F3488E">
        <w:rPr>
          <w:rStyle w:val="Zag11"/>
          <w:rFonts w:ascii="Times New Roman" w:eastAsia="@Arial Unicode MS" w:hAnsi="Times New Roman" w:cs="Times New Roman"/>
          <w:b/>
          <w:bCs/>
          <w:i/>
          <w:iCs/>
          <w:color w:val="000000"/>
          <w:sz w:val="24"/>
          <w:szCs w:val="24"/>
        </w:rPr>
        <w:t xml:space="preserve"> </w:t>
      </w:r>
      <w:r w:rsidRPr="00F3488E">
        <w:rPr>
          <w:rStyle w:val="Zag11"/>
          <w:rFonts w:ascii="Times New Roman" w:eastAsia="@Arial Unicode MS" w:hAnsi="Times New Roman" w:cs="Times New Roman"/>
          <w:color w:val="000000"/>
          <w:sz w:val="24"/>
          <w:szCs w:val="24"/>
        </w:rPr>
        <w:t>к подготовке учащихся.</w:t>
      </w:r>
    </w:p>
    <w:p w:rsidR="00F3488E" w:rsidRPr="00F3488E" w:rsidRDefault="00F3488E" w:rsidP="00F3488E">
      <w:pPr>
        <w:pStyle w:val="Default"/>
        <w:jc w:val="both"/>
      </w:pPr>
      <w:r w:rsidRPr="00F3488E">
        <w:t xml:space="preserve">     При получении начального общего образования устанавливаются планируемые результаты освоения:</w:t>
      </w:r>
    </w:p>
    <w:p w:rsidR="00F3488E" w:rsidRPr="00F3488E" w:rsidRDefault="00F3488E" w:rsidP="00F3488E">
      <w:pPr>
        <w:pStyle w:val="af2"/>
        <w:spacing w:line="240" w:lineRule="auto"/>
        <w:ind w:firstLine="0"/>
        <w:rPr>
          <w:rFonts w:ascii="Times New Roman" w:hAnsi="Times New Roman" w:cs="Times New Roman"/>
          <w:color w:val="auto"/>
          <w:sz w:val="24"/>
          <w:szCs w:val="24"/>
        </w:rPr>
      </w:pPr>
      <w:r w:rsidRPr="00F3488E">
        <w:rPr>
          <w:rFonts w:ascii="Times New Roman" w:hAnsi="Times New Roman" w:cs="Times New Roman"/>
          <w:color w:val="auto"/>
          <w:sz w:val="24"/>
          <w:szCs w:val="24"/>
        </w:rPr>
        <w:t>- междисциплинарной программы «Формирование универ</w:t>
      </w:r>
      <w:r w:rsidRPr="00F3488E">
        <w:rPr>
          <w:rFonts w:ascii="Times New Roman" w:hAnsi="Times New Roman" w:cs="Times New Roman"/>
          <w:color w:val="auto"/>
          <w:spacing w:val="-4"/>
          <w:sz w:val="24"/>
          <w:szCs w:val="24"/>
        </w:rPr>
        <w:t>сальных учебных действий», а также ее разделов «Чтение. Рабо</w:t>
      </w:r>
      <w:r w:rsidRPr="00F3488E">
        <w:rPr>
          <w:rFonts w:ascii="Times New Roman" w:hAnsi="Times New Roman" w:cs="Times New Roman"/>
          <w:color w:val="auto"/>
          <w:spacing w:val="-2"/>
          <w:sz w:val="24"/>
          <w:szCs w:val="24"/>
        </w:rPr>
        <w:t>та с текстом» и «Формирование ИКТ­компетентности обучаю</w:t>
      </w:r>
      <w:r w:rsidRPr="00F3488E">
        <w:rPr>
          <w:rFonts w:ascii="Times New Roman" w:hAnsi="Times New Roman" w:cs="Times New Roman"/>
          <w:color w:val="auto"/>
          <w:sz w:val="24"/>
          <w:szCs w:val="24"/>
        </w:rPr>
        <w:t>щихся»;</w:t>
      </w:r>
    </w:p>
    <w:p w:rsidR="00F3488E" w:rsidRPr="00F3488E" w:rsidRDefault="00F3488E" w:rsidP="00F3488E">
      <w:pPr>
        <w:pStyle w:val="af2"/>
        <w:spacing w:line="240" w:lineRule="auto"/>
        <w:ind w:firstLine="0"/>
        <w:rPr>
          <w:rFonts w:ascii="Times New Roman" w:hAnsi="Times New Roman" w:cs="Times New Roman"/>
          <w:color w:val="auto"/>
          <w:sz w:val="24"/>
          <w:szCs w:val="24"/>
        </w:rPr>
      </w:pPr>
      <w:r w:rsidRPr="00F3488E">
        <w:rPr>
          <w:rFonts w:ascii="Times New Roman" w:hAnsi="Times New Roman" w:cs="Times New Roman"/>
          <w:color w:val="auto"/>
          <w:spacing w:val="-2"/>
          <w:sz w:val="24"/>
          <w:szCs w:val="24"/>
        </w:rPr>
        <w:t>- программ по всем учебным предметам.</w:t>
      </w:r>
    </w:p>
    <w:p w:rsidR="00F3488E" w:rsidRPr="00F3488E" w:rsidRDefault="00F3488E" w:rsidP="00F3488E">
      <w:pPr>
        <w:pStyle w:val="af0"/>
        <w:spacing w:line="240" w:lineRule="auto"/>
        <w:ind w:firstLine="454"/>
        <w:rPr>
          <w:rFonts w:ascii="Times New Roman" w:hAnsi="Times New Roman" w:cs="Times New Roman"/>
          <w:color w:val="auto"/>
          <w:sz w:val="24"/>
          <w:szCs w:val="24"/>
        </w:rPr>
      </w:pPr>
      <w:r w:rsidRPr="00F3488E">
        <w:rPr>
          <w:rFonts w:ascii="Times New Roman" w:hAnsi="Times New Roman" w:cs="Times New Roman"/>
          <w:color w:val="auto"/>
          <w:sz w:val="24"/>
          <w:szCs w:val="24"/>
        </w:rPr>
        <w:t xml:space="preserve">В данном разделе основной образовательной </w:t>
      </w:r>
      <w:r w:rsidRPr="00F3488E">
        <w:rPr>
          <w:rFonts w:ascii="Times New Roman" w:hAnsi="Times New Roman" w:cs="Times New Roman"/>
          <w:color w:val="auto"/>
          <w:spacing w:val="-2"/>
          <w:sz w:val="24"/>
          <w:szCs w:val="24"/>
        </w:rPr>
        <w:t>программы приводятся планируемые результаты освоения всех обязательных учебных предметов при получении начального обще</w:t>
      </w:r>
      <w:r w:rsidRPr="00F3488E">
        <w:rPr>
          <w:rFonts w:ascii="Times New Roman" w:hAnsi="Times New Roman" w:cs="Times New Roman"/>
          <w:color w:val="auto"/>
          <w:sz w:val="24"/>
          <w:szCs w:val="24"/>
        </w:rPr>
        <w:t>го образования в Школе.</w:t>
      </w:r>
    </w:p>
    <w:p w:rsidR="00F3488E" w:rsidRPr="00F3488E" w:rsidRDefault="00F3488E" w:rsidP="00F3488E">
      <w:pPr>
        <w:pStyle w:val="Zag2"/>
        <w:tabs>
          <w:tab w:val="left" w:leader="dot" w:pos="624"/>
        </w:tabs>
        <w:spacing w:after="0" w:line="240" w:lineRule="auto"/>
        <w:jc w:val="both"/>
        <w:rPr>
          <w:rStyle w:val="Zag11"/>
          <w:rFonts w:eastAsia="@Arial Unicode MS"/>
          <w:lang w:val="ru-RU"/>
        </w:rPr>
      </w:pPr>
    </w:p>
    <w:p w:rsidR="00F3488E" w:rsidRPr="00F3488E" w:rsidRDefault="00F3488E" w:rsidP="00F3488E">
      <w:pPr>
        <w:pStyle w:val="Zag2"/>
        <w:tabs>
          <w:tab w:val="left" w:leader="dot" w:pos="624"/>
        </w:tabs>
        <w:spacing w:after="0" w:line="240" w:lineRule="auto"/>
        <w:ind w:firstLine="567"/>
        <w:rPr>
          <w:rStyle w:val="Zag11"/>
          <w:rFonts w:eastAsia="@Arial Unicode MS"/>
          <w:b w:val="0"/>
          <w:bCs w:val="0"/>
          <w:i/>
          <w:iCs/>
          <w:lang w:val="ru-RU"/>
        </w:rPr>
      </w:pPr>
      <w:r w:rsidRPr="00F3488E">
        <w:rPr>
          <w:rStyle w:val="Zag11"/>
          <w:rFonts w:eastAsia="@Arial Unicode MS"/>
          <w:lang w:val="ru-RU"/>
        </w:rPr>
        <w:t>Формирование универсальных учебных действий</w:t>
      </w:r>
    </w:p>
    <w:p w:rsidR="00F3488E" w:rsidRPr="00F3488E" w:rsidRDefault="00F3488E" w:rsidP="00F3488E">
      <w:pPr>
        <w:pStyle w:val="Zag2"/>
        <w:tabs>
          <w:tab w:val="left" w:leader="dot" w:pos="624"/>
        </w:tabs>
        <w:spacing w:after="0" w:line="240" w:lineRule="auto"/>
        <w:ind w:firstLine="567"/>
        <w:rPr>
          <w:rStyle w:val="Zag11"/>
          <w:rFonts w:eastAsia="@Arial Unicode MS"/>
          <w:b w:val="0"/>
          <w:bCs w:val="0"/>
          <w:i/>
          <w:iCs/>
          <w:lang w:val="ru-RU"/>
        </w:rPr>
      </w:pPr>
      <w:r w:rsidRPr="00F3488E">
        <w:rPr>
          <w:rStyle w:val="Zag11"/>
          <w:rFonts w:eastAsia="@Arial Unicode MS"/>
          <w:b w:val="0"/>
          <w:bCs w:val="0"/>
          <w:i/>
          <w:iCs/>
          <w:lang w:val="ru-RU"/>
        </w:rPr>
        <w:t>(личностные и метапредметные результаты)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w:t>
      </w:r>
      <w:r w:rsidRPr="00F3488E">
        <w:rPr>
          <w:rStyle w:val="Zag11"/>
          <w:rFonts w:ascii="Times New Roman" w:eastAsia="@Arial Unicode MS" w:hAnsi="Times New Roman" w:cs="Times New Roman"/>
          <w:bCs/>
          <w:color w:val="000000"/>
          <w:sz w:val="24"/>
          <w:szCs w:val="24"/>
        </w:rPr>
        <w:t>всех без</w:t>
      </w:r>
      <w:r w:rsidRPr="00F3488E">
        <w:rPr>
          <w:rStyle w:val="Zag11"/>
          <w:rFonts w:ascii="Times New Roman" w:eastAsia="@Arial Unicode MS" w:hAnsi="Times New Roman" w:cs="Times New Roman"/>
          <w:b/>
          <w:bCs/>
          <w:color w:val="000000"/>
          <w:sz w:val="24"/>
          <w:szCs w:val="24"/>
        </w:rPr>
        <w:t xml:space="preserve"> </w:t>
      </w:r>
      <w:r w:rsidRPr="00F3488E">
        <w:rPr>
          <w:rStyle w:val="Zag11"/>
          <w:rFonts w:ascii="Times New Roman" w:eastAsia="@Arial Unicode MS" w:hAnsi="Times New Roman" w:cs="Times New Roman"/>
          <w:bCs/>
          <w:color w:val="000000"/>
          <w:sz w:val="24"/>
          <w:szCs w:val="24"/>
        </w:rPr>
        <w:t>исключения предметов при получении</w:t>
      </w:r>
      <w:r w:rsidRPr="00F3488E">
        <w:rPr>
          <w:rStyle w:val="Zag11"/>
          <w:rFonts w:ascii="Times New Roman" w:eastAsia="@Arial Unicode MS" w:hAnsi="Times New Roman" w:cs="Times New Roman"/>
          <w:color w:val="000000"/>
          <w:sz w:val="24"/>
          <w:szCs w:val="24"/>
        </w:rPr>
        <w:t xml:space="preserve"> начального общего образования у выпускников будут сформированы </w:t>
      </w:r>
      <w:r w:rsidRPr="00F3488E">
        <w:rPr>
          <w:rStyle w:val="Zag11"/>
          <w:rFonts w:ascii="Times New Roman" w:eastAsia="@Arial Unicode MS" w:hAnsi="Times New Roman" w:cs="Times New Roman"/>
          <w:i/>
          <w:iCs/>
          <w:color w:val="000000"/>
          <w:sz w:val="24"/>
          <w:szCs w:val="24"/>
        </w:rPr>
        <w:t xml:space="preserve">личностные, регулятивные, познавательные </w:t>
      </w:r>
      <w:r w:rsidRPr="00F3488E">
        <w:rPr>
          <w:rStyle w:val="Zag11"/>
          <w:rFonts w:ascii="Times New Roman" w:eastAsia="@Arial Unicode MS" w:hAnsi="Times New Roman" w:cs="Times New Roman"/>
          <w:color w:val="000000"/>
          <w:sz w:val="24"/>
          <w:szCs w:val="24"/>
        </w:rPr>
        <w:t xml:space="preserve">и </w:t>
      </w:r>
      <w:r w:rsidRPr="00F3488E">
        <w:rPr>
          <w:rStyle w:val="Zag11"/>
          <w:rFonts w:ascii="Times New Roman" w:eastAsia="@Arial Unicode MS" w:hAnsi="Times New Roman" w:cs="Times New Roman"/>
          <w:i/>
          <w:iCs/>
          <w:color w:val="000000"/>
          <w:sz w:val="24"/>
          <w:szCs w:val="24"/>
        </w:rPr>
        <w:t xml:space="preserve">коммуникативные </w:t>
      </w:r>
      <w:r w:rsidRPr="00F3488E">
        <w:rPr>
          <w:rStyle w:val="Zag11"/>
          <w:rFonts w:ascii="Times New Roman" w:eastAsia="@Arial Unicode MS" w:hAnsi="Times New Roman" w:cs="Times New Roman"/>
          <w:color w:val="000000"/>
          <w:sz w:val="24"/>
          <w:szCs w:val="24"/>
        </w:rPr>
        <w:t>универсальные учебные действия как основа умения учиться.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w:t>
      </w:r>
      <w:r w:rsidRPr="00F3488E">
        <w:rPr>
          <w:rStyle w:val="Zag11"/>
          <w:rFonts w:ascii="Times New Roman" w:eastAsia="@Arial Unicode MS" w:hAnsi="Times New Roman" w:cs="Times New Roman"/>
          <w:b/>
          <w:bCs/>
          <w:i/>
          <w:iCs/>
          <w:color w:val="000000"/>
          <w:sz w:val="24"/>
          <w:szCs w:val="24"/>
        </w:rPr>
        <w:t xml:space="preserve">сфере личностных универсальных учебных действий </w:t>
      </w:r>
      <w:r w:rsidRPr="00F3488E">
        <w:rPr>
          <w:rStyle w:val="Zag11"/>
          <w:rFonts w:ascii="Times New Roman" w:eastAsia="@Arial Unicode MS" w:hAnsi="Times New Roman" w:cs="Times New Roman"/>
          <w:color w:val="000000"/>
          <w:sz w:val="24"/>
          <w:szCs w:val="24"/>
        </w:rPr>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w:t>
      </w:r>
      <w:r w:rsidRPr="00F3488E">
        <w:rPr>
          <w:rStyle w:val="Zag11"/>
          <w:rFonts w:ascii="Times New Roman" w:eastAsia="@Arial Unicode MS" w:hAnsi="Times New Roman" w:cs="Times New Roman"/>
          <w:b/>
          <w:bCs/>
          <w:i/>
          <w:iCs/>
          <w:color w:val="000000"/>
          <w:sz w:val="24"/>
          <w:szCs w:val="24"/>
        </w:rPr>
        <w:t xml:space="preserve">сфере регулятивных универсальных учебных действий </w:t>
      </w:r>
      <w:r w:rsidRPr="00F3488E">
        <w:rPr>
          <w:rStyle w:val="Zag11"/>
          <w:rFonts w:ascii="Times New Roman" w:eastAsia="@Arial Unicode MS" w:hAnsi="Times New Roman" w:cs="Times New Roman"/>
          <w:color w:val="000000"/>
          <w:sz w:val="24"/>
          <w:szCs w:val="24"/>
        </w:rPr>
        <w:t xml:space="preserve">выпускники овладеют всеми типами учебных действий, направленных на организацию своей работы в школе и вне её, включая способность принимать и сохранять учебную цель и задачу, планировать её реализацию (в том </w:t>
      </w:r>
      <w:r w:rsidRPr="00F3488E">
        <w:rPr>
          <w:rStyle w:val="Zag11"/>
          <w:rFonts w:ascii="Times New Roman" w:eastAsia="@Arial Unicode MS" w:hAnsi="Times New Roman" w:cs="Times New Roman"/>
          <w:color w:val="000000"/>
          <w:sz w:val="24"/>
          <w:szCs w:val="24"/>
        </w:rPr>
        <w:lastRenderedPageBreak/>
        <w:t>числе во внутреннем плане), контролировать и оценивать свои действия, вносить соответствующие коррективы в их выполнение.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w:t>
      </w:r>
      <w:r w:rsidRPr="00F3488E">
        <w:rPr>
          <w:rStyle w:val="Zag11"/>
          <w:rFonts w:ascii="Times New Roman" w:eastAsia="@Arial Unicode MS" w:hAnsi="Times New Roman" w:cs="Times New Roman"/>
          <w:b/>
          <w:bCs/>
          <w:i/>
          <w:iCs/>
          <w:color w:val="000000"/>
          <w:sz w:val="24"/>
          <w:szCs w:val="24"/>
        </w:rPr>
        <w:t xml:space="preserve">сфере познавательных универсальных учебных действий </w:t>
      </w:r>
      <w:r w:rsidRPr="00F3488E">
        <w:rPr>
          <w:rStyle w:val="Zag11"/>
          <w:rFonts w:ascii="Times New Roman" w:eastAsia="@Arial Unicode MS" w:hAnsi="Times New Roman" w:cs="Times New Roman"/>
          <w:color w:val="00000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sz w:val="24"/>
          <w:szCs w:val="24"/>
        </w:rPr>
      </w:pPr>
      <w:r w:rsidRPr="00F3488E">
        <w:rPr>
          <w:rStyle w:val="Zag11"/>
          <w:rFonts w:ascii="Times New Roman" w:eastAsia="@Arial Unicode MS" w:hAnsi="Times New Roman" w:cs="Times New Roman"/>
          <w:color w:val="000000"/>
          <w:sz w:val="24"/>
          <w:szCs w:val="24"/>
        </w:rPr>
        <w:t xml:space="preserve">     В </w:t>
      </w:r>
      <w:r w:rsidRPr="00F3488E">
        <w:rPr>
          <w:rStyle w:val="Zag11"/>
          <w:rFonts w:ascii="Times New Roman" w:eastAsia="@Arial Unicode MS" w:hAnsi="Times New Roman" w:cs="Times New Roman"/>
          <w:b/>
          <w:bCs/>
          <w:i/>
          <w:iCs/>
          <w:color w:val="000000"/>
          <w:sz w:val="24"/>
          <w:szCs w:val="24"/>
        </w:rPr>
        <w:t xml:space="preserve">сфере коммуникативных универсальных учебных действий </w:t>
      </w:r>
      <w:r w:rsidRPr="00F3488E">
        <w:rPr>
          <w:rStyle w:val="Zag11"/>
          <w:rFonts w:ascii="Times New Roman" w:eastAsia="@Arial Unicode MS" w:hAnsi="Times New Roman" w:cs="Times New Roman"/>
          <w:color w:val="000000"/>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F3488E">
        <w:rPr>
          <w:rStyle w:val="Zag11"/>
          <w:rFonts w:ascii="Times New Roman" w:eastAsia="@Arial Unicode MS" w:hAnsi="Times New Roman" w:cs="Times New Roman"/>
          <w:iCs/>
          <w:sz w:val="24"/>
          <w:szCs w:val="24"/>
        </w:rPr>
        <w:t>, отображать предметное содержание и условия деятельности в сообщениях, важнейшими компонентами которых являются тексты.</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Личностные универсальные учебные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 выпускника будут сформированы:</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формирование личностного смысла учения;</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широкая мотивационная основа учебной деятельности, включающая социальные, учебно-познавательные и внешние мотивы;</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учебно-познавательный интерес к новому учебному материалу и способам решения новой задачи;</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способность к самооценке на основе критериев успешности учебной деятельности;</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продуктивное сотрудничество со взрослыми и сверстниками;</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основы толерантности, качества доброжелательности, отзывчивости;</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ориентация в нравственном содержании и смысле как собственных поступков, так и поступков окружающих людей;</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самостоятельная и личная ответственность;</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знание основных моральных норм и ориентация на их выполнение, </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развитие этических чувств — стыда, вины, совести как регуляторов морального поведения;</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эмпатия как понимание чувств других людей и сопереживание им;</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установка на здоровый образ жизни;</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F3488E" w:rsidRPr="00F3488E" w:rsidRDefault="00F3488E" w:rsidP="000A647A">
      <w:pPr>
        <w:widowControl w:val="0"/>
        <w:numPr>
          <w:ilvl w:val="0"/>
          <w:numId w:val="2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умение адаптироваться в меняющемся мире.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для формирования:</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внутренней позиции учащегося на уровне положительного отношения к школе, понимания </w:t>
      </w:r>
      <w:r w:rsidRPr="00F3488E">
        <w:rPr>
          <w:rStyle w:val="Zag11"/>
          <w:rFonts w:ascii="Times New Roman" w:eastAsia="@Arial Unicode MS" w:hAnsi="Times New Roman" w:cs="Times New Roman"/>
          <w:iCs/>
          <w:color w:val="000000"/>
          <w:sz w:val="24"/>
          <w:szCs w:val="24"/>
        </w:rPr>
        <w:lastRenderedPageBreak/>
        <w:t>необходимости учения, выраженного в преобладании учебно-познавательных мотивов и предпочтении социального способа оценки знаний;</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выраженной устойчивой учебно-познавательной мотивации учения;</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устойчивого учебно-познавательного интереса к новым общим способам решения задач;</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адекватного понимания причин успешности/неуспешности  учебной деятельности;</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компетентности в реализации основ гражданской идентичности в поступках и деятельности;</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установки на здоровый образ жизни и реализации её в реальном поведении и поступках;</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F3488E" w:rsidRPr="00F3488E" w:rsidRDefault="00F3488E" w:rsidP="000A647A">
      <w:pPr>
        <w:widowControl w:val="0"/>
        <w:numPr>
          <w:ilvl w:val="0"/>
          <w:numId w:val="2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F3488E" w:rsidRPr="00F3488E" w:rsidRDefault="00F3488E" w:rsidP="00F3488E">
      <w:pPr>
        <w:pStyle w:val="Zag3"/>
        <w:tabs>
          <w:tab w:val="left" w:leader="dot" w:pos="624"/>
        </w:tabs>
        <w:spacing w:after="0" w:line="240" w:lineRule="auto"/>
        <w:ind w:firstLine="567"/>
        <w:rPr>
          <w:rStyle w:val="Zag11"/>
          <w:rFonts w:eastAsia="@Arial Unicode MS"/>
          <w:b/>
          <w:i w:val="0"/>
          <w:lang w:val="ru-RU"/>
        </w:rPr>
      </w:pPr>
      <w:r w:rsidRPr="00F3488E">
        <w:rPr>
          <w:rStyle w:val="Zag11"/>
          <w:rFonts w:eastAsia="@Arial Unicode MS"/>
          <w:b/>
          <w:i w:val="0"/>
          <w:lang w:val="ru-RU"/>
        </w:rPr>
        <w:t>Регулятивные универсальные учебные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 xml:space="preserve">осуществлять </w:t>
      </w:r>
      <w:r w:rsidRPr="00F3488E">
        <w:rPr>
          <w:rFonts w:ascii="Times New Roman" w:hAnsi="Times New Roman" w:cs="Times New Roman"/>
          <w:sz w:val="24"/>
          <w:szCs w:val="24"/>
        </w:rPr>
        <w:t>целеполагание как постановку учебной задачи на осно</w:t>
      </w:r>
      <w:r w:rsidRPr="00F3488E">
        <w:rPr>
          <w:rFonts w:ascii="Times New Roman" w:hAnsi="Times New Roman" w:cs="Times New Roman"/>
          <w:sz w:val="24"/>
          <w:szCs w:val="24"/>
        </w:rPr>
        <w:softHyphen/>
        <w:t>ве соотнесения того, что уже известно и усвоено учащимся, и того, что еще неизвестно;</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принимать и сохранять учебную задачу;</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учитывать выделенные учителем ориентиры действия в новом учебном материале в сотрудничестве с учителем;</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учитывать установленные правила в планировании и контроле способа решения;</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адекватно воспринимать предложения и оценку учителей, товарищей, родителей и других людей;</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различать способ и результат действия;</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Style w:val="Zag11"/>
          <w:rFonts w:ascii="Times New Roman" w:eastAsia="@Arial Unicode MS" w:hAnsi="Times New Roman" w:cs="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3488E" w:rsidRPr="00F3488E" w:rsidRDefault="00F3488E" w:rsidP="000A647A">
      <w:pPr>
        <w:widowControl w:val="0"/>
        <w:numPr>
          <w:ilvl w:val="0"/>
          <w:numId w:val="27"/>
        </w:numPr>
        <w:autoSpaceDE w:val="0"/>
        <w:autoSpaceDN w:val="0"/>
        <w:adjustRightInd w:val="0"/>
        <w:spacing w:after="0" w:line="240" w:lineRule="auto"/>
        <w:jc w:val="both"/>
        <w:rPr>
          <w:rStyle w:val="Zag11"/>
          <w:rFonts w:ascii="Times New Roman" w:hAnsi="Times New Roman" w:cs="Times New Roman"/>
          <w:sz w:val="24"/>
          <w:szCs w:val="24"/>
        </w:rPr>
      </w:pPr>
      <w:r w:rsidRPr="00F3488E">
        <w:rPr>
          <w:rFonts w:ascii="Times New Roman" w:hAnsi="Times New Roman" w:cs="Times New Roman"/>
          <w:sz w:val="24"/>
          <w:szCs w:val="24"/>
        </w:rPr>
        <w:t>владеть саморегуляцией как способностью к мобилизации сил и энергии, к волевому усилию (к выбору в ситуации мотивационного конфликта) и к преодолению препятствий.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     Выпускник получит возможность научиться:</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 сотрудничестве с учителем ставить новые учебные задачи;</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преобразовывать практическую задачу в познавательную;</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проявлять познавательную инициативу в учебном сотрудничестве;</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самостоятельно учитывать выделенные учителем ориентиры действия в новом учебном материале;</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3488E" w:rsidRPr="00F3488E" w:rsidRDefault="00F3488E" w:rsidP="000A647A">
      <w:pPr>
        <w:widowControl w:val="0"/>
        <w:numPr>
          <w:ilvl w:val="0"/>
          <w:numId w:val="2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lastRenderedPageBreak/>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Познавательные универсальные учебные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строить сообщения в устной и письменной форме;</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владеть </w:t>
      </w:r>
      <w:r w:rsidRPr="00F3488E">
        <w:rPr>
          <w:rFonts w:ascii="Times New Roman" w:hAnsi="Times New Roman" w:cs="Times New Roman"/>
          <w:sz w:val="24"/>
          <w:szCs w:val="24"/>
        </w:rPr>
        <w:t>смысловым чтением как осмыслением цели чтения и вы</w:t>
      </w:r>
      <w:r w:rsidRPr="00F3488E">
        <w:rPr>
          <w:rFonts w:ascii="Times New Roman" w:hAnsi="Times New Roman" w:cs="Times New Roman"/>
          <w:sz w:val="24"/>
          <w:szCs w:val="24"/>
        </w:rPr>
        <w:softHyphen/>
        <w:t>бора вида чтения в зависимости от цели; извлечение необхо</w:t>
      </w:r>
      <w:r w:rsidRPr="00F3488E">
        <w:rPr>
          <w:rFonts w:ascii="Times New Roman" w:hAnsi="Times New Roman" w:cs="Times New Roman"/>
          <w:sz w:val="24"/>
          <w:szCs w:val="24"/>
        </w:rPr>
        <w:softHyphen/>
        <w:t>димой информации из прослушанных текстов различных жанров; определение основной и второстепенной инфор</w:t>
      </w:r>
      <w:r w:rsidRPr="00F3488E">
        <w:rPr>
          <w:rFonts w:ascii="Times New Roman" w:hAnsi="Times New Roman" w:cs="Times New Roman"/>
          <w:sz w:val="24"/>
          <w:szCs w:val="24"/>
        </w:rPr>
        <w:softHyphen/>
        <w:t xml:space="preserve">мации; </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ориентироваться на разнообразие способов решения задач;</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осуществлять анализ объектов с выделением существенных и несущественных признаков;</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осуществлять синтез как составление целого из частей;</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проводить сравнение и классификацию по заданным критериям;</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ставить и решать проблемы;</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устанавливать причинно-следственные связи в изучаемом круге явлений;</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строить рассуждения в форме связи простых суждений об объекте, его строении, свойствах и связях;</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устанавливать аналогии;</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владеть </w:t>
      </w:r>
      <w:r w:rsidRPr="00F3488E">
        <w:rPr>
          <w:rFonts w:ascii="Times New Roman" w:hAnsi="Times New Roman" w:cs="Times New Roman"/>
          <w:sz w:val="24"/>
          <w:szCs w:val="24"/>
        </w:rPr>
        <w:t>моделированием — преобразованием объекта из чувствен</w:t>
      </w:r>
      <w:r w:rsidRPr="00F3488E">
        <w:rPr>
          <w:rFonts w:ascii="Times New Roman" w:hAnsi="Times New Roman" w:cs="Times New Roman"/>
          <w:sz w:val="24"/>
          <w:szCs w:val="24"/>
        </w:rPr>
        <w:softHyphen/>
        <w:t>ной формы в модель, где выделены существенные характе</w:t>
      </w:r>
      <w:r w:rsidRPr="00F3488E">
        <w:rPr>
          <w:rFonts w:ascii="Times New Roman" w:hAnsi="Times New Roman" w:cs="Times New Roman"/>
          <w:sz w:val="24"/>
          <w:szCs w:val="24"/>
        </w:rPr>
        <w:softHyphen/>
        <w:t>ристики объекта (пространственно-графическая или знаково-символическая);</w:t>
      </w:r>
    </w:p>
    <w:p w:rsidR="00F3488E" w:rsidRPr="00F3488E" w:rsidRDefault="00F3488E" w:rsidP="000A647A">
      <w:pPr>
        <w:widowControl w:val="0"/>
        <w:numPr>
          <w:ilvl w:val="0"/>
          <w:numId w:val="2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владеть рядом общих приёмов решения задач.</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     Выпускник получит возможность научиться:</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расширенный поиск информации с использованием ресурсов библиотек и Интернета;</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записывать, фиксировать информацию об окружающем мире с помощью инструментов ИКТ;</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создавать и преобразовывать модели и схемы для решения задач;</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осознанно и произвольно строить сообщения в устной и письменной форме;</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выбор наиболее эффективных способов решения задач в зависимости от конкретных условий;</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сравнение и классификацию, самостоятельно выбирая основания и критерии для указанных логических операций;</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строить логическое рассуждение, включающее установление причинно-следственных связей;</w:t>
      </w:r>
    </w:p>
    <w:p w:rsidR="00F3488E" w:rsidRPr="00F3488E" w:rsidRDefault="00F3488E" w:rsidP="000A647A">
      <w:pPr>
        <w:widowControl w:val="0"/>
        <w:numPr>
          <w:ilvl w:val="0"/>
          <w:numId w:val="3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lastRenderedPageBreak/>
        <w:t>произвольно и осознанно владеть общими приёмами решения задач.</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Коммуникативные универсальные учебные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эффективному слушанию;</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договариваться о бесконфликтном распределении функций и ролей в группе;</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учитывать разные мнения и стремиться к координации различных позиций в сотрудничестве;</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формулировать собственное мнение и позицию; владеть конструктивной аргументацией;</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строить понятные для партнёра высказывания, учитывающие, что партнёр знает и видит, а что нет;</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задавать вопросы;</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контролировать действия партнёра;</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речь для регуляции своего действия;</w:t>
      </w:r>
    </w:p>
    <w:p w:rsidR="00F3488E" w:rsidRPr="00F3488E" w:rsidRDefault="00F3488E" w:rsidP="000A647A">
      <w:pPr>
        <w:numPr>
          <w:ilvl w:val="0"/>
          <w:numId w:val="3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     Выпускник получит возможность научиться:</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учитывать и координировать в сотрудничестве позиции других людей, отличные от собственной;</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учитывать разные мнения и интересы и обосновывать собственную позицию;</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понимать относительность мнений и подходов к решению проблемы;</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продуктивно содействовать разрешению конфликтов на основе учёта интересов и позиций всех участников;</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задавать вопросы, необходимые для организации собственной деятельности и сотрудничества с партнёром;</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осуществлять взаимный контроль и оказывать в сотрудничестве необходимую взаимопомощь;</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адекватно использовать речь для планирования и регуляции своей деятельности;</w:t>
      </w:r>
    </w:p>
    <w:p w:rsidR="00F3488E" w:rsidRPr="00F3488E" w:rsidRDefault="00F3488E" w:rsidP="000A647A">
      <w:pPr>
        <w:widowControl w:val="0"/>
        <w:numPr>
          <w:ilvl w:val="0"/>
          <w:numId w:val="3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Cs/>
          <w:iCs/>
          <w:sz w:val="24"/>
          <w:szCs w:val="24"/>
        </w:rPr>
        <w:t>адекватно использовать речевые средства для эффективного решения разнообразных коммуникативных задач.</w:t>
      </w:r>
    </w:p>
    <w:p w:rsidR="00F3488E" w:rsidRPr="00F3488E" w:rsidRDefault="00F3488E" w:rsidP="00F3488E">
      <w:pPr>
        <w:pStyle w:val="Zag2"/>
        <w:tabs>
          <w:tab w:val="left" w:leader="dot" w:pos="624"/>
        </w:tabs>
        <w:spacing w:after="0" w:line="240" w:lineRule="auto"/>
        <w:ind w:firstLine="567"/>
        <w:rPr>
          <w:rStyle w:val="Zag11"/>
          <w:rFonts w:eastAsia="@Arial Unicode MS"/>
          <w:b w:val="0"/>
          <w:bCs w:val="0"/>
          <w:i/>
          <w:iCs/>
          <w:lang w:val="ru-RU"/>
        </w:rPr>
      </w:pPr>
      <w:r w:rsidRPr="00F3488E">
        <w:rPr>
          <w:rStyle w:val="Zag11"/>
          <w:rFonts w:eastAsia="@Arial Unicode MS"/>
          <w:lang w:val="ru-RU"/>
        </w:rPr>
        <w:t>Чтение. Работа с текстом</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b w:val="0"/>
          <w:bCs w:val="0"/>
          <w:i/>
          <w:iCs/>
          <w:lang w:val="ru-RU"/>
        </w:rPr>
        <w:t>(метапредметные результаты)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w:t>
      </w:r>
      <w:r w:rsidRPr="00F3488E">
        <w:rPr>
          <w:rStyle w:val="Zag11"/>
          <w:rFonts w:ascii="Times New Roman" w:eastAsia="@Arial Unicode MS" w:hAnsi="Times New Roman" w:cs="Times New Roman"/>
          <w:bCs/>
          <w:color w:val="000000"/>
          <w:sz w:val="24"/>
          <w:szCs w:val="24"/>
        </w:rPr>
        <w:t>всех без исключения учебных предметов</w:t>
      </w:r>
      <w:r w:rsidRPr="00F3488E">
        <w:rPr>
          <w:rStyle w:val="Zag11"/>
          <w:rFonts w:ascii="Times New Roman" w:eastAsia="@Arial Unicode MS" w:hAnsi="Times New Roman" w:cs="Times New Roman"/>
          <w:b/>
          <w:bCs/>
          <w:color w:val="000000"/>
          <w:sz w:val="24"/>
          <w:szCs w:val="24"/>
        </w:rPr>
        <w:t xml:space="preserve"> </w:t>
      </w:r>
      <w:r w:rsidRPr="00F3488E">
        <w:rPr>
          <w:rStyle w:val="Zag11"/>
          <w:rFonts w:ascii="Times New Roman" w:eastAsia="@Arial Unicode MS" w:hAnsi="Times New Roman" w:cs="Times New Roman"/>
          <w:bCs/>
          <w:color w:val="000000"/>
          <w:sz w:val="24"/>
          <w:szCs w:val="24"/>
        </w:rPr>
        <w:t>при получении</w:t>
      </w:r>
      <w:r w:rsidRPr="00F3488E">
        <w:rPr>
          <w:rStyle w:val="Zag11"/>
          <w:rFonts w:ascii="Times New Roman" w:eastAsia="@Arial Unicode MS" w:hAnsi="Times New Roman" w:cs="Times New Roman"/>
          <w:color w:val="000000"/>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w:t>
      </w:r>
      <w:r w:rsidRPr="00F3488E">
        <w:rPr>
          <w:rStyle w:val="Zag11"/>
          <w:rFonts w:ascii="Times New Roman" w:eastAsia="@Arial Unicode MS" w:hAnsi="Times New Roman" w:cs="Times New Roman"/>
          <w:color w:val="000000"/>
          <w:sz w:val="24"/>
          <w:szCs w:val="24"/>
        </w:rPr>
        <w:lastRenderedPageBreak/>
        <w:t>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3488E" w:rsidRPr="00F3488E" w:rsidRDefault="00F3488E" w:rsidP="00F3488E">
      <w:pPr>
        <w:tabs>
          <w:tab w:val="left" w:leader="dot" w:pos="624"/>
        </w:tabs>
        <w:spacing w:line="240" w:lineRule="auto"/>
        <w:ind w:firstLine="567"/>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3488E" w:rsidRPr="00F3488E" w:rsidRDefault="00F3488E" w:rsidP="00F3488E">
      <w:pPr>
        <w:pStyle w:val="Zag3"/>
        <w:tabs>
          <w:tab w:val="left" w:leader="dot" w:pos="624"/>
        </w:tabs>
        <w:spacing w:after="0" w:line="240" w:lineRule="auto"/>
        <w:ind w:firstLine="567"/>
        <w:jc w:val="both"/>
        <w:rPr>
          <w:rStyle w:val="Zag11"/>
          <w:rFonts w:eastAsia="@Arial Unicode MS"/>
          <w:i w:val="0"/>
          <w:iCs w:val="0"/>
          <w:lang w:val="ru-RU"/>
        </w:rPr>
      </w:pPr>
      <w:r w:rsidRPr="00F3488E">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Работа с текстом: поиск информации и понимание прочитанного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находить в тексте конкретные сведения, факты, заданные в явном виде;</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тему и главную мысль текста;</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делить тексты на смысловые части, составлять план текста;</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сравнивать между собой объекты, описанные в тексте, выделяя два</w:t>
      </w:r>
      <w:r w:rsidRPr="00F3488E">
        <w:rPr>
          <w:rStyle w:val="Zag11"/>
          <w:rFonts w:ascii="Times New Roman" w:eastAsia="@Arial Unicode MS" w:hAnsi="Times New Roman" w:cs="Times New Roman"/>
          <w:color w:val="000000"/>
          <w:sz w:val="24"/>
          <w:szCs w:val="24"/>
        </w:rPr>
        <w:noBreakHyphen/>
        <w:t>три существенных признака;</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понимать информацию, представленную разными способами: словесно, в виде таблицы, схемы, диаграммы;</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3488E" w:rsidRPr="00F3488E" w:rsidRDefault="00F3488E" w:rsidP="000A647A">
      <w:pPr>
        <w:widowControl w:val="0"/>
        <w:numPr>
          <w:ilvl w:val="0"/>
          <w:numId w:val="3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ориентироваться в соответствующих возрасту словарях и справочниках.</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     Выпускник получит возможность научиться:</w:t>
      </w:r>
    </w:p>
    <w:p w:rsidR="00F3488E" w:rsidRPr="00F3488E" w:rsidRDefault="00F3488E" w:rsidP="000A647A">
      <w:pPr>
        <w:widowControl w:val="0"/>
        <w:numPr>
          <w:ilvl w:val="0"/>
          <w:numId w:val="3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использовать формальные элементы текста (например, подзаголовки, сноски) для поиска нужной информации;</w:t>
      </w:r>
    </w:p>
    <w:p w:rsidR="00F3488E" w:rsidRPr="00F3488E" w:rsidRDefault="00F3488E" w:rsidP="000A647A">
      <w:pPr>
        <w:widowControl w:val="0"/>
        <w:numPr>
          <w:ilvl w:val="0"/>
          <w:numId w:val="3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работать с  несколькими источниками информации;</w:t>
      </w:r>
    </w:p>
    <w:p w:rsidR="00F3488E" w:rsidRPr="00F3488E" w:rsidRDefault="00F3488E" w:rsidP="000A647A">
      <w:pPr>
        <w:widowControl w:val="0"/>
        <w:numPr>
          <w:ilvl w:val="0"/>
          <w:numId w:val="3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сопоставлять информацию, полученную из нескольких источников.</w:t>
      </w:r>
    </w:p>
    <w:p w:rsidR="00F3488E" w:rsidRPr="00F3488E" w:rsidRDefault="00F3488E" w:rsidP="00F3488E">
      <w:pPr>
        <w:pStyle w:val="Zag3"/>
        <w:tabs>
          <w:tab w:val="left" w:leader="dot" w:pos="624"/>
        </w:tabs>
        <w:spacing w:after="0" w:line="240" w:lineRule="auto"/>
        <w:ind w:firstLine="567"/>
        <w:jc w:val="both"/>
        <w:rPr>
          <w:rStyle w:val="Zag11"/>
          <w:rFonts w:eastAsia="@Arial Unicode MS"/>
          <w:i w:val="0"/>
          <w:lang w:val="ru-RU"/>
        </w:rPr>
      </w:pP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Работа с текстом: преобразование и интерпретация информации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numPr>
          <w:ilvl w:val="0"/>
          <w:numId w:val="35"/>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пересказывать текст подробно и сжато, устно и письменно;</w:t>
      </w:r>
    </w:p>
    <w:p w:rsidR="00F3488E" w:rsidRPr="00F3488E" w:rsidRDefault="00F3488E" w:rsidP="000A647A">
      <w:pPr>
        <w:numPr>
          <w:ilvl w:val="0"/>
          <w:numId w:val="35"/>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соотносить факты с общей идеей текста, устанавливать простые связи, не показанные в тексте напрямую;</w:t>
      </w:r>
    </w:p>
    <w:p w:rsidR="00F3488E" w:rsidRPr="00F3488E" w:rsidRDefault="00F3488E" w:rsidP="000A647A">
      <w:pPr>
        <w:numPr>
          <w:ilvl w:val="0"/>
          <w:numId w:val="35"/>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формулировать несложные выводы, основываясь на тексте; находить аргументы, подтверждающие вывод;</w:t>
      </w:r>
    </w:p>
    <w:p w:rsidR="00F3488E" w:rsidRPr="00F3488E" w:rsidRDefault="00F3488E" w:rsidP="000A647A">
      <w:pPr>
        <w:numPr>
          <w:ilvl w:val="0"/>
          <w:numId w:val="35"/>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сопоставлять и обобщать содержащуюся в разных частях текста информацию;</w:t>
      </w:r>
    </w:p>
    <w:p w:rsidR="00F3488E" w:rsidRPr="00F3488E" w:rsidRDefault="00F3488E" w:rsidP="000A647A">
      <w:pPr>
        <w:numPr>
          <w:ilvl w:val="0"/>
          <w:numId w:val="35"/>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составлять на основании текста небольшое монологическое высказывание, отвечая на поставленный вопрос.</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3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делать выписки из прочитанных текстов с учётом цели их дальнейшего использования;</w:t>
      </w:r>
    </w:p>
    <w:p w:rsidR="00F3488E" w:rsidRPr="00F3488E" w:rsidRDefault="00F3488E" w:rsidP="000A647A">
      <w:pPr>
        <w:widowControl w:val="0"/>
        <w:numPr>
          <w:ilvl w:val="0"/>
          <w:numId w:val="3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составлять небольшие письменные аннотации к тексту, отзывы о прочитанном.</w:t>
      </w:r>
    </w:p>
    <w:p w:rsidR="00F3488E" w:rsidRPr="00F3488E" w:rsidRDefault="00F3488E" w:rsidP="00F3488E">
      <w:pPr>
        <w:pStyle w:val="Zag3"/>
        <w:tabs>
          <w:tab w:val="left" w:leader="dot" w:pos="624"/>
        </w:tabs>
        <w:spacing w:after="0" w:line="240" w:lineRule="auto"/>
        <w:ind w:firstLine="567"/>
        <w:jc w:val="both"/>
        <w:rPr>
          <w:rStyle w:val="Zag11"/>
          <w:rFonts w:eastAsia="@Arial Unicode MS"/>
          <w:lang w:val="ru-RU"/>
        </w:rPr>
      </w:pP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Работа с текстом: оценка информации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3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высказывать оценочные суждения и свою точку зрения о прочитанном тексте;</w:t>
      </w:r>
    </w:p>
    <w:p w:rsidR="00F3488E" w:rsidRPr="00F3488E" w:rsidRDefault="00F3488E" w:rsidP="000A647A">
      <w:pPr>
        <w:widowControl w:val="0"/>
        <w:numPr>
          <w:ilvl w:val="0"/>
          <w:numId w:val="3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F3488E" w:rsidRPr="00F3488E" w:rsidRDefault="00F3488E" w:rsidP="000A647A">
      <w:pPr>
        <w:widowControl w:val="0"/>
        <w:numPr>
          <w:ilvl w:val="0"/>
          <w:numId w:val="3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3488E" w:rsidRPr="00F3488E" w:rsidRDefault="00F3488E" w:rsidP="000A647A">
      <w:pPr>
        <w:widowControl w:val="0"/>
        <w:numPr>
          <w:ilvl w:val="0"/>
          <w:numId w:val="3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участвовать в учебном диалоге при обсуждении прочитанного или прослушанного текста.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3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сопоставлять различные точки зрения;</w:t>
      </w:r>
    </w:p>
    <w:p w:rsidR="00F3488E" w:rsidRPr="00F3488E" w:rsidRDefault="00F3488E" w:rsidP="000A647A">
      <w:pPr>
        <w:widowControl w:val="0"/>
        <w:numPr>
          <w:ilvl w:val="0"/>
          <w:numId w:val="3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соотносить позицию автора с собственной точкой зрения;</w:t>
      </w:r>
    </w:p>
    <w:p w:rsidR="00F3488E" w:rsidRPr="00F3488E" w:rsidRDefault="00F3488E" w:rsidP="000A647A">
      <w:pPr>
        <w:widowControl w:val="0"/>
        <w:numPr>
          <w:ilvl w:val="0"/>
          <w:numId w:val="3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Cs/>
          <w:iCs/>
          <w:sz w:val="24"/>
          <w:szCs w:val="24"/>
        </w:rPr>
        <w:t>в процессе работы с одним или несколькими источниками выявлять достоверную (противоречивую) информацию.</w:t>
      </w:r>
    </w:p>
    <w:p w:rsidR="00F3488E" w:rsidRPr="00F3488E" w:rsidRDefault="00F3488E" w:rsidP="00F3488E">
      <w:pPr>
        <w:pStyle w:val="Zag2"/>
        <w:tabs>
          <w:tab w:val="left" w:leader="dot" w:pos="624"/>
        </w:tabs>
        <w:spacing w:after="0" w:line="240" w:lineRule="auto"/>
        <w:ind w:firstLine="567"/>
        <w:jc w:val="both"/>
        <w:rPr>
          <w:rStyle w:val="Zag11"/>
          <w:rFonts w:eastAsia="@Arial Unicode MS"/>
          <w:lang w:val="ru-RU"/>
        </w:rPr>
      </w:pPr>
    </w:p>
    <w:p w:rsidR="00F3488E" w:rsidRPr="00F3488E" w:rsidRDefault="00F3488E" w:rsidP="00F3488E">
      <w:pPr>
        <w:pStyle w:val="Zag2"/>
        <w:tabs>
          <w:tab w:val="left" w:leader="dot" w:pos="624"/>
        </w:tabs>
        <w:spacing w:after="0" w:line="240" w:lineRule="auto"/>
        <w:rPr>
          <w:rStyle w:val="Zag11"/>
          <w:rFonts w:eastAsia="@Arial Unicode MS"/>
          <w:b w:val="0"/>
          <w:bCs w:val="0"/>
          <w:i/>
          <w:iCs/>
          <w:lang w:val="ru-RU"/>
        </w:rPr>
      </w:pPr>
      <w:r w:rsidRPr="00F3488E">
        <w:rPr>
          <w:rStyle w:val="Zag11"/>
          <w:rFonts w:eastAsia="@Arial Unicode MS"/>
          <w:lang w:val="ru-RU"/>
        </w:rPr>
        <w:t>Формирование ИКТ-компетентности учащихся</w:t>
      </w:r>
    </w:p>
    <w:p w:rsidR="00F3488E" w:rsidRPr="00F3488E" w:rsidRDefault="00F3488E" w:rsidP="00F3488E">
      <w:pPr>
        <w:pStyle w:val="Zag2"/>
        <w:tabs>
          <w:tab w:val="left" w:leader="dot" w:pos="624"/>
        </w:tabs>
        <w:spacing w:after="0" w:line="240" w:lineRule="auto"/>
        <w:rPr>
          <w:rStyle w:val="Zag11"/>
          <w:rFonts w:eastAsia="@Arial Unicode MS"/>
          <w:lang w:val="ru-RU"/>
        </w:rPr>
      </w:pPr>
      <w:r w:rsidRPr="00F3488E">
        <w:rPr>
          <w:rStyle w:val="Zag11"/>
          <w:rFonts w:eastAsia="@Arial Unicode MS"/>
          <w:b w:val="0"/>
          <w:bCs w:val="0"/>
          <w:i/>
          <w:iCs/>
          <w:lang w:val="ru-RU"/>
        </w:rPr>
        <w:t>(метапредметные результаты)</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В результате изучения </w:t>
      </w:r>
      <w:r w:rsidRPr="00F3488E">
        <w:rPr>
          <w:rStyle w:val="Zag11"/>
          <w:rFonts w:eastAsia="@Arial Unicode MS"/>
          <w:bCs/>
          <w:lang w:val="ru-RU"/>
        </w:rPr>
        <w:t>всех без исключения предметов и при организации внеурочной деятельности при получении</w:t>
      </w:r>
      <w:r w:rsidRPr="00F3488E">
        <w:rPr>
          <w:rStyle w:val="Zag11"/>
          <w:rFonts w:eastAsia="@Arial Unicode MS"/>
          <w:lang w:val="ru-RU"/>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Учащиеся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Они научатся планировать, проектировать и моделировать процессы в простых учебных и практических ситуациях.</w:t>
      </w:r>
    </w:p>
    <w:p w:rsidR="00F3488E" w:rsidRPr="00F3488E" w:rsidRDefault="00F3488E" w:rsidP="00F3488E">
      <w:pPr>
        <w:pStyle w:val="afff0"/>
        <w:tabs>
          <w:tab w:val="left" w:leader="dot" w:pos="624"/>
        </w:tabs>
        <w:jc w:val="both"/>
        <w:rPr>
          <w:rStyle w:val="Zag11"/>
          <w:rFonts w:eastAsia="@Arial Unicode MS"/>
          <w:lang w:val="ru-RU"/>
        </w:rPr>
      </w:pPr>
      <w:r w:rsidRPr="00F3488E">
        <w:rPr>
          <w:rStyle w:val="Zag11"/>
          <w:rFonts w:eastAsia="@Arial Unicode MS"/>
          <w:lang w:val="ru-RU"/>
        </w:rPr>
        <w:t xml:space="preserve">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учащихся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lastRenderedPageBreak/>
        <w:t>Знакомство со средствами ИКТ, гигиена работы с компьютером</w:t>
      </w:r>
    </w:p>
    <w:p w:rsidR="00F3488E" w:rsidRPr="00F3488E" w:rsidRDefault="00F3488E" w:rsidP="00F3488E">
      <w:pPr>
        <w:pStyle w:val="afff1"/>
        <w:tabs>
          <w:tab w:val="left" w:leader="dot" w:pos="624"/>
        </w:tabs>
        <w:jc w:val="both"/>
        <w:rPr>
          <w:rStyle w:val="Zag11"/>
          <w:rFonts w:eastAsia="@Arial Unicode MS"/>
          <w:lang w:val="ru-RU"/>
        </w:rPr>
      </w:pPr>
      <w:r w:rsidRPr="00F3488E">
        <w:rPr>
          <w:rStyle w:val="Zag11"/>
          <w:rFonts w:eastAsia="@Arial Unicode MS"/>
          <w:lang w:val="ru-RU"/>
        </w:rPr>
        <w:t>Выпускник научится:</w:t>
      </w:r>
    </w:p>
    <w:p w:rsidR="00F3488E" w:rsidRPr="00F3488E" w:rsidRDefault="00F3488E" w:rsidP="000A647A">
      <w:pPr>
        <w:widowControl w:val="0"/>
        <w:numPr>
          <w:ilvl w:val="0"/>
          <w:numId w:val="3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3488E" w:rsidRPr="00F3488E" w:rsidRDefault="00F3488E" w:rsidP="000A647A">
      <w:pPr>
        <w:widowControl w:val="0"/>
        <w:numPr>
          <w:ilvl w:val="0"/>
          <w:numId w:val="3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sz w:val="24"/>
          <w:szCs w:val="24"/>
        </w:rPr>
        <w:t>организовывать систему папок для хранения собственной информации в компьютере.</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Технология ввода информации в компьютер: ввод текста, запись звука, изображения, цифровых данных</w:t>
      </w:r>
    </w:p>
    <w:p w:rsidR="00F3488E" w:rsidRPr="00F3488E" w:rsidRDefault="00F3488E" w:rsidP="00F3488E">
      <w:pPr>
        <w:pStyle w:val="afff1"/>
        <w:tabs>
          <w:tab w:val="left" w:leader="dot" w:pos="624"/>
        </w:tabs>
        <w:jc w:val="both"/>
        <w:rPr>
          <w:rStyle w:val="Zag11"/>
          <w:rFonts w:eastAsia="@Arial Unicode MS"/>
          <w:lang w:val="ru-RU"/>
        </w:rPr>
      </w:pPr>
      <w:r w:rsidRPr="00F3488E">
        <w:rPr>
          <w:rStyle w:val="Zag11"/>
          <w:rFonts w:eastAsia="@Arial Unicode MS"/>
          <w:lang w:val="ru-RU"/>
        </w:rPr>
        <w:t>Выпускник научится:</w:t>
      </w:r>
    </w:p>
    <w:p w:rsidR="00F3488E" w:rsidRPr="00F3488E" w:rsidRDefault="00F3488E" w:rsidP="000A647A">
      <w:pPr>
        <w:widowControl w:val="0"/>
        <w:numPr>
          <w:ilvl w:val="0"/>
          <w:numId w:val="4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вводить информацию в компьютер с использованием различных технических средств (фото</w:t>
      </w:r>
      <w:r w:rsidRPr="00F3488E">
        <w:rPr>
          <w:rStyle w:val="Zag11"/>
          <w:rFonts w:ascii="Times New Roman" w:eastAsia="@Arial Unicode MS" w:hAnsi="Times New Roman" w:cs="Times New Roman"/>
          <w:color w:val="000000"/>
          <w:sz w:val="24"/>
          <w:szCs w:val="24"/>
        </w:rPr>
        <w:noBreakHyphen/>
        <w:t xml:space="preserve"> и видеокамеры, микрофона и т. д.), сохранять полученную информацию;</w:t>
      </w:r>
    </w:p>
    <w:p w:rsidR="00F3488E" w:rsidRPr="00F3488E" w:rsidRDefault="00F3488E" w:rsidP="000A647A">
      <w:pPr>
        <w:widowControl w:val="0"/>
        <w:numPr>
          <w:ilvl w:val="0"/>
          <w:numId w:val="4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владеть компьютерным письмом на русском языке; набирать текст на иностранном языке, использовать экранный перевод отдельных слов;</w:t>
      </w:r>
    </w:p>
    <w:p w:rsidR="00F3488E" w:rsidRPr="00F3488E" w:rsidRDefault="00F3488E" w:rsidP="000A647A">
      <w:pPr>
        <w:widowControl w:val="0"/>
        <w:numPr>
          <w:ilvl w:val="0"/>
          <w:numId w:val="4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рисовать изображения на графическом планшете;</w:t>
      </w:r>
    </w:p>
    <w:p w:rsidR="00F3488E" w:rsidRPr="00F3488E" w:rsidRDefault="00F3488E" w:rsidP="000A647A">
      <w:pPr>
        <w:widowControl w:val="0"/>
        <w:numPr>
          <w:ilvl w:val="0"/>
          <w:numId w:val="4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сканировать рисунки и тексты.</w:t>
      </w:r>
    </w:p>
    <w:p w:rsidR="00F3488E" w:rsidRPr="00F3488E" w:rsidRDefault="00F3488E" w:rsidP="00F3488E">
      <w:pPr>
        <w:pStyle w:val="afff1"/>
        <w:tabs>
          <w:tab w:val="left" w:leader="dot" w:pos="624"/>
        </w:tabs>
        <w:jc w:val="both"/>
        <w:rPr>
          <w:rStyle w:val="Zag11"/>
          <w:rFonts w:eastAsia="@Arial Unicode MS"/>
          <w:iCs/>
          <w:lang w:val="ru-RU"/>
        </w:rPr>
      </w:pPr>
      <w:r w:rsidRPr="00F3488E">
        <w:rPr>
          <w:rStyle w:val="Zag11"/>
          <w:rFonts w:eastAsia="@Arial Unicode MS"/>
          <w:iCs/>
          <w:lang w:val="ru-RU"/>
        </w:rPr>
        <w:t>Выпускник получит возможность научиться:</w:t>
      </w:r>
    </w:p>
    <w:p w:rsidR="00F3488E" w:rsidRPr="00F3488E" w:rsidRDefault="00F3488E" w:rsidP="000A647A">
      <w:pPr>
        <w:pStyle w:val="Zag3"/>
        <w:numPr>
          <w:ilvl w:val="0"/>
          <w:numId w:val="41"/>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lang w:val="ru-RU"/>
        </w:rPr>
        <w:t>использовать программу распознавания сканированного текста на русском языке</w:t>
      </w:r>
      <w:r w:rsidRPr="00F3488E">
        <w:rPr>
          <w:rStyle w:val="Zag11"/>
          <w:rFonts w:eastAsia="@Arial Unicode MS"/>
          <w:lang w:val="ru-RU"/>
        </w:rPr>
        <w:t>.</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Обработка и поиск информации</w:t>
      </w:r>
    </w:p>
    <w:p w:rsidR="00F3488E" w:rsidRPr="00F3488E" w:rsidRDefault="00F3488E" w:rsidP="00F3488E">
      <w:pPr>
        <w:pStyle w:val="afff1"/>
        <w:tabs>
          <w:tab w:val="left" w:leader="dot" w:pos="624"/>
        </w:tabs>
        <w:jc w:val="both"/>
        <w:rPr>
          <w:rStyle w:val="Zag11"/>
          <w:rFonts w:eastAsia="@Arial Unicode MS"/>
          <w:lang w:val="ru-RU"/>
        </w:rPr>
      </w:pPr>
      <w:r w:rsidRPr="00F3488E">
        <w:rPr>
          <w:rStyle w:val="Zag11"/>
          <w:rFonts w:eastAsia="@Arial Unicode MS"/>
          <w:lang w:val="ru-RU"/>
        </w:rPr>
        <w:t>Выпускник научится:</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собирать числовые данные в естественно-научных наблюдениях и экспериментах, используя камеру, микрофон и другие средства ИКТ, а также в ходе опроса людей;</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F3488E">
        <w:rPr>
          <w:rStyle w:val="Zag11"/>
          <w:rFonts w:ascii="Times New Roman" w:eastAsia="@Arial Unicode MS" w:hAnsi="Times New Roman" w:cs="Times New Roman"/>
          <w:color w:val="000000"/>
          <w:sz w:val="24"/>
          <w:szCs w:val="24"/>
        </w:rPr>
        <w:noBreakHyphen/>
        <w:t xml:space="preserve"> и аудиозаписей, фотоизображений;</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3488E" w:rsidRPr="00F3488E" w:rsidRDefault="00F3488E" w:rsidP="000A647A">
      <w:pPr>
        <w:widowControl w:val="0"/>
        <w:numPr>
          <w:ilvl w:val="0"/>
          <w:numId w:val="4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заполнять учебные базы данных.</w:t>
      </w:r>
    </w:p>
    <w:p w:rsidR="00F3488E" w:rsidRPr="00F3488E" w:rsidRDefault="00F3488E" w:rsidP="00F3488E">
      <w:pPr>
        <w:pStyle w:val="afff1"/>
        <w:tabs>
          <w:tab w:val="left" w:leader="dot" w:pos="624"/>
        </w:tabs>
        <w:jc w:val="both"/>
        <w:rPr>
          <w:rStyle w:val="Zag11"/>
          <w:rFonts w:eastAsia="@Arial Unicode MS"/>
          <w:iCs/>
          <w:lang w:val="ru-RU"/>
        </w:rPr>
      </w:pPr>
      <w:r w:rsidRPr="00F3488E">
        <w:rPr>
          <w:rStyle w:val="Zag11"/>
          <w:rFonts w:eastAsia="@Arial Unicode MS"/>
          <w:lang w:val="ru-RU"/>
        </w:rPr>
        <w:t xml:space="preserve"> </w:t>
      </w:r>
      <w:r w:rsidRPr="00F3488E">
        <w:rPr>
          <w:rStyle w:val="Zag11"/>
          <w:rFonts w:eastAsia="@Arial Unicode MS"/>
          <w:iCs/>
          <w:lang w:val="ru-RU"/>
        </w:rPr>
        <w:t>Выпускник получит возможность научиться:</w:t>
      </w:r>
    </w:p>
    <w:p w:rsidR="00F3488E" w:rsidRPr="00F3488E" w:rsidRDefault="00F3488E" w:rsidP="000A647A">
      <w:pPr>
        <w:pStyle w:val="Zag3"/>
        <w:numPr>
          <w:ilvl w:val="0"/>
          <w:numId w:val="42"/>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Создание, представление и передача сообщений</w:t>
      </w:r>
    </w:p>
    <w:p w:rsidR="00F3488E" w:rsidRPr="00F3488E" w:rsidRDefault="00F3488E" w:rsidP="00F3488E">
      <w:pPr>
        <w:pStyle w:val="afff1"/>
        <w:tabs>
          <w:tab w:val="left" w:leader="dot" w:pos="624"/>
        </w:tabs>
        <w:jc w:val="both"/>
        <w:rPr>
          <w:rStyle w:val="Zag11"/>
          <w:rFonts w:eastAsia="@Arial Unicode MS"/>
          <w:lang w:val="ru-RU"/>
        </w:rPr>
      </w:pPr>
      <w:r w:rsidRPr="00F3488E">
        <w:rPr>
          <w:rStyle w:val="Zag11"/>
          <w:rFonts w:eastAsia="@Arial Unicode MS"/>
          <w:lang w:val="ru-RU"/>
        </w:rPr>
        <w:t>Выпускник научится:</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текстовые сообщения с использованием средств ИКТ: редактировать, оформлять и сохранять их;</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сообщения в виде аудио</w:t>
      </w:r>
      <w:r w:rsidRPr="00F3488E">
        <w:rPr>
          <w:rStyle w:val="Zag11"/>
          <w:rFonts w:ascii="Times New Roman" w:eastAsia="@Arial Unicode MS" w:hAnsi="Times New Roman" w:cs="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диаграммы, планы территории и пр.;</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размещать сообщение в информационной образовательной среде образовательного учреждения;</w:t>
      </w:r>
    </w:p>
    <w:p w:rsidR="00F3488E" w:rsidRPr="00F3488E" w:rsidRDefault="00F3488E" w:rsidP="000A647A">
      <w:pPr>
        <w:widowControl w:val="0"/>
        <w:numPr>
          <w:ilvl w:val="0"/>
          <w:numId w:val="4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3488E" w:rsidRPr="00F3488E" w:rsidRDefault="00F3488E" w:rsidP="00F3488E">
      <w:pPr>
        <w:pStyle w:val="afff1"/>
        <w:tabs>
          <w:tab w:val="left" w:leader="dot" w:pos="624"/>
        </w:tabs>
        <w:jc w:val="both"/>
        <w:rPr>
          <w:rStyle w:val="Zag11"/>
          <w:rFonts w:eastAsia="@Arial Unicode MS"/>
          <w:iCs/>
          <w:lang w:val="ru-RU"/>
        </w:rPr>
      </w:pPr>
      <w:r w:rsidRPr="00F3488E">
        <w:rPr>
          <w:rStyle w:val="Zag11"/>
          <w:rFonts w:eastAsia="@Arial Unicode MS"/>
          <w:iCs/>
          <w:lang w:val="ru-RU"/>
        </w:rPr>
        <w:t>Выпускник получит возможность научиться:</w:t>
      </w:r>
    </w:p>
    <w:p w:rsidR="00F3488E" w:rsidRPr="00F3488E" w:rsidRDefault="00F3488E" w:rsidP="000A647A">
      <w:pPr>
        <w:widowControl w:val="0"/>
        <w:numPr>
          <w:ilvl w:val="0"/>
          <w:numId w:val="4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представлять данные.</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Планирование деятельности, управление и организация</w:t>
      </w:r>
    </w:p>
    <w:p w:rsidR="00F3488E" w:rsidRPr="00F3488E" w:rsidRDefault="00F3488E" w:rsidP="00F3488E">
      <w:pPr>
        <w:pStyle w:val="afff1"/>
        <w:tabs>
          <w:tab w:val="left" w:leader="dot" w:pos="624"/>
        </w:tabs>
        <w:jc w:val="both"/>
        <w:rPr>
          <w:rStyle w:val="Zag11"/>
          <w:rFonts w:eastAsia="@Arial Unicode MS"/>
          <w:lang w:val="ru-RU"/>
        </w:rPr>
      </w:pPr>
      <w:r w:rsidRPr="00F3488E">
        <w:rPr>
          <w:rStyle w:val="Zag11"/>
          <w:rFonts w:eastAsia="@Arial Unicode MS"/>
          <w:lang w:val="ru-RU"/>
        </w:rPr>
        <w:t>Выпускник научится:</w:t>
      </w:r>
    </w:p>
    <w:p w:rsidR="00F3488E" w:rsidRPr="00F3488E" w:rsidRDefault="00F3488E" w:rsidP="000A647A">
      <w:pPr>
        <w:widowControl w:val="0"/>
        <w:numPr>
          <w:ilvl w:val="0"/>
          <w:numId w:val="4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движущиеся модели и управлять ими в компьютерно управляемых средах;</w:t>
      </w:r>
    </w:p>
    <w:p w:rsidR="00F3488E" w:rsidRPr="00F3488E" w:rsidRDefault="00F3488E" w:rsidP="000A647A">
      <w:pPr>
        <w:widowControl w:val="0"/>
        <w:numPr>
          <w:ilvl w:val="0"/>
          <w:numId w:val="4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3488E" w:rsidRPr="00F3488E" w:rsidRDefault="00F3488E" w:rsidP="000A647A">
      <w:pPr>
        <w:widowControl w:val="0"/>
        <w:numPr>
          <w:ilvl w:val="0"/>
          <w:numId w:val="4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планировать несложные исследования объектов и процессов внешнего мира.</w:t>
      </w:r>
    </w:p>
    <w:p w:rsidR="00F3488E" w:rsidRPr="00F3488E" w:rsidRDefault="00F3488E" w:rsidP="00F3488E">
      <w:pPr>
        <w:pStyle w:val="afff1"/>
        <w:tabs>
          <w:tab w:val="left" w:leader="dot" w:pos="624"/>
        </w:tabs>
        <w:jc w:val="both"/>
        <w:rPr>
          <w:rStyle w:val="Zag11"/>
          <w:rFonts w:eastAsia="@Arial Unicode MS"/>
          <w:iCs/>
          <w:lang w:val="ru-RU"/>
        </w:rPr>
      </w:pPr>
      <w:r w:rsidRPr="00F3488E">
        <w:rPr>
          <w:rStyle w:val="Zag11"/>
          <w:rFonts w:eastAsia="@Arial Unicode MS"/>
          <w:iCs/>
          <w:lang w:val="ru-RU"/>
        </w:rPr>
        <w:t>Выпускник получит возможность научиться:</w:t>
      </w:r>
    </w:p>
    <w:p w:rsidR="00F3488E" w:rsidRPr="00F3488E" w:rsidRDefault="00F3488E" w:rsidP="000A647A">
      <w:pPr>
        <w:widowControl w:val="0"/>
        <w:numPr>
          <w:ilvl w:val="0"/>
          <w:numId w:val="4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F3488E" w:rsidRPr="00F3488E" w:rsidRDefault="00F3488E" w:rsidP="000A647A">
      <w:pPr>
        <w:widowControl w:val="0"/>
        <w:numPr>
          <w:ilvl w:val="0"/>
          <w:numId w:val="4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sz w:val="24"/>
          <w:szCs w:val="24"/>
        </w:rPr>
        <w:t>моделировать объекты и процессы реального мира.</w:t>
      </w:r>
    </w:p>
    <w:p w:rsidR="00F3488E" w:rsidRPr="00F3488E" w:rsidRDefault="00F3488E" w:rsidP="00F3488E">
      <w:pPr>
        <w:pStyle w:val="Zag2"/>
        <w:tabs>
          <w:tab w:val="left" w:leader="dot" w:pos="624"/>
        </w:tabs>
        <w:spacing w:after="0" w:line="240" w:lineRule="auto"/>
        <w:rPr>
          <w:rStyle w:val="Zag11"/>
          <w:rFonts w:eastAsia="@Arial Unicode MS"/>
          <w:lang w:val="ru-RU"/>
        </w:rPr>
      </w:pPr>
      <w:r w:rsidRPr="00F3488E">
        <w:rPr>
          <w:rStyle w:val="Zag11"/>
          <w:rFonts w:eastAsia="@Arial Unicode MS"/>
          <w:lang w:val="ru-RU"/>
        </w:rPr>
        <w:t>Русский язык</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процессе изучения русского языка учащиеся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У выпускников, освоивших ООП НОО Гимназии,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Выпускник при получении начального общего образования:</w:t>
      </w:r>
    </w:p>
    <w:p w:rsidR="00F3488E" w:rsidRPr="00F3488E" w:rsidRDefault="00F3488E" w:rsidP="000A647A">
      <w:pPr>
        <w:widowControl w:val="0"/>
        <w:numPr>
          <w:ilvl w:val="0"/>
          <w:numId w:val="4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научится осознавать безошибочное письмо как одно из проявлений собственного уровня культуры;</w:t>
      </w:r>
    </w:p>
    <w:p w:rsidR="00F3488E" w:rsidRPr="00F3488E" w:rsidRDefault="00F3488E" w:rsidP="000A647A">
      <w:pPr>
        <w:widowControl w:val="0"/>
        <w:numPr>
          <w:ilvl w:val="0"/>
          <w:numId w:val="4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F3488E" w:rsidRPr="00F3488E" w:rsidRDefault="00F3488E" w:rsidP="000A647A">
      <w:pPr>
        <w:widowControl w:val="0"/>
        <w:numPr>
          <w:ilvl w:val="0"/>
          <w:numId w:val="4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получит первоначальные представления о системе и структуре русского языка: познакомится с разделами изучения языка — фонетикой и графикой, лексикой, </w:t>
      </w:r>
      <w:r w:rsidRPr="00F3488E">
        <w:rPr>
          <w:rStyle w:val="Zag11"/>
          <w:rFonts w:ascii="Times New Roman" w:eastAsia="@Arial Unicode MS" w:hAnsi="Times New Roman" w:cs="Times New Roman"/>
          <w:color w:val="000000"/>
          <w:sz w:val="24"/>
          <w:szCs w:val="24"/>
        </w:rPr>
        <w:lastRenderedPageBreak/>
        <w:t>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3488E" w:rsidRPr="00F3488E" w:rsidRDefault="00F3488E" w:rsidP="000A647A">
      <w:pPr>
        <w:widowControl w:val="0"/>
        <w:numPr>
          <w:ilvl w:val="0"/>
          <w:numId w:val="4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получит первоначальные представления о содержании олимпиадных заданий по русскому языку.</w:t>
      </w:r>
    </w:p>
    <w:p w:rsidR="00F3488E" w:rsidRPr="00F3488E" w:rsidRDefault="00F3488E" w:rsidP="00F3488E">
      <w:pPr>
        <w:pStyle w:val="Zag3"/>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iCs w:val="0"/>
          <w:lang w:val="ru-RU"/>
        </w:rPr>
        <w:t xml:space="preserve">     В результате изучения курса русского языка у выпускников, освоивших ООП НОО,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 xml:space="preserve"> Содержательная линия «Система языка»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Раздел «Фонетика и графика»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4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звуки и буквы;</w:t>
      </w:r>
    </w:p>
    <w:p w:rsidR="00F3488E" w:rsidRPr="00F3488E" w:rsidRDefault="00F3488E" w:rsidP="000A647A">
      <w:pPr>
        <w:widowControl w:val="0"/>
        <w:numPr>
          <w:ilvl w:val="0"/>
          <w:numId w:val="4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F3488E" w:rsidRPr="00F3488E" w:rsidRDefault="00F3488E" w:rsidP="000A647A">
      <w:pPr>
        <w:widowControl w:val="0"/>
        <w:numPr>
          <w:ilvl w:val="0"/>
          <w:numId w:val="4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numPr>
          <w:ilvl w:val="0"/>
          <w:numId w:val="47"/>
        </w:numPr>
        <w:tabs>
          <w:tab w:val="left" w:leader="dot" w:pos="624"/>
        </w:tabs>
        <w:spacing w:after="0" w:line="240" w:lineRule="auto"/>
        <w:jc w:val="both"/>
        <w:rPr>
          <w:rStyle w:val="Zag11"/>
          <w:rFonts w:ascii="Times New Roman" w:eastAsia="@Arial Unicode MS" w:hAnsi="Times New Roman" w:cs="Times New Roman"/>
          <w:b/>
          <w:bCs/>
          <w:iCs/>
          <w:color w:val="000000"/>
          <w:sz w:val="24"/>
          <w:szCs w:val="24"/>
        </w:rPr>
      </w:pPr>
      <w:r w:rsidRPr="00F3488E">
        <w:rPr>
          <w:rStyle w:val="Zag11"/>
          <w:rFonts w:ascii="Times New Roman" w:eastAsia="@Arial Unicode MS" w:hAnsi="Times New Roman" w:cs="Times New Roman"/>
          <w:iCs/>
          <w:color w:val="000000"/>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F3488E" w:rsidRPr="00F3488E" w:rsidRDefault="00F3488E" w:rsidP="000A647A">
      <w:pPr>
        <w:numPr>
          <w:ilvl w:val="0"/>
          <w:numId w:val="47"/>
        </w:numPr>
        <w:tabs>
          <w:tab w:val="left" w:leader="dot" w:pos="624"/>
        </w:tabs>
        <w:spacing w:after="0" w:line="240" w:lineRule="auto"/>
        <w:jc w:val="both"/>
        <w:rPr>
          <w:rStyle w:val="Zag11"/>
          <w:rFonts w:ascii="Times New Roman" w:eastAsia="@Arial Unicode MS" w:hAnsi="Times New Roman" w:cs="Times New Roman"/>
          <w:b/>
          <w:bCs/>
          <w:iCs/>
          <w:color w:val="000000"/>
          <w:sz w:val="24"/>
          <w:szCs w:val="24"/>
        </w:rPr>
      </w:pPr>
      <w:r w:rsidRPr="00F3488E">
        <w:rPr>
          <w:rStyle w:val="Zag11"/>
          <w:rFonts w:ascii="Times New Roman" w:eastAsia="@Arial Unicode MS" w:hAnsi="Times New Roman" w:cs="Times New Roman"/>
          <w:iCs/>
          <w:color w:val="000000"/>
          <w:sz w:val="24"/>
          <w:szCs w:val="24"/>
        </w:rPr>
        <w:t>оценивать правильность проведения фонетико-графического (звукобуквенного) разбора слов.</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b/>
          <w:bCs/>
          <w:i/>
          <w:iCs/>
          <w:color w:val="000000"/>
          <w:sz w:val="24"/>
          <w:szCs w:val="24"/>
        </w:rPr>
        <w:t>Раздел «Орфоэпия»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4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w:t>
      </w:r>
      <w:r w:rsidRPr="00F3488E">
        <w:rPr>
          <w:rStyle w:val="Zag11"/>
          <w:rFonts w:ascii="Times New Roman" w:eastAsia="@Arial Unicode MS" w:hAnsi="Times New Roman" w:cs="Times New Roman"/>
          <w:i/>
          <w:iCs/>
          <w:color w:val="000000"/>
          <w:sz w:val="24"/>
          <w:szCs w:val="24"/>
        </w:rPr>
        <w:t xml:space="preserve"> материала);</w:t>
      </w:r>
    </w:p>
    <w:p w:rsidR="00F3488E" w:rsidRPr="00F3488E" w:rsidRDefault="00F3488E" w:rsidP="000A647A">
      <w:pPr>
        <w:widowControl w:val="0"/>
        <w:numPr>
          <w:ilvl w:val="0"/>
          <w:numId w:val="4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Раздел «Состав слова (морфемика)»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4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изменяемые и неизменяемые слова;</w:t>
      </w:r>
    </w:p>
    <w:p w:rsidR="00F3488E" w:rsidRPr="00F3488E" w:rsidRDefault="00F3488E" w:rsidP="000A647A">
      <w:pPr>
        <w:widowControl w:val="0"/>
        <w:numPr>
          <w:ilvl w:val="0"/>
          <w:numId w:val="4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родственные (однокоренные) слова и формы слова;</w:t>
      </w:r>
    </w:p>
    <w:p w:rsidR="00F3488E" w:rsidRPr="00F3488E" w:rsidRDefault="00F3488E" w:rsidP="000A647A">
      <w:pPr>
        <w:widowControl w:val="0"/>
        <w:numPr>
          <w:ilvl w:val="0"/>
          <w:numId w:val="4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находить в словах окончание, корень, приставку, суффикс.</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 xml:space="preserve">Выпускник получит возможность научиться </w:t>
      </w:r>
    </w:p>
    <w:p w:rsidR="00F3488E" w:rsidRPr="00F3488E" w:rsidRDefault="00F3488E" w:rsidP="000A647A">
      <w:pPr>
        <w:numPr>
          <w:ilvl w:val="0"/>
          <w:numId w:val="50"/>
        </w:numPr>
        <w:tabs>
          <w:tab w:val="left" w:leader="dot" w:pos="624"/>
        </w:tabs>
        <w:spacing w:after="0" w:line="240" w:lineRule="auto"/>
        <w:jc w:val="both"/>
        <w:rPr>
          <w:rStyle w:val="Zag11"/>
          <w:rFonts w:ascii="Times New Roman" w:eastAsia="@Arial Unicode MS" w:hAnsi="Times New Roman" w:cs="Times New Roman"/>
          <w:b/>
          <w:bCs/>
          <w:iCs/>
          <w:color w:val="000000"/>
          <w:sz w:val="24"/>
          <w:szCs w:val="24"/>
        </w:rPr>
      </w:pPr>
      <w:r w:rsidRPr="00F3488E">
        <w:rPr>
          <w:rStyle w:val="Zag11"/>
          <w:rFonts w:ascii="Times New Roman" w:eastAsia="@Arial Unicode MS" w:hAnsi="Times New Roman" w:cs="Times New Roman"/>
          <w:iCs/>
          <w:color w:val="000000"/>
          <w:sz w:val="24"/>
          <w:szCs w:val="24"/>
        </w:rPr>
        <w:t>разбирать по составу слова с однозначно выделяемыми морфемами в соответствии с предложенным в учебнике алгоритмом,</w:t>
      </w:r>
    </w:p>
    <w:p w:rsidR="00F3488E" w:rsidRPr="00F3488E" w:rsidRDefault="00F3488E" w:rsidP="000A647A">
      <w:pPr>
        <w:numPr>
          <w:ilvl w:val="0"/>
          <w:numId w:val="50"/>
        </w:numPr>
        <w:tabs>
          <w:tab w:val="left" w:leader="dot" w:pos="624"/>
        </w:tabs>
        <w:spacing w:after="0" w:line="240" w:lineRule="auto"/>
        <w:jc w:val="both"/>
        <w:rPr>
          <w:rStyle w:val="Zag11"/>
          <w:rFonts w:ascii="Times New Roman" w:eastAsia="@Arial Unicode MS" w:hAnsi="Times New Roman" w:cs="Times New Roman"/>
          <w:b/>
          <w:bCs/>
          <w:iCs/>
          <w:color w:val="000000"/>
          <w:sz w:val="24"/>
          <w:szCs w:val="24"/>
        </w:rPr>
      </w:pPr>
      <w:r w:rsidRPr="00F3488E">
        <w:rPr>
          <w:rStyle w:val="Zag11"/>
          <w:rFonts w:ascii="Times New Roman" w:eastAsia="@Arial Unicode MS" w:hAnsi="Times New Roman" w:cs="Times New Roman"/>
          <w:iCs/>
          <w:color w:val="000000"/>
          <w:sz w:val="24"/>
          <w:szCs w:val="24"/>
        </w:rPr>
        <w:t xml:space="preserve"> оценивать правильность проведения разбора слова по составу.</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Раздел «Лексика»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5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выявлять слова, значение которых требует уточнения;</w:t>
      </w:r>
    </w:p>
    <w:p w:rsidR="00F3488E" w:rsidRPr="00F3488E" w:rsidRDefault="00F3488E" w:rsidP="000A647A">
      <w:pPr>
        <w:widowControl w:val="0"/>
        <w:numPr>
          <w:ilvl w:val="0"/>
          <w:numId w:val="5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значение слова по тексту или уточнять с помощью толкового словаря.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5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подбирать синонимы для устранения повторов в тексте;</w:t>
      </w:r>
    </w:p>
    <w:p w:rsidR="00F3488E" w:rsidRPr="00F3488E" w:rsidRDefault="00F3488E" w:rsidP="000A647A">
      <w:pPr>
        <w:widowControl w:val="0"/>
        <w:numPr>
          <w:ilvl w:val="0"/>
          <w:numId w:val="5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подбирать антонимы для точной характеристики предметов при их сравнении;</w:t>
      </w:r>
    </w:p>
    <w:p w:rsidR="00F3488E" w:rsidRPr="00F3488E" w:rsidRDefault="00F3488E" w:rsidP="000A647A">
      <w:pPr>
        <w:widowControl w:val="0"/>
        <w:numPr>
          <w:ilvl w:val="0"/>
          <w:numId w:val="5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различать употребление в тексте слов в прямом и переносном значении (простые случаи);</w:t>
      </w:r>
    </w:p>
    <w:p w:rsidR="00F3488E" w:rsidRPr="00F3488E" w:rsidRDefault="00F3488E" w:rsidP="000A647A">
      <w:pPr>
        <w:widowControl w:val="0"/>
        <w:numPr>
          <w:ilvl w:val="0"/>
          <w:numId w:val="5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оценивать уместность использования слов в тексте;</w:t>
      </w:r>
    </w:p>
    <w:p w:rsidR="00F3488E" w:rsidRPr="00F3488E" w:rsidRDefault="00F3488E" w:rsidP="000A647A">
      <w:pPr>
        <w:widowControl w:val="0"/>
        <w:numPr>
          <w:ilvl w:val="0"/>
          <w:numId w:val="5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выбирать слова из ряда предложенных для успешного решения коммуникативной задачи.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Раздел «Морфология»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5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грамматические признаки имён существительных — род, число, падеж, склонение;</w:t>
      </w:r>
    </w:p>
    <w:p w:rsidR="00F3488E" w:rsidRPr="00F3488E" w:rsidRDefault="00F3488E" w:rsidP="000A647A">
      <w:pPr>
        <w:widowControl w:val="0"/>
        <w:numPr>
          <w:ilvl w:val="0"/>
          <w:numId w:val="5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грамматические признаки имён прилагательных — род, число, падеж;</w:t>
      </w:r>
    </w:p>
    <w:p w:rsidR="00F3488E" w:rsidRPr="00F3488E" w:rsidRDefault="00F3488E" w:rsidP="000A647A">
      <w:pPr>
        <w:widowControl w:val="0"/>
        <w:numPr>
          <w:ilvl w:val="0"/>
          <w:numId w:val="5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5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F3488E" w:rsidRPr="00F3488E" w:rsidRDefault="00F3488E" w:rsidP="000A647A">
      <w:pPr>
        <w:widowControl w:val="0"/>
        <w:numPr>
          <w:ilvl w:val="0"/>
          <w:numId w:val="5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3488E">
        <w:rPr>
          <w:rStyle w:val="Zag11"/>
          <w:rFonts w:ascii="Times New Roman" w:eastAsia="@Arial Unicode MS" w:hAnsi="Times New Roman" w:cs="Times New Roman"/>
          <w:b/>
          <w:bCs/>
          <w:iCs/>
          <w:color w:val="000000"/>
          <w:sz w:val="24"/>
          <w:szCs w:val="24"/>
        </w:rPr>
        <w:t>и, а, но</w:t>
      </w:r>
      <w:r w:rsidRPr="00F3488E">
        <w:rPr>
          <w:rStyle w:val="Zag11"/>
          <w:rFonts w:ascii="Times New Roman" w:eastAsia="@Arial Unicode MS" w:hAnsi="Times New Roman" w:cs="Times New Roman"/>
          <w:iCs/>
          <w:color w:val="000000"/>
          <w:sz w:val="24"/>
          <w:szCs w:val="24"/>
        </w:rPr>
        <w:t xml:space="preserve">, частицу </w:t>
      </w:r>
      <w:r w:rsidRPr="00F3488E">
        <w:rPr>
          <w:rStyle w:val="Zag11"/>
          <w:rFonts w:ascii="Times New Roman" w:eastAsia="@Arial Unicode MS" w:hAnsi="Times New Roman" w:cs="Times New Roman"/>
          <w:b/>
          <w:bCs/>
          <w:iCs/>
          <w:color w:val="000000"/>
          <w:sz w:val="24"/>
          <w:szCs w:val="24"/>
        </w:rPr>
        <w:t xml:space="preserve">не </w:t>
      </w:r>
      <w:r w:rsidRPr="00F3488E">
        <w:rPr>
          <w:rStyle w:val="Zag11"/>
          <w:rFonts w:ascii="Times New Roman" w:eastAsia="@Arial Unicode MS" w:hAnsi="Times New Roman" w:cs="Times New Roman"/>
          <w:iCs/>
          <w:color w:val="000000"/>
          <w:sz w:val="24"/>
          <w:szCs w:val="24"/>
        </w:rPr>
        <w:t>при глаголах.</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Раздел «Синтаксис»</w:t>
      </w:r>
    </w:p>
    <w:p w:rsidR="00F3488E" w:rsidRPr="00F3488E" w:rsidRDefault="00F3488E" w:rsidP="00F3488E">
      <w:pPr>
        <w:widowControl w:val="0"/>
        <w:tabs>
          <w:tab w:val="left" w:leader="dot" w:pos="624"/>
        </w:tabs>
        <w:autoSpaceDE w:val="0"/>
        <w:autoSpaceDN w:val="0"/>
        <w:adjustRightInd w:val="0"/>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предложение, словосочетание, слово;</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устанавливать при помощи смысловых вопросов связь между словами в словосочетании и предложении;</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восклицательную/невосклицательную интонацию предложения;</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находить главные и второстепенные (без деления на виды) члены предложения;</w:t>
      </w:r>
    </w:p>
    <w:p w:rsidR="00F3488E" w:rsidRPr="00F3488E" w:rsidRDefault="00F3488E" w:rsidP="000A647A">
      <w:pPr>
        <w:widowControl w:val="0"/>
        <w:numPr>
          <w:ilvl w:val="0"/>
          <w:numId w:val="5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выделять предложения с однородными членами.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5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различать второстепенные члены предложения — определения, дополнения, обстоятельства;</w:t>
      </w:r>
    </w:p>
    <w:p w:rsidR="00F3488E" w:rsidRPr="00F3488E" w:rsidRDefault="00F3488E" w:rsidP="000A647A">
      <w:pPr>
        <w:widowControl w:val="0"/>
        <w:numPr>
          <w:ilvl w:val="0"/>
          <w:numId w:val="5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F3488E" w:rsidRPr="00F3488E" w:rsidRDefault="00F3488E" w:rsidP="000A647A">
      <w:pPr>
        <w:widowControl w:val="0"/>
        <w:numPr>
          <w:ilvl w:val="0"/>
          <w:numId w:val="5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различать простые и сложные предложения.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1.2.4.2. Содержательная линия «Орфография и пунктуация»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5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применять правила правописания (в объёме содержания курса);</w:t>
      </w:r>
    </w:p>
    <w:p w:rsidR="00F3488E" w:rsidRPr="00F3488E" w:rsidRDefault="00F3488E" w:rsidP="000A647A">
      <w:pPr>
        <w:widowControl w:val="0"/>
        <w:numPr>
          <w:ilvl w:val="0"/>
          <w:numId w:val="5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(уточнять) написание слова по орфографическому словарю;</w:t>
      </w:r>
    </w:p>
    <w:p w:rsidR="00F3488E" w:rsidRPr="00F3488E" w:rsidRDefault="00F3488E" w:rsidP="000A647A">
      <w:pPr>
        <w:widowControl w:val="0"/>
        <w:numPr>
          <w:ilvl w:val="0"/>
          <w:numId w:val="5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безошибочно списывать текст объёмом 80—90 слов;</w:t>
      </w:r>
    </w:p>
    <w:p w:rsidR="00F3488E" w:rsidRPr="00F3488E" w:rsidRDefault="00F3488E" w:rsidP="000A647A">
      <w:pPr>
        <w:widowControl w:val="0"/>
        <w:numPr>
          <w:ilvl w:val="0"/>
          <w:numId w:val="5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писать под диктовку тексты объёмом 75—80 слов в соответствии с изученными правилами правописания;</w:t>
      </w:r>
    </w:p>
    <w:p w:rsidR="00F3488E" w:rsidRPr="00F3488E" w:rsidRDefault="00F3488E" w:rsidP="000A647A">
      <w:pPr>
        <w:widowControl w:val="0"/>
        <w:numPr>
          <w:ilvl w:val="0"/>
          <w:numId w:val="5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проверять собственный и предложенный текст, находить и исправлять орфографические и </w:t>
      </w:r>
      <w:r w:rsidRPr="00F3488E">
        <w:rPr>
          <w:rStyle w:val="Zag11"/>
          <w:rFonts w:ascii="Times New Roman" w:eastAsia="@Arial Unicode MS" w:hAnsi="Times New Roman" w:cs="Times New Roman"/>
          <w:color w:val="000000"/>
          <w:sz w:val="24"/>
          <w:szCs w:val="24"/>
        </w:rPr>
        <w:lastRenderedPageBreak/>
        <w:t>пунктуационные ошибки.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5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осознавать место возможного возникновения орфографической ошибки;</w:t>
      </w:r>
    </w:p>
    <w:p w:rsidR="00F3488E" w:rsidRPr="00F3488E" w:rsidRDefault="00F3488E" w:rsidP="000A647A">
      <w:pPr>
        <w:widowControl w:val="0"/>
        <w:numPr>
          <w:ilvl w:val="0"/>
          <w:numId w:val="5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подбирать примеры с определённой орфограммой;</w:t>
      </w:r>
    </w:p>
    <w:p w:rsidR="00F3488E" w:rsidRPr="00F3488E" w:rsidRDefault="00F3488E" w:rsidP="000A647A">
      <w:pPr>
        <w:widowControl w:val="0"/>
        <w:numPr>
          <w:ilvl w:val="0"/>
          <w:numId w:val="5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при составлении собственных текстов перефразировать записываемое, чтобы избежать орфографических и пунктуационных ошибок;</w:t>
      </w:r>
    </w:p>
    <w:p w:rsidR="00F3488E" w:rsidRPr="00F3488E" w:rsidRDefault="00F3488E" w:rsidP="000A647A">
      <w:pPr>
        <w:widowControl w:val="0"/>
        <w:numPr>
          <w:ilvl w:val="0"/>
          <w:numId w:val="5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Содержательная линия «Развитие речи»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выражать собственное мнение, аргументировать его с учётом ситуации общения;</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самостоятельно озаглавливать текст;</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составлять план текста;</w:t>
      </w:r>
    </w:p>
    <w:p w:rsidR="00F3488E" w:rsidRPr="00F3488E" w:rsidRDefault="00F3488E" w:rsidP="000A647A">
      <w:pPr>
        <w:widowControl w:val="0"/>
        <w:numPr>
          <w:ilvl w:val="0"/>
          <w:numId w:val="5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создавать тексты по предложенному заголовку;</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подробно или выборочно пересказывать текст;</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пересказывать текст от другого лица;</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анализировать и корректировать тексты с нарушенным порядком предложений, находить в тексте смысловые пропуски;</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корректировать тексты, в которых допущены нарушения культуры речи;</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3488E" w:rsidRPr="00F3488E" w:rsidRDefault="00F3488E" w:rsidP="000A647A">
      <w:pPr>
        <w:widowControl w:val="0"/>
        <w:numPr>
          <w:ilvl w:val="0"/>
          <w:numId w:val="6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Cs/>
          <w:iCs/>
          <w:sz w:val="24"/>
          <w:szCs w:val="24"/>
        </w:rPr>
        <w:t>соблюдать нормы речевого взаимодействия при интерактивном общении (sms</w:t>
      </w:r>
      <w:r w:rsidRPr="00F3488E">
        <w:rPr>
          <w:rStyle w:val="Zag11"/>
          <w:rFonts w:ascii="Times New Roman" w:eastAsia="@Arial Unicode MS" w:hAnsi="Times New Roman" w:cs="Times New Roman"/>
          <w:bCs/>
          <w:iCs/>
          <w:sz w:val="24"/>
          <w:szCs w:val="24"/>
        </w:rPr>
        <w:noBreakHyphen/>
        <w:t>сообщения, электронная почта, Интернет и другие виды и способы связи).</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lang w:val="ru-RU"/>
        </w:rPr>
        <w:t>Литературное чтение</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Учащиеся получат возможность познакомиться с культурно-историческим наследием России и общечеловеческими ценностями.</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lastRenderedPageBreak/>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3488E" w:rsidRPr="00F3488E" w:rsidRDefault="00F3488E" w:rsidP="00F3488E">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Виды речевой и читательской деятельности</w:t>
      </w:r>
    </w:p>
    <w:p w:rsidR="00F3488E" w:rsidRPr="00F3488E" w:rsidRDefault="00F3488E" w:rsidP="00F3488E">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Выпускник научится:</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со скоростью, позволяющей понимать смысл прочитанного;</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ориентироваться в содержании художественного, учебного и научно</w:t>
      </w:r>
      <w:r w:rsidRPr="00F3488E">
        <w:rPr>
          <w:rStyle w:val="Zag11"/>
          <w:rFonts w:ascii="Times New Roman" w:eastAsia="@Arial Unicode MS" w:hAnsi="Times New Roman" w:cs="Times New Roman"/>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r w:rsidRPr="00F3488E">
        <w:rPr>
          <w:rStyle w:val="Zag11"/>
          <w:rFonts w:ascii="Times New Roman" w:eastAsia="@Arial Unicode MS" w:hAnsi="Times New Roman" w:cs="Times New Roman"/>
          <w:color w:val="000000"/>
          <w:sz w:val="24"/>
          <w:szCs w:val="24"/>
          <w:vertAlign w:val="superscript"/>
        </w:rPr>
        <w:t>1</w:t>
      </w:r>
      <w:r w:rsidRPr="00F3488E">
        <w:rPr>
          <w:rStyle w:val="Zag11"/>
          <w:rFonts w:ascii="Times New Roman" w:eastAsia="@Arial Unicode MS" w:hAnsi="Times New Roman" w:cs="Times New Roman"/>
          <w:color w:val="000000"/>
          <w:sz w:val="24"/>
          <w:szCs w:val="24"/>
        </w:rPr>
        <w:t>, определяющие отношение автора к герою, событию;</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w:t>
      </w:r>
      <w:r w:rsidRPr="00F3488E">
        <w:rPr>
          <w:rStyle w:val="Zag11"/>
          <w:rFonts w:ascii="Times New Roman" w:eastAsia="@Arial Unicode MS" w:hAnsi="Times New Roman" w:cs="Times New Roman"/>
          <w:color w:val="000000"/>
          <w:sz w:val="24"/>
          <w:szCs w:val="24"/>
        </w:rPr>
        <w:lastRenderedPageBreak/>
        <w:t>напрямую, например соотносить ситуацию и поступки героев, объяснять (пояснять) поступки героев, соотнося их с содержанием текста);</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F3488E" w:rsidRPr="00F3488E" w:rsidRDefault="00F3488E" w:rsidP="000A647A">
      <w:pPr>
        <w:widowControl w:val="0"/>
        <w:numPr>
          <w:ilvl w:val="0"/>
          <w:numId w:val="6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F3488E" w:rsidRPr="00F3488E" w:rsidRDefault="00F3488E" w:rsidP="00F3488E">
      <w:pPr>
        <w:pStyle w:val="Osnova"/>
        <w:tabs>
          <w:tab w:val="left" w:leader="dot" w:pos="624"/>
        </w:tabs>
        <w:spacing w:line="240" w:lineRule="auto"/>
        <w:rPr>
          <w:rStyle w:val="Zag11"/>
          <w:rFonts w:ascii="Times New Roman" w:eastAsia="@Arial Unicode MS" w:hAnsi="Times New Roman" w:cs="Times New Roman"/>
          <w:iCs/>
          <w:sz w:val="24"/>
          <w:szCs w:val="24"/>
          <w:lang w:val="ru-RU"/>
        </w:rPr>
      </w:pPr>
      <w:r w:rsidRPr="00F3488E">
        <w:rPr>
          <w:rStyle w:val="Zag11"/>
          <w:rFonts w:ascii="Times New Roman" w:eastAsia="@Arial Unicode MS" w:hAnsi="Times New Roman" w:cs="Times New Roman"/>
          <w:iCs/>
          <w:sz w:val="24"/>
          <w:szCs w:val="24"/>
          <w:lang w:val="ru-RU"/>
        </w:rPr>
        <w:t>Выпускник получит возможность научиться:</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воспринимать художественную литературу как вид искусства;</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предвосхищать содержание текста по заголовку и с опорой на предыдущий опыт;</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выделять не только главную, но и избыточную информацию;</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осмысливать эстетические и нравственные ценности художественного текста и высказывать суждение;</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определять авторскую позицию и высказывать отношение к герою и его поступкам;</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отмечать изменения своего эмоционального состояния в процессе чтения литературного произведения;</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F3488E" w:rsidRPr="00F3488E" w:rsidRDefault="00F3488E" w:rsidP="000A647A">
      <w:pPr>
        <w:widowControl w:val="0"/>
        <w:numPr>
          <w:ilvl w:val="0"/>
          <w:numId w:val="6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делать выписки из прочитанных текстов для дальнейшего практического использования.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Круг детского чтения</w:t>
      </w:r>
    </w:p>
    <w:p w:rsidR="00F3488E" w:rsidRPr="00F3488E" w:rsidRDefault="00F3488E" w:rsidP="00F3488E">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F3488E">
        <w:rPr>
          <w:rStyle w:val="Zag11"/>
          <w:rFonts w:ascii="Times New Roman" w:eastAsia="@Arial Unicode MS" w:hAnsi="Times New Roman" w:cs="Times New Roman"/>
          <w:sz w:val="24"/>
          <w:szCs w:val="24"/>
          <w:lang w:val="ru-RU"/>
        </w:rPr>
        <w:t>Выпускник научится:</w:t>
      </w:r>
    </w:p>
    <w:p w:rsidR="00F3488E" w:rsidRPr="00F3488E" w:rsidRDefault="00F3488E" w:rsidP="000A647A">
      <w:pPr>
        <w:widowControl w:val="0"/>
        <w:numPr>
          <w:ilvl w:val="0"/>
          <w:numId w:val="6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ориентироваться в книге по названию, оглавлению, отличать сборник произведений от авторской книги;</w:t>
      </w:r>
    </w:p>
    <w:p w:rsidR="00F3488E" w:rsidRPr="00F3488E" w:rsidRDefault="00F3488E" w:rsidP="000A647A">
      <w:pPr>
        <w:widowControl w:val="0"/>
        <w:numPr>
          <w:ilvl w:val="0"/>
          <w:numId w:val="6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F3488E" w:rsidRPr="00F3488E" w:rsidRDefault="00F3488E" w:rsidP="000A647A">
      <w:pPr>
        <w:widowControl w:val="0"/>
        <w:numPr>
          <w:ilvl w:val="0"/>
          <w:numId w:val="6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F3488E" w:rsidRPr="00F3488E" w:rsidRDefault="00F3488E" w:rsidP="000A647A">
      <w:pPr>
        <w:widowControl w:val="0"/>
        <w:numPr>
          <w:ilvl w:val="0"/>
          <w:numId w:val="6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F3488E" w:rsidRPr="00F3488E" w:rsidRDefault="00F3488E" w:rsidP="00F3488E">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F3488E">
        <w:rPr>
          <w:rStyle w:val="Zag11"/>
          <w:rFonts w:ascii="Times New Roman" w:eastAsia="@Arial Unicode MS" w:hAnsi="Times New Roman" w:cs="Times New Roman"/>
          <w:i/>
          <w:iCs/>
          <w:sz w:val="24"/>
          <w:szCs w:val="24"/>
          <w:lang w:val="ru-RU"/>
        </w:rPr>
        <w:t>Выпускник получит возможность научиться:</w:t>
      </w:r>
    </w:p>
    <w:p w:rsidR="00F3488E" w:rsidRPr="00F3488E" w:rsidRDefault="00F3488E" w:rsidP="000A647A">
      <w:pPr>
        <w:widowControl w:val="0"/>
        <w:numPr>
          <w:ilvl w:val="0"/>
          <w:numId w:val="6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F3488E" w:rsidRPr="00F3488E" w:rsidRDefault="00F3488E" w:rsidP="000A647A">
      <w:pPr>
        <w:widowControl w:val="0"/>
        <w:numPr>
          <w:ilvl w:val="0"/>
          <w:numId w:val="6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определять предпочтительный круг чтения, исходя из собственных интересов и познавательных потребностей;</w:t>
      </w:r>
    </w:p>
    <w:p w:rsidR="00F3488E" w:rsidRPr="00F3488E" w:rsidRDefault="00F3488E" w:rsidP="000A647A">
      <w:pPr>
        <w:widowControl w:val="0"/>
        <w:numPr>
          <w:ilvl w:val="0"/>
          <w:numId w:val="6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писать отзыв о прочитанной книге;</w:t>
      </w:r>
    </w:p>
    <w:p w:rsidR="00F3488E" w:rsidRPr="00F3488E" w:rsidRDefault="00F3488E" w:rsidP="000A647A">
      <w:pPr>
        <w:widowControl w:val="0"/>
        <w:numPr>
          <w:ilvl w:val="0"/>
          <w:numId w:val="6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работать с тематическим каталогом;</w:t>
      </w:r>
    </w:p>
    <w:p w:rsidR="00F3488E" w:rsidRPr="00F3488E" w:rsidRDefault="00F3488E" w:rsidP="000A647A">
      <w:pPr>
        <w:widowControl w:val="0"/>
        <w:numPr>
          <w:ilvl w:val="0"/>
          <w:numId w:val="6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работать с детской периодикой.</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Литературоведческая пропедевтика</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 только для художественных текстов)</w:t>
      </w:r>
    </w:p>
    <w:p w:rsidR="00F3488E" w:rsidRPr="00F3488E" w:rsidRDefault="00F3488E" w:rsidP="00F3488E">
      <w:pPr>
        <w:pStyle w:val="af0"/>
        <w:spacing w:line="240" w:lineRule="auto"/>
        <w:ind w:firstLine="454"/>
        <w:rPr>
          <w:rFonts w:ascii="Times New Roman" w:hAnsi="Times New Roman" w:cs="Times New Roman"/>
          <w:b/>
          <w:color w:val="auto"/>
          <w:sz w:val="24"/>
          <w:szCs w:val="24"/>
        </w:rPr>
      </w:pPr>
      <w:r w:rsidRPr="00F3488E">
        <w:rPr>
          <w:rFonts w:ascii="Times New Roman" w:hAnsi="Times New Roman" w:cs="Times New Roman"/>
          <w:b/>
          <w:color w:val="auto"/>
          <w:sz w:val="24"/>
          <w:szCs w:val="24"/>
        </w:rPr>
        <w:t>Выпускник научится:</w:t>
      </w:r>
    </w:p>
    <w:p w:rsidR="00F3488E" w:rsidRPr="00F3488E" w:rsidRDefault="00F3488E" w:rsidP="00F3488E">
      <w:pPr>
        <w:pStyle w:val="21"/>
        <w:numPr>
          <w:ilvl w:val="0"/>
          <w:numId w:val="0"/>
        </w:numPr>
        <w:spacing w:line="240" w:lineRule="auto"/>
        <w:rPr>
          <w:sz w:val="24"/>
        </w:rPr>
      </w:pPr>
      <w:r w:rsidRPr="00F3488E">
        <w:rPr>
          <w:sz w:val="24"/>
        </w:rPr>
        <w:t>- распознавать некоторые отличительные особенности ху</w:t>
      </w:r>
      <w:r w:rsidRPr="00F3488E">
        <w:rPr>
          <w:spacing w:val="2"/>
          <w:sz w:val="24"/>
        </w:rPr>
        <w:t xml:space="preserve">дожественных произведений (на примерах художественных </w:t>
      </w:r>
      <w:r w:rsidRPr="00F3488E">
        <w:rPr>
          <w:sz w:val="24"/>
        </w:rPr>
        <w:t>образов и средств художественной выразительности);</w:t>
      </w:r>
    </w:p>
    <w:p w:rsidR="00F3488E" w:rsidRPr="00F3488E" w:rsidRDefault="00F3488E" w:rsidP="00F3488E">
      <w:pPr>
        <w:pStyle w:val="21"/>
        <w:numPr>
          <w:ilvl w:val="0"/>
          <w:numId w:val="0"/>
        </w:numPr>
        <w:spacing w:line="240" w:lineRule="auto"/>
        <w:rPr>
          <w:sz w:val="24"/>
        </w:rPr>
      </w:pPr>
      <w:r w:rsidRPr="00F3488E">
        <w:rPr>
          <w:spacing w:val="2"/>
          <w:sz w:val="24"/>
        </w:rPr>
        <w:t xml:space="preserve">- отличать на практическом уровне прозаический текст </w:t>
      </w:r>
      <w:r w:rsidRPr="00F3488E">
        <w:rPr>
          <w:sz w:val="24"/>
        </w:rPr>
        <w:t>от стихотворного, приводить примеры прозаических и стихотворных текстов;</w:t>
      </w:r>
    </w:p>
    <w:p w:rsidR="00F3488E" w:rsidRPr="00F3488E" w:rsidRDefault="00F3488E" w:rsidP="00F3488E">
      <w:pPr>
        <w:pStyle w:val="21"/>
        <w:numPr>
          <w:ilvl w:val="0"/>
          <w:numId w:val="0"/>
        </w:numPr>
        <w:spacing w:line="240" w:lineRule="auto"/>
        <w:rPr>
          <w:sz w:val="24"/>
        </w:rPr>
      </w:pPr>
      <w:r w:rsidRPr="00F3488E">
        <w:rPr>
          <w:sz w:val="24"/>
        </w:rPr>
        <w:lastRenderedPageBreak/>
        <w:t>- различать художественные произведения разных жанров (рассказ, басня, сказка, загадка, пословица), приводить примеры этих произведений;</w:t>
      </w:r>
    </w:p>
    <w:p w:rsidR="00F3488E" w:rsidRPr="00F3488E" w:rsidRDefault="00F3488E" w:rsidP="00F3488E">
      <w:pPr>
        <w:pStyle w:val="21"/>
        <w:numPr>
          <w:ilvl w:val="0"/>
          <w:numId w:val="0"/>
        </w:numPr>
        <w:spacing w:line="240" w:lineRule="auto"/>
        <w:rPr>
          <w:i/>
          <w:iCs/>
          <w:sz w:val="24"/>
        </w:rPr>
      </w:pPr>
      <w:r w:rsidRPr="00F3488E">
        <w:rPr>
          <w:sz w:val="24"/>
        </w:rPr>
        <w:t>- находить средства художественной выразительности (метафора, олицетворение, эпитет).</w:t>
      </w:r>
    </w:p>
    <w:p w:rsidR="00F3488E" w:rsidRPr="00F3488E" w:rsidRDefault="00F3488E" w:rsidP="00F3488E">
      <w:pPr>
        <w:pStyle w:val="af0"/>
        <w:spacing w:line="240" w:lineRule="auto"/>
        <w:ind w:firstLine="454"/>
        <w:rPr>
          <w:rFonts w:ascii="Times New Roman" w:hAnsi="Times New Roman" w:cs="Times New Roman"/>
          <w:b/>
          <w:color w:val="auto"/>
          <w:sz w:val="24"/>
          <w:szCs w:val="24"/>
        </w:rPr>
      </w:pPr>
      <w:r w:rsidRPr="00F3488E">
        <w:rPr>
          <w:rFonts w:ascii="Times New Roman" w:hAnsi="Times New Roman" w:cs="Times New Roman"/>
          <w:b/>
          <w:color w:val="auto"/>
          <w:sz w:val="24"/>
          <w:szCs w:val="24"/>
        </w:rPr>
        <w:t>Выпускник получит возможность научиться:</w:t>
      </w:r>
    </w:p>
    <w:p w:rsidR="00F3488E" w:rsidRPr="00F3488E" w:rsidRDefault="00F3488E" w:rsidP="00F3488E">
      <w:pPr>
        <w:pStyle w:val="21"/>
        <w:numPr>
          <w:ilvl w:val="0"/>
          <w:numId w:val="0"/>
        </w:numPr>
        <w:spacing w:line="240" w:lineRule="auto"/>
        <w:rPr>
          <w:sz w:val="24"/>
        </w:rPr>
      </w:pPr>
      <w:r w:rsidRPr="00F3488E">
        <w:rPr>
          <w:spacing w:val="2"/>
          <w:sz w:val="24"/>
        </w:rPr>
        <w:t xml:space="preserve">- воспринимать художественную литературу как вид </w:t>
      </w:r>
      <w:r w:rsidRPr="00F3488E">
        <w:rPr>
          <w:sz w:val="24"/>
        </w:rPr>
        <w:t>искусства, приводить примеры проявления художественного вымысла в произведениях;</w:t>
      </w:r>
    </w:p>
    <w:p w:rsidR="00F3488E" w:rsidRPr="00F3488E" w:rsidRDefault="00F3488E" w:rsidP="00F3488E">
      <w:pPr>
        <w:pStyle w:val="21"/>
        <w:numPr>
          <w:ilvl w:val="0"/>
          <w:numId w:val="0"/>
        </w:numPr>
        <w:spacing w:line="240" w:lineRule="auto"/>
        <w:rPr>
          <w:sz w:val="24"/>
        </w:rPr>
      </w:pPr>
      <w:r w:rsidRPr="00F3488E">
        <w:rPr>
          <w:sz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3488E" w:rsidRPr="00F3488E" w:rsidRDefault="00F3488E" w:rsidP="00F3488E">
      <w:pPr>
        <w:pStyle w:val="21"/>
        <w:numPr>
          <w:ilvl w:val="0"/>
          <w:numId w:val="0"/>
        </w:numPr>
        <w:spacing w:line="240" w:lineRule="auto"/>
        <w:rPr>
          <w:sz w:val="24"/>
        </w:rPr>
      </w:pPr>
      <w:r w:rsidRPr="00F3488E">
        <w:rPr>
          <w:sz w:val="24"/>
        </w:rPr>
        <w:t>- определять позиции героев художественного текста, позицию автора художественного текста</w:t>
      </w:r>
      <w:r w:rsidRPr="00F3488E">
        <w:rPr>
          <w:i/>
          <w:sz w:val="24"/>
        </w:rPr>
        <w:t>.</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Творческая деятельность</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(только для художественных текстов)</w:t>
      </w:r>
    </w:p>
    <w:p w:rsidR="00F3488E" w:rsidRPr="00F3488E" w:rsidRDefault="00F3488E" w:rsidP="00F3488E">
      <w:pPr>
        <w:pStyle w:val="21"/>
        <w:numPr>
          <w:ilvl w:val="0"/>
          <w:numId w:val="0"/>
        </w:numPr>
        <w:spacing w:line="240" w:lineRule="auto"/>
        <w:ind w:left="680"/>
        <w:rPr>
          <w:rStyle w:val="Zag11"/>
          <w:rFonts w:eastAsia="@Arial Unicode MS"/>
          <w:b/>
          <w:sz w:val="24"/>
        </w:rPr>
      </w:pPr>
      <w:r w:rsidRPr="00F3488E">
        <w:rPr>
          <w:rStyle w:val="Zag11"/>
          <w:rFonts w:eastAsia="@Arial Unicode MS"/>
          <w:b/>
          <w:sz w:val="24"/>
        </w:rPr>
        <w:t>Выпускник научится:</w:t>
      </w:r>
    </w:p>
    <w:p w:rsidR="00F3488E" w:rsidRPr="00F3488E" w:rsidRDefault="00F3488E" w:rsidP="00F3488E">
      <w:pPr>
        <w:pStyle w:val="21"/>
        <w:numPr>
          <w:ilvl w:val="0"/>
          <w:numId w:val="0"/>
        </w:numPr>
        <w:spacing w:line="240" w:lineRule="auto"/>
        <w:rPr>
          <w:sz w:val="24"/>
        </w:rPr>
      </w:pPr>
      <w:r w:rsidRPr="00F3488E">
        <w:rPr>
          <w:sz w:val="24"/>
        </w:rPr>
        <w:t>- создавать по аналогии собственный текст в жанре сказки и загадки;</w:t>
      </w:r>
    </w:p>
    <w:p w:rsidR="00F3488E" w:rsidRPr="00F3488E" w:rsidRDefault="00F3488E" w:rsidP="00F3488E">
      <w:pPr>
        <w:pStyle w:val="21"/>
        <w:numPr>
          <w:ilvl w:val="0"/>
          <w:numId w:val="0"/>
        </w:numPr>
        <w:spacing w:line="240" w:lineRule="auto"/>
        <w:rPr>
          <w:sz w:val="24"/>
        </w:rPr>
      </w:pPr>
      <w:r w:rsidRPr="00F3488E">
        <w:rPr>
          <w:sz w:val="24"/>
        </w:rPr>
        <w:t>- восстанавливать текст, дополняя его начало или окончание, или пополняя его событиями;</w:t>
      </w:r>
    </w:p>
    <w:p w:rsidR="00F3488E" w:rsidRPr="00F3488E" w:rsidRDefault="00F3488E" w:rsidP="00F3488E">
      <w:pPr>
        <w:pStyle w:val="21"/>
        <w:numPr>
          <w:ilvl w:val="0"/>
          <w:numId w:val="0"/>
        </w:numPr>
        <w:spacing w:line="240" w:lineRule="auto"/>
        <w:rPr>
          <w:sz w:val="24"/>
        </w:rPr>
      </w:pPr>
      <w:r w:rsidRPr="00F3488E">
        <w:rPr>
          <w:sz w:val="24"/>
        </w:rPr>
        <w:t>- составлять устный рассказ по репродукциям картин художников и/или на основе личного опыта;</w:t>
      </w:r>
    </w:p>
    <w:p w:rsidR="00F3488E" w:rsidRPr="00F3488E" w:rsidRDefault="00F3488E" w:rsidP="00F3488E">
      <w:pPr>
        <w:pStyle w:val="21"/>
        <w:numPr>
          <w:ilvl w:val="0"/>
          <w:numId w:val="0"/>
        </w:numPr>
        <w:spacing w:line="240" w:lineRule="auto"/>
        <w:rPr>
          <w:rStyle w:val="Zag11"/>
          <w:sz w:val="24"/>
        </w:rPr>
      </w:pPr>
      <w:r w:rsidRPr="00F3488E">
        <w:rPr>
          <w:sz w:val="24"/>
        </w:rPr>
        <w:t>- составлять устный рассказ на основе прочитанных про</w:t>
      </w:r>
      <w:r w:rsidRPr="00F3488E">
        <w:rPr>
          <w:spacing w:val="2"/>
          <w:sz w:val="24"/>
        </w:rPr>
        <w:t xml:space="preserve">изведений с учетом коммуникативной задачи (для разных </w:t>
      </w:r>
      <w:r w:rsidRPr="00F3488E">
        <w:rPr>
          <w:sz w:val="24"/>
        </w:rPr>
        <w:t>адресатов).</w:t>
      </w:r>
    </w:p>
    <w:p w:rsidR="00F3488E" w:rsidRPr="00F3488E" w:rsidRDefault="00F3488E" w:rsidP="00F3488E">
      <w:pPr>
        <w:pStyle w:val="21"/>
        <w:numPr>
          <w:ilvl w:val="0"/>
          <w:numId w:val="0"/>
        </w:numPr>
        <w:spacing w:line="240" w:lineRule="auto"/>
        <w:ind w:left="680"/>
        <w:rPr>
          <w:rStyle w:val="Zag11"/>
          <w:rFonts w:eastAsia="@Arial Unicode MS"/>
          <w:b/>
          <w:iCs/>
          <w:sz w:val="24"/>
        </w:rPr>
      </w:pPr>
      <w:r w:rsidRPr="00F3488E">
        <w:rPr>
          <w:rStyle w:val="Zag11"/>
          <w:rFonts w:eastAsia="@Arial Unicode MS"/>
          <w:b/>
          <w:sz w:val="24"/>
        </w:rPr>
        <w:t>Выпускник получит возможность научиться:</w:t>
      </w:r>
    </w:p>
    <w:p w:rsidR="00F3488E" w:rsidRPr="00F3488E" w:rsidRDefault="00F3488E" w:rsidP="00F3488E">
      <w:pPr>
        <w:pStyle w:val="21"/>
        <w:numPr>
          <w:ilvl w:val="0"/>
          <w:numId w:val="0"/>
        </w:numPr>
        <w:spacing w:line="240" w:lineRule="auto"/>
        <w:rPr>
          <w:sz w:val="24"/>
        </w:rPr>
      </w:pPr>
      <w:r w:rsidRPr="00F3488E">
        <w:rPr>
          <w:sz w:val="24"/>
        </w:rPr>
        <w:t xml:space="preserve">- вести рассказ (или повествование) на основе сюжета </w:t>
      </w:r>
      <w:r w:rsidRPr="00F3488E">
        <w:rPr>
          <w:spacing w:val="2"/>
          <w:sz w:val="24"/>
        </w:rPr>
        <w:t xml:space="preserve">известного литературного произведения, дополняя и/или </w:t>
      </w:r>
      <w:r w:rsidRPr="00F3488E">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3488E" w:rsidRPr="00F3488E" w:rsidRDefault="00F3488E" w:rsidP="00F3488E">
      <w:pPr>
        <w:pStyle w:val="21"/>
        <w:numPr>
          <w:ilvl w:val="0"/>
          <w:numId w:val="0"/>
        </w:numPr>
        <w:spacing w:line="240" w:lineRule="auto"/>
        <w:rPr>
          <w:sz w:val="24"/>
        </w:rPr>
      </w:pPr>
      <w:r w:rsidRPr="00F3488E">
        <w:rPr>
          <w:sz w:val="24"/>
        </w:rPr>
        <w:t>- писать сочинения по поводу прочитанного в виде читательских аннотации или отзыва;</w:t>
      </w:r>
    </w:p>
    <w:p w:rsidR="00F3488E" w:rsidRPr="00F3488E" w:rsidRDefault="00F3488E" w:rsidP="00F3488E">
      <w:pPr>
        <w:pStyle w:val="21"/>
        <w:numPr>
          <w:ilvl w:val="0"/>
          <w:numId w:val="0"/>
        </w:numPr>
        <w:spacing w:line="240" w:lineRule="auto"/>
        <w:rPr>
          <w:sz w:val="24"/>
        </w:rPr>
      </w:pPr>
      <w:r w:rsidRPr="00F3488E">
        <w:rPr>
          <w:sz w:val="24"/>
        </w:rPr>
        <w:t>- создавать серии иллюстраций с короткими текстами по содержанию прочитанного (прослушанного) произведения;</w:t>
      </w:r>
    </w:p>
    <w:p w:rsidR="00F3488E" w:rsidRPr="00F3488E" w:rsidRDefault="00F3488E" w:rsidP="00F3488E">
      <w:pPr>
        <w:pStyle w:val="21"/>
        <w:numPr>
          <w:ilvl w:val="0"/>
          <w:numId w:val="0"/>
        </w:numPr>
        <w:spacing w:line="240" w:lineRule="auto"/>
        <w:rPr>
          <w:bCs/>
          <w:sz w:val="24"/>
        </w:rPr>
      </w:pPr>
      <w:r w:rsidRPr="00F3488E">
        <w:rPr>
          <w:sz w:val="24"/>
        </w:rPr>
        <w:t xml:space="preserve">- создавать проекты в виде книжек-самоделок, презентаций с </w:t>
      </w:r>
      <w:r w:rsidRPr="00F3488E">
        <w:rPr>
          <w:bCs/>
          <w:sz w:val="24"/>
        </w:rPr>
        <w:t>аудиовизуальной поддержкой и пояснениями;</w:t>
      </w:r>
    </w:p>
    <w:p w:rsidR="00F3488E" w:rsidRPr="00A62B51" w:rsidRDefault="00F3488E" w:rsidP="00A62B51">
      <w:pPr>
        <w:pStyle w:val="21"/>
        <w:numPr>
          <w:ilvl w:val="0"/>
          <w:numId w:val="0"/>
        </w:numPr>
        <w:spacing w:line="240" w:lineRule="auto"/>
        <w:rPr>
          <w:rStyle w:val="Zag11"/>
          <w:sz w:val="24"/>
        </w:rPr>
      </w:pPr>
      <w:r w:rsidRPr="00F3488E">
        <w:rPr>
          <w:sz w:val="24"/>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lang w:val="ru-RU"/>
        </w:rPr>
        <w:t>Иностранный язык (английский)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иностранного языка при получении начального общего образования у учащихся будут сформированы первоначальные представления о роли и значимости иностранного языка в жизни современного человека и поликультурного мира. Учащиеся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учащихся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 xml:space="preserve">     Процесс овладения иностранным языком при получении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иностранного языка при получении начального общего образования у учащихся:</w:t>
      </w:r>
    </w:p>
    <w:p w:rsidR="00F3488E" w:rsidRPr="00F3488E" w:rsidRDefault="00F3488E" w:rsidP="000A647A">
      <w:pPr>
        <w:widowControl w:val="0"/>
        <w:numPr>
          <w:ilvl w:val="0"/>
          <w:numId w:val="6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3488E" w:rsidRPr="00F3488E" w:rsidRDefault="00F3488E" w:rsidP="000A647A">
      <w:pPr>
        <w:widowControl w:val="0"/>
        <w:numPr>
          <w:ilvl w:val="0"/>
          <w:numId w:val="6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F3488E" w:rsidRPr="00F3488E" w:rsidRDefault="00F3488E" w:rsidP="000A647A">
      <w:pPr>
        <w:pStyle w:val="Zag3"/>
        <w:numPr>
          <w:ilvl w:val="0"/>
          <w:numId w:val="65"/>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Коммуникативные умения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Говорение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6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F3488E" w:rsidRPr="00F3488E" w:rsidRDefault="00F3488E" w:rsidP="000A647A">
      <w:pPr>
        <w:widowControl w:val="0"/>
        <w:numPr>
          <w:ilvl w:val="0"/>
          <w:numId w:val="6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составлять небольшое описание предмета, картинки, персонажа;</w:t>
      </w:r>
    </w:p>
    <w:p w:rsidR="00F3488E" w:rsidRPr="00F3488E" w:rsidRDefault="00F3488E" w:rsidP="000A647A">
      <w:pPr>
        <w:widowControl w:val="0"/>
        <w:numPr>
          <w:ilvl w:val="0"/>
          <w:numId w:val="6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рассказывать о себе, своей семье, друге.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6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воспроизводить наизусть небольшие произведения детского фольклора;</w:t>
      </w:r>
    </w:p>
    <w:p w:rsidR="00F3488E" w:rsidRPr="00F3488E" w:rsidRDefault="00F3488E" w:rsidP="000A647A">
      <w:pPr>
        <w:widowControl w:val="0"/>
        <w:numPr>
          <w:ilvl w:val="0"/>
          <w:numId w:val="6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составлять краткую характеристику персонажа;</w:t>
      </w:r>
    </w:p>
    <w:p w:rsidR="00F3488E" w:rsidRPr="00F3488E" w:rsidRDefault="00F3488E" w:rsidP="000A647A">
      <w:pPr>
        <w:widowControl w:val="0"/>
        <w:numPr>
          <w:ilvl w:val="0"/>
          <w:numId w:val="6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Cs/>
          <w:color w:val="000000"/>
          <w:sz w:val="24"/>
          <w:szCs w:val="24"/>
        </w:rPr>
        <w:t>кратко излагать содержание прочитанного текста</w:t>
      </w:r>
      <w:r w:rsidRPr="00F3488E">
        <w:rPr>
          <w:rStyle w:val="Zag11"/>
          <w:rFonts w:ascii="Times New Roman" w:eastAsia="@Arial Unicode MS" w:hAnsi="Times New Roman" w:cs="Times New Roman"/>
          <w:i/>
          <w:iCs/>
          <w:color w:val="000000"/>
          <w:sz w:val="24"/>
          <w:szCs w:val="24"/>
        </w:rPr>
        <w:t>.</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Аудирование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6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F3488E" w:rsidRPr="00F3488E" w:rsidRDefault="00F3488E" w:rsidP="000A647A">
      <w:pPr>
        <w:widowControl w:val="0"/>
        <w:numPr>
          <w:ilvl w:val="0"/>
          <w:numId w:val="6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6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воспринимать на слух аудиотекст и полностью понимать содержащуюся в нём информацию;</w:t>
      </w:r>
    </w:p>
    <w:p w:rsidR="00F3488E" w:rsidRPr="00F3488E" w:rsidRDefault="00F3488E" w:rsidP="000A647A">
      <w:pPr>
        <w:widowControl w:val="0"/>
        <w:numPr>
          <w:ilvl w:val="0"/>
          <w:numId w:val="6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b/>
          <w:bCs/>
          <w:iCs/>
          <w:color w:val="000000"/>
          <w:sz w:val="24"/>
          <w:szCs w:val="24"/>
        </w:rPr>
      </w:pPr>
      <w:r w:rsidRPr="00F3488E">
        <w:rPr>
          <w:rStyle w:val="Zag11"/>
          <w:rFonts w:ascii="Times New Roman" w:eastAsia="@Arial Unicode MS" w:hAnsi="Times New Roman" w:cs="Times New Roman"/>
          <w:iCs/>
          <w:color w:val="000000"/>
          <w:sz w:val="24"/>
          <w:szCs w:val="24"/>
        </w:rPr>
        <w:t>использовать контекстуальную или языковую догадку при восприятии на слух текстов, содержащих некоторые незнакомые слова.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Чтение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Выпускник научится:</w:t>
      </w:r>
    </w:p>
    <w:p w:rsidR="00F3488E" w:rsidRPr="00F3488E" w:rsidRDefault="00F3488E" w:rsidP="000A647A">
      <w:pPr>
        <w:widowControl w:val="0"/>
        <w:numPr>
          <w:ilvl w:val="0"/>
          <w:numId w:val="7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соотносить графический образ английского слова с его звуковым образом;</w:t>
      </w:r>
    </w:p>
    <w:p w:rsidR="00F3488E" w:rsidRPr="00F3488E" w:rsidRDefault="00F3488E" w:rsidP="000A647A">
      <w:pPr>
        <w:widowControl w:val="0"/>
        <w:numPr>
          <w:ilvl w:val="0"/>
          <w:numId w:val="7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F3488E" w:rsidRPr="00F3488E" w:rsidRDefault="00F3488E" w:rsidP="000A647A">
      <w:pPr>
        <w:widowControl w:val="0"/>
        <w:numPr>
          <w:ilvl w:val="0"/>
          <w:numId w:val="7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про себя и понимать содержание небольшого текста, построенного в основном на изученном языковом материале;</w:t>
      </w:r>
    </w:p>
    <w:p w:rsidR="00F3488E" w:rsidRPr="00F3488E" w:rsidRDefault="00F3488E" w:rsidP="000A647A">
      <w:pPr>
        <w:widowControl w:val="0"/>
        <w:numPr>
          <w:ilvl w:val="0"/>
          <w:numId w:val="7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про себя и находить необходимую информацию.</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7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догадываться о значении незнакомых слов по контексту;</w:t>
      </w:r>
    </w:p>
    <w:p w:rsidR="00F3488E" w:rsidRPr="00F3488E" w:rsidRDefault="00F3488E" w:rsidP="000A647A">
      <w:pPr>
        <w:widowControl w:val="0"/>
        <w:numPr>
          <w:ilvl w:val="0"/>
          <w:numId w:val="7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не обращать внимания на незнакомые слова, не мешающие понимать основное содержание текста.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Письмо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7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выписывать из текста слова, словосочетания и предложения;</w:t>
      </w:r>
    </w:p>
    <w:p w:rsidR="00F3488E" w:rsidRPr="00F3488E" w:rsidRDefault="00F3488E" w:rsidP="000A647A">
      <w:pPr>
        <w:widowControl w:val="0"/>
        <w:numPr>
          <w:ilvl w:val="0"/>
          <w:numId w:val="7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писать поздравительную открытку к Новому году, Рождеству, дню рождения (с опорой на образец);</w:t>
      </w:r>
    </w:p>
    <w:p w:rsidR="00F3488E" w:rsidRPr="00F3488E" w:rsidRDefault="00F3488E" w:rsidP="000A647A">
      <w:pPr>
        <w:widowControl w:val="0"/>
        <w:numPr>
          <w:ilvl w:val="0"/>
          <w:numId w:val="7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писать по образцу краткое письмо зарубежному другу (с опорой на образец).</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numPr>
          <w:ilvl w:val="0"/>
          <w:numId w:val="73"/>
        </w:numPr>
        <w:tabs>
          <w:tab w:val="left" w:leader="dot" w:pos="624"/>
        </w:tabs>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 письменной форме кратко отвечать на вопросы к тексту;</w:t>
      </w:r>
    </w:p>
    <w:p w:rsidR="00F3488E" w:rsidRPr="00F3488E" w:rsidRDefault="00F3488E" w:rsidP="000A647A">
      <w:pPr>
        <w:numPr>
          <w:ilvl w:val="0"/>
          <w:numId w:val="73"/>
        </w:numPr>
        <w:tabs>
          <w:tab w:val="left" w:leader="dot" w:pos="624"/>
        </w:tabs>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составлять рассказ в письменной форме по плану/ключевым словам;</w:t>
      </w:r>
    </w:p>
    <w:p w:rsidR="00F3488E" w:rsidRPr="00F3488E" w:rsidRDefault="00F3488E" w:rsidP="000A647A">
      <w:pPr>
        <w:numPr>
          <w:ilvl w:val="0"/>
          <w:numId w:val="73"/>
        </w:numPr>
        <w:tabs>
          <w:tab w:val="left" w:leader="dot" w:pos="624"/>
        </w:tabs>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заполнять простую анкету;</w:t>
      </w:r>
    </w:p>
    <w:p w:rsidR="00F3488E" w:rsidRPr="00F3488E" w:rsidRDefault="00F3488E" w:rsidP="000A647A">
      <w:pPr>
        <w:numPr>
          <w:ilvl w:val="0"/>
          <w:numId w:val="73"/>
        </w:numPr>
        <w:tabs>
          <w:tab w:val="left" w:leader="dot" w:pos="624"/>
        </w:tabs>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правильно оформлять конверт, сервисные поля в системе электронной почты (адрес, тема сообщения).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Языковые средства и навыки оперирования ими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Графика, каллиграфия, орфография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7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3488E" w:rsidRPr="00F3488E" w:rsidRDefault="00F3488E" w:rsidP="000A647A">
      <w:pPr>
        <w:widowControl w:val="0"/>
        <w:numPr>
          <w:ilvl w:val="0"/>
          <w:numId w:val="7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пользоваться английским алфавитом, знать последовательность букв в нём;</w:t>
      </w:r>
    </w:p>
    <w:p w:rsidR="00F3488E" w:rsidRPr="00F3488E" w:rsidRDefault="00F3488E" w:rsidP="000A647A">
      <w:pPr>
        <w:widowControl w:val="0"/>
        <w:numPr>
          <w:ilvl w:val="0"/>
          <w:numId w:val="7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списывать текст;</w:t>
      </w:r>
    </w:p>
    <w:p w:rsidR="00F3488E" w:rsidRPr="00F3488E" w:rsidRDefault="00F3488E" w:rsidP="000A647A">
      <w:pPr>
        <w:widowControl w:val="0"/>
        <w:numPr>
          <w:ilvl w:val="0"/>
          <w:numId w:val="7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восстанавливать слово в соответствии с решаемой учебной задачей;</w:t>
      </w:r>
    </w:p>
    <w:p w:rsidR="00F3488E" w:rsidRPr="00F3488E" w:rsidRDefault="00F3488E" w:rsidP="000A647A">
      <w:pPr>
        <w:widowControl w:val="0"/>
        <w:numPr>
          <w:ilvl w:val="0"/>
          <w:numId w:val="7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отличать буквы от знаков транскрипции.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7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сравнивать и анализировать буквосочетания английского языка и их транскрипцию;</w:t>
      </w:r>
    </w:p>
    <w:p w:rsidR="00F3488E" w:rsidRPr="00F3488E" w:rsidRDefault="00F3488E" w:rsidP="000A647A">
      <w:pPr>
        <w:widowControl w:val="0"/>
        <w:numPr>
          <w:ilvl w:val="0"/>
          <w:numId w:val="7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группировать слова в соответствии с изученными правилами чтения;</w:t>
      </w:r>
    </w:p>
    <w:p w:rsidR="00F3488E" w:rsidRPr="00F3488E" w:rsidRDefault="00F3488E" w:rsidP="000A647A">
      <w:pPr>
        <w:widowControl w:val="0"/>
        <w:numPr>
          <w:ilvl w:val="0"/>
          <w:numId w:val="7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уточнять написание слова по словарю;</w:t>
      </w:r>
    </w:p>
    <w:p w:rsidR="00F3488E" w:rsidRPr="00F3488E" w:rsidRDefault="00F3488E" w:rsidP="000A647A">
      <w:pPr>
        <w:widowControl w:val="0"/>
        <w:numPr>
          <w:ilvl w:val="0"/>
          <w:numId w:val="7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использовать экранный перевод отдельных слов (с русского языка на иностранный язык и обратно).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Фонетическая сторона речи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7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на слух и адекватно произносить все звуки английского языка, соблюдая нормы произношения звуков;</w:t>
      </w:r>
    </w:p>
    <w:p w:rsidR="00F3488E" w:rsidRPr="00F3488E" w:rsidRDefault="00F3488E" w:rsidP="000A647A">
      <w:pPr>
        <w:widowControl w:val="0"/>
        <w:numPr>
          <w:ilvl w:val="0"/>
          <w:numId w:val="7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соблюдать правильное ударение в изолированном слове, фразе;</w:t>
      </w:r>
    </w:p>
    <w:p w:rsidR="00F3488E" w:rsidRPr="00F3488E" w:rsidRDefault="00F3488E" w:rsidP="000A647A">
      <w:pPr>
        <w:widowControl w:val="0"/>
        <w:numPr>
          <w:ilvl w:val="0"/>
          <w:numId w:val="7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коммуникативные типы предложений по интонации;</w:t>
      </w:r>
    </w:p>
    <w:p w:rsidR="00F3488E" w:rsidRPr="00F3488E" w:rsidRDefault="00F3488E" w:rsidP="000A647A">
      <w:pPr>
        <w:widowControl w:val="0"/>
        <w:numPr>
          <w:ilvl w:val="0"/>
          <w:numId w:val="7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корректно произносить предложения с точки зрения их ритмико</w:t>
      </w:r>
      <w:r w:rsidRPr="00F3488E">
        <w:rPr>
          <w:rStyle w:val="Zag11"/>
          <w:rFonts w:ascii="Times New Roman" w:eastAsia="@Arial Unicode MS" w:hAnsi="Times New Roman" w:cs="Times New Roman"/>
          <w:color w:val="000000"/>
          <w:sz w:val="24"/>
          <w:szCs w:val="24"/>
        </w:rPr>
        <w:noBreakHyphen/>
        <w:t>интонационных особенностей.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7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 xml:space="preserve">распознавать связующее </w:t>
      </w:r>
      <w:r w:rsidRPr="00F3488E">
        <w:rPr>
          <w:rStyle w:val="Zag11"/>
          <w:rFonts w:ascii="Times New Roman" w:eastAsia="@Arial Unicode MS" w:hAnsi="Times New Roman" w:cs="Times New Roman"/>
          <w:b/>
          <w:bCs/>
          <w:iCs/>
          <w:color w:val="000000"/>
          <w:sz w:val="24"/>
          <w:szCs w:val="24"/>
        </w:rPr>
        <w:t xml:space="preserve">r </w:t>
      </w:r>
      <w:r w:rsidRPr="00F3488E">
        <w:rPr>
          <w:rStyle w:val="Zag11"/>
          <w:rFonts w:ascii="Times New Roman" w:eastAsia="@Arial Unicode MS" w:hAnsi="Times New Roman" w:cs="Times New Roman"/>
          <w:iCs/>
          <w:color w:val="000000"/>
          <w:sz w:val="24"/>
          <w:szCs w:val="24"/>
        </w:rPr>
        <w:t>в речи и уметь его использовать;</w:t>
      </w:r>
    </w:p>
    <w:p w:rsidR="00F3488E" w:rsidRPr="00F3488E" w:rsidRDefault="00F3488E" w:rsidP="000A647A">
      <w:pPr>
        <w:widowControl w:val="0"/>
        <w:numPr>
          <w:ilvl w:val="0"/>
          <w:numId w:val="7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соблюдать интонацию перечисления;</w:t>
      </w:r>
    </w:p>
    <w:p w:rsidR="00F3488E" w:rsidRPr="00F3488E" w:rsidRDefault="00F3488E" w:rsidP="000A647A">
      <w:pPr>
        <w:widowControl w:val="0"/>
        <w:numPr>
          <w:ilvl w:val="0"/>
          <w:numId w:val="7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Cs/>
          <w:color w:val="000000"/>
          <w:sz w:val="24"/>
          <w:szCs w:val="24"/>
        </w:rPr>
        <w:t>соблюдать правило отсутствия ударения на служебных словах (артиклях, союзах, предлогах);</w:t>
      </w:r>
    </w:p>
    <w:p w:rsidR="00F3488E" w:rsidRPr="00F3488E" w:rsidRDefault="00F3488E" w:rsidP="000A647A">
      <w:pPr>
        <w:widowControl w:val="0"/>
        <w:numPr>
          <w:ilvl w:val="0"/>
          <w:numId w:val="7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читать изучаемые слова по транскрипции.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Лексическая сторона речи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7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F3488E" w:rsidRPr="00F3488E" w:rsidRDefault="00F3488E" w:rsidP="000A647A">
      <w:pPr>
        <w:widowControl w:val="0"/>
        <w:numPr>
          <w:ilvl w:val="0"/>
          <w:numId w:val="7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употреблять в процессе общения активную лексику в соответствии с коммуникативной задачей;</w:t>
      </w:r>
    </w:p>
    <w:p w:rsidR="00F3488E" w:rsidRPr="00F3488E" w:rsidRDefault="00F3488E" w:rsidP="000A647A">
      <w:pPr>
        <w:widowControl w:val="0"/>
        <w:numPr>
          <w:ilvl w:val="0"/>
          <w:numId w:val="7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восстанавливать текст в соответствии с решаемой учебной задачей.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7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узнавать простые словообразовательные элементы;</w:t>
      </w:r>
    </w:p>
    <w:p w:rsidR="00F3488E" w:rsidRPr="00F3488E" w:rsidRDefault="00F3488E" w:rsidP="000A647A">
      <w:pPr>
        <w:widowControl w:val="0"/>
        <w:numPr>
          <w:ilvl w:val="0"/>
          <w:numId w:val="7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опираться на языковую догадку в процессе чтения и аудирования (интернациональные и сложные слова).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b/>
          <w:bCs/>
          <w:i/>
          <w:iCs/>
          <w:color w:val="000000"/>
          <w:sz w:val="24"/>
          <w:szCs w:val="24"/>
        </w:rPr>
        <w:t>Грамматическая сторона речи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8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распознавать и употреблять в речи основные коммуникативные типы предложений;</w:t>
      </w:r>
    </w:p>
    <w:p w:rsidR="00F3488E" w:rsidRPr="00F3488E" w:rsidRDefault="00F3488E" w:rsidP="000A647A">
      <w:pPr>
        <w:widowControl w:val="0"/>
        <w:numPr>
          <w:ilvl w:val="0"/>
          <w:numId w:val="8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8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узнавать сложносочинённые предложения с союзами and и but;</w:t>
      </w:r>
    </w:p>
    <w:p w:rsidR="00F3488E" w:rsidRPr="00F3488E" w:rsidRDefault="00F3488E" w:rsidP="000A647A">
      <w:pPr>
        <w:widowControl w:val="0"/>
        <w:numPr>
          <w:ilvl w:val="0"/>
          <w:numId w:val="8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lang w:val="en-US"/>
        </w:rPr>
      </w:pPr>
      <w:r w:rsidRPr="00F3488E">
        <w:rPr>
          <w:rStyle w:val="Zag11"/>
          <w:rFonts w:ascii="Times New Roman" w:eastAsia="@Arial Unicode MS" w:hAnsi="Times New Roman" w:cs="Times New Roman"/>
          <w:iCs/>
          <w:color w:val="000000"/>
          <w:sz w:val="24"/>
          <w:szCs w:val="24"/>
        </w:rPr>
        <w:t xml:space="preserve">использовать в речи безличные предложения (It’s cold. </w:t>
      </w:r>
      <w:r w:rsidRPr="00F3488E">
        <w:rPr>
          <w:rStyle w:val="Zag11"/>
          <w:rFonts w:ascii="Times New Roman" w:eastAsia="@Arial Unicode MS" w:hAnsi="Times New Roman" w:cs="Times New Roman"/>
          <w:iCs/>
          <w:color w:val="000000"/>
          <w:sz w:val="24"/>
          <w:szCs w:val="24"/>
          <w:lang w:val="en-US"/>
        </w:rPr>
        <w:t xml:space="preserve">It’s 5 o’clock. It’s interesting), </w:t>
      </w:r>
      <w:r w:rsidRPr="00F3488E">
        <w:rPr>
          <w:rStyle w:val="Zag11"/>
          <w:rFonts w:ascii="Times New Roman" w:eastAsia="@Arial Unicode MS" w:hAnsi="Times New Roman" w:cs="Times New Roman"/>
          <w:iCs/>
          <w:color w:val="000000"/>
          <w:sz w:val="24"/>
          <w:szCs w:val="24"/>
        </w:rPr>
        <w:t>предложения</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с</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конструкцией</w:t>
      </w:r>
      <w:r w:rsidRPr="00F3488E">
        <w:rPr>
          <w:rStyle w:val="Zag11"/>
          <w:rFonts w:ascii="Times New Roman" w:eastAsia="@Arial Unicode MS" w:hAnsi="Times New Roman" w:cs="Times New Roman"/>
          <w:iCs/>
          <w:color w:val="000000"/>
          <w:sz w:val="24"/>
          <w:szCs w:val="24"/>
          <w:lang w:val="en-US"/>
        </w:rPr>
        <w:t xml:space="preserve"> there is/there are;</w:t>
      </w:r>
    </w:p>
    <w:p w:rsidR="00F3488E" w:rsidRPr="00F3488E" w:rsidRDefault="00F3488E" w:rsidP="000A647A">
      <w:pPr>
        <w:widowControl w:val="0"/>
        <w:numPr>
          <w:ilvl w:val="0"/>
          <w:numId w:val="8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lang w:val="en-US"/>
        </w:rPr>
      </w:pPr>
      <w:r w:rsidRPr="00F3488E">
        <w:rPr>
          <w:rStyle w:val="Zag11"/>
          <w:rFonts w:ascii="Times New Roman" w:eastAsia="@Arial Unicode MS" w:hAnsi="Times New Roman" w:cs="Times New Roman"/>
          <w:iCs/>
          <w:color w:val="000000"/>
          <w:sz w:val="24"/>
          <w:szCs w:val="24"/>
        </w:rPr>
        <w:t xml:space="preserve">оперировать в речи неопределёнными местоимениями some, any (некоторые случаи употребления: Can I have some tea? </w:t>
      </w:r>
      <w:r w:rsidRPr="00F3488E">
        <w:rPr>
          <w:rStyle w:val="Zag11"/>
          <w:rFonts w:ascii="Times New Roman" w:eastAsia="@Arial Unicode MS" w:hAnsi="Times New Roman" w:cs="Times New Roman"/>
          <w:iCs/>
          <w:color w:val="000000"/>
          <w:sz w:val="24"/>
          <w:szCs w:val="24"/>
          <w:lang w:val="en-US"/>
        </w:rPr>
        <w:t>Is there any milk in the fridge? — No, there isn’t any);</w:t>
      </w:r>
    </w:p>
    <w:p w:rsidR="00F3488E" w:rsidRPr="00F3488E" w:rsidRDefault="00F3488E" w:rsidP="000A647A">
      <w:pPr>
        <w:widowControl w:val="0"/>
        <w:numPr>
          <w:ilvl w:val="0"/>
          <w:numId w:val="8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lang w:val="en-US"/>
        </w:rPr>
      </w:pPr>
      <w:r w:rsidRPr="00F3488E">
        <w:rPr>
          <w:rStyle w:val="Zag11"/>
          <w:rFonts w:ascii="Times New Roman" w:eastAsia="@Arial Unicode MS" w:hAnsi="Times New Roman" w:cs="Times New Roman"/>
          <w:iCs/>
          <w:color w:val="000000"/>
          <w:sz w:val="24"/>
          <w:szCs w:val="24"/>
        </w:rPr>
        <w:t>оперировать</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в</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речи</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наречиями</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времени</w:t>
      </w:r>
      <w:r w:rsidRPr="00F3488E">
        <w:rPr>
          <w:rStyle w:val="Zag11"/>
          <w:rFonts w:ascii="Times New Roman" w:eastAsia="@Arial Unicode MS" w:hAnsi="Times New Roman" w:cs="Times New Roman"/>
          <w:iCs/>
          <w:color w:val="000000"/>
          <w:sz w:val="24"/>
          <w:szCs w:val="24"/>
          <w:lang w:val="en-US"/>
        </w:rPr>
        <w:t xml:space="preserve"> (yesterday, tomorrow, never, usually, often, sometimes); </w:t>
      </w:r>
      <w:r w:rsidRPr="00F3488E">
        <w:rPr>
          <w:rStyle w:val="Zag11"/>
          <w:rFonts w:ascii="Times New Roman" w:eastAsia="@Arial Unicode MS" w:hAnsi="Times New Roman" w:cs="Times New Roman"/>
          <w:iCs/>
          <w:color w:val="000000"/>
          <w:sz w:val="24"/>
          <w:szCs w:val="24"/>
        </w:rPr>
        <w:t>наречиями</w:t>
      </w:r>
      <w:r w:rsidRPr="00F3488E">
        <w:rPr>
          <w:rStyle w:val="Zag11"/>
          <w:rFonts w:ascii="Times New Roman" w:eastAsia="@Arial Unicode MS" w:hAnsi="Times New Roman" w:cs="Times New Roman"/>
          <w:iCs/>
          <w:color w:val="000000"/>
          <w:sz w:val="24"/>
          <w:szCs w:val="24"/>
          <w:lang w:val="en-US"/>
        </w:rPr>
        <w:t xml:space="preserve"> </w:t>
      </w:r>
      <w:r w:rsidRPr="00F3488E">
        <w:rPr>
          <w:rStyle w:val="Zag11"/>
          <w:rFonts w:ascii="Times New Roman" w:eastAsia="@Arial Unicode MS" w:hAnsi="Times New Roman" w:cs="Times New Roman"/>
          <w:iCs/>
          <w:color w:val="000000"/>
          <w:sz w:val="24"/>
          <w:szCs w:val="24"/>
        </w:rPr>
        <w:t>степени</w:t>
      </w:r>
      <w:r w:rsidRPr="00F3488E">
        <w:rPr>
          <w:rStyle w:val="Zag11"/>
          <w:rFonts w:ascii="Times New Roman" w:eastAsia="@Arial Unicode MS" w:hAnsi="Times New Roman" w:cs="Times New Roman"/>
          <w:iCs/>
          <w:color w:val="000000"/>
          <w:sz w:val="24"/>
          <w:szCs w:val="24"/>
          <w:lang w:val="en-US"/>
        </w:rPr>
        <w:t xml:space="preserve"> (much, little, very);</w:t>
      </w:r>
    </w:p>
    <w:p w:rsidR="00F3488E" w:rsidRPr="00F3488E" w:rsidRDefault="00F3488E" w:rsidP="000A647A">
      <w:pPr>
        <w:widowControl w:val="0"/>
        <w:numPr>
          <w:ilvl w:val="0"/>
          <w:numId w:val="8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bCs/>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lang w:val="ru-RU"/>
        </w:rPr>
        <w:t>Математика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курса «Математика» учащиеся при получении начального общего образования:</w:t>
      </w:r>
    </w:p>
    <w:p w:rsidR="00F3488E" w:rsidRPr="00F3488E" w:rsidRDefault="00F3488E" w:rsidP="000A647A">
      <w:pPr>
        <w:widowControl w:val="0"/>
        <w:numPr>
          <w:ilvl w:val="0"/>
          <w:numId w:val="8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научатся использовать начальные математические знания для описания окружающих </w:t>
      </w:r>
      <w:r w:rsidRPr="00F3488E">
        <w:rPr>
          <w:rStyle w:val="Zag11"/>
          <w:rFonts w:ascii="Times New Roman" w:eastAsia="@Arial Unicode MS" w:hAnsi="Times New Roman" w:cs="Times New Roman"/>
          <w:color w:val="000000"/>
          <w:sz w:val="24"/>
          <w:szCs w:val="24"/>
        </w:rPr>
        <w:lastRenderedPageBreak/>
        <w:t>предметов, процессов, явлений, оценки количественных и пространственных отношений;</w:t>
      </w:r>
    </w:p>
    <w:p w:rsidR="00F3488E" w:rsidRPr="00F3488E" w:rsidRDefault="00F3488E" w:rsidP="000A647A">
      <w:pPr>
        <w:widowControl w:val="0"/>
        <w:numPr>
          <w:ilvl w:val="0"/>
          <w:numId w:val="8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3488E" w:rsidRPr="00F3488E" w:rsidRDefault="00F3488E" w:rsidP="000A647A">
      <w:pPr>
        <w:widowControl w:val="0"/>
        <w:numPr>
          <w:ilvl w:val="0"/>
          <w:numId w:val="8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3488E" w:rsidRPr="00F3488E" w:rsidRDefault="00F3488E" w:rsidP="000A647A">
      <w:pPr>
        <w:widowControl w:val="0"/>
        <w:numPr>
          <w:ilvl w:val="0"/>
          <w:numId w:val="8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3488E" w:rsidRPr="00F3488E" w:rsidRDefault="00F3488E" w:rsidP="000A647A">
      <w:pPr>
        <w:widowControl w:val="0"/>
        <w:numPr>
          <w:ilvl w:val="0"/>
          <w:numId w:val="8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3488E" w:rsidRPr="00F3488E" w:rsidRDefault="00F3488E" w:rsidP="000A647A">
      <w:pPr>
        <w:pStyle w:val="Zag3"/>
        <w:numPr>
          <w:ilvl w:val="0"/>
          <w:numId w:val="82"/>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iCs w:val="0"/>
          <w:lang w:val="ru-RU"/>
        </w:rPr>
        <w:t>приобретут в ходе работы с таблицами и диаграммами  важные для практико</w:t>
      </w:r>
      <w:r w:rsidRPr="00F3488E">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(работа с данными);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3488E" w:rsidRPr="00F3488E" w:rsidRDefault="00F3488E" w:rsidP="000A647A">
      <w:pPr>
        <w:pStyle w:val="Zag3"/>
        <w:numPr>
          <w:ilvl w:val="0"/>
          <w:numId w:val="82"/>
        </w:numPr>
        <w:tabs>
          <w:tab w:val="left" w:leader="dot" w:pos="624"/>
        </w:tabs>
        <w:spacing w:after="0" w:line="240" w:lineRule="auto"/>
        <w:jc w:val="both"/>
        <w:rPr>
          <w:rStyle w:val="Zag11"/>
          <w:rFonts w:eastAsia="@Arial Unicode MS"/>
          <w:i w:val="0"/>
          <w:iCs w:val="0"/>
          <w:lang w:val="ru-RU"/>
        </w:rPr>
      </w:pPr>
      <w:r w:rsidRPr="00F3488E">
        <w:rPr>
          <w:i w:val="0"/>
          <w:iCs w:val="0"/>
          <w:color w:val="auto"/>
          <w:lang w:val="ru-RU" w:eastAsia="ar-SA"/>
        </w:rPr>
        <w:t>обретут начальный опыт применения математических знаний в по</w:t>
      </w:r>
      <w:r w:rsidRPr="00F3488E">
        <w:rPr>
          <w:i w:val="0"/>
          <w:iCs w:val="0"/>
          <w:color w:val="auto"/>
          <w:lang w:val="ru-RU" w:eastAsia="ar-SA"/>
        </w:rPr>
        <w:softHyphen/>
        <w:t>вседневных ситуациях</w:t>
      </w:r>
      <w:r w:rsidRPr="00F3488E">
        <w:rPr>
          <w:rStyle w:val="Zag11"/>
          <w:rFonts w:eastAsia="@Arial Unicode MS"/>
          <w:i w:val="0"/>
          <w:iCs w:val="0"/>
          <w:lang w:val="ru-RU"/>
        </w:rPr>
        <w:t>.</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Числа и величины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8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записывать, сравнивать, упорядочивать числа от нуля до миллиона;</w:t>
      </w:r>
    </w:p>
    <w:p w:rsidR="00F3488E" w:rsidRPr="00F3488E" w:rsidRDefault="00F3488E" w:rsidP="000A647A">
      <w:pPr>
        <w:widowControl w:val="0"/>
        <w:numPr>
          <w:ilvl w:val="0"/>
          <w:numId w:val="8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3488E" w:rsidRPr="00F3488E" w:rsidRDefault="00F3488E" w:rsidP="000A647A">
      <w:pPr>
        <w:widowControl w:val="0"/>
        <w:numPr>
          <w:ilvl w:val="0"/>
          <w:numId w:val="8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группировать числа по заданному или самостоятельно установленному признаку;</w:t>
      </w:r>
    </w:p>
    <w:p w:rsidR="00F3488E" w:rsidRPr="00F3488E" w:rsidRDefault="00F3488E" w:rsidP="000A647A">
      <w:pPr>
        <w:widowControl w:val="0"/>
        <w:numPr>
          <w:ilvl w:val="0"/>
          <w:numId w:val="8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8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классифицировать числа по одному или нескольким основаниям, объяснять свои действия;</w:t>
      </w:r>
    </w:p>
    <w:p w:rsidR="00F3488E" w:rsidRPr="00F3488E" w:rsidRDefault="00F3488E" w:rsidP="000A647A">
      <w:pPr>
        <w:widowControl w:val="0"/>
        <w:numPr>
          <w:ilvl w:val="0"/>
          <w:numId w:val="8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выбирать единицу для измерения данной величины (длины, массы, площади, времени), объяснять свои действия.</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Арифметические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8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F3488E" w:rsidRPr="00F3488E" w:rsidRDefault="00F3488E" w:rsidP="000A647A">
      <w:pPr>
        <w:widowControl w:val="0"/>
        <w:numPr>
          <w:ilvl w:val="0"/>
          <w:numId w:val="8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3488E" w:rsidRPr="00F3488E" w:rsidRDefault="00F3488E" w:rsidP="000A647A">
      <w:pPr>
        <w:widowControl w:val="0"/>
        <w:numPr>
          <w:ilvl w:val="0"/>
          <w:numId w:val="8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lastRenderedPageBreak/>
        <w:t>выделять неизвестный компонент арифметического действия и находить его значение;</w:t>
      </w:r>
    </w:p>
    <w:p w:rsidR="00F3488E" w:rsidRPr="00F3488E" w:rsidRDefault="00F3488E" w:rsidP="000A647A">
      <w:pPr>
        <w:widowControl w:val="0"/>
        <w:numPr>
          <w:ilvl w:val="0"/>
          <w:numId w:val="8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вычислять значение числового выражения (содержащего 2—3 арифметических действия, со скобками и без скобок).</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8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выполнять действия с величинами;</w:t>
      </w:r>
    </w:p>
    <w:p w:rsidR="00F3488E" w:rsidRPr="00F3488E" w:rsidRDefault="00F3488E" w:rsidP="000A647A">
      <w:pPr>
        <w:widowControl w:val="0"/>
        <w:numPr>
          <w:ilvl w:val="0"/>
          <w:numId w:val="8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использовать свойства арифметических действий для удобства вычислений;</w:t>
      </w:r>
    </w:p>
    <w:p w:rsidR="00F3488E" w:rsidRPr="00F3488E" w:rsidRDefault="00F3488E" w:rsidP="000A647A">
      <w:pPr>
        <w:widowControl w:val="0"/>
        <w:numPr>
          <w:ilvl w:val="0"/>
          <w:numId w:val="8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Работа с текстовыми задачами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8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F3488E" w:rsidRPr="00F3488E" w:rsidRDefault="00F3488E" w:rsidP="000A647A">
      <w:pPr>
        <w:widowControl w:val="0"/>
        <w:numPr>
          <w:ilvl w:val="0"/>
          <w:numId w:val="8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решать учебные задачи и задачи, связанные с повседневной жизнью, арифметическим способом (в 1—2 действия);</w:t>
      </w:r>
    </w:p>
    <w:p w:rsidR="00F3488E" w:rsidRPr="00F3488E" w:rsidRDefault="00F3488E" w:rsidP="000A647A">
      <w:pPr>
        <w:widowControl w:val="0"/>
        <w:numPr>
          <w:ilvl w:val="0"/>
          <w:numId w:val="8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оценивать правильность хода решения и реальность ответа на вопрос задачи.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8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решать задачи на нахождение доли величины и величины по значению её доли (половина, треть, четверть, пятая, десятая часть);</w:t>
      </w:r>
    </w:p>
    <w:p w:rsidR="00F3488E" w:rsidRPr="00F3488E" w:rsidRDefault="00F3488E" w:rsidP="000A647A">
      <w:pPr>
        <w:widowControl w:val="0"/>
        <w:numPr>
          <w:ilvl w:val="0"/>
          <w:numId w:val="8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решать задачи в 3—4 действия;</w:t>
      </w:r>
    </w:p>
    <w:p w:rsidR="00F3488E" w:rsidRPr="00F3488E" w:rsidRDefault="00F3488E" w:rsidP="000A647A">
      <w:pPr>
        <w:widowControl w:val="0"/>
        <w:numPr>
          <w:ilvl w:val="0"/>
          <w:numId w:val="8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находить разные способы решения задачи.</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Пространственные отношения. Геометрические фигуры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описывать взаимное расположение предметов в пространстве и на плоскости;</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использовать свойства прямоугольника и квадрата для решения задач;</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распознавать и называть геометрические тела (куб, шар);</w:t>
      </w:r>
    </w:p>
    <w:p w:rsidR="00F3488E" w:rsidRPr="00F3488E" w:rsidRDefault="00F3488E" w:rsidP="000A647A">
      <w:pPr>
        <w:widowControl w:val="0"/>
        <w:numPr>
          <w:ilvl w:val="0"/>
          <w:numId w:val="8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соотносить реальные объекты с моделями геометрических фигур.</w:t>
      </w:r>
    </w:p>
    <w:p w:rsidR="00F3488E" w:rsidRPr="00F3488E" w:rsidRDefault="00F3488E" w:rsidP="00F3488E">
      <w:pPr>
        <w:pStyle w:val="Zag3"/>
        <w:tabs>
          <w:tab w:val="left" w:leader="dot" w:pos="624"/>
        </w:tabs>
        <w:spacing w:after="0" w:line="240" w:lineRule="auto"/>
        <w:jc w:val="both"/>
        <w:rPr>
          <w:rStyle w:val="Zag11"/>
          <w:rFonts w:eastAsia="@Arial Unicode MS"/>
          <w:i w:val="0"/>
          <w:lang w:val="ru-RU"/>
        </w:rPr>
      </w:pPr>
      <w:r w:rsidRPr="00F3488E">
        <w:rPr>
          <w:rStyle w:val="Zag11"/>
          <w:rFonts w:eastAsia="@Arial Unicode MS"/>
          <w:i w:val="0"/>
          <w:lang w:val="ru-RU"/>
        </w:rPr>
        <w:t xml:space="preserve">Выпускник получит возможность научиться </w:t>
      </w:r>
    </w:p>
    <w:p w:rsidR="00F3488E" w:rsidRPr="00F3488E" w:rsidRDefault="00F3488E" w:rsidP="000A647A">
      <w:pPr>
        <w:pStyle w:val="Zag3"/>
        <w:numPr>
          <w:ilvl w:val="0"/>
          <w:numId w:val="90"/>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lang w:val="ru-RU"/>
        </w:rPr>
        <w:t>распознавать, различать и называть геометрические тела: параллелепипед, пирамиду, цилиндр, конус.</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Геометрические величины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9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измерять длину отрезка;</w:t>
      </w:r>
    </w:p>
    <w:p w:rsidR="00F3488E" w:rsidRPr="00F3488E" w:rsidRDefault="00F3488E" w:rsidP="000A647A">
      <w:pPr>
        <w:widowControl w:val="0"/>
        <w:numPr>
          <w:ilvl w:val="0"/>
          <w:numId w:val="9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вычислять периметр треугольника, прямоугольника и квадрата, площадь прямоугольника и квадрата;</w:t>
      </w:r>
    </w:p>
    <w:p w:rsidR="00F3488E" w:rsidRPr="00F3488E" w:rsidRDefault="00F3488E" w:rsidP="000A647A">
      <w:pPr>
        <w:widowControl w:val="0"/>
        <w:numPr>
          <w:ilvl w:val="0"/>
          <w:numId w:val="9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оценивать размеры геометрических объектов, расстояния приближённо (на глаз).</w:t>
      </w:r>
    </w:p>
    <w:p w:rsidR="00F3488E" w:rsidRPr="00F3488E" w:rsidRDefault="00F3488E" w:rsidP="00F3488E">
      <w:pPr>
        <w:pStyle w:val="Zag3"/>
        <w:tabs>
          <w:tab w:val="left" w:leader="dot" w:pos="624"/>
        </w:tabs>
        <w:spacing w:after="0" w:line="240" w:lineRule="auto"/>
        <w:jc w:val="both"/>
        <w:rPr>
          <w:rStyle w:val="Zag11"/>
          <w:rFonts w:eastAsia="@Arial Unicode MS"/>
          <w:lang w:val="ru-RU"/>
        </w:rPr>
      </w:pPr>
      <w:r w:rsidRPr="00F3488E">
        <w:rPr>
          <w:rStyle w:val="Zag11"/>
          <w:rFonts w:eastAsia="@Arial Unicode MS"/>
          <w:lang w:val="ru-RU"/>
        </w:rPr>
        <w:t xml:space="preserve">Выпускник получит возможность научиться </w:t>
      </w:r>
    </w:p>
    <w:p w:rsidR="00F3488E" w:rsidRPr="00F3488E" w:rsidRDefault="00F3488E" w:rsidP="000A647A">
      <w:pPr>
        <w:pStyle w:val="Zag3"/>
        <w:numPr>
          <w:ilvl w:val="0"/>
          <w:numId w:val="91"/>
        </w:numPr>
        <w:tabs>
          <w:tab w:val="left" w:leader="dot" w:pos="624"/>
        </w:tabs>
        <w:spacing w:after="0" w:line="240" w:lineRule="auto"/>
        <w:jc w:val="both"/>
        <w:rPr>
          <w:rStyle w:val="Zag11"/>
          <w:rFonts w:eastAsia="@Arial Unicode MS"/>
          <w:b/>
          <w:i w:val="0"/>
          <w:iCs w:val="0"/>
          <w:lang w:val="ru-RU"/>
        </w:rPr>
      </w:pPr>
      <w:r w:rsidRPr="00F3488E">
        <w:rPr>
          <w:rStyle w:val="Zag11"/>
          <w:rFonts w:eastAsia="@Arial Unicode MS"/>
          <w:lang w:val="ru-RU"/>
        </w:rPr>
        <w:t>вычислять периметр многоугольника, площадь фигуры, составленной из прямоугольников.</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Работа с информацией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9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 xml:space="preserve">устанавливать истинность (верно, неверно) утверждений  о числах, величинах, геометрических </w:t>
      </w:r>
      <w:r w:rsidRPr="00F3488E">
        <w:rPr>
          <w:rStyle w:val="Zag11"/>
          <w:rFonts w:ascii="Times New Roman" w:eastAsia="@Arial Unicode MS" w:hAnsi="Times New Roman" w:cs="Times New Roman"/>
          <w:color w:val="000000"/>
          <w:sz w:val="24"/>
          <w:szCs w:val="24"/>
        </w:rPr>
        <w:lastRenderedPageBreak/>
        <w:t>фигурах;</w:t>
      </w:r>
    </w:p>
    <w:p w:rsidR="00F3488E" w:rsidRPr="00F3488E" w:rsidRDefault="00F3488E" w:rsidP="000A647A">
      <w:pPr>
        <w:widowControl w:val="0"/>
        <w:numPr>
          <w:ilvl w:val="0"/>
          <w:numId w:val="9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читать несложные готовые таблицы;</w:t>
      </w:r>
    </w:p>
    <w:p w:rsidR="00F3488E" w:rsidRPr="00F3488E" w:rsidRDefault="00F3488E" w:rsidP="000A647A">
      <w:pPr>
        <w:widowControl w:val="0"/>
        <w:numPr>
          <w:ilvl w:val="0"/>
          <w:numId w:val="9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заполнять несложные готовые таблицы;</w:t>
      </w:r>
    </w:p>
    <w:p w:rsidR="00F3488E" w:rsidRPr="00F3488E" w:rsidRDefault="00F3488E" w:rsidP="000A647A">
      <w:pPr>
        <w:widowControl w:val="0"/>
        <w:numPr>
          <w:ilvl w:val="0"/>
          <w:numId w:val="9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color w:val="000000"/>
          <w:sz w:val="24"/>
          <w:szCs w:val="24"/>
        </w:rPr>
        <w:t>читать несложные готовые столбчатые диаграммы.</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читать несложные готовые круговые диаграммы;</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достраивать несложную готовую столбчатую диаграмму;</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сравнивать и обобщать информацию, представленную в строках и столбцах несложных таблиц и диаграмм;</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понимать простейшие выражения, содержащие логические связки и слова («</w:t>
      </w:r>
      <w:r w:rsidRPr="00F3488E">
        <w:rPr>
          <w:rStyle w:val="Zag11"/>
          <w:rFonts w:ascii="Times New Roman" w:eastAsia="@Arial Unicode MS" w:hAnsi="Times New Roman" w:cs="Times New Roman"/>
          <w:iCs/>
          <w:color w:val="000000"/>
          <w:sz w:val="24"/>
          <w:szCs w:val="24"/>
        </w:rPr>
        <w:sym w:font="Symbol" w:char="F0BC"/>
      </w:r>
      <w:r w:rsidRPr="00F3488E">
        <w:rPr>
          <w:rStyle w:val="Zag11"/>
          <w:rFonts w:ascii="Times New Roman" w:eastAsia="@Arial Unicode MS" w:hAnsi="Times New Roman" w:cs="Times New Roman"/>
          <w:iCs/>
          <w:color w:val="000000"/>
          <w:sz w:val="24"/>
          <w:szCs w:val="24"/>
        </w:rPr>
        <w:t>и</w:t>
      </w:r>
      <w:r w:rsidRPr="00F3488E">
        <w:rPr>
          <w:rStyle w:val="Zag11"/>
          <w:rFonts w:ascii="Times New Roman" w:eastAsia="@Arial Unicode MS" w:hAnsi="Times New Roman" w:cs="Times New Roman"/>
          <w:iCs/>
          <w:color w:val="000000"/>
          <w:sz w:val="24"/>
          <w:szCs w:val="24"/>
        </w:rPr>
        <w:sym w:font="Symbol" w:char="F0BC"/>
      </w:r>
      <w:r w:rsidRPr="00F3488E">
        <w:rPr>
          <w:rStyle w:val="Zag11"/>
          <w:rFonts w:ascii="Times New Roman" w:eastAsia="@Arial Unicode MS" w:hAnsi="Times New Roman" w:cs="Times New Roman"/>
          <w:iCs/>
          <w:color w:val="000000"/>
          <w:sz w:val="24"/>
          <w:szCs w:val="24"/>
        </w:rPr>
        <w:t>», «если</w:t>
      </w:r>
      <w:r w:rsidRPr="00F3488E">
        <w:rPr>
          <w:rStyle w:val="Zag11"/>
          <w:rFonts w:ascii="Times New Roman" w:eastAsia="@Arial Unicode MS" w:hAnsi="Times New Roman" w:cs="Times New Roman"/>
          <w:iCs/>
          <w:color w:val="000000"/>
          <w:sz w:val="24"/>
          <w:szCs w:val="24"/>
        </w:rPr>
        <w:sym w:font="Symbol" w:char="F0BC"/>
      </w:r>
      <w:r w:rsidRPr="00F3488E">
        <w:rPr>
          <w:rStyle w:val="Zag11"/>
          <w:rFonts w:ascii="Times New Roman" w:eastAsia="@Arial Unicode MS" w:hAnsi="Times New Roman" w:cs="Times New Roman"/>
          <w:iCs/>
          <w:color w:val="000000"/>
          <w:sz w:val="24"/>
          <w:szCs w:val="24"/>
        </w:rPr>
        <w:t xml:space="preserve"> то</w:t>
      </w:r>
      <w:r w:rsidRPr="00F3488E">
        <w:rPr>
          <w:rStyle w:val="Zag11"/>
          <w:rFonts w:ascii="Times New Roman" w:eastAsia="@Arial Unicode MS" w:hAnsi="Times New Roman" w:cs="Times New Roman"/>
          <w:iCs/>
          <w:color w:val="000000"/>
          <w:sz w:val="24"/>
          <w:szCs w:val="24"/>
        </w:rPr>
        <w:sym w:font="Symbol" w:char="F0BC"/>
      </w:r>
      <w:r w:rsidRPr="00F3488E">
        <w:rPr>
          <w:rStyle w:val="Zag11"/>
          <w:rFonts w:ascii="Times New Roman" w:eastAsia="@Arial Unicode MS" w:hAnsi="Times New Roman" w:cs="Times New Roman"/>
          <w:iCs/>
          <w:color w:val="000000"/>
          <w:sz w:val="24"/>
          <w:szCs w:val="24"/>
        </w:rPr>
        <w:t>», «верно/неверно, что</w:t>
      </w:r>
      <w:r w:rsidRPr="00F3488E">
        <w:rPr>
          <w:rStyle w:val="Zag11"/>
          <w:rFonts w:ascii="Times New Roman" w:eastAsia="@Arial Unicode MS" w:hAnsi="Times New Roman" w:cs="Times New Roman"/>
          <w:iCs/>
          <w:color w:val="000000"/>
          <w:sz w:val="24"/>
          <w:szCs w:val="24"/>
        </w:rPr>
        <w:sym w:font="Symbol" w:char="F0BC"/>
      </w:r>
      <w:r w:rsidRPr="00F3488E">
        <w:rPr>
          <w:rStyle w:val="Zag11"/>
          <w:rFonts w:ascii="Times New Roman" w:eastAsia="@Arial Unicode MS" w:hAnsi="Times New Roman" w:cs="Times New Roman"/>
          <w:iCs/>
          <w:color w:val="000000"/>
          <w:sz w:val="24"/>
          <w:szCs w:val="24"/>
        </w:rPr>
        <w:t>», «каждый», «все», «некоторые», «не»);</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планировать несложные исследования, собирать и представлять полученную информацию с помощью таблиц и диаграмм;</w:t>
      </w:r>
    </w:p>
    <w:p w:rsidR="00F3488E" w:rsidRPr="00F3488E" w:rsidRDefault="00F3488E" w:rsidP="000A647A">
      <w:pPr>
        <w:widowControl w:val="0"/>
        <w:numPr>
          <w:ilvl w:val="0"/>
          <w:numId w:val="92"/>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bCs/>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lang w:val="ru-RU"/>
        </w:rPr>
        <w:t>Окружающий мир</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курса «Окружающий мир» учащиеся при получении начального общего образования:</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3488E">
        <w:rPr>
          <w:rStyle w:val="Zag11"/>
          <w:rFonts w:ascii="Times New Roman" w:eastAsia="@Arial Unicode MS" w:hAnsi="Times New Roman" w:cs="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F3488E" w:rsidRPr="00F3488E" w:rsidRDefault="00F3488E" w:rsidP="000A647A">
      <w:pPr>
        <w:widowControl w:val="0"/>
        <w:numPr>
          <w:ilvl w:val="0"/>
          <w:numId w:val="9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3488E" w:rsidRPr="00F3488E" w:rsidRDefault="00F3488E" w:rsidP="00F3488E">
      <w:pPr>
        <w:pStyle w:val="Zag3"/>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iCs w:val="0"/>
          <w:lang w:val="ru-RU"/>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3488E" w:rsidRPr="00F3488E" w:rsidRDefault="00F3488E" w:rsidP="00F3488E">
      <w:pPr>
        <w:pStyle w:val="Zag3"/>
        <w:tabs>
          <w:tab w:val="left" w:leader="dot" w:pos="624"/>
        </w:tabs>
        <w:spacing w:after="0" w:line="240" w:lineRule="auto"/>
        <w:jc w:val="left"/>
        <w:rPr>
          <w:rStyle w:val="Zag11"/>
          <w:rFonts w:eastAsia="@Arial Unicode MS"/>
          <w:b/>
          <w:lang w:val="ru-RU"/>
        </w:rPr>
      </w:pP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Человек и природа</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узнавать изученные объекты и явления живой и неживой природы;</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готовые модели (глобус, карта, план) для объяснения явлений или описания свойств объектов;</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3488E" w:rsidRPr="00F3488E" w:rsidRDefault="00F3488E" w:rsidP="000A647A">
      <w:pPr>
        <w:numPr>
          <w:ilvl w:val="0"/>
          <w:numId w:val="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использовать при проведении практических работ инструменты ИКТ (фото</w:t>
      </w:r>
      <w:r w:rsidRPr="00F3488E">
        <w:rPr>
          <w:rStyle w:val="Zag11"/>
          <w:rFonts w:ascii="Times New Roman" w:eastAsia="@Arial Unicode MS" w:hAnsi="Times New Roman" w:cs="Times New Roman"/>
          <w:iCs/>
          <w:color w:val="000000"/>
          <w:sz w:val="24"/>
          <w:szCs w:val="24"/>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 xml:space="preserve">выполнять правила безопасного поведения в доме, на улице, природной среде, оказывать </w:t>
      </w:r>
      <w:r w:rsidRPr="00F3488E">
        <w:rPr>
          <w:rStyle w:val="Zag11"/>
          <w:rFonts w:ascii="Times New Roman" w:eastAsia="@Arial Unicode MS" w:hAnsi="Times New Roman" w:cs="Times New Roman"/>
          <w:iCs/>
          <w:color w:val="000000"/>
          <w:sz w:val="24"/>
          <w:szCs w:val="24"/>
        </w:rPr>
        <w:lastRenderedPageBreak/>
        <w:t>первую помощь при несложных несчастных случаях;</w:t>
      </w:r>
    </w:p>
    <w:p w:rsidR="00F3488E" w:rsidRPr="00F3488E" w:rsidRDefault="00F3488E" w:rsidP="000A647A">
      <w:pPr>
        <w:widowControl w:val="0"/>
        <w:numPr>
          <w:ilvl w:val="0"/>
          <w:numId w:val="9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Человек и общество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9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F3488E" w:rsidRPr="00F3488E" w:rsidRDefault="00F3488E" w:rsidP="000A647A">
      <w:pPr>
        <w:widowControl w:val="0"/>
        <w:numPr>
          <w:ilvl w:val="0"/>
          <w:numId w:val="9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3488E" w:rsidRPr="00F3488E" w:rsidRDefault="00F3488E" w:rsidP="000A647A">
      <w:pPr>
        <w:widowControl w:val="0"/>
        <w:numPr>
          <w:ilvl w:val="0"/>
          <w:numId w:val="9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3488E" w:rsidRPr="00F3488E" w:rsidRDefault="00F3488E" w:rsidP="000A647A">
      <w:pPr>
        <w:widowControl w:val="0"/>
        <w:numPr>
          <w:ilvl w:val="0"/>
          <w:numId w:val="9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F3488E" w:rsidRPr="00F3488E" w:rsidRDefault="00F3488E" w:rsidP="000A647A">
      <w:pPr>
        <w:widowControl w:val="0"/>
        <w:numPr>
          <w:ilvl w:val="0"/>
          <w:numId w:val="96"/>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9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осознавать свою неразрывную связь с разнообразными окружающими социальными группами;</w:t>
      </w:r>
    </w:p>
    <w:p w:rsidR="00F3488E" w:rsidRPr="00F3488E" w:rsidRDefault="00F3488E" w:rsidP="000A647A">
      <w:pPr>
        <w:widowControl w:val="0"/>
        <w:numPr>
          <w:ilvl w:val="0"/>
          <w:numId w:val="9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3488E" w:rsidRPr="00F3488E" w:rsidRDefault="00F3488E" w:rsidP="000A647A">
      <w:pPr>
        <w:widowControl w:val="0"/>
        <w:numPr>
          <w:ilvl w:val="0"/>
          <w:numId w:val="9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F3488E" w:rsidRPr="00F3488E" w:rsidRDefault="00F3488E" w:rsidP="000A647A">
      <w:pPr>
        <w:widowControl w:val="0"/>
        <w:numPr>
          <w:ilvl w:val="0"/>
          <w:numId w:val="9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3488E" w:rsidRPr="00F3488E" w:rsidRDefault="00F3488E" w:rsidP="000A647A">
      <w:pPr>
        <w:widowControl w:val="0"/>
        <w:numPr>
          <w:ilvl w:val="0"/>
          <w:numId w:val="97"/>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bCs/>
          <w:iCs/>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3488E" w:rsidRPr="00F3488E" w:rsidRDefault="00F3488E" w:rsidP="00F3488E">
      <w:pPr>
        <w:pStyle w:val="Zag2"/>
        <w:tabs>
          <w:tab w:val="left" w:leader="dot" w:pos="624"/>
        </w:tabs>
        <w:spacing w:after="0" w:line="240" w:lineRule="auto"/>
        <w:ind w:firstLine="567"/>
        <w:rPr>
          <w:rStyle w:val="Zag11"/>
          <w:rFonts w:eastAsia="@Arial Unicode MS"/>
          <w:i/>
          <w:lang w:val="ru-RU"/>
        </w:rPr>
      </w:pPr>
      <w:r w:rsidRPr="00F3488E">
        <w:rPr>
          <w:rStyle w:val="Zag11"/>
          <w:rFonts w:eastAsia="@Arial Unicode MS"/>
          <w:i/>
          <w:lang w:val="ru-RU"/>
        </w:rPr>
        <w:t>Музыка</w:t>
      </w:r>
    </w:p>
    <w:p w:rsidR="00F3488E" w:rsidRPr="00F3488E" w:rsidRDefault="00F3488E" w:rsidP="00F3488E">
      <w:pPr>
        <w:spacing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3488E" w:rsidRPr="00F3488E" w:rsidRDefault="00F3488E" w:rsidP="00F3488E">
      <w:pPr>
        <w:tabs>
          <w:tab w:val="left" w:pos="955"/>
        </w:tabs>
        <w:autoSpaceDE w:val="0"/>
        <w:autoSpaceDN w:val="0"/>
        <w:adjustRightInd w:val="0"/>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3488E">
        <w:rPr>
          <w:rFonts w:ascii="Times New Roman" w:hAnsi="Times New Roman" w:cs="Times New Roman"/>
          <w:sz w:val="24"/>
          <w:szCs w:val="24"/>
          <w:lang w:val="en-US"/>
        </w:rPr>
        <w:t> </w:t>
      </w:r>
      <w:r w:rsidRPr="00F3488E">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w:t>
      </w:r>
      <w:r w:rsidRPr="00F3488E">
        <w:rPr>
          <w:rFonts w:ascii="Times New Roman" w:hAnsi="Times New Roman" w:cs="Times New Roman"/>
          <w:sz w:val="24"/>
          <w:szCs w:val="24"/>
        </w:rPr>
        <w:lastRenderedPageBreak/>
        <w:t xml:space="preserve">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3488E" w:rsidRPr="00F3488E" w:rsidRDefault="00F3488E" w:rsidP="00F3488E">
      <w:pPr>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3488E" w:rsidRPr="00F3488E" w:rsidRDefault="00F3488E" w:rsidP="00F3488E">
      <w:pPr>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3488E" w:rsidRPr="00F3488E" w:rsidRDefault="00F3488E" w:rsidP="00F3488E">
      <w:pPr>
        <w:widowControl w:val="0"/>
        <w:suppressLineNumbers/>
        <w:suppressAutoHyphens/>
        <w:autoSpaceDN w:val="0"/>
        <w:spacing w:line="240" w:lineRule="auto"/>
        <w:ind w:firstLine="709"/>
        <w:jc w:val="both"/>
        <w:rPr>
          <w:rFonts w:ascii="Times New Roman" w:eastAsia="Calibri" w:hAnsi="Times New Roman" w:cs="Times New Roman"/>
          <w:b/>
          <w:i/>
          <w:kern w:val="3"/>
          <w:sz w:val="24"/>
          <w:szCs w:val="24"/>
          <w:lang w:eastAsia="zh-CN" w:bidi="hi-IN"/>
        </w:rPr>
      </w:pPr>
      <w:r w:rsidRPr="00F3488E">
        <w:rPr>
          <w:rFonts w:ascii="Times New Roman" w:eastAsia="Calibri" w:hAnsi="Times New Roman" w:cs="Times New Roman"/>
          <w:b/>
          <w:i/>
          <w:kern w:val="3"/>
          <w:sz w:val="24"/>
          <w:szCs w:val="24"/>
          <w:lang w:eastAsia="zh-CN" w:bidi="hi-IN"/>
        </w:rPr>
        <w:t xml:space="preserve">Предметные результаты </w:t>
      </w:r>
      <w:r w:rsidRPr="00F3488E">
        <w:rPr>
          <w:rFonts w:ascii="Times New Roman" w:eastAsia="Calibri" w:hAnsi="Times New Roman" w:cs="Times New Roman"/>
          <w:kern w:val="3"/>
          <w:sz w:val="24"/>
          <w:szCs w:val="24"/>
          <w:lang w:eastAsia="zh-CN" w:bidi="hi-IN"/>
        </w:rPr>
        <w:t>освоения программы должны отражать:</w:t>
      </w:r>
    </w:p>
    <w:p w:rsidR="00F3488E" w:rsidRPr="00F3488E" w:rsidRDefault="00F3488E" w:rsidP="00F3488E">
      <w:pPr>
        <w:autoSpaceDE w:val="0"/>
        <w:autoSpaceDN w:val="0"/>
        <w:adjustRightInd w:val="0"/>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F3488E" w:rsidRPr="00F3488E" w:rsidRDefault="00F3488E" w:rsidP="00F3488E">
      <w:pPr>
        <w:autoSpaceDE w:val="0"/>
        <w:autoSpaceDN w:val="0"/>
        <w:adjustRightInd w:val="0"/>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3488E" w:rsidRPr="00F3488E" w:rsidRDefault="00F3488E" w:rsidP="00F3488E">
      <w:pPr>
        <w:autoSpaceDE w:val="0"/>
        <w:autoSpaceDN w:val="0"/>
        <w:adjustRightInd w:val="0"/>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умение воспринимать музыку и выражать свое отношение к музыкальному произведению;</w:t>
      </w:r>
    </w:p>
    <w:p w:rsidR="00F3488E" w:rsidRPr="00F3488E" w:rsidRDefault="00F3488E" w:rsidP="00F3488E">
      <w:pPr>
        <w:autoSpaceDE w:val="0"/>
        <w:autoSpaceDN w:val="0"/>
        <w:adjustRightInd w:val="0"/>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3488E" w:rsidRPr="00F3488E" w:rsidRDefault="00F3488E" w:rsidP="00F3488E">
      <w:pPr>
        <w:spacing w:line="240" w:lineRule="auto"/>
        <w:ind w:firstLine="709"/>
        <w:contextualSpacing/>
        <w:jc w:val="both"/>
        <w:rPr>
          <w:rFonts w:ascii="Times New Roman" w:hAnsi="Times New Roman" w:cs="Times New Roman"/>
          <w:b/>
          <w:i/>
          <w:sz w:val="24"/>
          <w:szCs w:val="24"/>
        </w:rPr>
      </w:pPr>
      <w:r w:rsidRPr="00F3488E">
        <w:rPr>
          <w:rFonts w:ascii="Times New Roman" w:hAnsi="Times New Roman" w:cs="Times New Roman"/>
          <w:b/>
          <w:i/>
          <w:sz w:val="24"/>
          <w:szCs w:val="24"/>
        </w:rPr>
        <w:t>Предметные результаты по видам деятельности обучающихся</w:t>
      </w:r>
    </w:p>
    <w:p w:rsidR="00F3488E" w:rsidRPr="00F3488E" w:rsidRDefault="00F3488E" w:rsidP="00F3488E">
      <w:pPr>
        <w:widowControl w:val="0"/>
        <w:tabs>
          <w:tab w:val="left" w:pos="142"/>
          <w:tab w:val="left" w:pos="993"/>
        </w:tabs>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w:t>
      </w:r>
    </w:p>
    <w:p w:rsidR="00F3488E" w:rsidRPr="00F3488E" w:rsidRDefault="00F3488E" w:rsidP="00A62B51">
      <w:pPr>
        <w:spacing w:after="0" w:line="240" w:lineRule="auto"/>
        <w:ind w:firstLine="709"/>
        <w:contextualSpacing/>
        <w:jc w:val="center"/>
        <w:rPr>
          <w:rFonts w:ascii="Times New Roman" w:hAnsi="Times New Roman" w:cs="Times New Roman"/>
          <w:b/>
          <w:sz w:val="24"/>
          <w:szCs w:val="24"/>
        </w:rPr>
      </w:pPr>
      <w:r w:rsidRPr="00F3488E">
        <w:rPr>
          <w:rFonts w:ascii="Times New Roman" w:hAnsi="Times New Roman" w:cs="Times New Roman"/>
          <w:b/>
          <w:sz w:val="24"/>
          <w:szCs w:val="24"/>
        </w:rPr>
        <w:t>Слушание музыки</w:t>
      </w:r>
    </w:p>
    <w:p w:rsidR="00F3488E" w:rsidRPr="00F3488E" w:rsidRDefault="00F3488E" w:rsidP="00A62B51">
      <w:pPr>
        <w:spacing w:after="0"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Обучающийся:</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1. Узнает изученные музыкальные произведения и называет имена их авторов.</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3488E" w:rsidRPr="00F3488E" w:rsidRDefault="00F3488E" w:rsidP="00A62B51">
      <w:pPr>
        <w:shd w:val="clear" w:color="auto" w:fill="FFFFFF"/>
        <w:tabs>
          <w:tab w:val="left" w:pos="851"/>
        </w:tabs>
        <w:spacing w:after="0" w:line="240" w:lineRule="auto"/>
        <w:ind w:firstLine="709"/>
        <w:jc w:val="both"/>
        <w:rPr>
          <w:rFonts w:ascii="Times New Roman" w:hAnsi="Times New Roman" w:cs="Times New Roman"/>
          <w:bCs/>
          <w:iCs/>
          <w:sz w:val="24"/>
          <w:szCs w:val="24"/>
        </w:rPr>
      </w:pPr>
      <w:r w:rsidRPr="00F3488E">
        <w:rPr>
          <w:rFonts w:ascii="Times New Roman" w:hAnsi="Times New Roman" w:cs="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F3488E">
        <w:rPr>
          <w:rFonts w:ascii="Times New Roman" w:hAnsi="Times New Roman" w:cs="Times New Roman"/>
          <w:bCs/>
          <w:iCs/>
          <w:sz w:val="24"/>
          <w:szCs w:val="24"/>
        </w:rPr>
        <w:t xml:space="preserve"> а также </w:t>
      </w:r>
      <w:r w:rsidRPr="00F3488E">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3488E" w:rsidRPr="00F3488E" w:rsidRDefault="00F3488E" w:rsidP="00A62B51">
      <w:pPr>
        <w:tabs>
          <w:tab w:val="left" w:pos="271"/>
        </w:tabs>
        <w:spacing w:after="0"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8. Определяет жанровую основу в пройденных музыкальных произведениях.</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F3488E" w:rsidRPr="00F3488E" w:rsidRDefault="00F3488E" w:rsidP="00A62B51">
      <w:pPr>
        <w:spacing w:after="0"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F3488E" w:rsidRPr="00F3488E" w:rsidRDefault="00F3488E" w:rsidP="00A62B51">
      <w:pPr>
        <w:spacing w:after="0" w:line="240" w:lineRule="auto"/>
        <w:ind w:firstLine="709"/>
        <w:contextualSpacing/>
        <w:jc w:val="center"/>
        <w:rPr>
          <w:rFonts w:ascii="Times New Roman" w:hAnsi="Times New Roman" w:cs="Times New Roman"/>
          <w:b/>
          <w:sz w:val="24"/>
          <w:szCs w:val="24"/>
        </w:rPr>
      </w:pPr>
      <w:r w:rsidRPr="00F3488E">
        <w:rPr>
          <w:rFonts w:ascii="Times New Roman" w:hAnsi="Times New Roman" w:cs="Times New Roman"/>
          <w:b/>
          <w:sz w:val="24"/>
          <w:szCs w:val="24"/>
        </w:rPr>
        <w:t>Хоровое пение</w:t>
      </w:r>
    </w:p>
    <w:p w:rsidR="00F3488E" w:rsidRPr="00F3488E" w:rsidRDefault="00F3488E" w:rsidP="00A62B51">
      <w:pPr>
        <w:spacing w:after="0"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Обучающийся:</w:t>
      </w:r>
    </w:p>
    <w:p w:rsidR="00F3488E" w:rsidRPr="00F3488E" w:rsidRDefault="00F3488E" w:rsidP="00A62B51">
      <w:pPr>
        <w:tabs>
          <w:tab w:val="left" w:pos="310"/>
        </w:tabs>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1. Знает слова и мелодию Гимна Российской Федерации.</w:t>
      </w:r>
    </w:p>
    <w:p w:rsidR="00F3488E" w:rsidRPr="00F3488E" w:rsidRDefault="00F3488E" w:rsidP="00A62B51">
      <w:pPr>
        <w:tabs>
          <w:tab w:val="left" w:pos="310"/>
        </w:tabs>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F3488E" w:rsidRPr="00F3488E" w:rsidRDefault="00F3488E" w:rsidP="00A62B51">
      <w:pPr>
        <w:tabs>
          <w:tab w:val="left" w:pos="310"/>
        </w:tabs>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3. Знает о способах и приемах выразительного музыкального интонирования.</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F3488E" w:rsidRPr="00F3488E" w:rsidRDefault="00F3488E" w:rsidP="00A62B51">
      <w:pPr>
        <w:tabs>
          <w:tab w:val="left" w:pos="310"/>
        </w:tabs>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7. Исполняет одноголосные произведения, а также произведения с элементами двухголосия.</w:t>
      </w:r>
    </w:p>
    <w:p w:rsidR="00F3488E" w:rsidRPr="00F3488E" w:rsidRDefault="00F3488E" w:rsidP="00A62B51">
      <w:pPr>
        <w:spacing w:after="0" w:line="240" w:lineRule="auto"/>
        <w:ind w:firstLine="709"/>
        <w:contextualSpacing/>
        <w:jc w:val="center"/>
        <w:rPr>
          <w:rFonts w:ascii="Times New Roman" w:hAnsi="Times New Roman" w:cs="Times New Roman"/>
          <w:sz w:val="24"/>
          <w:szCs w:val="24"/>
        </w:rPr>
      </w:pPr>
      <w:r w:rsidRPr="00F3488E">
        <w:rPr>
          <w:rFonts w:ascii="Times New Roman" w:hAnsi="Times New Roman" w:cs="Times New Roman"/>
          <w:b/>
          <w:sz w:val="24"/>
          <w:szCs w:val="24"/>
        </w:rPr>
        <w:t>Основы музыкальной грамоты</w:t>
      </w:r>
    </w:p>
    <w:p w:rsidR="00F3488E" w:rsidRPr="00F3488E" w:rsidRDefault="00F3488E" w:rsidP="00A62B51">
      <w:pPr>
        <w:spacing w:after="0"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 xml:space="preserve">Объем музыкальной грамоты и теоретических понятий: </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1.</w:t>
      </w:r>
      <w:r w:rsidRPr="00F3488E">
        <w:rPr>
          <w:rFonts w:ascii="Times New Roman" w:hAnsi="Times New Roman" w:cs="Times New Roman"/>
          <w:b/>
          <w:sz w:val="24"/>
          <w:szCs w:val="24"/>
        </w:rPr>
        <w:t xml:space="preserve"> Звук.</w:t>
      </w:r>
      <w:r w:rsidRPr="00F3488E">
        <w:rPr>
          <w:rFonts w:ascii="Times New Roman" w:hAnsi="Times New Roman" w:cs="Times New Roman"/>
          <w:sz w:val="24"/>
          <w:szCs w:val="24"/>
        </w:rPr>
        <w:t xml:space="preserve"> Свойства музыкального звука: высота, длительность, тембр, громкость.</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2.</w:t>
      </w:r>
      <w:r w:rsidRPr="00F3488E">
        <w:rPr>
          <w:rFonts w:ascii="Times New Roman" w:hAnsi="Times New Roman" w:cs="Times New Roman"/>
          <w:b/>
          <w:sz w:val="24"/>
          <w:szCs w:val="24"/>
        </w:rPr>
        <w:t xml:space="preserve"> Мелодия.</w:t>
      </w:r>
      <w:r w:rsidRPr="00F3488E">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3488E" w:rsidRPr="00F3488E" w:rsidRDefault="00F3488E" w:rsidP="00A62B51">
      <w:pPr>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3.</w:t>
      </w:r>
      <w:r w:rsidRPr="00F3488E">
        <w:rPr>
          <w:rFonts w:ascii="Times New Roman" w:hAnsi="Times New Roman" w:cs="Times New Roman"/>
          <w:b/>
          <w:sz w:val="24"/>
          <w:szCs w:val="24"/>
        </w:rPr>
        <w:t xml:space="preserve"> Метроритм.</w:t>
      </w:r>
      <w:r w:rsidRPr="00F3488E">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3488E" w:rsidRPr="00F3488E" w:rsidRDefault="00F3488E" w:rsidP="00F3488E">
      <w:pPr>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4. </w:t>
      </w:r>
      <w:r w:rsidRPr="00F3488E">
        <w:rPr>
          <w:rFonts w:ascii="Times New Roman" w:hAnsi="Times New Roman" w:cs="Times New Roman"/>
          <w:b/>
          <w:sz w:val="24"/>
          <w:szCs w:val="24"/>
        </w:rPr>
        <w:t xml:space="preserve">Лад: </w:t>
      </w:r>
      <w:r w:rsidRPr="00F3488E">
        <w:rPr>
          <w:rFonts w:ascii="Times New Roman" w:hAnsi="Times New Roman" w:cs="Times New Roman"/>
          <w:sz w:val="24"/>
          <w:szCs w:val="24"/>
        </w:rPr>
        <w:t xml:space="preserve">мажор, минор; тональность, тоника. </w:t>
      </w:r>
    </w:p>
    <w:p w:rsidR="00F3488E" w:rsidRPr="00F3488E" w:rsidRDefault="00F3488E" w:rsidP="00F3488E">
      <w:pPr>
        <w:spacing w:line="240" w:lineRule="auto"/>
        <w:ind w:firstLine="709"/>
        <w:contextualSpacing/>
        <w:jc w:val="both"/>
        <w:rPr>
          <w:rFonts w:ascii="Times New Roman" w:hAnsi="Times New Roman" w:cs="Times New Roman"/>
          <w:sz w:val="24"/>
          <w:szCs w:val="24"/>
        </w:rPr>
      </w:pPr>
      <w:r w:rsidRPr="00F3488E">
        <w:rPr>
          <w:rFonts w:ascii="Times New Roman" w:hAnsi="Times New Roman" w:cs="Times New Roman"/>
          <w:sz w:val="24"/>
          <w:szCs w:val="24"/>
        </w:rPr>
        <w:t>5.</w:t>
      </w:r>
      <w:r w:rsidRPr="00F3488E">
        <w:rPr>
          <w:rFonts w:ascii="Times New Roman" w:hAnsi="Times New Roman" w:cs="Times New Roman"/>
          <w:b/>
          <w:sz w:val="24"/>
          <w:szCs w:val="24"/>
        </w:rPr>
        <w:t xml:space="preserve"> Нотная грамота.</w:t>
      </w:r>
      <w:r w:rsidRPr="00F3488E">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3488E" w:rsidRPr="00F3488E" w:rsidRDefault="00F3488E" w:rsidP="00F3488E">
      <w:pPr>
        <w:tabs>
          <w:tab w:val="left" w:pos="201"/>
        </w:tabs>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lastRenderedPageBreak/>
        <w:t xml:space="preserve">6. </w:t>
      </w:r>
      <w:r w:rsidRPr="00F3488E">
        <w:rPr>
          <w:rFonts w:ascii="Times New Roman" w:hAnsi="Times New Roman" w:cs="Times New Roman"/>
          <w:b/>
          <w:sz w:val="24"/>
          <w:szCs w:val="24"/>
        </w:rPr>
        <w:t xml:space="preserve">Интервалы </w:t>
      </w:r>
      <w:r w:rsidRPr="00F3488E">
        <w:rPr>
          <w:rFonts w:ascii="Times New Roman" w:hAnsi="Times New Roman" w:cs="Times New Roman"/>
          <w:sz w:val="24"/>
          <w:szCs w:val="24"/>
        </w:rPr>
        <w:t xml:space="preserve">в пределах октавы. </w:t>
      </w:r>
      <w:r w:rsidRPr="00F3488E">
        <w:rPr>
          <w:rFonts w:ascii="Times New Roman" w:hAnsi="Times New Roman" w:cs="Times New Roman"/>
          <w:b/>
          <w:sz w:val="24"/>
          <w:szCs w:val="24"/>
        </w:rPr>
        <w:t>Трезвучия</w:t>
      </w:r>
      <w:r w:rsidRPr="00F3488E">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F3488E" w:rsidRPr="00F3488E" w:rsidRDefault="00F3488E" w:rsidP="00F3488E">
      <w:pPr>
        <w:tabs>
          <w:tab w:val="left" w:pos="201"/>
        </w:tabs>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7.</w:t>
      </w:r>
      <w:r w:rsidRPr="00F3488E">
        <w:rPr>
          <w:rFonts w:ascii="Times New Roman" w:hAnsi="Times New Roman" w:cs="Times New Roman"/>
          <w:b/>
          <w:sz w:val="24"/>
          <w:szCs w:val="24"/>
        </w:rPr>
        <w:t xml:space="preserve"> Музыкальные жанры.</w:t>
      </w:r>
      <w:r w:rsidRPr="00F3488E">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F3488E" w:rsidRPr="00F3488E" w:rsidRDefault="00F3488E" w:rsidP="00F3488E">
      <w:pPr>
        <w:spacing w:line="240" w:lineRule="auto"/>
        <w:ind w:firstLine="709"/>
        <w:jc w:val="both"/>
        <w:rPr>
          <w:rFonts w:ascii="Times New Roman" w:hAnsi="Times New Roman" w:cs="Times New Roman"/>
          <w:sz w:val="24"/>
          <w:szCs w:val="24"/>
        </w:rPr>
      </w:pPr>
      <w:r w:rsidRPr="00F3488E">
        <w:rPr>
          <w:rFonts w:ascii="Times New Roman" w:hAnsi="Times New Roman" w:cs="Times New Roman"/>
          <w:sz w:val="24"/>
          <w:szCs w:val="24"/>
        </w:rPr>
        <w:t xml:space="preserve">8. </w:t>
      </w:r>
      <w:r w:rsidRPr="00F3488E">
        <w:rPr>
          <w:rFonts w:ascii="Times New Roman" w:hAnsi="Times New Roman" w:cs="Times New Roman"/>
          <w:b/>
          <w:sz w:val="24"/>
          <w:szCs w:val="24"/>
        </w:rPr>
        <w:t>Музыкальные формы.</w:t>
      </w:r>
      <w:r w:rsidRPr="00F3488E">
        <w:rPr>
          <w:rFonts w:ascii="Times New Roman" w:hAnsi="Times New Roman" w:cs="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 xml:space="preserve">В результате изучения музыки на уровне начального общего образования обучающийся </w:t>
      </w:r>
      <w:r w:rsidRPr="00F3488E">
        <w:rPr>
          <w:rFonts w:ascii="Times New Roman" w:eastAsia="Arial Unicode MS" w:hAnsi="Times New Roman" w:cs="Times New Roman"/>
          <w:b/>
          <w:sz w:val="24"/>
          <w:szCs w:val="24"/>
        </w:rPr>
        <w:t>получит возможность научиться</w:t>
      </w:r>
      <w:r w:rsidRPr="00F3488E">
        <w:rPr>
          <w:rFonts w:ascii="Times New Roman" w:eastAsia="Arial Unicode MS" w:hAnsi="Times New Roman" w:cs="Times New Roman"/>
          <w:sz w:val="24"/>
          <w:szCs w:val="24"/>
        </w:rPr>
        <w:t>:</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организовывать культурный досуг, самостоятельную музыкально-творческую деятельность; музицировать;</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использовать систему графических знаков для ориентации в нотном письме при пении простейших мелодий;</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3488E" w:rsidRPr="00F3488E" w:rsidRDefault="00F3488E" w:rsidP="00F3488E">
      <w:pPr>
        <w:spacing w:line="240" w:lineRule="auto"/>
        <w:ind w:firstLine="709"/>
        <w:jc w:val="both"/>
        <w:rPr>
          <w:rFonts w:ascii="Times New Roman" w:eastAsia="Arial Unicode MS" w:hAnsi="Times New Roman" w:cs="Times New Roman"/>
          <w:sz w:val="24"/>
          <w:szCs w:val="24"/>
        </w:rPr>
      </w:pPr>
      <w:r w:rsidRPr="00F3488E">
        <w:rPr>
          <w:rFonts w:ascii="Times New Roman" w:eastAsia="Arial Unicode MS"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3488E" w:rsidRPr="00F3488E" w:rsidRDefault="00F3488E" w:rsidP="00F3488E">
      <w:pPr>
        <w:pStyle w:val="Zag2"/>
        <w:tabs>
          <w:tab w:val="left" w:leader="dot" w:pos="624"/>
        </w:tabs>
        <w:spacing w:after="0" w:line="240" w:lineRule="auto"/>
        <w:ind w:firstLine="567"/>
        <w:rPr>
          <w:rStyle w:val="Zag11"/>
          <w:rFonts w:eastAsia="@Arial Unicode MS"/>
          <w:i/>
          <w:lang w:val="ru-RU"/>
        </w:rPr>
      </w:pPr>
      <w:r w:rsidRPr="00F3488E">
        <w:rPr>
          <w:rStyle w:val="Zag11"/>
          <w:rFonts w:eastAsia="@Arial Unicode MS"/>
          <w:i/>
          <w:lang w:val="ru-RU"/>
        </w:rPr>
        <w:t>Изобразительное искусство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 xml:space="preserve">     В результате изучения изобразительного искусства при получении начального общего образования у учащихся:</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F3488E" w:rsidRPr="00F3488E" w:rsidRDefault="00F3488E" w:rsidP="000A647A">
      <w:pPr>
        <w:widowControl w:val="0"/>
        <w:numPr>
          <w:ilvl w:val="0"/>
          <w:numId w:val="98"/>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Выпускники:</w:t>
      </w:r>
    </w:p>
    <w:p w:rsidR="00F3488E" w:rsidRPr="00F3488E" w:rsidRDefault="00F3488E" w:rsidP="000A647A">
      <w:pPr>
        <w:widowControl w:val="0"/>
        <w:numPr>
          <w:ilvl w:val="0"/>
          <w:numId w:val="9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3488E" w:rsidRPr="00F3488E" w:rsidRDefault="00F3488E" w:rsidP="000A647A">
      <w:pPr>
        <w:widowControl w:val="0"/>
        <w:numPr>
          <w:ilvl w:val="0"/>
          <w:numId w:val="9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3488E" w:rsidRPr="00F3488E" w:rsidRDefault="00F3488E" w:rsidP="000A647A">
      <w:pPr>
        <w:widowControl w:val="0"/>
        <w:numPr>
          <w:ilvl w:val="0"/>
          <w:numId w:val="9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3488E" w:rsidRPr="00F3488E" w:rsidRDefault="00F3488E" w:rsidP="000A647A">
      <w:pPr>
        <w:widowControl w:val="0"/>
        <w:numPr>
          <w:ilvl w:val="0"/>
          <w:numId w:val="9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3488E" w:rsidRPr="00F3488E" w:rsidRDefault="00F3488E" w:rsidP="000A647A">
      <w:pPr>
        <w:widowControl w:val="0"/>
        <w:numPr>
          <w:ilvl w:val="0"/>
          <w:numId w:val="99"/>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iCs/>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Восприятие искусства и виды художественной деятельности</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10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3488E" w:rsidRPr="00F3488E" w:rsidRDefault="00F3488E" w:rsidP="000A647A">
      <w:pPr>
        <w:widowControl w:val="0"/>
        <w:numPr>
          <w:ilvl w:val="0"/>
          <w:numId w:val="10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основные виды и жанры пластических искусств, понимать их специфику;</w:t>
      </w:r>
    </w:p>
    <w:p w:rsidR="00F3488E" w:rsidRPr="00F3488E" w:rsidRDefault="00F3488E" w:rsidP="000A647A">
      <w:pPr>
        <w:widowControl w:val="0"/>
        <w:numPr>
          <w:ilvl w:val="0"/>
          <w:numId w:val="10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3488E" w:rsidRPr="00F3488E" w:rsidRDefault="00F3488E" w:rsidP="000A647A">
      <w:pPr>
        <w:widowControl w:val="0"/>
        <w:numPr>
          <w:ilvl w:val="0"/>
          <w:numId w:val="10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F3488E" w:rsidRPr="00F3488E" w:rsidRDefault="00F3488E" w:rsidP="000A647A">
      <w:pPr>
        <w:widowControl w:val="0"/>
        <w:numPr>
          <w:ilvl w:val="0"/>
          <w:numId w:val="100"/>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
          <w:iCs/>
          <w:color w:val="000000"/>
          <w:sz w:val="24"/>
          <w:szCs w:val="24"/>
        </w:rPr>
        <w:t>Выпускник получит возможность научиться:</w:t>
      </w:r>
    </w:p>
    <w:p w:rsidR="00F3488E" w:rsidRPr="00F3488E" w:rsidRDefault="00F3488E" w:rsidP="000A647A">
      <w:pPr>
        <w:widowControl w:val="0"/>
        <w:numPr>
          <w:ilvl w:val="0"/>
          <w:numId w:val="10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
          <w:iCs/>
          <w:color w:val="000000"/>
          <w:sz w:val="24"/>
          <w:szCs w:val="24"/>
        </w:rPr>
        <w:t xml:space="preserve">воспринимать произведения изобразительного искусства, участвовать в обсуждении их </w:t>
      </w:r>
      <w:r w:rsidRPr="00F3488E">
        <w:rPr>
          <w:rStyle w:val="Zag11"/>
          <w:rFonts w:ascii="Times New Roman" w:eastAsia="@Arial Unicode MS" w:hAnsi="Times New Roman" w:cs="Times New Roman"/>
          <w:i/>
          <w:iCs/>
          <w:color w:val="000000"/>
          <w:sz w:val="24"/>
          <w:szCs w:val="24"/>
        </w:rPr>
        <w:lastRenderedPageBreak/>
        <w:t>содержания и выразительных средств, различать сюжет и содержание в знакомых произведениях;</w:t>
      </w:r>
    </w:p>
    <w:p w:rsidR="00F3488E" w:rsidRPr="00F3488E" w:rsidRDefault="00F3488E" w:rsidP="000A647A">
      <w:pPr>
        <w:widowControl w:val="0"/>
        <w:numPr>
          <w:ilvl w:val="0"/>
          <w:numId w:val="10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
          <w:iCs/>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F3488E" w:rsidRPr="00F3488E" w:rsidRDefault="00F3488E" w:rsidP="000A647A">
      <w:pPr>
        <w:widowControl w:val="0"/>
        <w:numPr>
          <w:ilvl w:val="0"/>
          <w:numId w:val="101"/>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
          <w:iCs/>
          <w:color w:val="000000"/>
          <w:sz w:val="24"/>
          <w:szCs w:val="24"/>
        </w:rPr>
      </w:pPr>
      <w:r w:rsidRPr="00F3488E">
        <w:rPr>
          <w:rStyle w:val="Zag11"/>
          <w:rFonts w:ascii="Times New Roman" w:eastAsia="@Arial Unicode MS" w:hAnsi="Times New Roman" w:cs="Times New Roman"/>
          <w:i/>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 xml:space="preserve"> Азбука искусства. Как говорит искусство?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простые композиции на заданную тему на плоскости и в пространстве;</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3488E" w:rsidRPr="00F3488E" w:rsidRDefault="00F3488E" w:rsidP="000A647A">
      <w:pPr>
        <w:numPr>
          <w:ilvl w:val="0"/>
          <w:numId w:val="102"/>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10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3488E" w:rsidRPr="00F3488E" w:rsidRDefault="00F3488E" w:rsidP="000A647A">
      <w:pPr>
        <w:widowControl w:val="0"/>
        <w:numPr>
          <w:ilvl w:val="0"/>
          <w:numId w:val="103"/>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3488E" w:rsidRPr="00F3488E" w:rsidRDefault="00F3488E" w:rsidP="000A647A">
      <w:pPr>
        <w:pStyle w:val="Zag3"/>
        <w:numPr>
          <w:ilvl w:val="0"/>
          <w:numId w:val="103"/>
        </w:numPr>
        <w:tabs>
          <w:tab w:val="left" w:leader="dot" w:pos="624"/>
        </w:tabs>
        <w:spacing w:after="0" w:line="240" w:lineRule="auto"/>
        <w:jc w:val="both"/>
        <w:rPr>
          <w:rStyle w:val="Zag11"/>
          <w:rFonts w:eastAsia="@Arial Unicode MS"/>
          <w:i w:val="0"/>
          <w:iCs w:val="0"/>
          <w:lang w:val="ru-RU"/>
        </w:rPr>
      </w:pPr>
      <w:r w:rsidRPr="00F3488E">
        <w:rPr>
          <w:rStyle w:val="Zag11"/>
          <w:rFonts w:eastAsia="@Arial Unicode MS"/>
          <w:i w:val="0"/>
          <w:lang w:val="ru-RU"/>
        </w:rPr>
        <w:t>выполнять простые рисунки и орнаментальные</w:t>
      </w:r>
      <w:r w:rsidRPr="00F3488E">
        <w:rPr>
          <w:rStyle w:val="Zag11"/>
          <w:rFonts w:eastAsia="@Arial Unicode MS"/>
          <w:lang w:val="ru-RU"/>
        </w:rPr>
        <w:t xml:space="preserve"> композиции, используя язык компьютерной графики в программе </w:t>
      </w:r>
      <w:r w:rsidRPr="00F3488E">
        <w:rPr>
          <w:rStyle w:val="Zag11"/>
          <w:rFonts w:eastAsia="@Arial Unicode MS"/>
        </w:rPr>
        <w:t>Paint</w:t>
      </w:r>
      <w:r w:rsidRPr="00F3488E">
        <w:rPr>
          <w:rStyle w:val="Zag11"/>
          <w:rFonts w:eastAsia="@Arial Unicode MS"/>
          <w:lang w:val="ru-RU"/>
        </w:rPr>
        <w:t>.</w:t>
      </w:r>
    </w:p>
    <w:p w:rsidR="00F3488E" w:rsidRPr="00F3488E" w:rsidRDefault="00F3488E" w:rsidP="00F3488E">
      <w:pPr>
        <w:pStyle w:val="Zag3"/>
        <w:tabs>
          <w:tab w:val="left" w:leader="dot" w:pos="624"/>
        </w:tabs>
        <w:spacing w:after="0" w:line="240" w:lineRule="auto"/>
        <w:ind w:firstLine="567"/>
        <w:rPr>
          <w:rStyle w:val="Zag11"/>
          <w:rFonts w:eastAsia="@Arial Unicode MS"/>
          <w:b/>
          <w:lang w:val="ru-RU"/>
        </w:rPr>
      </w:pPr>
      <w:r w:rsidRPr="00F3488E">
        <w:rPr>
          <w:rStyle w:val="Zag11"/>
          <w:rFonts w:eastAsia="@Arial Unicode MS"/>
          <w:b/>
          <w:lang w:val="ru-RU"/>
        </w:rPr>
        <w:t>Значимые темы искусства. О чём говорит искусство?</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Выпускник научится:</w:t>
      </w:r>
    </w:p>
    <w:p w:rsidR="00F3488E" w:rsidRPr="00F3488E" w:rsidRDefault="00F3488E" w:rsidP="000A647A">
      <w:pPr>
        <w:widowControl w:val="0"/>
        <w:numPr>
          <w:ilvl w:val="0"/>
          <w:numId w:val="10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осознавать значимые темы искусства и отражать их в собственной художественно-творческой деятельности;</w:t>
      </w:r>
    </w:p>
    <w:p w:rsidR="00F3488E" w:rsidRPr="00F3488E" w:rsidRDefault="00F3488E" w:rsidP="000A647A">
      <w:pPr>
        <w:widowControl w:val="0"/>
        <w:numPr>
          <w:ilvl w:val="0"/>
          <w:numId w:val="104"/>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color w:val="000000"/>
          <w:sz w:val="24"/>
          <w:szCs w:val="24"/>
        </w:rPr>
      </w:pPr>
      <w:r w:rsidRPr="00F3488E">
        <w:rPr>
          <w:rStyle w:val="Zag11"/>
          <w:rFonts w:ascii="Times New Roman" w:eastAsia="@Arial Unicode MS" w:hAnsi="Times New Roman" w:cs="Times New Roman"/>
          <w:color w:val="000000"/>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3488E" w:rsidRPr="00F3488E" w:rsidRDefault="00F3488E" w:rsidP="00F3488E">
      <w:pPr>
        <w:tabs>
          <w:tab w:val="left" w:leader="dot" w:pos="624"/>
        </w:tabs>
        <w:spacing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Выпускник получит возможность научиться:</w:t>
      </w:r>
    </w:p>
    <w:p w:rsidR="00F3488E" w:rsidRPr="00F3488E" w:rsidRDefault="00F3488E" w:rsidP="000A647A">
      <w:pPr>
        <w:widowControl w:val="0"/>
        <w:numPr>
          <w:ilvl w:val="0"/>
          <w:numId w:val="10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lastRenderedPageBreak/>
        <w:t>видеть, чувствовать и изображать красоту и разнообразие природы, человека, зданий, предметов;</w:t>
      </w:r>
    </w:p>
    <w:p w:rsidR="00F3488E" w:rsidRPr="00F3488E" w:rsidRDefault="00F3488E" w:rsidP="000A647A">
      <w:pPr>
        <w:widowControl w:val="0"/>
        <w:numPr>
          <w:ilvl w:val="0"/>
          <w:numId w:val="10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3488E" w:rsidRPr="00F3488E" w:rsidRDefault="00F3488E" w:rsidP="000A647A">
      <w:pPr>
        <w:widowControl w:val="0"/>
        <w:numPr>
          <w:ilvl w:val="0"/>
          <w:numId w:val="10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iCs/>
          <w:color w:val="000000"/>
          <w:sz w:val="24"/>
          <w:szCs w:val="24"/>
        </w:rPr>
        <w:t>изображать пейзажи, натюрморты, портреты, выражая к ним своё отношение;</w:t>
      </w:r>
    </w:p>
    <w:p w:rsidR="00F3488E" w:rsidRPr="00F3488E" w:rsidRDefault="00F3488E" w:rsidP="000A647A">
      <w:pPr>
        <w:widowControl w:val="0"/>
        <w:numPr>
          <w:ilvl w:val="0"/>
          <w:numId w:val="105"/>
        </w:numPr>
        <w:tabs>
          <w:tab w:val="left" w:leader="dot" w:pos="624"/>
        </w:tabs>
        <w:autoSpaceDE w:val="0"/>
        <w:autoSpaceDN w:val="0"/>
        <w:adjustRightInd w:val="0"/>
        <w:spacing w:after="0" w:line="240" w:lineRule="auto"/>
        <w:jc w:val="both"/>
        <w:rPr>
          <w:rStyle w:val="Zag11"/>
          <w:rFonts w:ascii="Times New Roman" w:eastAsia="@Arial Unicode MS" w:hAnsi="Times New Roman" w:cs="Times New Roman"/>
          <w:iCs/>
          <w:color w:val="000000"/>
          <w:sz w:val="24"/>
          <w:szCs w:val="24"/>
        </w:rPr>
      </w:pPr>
      <w:r w:rsidRPr="00F3488E">
        <w:rPr>
          <w:rStyle w:val="Zag11"/>
          <w:rFonts w:ascii="Times New Roman" w:eastAsia="@Arial Unicode MS" w:hAnsi="Times New Roman" w:cs="Times New Roman"/>
          <w:bCs/>
          <w:iCs/>
          <w:sz w:val="24"/>
          <w:szCs w:val="24"/>
        </w:rPr>
        <w:t>изображать многофигурные композиции на значимые жизненные темы и участвовать в коллективных работах на эти темы.</w:t>
      </w:r>
    </w:p>
    <w:p w:rsidR="00F3488E" w:rsidRPr="00F3488E" w:rsidRDefault="00F3488E" w:rsidP="00F3488E">
      <w:pPr>
        <w:pStyle w:val="Zag2"/>
        <w:tabs>
          <w:tab w:val="left" w:leader="dot" w:pos="624"/>
        </w:tabs>
        <w:spacing w:after="0" w:line="240" w:lineRule="auto"/>
        <w:ind w:firstLine="567"/>
        <w:rPr>
          <w:rStyle w:val="Zag11"/>
          <w:rFonts w:eastAsia="@Arial Unicode MS"/>
          <w:lang w:val="ru-RU"/>
        </w:rPr>
      </w:pPr>
      <w:r w:rsidRPr="00F3488E">
        <w:rPr>
          <w:rStyle w:val="Zag11"/>
          <w:rFonts w:eastAsia="@Arial Unicode MS"/>
          <w:lang w:val="ru-RU"/>
        </w:rPr>
        <w:t>Технология</w:t>
      </w:r>
    </w:p>
    <w:p w:rsidR="00F3488E" w:rsidRPr="00F3488E" w:rsidRDefault="00F3488E" w:rsidP="00F3488E">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sidRPr="00F3488E">
        <w:rPr>
          <w:rFonts w:ascii="Times New Roman" w:eastAsia="@Arial Unicode MS" w:hAnsi="Times New Roman" w:cs="Times New Roman"/>
          <w:color w:val="000000"/>
          <w:sz w:val="24"/>
          <w:szCs w:val="24"/>
        </w:rPr>
        <w:t xml:space="preserve">     </w:t>
      </w:r>
      <w:r w:rsidRPr="00F3488E">
        <w:rPr>
          <w:rStyle w:val="Zag11"/>
          <w:rFonts w:ascii="Times New Roman" w:eastAsia="@Arial Unicode MS" w:hAnsi="Times New Roman" w:cs="Times New Roman"/>
          <w:sz w:val="24"/>
          <w:szCs w:val="24"/>
        </w:rPr>
        <w:t>В результате изучения курса «Технология» обучающиеся на уровне начального общего образования:</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pacing w:val="-4"/>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3488E">
        <w:rPr>
          <w:rStyle w:val="Zag11"/>
          <w:rFonts w:ascii="Times New Roman" w:eastAsia="@Arial Unicode MS" w:hAnsi="Times New Roman" w:cs="Times New Roman"/>
          <w:sz w:val="24"/>
          <w:szCs w:val="24"/>
        </w:rPr>
        <w:t>;</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3488E" w:rsidRPr="00F3488E" w:rsidRDefault="00F3488E" w:rsidP="00F3488E">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3488E" w:rsidRPr="00F3488E" w:rsidRDefault="00F3488E" w:rsidP="00F3488E">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Обучающиеся:</w:t>
      </w:r>
    </w:p>
    <w:p w:rsidR="00F3488E" w:rsidRPr="00F3488E" w:rsidRDefault="00F3488E" w:rsidP="00F3488E">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3488E">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F3488E">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овладеют начальными формами </w:t>
      </w:r>
      <w:r w:rsidRPr="00F3488E">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F3488E">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F3488E" w:rsidRPr="00F3488E" w:rsidRDefault="00F3488E" w:rsidP="00F3488E">
      <w:pPr>
        <w:tabs>
          <w:tab w:val="left" w:pos="142"/>
          <w:tab w:val="left" w:leader="dot" w:pos="624"/>
          <w:tab w:val="left" w:pos="1134"/>
        </w:tabs>
        <w:spacing w:line="240" w:lineRule="auto"/>
        <w:ind w:left="357"/>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получат первоначальный опыт организации собственной творческой практической деятельности на основе сформированных </w:t>
      </w:r>
      <w:r w:rsidRPr="00F3488E">
        <w:rPr>
          <w:rStyle w:val="Zag11"/>
          <w:rFonts w:ascii="Times New Roman" w:eastAsia="@Arial Unicode MS" w:hAnsi="Times New Roman" w:cs="Times New Roman"/>
          <w:i/>
          <w:iCs/>
          <w:sz w:val="24"/>
          <w:szCs w:val="24"/>
        </w:rPr>
        <w:t>регулятивных универсальных учебных действий</w:t>
      </w:r>
      <w:r w:rsidRPr="00F3488E">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3488E" w:rsidRPr="00F3488E" w:rsidRDefault="00F3488E" w:rsidP="00F3488E">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lastRenderedPageBreak/>
        <w:t xml:space="preserve">      -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3488E" w:rsidRPr="00F3488E" w:rsidRDefault="00F3488E" w:rsidP="00F3488E">
      <w:pPr>
        <w:pStyle w:val="Zag3"/>
        <w:tabs>
          <w:tab w:val="left" w:pos="142"/>
          <w:tab w:val="left" w:leader="dot" w:pos="624"/>
          <w:tab w:val="left" w:pos="1134"/>
        </w:tabs>
        <w:spacing w:after="0" w:line="240" w:lineRule="auto"/>
        <w:ind w:left="357"/>
        <w:jc w:val="both"/>
        <w:rPr>
          <w:rStyle w:val="Zag11"/>
          <w:rFonts w:eastAsia="@Arial Unicode MS"/>
          <w:i w:val="0"/>
          <w:iCs w:val="0"/>
          <w:color w:val="auto"/>
          <w:lang w:val="ru-RU"/>
        </w:rPr>
      </w:pPr>
      <w:r w:rsidRPr="00F3488E">
        <w:rPr>
          <w:rStyle w:val="Zag11"/>
          <w:rFonts w:eastAsia="@Arial Unicode MS"/>
          <w:i w:val="0"/>
          <w:iCs w:val="0"/>
          <w:color w:val="auto"/>
          <w:lang w:val="ru-RU"/>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3488E" w:rsidRPr="00F3488E" w:rsidRDefault="00F3488E" w:rsidP="00F3488E">
      <w:pPr>
        <w:pStyle w:val="4"/>
        <w:spacing w:before="0" w:after="0" w:line="240" w:lineRule="auto"/>
        <w:ind w:firstLine="454"/>
        <w:rPr>
          <w:rFonts w:ascii="Times New Roman" w:hAnsi="Times New Roman" w:cs="Times New Roman"/>
          <w:b/>
          <w:i w:val="0"/>
          <w:color w:val="auto"/>
          <w:sz w:val="24"/>
          <w:szCs w:val="24"/>
        </w:rPr>
      </w:pPr>
      <w:r w:rsidRPr="00F3488E">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F3488E" w:rsidRPr="00F3488E" w:rsidRDefault="00F3488E" w:rsidP="00F3488E">
      <w:pPr>
        <w:pStyle w:val="af0"/>
        <w:spacing w:line="240" w:lineRule="auto"/>
        <w:ind w:firstLine="454"/>
        <w:rPr>
          <w:rFonts w:ascii="Times New Roman" w:hAnsi="Times New Roman" w:cs="Times New Roman"/>
          <w:b/>
          <w:color w:val="auto"/>
          <w:sz w:val="24"/>
          <w:szCs w:val="24"/>
        </w:rPr>
      </w:pPr>
      <w:r w:rsidRPr="00F3488E">
        <w:rPr>
          <w:rFonts w:ascii="Times New Roman" w:hAnsi="Times New Roman" w:cs="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выполнять доступные действия по самообслуживанию и доступные виды домашнего труда.</w:t>
      </w:r>
    </w:p>
    <w:p w:rsidR="00F3488E" w:rsidRPr="00E53795" w:rsidRDefault="00F3488E" w:rsidP="00F3488E">
      <w:pPr>
        <w:spacing w:line="240" w:lineRule="auto"/>
        <w:ind w:firstLine="454"/>
        <w:rPr>
          <w:rFonts w:ascii="Times New Roman" w:hAnsi="Times New Roman"/>
          <w:b/>
          <w:i/>
          <w:sz w:val="24"/>
          <w:szCs w:val="24"/>
        </w:rPr>
      </w:pPr>
      <w:r w:rsidRPr="00E53795">
        <w:rPr>
          <w:rFonts w:ascii="Times New Roman" w:hAnsi="Times New Roman"/>
          <w:b/>
          <w:i/>
          <w:sz w:val="24"/>
          <w:szCs w:val="24"/>
        </w:rPr>
        <w:t>Выпускник получит возможность научиться:</w:t>
      </w:r>
    </w:p>
    <w:p w:rsidR="00F3488E" w:rsidRPr="005C2A4D" w:rsidRDefault="00F3488E" w:rsidP="00F3488E">
      <w:pPr>
        <w:pStyle w:val="21"/>
        <w:numPr>
          <w:ilvl w:val="0"/>
          <w:numId w:val="0"/>
        </w:numPr>
        <w:spacing w:line="240" w:lineRule="auto"/>
        <w:rPr>
          <w:sz w:val="24"/>
        </w:rPr>
      </w:pPr>
      <w:r w:rsidRPr="005C2A4D">
        <w:rPr>
          <w:sz w:val="24"/>
        </w:rPr>
        <w:t>- уважительно относиться к труду людей;</w:t>
      </w:r>
    </w:p>
    <w:p w:rsidR="00F3488E" w:rsidRPr="005C2A4D" w:rsidRDefault="00F3488E" w:rsidP="00F3488E">
      <w:pPr>
        <w:pStyle w:val="21"/>
        <w:numPr>
          <w:ilvl w:val="0"/>
          <w:numId w:val="0"/>
        </w:numPr>
        <w:spacing w:line="240" w:lineRule="auto"/>
        <w:rPr>
          <w:sz w:val="24"/>
        </w:rPr>
      </w:pPr>
      <w:r w:rsidRPr="005C2A4D">
        <w:rPr>
          <w:spacing w:val="2"/>
          <w:sz w:val="24"/>
        </w:rPr>
        <w:t>- понимать культурно­историческую ценность тради</w:t>
      </w:r>
      <w:r w:rsidRPr="005C2A4D">
        <w:rPr>
          <w:sz w:val="24"/>
        </w:rPr>
        <w:t>ций, отраженных в предметном мире, в том числе традиций трудовых династий как своего региона, так и страны, и уважать их;</w:t>
      </w:r>
    </w:p>
    <w:p w:rsidR="00F3488E" w:rsidRPr="005C2A4D" w:rsidRDefault="00F3488E" w:rsidP="00F3488E">
      <w:pPr>
        <w:pStyle w:val="21"/>
        <w:numPr>
          <w:ilvl w:val="0"/>
          <w:numId w:val="0"/>
        </w:numPr>
        <w:spacing w:line="240" w:lineRule="auto"/>
        <w:rPr>
          <w:sz w:val="24"/>
        </w:rPr>
      </w:pPr>
      <w:r w:rsidRPr="005C2A4D">
        <w:rPr>
          <w:sz w:val="24"/>
        </w:rPr>
        <w:t>- понимать особенности проектной деятельности, осуществлять под руководством учителя элементарную прое</w:t>
      </w:r>
      <w:r w:rsidRPr="005C2A4D">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5C2A4D">
        <w:rPr>
          <w:sz w:val="24"/>
        </w:rPr>
        <w:t>комплексные работы, социальные услуги).</w:t>
      </w:r>
    </w:p>
    <w:p w:rsidR="00F3488E" w:rsidRPr="00E53795" w:rsidRDefault="00F3488E" w:rsidP="00F3488E">
      <w:pPr>
        <w:pStyle w:val="4"/>
        <w:spacing w:before="0" w:after="0" w:line="240" w:lineRule="auto"/>
        <w:ind w:firstLine="454"/>
        <w:rPr>
          <w:rFonts w:ascii="Times New Roman" w:hAnsi="Times New Roman" w:cs="Times New Roman"/>
          <w:b/>
          <w:i w:val="0"/>
          <w:color w:val="auto"/>
          <w:sz w:val="24"/>
          <w:szCs w:val="24"/>
        </w:rPr>
      </w:pPr>
      <w:r w:rsidRPr="00E53795">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 xml:space="preserve">на основе полученных представлений о многообразии </w:t>
      </w:r>
      <w:r w:rsidRPr="00E53795">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3488E" w:rsidRPr="00E53795" w:rsidRDefault="00F3488E" w:rsidP="00F3488E">
      <w:pPr>
        <w:pStyle w:val="21"/>
        <w:numPr>
          <w:ilvl w:val="0"/>
          <w:numId w:val="0"/>
        </w:numPr>
        <w:spacing w:line="240" w:lineRule="auto"/>
        <w:rPr>
          <w:spacing w:val="-4"/>
          <w:sz w:val="24"/>
        </w:rPr>
      </w:pPr>
      <w:r>
        <w:rPr>
          <w:spacing w:val="-4"/>
          <w:sz w:val="24"/>
        </w:rPr>
        <w:t xml:space="preserve">- </w:t>
      </w:r>
      <w:r w:rsidRPr="00E53795">
        <w:rPr>
          <w:spacing w:val="-4"/>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F3488E" w:rsidRPr="00E53795" w:rsidRDefault="00F3488E" w:rsidP="00F3488E">
      <w:pPr>
        <w:pStyle w:val="21"/>
        <w:numPr>
          <w:ilvl w:val="0"/>
          <w:numId w:val="0"/>
        </w:numPr>
        <w:spacing w:line="240" w:lineRule="auto"/>
        <w:rPr>
          <w:spacing w:val="-2"/>
          <w:sz w:val="24"/>
        </w:rPr>
      </w:pPr>
      <w:r>
        <w:rPr>
          <w:spacing w:val="-2"/>
          <w:sz w:val="24"/>
        </w:rPr>
        <w:t xml:space="preserve">- </w:t>
      </w:r>
      <w:r w:rsidRPr="00E53795">
        <w:rPr>
          <w:spacing w:val="-2"/>
          <w:sz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3488E" w:rsidRPr="00E53795" w:rsidRDefault="00F3488E" w:rsidP="00F3488E">
      <w:pPr>
        <w:pStyle w:val="21"/>
        <w:numPr>
          <w:ilvl w:val="0"/>
          <w:numId w:val="0"/>
        </w:numPr>
        <w:spacing w:line="240" w:lineRule="auto"/>
        <w:rPr>
          <w:spacing w:val="-2"/>
          <w:sz w:val="24"/>
        </w:rPr>
      </w:pPr>
      <w:r>
        <w:rPr>
          <w:spacing w:val="-2"/>
          <w:sz w:val="24"/>
        </w:rPr>
        <w:t xml:space="preserve">- </w:t>
      </w:r>
      <w:r w:rsidRPr="00E53795">
        <w:rPr>
          <w:spacing w:val="-2"/>
          <w:sz w:val="24"/>
        </w:rPr>
        <w:t>выполнять символические действия моделирования и пре</w:t>
      </w:r>
      <w:r w:rsidRPr="00E53795">
        <w:rPr>
          <w:spacing w:val="2"/>
          <w:sz w:val="24"/>
        </w:rPr>
        <w:t xml:space="preserve">образования модели и работать с простейшей технической </w:t>
      </w:r>
      <w:r w:rsidRPr="00E5379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3488E" w:rsidRPr="00E53795" w:rsidRDefault="00F3488E" w:rsidP="00F3488E">
      <w:pPr>
        <w:spacing w:line="240" w:lineRule="auto"/>
        <w:ind w:firstLine="454"/>
        <w:rPr>
          <w:rFonts w:ascii="Times New Roman" w:hAnsi="Times New Roman"/>
          <w:b/>
          <w:i/>
          <w:sz w:val="24"/>
          <w:szCs w:val="24"/>
        </w:rPr>
      </w:pPr>
      <w:r w:rsidRPr="00E53795">
        <w:rPr>
          <w:rFonts w:ascii="Times New Roman" w:hAnsi="Times New Roman"/>
          <w:b/>
          <w:i/>
          <w:sz w:val="24"/>
          <w:szCs w:val="24"/>
        </w:rPr>
        <w:t>Выпускник получит возможность научиться:</w:t>
      </w:r>
    </w:p>
    <w:p w:rsidR="00F3488E" w:rsidRPr="005C2A4D" w:rsidRDefault="00F3488E" w:rsidP="00F3488E">
      <w:pPr>
        <w:pStyle w:val="21"/>
        <w:numPr>
          <w:ilvl w:val="0"/>
          <w:numId w:val="0"/>
        </w:numPr>
        <w:spacing w:line="240" w:lineRule="auto"/>
        <w:rPr>
          <w:sz w:val="24"/>
        </w:rPr>
      </w:pPr>
      <w:r>
        <w:rPr>
          <w:i/>
          <w:sz w:val="24"/>
        </w:rPr>
        <w:t xml:space="preserve">- </w:t>
      </w:r>
      <w:r w:rsidRPr="005C2A4D">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3488E" w:rsidRPr="005C2A4D" w:rsidRDefault="00F3488E" w:rsidP="00F3488E">
      <w:pPr>
        <w:pStyle w:val="21"/>
        <w:numPr>
          <w:ilvl w:val="0"/>
          <w:numId w:val="0"/>
        </w:numPr>
        <w:spacing w:line="240" w:lineRule="auto"/>
        <w:rPr>
          <w:sz w:val="24"/>
        </w:rPr>
      </w:pPr>
      <w:r w:rsidRPr="005C2A4D">
        <w:rPr>
          <w:sz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3488E" w:rsidRPr="00E53795" w:rsidRDefault="00F3488E" w:rsidP="00F3488E">
      <w:pPr>
        <w:pStyle w:val="4"/>
        <w:spacing w:before="0" w:after="0" w:line="240" w:lineRule="auto"/>
        <w:ind w:firstLine="454"/>
        <w:rPr>
          <w:rFonts w:ascii="Times New Roman" w:hAnsi="Times New Roman" w:cs="Times New Roman"/>
          <w:b/>
          <w:i w:val="0"/>
          <w:color w:val="auto"/>
          <w:sz w:val="24"/>
          <w:szCs w:val="24"/>
        </w:rPr>
      </w:pPr>
      <w:r w:rsidRPr="00E53795">
        <w:rPr>
          <w:rFonts w:ascii="Times New Roman" w:hAnsi="Times New Roman" w:cs="Times New Roman"/>
          <w:b/>
          <w:i w:val="0"/>
          <w:color w:val="auto"/>
          <w:sz w:val="24"/>
          <w:szCs w:val="24"/>
        </w:rPr>
        <w:lastRenderedPageBreak/>
        <w:t>Конструирование и моделирование</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 xml:space="preserve">анализировать устройство изделия: выделять детали, их </w:t>
      </w:r>
      <w:r w:rsidRPr="00E53795">
        <w:rPr>
          <w:sz w:val="24"/>
        </w:rPr>
        <w:t>форму, определять взаимное расположение, виды соединения деталей;</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изготавливать несложные конструкции изделий по ри</w:t>
      </w:r>
      <w:r w:rsidRPr="00E53795">
        <w:rPr>
          <w:sz w:val="24"/>
        </w:rPr>
        <w:t>сунку, простейшему чертежу или эскизу, образцу и доступным заданным условиям.</w:t>
      </w:r>
    </w:p>
    <w:p w:rsidR="00F3488E" w:rsidRPr="00E53795" w:rsidRDefault="00F3488E" w:rsidP="00F3488E">
      <w:pPr>
        <w:spacing w:line="240" w:lineRule="auto"/>
        <w:ind w:firstLine="454"/>
        <w:rPr>
          <w:rFonts w:ascii="Times New Roman" w:hAnsi="Times New Roman"/>
          <w:b/>
          <w:i/>
          <w:sz w:val="24"/>
          <w:szCs w:val="24"/>
        </w:rPr>
      </w:pPr>
      <w:r w:rsidRPr="00E53795">
        <w:rPr>
          <w:rFonts w:ascii="Times New Roman" w:hAnsi="Times New Roman"/>
          <w:b/>
          <w:i/>
          <w:sz w:val="24"/>
          <w:szCs w:val="24"/>
        </w:rPr>
        <w:t>Выпускник получит возможность научиться:</w:t>
      </w:r>
    </w:p>
    <w:p w:rsidR="00F3488E" w:rsidRPr="005C2A4D" w:rsidRDefault="00F3488E" w:rsidP="00F3488E">
      <w:pPr>
        <w:pStyle w:val="21"/>
        <w:spacing w:line="240" w:lineRule="auto"/>
        <w:rPr>
          <w:sz w:val="24"/>
        </w:rPr>
      </w:pPr>
      <w:r w:rsidRPr="005C2A4D">
        <w:rPr>
          <w:sz w:val="24"/>
        </w:rPr>
        <w:t>соотносить объемную конструкцию, основанную на правильных геометрических формах, с изображениями их разверток;</w:t>
      </w:r>
    </w:p>
    <w:p w:rsidR="00F3488E" w:rsidRPr="005C2A4D" w:rsidRDefault="00F3488E" w:rsidP="00F3488E">
      <w:pPr>
        <w:pStyle w:val="21"/>
        <w:spacing w:line="240" w:lineRule="auto"/>
        <w:rPr>
          <w:sz w:val="24"/>
        </w:rPr>
      </w:pPr>
      <w:r w:rsidRPr="005C2A4D">
        <w:rPr>
          <w:sz w:val="24"/>
        </w:rPr>
        <w:t xml:space="preserve">создавать мысленный образ конструкции с целью решения определенной конструкторской задачи или передачи </w:t>
      </w:r>
      <w:r w:rsidRPr="005C2A4D">
        <w:rPr>
          <w:spacing w:val="-2"/>
          <w:sz w:val="24"/>
        </w:rPr>
        <w:t xml:space="preserve">определенной художественно­эстетической информации; </w:t>
      </w:r>
      <w:r w:rsidRPr="005C2A4D">
        <w:rPr>
          <w:sz w:val="24"/>
        </w:rPr>
        <w:t>воплощать этот образ в материале.</w:t>
      </w:r>
    </w:p>
    <w:p w:rsidR="00F3488E" w:rsidRPr="005C2A4D" w:rsidRDefault="00F3488E" w:rsidP="00F3488E">
      <w:pPr>
        <w:pStyle w:val="Zag2"/>
        <w:tabs>
          <w:tab w:val="left" w:leader="dot" w:pos="624"/>
        </w:tabs>
        <w:spacing w:after="0" w:line="240" w:lineRule="auto"/>
        <w:ind w:firstLine="567"/>
        <w:rPr>
          <w:rStyle w:val="Zag11"/>
          <w:rFonts w:eastAsia="@Arial Unicode MS"/>
          <w:i/>
          <w:lang w:val="ru-RU"/>
        </w:rPr>
      </w:pPr>
      <w:r w:rsidRPr="005C2A4D">
        <w:rPr>
          <w:rStyle w:val="Zag11"/>
          <w:rFonts w:eastAsia="@Arial Unicode MS"/>
          <w:i/>
          <w:lang w:val="ru-RU"/>
        </w:rPr>
        <w:t>Физическая культура</w:t>
      </w:r>
    </w:p>
    <w:p w:rsidR="00F3488E" w:rsidRPr="00D83339" w:rsidRDefault="00F3488E" w:rsidP="00F3488E">
      <w:pPr>
        <w:pStyle w:val="Zag3"/>
        <w:tabs>
          <w:tab w:val="left" w:leader="dot" w:pos="624"/>
        </w:tabs>
        <w:spacing w:after="0" w:line="240" w:lineRule="auto"/>
        <w:ind w:firstLine="567"/>
        <w:rPr>
          <w:rStyle w:val="Zag11"/>
          <w:rFonts w:eastAsia="@Arial Unicode MS"/>
          <w:lang w:val="ru-RU"/>
        </w:rPr>
      </w:pPr>
      <w:r w:rsidRPr="00D83339">
        <w:rPr>
          <w:rStyle w:val="Zag11"/>
          <w:rFonts w:eastAsia="@Arial Unicode MS"/>
          <w:lang w:val="ru-RU"/>
        </w:rPr>
        <w:t>(для учащихся, не имеющих противопоказаний для занятий физической культурой или существенных ограничений по нагрузке)</w:t>
      </w:r>
    </w:p>
    <w:p w:rsidR="00F3488E" w:rsidRPr="00E53795" w:rsidRDefault="00F3488E" w:rsidP="00F3488E">
      <w:pPr>
        <w:pStyle w:val="af0"/>
        <w:spacing w:line="240" w:lineRule="auto"/>
        <w:ind w:firstLine="454"/>
        <w:rPr>
          <w:rFonts w:ascii="Times New Roman" w:hAnsi="Times New Roman"/>
          <w:color w:val="auto"/>
          <w:sz w:val="24"/>
          <w:szCs w:val="24"/>
        </w:rPr>
      </w:pPr>
      <w:r w:rsidRPr="00E53795">
        <w:rPr>
          <w:rFonts w:ascii="Times New Roman" w:hAnsi="Times New Roman"/>
          <w:color w:val="auto"/>
          <w:spacing w:val="2"/>
          <w:sz w:val="24"/>
          <w:szCs w:val="24"/>
        </w:rPr>
        <w:t>В результате обучения обучающиеся на уровне началь</w:t>
      </w:r>
      <w:r w:rsidRPr="00E5379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3488E" w:rsidRPr="00E53795" w:rsidRDefault="00F3488E" w:rsidP="00F3488E">
      <w:pPr>
        <w:pStyle w:val="4"/>
        <w:spacing w:before="0" w:after="0" w:line="240" w:lineRule="auto"/>
        <w:ind w:firstLine="454"/>
        <w:jc w:val="both"/>
        <w:rPr>
          <w:rFonts w:ascii="Times New Roman" w:hAnsi="Times New Roman" w:cs="Times New Roman"/>
          <w:b/>
          <w:i w:val="0"/>
          <w:color w:val="auto"/>
          <w:sz w:val="24"/>
          <w:szCs w:val="24"/>
        </w:rPr>
      </w:pPr>
      <w:r w:rsidRPr="00E53795">
        <w:rPr>
          <w:rFonts w:ascii="Times New Roman" w:hAnsi="Times New Roman" w:cs="Times New Roman"/>
          <w:b/>
          <w:i w:val="0"/>
          <w:color w:val="auto"/>
          <w:sz w:val="24"/>
          <w:szCs w:val="24"/>
        </w:rPr>
        <w:t>Знания о физической культуре</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ориентироваться в понятиях «физическая культура», «ре</w:t>
      </w:r>
      <w:r w:rsidRPr="00E53795">
        <w:rPr>
          <w:spacing w:val="2"/>
          <w:sz w:val="24"/>
        </w:rPr>
        <w:t>жим дня»; характеризовать назначение утренней зарядки, физкультминуток и физкультпауз, уроков физической куль</w:t>
      </w:r>
      <w:r w:rsidRPr="00E5379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раскрывать на примерах положительное влияние заня</w:t>
      </w:r>
      <w:r w:rsidRPr="00E53795">
        <w:rPr>
          <w:sz w:val="24"/>
        </w:rPr>
        <w:t xml:space="preserve">тий физической культурой на успешное выполнение учебной </w:t>
      </w:r>
      <w:r w:rsidRPr="00E53795">
        <w:rPr>
          <w:spacing w:val="2"/>
          <w:sz w:val="24"/>
        </w:rPr>
        <w:t xml:space="preserve">и трудовой деятельности, укрепление здоровья и развитие </w:t>
      </w:r>
      <w:r w:rsidRPr="00E53795">
        <w:rPr>
          <w:sz w:val="24"/>
        </w:rPr>
        <w:t>физических качеств;</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характеризовать способы безопасного поведения на урок</w:t>
      </w:r>
      <w:r w:rsidRPr="00E53795">
        <w:rPr>
          <w:spacing w:val="2"/>
          <w:sz w:val="24"/>
        </w:rPr>
        <w:t>ах физической культуры и организовывать места занятий физическими упражнениями и подвижными играми (как в</w:t>
      </w:r>
      <w:r w:rsidRPr="00E53795">
        <w:rPr>
          <w:sz w:val="24"/>
        </w:rPr>
        <w:t xml:space="preserve"> помещениях, так и на открытом воздухе).</w:t>
      </w:r>
    </w:p>
    <w:p w:rsidR="00F3488E" w:rsidRPr="005C2A4D" w:rsidRDefault="00F3488E" w:rsidP="00F3488E">
      <w:pPr>
        <w:pStyle w:val="af0"/>
        <w:spacing w:line="240" w:lineRule="auto"/>
        <w:ind w:firstLine="454"/>
        <w:rPr>
          <w:rFonts w:ascii="Times New Roman" w:hAnsi="Times New Roman"/>
          <w:b/>
          <w:color w:val="auto"/>
          <w:sz w:val="24"/>
          <w:szCs w:val="24"/>
        </w:rPr>
      </w:pPr>
      <w:r w:rsidRPr="005C2A4D">
        <w:rPr>
          <w:rFonts w:ascii="Times New Roman" w:hAnsi="Times New Roman"/>
          <w:b/>
          <w:iCs/>
          <w:color w:val="auto"/>
          <w:sz w:val="24"/>
          <w:szCs w:val="24"/>
        </w:rPr>
        <w:t>Выпускник получит возможность научиться:</w:t>
      </w:r>
    </w:p>
    <w:p w:rsidR="00F3488E" w:rsidRPr="005C2A4D" w:rsidRDefault="00F3488E" w:rsidP="00F3488E">
      <w:pPr>
        <w:pStyle w:val="21"/>
        <w:numPr>
          <w:ilvl w:val="0"/>
          <w:numId w:val="0"/>
        </w:numPr>
        <w:spacing w:line="240" w:lineRule="auto"/>
        <w:rPr>
          <w:sz w:val="24"/>
        </w:rPr>
      </w:pPr>
      <w:r w:rsidRPr="005C2A4D">
        <w:rPr>
          <w:sz w:val="24"/>
        </w:rPr>
        <w:t>- выявлять связь занятий физической культурой с трудовой и оборонной деятельностью;</w:t>
      </w:r>
    </w:p>
    <w:p w:rsidR="00F3488E" w:rsidRPr="005C2A4D" w:rsidRDefault="00F3488E" w:rsidP="00F3488E">
      <w:pPr>
        <w:pStyle w:val="21"/>
        <w:numPr>
          <w:ilvl w:val="0"/>
          <w:numId w:val="0"/>
        </w:numPr>
        <w:spacing w:line="240" w:lineRule="auto"/>
        <w:rPr>
          <w:sz w:val="24"/>
        </w:rPr>
      </w:pPr>
      <w:r w:rsidRPr="005C2A4D">
        <w:rPr>
          <w:sz w:val="24"/>
        </w:rPr>
        <w:t xml:space="preserve">-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5C2A4D">
        <w:rPr>
          <w:spacing w:val="2"/>
          <w:sz w:val="24"/>
        </w:rPr>
        <w:t xml:space="preserve">деятельности, показателей своего здоровья, физического </w:t>
      </w:r>
      <w:r w:rsidRPr="005C2A4D">
        <w:rPr>
          <w:sz w:val="24"/>
        </w:rPr>
        <w:t>развития и физической подготовленности.</w:t>
      </w:r>
    </w:p>
    <w:p w:rsidR="00F3488E" w:rsidRPr="00E53795" w:rsidRDefault="00F3488E" w:rsidP="00F3488E">
      <w:pPr>
        <w:pStyle w:val="4"/>
        <w:spacing w:before="0" w:after="0" w:line="240" w:lineRule="auto"/>
        <w:ind w:firstLine="454"/>
        <w:rPr>
          <w:rFonts w:ascii="Times New Roman" w:hAnsi="Times New Roman" w:cs="Times New Roman"/>
          <w:b/>
          <w:i w:val="0"/>
          <w:color w:val="auto"/>
          <w:sz w:val="24"/>
          <w:szCs w:val="24"/>
        </w:rPr>
      </w:pPr>
      <w:r w:rsidRPr="00E53795">
        <w:rPr>
          <w:rFonts w:ascii="Times New Roman" w:hAnsi="Times New Roman" w:cs="Times New Roman"/>
          <w:b/>
          <w:i w:val="0"/>
          <w:color w:val="auto"/>
          <w:sz w:val="24"/>
          <w:szCs w:val="24"/>
        </w:rPr>
        <w:t>Способы физкультурной деятельности</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отбирать упражнения для комплексов утренней зарядки и физкультминуток и выполнять их в соответствии с изученными правилами;</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измерять показатели физического развития (рост и мас</w:t>
      </w:r>
      <w:r w:rsidRPr="00E53795">
        <w:rPr>
          <w:spacing w:val="2"/>
          <w:sz w:val="24"/>
        </w:rPr>
        <w:t>са тела) и физической подготовленности (сила, быстрота, выносливость, равновесие, гибкость) с помощью тестовых</w:t>
      </w:r>
      <w:r w:rsidRPr="00E53795">
        <w:rPr>
          <w:sz w:val="24"/>
        </w:rPr>
        <w:t xml:space="preserve"> упражнений; вести систематические наблюдения за динамикой показателей.</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iCs/>
          <w:color w:val="auto"/>
          <w:sz w:val="24"/>
          <w:szCs w:val="24"/>
        </w:rPr>
        <w:lastRenderedPageBreak/>
        <w:t>Выпускник получит возможность научиться:</w:t>
      </w:r>
    </w:p>
    <w:p w:rsidR="00F3488E" w:rsidRPr="005C2A4D" w:rsidRDefault="00F3488E" w:rsidP="00F3488E">
      <w:pPr>
        <w:pStyle w:val="21"/>
        <w:numPr>
          <w:ilvl w:val="0"/>
          <w:numId w:val="0"/>
        </w:numPr>
        <w:spacing w:line="240" w:lineRule="auto"/>
        <w:rPr>
          <w:sz w:val="24"/>
        </w:rPr>
      </w:pPr>
      <w:r w:rsidRPr="005C2A4D">
        <w:rPr>
          <w:spacing w:val="2"/>
          <w:sz w:val="24"/>
        </w:rPr>
        <w:t xml:space="preserve">- вести тетрадь по физической культуре с записями </w:t>
      </w:r>
      <w:r w:rsidRPr="005C2A4D">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5C2A4D">
        <w:rPr>
          <w:spacing w:val="2"/>
          <w:sz w:val="24"/>
        </w:rPr>
        <w:t xml:space="preserve">новных показателей физического развития и физической </w:t>
      </w:r>
      <w:r w:rsidRPr="005C2A4D">
        <w:rPr>
          <w:sz w:val="24"/>
        </w:rPr>
        <w:t>подготовленности;</w:t>
      </w:r>
    </w:p>
    <w:p w:rsidR="00F3488E" w:rsidRPr="005C2A4D" w:rsidRDefault="00F3488E" w:rsidP="00F3488E">
      <w:pPr>
        <w:pStyle w:val="21"/>
        <w:numPr>
          <w:ilvl w:val="0"/>
          <w:numId w:val="0"/>
        </w:numPr>
        <w:spacing w:line="240" w:lineRule="auto"/>
        <w:rPr>
          <w:spacing w:val="-2"/>
          <w:sz w:val="24"/>
        </w:rPr>
      </w:pPr>
      <w:r w:rsidRPr="005C2A4D">
        <w:rPr>
          <w:spacing w:val="-2"/>
          <w:sz w:val="24"/>
        </w:rPr>
        <w:t>- целенаправленно отбирать физические упражнения для индивидуальных занятий по развитию физических качеств;</w:t>
      </w:r>
    </w:p>
    <w:p w:rsidR="00F3488E" w:rsidRPr="005C2A4D" w:rsidRDefault="00F3488E" w:rsidP="00F3488E">
      <w:pPr>
        <w:pStyle w:val="21"/>
        <w:numPr>
          <w:ilvl w:val="0"/>
          <w:numId w:val="0"/>
        </w:numPr>
        <w:spacing w:line="240" w:lineRule="auto"/>
        <w:rPr>
          <w:sz w:val="24"/>
        </w:rPr>
      </w:pPr>
      <w:r w:rsidRPr="005C2A4D">
        <w:rPr>
          <w:sz w:val="24"/>
        </w:rPr>
        <w:t>- выполнять простейшие приемы оказания доврачебной помощи при травмах и ушибах.</w:t>
      </w:r>
    </w:p>
    <w:p w:rsidR="00F3488E" w:rsidRPr="00E53795" w:rsidRDefault="00F3488E" w:rsidP="00F3488E">
      <w:pPr>
        <w:pStyle w:val="4"/>
        <w:spacing w:before="0" w:after="0" w:line="240" w:lineRule="auto"/>
        <w:ind w:firstLine="454"/>
        <w:rPr>
          <w:rFonts w:ascii="Times New Roman" w:hAnsi="Times New Roman" w:cs="Times New Roman"/>
          <w:b/>
          <w:i w:val="0"/>
          <w:color w:val="auto"/>
          <w:sz w:val="24"/>
          <w:szCs w:val="24"/>
        </w:rPr>
      </w:pPr>
      <w:r w:rsidRPr="00E53795">
        <w:rPr>
          <w:rFonts w:ascii="Times New Roman" w:hAnsi="Times New Roman" w:cs="Times New Roman"/>
          <w:b/>
          <w:i w:val="0"/>
          <w:color w:val="auto"/>
          <w:sz w:val="24"/>
          <w:szCs w:val="24"/>
        </w:rPr>
        <w:t>Физическое совершенствование</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color w:val="auto"/>
          <w:sz w:val="24"/>
          <w:szCs w:val="24"/>
        </w:rPr>
        <w:t>Выпускник научится:</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выполнять упражнения по коррекции и профилактике нарушения зрения и осанки, упражнения на развитие фи</w:t>
      </w:r>
      <w:r w:rsidRPr="00E5379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выполнять организующие строевые команды и приемы;</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выполнять акробатические упражнения (кувырки, стойки, перекаты);</w:t>
      </w:r>
    </w:p>
    <w:p w:rsidR="00F3488E" w:rsidRPr="00E53795" w:rsidRDefault="00F3488E" w:rsidP="00F3488E">
      <w:pPr>
        <w:pStyle w:val="21"/>
        <w:numPr>
          <w:ilvl w:val="0"/>
          <w:numId w:val="0"/>
        </w:numPr>
        <w:spacing w:line="240" w:lineRule="auto"/>
        <w:rPr>
          <w:sz w:val="24"/>
        </w:rPr>
      </w:pPr>
      <w:r>
        <w:rPr>
          <w:spacing w:val="2"/>
          <w:sz w:val="24"/>
        </w:rPr>
        <w:t xml:space="preserve">- </w:t>
      </w:r>
      <w:r w:rsidRPr="00E53795">
        <w:rPr>
          <w:spacing w:val="2"/>
          <w:sz w:val="24"/>
        </w:rPr>
        <w:t xml:space="preserve">выполнять гимнастические упражнения на спортивных </w:t>
      </w:r>
      <w:r w:rsidRPr="00E53795">
        <w:rPr>
          <w:sz w:val="24"/>
        </w:rPr>
        <w:t>снарядах (перекладина, гимнастическое бревно);</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выполнять легкоатлетические упражнения (бег, прыжки, метания и броски мячей разного веса и объема);</w:t>
      </w:r>
    </w:p>
    <w:p w:rsidR="00F3488E" w:rsidRPr="00E53795" w:rsidRDefault="00F3488E" w:rsidP="00F3488E">
      <w:pPr>
        <w:pStyle w:val="21"/>
        <w:numPr>
          <w:ilvl w:val="0"/>
          <w:numId w:val="0"/>
        </w:numPr>
        <w:spacing w:line="240" w:lineRule="auto"/>
        <w:rPr>
          <w:sz w:val="24"/>
        </w:rPr>
      </w:pPr>
      <w:r>
        <w:rPr>
          <w:sz w:val="24"/>
        </w:rPr>
        <w:t xml:space="preserve">- </w:t>
      </w:r>
      <w:r w:rsidRPr="00E53795">
        <w:rPr>
          <w:sz w:val="24"/>
        </w:rPr>
        <w:t>выполнять игровые действия и упражнения из подвижных игр разной функциональной направленности.</w:t>
      </w:r>
    </w:p>
    <w:p w:rsidR="00F3488E" w:rsidRPr="00E53795" w:rsidRDefault="00F3488E" w:rsidP="00F3488E">
      <w:pPr>
        <w:pStyle w:val="af0"/>
        <w:spacing w:line="240" w:lineRule="auto"/>
        <w:ind w:firstLine="454"/>
        <w:rPr>
          <w:rFonts w:ascii="Times New Roman" w:hAnsi="Times New Roman"/>
          <w:b/>
          <w:color w:val="auto"/>
          <w:sz w:val="24"/>
          <w:szCs w:val="24"/>
        </w:rPr>
      </w:pPr>
      <w:r w:rsidRPr="00E53795">
        <w:rPr>
          <w:rFonts w:ascii="Times New Roman" w:hAnsi="Times New Roman"/>
          <w:b/>
          <w:iCs/>
          <w:color w:val="auto"/>
          <w:sz w:val="24"/>
          <w:szCs w:val="24"/>
        </w:rPr>
        <w:t>Выпускник получит возможность научиться:</w:t>
      </w:r>
    </w:p>
    <w:p w:rsidR="00F3488E" w:rsidRPr="005C2A4D" w:rsidRDefault="00F3488E" w:rsidP="00F3488E">
      <w:pPr>
        <w:pStyle w:val="21"/>
        <w:numPr>
          <w:ilvl w:val="0"/>
          <w:numId w:val="0"/>
        </w:numPr>
        <w:spacing w:line="240" w:lineRule="auto"/>
        <w:rPr>
          <w:sz w:val="24"/>
        </w:rPr>
      </w:pPr>
      <w:r>
        <w:rPr>
          <w:i/>
          <w:sz w:val="24"/>
        </w:rPr>
        <w:t xml:space="preserve">- </w:t>
      </w:r>
      <w:r w:rsidRPr="005C2A4D">
        <w:rPr>
          <w:sz w:val="24"/>
        </w:rPr>
        <w:t>сохранять правильную осанку, оптимальное телосложение;</w:t>
      </w:r>
    </w:p>
    <w:p w:rsidR="00F3488E" w:rsidRPr="005C2A4D" w:rsidRDefault="00F3488E" w:rsidP="00F3488E">
      <w:pPr>
        <w:pStyle w:val="21"/>
        <w:numPr>
          <w:ilvl w:val="0"/>
          <w:numId w:val="0"/>
        </w:numPr>
        <w:spacing w:line="240" w:lineRule="auto"/>
        <w:rPr>
          <w:sz w:val="24"/>
        </w:rPr>
      </w:pPr>
      <w:r w:rsidRPr="005C2A4D">
        <w:rPr>
          <w:spacing w:val="-2"/>
          <w:sz w:val="24"/>
        </w:rPr>
        <w:t>- выполнять эстетически красиво гимнастические и ак</w:t>
      </w:r>
      <w:r w:rsidRPr="005C2A4D">
        <w:rPr>
          <w:sz w:val="24"/>
        </w:rPr>
        <w:t>робатические комбинации;</w:t>
      </w:r>
    </w:p>
    <w:p w:rsidR="00F3488E" w:rsidRPr="005C2A4D" w:rsidRDefault="00F3488E" w:rsidP="00F3488E">
      <w:pPr>
        <w:pStyle w:val="21"/>
        <w:numPr>
          <w:ilvl w:val="0"/>
          <w:numId w:val="0"/>
        </w:numPr>
        <w:spacing w:line="240" w:lineRule="auto"/>
        <w:rPr>
          <w:sz w:val="24"/>
        </w:rPr>
      </w:pPr>
      <w:r w:rsidRPr="005C2A4D">
        <w:rPr>
          <w:sz w:val="24"/>
        </w:rPr>
        <w:t>- играть в баскетбол, футбол и волейбол по упрощенным правилам;</w:t>
      </w:r>
    </w:p>
    <w:p w:rsidR="00F3488E" w:rsidRPr="005C2A4D" w:rsidRDefault="00F3488E" w:rsidP="00F3488E">
      <w:pPr>
        <w:pStyle w:val="21"/>
        <w:numPr>
          <w:ilvl w:val="0"/>
          <w:numId w:val="0"/>
        </w:numPr>
        <w:spacing w:line="240" w:lineRule="auto"/>
        <w:rPr>
          <w:sz w:val="24"/>
        </w:rPr>
      </w:pPr>
      <w:r w:rsidRPr="005C2A4D">
        <w:rPr>
          <w:sz w:val="24"/>
        </w:rPr>
        <w:t>- выполнять тестовые нормативы по физической подготовке;</w:t>
      </w:r>
    </w:p>
    <w:p w:rsidR="00F3488E" w:rsidRPr="005C2A4D" w:rsidRDefault="00F3488E" w:rsidP="00F3488E">
      <w:pPr>
        <w:pStyle w:val="21"/>
        <w:numPr>
          <w:ilvl w:val="0"/>
          <w:numId w:val="0"/>
        </w:numPr>
        <w:spacing w:line="240" w:lineRule="auto"/>
        <w:rPr>
          <w:sz w:val="24"/>
        </w:rPr>
      </w:pPr>
      <w:r w:rsidRPr="005C2A4D">
        <w:rPr>
          <w:sz w:val="24"/>
        </w:rPr>
        <w:t>- выполнять передвижения на лыжах.</w:t>
      </w:r>
    </w:p>
    <w:p w:rsidR="00F3488E" w:rsidRPr="00D83339" w:rsidRDefault="00F3488E" w:rsidP="00F3488E">
      <w:pPr>
        <w:pStyle w:val="Zag3"/>
        <w:tabs>
          <w:tab w:val="left" w:leader="dot" w:pos="624"/>
        </w:tabs>
        <w:spacing w:after="0" w:line="240" w:lineRule="auto"/>
        <w:ind w:firstLine="567"/>
        <w:rPr>
          <w:rStyle w:val="Zag11"/>
          <w:rFonts w:eastAsia="@Arial Unicode MS"/>
          <w:b/>
          <w:lang w:val="ru-RU"/>
        </w:rPr>
      </w:pPr>
      <w:r w:rsidRPr="00D83339">
        <w:rPr>
          <w:rStyle w:val="Zag11"/>
          <w:rFonts w:eastAsia="@Arial Unicode MS"/>
          <w:b/>
          <w:lang w:val="ru-RU"/>
        </w:rPr>
        <w:t>Основы религиозных культур и светской этики</w:t>
      </w:r>
    </w:p>
    <w:p w:rsidR="00F3488E" w:rsidRPr="004D329C" w:rsidRDefault="00F3488E" w:rsidP="00F3488E">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eastAsia="@Arial Unicode MS"/>
          <w:b w:val="0"/>
          <w:bCs w:val="0"/>
          <w:color w:val="auto"/>
          <w:lang w:val="ru-RU"/>
        </w:rPr>
        <w:t xml:space="preserve">     </w:t>
      </w:r>
      <w:r w:rsidRPr="004D329C">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учебному модулю</w:t>
      </w:r>
      <w:r>
        <w:rPr>
          <w:rStyle w:val="Zag11"/>
          <w:rFonts w:eastAsia="@Arial Unicode MS"/>
          <w:b w:val="0"/>
          <w:bCs w:val="0"/>
          <w:color w:val="auto"/>
          <w:lang w:val="ru-RU"/>
        </w:rPr>
        <w:t>, выбранному обучающимися и их родителями (законными представителями)</w:t>
      </w:r>
      <w:r w:rsidRPr="004D329C">
        <w:rPr>
          <w:rStyle w:val="Zag11"/>
          <w:rFonts w:eastAsia="@Arial Unicode MS"/>
          <w:b w:val="0"/>
          <w:bCs w:val="0"/>
          <w:color w:val="auto"/>
          <w:lang w:val="ru-RU"/>
        </w:rPr>
        <w:t xml:space="preserve"> </w:t>
      </w:r>
      <w:r>
        <w:rPr>
          <w:rStyle w:val="Zag11"/>
          <w:rFonts w:eastAsia="@Arial Unicode MS"/>
          <w:b w:val="0"/>
          <w:bCs w:val="0"/>
          <w:color w:val="auto"/>
          <w:lang w:val="ru-RU"/>
        </w:rPr>
        <w:t>.</w:t>
      </w:r>
    </w:p>
    <w:p w:rsidR="00F3488E" w:rsidRPr="00F3488E" w:rsidRDefault="00F3488E" w:rsidP="00F3488E">
      <w:pPr>
        <w:tabs>
          <w:tab w:val="left" w:pos="142"/>
          <w:tab w:val="left" w:leader="dot" w:pos="624"/>
        </w:tabs>
        <w:spacing w:after="0" w:line="240" w:lineRule="auto"/>
        <w:ind w:firstLine="709"/>
        <w:jc w:val="both"/>
        <w:rPr>
          <w:rFonts w:ascii="Times New Roman" w:hAnsi="Times New Roman" w:cs="Times New Roman"/>
          <w:sz w:val="24"/>
          <w:szCs w:val="24"/>
        </w:rPr>
      </w:pPr>
      <w:r w:rsidRPr="00F3488E">
        <w:rPr>
          <w:rFonts w:ascii="Times New Roman" w:hAnsi="Times New Roman" w:cs="Times New Roman"/>
          <w:b/>
          <w:sz w:val="24"/>
          <w:szCs w:val="24"/>
        </w:rPr>
        <w:t>Общие планируемые результаты</w:t>
      </w:r>
      <w:r w:rsidRPr="00F3488E">
        <w:rPr>
          <w:rFonts w:ascii="Times New Roman" w:hAnsi="Times New Roman" w:cs="Times New Roman"/>
          <w:sz w:val="24"/>
          <w:szCs w:val="24"/>
        </w:rPr>
        <w:t xml:space="preserve">. </w:t>
      </w:r>
    </w:p>
    <w:p w:rsidR="00F3488E" w:rsidRPr="00F3488E" w:rsidRDefault="00F3488E" w:rsidP="00F3488E">
      <w:pPr>
        <w:tabs>
          <w:tab w:val="left" w:pos="142"/>
          <w:tab w:val="left" w:leader="dot" w:pos="624"/>
        </w:tabs>
        <w:spacing w:after="0" w:line="240" w:lineRule="auto"/>
        <w:jc w:val="both"/>
        <w:rPr>
          <w:rFonts w:ascii="Times New Roman" w:eastAsia="@Arial Unicode MS" w:hAnsi="Times New Roman" w:cs="Times New Roman"/>
          <w:sz w:val="24"/>
          <w:szCs w:val="24"/>
        </w:rPr>
      </w:pPr>
      <w:r w:rsidRPr="00F3488E">
        <w:rPr>
          <w:rStyle w:val="Zag11"/>
          <w:rFonts w:ascii="Times New Roman" w:eastAsia="@Arial Unicode MS" w:hAnsi="Times New Roman" w:cs="Times New Roman"/>
          <w:sz w:val="24"/>
          <w:szCs w:val="24"/>
        </w:rPr>
        <w:t xml:space="preserve">     В результате освоения каждого модуля курса </w:t>
      </w:r>
      <w:r w:rsidRPr="00F3488E">
        <w:rPr>
          <w:rStyle w:val="Zag11"/>
          <w:rFonts w:ascii="Times New Roman" w:eastAsia="@Arial Unicode MS" w:hAnsi="Times New Roman" w:cs="Times New Roman"/>
          <w:b/>
          <w:sz w:val="24"/>
          <w:szCs w:val="24"/>
        </w:rPr>
        <w:t>выпускник научится</w:t>
      </w:r>
      <w:r w:rsidRPr="00F3488E">
        <w:rPr>
          <w:rStyle w:val="Zag11"/>
          <w:rFonts w:ascii="Times New Roman" w:eastAsia="@Arial Unicode MS" w:hAnsi="Times New Roman" w:cs="Times New Roman"/>
          <w:sz w:val="24"/>
          <w:szCs w:val="24"/>
        </w:rPr>
        <w:t>:</w:t>
      </w:r>
    </w:p>
    <w:p w:rsidR="00F3488E" w:rsidRPr="00F3488E" w:rsidRDefault="00F3488E" w:rsidP="00F3488E">
      <w:pPr>
        <w:tabs>
          <w:tab w:val="left" w:pos="108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понимать значение нравственных норм и ценностей для достойной жизни личности, семьи, общества;</w:t>
      </w:r>
    </w:p>
    <w:p w:rsidR="00F3488E" w:rsidRPr="00F3488E" w:rsidRDefault="00F3488E" w:rsidP="00F3488E">
      <w:pPr>
        <w:tabs>
          <w:tab w:val="left" w:pos="108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3488E" w:rsidRPr="00F3488E" w:rsidRDefault="00F3488E" w:rsidP="00F3488E">
      <w:pPr>
        <w:tabs>
          <w:tab w:val="left" w:pos="108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F3488E" w:rsidRPr="00F3488E" w:rsidRDefault="00F3488E" w:rsidP="00F3488E">
      <w:pPr>
        <w:tabs>
          <w:tab w:val="left" w:pos="108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3488E" w:rsidRPr="00F3488E" w:rsidRDefault="00F3488E" w:rsidP="00F3488E">
      <w:pPr>
        <w:tabs>
          <w:tab w:val="left" w:pos="108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F3488E" w:rsidRPr="00F3488E" w:rsidRDefault="00F3488E" w:rsidP="00F3488E">
      <w:pPr>
        <w:spacing w:after="0" w:line="240" w:lineRule="auto"/>
        <w:ind w:firstLine="709"/>
        <w:jc w:val="center"/>
        <w:rPr>
          <w:rFonts w:ascii="Times New Roman" w:hAnsi="Times New Roman" w:cs="Times New Roman"/>
          <w:sz w:val="24"/>
          <w:szCs w:val="24"/>
        </w:rPr>
      </w:pPr>
      <w:r w:rsidRPr="00F3488E">
        <w:rPr>
          <w:rFonts w:ascii="Times New Roman" w:hAnsi="Times New Roman" w:cs="Times New Roman"/>
          <w:b/>
          <w:sz w:val="24"/>
          <w:szCs w:val="24"/>
        </w:rPr>
        <w:t>Планируемые результаты по учебным модулям</w:t>
      </w:r>
      <w:r w:rsidRPr="00F3488E">
        <w:rPr>
          <w:rFonts w:ascii="Times New Roman" w:hAnsi="Times New Roman" w:cs="Times New Roman"/>
          <w:sz w:val="24"/>
          <w:szCs w:val="24"/>
        </w:rPr>
        <w:t>.</w:t>
      </w:r>
    </w:p>
    <w:p w:rsidR="00F3488E" w:rsidRPr="00F3488E" w:rsidRDefault="00F3488E" w:rsidP="00F3488E">
      <w:pPr>
        <w:spacing w:after="0" w:line="240" w:lineRule="auto"/>
        <w:ind w:firstLine="709"/>
        <w:jc w:val="both"/>
        <w:rPr>
          <w:rFonts w:ascii="Times New Roman" w:hAnsi="Times New Roman" w:cs="Times New Roman"/>
          <w:b/>
          <w:sz w:val="24"/>
          <w:szCs w:val="24"/>
        </w:rPr>
      </w:pPr>
      <w:r w:rsidRPr="00F3488E">
        <w:rPr>
          <w:rFonts w:ascii="Times New Roman" w:hAnsi="Times New Roman" w:cs="Times New Roman"/>
          <w:b/>
          <w:sz w:val="24"/>
          <w:szCs w:val="24"/>
        </w:rPr>
        <w:t>Основы православной культуры</w:t>
      </w:r>
    </w:p>
    <w:p w:rsidR="00F3488E" w:rsidRPr="00F3488E" w:rsidRDefault="00F3488E" w:rsidP="00F3488E">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r w:rsidRPr="00F3488E">
        <w:rPr>
          <w:rStyle w:val="Zag11"/>
          <w:rFonts w:ascii="Times New Roman" w:eastAsia="@Arial Unicode MS" w:hAnsi="Times New Roman" w:cs="Times New Roman"/>
          <w:b/>
          <w:sz w:val="24"/>
          <w:szCs w:val="24"/>
        </w:rPr>
        <w:t>Выпускник научится</w:t>
      </w:r>
      <w:r w:rsidRPr="00F3488E">
        <w:rPr>
          <w:rStyle w:val="Zag11"/>
          <w:rFonts w:ascii="Times New Roman" w:eastAsia="@Arial Unicode MS" w:hAnsi="Times New Roman" w:cs="Times New Roman"/>
          <w:sz w:val="24"/>
          <w:szCs w:val="24"/>
        </w:rPr>
        <w:t>:</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ориентироваться в истории возникновения православной христианской религиозной традиции, истории ее формирования в России;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соотносить нравственные формы поведения с нормами православной христианской религиозной морали;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3488E" w:rsidRPr="00F3488E" w:rsidRDefault="00F3488E" w:rsidP="00F3488E">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F3488E">
        <w:rPr>
          <w:rStyle w:val="Zag11"/>
          <w:rFonts w:ascii="Times New Roman" w:eastAsia="@Arial Unicode MS" w:hAnsi="Times New Roman" w:cs="Times New Roman"/>
          <w:b/>
          <w:iCs/>
          <w:sz w:val="24"/>
          <w:szCs w:val="24"/>
        </w:rPr>
        <w:t>Выпускник получит возможность научиться:</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w:t>
      </w:r>
      <w:r w:rsidRPr="00F3488E">
        <w:rPr>
          <w:rFonts w:ascii="Times New Roman" w:hAnsi="Times New Roman" w:cs="Times New Roman"/>
          <w:i/>
          <w:sz w:val="24"/>
          <w:szCs w:val="24"/>
        </w:rPr>
        <w:t xml:space="preserve">развивать нравственную рефлексию, совершенствовать морально-нравственное самосознание, </w:t>
      </w:r>
      <w:r w:rsidRPr="00F3488E">
        <w:rPr>
          <w:rFonts w:ascii="Times New Roman" w:hAnsi="Times New Roman" w:cs="Times New Roman"/>
          <w:sz w:val="24"/>
          <w:szCs w:val="24"/>
        </w:rPr>
        <w:t>регулировать собственное поведение на основе традиционных для российского общества, народов России духовно-нравственных ценностей;</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устанавливать взаимосвязь между содержанием православной культуры и поведением людей, общественными явлениями;</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3488E" w:rsidRPr="00F3488E" w:rsidRDefault="00F3488E" w:rsidP="00F3488E">
      <w:pPr>
        <w:spacing w:after="0" w:line="240" w:lineRule="auto"/>
        <w:ind w:firstLine="709"/>
        <w:jc w:val="both"/>
        <w:rPr>
          <w:rFonts w:ascii="Times New Roman" w:hAnsi="Times New Roman" w:cs="Times New Roman"/>
          <w:b/>
          <w:sz w:val="24"/>
          <w:szCs w:val="24"/>
        </w:rPr>
      </w:pPr>
      <w:r w:rsidRPr="00F3488E">
        <w:rPr>
          <w:rFonts w:ascii="Times New Roman" w:hAnsi="Times New Roman" w:cs="Times New Roman"/>
          <w:b/>
          <w:sz w:val="24"/>
          <w:szCs w:val="24"/>
        </w:rPr>
        <w:t>Основы мировых религиозных культур</w:t>
      </w:r>
    </w:p>
    <w:p w:rsidR="00F3488E" w:rsidRPr="00F3488E" w:rsidRDefault="00F3488E" w:rsidP="00F3488E">
      <w:pPr>
        <w:tabs>
          <w:tab w:val="left" w:pos="142"/>
          <w:tab w:val="left" w:leader="dot" w:pos="624"/>
        </w:tabs>
        <w:spacing w:after="0" w:line="240" w:lineRule="auto"/>
        <w:jc w:val="both"/>
        <w:rPr>
          <w:rStyle w:val="Zag11"/>
          <w:rFonts w:ascii="Times New Roman" w:eastAsia="@Arial Unicode MS" w:hAnsi="Times New Roman" w:cs="Times New Roman"/>
          <w:b/>
          <w:sz w:val="24"/>
          <w:szCs w:val="24"/>
        </w:rPr>
      </w:pPr>
      <w:r w:rsidRPr="00F3488E">
        <w:rPr>
          <w:rStyle w:val="Zag11"/>
          <w:rFonts w:ascii="Times New Roman" w:eastAsia="@Arial Unicode MS" w:hAnsi="Times New Roman" w:cs="Times New Roman"/>
          <w:b/>
          <w:sz w:val="24"/>
          <w:szCs w:val="24"/>
        </w:rPr>
        <w:t>Выпускник научится:</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 xml:space="preserve">понимать значение традиционных религий, религиозных культур в жизни людей, семей, народов, российского общества, в истории России;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излагать свое мнение по поводу значения религии, религиозной культуры в жизни людей и общества;</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 xml:space="preserve">соотносить нравственные формы поведения с нормами религиозной морали;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i/>
          <w:sz w:val="24"/>
          <w:szCs w:val="24"/>
        </w:rPr>
        <w:t xml:space="preserve">- </w:t>
      </w:r>
      <w:r w:rsidRPr="00F3488E">
        <w:rPr>
          <w:rFonts w:ascii="Times New Roman"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3488E" w:rsidRPr="00F3488E" w:rsidRDefault="00F3488E" w:rsidP="00F3488E">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F3488E">
        <w:rPr>
          <w:rStyle w:val="Zag11"/>
          <w:rFonts w:ascii="Times New Roman" w:eastAsia="@Arial Unicode MS" w:hAnsi="Times New Roman" w:cs="Times New Roman"/>
          <w:b/>
          <w:iCs/>
          <w:sz w:val="24"/>
          <w:szCs w:val="24"/>
        </w:rPr>
        <w:t>Выпускник получит возможность научиться:</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устанавливать взаимосвязь между содержанием религиозной культуры и поведением людей, общественными явлениями;</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3488E" w:rsidRPr="00F3488E" w:rsidRDefault="00F3488E" w:rsidP="00F3488E">
      <w:pPr>
        <w:tabs>
          <w:tab w:val="left" w:pos="900"/>
        </w:tabs>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3488E" w:rsidRPr="00F3488E" w:rsidRDefault="00F3488E" w:rsidP="00F3488E">
      <w:pPr>
        <w:spacing w:after="0" w:line="240" w:lineRule="auto"/>
        <w:jc w:val="both"/>
        <w:rPr>
          <w:rFonts w:ascii="Times New Roman" w:hAnsi="Times New Roman" w:cs="Times New Roman"/>
          <w:b/>
          <w:sz w:val="24"/>
          <w:szCs w:val="24"/>
        </w:rPr>
      </w:pPr>
    </w:p>
    <w:p w:rsidR="00F3488E" w:rsidRPr="00F3488E" w:rsidRDefault="00F3488E" w:rsidP="00F3488E">
      <w:pPr>
        <w:spacing w:after="0" w:line="240" w:lineRule="auto"/>
        <w:jc w:val="center"/>
        <w:rPr>
          <w:rFonts w:ascii="Times New Roman" w:hAnsi="Times New Roman" w:cs="Times New Roman"/>
          <w:b/>
          <w:sz w:val="24"/>
          <w:szCs w:val="24"/>
        </w:rPr>
      </w:pPr>
      <w:r w:rsidRPr="00F3488E">
        <w:rPr>
          <w:rFonts w:ascii="Times New Roman" w:hAnsi="Times New Roman" w:cs="Times New Roman"/>
          <w:b/>
          <w:sz w:val="24"/>
          <w:szCs w:val="24"/>
        </w:rPr>
        <w:t>Наглядная геометрия</w:t>
      </w:r>
    </w:p>
    <w:p w:rsidR="00F3488E" w:rsidRPr="00F3488E" w:rsidRDefault="00F3488E" w:rsidP="00F3488E">
      <w:pPr>
        <w:spacing w:after="0" w:line="240" w:lineRule="auto"/>
        <w:rPr>
          <w:rFonts w:ascii="Times New Roman" w:hAnsi="Times New Roman" w:cs="Times New Roman"/>
          <w:sz w:val="24"/>
          <w:szCs w:val="24"/>
        </w:rPr>
      </w:pPr>
      <w:r w:rsidRPr="00F3488E">
        <w:rPr>
          <w:rFonts w:ascii="Times New Roman" w:hAnsi="Times New Roman" w:cs="Times New Roman"/>
          <w:b/>
          <w:sz w:val="24"/>
          <w:szCs w:val="24"/>
        </w:rPr>
        <w:lastRenderedPageBreak/>
        <w:t>Выпускник научится:</w:t>
      </w:r>
      <w:r w:rsidRPr="00F3488E">
        <w:rPr>
          <w:rFonts w:ascii="Times New Roman" w:hAnsi="Times New Roman" w:cs="Times New Roman"/>
          <w:b/>
          <w:i/>
          <w:sz w:val="24"/>
          <w:szCs w:val="24"/>
        </w:rPr>
        <w:t> </w:t>
      </w:r>
      <w:r w:rsidRPr="00F3488E">
        <w:rPr>
          <w:rFonts w:ascii="Times New Roman" w:hAnsi="Times New Roman" w:cs="Times New Roman"/>
          <w:b/>
          <w:i/>
          <w:sz w:val="24"/>
          <w:szCs w:val="24"/>
        </w:rPr>
        <w:br/>
      </w:r>
      <w:r w:rsidRPr="00F3488E">
        <w:rPr>
          <w:rFonts w:ascii="Times New Roman" w:hAnsi="Times New Roman" w:cs="Times New Roman"/>
          <w:sz w:val="24"/>
          <w:szCs w:val="24"/>
        </w:rPr>
        <w:t>- описывать взаимное расположение предметов в пространстве и на плоскости; </w:t>
      </w:r>
      <w:r w:rsidRPr="00F3488E">
        <w:rPr>
          <w:rFonts w:ascii="Times New Roman" w:hAnsi="Times New Roman" w:cs="Times New Roman"/>
          <w:sz w:val="24"/>
          <w:szCs w:val="24"/>
        </w:rPr>
        <w:b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r w:rsidRPr="00F3488E">
        <w:rPr>
          <w:rFonts w:ascii="Times New Roman" w:hAnsi="Times New Roman" w:cs="Times New Roman"/>
          <w:sz w:val="24"/>
          <w:szCs w:val="24"/>
        </w:rPr>
        <w:br/>
        <w:t>- выполнять построение геометрических фигур с заданными измерениями (отрезок, квадрат, прямоугольник) с помощью линейки, угольника; </w:t>
      </w:r>
      <w:r w:rsidRPr="00F3488E">
        <w:rPr>
          <w:rFonts w:ascii="Times New Roman" w:hAnsi="Times New Roman" w:cs="Times New Roman"/>
          <w:sz w:val="24"/>
          <w:szCs w:val="24"/>
        </w:rPr>
        <w:br/>
        <w:t>- использовать свойства прямоугольника и квадрата для решения задач; </w:t>
      </w:r>
      <w:r w:rsidRPr="00F3488E">
        <w:rPr>
          <w:rFonts w:ascii="Times New Roman" w:hAnsi="Times New Roman" w:cs="Times New Roman"/>
          <w:sz w:val="24"/>
          <w:szCs w:val="24"/>
        </w:rPr>
        <w:br/>
        <w:t>-распознавать и называть геометрические тела (куб, шар); </w:t>
      </w:r>
      <w:r w:rsidRPr="00F3488E">
        <w:rPr>
          <w:rFonts w:ascii="Times New Roman" w:hAnsi="Times New Roman" w:cs="Times New Roman"/>
          <w:sz w:val="24"/>
          <w:szCs w:val="24"/>
        </w:rPr>
        <w:br/>
        <w:t>- соотносить реальные объекты с моделями геометрических фигур. </w:t>
      </w:r>
      <w:r w:rsidRPr="00F3488E">
        <w:rPr>
          <w:rFonts w:ascii="Times New Roman" w:hAnsi="Times New Roman" w:cs="Times New Roman"/>
          <w:sz w:val="24"/>
          <w:szCs w:val="24"/>
        </w:rPr>
        <w:br/>
        <w:t>-измерять длину отрезка; </w:t>
      </w:r>
      <w:r w:rsidRPr="00F3488E">
        <w:rPr>
          <w:rFonts w:ascii="Times New Roman" w:hAnsi="Times New Roman" w:cs="Times New Roman"/>
          <w:sz w:val="24"/>
          <w:szCs w:val="24"/>
        </w:rPr>
        <w:br/>
        <w:t>- вычислять периметр треугольника, прямоугольника и квадрата, площадь прямоугольника и квадрата; </w:t>
      </w:r>
      <w:r w:rsidRPr="00F3488E">
        <w:rPr>
          <w:rFonts w:ascii="Times New Roman" w:hAnsi="Times New Roman" w:cs="Times New Roman"/>
          <w:sz w:val="24"/>
          <w:szCs w:val="24"/>
        </w:rPr>
        <w:br/>
        <w:t>- оценивать размеры геометрических объектов</w:t>
      </w:r>
    </w:p>
    <w:p w:rsidR="00F3488E" w:rsidRPr="00F3488E" w:rsidRDefault="00F3488E" w:rsidP="00F3488E">
      <w:pPr>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br/>
      </w:r>
      <w:r w:rsidRPr="00F3488E">
        <w:rPr>
          <w:rFonts w:ascii="Times New Roman" w:hAnsi="Times New Roman" w:cs="Times New Roman"/>
          <w:b/>
          <w:sz w:val="24"/>
          <w:szCs w:val="24"/>
        </w:rPr>
        <w:t>Выпускник получит возможность научиться:</w:t>
      </w:r>
      <w:r w:rsidRPr="00F3488E">
        <w:rPr>
          <w:rFonts w:ascii="Times New Roman" w:hAnsi="Times New Roman" w:cs="Times New Roman"/>
          <w:sz w:val="24"/>
          <w:szCs w:val="24"/>
        </w:rPr>
        <w:t> </w:t>
      </w:r>
    </w:p>
    <w:p w:rsidR="00F3488E" w:rsidRPr="00F3488E" w:rsidRDefault="00F3488E" w:rsidP="00F3488E">
      <w:pPr>
        <w:spacing w:after="0" w:line="240" w:lineRule="auto"/>
        <w:jc w:val="both"/>
        <w:rPr>
          <w:rFonts w:ascii="Times New Roman" w:hAnsi="Times New Roman" w:cs="Times New Roman"/>
          <w:sz w:val="24"/>
          <w:szCs w:val="24"/>
        </w:rPr>
      </w:pPr>
      <w:r w:rsidRPr="00F3488E">
        <w:rPr>
          <w:rFonts w:ascii="Times New Roman" w:hAnsi="Times New Roman" w:cs="Times New Roman"/>
          <w:sz w:val="24"/>
          <w:szCs w:val="24"/>
        </w:rPr>
        <w:t>- распознавать плоские и кривые поверхности; </w:t>
      </w:r>
      <w:r w:rsidRPr="00F3488E">
        <w:rPr>
          <w:rFonts w:ascii="Times New Roman" w:hAnsi="Times New Roman" w:cs="Times New Roman"/>
          <w:sz w:val="24"/>
          <w:szCs w:val="24"/>
        </w:rPr>
        <w:br/>
        <w:t>- распознавать плоские и объёмные геометрические фигуры; </w:t>
      </w:r>
      <w:r w:rsidRPr="00F3488E">
        <w:rPr>
          <w:rFonts w:ascii="Times New Roman" w:hAnsi="Times New Roman" w:cs="Times New Roman"/>
          <w:sz w:val="24"/>
          <w:szCs w:val="24"/>
        </w:rPr>
        <w:br/>
        <w:t>- распознавать, различать и называть геометрические тела: параллелепипед, пирамиду, цилиндр, конус.</w:t>
      </w:r>
    </w:p>
    <w:p w:rsidR="00F3488E" w:rsidRPr="00667BDA" w:rsidRDefault="00F3488E" w:rsidP="00F3488E">
      <w:pPr>
        <w:tabs>
          <w:tab w:val="left" w:pos="0"/>
          <w:tab w:val="right" w:leader="dot" w:pos="9639"/>
        </w:tabs>
        <w:spacing w:after="0" w:line="240" w:lineRule="auto"/>
        <w:ind w:left="57" w:right="57" w:hanging="57"/>
        <w:jc w:val="both"/>
        <w:rPr>
          <w:rFonts w:ascii="Times New Roman" w:hAnsi="Times New Roman" w:cs="Times New Roman"/>
          <w:b/>
          <w:kern w:val="2"/>
          <w:sz w:val="24"/>
          <w:szCs w:val="24"/>
        </w:rPr>
      </w:pPr>
    </w:p>
    <w:p w:rsidR="00EB6A55"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
          <w:kern w:val="2"/>
          <w:sz w:val="24"/>
          <w:szCs w:val="24"/>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EB6A55"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5814C2" w:rsidRPr="00667BDA">
        <w:rPr>
          <w:rFonts w:ascii="Times New Roman" w:hAnsi="Times New Roman" w:cs="Times New Roman"/>
          <w:kern w:val="2"/>
          <w:sz w:val="24"/>
          <w:szCs w:val="24"/>
        </w:rPr>
        <w:t>отсутствие дефектов звукопроизношения и умение различать правильное и неправильное произнесение звука;</w:t>
      </w:r>
    </w:p>
    <w:p w:rsidR="00EB6A55"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5814C2" w:rsidRPr="00667BDA">
        <w:rPr>
          <w:rFonts w:ascii="Times New Roman" w:hAnsi="Times New Roman" w:cs="Times New Roman"/>
          <w:kern w:val="2"/>
          <w:sz w:val="24"/>
          <w:szCs w:val="24"/>
        </w:rPr>
        <w:t xml:space="preserve"> умение правильно воспроизводить</w:t>
      </w:r>
      <w:r w:rsidR="00093CC0" w:rsidRPr="00667BDA">
        <w:rPr>
          <w:rFonts w:ascii="Times New Roman" w:hAnsi="Times New Roman" w:cs="Times New Roman"/>
          <w:kern w:val="2"/>
          <w:sz w:val="24"/>
          <w:szCs w:val="24"/>
        </w:rPr>
        <w:t xml:space="preserve"> слова сложной слоговой структуры</w:t>
      </w:r>
      <w:r w:rsidR="00A623EC">
        <w:rPr>
          <w:rFonts w:ascii="Times New Roman" w:hAnsi="Times New Roman" w:cs="Times New Roman"/>
          <w:kern w:val="2"/>
          <w:sz w:val="24"/>
          <w:szCs w:val="24"/>
        </w:rPr>
        <w:t>,</w:t>
      </w:r>
      <w:r w:rsidR="005814C2" w:rsidRPr="00667BDA">
        <w:rPr>
          <w:rFonts w:ascii="Times New Roman" w:hAnsi="Times New Roman" w:cs="Times New Roman"/>
          <w:kern w:val="2"/>
          <w:sz w:val="24"/>
          <w:szCs w:val="24"/>
        </w:rPr>
        <w:t xml:space="preserve"> как изолированных, так и в условиях контекста; правильное восприятие, дифференциация,</w:t>
      </w:r>
    </w:p>
    <w:p w:rsidR="00EB6A55"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5814C2" w:rsidRPr="00667BDA">
        <w:rPr>
          <w:rFonts w:ascii="Times New Roman" w:hAnsi="Times New Roman" w:cs="Times New Roman"/>
          <w:kern w:val="2"/>
          <w:sz w:val="24"/>
          <w:szCs w:val="24"/>
        </w:rPr>
        <w:t xml:space="preserve">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w:t>
      </w:r>
    </w:p>
    <w:p w:rsidR="00EB6A55"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A623EC">
        <w:rPr>
          <w:rFonts w:ascii="Times New Roman" w:hAnsi="Times New Roman" w:cs="Times New Roman"/>
          <w:kern w:val="2"/>
          <w:sz w:val="24"/>
          <w:szCs w:val="24"/>
        </w:rPr>
        <w:t xml:space="preserve"> </w:t>
      </w:r>
      <w:r w:rsidR="005814C2" w:rsidRPr="00667BDA">
        <w:rPr>
          <w:rFonts w:ascii="Times New Roman" w:hAnsi="Times New Roman" w:cs="Times New Roman"/>
          <w:kern w:val="2"/>
          <w:sz w:val="24"/>
          <w:szCs w:val="24"/>
        </w:rPr>
        <w:t>умение правильно осуществлять</w:t>
      </w:r>
      <w:r w:rsidR="00DA31D7" w:rsidRPr="00667BDA">
        <w:rPr>
          <w:rFonts w:ascii="Times New Roman" w:hAnsi="Times New Roman" w:cs="Times New Roman"/>
          <w:kern w:val="2"/>
          <w:sz w:val="24"/>
          <w:szCs w:val="24"/>
        </w:rPr>
        <w:t xml:space="preserve"> </w:t>
      </w:r>
      <w:r w:rsidR="005814C2" w:rsidRPr="00667BDA">
        <w:rPr>
          <w:rFonts w:ascii="Times New Roman" w:hAnsi="Times New Roman" w:cs="Times New Roman"/>
          <w:kern w:val="2"/>
          <w:sz w:val="24"/>
          <w:szCs w:val="24"/>
        </w:rPr>
        <w:t xml:space="preserve">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EB6A55"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A623EC">
        <w:rPr>
          <w:rFonts w:ascii="Times New Roman" w:hAnsi="Times New Roman" w:cs="Times New Roman"/>
          <w:kern w:val="2"/>
          <w:sz w:val="24"/>
          <w:szCs w:val="24"/>
        </w:rPr>
        <w:t xml:space="preserve"> </w:t>
      </w:r>
      <w:r w:rsidR="005814C2" w:rsidRPr="00667BDA">
        <w:rPr>
          <w:rFonts w:ascii="Times New Roman" w:hAnsi="Times New Roman" w:cs="Times New Roman"/>
          <w:kern w:val="2"/>
          <w:sz w:val="24"/>
          <w:szCs w:val="24"/>
        </w:rPr>
        <w:t>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w:t>
      </w:r>
    </w:p>
    <w:p w:rsidR="004B4242"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5814C2" w:rsidRPr="00667BDA">
        <w:rPr>
          <w:rFonts w:ascii="Times New Roman" w:hAnsi="Times New Roman" w:cs="Times New Roman"/>
          <w:kern w:val="2"/>
          <w:sz w:val="24"/>
          <w:szCs w:val="24"/>
        </w:rPr>
        <w:t xml:space="preserve">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
    <w:p w:rsidR="005814C2" w:rsidRPr="00667BDA" w:rsidRDefault="004B4242" w:rsidP="00E97488">
      <w:pPr>
        <w:spacing w:after="0" w:line="240" w:lineRule="auto"/>
        <w:ind w:right="57"/>
        <w:jc w:val="both"/>
        <w:rPr>
          <w:rFonts w:ascii="Times New Roman" w:hAnsi="Times New Roman" w:cs="Times New Roman"/>
          <w:kern w:val="2"/>
          <w:sz w:val="24"/>
          <w:szCs w:val="24"/>
        </w:rPr>
      </w:pPr>
      <w:r w:rsidRPr="00667BDA">
        <w:rPr>
          <w:rFonts w:ascii="Times New Roman" w:hAnsi="Times New Roman" w:cs="Times New Roman"/>
          <w:kern w:val="2"/>
          <w:sz w:val="24"/>
          <w:szCs w:val="24"/>
        </w:rPr>
        <w:t>-</w:t>
      </w:r>
      <w:r w:rsidR="00A623EC">
        <w:rPr>
          <w:rFonts w:ascii="Times New Roman" w:hAnsi="Times New Roman" w:cs="Times New Roman"/>
          <w:kern w:val="2"/>
          <w:sz w:val="24"/>
          <w:szCs w:val="24"/>
        </w:rPr>
        <w:t xml:space="preserve"> </w:t>
      </w:r>
      <w:r w:rsidR="005814C2" w:rsidRPr="00667BDA">
        <w:rPr>
          <w:rFonts w:ascii="Times New Roman" w:hAnsi="Times New Roman" w:cs="Times New Roman"/>
          <w:kern w:val="2"/>
          <w:sz w:val="24"/>
          <w:szCs w:val="24"/>
        </w:rPr>
        <w:t>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BF6F36" w:rsidRDefault="00BF6F36" w:rsidP="00A62B51">
      <w:pPr>
        <w:spacing w:after="0" w:line="240" w:lineRule="auto"/>
        <w:ind w:right="57"/>
        <w:jc w:val="both"/>
        <w:rPr>
          <w:rFonts w:ascii="Times New Roman" w:hAnsi="Times New Roman" w:cs="Times New Roman"/>
          <w:b/>
          <w:kern w:val="2"/>
          <w:sz w:val="24"/>
          <w:szCs w:val="24"/>
        </w:rPr>
      </w:pPr>
    </w:p>
    <w:p w:rsidR="005814C2" w:rsidRPr="00667BDA" w:rsidRDefault="005814C2" w:rsidP="00012A1E">
      <w:pPr>
        <w:spacing w:after="0" w:line="240" w:lineRule="auto"/>
        <w:ind w:left="57" w:right="57" w:firstLine="709"/>
        <w:jc w:val="both"/>
        <w:rPr>
          <w:rFonts w:ascii="Times New Roman" w:hAnsi="Times New Roman" w:cs="Times New Roman"/>
          <w:b/>
          <w:kern w:val="2"/>
          <w:sz w:val="24"/>
          <w:szCs w:val="24"/>
        </w:rPr>
      </w:pPr>
      <w:r w:rsidRPr="00667BDA">
        <w:rPr>
          <w:rFonts w:ascii="Times New Roman" w:hAnsi="Times New Roman" w:cs="Times New Roman"/>
          <w:b/>
          <w:kern w:val="2"/>
          <w:sz w:val="24"/>
          <w:szCs w:val="24"/>
        </w:rPr>
        <w:t>Требования к результатам овладения социальной компетенцией</w:t>
      </w:r>
      <w:r w:rsidR="00356B79" w:rsidRPr="00667BDA">
        <w:rPr>
          <w:rFonts w:ascii="Times New Roman" w:hAnsi="Times New Roman" w:cs="Times New Roman"/>
          <w:b/>
          <w:kern w:val="2"/>
          <w:sz w:val="24"/>
          <w:szCs w:val="24"/>
        </w:rPr>
        <w:t xml:space="preserve"> отражают</w:t>
      </w:r>
      <w:r w:rsidRPr="00667BDA">
        <w:rPr>
          <w:rFonts w:ascii="Times New Roman" w:hAnsi="Times New Roman" w:cs="Times New Roman"/>
          <w:b/>
          <w:kern w:val="2"/>
          <w:sz w:val="24"/>
          <w:szCs w:val="24"/>
        </w:rPr>
        <w:t>:</w:t>
      </w:r>
    </w:p>
    <w:p w:rsidR="005814C2"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Cs/>
          <w:kern w:val="2"/>
          <w:sz w:val="24"/>
          <w:szCs w:val="24"/>
        </w:rPr>
        <w:t>- развитие адекватных представлений о собственных возможностях и ограничениях, о насущно необходимом жизнеобеспечении:</w:t>
      </w:r>
      <w:r w:rsidR="00E97488">
        <w:rPr>
          <w:rFonts w:ascii="Times New Roman" w:hAnsi="Times New Roman" w:cs="Times New Roman"/>
          <w:bCs/>
          <w:kern w:val="2"/>
          <w:sz w:val="24"/>
          <w:szCs w:val="24"/>
        </w:rPr>
        <w:t xml:space="preserve"> </w:t>
      </w:r>
      <w:r w:rsidRPr="00667BDA">
        <w:rPr>
          <w:rFonts w:ascii="Times New Roman" w:hAnsi="Times New Roman" w:cs="Times New Roman"/>
          <w:kern w:val="2"/>
          <w:sz w:val="24"/>
          <w:szCs w:val="24"/>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w:t>
      </w:r>
      <w:r w:rsidR="00E97488">
        <w:rPr>
          <w:rFonts w:ascii="Times New Roman" w:hAnsi="Times New Roman" w:cs="Times New Roman"/>
          <w:kern w:val="2"/>
          <w:sz w:val="24"/>
          <w:szCs w:val="24"/>
        </w:rPr>
        <w:t xml:space="preserve"> </w:t>
      </w:r>
      <w:r w:rsidRPr="00667BDA">
        <w:rPr>
          <w:rFonts w:ascii="Times New Roman" w:hAnsi="Times New Roman" w:cs="Times New Roman"/>
          <w:kern w:val="2"/>
          <w:sz w:val="24"/>
          <w:szCs w:val="24"/>
        </w:rPr>
        <w:t xml:space="preserve">написать при необходимости </w:t>
      </w:r>
      <w:r w:rsidRPr="00667BDA">
        <w:rPr>
          <w:rFonts w:ascii="Times New Roman" w:hAnsi="Times New Roman" w:cs="Times New Roman"/>
          <w:kern w:val="2"/>
          <w:sz w:val="24"/>
          <w:szCs w:val="24"/>
          <w:lang w:val="en-US"/>
        </w:rPr>
        <w:t>SMS</w:t>
      </w:r>
      <w:r w:rsidRPr="00667BDA">
        <w:rPr>
          <w:rFonts w:ascii="Times New Roman" w:hAnsi="Times New Roman" w:cs="Times New Roman"/>
          <w:kern w:val="2"/>
          <w:sz w:val="24"/>
          <w:szCs w:val="24"/>
        </w:rPr>
        <w:t xml:space="preserve">-сообщение; умение адекватно </w:t>
      </w:r>
      <w:r w:rsidRPr="00667BDA">
        <w:rPr>
          <w:rFonts w:ascii="Times New Roman" w:hAnsi="Times New Roman" w:cs="Times New Roman"/>
          <w:kern w:val="2"/>
          <w:sz w:val="24"/>
          <w:szCs w:val="24"/>
        </w:rPr>
        <w:lastRenderedPageBreak/>
        <w:t xml:space="preserve">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5814C2"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Cs/>
          <w:kern w:val="2"/>
          <w:sz w:val="24"/>
          <w:szCs w:val="24"/>
        </w:rPr>
        <w:t>- овладение социально­бытовыми умениями, используемыми в повседневной жизни:</w:t>
      </w:r>
      <w:r w:rsidR="00E97488">
        <w:rPr>
          <w:rFonts w:ascii="Times New Roman" w:hAnsi="Times New Roman" w:cs="Times New Roman"/>
          <w:bCs/>
          <w:kern w:val="2"/>
          <w:sz w:val="24"/>
          <w:szCs w:val="24"/>
        </w:rPr>
        <w:t xml:space="preserve"> </w:t>
      </w:r>
      <w:r w:rsidRPr="00667BDA">
        <w:rPr>
          <w:rFonts w:ascii="Times New Roman" w:hAnsi="Times New Roman" w:cs="Times New Roman"/>
          <w:kern w:val="2"/>
          <w:sz w:val="24"/>
          <w:szCs w:val="24"/>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5814C2"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Cs/>
          <w:kern w:val="2"/>
          <w:sz w:val="24"/>
          <w:szCs w:val="24"/>
        </w:rPr>
        <w:t>- овладение навыками коммуникации:</w:t>
      </w:r>
      <w:r w:rsidR="00E97488">
        <w:rPr>
          <w:rFonts w:ascii="Times New Roman" w:hAnsi="Times New Roman" w:cs="Times New Roman"/>
          <w:bCs/>
          <w:kern w:val="2"/>
          <w:sz w:val="24"/>
          <w:szCs w:val="24"/>
        </w:rPr>
        <w:t xml:space="preserve"> </w:t>
      </w:r>
      <w:r w:rsidRPr="00667BDA">
        <w:rPr>
          <w:rFonts w:ascii="Times New Roman" w:hAnsi="Times New Roman" w:cs="Times New Roman"/>
          <w:kern w:val="2"/>
          <w:sz w:val="24"/>
          <w:szCs w:val="24"/>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5814C2"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Cs/>
          <w:kern w:val="2"/>
          <w:sz w:val="24"/>
          <w:szCs w:val="24"/>
        </w:rPr>
        <w:t>- дифференциацию и осмысление картины мира:</w:t>
      </w:r>
      <w:r w:rsidR="00093CC0" w:rsidRPr="00667BDA">
        <w:rPr>
          <w:rFonts w:ascii="Times New Roman" w:hAnsi="Times New Roman" w:cs="Times New Roman"/>
          <w:bCs/>
          <w:kern w:val="2"/>
          <w:sz w:val="24"/>
          <w:szCs w:val="24"/>
        </w:rPr>
        <w:t xml:space="preserve"> </w:t>
      </w:r>
      <w:r w:rsidRPr="00667BDA">
        <w:rPr>
          <w:rFonts w:ascii="Times New Roman" w:hAnsi="Times New Roman" w:cs="Times New Roman"/>
          <w:kern w:val="2"/>
          <w:sz w:val="24"/>
          <w:szCs w:val="24"/>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5814C2" w:rsidRPr="00667BDA" w:rsidRDefault="005814C2" w:rsidP="00012A1E">
      <w:pPr>
        <w:spacing w:after="0" w:line="240" w:lineRule="auto"/>
        <w:ind w:left="57" w:right="57" w:firstLine="709"/>
        <w:jc w:val="both"/>
        <w:rPr>
          <w:rFonts w:ascii="Times New Roman" w:hAnsi="Times New Roman" w:cs="Times New Roman"/>
          <w:kern w:val="2"/>
          <w:sz w:val="24"/>
          <w:szCs w:val="24"/>
        </w:rPr>
      </w:pPr>
      <w:r w:rsidRPr="00667BDA">
        <w:rPr>
          <w:rFonts w:ascii="Times New Roman" w:hAnsi="Times New Roman" w:cs="Times New Roman"/>
          <w:bCs/>
          <w:kern w:val="2"/>
          <w:sz w:val="24"/>
          <w:szCs w:val="24"/>
        </w:rPr>
        <w:t xml:space="preserve">- дифференциацию и осмысление адекватно возрасту своего социального окружения, принятых ценностей и социальных ролей: </w:t>
      </w:r>
      <w:r w:rsidRPr="00667BDA">
        <w:rPr>
          <w:rFonts w:ascii="Times New Roman" w:hAnsi="Times New Roman" w:cs="Times New Roman"/>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DA31D7" w:rsidRPr="00667BDA" w:rsidRDefault="00DA31D7" w:rsidP="00BF6F36">
      <w:pPr>
        <w:tabs>
          <w:tab w:val="left" w:pos="0"/>
          <w:tab w:val="right" w:leader="dot" w:pos="9639"/>
        </w:tabs>
        <w:spacing w:after="0" w:line="240" w:lineRule="auto"/>
        <w:ind w:left="57" w:right="57" w:firstLine="652"/>
        <w:jc w:val="both"/>
        <w:outlineLvl w:val="2"/>
        <w:rPr>
          <w:rFonts w:ascii="Times New Roman" w:hAnsi="Times New Roman" w:cs="Times New Roman"/>
          <w:sz w:val="24"/>
          <w:szCs w:val="24"/>
        </w:rPr>
      </w:pPr>
      <w:bookmarkStart w:id="5" w:name="_Toc413974295"/>
      <w:r w:rsidRPr="00667BDA">
        <w:rPr>
          <w:rFonts w:ascii="Times New Roman" w:hAnsi="Times New Roman" w:cs="Times New Roman"/>
          <w:sz w:val="24"/>
          <w:szCs w:val="24"/>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DA31D7" w:rsidRPr="00947A31" w:rsidRDefault="00DA31D7" w:rsidP="00BF6F36">
      <w:pPr>
        <w:tabs>
          <w:tab w:val="left" w:pos="0"/>
          <w:tab w:val="right" w:leader="dot" w:pos="9639"/>
        </w:tabs>
        <w:spacing w:after="0" w:line="240" w:lineRule="auto"/>
        <w:ind w:left="57" w:right="57" w:firstLine="652"/>
        <w:jc w:val="both"/>
        <w:outlineLvl w:val="2"/>
        <w:rPr>
          <w:rFonts w:ascii="Times New Roman" w:hAnsi="Times New Roman" w:cs="Times New Roman"/>
          <w:b/>
          <w:kern w:val="2"/>
          <w:sz w:val="24"/>
          <w:szCs w:val="24"/>
        </w:rPr>
      </w:pPr>
      <w:r w:rsidRPr="00947A31">
        <w:rPr>
          <w:rFonts w:ascii="Times New Roman" w:hAnsi="Times New Roman" w:cs="Times New Roman"/>
          <w:b/>
          <w:sz w:val="24"/>
          <w:szCs w:val="24"/>
        </w:rPr>
        <w:t xml:space="preserve">Планируемые результаты освоения междисциплинарной программы «Формирование универсальных учебных действий» АООП НОО (вариант 5.1), ее разделов «Чтение. Работа </w:t>
      </w:r>
      <w:r w:rsidRPr="00947A31">
        <w:rPr>
          <w:rFonts w:ascii="Times New Roman" w:hAnsi="Times New Roman" w:cs="Times New Roman"/>
          <w:b/>
          <w:sz w:val="24"/>
          <w:szCs w:val="24"/>
        </w:rPr>
        <w:lastRenderedPageBreak/>
        <w:t>с текстом» и «Формирование ИКТ</w:t>
      </w:r>
      <w:r w:rsidR="00093CC0" w:rsidRPr="00947A31">
        <w:rPr>
          <w:rFonts w:ascii="Times New Roman" w:hAnsi="Times New Roman" w:cs="Times New Roman"/>
          <w:b/>
          <w:sz w:val="24"/>
          <w:szCs w:val="24"/>
        </w:rPr>
        <w:t xml:space="preserve"> </w:t>
      </w:r>
      <w:r w:rsidR="00F73578" w:rsidRPr="00947A31">
        <w:rPr>
          <w:rFonts w:ascii="Times New Roman" w:hAnsi="Times New Roman" w:cs="Times New Roman"/>
          <w:b/>
          <w:sz w:val="24"/>
          <w:szCs w:val="24"/>
        </w:rPr>
        <w:t xml:space="preserve">- </w:t>
      </w:r>
      <w:r w:rsidRPr="00947A31">
        <w:rPr>
          <w:rFonts w:ascii="Times New Roman" w:hAnsi="Times New Roman" w:cs="Times New Roman"/>
          <w:b/>
          <w:sz w:val="24"/>
          <w:szCs w:val="24"/>
        </w:rPr>
        <w:t xml:space="preserve">компетентности обучающихся» соответствуют ООП НОО </w:t>
      </w:r>
      <w:r w:rsidR="00947A31">
        <w:rPr>
          <w:rFonts w:ascii="Times New Roman" w:hAnsi="Times New Roman" w:cs="Times New Roman"/>
          <w:b/>
          <w:sz w:val="24"/>
          <w:szCs w:val="24"/>
        </w:rPr>
        <w:t>Гимназии</w:t>
      </w:r>
      <w:r w:rsidRPr="00947A31">
        <w:rPr>
          <w:rFonts w:ascii="Times New Roman" w:hAnsi="Times New Roman" w:cs="Times New Roman"/>
          <w:b/>
          <w:sz w:val="24"/>
          <w:szCs w:val="24"/>
        </w:rPr>
        <w:t>.</w:t>
      </w:r>
    </w:p>
    <w:p w:rsidR="005814C2" w:rsidRPr="00667BDA" w:rsidRDefault="005814C2" w:rsidP="00E97488">
      <w:pPr>
        <w:tabs>
          <w:tab w:val="left" w:pos="0"/>
          <w:tab w:val="right" w:leader="dot" w:pos="9639"/>
        </w:tabs>
        <w:spacing w:after="0" w:line="240" w:lineRule="auto"/>
        <w:ind w:left="57" w:right="57"/>
        <w:jc w:val="both"/>
        <w:outlineLvl w:val="2"/>
        <w:rPr>
          <w:rFonts w:ascii="Times New Roman" w:hAnsi="Times New Roman" w:cs="Times New Roman"/>
          <w:b/>
          <w:sz w:val="24"/>
          <w:szCs w:val="24"/>
        </w:rPr>
      </w:pPr>
      <w:r w:rsidRPr="00667BDA">
        <w:rPr>
          <w:rFonts w:ascii="Times New Roman" w:hAnsi="Times New Roman" w:cs="Times New Roman"/>
          <w:b/>
          <w:sz w:val="24"/>
          <w:szCs w:val="24"/>
        </w:rPr>
        <w:t>2.1.3.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bookmarkEnd w:id="5"/>
      <w:r w:rsidR="00E97488">
        <w:rPr>
          <w:rFonts w:ascii="Times New Roman" w:hAnsi="Times New Roman" w:cs="Times New Roman"/>
          <w:b/>
          <w:sz w:val="24"/>
          <w:szCs w:val="24"/>
        </w:rPr>
        <w:t>.</w:t>
      </w:r>
    </w:p>
    <w:p w:rsidR="00E97488" w:rsidRDefault="005814C2" w:rsidP="00012A1E">
      <w:pPr>
        <w:tabs>
          <w:tab w:val="left" w:pos="0"/>
          <w:tab w:val="right" w:leader="dot" w:pos="9639"/>
        </w:tabs>
        <w:spacing w:after="0" w:line="240" w:lineRule="auto"/>
        <w:ind w:left="57" w:right="57" w:firstLine="709"/>
        <w:jc w:val="both"/>
        <w:rPr>
          <w:rFonts w:ascii="Times New Roman" w:hAnsi="Times New Roman" w:cs="Times New Roman"/>
          <w:color w:val="000000"/>
          <w:sz w:val="24"/>
          <w:szCs w:val="24"/>
        </w:rPr>
      </w:pPr>
      <w:r w:rsidRPr="00667BDA">
        <w:rPr>
          <w:rFonts w:ascii="Times New Roman" w:hAnsi="Times New Roman" w:cs="Times New Roman"/>
          <w:sz w:val="24"/>
          <w:szCs w:val="24"/>
        </w:rPr>
        <w:t>Система оценки достижения обучающимися с ТНР планируемых результатов освоения АООП НОО соответствует ФГОС НОО</w:t>
      </w:r>
      <w:r w:rsidR="00356B79" w:rsidRPr="00667BDA">
        <w:rPr>
          <w:rFonts w:ascii="Times New Roman" w:hAnsi="Times New Roman" w:cs="Times New Roman"/>
          <w:sz w:val="24"/>
          <w:szCs w:val="24"/>
        </w:rPr>
        <w:t>,</w:t>
      </w:r>
      <w:r w:rsidR="00DE6404" w:rsidRPr="00667BDA">
        <w:rPr>
          <w:rFonts w:ascii="Times New Roman" w:hAnsi="Times New Roman" w:cs="Times New Roman"/>
          <w:color w:val="000000"/>
          <w:sz w:val="24"/>
          <w:szCs w:val="24"/>
        </w:rPr>
        <w:t xml:space="preserve"> ООП НОО</w:t>
      </w:r>
      <w:r w:rsidR="00D10E12" w:rsidRPr="00667BDA">
        <w:rPr>
          <w:rFonts w:ascii="Times New Roman" w:hAnsi="Times New Roman" w:cs="Times New Roman"/>
          <w:color w:val="000000"/>
          <w:sz w:val="24"/>
          <w:szCs w:val="24"/>
        </w:rPr>
        <w:t xml:space="preserve"> </w:t>
      </w:r>
      <w:r w:rsidR="00E97488">
        <w:rPr>
          <w:rFonts w:ascii="Times New Roman" w:hAnsi="Times New Roman" w:cs="Times New Roman"/>
          <w:color w:val="000000"/>
          <w:sz w:val="24"/>
          <w:szCs w:val="24"/>
        </w:rPr>
        <w:t>МАОУ гимназии № 2 г. Асино.</w:t>
      </w:r>
    </w:p>
    <w:p w:rsidR="005814C2" w:rsidRPr="00667BDA" w:rsidRDefault="005814C2" w:rsidP="00012A1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 xml:space="preserve">Система оценки достижения обучающимися с ТНР планируемых результатов освоения АООП НОО </w:t>
      </w:r>
      <w:r w:rsidR="00DE6404" w:rsidRPr="00667BDA">
        <w:rPr>
          <w:rFonts w:ascii="Times New Roman" w:hAnsi="Times New Roman" w:cs="Times New Roman"/>
          <w:sz w:val="24"/>
          <w:szCs w:val="24"/>
        </w:rPr>
        <w:t>позволяет</w:t>
      </w:r>
      <w:r w:rsidRPr="00667BDA">
        <w:rPr>
          <w:rFonts w:ascii="Times New Roman" w:hAnsi="Times New Roman" w:cs="Times New Roman"/>
          <w:sz w:val="24"/>
          <w:szCs w:val="24"/>
        </w:rPr>
        <w:t xml:space="preserve"> вести оценку предметных, метапредметных и личностных результатов; в том числе итоговую оценку, обучающихся с ТНР, освоивших АООП НОО.</w:t>
      </w:r>
    </w:p>
    <w:p w:rsidR="005814C2" w:rsidRPr="00667BDA" w:rsidRDefault="005814C2" w:rsidP="00012A1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Система оценки достижения обучающимися с ТНР планируемых резуль</w:t>
      </w:r>
      <w:r w:rsidR="00DE6404" w:rsidRPr="00667BDA">
        <w:rPr>
          <w:rFonts w:ascii="Times New Roman" w:hAnsi="Times New Roman" w:cs="Times New Roman"/>
          <w:sz w:val="24"/>
          <w:szCs w:val="24"/>
        </w:rPr>
        <w:t>татов освоения АООП НОО предусматривает</w:t>
      </w:r>
      <w:r w:rsidRPr="00667BDA">
        <w:rPr>
          <w:rFonts w:ascii="Times New Roman" w:hAnsi="Times New Roman" w:cs="Times New Roman"/>
          <w:sz w:val="24"/>
          <w:szCs w:val="24"/>
        </w:rPr>
        <w:t xml:space="preserve">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w:t>
      </w:r>
    </w:p>
    <w:p w:rsidR="005814C2" w:rsidRPr="00667BDA" w:rsidRDefault="005814C2" w:rsidP="00012A1E">
      <w:pPr>
        <w:tabs>
          <w:tab w:val="left" w:pos="0"/>
          <w:tab w:val="right" w:leader="dot" w:pos="9639"/>
        </w:tabs>
        <w:spacing w:after="0" w:line="240" w:lineRule="auto"/>
        <w:ind w:left="57" w:right="57" w:firstLine="709"/>
        <w:jc w:val="both"/>
        <w:rPr>
          <w:rFonts w:ascii="Times New Roman" w:hAnsi="Times New Roman" w:cs="Times New Roman"/>
          <w:b/>
          <w:sz w:val="24"/>
          <w:szCs w:val="24"/>
        </w:rPr>
      </w:pPr>
      <w:r w:rsidRPr="00667BDA">
        <w:rPr>
          <w:rFonts w:ascii="Times New Roman" w:hAnsi="Times New Roman" w:cs="Times New Roman"/>
          <w:b/>
          <w:sz w:val="24"/>
          <w:szCs w:val="24"/>
        </w:rPr>
        <w:t>Оценка достижения обучающимися с ТНР планируемых результатов освоения программы коррекционной работы</w:t>
      </w:r>
    </w:p>
    <w:p w:rsidR="00F73578" w:rsidRPr="00667BDA" w:rsidRDefault="00F73578" w:rsidP="00E97488">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(курсов коррекционно-развивающей области). </w:t>
      </w:r>
    </w:p>
    <w:p w:rsidR="00F73578" w:rsidRPr="00667BDA" w:rsidRDefault="00F73578" w:rsidP="00E97488">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Оценка достижения обучающимися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 оценку динамики индивидуальных достижений обучающихся.</w:t>
      </w:r>
    </w:p>
    <w:p w:rsidR="00F73578" w:rsidRPr="00667BDA" w:rsidRDefault="005814C2" w:rsidP="00012A1E">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bookmarkStart w:id="6" w:name="_Toc413974296"/>
    </w:p>
    <w:p w:rsidR="00E97488" w:rsidRDefault="00E97488" w:rsidP="00012A1E">
      <w:pPr>
        <w:tabs>
          <w:tab w:val="left" w:pos="0"/>
          <w:tab w:val="right" w:leader="dot" w:pos="9639"/>
        </w:tabs>
        <w:spacing w:after="0" w:line="240" w:lineRule="auto"/>
        <w:ind w:left="57" w:right="57" w:firstLine="709"/>
        <w:jc w:val="both"/>
        <w:rPr>
          <w:rFonts w:ascii="Times New Roman" w:hAnsi="Times New Roman" w:cs="Times New Roman"/>
          <w:b/>
          <w:sz w:val="24"/>
          <w:szCs w:val="24"/>
        </w:rPr>
      </w:pPr>
    </w:p>
    <w:p w:rsidR="005814C2" w:rsidRDefault="005814C2" w:rsidP="00E97488">
      <w:pPr>
        <w:tabs>
          <w:tab w:val="left" w:pos="0"/>
          <w:tab w:val="right" w:leader="dot" w:pos="9639"/>
        </w:tabs>
        <w:spacing w:after="0" w:line="240" w:lineRule="auto"/>
        <w:ind w:left="57" w:right="57" w:firstLine="709"/>
        <w:jc w:val="center"/>
        <w:rPr>
          <w:rFonts w:ascii="Times New Roman" w:hAnsi="Times New Roman" w:cs="Times New Roman"/>
          <w:b/>
          <w:sz w:val="24"/>
          <w:szCs w:val="24"/>
        </w:rPr>
      </w:pPr>
      <w:r w:rsidRPr="00667BDA">
        <w:rPr>
          <w:rFonts w:ascii="Times New Roman" w:hAnsi="Times New Roman" w:cs="Times New Roman"/>
          <w:b/>
          <w:sz w:val="24"/>
          <w:szCs w:val="24"/>
        </w:rPr>
        <w:t xml:space="preserve">2.2. </w:t>
      </w:r>
      <w:bookmarkEnd w:id="6"/>
      <w:r w:rsidR="00E97488">
        <w:rPr>
          <w:rFonts w:ascii="Times New Roman" w:hAnsi="Times New Roman" w:cs="Times New Roman"/>
          <w:b/>
          <w:sz w:val="24"/>
          <w:szCs w:val="24"/>
        </w:rPr>
        <w:t>СОДЕРЖАТЕЛЬНЫЙ РАЗДЕЛ</w:t>
      </w:r>
    </w:p>
    <w:p w:rsidR="00C34E97" w:rsidRPr="00667BDA" w:rsidRDefault="00C34E97" w:rsidP="00E97488">
      <w:pPr>
        <w:tabs>
          <w:tab w:val="left" w:pos="0"/>
          <w:tab w:val="right" w:leader="dot" w:pos="9639"/>
        </w:tabs>
        <w:spacing w:after="0" w:line="240" w:lineRule="auto"/>
        <w:ind w:left="57" w:right="57" w:firstLine="709"/>
        <w:jc w:val="center"/>
        <w:rPr>
          <w:rFonts w:ascii="Times New Roman" w:hAnsi="Times New Roman" w:cs="Times New Roman"/>
          <w:sz w:val="24"/>
          <w:szCs w:val="24"/>
        </w:rPr>
      </w:pPr>
    </w:p>
    <w:p w:rsidR="00C02916" w:rsidRPr="00E90C0C" w:rsidRDefault="00C02916" w:rsidP="00C02916">
      <w:pPr>
        <w:spacing w:after="0" w:line="240" w:lineRule="auto"/>
        <w:ind w:firstLine="709"/>
        <w:jc w:val="both"/>
        <w:rPr>
          <w:rFonts w:ascii="Times New Roman" w:hAnsi="Times New Roman"/>
          <w:sz w:val="24"/>
          <w:szCs w:val="28"/>
        </w:rPr>
      </w:pPr>
      <w:r w:rsidRPr="00E90C0C">
        <w:rPr>
          <w:rFonts w:ascii="Times New Roman" w:hAnsi="Times New Roman"/>
          <w:sz w:val="24"/>
          <w:szCs w:val="28"/>
        </w:rPr>
        <w:t>Содержание начального общего образования учащихся с ЗПР реализуется преимущественно за счёт  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психического, физического и речевого развития учащихся, их социальную адаптацию.</w:t>
      </w:r>
    </w:p>
    <w:p w:rsidR="00C02916" w:rsidRDefault="00C02916" w:rsidP="00C02916">
      <w:pPr>
        <w:spacing w:after="0" w:line="240" w:lineRule="auto"/>
        <w:jc w:val="both"/>
        <w:rPr>
          <w:rFonts w:ascii="Times New Roman" w:hAnsi="Times New Roman"/>
          <w:sz w:val="24"/>
          <w:szCs w:val="28"/>
        </w:rPr>
      </w:pPr>
      <w:r>
        <w:rPr>
          <w:rFonts w:ascii="Times New Roman" w:hAnsi="Times New Roman"/>
          <w:sz w:val="24"/>
          <w:szCs w:val="24"/>
        </w:rPr>
        <w:t xml:space="preserve">     </w:t>
      </w:r>
      <w:r w:rsidRPr="005E1E2E">
        <w:rPr>
          <w:rFonts w:ascii="Times New Roman" w:hAnsi="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rFonts w:ascii="Times New Roman" w:hAnsi="Times New Roman"/>
          <w:sz w:val="24"/>
          <w:szCs w:val="24"/>
        </w:rPr>
        <w:t xml:space="preserve">, </w:t>
      </w:r>
      <w:r w:rsidRPr="005E1E2E">
        <w:rPr>
          <w:rFonts w:ascii="Times New Roman" w:hAnsi="Times New Roman"/>
          <w:sz w:val="28"/>
          <w:szCs w:val="28"/>
        </w:rPr>
        <w:t xml:space="preserve"> </w:t>
      </w:r>
      <w:r w:rsidRPr="005E1E2E">
        <w:rPr>
          <w:rFonts w:ascii="Times New Roman" w:hAnsi="Times New Roman"/>
          <w:sz w:val="24"/>
          <w:szCs w:val="28"/>
        </w:rPr>
        <w:t xml:space="preserve">примерной АООП НОО обучающихся </w:t>
      </w:r>
      <w:r w:rsidRPr="000A1868">
        <w:rPr>
          <w:rFonts w:ascii="Times New Roman" w:hAnsi="Times New Roman"/>
          <w:sz w:val="24"/>
          <w:szCs w:val="24"/>
        </w:rPr>
        <w:t xml:space="preserve">с </w:t>
      </w:r>
      <w:r>
        <w:rPr>
          <w:rFonts w:ascii="Times New Roman" w:hAnsi="Times New Roman"/>
          <w:sz w:val="24"/>
          <w:szCs w:val="24"/>
        </w:rPr>
        <w:t>ТНР</w:t>
      </w:r>
      <w:r>
        <w:rPr>
          <w:rFonts w:ascii="Times New Roman" w:hAnsi="Times New Roman"/>
          <w:sz w:val="24"/>
          <w:szCs w:val="28"/>
        </w:rPr>
        <w:t xml:space="preserve">, </w:t>
      </w:r>
      <w:r w:rsidRPr="005E1E2E">
        <w:rPr>
          <w:rFonts w:ascii="Times New Roman" w:hAnsi="Times New Roman"/>
          <w:sz w:val="24"/>
          <w:szCs w:val="28"/>
        </w:rPr>
        <w:t xml:space="preserve">ООП НОО  </w:t>
      </w:r>
      <w:r>
        <w:rPr>
          <w:rFonts w:ascii="Times New Roman" w:hAnsi="Times New Roman"/>
          <w:sz w:val="24"/>
          <w:szCs w:val="28"/>
        </w:rPr>
        <w:t>МАОУ гимназии №2 г. Асино Томской области.</w:t>
      </w:r>
    </w:p>
    <w:p w:rsidR="00C02916" w:rsidRPr="005E1E2E" w:rsidRDefault="00C02916" w:rsidP="00C02916">
      <w:pPr>
        <w:jc w:val="both"/>
        <w:rPr>
          <w:rFonts w:ascii="Times New Roman" w:hAnsi="Times New Roman"/>
          <w:b/>
          <w:sz w:val="24"/>
          <w:szCs w:val="24"/>
        </w:rPr>
      </w:pPr>
      <w:r w:rsidRPr="005E1E2E">
        <w:rPr>
          <w:rFonts w:ascii="Times New Roman" w:hAnsi="Times New Roman"/>
          <w:b/>
          <w:sz w:val="24"/>
          <w:szCs w:val="24"/>
        </w:rPr>
        <w:t>2.</w:t>
      </w:r>
      <w:r>
        <w:rPr>
          <w:rFonts w:ascii="Times New Roman" w:hAnsi="Times New Roman"/>
          <w:b/>
          <w:sz w:val="24"/>
          <w:szCs w:val="24"/>
        </w:rPr>
        <w:t>2.</w:t>
      </w:r>
      <w:r w:rsidRPr="005E1E2E">
        <w:rPr>
          <w:rFonts w:ascii="Times New Roman" w:hAnsi="Times New Roman"/>
          <w:b/>
          <w:sz w:val="24"/>
          <w:szCs w:val="24"/>
        </w:rPr>
        <w:t xml:space="preserve">1. </w:t>
      </w:r>
      <w:bookmarkStart w:id="7" w:name="_Toc288394076"/>
      <w:bookmarkStart w:id="8" w:name="_Toc288410543"/>
      <w:bookmarkStart w:id="9" w:name="_Toc288410672"/>
      <w:bookmarkStart w:id="10" w:name="_Toc424564319"/>
      <w:r w:rsidRPr="005E1E2E">
        <w:rPr>
          <w:rFonts w:ascii="Times New Roman" w:hAnsi="Times New Roman"/>
          <w:b/>
          <w:sz w:val="24"/>
          <w:szCs w:val="24"/>
        </w:rPr>
        <w:t>Программа формирования у обучающихся универсальных учебных действий</w:t>
      </w:r>
      <w:bookmarkEnd w:id="7"/>
      <w:bookmarkEnd w:id="8"/>
      <w:bookmarkEnd w:id="9"/>
      <w:bookmarkEnd w:id="10"/>
    </w:p>
    <w:p w:rsidR="00C02916" w:rsidRPr="005E1E2E" w:rsidRDefault="00C02916" w:rsidP="00C02916">
      <w:pPr>
        <w:pStyle w:val="af0"/>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 xml:space="preserve">     Программа формирования универсальных учебных дейст</w:t>
      </w:r>
      <w:r w:rsidRPr="005E1E2E">
        <w:rPr>
          <w:rFonts w:ascii="Times New Roman" w:hAnsi="Times New Roman"/>
          <w:color w:val="auto"/>
          <w:spacing w:val="2"/>
          <w:sz w:val="24"/>
          <w:szCs w:val="24"/>
        </w:rPr>
        <w:t xml:space="preserve">вий на уровне начального общего образования (далее - </w:t>
      </w:r>
      <w:r w:rsidRPr="005E1E2E">
        <w:rPr>
          <w:rFonts w:ascii="Times New Roman" w:hAnsi="Times New Roman"/>
          <w:color w:val="auto"/>
          <w:sz w:val="24"/>
          <w:szCs w:val="24"/>
        </w:rPr>
        <w:t xml:space="preserve">программа формирования универсальных учебных действий) </w:t>
      </w:r>
      <w:r w:rsidRPr="005E1E2E">
        <w:rPr>
          <w:rFonts w:ascii="Times New Roman" w:hAnsi="Times New Roman"/>
          <w:color w:val="auto"/>
          <w:spacing w:val="-2"/>
          <w:sz w:val="24"/>
          <w:szCs w:val="24"/>
        </w:rPr>
        <w:t>конкретизирует требования ФГОС НОО к личностным и метапредметным результатам освоения ООП НОО</w:t>
      </w:r>
      <w:r w:rsidRPr="005E1E2E">
        <w:rPr>
          <w:rFonts w:ascii="Times New Roman" w:hAnsi="Times New Roman"/>
          <w:color w:val="auto"/>
          <w:sz w:val="24"/>
          <w:szCs w:val="24"/>
        </w:rPr>
        <w:t>, дополняет традиционное содержание образовательно­воспитательных про</w:t>
      </w:r>
      <w:r w:rsidRPr="005E1E2E">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lastRenderedPageBreak/>
        <w:t xml:space="preserve">     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5E1E2E">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5E1E2E">
        <w:rPr>
          <w:rFonts w:ascii="Times New Roman" w:hAnsi="Times New Roman"/>
          <w:color w:val="auto"/>
          <w:spacing w:val="2"/>
          <w:sz w:val="24"/>
          <w:szCs w:val="24"/>
        </w:rPr>
        <w:t xml:space="preserve">мися конкретных предметных знаний, умений и навыков в рамках </w:t>
      </w:r>
      <w:r w:rsidRPr="005E1E2E">
        <w:rPr>
          <w:rFonts w:ascii="Times New Roman" w:hAnsi="Times New Roman"/>
          <w:color w:val="auto"/>
          <w:sz w:val="24"/>
          <w:szCs w:val="24"/>
        </w:rPr>
        <w:t xml:space="preserve">отдельных </w:t>
      </w:r>
      <w:r w:rsidRPr="005E1E2E">
        <w:rPr>
          <w:rFonts w:ascii="Times New Roman" w:hAnsi="Times New Roman"/>
          <w:color w:val="auto"/>
          <w:spacing w:val="2"/>
          <w:sz w:val="24"/>
          <w:szCs w:val="24"/>
        </w:rPr>
        <w:t>школьных</w:t>
      </w:r>
      <w:r w:rsidRPr="005E1E2E">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Программа формирования универсальных учебных действий для начального общего образования включает:</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ценностные ориентиры начального общего образования;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описание условий, обеспечивающих преемственность про­</w:t>
      </w:r>
      <w:r w:rsidRPr="005E1E2E">
        <w:rPr>
          <w:rFonts w:ascii="Times New Roman" w:hAnsi="Times New Roman"/>
          <w:color w:val="auto"/>
          <w:spacing w:val="-4"/>
          <w:sz w:val="24"/>
          <w:szCs w:val="24"/>
        </w:rPr>
        <w:br/>
      </w:r>
      <w:r w:rsidRPr="005E1E2E">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C02916" w:rsidRPr="005E1E2E" w:rsidRDefault="00C02916" w:rsidP="00C02916">
      <w:pPr>
        <w:pStyle w:val="affe"/>
        <w:jc w:val="both"/>
        <w:rPr>
          <w:sz w:val="24"/>
        </w:rPr>
      </w:pPr>
      <w:bookmarkStart w:id="11" w:name="_Toc288394077"/>
      <w:bookmarkStart w:id="12" w:name="_Toc288410544"/>
      <w:bookmarkStart w:id="13" w:name="_Toc288410673"/>
      <w:bookmarkStart w:id="14" w:name="_Toc288410738"/>
      <w:bookmarkStart w:id="15" w:name="_Toc294246089"/>
      <w:bookmarkStart w:id="16" w:name="_Toc424564320"/>
    </w:p>
    <w:p w:rsidR="00C02916" w:rsidRPr="005E1E2E" w:rsidRDefault="00C02916" w:rsidP="00C02916">
      <w:pPr>
        <w:pStyle w:val="affe"/>
        <w:jc w:val="both"/>
        <w:rPr>
          <w:sz w:val="24"/>
        </w:rPr>
      </w:pPr>
      <w:r>
        <w:rPr>
          <w:sz w:val="24"/>
        </w:rPr>
        <w:t xml:space="preserve">             </w:t>
      </w:r>
      <w:r w:rsidRPr="005E1E2E">
        <w:rPr>
          <w:sz w:val="24"/>
        </w:rPr>
        <w:t>Ценностные ориентиры начального общего образования</w:t>
      </w:r>
      <w:bookmarkEnd w:id="11"/>
      <w:bookmarkEnd w:id="12"/>
      <w:bookmarkEnd w:id="13"/>
      <w:bookmarkEnd w:id="14"/>
      <w:bookmarkEnd w:id="15"/>
      <w:bookmarkEnd w:id="16"/>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w:t>
      </w:r>
      <w:r w:rsidRPr="005E1E2E">
        <w:rPr>
          <w:rFonts w:ascii="Times New Roman" w:hAnsi="Times New Roman"/>
          <w:color w:val="auto"/>
          <w:spacing w:val="4"/>
          <w:sz w:val="24"/>
          <w:szCs w:val="24"/>
        </w:rPr>
        <w:t xml:space="preserve">межпредметному изучению сложных жизненных </w:t>
      </w:r>
      <w:r w:rsidRPr="005E1E2E">
        <w:rPr>
          <w:rFonts w:ascii="Times New Roman" w:hAnsi="Times New Roman"/>
          <w:color w:val="auto"/>
          <w:spacing w:val="2"/>
          <w:sz w:val="24"/>
          <w:szCs w:val="24"/>
        </w:rPr>
        <w:t xml:space="preserve">ситуаций; к сотрудничеству учителя и обучающихся в ходе </w:t>
      </w:r>
      <w:r w:rsidRPr="005E1E2E">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Ценностные ориентиры начального общего образования </w:t>
      </w:r>
      <w:r w:rsidRPr="005E1E2E">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ООП НОО, и отражают следующие целевые установки системы начального общего образования:</w:t>
      </w:r>
    </w:p>
    <w:p w:rsidR="00C02916" w:rsidRPr="005E1E2E" w:rsidRDefault="00C02916" w:rsidP="009B0528">
      <w:pPr>
        <w:pStyle w:val="af0"/>
        <w:numPr>
          <w:ilvl w:val="0"/>
          <w:numId w:val="10"/>
        </w:numPr>
        <w:spacing w:line="240" w:lineRule="auto"/>
        <w:ind w:left="-142" w:firstLine="568"/>
        <w:rPr>
          <w:rFonts w:ascii="Times New Roman" w:hAnsi="Times New Roman"/>
          <w:color w:val="auto"/>
          <w:sz w:val="24"/>
          <w:szCs w:val="24"/>
        </w:rPr>
      </w:pPr>
      <w:r w:rsidRPr="005E1E2E">
        <w:rPr>
          <w:rFonts w:ascii="Times New Roman" w:hAnsi="Times New Roman"/>
          <w:b/>
          <w:bCs/>
          <w:iCs/>
          <w:color w:val="auto"/>
          <w:spacing w:val="-2"/>
          <w:sz w:val="24"/>
          <w:szCs w:val="24"/>
        </w:rPr>
        <w:t>формирование основ гражданской идентичности лич</w:t>
      </w:r>
      <w:r w:rsidRPr="005E1E2E">
        <w:rPr>
          <w:rFonts w:ascii="Times New Roman" w:hAnsi="Times New Roman"/>
          <w:b/>
          <w:bCs/>
          <w:iCs/>
          <w:color w:val="auto"/>
          <w:sz w:val="24"/>
          <w:szCs w:val="24"/>
        </w:rPr>
        <w:t xml:space="preserve">ности </w:t>
      </w:r>
      <w:r w:rsidRPr="005E1E2E">
        <w:rPr>
          <w:rFonts w:ascii="Times New Roman" w:hAnsi="Times New Roman"/>
          <w:color w:val="auto"/>
          <w:sz w:val="24"/>
          <w:szCs w:val="24"/>
        </w:rPr>
        <w:t>на основе:</w:t>
      </w:r>
    </w:p>
    <w:p w:rsidR="00C02916" w:rsidRPr="005E1E2E" w:rsidRDefault="00C02916" w:rsidP="00C02916">
      <w:pPr>
        <w:pStyle w:val="21"/>
        <w:numPr>
          <w:ilvl w:val="0"/>
          <w:numId w:val="0"/>
        </w:numPr>
        <w:spacing w:line="240" w:lineRule="auto"/>
        <w:rPr>
          <w:sz w:val="24"/>
        </w:rPr>
      </w:pPr>
      <w:r w:rsidRPr="005E1E2E">
        <w:rPr>
          <w:sz w:val="24"/>
        </w:rPr>
        <w:t>- чувства сопричастности и гордости за свою Родину, народ и историю, осознания ответственности человека за благосостояние общества;</w:t>
      </w:r>
    </w:p>
    <w:p w:rsidR="00C02916" w:rsidRPr="005E1E2E" w:rsidRDefault="00C02916" w:rsidP="00C02916">
      <w:pPr>
        <w:pStyle w:val="21"/>
        <w:numPr>
          <w:ilvl w:val="0"/>
          <w:numId w:val="0"/>
        </w:numPr>
        <w:spacing w:line="240" w:lineRule="auto"/>
        <w:rPr>
          <w:sz w:val="24"/>
        </w:rPr>
      </w:pPr>
      <w:r w:rsidRPr="005E1E2E">
        <w:rPr>
          <w:sz w:val="24"/>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C02916" w:rsidRPr="005E1E2E" w:rsidRDefault="00C02916" w:rsidP="009B0528">
      <w:pPr>
        <w:pStyle w:val="af0"/>
        <w:numPr>
          <w:ilvl w:val="0"/>
          <w:numId w:val="10"/>
        </w:numPr>
        <w:spacing w:line="240" w:lineRule="auto"/>
        <w:ind w:left="-142" w:firstLine="568"/>
        <w:rPr>
          <w:rFonts w:ascii="Times New Roman" w:hAnsi="Times New Roman"/>
          <w:b/>
          <w:bCs/>
          <w:iCs/>
          <w:color w:val="auto"/>
          <w:sz w:val="24"/>
          <w:szCs w:val="24"/>
        </w:rPr>
      </w:pPr>
      <w:r w:rsidRPr="005E1E2E">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5E1E2E">
        <w:rPr>
          <w:rFonts w:ascii="Times New Roman" w:hAnsi="Times New Roman"/>
          <w:color w:val="auto"/>
          <w:sz w:val="24"/>
          <w:szCs w:val="24"/>
        </w:rPr>
        <w:t>на основе:</w:t>
      </w:r>
    </w:p>
    <w:p w:rsidR="00C02916" w:rsidRPr="005E1E2E" w:rsidRDefault="00C02916" w:rsidP="00C02916">
      <w:pPr>
        <w:pStyle w:val="21"/>
        <w:numPr>
          <w:ilvl w:val="0"/>
          <w:numId w:val="0"/>
        </w:numPr>
        <w:spacing w:line="240" w:lineRule="auto"/>
        <w:rPr>
          <w:sz w:val="24"/>
        </w:rPr>
      </w:pPr>
      <w:r w:rsidRPr="005E1E2E">
        <w:rPr>
          <w:sz w:val="24"/>
        </w:rPr>
        <w:t>- доброжелательности, доверия и внимания к людям, готовности к сотрудничеству и дружбе, оказанию помощи тем, кто в ней нуждается;</w:t>
      </w:r>
    </w:p>
    <w:p w:rsidR="00C02916" w:rsidRPr="005E1E2E" w:rsidRDefault="00C02916" w:rsidP="00C02916">
      <w:pPr>
        <w:pStyle w:val="21"/>
        <w:numPr>
          <w:ilvl w:val="0"/>
          <w:numId w:val="0"/>
        </w:numPr>
        <w:spacing w:line="240" w:lineRule="auto"/>
        <w:rPr>
          <w:sz w:val="24"/>
        </w:rPr>
      </w:pPr>
      <w:r w:rsidRPr="005E1E2E">
        <w:rPr>
          <w:sz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C02916" w:rsidRPr="005E1E2E" w:rsidRDefault="00C02916" w:rsidP="009B0528">
      <w:pPr>
        <w:pStyle w:val="af0"/>
        <w:numPr>
          <w:ilvl w:val="0"/>
          <w:numId w:val="10"/>
        </w:numPr>
        <w:spacing w:line="240" w:lineRule="auto"/>
        <w:ind w:left="-142" w:firstLine="568"/>
        <w:rPr>
          <w:rFonts w:ascii="Times New Roman" w:hAnsi="Times New Roman"/>
          <w:color w:val="auto"/>
          <w:spacing w:val="-2"/>
          <w:sz w:val="24"/>
          <w:szCs w:val="24"/>
        </w:rPr>
      </w:pPr>
      <w:r w:rsidRPr="005E1E2E">
        <w:rPr>
          <w:rFonts w:ascii="Times New Roman" w:hAnsi="Times New Roman"/>
          <w:b/>
          <w:bCs/>
          <w:iCs/>
          <w:color w:val="auto"/>
          <w:spacing w:val="2"/>
          <w:sz w:val="24"/>
          <w:szCs w:val="24"/>
        </w:rPr>
        <w:t xml:space="preserve">развитие ценностно­смысловой сферы личности </w:t>
      </w:r>
      <w:r w:rsidRPr="005E1E2E">
        <w:rPr>
          <w:rFonts w:ascii="Times New Roman" w:hAnsi="Times New Roman"/>
          <w:color w:val="auto"/>
          <w:spacing w:val="2"/>
          <w:sz w:val="24"/>
          <w:szCs w:val="24"/>
        </w:rPr>
        <w:t xml:space="preserve">на </w:t>
      </w:r>
      <w:r w:rsidRPr="005E1E2E">
        <w:rPr>
          <w:rFonts w:ascii="Times New Roman" w:hAnsi="Times New Roman"/>
          <w:color w:val="auto"/>
          <w:spacing w:val="-2"/>
          <w:sz w:val="24"/>
          <w:szCs w:val="24"/>
        </w:rPr>
        <w:t>основе общечеловеческих принципов нравственности и гуманизма:</w:t>
      </w:r>
    </w:p>
    <w:p w:rsidR="00C02916" w:rsidRPr="005E1E2E" w:rsidRDefault="00C02916" w:rsidP="00C02916">
      <w:pPr>
        <w:pStyle w:val="21"/>
        <w:numPr>
          <w:ilvl w:val="0"/>
          <w:numId w:val="0"/>
        </w:numPr>
        <w:spacing w:line="240" w:lineRule="auto"/>
        <w:rPr>
          <w:sz w:val="24"/>
        </w:rPr>
      </w:pPr>
      <w:r w:rsidRPr="005E1E2E">
        <w:rPr>
          <w:sz w:val="24"/>
        </w:rPr>
        <w:t>- принятия и уважения ценностей семьи и образовательной организации, коллектива и общества и стремления следовать им;</w:t>
      </w:r>
    </w:p>
    <w:p w:rsidR="00C02916" w:rsidRPr="005E1E2E" w:rsidRDefault="00C02916" w:rsidP="00C02916">
      <w:pPr>
        <w:pStyle w:val="21"/>
        <w:numPr>
          <w:ilvl w:val="0"/>
          <w:numId w:val="0"/>
        </w:numPr>
        <w:spacing w:line="240" w:lineRule="auto"/>
        <w:rPr>
          <w:sz w:val="24"/>
        </w:rPr>
      </w:pPr>
      <w:r w:rsidRPr="005E1E2E">
        <w:rPr>
          <w:sz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02916" w:rsidRPr="005E1E2E" w:rsidRDefault="00C02916" w:rsidP="00C02916">
      <w:pPr>
        <w:pStyle w:val="21"/>
        <w:numPr>
          <w:ilvl w:val="0"/>
          <w:numId w:val="0"/>
        </w:numPr>
        <w:spacing w:line="240" w:lineRule="auto"/>
        <w:rPr>
          <w:sz w:val="24"/>
        </w:rPr>
      </w:pPr>
      <w:r w:rsidRPr="005E1E2E">
        <w:rPr>
          <w:sz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C02916" w:rsidRPr="005E1E2E" w:rsidRDefault="00C02916" w:rsidP="009B0528">
      <w:pPr>
        <w:pStyle w:val="af0"/>
        <w:numPr>
          <w:ilvl w:val="0"/>
          <w:numId w:val="10"/>
        </w:numPr>
        <w:spacing w:line="240" w:lineRule="auto"/>
        <w:ind w:left="-142" w:firstLine="568"/>
        <w:rPr>
          <w:rFonts w:ascii="Times New Roman" w:hAnsi="Times New Roman"/>
          <w:color w:val="auto"/>
          <w:sz w:val="24"/>
          <w:szCs w:val="24"/>
        </w:rPr>
      </w:pPr>
      <w:r w:rsidRPr="005E1E2E">
        <w:rPr>
          <w:rFonts w:ascii="Times New Roman" w:hAnsi="Times New Roman"/>
          <w:b/>
          <w:bCs/>
          <w:iCs/>
          <w:color w:val="auto"/>
          <w:sz w:val="24"/>
          <w:szCs w:val="24"/>
        </w:rPr>
        <w:t xml:space="preserve">развитие умения учиться </w:t>
      </w:r>
      <w:r w:rsidRPr="005E1E2E">
        <w:rPr>
          <w:rFonts w:ascii="Times New Roman" w:hAnsi="Times New Roman"/>
          <w:color w:val="auto"/>
          <w:sz w:val="24"/>
          <w:szCs w:val="24"/>
        </w:rPr>
        <w:t>как первого шага к самообразованию и самовоспитанию, а именно:</w:t>
      </w:r>
    </w:p>
    <w:p w:rsidR="00C02916" w:rsidRPr="005E1E2E" w:rsidRDefault="00C02916" w:rsidP="00C02916">
      <w:pPr>
        <w:pStyle w:val="21"/>
        <w:numPr>
          <w:ilvl w:val="0"/>
          <w:numId w:val="0"/>
        </w:numPr>
        <w:spacing w:line="240" w:lineRule="auto"/>
        <w:rPr>
          <w:sz w:val="24"/>
        </w:rPr>
      </w:pPr>
      <w:r w:rsidRPr="005E1E2E">
        <w:rPr>
          <w:sz w:val="24"/>
        </w:rPr>
        <w:t>- развитие широких познавательных интересов, инициативы и любознательности, мотивов познания и творчества;</w:t>
      </w:r>
    </w:p>
    <w:p w:rsidR="00C02916" w:rsidRPr="005E1E2E" w:rsidRDefault="00C02916" w:rsidP="00C02916">
      <w:pPr>
        <w:pStyle w:val="21"/>
        <w:numPr>
          <w:ilvl w:val="0"/>
          <w:numId w:val="0"/>
        </w:numPr>
        <w:spacing w:line="240" w:lineRule="auto"/>
        <w:rPr>
          <w:spacing w:val="-2"/>
          <w:sz w:val="24"/>
        </w:rPr>
      </w:pPr>
      <w:r w:rsidRPr="005E1E2E">
        <w:rPr>
          <w:spacing w:val="-2"/>
          <w:sz w:val="24"/>
        </w:rPr>
        <w:t>- формирование умения учиться и способности к организации своей деятельности (планированию, контролю, оценке);</w:t>
      </w:r>
    </w:p>
    <w:p w:rsidR="00C02916" w:rsidRPr="005E1E2E" w:rsidRDefault="00C02916" w:rsidP="009B0528">
      <w:pPr>
        <w:pStyle w:val="af0"/>
        <w:numPr>
          <w:ilvl w:val="0"/>
          <w:numId w:val="10"/>
        </w:numPr>
        <w:spacing w:line="240" w:lineRule="auto"/>
        <w:ind w:left="-142" w:firstLine="568"/>
        <w:rPr>
          <w:rFonts w:ascii="Times New Roman" w:hAnsi="Times New Roman"/>
          <w:color w:val="auto"/>
          <w:spacing w:val="-2"/>
          <w:sz w:val="24"/>
          <w:szCs w:val="24"/>
        </w:rPr>
      </w:pPr>
      <w:r w:rsidRPr="005E1E2E">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5E1E2E">
        <w:rPr>
          <w:rFonts w:ascii="Times New Roman" w:hAnsi="Times New Roman"/>
          <w:color w:val="auto"/>
          <w:spacing w:val="-2"/>
          <w:sz w:val="24"/>
          <w:szCs w:val="24"/>
        </w:rPr>
        <w:t>как условия ее самоактуализации:</w:t>
      </w:r>
    </w:p>
    <w:p w:rsidR="00C02916" w:rsidRPr="005E1E2E" w:rsidRDefault="00C02916" w:rsidP="00C02916">
      <w:pPr>
        <w:pStyle w:val="21"/>
        <w:numPr>
          <w:ilvl w:val="0"/>
          <w:numId w:val="0"/>
        </w:numPr>
        <w:spacing w:line="240" w:lineRule="auto"/>
        <w:rPr>
          <w:sz w:val="24"/>
        </w:rPr>
      </w:pPr>
      <w:r w:rsidRPr="005E1E2E">
        <w:rPr>
          <w:sz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02916" w:rsidRPr="005E1E2E" w:rsidRDefault="00C02916" w:rsidP="00C02916">
      <w:pPr>
        <w:pStyle w:val="21"/>
        <w:numPr>
          <w:ilvl w:val="0"/>
          <w:numId w:val="0"/>
        </w:numPr>
        <w:spacing w:line="240" w:lineRule="auto"/>
        <w:rPr>
          <w:sz w:val="24"/>
        </w:rPr>
      </w:pPr>
      <w:r w:rsidRPr="005E1E2E">
        <w:rPr>
          <w:spacing w:val="2"/>
          <w:sz w:val="24"/>
        </w:rPr>
        <w:t xml:space="preserve">- развитие готовности к самостоятельным поступкам и </w:t>
      </w:r>
      <w:r w:rsidRPr="005E1E2E">
        <w:rPr>
          <w:sz w:val="24"/>
        </w:rPr>
        <w:t>действиям, ответственности за их результаты;</w:t>
      </w:r>
    </w:p>
    <w:p w:rsidR="00C02916" w:rsidRPr="005E1E2E" w:rsidRDefault="00C02916" w:rsidP="00C02916">
      <w:pPr>
        <w:pStyle w:val="21"/>
        <w:numPr>
          <w:ilvl w:val="0"/>
          <w:numId w:val="0"/>
        </w:numPr>
        <w:spacing w:line="240" w:lineRule="auto"/>
        <w:rPr>
          <w:sz w:val="24"/>
        </w:rPr>
      </w:pPr>
      <w:r w:rsidRPr="005E1E2E">
        <w:rPr>
          <w:sz w:val="24"/>
        </w:rPr>
        <w:t xml:space="preserve">- формирование целеустремленности и настойчивости в </w:t>
      </w:r>
      <w:r w:rsidRPr="005E1E2E">
        <w:rPr>
          <w:spacing w:val="-4"/>
          <w:sz w:val="24"/>
        </w:rPr>
        <w:t>достижении целей, готовности к преодолению трудностей, жиз</w:t>
      </w:r>
      <w:r w:rsidRPr="005E1E2E">
        <w:rPr>
          <w:sz w:val="24"/>
        </w:rPr>
        <w:t>ненного оптимизма;</w:t>
      </w:r>
    </w:p>
    <w:p w:rsidR="00C02916" w:rsidRPr="005E1E2E" w:rsidRDefault="00C02916" w:rsidP="00C02916">
      <w:pPr>
        <w:pStyle w:val="21"/>
        <w:numPr>
          <w:ilvl w:val="0"/>
          <w:numId w:val="0"/>
        </w:numPr>
        <w:spacing w:line="240" w:lineRule="auto"/>
        <w:rPr>
          <w:sz w:val="24"/>
        </w:rPr>
      </w:pPr>
      <w:r w:rsidRPr="005E1E2E">
        <w:rPr>
          <w:sz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02916" w:rsidRPr="000E334B"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5E1E2E">
        <w:rPr>
          <w:rFonts w:ascii="Times New Roman" w:hAnsi="Times New Roman"/>
          <w:color w:val="auto"/>
          <w:spacing w:val="2"/>
          <w:sz w:val="24"/>
          <w:szCs w:val="24"/>
        </w:rPr>
        <w:t xml:space="preserve">обеспечивает высокую эффективность решения жизненных </w:t>
      </w:r>
      <w:r w:rsidRPr="005E1E2E">
        <w:rPr>
          <w:rFonts w:ascii="Times New Roman" w:hAnsi="Times New Roman"/>
          <w:color w:val="auto"/>
          <w:sz w:val="24"/>
          <w:szCs w:val="24"/>
        </w:rPr>
        <w:t>задач и возможность саморазвития обучающихся.</w:t>
      </w:r>
    </w:p>
    <w:p w:rsidR="00C02916" w:rsidRPr="005E1E2E" w:rsidRDefault="00C02916" w:rsidP="00C02916">
      <w:pPr>
        <w:pStyle w:val="affe"/>
        <w:spacing w:line="240" w:lineRule="auto"/>
        <w:ind w:left="720"/>
        <w:jc w:val="both"/>
        <w:rPr>
          <w:sz w:val="24"/>
        </w:rPr>
      </w:pPr>
      <w:bookmarkStart w:id="17" w:name="_Toc288394078"/>
      <w:bookmarkStart w:id="18" w:name="_Toc288410545"/>
      <w:bookmarkStart w:id="19" w:name="_Toc288410674"/>
      <w:bookmarkStart w:id="20" w:name="_Toc288410739"/>
      <w:bookmarkStart w:id="21" w:name="_Toc294246090"/>
      <w:bookmarkStart w:id="22" w:name="_Toc424564321"/>
      <w:r w:rsidRPr="005E1E2E">
        <w:rPr>
          <w:sz w:val="24"/>
        </w:rPr>
        <w:t>Характеристика универсальных учебных действий при получении начального общего образования</w:t>
      </w:r>
      <w:bookmarkEnd w:id="17"/>
      <w:bookmarkEnd w:id="18"/>
      <w:bookmarkEnd w:id="19"/>
      <w:bookmarkEnd w:id="20"/>
      <w:bookmarkEnd w:id="21"/>
      <w:bookmarkEnd w:id="22"/>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5E1E2E">
        <w:rPr>
          <w:rFonts w:ascii="Times New Roman" w:hAnsi="Times New Roman"/>
          <w:color w:val="auto"/>
          <w:spacing w:val="2"/>
          <w:sz w:val="24"/>
          <w:szCs w:val="24"/>
        </w:rPr>
        <w:t xml:space="preserve">ность их самостоятельного движения в изучаемой области, </w:t>
      </w:r>
      <w:r w:rsidRPr="005E1E2E">
        <w:rPr>
          <w:rFonts w:ascii="Times New Roman" w:hAnsi="Times New Roman"/>
          <w:color w:val="auto"/>
          <w:sz w:val="24"/>
          <w:szCs w:val="24"/>
        </w:rPr>
        <w:t>существенное повышение их мотивации и интереса к учебе.</w:t>
      </w:r>
    </w:p>
    <w:p w:rsidR="00C02916" w:rsidRPr="005E1E2E" w:rsidRDefault="00C02916" w:rsidP="00C02916">
      <w:pPr>
        <w:pStyle w:val="af0"/>
        <w:spacing w:line="240" w:lineRule="auto"/>
        <w:ind w:firstLine="454"/>
        <w:rPr>
          <w:rFonts w:ascii="Times New Roman" w:hAnsi="Times New Roman"/>
          <w:color w:val="auto"/>
          <w:spacing w:val="-2"/>
          <w:sz w:val="24"/>
          <w:szCs w:val="24"/>
        </w:rPr>
      </w:pPr>
      <w:r w:rsidRPr="005E1E2E">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5E1E2E">
        <w:rPr>
          <w:rFonts w:ascii="Times New Roman" w:hAnsi="Times New Roman"/>
          <w:color w:val="auto"/>
          <w:sz w:val="24"/>
          <w:szCs w:val="24"/>
        </w:rPr>
        <w:t>ка, сформированность которых является одной из составля</w:t>
      </w:r>
      <w:r w:rsidRPr="005E1E2E">
        <w:rPr>
          <w:rFonts w:ascii="Times New Roman" w:hAnsi="Times New Roman"/>
          <w:color w:val="auto"/>
          <w:spacing w:val="-2"/>
          <w:sz w:val="24"/>
          <w:szCs w:val="24"/>
        </w:rPr>
        <w:t>ющих успешности обучения в образовательной организации.</w:t>
      </w:r>
    </w:p>
    <w:p w:rsidR="00C02916" w:rsidRPr="005E1E2E" w:rsidRDefault="00C02916" w:rsidP="00C02916">
      <w:pPr>
        <w:pStyle w:val="af0"/>
        <w:spacing w:line="240" w:lineRule="auto"/>
        <w:ind w:firstLine="454"/>
        <w:rPr>
          <w:rFonts w:ascii="Times New Roman" w:hAnsi="Times New Roman"/>
          <w:b/>
          <w:bCs/>
          <w:color w:val="auto"/>
          <w:sz w:val="24"/>
          <w:szCs w:val="24"/>
        </w:rPr>
      </w:pPr>
      <w:r w:rsidRPr="005E1E2E">
        <w:rPr>
          <w:rFonts w:ascii="Times New Roman" w:hAnsi="Times New Roman"/>
          <w:color w:val="auto"/>
          <w:sz w:val="24"/>
          <w:szCs w:val="24"/>
        </w:rPr>
        <w:lastRenderedPageBreak/>
        <w:t>При оценке сформированности учебной деятельности учитывается возрастная специфика, которая заключается в по</w:t>
      </w:r>
      <w:r w:rsidRPr="005E1E2E">
        <w:rPr>
          <w:rFonts w:ascii="Times New Roman" w:hAnsi="Times New Roman"/>
          <w:color w:val="auto"/>
          <w:spacing w:val="2"/>
          <w:sz w:val="24"/>
          <w:szCs w:val="24"/>
        </w:rPr>
        <w:t xml:space="preserve">степенном переходе от совместной деятельности учителя и </w:t>
      </w:r>
      <w:r w:rsidRPr="005E1E2E">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Понятие «универсальные учебные действия»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В широком значении термин «универсальные учебные дей</w:t>
      </w:r>
      <w:r w:rsidRPr="005E1E2E">
        <w:rPr>
          <w:rFonts w:ascii="Times New Roman" w:hAnsi="Times New Roman"/>
          <w:color w:val="auto"/>
          <w:sz w:val="24"/>
          <w:szCs w:val="24"/>
        </w:rPr>
        <w:t>ствия» означает умение учиться, т.</w:t>
      </w:r>
      <w:r w:rsidRPr="005E1E2E">
        <w:rPr>
          <w:rFonts w:ascii="Times New Roman" w:hAnsi="Times New Roman"/>
          <w:color w:val="auto"/>
          <w:sz w:val="24"/>
          <w:szCs w:val="24"/>
        </w:rPr>
        <w:t> </w:t>
      </w:r>
      <w:r w:rsidRPr="005E1E2E">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C02916" w:rsidRPr="005E1E2E" w:rsidRDefault="00C02916" w:rsidP="00C02916">
      <w:pPr>
        <w:pStyle w:val="af0"/>
        <w:spacing w:line="240" w:lineRule="auto"/>
        <w:ind w:firstLine="454"/>
        <w:rPr>
          <w:rFonts w:ascii="Times New Roman" w:hAnsi="Times New Roman"/>
          <w:b/>
          <w:bCs/>
          <w:color w:val="auto"/>
          <w:spacing w:val="-4"/>
          <w:sz w:val="24"/>
          <w:szCs w:val="24"/>
        </w:rPr>
      </w:pPr>
      <w:r w:rsidRPr="005E1E2E">
        <w:rPr>
          <w:rFonts w:ascii="Times New Roman" w:hAnsi="Times New Roman"/>
          <w:color w:val="auto"/>
          <w:sz w:val="24"/>
          <w:szCs w:val="24"/>
        </w:rPr>
        <w:t>Способность обучающегося самостоятельно успешно усва</w:t>
      </w:r>
      <w:r w:rsidRPr="005E1E2E">
        <w:rPr>
          <w:rFonts w:ascii="Times New Roman" w:hAnsi="Times New Roman"/>
          <w:color w:val="auto"/>
          <w:spacing w:val="-4"/>
          <w:sz w:val="24"/>
          <w:szCs w:val="24"/>
        </w:rPr>
        <w:t xml:space="preserve">ивать новые знания, формировать умения и компетентности, </w:t>
      </w:r>
      <w:r w:rsidRPr="005E1E2E">
        <w:rPr>
          <w:rFonts w:ascii="Times New Roman" w:hAnsi="Times New Roman"/>
          <w:color w:val="auto"/>
          <w:sz w:val="24"/>
          <w:szCs w:val="24"/>
        </w:rPr>
        <w:t>включая самостоятельную организацию этой деятельности, т.</w:t>
      </w:r>
      <w:r w:rsidRPr="005E1E2E">
        <w:rPr>
          <w:rFonts w:ascii="Times New Roman" w:hAnsi="Times New Roman"/>
          <w:color w:val="auto"/>
          <w:sz w:val="24"/>
          <w:szCs w:val="24"/>
        </w:rPr>
        <w:t> </w:t>
      </w:r>
      <w:r w:rsidRPr="005E1E2E">
        <w:rPr>
          <w:rFonts w:ascii="Times New Roman" w:hAnsi="Times New Roman"/>
          <w:color w:val="auto"/>
          <w:sz w:val="24"/>
          <w:szCs w:val="24"/>
        </w:rPr>
        <w:t xml:space="preserve">е. </w:t>
      </w:r>
      <w:r w:rsidRPr="005E1E2E">
        <w:rPr>
          <w:rFonts w:ascii="Times New Roman" w:hAnsi="Times New Roman"/>
          <w:color w:val="auto"/>
          <w:spacing w:val="-4"/>
          <w:sz w:val="24"/>
          <w:szCs w:val="24"/>
        </w:rPr>
        <w:t xml:space="preserve">умение учиться, обеспечивается тем, что универсальные учебные </w:t>
      </w:r>
      <w:r w:rsidRPr="005E1E2E">
        <w:rPr>
          <w:rFonts w:ascii="Times New Roman" w:hAnsi="Times New Roman"/>
          <w:color w:val="auto"/>
          <w:sz w:val="24"/>
          <w:szCs w:val="24"/>
        </w:rPr>
        <w:t xml:space="preserve">действия как обобщенные действия открывают обучающимся </w:t>
      </w:r>
      <w:r w:rsidRPr="005E1E2E">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5E1E2E">
        <w:rPr>
          <w:rFonts w:ascii="Times New Roman" w:hAnsi="Times New Roman"/>
          <w:color w:val="auto"/>
          <w:spacing w:val="-2"/>
          <w:sz w:val="24"/>
          <w:szCs w:val="24"/>
        </w:rPr>
        <w:t>достижение умения учиться предполагает полноценное осво</w:t>
      </w:r>
      <w:r w:rsidRPr="005E1E2E">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5E1E2E">
        <w:rPr>
          <w:rFonts w:ascii="Times New Roman" w:hAnsi="Times New Roman"/>
          <w:color w:val="auto"/>
          <w:spacing w:val="-2"/>
          <w:sz w:val="24"/>
          <w:szCs w:val="24"/>
        </w:rPr>
        <w:t xml:space="preserve">учиться — существенный фактор повышения эффективности </w:t>
      </w:r>
      <w:r w:rsidRPr="005E1E2E">
        <w:rPr>
          <w:rFonts w:ascii="Times New Roman" w:hAnsi="Times New Roman"/>
          <w:color w:val="auto"/>
          <w:sz w:val="24"/>
          <w:szCs w:val="24"/>
        </w:rPr>
        <w:t xml:space="preserve">освоения обучающимися предметных знаний, формирования </w:t>
      </w:r>
      <w:r w:rsidRPr="005E1E2E">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Функции универсальных учебных действий:</w:t>
      </w:r>
    </w:p>
    <w:p w:rsidR="00C02916" w:rsidRPr="005E1E2E" w:rsidRDefault="00C02916" w:rsidP="00C02916">
      <w:pPr>
        <w:pStyle w:val="21"/>
        <w:spacing w:line="240" w:lineRule="auto"/>
        <w:rPr>
          <w:sz w:val="24"/>
        </w:rPr>
      </w:pPr>
      <w:r w:rsidRPr="005E1E2E">
        <w:rPr>
          <w:spacing w:val="2"/>
          <w:sz w:val="24"/>
        </w:rPr>
        <w:t>обеспечение возможностей обучающегося самостоятель</w:t>
      </w:r>
      <w:r w:rsidRPr="005E1E2E">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02916" w:rsidRPr="005E1E2E" w:rsidRDefault="00C02916" w:rsidP="00C02916">
      <w:pPr>
        <w:pStyle w:val="21"/>
        <w:spacing w:line="240" w:lineRule="auto"/>
        <w:rPr>
          <w:sz w:val="24"/>
        </w:rPr>
      </w:pPr>
      <w:r w:rsidRPr="005E1E2E">
        <w:rPr>
          <w:sz w:val="24"/>
        </w:rPr>
        <w:t xml:space="preserve">создание условий для гармоничного развития личности </w:t>
      </w:r>
      <w:r w:rsidRPr="005E1E2E">
        <w:rPr>
          <w:spacing w:val="2"/>
          <w:sz w:val="24"/>
        </w:rPr>
        <w:t xml:space="preserve">и ее самореализации на основе готовности к непрерывному образованию; обеспечение успешного усвоения знаний, </w:t>
      </w:r>
      <w:r w:rsidRPr="005E1E2E">
        <w:rPr>
          <w:sz w:val="24"/>
        </w:rPr>
        <w:t>формирования умений, навыков и компетентностей в любой предметной области.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5E1E2E">
        <w:rPr>
          <w:rFonts w:ascii="Times New Roman" w:hAnsi="Times New Roman"/>
          <w:color w:val="auto"/>
          <w:spacing w:val="-2"/>
          <w:sz w:val="24"/>
          <w:szCs w:val="24"/>
        </w:rPr>
        <w:t xml:space="preserve">тер; обеспечивают целостность общекультурного, личностного </w:t>
      </w:r>
      <w:r w:rsidRPr="005E1E2E">
        <w:rPr>
          <w:rFonts w:ascii="Times New Roman" w:hAnsi="Times New Roman"/>
          <w:color w:val="auto"/>
          <w:sz w:val="24"/>
          <w:szCs w:val="24"/>
        </w:rPr>
        <w:t>и познавательного развития и саморазвития личности; обес</w:t>
      </w:r>
      <w:r w:rsidRPr="005E1E2E">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5E1E2E">
        <w:rPr>
          <w:rFonts w:ascii="Times New Roman" w:hAnsi="Times New Roman"/>
          <w:color w:val="auto"/>
          <w:sz w:val="24"/>
          <w:szCs w:val="24"/>
        </w:rPr>
        <w:t xml:space="preserve">предметного содержания. </w:t>
      </w:r>
    </w:p>
    <w:p w:rsidR="00C02916" w:rsidRPr="005E1E2E" w:rsidRDefault="00C02916" w:rsidP="00C02916">
      <w:pPr>
        <w:pStyle w:val="af0"/>
        <w:spacing w:line="240" w:lineRule="auto"/>
        <w:ind w:firstLine="454"/>
        <w:rPr>
          <w:rFonts w:ascii="Times New Roman" w:hAnsi="Times New Roman"/>
          <w:b/>
          <w:bCs/>
          <w:color w:val="auto"/>
          <w:sz w:val="24"/>
          <w:szCs w:val="24"/>
        </w:rPr>
      </w:pPr>
      <w:r w:rsidRPr="005E1E2E">
        <w:rPr>
          <w:rFonts w:ascii="Times New Roman" w:hAnsi="Times New Roman"/>
          <w:color w:val="auto"/>
          <w:spacing w:val="2"/>
          <w:sz w:val="24"/>
          <w:szCs w:val="24"/>
        </w:rPr>
        <w:t xml:space="preserve">Универсальные учебные действия обеспечивают этапы </w:t>
      </w:r>
      <w:r w:rsidRPr="005E1E2E">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Виды универсальных учебных действий</w:t>
      </w:r>
    </w:p>
    <w:p w:rsidR="00C02916" w:rsidRPr="005E1E2E" w:rsidRDefault="00C02916" w:rsidP="00C02916">
      <w:pPr>
        <w:pStyle w:val="af0"/>
        <w:spacing w:line="240" w:lineRule="auto"/>
        <w:ind w:firstLine="454"/>
        <w:rPr>
          <w:rFonts w:ascii="Times New Roman" w:hAnsi="Times New Roman"/>
          <w:b/>
          <w:bCs/>
          <w:iCs/>
          <w:color w:val="auto"/>
          <w:sz w:val="24"/>
          <w:szCs w:val="24"/>
        </w:rPr>
      </w:pPr>
      <w:r w:rsidRPr="005E1E2E">
        <w:rPr>
          <w:rFonts w:ascii="Times New Roman" w:hAnsi="Times New Roman"/>
          <w:color w:val="auto"/>
          <w:spacing w:val="2"/>
          <w:sz w:val="24"/>
          <w:szCs w:val="24"/>
        </w:rPr>
        <w:t>В составе основных видов универсальных учебных дей</w:t>
      </w:r>
      <w:r w:rsidRPr="005E1E2E">
        <w:rPr>
          <w:rFonts w:ascii="Times New Roman" w:hAnsi="Times New Roman"/>
          <w:color w:val="auto"/>
          <w:sz w:val="24"/>
          <w:szCs w:val="24"/>
        </w:rPr>
        <w:t>ствий, соответствующих ключевым целям общего образова</w:t>
      </w:r>
      <w:r w:rsidRPr="005E1E2E">
        <w:rPr>
          <w:rFonts w:ascii="Times New Roman" w:hAnsi="Times New Roman"/>
          <w:color w:val="auto"/>
          <w:spacing w:val="2"/>
          <w:sz w:val="24"/>
          <w:szCs w:val="24"/>
        </w:rPr>
        <w:t xml:space="preserve">ния, можно выделить следующие блоки: </w:t>
      </w:r>
      <w:r w:rsidRPr="005E1E2E">
        <w:rPr>
          <w:rFonts w:ascii="Times New Roman" w:hAnsi="Times New Roman"/>
          <w:b/>
          <w:bCs/>
          <w:iCs/>
          <w:color w:val="auto"/>
          <w:spacing w:val="2"/>
          <w:sz w:val="24"/>
          <w:szCs w:val="24"/>
        </w:rPr>
        <w:t>регуля</w:t>
      </w:r>
      <w:r w:rsidRPr="005E1E2E">
        <w:rPr>
          <w:rFonts w:ascii="Times New Roman" w:hAnsi="Times New Roman"/>
          <w:b/>
          <w:bCs/>
          <w:iCs/>
          <w:color w:val="auto"/>
          <w:spacing w:val="4"/>
          <w:sz w:val="24"/>
          <w:szCs w:val="24"/>
        </w:rPr>
        <w:t xml:space="preserve">тивный </w:t>
      </w:r>
      <w:r w:rsidRPr="005E1E2E">
        <w:rPr>
          <w:rFonts w:ascii="Times New Roman" w:hAnsi="Times New Roman"/>
          <w:color w:val="auto"/>
          <w:spacing w:val="4"/>
          <w:sz w:val="24"/>
          <w:szCs w:val="24"/>
        </w:rPr>
        <w:t>(</w:t>
      </w:r>
      <w:r w:rsidRPr="005E1E2E">
        <w:rPr>
          <w:rFonts w:ascii="Times New Roman" w:hAnsi="Times New Roman"/>
          <w:iCs/>
          <w:color w:val="auto"/>
          <w:spacing w:val="4"/>
          <w:sz w:val="24"/>
          <w:szCs w:val="24"/>
        </w:rPr>
        <w:t>включающий также действия саморегуляции</w:t>
      </w:r>
      <w:r w:rsidRPr="005E1E2E">
        <w:rPr>
          <w:rFonts w:ascii="Times New Roman" w:hAnsi="Times New Roman"/>
          <w:color w:val="auto"/>
          <w:spacing w:val="4"/>
          <w:sz w:val="24"/>
          <w:szCs w:val="24"/>
        </w:rPr>
        <w:t xml:space="preserve">), </w:t>
      </w:r>
      <w:r w:rsidRPr="005E1E2E">
        <w:rPr>
          <w:rFonts w:ascii="Times New Roman" w:hAnsi="Times New Roman"/>
          <w:b/>
          <w:bCs/>
          <w:iCs/>
          <w:color w:val="auto"/>
          <w:sz w:val="24"/>
          <w:szCs w:val="24"/>
        </w:rPr>
        <w:t xml:space="preserve">познавательный </w:t>
      </w:r>
      <w:r w:rsidRPr="005E1E2E">
        <w:rPr>
          <w:rFonts w:ascii="Times New Roman" w:hAnsi="Times New Roman"/>
          <w:color w:val="auto"/>
          <w:sz w:val="24"/>
          <w:szCs w:val="24"/>
        </w:rPr>
        <w:t xml:space="preserve">и </w:t>
      </w:r>
      <w:r w:rsidRPr="005E1E2E">
        <w:rPr>
          <w:rFonts w:ascii="Times New Roman" w:hAnsi="Times New Roman"/>
          <w:b/>
          <w:bCs/>
          <w:iCs/>
          <w:color w:val="auto"/>
          <w:sz w:val="24"/>
          <w:szCs w:val="24"/>
        </w:rPr>
        <w:t>коммуникативный</w:t>
      </w:r>
      <w:r w:rsidRPr="005E1E2E">
        <w:rPr>
          <w:rFonts w:ascii="Times New Roman" w:hAnsi="Times New Roman"/>
          <w:color w:val="auto"/>
          <w:sz w:val="24"/>
          <w:szCs w:val="24"/>
        </w:rPr>
        <w:t>.</w:t>
      </w:r>
    </w:p>
    <w:p w:rsidR="00C02916" w:rsidRPr="005E1E2E" w:rsidRDefault="00C02916" w:rsidP="00C02916">
      <w:pPr>
        <w:ind w:firstLine="709"/>
        <w:jc w:val="both"/>
        <w:rPr>
          <w:rFonts w:ascii="Times New Roman" w:hAnsi="Times New Roman"/>
          <w:sz w:val="24"/>
          <w:szCs w:val="24"/>
        </w:rPr>
      </w:pPr>
      <w:r w:rsidRPr="005E1E2E">
        <w:rPr>
          <w:rFonts w:ascii="Times New Roman" w:hAnsi="Times New Roman"/>
          <w:b/>
          <w:bCs/>
          <w:iCs/>
          <w:spacing w:val="4"/>
          <w:sz w:val="24"/>
          <w:szCs w:val="24"/>
        </w:rPr>
        <w:t xml:space="preserve">Личностные </w:t>
      </w:r>
      <w:r w:rsidRPr="005E1E2E">
        <w:rPr>
          <w:rFonts w:ascii="Times New Roman" w:hAnsi="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02916" w:rsidRPr="005E1E2E" w:rsidRDefault="00C02916" w:rsidP="00C02916">
      <w:pPr>
        <w:ind w:firstLine="709"/>
        <w:jc w:val="both"/>
        <w:rPr>
          <w:rFonts w:ascii="Times New Roman" w:hAnsi="Times New Roman"/>
          <w:sz w:val="24"/>
          <w:szCs w:val="24"/>
        </w:rPr>
      </w:pPr>
      <w:r w:rsidRPr="005E1E2E">
        <w:rPr>
          <w:rFonts w:ascii="Times New Roman" w:hAnsi="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w:t>
      </w:r>
      <w:r w:rsidRPr="005E1E2E">
        <w:rPr>
          <w:rFonts w:ascii="Times New Roman" w:hAnsi="Times New Roman"/>
          <w:sz w:val="24"/>
          <w:szCs w:val="24"/>
        </w:rPr>
        <w:lastRenderedPageBreak/>
        <w:t xml:space="preserve">оценивание усваиваемого содержания (исходя из социальных и личностных ценностей), обеспечивающее личностный моральный выбор. </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b/>
          <w:bCs/>
          <w:i/>
          <w:iCs/>
          <w:color w:val="auto"/>
          <w:spacing w:val="2"/>
          <w:sz w:val="24"/>
          <w:szCs w:val="24"/>
        </w:rPr>
        <w:t xml:space="preserve">Регулятивные универсальные учебные действия </w:t>
      </w:r>
      <w:r w:rsidRPr="005E1E2E">
        <w:rPr>
          <w:rFonts w:ascii="Times New Roman" w:hAnsi="Times New Roman"/>
          <w:color w:val="auto"/>
          <w:spacing w:val="2"/>
          <w:sz w:val="24"/>
          <w:szCs w:val="24"/>
        </w:rPr>
        <w:t>обе</w:t>
      </w:r>
      <w:r w:rsidRPr="005E1E2E">
        <w:rPr>
          <w:rFonts w:ascii="Times New Roman" w:hAnsi="Times New Roman"/>
          <w:color w:val="auto"/>
          <w:spacing w:val="4"/>
          <w:sz w:val="24"/>
          <w:szCs w:val="24"/>
        </w:rPr>
        <w:t>спечивают обучающимся организацию своей учебной дея</w:t>
      </w:r>
      <w:r w:rsidRPr="005E1E2E">
        <w:rPr>
          <w:rFonts w:ascii="Times New Roman" w:hAnsi="Times New Roman"/>
          <w:color w:val="auto"/>
          <w:sz w:val="24"/>
          <w:szCs w:val="24"/>
        </w:rPr>
        <w:t>тельности. К ним относятся: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прогнозирование — предвосхищение результата и уровня усвоения знаний, его временн</w:t>
      </w:r>
      <w:r w:rsidRPr="005E1E2E">
        <w:rPr>
          <w:rFonts w:ascii="Times New Roman" w:hAnsi="Times New Roman"/>
          <w:color w:val="auto"/>
          <w:spacing w:val="-107"/>
          <w:sz w:val="24"/>
          <w:szCs w:val="24"/>
        </w:rPr>
        <w:t>ы</w:t>
      </w:r>
      <w:r w:rsidRPr="005E1E2E">
        <w:rPr>
          <w:rFonts w:ascii="Times New Roman" w:hAnsi="Times New Roman"/>
          <w:color w:val="auto"/>
          <w:sz w:val="24"/>
          <w:szCs w:val="24"/>
        </w:rPr>
        <w:t>´х характеристик;</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xml:space="preserve">- саморегуляция как способность к мобилизации сил и </w:t>
      </w:r>
      <w:r w:rsidRPr="005E1E2E">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C02916" w:rsidRPr="005E1E2E" w:rsidRDefault="00C02916" w:rsidP="00C02916">
      <w:pPr>
        <w:pStyle w:val="af0"/>
        <w:spacing w:line="240" w:lineRule="auto"/>
        <w:ind w:firstLine="709"/>
        <w:rPr>
          <w:rFonts w:ascii="Times New Roman" w:hAnsi="Times New Roman"/>
          <w:i/>
          <w:iCs/>
          <w:color w:val="auto"/>
          <w:sz w:val="24"/>
          <w:szCs w:val="24"/>
        </w:rPr>
      </w:pPr>
      <w:r w:rsidRPr="005E1E2E">
        <w:rPr>
          <w:rFonts w:ascii="Times New Roman" w:hAnsi="Times New Roman"/>
          <w:b/>
          <w:bCs/>
          <w:i/>
          <w:iCs/>
          <w:color w:val="auto"/>
          <w:spacing w:val="-4"/>
          <w:sz w:val="24"/>
          <w:szCs w:val="24"/>
        </w:rPr>
        <w:t xml:space="preserve">Познавательные универсальные учебные действия </w:t>
      </w:r>
      <w:r w:rsidRPr="005E1E2E">
        <w:rPr>
          <w:rFonts w:ascii="Times New Roman" w:hAnsi="Times New Roman"/>
          <w:color w:val="auto"/>
          <w:spacing w:val="-4"/>
          <w:sz w:val="24"/>
          <w:szCs w:val="24"/>
        </w:rPr>
        <w:t>вклю</w:t>
      </w:r>
      <w:r w:rsidRPr="005E1E2E">
        <w:rPr>
          <w:rFonts w:ascii="Times New Roman" w:hAnsi="Times New Roman"/>
          <w:color w:val="auto"/>
          <w:spacing w:val="2"/>
          <w:sz w:val="24"/>
          <w:szCs w:val="24"/>
        </w:rPr>
        <w:t xml:space="preserve">чают: общеучебные, логические учебные действия, а также </w:t>
      </w:r>
      <w:r w:rsidRPr="005E1E2E">
        <w:rPr>
          <w:rFonts w:ascii="Times New Roman" w:hAnsi="Times New Roman"/>
          <w:color w:val="auto"/>
          <w:sz w:val="24"/>
          <w:szCs w:val="24"/>
        </w:rPr>
        <w:t>постановку и решение проблемы.</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К</w:t>
      </w:r>
      <w:r w:rsidRPr="005E1E2E">
        <w:rPr>
          <w:rFonts w:ascii="Times New Roman" w:hAnsi="Times New Roman"/>
          <w:i/>
          <w:iCs/>
          <w:color w:val="auto"/>
          <w:sz w:val="24"/>
          <w:szCs w:val="24"/>
        </w:rPr>
        <w:t xml:space="preserve"> общеучебным универсальным действиям</w:t>
      </w:r>
      <w:r w:rsidRPr="005E1E2E">
        <w:rPr>
          <w:rFonts w:ascii="Times New Roman" w:hAnsi="Times New Roman"/>
          <w:iCs/>
          <w:color w:val="auto"/>
          <w:sz w:val="24"/>
          <w:szCs w:val="24"/>
        </w:rPr>
        <w:t xml:space="preserve"> относятся</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самостоятельное выделение и формулирование познавательной цели;</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структурирование знаний;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выбор наиболее эффективных способов решения</w:t>
      </w:r>
      <w:r w:rsidRPr="005E1E2E">
        <w:rPr>
          <w:rFonts w:ascii="Times New Roman" w:hAnsi="Times New Roman"/>
          <w:color w:val="auto"/>
          <w:spacing w:val="-2"/>
          <w:sz w:val="24"/>
          <w:szCs w:val="24"/>
        </w:rPr>
        <w:t xml:space="preserve"> практических и познавательных</w:t>
      </w:r>
      <w:r w:rsidRPr="005E1E2E">
        <w:rPr>
          <w:rFonts w:ascii="Times New Roman" w:hAnsi="Times New Roman"/>
          <w:color w:val="auto"/>
          <w:spacing w:val="2"/>
          <w:sz w:val="24"/>
          <w:szCs w:val="24"/>
        </w:rPr>
        <w:t xml:space="preserve"> задач </w:t>
      </w:r>
      <w:r w:rsidRPr="005E1E2E">
        <w:rPr>
          <w:rFonts w:ascii="Times New Roman" w:hAnsi="Times New Roman"/>
          <w:color w:val="auto"/>
          <w:sz w:val="24"/>
          <w:szCs w:val="24"/>
        </w:rPr>
        <w:t>в зависимости от конкретных условий;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рефлексия способов и условий действия, контроль и оцен</w:t>
      </w:r>
      <w:r w:rsidRPr="005E1E2E">
        <w:rPr>
          <w:rFonts w:ascii="Times New Roman" w:hAnsi="Times New Roman"/>
          <w:color w:val="auto"/>
          <w:sz w:val="24"/>
          <w:szCs w:val="24"/>
        </w:rPr>
        <w:t>ка процесса и результатов деятельности;</w:t>
      </w:r>
    </w:p>
    <w:p w:rsidR="00C02916" w:rsidRPr="005E1E2E" w:rsidRDefault="00C02916" w:rsidP="00C02916">
      <w:pPr>
        <w:pStyle w:val="af2"/>
        <w:spacing w:line="240" w:lineRule="auto"/>
        <w:ind w:firstLine="709"/>
        <w:rPr>
          <w:rFonts w:ascii="Times New Roman" w:hAnsi="Times New Roman"/>
          <w:color w:val="auto"/>
          <w:spacing w:val="-4"/>
          <w:sz w:val="24"/>
          <w:szCs w:val="24"/>
        </w:rPr>
      </w:pPr>
      <w:r w:rsidRPr="005E1E2E">
        <w:rPr>
          <w:rFonts w:ascii="Times New Roman" w:hAnsi="Times New Roman"/>
          <w:color w:val="auto"/>
          <w:sz w:val="24"/>
          <w:szCs w:val="24"/>
        </w:rPr>
        <w:t xml:space="preserve">- смысловое чтение как осмысление цели чтения и выбор </w:t>
      </w:r>
      <w:r w:rsidRPr="005E1E2E">
        <w:rPr>
          <w:rFonts w:ascii="Times New Roman" w:hAnsi="Times New Roman"/>
          <w:color w:val="auto"/>
          <w:spacing w:val="-4"/>
          <w:sz w:val="24"/>
          <w:szCs w:val="24"/>
        </w:rPr>
        <w:t xml:space="preserve">вида чтения в зависимости от цели; извлечение необходимой </w:t>
      </w:r>
      <w:r w:rsidRPr="005E1E2E">
        <w:rPr>
          <w:rFonts w:ascii="Times New Roman" w:hAnsi="Times New Roman"/>
          <w:color w:val="auto"/>
          <w:spacing w:val="2"/>
          <w:sz w:val="24"/>
          <w:szCs w:val="24"/>
        </w:rPr>
        <w:t xml:space="preserve">информации из прослушанных текстов различных жанров; </w:t>
      </w:r>
      <w:r w:rsidRPr="005E1E2E">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Особую группу общеучебных универсальных действий составляют </w:t>
      </w:r>
      <w:r w:rsidRPr="005E1E2E">
        <w:rPr>
          <w:rFonts w:ascii="Times New Roman" w:hAnsi="Times New Roman"/>
          <w:i/>
          <w:iCs/>
          <w:color w:val="auto"/>
          <w:sz w:val="24"/>
          <w:szCs w:val="24"/>
        </w:rPr>
        <w:t>знаково­символические действия</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К</w:t>
      </w:r>
      <w:r w:rsidRPr="005E1E2E">
        <w:rPr>
          <w:rFonts w:ascii="Times New Roman" w:hAnsi="Times New Roman"/>
          <w:i/>
          <w:iCs/>
          <w:color w:val="auto"/>
          <w:sz w:val="24"/>
          <w:szCs w:val="24"/>
        </w:rPr>
        <w:t xml:space="preserve"> логическим универсальным действиям </w:t>
      </w:r>
      <w:r w:rsidRPr="005E1E2E">
        <w:rPr>
          <w:rFonts w:ascii="Times New Roman" w:hAnsi="Times New Roman"/>
          <w:iCs/>
          <w:color w:val="auto"/>
          <w:sz w:val="24"/>
          <w:szCs w:val="24"/>
        </w:rPr>
        <w:t>относятся</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анализ объектов с целью выделения признаков (суще</w:t>
      </w:r>
      <w:r w:rsidRPr="005E1E2E">
        <w:rPr>
          <w:rFonts w:ascii="Times New Roman" w:hAnsi="Times New Roman"/>
          <w:color w:val="auto"/>
          <w:sz w:val="24"/>
          <w:szCs w:val="24"/>
        </w:rPr>
        <w:t>ственных, несущественных);</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 синтез — составление целого из частей, в том числе са</w:t>
      </w:r>
      <w:r w:rsidRPr="005E1E2E">
        <w:rPr>
          <w:rFonts w:ascii="Times New Roman" w:hAnsi="Times New Roman"/>
          <w:color w:val="auto"/>
          <w:spacing w:val="2"/>
          <w:sz w:val="24"/>
          <w:szCs w:val="24"/>
        </w:rPr>
        <w:t xml:space="preserve">мостоятельное достраивание с восполнением недостающих </w:t>
      </w:r>
      <w:r w:rsidRPr="005E1E2E">
        <w:rPr>
          <w:rFonts w:ascii="Times New Roman" w:hAnsi="Times New Roman"/>
          <w:color w:val="auto"/>
          <w:sz w:val="24"/>
          <w:szCs w:val="24"/>
        </w:rPr>
        <w:t>компонентов;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выбор оснований и критериев для сравнения, сериации, классификации объектов;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подведение под понятие, выведение следствий;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установление причинно­следственных связей, представ</w:t>
      </w:r>
      <w:r w:rsidRPr="005E1E2E">
        <w:rPr>
          <w:rFonts w:ascii="Times New Roman" w:hAnsi="Times New Roman"/>
          <w:color w:val="auto"/>
          <w:sz w:val="24"/>
          <w:szCs w:val="24"/>
        </w:rPr>
        <w:t>ление цепочек объектов и явлений;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построение логической цепочки рассуждений, анализ истинности утверждений;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доказательство;</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выдвижение гипотез и их обоснование.</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iCs/>
          <w:color w:val="auto"/>
          <w:sz w:val="24"/>
          <w:szCs w:val="24"/>
        </w:rPr>
        <w:t xml:space="preserve">К </w:t>
      </w:r>
      <w:r w:rsidRPr="005E1E2E">
        <w:rPr>
          <w:rFonts w:ascii="Times New Roman" w:hAnsi="Times New Roman"/>
          <w:i/>
          <w:iCs/>
          <w:color w:val="auto"/>
          <w:sz w:val="24"/>
          <w:szCs w:val="24"/>
        </w:rPr>
        <w:t xml:space="preserve">постановке и решению проблемы </w:t>
      </w:r>
      <w:r w:rsidRPr="005E1E2E">
        <w:rPr>
          <w:rFonts w:ascii="Times New Roman" w:hAnsi="Times New Roman"/>
          <w:iCs/>
          <w:color w:val="auto"/>
          <w:sz w:val="24"/>
          <w:szCs w:val="24"/>
        </w:rPr>
        <w:t>относятся</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формулирование проблемы;</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 xml:space="preserve">- самостоятельное создание </w:t>
      </w:r>
      <w:r w:rsidRPr="005E1E2E">
        <w:rPr>
          <w:rFonts w:ascii="Times New Roman" w:hAnsi="Times New Roman"/>
          <w:color w:val="auto"/>
          <w:sz w:val="24"/>
          <w:szCs w:val="24"/>
        </w:rPr>
        <w:t>алгоритмов (</w:t>
      </w:r>
      <w:r w:rsidRPr="005E1E2E">
        <w:rPr>
          <w:rFonts w:ascii="Times New Roman" w:hAnsi="Times New Roman"/>
          <w:color w:val="auto"/>
          <w:spacing w:val="-4"/>
          <w:sz w:val="24"/>
          <w:szCs w:val="24"/>
        </w:rPr>
        <w:t>способов)</w:t>
      </w:r>
      <w:r w:rsidRPr="005E1E2E">
        <w:rPr>
          <w:rFonts w:ascii="Times New Roman" w:hAnsi="Times New Roman"/>
          <w:color w:val="auto"/>
          <w:sz w:val="24"/>
          <w:szCs w:val="24"/>
        </w:rPr>
        <w:t xml:space="preserve"> деятельности при решении</w:t>
      </w:r>
      <w:r w:rsidRPr="005E1E2E">
        <w:rPr>
          <w:rFonts w:ascii="Times New Roman" w:hAnsi="Times New Roman"/>
          <w:color w:val="auto"/>
          <w:spacing w:val="-4"/>
          <w:sz w:val="24"/>
          <w:szCs w:val="24"/>
        </w:rPr>
        <w:t xml:space="preserve"> проблем твор</w:t>
      </w:r>
      <w:r w:rsidRPr="005E1E2E">
        <w:rPr>
          <w:rFonts w:ascii="Times New Roman" w:hAnsi="Times New Roman"/>
          <w:color w:val="auto"/>
          <w:sz w:val="24"/>
          <w:szCs w:val="24"/>
        </w:rPr>
        <w:t>ческого и поискового характера.</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b/>
          <w:bCs/>
          <w:i/>
          <w:iCs/>
          <w:color w:val="auto"/>
          <w:spacing w:val="2"/>
          <w:sz w:val="24"/>
          <w:szCs w:val="24"/>
        </w:rPr>
        <w:t xml:space="preserve">Коммуникативные универсальные учебные действия </w:t>
      </w:r>
      <w:r w:rsidRPr="005E1E2E">
        <w:rPr>
          <w:rFonts w:ascii="Times New Roman" w:hAnsi="Times New Roman"/>
          <w:color w:val="auto"/>
          <w:spacing w:val="2"/>
          <w:sz w:val="24"/>
          <w:szCs w:val="24"/>
        </w:rPr>
        <w:t xml:space="preserve">обеспечивают социальную компетентность и учет позиции </w:t>
      </w:r>
      <w:r w:rsidRPr="005E1E2E">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5E1E2E">
        <w:rPr>
          <w:rFonts w:ascii="Times New Roman" w:hAnsi="Times New Roman"/>
          <w:color w:val="auto"/>
          <w:spacing w:val="-2"/>
          <w:sz w:val="24"/>
          <w:szCs w:val="24"/>
        </w:rPr>
        <w:t>сверстников и строить продуктивное взаимодействие и со</w:t>
      </w:r>
      <w:r w:rsidRPr="005E1E2E">
        <w:rPr>
          <w:rFonts w:ascii="Times New Roman" w:hAnsi="Times New Roman"/>
          <w:color w:val="auto"/>
          <w:sz w:val="24"/>
          <w:szCs w:val="24"/>
        </w:rPr>
        <w:t>трудничество со сверстниками и взрослыми.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К коммуникативным действиям относятся: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планирование учебного сотрудничества с учителем и свер</w:t>
      </w:r>
      <w:r w:rsidRPr="005E1E2E">
        <w:rPr>
          <w:rFonts w:ascii="Times New Roman" w:hAnsi="Times New Roman"/>
          <w:color w:val="auto"/>
          <w:sz w:val="24"/>
          <w:szCs w:val="24"/>
        </w:rPr>
        <w:t>стниками — определение цели, функций участников, способов взаимодействия;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постановка вопросов — инициативное сотрудничество в поиске и сборе информации;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 разрешение конфликтов — выявление, идентификация </w:t>
      </w:r>
      <w:r w:rsidRPr="005E1E2E">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управление поведением партнера — контроль, коррек</w:t>
      </w:r>
      <w:r w:rsidRPr="005E1E2E">
        <w:rPr>
          <w:rFonts w:ascii="Times New Roman" w:hAnsi="Times New Roman"/>
          <w:color w:val="auto"/>
          <w:sz w:val="24"/>
          <w:szCs w:val="24"/>
        </w:rPr>
        <w:t>ция, оценка его действий;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5E1E2E">
        <w:rPr>
          <w:rFonts w:ascii="Times New Roman" w:hAnsi="Times New Roman"/>
          <w:color w:val="auto"/>
          <w:spacing w:val="2"/>
          <w:sz w:val="24"/>
          <w:szCs w:val="24"/>
        </w:rPr>
        <w:t>ми речи в соответствии с грамматическими и синтаксиче</w:t>
      </w:r>
      <w:r w:rsidRPr="005E1E2E">
        <w:rPr>
          <w:rFonts w:ascii="Times New Roman" w:hAnsi="Times New Roman"/>
          <w:color w:val="auto"/>
          <w:sz w:val="24"/>
          <w:szCs w:val="24"/>
        </w:rPr>
        <w:t>скими нормами родного языка, современных средств коммуникации.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5E1E2E">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5E1E2E">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5E1E2E">
        <w:rPr>
          <w:rFonts w:ascii="Times New Roman" w:hAnsi="Times New Roman"/>
          <w:color w:val="auto"/>
          <w:sz w:val="24"/>
          <w:szCs w:val="24"/>
        </w:rPr>
        <w:t>«высокой норме») и их свойства.</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5E1E2E">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е. самооценка и Я</w:t>
      </w:r>
      <w:r w:rsidRPr="005E1E2E">
        <w:rPr>
          <w:rFonts w:ascii="Times New Roman" w:hAnsi="Times New Roman"/>
          <w:color w:val="auto"/>
          <w:sz w:val="24"/>
          <w:szCs w:val="24"/>
        </w:rPr>
        <w:noBreakHyphen/>
        <w:t>концепция как результат самоопределения. И</w:t>
      </w:r>
      <w:r w:rsidRPr="005E1E2E">
        <w:rPr>
          <w:rFonts w:ascii="Times New Roman" w:hAnsi="Times New Roman"/>
          <w:color w:val="auto"/>
          <w:spacing w:val="2"/>
          <w:sz w:val="24"/>
          <w:szCs w:val="24"/>
        </w:rPr>
        <w:t>з ситуативно ­ познавательного и внеситуативно­  позна</w:t>
      </w:r>
      <w:r w:rsidRPr="005E1E2E">
        <w:rPr>
          <w:rFonts w:ascii="Times New Roman" w:hAnsi="Times New Roman"/>
          <w:color w:val="auto"/>
          <w:sz w:val="24"/>
          <w:szCs w:val="24"/>
        </w:rPr>
        <w:t>вательного общения формируются познавательные действия ребенка.</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Содержание, способы общения и коммуникации об</w:t>
      </w:r>
      <w:r w:rsidRPr="005E1E2E">
        <w:rPr>
          <w:rFonts w:ascii="Times New Roman" w:hAnsi="Times New Roman"/>
          <w:color w:val="auto"/>
          <w:spacing w:val="-2"/>
          <w:sz w:val="24"/>
          <w:szCs w:val="24"/>
        </w:rPr>
        <w:t>условливают развитие способности ребенка к регуляции пове</w:t>
      </w:r>
      <w:r w:rsidRPr="005E1E2E">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5E1E2E">
        <w:rPr>
          <w:rFonts w:ascii="Times New Roman" w:hAnsi="Times New Roman"/>
          <w:color w:val="auto"/>
          <w:spacing w:val="2"/>
          <w:sz w:val="24"/>
          <w:szCs w:val="24"/>
        </w:rPr>
        <w:t xml:space="preserve">но поэтому </w:t>
      </w:r>
      <w:r w:rsidRPr="005E1E2E">
        <w:rPr>
          <w:rFonts w:ascii="Times New Roman" w:hAnsi="Times New Roman"/>
          <w:color w:val="auto"/>
          <w:sz w:val="24"/>
          <w:szCs w:val="24"/>
        </w:rPr>
        <w:t>становлению коммуникативных универсальных учебных действий</w:t>
      </w:r>
      <w:r w:rsidRPr="005E1E2E">
        <w:rPr>
          <w:rFonts w:ascii="Times New Roman" w:hAnsi="Times New Roman"/>
          <w:color w:val="auto"/>
          <w:spacing w:val="2"/>
          <w:sz w:val="24"/>
          <w:szCs w:val="24"/>
        </w:rPr>
        <w:t xml:space="preserve"> в программе развития уни</w:t>
      </w:r>
      <w:r w:rsidRPr="005E1E2E">
        <w:rPr>
          <w:rFonts w:ascii="Times New Roman" w:hAnsi="Times New Roman"/>
          <w:color w:val="auto"/>
          <w:sz w:val="24"/>
          <w:szCs w:val="24"/>
        </w:rPr>
        <w:t xml:space="preserve">версальных учебных действий следует уделить </w:t>
      </w:r>
      <w:r w:rsidRPr="005E1E2E">
        <w:rPr>
          <w:rFonts w:ascii="Times New Roman" w:hAnsi="Times New Roman"/>
          <w:color w:val="auto"/>
          <w:spacing w:val="2"/>
          <w:sz w:val="24"/>
          <w:szCs w:val="24"/>
        </w:rPr>
        <w:t xml:space="preserve">особое внимание. </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5E1E2E">
        <w:rPr>
          <w:rFonts w:ascii="Times New Roman" w:hAnsi="Times New Roman"/>
          <w:color w:val="auto"/>
          <w:spacing w:val="2"/>
          <w:sz w:val="24"/>
          <w:szCs w:val="24"/>
        </w:rPr>
        <w:t xml:space="preserve">ческая ориентация) функционирование и развитие </w:t>
      </w:r>
      <w:r w:rsidRPr="005E1E2E">
        <w:rPr>
          <w:rFonts w:ascii="Times New Roman" w:hAnsi="Times New Roman"/>
          <w:color w:val="auto"/>
          <w:spacing w:val="2"/>
          <w:sz w:val="24"/>
          <w:szCs w:val="24"/>
        </w:rPr>
        <w:lastRenderedPageBreak/>
        <w:t>универсальных учебных действий (коммуникативных, познаватель</w:t>
      </w:r>
      <w:r w:rsidRPr="005E1E2E">
        <w:rPr>
          <w:rFonts w:ascii="Times New Roman" w:hAnsi="Times New Roman"/>
          <w:color w:val="auto"/>
          <w:sz w:val="24"/>
          <w:szCs w:val="24"/>
        </w:rPr>
        <w:t xml:space="preserve">ных и регулятивных) претерпевают значительные изменения. </w:t>
      </w:r>
      <w:r w:rsidRPr="005E1E2E">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5E1E2E">
        <w:rPr>
          <w:rFonts w:ascii="Times New Roman" w:hAnsi="Times New Roman"/>
          <w:color w:val="auto"/>
          <w:spacing w:val="2"/>
          <w:sz w:val="24"/>
          <w:szCs w:val="24"/>
        </w:rPr>
        <w:noBreakHyphen/>
        <w:t>концепции.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5E1E2E">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C02916" w:rsidRPr="005E1E2E" w:rsidRDefault="00C02916" w:rsidP="00C02916">
      <w:pPr>
        <w:pStyle w:val="af0"/>
        <w:spacing w:line="240" w:lineRule="auto"/>
        <w:ind w:firstLine="709"/>
        <w:rPr>
          <w:rFonts w:ascii="Times New Roman" w:hAnsi="Times New Roman"/>
          <w:color w:val="auto"/>
          <w:sz w:val="24"/>
          <w:szCs w:val="24"/>
        </w:rPr>
      </w:pPr>
    </w:p>
    <w:p w:rsidR="00C02916" w:rsidRPr="005E1E2E" w:rsidRDefault="00C02916" w:rsidP="00C02916">
      <w:pPr>
        <w:pStyle w:val="affe"/>
        <w:jc w:val="center"/>
        <w:rPr>
          <w:sz w:val="24"/>
        </w:rPr>
      </w:pPr>
      <w:bookmarkStart w:id="23" w:name="_Toc288394079"/>
      <w:bookmarkStart w:id="24" w:name="_Toc288410546"/>
      <w:bookmarkStart w:id="25" w:name="_Toc288410675"/>
      <w:bookmarkStart w:id="26" w:name="_Toc288410740"/>
      <w:bookmarkStart w:id="27" w:name="_Toc294246091"/>
      <w:bookmarkStart w:id="28" w:name="_Toc424564322"/>
      <w:r w:rsidRPr="005E1E2E">
        <w:rPr>
          <w:sz w:val="24"/>
        </w:rPr>
        <w:t>Связь универсальных учебных действий с содержанием учебных предметов</w:t>
      </w:r>
      <w:bookmarkEnd w:id="23"/>
      <w:bookmarkEnd w:id="24"/>
      <w:bookmarkEnd w:id="25"/>
      <w:bookmarkEnd w:id="26"/>
      <w:bookmarkEnd w:id="27"/>
      <w:bookmarkEnd w:id="28"/>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5E1E2E">
        <w:rPr>
          <w:rFonts w:ascii="Times New Roman" w:hAnsi="Times New Roman"/>
          <w:color w:val="auto"/>
          <w:sz w:val="24"/>
          <w:szCs w:val="24"/>
        </w:rPr>
        <w:t xml:space="preserve">ходе изучения обучающимися системы учебных предметов и дисциплин, в </w:t>
      </w:r>
      <w:r w:rsidRPr="005E1E2E">
        <w:rPr>
          <w:rFonts w:ascii="Times New Roman" w:hAnsi="Times New Roman"/>
          <w:color w:val="auto"/>
          <w:spacing w:val="2"/>
          <w:sz w:val="24"/>
          <w:szCs w:val="24"/>
        </w:rPr>
        <w:t xml:space="preserve">метапредметной деятельности, организации форм учебного </w:t>
      </w:r>
      <w:r w:rsidRPr="005E1E2E">
        <w:rPr>
          <w:rFonts w:ascii="Times New Roman" w:hAnsi="Times New Roman"/>
          <w:color w:val="auto"/>
          <w:sz w:val="24"/>
          <w:szCs w:val="24"/>
        </w:rPr>
        <w:t>сотрудничества и решения важных задач жизнедеятельности обучающихся.</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На уровне начального общего образования </w:t>
      </w:r>
      <w:r w:rsidRPr="005E1E2E">
        <w:rPr>
          <w:rFonts w:ascii="Times New Roman" w:hAnsi="Times New Roman"/>
          <w:color w:val="auto"/>
          <w:spacing w:val="2"/>
          <w:sz w:val="24"/>
          <w:szCs w:val="24"/>
        </w:rPr>
        <w:t xml:space="preserve">при организации образовательной деятельности </w:t>
      </w:r>
      <w:r w:rsidRPr="005E1E2E">
        <w:rPr>
          <w:rFonts w:ascii="Times New Roman" w:hAnsi="Times New Roman"/>
          <w:color w:val="auto"/>
          <w:spacing w:val="-2"/>
          <w:sz w:val="24"/>
          <w:szCs w:val="24"/>
        </w:rPr>
        <w:t xml:space="preserve">особое </w:t>
      </w:r>
      <w:r w:rsidRPr="005E1E2E">
        <w:rPr>
          <w:rFonts w:ascii="Times New Roman" w:hAnsi="Times New Roman"/>
          <w:color w:val="auto"/>
          <w:spacing w:val="2"/>
          <w:sz w:val="24"/>
          <w:szCs w:val="24"/>
        </w:rPr>
        <w:t xml:space="preserve">значение </w:t>
      </w:r>
      <w:r w:rsidRPr="005E1E2E">
        <w:rPr>
          <w:rFonts w:ascii="Times New Roman" w:hAnsi="Times New Roman"/>
          <w:color w:val="auto"/>
          <w:spacing w:val="-2"/>
          <w:sz w:val="24"/>
          <w:szCs w:val="24"/>
        </w:rPr>
        <w:t xml:space="preserve">имеет </w:t>
      </w:r>
      <w:r w:rsidRPr="005E1E2E">
        <w:rPr>
          <w:rFonts w:ascii="Times New Roman" w:hAnsi="Times New Roman"/>
          <w:color w:val="auto"/>
          <w:spacing w:val="2"/>
          <w:sz w:val="24"/>
          <w:szCs w:val="24"/>
        </w:rPr>
        <w:t xml:space="preserve">обеспечение </w:t>
      </w:r>
      <w:r w:rsidRPr="005E1E2E">
        <w:rPr>
          <w:rFonts w:ascii="Times New Roman" w:hAnsi="Times New Roman"/>
          <w:color w:val="auto"/>
          <w:spacing w:val="-2"/>
          <w:sz w:val="24"/>
          <w:szCs w:val="24"/>
        </w:rPr>
        <w:t>сбалансированного развития у обучающихся логического, на</w:t>
      </w:r>
      <w:r w:rsidRPr="005E1E2E">
        <w:rPr>
          <w:rFonts w:ascii="Times New Roman" w:hAnsi="Times New Roman"/>
          <w:color w:val="auto"/>
          <w:sz w:val="24"/>
          <w:szCs w:val="24"/>
        </w:rPr>
        <w:t>глядно­образного и знаково­символического мышления, ис</w:t>
      </w:r>
      <w:r w:rsidRPr="005E1E2E">
        <w:rPr>
          <w:rFonts w:ascii="Times New Roman" w:hAnsi="Times New Roman"/>
          <w:color w:val="auto"/>
          <w:spacing w:val="2"/>
          <w:sz w:val="24"/>
          <w:szCs w:val="24"/>
        </w:rPr>
        <w:t>ключающее риск развития формализма мышления, форми</w:t>
      </w:r>
      <w:r w:rsidRPr="005E1E2E">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Каждый учебный предмет в зависимости от предметного </w:t>
      </w:r>
      <w:r w:rsidRPr="005E1E2E">
        <w:rPr>
          <w:rFonts w:ascii="Times New Roman" w:hAnsi="Times New Roman"/>
          <w:color w:val="auto"/>
          <w:spacing w:val="-2"/>
          <w:sz w:val="24"/>
          <w:szCs w:val="24"/>
        </w:rPr>
        <w:t>содержания и релевантных способов организации учебной де</w:t>
      </w:r>
      <w:r w:rsidRPr="005E1E2E">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C02916" w:rsidRPr="005E1E2E" w:rsidRDefault="00C02916" w:rsidP="00C02916">
      <w:pPr>
        <w:pStyle w:val="af0"/>
        <w:spacing w:line="240" w:lineRule="auto"/>
        <w:ind w:firstLine="454"/>
        <w:rPr>
          <w:rFonts w:ascii="Times New Roman" w:hAnsi="Times New Roman"/>
          <w:b/>
          <w:bCs/>
          <w:color w:val="auto"/>
          <w:sz w:val="24"/>
          <w:szCs w:val="24"/>
        </w:rPr>
      </w:pPr>
      <w:r w:rsidRPr="005E1E2E">
        <w:rPr>
          <w:rFonts w:ascii="Times New Roman" w:hAnsi="Times New Roman"/>
          <w:color w:val="auto"/>
          <w:sz w:val="24"/>
          <w:szCs w:val="24"/>
        </w:rPr>
        <w:t xml:space="preserve">В частности, учебный предмет </w:t>
      </w:r>
      <w:r w:rsidRPr="005E1E2E">
        <w:rPr>
          <w:rFonts w:ascii="Times New Roman" w:hAnsi="Times New Roman"/>
          <w:b/>
          <w:bCs/>
          <w:color w:val="auto"/>
          <w:sz w:val="24"/>
          <w:szCs w:val="24"/>
        </w:rPr>
        <w:t xml:space="preserve">«Русский язык» </w:t>
      </w:r>
      <w:r w:rsidRPr="005E1E2E">
        <w:rPr>
          <w:rFonts w:ascii="Times New Roman" w:hAnsi="Times New Roman"/>
          <w:color w:val="auto"/>
          <w:spacing w:val="2"/>
          <w:sz w:val="24"/>
          <w:szCs w:val="24"/>
        </w:rPr>
        <w:t>обеспечивает формирование познавательных, коммуникативных и регулятивных действий. Работа с тек</w:t>
      </w:r>
      <w:r w:rsidRPr="005E1E2E">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5E1E2E">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5E1E2E">
        <w:rPr>
          <w:rFonts w:ascii="Times New Roman" w:hAnsi="Times New Roman"/>
          <w:color w:val="auto"/>
          <w:sz w:val="24"/>
          <w:szCs w:val="24"/>
        </w:rPr>
        <w:t>(видоизменения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Требования к результатам изучения учебного </w:t>
      </w:r>
      <w:r w:rsidRPr="005E1E2E">
        <w:rPr>
          <w:rFonts w:ascii="Times New Roman" w:hAnsi="Times New Roman"/>
          <w:color w:val="auto"/>
          <w:sz w:val="24"/>
          <w:szCs w:val="24"/>
        </w:rPr>
        <w:t xml:space="preserve">предмета </w:t>
      </w:r>
      <w:r w:rsidRPr="005E1E2E">
        <w:rPr>
          <w:rFonts w:ascii="Times New Roman" w:hAnsi="Times New Roman"/>
          <w:b/>
          <w:bCs/>
          <w:color w:val="auto"/>
          <w:sz w:val="24"/>
          <w:szCs w:val="24"/>
        </w:rPr>
        <w:t>«Литературное чтение»</w:t>
      </w:r>
      <w:r w:rsidRPr="005E1E2E">
        <w:rPr>
          <w:rFonts w:ascii="Times New Roman" w:hAnsi="Times New Roman"/>
          <w:color w:val="auto"/>
          <w:sz w:val="24"/>
          <w:szCs w:val="24"/>
        </w:rP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 xml:space="preserve">Литературное чтение — осмысленная, творческая духовная </w:t>
      </w:r>
      <w:r w:rsidRPr="005E1E2E">
        <w:rPr>
          <w:rFonts w:ascii="Times New Roman" w:hAnsi="Times New Roman"/>
          <w:color w:val="auto"/>
          <w:spacing w:val="2"/>
          <w:sz w:val="24"/>
          <w:szCs w:val="24"/>
        </w:rPr>
        <w:t>деятельность, которая обеспечивает освоение идейно­нрав</w:t>
      </w:r>
      <w:r w:rsidRPr="005E1E2E">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5E1E2E">
        <w:rPr>
          <w:rFonts w:ascii="Times New Roman" w:hAnsi="Times New Roman"/>
          <w:color w:val="auto"/>
          <w:spacing w:val="2"/>
          <w:sz w:val="24"/>
          <w:szCs w:val="24"/>
        </w:rPr>
        <w:t>художественной литературы является трансляция духовно­</w:t>
      </w:r>
      <w:r w:rsidRPr="005E1E2E">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5E1E2E">
        <w:rPr>
          <w:rFonts w:ascii="Times New Roman" w:hAnsi="Times New Roman"/>
          <w:color w:val="auto"/>
          <w:spacing w:val="2"/>
          <w:sz w:val="24"/>
          <w:szCs w:val="24"/>
        </w:rPr>
        <w:t>При получении  начального общего образования важным сред</w:t>
      </w:r>
      <w:r w:rsidRPr="005E1E2E">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Учебный предмет «Литературное чтение» обеспечивает формирование следующих универсальных учебных действий:</w:t>
      </w:r>
    </w:p>
    <w:p w:rsidR="00C02916" w:rsidRPr="005E1E2E" w:rsidRDefault="00C02916" w:rsidP="00C02916">
      <w:pPr>
        <w:pStyle w:val="21"/>
        <w:numPr>
          <w:ilvl w:val="0"/>
          <w:numId w:val="0"/>
        </w:numPr>
        <w:spacing w:line="240" w:lineRule="auto"/>
        <w:rPr>
          <w:sz w:val="24"/>
        </w:rPr>
      </w:pPr>
      <w:r w:rsidRPr="005E1E2E">
        <w:rPr>
          <w:sz w:val="24"/>
        </w:rPr>
        <w:t>- смыслообразования через прослеживание судьбы героя и ориентацию обучающегося в системе личностных смыслов;</w:t>
      </w:r>
    </w:p>
    <w:p w:rsidR="00C02916" w:rsidRPr="005E1E2E" w:rsidRDefault="00C02916" w:rsidP="00C02916">
      <w:pPr>
        <w:pStyle w:val="21"/>
        <w:numPr>
          <w:ilvl w:val="0"/>
          <w:numId w:val="0"/>
        </w:numPr>
        <w:spacing w:line="240" w:lineRule="auto"/>
        <w:rPr>
          <w:sz w:val="24"/>
        </w:rPr>
      </w:pPr>
      <w:r w:rsidRPr="005E1E2E">
        <w:rPr>
          <w:spacing w:val="2"/>
          <w:sz w:val="24"/>
        </w:rPr>
        <w:lastRenderedPageBreak/>
        <w:t>- самоопределения и самопознания на основе сравнения образа «Я» с героями литературных произведений посред</w:t>
      </w:r>
      <w:r w:rsidRPr="005E1E2E">
        <w:rPr>
          <w:sz w:val="24"/>
        </w:rPr>
        <w:t>ством эмоционально­действенной идентификации;</w:t>
      </w:r>
    </w:p>
    <w:p w:rsidR="00C02916" w:rsidRPr="005E1E2E" w:rsidRDefault="00C02916" w:rsidP="00C02916">
      <w:pPr>
        <w:pStyle w:val="21"/>
        <w:numPr>
          <w:ilvl w:val="0"/>
          <w:numId w:val="0"/>
        </w:numPr>
        <w:spacing w:line="240" w:lineRule="auto"/>
        <w:rPr>
          <w:sz w:val="24"/>
        </w:rPr>
      </w:pPr>
      <w:r w:rsidRPr="005E1E2E">
        <w:rPr>
          <w:sz w:val="24"/>
        </w:rPr>
        <w:t>- основ гражданской идентичности путем знакомства с ге</w:t>
      </w:r>
      <w:r w:rsidRPr="005E1E2E">
        <w:rPr>
          <w:spacing w:val="2"/>
          <w:sz w:val="24"/>
        </w:rPr>
        <w:t xml:space="preserve">роическим историческим прошлым своего народа и своей </w:t>
      </w:r>
      <w:r w:rsidRPr="005E1E2E">
        <w:rPr>
          <w:sz w:val="24"/>
        </w:rPr>
        <w:t>страны и переживания гордости и эмоциональной сопричастности подвигам и достижениям ее граждан;</w:t>
      </w:r>
    </w:p>
    <w:p w:rsidR="00C02916" w:rsidRPr="005E1E2E" w:rsidRDefault="00C02916" w:rsidP="00C02916">
      <w:pPr>
        <w:pStyle w:val="21"/>
        <w:numPr>
          <w:ilvl w:val="0"/>
          <w:numId w:val="0"/>
        </w:numPr>
        <w:spacing w:line="240" w:lineRule="auto"/>
        <w:rPr>
          <w:sz w:val="24"/>
        </w:rPr>
      </w:pPr>
      <w:r w:rsidRPr="005E1E2E">
        <w:rPr>
          <w:spacing w:val="-2"/>
          <w:sz w:val="24"/>
        </w:rPr>
        <w:t>- эстетических ценностей и на их основе эстетических кри</w:t>
      </w:r>
      <w:r w:rsidRPr="005E1E2E">
        <w:rPr>
          <w:sz w:val="24"/>
        </w:rPr>
        <w:t>териев;</w:t>
      </w:r>
    </w:p>
    <w:p w:rsidR="00C02916" w:rsidRPr="005E1E2E" w:rsidRDefault="00C02916" w:rsidP="00C02916">
      <w:pPr>
        <w:pStyle w:val="21"/>
        <w:numPr>
          <w:ilvl w:val="0"/>
          <w:numId w:val="0"/>
        </w:numPr>
        <w:spacing w:line="240" w:lineRule="auto"/>
        <w:rPr>
          <w:sz w:val="24"/>
        </w:rPr>
      </w:pPr>
      <w:r w:rsidRPr="005E1E2E">
        <w:rPr>
          <w:spacing w:val="2"/>
          <w:sz w:val="24"/>
        </w:rPr>
        <w:t xml:space="preserve">- нравственно­этического оценивания через выявление морального содержания и нравственного значения действий </w:t>
      </w:r>
      <w:r w:rsidRPr="005E1E2E">
        <w:rPr>
          <w:spacing w:val="-2"/>
          <w:sz w:val="24"/>
        </w:rPr>
        <w:t>пер</w:t>
      </w:r>
      <w:r w:rsidRPr="005E1E2E">
        <w:rPr>
          <w:sz w:val="24"/>
        </w:rPr>
        <w:t>сонажей;</w:t>
      </w:r>
    </w:p>
    <w:p w:rsidR="00C02916" w:rsidRPr="005E1E2E" w:rsidRDefault="00C02916" w:rsidP="00C02916">
      <w:pPr>
        <w:pStyle w:val="21"/>
        <w:numPr>
          <w:ilvl w:val="0"/>
          <w:numId w:val="0"/>
        </w:numPr>
        <w:spacing w:line="240" w:lineRule="auto"/>
        <w:rPr>
          <w:sz w:val="24"/>
        </w:rPr>
      </w:pPr>
      <w:r w:rsidRPr="005E1E2E">
        <w:rPr>
          <w:spacing w:val="2"/>
          <w:sz w:val="24"/>
        </w:rPr>
        <w:t xml:space="preserve">- эмоционально­личностной децентрации на основе отождествления себя с героями произведения, соотнесения и </w:t>
      </w:r>
      <w:r w:rsidRPr="005E1E2E">
        <w:rPr>
          <w:sz w:val="24"/>
        </w:rPr>
        <w:t>сопоставления их позиций, взглядов и мнений;</w:t>
      </w:r>
    </w:p>
    <w:p w:rsidR="00C02916" w:rsidRPr="005E1E2E" w:rsidRDefault="00C02916" w:rsidP="00C02916">
      <w:pPr>
        <w:pStyle w:val="21"/>
        <w:numPr>
          <w:ilvl w:val="0"/>
          <w:numId w:val="0"/>
        </w:numPr>
        <w:spacing w:line="240" w:lineRule="auto"/>
        <w:rPr>
          <w:sz w:val="24"/>
        </w:rPr>
      </w:pPr>
      <w:r w:rsidRPr="005E1E2E">
        <w:rPr>
          <w:sz w:val="24"/>
        </w:rPr>
        <w:t>- умения понимать контекстную речь на основе воссоздания картины событий и поступков персонажей;</w:t>
      </w:r>
    </w:p>
    <w:p w:rsidR="00C02916" w:rsidRPr="005E1E2E" w:rsidRDefault="00C02916" w:rsidP="00C02916">
      <w:pPr>
        <w:pStyle w:val="21"/>
        <w:numPr>
          <w:ilvl w:val="0"/>
          <w:numId w:val="0"/>
        </w:numPr>
        <w:spacing w:line="240" w:lineRule="auto"/>
        <w:rPr>
          <w:sz w:val="24"/>
        </w:rPr>
      </w:pPr>
      <w:r w:rsidRPr="005E1E2E">
        <w:rPr>
          <w:spacing w:val="2"/>
          <w:sz w:val="24"/>
        </w:rPr>
        <w:t>- умения произвольно и выразительно строить контекст</w:t>
      </w:r>
      <w:r w:rsidRPr="005E1E2E">
        <w:rPr>
          <w:sz w:val="24"/>
        </w:rPr>
        <w:t>ную речь с учетом целей коммуникации, особенностей слушателя, в том числе используя аудиовизуальные средства;</w:t>
      </w:r>
    </w:p>
    <w:p w:rsidR="00C02916" w:rsidRPr="005E1E2E" w:rsidRDefault="00C02916" w:rsidP="00C02916">
      <w:pPr>
        <w:pStyle w:val="21"/>
        <w:numPr>
          <w:ilvl w:val="0"/>
          <w:numId w:val="0"/>
        </w:numPr>
        <w:spacing w:line="240" w:lineRule="auto"/>
        <w:rPr>
          <w:sz w:val="24"/>
        </w:rPr>
      </w:pPr>
      <w:r w:rsidRPr="005E1E2E">
        <w:rPr>
          <w:spacing w:val="2"/>
          <w:sz w:val="24"/>
        </w:rPr>
        <w:t>- умения устанавливать логическую причинно­следствен</w:t>
      </w:r>
      <w:r w:rsidRPr="005E1E2E">
        <w:rPr>
          <w:sz w:val="24"/>
        </w:rPr>
        <w:t>ную последовательность событий и действий героев произведения;</w:t>
      </w:r>
    </w:p>
    <w:p w:rsidR="00C02916" w:rsidRPr="005E1E2E" w:rsidRDefault="00C02916" w:rsidP="00C02916">
      <w:pPr>
        <w:pStyle w:val="21"/>
        <w:numPr>
          <w:ilvl w:val="0"/>
          <w:numId w:val="0"/>
        </w:numPr>
        <w:spacing w:line="240" w:lineRule="auto"/>
        <w:rPr>
          <w:sz w:val="24"/>
        </w:rPr>
      </w:pPr>
      <w:r w:rsidRPr="005E1E2E">
        <w:rPr>
          <w:sz w:val="24"/>
        </w:rPr>
        <w:t>- умения строить план с выделением существенной и дополнительной информации.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 xml:space="preserve">«Иностранный язык» </w:t>
      </w:r>
      <w:r w:rsidRPr="005E1E2E">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02916" w:rsidRPr="005E1E2E" w:rsidRDefault="00C02916" w:rsidP="00C02916">
      <w:pPr>
        <w:pStyle w:val="21"/>
        <w:numPr>
          <w:ilvl w:val="0"/>
          <w:numId w:val="0"/>
        </w:numPr>
        <w:spacing w:line="240" w:lineRule="auto"/>
        <w:rPr>
          <w:sz w:val="24"/>
        </w:rPr>
      </w:pPr>
      <w:r w:rsidRPr="005E1E2E">
        <w:rPr>
          <w:spacing w:val="-2"/>
          <w:sz w:val="24"/>
        </w:rPr>
        <w:t xml:space="preserve">- общему речевому развитию обучающегося на основе </w:t>
      </w:r>
      <w:r w:rsidRPr="005E1E2E">
        <w:rPr>
          <w:sz w:val="24"/>
        </w:rPr>
        <w:t>формирования обобщенных лингвистических структур грамматики и синтаксиса;</w:t>
      </w:r>
    </w:p>
    <w:p w:rsidR="00C02916" w:rsidRPr="005E1E2E" w:rsidRDefault="00C02916" w:rsidP="00C02916">
      <w:pPr>
        <w:pStyle w:val="21"/>
        <w:numPr>
          <w:ilvl w:val="0"/>
          <w:numId w:val="0"/>
        </w:numPr>
        <w:spacing w:line="240" w:lineRule="auto"/>
        <w:rPr>
          <w:sz w:val="24"/>
        </w:rPr>
      </w:pPr>
      <w:r w:rsidRPr="005E1E2E">
        <w:rPr>
          <w:spacing w:val="2"/>
          <w:sz w:val="24"/>
        </w:rPr>
        <w:t>- развитию произвольности и осознанности монологиче</w:t>
      </w:r>
      <w:r w:rsidRPr="005E1E2E">
        <w:rPr>
          <w:sz w:val="24"/>
        </w:rPr>
        <w:t>ской и диалогической речи;</w:t>
      </w:r>
    </w:p>
    <w:p w:rsidR="00C02916" w:rsidRPr="005E1E2E" w:rsidRDefault="00C02916" w:rsidP="00C02916">
      <w:pPr>
        <w:pStyle w:val="21"/>
        <w:numPr>
          <w:ilvl w:val="0"/>
          <w:numId w:val="0"/>
        </w:numPr>
        <w:spacing w:line="240" w:lineRule="auto"/>
        <w:rPr>
          <w:sz w:val="24"/>
        </w:rPr>
      </w:pPr>
      <w:r w:rsidRPr="005E1E2E">
        <w:rPr>
          <w:sz w:val="24"/>
        </w:rPr>
        <w:t>- развитию письменной речи;</w:t>
      </w:r>
    </w:p>
    <w:p w:rsidR="00C02916" w:rsidRPr="005E1E2E" w:rsidRDefault="00C02916" w:rsidP="00C02916">
      <w:pPr>
        <w:pStyle w:val="21"/>
        <w:numPr>
          <w:ilvl w:val="0"/>
          <w:numId w:val="0"/>
        </w:numPr>
        <w:spacing w:line="240" w:lineRule="auto"/>
        <w:rPr>
          <w:sz w:val="24"/>
        </w:rPr>
      </w:pPr>
      <w:r w:rsidRPr="005E1E2E">
        <w:rPr>
          <w:sz w:val="24"/>
        </w:rPr>
        <w:t>- формированию ориентации на партнера, его высказыва</w:t>
      </w:r>
      <w:r w:rsidRPr="005E1E2E">
        <w:rPr>
          <w:spacing w:val="2"/>
          <w:sz w:val="24"/>
        </w:rPr>
        <w:t xml:space="preserve">ния, поведение, эмоциональное состояние и переживания; </w:t>
      </w:r>
      <w:r w:rsidRPr="005E1E2E">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5E1E2E">
        <w:rPr>
          <w:rFonts w:ascii="Times New Roman" w:hAnsi="Times New Roman"/>
          <w:color w:val="auto"/>
          <w:sz w:val="24"/>
          <w:szCs w:val="24"/>
        </w:rPr>
        <w:t>условия для формирования личностных универсальных дей</w:t>
      </w:r>
      <w:r w:rsidRPr="005E1E2E">
        <w:rPr>
          <w:rFonts w:ascii="Times New Roman" w:hAnsi="Times New Roman"/>
          <w:color w:val="auto"/>
          <w:spacing w:val="2"/>
          <w:sz w:val="24"/>
          <w:szCs w:val="24"/>
        </w:rPr>
        <w:t>ствий  — формирования гражданской идентичности лично</w:t>
      </w:r>
      <w:r w:rsidRPr="005E1E2E">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4"/>
          <w:sz w:val="24"/>
          <w:szCs w:val="24"/>
        </w:rPr>
        <w:t>Изучение иностранного языка способствует развитию обще</w:t>
      </w:r>
      <w:r w:rsidRPr="005E1E2E">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 xml:space="preserve">«Математика и информатика». </w:t>
      </w:r>
      <w:r w:rsidRPr="005E1E2E">
        <w:rPr>
          <w:rFonts w:ascii="Times New Roman" w:hAnsi="Times New Roman"/>
          <w:color w:val="auto"/>
          <w:sz w:val="24"/>
          <w:szCs w:val="24"/>
        </w:rPr>
        <w:t xml:space="preserve">При получении  начального </w:t>
      </w:r>
      <w:r w:rsidRPr="005E1E2E">
        <w:rPr>
          <w:rFonts w:ascii="Times New Roman" w:hAnsi="Times New Roman"/>
          <w:color w:val="auto"/>
          <w:spacing w:val="2"/>
          <w:sz w:val="24"/>
          <w:szCs w:val="24"/>
        </w:rPr>
        <w:t>общего образования этот учебный предмет является осно</w:t>
      </w:r>
      <w:r w:rsidRPr="005E1E2E">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Формирование моделирования как универсального учебно</w:t>
      </w:r>
      <w:r w:rsidRPr="005E1E2E">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lastRenderedPageBreak/>
        <w:t>«Окружающий мир».</w:t>
      </w:r>
      <w:r w:rsidRPr="005E1E2E">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5E1E2E">
        <w:rPr>
          <w:rFonts w:ascii="Times New Roman" w:hAnsi="Times New Roman"/>
          <w:color w:val="auto"/>
          <w:spacing w:val="2"/>
          <w:sz w:val="24"/>
          <w:szCs w:val="24"/>
        </w:rPr>
        <w:t xml:space="preserve">другими людьми, государством, осознания своего места в </w:t>
      </w:r>
      <w:r w:rsidRPr="005E1E2E">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5E1E2E">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C02916" w:rsidRPr="005E1E2E" w:rsidRDefault="00C02916" w:rsidP="00C02916">
      <w:pPr>
        <w:pStyle w:val="21"/>
        <w:numPr>
          <w:ilvl w:val="0"/>
          <w:numId w:val="0"/>
        </w:numPr>
        <w:spacing w:line="240" w:lineRule="auto"/>
        <w:rPr>
          <w:sz w:val="24"/>
        </w:rPr>
      </w:pPr>
      <w:r w:rsidRPr="005E1E2E">
        <w:rPr>
          <w:spacing w:val="2"/>
          <w:sz w:val="24"/>
        </w:rPr>
        <w:t>- формирование умения различать государственную сим</w:t>
      </w:r>
      <w:r w:rsidRPr="005E1E2E">
        <w:rPr>
          <w:sz w:val="24"/>
        </w:rPr>
        <w:t xml:space="preserve">волику Российской Федерации и своего региона, описывать достопримечательности столицы и родного края, находить на </w:t>
      </w:r>
      <w:r w:rsidRPr="005E1E2E">
        <w:rPr>
          <w:spacing w:val="2"/>
          <w:sz w:val="24"/>
        </w:rPr>
        <w:t xml:space="preserve">карте Российскую Федерацию, Москву — столицу России, </w:t>
      </w:r>
      <w:r w:rsidRPr="005E1E2E">
        <w:rPr>
          <w:sz w:val="24"/>
        </w:rPr>
        <w:t>свой регион и его столицу; ознакомление с особенностями некоторых зарубежных стран;</w:t>
      </w:r>
    </w:p>
    <w:p w:rsidR="00C02916" w:rsidRPr="005E1E2E" w:rsidRDefault="00C02916" w:rsidP="00C02916">
      <w:pPr>
        <w:pStyle w:val="21"/>
        <w:numPr>
          <w:ilvl w:val="0"/>
          <w:numId w:val="0"/>
        </w:numPr>
        <w:spacing w:line="240" w:lineRule="auto"/>
        <w:rPr>
          <w:sz w:val="24"/>
        </w:rPr>
      </w:pPr>
      <w:r w:rsidRPr="005E1E2E">
        <w:rPr>
          <w:spacing w:val="-2"/>
          <w:sz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5E1E2E">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C02916" w:rsidRPr="005E1E2E" w:rsidRDefault="00C02916" w:rsidP="00C02916">
      <w:pPr>
        <w:pStyle w:val="21"/>
        <w:numPr>
          <w:ilvl w:val="0"/>
          <w:numId w:val="0"/>
        </w:numPr>
        <w:spacing w:line="240" w:lineRule="auto"/>
        <w:rPr>
          <w:sz w:val="24"/>
        </w:rPr>
      </w:pPr>
      <w:r w:rsidRPr="005E1E2E">
        <w:rPr>
          <w:spacing w:val="2"/>
          <w:sz w:val="24"/>
        </w:rPr>
        <w:t xml:space="preserve">- формирование основ экологического сознания, грамотности и культуры учащихся, освоение элементарных норм </w:t>
      </w:r>
      <w:r w:rsidRPr="005E1E2E">
        <w:rPr>
          <w:sz w:val="24"/>
        </w:rPr>
        <w:t>адекватного природосообразного поведения;</w:t>
      </w:r>
    </w:p>
    <w:p w:rsidR="00C02916" w:rsidRPr="005E1E2E" w:rsidRDefault="00C02916" w:rsidP="00C02916">
      <w:pPr>
        <w:pStyle w:val="21"/>
        <w:numPr>
          <w:ilvl w:val="0"/>
          <w:numId w:val="0"/>
        </w:numPr>
        <w:spacing w:line="240" w:lineRule="auto"/>
        <w:rPr>
          <w:sz w:val="24"/>
        </w:rPr>
      </w:pPr>
      <w:r w:rsidRPr="005E1E2E">
        <w:rPr>
          <w:sz w:val="24"/>
        </w:rPr>
        <w:t>- развитие морально­этического сознания — норм и правил взаимоотношений человека с другими людьми, социальными группами и сообществами.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5E1E2E">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Изучение данного предмета способствует формированию </w:t>
      </w:r>
      <w:r w:rsidRPr="005E1E2E">
        <w:rPr>
          <w:rFonts w:ascii="Times New Roman" w:hAnsi="Times New Roman"/>
          <w:color w:val="auto"/>
          <w:sz w:val="24"/>
          <w:szCs w:val="24"/>
        </w:rPr>
        <w:t>общепознавательных универсальных учебных действий:</w:t>
      </w:r>
    </w:p>
    <w:p w:rsidR="00C02916" w:rsidRPr="005E1E2E" w:rsidRDefault="00C02916" w:rsidP="00C02916">
      <w:pPr>
        <w:pStyle w:val="21"/>
        <w:numPr>
          <w:ilvl w:val="0"/>
          <w:numId w:val="0"/>
        </w:numPr>
        <w:spacing w:line="240" w:lineRule="auto"/>
        <w:rPr>
          <w:sz w:val="24"/>
        </w:rPr>
      </w:pPr>
      <w:r w:rsidRPr="005E1E2E">
        <w:rPr>
          <w:sz w:val="24"/>
        </w:rPr>
        <w:t>- овладению начальными формами исследовательской деятельности, включая умение поиска и работы с информацией;</w:t>
      </w:r>
    </w:p>
    <w:p w:rsidR="00C02916" w:rsidRPr="005E1E2E" w:rsidRDefault="00C02916" w:rsidP="00C02916">
      <w:pPr>
        <w:pStyle w:val="21"/>
        <w:numPr>
          <w:ilvl w:val="0"/>
          <w:numId w:val="0"/>
        </w:numPr>
        <w:spacing w:line="240" w:lineRule="auto"/>
        <w:rPr>
          <w:sz w:val="24"/>
        </w:rPr>
      </w:pPr>
      <w:r w:rsidRPr="005E1E2E">
        <w:rPr>
          <w:spacing w:val="2"/>
          <w:sz w:val="24"/>
        </w:rPr>
        <w:t xml:space="preserve">-формированию действий замещения и моделирования (использование готовых моделей для объяснения явлений </w:t>
      </w:r>
      <w:r w:rsidRPr="005E1E2E">
        <w:rPr>
          <w:sz w:val="24"/>
        </w:rPr>
        <w:t>или выявления свойств объектов и создания моделей);</w:t>
      </w:r>
    </w:p>
    <w:p w:rsidR="00C02916" w:rsidRPr="005E1E2E" w:rsidRDefault="00C02916" w:rsidP="00C02916">
      <w:pPr>
        <w:pStyle w:val="21"/>
        <w:numPr>
          <w:ilvl w:val="0"/>
          <w:numId w:val="0"/>
        </w:numPr>
        <w:spacing w:line="240" w:lineRule="auto"/>
        <w:rPr>
          <w:sz w:val="24"/>
        </w:rPr>
      </w:pPr>
      <w:r w:rsidRPr="005E1E2E">
        <w:rPr>
          <w:sz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«Изобразительное искусство».</w:t>
      </w:r>
      <w:r w:rsidRPr="005E1E2E">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5E1E2E">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5E1E2E">
        <w:rPr>
          <w:rFonts w:ascii="Times New Roman" w:hAnsi="Times New Roman"/>
          <w:color w:val="auto"/>
          <w:spacing w:val="2"/>
          <w:sz w:val="24"/>
          <w:szCs w:val="24"/>
        </w:rPr>
        <w:t>учающихся. Такое моделирование является основой разви</w:t>
      </w:r>
      <w:r w:rsidRPr="005E1E2E">
        <w:rPr>
          <w:rFonts w:ascii="Times New Roman" w:hAnsi="Times New Roman"/>
          <w:color w:val="auto"/>
          <w:sz w:val="24"/>
          <w:szCs w:val="24"/>
        </w:rPr>
        <w:t xml:space="preserve">тия познания ребенком мира и способствует формированию </w:t>
      </w:r>
      <w:r w:rsidRPr="005E1E2E">
        <w:rPr>
          <w:rFonts w:ascii="Times New Roman" w:hAnsi="Times New Roman"/>
          <w:color w:val="auto"/>
          <w:spacing w:val="-2"/>
          <w:sz w:val="24"/>
          <w:szCs w:val="24"/>
        </w:rPr>
        <w:t xml:space="preserve">логических операций сравнения, установления тождества и </w:t>
      </w:r>
      <w:r w:rsidRPr="005E1E2E">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5E1E2E">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5E1E2E">
        <w:rPr>
          <w:rFonts w:ascii="Times New Roman" w:hAnsi="Times New Roman"/>
          <w:color w:val="auto"/>
          <w:sz w:val="24"/>
          <w:szCs w:val="24"/>
        </w:rPr>
        <w:t xml:space="preserve">умению контролировать соответствие выполняемых действий </w:t>
      </w:r>
      <w:r w:rsidRPr="005E1E2E">
        <w:rPr>
          <w:rFonts w:ascii="Times New Roman" w:hAnsi="Times New Roman"/>
          <w:color w:val="auto"/>
          <w:spacing w:val="2"/>
          <w:sz w:val="24"/>
          <w:szCs w:val="24"/>
        </w:rPr>
        <w:t xml:space="preserve">способу, внесению коррективов на основе предвосхищения </w:t>
      </w:r>
      <w:r w:rsidRPr="005E1E2E">
        <w:rPr>
          <w:rFonts w:ascii="Times New Roman" w:hAnsi="Times New Roman"/>
          <w:color w:val="auto"/>
          <w:sz w:val="24"/>
          <w:szCs w:val="24"/>
        </w:rPr>
        <w:t>будущего результата и его соответствия замыслу.</w:t>
      </w:r>
    </w:p>
    <w:p w:rsidR="00C02916" w:rsidRPr="005E1E2E" w:rsidRDefault="00C02916" w:rsidP="00C02916">
      <w:pPr>
        <w:pStyle w:val="af0"/>
        <w:spacing w:line="240" w:lineRule="auto"/>
        <w:ind w:firstLine="454"/>
        <w:rPr>
          <w:rFonts w:ascii="Times New Roman" w:hAnsi="Times New Roman"/>
          <w:b/>
          <w:bCs/>
          <w:color w:val="auto"/>
          <w:sz w:val="24"/>
          <w:szCs w:val="24"/>
        </w:rPr>
      </w:pPr>
      <w:r w:rsidRPr="005E1E2E">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5E1E2E">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5E1E2E">
        <w:rPr>
          <w:rFonts w:ascii="Times New Roman" w:hAnsi="Times New Roman"/>
          <w:color w:val="auto"/>
          <w:spacing w:val="2"/>
          <w:sz w:val="24"/>
          <w:szCs w:val="24"/>
        </w:rPr>
        <w:t>данской идентичности личности, толерантности, эстетиче</w:t>
      </w:r>
      <w:r w:rsidRPr="005E1E2E">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C02916" w:rsidRPr="005E1E2E" w:rsidRDefault="00C02916" w:rsidP="00C02916">
      <w:pPr>
        <w:ind w:firstLine="709"/>
        <w:contextualSpacing/>
        <w:jc w:val="both"/>
        <w:rPr>
          <w:rFonts w:ascii="Times New Roman" w:hAnsi="Times New Roman"/>
          <w:sz w:val="24"/>
          <w:szCs w:val="24"/>
        </w:rPr>
      </w:pPr>
      <w:r w:rsidRPr="005E1E2E">
        <w:rPr>
          <w:rFonts w:ascii="Times New Roman" w:hAnsi="Times New Roman"/>
          <w:b/>
          <w:bCs/>
          <w:spacing w:val="-2"/>
          <w:sz w:val="24"/>
          <w:szCs w:val="24"/>
        </w:rPr>
        <w:lastRenderedPageBreak/>
        <w:t xml:space="preserve">«Музыка». </w:t>
      </w:r>
      <w:r w:rsidRPr="005E1E2E">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подготовке музыкально-театрализованных представлений.</w:t>
      </w:r>
    </w:p>
    <w:p w:rsidR="00C02916" w:rsidRPr="005E1E2E" w:rsidRDefault="00C02916" w:rsidP="00C02916">
      <w:pPr>
        <w:tabs>
          <w:tab w:val="left" w:pos="955"/>
        </w:tabs>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Личностные результаты</w:t>
      </w:r>
      <w:r w:rsidRPr="005E1E2E">
        <w:rPr>
          <w:rFonts w:ascii="Times New Roman" w:hAnsi="Times New Roman"/>
          <w:b/>
          <w:sz w:val="24"/>
          <w:szCs w:val="24"/>
        </w:rPr>
        <w:t xml:space="preserve"> </w:t>
      </w:r>
      <w:r w:rsidRPr="005E1E2E">
        <w:rPr>
          <w:rFonts w:ascii="Times New Roman" w:hAnsi="Times New Roman"/>
          <w:sz w:val="24"/>
          <w:szCs w:val="24"/>
        </w:rPr>
        <w:t>освоения программы должны отражать:</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-формирование уважительного отношения к культуре других народов;</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формирование эстетических потребностей, ценностей и чувств;</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C02916" w:rsidRPr="005E1E2E" w:rsidRDefault="00C02916" w:rsidP="00C02916">
      <w:pPr>
        <w:widowControl w:val="0"/>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развитие навыков сотрудничества со взрослыми и сверстниками в разных социальных ситуациях;</w:t>
      </w:r>
    </w:p>
    <w:p w:rsidR="00C02916" w:rsidRPr="005E1E2E" w:rsidRDefault="00C02916" w:rsidP="00C02916">
      <w:pPr>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xml:space="preserve">- формирование установки на наличие мотивации к бережному отношению к культурным и духовным ценностям. </w:t>
      </w:r>
    </w:p>
    <w:p w:rsidR="00C02916" w:rsidRPr="005E1E2E" w:rsidRDefault="00C02916" w:rsidP="00C02916">
      <w:pPr>
        <w:tabs>
          <w:tab w:val="left" w:pos="955"/>
        </w:tabs>
        <w:autoSpaceDE w:val="0"/>
        <w:autoSpaceDN w:val="0"/>
        <w:adjustRightInd w:val="0"/>
        <w:jc w:val="both"/>
        <w:rPr>
          <w:rFonts w:ascii="Times New Roman" w:hAnsi="Times New Roman"/>
          <w:sz w:val="24"/>
          <w:szCs w:val="24"/>
        </w:rPr>
      </w:pPr>
      <w:r w:rsidRPr="005E1E2E">
        <w:rPr>
          <w:rFonts w:ascii="Times New Roman" w:hAnsi="Times New Roman"/>
          <w:sz w:val="24"/>
          <w:szCs w:val="24"/>
        </w:rPr>
        <w:t xml:space="preserve">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 в импровизации. </w:t>
      </w:r>
    </w:p>
    <w:p w:rsidR="00C02916" w:rsidRPr="005E1E2E" w:rsidRDefault="00C02916" w:rsidP="00C02916">
      <w:pPr>
        <w:ind w:firstLine="709"/>
        <w:jc w:val="both"/>
        <w:rPr>
          <w:rFonts w:ascii="Times New Roman" w:hAnsi="Times New Roman"/>
          <w:sz w:val="24"/>
          <w:szCs w:val="24"/>
        </w:rPr>
      </w:pPr>
      <w:r w:rsidRPr="005E1E2E">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02916" w:rsidRPr="005E1E2E" w:rsidRDefault="00C02916" w:rsidP="00C02916">
      <w:pPr>
        <w:ind w:firstLine="709"/>
        <w:jc w:val="both"/>
        <w:rPr>
          <w:rFonts w:ascii="Times New Roman" w:hAnsi="Times New Roman"/>
          <w:sz w:val="24"/>
          <w:szCs w:val="24"/>
        </w:rPr>
      </w:pPr>
      <w:r w:rsidRPr="005E1E2E">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w:t>
      </w:r>
      <w:r w:rsidRPr="005E1E2E">
        <w:rPr>
          <w:rFonts w:ascii="Times New Roman" w:hAnsi="Times New Roman"/>
          <w:sz w:val="24"/>
          <w:szCs w:val="24"/>
        </w:rPr>
        <w:lastRenderedPageBreak/>
        <w:t xml:space="preserve">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02916" w:rsidRPr="005E1E2E" w:rsidRDefault="00C02916" w:rsidP="00C02916">
      <w:pPr>
        <w:widowControl w:val="0"/>
        <w:suppressLineNumbers/>
        <w:suppressAutoHyphens/>
        <w:autoSpaceDN w:val="0"/>
        <w:ind w:firstLine="709"/>
        <w:jc w:val="both"/>
        <w:rPr>
          <w:rFonts w:ascii="Times New Roman" w:eastAsia="Calibri" w:hAnsi="Times New Roman"/>
          <w:kern w:val="3"/>
          <w:sz w:val="24"/>
          <w:szCs w:val="24"/>
          <w:lang w:eastAsia="zh-CN" w:bidi="hi-IN"/>
        </w:rPr>
      </w:pPr>
      <w:r w:rsidRPr="005E1E2E">
        <w:rPr>
          <w:rFonts w:ascii="Times New Roman" w:eastAsia="Calibri" w:hAnsi="Times New Roman"/>
          <w:b/>
          <w:kern w:val="3"/>
          <w:sz w:val="24"/>
          <w:szCs w:val="24"/>
          <w:lang w:eastAsia="zh-CN" w:bidi="hi-IN"/>
        </w:rPr>
        <w:t xml:space="preserve">Метапредметные результаты </w:t>
      </w:r>
      <w:r w:rsidRPr="005E1E2E">
        <w:rPr>
          <w:rFonts w:ascii="Times New Roman" w:eastAsia="Calibri" w:hAnsi="Times New Roman"/>
          <w:kern w:val="3"/>
          <w:sz w:val="24"/>
          <w:szCs w:val="24"/>
          <w:lang w:eastAsia="zh-CN" w:bidi="hi-IN"/>
        </w:rPr>
        <w:t>освоения программы должны отражать:</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C02916" w:rsidRPr="005E1E2E" w:rsidRDefault="00C02916" w:rsidP="00C02916">
      <w:pPr>
        <w:autoSpaceDE w:val="0"/>
        <w:autoSpaceDN w:val="0"/>
        <w:adjustRightInd w:val="0"/>
        <w:ind w:firstLine="709"/>
        <w:jc w:val="both"/>
        <w:rPr>
          <w:rFonts w:ascii="Times New Roman" w:eastAsia="Calibri" w:hAnsi="Times New Roman"/>
          <w:sz w:val="24"/>
          <w:szCs w:val="24"/>
        </w:rPr>
      </w:pPr>
      <w:r w:rsidRPr="005E1E2E">
        <w:rPr>
          <w:rFonts w:ascii="Times New Roman" w:eastAsia="Calibri" w:hAnsi="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C02916" w:rsidRPr="005E1E2E" w:rsidRDefault="00C02916" w:rsidP="00C02916">
      <w:pPr>
        <w:autoSpaceDE w:val="0"/>
        <w:autoSpaceDN w:val="0"/>
        <w:adjustRightInd w:val="0"/>
        <w:ind w:firstLine="709"/>
        <w:jc w:val="both"/>
        <w:rPr>
          <w:rFonts w:ascii="Times New Roman" w:eastAsia="Calibri" w:hAnsi="Times New Roman"/>
          <w:sz w:val="24"/>
          <w:szCs w:val="24"/>
        </w:rPr>
      </w:pPr>
      <w:r w:rsidRPr="005E1E2E">
        <w:rPr>
          <w:rFonts w:ascii="Times New Roman" w:eastAsia="Calibri" w:hAnsi="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C02916" w:rsidRPr="005E1E2E" w:rsidRDefault="00C02916" w:rsidP="00C02916">
      <w:pPr>
        <w:autoSpaceDE w:val="0"/>
        <w:autoSpaceDN w:val="0"/>
        <w:adjustRightInd w:val="0"/>
        <w:ind w:firstLine="709"/>
        <w:jc w:val="both"/>
        <w:rPr>
          <w:rFonts w:ascii="Times New Roman" w:eastAsia="Calibri" w:hAnsi="Times New Roman"/>
          <w:sz w:val="24"/>
          <w:szCs w:val="24"/>
        </w:rPr>
      </w:pPr>
      <w:r w:rsidRPr="005E1E2E">
        <w:rPr>
          <w:rFonts w:ascii="Times New Roman" w:eastAsia="Calibri" w:hAnsi="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овладение базовыми предметными и межпредметными понятиями в процессе освоения учебного предмета «Музыка»;</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C02916" w:rsidRPr="005E1E2E" w:rsidRDefault="00C02916" w:rsidP="00C02916">
      <w:pPr>
        <w:autoSpaceDE w:val="0"/>
        <w:autoSpaceDN w:val="0"/>
        <w:adjustRightInd w:val="0"/>
        <w:ind w:firstLine="709"/>
        <w:jc w:val="both"/>
        <w:rPr>
          <w:rFonts w:ascii="Times New Roman" w:hAnsi="Times New Roman"/>
          <w:sz w:val="24"/>
          <w:szCs w:val="24"/>
        </w:rPr>
      </w:pPr>
      <w:r w:rsidRPr="005E1E2E">
        <w:rPr>
          <w:rFonts w:ascii="Times New Roman" w:hAnsi="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C02916" w:rsidRPr="005E1E2E" w:rsidRDefault="00C02916" w:rsidP="00C02916">
      <w:pPr>
        <w:autoSpaceDE w:val="0"/>
        <w:autoSpaceDN w:val="0"/>
        <w:adjustRightInd w:val="0"/>
        <w:ind w:firstLine="709"/>
        <w:jc w:val="both"/>
        <w:rPr>
          <w:rFonts w:ascii="Times New Roman" w:hAnsi="Times New Roman"/>
          <w:i/>
          <w:sz w:val="24"/>
          <w:szCs w:val="24"/>
        </w:rPr>
      </w:pPr>
      <w:r w:rsidRPr="005E1E2E">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pacing w:val="2"/>
          <w:sz w:val="24"/>
          <w:szCs w:val="24"/>
        </w:rPr>
        <w:t>«Технология».</w:t>
      </w:r>
      <w:r w:rsidRPr="005E1E2E">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5E1E2E">
        <w:rPr>
          <w:rFonts w:ascii="Times New Roman" w:hAnsi="Times New Roman"/>
          <w:color w:val="auto"/>
          <w:sz w:val="24"/>
          <w:szCs w:val="24"/>
        </w:rPr>
        <w:t>обусловлены:</w:t>
      </w:r>
    </w:p>
    <w:p w:rsidR="00C02916" w:rsidRPr="005E1E2E" w:rsidRDefault="00C02916" w:rsidP="00C02916">
      <w:pPr>
        <w:pStyle w:val="21"/>
        <w:numPr>
          <w:ilvl w:val="0"/>
          <w:numId w:val="0"/>
        </w:numPr>
        <w:spacing w:line="240" w:lineRule="auto"/>
        <w:rPr>
          <w:sz w:val="24"/>
        </w:rPr>
      </w:pPr>
      <w:r w:rsidRPr="005E1E2E">
        <w:rPr>
          <w:sz w:val="24"/>
        </w:rPr>
        <w:t>- ключевой ролью предметно­преобразовательной деятель</w:t>
      </w:r>
      <w:r w:rsidRPr="005E1E2E">
        <w:rPr>
          <w:spacing w:val="2"/>
          <w:sz w:val="24"/>
        </w:rPr>
        <w:t xml:space="preserve">ности как основы формирования системы универсальных </w:t>
      </w:r>
      <w:r w:rsidRPr="005E1E2E">
        <w:rPr>
          <w:sz w:val="24"/>
        </w:rPr>
        <w:t>учебных действий;</w:t>
      </w:r>
    </w:p>
    <w:p w:rsidR="00C02916" w:rsidRPr="005E1E2E" w:rsidRDefault="00C02916" w:rsidP="00C02916">
      <w:pPr>
        <w:pStyle w:val="21"/>
        <w:numPr>
          <w:ilvl w:val="0"/>
          <w:numId w:val="0"/>
        </w:numPr>
        <w:spacing w:line="240" w:lineRule="auto"/>
        <w:rPr>
          <w:sz w:val="24"/>
        </w:rPr>
      </w:pPr>
      <w:r w:rsidRPr="005E1E2E">
        <w:rPr>
          <w:spacing w:val="2"/>
          <w:sz w:val="24"/>
        </w:rPr>
        <w:t>- значением универсальных учебных действий моделиро</w:t>
      </w:r>
      <w:r w:rsidRPr="005E1E2E">
        <w:rPr>
          <w:sz w:val="24"/>
        </w:rPr>
        <w:t xml:space="preserve">вания и планирования, которые являются непосредственным предметом усвоения в ходе выполнения различных заданий </w:t>
      </w:r>
      <w:r w:rsidRPr="005E1E2E">
        <w:rPr>
          <w:spacing w:val="2"/>
          <w:sz w:val="24"/>
        </w:rPr>
        <w:t>по курсу (так, в ходе решения задач на конструирование обучающиеся учатся использовать схемы, карты и модели,</w:t>
      </w:r>
      <w:r w:rsidRPr="005E1E2E">
        <w:rPr>
          <w:spacing w:val="-2"/>
          <w:sz w:val="24"/>
        </w:rPr>
        <w:t>задающие полную ориентировочную основу выполнения пред</w:t>
      </w:r>
      <w:r w:rsidRPr="005E1E2E">
        <w:rPr>
          <w:spacing w:val="2"/>
          <w:sz w:val="24"/>
        </w:rPr>
        <w:t xml:space="preserve">ложенных заданий и позволяющие выделять необходимую </w:t>
      </w:r>
      <w:r w:rsidRPr="005E1E2E">
        <w:rPr>
          <w:sz w:val="24"/>
        </w:rPr>
        <w:t>систему ориентиров);</w:t>
      </w:r>
    </w:p>
    <w:p w:rsidR="00C02916" w:rsidRPr="005E1E2E" w:rsidRDefault="00C02916" w:rsidP="00C02916">
      <w:pPr>
        <w:pStyle w:val="21"/>
        <w:numPr>
          <w:ilvl w:val="0"/>
          <w:numId w:val="0"/>
        </w:numPr>
        <w:spacing w:line="240" w:lineRule="auto"/>
        <w:rPr>
          <w:sz w:val="24"/>
        </w:rPr>
      </w:pPr>
      <w:r w:rsidRPr="005E1E2E">
        <w:rPr>
          <w:sz w:val="24"/>
        </w:rPr>
        <w:t>- специальной организацией процесса планомерно­поэтап</w:t>
      </w:r>
      <w:r w:rsidRPr="005E1E2E">
        <w:rPr>
          <w:spacing w:val="2"/>
          <w:sz w:val="24"/>
        </w:rPr>
        <w:t xml:space="preserve">ной отработки предметно­преобразовательной деятельности </w:t>
      </w:r>
      <w:r w:rsidRPr="005E1E2E">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C02916" w:rsidRPr="005E1E2E" w:rsidRDefault="00C02916" w:rsidP="00C02916">
      <w:pPr>
        <w:pStyle w:val="21"/>
        <w:numPr>
          <w:ilvl w:val="0"/>
          <w:numId w:val="0"/>
        </w:numPr>
        <w:spacing w:line="240" w:lineRule="auto"/>
        <w:rPr>
          <w:sz w:val="24"/>
        </w:rPr>
      </w:pPr>
      <w:r w:rsidRPr="005E1E2E">
        <w:rPr>
          <w:spacing w:val="2"/>
          <w:sz w:val="24"/>
        </w:rPr>
        <w:t xml:space="preserve">- широким использованием форм группового сотрудничества и проектных форм работы для реализации учебных </w:t>
      </w:r>
      <w:r w:rsidRPr="005E1E2E">
        <w:rPr>
          <w:sz w:val="24"/>
        </w:rPr>
        <w:t>целей курса;</w:t>
      </w:r>
    </w:p>
    <w:p w:rsidR="00C02916" w:rsidRPr="005E1E2E" w:rsidRDefault="00C02916" w:rsidP="00C02916">
      <w:pPr>
        <w:pStyle w:val="21"/>
        <w:numPr>
          <w:ilvl w:val="0"/>
          <w:numId w:val="0"/>
        </w:numPr>
        <w:spacing w:line="240" w:lineRule="auto"/>
        <w:rPr>
          <w:sz w:val="24"/>
        </w:rPr>
      </w:pPr>
      <w:r w:rsidRPr="005E1E2E">
        <w:rPr>
          <w:sz w:val="24"/>
        </w:rPr>
        <w:t>- формированием первоначальных элементов ИКТ­компетентности обучающихся.</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Изучение технологии обеспечивает реализацию следующих целей:</w:t>
      </w:r>
    </w:p>
    <w:p w:rsidR="00C02916" w:rsidRPr="005E1E2E" w:rsidRDefault="00C02916" w:rsidP="00C02916">
      <w:pPr>
        <w:pStyle w:val="21"/>
        <w:numPr>
          <w:ilvl w:val="0"/>
          <w:numId w:val="0"/>
        </w:numPr>
        <w:spacing w:line="240" w:lineRule="auto"/>
        <w:rPr>
          <w:sz w:val="24"/>
        </w:rPr>
      </w:pPr>
      <w:r w:rsidRPr="005E1E2E">
        <w:rPr>
          <w:sz w:val="24"/>
        </w:rPr>
        <w:t>- формирование картины мира материальной и духовной культуры как продукта творческой предметно­преобразующей деятельности человека;</w:t>
      </w:r>
    </w:p>
    <w:p w:rsidR="00C02916" w:rsidRPr="005E1E2E" w:rsidRDefault="00C02916" w:rsidP="00C02916">
      <w:pPr>
        <w:pStyle w:val="21"/>
        <w:numPr>
          <w:ilvl w:val="0"/>
          <w:numId w:val="0"/>
        </w:numPr>
        <w:spacing w:line="240" w:lineRule="auto"/>
        <w:rPr>
          <w:sz w:val="24"/>
        </w:rPr>
      </w:pPr>
      <w:r w:rsidRPr="005E1E2E">
        <w:rPr>
          <w:spacing w:val="2"/>
          <w:sz w:val="24"/>
        </w:rPr>
        <w:t xml:space="preserve">- развитие знаково­символического и пространственного </w:t>
      </w:r>
      <w:r w:rsidRPr="005E1E2E">
        <w:rPr>
          <w:sz w:val="24"/>
        </w:rPr>
        <w:t xml:space="preserve">мышления, творческого и репродуктивного воображения на </w:t>
      </w:r>
      <w:r w:rsidRPr="005E1E2E">
        <w:rPr>
          <w:spacing w:val="2"/>
          <w:sz w:val="24"/>
        </w:rPr>
        <w:t>основе развития способности обучающегося к моделирова</w:t>
      </w:r>
      <w:r w:rsidRPr="005E1E2E">
        <w:rPr>
          <w:sz w:val="24"/>
        </w:rPr>
        <w:t>нию и отображению объекта и процесса его преобразования в форме моделей (рисунков, планов, схем, чертежей);</w:t>
      </w:r>
    </w:p>
    <w:p w:rsidR="00C02916" w:rsidRPr="005E1E2E" w:rsidRDefault="00C02916" w:rsidP="00C02916">
      <w:pPr>
        <w:pStyle w:val="21"/>
        <w:numPr>
          <w:ilvl w:val="0"/>
          <w:numId w:val="0"/>
        </w:numPr>
        <w:spacing w:line="240" w:lineRule="auto"/>
        <w:rPr>
          <w:sz w:val="24"/>
        </w:rPr>
      </w:pPr>
      <w:r w:rsidRPr="005E1E2E">
        <w:rPr>
          <w:spacing w:val="-2"/>
          <w:sz w:val="24"/>
        </w:rPr>
        <w:t xml:space="preserve">- развитие регулятивных действий, включая целеполагание; </w:t>
      </w:r>
      <w:r w:rsidRPr="005E1E2E">
        <w:rPr>
          <w:spacing w:val="2"/>
          <w:sz w:val="24"/>
        </w:rPr>
        <w:t>планирование (умение составлять план действий и приме</w:t>
      </w:r>
      <w:r w:rsidRPr="005E1E2E">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C02916" w:rsidRPr="005E1E2E" w:rsidRDefault="00C02916" w:rsidP="00C02916">
      <w:pPr>
        <w:pStyle w:val="21"/>
        <w:numPr>
          <w:ilvl w:val="0"/>
          <w:numId w:val="0"/>
        </w:numPr>
        <w:spacing w:line="240" w:lineRule="auto"/>
        <w:rPr>
          <w:sz w:val="24"/>
        </w:rPr>
      </w:pPr>
      <w:r w:rsidRPr="005E1E2E">
        <w:rPr>
          <w:sz w:val="24"/>
        </w:rPr>
        <w:lastRenderedPageBreak/>
        <w:t>-    формирование внутреннего плана на основе поэтапной отработки предметно­преобразующих действий;</w:t>
      </w:r>
    </w:p>
    <w:p w:rsidR="00C02916" w:rsidRPr="005E1E2E" w:rsidRDefault="00C02916" w:rsidP="00C02916">
      <w:pPr>
        <w:pStyle w:val="21"/>
        <w:numPr>
          <w:ilvl w:val="0"/>
          <w:numId w:val="0"/>
        </w:numPr>
        <w:spacing w:line="240" w:lineRule="auto"/>
        <w:rPr>
          <w:sz w:val="24"/>
        </w:rPr>
      </w:pPr>
      <w:r w:rsidRPr="005E1E2E">
        <w:rPr>
          <w:sz w:val="24"/>
        </w:rPr>
        <w:t>-     развитие планирующей и регулирующей функций речи;</w:t>
      </w:r>
    </w:p>
    <w:p w:rsidR="00C02916" w:rsidRPr="005E1E2E" w:rsidRDefault="00C02916" w:rsidP="00C02916">
      <w:pPr>
        <w:pStyle w:val="21"/>
        <w:numPr>
          <w:ilvl w:val="0"/>
          <w:numId w:val="0"/>
        </w:numPr>
        <w:spacing w:line="240" w:lineRule="auto"/>
        <w:rPr>
          <w:sz w:val="24"/>
        </w:rPr>
      </w:pPr>
      <w:r w:rsidRPr="005E1E2E">
        <w:rPr>
          <w:sz w:val="24"/>
        </w:rPr>
        <w:t>- развитие коммуникативной компетентности обучающихся на основе организации совместно­продуктивной деятельности;</w:t>
      </w:r>
    </w:p>
    <w:p w:rsidR="00C02916" w:rsidRPr="005E1E2E" w:rsidRDefault="00C02916" w:rsidP="00C02916">
      <w:pPr>
        <w:pStyle w:val="21"/>
        <w:numPr>
          <w:ilvl w:val="0"/>
          <w:numId w:val="0"/>
        </w:numPr>
        <w:spacing w:line="240" w:lineRule="auto"/>
        <w:rPr>
          <w:sz w:val="24"/>
        </w:rPr>
      </w:pPr>
      <w:r w:rsidRPr="005E1E2E">
        <w:rPr>
          <w:spacing w:val="2"/>
          <w:sz w:val="24"/>
        </w:rPr>
        <w:t>- развитие эстетических представлений и критериев на основе изобразительной и художественной конструктивной</w:t>
      </w:r>
      <w:r w:rsidRPr="005E1E2E">
        <w:rPr>
          <w:sz w:val="24"/>
        </w:rPr>
        <w:t xml:space="preserve"> деятельности;</w:t>
      </w:r>
    </w:p>
    <w:p w:rsidR="00C02916" w:rsidRPr="005E1E2E" w:rsidRDefault="00C02916" w:rsidP="00C02916">
      <w:pPr>
        <w:pStyle w:val="21"/>
        <w:numPr>
          <w:ilvl w:val="0"/>
          <w:numId w:val="0"/>
        </w:numPr>
        <w:spacing w:line="240" w:lineRule="auto"/>
        <w:rPr>
          <w:sz w:val="24"/>
        </w:rPr>
      </w:pPr>
      <w:r w:rsidRPr="005E1E2E">
        <w:rPr>
          <w:sz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02916" w:rsidRPr="005E1E2E" w:rsidRDefault="00C02916" w:rsidP="00C02916">
      <w:pPr>
        <w:pStyle w:val="21"/>
        <w:numPr>
          <w:ilvl w:val="0"/>
          <w:numId w:val="0"/>
        </w:numPr>
        <w:spacing w:line="240" w:lineRule="auto"/>
        <w:rPr>
          <w:sz w:val="24"/>
        </w:rPr>
      </w:pPr>
      <w:r w:rsidRPr="005E1E2E">
        <w:rPr>
          <w:sz w:val="24"/>
        </w:rPr>
        <w:t xml:space="preserve">- ознакомление обучающихся с миром профессий и их социальным значением, историей их возникновения и развития </w:t>
      </w:r>
      <w:r w:rsidRPr="005E1E2E">
        <w:rPr>
          <w:spacing w:val="2"/>
          <w:sz w:val="24"/>
        </w:rPr>
        <w:t>как первая ступень формирования готовности к предвари</w:t>
      </w:r>
      <w:r w:rsidRPr="005E1E2E">
        <w:rPr>
          <w:sz w:val="24"/>
        </w:rPr>
        <w:t>тельному профессиональному самоопределению;</w:t>
      </w:r>
    </w:p>
    <w:p w:rsidR="00C02916" w:rsidRPr="005E1E2E" w:rsidRDefault="00C02916" w:rsidP="00C02916">
      <w:pPr>
        <w:pStyle w:val="21"/>
        <w:numPr>
          <w:ilvl w:val="0"/>
          <w:numId w:val="0"/>
        </w:numPr>
        <w:spacing w:line="240" w:lineRule="auto"/>
        <w:rPr>
          <w:b/>
          <w:bCs/>
          <w:sz w:val="24"/>
        </w:rPr>
      </w:pPr>
      <w:r w:rsidRPr="005E1E2E">
        <w:rPr>
          <w:spacing w:val="-2"/>
          <w:sz w:val="24"/>
        </w:rPr>
        <w:t>- формирование ИКТ­компетентности обучающихся, вклю</w:t>
      </w:r>
      <w:r w:rsidRPr="005E1E2E">
        <w:rPr>
          <w:sz w:val="24"/>
        </w:rPr>
        <w:t>чая ознакомление с правилами жизни людей в мире инфор</w:t>
      </w:r>
      <w:r w:rsidRPr="005E1E2E">
        <w:rPr>
          <w:spacing w:val="2"/>
          <w:sz w:val="24"/>
        </w:rPr>
        <w:t>мации: избирательность в потреблении информации, ува</w:t>
      </w:r>
      <w:r w:rsidRPr="005E1E2E">
        <w:rPr>
          <w:sz w:val="24"/>
        </w:rPr>
        <w:t>жение к личной информации другого человека, к процессу познания учения, к состоянию неполного знания и другим аспектам.</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b/>
          <w:bCs/>
          <w:color w:val="auto"/>
          <w:sz w:val="24"/>
          <w:szCs w:val="24"/>
        </w:rPr>
        <w:t>«Физическая культура».</w:t>
      </w:r>
      <w:r w:rsidRPr="005E1E2E">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C02916" w:rsidRPr="005E1E2E" w:rsidRDefault="00C02916" w:rsidP="00C02916">
      <w:pPr>
        <w:pStyle w:val="21"/>
        <w:numPr>
          <w:ilvl w:val="0"/>
          <w:numId w:val="0"/>
        </w:numPr>
        <w:spacing w:line="240" w:lineRule="auto"/>
        <w:rPr>
          <w:sz w:val="24"/>
        </w:rPr>
      </w:pPr>
      <w:r w:rsidRPr="005E1E2E">
        <w:rPr>
          <w:sz w:val="24"/>
        </w:rPr>
        <w:t>- основ общекультурной и российской гражданской идентичности как чувства гордости за достижения в мировом и отечественном спорте;</w:t>
      </w:r>
    </w:p>
    <w:p w:rsidR="00C02916" w:rsidRPr="005E1E2E" w:rsidRDefault="00C02916" w:rsidP="00C02916">
      <w:pPr>
        <w:pStyle w:val="21"/>
        <w:numPr>
          <w:ilvl w:val="0"/>
          <w:numId w:val="0"/>
        </w:numPr>
        <w:spacing w:line="240" w:lineRule="auto"/>
        <w:rPr>
          <w:sz w:val="24"/>
        </w:rPr>
      </w:pPr>
      <w:r w:rsidRPr="005E1E2E">
        <w:rPr>
          <w:sz w:val="24"/>
        </w:rPr>
        <w:t>- освоение моральных норм помощи тем, кто в ней нуждается, готовности принять на себя ответственность;</w:t>
      </w:r>
    </w:p>
    <w:p w:rsidR="00C02916" w:rsidRPr="005E1E2E" w:rsidRDefault="00C02916" w:rsidP="00C02916">
      <w:pPr>
        <w:pStyle w:val="21"/>
        <w:numPr>
          <w:ilvl w:val="0"/>
          <w:numId w:val="0"/>
        </w:numPr>
        <w:spacing w:line="240" w:lineRule="auto"/>
        <w:rPr>
          <w:sz w:val="24"/>
        </w:rPr>
      </w:pPr>
      <w:r w:rsidRPr="005E1E2E">
        <w:rPr>
          <w:spacing w:val="2"/>
          <w:sz w:val="24"/>
        </w:rPr>
        <w:t xml:space="preserve">- развитие мотивации достижения и готовности к преодолению трудностей на основе конструктивных стратегий </w:t>
      </w:r>
      <w:r w:rsidRPr="005E1E2E">
        <w:rPr>
          <w:sz w:val="24"/>
        </w:rPr>
        <w:t>совладания и умения мобилизовать свои личностные и физические ресурсы, стрессоустойчивости;</w:t>
      </w:r>
    </w:p>
    <w:p w:rsidR="00C02916" w:rsidRPr="005E1E2E" w:rsidRDefault="00C02916" w:rsidP="00C02916">
      <w:pPr>
        <w:pStyle w:val="21"/>
        <w:numPr>
          <w:ilvl w:val="0"/>
          <w:numId w:val="0"/>
        </w:numPr>
        <w:spacing w:line="240" w:lineRule="auto"/>
        <w:rPr>
          <w:sz w:val="24"/>
        </w:rPr>
      </w:pPr>
      <w:r w:rsidRPr="005E1E2E">
        <w:rPr>
          <w:sz w:val="24"/>
        </w:rPr>
        <w:t>- освоение правил здорового и безопасного образа жизни.</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Fonts w:ascii="Times New Roman" w:hAnsi="Times New Roman"/>
          <w:color w:val="auto"/>
          <w:sz w:val="24"/>
          <w:szCs w:val="24"/>
        </w:rPr>
        <w:t>«Физическая культура» как учебный предмет способствует:</w:t>
      </w:r>
    </w:p>
    <w:p w:rsidR="00C02916" w:rsidRPr="005E1E2E" w:rsidRDefault="00C02916" w:rsidP="00C02916">
      <w:pPr>
        <w:pStyle w:val="21"/>
        <w:numPr>
          <w:ilvl w:val="0"/>
          <w:numId w:val="0"/>
        </w:numPr>
        <w:spacing w:line="240" w:lineRule="auto"/>
        <w:rPr>
          <w:sz w:val="24"/>
        </w:rPr>
      </w:pPr>
      <w:r w:rsidRPr="005E1E2E">
        <w:rPr>
          <w:sz w:val="24"/>
        </w:rPr>
        <w:t>- в области регулятивных действий развитию умений пла</w:t>
      </w:r>
      <w:r w:rsidRPr="005E1E2E">
        <w:rPr>
          <w:spacing w:val="2"/>
          <w:sz w:val="24"/>
        </w:rPr>
        <w:t xml:space="preserve">нировать, регулировать, контролировать и оценивать свои </w:t>
      </w:r>
      <w:r w:rsidRPr="005E1E2E">
        <w:rPr>
          <w:sz w:val="24"/>
        </w:rPr>
        <w:t>действия;</w:t>
      </w:r>
    </w:p>
    <w:p w:rsidR="00C02916" w:rsidRDefault="00C02916" w:rsidP="00C02916">
      <w:pPr>
        <w:pStyle w:val="21"/>
        <w:numPr>
          <w:ilvl w:val="0"/>
          <w:numId w:val="0"/>
        </w:numPr>
        <w:spacing w:line="240" w:lineRule="auto"/>
        <w:rPr>
          <w:sz w:val="24"/>
        </w:rPr>
      </w:pPr>
      <w:r w:rsidRPr="005E1E2E">
        <w:rPr>
          <w:sz w:val="24"/>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5E1E2E">
        <w:rPr>
          <w:spacing w:val="2"/>
          <w:sz w:val="24"/>
        </w:rPr>
        <w:t xml:space="preserve">ления функций и ролей в совместной деятельности; конструктивно разрешать конфликты; осуществлять взаимный </w:t>
      </w:r>
      <w:r w:rsidRPr="005E1E2E">
        <w:rPr>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47A31" w:rsidRDefault="00947A31" w:rsidP="00947A31">
      <w:pPr>
        <w:spacing w:before="150"/>
        <w:ind w:right="75"/>
        <w:jc w:val="center"/>
        <w:rPr>
          <w:rFonts w:ascii="Times New Roman" w:hAnsi="Times New Roman"/>
          <w:b/>
          <w:bCs/>
          <w:i/>
          <w:color w:val="000000"/>
          <w:sz w:val="24"/>
          <w:lang w:eastAsia="ar-SA"/>
        </w:rPr>
      </w:pPr>
      <w:r>
        <w:rPr>
          <w:rFonts w:ascii="Times New Roman" w:hAnsi="Times New Roman"/>
          <w:b/>
          <w:bCs/>
          <w:i/>
          <w:color w:val="000000"/>
          <w:sz w:val="24"/>
          <w:lang w:eastAsia="ar-SA"/>
        </w:rPr>
        <w:t>Наглядная геометрия</w:t>
      </w:r>
    </w:p>
    <w:p w:rsidR="00947A31" w:rsidRPr="00947A31" w:rsidRDefault="00947A31" w:rsidP="00947A31">
      <w:pPr>
        <w:spacing w:after="0" w:line="240" w:lineRule="auto"/>
        <w:jc w:val="both"/>
        <w:rPr>
          <w:rFonts w:ascii="Times New Roman" w:hAnsi="Times New Roman"/>
          <w:sz w:val="24"/>
        </w:rPr>
      </w:pPr>
      <w:r>
        <w:rPr>
          <w:rFonts w:ascii="Times New Roman" w:hAnsi="Times New Roman"/>
          <w:b/>
          <w:i/>
          <w:sz w:val="24"/>
        </w:rPr>
        <w:t>Личностными результатами</w:t>
      </w:r>
      <w:r>
        <w:rPr>
          <w:rFonts w:ascii="Times New Roman" w:hAnsi="Times New Roman"/>
          <w:sz w:val="24"/>
        </w:rPr>
        <w:t xml:space="preserve"> курса «Наглядная геометрия» является формирование следующих умений: </w:t>
      </w:r>
      <w:r>
        <w:rPr>
          <w:rFonts w:ascii="Times New Roman" w:hAnsi="Times New Roman"/>
          <w:sz w:val="24"/>
        </w:rPr>
        <w:br/>
        <w:t>· самостоятельно определять и высказывать самые простые общие правила поведения при общении и сотрудничестве (этические нормы общения и сотрудничества);</w:t>
      </w:r>
      <w:r>
        <w:rPr>
          <w:rFonts w:ascii="Times New Roman" w:hAnsi="Times New Roman"/>
          <w:sz w:val="24"/>
        </w:rPr>
        <w:br/>
        <w:t>· в самостоятельно созданных ситуациях общения и сотрудничества, делать выбор в пользу действий, соотносящихся с этическими нормами поведения;</w:t>
      </w:r>
      <w:r>
        <w:rPr>
          <w:rFonts w:ascii="Times New Roman" w:hAnsi="Times New Roman"/>
          <w:sz w:val="24"/>
        </w:rPr>
        <w:br/>
        <w:t>· формирование внутренней позиции школьника;</w:t>
      </w:r>
      <w:r>
        <w:rPr>
          <w:rFonts w:ascii="Times New Roman" w:hAnsi="Times New Roman"/>
          <w:sz w:val="24"/>
        </w:rPr>
        <w:br/>
        <w:t>· адекватная мотивация учебной деятельности, включая познавательные мотивы.</w:t>
      </w:r>
      <w:r>
        <w:rPr>
          <w:rFonts w:ascii="Times New Roman" w:hAnsi="Times New Roman"/>
          <w:sz w:val="24"/>
        </w:rPr>
        <w:br/>
      </w:r>
      <w:r>
        <w:rPr>
          <w:rFonts w:ascii="Times New Roman" w:hAnsi="Times New Roman"/>
          <w:b/>
          <w:i/>
          <w:sz w:val="24"/>
        </w:rPr>
        <w:t>Метапредметными результатами</w:t>
      </w:r>
      <w:r>
        <w:rPr>
          <w:rFonts w:ascii="Times New Roman" w:hAnsi="Times New Roman"/>
          <w:b/>
          <w:sz w:val="24"/>
        </w:rPr>
        <w:t xml:space="preserve"> </w:t>
      </w:r>
      <w:r>
        <w:rPr>
          <w:rFonts w:ascii="Times New Roman" w:hAnsi="Times New Roman"/>
          <w:sz w:val="24"/>
        </w:rPr>
        <w:t>освоения данного курса будет:</w:t>
      </w:r>
      <w:r>
        <w:rPr>
          <w:rFonts w:ascii="Times New Roman" w:hAnsi="Times New Roman"/>
          <w:sz w:val="24"/>
        </w:rPr>
        <w:br/>
        <w:t>· овладение способностью принимать и сохранять цели и задачи учебной деятельности, поиск средств ее осуществления; </w:t>
      </w:r>
      <w:r>
        <w:rPr>
          <w:rFonts w:ascii="Times New Roman" w:hAnsi="Times New Roman"/>
          <w:sz w:val="24"/>
        </w:rPr>
        <w:br/>
        <w:t>· освоение способов решения проблем творческого и поискового характера;</w:t>
      </w:r>
      <w:r>
        <w:rPr>
          <w:rFonts w:ascii="Times New Roman" w:hAnsi="Times New Roman"/>
          <w:sz w:val="24"/>
        </w:rPr>
        <w:br/>
      </w:r>
      <w:r>
        <w:rPr>
          <w:rFonts w:ascii="Times New Roman" w:hAnsi="Times New Roman"/>
          <w:sz w:val="24"/>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Pr>
          <w:rFonts w:ascii="Times New Roman" w:hAnsi="Times New Roman"/>
          <w:sz w:val="24"/>
        </w:rPr>
        <w:br/>
        <w:t>· формирование умения понимать причины успеха/неуспеха учебной деятельности и способствовать конструктивно действовать даже в ситуации неуспеха;</w:t>
      </w:r>
      <w:r>
        <w:rPr>
          <w:rFonts w:ascii="Times New Roman" w:hAnsi="Times New Roman"/>
          <w:sz w:val="24"/>
        </w:rPr>
        <w:br/>
        <w:t>· освоение начальных форм познавательной и личностной рефлексии;</w:t>
      </w:r>
      <w:r>
        <w:rPr>
          <w:rFonts w:ascii="Times New Roman" w:hAnsi="Times New Roman"/>
          <w:sz w:val="24"/>
        </w:rPr>
        <w:br/>
        <w:t>· испльзование знаково – символических средств представления информации для создания моделей изучаемых объектов и процессов, схем решения учебных и практических задач;</w:t>
      </w:r>
      <w:r>
        <w:rPr>
          <w:rFonts w:ascii="Times New Roman" w:hAnsi="Times New Roman"/>
          <w:sz w:val="24"/>
        </w:rPr>
        <w:br/>
        <w:t>· 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 построения рассуждений, отнесения к известным понятиям;</w:t>
      </w:r>
      <w:r>
        <w:rPr>
          <w:rFonts w:ascii="Times New Roman" w:hAnsi="Times New Roman"/>
          <w:sz w:val="24"/>
        </w:rPr>
        <w:br/>
      </w:r>
      <w:r>
        <w:rPr>
          <w:rFonts w:ascii="Times New Roman" w:hAnsi="Times New Roman"/>
          <w:b/>
          <w:i/>
          <w:sz w:val="24"/>
        </w:rPr>
        <w:t>Предметными результатами</w:t>
      </w:r>
      <w:r>
        <w:rPr>
          <w:rFonts w:ascii="Times New Roman" w:hAnsi="Times New Roman"/>
          <w:sz w:val="24"/>
        </w:rPr>
        <w:t xml:space="preserve"> освоения данного курса будет: </w:t>
      </w:r>
      <w:r>
        <w:rPr>
          <w:rFonts w:ascii="Times New Roman" w:hAnsi="Times New Roman"/>
          <w:sz w:val="24"/>
        </w:rPr>
        <w:br/>
        <w:t>·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Pr>
          <w:rFonts w:ascii="Times New Roman" w:hAnsi="Times New Roman"/>
          <w:sz w:val="24"/>
        </w:rPr>
        <w:br/>
        <w:t>·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выполнении алгоритмов;</w:t>
      </w:r>
      <w:r>
        <w:rPr>
          <w:rFonts w:ascii="Times New Roman" w:hAnsi="Times New Roman"/>
          <w:sz w:val="24"/>
        </w:rPr>
        <w:br/>
        <w:t>· приобщение начального опыта применения геометрических знаний для решения учебно – познавательных и учебно – практических задача;</w:t>
      </w:r>
      <w:r>
        <w:rPr>
          <w:rFonts w:ascii="Times New Roman" w:hAnsi="Times New Roman"/>
          <w:sz w:val="24"/>
        </w:rPr>
        <w:br/>
        <w:t>· вычислять периметр геометрических фигур;</w:t>
      </w:r>
      <w:r>
        <w:rPr>
          <w:rFonts w:ascii="Times New Roman" w:hAnsi="Times New Roman"/>
          <w:sz w:val="24"/>
        </w:rPr>
        <w:br/>
        <w:t>· выделять из множества треугольников прямоугольный, тупоугольный, равнобедренный и равносторонний треугольники;</w:t>
      </w:r>
      <w:r>
        <w:rPr>
          <w:rFonts w:ascii="Times New Roman" w:hAnsi="Times New Roman"/>
          <w:sz w:val="24"/>
        </w:rPr>
        <w:br/>
        <w:t>· строить окружность по заданному радиусу или диаметру;</w:t>
      </w:r>
      <w:r>
        <w:rPr>
          <w:rFonts w:ascii="Times New Roman" w:hAnsi="Times New Roman"/>
          <w:sz w:val="24"/>
        </w:rPr>
        <w:br/>
        <w:t>· выделять из множества геометрических фигур плоские и объемные;</w:t>
      </w:r>
      <w:r>
        <w:rPr>
          <w:rFonts w:ascii="Times New Roman" w:hAnsi="Times New Roman"/>
          <w:sz w:val="24"/>
        </w:rPr>
        <w:br/>
        <w:t>· 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диаметр), шар.</w:t>
      </w:r>
    </w:p>
    <w:p w:rsidR="00C02916" w:rsidRPr="005E1E2E" w:rsidRDefault="00C02916" w:rsidP="00C02916">
      <w:pPr>
        <w:pStyle w:val="21"/>
        <w:numPr>
          <w:ilvl w:val="0"/>
          <w:numId w:val="0"/>
        </w:numPr>
        <w:spacing w:line="240" w:lineRule="auto"/>
        <w:rPr>
          <w:sz w:val="24"/>
        </w:rPr>
      </w:pPr>
    </w:p>
    <w:p w:rsidR="00C02916" w:rsidRPr="005E1E2E" w:rsidRDefault="00C02916" w:rsidP="00C02916">
      <w:pPr>
        <w:pStyle w:val="affe"/>
        <w:spacing w:line="240" w:lineRule="auto"/>
        <w:jc w:val="both"/>
        <w:rPr>
          <w:sz w:val="24"/>
        </w:rPr>
      </w:pPr>
      <w:bookmarkStart w:id="29" w:name="_Toc294246092"/>
      <w:bookmarkStart w:id="30" w:name="_Toc424564323"/>
      <w:r w:rsidRPr="005E1E2E">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9"/>
      <w:bookmarkEnd w:id="30"/>
    </w:p>
    <w:p w:rsidR="00C02916" w:rsidRPr="005E1E2E" w:rsidRDefault="00C02916" w:rsidP="00C02916">
      <w:pPr>
        <w:tabs>
          <w:tab w:val="left" w:pos="709"/>
        </w:tabs>
        <w:ind w:firstLine="709"/>
        <w:jc w:val="both"/>
        <w:rPr>
          <w:rFonts w:ascii="Times New Roman" w:hAnsi="Times New Roman"/>
          <w:sz w:val="24"/>
          <w:szCs w:val="24"/>
          <w:shd w:val="clear" w:color="auto" w:fill="FFFFFF"/>
        </w:rPr>
      </w:pPr>
      <w:r w:rsidRPr="005E1E2E">
        <w:rPr>
          <w:rFonts w:ascii="Times New Roman" w:hAnsi="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C02916" w:rsidRPr="005E1E2E" w:rsidRDefault="00C02916" w:rsidP="00C02916">
      <w:pPr>
        <w:tabs>
          <w:tab w:val="left" w:pos="709"/>
        </w:tabs>
        <w:ind w:firstLine="709"/>
        <w:jc w:val="both"/>
        <w:rPr>
          <w:rFonts w:ascii="Times New Roman" w:hAnsi="Times New Roman"/>
          <w:sz w:val="24"/>
          <w:szCs w:val="24"/>
          <w:shd w:val="clear" w:color="auto" w:fill="FFFFFF"/>
        </w:rPr>
      </w:pPr>
      <w:r w:rsidRPr="005E1E2E">
        <w:rPr>
          <w:rFonts w:ascii="Times New Roman" w:hAnsi="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C02916" w:rsidRPr="005E1E2E" w:rsidRDefault="00C02916" w:rsidP="00C02916">
      <w:pPr>
        <w:tabs>
          <w:tab w:val="left" w:pos="709"/>
        </w:tabs>
        <w:ind w:firstLine="709"/>
        <w:jc w:val="both"/>
        <w:rPr>
          <w:rFonts w:ascii="Times New Roman" w:hAnsi="Times New Roman"/>
          <w:sz w:val="24"/>
          <w:szCs w:val="24"/>
          <w:shd w:val="clear" w:color="auto" w:fill="FFFFFF"/>
        </w:rPr>
      </w:pPr>
      <w:r w:rsidRPr="005E1E2E">
        <w:rPr>
          <w:rFonts w:ascii="Times New Roman" w:hAnsi="Times New Roman"/>
          <w:sz w:val="24"/>
          <w:szCs w:val="24"/>
          <w:shd w:val="clear" w:color="auto" w:fill="FFFFFF"/>
        </w:rPr>
        <w:t>В ходе освоения учебно-исследовательской и проектной деятельности учащийся начальной школы</w:t>
      </w:r>
      <w:r w:rsidRPr="005E1E2E">
        <w:rPr>
          <w:rFonts w:ascii="Times New Roman" w:eastAsia="Calibri" w:hAnsi="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w:t>
      </w:r>
      <w:r w:rsidRPr="005E1E2E">
        <w:rPr>
          <w:rFonts w:ascii="Times New Roman" w:eastAsia="Calibri" w:hAnsi="Times New Roman"/>
          <w:sz w:val="24"/>
          <w:szCs w:val="24"/>
        </w:rPr>
        <w:lastRenderedPageBreak/>
        <w:t>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C02916" w:rsidRPr="005E1E2E" w:rsidRDefault="00C02916" w:rsidP="00C02916">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5E1E2E">
        <w:rPr>
          <w:rFonts w:ascii="Times New Roman" w:eastAsia="Calibri" w:hAnsi="Times New Roman"/>
          <w:spacing w:val="0"/>
          <w:sz w:val="24"/>
          <w:szCs w:val="24"/>
        </w:rPr>
        <w:t xml:space="preserve">Основными задачами </w:t>
      </w:r>
      <w:r w:rsidRPr="005E1E2E">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5E1E2E">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C02916" w:rsidRPr="005E1E2E" w:rsidRDefault="00C02916" w:rsidP="00C02916">
      <w:pPr>
        <w:shd w:val="clear" w:color="auto" w:fill="FFFFFF"/>
        <w:tabs>
          <w:tab w:val="left" w:pos="709"/>
        </w:tabs>
        <w:ind w:firstLine="709"/>
        <w:jc w:val="both"/>
        <w:rPr>
          <w:rFonts w:ascii="Times New Roman" w:eastAsia="Calibri" w:hAnsi="Times New Roman"/>
          <w:sz w:val="24"/>
          <w:szCs w:val="24"/>
        </w:rPr>
      </w:pPr>
      <w:r w:rsidRPr="005E1E2E">
        <w:rPr>
          <w:rFonts w:ascii="Times New Roman" w:eastAsia="Calibri" w:hAnsi="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C02916" w:rsidRPr="005E1E2E" w:rsidRDefault="00C02916" w:rsidP="00C0291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E1E2E">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5E1E2E">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C02916" w:rsidRPr="005E1E2E" w:rsidRDefault="00C02916" w:rsidP="00C02916">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5E1E2E">
        <w:rPr>
          <w:rFonts w:ascii="Times New Roman" w:eastAsia="Times New Roman" w:hAnsi="Times New Roman"/>
          <w:spacing w:val="0"/>
          <w:sz w:val="24"/>
          <w:szCs w:val="24"/>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C02916" w:rsidRPr="005E1E2E" w:rsidRDefault="00C02916" w:rsidP="00C0291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5E1E2E">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C02916" w:rsidRPr="005E1E2E" w:rsidRDefault="00C02916" w:rsidP="00C02916">
      <w:pPr>
        <w:shd w:val="clear" w:color="auto" w:fill="FFFFFF"/>
        <w:tabs>
          <w:tab w:val="left" w:pos="709"/>
        </w:tabs>
        <w:ind w:firstLine="709"/>
        <w:jc w:val="both"/>
        <w:rPr>
          <w:rFonts w:ascii="Times New Roman" w:hAnsi="Times New Roman"/>
          <w:sz w:val="24"/>
          <w:szCs w:val="24"/>
        </w:rPr>
      </w:pPr>
      <w:r w:rsidRPr="005E1E2E">
        <w:rPr>
          <w:rFonts w:ascii="Times New Roman" w:eastAsia="Calibri" w:hAnsi="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5E1E2E">
        <w:rPr>
          <w:rFonts w:ascii="Times New Roman" w:hAnsi="Times New Roman"/>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C02916" w:rsidRPr="005E1E2E" w:rsidRDefault="00C02916" w:rsidP="00C02916">
      <w:pPr>
        <w:pStyle w:val="affe"/>
        <w:spacing w:line="240" w:lineRule="auto"/>
        <w:ind w:left="720"/>
        <w:jc w:val="both"/>
        <w:rPr>
          <w:sz w:val="24"/>
        </w:rPr>
      </w:pPr>
      <w:bookmarkStart w:id="31" w:name="_Toc294246093"/>
      <w:bookmarkStart w:id="32" w:name="_Toc424564324"/>
      <w:r w:rsidRPr="005E1E2E">
        <w:rPr>
          <w:sz w:val="24"/>
        </w:rPr>
        <w:t>Условия, обеспечивающие развитие универсальных учебных действий у обучающихся</w:t>
      </w:r>
      <w:bookmarkEnd w:id="31"/>
      <w:bookmarkEnd w:id="32"/>
    </w:p>
    <w:p w:rsidR="00C02916" w:rsidRPr="005E1E2E" w:rsidRDefault="00C02916" w:rsidP="00C02916">
      <w:pPr>
        <w:tabs>
          <w:tab w:val="left" w:pos="709"/>
        </w:tabs>
        <w:jc w:val="both"/>
        <w:rPr>
          <w:rFonts w:ascii="Times New Roman" w:hAnsi="Times New Roman"/>
          <w:sz w:val="24"/>
          <w:szCs w:val="24"/>
        </w:rPr>
      </w:pPr>
      <w:r w:rsidRPr="005E1E2E">
        <w:rPr>
          <w:rFonts w:ascii="Times New Roman" w:hAnsi="Times New Roman"/>
          <w:sz w:val="24"/>
          <w:szCs w:val="24"/>
        </w:rPr>
        <w:t xml:space="preserve">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C02916" w:rsidRPr="005E1E2E" w:rsidRDefault="00C02916" w:rsidP="00C02916">
      <w:pPr>
        <w:tabs>
          <w:tab w:val="left" w:pos="709"/>
        </w:tabs>
        <w:ind w:firstLine="709"/>
        <w:jc w:val="both"/>
        <w:rPr>
          <w:rFonts w:ascii="Times New Roman" w:hAnsi="Times New Roman"/>
          <w:sz w:val="24"/>
          <w:szCs w:val="24"/>
        </w:rPr>
      </w:pPr>
      <w:r w:rsidRPr="005E1E2E">
        <w:rPr>
          <w:rFonts w:ascii="Times New Roman" w:hAnsi="Times New Roman"/>
          <w:sz w:val="24"/>
          <w:szCs w:val="24"/>
        </w:rPr>
        <w:lastRenderedPageBreak/>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C02916" w:rsidRPr="005E1E2E" w:rsidRDefault="00C02916" w:rsidP="00C02916">
      <w:pPr>
        <w:tabs>
          <w:tab w:val="left" w:pos="709"/>
        </w:tabs>
        <w:ind w:firstLine="709"/>
        <w:jc w:val="both"/>
        <w:rPr>
          <w:rFonts w:ascii="Times New Roman" w:hAnsi="Times New Roman"/>
          <w:sz w:val="24"/>
          <w:szCs w:val="24"/>
        </w:rPr>
      </w:pPr>
      <w:r w:rsidRPr="005E1E2E">
        <w:rPr>
          <w:rFonts w:ascii="Times New Roman" w:hAnsi="Times New Roman"/>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C02916" w:rsidRPr="005E1E2E" w:rsidRDefault="00C02916" w:rsidP="00C02916">
      <w:pPr>
        <w:tabs>
          <w:tab w:val="left" w:pos="709"/>
        </w:tabs>
        <w:ind w:firstLine="709"/>
        <w:jc w:val="both"/>
        <w:rPr>
          <w:rFonts w:ascii="Times New Roman" w:hAnsi="Times New Roman"/>
          <w:sz w:val="24"/>
          <w:szCs w:val="24"/>
        </w:rPr>
      </w:pPr>
      <w:r w:rsidRPr="005E1E2E">
        <w:rPr>
          <w:rFonts w:ascii="Times New Roman" w:hAnsi="Times New Roman"/>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C02916" w:rsidRPr="005E1E2E" w:rsidRDefault="00C02916" w:rsidP="00C02916">
      <w:pPr>
        <w:tabs>
          <w:tab w:val="left" w:pos="709"/>
        </w:tabs>
        <w:ind w:firstLine="709"/>
        <w:jc w:val="both"/>
        <w:rPr>
          <w:rFonts w:ascii="Times New Roman" w:hAnsi="Times New Roman"/>
          <w:sz w:val="24"/>
          <w:szCs w:val="24"/>
        </w:rPr>
      </w:pPr>
      <w:r w:rsidRPr="005E1E2E">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C02916" w:rsidRPr="005E1E2E" w:rsidRDefault="00C02916" w:rsidP="00C02916">
      <w:pPr>
        <w:tabs>
          <w:tab w:val="left" w:pos="709"/>
        </w:tabs>
        <w:ind w:firstLine="709"/>
        <w:jc w:val="both"/>
        <w:rPr>
          <w:rFonts w:ascii="Times New Roman" w:hAnsi="Times New Roman"/>
          <w:sz w:val="24"/>
          <w:szCs w:val="24"/>
        </w:rPr>
      </w:pPr>
      <w:r w:rsidRPr="005E1E2E">
        <w:rPr>
          <w:rFonts w:ascii="Times New Roman" w:hAnsi="Times New Roman"/>
          <w:sz w:val="24"/>
          <w:szCs w:val="24"/>
        </w:rPr>
        <w:t>- эффективного использования средств ИКТ.</w:t>
      </w:r>
    </w:p>
    <w:p w:rsidR="00C02916" w:rsidRPr="005E1E2E" w:rsidRDefault="00C02916" w:rsidP="00C02916">
      <w:pPr>
        <w:tabs>
          <w:tab w:val="left" w:pos="709"/>
        </w:tabs>
        <w:jc w:val="both"/>
        <w:rPr>
          <w:rFonts w:ascii="Times New Roman" w:hAnsi="Times New Roman"/>
          <w:sz w:val="24"/>
          <w:szCs w:val="24"/>
        </w:rPr>
      </w:pPr>
      <w:r w:rsidRPr="005E1E2E">
        <w:rPr>
          <w:rFonts w:ascii="Times New Roman" w:hAnsi="Times New Roman"/>
          <w:sz w:val="24"/>
          <w:szCs w:val="24"/>
        </w:rPr>
        <w:t xml:space="preserve">     </w:t>
      </w:r>
      <w:r w:rsidRPr="005E1E2E">
        <w:rPr>
          <w:rFonts w:ascii="Times New Roman" w:hAnsi="Times New Roman"/>
          <w:spacing w:val="2"/>
          <w:sz w:val="24"/>
          <w:szCs w:val="24"/>
        </w:rPr>
        <w:t xml:space="preserve">В условиях интенсификации процессов информатизации </w:t>
      </w:r>
      <w:r w:rsidRPr="005E1E2E">
        <w:rPr>
          <w:rFonts w:ascii="Times New Roman" w:hAnsi="Times New Roman"/>
          <w:sz w:val="24"/>
          <w:szCs w:val="24"/>
        </w:rPr>
        <w:t xml:space="preserve">общества и образования при формировании универсальных </w:t>
      </w:r>
      <w:r w:rsidRPr="005E1E2E">
        <w:rPr>
          <w:rFonts w:ascii="Times New Roman" w:hAnsi="Times New Roman"/>
          <w:spacing w:val="-2"/>
          <w:sz w:val="24"/>
          <w:szCs w:val="24"/>
        </w:rPr>
        <w:t>учебных действий наряду с предметными  методиками целе</w:t>
      </w:r>
      <w:r w:rsidRPr="005E1E2E">
        <w:rPr>
          <w:rFonts w:ascii="Times New Roman" w:hAnsi="Times New Roman"/>
          <w:sz w:val="24"/>
          <w:szCs w:val="24"/>
        </w:rPr>
        <w:t xml:space="preserve">сообразно широкое использование цифровых инструментов и возможностей современной информационно­образовательной </w:t>
      </w:r>
      <w:r w:rsidRPr="005E1E2E">
        <w:rPr>
          <w:rFonts w:ascii="Times New Roman" w:hAnsi="Times New Roman"/>
          <w:spacing w:val="2"/>
          <w:sz w:val="24"/>
          <w:szCs w:val="24"/>
        </w:rPr>
        <w:t xml:space="preserve">среды. Ориентировка младших школьников в </w:t>
      </w:r>
      <w:r w:rsidRPr="005E1E2E">
        <w:rPr>
          <w:rFonts w:ascii="Times New Roman" w:hAnsi="Times New Roman"/>
          <w:sz w:val="24"/>
          <w:szCs w:val="24"/>
        </w:rPr>
        <w:t>ИКТ и формирова</w:t>
      </w:r>
      <w:r w:rsidRPr="005E1E2E">
        <w:rPr>
          <w:rFonts w:ascii="Times New Roman" w:hAnsi="Times New Roman"/>
          <w:spacing w:val="2"/>
          <w:sz w:val="24"/>
          <w:szCs w:val="24"/>
        </w:rPr>
        <w:t>ние способности их грамотно применять (ИКТ­компетентность) являются одними из важных средств форми</w:t>
      </w:r>
      <w:r w:rsidRPr="005E1E2E">
        <w:rPr>
          <w:rFonts w:ascii="Times New Roman" w:hAnsi="Times New Roman"/>
          <w:sz w:val="24"/>
          <w:szCs w:val="24"/>
        </w:rPr>
        <w:t>рования уни</w:t>
      </w:r>
      <w:r w:rsidRPr="005E1E2E">
        <w:rPr>
          <w:rFonts w:ascii="Times New Roman" w:hAnsi="Times New Roman"/>
          <w:spacing w:val="2"/>
          <w:sz w:val="24"/>
          <w:szCs w:val="24"/>
        </w:rPr>
        <w:t>версальных учебных действий обучающихся в рамках</w:t>
      </w:r>
      <w:r w:rsidRPr="005E1E2E">
        <w:rPr>
          <w:rFonts w:ascii="Times New Roman" w:hAnsi="Times New Roman"/>
          <w:sz w:val="24"/>
          <w:szCs w:val="24"/>
        </w:rPr>
        <w:t xml:space="preserve"> начального общего образования. </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ИКТ также могут (и должны) широко применять</w:t>
      </w:r>
      <w:r w:rsidRPr="005E1E2E">
        <w:rPr>
          <w:rFonts w:ascii="Times New Roman" w:hAnsi="Times New Roman"/>
          <w:color w:val="auto"/>
          <w:spacing w:val="2"/>
          <w:sz w:val="24"/>
          <w:szCs w:val="24"/>
        </w:rPr>
        <w:t xml:space="preserve">ся при оценке сформированности универсальных учебных </w:t>
      </w:r>
      <w:r w:rsidRPr="005E1E2E">
        <w:rPr>
          <w:rFonts w:ascii="Times New Roman" w:hAnsi="Times New Roman"/>
          <w:color w:val="auto"/>
          <w:sz w:val="24"/>
          <w:szCs w:val="24"/>
        </w:rPr>
        <w:t xml:space="preserve">действий. Для их формирования исключительную важность </w:t>
      </w:r>
      <w:r w:rsidRPr="005E1E2E">
        <w:rPr>
          <w:rFonts w:ascii="Times New Roman" w:hAnsi="Times New Roman"/>
          <w:color w:val="auto"/>
          <w:spacing w:val="2"/>
          <w:sz w:val="24"/>
          <w:szCs w:val="24"/>
        </w:rPr>
        <w:t>имеет использование информационно­образовательной сре</w:t>
      </w:r>
      <w:r w:rsidRPr="005E1E2E">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В рамках ИКТ­компетентности выделяется учебная ИКТ­компе</w:t>
      </w:r>
      <w:r w:rsidRPr="005E1E2E">
        <w:rPr>
          <w:rFonts w:ascii="Times New Roman" w:hAnsi="Times New Roman"/>
          <w:color w:val="auto"/>
          <w:sz w:val="24"/>
          <w:szCs w:val="24"/>
        </w:rPr>
        <w:t>тентность - способность решать учебные задачи с исполь</w:t>
      </w:r>
      <w:r w:rsidRPr="005E1E2E">
        <w:rPr>
          <w:rFonts w:ascii="Times New Roman" w:hAnsi="Times New Roman"/>
          <w:color w:val="auto"/>
          <w:spacing w:val="2"/>
          <w:sz w:val="24"/>
          <w:szCs w:val="24"/>
        </w:rPr>
        <w:t xml:space="preserve">зованием общедоступных в начальной школе инструментов </w:t>
      </w:r>
      <w:r w:rsidRPr="005E1E2E">
        <w:rPr>
          <w:rFonts w:ascii="Times New Roman" w:hAnsi="Times New Roman"/>
          <w:color w:val="auto"/>
          <w:sz w:val="24"/>
          <w:szCs w:val="24"/>
        </w:rPr>
        <w:t>ИКТ и источников информации в соответствии с возрастны</w:t>
      </w:r>
      <w:r w:rsidRPr="005E1E2E">
        <w:rPr>
          <w:rFonts w:ascii="Times New Roman" w:hAnsi="Times New Roman"/>
          <w:color w:val="auto"/>
          <w:spacing w:val="2"/>
          <w:sz w:val="24"/>
          <w:szCs w:val="24"/>
        </w:rPr>
        <w:t xml:space="preserve">ми потребностями и возможностями младшего школьника. </w:t>
      </w:r>
      <w:r w:rsidRPr="005E1E2E">
        <w:rPr>
          <w:rFonts w:ascii="Times New Roman" w:hAnsi="Times New Roman"/>
          <w:color w:val="auto"/>
          <w:sz w:val="24"/>
          <w:szCs w:val="24"/>
        </w:rPr>
        <w:t xml:space="preserve">Решение задачи формирования ИКТ­компетентности должно </w:t>
      </w:r>
      <w:r w:rsidRPr="005E1E2E">
        <w:rPr>
          <w:rFonts w:ascii="Times New Roman" w:hAnsi="Times New Roman"/>
          <w:color w:val="auto"/>
          <w:spacing w:val="-2"/>
          <w:sz w:val="24"/>
          <w:szCs w:val="24"/>
        </w:rPr>
        <w:t>проходить не только на занятиях по отдельным учебным пред</w:t>
      </w:r>
      <w:r w:rsidRPr="005E1E2E">
        <w:rPr>
          <w:rFonts w:ascii="Times New Roman" w:hAnsi="Times New Roman"/>
          <w:color w:val="auto"/>
          <w:spacing w:val="2"/>
          <w:sz w:val="24"/>
          <w:szCs w:val="24"/>
        </w:rPr>
        <w:t xml:space="preserve">метам (где формируется предметная ИКТ­компетентность), </w:t>
      </w:r>
      <w:r w:rsidRPr="005E1E2E">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При освоении личностных действий на основе указанной программы у обучающихся формируются:</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критическое отношение к информации и избирательность </w:t>
      </w:r>
      <w:r w:rsidRPr="005E1E2E">
        <w:rPr>
          <w:rFonts w:ascii="Times New Roman" w:hAnsi="Times New Roman"/>
          <w:color w:val="auto"/>
          <w:sz w:val="24"/>
          <w:szCs w:val="24"/>
        </w:rPr>
        <w:t>ее восприятия;</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основы правовой культуры в области использования информации.</w:t>
      </w:r>
    </w:p>
    <w:p w:rsidR="00C02916" w:rsidRPr="005E1E2E" w:rsidRDefault="00C02916" w:rsidP="00C02916">
      <w:pPr>
        <w:pStyle w:val="af0"/>
        <w:tabs>
          <w:tab w:val="left" w:pos="709"/>
        </w:tabs>
        <w:spacing w:line="240" w:lineRule="auto"/>
        <w:rPr>
          <w:rFonts w:ascii="Times New Roman" w:hAnsi="Times New Roman"/>
          <w:color w:val="auto"/>
          <w:sz w:val="24"/>
          <w:szCs w:val="24"/>
        </w:rPr>
      </w:pPr>
      <w:r w:rsidRPr="005E1E2E">
        <w:rPr>
          <w:rFonts w:ascii="Times New Roman" w:hAnsi="Times New Roman"/>
          <w:color w:val="auto"/>
          <w:sz w:val="24"/>
          <w:szCs w:val="24"/>
        </w:rPr>
        <w:t>При освоении регулятивных универсальных учебных действий обеспечиваются:</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lastRenderedPageBreak/>
        <w:t xml:space="preserve">     При освоении познавательных универсальных учебных </w:t>
      </w:r>
      <w:r w:rsidRPr="005E1E2E">
        <w:rPr>
          <w:rFonts w:ascii="Times New Roman" w:hAnsi="Times New Roman"/>
          <w:color w:val="auto"/>
          <w:sz w:val="24"/>
          <w:szCs w:val="24"/>
        </w:rPr>
        <w:t>действий ИКТ играют ключевую роль в следующих универсальных учебных действиях:</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поиск информации;</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фиксация (запись) информации с помощью различных </w:t>
      </w:r>
      <w:r w:rsidRPr="005E1E2E">
        <w:rPr>
          <w:rFonts w:ascii="Times New Roman" w:hAnsi="Times New Roman"/>
          <w:color w:val="auto"/>
          <w:sz w:val="24"/>
          <w:szCs w:val="24"/>
        </w:rPr>
        <w:t>технических средств;</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5E1E2E">
        <w:rPr>
          <w:rFonts w:ascii="Times New Roman" w:hAnsi="Times New Roman"/>
          <w:color w:val="auto"/>
          <w:sz w:val="24"/>
          <w:szCs w:val="24"/>
        </w:rPr>
        <w:t> </w:t>
      </w:r>
      <w:r w:rsidRPr="005E1E2E">
        <w:rPr>
          <w:rFonts w:ascii="Times New Roman" w:hAnsi="Times New Roman"/>
          <w:color w:val="auto"/>
          <w:sz w:val="24"/>
          <w:szCs w:val="24"/>
        </w:rPr>
        <w:t>пр.;</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построение простейших моделей объектов и процессов.</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ИКТ является важным инструментом для формирования </w:t>
      </w:r>
      <w:r w:rsidRPr="005E1E2E">
        <w:rPr>
          <w:rFonts w:ascii="Times New Roman" w:hAnsi="Times New Roman"/>
          <w:color w:val="auto"/>
          <w:spacing w:val="-2"/>
          <w:sz w:val="24"/>
          <w:szCs w:val="24"/>
        </w:rPr>
        <w:t>коммуникативных универсальных учебных действий. Для это</w:t>
      </w:r>
      <w:r w:rsidRPr="005E1E2E">
        <w:rPr>
          <w:rFonts w:ascii="Times New Roman" w:hAnsi="Times New Roman"/>
          <w:color w:val="auto"/>
          <w:sz w:val="24"/>
          <w:szCs w:val="24"/>
        </w:rPr>
        <w:t>го используются:</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обмен гипермедиасообщениями;</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выступление с аудиовизуальной поддержкой;</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фиксация хода коллективной/личной коммуникации;</w:t>
      </w:r>
    </w:p>
    <w:p w:rsidR="00C02916" w:rsidRPr="005E1E2E" w:rsidRDefault="00C02916" w:rsidP="00C02916">
      <w:pPr>
        <w:pStyle w:val="af2"/>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общение в цифровой среде (электронная почта, чат, видеоконференция, форум, блог).</w:t>
      </w:r>
    </w:p>
    <w:p w:rsidR="00C02916" w:rsidRPr="005E1E2E" w:rsidRDefault="00C02916" w:rsidP="00C02916">
      <w:pPr>
        <w:pStyle w:val="af0"/>
        <w:tabs>
          <w:tab w:val="left" w:pos="709"/>
        </w:tabs>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5E1E2E">
        <w:rPr>
          <w:rFonts w:ascii="Times New Roman" w:hAnsi="Times New Roman"/>
          <w:color w:val="auto"/>
          <w:spacing w:val="2"/>
          <w:sz w:val="24"/>
          <w:szCs w:val="24"/>
        </w:rPr>
        <w:t xml:space="preserve">формирования универсальных учебных действий позволяет </w:t>
      </w:r>
      <w:r w:rsidRPr="005E1E2E">
        <w:rPr>
          <w:rFonts w:ascii="Times New Roman" w:hAnsi="Times New Roman"/>
          <w:color w:val="auto"/>
          <w:sz w:val="24"/>
          <w:szCs w:val="24"/>
        </w:rPr>
        <w:t>Школе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внеурочной деятельности школьников.</w:t>
      </w:r>
    </w:p>
    <w:p w:rsidR="00C02916" w:rsidRPr="005E1E2E" w:rsidRDefault="00C02916" w:rsidP="00C02916">
      <w:pPr>
        <w:pStyle w:val="affe"/>
        <w:spacing w:line="240" w:lineRule="auto"/>
        <w:jc w:val="center"/>
        <w:rPr>
          <w:sz w:val="24"/>
        </w:rPr>
      </w:pPr>
      <w:bookmarkStart w:id="33" w:name="_Toc294246094"/>
      <w:bookmarkStart w:id="34" w:name="_Toc424564325"/>
      <w:r w:rsidRPr="005E1E2E">
        <w:rPr>
          <w:spacing w:val="-4"/>
          <w:sz w:val="24"/>
        </w:rPr>
        <w:t>Условия, обеспечивающие преемственность про</w:t>
      </w:r>
      <w:r w:rsidRPr="005E1E2E">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33"/>
      <w:bookmarkEnd w:id="34"/>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Наиболее остро проблема преемственности стоит в двух ключевых точках — в момент поступления детей в школу</w:t>
      </w:r>
      <w:r w:rsidRPr="005E1E2E">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C02916" w:rsidRPr="005E1E2E" w:rsidRDefault="00C02916" w:rsidP="00C02916">
      <w:pPr>
        <w:pStyle w:val="af0"/>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Исследования </w:t>
      </w:r>
      <w:r w:rsidRPr="005E1E2E">
        <w:rPr>
          <w:rFonts w:ascii="Times New Roman" w:hAnsi="Times New Roman"/>
          <w:b/>
          <w:bCs/>
          <w:i/>
          <w:iCs/>
          <w:color w:val="auto"/>
          <w:sz w:val="24"/>
          <w:szCs w:val="24"/>
        </w:rPr>
        <w:t xml:space="preserve">готовности детей к обучению в школе </w:t>
      </w:r>
      <w:r w:rsidRPr="005E1E2E">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02916" w:rsidRPr="005E1E2E" w:rsidRDefault="00C02916" w:rsidP="00C02916">
      <w:pPr>
        <w:pStyle w:val="af0"/>
        <w:spacing w:line="240" w:lineRule="auto"/>
        <w:ind w:firstLine="709"/>
        <w:rPr>
          <w:rFonts w:ascii="Times New Roman" w:hAnsi="Times New Roman"/>
          <w:i/>
          <w:iCs/>
          <w:color w:val="auto"/>
          <w:sz w:val="24"/>
          <w:szCs w:val="24"/>
        </w:rPr>
      </w:pPr>
      <w:r w:rsidRPr="005E1E2E">
        <w:rPr>
          <w:rFonts w:ascii="Times New Roman" w:hAnsi="Times New Roman"/>
          <w:i/>
          <w:iCs/>
          <w:color w:val="auto"/>
          <w:spacing w:val="-4"/>
          <w:sz w:val="24"/>
          <w:szCs w:val="24"/>
        </w:rPr>
        <w:t xml:space="preserve">Физическая готовность </w:t>
      </w:r>
      <w:r w:rsidRPr="005E1E2E">
        <w:rPr>
          <w:rFonts w:ascii="Times New Roman" w:hAnsi="Times New Roman"/>
          <w:color w:val="auto"/>
          <w:spacing w:val="-4"/>
          <w:sz w:val="24"/>
          <w:szCs w:val="24"/>
        </w:rPr>
        <w:t>определяется состоянием здоровья,</w:t>
      </w:r>
      <w:r w:rsidRPr="005E1E2E">
        <w:rPr>
          <w:rFonts w:ascii="Times New Roman" w:hAnsi="Times New Roman"/>
          <w:color w:val="auto"/>
          <w:spacing w:val="-4"/>
          <w:sz w:val="24"/>
          <w:szCs w:val="24"/>
        </w:rPr>
        <w:br/>
      </w:r>
      <w:r w:rsidRPr="005E1E2E">
        <w:rPr>
          <w:rFonts w:ascii="Times New Roman" w:hAnsi="Times New Roman"/>
          <w:color w:val="auto"/>
          <w:spacing w:val="2"/>
          <w:sz w:val="24"/>
          <w:szCs w:val="24"/>
        </w:rPr>
        <w:t>уровнем морфофункциональной зрелости организма ребен</w:t>
      </w:r>
      <w:r w:rsidRPr="005E1E2E">
        <w:rPr>
          <w:rFonts w:ascii="Times New Roman" w:hAnsi="Times New Roman"/>
          <w:color w:val="auto"/>
          <w:sz w:val="24"/>
          <w:szCs w:val="24"/>
        </w:rPr>
        <w:t xml:space="preserve">ка, в том числе развитием двигательных навыков и качеств </w:t>
      </w:r>
      <w:r w:rsidRPr="005E1E2E">
        <w:rPr>
          <w:rFonts w:ascii="Times New Roman" w:hAnsi="Times New Roman"/>
          <w:color w:val="auto"/>
          <w:spacing w:val="2"/>
          <w:sz w:val="24"/>
          <w:szCs w:val="24"/>
        </w:rPr>
        <w:t xml:space="preserve">(тонкая моторная координация), физической и умственной </w:t>
      </w:r>
      <w:r w:rsidRPr="005E1E2E">
        <w:rPr>
          <w:rFonts w:ascii="Times New Roman" w:hAnsi="Times New Roman"/>
          <w:color w:val="auto"/>
          <w:sz w:val="24"/>
          <w:szCs w:val="24"/>
        </w:rPr>
        <w:t>работоспособности.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i/>
          <w:iCs/>
          <w:color w:val="auto"/>
          <w:sz w:val="24"/>
          <w:szCs w:val="24"/>
        </w:rPr>
        <w:t xml:space="preserve">Психологическая готовность </w:t>
      </w:r>
      <w:r w:rsidRPr="005E1E2E">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Психологическая готовность к школе имеет следующую </w:t>
      </w:r>
      <w:r w:rsidRPr="005E1E2E">
        <w:rPr>
          <w:rFonts w:ascii="Times New Roman" w:hAnsi="Times New Roman"/>
          <w:color w:val="auto"/>
          <w:spacing w:val="-2"/>
          <w:sz w:val="24"/>
          <w:szCs w:val="24"/>
        </w:rPr>
        <w:t>структуру: личностная готовность, умственная зрелость и про</w:t>
      </w:r>
      <w:r w:rsidRPr="005E1E2E">
        <w:rPr>
          <w:rFonts w:ascii="Times New Roman" w:hAnsi="Times New Roman"/>
          <w:color w:val="auto"/>
          <w:sz w:val="24"/>
          <w:szCs w:val="24"/>
        </w:rPr>
        <w:t>извольность регуляции поведения и деятельности.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Личностная готовность включает мотивационную готов</w:t>
      </w:r>
      <w:r w:rsidRPr="005E1E2E">
        <w:rPr>
          <w:rFonts w:ascii="Times New Roman" w:hAnsi="Times New Roman"/>
          <w:color w:val="auto"/>
          <w:spacing w:val="-4"/>
          <w:sz w:val="24"/>
          <w:szCs w:val="24"/>
        </w:rPr>
        <w:t>ность, коммуникативную готовность, сформированность Я­кон</w:t>
      </w:r>
      <w:r w:rsidRPr="005E1E2E">
        <w:rPr>
          <w:rFonts w:ascii="Times New Roman" w:hAnsi="Times New Roman"/>
          <w:color w:val="auto"/>
          <w:sz w:val="24"/>
          <w:szCs w:val="24"/>
        </w:rPr>
        <w:t>цепции и самооценки, эмоциональную зрелость. Мотиваци</w:t>
      </w:r>
      <w:r w:rsidRPr="005E1E2E">
        <w:rPr>
          <w:rFonts w:ascii="Times New Roman" w:hAnsi="Times New Roman"/>
          <w:color w:val="auto"/>
          <w:spacing w:val="-2"/>
          <w:sz w:val="24"/>
          <w:szCs w:val="24"/>
        </w:rPr>
        <w:t xml:space="preserve">онная готовность предполагает сформированность социальных </w:t>
      </w:r>
      <w:r w:rsidRPr="005E1E2E">
        <w:rPr>
          <w:rFonts w:ascii="Times New Roman" w:hAnsi="Times New Roman"/>
          <w:color w:val="auto"/>
          <w:sz w:val="24"/>
          <w:szCs w:val="24"/>
        </w:rPr>
        <w:t>мотивов (стремление к социально значимому статусу, потреб</w:t>
      </w:r>
      <w:r w:rsidRPr="005E1E2E">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5E1E2E">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lastRenderedPageBreak/>
        <w:t xml:space="preserve">Мотивационная готовность характеризуется первичным </w:t>
      </w:r>
      <w:r w:rsidRPr="005E1E2E">
        <w:rPr>
          <w:rFonts w:ascii="Times New Roman" w:hAnsi="Times New Roman"/>
          <w:color w:val="auto"/>
          <w:sz w:val="24"/>
          <w:szCs w:val="24"/>
        </w:rPr>
        <w:t>соподчинением мотивов с доминированием учебно­познава</w:t>
      </w:r>
      <w:r w:rsidRPr="005E1E2E">
        <w:rPr>
          <w:rFonts w:ascii="Times New Roman" w:hAnsi="Times New Roman"/>
          <w:color w:val="auto"/>
          <w:spacing w:val="2"/>
          <w:sz w:val="24"/>
          <w:szCs w:val="24"/>
        </w:rPr>
        <w:t xml:space="preserve">тельных мотивов. Коммуникативная готовность выступает </w:t>
      </w:r>
      <w:r w:rsidRPr="005E1E2E">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5E1E2E">
        <w:rPr>
          <w:rFonts w:ascii="Times New Roman" w:hAnsi="Times New Roman"/>
          <w:color w:val="auto"/>
          <w:spacing w:val="2"/>
          <w:sz w:val="24"/>
          <w:szCs w:val="24"/>
        </w:rPr>
        <w:t xml:space="preserve">чи и учебного содержания. Коммуникативная готовность </w:t>
      </w:r>
      <w:r w:rsidRPr="005E1E2E">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5E1E2E">
        <w:rPr>
          <w:rFonts w:ascii="Times New Roman" w:hAnsi="Times New Roman"/>
          <w:color w:val="auto"/>
          <w:spacing w:val="2"/>
          <w:sz w:val="24"/>
          <w:szCs w:val="24"/>
        </w:rPr>
        <w:t xml:space="preserve">(личное сознание), характера отношения к нему взрослых, </w:t>
      </w:r>
      <w:r w:rsidRPr="005E1E2E">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5E1E2E">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5E1E2E">
        <w:rPr>
          <w:rFonts w:ascii="Times New Roman" w:hAnsi="Times New Roman"/>
          <w:color w:val="auto"/>
          <w:sz w:val="24"/>
          <w:szCs w:val="24"/>
        </w:rPr>
        <w:t>чению является сформированность высших чувств — нрав</w:t>
      </w:r>
      <w:r w:rsidRPr="005E1E2E">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5E1E2E">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Умственную зрелость составляет интеллектуальная, речевая </w:t>
      </w:r>
      <w:r w:rsidRPr="005E1E2E">
        <w:rPr>
          <w:rFonts w:ascii="Times New Roman" w:hAnsi="Times New Roman"/>
          <w:color w:val="auto"/>
          <w:spacing w:val="2"/>
          <w:sz w:val="24"/>
          <w:szCs w:val="24"/>
        </w:rPr>
        <w:t>готовность и сформированность восприятия, памяти, вни</w:t>
      </w:r>
      <w:r w:rsidRPr="005E1E2E">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5E1E2E">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5E1E2E">
        <w:rPr>
          <w:rFonts w:ascii="Times New Roman" w:hAnsi="Times New Roman"/>
          <w:color w:val="auto"/>
          <w:spacing w:val="2"/>
          <w:sz w:val="24"/>
          <w:szCs w:val="24"/>
        </w:rPr>
        <w:t xml:space="preserve">представлений и умений. Речевая готовность предполагает </w:t>
      </w:r>
      <w:r w:rsidRPr="005E1E2E">
        <w:rPr>
          <w:rFonts w:ascii="Times New Roman" w:hAnsi="Times New Roman"/>
          <w:color w:val="auto"/>
          <w:sz w:val="24"/>
          <w:szCs w:val="24"/>
        </w:rPr>
        <w:t>сформированность фонематической, лексической, граммати</w:t>
      </w:r>
      <w:r w:rsidRPr="005E1E2E">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5E1E2E">
        <w:rPr>
          <w:rFonts w:ascii="Times New Roman" w:hAnsi="Times New Roman"/>
          <w:color w:val="auto"/>
          <w:spacing w:val="2"/>
          <w:sz w:val="24"/>
          <w:szCs w:val="24"/>
        </w:rPr>
        <w:t>ее единицы. Восприятие характеризуется все большей осо</w:t>
      </w:r>
      <w:r w:rsidRPr="005E1E2E">
        <w:rPr>
          <w:rFonts w:ascii="Times New Roman" w:hAnsi="Times New Roman"/>
          <w:color w:val="auto"/>
          <w:sz w:val="24"/>
          <w:szCs w:val="24"/>
        </w:rPr>
        <w:t>з</w:t>
      </w:r>
      <w:r w:rsidRPr="005E1E2E">
        <w:rPr>
          <w:rFonts w:ascii="Times New Roman" w:hAnsi="Times New Roman"/>
          <w:color w:val="auto"/>
          <w:spacing w:val="-2"/>
          <w:sz w:val="24"/>
          <w:szCs w:val="24"/>
        </w:rPr>
        <w:t>нанностью, опирается на использование системы обществен</w:t>
      </w:r>
      <w:r w:rsidRPr="005E1E2E">
        <w:rPr>
          <w:rFonts w:ascii="Times New Roman" w:hAnsi="Times New Roman"/>
          <w:color w:val="auto"/>
          <w:spacing w:val="2"/>
          <w:sz w:val="24"/>
          <w:szCs w:val="24"/>
        </w:rPr>
        <w:t xml:space="preserve">ных сенсорных эталонов и соответствующих перцептивных </w:t>
      </w:r>
      <w:r w:rsidRPr="005E1E2E">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5E1E2E">
        <w:rPr>
          <w:rFonts w:ascii="Times New Roman" w:hAnsi="Times New Roman"/>
          <w:color w:val="auto"/>
          <w:sz w:val="24"/>
          <w:szCs w:val="24"/>
        </w:rPr>
        <w:t>тивов, целеполагании и сохранении цели, способности при</w:t>
      </w:r>
      <w:r w:rsidRPr="005E1E2E">
        <w:rPr>
          <w:rFonts w:ascii="Times New Roman" w:hAnsi="Times New Roman"/>
          <w:color w:val="auto"/>
          <w:spacing w:val="2"/>
          <w:sz w:val="24"/>
          <w:szCs w:val="24"/>
        </w:rPr>
        <w:t xml:space="preserve">лагать волевое усилие для ее достижения. Произвольность </w:t>
      </w:r>
      <w:r w:rsidRPr="005E1E2E">
        <w:rPr>
          <w:rFonts w:ascii="Times New Roman" w:hAnsi="Times New Roman"/>
          <w:color w:val="auto"/>
          <w:sz w:val="24"/>
          <w:szCs w:val="24"/>
        </w:rPr>
        <w:t xml:space="preserve">выступает как умение строить свое поведение и деятельность </w:t>
      </w:r>
      <w:r w:rsidRPr="005E1E2E">
        <w:rPr>
          <w:rFonts w:ascii="Times New Roman" w:hAnsi="Times New Roman"/>
          <w:color w:val="auto"/>
          <w:spacing w:val="2"/>
          <w:sz w:val="24"/>
          <w:szCs w:val="24"/>
        </w:rPr>
        <w:t xml:space="preserve">в соответствии с предлагаемыми образцами и правилами, </w:t>
      </w:r>
      <w:r w:rsidRPr="005E1E2E">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5E1E2E">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E1E2E">
        <w:rPr>
          <w:rFonts w:ascii="Times New Roman" w:hAnsi="Times New Roman"/>
          <w:color w:val="auto"/>
          <w:sz w:val="24"/>
          <w:szCs w:val="24"/>
        </w:rPr>
        <w:t> </w:t>
      </w:r>
      <w:r w:rsidRPr="005E1E2E">
        <w:rPr>
          <w:rFonts w:ascii="Times New Roman" w:hAnsi="Times New Roman"/>
          <w:color w:val="auto"/>
          <w:sz w:val="24"/>
          <w:szCs w:val="24"/>
        </w:rPr>
        <w:t>пр.</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Не меньшее значение имеет проблема психологической </w:t>
      </w:r>
      <w:r w:rsidRPr="005E1E2E">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5E1E2E">
        <w:rPr>
          <w:rFonts w:ascii="Times New Roman" w:hAnsi="Times New Roman"/>
          <w:color w:val="auto"/>
          <w:spacing w:val="2"/>
          <w:sz w:val="24"/>
          <w:szCs w:val="24"/>
        </w:rPr>
        <w:t>учению, возрастание эмоциональной нестабильности, нару</w:t>
      </w:r>
      <w:r w:rsidRPr="005E1E2E">
        <w:rPr>
          <w:rFonts w:ascii="Times New Roman" w:hAnsi="Times New Roman"/>
          <w:color w:val="auto"/>
          <w:sz w:val="24"/>
          <w:szCs w:val="24"/>
        </w:rPr>
        <w:t>шения поведения, которые обусловлены:</w:t>
      </w:r>
    </w:p>
    <w:p w:rsidR="00C02916" w:rsidRPr="005E1E2E" w:rsidRDefault="00C02916" w:rsidP="009B0528">
      <w:pPr>
        <w:pStyle w:val="af2"/>
        <w:numPr>
          <w:ilvl w:val="0"/>
          <w:numId w:val="11"/>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необходимостью адаптации обучающихся к новой орга</w:t>
      </w:r>
      <w:r w:rsidRPr="005E1E2E">
        <w:rPr>
          <w:rFonts w:ascii="Times New Roman" w:hAnsi="Times New Roman"/>
          <w:color w:val="auto"/>
          <w:spacing w:val="2"/>
          <w:sz w:val="24"/>
          <w:szCs w:val="24"/>
        </w:rPr>
        <w:t>низации процесса и содержания обучения (предметная си</w:t>
      </w:r>
      <w:r w:rsidRPr="005E1E2E">
        <w:rPr>
          <w:rFonts w:ascii="Times New Roman" w:hAnsi="Times New Roman"/>
          <w:color w:val="auto"/>
          <w:sz w:val="24"/>
          <w:szCs w:val="24"/>
        </w:rPr>
        <w:t>стема, разные преподаватели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w:t>
      </w:r>
    </w:p>
    <w:p w:rsidR="00C02916" w:rsidRPr="005E1E2E" w:rsidRDefault="00C02916" w:rsidP="009B0528">
      <w:pPr>
        <w:pStyle w:val="af2"/>
        <w:numPr>
          <w:ilvl w:val="0"/>
          <w:numId w:val="11"/>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5E1E2E">
        <w:rPr>
          <w:rFonts w:ascii="Times New Roman" w:hAnsi="Times New Roman"/>
          <w:color w:val="auto"/>
          <w:spacing w:val="2"/>
          <w:sz w:val="24"/>
          <w:szCs w:val="24"/>
        </w:rPr>
        <w:t xml:space="preserve">(переориентацией подростков на деятельность общения со </w:t>
      </w:r>
      <w:r w:rsidRPr="005E1E2E">
        <w:rPr>
          <w:rFonts w:ascii="Times New Roman" w:hAnsi="Times New Roman"/>
          <w:color w:val="auto"/>
          <w:sz w:val="24"/>
          <w:szCs w:val="24"/>
        </w:rPr>
        <w:t>сверстниками при сохранении значимости учебной деятельности);</w:t>
      </w:r>
    </w:p>
    <w:p w:rsidR="00C02916" w:rsidRPr="005E1E2E" w:rsidRDefault="00C02916" w:rsidP="009B0528">
      <w:pPr>
        <w:pStyle w:val="af2"/>
        <w:numPr>
          <w:ilvl w:val="0"/>
          <w:numId w:val="11"/>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E1E2E">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5E1E2E">
        <w:rPr>
          <w:rFonts w:ascii="Times New Roman" w:hAnsi="Times New Roman"/>
          <w:color w:val="auto"/>
          <w:sz w:val="24"/>
          <w:szCs w:val="24"/>
        </w:rPr>
        <w:t xml:space="preserve"> контроль, оценка);</w:t>
      </w:r>
    </w:p>
    <w:p w:rsidR="00C02916" w:rsidRPr="005E1E2E" w:rsidRDefault="00C02916" w:rsidP="009B0528">
      <w:pPr>
        <w:pStyle w:val="af2"/>
        <w:numPr>
          <w:ilvl w:val="0"/>
          <w:numId w:val="11"/>
        </w:numPr>
        <w:tabs>
          <w:tab w:val="left" w:pos="993"/>
        </w:tabs>
        <w:spacing w:line="240" w:lineRule="auto"/>
        <w:ind w:left="0" w:firstLine="709"/>
        <w:rPr>
          <w:rFonts w:ascii="Times New Roman" w:hAnsi="Times New Roman"/>
          <w:color w:val="auto"/>
          <w:sz w:val="24"/>
          <w:szCs w:val="24"/>
        </w:rPr>
      </w:pPr>
      <w:r w:rsidRPr="005E1E2E">
        <w:rPr>
          <w:rFonts w:ascii="Times New Roman" w:hAnsi="Times New Roman"/>
          <w:color w:val="auto"/>
          <w:sz w:val="24"/>
          <w:szCs w:val="24"/>
        </w:rPr>
        <w:t>недостаточно подготовленным переходом с родного языка на русский язык обучения.</w:t>
      </w:r>
    </w:p>
    <w:p w:rsidR="00C02916" w:rsidRPr="005E1E2E" w:rsidRDefault="00C02916" w:rsidP="00C02916">
      <w:pPr>
        <w:pStyle w:val="af0"/>
        <w:spacing w:line="240" w:lineRule="auto"/>
        <w:ind w:firstLine="454"/>
        <w:rPr>
          <w:rFonts w:ascii="Times New Roman" w:hAnsi="Times New Roman"/>
          <w:color w:val="auto"/>
          <w:spacing w:val="2"/>
          <w:sz w:val="24"/>
          <w:szCs w:val="24"/>
        </w:rPr>
      </w:pPr>
      <w:r w:rsidRPr="005E1E2E">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5E1E2E">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5E1E2E">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5E1E2E">
        <w:rPr>
          <w:rFonts w:ascii="Times New Roman" w:hAnsi="Times New Roman"/>
          <w:color w:val="auto"/>
          <w:spacing w:val="2"/>
          <w:sz w:val="24"/>
          <w:szCs w:val="24"/>
        </w:rPr>
        <w:t>.</w:t>
      </w:r>
    </w:p>
    <w:p w:rsidR="00C02916" w:rsidRPr="005E1E2E" w:rsidRDefault="00C02916" w:rsidP="00C02916">
      <w:pPr>
        <w:pStyle w:val="Default"/>
        <w:jc w:val="both"/>
      </w:pPr>
    </w:p>
    <w:p w:rsidR="00C02916" w:rsidRPr="005E1E2E" w:rsidRDefault="00C02916" w:rsidP="00C02916">
      <w:pPr>
        <w:pStyle w:val="Default"/>
        <w:ind w:left="720"/>
        <w:jc w:val="both"/>
        <w:rPr>
          <w:b/>
          <w:bCs/>
        </w:rPr>
      </w:pPr>
      <w:r w:rsidRPr="005E1E2E">
        <w:rPr>
          <w:b/>
          <w:bCs/>
        </w:rPr>
        <w:t>Планируемые результаты в освоении учащимися универсальных учебных действий.</w:t>
      </w:r>
    </w:p>
    <w:p w:rsidR="00C02916" w:rsidRPr="005E1E2E" w:rsidRDefault="00C02916" w:rsidP="00C02916">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520"/>
        <w:gridCol w:w="2375"/>
        <w:gridCol w:w="2143"/>
      </w:tblGrid>
      <w:tr w:rsidR="00C02916" w:rsidRPr="005E1E2E" w:rsidTr="00C02916">
        <w:tc>
          <w:tcPr>
            <w:tcW w:w="828"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Класс</w:t>
            </w:r>
          </w:p>
        </w:tc>
        <w:tc>
          <w:tcPr>
            <w:tcW w:w="2160"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Личностные</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УУД</w:t>
            </w:r>
          </w:p>
        </w:tc>
        <w:tc>
          <w:tcPr>
            <w:tcW w:w="2520"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Регулятивные</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УУД</w:t>
            </w:r>
          </w:p>
        </w:tc>
        <w:tc>
          <w:tcPr>
            <w:tcW w:w="2375"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Познавательные УУД</w:t>
            </w:r>
          </w:p>
        </w:tc>
        <w:tc>
          <w:tcPr>
            <w:tcW w:w="1976"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Коммуникативные УУД</w:t>
            </w:r>
          </w:p>
        </w:tc>
      </w:tr>
      <w:tr w:rsidR="00C02916" w:rsidRPr="005E1E2E" w:rsidTr="00C02916">
        <w:tc>
          <w:tcPr>
            <w:tcW w:w="828"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1 класс</w:t>
            </w:r>
          </w:p>
        </w:tc>
        <w:tc>
          <w:tcPr>
            <w:tcW w:w="2160" w:type="dxa"/>
          </w:tcPr>
          <w:p w:rsidR="00C02916" w:rsidRPr="005E1E2E" w:rsidRDefault="00C02916" w:rsidP="00C02916">
            <w:pPr>
              <w:pStyle w:val="Default"/>
              <w:jc w:val="both"/>
            </w:pPr>
            <w:r w:rsidRPr="005E1E2E">
              <w:t xml:space="preserve">1. Ценить и принимать следующие базовые ценности: «добро», «терпение», «родина», «природа», «семья».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Уважение к своей семье, к своим родственникам, любовь к родителям. </w:t>
            </w:r>
          </w:p>
          <w:p w:rsidR="00C02916" w:rsidRPr="005E1E2E" w:rsidRDefault="00C02916" w:rsidP="00C02916">
            <w:pPr>
              <w:pStyle w:val="Default"/>
              <w:jc w:val="both"/>
            </w:pPr>
            <w:r w:rsidRPr="005E1E2E">
              <w:t xml:space="preserve">3. Освоить роли ученика; формирование интереса (мотивации) к учению. </w:t>
            </w:r>
          </w:p>
          <w:p w:rsidR="00C02916" w:rsidRPr="005E1E2E" w:rsidRDefault="00C02916" w:rsidP="00C02916">
            <w:pPr>
              <w:pStyle w:val="Default"/>
              <w:jc w:val="both"/>
            </w:pPr>
            <w:r w:rsidRPr="005E1E2E">
              <w:t xml:space="preserve">4. Оценивать жизненные ситуаций и поступки героев художественных текстов с точки зрения общечеловеческих норм. </w:t>
            </w:r>
          </w:p>
        </w:tc>
        <w:tc>
          <w:tcPr>
            <w:tcW w:w="2520" w:type="dxa"/>
          </w:tcPr>
          <w:p w:rsidR="00C02916" w:rsidRPr="005E1E2E" w:rsidRDefault="00C02916" w:rsidP="00C02916">
            <w:pPr>
              <w:pStyle w:val="Default"/>
              <w:jc w:val="both"/>
            </w:pPr>
            <w:r w:rsidRPr="005E1E2E">
              <w:t xml:space="preserve">1. Организовывать свое рабочее место под руководством учителя. </w:t>
            </w:r>
          </w:p>
          <w:p w:rsidR="00C02916" w:rsidRPr="005E1E2E" w:rsidRDefault="00C02916" w:rsidP="00C02916">
            <w:pPr>
              <w:pStyle w:val="Default"/>
              <w:jc w:val="both"/>
            </w:pPr>
            <w:r w:rsidRPr="005E1E2E">
              <w:t xml:space="preserve">2. Определять цель выполнения заданий на уроке, во внеурочной деятельности, в жизненных ситуациях под руководством учителя.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 Определять план выполнения заданий на уроках, внеурочной деятельности, </w:t>
            </w:r>
          </w:p>
          <w:p w:rsidR="00C02916" w:rsidRPr="005E1E2E" w:rsidRDefault="00C02916" w:rsidP="00C02916">
            <w:pPr>
              <w:pStyle w:val="Default"/>
              <w:jc w:val="both"/>
            </w:pPr>
            <w:r w:rsidRPr="005E1E2E">
              <w:t xml:space="preserve">жизненных ситуациях под руководством учителя.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Использовать в своей деятельности простейшие приборы: линейку, треугольник и т.д. </w:t>
            </w:r>
          </w:p>
        </w:tc>
        <w:tc>
          <w:tcPr>
            <w:tcW w:w="2375" w:type="dxa"/>
          </w:tcPr>
          <w:p w:rsidR="00C02916" w:rsidRPr="005E1E2E" w:rsidRDefault="00C02916" w:rsidP="00C02916">
            <w:pPr>
              <w:pStyle w:val="Default"/>
              <w:jc w:val="both"/>
            </w:pPr>
            <w:r w:rsidRPr="005E1E2E">
              <w:t xml:space="preserve">1. Ориентироваться в учебнике: определять умения, которые будут сформированы на основе изучения данного раздела. </w:t>
            </w:r>
          </w:p>
          <w:p w:rsidR="00C02916" w:rsidRPr="005E1E2E" w:rsidRDefault="00C02916" w:rsidP="00C02916">
            <w:pPr>
              <w:pStyle w:val="Default"/>
              <w:jc w:val="both"/>
            </w:pPr>
            <w:r w:rsidRPr="005E1E2E">
              <w:t xml:space="preserve">2. Отвечать на простые вопросы учителя, находить нужную информацию в учебнике. </w:t>
            </w:r>
          </w:p>
          <w:p w:rsidR="00C02916" w:rsidRPr="005E1E2E" w:rsidRDefault="00C02916" w:rsidP="00C02916">
            <w:pPr>
              <w:pStyle w:val="Default"/>
              <w:jc w:val="both"/>
            </w:pPr>
            <w:r w:rsidRPr="005E1E2E">
              <w:t xml:space="preserve">3. Сравнивать предметы, объекты: находить общее и различие.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Группировать </w:t>
            </w:r>
          </w:p>
          <w:p w:rsidR="00C02916" w:rsidRPr="005E1E2E" w:rsidRDefault="00C02916" w:rsidP="00C02916">
            <w:pPr>
              <w:pStyle w:val="Default"/>
              <w:jc w:val="both"/>
            </w:pPr>
            <w:r w:rsidRPr="005E1E2E">
              <w:t xml:space="preserve">предметы, объекты на основе существенных признаков.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5. Подробно пересказывать прочитанное или прослушанное; определять тему. </w:t>
            </w:r>
          </w:p>
        </w:tc>
        <w:tc>
          <w:tcPr>
            <w:tcW w:w="1976" w:type="dxa"/>
          </w:tcPr>
          <w:p w:rsidR="00C02916" w:rsidRPr="005E1E2E" w:rsidRDefault="00C02916" w:rsidP="00C02916">
            <w:pPr>
              <w:pStyle w:val="Default"/>
              <w:jc w:val="both"/>
            </w:pPr>
            <w:r w:rsidRPr="005E1E2E">
              <w:t xml:space="preserve">1. Участвовать в диалоге на уроке и в жизненных ситуациях. </w:t>
            </w:r>
          </w:p>
          <w:p w:rsidR="00C02916" w:rsidRPr="005E1E2E" w:rsidRDefault="00C02916" w:rsidP="00C02916">
            <w:pPr>
              <w:pStyle w:val="Default"/>
              <w:jc w:val="both"/>
            </w:pPr>
            <w:r w:rsidRPr="005E1E2E">
              <w:t xml:space="preserve">2. Отвечать на вопросы учителя, товарищей по классу. </w:t>
            </w:r>
          </w:p>
          <w:p w:rsidR="00C02916" w:rsidRPr="005E1E2E" w:rsidRDefault="00C02916" w:rsidP="00C02916">
            <w:pPr>
              <w:pStyle w:val="Default"/>
              <w:jc w:val="both"/>
            </w:pPr>
            <w:r w:rsidRPr="005E1E2E">
              <w:t xml:space="preserve">2. Соблюдать простейшие нормы речевого этикета: здороваться, прощаться, благодарить. </w:t>
            </w:r>
          </w:p>
          <w:p w:rsidR="00C02916" w:rsidRPr="005E1E2E" w:rsidRDefault="00C02916" w:rsidP="00C02916">
            <w:pPr>
              <w:pStyle w:val="Default"/>
              <w:jc w:val="both"/>
            </w:pPr>
            <w:r w:rsidRPr="005E1E2E">
              <w:t xml:space="preserve">3. Слушать и понимать речь других.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Участвовать в паре. </w:t>
            </w:r>
          </w:p>
        </w:tc>
      </w:tr>
      <w:tr w:rsidR="00C02916" w:rsidRPr="005E1E2E" w:rsidTr="00C02916">
        <w:tc>
          <w:tcPr>
            <w:tcW w:w="828"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w:t>
            </w:r>
            <w:r w:rsidRPr="005E1E2E">
              <w:rPr>
                <w:rFonts w:ascii="Times New Roman" w:hAnsi="Times New Roman"/>
                <w:sz w:val="24"/>
                <w:szCs w:val="24"/>
              </w:rPr>
              <w:lastRenderedPageBreak/>
              <w:t>класс</w:t>
            </w:r>
          </w:p>
        </w:tc>
        <w:tc>
          <w:tcPr>
            <w:tcW w:w="2160" w:type="dxa"/>
          </w:tcPr>
          <w:p w:rsidR="00C02916" w:rsidRPr="005E1E2E" w:rsidRDefault="00C02916" w:rsidP="00C02916">
            <w:pPr>
              <w:pStyle w:val="Default"/>
              <w:jc w:val="both"/>
            </w:pPr>
            <w:r w:rsidRPr="005E1E2E">
              <w:lastRenderedPageBreak/>
              <w:t xml:space="preserve">1. Ценить и </w:t>
            </w:r>
            <w:r w:rsidRPr="005E1E2E">
              <w:lastRenderedPageBreak/>
              <w:t xml:space="preserve">принимать следующие базовые ценности: «добро», «терпение», «родина», «природа», «семья», «мир», «настоящий друг». </w:t>
            </w:r>
          </w:p>
          <w:p w:rsidR="00C02916" w:rsidRPr="005E1E2E" w:rsidRDefault="00C02916" w:rsidP="00C02916">
            <w:pPr>
              <w:pStyle w:val="Default"/>
              <w:jc w:val="both"/>
            </w:pPr>
            <w:r w:rsidRPr="005E1E2E">
              <w:t xml:space="preserve">2. Уважение к своему народу, к своей родине. </w:t>
            </w:r>
          </w:p>
          <w:p w:rsidR="00C02916" w:rsidRPr="005E1E2E" w:rsidRDefault="00C02916" w:rsidP="00C02916">
            <w:pPr>
              <w:pStyle w:val="Default"/>
              <w:jc w:val="both"/>
            </w:pPr>
            <w:r w:rsidRPr="005E1E2E">
              <w:t xml:space="preserve">3. Освоение личностного смысла учения, желания учиться.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Оценка жизненных </w:t>
            </w:r>
          </w:p>
          <w:p w:rsidR="00C02916" w:rsidRPr="005E1E2E" w:rsidRDefault="00C02916" w:rsidP="00C02916">
            <w:pPr>
              <w:pStyle w:val="Default"/>
              <w:jc w:val="both"/>
            </w:pPr>
            <w:r w:rsidRPr="005E1E2E">
              <w:t xml:space="preserve">ситуаций и поступков героев художественных текстов с точки зрения общечеловеческих норм. </w:t>
            </w:r>
          </w:p>
          <w:p w:rsidR="00C02916" w:rsidRPr="005E1E2E" w:rsidRDefault="00C02916" w:rsidP="00C02916">
            <w:pPr>
              <w:jc w:val="both"/>
              <w:rPr>
                <w:rFonts w:ascii="Times New Roman" w:hAnsi="Times New Roman"/>
                <w:sz w:val="24"/>
                <w:szCs w:val="24"/>
              </w:rPr>
            </w:pPr>
          </w:p>
        </w:tc>
        <w:tc>
          <w:tcPr>
            <w:tcW w:w="2520" w:type="dxa"/>
          </w:tcPr>
          <w:p w:rsidR="00C02916" w:rsidRPr="005E1E2E" w:rsidRDefault="00C02916" w:rsidP="00C02916">
            <w:pPr>
              <w:pStyle w:val="Default"/>
              <w:jc w:val="both"/>
            </w:pPr>
            <w:r w:rsidRPr="005E1E2E">
              <w:lastRenderedPageBreak/>
              <w:t xml:space="preserve">1. Самостоятельно </w:t>
            </w:r>
            <w:r w:rsidRPr="005E1E2E">
              <w:lastRenderedPageBreak/>
              <w:t xml:space="preserve">организовывать свое рабочее место. </w:t>
            </w:r>
          </w:p>
          <w:p w:rsidR="00C02916" w:rsidRPr="005E1E2E" w:rsidRDefault="00C02916" w:rsidP="00C02916">
            <w:pPr>
              <w:pStyle w:val="Default"/>
              <w:jc w:val="both"/>
            </w:pPr>
            <w:r w:rsidRPr="005E1E2E">
              <w:t xml:space="preserve">2. Следовать режиму организации учебной и внеучебной деятельности. </w:t>
            </w:r>
          </w:p>
          <w:p w:rsidR="00C02916" w:rsidRPr="005E1E2E" w:rsidRDefault="00C02916" w:rsidP="00C02916">
            <w:pPr>
              <w:pStyle w:val="Default"/>
              <w:jc w:val="both"/>
            </w:pPr>
            <w:r w:rsidRPr="005E1E2E">
              <w:t xml:space="preserve">3. Определять цель учебной деятельности с помощью учителя и самостоятельно.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Определять план выполнения </w:t>
            </w:r>
          </w:p>
          <w:p w:rsidR="00C02916" w:rsidRPr="005E1E2E" w:rsidRDefault="00C02916" w:rsidP="00C02916">
            <w:pPr>
              <w:pStyle w:val="Default"/>
              <w:jc w:val="both"/>
            </w:pPr>
            <w:r w:rsidRPr="005E1E2E">
              <w:t xml:space="preserve">заданий на уроках, внеурочной деятельности, жизненных ситуациях под руководством учителя. </w:t>
            </w:r>
          </w:p>
          <w:p w:rsidR="00C02916" w:rsidRPr="005E1E2E" w:rsidRDefault="00C02916" w:rsidP="00C02916">
            <w:pPr>
              <w:pStyle w:val="Default"/>
              <w:jc w:val="both"/>
            </w:pPr>
            <w:r w:rsidRPr="005E1E2E">
              <w:t xml:space="preserve">5. Соотносить выполненное задание с образцом, предложенным учителем.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6. Использовать в работе простейшие инструменты и </w:t>
            </w:r>
          </w:p>
          <w:p w:rsidR="00C02916" w:rsidRPr="005E1E2E" w:rsidRDefault="00C02916" w:rsidP="00C02916">
            <w:pPr>
              <w:pStyle w:val="Default"/>
              <w:jc w:val="both"/>
            </w:pPr>
            <w:r w:rsidRPr="005E1E2E">
              <w:t xml:space="preserve">более сложные приборы (циркуль). </w:t>
            </w:r>
          </w:p>
          <w:p w:rsidR="00C02916" w:rsidRPr="005E1E2E" w:rsidRDefault="00C02916" w:rsidP="00C02916">
            <w:pPr>
              <w:pStyle w:val="Default"/>
              <w:jc w:val="both"/>
            </w:pPr>
            <w:r w:rsidRPr="005E1E2E">
              <w:t xml:space="preserve">6. Корректировать выполнение задания в дальнейшем.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tc>
        <w:tc>
          <w:tcPr>
            <w:tcW w:w="2375" w:type="dxa"/>
          </w:tcPr>
          <w:p w:rsidR="00C02916" w:rsidRPr="005E1E2E" w:rsidRDefault="00C02916" w:rsidP="00C02916">
            <w:pPr>
              <w:pStyle w:val="Default"/>
              <w:jc w:val="both"/>
            </w:pPr>
            <w:r w:rsidRPr="005E1E2E">
              <w:lastRenderedPageBreak/>
              <w:t xml:space="preserve">1. Ориентироваться </w:t>
            </w:r>
            <w:r w:rsidRPr="005E1E2E">
              <w:lastRenderedPageBreak/>
              <w:t xml:space="preserve">в учебнике: определять умения, которые будут сформированы на основе изучения данного раздела; определять круг своего незнания.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Отвечать на простые и сложные вопросы учителя, самим задавать вопросы, находить нужную информацию в учебнике. </w:t>
            </w:r>
          </w:p>
          <w:p w:rsidR="00C02916" w:rsidRPr="005E1E2E" w:rsidRDefault="00C02916" w:rsidP="00C02916">
            <w:pPr>
              <w:pStyle w:val="Default"/>
              <w:jc w:val="both"/>
            </w:pPr>
            <w:r w:rsidRPr="005E1E2E">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установленному </w:t>
            </w:r>
          </w:p>
          <w:p w:rsidR="00C02916" w:rsidRPr="005E1E2E" w:rsidRDefault="00C02916" w:rsidP="00C02916">
            <w:pPr>
              <w:pStyle w:val="Default"/>
              <w:jc w:val="both"/>
            </w:pPr>
            <w:r w:rsidRPr="005E1E2E">
              <w:t xml:space="preserve">правилу.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Подробно </w:t>
            </w:r>
          </w:p>
          <w:p w:rsidR="00C02916" w:rsidRPr="005E1E2E" w:rsidRDefault="00C02916" w:rsidP="00C02916">
            <w:pPr>
              <w:pStyle w:val="Default"/>
              <w:jc w:val="both"/>
            </w:pPr>
            <w:r w:rsidRPr="005E1E2E">
              <w:t xml:space="preserve">пересказывать прочитанное или прослушанное; составлять простой план . </w:t>
            </w:r>
          </w:p>
          <w:p w:rsidR="00C02916" w:rsidRPr="005E1E2E" w:rsidRDefault="00C02916" w:rsidP="00C02916">
            <w:pPr>
              <w:pStyle w:val="Default"/>
              <w:jc w:val="both"/>
            </w:pPr>
            <w:r w:rsidRPr="005E1E2E">
              <w:t xml:space="preserve">5. Определять, в каких источниках можно найти необходимую информацию для выполнения задания. </w:t>
            </w:r>
          </w:p>
          <w:p w:rsidR="00C02916" w:rsidRPr="005E1E2E" w:rsidRDefault="00C02916" w:rsidP="00C02916">
            <w:pPr>
              <w:pStyle w:val="Default"/>
              <w:jc w:val="both"/>
            </w:pPr>
            <w:r w:rsidRPr="005E1E2E">
              <w:t xml:space="preserve">6. Находить необходимую информацию, как в учебнике, так и в словарях в учебнике.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7. Наблюдать и делать </w:t>
            </w:r>
            <w:r w:rsidRPr="005E1E2E">
              <w:rPr>
                <w:rFonts w:ascii="Times New Roman" w:hAnsi="Times New Roman"/>
                <w:sz w:val="24"/>
                <w:szCs w:val="24"/>
              </w:rPr>
              <w:lastRenderedPageBreak/>
              <w:t xml:space="preserve">самостоятельные простые выводы </w:t>
            </w:r>
          </w:p>
        </w:tc>
        <w:tc>
          <w:tcPr>
            <w:tcW w:w="1976" w:type="dxa"/>
          </w:tcPr>
          <w:p w:rsidR="00C02916" w:rsidRPr="005E1E2E" w:rsidRDefault="00C02916" w:rsidP="00C02916">
            <w:pPr>
              <w:pStyle w:val="Default"/>
              <w:jc w:val="both"/>
            </w:pPr>
            <w:r w:rsidRPr="005E1E2E">
              <w:lastRenderedPageBreak/>
              <w:t xml:space="preserve">1.Участвовать в </w:t>
            </w:r>
            <w:r w:rsidRPr="005E1E2E">
              <w:lastRenderedPageBreak/>
              <w:t xml:space="preserve">диалоге; слушать и понимать других, высказывать свою точку зрения на события, поступки. </w:t>
            </w:r>
          </w:p>
          <w:p w:rsidR="00C02916" w:rsidRPr="005E1E2E" w:rsidRDefault="00C02916" w:rsidP="00C02916">
            <w:pPr>
              <w:pStyle w:val="Default"/>
              <w:jc w:val="both"/>
            </w:pPr>
            <w:r w:rsidRPr="005E1E2E">
              <w:t xml:space="preserve">2.Оформлять свои мысли в устной и письменной речи с учетом своих учебных и жизненных речевых ситуаций.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w:t>
            </w:r>
          </w:p>
          <w:p w:rsidR="00C02916" w:rsidRPr="005E1E2E" w:rsidRDefault="00C02916" w:rsidP="00C02916">
            <w:pPr>
              <w:pStyle w:val="Default"/>
              <w:jc w:val="both"/>
            </w:pPr>
            <w:r w:rsidRPr="005E1E2E">
              <w:t xml:space="preserve">прочитанное.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Выполняя различные роли в группе, сотрудничать в совместном решении проблемы (задачи). </w:t>
            </w:r>
          </w:p>
        </w:tc>
      </w:tr>
      <w:tr w:rsidR="00C02916" w:rsidRPr="005E1E2E" w:rsidTr="00C02916">
        <w:tc>
          <w:tcPr>
            <w:tcW w:w="828"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lastRenderedPageBreak/>
              <w:t>3 класс</w:t>
            </w:r>
          </w:p>
        </w:tc>
        <w:tc>
          <w:tcPr>
            <w:tcW w:w="2160" w:type="dxa"/>
          </w:tcPr>
          <w:p w:rsidR="00C02916" w:rsidRPr="005E1E2E" w:rsidRDefault="00C02916" w:rsidP="00C02916">
            <w:pPr>
              <w:pStyle w:val="Default"/>
              <w:jc w:val="both"/>
            </w:pPr>
            <w:r w:rsidRPr="005E1E2E">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Уважение к своему народу, к </w:t>
            </w:r>
          </w:p>
          <w:p w:rsidR="00C02916" w:rsidRPr="005E1E2E" w:rsidRDefault="00C02916" w:rsidP="00C02916">
            <w:pPr>
              <w:pStyle w:val="Default"/>
              <w:jc w:val="both"/>
            </w:pPr>
            <w:r w:rsidRPr="005E1E2E">
              <w:t xml:space="preserve">другим народам, терпимость к обычаям и традициям других народов. </w:t>
            </w:r>
          </w:p>
          <w:p w:rsidR="00C02916" w:rsidRPr="005E1E2E" w:rsidRDefault="00C02916" w:rsidP="00C02916">
            <w:pPr>
              <w:pStyle w:val="Default"/>
              <w:jc w:val="both"/>
            </w:pPr>
            <w:r w:rsidRPr="005E1E2E">
              <w:t xml:space="preserve">3. Освоение личностного смысла учения; желания продолжать свою учебу.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4. Оценка жизненных ситуаций и поступков героев художественных текстов с точки </w:t>
            </w:r>
          </w:p>
          <w:p w:rsidR="00C02916" w:rsidRPr="005E1E2E" w:rsidRDefault="00C02916" w:rsidP="00C02916">
            <w:pPr>
              <w:pStyle w:val="Default"/>
              <w:jc w:val="both"/>
            </w:pPr>
            <w:r w:rsidRPr="005E1E2E">
              <w:t xml:space="preserve">зрения общечеловеческих норм, нравственных и этических ценностей. </w:t>
            </w:r>
          </w:p>
          <w:p w:rsidR="00C02916" w:rsidRPr="005E1E2E" w:rsidRDefault="00C02916" w:rsidP="00C02916">
            <w:pPr>
              <w:jc w:val="both"/>
              <w:rPr>
                <w:rFonts w:ascii="Times New Roman" w:hAnsi="Times New Roman"/>
                <w:sz w:val="24"/>
                <w:szCs w:val="24"/>
              </w:rPr>
            </w:pPr>
          </w:p>
        </w:tc>
        <w:tc>
          <w:tcPr>
            <w:tcW w:w="2520" w:type="dxa"/>
          </w:tcPr>
          <w:p w:rsidR="00C02916" w:rsidRPr="005E1E2E" w:rsidRDefault="00C02916" w:rsidP="00C02916">
            <w:pPr>
              <w:pStyle w:val="Default"/>
              <w:jc w:val="both"/>
            </w:pPr>
            <w:r w:rsidRPr="005E1E2E">
              <w:t xml:space="preserve">1. Самостоятельно организовывать свое рабочее место в соответствии с целью выполнения заданий.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Самостоятельно определять важность или необходимость выполнения различных задания в </w:t>
            </w:r>
          </w:p>
          <w:p w:rsidR="00C02916" w:rsidRPr="005E1E2E" w:rsidRDefault="00C02916" w:rsidP="00C02916">
            <w:pPr>
              <w:pStyle w:val="Default"/>
              <w:jc w:val="both"/>
            </w:pPr>
            <w:r w:rsidRPr="005E1E2E">
              <w:t xml:space="preserve">учебном процессе и жизненных ситуациях. </w:t>
            </w:r>
          </w:p>
          <w:p w:rsidR="00C02916" w:rsidRPr="005E1E2E" w:rsidRDefault="00C02916" w:rsidP="00C02916">
            <w:pPr>
              <w:pStyle w:val="Default"/>
              <w:jc w:val="both"/>
            </w:pPr>
            <w:r w:rsidRPr="005E1E2E">
              <w:t xml:space="preserve">3. Определять цель учебной деятельности с помощью самостоятельно. </w:t>
            </w:r>
          </w:p>
          <w:p w:rsidR="00C02916" w:rsidRPr="005E1E2E" w:rsidRDefault="00C02916" w:rsidP="00C02916">
            <w:pPr>
              <w:pStyle w:val="Default"/>
              <w:jc w:val="both"/>
            </w:pPr>
            <w:r w:rsidRPr="005E1E2E">
              <w:t xml:space="preserve">4. Определять план выполнения заданий на уроках, внеурочной деятельности, жизненных ситуациях под руководством учителя.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5. Определять правильность </w:t>
            </w:r>
          </w:p>
          <w:p w:rsidR="00C02916" w:rsidRPr="005E1E2E" w:rsidRDefault="00C02916" w:rsidP="00C02916">
            <w:pPr>
              <w:pStyle w:val="Default"/>
              <w:jc w:val="both"/>
            </w:pPr>
            <w:r w:rsidRPr="005E1E2E">
              <w:t xml:space="preserve">выполненного задания на основе сравнения с предыдущими заданиями, или на основе различных образцов. </w:t>
            </w:r>
          </w:p>
          <w:p w:rsidR="00C02916" w:rsidRPr="005E1E2E" w:rsidRDefault="00C02916" w:rsidP="00C02916">
            <w:pPr>
              <w:pStyle w:val="Default"/>
              <w:jc w:val="both"/>
            </w:pPr>
            <w:r w:rsidRPr="005E1E2E">
              <w:t xml:space="preserve">6. Корректировать выполнение задания в соответствии с планом, условиями выполнения, результатом действий на определенном этапе.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7. Использовать в</w:t>
            </w:r>
          </w:p>
          <w:p w:rsidR="00C02916" w:rsidRPr="005E1E2E" w:rsidRDefault="00C02916" w:rsidP="00C02916">
            <w:pPr>
              <w:pStyle w:val="Default"/>
              <w:jc w:val="both"/>
            </w:pPr>
            <w:r w:rsidRPr="005E1E2E">
              <w:t xml:space="preserve">работе литературу, инструменты, </w:t>
            </w:r>
            <w:r w:rsidRPr="005E1E2E">
              <w:lastRenderedPageBreak/>
              <w:t xml:space="preserve">приборы.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8. Оценивать свои задания по заранее представленным параметрам. </w:t>
            </w:r>
          </w:p>
        </w:tc>
        <w:tc>
          <w:tcPr>
            <w:tcW w:w="2375" w:type="dxa"/>
          </w:tcPr>
          <w:p w:rsidR="00C02916" w:rsidRPr="005E1E2E" w:rsidRDefault="00C02916" w:rsidP="00C02916">
            <w:pPr>
              <w:pStyle w:val="Default"/>
              <w:jc w:val="both"/>
            </w:pPr>
            <w:r w:rsidRPr="005E1E2E">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w:t>
            </w:r>
          </w:p>
          <w:p w:rsidR="00C02916" w:rsidRPr="005E1E2E" w:rsidRDefault="00C02916" w:rsidP="00C02916">
            <w:pPr>
              <w:pStyle w:val="Default"/>
              <w:jc w:val="both"/>
            </w:pPr>
            <w:r w:rsidRPr="005E1E2E">
              <w:t xml:space="preserve">Самостоятельно предполагать, какая дополнительная информация буде нужна для изучения незнакомого материала; </w:t>
            </w:r>
          </w:p>
          <w:p w:rsidR="00C02916" w:rsidRPr="005E1E2E" w:rsidRDefault="00C02916" w:rsidP="00C02916">
            <w:pPr>
              <w:pStyle w:val="Default"/>
              <w:jc w:val="both"/>
            </w:pPr>
            <w:r w:rsidRPr="005E1E2E">
              <w:t xml:space="preserve">отбирать необходимые источники информации среди предложенных учителем словарей, энциклопедий, справочников.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 Извлекать информацию, представленную </w:t>
            </w:r>
          </w:p>
          <w:p w:rsidR="00C02916" w:rsidRPr="005E1E2E" w:rsidRDefault="00C02916" w:rsidP="00C02916">
            <w:pPr>
              <w:pStyle w:val="Default"/>
              <w:jc w:val="both"/>
            </w:pPr>
            <w:r w:rsidRPr="005E1E2E">
              <w:t xml:space="preserve">в разных формах (текст, таблица, схема, экспонат, модель, </w:t>
            </w:r>
          </w:p>
          <w:p w:rsidR="00C02916" w:rsidRPr="005E1E2E" w:rsidRDefault="00C02916" w:rsidP="00C02916">
            <w:pPr>
              <w:pStyle w:val="Default"/>
              <w:jc w:val="both"/>
            </w:pPr>
            <w:r w:rsidRPr="005E1E2E">
              <w:t xml:space="preserve">а, иллюстрация и др.) </w:t>
            </w:r>
          </w:p>
          <w:p w:rsidR="00C02916" w:rsidRPr="005E1E2E" w:rsidRDefault="00C02916" w:rsidP="00C02916">
            <w:pPr>
              <w:pStyle w:val="Default"/>
              <w:jc w:val="both"/>
            </w:pPr>
            <w:r w:rsidRPr="005E1E2E">
              <w:t xml:space="preserve">4. Представлять информацию в виде текста, таблицы, схемы, в том числе с помощью ИКТ.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5. Анализировать, сравнивать, группировать </w:t>
            </w:r>
            <w:r w:rsidRPr="005E1E2E">
              <w:rPr>
                <w:rFonts w:ascii="Times New Roman" w:hAnsi="Times New Roman"/>
                <w:sz w:val="24"/>
                <w:szCs w:val="24"/>
              </w:rPr>
              <w:lastRenderedPageBreak/>
              <w:t xml:space="preserve">различные объекты, явления, факты. </w:t>
            </w:r>
          </w:p>
        </w:tc>
        <w:tc>
          <w:tcPr>
            <w:tcW w:w="1976" w:type="dxa"/>
          </w:tcPr>
          <w:p w:rsidR="00C02916" w:rsidRPr="005E1E2E" w:rsidRDefault="00C02916" w:rsidP="00C02916">
            <w:pPr>
              <w:pStyle w:val="Default"/>
              <w:jc w:val="both"/>
            </w:pPr>
            <w:r w:rsidRPr="005E1E2E">
              <w:lastRenderedPageBreak/>
              <w:t xml:space="preserve">1. Участвовать в диалоге; слушать и понимать других, высказывать свою точку зрения на события, поступки. </w:t>
            </w:r>
          </w:p>
          <w:p w:rsidR="00C02916" w:rsidRPr="005E1E2E" w:rsidRDefault="00C02916" w:rsidP="00C02916">
            <w:pPr>
              <w:pStyle w:val="Default"/>
              <w:jc w:val="both"/>
            </w:pPr>
            <w:r w:rsidRPr="005E1E2E">
              <w:t xml:space="preserve">2.Оформлять свои мысли в устной и письменной речи с учетом своих учебных и жизненных речевых ситуаций.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3.Читать вслух и про себя тексты учебников, других художественных и </w:t>
            </w:r>
          </w:p>
          <w:p w:rsidR="00C02916" w:rsidRPr="005E1E2E" w:rsidRDefault="00C02916" w:rsidP="00C02916">
            <w:pPr>
              <w:pStyle w:val="Default"/>
              <w:jc w:val="both"/>
            </w:pPr>
            <w:r w:rsidRPr="005E1E2E">
              <w:t xml:space="preserve">научно-популярных книг, понимать прочитанное. </w:t>
            </w:r>
          </w:p>
          <w:p w:rsidR="00C02916" w:rsidRPr="005E1E2E" w:rsidRDefault="00C02916" w:rsidP="00C02916">
            <w:pPr>
              <w:pStyle w:val="Default"/>
              <w:jc w:val="both"/>
            </w:pPr>
            <w:r w:rsidRPr="005E1E2E">
              <w:t xml:space="preserve">4. Выполняя различные роли в группе, сотрудничать в совместном решении проблемы (задачи). </w:t>
            </w:r>
          </w:p>
          <w:p w:rsidR="00C02916" w:rsidRPr="005E1E2E" w:rsidRDefault="00C02916" w:rsidP="00C02916">
            <w:pPr>
              <w:pStyle w:val="Default"/>
              <w:jc w:val="both"/>
            </w:pPr>
            <w:r w:rsidRPr="005E1E2E">
              <w:t xml:space="preserve">5. Отстаивать свою точку зрения, соблюдая правила речевого этикета. </w:t>
            </w:r>
          </w:p>
          <w:p w:rsidR="00C02916" w:rsidRPr="005E1E2E" w:rsidRDefault="00C02916" w:rsidP="00C02916">
            <w:pPr>
              <w:pStyle w:val="Default"/>
              <w:jc w:val="both"/>
            </w:pPr>
            <w:r w:rsidRPr="005E1E2E">
              <w:t xml:space="preserve">6. Критично относиться к своему мнению </w:t>
            </w:r>
          </w:p>
          <w:p w:rsidR="00C02916" w:rsidRPr="005E1E2E" w:rsidRDefault="00C02916" w:rsidP="00C02916">
            <w:pPr>
              <w:pStyle w:val="Default"/>
              <w:jc w:val="both"/>
            </w:pPr>
            <w:r w:rsidRPr="005E1E2E">
              <w:t xml:space="preserve">7. Понимать точку зрения другого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8. Участвовать в работе группы, </w:t>
            </w:r>
          </w:p>
          <w:p w:rsidR="00C02916" w:rsidRPr="005E1E2E" w:rsidRDefault="00C02916" w:rsidP="00C02916">
            <w:pPr>
              <w:pStyle w:val="Default"/>
              <w:jc w:val="both"/>
            </w:pPr>
            <w:r w:rsidRPr="005E1E2E">
              <w:t xml:space="preserve">распределять роли, договариваться </w:t>
            </w:r>
            <w:r w:rsidRPr="005E1E2E">
              <w:lastRenderedPageBreak/>
              <w:t xml:space="preserve">друг с другом.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 </w:t>
            </w:r>
          </w:p>
        </w:tc>
      </w:tr>
      <w:tr w:rsidR="00C02916" w:rsidRPr="005E1E2E" w:rsidTr="00C02916">
        <w:tc>
          <w:tcPr>
            <w:tcW w:w="828"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lastRenderedPageBreak/>
              <w:t>4 класс</w:t>
            </w:r>
          </w:p>
        </w:tc>
        <w:tc>
          <w:tcPr>
            <w:tcW w:w="2160" w:type="dxa"/>
          </w:tcPr>
          <w:p w:rsidR="00C02916" w:rsidRPr="005E1E2E" w:rsidRDefault="00C02916" w:rsidP="00C02916">
            <w:pPr>
              <w:pStyle w:val="Default"/>
              <w:jc w:val="both"/>
            </w:pPr>
            <w:r w:rsidRPr="005E1E2E">
              <w:t xml:space="preserve">1. Ценить и </w:t>
            </w:r>
          </w:p>
          <w:p w:rsidR="00C02916" w:rsidRPr="005E1E2E" w:rsidRDefault="00C02916" w:rsidP="00C02916">
            <w:pPr>
              <w:pStyle w:val="Default"/>
              <w:jc w:val="both"/>
            </w:pPr>
            <w:r w:rsidRPr="005E1E2E">
              <w:t xml:space="preserve">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C02916" w:rsidRPr="005E1E2E" w:rsidRDefault="00C02916" w:rsidP="00C02916">
            <w:pPr>
              <w:pStyle w:val="Default"/>
              <w:jc w:val="both"/>
            </w:pPr>
            <w:r w:rsidRPr="005E1E2E">
              <w:t xml:space="preserve">2. Уважение к своему народу, к </w:t>
            </w:r>
          </w:p>
          <w:p w:rsidR="00C02916" w:rsidRPr="005E1E2E" w:rsidRDefault="00C02916" w:rsidP="00C02916">
            <w:pPr>
              <w:pStyle w:val="Default"/>
              <w:jc w:val="both"/>
            </w:pPr>
            <w:r w:rsidRPr="005E1E2E">
              <w:t xml:space="preserve">другим народам, принятие ценностей других народов. </w:t>
            </w:r>
          </w:p>
          <w:p w:rsidR="00C02916" w:rsidRPr="005E1E2E" w:rsidRDefault="00C02916" w:rsidP="00C02916">
            <w:pPr>
              <w:pStyle w:val="Default"/>
              <w:jc w:val="both"/>
            </w:pPr>
            <w:r w:rsidRPr="005E1E2E">
              <w:t xml:space="preserve">3. Освоение личностного смысла учения; выбор дальнейшего образовательного маршрута. </w:t>
            </w:r>
          </w:p>
          <w:p w:rsidR="00C02916" w:rsidRPr="005E1E2E" w:rsidRDefault="00C02916" w:rsidP="00C02916">
            <w:pPr>
              <w:pStyle w:val="Default"/>
              <w:jc w:val="both"/>
            </w:pPr>
            <w:r w:rsidRPr="005E1E2E">
              <w:t xml:space="preserve">4. Оценка жизненных ситуаций и поступков героев художественных текстов с точки зрения общечеловеческих норм, нравственных и этических </w:t>
            </w:r>
          </w:p>
          <w:p w:rsidR="00C02916" w:rsidRPr="005E1E2E" w:rsidRDefault="00C02916" w:rsidP="00C02916">
            <w:pPr>
              <w:pStyle w:val="Default"/>
              <w:jc w:val="both"/>
            </w:pPr>
            <w:r w:rsidRPr="005E1E2E">
              <w:t xml:space="preserve">ценностей, ценностей гражданина </w:t>
            </w:r>
            <w:r w:rsidRPr="005E1E2E">
              <w:lastRenderedPageBreak/>
              <w:t xml:space="preserve">России. </w:t>
            </w:r>
          </w:p>
          <w:p w:rsidR="00C02916" w:rsidRPr="005E1E2E" w:rsidRDefault="00C02916" w:rsidP="00C02916">
            <w:pPr>
              <w:pStyle w:val="Default"/>
              <w:jc w:val="both"/>
            </w:pPr>
          </w:p>
          <w:p w:rsidR="00C02916" w:rsidRPr="005E1E2E" w:rsidRDefault="00C02916" w:rsidP="00C02916">
            <w:pPr>
              <w:jc w:val="both"/>
              <w:rPr>
                <w:rFonts w:ascii="Times New Roman" w:hAnsi="Times New Roman"/>
                <w:sz w:val="24"/>
                <w:szCs w:val="24"/>
              </w:rPr>
            </w:pPr>
          </w:p>
        </w:tc>
        <w:tc>
          <w:tcPr>
            <w:tcW w:w="2520"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lastRenderedPageBreak/>
              <w:t>1.</w:t>
            </w:r>
          </w:p>
          <w:p w:rsidR="00C02916" w:rsidRPr="005E1E2E" w:rsidRDefault="00C02916" w:rsidP="00C02916">
            <w:pPr>
              <w:pStyle w:val="Default"/>
              <w:jc w:val="both"/>
            </w:pPr>
            <w:r w:rsidRPr="005E1E2E">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Использовать при выполнения задания различные средства: справочную литературу, ИКТ, инструменты </w:t>
            </w:r>
          </w:p>
          <w:p w:rsidR="00C02916" w:rsidRPr="005E1E2E" w:rsidRDefault="00C02916" w:rsidP="00C02916">
            <w:pPr>
              <w:pStyle w:val="Default"/>
              <w:jc w:val="both"/>
            </w:pPr>
            <w:r w:rsidRPr="005E1E2E">
              <w:t xml:space="preserve">и приборы.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 Определять самостоятельно критерии оценивания, давать самооценку. </w:t>
            </w:r>
          </w:p>
        </w:tc>
        <w:tc>
          <w:tcPr>
            <w:tcW w:w="2375" w:type="dxa"/>
          </w:tcPr>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1.</w:t>
            </w:r>
          </w:p>
          <w:p w:rsidR="00C02916" w:rsidRPr="005E1E2E" w:rsidRDefault="00C02916" w:rsidP="00C02916">
            <w:pPr>
              <w:pStyle w:val="Default"/>
              <w:jc w:val="both"/>
            </w:pPr>
            <w:r w:rsidRPr="005E1E2E">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2. Самостоятельно предполагать, какая дополнительная информация будет </w:t>
            </w:r>
          </w:p>
          <w:p w:rsidR="00C02916" w:rsidRPr="005E1E2E" w:rsidRDefault="00C02916" w:rsidP="00C02916">
            <w:pPr>
              <w:pStyle w:val="Default"/>
              <w:jc w:val="both"/>
            </w:pPr>
            <w:r w:rsidRPr="005E1E2E">
              <w:t xml:space="preserve">нужна для изучения незнакомого материала; </w:t>
            </w:r>
          </w:p>
          <w:p w:rsidR="00C02916" w:rsidRPr="005E1E2E" w:rsidRDefault="00C02916" w:rsidP="00C02916">
            <w:pPr>
              <w:pStyle w:val="Default"/>
              <w:jc w:val="both"/>
            </w:pPr>
            <w:r w:rsidRPr="005E1E2E">
              <w:t xml:space="preserve">отбирать необходимые источники информации среди предложенных учителем словарей, энциклопедий, справочников, электронные диски.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3. Сопоставлять и отбирать информацию, полученную из различных источников </w:t>
            </w:r>
          </w:p>
          <w:p w:rsidR="00C02916" w:rsidRPr="005E1E2E" w:rsidRDefault="00C02916" w:rsidP="00C02916">
            <w:pPr>
              <w:pStyle w:val="Default"/>
              <w:jc w:val="both"/>
            </w:pPr>
            <w:r w:rsidRPr="005E1E2E">
              <w:t xml:space="preserve">(словари, энциклопедии, справочники, электронные диски, сеть Интернет).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lastRenderedPageBreak/>
              <w:t xml:space="preserve">4. Анализировать, сравнивать, группировать </w:t>
            </w:r>
          </w:p>
          <w:p w:rsidR="00C02916" w:rsidRPr="005E1E2E" w:rsidRDefault="00C02916" w:rsidP="00C02916">
            <w:pPr>
              <w:pStyle w:val="Default"/>
              <w:jc w:val="both"/>
            </w:pPr>
            <w:r w:rsidRPr="005E1E2E">
              <w:t xml:space="preserve">различные объекты, явления, факты. </w:t>
            </w:r>
          </w:p>
          <w:p w:rsidR="00C02916" w:rsidRPr="005E1E2E" w:rsidRDefault="00C02916" w:rsidP="00C02916">
            <w:pPr>
              <w:pStyle w:val="Default"/>
              <w:jc w:val="both"/>
            </w:pPr>
            <w:r w:rsidRPr="005E1E2E">
              <w:t xml:space="preserve">5. Самостоятельно делать выводы, перерабатывать информацию, преобразовывать её, представлять информацию на основе схем, моделей, сообщений.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6. Составлять сложный план текста. </w:t>
            </w:r>
          </w:p>
          <w:p w:rsidR="00C02916" w:rsidRPr="005E1E2E" w:rsidRDefault="00C02916" w:rsidP="00C02916">
            <w:pPr>
              <w:pStyle w:val="Default"/>
              <w:jc w:val="both"/>
            </w:pPr>
            <w:r w:rsidRPr="005E1E2E">
              <w:t xml:space="preserve">7. Уметь передавать содержание в сжатом, выборочном или развёрнутом виде. </w:t>
            </w:r>
          </w:p>
          <w:p w:rsidR="00C02916" w:rsidRPr="005E1E2E" w:rsidRDefault="00C02916" w:rsidP="00C02916">
            <w:pPr>
              <w:jc w:val="both"/>
              <w:rPr>
                <w:rFonts w:ascii="Times New Roman" w:hAnsi="Times New Roman"/>
                <w:sz w:val="24"/>
                <w:szCs w:val="24"/>
              </w:rPr>
            </w:pPr>
          </w:p>
        </w:tc>
        <w:tc>
          <w:tcPr>
            <w:tcW w:w="1976" w:type="dxa"/>
          </w:tcPr>
          <w:p w:rsidR="00C02916" w:rsidRPr="005E1E2E" w:rsidRDefault="00C02916" w:rsidP="00C02916">
            <w:pPr>
              <w:pStyle w:val="Default"/>
              <w:jc w:val="both"/>
            </w:pPr>
            <w:r w:rsidRPr="005E1E2E">
              <w:lastRenderedPageBreak/>
              <w:t xml:space="preserve">Участвовать в </w:t>
            </w:r>
          </w:p>
          <w:p w:rsidR="00C02916" w:rsidRPr="005E1E2E" w:rsidRDefault="00C02916" w:rsidP="00C02916">
            <w:pPr>
              <w:pStyle w:val="Default"/>
              <w:jc w:val="both"/>
            </w:pPr>
            <w:r w:rsidRPr="005E1E2E">
              <w:t xml:space="preserve">диалоге; слушать и понимать других, высказывать свою точку зрения на события, поступки. </w:t>
            </w:r>
          </w:p>
          <w:p w:rsidR="00C02916" w:rsidRPr="005E1E2E" w:rsidRDefault="00C02916" w:rsidP="00C02916">
            <w:pPr>
              <w:pStyle w:val="Default"/>
              <w:jc w:val="both"/>
            </w:pPr>
            <w:r w:rsidRPr="005E1E2E">
              <w:t xml:space="preserve">2.Оформлять свои мысли в устной и письменной речи с учетом своих учебных и жизненных речевых ситуаций. </w:t>
            </w:r>
          </w:p>
          <w:p w:rsidR="00C02916" w:rsidRPr="005E1E2E" w:rsidRDefault="00C02916" w:rsidP="00C02916">
            <w:pPr>
              <w:pStyle w:val="Default"/>
              <w:jc w:val="both"/>
            </w:pPr>
            <w:r w:rsidRPr="005E1E2E">
              <w:t xml:space="preserve">3.Читать вслух и про себя тексты учебников, других художественных и научно-популярных книг, понимать прочитанное. </w:t>
            </w:r>
          </w:p>
          <w:p w:rsidR="00C02916" w:rsidRPr="005E1E2E" w:rsidRDefault="00C02916" w:rsidP="00C02916">
            <w:pPr>
              <w:pStyle w:val="Default"/>
              <w:jc w:val="both"/>
            </w:pPr>
            <w:r w:rsidRPr="005E1E2E">
              <w:t xml:space="preserve">4. Выполняя различные роли в </w:t>
            </w:r>
          </w:p>
          <w:p w:rsidR="00C02916" w:rsidRPr="005E1E2E" w:rsidRDefault="00C02916" w:rsidP="00C02916">
            <w:pPr>
              <w:pStyle w:val="Default"/>
              <w:jc w:val="both"/>
            </w:pPr>
            <w:r w:rsidRPr="005E1E2E">
              <w:t xml:space="preserve">группе, сотрудничать в совместном решении проблемы (задачи). </w:t>
            </w:r>
          </w:p>
          <w:p w:rsidR="00C02916" w:rsidRPr="005E1E2E" w:rsidRDefault="00C02916" w:rsidP="00C02916">
            <w:pPr>
              <w:pStyle w:val="Default"/>
              <w:jc w:val="both"/>
            </w:pPr>
            <w:r w:rsidRPr="005E1E2E">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6. Критично относиться к </w:t>
            </w:r>
            <w:r w:rsidRPr="005E1E2E">
              <w:rPr>
                <w:rFonts w:ascii="Times New Roman" w:hAnsi="Times New Roman"/>
                <w:sz w:val="24"/>
                <w:szCs w:val="24"/>
              </w:rPr>
              <w:lastRenderedPageBreak/>
              <w:t xml:space="preserve">своему мнению. Уметь взглянуть на ситуацию с иной позиции и договариваться с людьми иных </w:t>
            </w:r>
          </w:p>
          <w:p w:rsidR="00C02916" w:rsidRPr="005E1E2E" w:rsidRDefault="00C02916" w:rsidP="00C02916">
            <w:pPr>
              <w:pStyle w:val="Default"/>
              <w:jc w:val="both"/>
            </w:pPr>
            <w:r w:rsidRPr="005E1E2E">
              <w:t xml:space="preserve">позиций. </w:t>
            </w:r>
          </w:p>
          <w:p w:rsidR="00C02916" w:rsidRPr="005E1E2E" w:rsidRDefault="00C02916" w:rsidP="00C02916">
            <w:pPr>
              <w:pStyle w:val="Default"/>
              <w:jc w:val="both"/>
            </w:pPr>
            <w:r w:rsidRPr="005E1E2E">
              <w:t xml:space="preserve">7. Понимать точку зрения другого </w:t>
            </w:r>
          </w:p>
          <w:p w:rsidR="00C02916" w:rsidRPr="005E1E2E" w:rsidRDefault="00C02916" w:rsidP="00C02916">
            <w:pPr>
              <w:jc w:val="both"/>
              <w:rPr>
                <w:rFonts w:ascii="Times New Roman" w:hAnsi="Times New Roman"/>
                <w:sz w:val="24"/>
                <w:szCs w:val="24"/>
              </w:rPr>
            </w:pPr>
            <w:r w:rsidRPr="005E1E2E">
              <w:rPr>
                <w:rFonts w:ascii="Times New Roman" w:hAnsi="Times New Roman"/>
                <w:sz w:val="24"/>
                <w:szCs w:val="24"/>
              </w:rPr>
              <w:t xml:space="preserve">8. Участвовать в работе группы, распределять роли, договариваться друг с другом. Предвидеть </w:t>
            </w:r>
          </w:p>
          <w:p w:rsidR="00C02916" w:rsidRPr="005E1E2E" w:rsidRDefault="00C02916" w:rsidP="00C02916">
            <w:pPr>
              <w:pStyle w:val="Default"/>
              <w:jc w:val="both"/>
            </w:pPr>
            <w:r w:rsidRPr="005E1E2E">
              <w:t xml:space="preserve">последствия коллективных решений </w:t>
            </w:r>
          </w:p>
          <w:p w:rsidR="00C02916" w:rsidRPr="005E1E2E" w:rsidRDefault="00C02916" w:rsidP="00C02916">
            <w:pPr>
              <w:jc w:val="both"/>
              <w:rPr>
                <w:rFonts w:ascii="Times New Roman" w:hAnsi="Times New Roman"/>
                <w:sz w:val="24"/>
                <w:szCs w:val="24"/>
              </w:rPr>
            </w:pPr>
          </w:p>
        </w:tc>
      </w:tr>
    </w:tbl>
    <w:p w:rsidR="00C02916" w:rsidRPr="005E1E2E" w:rsidRDefault="00C02916" w:rsidP="009B0528">
      <w:pPr>
        <w:pStyle w:val="affe"/>
        <w:numPr>
          <w:ilvl w:val="2"/>
          <w:numId w:val="22"/>
        </w:numPr>
        <w:spacing w:line="240" w:lineRule="auto"/>
        <w:jc w:val="both"/>
        <w:rPr>
          <w:sz w:val="24"/>
        </w:rPr>
      </w:pPr>
      <w:r w:rsidRPr="005E1E2E">
        <w:rPr>
          <w:sz w:val="24"/>
        </w:rPr>
        <w:lastRenderedPageBreak/>
        <w:t>Программы отдельных учебных предметов, курсов</w:t>
      </w:r>
      <w:bookmarkStart w:id="35" w:name="_Toc288394083"/>
      <w:bookmarkStart w:id="36" w:name="_Toc288410550"/>
      <w:bookmarkStart w:id="37" w:name="_Toc288410679"/>
      <w:bookmarkStart w:id="38" w:name="_Toc424564327"/>
    </w:p>
    <w:p w:rsidR="00C02916" w:rsidRPr="005E1E2E" w:rsidRDefault="00C02916" w:rsidP="00C02916">
      <w:pPr>
        <w:pStyle w:val="affe"/>
        <w:spacing w:line="240" w:lineRule="auto"/>
        <w:jc w:val="both"/>
        <w:rPr>
          <w:sz w:val="24"/>
        </w:rPr>
      </w:pPr>
      <w:r w:rsidRPr="005E1E2E">
        <w:rPr>
          <w:sz w:val="24"/>
        </w:rPr>
        <w:t>Общие положения</w:t>
      </w:r>
      <w:bookmarkEnd w:id="35"/>
      <w:bookmarkEnd w:id="36"/>
      <w:bookmarkEnd w:id="37"/>
      <w:bookmarkEnd w:id="38"/>
    </w:p>
    <w:p w:rsidR="00C02916" w:rsidRPr="00A62B51" w:rsidRDefault="00C02916" w:rsidP="00A62B51">
      <w:pPr>
        <w:spacing w:after="0" w:line="240" w:lineRule="auto"/>
        <w:jc w:val="both"/>
        <w:rPr>
          <w:rFonts w:ascii="Times New Roman" w:hAnsi="Times New Roman" w:cs="Times New Roman"/>
          <w:sz w:val="24"/>
          <w:szCs w:val="24"/>
        </w:rPr>
      </w:pPr>
      <w:r w:rsidRPr="00A62B51">
        <w:rPr>
          <w:rFonts w:ascii="Times New Roman" w:hAnsi="Times New Roman" w:cs="Times New Roman"/>
          <w:sz w:val="24"/>
          <w:szCs w:val="24"/>
        </w:rPr>
        <w:t xml:space="preserve">    Начальное общее образование —самоценный, принципиально новый этап в жизни ребёнка: начинается систематическое обучение в школе, расширяется сфера взаимодействия ребёнка с окружающим миром, изменяется социальный статус и увеличивается потребность в самовыражении.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учащихся 1 –4 –х классов является создание развивающей образовательной среды, стимулирующей активные формы познания: наблюдение, опыты, учебный диалог и пр. Учащемуся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—важнейшее качество, определяющее социальную роль ребёнка как ученика, школьника, направленность на саморазвитие. </w:t>
      </w:r>
    </w:p>
    <w:p w:rsidR="00C02916" w:rsidRPr="00A62B51" w:rsidRDefault="00C02916" w:rsidP="00A62B51">
      <w:pPr>
        <w:spacing w:after="0" w:line="240" w:lineRule="auto"/>
        <w:jc w:val="both"/>
        <w:rPr>
          <w:rFonts w:ascii="Times New Roman" w:hAnsi="Times New Roman" w:cs="Times New Roman"/>
          <w:sz w:val="24"/>
          <w:szCs w:val="24"/>
        </w:rPr>
      </w:pPr>
      <w:r w:rsidRPr="00A62B51">
        <w:rPr>
          <w:rFonts w:ascii="Times New Roman" w:hAnsi="Times New Roman" w:cs="Times New Roman"/>
          <w:sz w:val="24"/>
          <w:szCs w:val="24"/>
        </w:rPr>
        <w:t xml:space="preserve">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начальногообщего образования.Программы служат ориентиром для авторов рабочих учебных программ. </w:t>
      </w:r>
    </w:p>
    <w:p w:rsidR="00C02916" w:rsidRPr="00A62B51" w:rsidRDefault="00C02916" w:rsidP="00A62B51">
      <w:pPr>
        <w:spacing w:after="0" w:line="240" w:lineRule="auto"/>
        <w:jc w:val="both"/>
        <w:rPr>
          <w:rFonts w:ascii="Times New Roman" w:hAnsi="Times New Roman" w:cs="Times New Roman"/>
          <w:sz w:val="24"/>
          <w:szCs w:val="24"/>
        </w:rPr>
      </w:pPr>
      <w:r w:rsidRPr="00A62B51">
        <w:rPr>
          <w:rFonts w:ascii="Times New Roman" w:hAnsi="Times New Roman" w:cs="Times New Roman"/>
          <w:sz w:val="24"/>
          <w:szCs w:val="24"/>
        </w:rPr>
        <w:t xml:space="preserve">   Рабочие программы учебных предметов включают следующие разделы: 1) планируемые результаты освоения учебного предмета; 2) содержание учебного предмета, курса; </w:t>
      </w:r>
    </w:p>
    <w:p w:rsidR="00C02916" w:rsidRPr="00A62B51" w:rsidRDefault="00C02916" w:rsidP="00A62B51">
      <w:pPr>
        <w:spacing w:after="0" w:line="240" w:lineRule="auto"/>
        <w:jc w:val="both"/>
        <w:rPr>
          <w:rFonts w:ascii="Times New Roman" w:hAnsi="Times New Roman" w:cs="Times New Roman"/>
          <w:sz w:val="24"/>
          <w:szCs w:val="24"/>
        </w:rPr>
      </w:pPr>
      <w:r w:rsidRPr="00A62B51">
        <w:rPr>
          <w:rFonts w:ascii="Times New Roman" w:hAnsi="Times New Roman" w:cs="Times New Roman"/>
          <w:sz w:val="24"/>
          <w:szCs w:val="24"/>
        </w:rPr>
        <w:lastRenderedPageBreak/>
        <w:t>3) тематическое планирование с указанием количества часов, отводимых на освоение каждой темы.</w:t>
      </w:r>
    </w:p>
    <w:p w:rsidR="00C02916" w:rsidRPr="00A62B51" w:rsidRDefault="00C02916" w:rsidP="00A62B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62B51">
        <w:rPr>
          <w:rFonts w:ascii="Times New Roman" w:hAnsi="Times New Roman" w:cs="Times New Roman"/>
          <w:sz w:val="24"/>
          <w:szCs w:val="24"/>
        </w:rPr>
        <w:t>Согласно п.10.20 СанПиН 2.4.2.2821-10 во избежание перегрузки обучающихся часы физической культуры будут реализованы во внеурочной деятельности школьников через  программу «Подвижные игры».  А 1 час добавлен для изучения Русского языка</w:t>
      </w:r>
      <w:r w:rsidR="00A62B51" w:rsidRPr="00A62B51">
        <w:rPr>
          <w:rFonts w:ascii="Times New Roman" w:hAnsi="Times New Roman" w:cs="Times New Roman"/>
          <w:sz w:val="24"/>
          <w:szCs w:val="24"/>
        </w:rPr>
        <w:t xml:space="preserve"> (олимпиадные здания)</w:t>
      </w:r>
      <w:r w:rsidRPr="00A62B51">
        <w:rPr>
          <w:rFonts w:ascii="Times New Roman" w:hAnsi="Times New Roman" w:cs="Times New Roman"/>
          <w:sz w:val="24"/>
          <w:szCs w:val="24"/>
        </w:rPr>
        <w:t>.</w:t>
      </w:r>
    </w:p>
    <w:p w:rsidR="00C02916" w:rsidRPr="00A62B51" w:rsidRDefault="00C02916" w:rsidP="00A62B51">
      <w:pPr>
        <w:pStyle w:val="1234"/>
        <w:spacing w:line="240" w:lineRule="auto"/>
      </w:pPr>
      <w:r w:rsidRPr="00A62B51">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а также отражает содержание образования, которое обеспечивает достижение важнейших целей современного начального образования:</w:t>
      </w:r>
    </w:p>
    <w:p w:rsidR="00C02916" w:rsidRPr="00A62B51" w:rsidRDefault="00C02916" w:rsidP="009B0528">
      <w:pPr>
        <w:pStyle w:val="1234"/>
        <w:numPr>
          <w:ilvl w:val="0"/>
          <w:numId w:val="20"/>
        </w:numPr>
        <w:spacing w:line="240" w:lineRule="auto"/>
        <w:ind w:left="0"/>
      </w:pPr>
      <w:r w:rsidRPr="00A62B51">
        <w:t>формирование гражданской идентичности обучающихся, приобщение их к общекультурным, национальным и этнокультурным ценностям;</w:t>
      </w:r>
    </w:p>
    <w:p w:rsidR="00C02916" w:rsidRPr="00A62B51" w:rsidRDefault="00C02916" w:rsidP="009B0528">
      <w:pPr>
        <w:pStyle w:val="1234"/>
        <w:numPr>
          <w:ilvl w:val="0"/>
          <w:numId w:val="20"/>
        </w:numPr>
        <w:spacing w:line="240" w:lineRule="auto"/>
        <w:ind w:left="0"/>
      </w:pPr>
      <w:r w:rsidRPr="00A62B51">
        <w:t>готовность обучающихся к продолжению образовательной деятельности при получении основного общего образования, их приобщение к информационным технологиям;</w:t>
      </w:r>
    </w:p>
    <w:p w:rsidR="00C02916" w:rsidRPr="00A62B51" w:rsidRDefault="00C02916" w:rsidP="009B0528">
      <w:pPr>
        <w:pStyle w:val="1234"/>
        <w:numPr>
          <w:ilvl w:val="0"/>
          <w:numId w:val="20"/>
        </w:numPr>
        <w:spacing w:line="240" w:lineRule="auto"/>
        <w:ind w:left="0"/>
      </w:pPr>
      <w:r w:rsidRPr="00A62B51">
        <w:t>формирование здорового образа жизни, элементарных правил поведения в экстремальных ситуациях;</w:t>
      </w:r>
    </w:p>
    <w:p w:rsidR="00C02916" w:rsidRPr="00A62B51" w:rsidRDefault="00C02916" w:rsidP="009B0528">
      <w:pPr>
        <w:pStyle w:val="1234"/>
        <w:numPr>
          <w:ilvl w:val="0"/>
          <w:numId w:val="20"/>
        </w:numPr>
        <w:spacing w:line="240" w:lineRule="auto"/>
        <w:ind w:left="0"/>
      </w:pPr>
      <w:r w:rsidRPr="00A62B51">
        <w:t>личностное развитие обучающегося в соответствии с его индивидуальностью.</w:t>
      </w:r>
    </w:p>
    <w:p w:rsidR="00C02916" w:rsidRPr="00A62B51" w:rsidRDefault="00C02916" w:rsidP="00C02916">
      <w:pPr>
        <w:pStyle w:val="1234"/>
        <w:spacing w:line="240" w:lineRule="auto"/>
        <w:rPr>
          <w:color w:val="000000"/>
        </w:rPr>
      </w:pPr>
      <w:r w:rsidRPr="00A62B51">
        <w:rPr>
          <w:i/>
        </w:rPr>
        <w:t xml:space="preserve">   </w:t>
      </w:r>
      <w:r w:rsidRPr="00A62B51">
        <w:rPr>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C02916" w:rsidRPr="00A62B51" w:rsidRDefault="00C02916" w:rsidP="009B0528">
      <w:pPr>
        <w:pStyle w:val="1234"/>
        <w:numPr>
          <w:ilvl w:val="0"/>
          <w:numId w:val="21"/>
        </w:numPr>
        <w:spacing w:line="240" w:lineRule="auto"/>
        <w:ind w:left="0"/>
        <w:rPr>
          <w:color w:val="000000"/>
        </w:rPr>
      </w:pPr>
      <w:r w:rsidRPr="00A62B51">
        <w:rPr>
          <w:color w:val="000000"/>
        </w:rPr>
        <w:t xml:space="preserve">увеличение учебных часов, отводимых на изучение отдельных учебных предметов обязательной части – </w:t>
      </w:r>
      <w:r w:rsidR="00947A31" w:rsidRPr="00A62B51">
        <w:rPr>
          <w:color w:val="000000"/>
        </w:rPr>
        <w:t xml:space="preserve">Наглядная геометрия, </w:t>
      </w:r>
      <w:r w:rsidRPr="00A62B51">
        <w:rPr>
          <w:color w:val="000000"/>
        </w:rPr>
        <w:t>1 час.</w:t>
      </w:r>
    </w:p>
    <w:p w:rsidR="00C02916" w:rsidRPr="00A62B51" w:rsidRDefault="00C02916" w:rsidP="00C02916">
      <w:pPr>
        <w:ind w:firstLine="567"/>
        <w:jc w:val="both"/>
        <w:rPr>
          <w:rFonts w:ascii="Times New Roman" w:hAnsi="Times New Roman" w:cs="Times New Roman"/>
          <w:sz w:val="24"/>
          <w:szCs w:val="24"/>
        </w:rPr>
      </w:pPr>
      <w:r w:rsidRPr="00A62B51">
        <w:rPr>
          <w:rFonts w:ascii="Times New Roman" w:hAnsi="Times New Roman" w:cs="Times New Roman"/>
          <w:sz w:val="24"/>
          <w:szCs w:val="24"/>
        </w:rPr>
        <w:t>В каждой параллели обучающихся начального общего образования обучаются дети с ОВЗ. Учитывая рекомендации ПМПК, индивидуальные возможности данных обучающихся, изучение тем  и контроль знаний для детей данной категории осуществляется на базовом уровне.</w:t>
      </w:r>
      <w:r w:rsidRPr="00A62B51">
        <w:rPr>
          <w:rFonts w:ascii="Times New Roman" w:hAnsi="Times New Roman" w:cs="Times New Roman"/>
          <w:i/>
          <w:sz w:val="24"/>
          <w:szCs w:val="24"/>
        </w:rPr>
        <w:t xml:space="preserve"> </w:t>
      </w:r>
    </w:p>
    <w:p w:rsidR="00C02916" w:rsidRPr="00A62B51" w:rsidRDefault="00C02916" w:rsidP="00C02916">
      <w:pPr>
        <w:jc w:val="both"/>
        <w:rPr>
          <w:rFonts w:ascii="Times New Roman" w:hAnsi="Times New Roman" w:cs="Times New Roman"/>
          <w:sz w:val="24"/>
          <w:szCs w:val="24"/>
        </w:rPr>
      </w:pPr>
      <w:r w:rsidRPr="00A62B51">
        <w:rPr>
          <w:rFonts w:ascii="Times New Roman" w:hAnsi="Times New Roman" w:cs="Times New Roman"/>
          <w:sz w:val="24"/>
          <w:szCs w:val="24"/>
        </w:rPr>
        <w:t xml:space="preserve">   Ввиду отсутствия заявлений от родителей (законных представителей) обучающихся, в учебном плане 1-4 классов  на предметы родной язык и литературное чтение на родном языке часы не отведены.</w:t>
      </w:r>
    </w:p>
    <w:p w:rsidR="00C02916" w:rsidRPr="00A62B51" w:rsidRDefault="00C02916" w:rsidP="00C02916">
      <w:pPr>
        <w:jc w:val="both"/>
        <w:rPr>
          <w:rFonts w:ascii="Times New Roman" w:hAnsi="Times New Roman" w:cs="Times New Roman"/>
          <w:b/>
          <w:sz w:val="24"/>
          <w:szCs w:val="24"/>
        </w:rPr>
      </w:pPr>
      <w:r w:rsidRPr="00A62B51">
        <w:rPr>
          <w:rFonts w:ascii="Times New Roman" w:hAnsi="Times New Roman" w:cs="Times New Roman"/>
          <w:b/>
          <w:sz w:val="24"/>
          <w:szCs w:val="24"/>
        </w:rPr>
        <w:t>Перечень рабочих программ учебных предметов</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5"/>
        <w:gridCol w:w="4913"/>
        <w:gridCol w:w="1229"/>
      </w:tblGrid>
      <w:tr w:rsidR="00C02916" w:rsidRPr="00A62B51" w:rsidTr="00C02916">
        <w:tc>
          <w:tcPr>
            <w:tcW w:w="4915" w:type="dxa"/>
            <w:vAlign w:val="center"/>
          </w:tcPr>
          <w:p w:rsidR="00C02916" w:rsidRPr="00A62B51" w:rsidRDefault="00C02916" w:rsidP="00C02916">
            <w:pPr>
              <w:spacing w:before="100" w:beforeAutospacing="1" w:after="100" w:afterAutospacing="1"/>
              <w:jc w:val="both"/>
              <w:rPr>
                <w:rFonts w:ascii="Times New Roman" w:hAnsi="Times New Roman" w:cs="Times New Roman"/>
                <w:b/>
                <w:sz w:val="24"/>
                <w:szCs w:val="24"/>
              </w:rPr>
            </w:pPr>
            <w:r w:rsidRPr="00A62B51">
              <w:rPr>
                <w:rFonts w:ascii="Times New Roman" w:hAnsi="Times New Roman" w:cs="Times New Roman"/>
                <w:b/>
                <w:sz w:val="24"/>
                <w:szCs w:val="24"/>
              </w:rPr>
              <w:t>Предметная области</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b/>
                <w:sz w:val="24"/>
                <w:szCs w:val="24"/>
              </w:rPr>
            </w:pPr>
            <w:r w:rsidRPr="00A62B51">
              <w:rPr>
                <w:rFonts w:ascii="Times New Roman" w:hAnsi="Times New Roman" w:cs="Times New Roman"/>
                <w:b/>
                <w:sz w:val="24"/>
                <w:szCs w:val="24"/>
              </w:rPr>
              <w:t>Учебные предметы</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b/>
                <w:sz w:val="24"/>
                <w:szCs w:val="24"/>
              </w:rPr>
            </w:pPr>
            <w:r w:rsidRPr="00A62B51">
              <w:rPr>
                <w:rFonts w:ascii="Times New Roman" w:hAnsi="Times New Roman" w:cs="Times New Roman"/>
                <w:b/>
                <w:sz w:val="24"/>
                <w:szCs w:val="24"/>
              </w:rPr>
              <w:t>классы</w:t>
            </w:r>
          </w:p>
        </w:tc>
      </w:tr>
      <w:tr w:rsidR="00C02916" w:rsidRPr="00A62B51" w:rsidTr="00A62B51">
        <w:tc>
          <w:tcPr>
            <w:tcW w:w="4915" w:type="dxa"/>
            <w:vMerge w:val="restart"/>
            <w:vAlign w:val="center"/>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Русский язык и литературное чтение.</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Русский язык</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vMerge/>
          </w:tcPr>
          <w:p w:rsidR="00C02916" w:rsidRPr="00A62B51" w:rsidRDefault="00C02916" w:rsidP="00C02916">
            <w:pPr>
              <w:spacing w:before="100" w:beforeAutospacing="1" w:after="100" w:afterAutospacing="1"/>
              <w:jc w:val="both"/>
              <w:rPr>
                <w:rFonts w:ascii="Times New Roman" w:hAnsi="Times New Roman" w:cs="Times New Roman"/>
                <w:sz w:val="24"/>
                <w:szCs w:val="24"/>
              </w:rPr>
            </w:pP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Литературное чтение</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vMerge w:val="restart"/>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Родной язык и литературное чтение на родном языке</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Родной язык</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p>
        </w:tc>
      </w:tr>
      <w:tr w:rsidR="00C02916" w:rsidRPr="00A62B51" w:rsidTr="00A62B51">
        <w:tc>
          <w:tcPr>
            <w:tcW w:w="4915" w:type="dxa"/>
            <w:vMerge/>
          </w:tcPr>
          <w:p w:rsidR="00C02916" w:rsidRPr="00A62B51" w:rsidRDefault="00C02916" w:rsidP="00C02916">
            <w:pPr>
              <w:spacing w:before="100" w:beforeAutospacing="1" w:after="100" w:afterAutospacing="1"/>
              <w:jc w:val="both"/>
              <w:rPr>
                <w:rFonts w:ascii="Times New Roman" w:hAnsi="Times New Roman" w:cs="Times New Roman"/>
                <w:sz w:val="24"/>
                <w:szCs w:val="24"/>
              </w:rPr>
            </w:pP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Литературное чтение на родном языке</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Иностранный язык</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Иностранный язык</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2-4</w:t>
            </w: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Математика и информатика </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Математика </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Обществознание и естествознание(окружающий мир)</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Окружающий мир (человек, природа, общество)</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Основы религиозных культур и светской этики</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Основы религиозных культур и светской этики</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4</w:t>
            </w:r>
          </w:p>
        </w:tc>
      </w:tr>
      <w:tr w:rsidR="00C02916" w:rsidRPr="00A62B51" w:rsidTr="00A62B51">
        <w:tc>
          <w:tcPr>
            <w:tcW w:w="4915" w:type="dxa"/>
            <w:vMerge w:val="restart"/>
            <w:vAlign w:val="center"/>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Искусство</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Музыка </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vMerge/>
          </w:tcPr>
          <w:p w:rsidR="00C02916" w:rsidRPr="00A62B51" w:rsidRDefault="00C02916" w:rsidP="00C02916">
            <w:pPr>
              <w:spacing w:before="100" w:beforeAutospacing="1" w:after="100" w:afterAutospacing="1"/>
              <w:jc w:val="both"/>
              <w:rPr>
                <w:rFonts w:ascii="Times New Roman" w:hAnsi="Times New Roman" w:cs="Times New Roman"/>
                <w:sz w:val="24"/>
                <w:szCs w:val="24"/>
              </w:rPr>
            </w:pP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Изобразительное искусство</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Технология </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Технология  (труд)</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4915"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Физическая культура </w:t>
            </w:r>
          </w:p>
        </w:tc>
        <w:tc>
          <w:tcPr>
            <w:tcW w:w="4913"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Физическая культура </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r w:rsidR="00C02916" w:rsidRPr="00A62B51" w:rsidTr="00A62B51">
        <w:tc>
          <w:tcPr>
            <w:tcW w:w="9828" w:type="dxa"/>
            <w:gridSpan w:val="2"/>
          </w:tcPr>
          <w:p w:rsidR="00C02916" w:rsidRPr="00A62B51" w:rsidRDefault="00C02916" w:rsidP="00947A31">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 xml:space="preserve">Часть учебного плана, формируемая  участниками образовательных отношений </w:t>
            </w:r>
            <w:r w:rsidR="00947A31" w:rsidRPr="00A62B51">
              <w:rPr>
                <w:rFonts w:ascii="Times New Roman" w:hAnsi="Times New Roman" w:cs="Times New Roman"/>
                <w:sz w:val="24"/>
                <w:szCs w:val="24"/>
              </w:rPr>
              <w:t>Наглядная геометрия</w:t>
            </w:r>
            <w:r w:rsidRPr="00A62B51">
              <w:rPr>
                <w:rFonts w:ascii="Times New Roman" w:hAnsi="Times New Roman" w:cs="Times New Roman"/>
                <w:sz w:val="24"/>
                <w:szCs w:val="24"/>
              </w:rPr>
              <w:t>)</w:t>
            </w:r>
          </w:p>
        </w:tc>
        <w:tc>
          <w:tcPr>
            <w:tcW w:w="1229" w:type="dxa"/>
          </w:tcPr>
          <w:p w:rsidR="00C02916" w:rsidRPr="00A62B51" w:rsidRDefault="00C02916" w:rsidP="00C02916">
            <w:pPr>
              <w:spacing w:before="100" w:beforeAutospacing="1" w:after="100" w:afterAutospacing="1"/>
              <w:jc w:val="both"/>
              <w:rPr>
                <w:rFonts w:ascii="Times New Roman" w:hAnsi="Times New Roman" w:cs="Times New Roman"/>
                <w:sz w:val="24"/>
                <w:szCs w:val="24"/>
              </w:rPr>
            </w:pPr>
            <w:r w:rsidRPr="00A62B51">
              <w:rPr>
                <w:rFonts w:ascii="Times New Roman" w:hAnsi="Times New Roman" w:cs="Times New Roman"/>
                <w:sz w:val="24"/>
                <w:szCs w:val="24"/>
              </w:rPr>
              <w:t>1-4</w:t>
            </w:r>
          </w:p>
        </w:tc>
      </w:tr>
    </w:tbl>
    <w:p w:rsidR="00A62B51" w:rsidRPr="00A62B51" w:rsidRDefault="00A62B51" w:rsidP="000F2354">
      <w:pPr>
        <w:jc w:val="both"/>
        <w:rPr>
          <w:rFonts w:ascii="Times New Roman" w:hAnsi="Times New Roman" w:cs="Times New Roman"/>
          <w:color w:val="000000"/>
          <w:sz w:val="24"/>
          <w:szCs w:val="24"/>
        </w:rPr>
      </w:pPr>
      <w:r w:rsidRPr="00A62B51">
        <w:rPr>
          <w:rFonts w:ascii="Times New Roman" w:hAnsi="Times New Roman" w:cs="Times New Roman"/>
          <w:sz w:val="24"/>
          <w:szCs w:val="24"/>
        </w:rPr>
        <w:lastRenderedPageBreak/>
        <w:t xml:space="preserve">    </w:t>
      </w:r>
    </w:p>
    <w:p w:rsidR="00A62B51" w:rsidRPr="00A62B51" w:rsidRDefault="00A62B51" w:rsidP="000F2354">
      <w:pPr>
        <w:jc w:val="both"/>
        <w:rPr>
          <w:rFonts w:ascii="Times New Roman" w:hAnsi="Times New Roman" w:cs="Times New Roman"/>
          <w:b/>
          <w:sz w:val="24"/>
          <w:szCs w:val="24"/>
        </w:rPr>
      </w:pPr>
      <w:r w:rsidRPr="00A62B51">
        <w:rPr>
          <w:rFonts w:ascii="Times New Roman" w:hAnsi="Times New Roman" w:cs="Times New Roman"/>
          <w:b/>
          <w:sz w:val="24"/>
          <w:szCs w:val="24"/>
        </w:rPr>
        <w:t>1. Русский язык</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Виды речевой деятельности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Слушание.</w:t>
      </w:r>
      <w:r w:rsidRPr="00A62B51">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Говорение.</w:t>
      </w:r>
      <w:r w:rsidRPr="00A62B51">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Чтение.</w:t>
      </w:r>
      <w:r w:rsidRPr="00A62B51">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Письмо</w:t>
      </w:r>
      <w:r w:rsidRPr="00A62B51">
        <w:rPr>
          <w:rFonts w:ascii="Times New Roman" w:hAnsi="Times New Roman" w:cs="Times New Roman"/>
          <w:sz w:val="24"/>
          <w:szCs w:val="24"/>
        </w:rPr>
        <w:t>.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Обучение грамоте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Фонетика. Звуки речи</w:t>
      </w:r>
      <w:r w:rsidRPr="00A62B51">
        <w:rPr>
          <w:rFonts w:ascii="Times New Roman" w:hAnsi="Times New Roman" w:cs="Times New Roman"/>
          <w:b/>
          <w:sz w:val="24"/>
          <w:szCs w:val="24"/>
        </w:rPr>
        <w:t>.</w:t>
      </w:r>
      <w:r w:rsidRPr="00A62B51">
        <w:rPr>
          <w:rFonts w:ascii="Times New Roman" w:hAnsi="Times New Roman" w:cs="Times New Roman"/>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Различение гласных и согласных звуков, гласных ударных и безударных, согласных твѐрдых и мягких, звонких и глухих.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Слог как минимальная произносительная единица. Деление слов на слоги.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Определение места ударения.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Графика.</w:t>
      </w:r>
      <w:r w:rsidRPr="00A62B51">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ё, ю, я. Мягкий знак как показатель мягкости предшествующего согласного звука.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Знакомство с русским алфавитом как последовательностью букв.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lastRenderedPageBreak/>
        <w:t>Чтение</w:t>
      </w:r>
      <w:r w:rsidRPr="00A62B51">
        <w:rPr>
          <w:rFonts w:ascii="Times New Roman" w:hAnsi="Times New Roman" w:cs="Times New Roman"/>
          <w:b/>
          <w:sz w:val="24"/>
          <w:szCs w:val="24"/>
        </w:rPr>
        <w:t>.</w:t>
      </w:r>
      <w:r w:rsidRPr="00A62B51">
        <w:rPr>
          <w:rFonts w:ascii="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Знакомство с орфоэпическим чтением (при переходе к чтению целыми словами).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Письмо</w:t>
      </w:r>
      <w:r w:rsidRPr="00A62B51">
        <w:rPr>
          <w:rFonts w:ascii="Times New Roman" w:hAnsi="Times New Roman" w:cs="Times New Roman"/>
          <w:b/>
          <w:sz w:val="24"/>
          <w:szCs w:val="24"/>
        </w:rPr>
        <w:t>.</w:t>
      </w:r>
      <w:r w:rsidRPr="00A62B51">
        <w:rPr>
          <w:rFonts w:ascii="Times New Roman" w:hAnsi="Times New Roman" w:cs="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Слово и предложение.</w:t>
      </w:r>
      <w:r w:rsidRPr="00A62B51">
        <w:rPr>
          <w:rFonts w:ascii="Times New Roman" w:hAnsi="Times New Roman" w:cs="Times New Roman"/>
          <w:sz w:val="24"/>
          <w:szCs w:val="24"/>
        </w:rPr>
        <w:t xml:space="preserve"> Восприятие слова как объекта изучения, материала для анализа. Наблюдение над значением слова.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Орфография.</w:t>
      </w:r>
      <w:r w:rsidRPr="00A62B51">
        <w:rPr>
          <w:rFonts w:ascii="Times New Roman" w:hAnsi="Times New Roman" w:cs="Times New Roman"/>
          <w:sz w:val="24"/>
          <w:szCs w:val="24"/>
        </w:rPr>
        <w:t xml:space="preserve"> Знакомство с правилами правописания и их применение: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раздельное написание слов;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обозначение гласных после шипящих (ча—ща, чу—щу, жи—ши);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прописная (заглавная) буква в начале предложения, в именах собственных;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перенос слов по слогам без стечения согласных;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знаки препинания в конце предложения.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lastRenderedPageBreak/>
        <w:t xml:space="preserve">Развитие речи. </w:t>
      </w:r>
      <w:r w:rsidRPr="00A62B51">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Систематический курс</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Фонетика и орфоэпия.</w:t>
      </w:r>
      <w:r w:rsidRPr="00A62B51">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Графика.</w:t>
      </w:r>
      <w:r w:rsidRPr="00A62B51">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Состав слова (морфемика).</w:t>
      </w:r>
      <w:r w:rsidRPr="00A62B51">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Различение изменяемых и неизменяемых слов. Разбор слова по составу.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lastRenderedPageBreak/>
        <w:t>Морфология.</w:t>
      </w:r>
      <w:r w:rsidRPr="00A62B51">
        <w:rPr>
          <w:rFonts w:ascii="Times New Roman" w:hAnsi="Times New Roman" w:cs="Times New Roman"/>
          <w:sz w:val="24"/>
          <w:szCs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Имя существительное</w:t>
      </w:r>
      <w:r w:rsidRPr="00A62B51">
        <w:rPr>
          <w:rFonts w:ascii="Times New Roman" w:hAnsi="Times New Roman" w:cs="Times New Roman"/>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Изменение имен существительных по числам.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sidRPr="00A62B51">
        <w:rPr>
          <w:rFonts w:ascii="Times New Roman" w:hAnsi="Times New Roman" w:cs="Times New Roman"/>
          <w:sz w:val="24"/>
          <w:szCs w:val="24"/>
        </w:rPr>
        <w:softHyphen/>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Склонение имен существительных во множественном числе.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Морфологический разбор имен существительных.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Имя прилагательное</w:t>
      </w:r>
      <w:r w:rsidRPr="00A62B51">
        <w:rPr>
          <w:rFonts w:ascii="Times New Roman" w:hAnsi="Times New Roman" w:cs="Times New Roman"/>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Местоимение.</w:t>
      </w:r>
      <w:r w:rsidRPr="00A62B51">
        <w:rPr>
          <w:rFonts w:ascii="Times New Roman" w:hAnsi="Times New Roman" w:cs="Times New Roman"/>
          <w:sz w:val="24"/>
          <w:szCs w:val="24"/>
        </w:rPr>
        <w:t xml:space="preserve"> Общее представление о местоимении. Личные местоимения, значение и употребление в речи. Личные местоимения 1, 2, 3</w:t>
      </w:r>
      <w:r w:rsidRPr="00A62B51">
        <w:rPr>
          <w:rFonts w:ascii="Times New Roman" w:hAnsi="Times New Roman" w:cs="Times New Roman"/>
          <w:sz w:val="24"/>
          <w:szCs w:val="24"/>
        </w:rPr>
        <w:softHyphen/>
        <w:t>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Глагол.</w:t>
      </w:r>
      <w:r w:rsidRPr="00A62B51">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Предлог</w:t>
      </w:r>
      <w:r w:rsidRPr="00A62B51">
        <w:rPr>
          <w:rFonts w:ascii="Times New Roman" w:hAnsi="Times New Roman" w:cs="Times New Roman"/>
          <w:sz w:val="24"/>
          <w:szCs w:val="24"/>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Лексика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 Выявление слов, значение которых требует уточнения. Определение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значения слова по тексту или уточнение значения с помощью толкового словаря.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lastRenderedPageBreak/>
        <w:t>Синтаксис.</w:t>
      </w:r>
      <w:r w:rsidRPr="00A62B51">
        <w:rPr>
          <w:rFonts w:ascii="Times New Roman" w:hAnsi="Times New Roman" w:cs="Times New Roman"/>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Орфография и пунктуация.</w:t>
      </w:r>
      <w:r w:rsidRPr="00A62B51">
        <w:rPr>
          <w:rFonts w:ascii="Times New Roman" w:hAnsi="Times New Roman" w:cs="Times New Roman"/>
          <w:sz w:val="24"/>
          <w:szCs w:val="24"/>
        </w:rPr>
        <w:t xml:space="preserve"> Формирование орфографической зоркости. </w:t>
      </w:r>
    </w:p>
    <w:p w:rsidR="00A62B51" w:rsidRPr="00A62B51" w:rsidRDefault="00A62B51" w:rsidP="00A62B51">
      <w:pPr>
        <w:jc w:val="both"/>
        <w:rPr>
          <w:rFonts w:ascii="Times New Roman" w:hAnsi="Times New Roman" w:cs="Times New Roman"/>
          <w:sz w:val="24"/>
          <w:szCs w:val="24"/>
        </w:rPr>
      </w:pPr>
      <w:r w:rsidRPr="00A62B51">
        <w:rPr>
          <w:rFonts w:ascii="Times New Roman" w:hAnsi="Times New Roman" w:cs="Times New Roman"/>
          <w:sz w:val="24"/>
          <w:szCs w:val="24"/>
        </w:rPr>
        <w:t>Использование орфографического словаря.</w:t>
      </w:r>
    </w:p>
    <w:p w:rsidR="00A62B51" w:rsidRPr="00A62B51" w:rsidRDefault="00A62B51" w:rsidP="00A62B51">
      <w:pPr>
        <w:jc w:val="both"/>
        <w:rPr>
          <w:rFonts w:ascii="Times New Roman" w:hAnsi="Times New Roman" w:cs="Times New Roman"/>
          <w:sz w:val="24"/>
          <w:szCs w:val="24"/>
        </w:rPr>
      </w:pPr>
      <w:r w:rsidRPr="00A62B51">
        <w:rPr>
          <w:rFonts w:ascii="Times New Roman" w:hAnsi="Times New Roman" w:cs="Times New Roman"/>
          <w:sz w:val="24"/>
          <w:szCs w:val="24"/>
        </w:rPr>
        <w:t>Применение правил правописания: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сочетания жи—ши, ча—ща, чу—щу в положении под ударением;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сочетания чк—чн, чт, щн;</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перенос слов;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прописная буква в начале предложения, в именах собственных;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проверяемые безударные гласные в корне слова;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парные звонкие и глухие согласные в корне слова;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непроизносимые согласные;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непроверяемые гласные и согласные в корне слова (на ограниченном перечне слов);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гласные и согласные в неизменяемых на письме приставках;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разделительные ъ и 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мягкий знак после шипящих на конце имен существительных (ночь, нож, рожь, мышь);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 безударные падежные окончания имен существительных (кроме существительных на </w:t>
      </w:r>
      <w:r w:rsidRPr="00A62B51">
        <w:rPr>
          <w:rFonts w:ascii="Times New Roman" w:hAnsi="Times New Roman" w:cs="Times New Roman"/>
          <w:sz w:val="24"/>
          <w:szCs w:val="24"/>
        </w:rPr>
        <w:softHyphen/>
        <w:t xml:space="preserve">мя, </w:t>
      </w:r>
      <w:r w:rsidRPr="00A62B51">
        <w:rPr>
          <w:rFonts w:ascii="Times New Roman" w:hAnsi="Times New Roman" w:cs="Times New Roman"/>
          <w:sz w:val="24"/>
          <w:szCs w:val="24"/>
        </w:rPr>
        <w:softHyphen/>
        <w:t xml:space="preserve">ий, </w:t>
      </w:r>
      <w:r w:rsidRPr="00A62B51">
        <w:rPr>
          <w:rFonts w:ascii="Times New Roman" w:hAnsi="Times New Roman" w:cs="Times New Roman"/>
          <w:sz w:val="24"/>
          <w:szCs w:val="24"/>
        </w:rPr>
        <w:softHyphen/>
        <w:t xml:space="preserve">ья, </w:t>
      </w:r>
      <w:r w:rsidRPr="00A62B51">
        <w:rPr>
          <w:rFonts w:ascii="Times New Roman" w:hAnsi="Times New Roman" w:cs="Times New Roman"/>
          <w:sz w:val="24"/>
          <w:szCs w:val="24"/>
        </w:rPr>
        <w:softHyphen/>
        <w:t xml:space="preserve">ье, </w:t>
      </w:r>
      <w:r w:rsidRPr="00A62B51">
        <w:rPr>
          <w:rFonts w:ascii="Times New Roman" w:hAnsi="Times New Roman" w:cs="Times New Roman"/>
          <w:sz w:val="24"/>
          <w:szCs w:val="24"/>
        </w:rPr>
        <w:softHyphen/>
        <w:t xml:space="preserve">ия, </w:t>
      </w:r>
      <w:r w:rsidRPr="00A62B51">
        <w:rPr>
          <w:rFonts w:ascii="Times New Roman" w:hAnsi="Times New Roman" w:cs="Times New Roman"/>
          <w:sz w:val="24"/>
          <w:szCs w:val="24"/>
        </w:rPr>
        <w:softHyphen/>
        <w:t xml:space="preserve">ов, </w:t>
      </w:r>
      <w:r w:rsidRPr="00A62B51">
        <w:rPr>
          <w:rFonts w:ascii="Times New Roman" w:hAnsi="Times New Roman" w:cs="Times New Roman"/>
          <w:sz w:val="24"/>
          <w:szCs w:val="24"/>
        </w:rPr>
        <w:softHyphen/>
        <w:t>ин);</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 безударные окончания имен прилагательных;</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раздельное написание предлогов с личными местоимениями;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не с глаголами;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мягкий знак после шипящих на конце глаголов в форме 2-</w:t>
      </w:r>
      <w:r w:rsidRPr="00A62B51">
        <w:rPr>
          <w:rFonts w:ascii="Times New Roman" w:hAnsi="Times New Roman" w:cs="Times New Roman"/>
          <w:sz w:val="24"/>
          <w:szCs w:val="24"/>
        </w:rPr>
        <w:softHyphen/>
        <w:t>го лица единственного числа (пишешь, учишь);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 мягкий знак в глаголах в сочетании </w:t>
      </w:r>
      <w:r w:rsidRPr="00A62B51">
        <w:rPr>
          <w:rFonts w:ascii="Times New Roman" w:hAnsi="Times New Roman" w:cs="Times New Roman"/>
          <w:sz w:val="24"/>
          <w:szCs w:val="24"/>
        </w:rPr>
        <w:softHyphen/>
        <w:t>ться;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безударные личные окончания глаголов;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раздельное написание предлогов с другими словами;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знаки препинания (запятая) в предложениях с однородными членами.</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Развитие речи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Типы текстов: описание, повествование, рассуждение, их особенности.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Знакомство с жанрами письма и поздравления.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2. Литературное чтение</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Виды речевой и читательской деятельности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Аудирование (слушание).</w:t>
      </w:r>
      <w:r w:rsidRPr="00A62B51">
        <w:rPr>
          <w:rFonts w:ascii="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Чтение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Чтение вслух</w:t>
      </w:r>
      <w:r w:rsidRPr="00A62B51">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Чтение про себя</w:t>
      </w:r>
      <w:r w:rsidRPr="00A62B51">
        <w:rPr>
          <w:rFonts w:ascii="Times New Roman" w:hAnsi="Times New Roman" w:cs="Times New Roman"/>
          <w:sz w:val="24"/>
          <w:szCs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Работа с разными видами текста.</w:t>
      </w:r>
      <w:r w:rsidRPr="00A62B51">
        <w:rPr>
          <w:rFonts w:ascii="Times New Roman" w:hAnsi="Times New Roman" w:cs="Times New Roman"/>
          <w:sz w:val="24"/>
          <w:szCs w:val="24"/>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62B51" w:rsidRPr="00A62B51" w:rsidRDefault="00A62B51" w:rsidP="00A62B51">
      <w:pPr>
        <w:spacing w:line="100" w:lineRule="atLeast"/>
        <w:ind w:firstLine="284"/>
        <w:jc w:val="both"/>
        <w:rPr>
          <w:rFonts w:ascii="Times New Roman" w:hAnsi="Times New Roman" w:cs="Times New Roman"/>
          <w:sz w:val="24"/>
          <w:szCs w:val="24"/>
        </w:rPr>
      </w:pPr>
      <w:r w:rsidRPr="00A62B51">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w:t>
      </w:r>
      <w:r w:rsidRPr="00A62B51">
        <w:rPr>
          <w:rFonts w:ascii="Times New Roman" w:hAnsi="Times New Roman" w:cs="Times New Roman"/>
          <w:sz w:val="24"/>
          <w:szCs w:val="24"/>
        </w:rPr>
        <w:softHyphen/>
        <w:t xml:space="preserve"> изобразительных материалов.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Библиографическая культура.</w:t>
      </w:r>
      <w:r w:rsidRPr="00A62B51">
        <w:rPr>
          <w:rFonts w:ascii="Times New Roman" w:hAnsi="Times New Roman" w:cs="Times New Roman"/>
          <w:sz w:val="24"/>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A62B51">
        <w:rPr>
          <w:rFonts w:ascii="Times New Roman" w:hAnsi="Times New Roman" w:cs="Times New Roman"/>
          <w:sz w:val="24"/>
          <w:szCs w:val="24"/>
        </w:rPr>
        <w:softHyphen/>
        <w:t>иллюстративный материал).</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 xml:space="preserve">Работа с текстом художественного произведения. </w:t>
      </w:r>
      <w:r w:rsidRPr="00A62B51">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Работа с учебными, научно-</w:t>
      </w:r>
      <w:r w:rsidRPr="00A62B51">
        <w:rPr>
          <w:rFonts w:ascii="Times New Roman" w:hAnsi="Times New Roman" w:cs="Times New Roman"/>
          <w:b/>
          <w:sz w:val="24"/>
          <w:szCs w:val="24"/>
        </w:rPr>
        <w:softHyphen/>
        <w:t>популярными и другими текстами</w:t>
      </w:r>
      <w:r w:rsidRPr="00A62B51">
        <w:rPr>
          <w:rFonts w:ascii="Times New Roman" w:hAnsi="Times New Roman" w:cs="Times New Roman"/>
          <w:sz w:val="24"/>
          <w:szCs w:val="24"/>
        </w:rPr>
        <w:t>. Понимание заглавия произведения; адекватное соотношение с его содержанием. Определение особенностей учебного и научно-</w:t>
      </w:r>
      <w:r w:rsidRPr="00A62B51">
        <w:rPr>
          <w:rFonts w:ascii="Times New Roman" w:hAnsi="Times New Roman" w:cs="Times New Roman"/>
          <w:sz w:val="24"/>
          <w:szCs w:val="24"/>
        </w:rPr>
        <w:softHyphen/>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Говорение (культура речевого общения)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A62B51">
        <w:rPr>
          <w:rFonts w:ascii="Times New Roman" w:hAnsi="Times New Roman" w:cs="Times New Roman"/>
          <w:sz w:val="24"/>
          <w:szCs w:val="24"/>
        </w:rPr>
        <w:softHyphen/>
        <w:t xml:space="preserve">познавательному, художественному тексту). Использование норм речевого этикета в условиях внеучебного общения.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62B51" w:rsidRPr="00A62B51" w:rsidRDefault="00A62B51" w:rsidP="00A62B51">
      <w:pPr>
        <w:ind w:firstLine="284"/>
        <w:jc w:val="both"/>
        <w:rPr>
          <w:rFonts w:ascii="Times New Roman" w:hAnsi="Times New Roman" w:cs="Times New Roman"/>
          <w:b/>
          <w:sz w:val="24"/>
          <w:szCs w:val="24"/>
        </w:rPr>
      </w:pP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Письмо (культура письменной речи)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Pr="00A62B51">
        <w:rPr>
          <w:rFonts w:ascii="Times New Roman" w:hAnsi="Times New Roman" w:cs="Times New Roman"/>
          <w:sz w:val="24"/>
          <w:szCs w:val="24"/>
        </w:rPr>
        <w:softHyphen/>
        <w:t>сочинениях (повествование, описание, рассуждение), рассказ на заданную тему, отзыв.</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Круг детского чтения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Представленность разных видов книг:      историческая,      приключенческая,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фантастическая, научно</w:t>
      </w:r>
      <w:r w:rsidRPr="00A62B51">
        <w:rPr>
          <w:rFonts w:ascii="Times New Roman" w:hAnsi="Times New Roman" w:cs="Times New Roman"/>
          <w:sz w:val="24"/>
          <w:szCs w:val="24"/>
        </w:rPr>
        <w:softHyphen/>
        <w:t>-популярная, справочно-</w:t>
      </w:r>
      <w:r w:rsidRPr="00A62B51">
        <w:rPr>
          <w:rFonts w:ascii="Times New Roman" w:hAnsi="Times New Roman" w:cs="Times New Roman"/>
          <w:sz w:val="24"/>
          <w:szCs w:val="24"/>
        </w:rPr>
        <w:softHyphen/>
        <w:t>энциклопедическая литература; детские периодические издания (по выбору).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Литературоведческая пропедевтика (практическое освоение)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Фольклор и авторские художественные произведения (различение).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Творческая деятельность обучающихся (на основе литературных произведений)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A62B51">
        <w:rPr>
          <w:rFonts w:ascii="Times New Roman" w:hAnsi="Times New Roman" w:cs="Times New Roman"/>
          <w:sz w:val="24"/>
          <w:szCs w:val="24"/>
        </w:rPr>
        <w:softHyphen/>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3. Иностранный язык</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Предметное содержание речи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Знакомство.</w:t>
      </w:r>
      <w:r w:rsidRPr="00A62B51">
        <w:rPr>
          <w:rFonts w:ascii="Times New Roman" w:hAnsi="Times New Roman" w:cs="Times New Roman"/>
          <w:sz w:val="24"/>
          <w:szCs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Я и моя семья.</w:t>
      </w:r>
      <w:r w:rsidRPr="00A62B51">
        <w:rPr>
          <w:rFonts w:ascii="Times New Roman" w:hAnsi="Times New Roman" w:cs="Times New Roman"/>
          <w:sz w:val="24"/>
          <w:szCs w:val="24"/>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Мир моих увлечений.</w:t>
      </w:r>
      <w:r w:rsidRPr="00A62B51">
        <w:rPr>
          <w:rFonts w:ascii="Times New Roman" w:hAnsi="Times New Roman" w:cs="Times New Roman"/>
          <w:sz w:val="24"/>
          <w:szCs w:val="24"/>
        </w:rPr>
        <w:t xml:space="preserve"> Мои любимые занятия. Мои любимые сказки. Выходной день, каникулы.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Я и мои друзья.</w:t>
      </w:r>
      <w:r w:rsidRPr="00A62B51">
        <w:rPr>
          <w:rFonts w:ascii="Times New Roman" w:hAnsi="Times New Roman" w:cs="Times New Roman"/>
          <w:sz w:val="24"/>
          <w:szCs w:val="24"/>
        </w:rPr>
        <w:t xml:space="preserve"> Имя, возраст, внешность, характер, увлечения/хобби. </w:t>
      </w:r>
      <w:r w:rsidRPr="00A62B51">
        <w:rPr>
          <w:rFonts w:ascii="Times New Roman" w:hAnsi="Times New Roman" w:cs="Times New Roman"/>
          <w:b/>
          <w:sz w:val="24"/>
          <w:szCs w:val="24"/>
        </w:rPr>
        <w:t>Любимое домашнее животное</w:t>
      </w:r>
      <w:r w:rsidRPr="00A62B51">
        <w:rPr>
          <w:rFonts w:ascii="Times New Roman" w:hAnsi="Times New Roman" w:cs="Times New Roman"/>
          <w:sz w:val="24"/>
          <w:szCs w:val="24"/>
        </w:rPr>
        <w:t>: имя, возраст, цвет, размер, характер.</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Моя школа</w:t>
      </w:r>
      <w:r w:rsidRPr="00A62B51">
        <w:rPr>
          <w:rFonts w:ascii="Times New Roman" w:hAnsi="Times New Roman" w:cs="Times New Roman"/>
          <w:sz w:val="24"/>
          <w:szCs w:val="24"/>
        </w:rPr>
        <w:t xml:space="preserve">. Классная комната, учебные предметы, школьные принадлежности.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Мир вокруг меня.</w:t>
      </w:r>
      <w:r w:rsidRPr="00A62B51">
        <w:rPr>
          <w:rFonts w:ascii="Times New Roman" w:hAnsi="Times New Roman" w:cs="Times New Roman"/>
          <w:sz w:val="24"/>
          <w:szCs w:val="24"/>
        </w:rPr>
        <w:t xml:space="preserve"> Мой дом/квартира/комната: названия комнат. Природа. Дикие и домашние животные. Любимое время года. Погода.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lastRenderedPageBreak/>
        <w:t>Страна</w:t>
      </w:r>
      <w:r w:rsidRPr="00A62B51">
        <w:rPr>
          <w:rFonts w:ascii="Times New Roman" w:hAnsi="Times New Roman" w:cs="Times New Roman"/>
          <w:sz w:val="24"/>
          <w:szCs w:val="24"/>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Коммуникативные умения по видам речевой деятельности</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В русле говорения</w:t>
      </w:r>
    </w:p>
    <w:p w:rsidR="00A62B51" w:rsidRPr="00A62B51" w:rsidRDefault="00A62B51" w:rsidP="00A62B51">
      <w:pPr>
        <w:ind w:firstLine="284"/>
        <w:jc w:val="both"/>
        <w:rPr>
          <w:rFonts w:ascii="Times New Roman" w:hAnsi="Times New Roman" w:cs="Times New Roman"/>
          <w:i/>
          <w:sz w:val="24"/>
          <w:szCs w:val="24"/>
        </w:rPr>
      </w:pPr>
      <w:r w:rsidRPr="00A62B51">
        <w:rPr>
          <w:rFonts w:ascii="Times New Roman" w:hAnsi="Times New Roman" w:cs="Times New Roman"/>
          <w:sz w:val="24"/>
          <w:szCs w:val="24"/>
        </w:rPr>
        <w:t xml:space="preserve">1. </w:t>
      </w:r>
      <w:r w:rsidRPr="00A62B51">
        <w:rPr>
          <w:rFonts w:ascii="Times New Roman" w:hAnsi="Times New Roman" w:cs="Times New Roman"/>
          <w:i/>
          <w:sz w:val="24"/>
          <w:szCs w:val="24"/>
        </w:rPr>
        <w:t>Диалогическая форма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Уметь вести: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этикетные диалоги в типичных ситуациях бытового и учебно-</w:t>
      </w:r>
      <w:r w:rsidRPr="00A62B51">
        <w:rPr>
          <w:rFonts w:ascii="Times New Roman" w:hAnsi="Times New Roman" w:cs="Times New Roman"/>
          <w:sz w:val="24"/>
          <w:szCs w:val="24"/>
        </w:rPr>
        <w:softHyphen/>
        <w:t>трудового общения; диалог</w:t>
      </w:r>
      <w:r w:rsidRPr="00A62B51">
        <w:rPr>
          <w:rFonts w:ascii="Times New Roman" w:hAnsi="Times New Roman" w:cs="Times New Roman"/>
          <w:sz w:val="24"/>
          <w:szCs w:val="24"/>
        </w:rPr>
        <w:softHyphen/>
        <w:t>расспрос (запрос информации и ответ на него) с опорой на картинку и модель, объем диалогического высказывания 2-3 реплики с каждой стороны;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диалог — побуждение к действию.</w:t>
      </w:r>
    </w:p>
    <w:p w:rsidR="00A62B51" w:rsidRPr="00A62B51" w:rsidRDefault="00A62B51" w:rsidP="00A62B51">
      <w:pPr>
        <w:ind w:firstLine="284"/>
        <w:jc w:val="both"/>
        <w:rPr>
          <w:rFonts w:ascii="Times New Roman" w:hAnsi="Times New Roman" w:cs="Times New Roman"/>
          <w:i/>
          <w:sz w:val="24"/>
          <w:szCs w:val="24"/>
        </w:rPr>
      </w:pPr>
      <w:r w:rsidRPr="00A62B51">
        <w:rPr>
          <w:rFonts w:ascii="Times New Roman" w:hAnsi="Times New Roman" w:cs="Times New Roman"/>
          <w:i/>
          <w:sz w:val="24"/>
          <w:szCs w:val="24"/>
        </w:rPr>
        <w:t>2. Монологическая форма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В русле аудирования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Воспринимать на слух и понимать: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В русле чтения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В русле письма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Знать и уметь писать буквы английского алфавита.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Владеть: умением выписывать из текста слова, словосочетания и предложения.</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Языковые средства и навыки пользования ими</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Английский язык</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Графика, каллиграфия, орфография.</w:t>
      </w:r>
      <w:r w:rsidRPr="00A62B51">
        <w:rPr>
          <w:rFonts w:ascii="Times New Roman" w:hAnsi="Times New Roman" w:cs="Times New Roman"/>
          <w:sz w:val="24"/>
          <w:szCs w:val="24"/>
        </w:rPr>
        <w:t xml:space="preserve"> Буквы английского алфавита. Основные буквосочетания. Звуко</w:t>
      </w:r>
      <w:r w:rsidRPr="00A62B51">
        <w:rPr>
          <w:rFonts w:ascii="Times New Roman" w:hAnsi="Times New Roman" w:cs="Times New Roman"/>
          <w:sz w:val="24"/>
          <w:szCs w:val="24"/>
        </w:rPr>
        <w:softHyphen/>
        <w:t xml:space="preserve">буквенные соответствия. Апостроф.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Фонетическая сторона речи.</w:t>
      </w:r>
      <w:r w:rsidRPr="00A62B51">
        <w:rPr>
          <w:rFonts w:ascii="Times New Roman" w:hAnsi="Times New Roman" w:cs="Times New Roman"/>
          <w:sz w:val="24"/>
          <w:szCs w:val="24"/>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w:t>
      </w:r>
      <w:r w:rsidRPr="00A62B51">
        <w:rPr>
          <w:rFonts w:ascii="Times New Roman" w:hAnsi="Times New Roman" w:cs="Times New Roman"/>
          <w:sz w:val="24"/>
          <w:szCs w:val="24"/>
        </w:rPr>
        <w:lastRenderedPageBreak/>
        <w:t>гласными. Дифтонги. Связующее «</w:t>
      </w:r>
      <w:r w:rsidRPr="00A62B51">
        <w:rPr>
          <w:rFonts w:ascii="Times New Roman" w:hAnsi="Times New Roman" w:cs="Times New Roman"/>
          <w:sz w:val="24"/>
          <w:szCs w:val="24"/>
          <w:lang w:val="en-US"/>
        </w:rPr>
        <w:t>r</w:t>
      </w:r>
      <w:r w:rsidRPr="00A62B51">
        <w:rPr>
          <w:rFonts w:ascii="Times New Roman" w:hAnsi="Times New Roman" w:cs="Times New Roman"/>
          <w:sz w:val="24"/>
          <w:szCs w:val="24"/>
        </w:rPr>
        <w:t>» (</w:t>
      </w:r>
      <w:r w:rsidRPr="00A62B51">
        <w:rPr>
          <w:rFonts w:ascii="Times New Roman" w:hAnsi="Times New Roman" w:cs="Times New Roman"/>
          <w:sz w:val="24"/>
          <w:szCs w:val="24"/>
          <w:lang w:val="en-US"/>
        </w:rPr>
        <w:t>there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is</w:t>
      </w:r>
      <w:r w:rsidRPr="00A62B51">
        <w:rPr>
          <w:rFonts w:ascii="Times New Roman" w:hAnsi="Times New Roman" w:cs="Times New Roman"/>
          <w:sz w:val="24"/>
          <w:szCs w:val="24"/>
        </w:rPr>
        <w:t>/</w:t>
      </w:r>
      <w:r w:rsidRPr="00A62B51">
        <w:rPr>
          <w:rFonts w:ascii="Times New Roman" w:hAnsi="Times New Roman" w:cs="Times New Roman"/>
          <w:sz w:val="24"/>
          <w:szCs w:val="24"/>
          <w:lang w:val="en-US"/>
        </w:rPr>
        <w:t>there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are</w:t>
      </w:r>
      <w:r w:rsidRPr="00A62B51">
        <w:rPr>
          <w:rFonts w:ascii="Times New Roman" w:hAnsi="Times New Roman" w:cs="Times New Roman"/>
          <w:sz w:val="24"/>
          <w:szCs w:val="24"/>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A62B51">
        <w:rPr>
          <w:rFonts w:ascii="Times New Roman" w:hAnsi="Times New Roman" w:cs="Times New Roman"/>
          <w:sz w:val="24"/>
          <w:szCs w:val="24"/>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Лексическая сторона речи.</w:t>
      </w:r>
      <w:r w:rsidRPr="00A62B51">
        <w:rPr>
          <w:rFonts w:ascii="Times New Roman" w:hAnsi="Times New Roman" w:cs="Times New Roman"/>
          <w:sz w:val="24"/>
          <w:szCs w:val="24"/>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Грамматическая сторона речи.</w:t>
      </w:r>
      <w:r w:rsidRPr="00A62B51">
        <w:rPr>
          <w:rFonts w:ascii="Times New Roman" w:hAnsi="Times New Roman" w:cs="Times New Roman"/>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62B51">
        <w:rPr>
          <w:rFonts w:ascii="Times New Roman" w:hAnsi="Times New Roman" w:cs="Times New Roman"/>
          <w:sz w:val="24"/>
          <w:szCs w:val="24"/>
          <w:lang w:val="en-US"/>
        </w:rPr>
        <w:t>what</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who</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when</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where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why</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how</w:t>
      </w:r>
      <w:r w:rsidRPr="00A62B51">
        <w:rPr>
          <w:rFonts w:ascii="Times New Roman" w:hAnsi="Times New Roman" w:cs="Times New Roman"/>
          <w:sz w:val="24"/>
          <w:szCs w:val="24"/>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A62B51">
        <w:rPr>
          <w:rFonts w:ascii="Times New Roman" w:hAnsi="Times New Roman" w:cs="Times New Roman"/>
          <w:sz w:val="24"/>
          <w:szCs w:val="24"/>
          <w:lang w:val="en-US"/>
        </w:rPr>
        <w:t>I</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like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to</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dance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She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can</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skate</w:t>
      </w:r>
      <w:r w:rsidRPr="00A62B51">
        <w:rPr>
          <w:rFonts w:ascii="Times New Roman" w:hAnsi="Times New Roman" w:cs="Times New Roman"/>
          <w:sz w:val="24"/>
          <w:szCs w:val="24"/>
        </w:rPr>
        <w:t xml:space="preserve"> </w:t>
      </w:r>
      <w:r w:rsidRPr="00A62B51">
        <w:rPr>
          <w:rFonts w:ascii="Times New Roman" w:hAnsi="Times New Roman" w:cs="Times New Roman"/>
          <w:sz w:val="24"/>
          <w:szCs w:val="24"/>
          <w:lang w:val="en-US"/>
        </w:rPr>
        <w:t>well</w:t>
      </w:r>
      <w:r w:rsidRPr="00A62B51">
        <w:rPr>
          <w:rFonts w:ascii="Times New Roman" w:hAnsi="Times New Roman" w:cs="Times New Roman"/>
          <w:sz w:val="24"/>
          <w:szCs w:val="24"/>
        </w:rPr>
        <w:t xml:space="preserve">.) сказуемым. Побудительные предложения в утвердительной (Help me, please.) и отрицательной (Don’t be late!) формах.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Безличные предложения в настоящем времени (It is cold. </w:t>
      </w:r>
      <w:r w:rsidRPr="00A62B51">
        <w:rPr>
          <w:rFonts w:ascii="Times New Roman" w:hAnsi="Times New Roman" w:cs="Times New Roman"/>
          <w:sz w:val="24"/>
          <w:szCs w:val="24"/>
          <w:lang w:val="en-US"/>
        </w:rPr>
        <w:t xml:space="preserve">It’s five o’clock.). </w:t>
      </w:r>
      <w:r w:rsidRPr="00A62B51">
        <w:rPr>
          <w:rFonts w:ascii="Times New Roman" w:hAnsi="Times New Roman" w:cs="Times New Roman"/>
          <w:sz w:val="24"/>
          <w:szCs w:val="24"/>
        </w:rPr>
        <w:t>Предложения</w:t>
      </w:r>
      <w:r w:rsidRPr="00A62B51">
        <w:rPr>
          <w:rFonts w:ascii="Times New Roman" w:hAnsi="Times New Roman" w:cs="Times New Roman"/>
          <w:sz w:val="24"/>
          <w:szCs w:val="24"/>
          <w:lang w:val="en-US"/>
        </w:rPr>
        <w:t xml:space="preserve"> </w:t>
      </w:r>
      <w:r w:rsidRPr="00A62B51">
        <w:rPr>
          <w:rFonts w:ascii="Times New Roman" w:hAnsi="Times New Roman" w:cs="Times New Roman"/>
          <w:sz w:val="24"/>
          <w:szCs w:val="24"/>
        </w:rPr>
        <w:t>с</w:t>
      </w:r>
      <w:r w:rsidRPr="00A62B51">
        <w:rPr>
          <w:rFonts w:ascii="Times New Roman" w:hAnsi="Times New Roman" w:cs="Times New Roman"/>
          <w:sz w:val="24"/>
          <w:szCs w:val="24"/>
          <w:lang w:val="en-US"/>
        </w:rPr>
        <w:t xml:space="preserve"> </w:t>
      </w:r>
      <w:r w:rsidRPr="00A62B51">
        <w:rPr>
          <w:rFonts w:ascii="Times New Roman" w:hAnsi="Times New Roman" w:cs="Times New Roman"/>
          <w:sz w:val="24"/>
          <w:szCs w:val="24"/>
        </w:rPr>
        <w:t>оборотом</w:t>
      </w:r>
      <w:r w:rsidRPr="00A62B51">
        <w:rPr>
          <w:rFonts w:ascii="Times New Roman" w:hAnsi="Times New Roman" w:cs="Times New Roman"/>
          <w:sz w:val="24"/>
          <w:szCs w:val="24"/>
          <w:lang w:val="en-US"/>
        </w:rPr>
        <w:t xml:space="preserve"> there is/there are. </w:t>
      </w:r>
      <w:r w:rsidRPr="00A62B51">
        <w:rPr>
          <w:rFonts w:ascii="Times New Roman" w:hAnsi="Times New Roman" w:cs="Times New Roman"/>
          <w:sz w:val="24"/>
          <w:szCs w:val="24"/>
        </w:rPr>
        <w:t xml:space="preserve">Простые распространѐнные предложения. Предложения с однородными членами.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(this/these, that/those), неопределенные (some, any —некоторые случаи употребления).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Наречия</w:t>
      </w:r>
      <w:r w:rsidRPr="00A62B51">
        <w:rPr>
          <w:rFonts w:ascii="Times New Roman" w:hAnsi="Times New Roman" w:cs="Times New Roman"/>
          <w:sz w:val="24"/>
          <w:szCs w:val="24"/>
          <w:lang w:val="en-US"/>
        </w:rPr>
        <w:t xml:space="preserve"> </w:t>
      </w:r>
      <w:r w:rsidRPr="00A62B51">
        <w:rPr>
          <w:rFonts w:ascii="Times New Roman" w:hAnsi="Times New Roman" w:cs="Times New Roman"/>
          <w:sz w:val="24"/>
          <w:szCs w:val="24"/>
        </w:rPr>
        <w:t>времени</w:t>
      </w:r>
      <w:r w:rsidRPr="00A62B51">
        <w:rPr>
          <w:rFonts w:ascii="Times New Roman" w:hAnsi="Times New Roman" w:cs="Times New Roman"/>
          <w:sz w:val="24"/>
          <w:szCs w:val="24"/>
          <w:lang w:val="en-US"/>
        </w:rPr>
        <w:t xml:space="preserve"> (yesterday, tomorrow, never, usually, often, sometimes). </w:t>
      </w:r>
      <w:r w:rsidRPr="00A62B51">
        <w:rPr>
          <w:rFonts w:ascii="Times New Roman" w:hAnsi="Times New Roman" w:cs="Times New Roman"/>
          <w:sz w:val="24"/>
          <w:szCs w:val="24"/>
        </w:rPr>
        <w:t>Наречия степени (much, little, very).</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Количественные числительные (до 100), порядковые числительные (до 10).</w:t>
      </w:r>
    </w:p>
    <w:p w:rsidR="00A62B51" w:rsidRPr="00A62B51" w:rsidRDefault="00A62B51" w:rsidP="00A62B51">
      <w:pPr>
        <w:ind w:firstLine="284"/>
        <w:jc w:val="both"/>
        <w:rPr>
          <w:rFonts w:ascii="Times New Roman" w:hAnsi="Times New Roman" w:cs="Times New Roman"/>
          <w:sz w:val="24"/>
          <w:szCs w:val="24"/>
          <w:lang w:val="en-US"/>
        </w:rPr>
      </w:pPr>
      <w:r w:rsidRPr="00A62B51">
        <w:rPr>
          <w:rFonts w:ascii="Times New Roman" w:hAnsi="Times New Roman" w:cs="Times New Roman"/>
          <w:sz w:val="24"/>
          <w:szCs w:val="24"/>
        </w:rPr>
        <w:t>Наиболее</w:t>
      </w:r>
      <w:r w:rsidRPr="00A62B51">
        <w:rPr>
          <w:rFonts w:ascii="Times New Roman" w:hAnsi="Times New Roman" w:cs="Times New Roman"/>
          <w:sz w:val="24"/>
          <w:szCs w:val="24"/>
          <w:lang w:val="en-US"/>
        </w:rPr>
        <w:t xml:space="preserve"> </w:t>
      </w:r>
      <w:r w:rsidRPr="00A62B51">
        <w:rPr>
          <w:rFonts w:ascii="Times New Roman" w:hAnsi="Times New Roman" w:cs="Times New Roman"/>
          <w:sz w:val="24"/>
          <w:szCs w:val="24"/>
        </w:rPr>
        <w:t>употребительные</w:t>
      </w:r>
      <w:r w:rsidRPr="00A62B51">
        <w:rPr>
          <w:rFonts w:ascii="Times New Roman" w:hAnsi="Times New Roman" w:cs="Times New Roman"/>
          <w:sz w:val="24"/>
          <w:szCs w:val="24"/>
          <w:lang w:val="en-US"/>
        </w:rPr>
        <w:t xml:space="preserve"> </w:t>
      </w:r>
      <w:r w:rsidRPr="00A62B51">
        <w:rPr>
          <w:rFonts w:ascii="Times New Roman" w:hAnsi="Times New Roman" w:cs="Times New Roman"/>
          <w:sz w:val="24"/>
          <w:szCs w:val="24"/>
        </w:rPr>
        <w:t>предлоги</w:t>
      </w:r>
      <w:r w:rsidRPr="00A62B51">
        <w:rPr>
          <w:rFonts w:ascii="Times New Roman" w:hAnsi="Times New Roman" w:cs="Times New Roman"/>
          <w:sz w:val="24"/>
          <w:szCs w:val="24"/>
          <w:lang w:val="en-US"/>
        </w:rPr>
        <w:t>: in, on, at, into, to, from, of, with.</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Социокультурная осведомленность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4. Математика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Числа и величины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 xml:space="preserve">Счет предметов. Чтение и запись чисел от нуля до миллиона. Классы и разряды.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Представление многозначных чисел в виде суммы разрядных слагаемых. Сравнение 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упорядочение чисел, знаки сравнения.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Измерение величин; сравнение и упорядочение величин. Единицы массы (грамм,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килограмм, центнер, тонна), вместимости (литр), времени (секунда, минута, час).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Соотношения между единицами измерения однородных величин. Сравнение и упорядочение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однородных величин. Доля величины (половина, треть, четверть, десятая, сотая, тысячная).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Арифметические действия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Сложение, вычитание, умножение и деление. Названия компонентов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Работа с текстовыми задачами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lastRenderedPageBreak/>
        <w:t>Геометрические величины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A62B51">
        <w:rPr>
          <w:rFonts w:ascii="Times New Roman" w:hAnsi="Times New Roman" w:cs="Times New Roman"/>
          <w:sz w:val="24"/>
          <w:szCs w:val="24"/>
          <w:vertAlign w:val="superscript"/>
        </w:rPr>
        <w:t>2</w:t>
      </w:r>
      <w:r w:rsidRPr="00A62B51">
        <w:rPr>
          <w:rFonts w:ascii="Times New Roman" w:hAnsi="Times New Roman" w:cs="Times New Roman"/>
          <w:sz w:val="24"/>
          <w:szCs w:val="24"/>
        </w:rPr>
        <w:t>, дм</w:t>
      </w:r>
      <w:r w:rsidRPr="00A62B51">
        <w:rPr>
          <w:rFonts w:ascii="Times New Roman" w:hAnsi="Times New Roman" w:cs="Times New Roman"/>
          <w:sz w:val="24"/>
          <w:szCs w:val="24"/>
          <w:vertAlign w:val="superscript"/>
        </w:rPr>
        <w:t>2</w:t>
      </w:r>
      <w:r w:rsidRPr="00A62B51">
        <w:rPr>
          <w:rFonts w:ascii="Times New Roman" w:hAnsi="Times New Roman" w:cs="Times New Roman"/>
          <w:sz w:val="24"/>
          <w:szCs w:val="24"/>
        </w:rPr>
        <w:t>, м</w:t>
      </w:r>
      <w:r w:rsidRPr="00A62B51">
        <w:rPr>
          <w:rFonts w:ascii="Times New Roman" w:hAnsi="Times New Roman" w:cs="Times New Roman"/>
          <w:sz w:val="24"/>
          <w:szCs w:val="24"/>
          <w:vertAlign w:val="superscript"/>
        </w:rPr>
        <w:t>2</w:t>
      </w:r>
      <w:r w:rsidRPr="00A62B51">
        <w:rPr>
          <w:rFonts w:ascii="Times New Roman" w:hAnsi="Times New Roman" w:cs="Times New Roman"/>
          <w:sz w:val="24"/>
          <w:szCs w:val="24"/>
        </w:rPr>
        <w:t>). Точное и приближенное измерение площади геометрической фигуры. Вычисление площади прямоугольника.</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Работа с информацией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5. Окружающий мир (Человек, природа, общество)</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Человек и природа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Ориентирование на местности. Компас.</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Грибы: съедобные и ядовитые. Правила сбора грибов.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w:t>
      </w:r>
      <w:r w:rsidRPr="00A62B51">
        <w:rPr>
          <w:rFonts w:ascii="Times New Roman" w:hAnsi="Times New Roman" w:cs="Times New Roman"/>
          <w:sz w:val="24"/>
          <w:szCs w:val="24"/>
        </w:rPr>
        <w:lastRenderedPageBreak/>
        <w:t>практической деятельности. Народный календарь (приметы, поговорки, пословицы), определяющий сезонный труд людей.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A62B51">
        <w:rPr>
          <w:rFonts w:ascii="Times New Roman" w:hAnsi="Times New Roman" w:cs="Times New Roman"/>
          <w:sz w:val="24"/>
          <w:szCs w:val="24"/>
        </w:rPr>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Человек и общество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A62B51">
        <w:rPr>
          <w:rFonts w:ascii="Times New Roman" w:hAnsi="Times New Roman" w:cs="Times New Roman"/>
          <w:sz w:val="24"/>
          <w:szCs w:val="24"/>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Человек —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 работе в тылу и пр.) семейные праздники, традиции. День Матери. День любви, семьи и верности.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Младший школьник. Правила поведения в школе, на уроке. Обращение к учителю.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Средства массовой информации: радио, телевидение, пресса, Интернет.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Наша Родина — Россия, Российская Федерация. Ценностно-</w:t>
      </w:r>
      <w:r w:rsidRPr="00A62B51">
        <w:rPr>
          <w:rFonts w:ascii="Times New Roman" w:hAnsi="Times New Roman" w:cs="Times New Roman"/>
          <w:sz w:val="24"/>
          <w:szCs w:val="24"/>
        </w:rPr>
        <w:softHyphen/>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w:t>
      </w:r>
      <w:r w:rsidRPr="00A62B51">
        <w:rPr>
          <w:rFonts w:ascii="Times New Roman" w:hAnsi="Times New Roman" w:cs="Times New Roman"/>
          <w:sz w:val="24"/>
          <w:szCs w:val="24"/>
        </w:rPr>
        <w:softHyphen/>
        <w:t>нравственное благополучие граждан.</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w:t>
      </w:r>
      <w:r w:rsidRPr="00A62B51">
        <w:rPr>
          <w:rFonts w:ascii="Times New Roman" w:hAnsi="Times New Roman" w:cs="Times New Roman"/>
          <w:sz w:val="24"/>
          <w:szCs w:val="24"/>
        </w:rPr>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Россия на карте, государственная граница России.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Города России. Санкт</w:t>
      </w:r>
      <w:r w:rsidRPr="00A62B51">
        <w:rPr>
          <w:rFonts w:ascii="Times New Roman" w:hAnsi="Times New Roman" w:cs="Times New Roman"/>
          <w:sz w:val="24"/>
          <w:szCs w:val="24"/>
        </w:rPr>
        <w:softHyphen/>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выбору).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w:t>
      </w:r>
      <w:r w:rsidRPr="00A62B51">
        <w:rPr>
          <w:rFonts w:ascii="Times New Roman" w:hAnsi="Times New Roman" w:cs="Times New Roman"/>
          <w:sz w:val="24"/>
          <w:szCs w:val="24"/>
        </w:rPr>
        <w:lastRenderedPageBreak/>
        <w:t xml:space="preserve">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Правила безопасной жизни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Ценность здоровья и здорового образа жизни.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Правила безопасного поведения в природе.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Правило безопасного поведения в общественных местах и в транспорте. Правила взаимодействия с незнакомыми людьми.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Правила безопасного поведения около железной дороги.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6. Основы религиозных культур и светской этики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Россия — наша Родина.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Культура и религия. Праздники в религиях мира.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7. Изобразительное искусство</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Виды художественной деятельности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r w:rsidRPr="00A62B51">
        <w:rPr>
          <w:rFonts w:ascii="Times New Roman" w:hAnsi="Times New Roman" w:cs="Times New Roman"/>
          <w:sz w:val="24"/>
          <w:szCs w:val="24"/>
        </w:rPr>
        <w:lastRenderedPageBreak/>
        <w:t xml:space="preserve">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Рисунок.</w:t>
      </w:r>
      <w:r w:rsidRPr="00A62B51">
        <w:rPr>
          <w:rFonts w:ascii="Times New Roman" w:hAnsi="Times New Roman" w:cs="Times New Roman"/>
          <w:sz w:val="24"/>
          <w:szCs w:val="24"/>
        </w:rPr>
        <w:t xml:space="preserve"> 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Живопись.</w:t>
      </w:r>
      <w:r w:rsidRPr="00A62B51">
        <w:rPr>
          <w:rFonts w:ascii="Times New Roman" w:hAnsi="Times New Roman" w:cs="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Скульптура.</w:t>
      </w:r>
      <w:r w:rsidRPr="00A62B51">
        <w:rPr>
          <w:rFonts w:ascii="Times New Roman" w:hAnsi="Times New Roman" w:cs="Times New Roman"/>
          <w:sz w:val="24"/>
          <w:szCs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Художественное конструирование и дизайн</w:t>
      </w:r>
      <w:r w:rsidRPr="00A62B51">
        <w:rPr>
          <w:rFonts w:ascii="Times New Roman" w:hAnsi="Times New Roman" w:cs="Times New Roman"/>
          <w:sz w:val="24"/>
          <w:szCs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Декоративно</w:t>
      </w:r>
      <w:r w:rsidRPr="00A62B51">
        <w:rPr>
          <w:rFonts w:ascii="Times New Roman" w:hAnsi="Times New Roman" w:cs="Times New Roman"/>
          <w:b/>
          <w:sz w:val="24"/>
          <w:szCs w:val="24"/>
        </w:rPr>
        <w:softHyphen/>
        <w:t>-прикладное искусство.</w:t>
      </w:r>
      <w:r w:rsidRPr="00A62B51">
        <w:rPr>
          <w:rFonts w:ascii="Times New Roman" w:hAnsi="Times New Roman" w:cs="Times New Roman"/>
          <w:sz w:val="24"/>
          <w:szCs w:val="24"/>
        </w:rPr>
        <w:t xml:space="preserve"> Истоки декоративно-</w:t>
      </w:r>
      <w:r w:rsidRPr="00A62B51">
        <w:rPr>
          <w:rFonts w:ascii="Times New Roman" w:hAnsi="Times New Roman" w:cs="Times New Roman"/>
          <w:sz w:val="24"/>
          <w:szCs w:val="24"/>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A62B51">
        <w:rPr>
          <w:rFonts w:ascii="Times New Roman" w:hAnsi="Times New Roman" w:cs="Times New Roman"/>
          <w:sz w:val="24"/>
          <w:szCs w:val="24"/>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Азбука искусства. Как говорит искусство?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Композиция.</w:t>
      </w:r>
      <w:r w:rsidRPr="00A62B51">
        <w:rPr>
          <w:rFonts w:ascii="Times New Roman" w:hAnsi="Times New Roman" w:cs="Times New Roman"/>
          <w:sz w:val="24"/>
          <w:szCs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w:t>
      </w:r>
      <w:r w:rsidRPr="00A62B51">
        <w:rPr>
          <w:rFonts w:ascii="Times New Roman" w:hAnsi="Times New Roman" w:cs="Times New Roman"/>
          <w:sz w:val="24"/>
          <w:szCs w:val="24"/>
        </w:rPr>
        <w:lastRenderedPageBreak/>
        <w:t>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Линия.</w:t>
      </w:r>
      <w:r w:rsidRPr="00A62B51">
        <w:rPr>
          <w:rFonts w:ascii="Times New Roman" w:hAnsi="Times New Roman" w:cs="Times New Roman"/>
          <w:sz w:val="24"/>
          <w:szCs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Форма</w:t>
      </w:r>
      <w:r w:rsidRPr="00A62B51">
        <w:rPr>
          <w:rFonts w:ascii="Times New Roman" w:hAnsi="Times New Roman" w:cs="Times New Roman"/>
          <w:sz w:val="24"/>
          <w:szCs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Объем.</w:t>
      </w:r>
      <w:r w:rsidRPr="00A62B51">
        <w:rPr>
          <w:rFonts w:ascii="Times New Roman" w:hAnsi="Times New Roman" w:cs="Times New Roman"/>
          <w:sz w:val="24"/>
          <w:szCs w:val="24"/>
        </w:rPr>
        <w:t xml:space="preserve"> Объем в пространстве и объем на плоскости. Способы передачи объема. Выразительность объемных композиций.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 xml:space="preserve">Ритм. </w:t>
      </w:r>
      <w:r w:rsidRPr="00A62B51">
        <w:rPr>
          <w:rFonts w:ascii="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A62B51">
        <w:rPr>
          <w:rFonts w:ascii="Times New Roman" w:hAnsi="Times New Roman" w:cs="Times New Roman"/>
          <w:sz w:val="24"/>
          <w:szCs w:val="24"/>
        </w:rPr>
        <w:softHyphen/>
        <w:t>прикладном искусстве.</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Значимые темы искусства. О чем говорит искусство?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Земля — наш общий дом.</w:t>
      </w:r>
      <w:r w:rsidRPr="00A62B51">
        <w:rPr>
          <w:rFonts w:ascii="Times New Roman" w:hAnsi="Times New Roman" w:cs="Times New Roman"/>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Родина моя — Россия.</w:t>
      </w:r>
      <w:r w:rsidRPr="00A62B51">
        <w:rPr>
          <w:rFonts w:ascii="Times New Roman" w:hAnsi="Times New Roman" w:cs="Times New Roman"/>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Человек и человеческие взаимоотношения.</w:t>
      </w:r>
      <w:r w:rsidRPr="00A62B51">
        <w:rPr>
          <w:rFonts w:ascii="Times New Roman" w:hAnsi="Times New Roman" w:cs="Times New Roman"/>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Искусство дарит людям красоту.</w:t>
      </w:r>
      <w:r w:rsidRPr="00A62B51">
        <w:rPr>
          <w:rFonts w:ascii="Times New Roman" w:hAnsi="Times New Roman" w:cs="Times New Roman"/>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w:t>
      </w:r>
      <w:r w:rsidRPr="00A62B51">
        <w:rPr>
          <w:rFonts w:ascii="Times New Roman" w:hAnsi="Times New Roman" w:cs="Times New Roman"/>
          <w:sz w:val="24"/>
          <w:szCs w:val="24"/>
        </w:rPr>
        <w:lastRenderedPageBreak/>
        <w:t>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Опыт художественно</w:t>
      </w:r>
      <w:r w:rsidRPr="00A62B51">
        <w:rPr>
          <w:rFonts w:ascii="Times New Roman" w:hAnsi="Times New Roman" w:cs="Times New Roman"/>
          <w:b/>
          <w:i/>
          <w:sz w:val="24"/>
          <w:szCs w:val="24"/>
        </w:rPr>
        <w:softHyphen/>
        <w:t xml:space="preserve">-творческой деятельности. </w:t>
      </w:r>
      <w:r w:rsidRPr="00A62B51">
        <w:rPr>
          <w:rFonts w:ascii="Times New Roman" w:hAnsi="Times New Roman" w:cs="Times New Roman"/>
          <w:sz w:val="24"/>
          <w:szCs w:val="24"/>
        </w:rPr>
        <w:t>Участие в различных видах изобразительной, декоративно-</w:t>
      </w:r>
      <w:r w:rsidRPr="00A62B51">
        <w:rPr>
          <w:rFonts w:ascii="Times New Roman" w:hAnsi="Times New Roman" w:cs="Times New Roman"/>
          <w:sz w:val="24"/>
          <w:szCs w:val="24"/>
        </w:rPr>
        <w:softHyphen/>
        <w:t>прикладной и художественно</w:t>
      </w:r>
      <w:r w:rsidRPr="00A62B51">
        <w:rPr>
          <w:rFonts w:ascii="Times New Roman" w:hAnsi="Times New Roman" w:cs="Times New Roman"/>
          <w:sz w:val="24"/>
          <w:szCs w:val="24"/>
        </w:rPr>
        <w:softHyphen/>
        <w:t>конструкторской деятельности. Освоение основ рисунка, живописи, скульптуры, декоративно-</w:t>
      </w:r>
      <w:r w:rsidRPr="00A62B51">
        <w:rPr>
          <w:rFonts w:ascii="Times New Roman" w:hAnsi="Times New Roman" w:cs="Times New Roman"/>
          <w:sz w:val="24"/>
          <w:szCs w:val="24"/>
        </w:rPr>
        <w:softHyphen/>
        <w:t>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8. Музыка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Обобщенное представление об основных образно</w:t>
      </w:r>
      <w:r w:rsidRPr="00A62B51">
        <w:rPr>
          <w:rFonts w:ascii="Times New Roman" w:hAnsi="Times New Roman" w:cs="Times New Roman"/>
          <w:sz w:val="24"/>
          <w:szCs w:val="24"/>
        </w:rPr>
        <w:softHyphen/>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A62B51">
        <w:rPr>
          <w:rFonts w:ascii="Times New Roman" w:hAnsi="Times New Roman" w:cs="Times New Roman"/>
          <w:sz w:val="24"/>
          <w:szCs w:val="24"/>
        </w:rPr>
        <w:softHyphen/>
        <w:t>,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Основные закономерности музыкального искусства</w:t>
      </w:r>
      <w:r w:rsidRPr="00A62B51">
        <w:rPr>
          <w:rFonts w:ascii="Times New Roman" w:hAnsi="Times New Roman" w:cs="Times New Roman"/>
          <w:b/>
          <w:sz w:val="24"/>
          <w:szCs w:val="24"/>
        </w:rPr>
        <w:t>.</w:t>
      </w:r>
      <w:r w:rsidRPr="00A62B51">
        <w:rPr>
          <w:rFonts w:ascii="Times New Roman" w:hAnsi="Times New Roman" w:cs="Times New Roman"/>
          <w:sz w:val="24"/>
          <w:szCs w:val="24"/>
        </w:rPr>
        <w:t xml:space="preserve"> Интонационно</w:t>
      </w:r>
      <w:r w:rsidRPr="00A62B51">
        <w:rPr>
          <w:rFonts w:ascii="Times New Roman" w:hAnsi="Times New Roman" w:cs="Times New Roman"/>
          <w:sz w:val="24"/>
          <w:szCs w:val="24"/>
        </w:rPr>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w:t>
      </w:r>
      <w:r w:rsidRPr="00A62B51">
        <w:rPr>
          <w:rFonts w:ascii="Times New Roman" w:hAnsi="Times New Roman" w:cs="Times New Roman"/>
          <w:sz w:val="24"/>
          <w:szCs w:val="24"/>
        </w:rPr>
        <w:lastRenderedPageBreak/>
        <w:t>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Формы построения музыки как обобщенное выражение художественно</w:t>
      </w:r>
      <w:r w:rsidRPr="00A62B51">
        <w:rPr>
          <w:rFonts w:ascii="Times New Roman" w:hAnsi="Times New Roman" w:cs="Times New Roman"/>
          <w:sz w:val="24"/>
          <w:szCs w:val="24"/>
        </w:rPr>
        <w:softHyphen/>
        <w:t>образного содержания произведений. Формы одночастные, двух- и трехчастные, вариации, рондо и др.</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i/>
          <w:sz w:val="24"/>
          <w:szCs w:val="24"/>
        </w:rPr>
        <w:t>Музыкальная картина мира.</w:t>
      </w:r>
      <w:r w:rsidRPr="00A62B51">
        <w:rPr>
          <w:rFonts w:ascii="Times New Roman" w:hAnsi="Times New Roman" w:cs="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A62B51">
        <w:rPr>
          <w:rFonts w:ascii="Times New Roman" w:hAnsi="Times New Roman" w:cs="Times New Roman"/>
          <w:sz w:val="24"/>
          <w:szCs w:val="24"/>
        </w:rPr>
        <w:softHyphen/>
        <w:t>-поэтические традиции: содержание, образная сфера и музыкальный язык.</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 xml:space="preserve">9. Технология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w:t>
      </w:r>
      <w:r w:rsidRPr="00A62B51">
        <w:rPr>
          <w:rFonts w:ascii="Times New Roman" w:hAnsi="Times New Roman" w:cs="Times New Roman"/>
          <w:sz w:val="24"/>
          <w:szCs w:val="24"/>
        </w:rPr>
        <w:softHyphen/>
        <w:t xml:space="preserve">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Технология ручной обработки материалов</w:t>
      </w:r>
      <w:r w:rsidRPr="00A62B51">
        <w:rPr>
          <w:rFonts w:ascii="Times New Roman" w:hAnsi="Times New Roman" w:cs="Times New Roman"/>
          <w:sz w:val="24"/>
          <w:szCs w:val="24"/>
        </w:rPr>
        <w:t xml:space="preserve">. </w:t>
      </w:r>
      <w:r w:rsidRPr="00A62B51">
        <w:rPr>
          <w:rFonts w:ascii="Times New Roman" w:hAnsi="Times New Roman" w:cs="Times New Roman"/>
          <w:b/>
          <w:sz w:val="24"/>
          <w:szCs w:val="24"/>
        </w:rPr>
        <w:t>Элементы графической грамоты.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 Подготовка материалов к работе. Экономное расходование материалов. Выбор материалов по их декоративно</w:t>
      </w:r>
      <w:r w:rsidRPr="00A62B51">
        <w:rPr>
          <w:rFonts w:ascii="Times New Roman" w:hAnsi="Times New Roman" w:cs="Times New Roman"/>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Pr="00A62B51">
        <w:rPr>
          <w:rFonts w:ascii="Times New Roman" w:hAnsi="Times New Roman" w:cs="Times New Roman"/>
          <w:sz w:val="24"/>
          <w:szCs w:val="24"/>
        </w:rPr>
        <w:softHyphen/>
        <w:t>-прикладном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чертѐж,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Конструирование и моделирование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Общее представление о конструировании как создании конструкции каких</w:t>
      </w:r>
      <w:r w:rsidRPr="00A62B51">
        <w:rPr>
          <w:rFonts w:ascii="Times New Roman" w:hAnsi="Times New Roman" w:cs="Times New Roman"/>
          <w:sz w:val="24"/>
          <w:szCs w:val="24"/>
        </w:rPr>
        <w:softHyphen/>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w:t>
      </w:r>
      <w:r w:rsidRPr="00A62B51">
        <w:rPr>
          <w:rFonts w:ascii="Times New Roman" w:hAnsi="Times New Roman" w:cs="Times New Roman"/>
          <w:sz w:val="24"/>
          <w:szCs w:val="24"/>
        </w:rPr>
        <w:lastRenderedPageBreak/>
        <w:t>соединения деталей. Основные требования к изделию (соответствие материала, конструкции и внешнего оформления назначению изделия).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A62B51">
        <w:rPr>
          <w:rFonts w:ascii="Times New Roman" w:hAnsi="Times New Roman" w:cs="Times New Roman"/>
          <w:sz w:val="24"/>
          <w:szCs w:val="24"/>
        </w:rPr>
        <w:softHyphen/>
        <w:t>-технологическим, функциональным, декоративно</w:t>
      </w:r>
      <w:r w:rsidRPr="00A62B51">
        <w:rPr>
          <w:rFonts w:ascii="Times New Roman" w:hAnsi="Times New Roman" w:cs="Times New Roman"/>
          <w:sz w:val="24"/>
          <w:szCs w:val="24"/>
        </w:rPr>
        <w:softHyphen/>
        <w:t>-художественным и пр.). Конструирование и моделирование в интерактивном конструкторе.</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10. Физическая культура (адаптивная)</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Знания по адаптивной физической культуре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Физическая культура.</w:t>
      </w:r>
      <w:r w:rsidRPr="00A62B51">
        <w:rPr>
          <w:rFonts w:ascii="Times New Roman"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Физические упражнения</w:t>
      </w:r>
      <w:r w:rsidRPr="00A62B51">
        <w:rPr>
          <w:rFonts w:ascii="Times New Roman" w:hAnsi="Times New Roman" w:cs="Times New Roman"/>
          <w:sz w:val="24"/>
          <w:szCs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Способы физкультурной деятельности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Самостоятельные занятия.</w:t>
      </w:r>
      <w:r w:rsidRPr="00A62B51">
        <w:rPr>
          <w:rFonts w:ascii="Times New Roman"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Самостоятельные игры и развлечения.</w:t>
      </w:r>
      <w:r w:rsidRPr="00A62B51">
        <w:rPr>
          <w:rFonts w:ascii="Times New Roman"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Физическое совершенствование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Физкультурно-</w:t>
      </w:r>
      <w:r w:rsidRPr="00A62B51">
        <w:rPr>
          <w:rFonts w:ascii="Times New Roman" w:hAnsi="Times New Roman" w:cs="Times New Roman"/>
          <w:b/>
          <w:sz w:val="24"/>
          <w:szCs w:val="24"/>
        </w:rPr>
        <w:softHyphen/>
        <w:t>оздоровительная деятельность.</w:t>
      </w:r>
      <w:r w:rsidRPr="00A62B51">
        <w:rPr>
          <w:rFonts w:ascii="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Комплексы упражнений на развитие физических качеств.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Комплексы дыхательных упражнений. Гимнастика для глаз.</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Спортивно</w:t>
      </w:r>
      <w:r w:rsidRPr="00A62B51">
        <w:rPr>
          <w:rFonts w:ascii="Times New Roman" w:hAnsi="Times New Roman" w:cs="Times New Roman"/>
          <w:b/>
          <w:sz w:val="24"/>
          <w:szCs w:val="24"/>
        </w:rPr>
        <w:softHyphen/>
        <w:t>-оздоровительная деятельность.</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 xml:space="preserve">Гимнастика.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Организующие команды и приемы.</w:t>
      </w:r>
      <w:r w:rsidRPr="00A62B51">
        <w:rPr>
          <w:rFonts w:ascii="Times New Roman" w:hAnsi="Times New Roman" w:cs="Times New Roman"/>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w:t>
      </w:r>
      <w:r w:rsidRPr="00A62B51">
        <w:rPr>
          <w:rFonts w:ascii="Times New Roman" w:hAnsi="Times New Roman" w:cs="Times New Roman"/>
          <w:sz w:val="24"/>
          <w:szCs w:val="24"/>
        </w:rPr>
        <w:t xml:space="preserve"> без предметов (для различных групп мышц) и с предметами (гимнастические палки, флажки, обручи, малые и большие мячи).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 xml:space="preserve">Опорный </w:t>
      </w:r>
      <w:r w:rsidRPr="00A62B51">
        <w:rPr>
          <w:rFonts w:ascii="Times New Roman" w:hAnsi="Times New Roman" w:cs="Times New Roman"/>
          <w:sz w:val="24"/>
          <w:szCs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lastRenderedPageBreak/>
        <w:t>Гимнастические упражнения прикладного характера</w:t>
      </w:r>
      <w:r w:rsidRPr="00A62B51">
        <w:rPr>
          <w:rFonts w:ascii="Times New Roman" w:hAnsi="Times New Roman" w:cs="Times New Roman"/>
          <w:sz w:val="24"/>
          <w:szCs w:val="24"/>
        </w:rPr>
        <w:t xml:space="preserve">. Ходьба, бег, метания.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Прыжки со скакалкой.</w:t>
      </w:r>
      <w:r w:rsidRPr="00A62B51">
        <w:rPr>
          <w:rFonts w:ascii="Times New Roman" w:hAnsi="Times New Roman" w:cs="Times New Roman"/>
          <w:sz w:val="24"/>
          <w:szCs w:val="24"/>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в поднимании и переноске грузов:</w:t>
      </w:r>
      <w:r w:rsidRPr="00A62B51">
        <w:rPr>
          <w:rFonts w:ascii="Times New Roman" w:hAnsi="Times New Roman" w:cs="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b/>
          <w:sz w:val="24"/>
          <w:szCs w:val="24"/>
        </w:rPr>
        <w:t>Легкая атлетика</w:t>
      </w:r>
      <w:r w:rsidRPr="00A62B51">
        <w:rPr>
          <w:rFonts w:ascii="Times New Roman" w:hAnsi="Times New Roman" w:cs="Times New Roman"/>
          <w:sz w:val="24"/>
          <w:szCs w:val="24"/>
        </w:rPr>
        <w:t xml:space="preserve">.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Ходьба</w:t>
      </w:r>
      <w:r w:rsidRPr="00A62B51">
        <w:rPr>
          <w:rFonts w:ascii="Times New Roman" w:hAnsi="Times New Roman" w:cs="Times New Roman"/>
          <w:sz w:val="24"/>
          <w:szCs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Беговые упражнения</w:t>
      </w:r>
      <w:r w:rsidRPr="00A62B51">
        <w:rPr>
          <w:rFonts w:ascii="Times New Roman" w:hAnsi="Times New Roman" w:cs="Times New Roman"/>
          <w:sz w:val="24"/>
          <w:szCs w:val="24"/>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Прыжковые упражнения</w:t>
      </w:r>
      <w:r w:rsidRPr="00A62B51">
        <w:rPr>
          <w:rFonts w:ascii="Times New Roman" w:hAnsi="Times New Roman" w:cs="Times New Roman"/>
          <w:sz w:val="24"/>
          <w:szCs w:val="24"/>
        </w:rPr>
        <w:t>: на одной ноге и двух ногах на месте и с продвижением; в длину и высоту; спрыгивание и запрыгивание.</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Броски</w:t>
      </w:r>
      <w:r w:rsidRPr="00A62B51">
        <w:rPr>
          <w:rFonts w:ascii="Times New Roman" w:hAnsi="Times New Roman" w:cs="Times New Roman"/>
          <w:sz w:val="24"/>
          <w:szCs w:val="24"/>
        </w:rPr>
        <w:t>: большого мяча (1 кг) на дальность разными способами.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Метание</w:t>
      </w:r>
      <w:r w:rsidRPr="00A62B51">
        <w:rPr>
          <w:rFonts w:ascii="Times New Roman" w:hAnsi="Times New Roman" w:cs="Times New Roman"/>
          <w:sz w:val="24"/>
          <w:szCs w:val="24"/>
        </w:rPr>
        <w:t>: малого мяча в вертикальную и горизонтальную цель и на дальность.</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Подвижные игры и элементы спортивных игр</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На материале гимнастики</w:t>
      </w:r>
      <w:r w:rsidRPr="00A62B51">
        <w:rPr>
          <w:rFonts w:ascii="Times New Roman" w:hAnsi="Times New Roman" w:cs="Times New Roman"/>
          <w:sz w:val="24"/>
          <w:szCs w:val="24"/>
        </w:rPr>
        <w:t>: игровые задания с использованием строевых упражнений, упражнений на внимание, силу, ловкость и координацию.</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На материале лѐгкой атлетики:</w:t>
      </w:r>
      <w:r w:rsidRPr="00A62B51">
        <w:rPr>
          <w:rFonts w:ascii="Times New Roman" w:hAnsi="Times New Roman" w:cs="Times New Roman"/>
          <w:sz w:val="24"/>
          <w:szCs w:val="24"/>
        </w:rPr>
        <w:t xml:space="preserve"> прыжки, бег, метания и броски; упражнения на координацию, выносливость и быстроту.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На материале лыжной подготовки:</w:t>
      </w:r>
      <w:r w:rsidRPr="00A62B51">
        <w:rPr>
          <w:rFonts w:ascii="Times New Roman" w:hAnsi="Times New Roman" w:cs="Times New Roman"/>
          <w:sz w:val="24"/>
          <w:szCs w:val="24"/>
        </w:rPr>
        <w:t xml:space="preserve"> эстафеты в передвижении на лыжах, упражнения на выносливость и координацию.</w:t>
      </w:r>
    </w:p>
    <w:p w:rsidR="00A62B51" w:rsidRPr="00A62B51" w:rsidRDefault="00A62B51" w:rsidP="00A62B51">
      <w:pPr>
        <w:ind w:firstLine="284"/>
        <w:jc w:val="both"/>
        <w:rPr>
          <w:rFonts w:ascii="Times New Roman" w:hAnsi="Times New Roman" w:cs="Times New Roman"/>
          <w:i/>
          <w:sz w:val="24"/>
          <w:szCs w:val="24"/>
        </w:rPr>
      </w:pPr>
      <w:r w:rsidRPr="00A62B51">
        <w:rPr>
          <w:rFonts w:ascii="Times New Roman" w:hAnsi="Times New Roman" w:cs="Times New Roman"/>
          <w:i/>
          <w:sz w:val="24"/>
          <w:szCs w:val="24"/>
        </w:rPr>
        <w:t>На материале спортивных игр:</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Футбол:</w:t>
      </w:r>
      <w:r w:rsidRPr="00A62B51">
        <w:rPr>
          <w:rFonts w:ascii="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Баскетбол:</w:t>
      </w:r>
      <w:r w:rsidRPr="00A62B51">
        <w:rPr>
          <w:rFonts w:ascii="Times New Roman" w:hAnsi="Times New Roman" w:cs="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Пионербол:</w:t>
      </w:r>
      <w:r w:rsidRPr="00A62B51">
        <w:rPr>
          <w:rFonts w:ascii="Times New Roman" w:hAnsi="Times New Roman" w:cs="Times New Roman"/>
          <w:sz w:val="24"/>
          <w:szCs w:val="24"/>
        </w:rPr>
        <w:t xml:space="preserve"> броски и ловля мяча в парах через сетку двумя руками снизу и сверху; нижняя подача мяча (одной рукой снизу).61</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Волейбол:</w:t>
      </w:r>
      <w:r w:rsidRPr="00A62B51">
        <w:rPr>
          <w:rFonts w:ascii="Times New Roman" w:hAnsi="Times New Roman" w:cs="Times New Roman"/>
          <w:sz w:val="24"/>
          <w:szCs w:val="24"/>
        </w:rPr>
        <w:t xml:space="preserve"> подбрасывание мяча; подача мяча; приѐм и передача мяча; подвижные игры на материале волейбола. </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lastRenderedPageBreak/>
        <w:t>Подвижные игры разных народов.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Коррекционно-развивающие игры:</w:t>
      </w:r>
      <w:r w:rsidRPr="00A62B51">
        <w:rPr>
          <w:rFonts w:ascii="Times New Roman" w:hAnsi="Times New Roman" w:cs="Times New Roman"/>
          <w:sz w:val="24"/>
          <w:szCs w:val="24"/>
        </w:rPr>
        <w:t xml:space="preserve"> «Порядок и беспорядок», «Узнай, где звонили», «Собери урожай».</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Игры с бегом и прыжками</w:t>
      </w:r>
      <w:r w:rsidRPr="00A62B51">
        <w:rPr>
          <w:rFonts w:ascii="Times New Roman" w:hAnsi="Times New Roman" w:cs="Times New Roman"/>
          <w:sz w:val="24"/>
          <w:szCs w:val="24"/>
        </w:rPr>
        <w:t>: «Сорви шишку», «У медведя во бору», «Подбеги к своему предмету», «День и ночь», «Кот и мыши», «Пятнашки»; «Прыжки по кочкам».</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Игры с мячом:</w:t>
      </w:r>
      <w:r w:rsidRPr="00A62B51">
        <w:rPr>
          <w:rFonts w:ascii="Times New Roman" w:hAnsi="Times New Roman" w:cs="Times New Roman"/>
          <w:sz w:val="24"/>
          <w:szCs w:val="24"/>
        </w:rPr>
        <w:t xml:space="preserve"> «Метание мячей и мешочков»; «Кого назвали – тот и ловит», «Мяч по кругу», «Не урони мяч».</w:t>
      </w:r>
    </w:p>
    <w:p w:rsidR="00A62B51" w:rsidRPr="00A62B51" w:rsidRDefault="00A62B51" w:rsidP="00A62B51">
      <w:pPr>
        <w:ind w:firstLine="284"/>
        <w:jc w:val="both"/>
        <w:rPr>
          <w:rFonts w:ascii="Times New Roman" w:hAnsi="Times New Roman" w:cs="Times New Roman"/>
          <w:sz w:val="24"/>
          <w:szCs w:val="24"/>
        </w:rPr>
      </w:pPr>
    </w:p>
    <w:p w:rsidR="00A62B51" w:rsidRPr="00A62B51" w:rsidRDefault="00A62B51" w:rsidP="00A62B51">
      <w:pPr>
        <w:ind w:firstLine="284"/>
        <w:rPr>
          <w:rFonts w:ascii="Times New Roman" w:hAnsi="Times New Roman" w:cs="Times New Roman"/>
          <w:b/>
          <w:i/>
          <w:sz w:val="24"/>
          <w:szCs w:val="24"/>
        </w:rPr>
      </w:pPr>
      <w:r w:rsidRPr="00A62B51">
        <w:rPr>
          <w:rFonts w:ascii="Times New Roman" w:hAnsi="Times New Roman" w:cs="Times New Roman"/>
          <w:b/>
          <w:i/>
          <w:sz w:val="24"/>
          <w:szCs w:val="24"/>
        </w:rPr>
        <w:t>Адаптивная физическая реабилитация</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Общеразвивающие упражнения</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 xml:space="preserve">На материале гимнастики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гибкости</w:t>
      </w:r>
      <w:r w:rsidRPr="00A62B51">
        <w:rPr>
          <w:rFonts w:ascii="Times New Roman" w:hAnsi="Times New Roman" w:cs="Times New Roman"/>
          <w:sz w:val="24"/>
          <w:szCs w:val="24"/>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координации:</w:t>
      </w:r>
      <w:r w:rsidRPr="00A62B51">
        <w:rPr>
          <w:rFonts w:ascii="Times New Roman" w:hAnsi="Times New Roman" w:cs="Times New Roman"/>
          <w:sz w:val="24"/>
          <w:szCs w:val="24"/>
        </w:rPr>
        <w:t xml:space="preserve"> преодоление простых препятствий; ходьба по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sz w:val="24"/>
          <w:szCs w:val="24"/>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на переключение внимания;</w:t>
      </w:r>
      <w:r w:rsidRPr="00A62B51">
        <w:rPr>
          <w:rFonts w:ascii="Times New Roman" w:hAnsi="Times New Roman" w:cs="Times New Roman"/>
          <w:sz w:val="24"/>
          <w:szCs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Формирование осанки:</w:t>
      </w:r>
      <w:r w:rsidRPr="00A62B51">
        <w:rPr>
          <w:rFonts w:ascii="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силовых способностей:</w:t>
      </w:r>
      <w:r w:rsidRPr="00A62B51">
        <w:rPr>
          <w:rFonts w:ascii="Times New Roman" w:hAnsi="Times New Roman" w:cs="Times New Roman"/>
          <w:sz w:val="24"/>
          <w:szCs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На материале лѐгкой атлетики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координации</w:t>
      </w:r>
      <w:r w:rsidRPr="00A62B51">
        <w:rPr>
          <w:rFonts w:ascii="Times New Roman" w:hAnsi="Times New Roman" w:cs="Times New Roman"/>
          <w:sz w:val="24"/>
          <w:szCs w:val="24"/>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lastRenderedPageBreak/>
        <w:t>Развитие быстроты</w:t>
      </w:r>
      <w:r w:rsidRPr="00A62B51">
        <w:rPr>
          <w:rFonts w:ascii="Times New Roman" w:hAnsi="Times New Roman" w:cs="Times New Roman"/>
          <w:sz w:val="24"/>
          <w:szCs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выносливости:</w:t>
      </w:r>
      <w:r w:rsidRPr="00A62B51">
        <w:rPr>
          <w:rFonts w:ascii="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Развитие силовых способностей:</w:t>
      </w:r>
      <w:r w:rsidRPr="00A62B51">
        <w:rPr>
          <w:rFonts w:ascii="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A62B51" w:rsidRPr="00A62B51" w:rsidRDefault="00A62B51" w:rsidP="00A62B51">
      <w:pPr>
        <w:ind w:firstLine="284"/>
        <w:jc w:val="both"/>
        <w:rPr>
          <w:rFonts w:ascii="Times New Roman" w:hAnsi="Times New Roman" w:cs="Times New Roman"/>
          <w:b/>
          <w:i/>
          <w:sz w:val="24"/>
          <w:szCs w:val="24"/>
        </w:rPr>
      </w:pPr>
      <w:r w:rsidRPr="00A62B51">
        <w:rPr>
          <w:rFonts w:ascii="Times New Roman" w:hAnsi="Times New Roman" w:cs="Times New Roman"/>
          <w:b/>
          <w:i/>
          <w:sz w:val="24"/>
          <w:szCs w:val="24"/>
        </w:rPr>
        <w:t>Коррекционно-развивающие упражнения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Основные положения и движения головы, конечностей и туловища, выполняемые на месте</w:t>
      </w:r>
      <w:r w:rsidRPr="00A62B51">
        <w:rPr>
          <w:rFonts w:ascii="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на дыхание:</w:t>
      </w:r>
      <w:r w:rsidRPr="00A62B51">
        <w:rPr>
          <w:rFonts w:ascii="Times New Roman" w:hAnsi="Times New Roman" w:cs="Times New Roman"/>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на коррекцию и формирование правильной осанки:</w:t>
      </w:r>
      <w:r w:rsidRPr="00A62B51">
        <w:rPr>
          <w:rFonts w:ascii="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A62B51" w:rsidRPr="00A62B51" w:rsidRDefault="00A62B51" w:rsidP="00A62B51">
      <w:pPr>
        <w:ind w:firstLine="284"/>
        <w:jc w:val="both"/>
        <w:rPr>
          <w:rFonts w:ascii="Times New Roman" w:hAnsi="Times New Roman" w:cs="Times New Roman"/>
          <w:i/>
          <w:sz w:val="24"/>
          <w:szCs w:val="24"/>
        </w:rPr>
      </w:pPr>
      <w:r w:rsidRPr="00A62B51">
        <w:rPr>
          <w:rFonts w:ascii="Times New Roman" w:hAnsi="Times New Roman" w:cs="Times New Roman"/>
          <w:sz w:val="24"/>
          <w:szCs w:val="24"/>
        </w:rPr>
        <w:t xml:space="preserve"> </w:t>
      </w:r>
      <w:r w:rsidRPr="00A62B51">
        <w:rPr>
          <w:rFonts w:ascii="Times New Roman" w:hAnsi="Times New Roman" w:cs="Times New Roman"/>
          <w:i/>
          <w:sz w:val="24"/>
          <w:szCs w:val="24"/>
        </w:rPr>
        <w:t xml:space="preserve">упражнения для укрепления позвоночника путем поворота туловища </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и наклона его в стороны</w:t>
      </w:r>
      <w:r w:rsidRPr="00A62B51">
        <w:rPr>
          <w:rFonts w:ascii="Times New Roman" w:hAnsi="Times New Roman" w:cs="Times New Roman"/>
          <w:sz w:val="24"/>
          <w:szCs w:val="24"/>
        </w:rPr>
        <w:t>: «Ежик», «Звезда», «Месяц»; упражнения на укрепление мышц тазового пояса, бедер, ног: «Лягушка», «Бабочка», «Ножницы».</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lastRenderedPageBreak/>
        <w:t>Упражнения на коррекцию и профилактику плоскостопия</w:t>
      </w:r>
      <w:r w:rsidRPr="00A62B51">
        <w:rPr>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на развитие общей и мелкой моторики</w:t>
      </w:r>
      <w:r w:rsidRPr="00A62B51">
        <w:rPr>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Упражнения на развитие точности и координации движений</w:t>
      </w:r>
      <w:r w:rsidRPr="00A62B51">
        <w:rPr>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A62B51" w:rsidRPr="00A62B51" w:rsidRDefault="00A62B51" w:rsidP="00A62B51">
      <w:pPr>
        <w:ind w:firstLine="284"/>
        <w:jc w:val="both"/>
        <w:rPr>
          <w:rFonts w:ascii="Times New Roman" w:hAnsi="Times New Roman" w:cs="Times New Roman"/>
          <w:i/>
          <w:sz w:val="24"/>
          <w:szCs w:val="24"/>
        </w:rPr>
      </w:pPr>
      <w:r w:rsidRPr="00A62B51">
        <w:rPr>
          <w:rFonts w:ascii="Times New Roman" w:hAnsi="Times New Roman" w:cs="Times New Roman"/>
          <w:i/>
          <w:sz w:val="24"/>
          <w:szCs w:val="24"/>
        </w:rPr>
        <w:t>Упражнения на развитие двигательных умений и навыков</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Построения и перестроения</w:t>
      </w:r>
      <w:r w:rsidRPr="00A62B51">
        <w:rPr>
          <w:rFonts w:ascii="Times New Roman" w:hAnsi="Times New Roman" w:cs="Times New Roman"/>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Ходьба и бег</w:t>
      </w:r>
      <w:r w:rsidRPr="00A62B51">
        <w:rPr>
          <w:rFonts w:ascii="Times New Roman" w:hAnsi="Times New Roman" w:cs="Times New Roman"/>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Прыжки:</w:t>
      </w:r>
      <w:r w:rsidRPr="00A62B51">
        <w:rPr>
          <w:rFonts w:ascii="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Броски, ловля, метание мяча и передача предметов</w:t>
      </w:r>
      <w:r w:rsidRPr="00A62B51">
        <w:rPr>
          <w:rFonts w:ascii="Times New Roman" w:hAnsi="Times New Roman" w:cs="Times New Roman"/>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lastRenderedPageBreak/>
        <w:t>Равновесие</w:t>
      </w:r>
      <w:r w:rsidRPr="00A62B51">
        <w:rPr>
          <w:rFonts w:ascii="Times New Roman" w:hAnsi="Times New Roman" w:cs="Times New Roman"/>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A62B51" w:rsidRPr="00A62B51" w:rsidRDefault="00A62B51" w:rsidP="00A62B51">
      <w:pPr>
        <w:ind w:firstLine="284"/>
        <w:jc w:val="both"/>
        <w:rPr>
          <w:rFonts w:ascii="Times New Roman" w:hAnsi="Times New Roman" w:cs="Times New Roman"/>
          <w:sz w:val="24"/>
          <w:szCs w:val="24"/>
        </w:rPr>
      </w:pPr>
      <w:r w:rsidRPr="00A62B51">
        <w:rPr>
          <w:rFonts w:ascii="Times New Roman" w:hAnsi="Times New Roman" w:cs="Times New Roman"/>
          <w:i/>
          <w:sz w:val="24"/>
          <w:szCs w:val="24"/>
        </w:rPr>
        <w:t>Лазание, перелезание, подлезание:</w:t>
      </w:r>
      <w:r w:rsidRPr="00A62B51">
        <w:rPr>
          <w:rFonts w:ascii="Times New Roman" w:hAnsi="Times New Roman" w:cs="Times New Roman"/>
          <w:sz w:val="24"/>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A62B51" w:rsidRPr="00A62B51" w:rsidRDefault="00A62B51" w:rsidP="00A62B51">
      <w:pPr>
        <w:ind w:firstLine="284"/>
        <w:jc w:val="both"/>
        <w:rPr>
          <w:rFonts w:ascii="Times New Roman" w:hAnsi="Times New Roman" w:cs="Times New Roman"/>
          <w:b/>
          <w:sz w:val="24"/>
          <w:szCs w:val="24"/>
        </w:rPr>
      </w:pPr>
      <w:r w:rsidRPr="00A62B51">
        <w:rPr>
          <w:rFonts w:ascii="Times New Roman" w:hAnsi="Times New Roman" w:cs="Times New Roman"/>
          <w:b/>
          <w:sz w:val="24"/>
          <w:szCs w:val="24"/>
        </w:rPr>
        <w:t>Наглядная геометрия</w:t>
      </w:r>
    </w:p>
    <w:p w:rsidR="00A62B51" w:rsidRPr="00A62B51" w:rsidRDefault="00A62B51" w:rsidP="00A62B51">
      <w:pPr>
        <w:jc w:val="both"/>
        <w:rPr>
          <w:rFonts w:ascii="Times New Roman" w:hAnsi="Times New Roman" w:cs="Times New Roman"/>
          <w:sz w:val="24"/>
          <w:szCs w:val="24"/>
        </w:rPr>
      </w:pPr>
      <w:r w:rsidRPr="00A62B51">
        <w:rPr>
          <w:rFonts w:ascii="Times New Roman" w:hAnsi="Times New Roman" w:cs="Times New Roman"/>
          <w:b/>
          <w:sz w:val="24"/>
          <w:szCs w:val="24"/>
        </w:rPr>
        <w:t>1класс</w:t>
      </w:r>
      <w:r w:rsidRPr="00A62B51">
        <w:rPr>
          <w:rFonts w:ascii="Times New Roman" w:hAnsi="Times New Roman" w:cs="Times New Roman"/>
          <w:sz w:val="24"/>
          <w:szCs w:val="24"/>
        </w:rPr>
        <w:br/>
        <w:t>Раздел 1.Взаимное расположение предметов. (Уточняются пред</w:t>
      </w:r>
      <w:r w:rsidRPr="00A62B51">
        <w:rPr>
          <w:rFonts w:ascii="Times New Roman" w:hAnsi="Times New Roman" w:cs="Times New Roman"/>
          <w:sz w:val="24"/>
          <w:szCs w:val="24"/>
        </w:rPr>
        <w:softHyphen/>
        <w:t>ставления детей о пространственных отношениях «справа — сле</w:t>
      </w:r>
      <w:r w:rsidRPr="00A62B51">
        <w:rPr>
          <w:rFonts w:ascii="Times New Roman" w:hAnsi="Times New Roman" w:cs="Times New Roman"/>
          <w:sz w:val="24"/>
          <w:szCs w:val="24"/>
        </w:rPr>
        <w:softHyphen/>
        <w:t>ва», «перед — за», «между», «над — под» и т, д.) – 15 часов</w:t>
      </w:r>
      <w:r w:rsidRPr="00A62B51">
        <w:rPr>
          <w:rFonts w:ascii="Times New Roman" w:hAnsi="Times New Roman" w:cs="Times New Roman"/>
          <w:sz w:val="24"/>
          <w:szCs w:val="24"/>
        </w:rPr>
        <w:br/>
        <w:t>Раздел 2.Целое и части. (Расширяются представления младших школьников о способах конструирования геометрических фигур. Геометрическая фигура рассматривается как целое, которое мож</w:t>
      </w:r>
      <w:r w:rsidRPr="00A62B51">
        <w:rPr>
          <w:rFonts w:ascii="Times New Roman" w:hAnsi="Times New Roman" w:cs="Times New Roman"/>
          <w:sz w:val="24"/>
          <w:szCs w:val="24"/>
        </w:rPr>
        <w:softHyphen/>
        <w:t>но составить из нескольких других фигур — её частей.) – 6 часов</w:t>
      </w:r>
      <w:r w:rsidRPr="00A62B51">
        <w:rPr>
          <w:rFonts w:ascii="Times New Roman" w:hAnsi="Times New Roman" w:cs="Times New Roman"/>
          <w:sz w:val="24"/>
          <w:szCs w:val="24"/>
        </w:rPr>
        <w:br/>
        <w:t>Раздел 3.Поверхности. Линии. Точки. (У школьников формируются первые представления о кривой и плоской поверхностях, умения проводить на них линии и изображать их на рисунке). Первокласс</w:t>
      </w:r>
      <w:r w:rsidRPr="00A62B51">
        <w:rPr>
          <w:rFonts w:ascii="Times New Roman" w:hAnsi="Times New Roman" w:cs="Times New Roman"/>
          <w:sz w:val="24"/>
          <w:szCs w:val="24"/>
        </w:rPr>
        <w:softHyphen/>
        <w:t>ники также знакомятся со свойствами замкнутых областей: сосед</w:t>
      </w:r>
      <w:r w:rsidRPr="00A62B51">
        <w:rPr>
          <w:rFonts w:ascii="Times New Roman" w:hAnsi="Times New Roman" w:cs="Times New Roman"/>
          <w:sz w:val="24"/>
          <w:szCs w:val="24"/>
        </w:rPr>
        <w:softHyphen/>
        <w:t>ние, несоседние области, граница области. – 12 часов</w:t>
      </w:r>
    </w:p>
    <w:p w:rsidR="00A62B51" w:rsidRPr="00A62B51" w:rsidRDefault="00A62B51" w:rsidP="00A62B51">
      <w:pPr>
        <w:jc w:val="both"/>
        <w:rPr>
          <w:rFonts w:ascii="Times New Roman" w:hAnsi="Times New Roman" w:cs="Times New Roman"/>
          <w:b/>
          <w:sz w:val="24"/>
          <w:szCs w:val="24"/>
        </w:rPr>
      </w:pPr>
    </w:p>
    <w:p w:rsidR="00A62B51" w:rsidRPr="00A62B51" w:rsidRDefault="00A62B51" w:rsidP="00A62B51">
      <w:pPr>
        <w:jc w:val="both"/>
        <w:rPr>
          <w:rFonts w:ascii="Times New Roman" w:hAnsi="Times New Roman" w:cs="Times New Roman"/>
          <w:sz w:val="24"/>
          <w:szCs w:val="24"/>
        </w:rPr>
      </w:pPr>
      <w:r w:rsidRPr="00A62B51">
        <w:rPr>
          <w:rFonts w:ascii="Times New Roman" w:hAnsi="Times New Roman" w:cs="Times New Roman"/>
          <w:b/>
          <w:sz w:val="24"/>
          <w:szCs w:val="24"/>
        </w:rPr>
        <w:t>2класс</w:t>
      </w:r>
      <w:r w:rsidRPr="00A62B51">
        <w:rPr>
          <w:rFonts w:ascii="Times New Roman" w:hAnsi="Times New Roman" w:cs="Times New Roman"/>
          <w:b/>
          <w:sz w:val="24"/>
          <w:szCs w:val="24"/>
        </w:rPr>
        <w:br/>
      </w:r>
      <w:r w:rsidRPr="00A62B51">
        <w:rPr>
          <w:rFonts w:ascii="Times New Roman" w:hAnsi="Times New Roman" w:cs="Times New Roman"/>
          <w:sz w:val="24"/>
          <w:szCs w:val="24"/>
        </w:rPr>
        <w:t>Раздел 1.Поверхности. Линии. Точки. (Учащиеся применяют сформи</w:t>
      </w:r>
      <w:r w:rsidRPr="00A62B51">
        <w:rPr>
          <w:rFonts w:ascii="Times New Roman" w:hAnsi="Times New Roman" w:cs="Times New Roman"/>
          <w:sz w:val="24"/>
          <w:szCs w:val="24"/>
        </w:rPr>
        <w:softHyphen/>
        <w:t>рованные в первом классе представления о линиях, поверхностяхи точках для выполнения различных заданий с геометрическими фигурами: кривая, прямая, луч, ломаная.) – 4 часа</w:t>
      </w:r>
      <w:r w:rsidRPr="00A62B51">
        <w:rPr>
          <w:rFonts w:ascii="Times New Roman" w:hAnsi="Times New Roman" w:cs="Times New Roman"/>
          <w:sz w:val="24"/>
          <w:szCs w:val="24"/>
        </w:rPr>
        <w:br/>
        <w:t>Раздел 2. Углы. Многоугольники. Многогранники, (Уточняются знания младших школьников об угле, многоугольнике; при знакомстве второклассников с многогранником используются их представле</w:t>
      </w:r>
      <w:r w:rsidRPr="00A62B51">
        <w:rPr>
          <w:rFonts w:ascii="Times New Roman" w:hAnsi="Times New Roman" w:cs="Times New Roman"/>
          <w:sz w:val="24"/>
          <w:szCs w:val="24"/>
        </w:rPr>
        <w:softHyphen/>
        <w:t>ния о поверхности, продолжается работа по формированию уме</w:t>
      </w:r>
      <w:r w:rsidRPr="00A62B51">
        <w:rPr>
          <w:rFonts w:ascii="Times New Roman" w:hAnsi="Times New Roman" w:cs="Times New Roman"/>
          <w:sz w:val="24"/>
          <w:szCs w:val="24"/>
        </w:rPr>
        <w:softHyphen/>
        <w:t>ния читать графическую информацию, дифференцировать види</w:t>
      </w:r>
      <w:r w:rsidRPr="00A62B51">
        <w:rPr>
          <w:rFonts w:ascii="Times New Roman" w:hAnsi="Times New Roman" w:cs="Times New Roman"/>
          <w:sz w:val="24"/>
          <w:szCs w:val="24"/>
        </w:rPr>
        <w:softHyphen/>
        <w:t>мые и невидимые линии на изображениях многогранников) – 30 часов.</w:t>
      </w:r>
    </w:p>
    <w:p w:rsidR="00A62B51" w:rsidRPr="00A62B51" w:rsidRDefault="00A62B51" w:rsidP="00A62B51">
      <w:pPr>
        <w:jc w:val="both"/>
        <w:rPr>
          <w:rFonts w:ascii="Times New Roman" w:hAnsi="Times New Roman" w:cs="Times New Roman"/>
          <w:sz w:val="24"/>
          <w:szCs w:val="24"/>
        </w:rPr>
      </w:pPr>
      <w:r w:rsidRPr="00A62B51">
        <w:rPr>
          <w:rFonts w:ascii="Times New Roman" w:hAnsi="Times New Roman" w:cs="Times New Roman"/>
          <w:b/>
          <w:sz w:val="24"/>
          <w:szCs w:val="24"/>
        </w:rPr>
        <w:t>3класс</w:t>
      </w:r>
      <w:r w:rsidRPr="00A62B51">
        <w:rPr>
          <w:rFonts w:ascii="Times New Roman" w:hAnsi="Times New Roman" w:cs="Times New Roman"/>
          <w:sz w:val="24"/>
          <w:szCs w:val="24"/>
        </w:rPr>
        <w:br/>
        <w:t>Раздел 1.Кривые и плоские поверхности. (Продолжается работа, на</w:t>
      </w:r>
      <w:r w:rsidRPr="00A62B51">
        <w:rPr>
          <w:rFonts w:ascii="Times New Roman" w:hAnsi="Times New Roman" w:cs="Times New Roman"/>
          <w:sz w:val="24"/>
          <w:szCs w:val="24"/>
        </w:rPr>
        <w:softHyphen/>
        <w:t>чатая в первом и втором классах.) – 5 часов</w:t>
      </w:r>
      <w:r w:rsidRPr="00A62B51">
        <w:rPr>
          <w:rFonts w:ascii="Times New Roman" w:hAnsi="Times New Roman" w:cs="Times New Roman"/>
          <w:sz w:val="24"/>
          <w:szCs w:val="24"/>
        </w:rPr>
        <w:br/>
        <w:t>Раздел 2.Пересечение фигур. (Формируются представления о пере</w:t>
      </w:r>
      <w:r w:rsidRPr="00A62B51">
        <w:rPr>
          <w:rFonts w:ascii="Times New Roman" w:hAnsi="Times New Roman" w:cs="Times New Roman"/>
          <w:sz w:val="24"/>
          <w:szCs w:val="24"/>
        </w:rPr>
        <w:softHyphen/>
        <w:t>сечении фигур на плоскости и в пространстве; активизируется умение читать графическую информацию и конструировать гео</w:t>
      </w:r>
      <w:r w:rsidRPr="00A62B51">
        <w:rPr>
          <w:rFonts w:ascii="Times New Roman" w:hAnsi="Times New Roman" w:cs="Times New Roman"/>
          <w:sz w:val="24"/>
          <w:szCs w:val="24"/>
        </w:rPr>
        <w:softHyphen/>
        <w:t>метрические фигуры.) – 22 часа</w:t>
      </w:r>
      <w:r w:rsidRPr="00A62B51">
        <w:rPr>
          <w:rFonts w:ascii="Times New Roman" w:hAnsi="Times New Roman" w:cs="Times New Roman"/>
          <w:sz w:val="24"/>
          <w:szCs w:val="24"/>
        </w:rPr>
        <w:br/>
        <w:t xml:space="preserve">Раздел 3.Шар. Сфера. Круг. Окружность. (Вводится представление о круге как о сечении шара, о </w:t>
      </w:r>
      <w:r w:rsidRPr="00A62B51">
        <w:rPr>
          <w:rFonts w:ascii="Times New Roman" w:hAnsi="Times New Roman" w:cs="Times New Roman"/>
          <w:sz w:val="24"/>
          <w:szCs w:val="24"/>
        </w:rPr>
        <w:lastRenderedPageBreak/>
        <w:t>связи круга с окружностью как его границей, о взаимном расположении окружности и круга на пло</w:t>
      </w:r>
      <w:r w:rsidRPr="00A62B51">
        <w:rPr>
          <w:rFonts w:ascii="Times New Roman" w:hAnsi="Times New Roman" w:cs="Times New Roman"/>
          <w:sz w:val="24"/>
          <w:szCs w:val="24"/>
        </w:rPr>
        <w:softHyphen/>
        <w:t>скости.) – 7 часов</w:t>
      </w:r>
    </w:p>
    <w:p w:rsidR="00A62B51" w:rsidRPr="00A62B51" w:rsidRDefault="00A62B51" w:rsidP="00A62B51">
      <w:pPr>
        <w:jc w:val="both"/>
        <w:rPr>
          <w:rFonts w:ascii="Times New Roman" w:hAnsi="Times New Roman" w:cs="Times New Roman"/>
          <w:b/>
          <w:sz w:val="24"/>
          <w:szCs w:val="24"/>
        </w:rPr>
      </w:pPr>
      <w:r w:rsidRPr="00A62B51">
        <w:rPr>
          <w:rFonts w:ascii="Times New Roman" w:hAnsi="Times New Roman" w:cs="Times New Roman"/>
          <w:b/>
          <w:sz w:val="24"/>
          <w:szCs w:val="24"/>
        </w:rPr>
        <w:t>4 класс</w:t>
      </w:r>
      <w:r w:rsidRPr="00A62B51">
        <w:rPr>
          <w:rFonts w:ascii="Times New Roman" w:hAnsi="Times New Roman" w:cs="Times New Roman"/>
          <w:b/>
          <w:sz w:val="24"/>
          <w:szCs w:val="24"/>
        </w:rPr>
        <w:br/>
      </w:r>
      <w:r w:rsidRPr="00A62B51">
        <w:rPr>
          <w:rFonts w:ascii="Times New Roman" w:hAnsi="Times New Roman" w:cs="Times New Roman"/>
          <w:sz w:val="24"/>
          <w:szCs w:val="24"/>
        </w:rPr>
        <w:t>Раздел 1. Цилиндр. Конус. Шар. Тела вращения. (Продолжается работа по формированию у детей представлений о взаимосвязи плоскостных и пространственных фигур. Цилиндр, конус и шар рассматриваются как тела вращения плоской фигуры вокруг оси; устанавливается соответствие новых геометрических форм со знакомыми детям предметами. Учащиеся знакомятся с развёртка</w:t>
      </w:r>
      <w:r w:rsidRPr="00A62B51">
        <w:rPr>
          <w:rFonts w:ascii="Times New Roman" w:hAnsi="Times New Roman" w:cs="Times New Roman"/>
          <w:sz w:val="24"/>
          <w:szCs w:val="24"/>
        </w:rPr>
        <w:softHyphen/>
        <w:t>ми конуса, цилиндра, усечённого конуса; продолжается работа по формированию умений читать графическую информацию и изо</w:t>
      </w:r>
      <w:r w:rsidRPr="00A62B51">
        <w:rPr>
          <w:rFonts w:ascii="Times New Roman" w:hAnsi="Times New Roman" w:cs="Times New Roman"/>
          <w:sz w:val="24"/>
          <w:szCs w:val="24"/>
        </w:rPr>
        <w:softHyphen/>
        <w:t>бражать на плоскости объёмные фигуры) – 18 часов</w:t>
      </w:r>
      <w:r w:rsidRPr="00A62B51">
        <w:rPr>
          <w:rFonts w:ascii="Times New Roman" w:hAnsi="Times New Roman" w:cs="Times New Roman"/>
          <w:sz w:val="24"/>
          <w:szCs w:val="24"/>
        </w:rPr>
        <w:br/>
      </w:r>
      <w:r w:rsidRPr="00A62B51">
        <w:rPr>
          <w:rFonts w:ascii="Times New Roman" w:hAnsi="Times New Roman" w:cs="Times New Roman"/>
          <w:sz w:val="24"/>
          <w:szCs w:val="24"/>
        </w:rPr>
        <w:br/>
        <w:t>Раздел 2.Пересечение фигур. (Обобщаются представления ребят о различных геометрических фигурах на плоскости и в простран</w:t>
      </w:r>
      <w:r w:rsidRPr="00A62B51">
        <w:rPr>
          <w:rFonts w:ascii="Times New Roman" w:hAnsi="Times New Roman" w:cs="Times New Roman"/>
          <w:sz w:val="24"/>
          <w:szCs w:val="24"/>
        </w:rPr>
        <w:softHyphen/>
        <w:t>стве и их изображениях.).</w:t>
      </w:r>
    </w:p>
    <w:p w:rsidR="00C02916" w:rsidRPr="005E1E2E" w:rsidRDefault="00C02916" w:rsidP="00C02916">
      <w:pPr>
        <w:jc w:val="both"/>
        <w:rPr>
          <w:rFonts w:ascii="Times New Roman" w:hAnsi="Times New Roman"/>
          <w:sz w:val="24"/>
          <w:szCs w:val="24"/>
        </w:rPr>
      </w:pPr>
    </w:p>
    <w:p w:rsidR="00C02916" w:rsidRPr="004C73D5" w:rsidRDefault="00C02916" w:rsidP="009B0528">
      <w:pPr>
        <w:pStyle w:val="affe"/>
        <w:numPr>
          <w:ilvl w:val="2"/>
          <w:numId w:val="22"/>
        </w:numPr>
        <w:spacing w:line="240" w:lineRule="auto"/>
        <w:jc w:val="both"/>
        <w:rPr>
          <w:sz w:val="24"/>
        </w:rPr>
      </w:pPr>
      <w:bookmarkStart w:id="39" w:name="_Toc424564339"/>
      <w:r w:rsidRPr="005E1E2E">
        <w:rPr>
          <w:sz w:val="24"/>
        </w:rPr>
        <w:t>Программа духовно-нравственного воспитания, развития обучающихся при получении начального общего образования</w:t>
      </w:r>
      <w:bookmarkEnd w:id="39"/>
    </w:p>
    <w:p w:rsidR="00C02916" w:rsidRDefault="00C02916" w:rsidP="00C02916">
      <w:pPr>
        <w:pStyle w:val="Zag1"/>
        <w:spacing w:after="0" w:line="240" w:lineRule="auto"/>
        <w:ind w:left="709"/>
        <w:jc w:val="both"/>
        <w:rPr>
          <w:color w:val="auto"/>
          <w:lang w:val="ru-RU"/>
        </w:rPr>
      </w:pPr>
    </w:p>
    <w:p w:rsidR="00C02916" w:rsidRPr="005E1E2E" w:rsidRDefault="00C02916" w:rsidP="00C02916">
      <w:pPr>
        <w:pStyle w:val="Zag1"/>
        <w:spacing w:after="0" w:line="240" w:lineRule="auto"/>
        <w:ind w:left="709"/>
        <w:jc w:val="both"/>
        <w:rPr>
          <w:color w:val="auto"/>
          <w:lang w:val="ru-RU"/>
        </w:rPr>
      </w:pPr>
      <w:r w:rsidRPr="005E1E2E">
        <w:rPr>
          <w:color w:val="auto"/>
          <w:lang w:val="ru-RU"/>
        </w:rPr>
        <w:t>Цель и задачи духовно-нравственного развития, воспитания и социализации обучающихся</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w:t>
      </w:r>
      <w:r w:rsidRPr="005E1E2E">
        <w:rPr>
          <w:rFonts w:ascii="Times New Roman" w:hAnsi="Times New Roman"/>
          <w:b/>
          <w:color w:val="auto"/>
          <w:sz w:val="24"/>
          <w:szCs w:val="24"/>
        </w:rPr>
        <w:t>Целью</w:t>
      </w:r>
      <w:r w:rsidRPr="005E1E2E">
        <w:rPr>
          <w:rFonts w:ascii="Times New Roman" w:hAnsi="Times New Roman"/>
          <w:color w:val="auto"/>
          <w:sz w:val="24"/>
          <w:szCs w:val="24"/>
        </w:rPr>
        <w:t xml:space="preserve"> духовно-нравственного развития, воспитания и социализации обу</w:t>
      </w:r>
      <w:r w:rsidRPr="005E1E2E">
        <w:rPr>
          <w:rFonts w:ascii="Times New Roman" w:hAnsi="Times New Roman"/>
          <w:color w:val="auto"/>
          <w:spacing w:val="-2"/>
          <w:sz w:val="24"/>
          <w:szCs w:val="24"/>
        </w:rPr>
        <w:t>чающихся на уровне начального общего образования являет</w:t>
      </w:r>
      <w:r w:rsidRPr="005E1E2E">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5E1E2E">
        <w:rPr>
          <w:rFonts w:ascii="Times New Roman" w:hAnsi="Times New Roman"/>
          <w:color w:val="auto"/>
          <w:spacing w:val="2"/>
          <w:sz w:val="24"/>
          <w:szCs w:val="24"/>
        </w:rPr>
        <w:t xml:space="preserve">данина России, принимающего судьбу Отечества как </w:t>
      </w:r>
      <w:r w:rsidRPr="005E1E2E">
        <w:rPr>
          <w:rFonts w:ascii="Times New Roman" w:hAnsi="Times New Roman"/>
          <w:color w:val="auto"/>
          <w:sz w:val="24"/>
          <w:szCs w:val="24"/>
        </w:rPr>
        <w:t>свою личную, осознающего ответственность за настоящее и буду</w:t>
      </w:r>
      <w:r w:rsidRPr="005E1E2E">
        <w:rPr>
          <w:rFonts w:ascii="Times New Roman" w:hAnsi="Times New Roman"/>
          <w:color w:val="auto"/>
          <w:spacing w:val="2"/>
          <w:sz w:val="24"/>
          <w:szCs w:val="24"/>
        </w:rPr>
        <w:t xml:space="preserve">щее своей страны, укорененного в духовных и культурных </w:t>
      </w:r>
      <w:r w:rsidRPr="005E1E2E">
        <w:rPr>
          <w:rFonts w:ascii="Times New Roman" w:hAnsi="Times New Roman"/>
          <w:color w:val="auto"/>
          <w:sz w:val="24"/>
          <w:szCs w:val="24"/>
        </w:rPr>
        <w:t>традициях многонационального народа Российской Федерации.</w:t>
      </w:r>
    </w:p>
    <w:p w:rsidR="00C02916" w:rsidRPr="005E1E2E" w:rsidRDefault="00C02916" w:rsidP="00C02916">
      <w:pPr>
        <w:pStyle w:val="af0"/>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w:t>
      </w:r>
      <w:r w:rsidRPr="005E1E2E">
        <w:rPr>
          <w:rFonts w:ascii="Times New Roman" w:hAnsi="Times New Roman"/>
          <w:b/>
          <w:color w:val="auto"/>
          <w:sz w:val="24"/>
          <w:szCs w:val="24"/>
        </w:rPr>
        <w:t>Задачи</w:t>
      </w:r>
      <w:r w:rsidRPr="005E1E2E">
        <w:rPr>
          <w:rFonts w:ascii="Times New Roman" w:hAnsi="Times New Roman"/>
          <w:color w:val="auto"/>
          <w:sz w:val="24"/>
          <w:szCs w:val="24"/>
        </w:rPr>
        <w:t xml:space="preserve"> духовно­нравственного развития, воспитания и социализации обучающихся на уровне начального общего образования:</w:t>
      </w:r>
    </w:p>
    <w:p w:rsidR="00C02916" w:rsidRPr="005E1E2E" w:rsidRDefault="00C02916" w:rsidP="00C02916">
      <w:pPr>
        <w:pStyle w:val="af0"/>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нравственной культуры:</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5E1E2E">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основ нравственного самосознания лич</w:t>
      </w:r>
      <w:r w:rsidRPr="005E1E2E">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02916" w:rsidRPr="005E1E2E" w:rsidRDefault="00C02916" w:rsidP="00C02916">
      <w:pPr>
        <w:pStyle w:val="af2"/>
        <w:spacing w:line="240" w:lineRule="auto"/>
        <w:rPr>
          <w:rFonts w:ascii="Times New Roman" w:hAnsi="Times New Roman"/>
          <w:color w:val="auto"/>
          <w:sz w:val="24"/>
          <w:szCs w:val="24"/>
        </w:rPr>
      </w:pPr>
      <w:r w:rsidRPr="005E1E2E">
        <w:rPr>
          <w:rFonts w:ascii="Times New Roman" w:hAnsi="Times New Roman"/>
          <w:color w:val="auto"/>
          <w:sz w:val="24"/>
          <w:szCs w:val="24"/>
        </w:rPr>
        <w:t>формирование нравственного смысла учения;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морали – осознанной обучающим</w:t>
      </w:r>
      <w:r w:rsidRPr="005E1E2E">
        <w:rPr>
          <w:rFonts w:ascii="Times New Roman" w:hAnsi="Times New Roman"/>
          <w:color w:val="auto"/>
          <w:spacing w:val="2"/>
          <w:sz w:val="24"/>
          <w:szCs w:val="24"/>
        </w:rPr>
        <w:t>ся необходимости определенного поведения, обусловленно</w:t>
      </w:r>
      <w:r w:rsidRPr="005E1E2E">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принятие обучающимся нравственных ценно</w:t>
      </w:r>
      <w:r w:rsidRPr="005E1E2E">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C02916" w:rsidRPr="005E1E2E" w:rsidRDefault="00C02916" w:rsidP="00C02916">
      <w:pPr>
        <w:pStyle w:val="af2"/>
        <w:spacing w:line="240" w:lineRule="auto"/>
        <w:rPr>
          <w:rFonts w:ascii="Times New Roman" w:hAnsi="Times New Roman"/>
          <w:color w:val="auto"/>
          <w:sz w:val="24"/>
          <w:szCs w:val="24"/>
        </w:rPr>
      </w:pPr>
      <w:r w:rsidRPr="005E1E2E">
        <w:rPr>
          <w:rFonts w:ascii="Times New Roman" w:hAnsi="Times New Roman"/>
          <w:color w:val="auto"/>
          <w:sz w:val="24"/>
          <w:szCs w:val="24"/>
        </w:rPr>
        <w:t>формирование эстетических потребностей, ценностей и чувств;</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lastRenderedPageBreak/>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02916" w:rsidRPr="005E1E2E" w:rsidRDefault="00C02916" w:rsidP="00C02916">
      <w:pPr>
        <w:pStyle w:val="af2"/>
        <w:spacing w:line="240" w:lineRule="auto"/>
        <w:ind w:firstLine="0"/>
        <w:rPr>
          <w:rFonts w:ascii="Times New Roman" w:hAnsi="Times New Roman"/>
          <w:i/>
          <w:iCs/>
          <w:color w:val="auto"/>
          <w:sz w:val="24"/>
          <w:szCs w:val="24"/>
        </w:rPr>
      </w:pPr>
      <w:r w:rsidRPr="005E1E2E">
        <w:rPr>
          <w:rFonts w:ascii="Times New Roman" w:hAnsi="Times New Roman"/>
          <w:color w:val="auto"/>
          <w:sz w:val="24"/>
          <w:szCs w:val="24"/>
        </w:rPr>
        <w:t xml:space="preserve">     развитие трудолюбия, способности к преодолению трудностей, целеустремленности и настойчивости в достижении результата.</w:t>
      </w:r>
    </w:p>
    <w:p w:rsidR="00C02916" w:rsidRPr="005E1E2E" w:rsidRDefault="00C02916" w:rsidP="00C02916">
      <w:pPr>
        <w:pStyle w:val="af0"/>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социальной культуры:</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российской культурной и гражданской идентичности (самобытности);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пробуждение веры в Россию, в свой народ, чувства личной ответственности за Отечество;</w:t>
      </w:r>
    </w:p>
    <w:p w:rsidR="00C02916" w:rsidRPr="005E1E2E" w:rsidRDefault="00C02916" w:rsidP="00C02916">
      <w:pPr>
        <w:pStyle w:val="af2"/>
        <w:spacing w:line="240" w:lineRule="auto"/>
        <w:rPr>
          <w:rFonts w:ascii="Times New Roman" w:hAnsi="Times New Roman"/>
          <w:color w:val="auto"/>
          <w:sz w:val="24"/>
          <w:szCs w:val="24"/>
        </w:rPr>
      </w:pPr>
      <w:r w:rsidRPr="005E1E2E">
        <w:rPr>
          <w:rFonts w:ascii="Times New Roman" w:hAnsi="Times New Roman"/>
          <w:color w:val="auto"/>
          <w:sz w:val="24"/>
          <w:szCs w:val="24"/>
        </w:rPr>
        <w:t>воспитание ценностного отношения к своему национальному языку и культуре;</w:t>
      </w:r>
    </w:p>
    <w:p w:rsidR="00C02916" w:rsidRPr="005E1E2E" w:rsidRDefault="00C02916" w:rsidP="00C02916">
      <w:pPr>
        <w:pStyle w:val="af2"/>
        <w:spacing w:line="240" w:lineRule="auto"/>
        <w:rPr>
          <w:rFonts w:ascii="Times New Roman" w:hAnsi="Times New Roman"/>
          <w:color w:val="auto"/>
          <w:spacing w:val="-2"/>
          <w:sz w:val="24"/>
          <w:szCs w:val="24"/>
        </w:rPr>
      </w:pPr>
      <w:r w:rsidRPr="005E1E2E">
        <w:rPr>
          <w:rFonts w:ascii="Times New Roman" w:hAnsi="Times New Roman"/>
          <w:color w:val="auto"/>
          <w:spacing w:val="-2"/>
          <w:sz w:val="24"/>
          <w:szCs w:val="24"/>
        </w:rPr>
        <w:t>формирование патриотизма и гражданской солидарности;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развитие доброжелательности и эмоциональной отзывчивости, человеколюбия (гуманности) понимания других людей и сопереживания им;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4"/>
          <w:sz w:val="24"/>
          <w:szCs w:val="24"/>
        </w:rPr>
        <w:t xml:space="preserve">     становление гражданских качеств личности на основе демократических ценност</w:t>
      </w:r>
      <w:r w:rsidRPr="005E1E2E">
        <w:rPr>
          <w:rFonts w:ascii="Times New Roman" w:hAnsi="Times New Roman"/>
          <w:color w:val="auto"/>
          <w:sz w:val="24"/>
          <w:szCs w:val="24"/>
        </w:rPr>
        <w:t>ных ориентаций;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C02916" w:rsidRPr="005E1E2E" w:rsidRDefault="00C02916" w:rsidP="00C02916">
      <w:pPr>
        <w:pStyle w:val="af0"/>
        <w:spacing w:line="240" w:lineRule="auto"/>
        <w:rPr>
          <w:rFonts w:ascii="Times New Roman" w:hAnsi="Times New Roman"/>
          <w:b/>
          <w:color w:val="auto"/>
          <w:sz w:val="24"/>
          <w:szCs w:val="24"/>
        </w:rPr>
      </w:pPr>
      <w:r w:rsidRPr="005E1E2E">
        <w:rPr>
          <w:rFonts w:ascii="Times New Roman" w:hAnsi="Times New Roman"/>
          <w:b/>
          <w:iCs/>
          <w:color w:val="auto"/>
          <w:sz w:val="24"/>
          <w:szCs w:val="24"/>
        </w:rPr>
        <w:t>в области формирования семейной культуры:</w:t>
      </w:r>
    </w:p>
    <w:p w:rsidR="00C02916" w:rsidRPr="005E1E2E" w:rsidRDefault="00C02916" w:rsidP="00C02916">
      <w:pPr>
        <w:pStyle w:val="af2"/>
        <w:spacing w:line="240" w:lineRule="auto"/>
        <w:rPr>
          <w:rFonts w:ascii="Times New Roman" w:hAnsi="Times New Roman"/>
          <w:color w:val="auto"/>
          <w:sz w:val="24"/>
          <w:szCs w:val="24"/>
        </w:rPr>
      </w:pPr>
      <w:r w:rsidRPr="005E1E2E">
        <w:rPr>
          <w:rFonts w:ascii="Times New Roman" w:hAnsi="Times New Roman"/>
          <w:color w:val="auto"/>
          <w:spacing w:val="2"/>
          <w:sz w:val="24"/>
          <w:szCs w:val="24"/>
        </w:rPr>
        <w:t>формирование отношения к семье как основе россий</w:t>
      </w:r>
      <w:r w:rsidRPr="005E1E2E">
        <w:rPr>
          <w:rFonts w:ascii="Times New Roman" w:hAnsi="Times New Roman"/>
          <w:color w:val="auto"/>
          <w:sz w:val="24"/>
          <w:szCs w:val="24"/>
        </w:rPr>
        <w:t>ского общества;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у обучающегося уважительного отношения </w:t>
      </w:r>
      <w:r w:rsidRPr="005E1E2E">
        <w:rPr>
          <w:rFonts w:ascii="Times New Roman" w:hAnsi="Times New Roman"/>
          <w:color w:val="auto"/>
          <w:spacing w:val="2"/>
          <w:sz w:val="24"/>
          <w:szCs w:val="24"/>
        </w:rPr>
        <w:t>к родителям, осознанного, заботливого отношения к стар</w:t>
      </w:r>
      <w:r w:rsidRPr="005E1E2E">
        <w:rPr>
          <w:rFonts w:ascii="Times New Roman" w:hAnsi="Times New Roman"/>
          <w:color w:val="auto"/>
          <w:sz w:val="24"/>
          <w:szCs w:val="24"/>
        </w:rPr>
        <w:t>шим и младшим;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    формирование представления о традиционных семейных ценностях народов России, </w:t>
      </w:r>
      <w:r w:rsidRPr="005E1E2E">
        <w:rPr>
          <w:rFonts w:ascii="Times New Roman" w:hAnsi="Times New Roman"/>
          <w:color w:val="auto"/>
          <w:sz w:val="24"/>
          <w:szCs w:val="24"/>
        </w:rPr>
        <w:t>семейных ролях и уважения к ним;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знакомство обучающегося с культурно­историческими и этническими традициями российской семьи.</w:t>
      </w:r>
    </w:p>
    <w:p w:rsidR="00C02916" w:rsidRPr="005E1E2E" w:rsidRDefault="00C02916" w:rsidP="00C02916">
      <w:pPr>
        <w:pStyle w:val="Default"/>
        <w:jc w:val="both"/>
      </w:pPr>
      <w:r w:rsidRPr="005E1E2E">
        <w:rPr>
          <w:color w:val="auto"/>
        </w:rPr>
        <w:t xml:space="preserve">   </w:t>
      </w:r>
      <w:r w:rsidRPr="005E1E2E">
        <w:t xml:space="preserve"> 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школы: </w:t>
      </w:r>
    </w:p>
    <w:p w:rsidR="00C02916" w:rsidRPr="005E1E2E" w:rsidRDefault="00C02916" w:rsidP="009B0528">
      <w:pPr>
        <w:pStyle w:val="Default"/>
        <w:numPr>
          <w:ilvl w:val="0"/>
          <w:numId w:val="12"/>
        </w:numPr>
        <w:spacing w:after="27"/>
        <w:jc w:val="both"/>
      </w:pPr>
      <w:r w:rsidRPr="005E1E2E">
        <w:t xml:space="preserve">Отдел социальной защиты Бакчарского района, </w:t>
      </w:r>
    </w:p>
    <w:p w:rsidR="00C02916" w:rsidRPr="005E1E2E" w:rsidRDefault="00C02916" w:rsidP="009B0528">
      <w:pPr>
        <w:pStyle w:val="Default"/>
        <w:numPr>
          <w:ilvl w:val="0"/>
          <w:numId w:val="12"/>
        </w:numPr>
        <w:spacing w:after="27"/>
        <w:jc w:val="both"/>
      </w:pPr>
      <w:r w:rsidRPr="005E1E2E">
        <w:t xml:space="preserve">Сельская библиотека </w:t>
      </w:r>
    </w:p>
    <w:p w:rsidR="00C02916" w:rsidRPr="005E1E2E" w:rsidRDefault="00C02916" w:rsidP="009B0528">
      <w:pPr>
        <w:pStyle w:val="Default"/>
        <w:numPr>
          <w:ilvl w:val="0"/>
          <w:numId w:val="12"/>
        </w:numPr>
        <w:jc w:val="both"/>
      </w:pPr>
      <w:r w:rsidRPr="005E1E2E">
        <w:t xml:space="preserve">Сельский Дом культуры </w:t>
      </w:r>
    </w:p>
    <w:p w:rsidR="00C02916" w:rsidRPr="005E1E2E" w:rsidRDefault="00C02916" w:rsidP="00C02916">
      <w:pPr>
        <w:pStyle w:val="af2"/>
        <w:spacing w:line="240" w:lineRule="auto"/>
        <w:ind w:firstLine="0"/>
        <w:rPr>
          <w:rFonts w:ascii="Times New Roman" w:hAnsi="Times New Roman"/>
          <w:color w:val="auto"/>
          <w:sz w:val="24"/>
          <w:szCs w:val="24"/>
        </w:rPr>
      </w:pPr>
    </w:p>
    <w:p w:rsidR="00C02916" w:rsidRPr="005E1E2E" w:rsidRDefault="00C02916" w:rsidP="00C02916">
      <w:pPr>
        <w:pStyle w:val="af0"/>
        <w:spacing w:line="240" w:lineRule="auto"/>
        <w:ind w:left="709" w:firstLine="0"/>
        <w:rPr>
          <w:rFonts w:ascii="Times New Roman" w:hAnsi="Times New Roman"/>
          <w:b/>
          <w:color w:val="auto"/>
          <w:sz w:val="24"/>
          <w:szCs w:val="24"/>
        </w:rPr>
      </w:pPr>
      <w:r w:rsidRPr="005E1E2E">
        <w:rPr>
          <w:rFonts w:ascii="Times New Roman" w:hAnsi="Times New Roman"/>
          <w:b/>
          <w:color w:val="auto"/>
          <w:sz w:val="24"/>
          <w:szCs w:val="24"/>
        </w:rPr>
        <w:t>Основные направления и ценностные основы</w:t>
      </w:r>
    </w:p>
    <w:p w:rsidR="00C02916" w:rsidRPr="005E1E2E" w:rsidRDefault="00C02916" w:rsidP="00C02916">
      <w:pPr>
        <w:pStyle w:val="af0"/>
        <w:spacing w:line="240" w:lineRule="auto"/>
        <w:ind w:left="709" w:firstLine="0"/>
        <w:rPr>
          <w:rFonts w:ascii="Times New Roman" w:hAnsi="Times New Roman"/>
          <w:b/>
          <w:color w:val="auto"/>
          <w:sz w:val="24"/>
          <w:szCs w:val="24"/>
        </w:rPr>
      </w:pPr>
      <w:r w:rsidRPr="005E1E2E">
        <w:rPr>
          <w:rFonts w:ascii="Times New Roman" w:hAnsi="Times New Roman"/>
          <w:b/>
          <w:color w:val="auto"/>
          <w:sz w:val="24"/>
          <w:szCs w:val="24"/>
        </w:rPr>
        <w:t>духовно­нравственного развития, воспитания и социализации обучающихся</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5E1E2E">
        <w:rPr>
          <w:rFonts w:ascii="Times New Roman" w:hAnsi="Times New Roman"/>
          <w:color w:val="auto"/>
          <w:spacing w:val="2"/>
          <w:sz w:val="24"/>
          <w:szCs w:val="24"/>
        </w:rPr>
        <w:t>существенных сторон духовно­нравственного развития лич</w:t>
      </w:r>
      <w:r w:rsidRPr="005E1E2E">
        <w:rPr>
          <w:rFonts w:ascii="Times New Roman" w:hAnsi="Times New Roman"/>
          <w:color w:val="auto"/>
          <w:sz w:val="24"/>
          <w:szCs w:val="24"/>
        </w:rPr>
        <w:t>ности гражданина России.</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C02916" w:rsidRPr="005E1E2E" w:rsidRDefault="00C02916" w:rsidP="00C02916">
      <w:pPr>
        <w:pStyle w:val="af0"/>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Организация духовно­нравственного развития, воспита</w:t>
      </w:r>
      <w:r w:rsidRPr="005E1E2E">
        <w:rPr>
          <w:rFonts w:ascii="Times New Roman" w:hAnsi="Times New Roman"/>
          <w:color w:val="auto"/>
          <w:spacing w:val="2"/>
          <w:sz w:val="24"/>
          <w:szCs w:val="24"/>
        </w:rPr>
        <w:t>ния и социализации обучающихся осуществляется по следующим направле</w:t>
      </w:r>
      <w:r w:rsidRPr="005E1E2E">
        <w:rPr>
          <w:rFonts w:ascii="Times New Roman" w:hAnsi="Times New Roman"/>
          <w:color w:val="auto"/>
          <w:sz w:val="24"/>
          <w:szCs w:val="24"/>
        </w:rPr>
        <w:t>ниям:</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1. Гражданско-патриотическое воспитание</w:t>
      </w:r>
    </w:p>
    <w:p w:rsidR="00C02916" w:rsidRPr="005E1E2E" w:rsidRDefault="00C02916" w:rsidP="00C02916">
      <w:pPr>
        <w:pStyle w:val="af0"/>
        <w:spacing w:line="240" w:lineRule="auto"/>
        <w:ind w:firstLine="709"/>
        <w:rPr>
          <w:rFonts w:ascii="Times New Roman" w:hAnsi="Times New Roman"/>
          <w:i/>
          <w:iCs/>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5E1E2E">
        <w:rPr>
          <w:rFonts w:ascii="Times New Roman" w:hAnsi="Times New Roman"/>
          <w:iCs/>
          <w:color w:val="auto"/>
          <w:spacing w:val="-2"/>
          <w:sz w:val="24"/>
          <w:szCs w:val="24"/>
        </w:rPr>
        <w:t>общество; закон и правопорядок; сво</w:t>
      </w:r>
      <w:r w:rsidRPr="005E1E2E">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5E1E2E">
        <w:rPr>
          <w:rFonts w:ascii="Times New Roman" w:hAnsi="Times New Roman"/>
          <w:i/>
          <w:iCs/>
          <w:color w:val="auto"/>
          <w:sz w:val="24"/>
          <w:szCs w:val="24"/>
        </w:rPr>
        <w:t>.</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2. Нравственное и духовное воспитание</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 xml:space="preserve">Ценности: </w:t>
      </w:r>
      <w:r w:rsidRPr="005E1E2E">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3. Воспитание положительного отношения к труду и творчеству</w:t>
      </w:r>
    </w:p>
    <w:p w:rsidR="00C02916" w:rsidRPr="005E1E2E" w:rsidRDefault="00C02916" w:rsidP="00C02916">
      <w:pPr>
        <w:pStyle w:val="af0"/>
        <w:spacing w:line="240" w:lineRule="auto"/>
        <w:ind w:firstLine="709"/>
        <w:rPr>
          <w:rFonts w:ascii="Times New Roman" w:hAnsi="Times New Roman"/>
          <w:iCs/>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C02916" w:rsidRPr="005E1E2E" w:rsidRDefault="00C02916" w:rsidP="00C02916">
      <w:pPr>
        <w:pStyle w:val="af2"/>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4. Интеллектуальное воспитание</w:t>
      </w:r>
    </w:p>
    <w:p w:rsidR="00C02916" w:rsidRPr="005E1E2E" w:rsidRDefault="00C02916" w:rsidP="00C02916">
      <w:pPr>
        <w:pStyle w:val="af2"/>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 xml:space="preserve">Ценности: образование, </w:t>
      </w:r>
      <w:r w:rsidRPr="005E1E2E">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5E1E2E">
        <w:rPr>
          <w:rFonts w:ascii="Times New Roman" w:hAnsi="Times New Roman"/>
          <w:color w:val="auto"/>
          <w:sz w:val="24"/>
          <w:szCs w:val="24"/>
        </w:rPr>
        <w:t>знание,</w:t>
      </w:r>
      <w:r w:rsidRPr="005E1E2E">
        <w:rPr>
          <w:rFonts w:ascii="Times New Roman" w:hAnsi="Times New Roman"/>
          <w:iCs/>
          <w:color w:val="auto"/>
          <w:sz w:val="24"/>
          <w:szCs w:val="24"/>
        </w:rPr>
        <w:t xml:space="preserve"> общество знаний. </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5. Здоровьесберегающее воспитание</w:t>
      </w:r>
    </w:p>
    <w:p w:rsidR="00C02916" w:rsidRPr="005E1E2E" w:rsidRDefault="00C02916" w:rsidP="00C02916">
      <w:pPr>
        <w:pStyle w:val="af2"/>
        <w:spacing w:line="240" w:lineRule="auto"/>
        <w:ind w:firstLine="709"/>
        <w:rPr>
          <w:rFonts w:ascii="Times New Roman" w:hAnsi="Times New Roman"/>
          <w:i/>
          <w:color w:val="auto"/>
          <w:spacing w:val="2"/>
          <w:sz w:val="24"/>
          <w:szCs w:val="24"/>
        </w:rPr>
      </w:pPr>
      <w:r w:rsidRPr="005E1E2E">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6. Социокультурное и медиакультурное воспитание</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5E1E2E">
        <w:rPr>
          <w:rFonts w:ascii="Times New Roman" w:hAnsi="Times New Roman"/>
          <w:iCs/>
          <w:color w:val="auto"/>
          <w:spacing w:val="-2"/>
          <w:sz w:val="24"/>
          <w:szCs w:val="24"/>
        </w:rPr>
        <w:t xml:space="preserve"> поликультурный мир</w:t>
      </w:r>
      <w:r w:rsidRPr="005E1E2E">
        <w:rPr>
          <w:rFonts w:ascii="Times New Roman" w:hAnsi="Times New Roman"/>
          <w:i/>
          <w:iCs/>
          <w:color w:val="auto"/>
          <w:spacing w:val="-2"/>
          <w:sz w:val="24"/>
          <w:szCs w:val="24"/>
        </w:rPr>
        <w:t>.</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7. Культуротворческое и эстетическое воспитание</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Ценности: </w:t>
      </w:r>
      <w:r w:rsidRPr="005E1E2E">
        <w:rPr>
          <w:rFonts w:ascii="Times New Roman" w:hAnsi="Times New Roman"/>
          <w:iCs/>
          <w:color w:val="auto"/>
          <w:sz w:val="24"/>
          <w:szCs w:val="24"/>
        </w:rPr>
        <w:t xml:space="preserve">красота; гармония; </w:t>
      </w:r>
      <w:r w:rsidRPr="005E1E2E">
        <w:rPr>
          <w:rFonts w:ascii="Times New Roman" w:hAnsi="Times New Roman"/>
          <w:iCs/>
          <w:color w:val="auto"/>
          <w:spacing w:val="-3"/>
          <w:sz w:val="24"/>
          <w:szCs w:val="24"/>
        </w:rPr>
        <w:t>эстетическое развитие, самовыражение в творчестве и ис</w:t>
      </w:r>
      <w:r w:rsidRPr="005E1E2E">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8. Правовое воспитание и культура безопасности</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9. Воспитание семейных ценностей</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5E1E2E">
        <w:rPr>
          <w:rFonts w:ascii="Times New Roman" w:hAnsi="Times New Roman"/>
          <w:iCs/>
          <w:color w:val="auto"/>
          <w:sz w:val="24"/>
          <w:szCs w:val="24"/>
        </w:rPr>
        <w:t xml:space="preserve"> уважение к родителям, прародителям; забота о старших и младших.</w:t>
      </w:r>
    </w:p>
    <w:p w:rsidR="00C02916" w:rsidRPr="005E1E2E" w:rsidRDefault="00C02916" w:rsidP="00C02916">
      <w:pPr>
        <w:pStyle w:val="af2"/>
        <w:widowControl w:val="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10. Экологическое воспитание</w:t>
      </w:r>
    </w:p>
    <w:p w:rsidR="00C02916" w:rsidRPr="005E1E2E" w:rsidRDefault="00C02916" w:rsidP="00C02916">
      <w:pPr>
        <w:pStyle w:val="af2"/>
        <w:widowControl w:val="0"/>
        <w:spacing w:line="240" w:lineRule="auto"/>
        <w:ind w:firstLine="709"/>
        <w:rPr>
          <w:rFonts w:ascii="Times New Roman" w:hAnsi="Times New Roman"/>
          <w:i/>
          <w:iCs/>
          <w:color w:val="auto"/>
          <w:sz w:val="24"/>
          <w:szCs w:val="24"/>
        </w:rPr>
      </w:pPr>
      <w:r w:rsidRPr="005E1E2E">
        <w:rPr>
          <w:rFonts w:ascii="Times New Roman" w:hAnsi="Times New Roman"/>
          <w:color w:val="auto"/>
          <w:spacing w:val="2"/>
          <w:sz w:val="24"/>
          <w:szCs w:val="24"/>
        </w:rPr>
        <w:t xml:space="preserve">Ценности: </w:t>
      </w:r>
      <w:r w:rsidRPr="005E1E2E">
        <w:rPr>
          <w:rFonts w:ascii="Times New Roman" w:hAnsi="Times New Roman"/>
          <w:iCs/>
          <w:color w:val="auto"/>
          <w:spacing w:val="2"/>
          <w:sz w:val="24"/>
          <w:szCs w:val="24"/>
        </w:rPr>
        <w:t xml:space="preserve">родная земля; заповедная природа; планета </w:t>
      </w:r>
      <w:r w:rsidRPr="005E1E2E">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C02916" w:rsidRPr="005E1E2E" w:rsidRDefault="00C02916" w:rsidP="00C02916">
      <w:pPr>
        <w:spacing w:line="240" w:lineRule="auto"/>
        <w:jc w:val="both"/>
        <w:rPr>
          <w:rFonts w:ascii="Times New Roman" w:hAnsi="Times New Roman"/>
          <w:sz w:val="24"/>
          <w:szCs w:val="24"/>
        </w:rPr>
      </w:pPr>
      <w:r w:rsidRPr="005E1E2E">
        <w:rPr>
          <w:rFonts w:ascii="Times New Roman" w:hAnsi="Times New Roman"/>
          <w:spacing w:val="-2"/>
          <w:sz w:val="24"/>
          <w:szCs w:val="24"/>
        </w:rPr>
        <w:t xml:space="preserve">      Все направления духовно­нравственного развития, воспи</w:t>
      </w:r>
      <w:r w:rsidRPr="005E1E2E">
        <w:rPr>
          <w:rFonts w:ascii="Times New Roman" w:hAnsi="Times New Roman"/>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C02916" w:rsidRPr="005E1E2E" w:rsidRDefault="00C02916" w:rsidP="00C02916">
      <w:pPr>
        <w:pStyle w:val="af0"/>
        <w:spacing w:line="240" w:lineRule="auto"/>
        <w:ind w:left="709" w:firstLine="0"/>
        <w:jc w:val="center"/>
        <w:rPr>
          <w:rFonts w:ascii="Times New Roman" w:hAnsi="Times New Roman"/>
          <w:b/>
          <w:color w:val="auto"/>
          <w:sz w:val="24"/>
          <w:szCs w:val="24"/>
        </w:rPr>
      </w:pPr>
      <w:r w:rsidRPr="005E1E2E">
        <w:rPr>
          <w:rFonts w:ascii="Times New Roman" w:hAnsi="Times New Roman"/>
          <w:b/>
          <w:color w:val="auto"/>
          <w:sz w:val="24"/>
          <w:szCs w:val="24"/>
        </w:rPr>
        <w:t>Основное содержание духовно­нравственного развития, воспитания и социализации обучающихся</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элементарные представления о политическом устройстве </w:t>
      </w:r>
      <w:r w:rsidRPr="005E1E2E">
        <w:rPr>
          <w:rFonts w:ascii="Times New Roman" w:hAnsi="Times New Roman"/>
          <w:color w:val="auto"/>
          <w:spacing w:val="2"/>
          <w:sz w:val="24"/>
          <w:szCs w:val="24"/>
        </w:rPr>
        <w:t xml:space="preserve">Российского государства, его институтах, их роли в жизни </w:t>
      </w:r>
      <w:r w:rsidRPr="005E1E2E">
        <w:rPr>
          <w:rFonts w:ascii="Times New Roman" w:hAnsi="Times New Roman"/>
          <w:color w:val="auto"/>
          <w:sz w:val="24"/>
          <w:szCs w:val="24"/>
        </w:rPr>
        <w:t>общества, важнейших законах государства;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5E1E2E">
        <w:rPr>
          <w:rFonts w:ascii="Times New Roman" w:hAnsi="Times New Roman"/>
          <w:color w:val="auto"/>
          <w:sz w:val="24"/>
          <w:szCs w:val="24"/>
        </w:rPr>
        <w:t>в котором находится образовательная организация;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lastRenderedPageBreak/>
        <w:t xml:space="preserve">интерес к государственным праздникам и важнейшим </w:t>
      </w:r>
      <w:r w:rsidRPr="005E1E2E">
        <w:rPr>
          <w:rFonts w:ascii="Times New Roman" w:hAnsi="Times New Roman"/>
          <w:color w:val="auto"/>
          <w:sz w:val="24"/>
          <w:szCs w:val="24"/>
        </w:rPr>
        <w:t xml:space="preserve">событиям в жизни России, субъекта Российской Федерации, </w:t>
      </w:r>
      <w:r w:rsidRPr="005E1E2E">
        <w:rPr>
          <w:rFonts w:ascii="Times New Roman" w:hAnsi="Times New Roman"/>
          <w:color w:val="auto"/>
          <w:spacing w:val="2"/>
          <w:sz w:val="24"/>
          <w:szCs w:val="24"/>
        </w:rPr>
        <w:t>края (населенного пункта), в котором находится образова</w:t>
      </w:r>
      <w:r w:rsidRPr="005E1E2E">
        <w:rPr>
          <w:rFonts w:ascii="Times New Roman" w:hAnsi="Times New Roman"/>
          <w:color w:val="auto"/>
          <w:sz w:val="24"/>
          <w:szCs w:val="24"/>
        </w:rPr>
        <w:t>тельная организация;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ценностное отношение к своему национальному языку </w:t>
      </w:r>
      <w:r w:rsidRPr="005E1E2E">
        <w:rPr>
          <w:rFonts w:ascii="Times New Roman" w:hAnsi="Times New Roman"/>
          <w:color w:val="auto"/>
          <w:sz w:val="24"/>
          <w:szCs w:val="24"/>
        </w:rPr>
        <w:t>и культуре;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первоначальные представления о национальных героях и </w:t>
      </w:r>
      <w:r w:rsidRPr="005E1E2E">
        <w:rPr>
          <w:rFonts w:ascii="Times New Roman" w:hAnsi="Times New Roman"/>
          <w:color w:val="auto"/>
          <w:sz w:val="24"/>
          <w:szCs w:val="24"/>
        </w:rPr>
        <w:t>важнейших событиях истории России и ее народов;</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духовных ценностях народов России;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бережное, гуманное отношение ко всему живому;</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уважение к труду и творчеству старших и сверстников;</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основных профессиях;</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ценностное отношение к учебе как виду творческой деятельности;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современной экономике;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первоначальные навыки коллективной работы, в том </w:t>
      </w:r>
      <w:r w:rsidRPr="005E1E2E">
        <w:rPr>
          <w:rFonts w:ascii="Times New Roman" w:hAnsi="Times New Roman"/>
          <w:color w:val="auto"/>
          <w:sz w:val="24"/>
          <w:szCs w:val="24"/>
        </w:rPr>
        <w:t>числе при разработке и реализации учебных и учебно­трудовых проектов;</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умение проявлять дисциплинированность, последователь</w:t>
      </w:r>
      <w:r w:rsidRPr="005E1E2E">
        <w:rPr>
          <w:rFonts w:ascii="Times New Roman" w:hAnsi="Times New Roman"/>
          <w:color w:val="auto"/>
          <w:sz w:val="24"/>
          <w:szCs w:val="24"/>
        </w:rPr>
        <w:t>ность и настойчивость в выполнении учебных и учебно­трудовых заданий;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умение соблюдать порядок на рабочем месте;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бережное отношение к результатам своего труда, труда </w:t>
      </w:r>
      <w:r w:rsidRPr="005E1E2E">
        <w:rPr>
          <w:rFonts w:ascii="Times New Roman" w:hAnsi="Times New Roman"/>
          <w:color w:val="auto"/>
          <w:sz w:val="24"/>
          <w:szCs w:val="24"/>
        </w:rPr>
        <w:t>других людей, к школьному имуществу, учебникам, личным вещам;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lastRenderedPageBreak/>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интерес к познанию нового;</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уважение интеллектуального труда, людям науки, представителям творческих профессий;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навыки работы с научной информацией;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первоначальный опыт организации и реализации учебно-исследовательских проектов;</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b/>
          <w:color w:val="auto"/>
          <w:spacing w:val="2"/>
          <w:sz w:val="24"/>
          <w:szCs w:val="24"/>
        </w:rPr>
        <w:t xml:space="preserve">                Здоровьесберегающее воспитание</w:t>
      </w:r>
      <w:r w:rsidRPr="005E1E2E">
        <w:rPr>
          <w:rFonts w:ascii="Times New Roman" w:hAnsi="Times New Roman"/>
          <w:color w:val="auto"/>
          <w:spacing w:val="2"/>
          <w:sz w:val="24"/>
          <w:szCs w:val="24"/>
        </w:rPr>
        <w:t>:</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формирование начальных представлений о культуре здорового образа жизни;</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отрицательное отношение к </w:t>
      </w:r>
      <w:r w:rsidRPr="005E1E2E">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первичный опыт социального партнерства и межпоколенного диалога;</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первоначальные представления об эстетических идеалах и ценностях; </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проявление и развитие индивидуальных творческих способностей;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способность формулировать собственные эстетические предпочтения;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представления о душевной и физической красоте человека;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начальные представления об искусстве народов России;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интерес к чтению, произведениям искусства, детским </w:t>
      </w:r>
      <w:r w:rsidRPr="005E1E2E">
        <w:rPr>
          <w:rFonts w:ascii="Times New Roman" w:hAnsi="Times New Roman"/>
          <w:color w:val="auto"/>
          <w:sz w:val="24"/>
          <w:szCs w:val="24"/>
        </w:rPr>
        <w:t>спектаклям, концертам, выставкам, музыке;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lastRenderedPageBreak/>
        <w:t>интерес к занятиям художественным творчеством;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к опрятному внешнему виду;</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отрицательное отношение к некрасивым поступкам и неряшливости.</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pacing w:val="-4"/>
          <w:sz w:val="24"/>
          <w:szCs w:val="24"/>
        </w:rPr>
        <w:t>первоначальные представления о правах, свободах и обязанностях человека</w:t>
      </w:r>
      <w:r w:rsidRPr="005E1E2E">
        <w:rPr>
          <w:rFonts w:ascii="Times New Roman" w:hAnsi="Times New Roman"/>
          <w:color w:val="auto"/>
          <w:sz w:val="24"/>
          <w:szCs w:val="24"/>
        </w:rPr>
        <w:t>;</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интерес к общественным явлениям, понимание активной роли человека в обществе;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стремление активно участвовать в делах класса, школы, семьи, своего села;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умение отвечать за свои поступки;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правил безопасного поведения в школе, быту, на отдыхе, понимание необходимости их выполнения;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об информационной безопасности;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представления о возможном негативном влиянии на мо</w:t>
      </w:r>
      <w:r w:rsidRPr="005E1E2E">
        <w:rPr>
          <w:rFonts w:ascii="Times New Roman" w:hAnsi="Times New Roman"/>
          <w:color w:val="auto"/>
          <w:spacing w:val="2"/>
          <w:sz w:val="24"/>
          <w:szCs w:val="24"/>
        </w:rPr>
        <w:t xml:space="preserve">рально­психологическое состояние человека компьютерных </w:t>
      </w:r>
      <w:r w:rsidRPr="005E1E2E">
        <w:rPr>
          <w:rFonts w:ascii="Times New Roman" w:hAnsi="Times New Roman"/>
          <w:color w:val="auto"/>
          <w:sz w:val="24"/>
          <w:szCs w:val="24"/>
        </w:rPr>
        <w:t>игр, кинофильмов, телевизионных передач, рекламы;</w:t>
      </w:r>
    </w:p>
    <w:p w:rsidR="00C02916" w:rsidRPr="005E1E2E" w:rsidRDefault="00C02916" w:rsidP="00C02916">
      <w:pPr>
        <w:pStyle w:val="af2"/>
        <w:spacing w:line="240" w:lineRule="auto"/>
        <w:ind w:firstLine="0"/>
        <w:rPr>
          <w:rFonts w:ascii="Times New Roman" w:hAnsi="Times New Roman"/>
          <w:b/>
          <w:bCs/>
          <w:i/>
          <w:iCs/>
          <w:color w:val="auto"/>
          <w:sz w:val="24"/>
          <w:szCs w:val="24"/>
        </w:rPr>
      </w:pPr>
      <w:r w:rsidRPr="005E1E2E">
        <w:rPr>
          <w:rFonts w:ascii="Times New Roman" w:hAnsi="Times New Roman"/>
          <w:color w:val="auto"/>
          <w:sz w:val="24"/>
          <w:szCs w:val="24"/>
        </w:rPr>
        <w:t>элементарные представления о девиантном и делинквентном поведении.</w:t>
      </w:r>
    </w:p>
    <w:p w:rsidR="00C02916" w:rsidRPr="005E1E2E" w:rsidRDefault="00C02916" w:rsidP="00C02916">
      <w:pPr>
        <w:pStyle w:val="af2"/>
        <w:spacing w:line="240" w:lineRule="auto"/>
        <w:ind w:firstLine="0"/>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            Воспитание семейных ценностей:</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правил поведение в семье, понимание необходимости их выполнения;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представление о семейных ролях, правах и обязанностях членов семьи;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знание истории, ценностей и традиций своей семьи;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уважительное, заботливое отношение к родителям, прародителям, сестрам и братьям;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Формирование коммуникативной культуры:</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знания о безопасном общении в Интернете;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ценностные представления о родном языке;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элементарные представления о современных технологиях коммуникации;</w:t>
      </w:r>
    </w:p>
    <w:p w:rsidR="00C02916" w:rsidRPr="005E1E2E" w:rsidRDefault="00C02916" w:rsidP="00C02916">
      <w:pPr>
        <w:pStyle w:val="af2"/>
        <w:spacing w:line="240" w:lineRule="auto"/>
        <w:ind w:firstLine="0"/>
        <w:rPr>
          <w:rFonts w:ascii="Times New Roman" w:hAnsi="Times New Roman"/>
          <w:color w:val="auto"/>
          <w:spacing w:val="2"/>
          <w:sz w:val="24"/>
          <w:szCs w:val="24"/>
        </w:rPr>
      </w:pPr>
      <w:r w:rsidRPr="005E1E2E">
        <w:rPr>
          <w:rFonts w:ascii="Times New Roman" w:hAnsi="Times New Roman"/>
          <w:color w:val="auto"/>
          <w:spacing w:val="2"/>
          <w:sz w:val="24"/>
          <w:szCs w:val="24"/>
        </w:rPr>
        <w:t xml:space="preserve">элементарные навыки межкультурной коммуникации. </w:t>
      </w:r>
    </w:p>
    <w:p w:rsidR="00C02916" w:rsidRPr="005E1E2E" w:rsidRDefault="00C02916" w:rsidP="00C02916">
      <w:pPr>
        <w:pStyle w:val="af2"/>
        <w:spacing w:line="240" w:lineRule="auto"/>
        <w:ind w:firstLine="0"/>
        <w:rPr>
          <w:rFonts w:ascii="Times New Roman" w:hAnsi="Times New Roman"/>
          <w:color w:val="auto"/>
          <w:spacing w:val="2"/>
          <w:sz w:val="24"/>
          <w:szCs w:val="24"/>
        </w:rPr>
      </w:pPr>
    </w:p>
    <w:p w:rsidR="00C02916" w:rsidRPr="005E1E2E" w:rsidRDefault="00C02916" w:rsidP="00C02916">
      <w:pPr>
        <w:pStyle w:val="af2"/>
        <w:widowControl w:val="0"/>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C02916" w:rsidRPr="005E1E2E" w:rsidRDefault="00C02916" w:rsidP="00C02916">
      <w:pPr>
        <w:pStyle w:val="af2"/>
        <w:widowControl w:val="0"/>
        <w:spacing w:line="240" w:lineRule="auto"/>
        <w:ind w:firstLine="0"/>
        <w:rPr>
          <w:rFonts w:ascii="Times New Roman" w:hAnsi="Times New Roman"/>
          <w:color w:val="auto"/>
          <w:sz w:val="24"/>
          <w:szCs w:val="24"/>
        </w:rPr>
      </w:pPr>
      <w:r w:rsidRPr="005E1E2E">
        <w:rPr>
          <w:rFonts w:ascii="Times New Roman" w:hAnsi="Times New Roman"/>
          <w:color w:val="auto"/>
          <w:spacing w:val="2"/>
          <w:sz w:val="24"/>
          <w:szCs w:val="24"/>
        </w:rPr>
        <w:t xml:space="preserve">развитие интереса к природе, природным явлениям и </w:t>
      </w:r>
      <w:r w:rsidRPr="005E1E2E">
        <w:rPr>
          <w:rFonts w:ascii="Times New Roman" w:hAnsi="Times New Roman"/>
          <w:color w:val="auto"/>
          <w:sz w:val="24"/>
          <w:szCs w:val="24"/>
        </w:rPr>
        <w:t>формам жизни, понимание активной роли человека в природе;</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ценностное отношение к природе и всем формам жизни;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элементарный опыт природоохранительной деятельности;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бережное отношение к растениям и животным;</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понимание взаимосвязи здоровья человека и экологической культуры;</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элементарные знания законодательства в области защиты окружающей среды.</w:t>
      </w:r>
    </w:p>
    <w:p w:rsidR="00C02916" w:rsidRPr="005E1E2E" w:rsidRDefault="00C02916" w:rsidP="00C02916">
      <w:pPr>
        <w:spacing w:line="240" w:lineRule="auto"/>
        <w:jc w:val="both"/>
        <w:rPr>
          <w:rFonts w:ascii="Times New Roman" w:hAnsi="Times New Roman"/>
          <w:sz w:val="24"/>
          <w:szCs w:val="24"/>
        </w:rPr>
      </w:pPr>
    </w:p>
    <w:p w:rsidR="00C02916" w:rsidRPr="005E1E2E" w:rsidRDefault="00C02916" w:rsidP="00C02916">
      <w:pPr>
        <w:pStyle w:val="af2"/>
        <w:spacing w:line="240" w:lineRule="auto"/>
        <w:ind w:firstLine="709"/>
        <w:jc w:val="center"/>
        <w:rPr>
          <w:rFonts w:ascii="Times New Roman" w:hAnsi="Times New Roman"/>
          <w:b/>
          <w:color w:val="auto"/>
          <w:sz w:val="24"/>
          <w:szCs w:val="24"/>
        </w:rPr>
      </w:pPr>
      <w:r w:rsidRPr="005E1E2E">
        <w:rPr>
          <w:rFonts w:ascii="Times New Roman" w:hAnsi="Times New Roman"/>
          <w:b/>
          <w:color w:val="auto"/>
          <w:sz w:val="24"/>
          <w:szCs w:val="24"/>
        </w:rPr>
        <w:t xml:space="preserve"> Виды деятельности и формы занятий с обучающимися</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Конституции</w:t>
      </w:r>
      <w:r w:rsidRPr="005E1E2E">
        <w:rPr>
          <w:rFonts w:ascii="Times New Roman" w:hAnsi="Times New Roman"/>
          <w:color w:val="auto"/>
          <w:spacing w:val="-2"/>
          <w:sz w:val="24"/>
          <w:szCs w:val="24"/>
        </w:rPr>
        <w:br/>
        <w:t>Российской Федерации, знакомятся с государственной сим</w:t>
      </w:r>
      <w:r w:rsidRPr="005E1E2E">
        <w:rPr>
          <w:rFonts w:ascii="Times New Roman" w:hAnsi="Times New Roman"/>
          <w:color w:val="auto"/>
          <w:sz w:val="24"/>
          <w:szCs w:val="24"/>
        </w:rPr>
        <w:t xml:space="preserve">воликой – Гербом, Флагом Российской Федерации, гербом и флагом Томской области, Бакчарского района </w:t>
      </w:r>
      <w:r w:rsidRPr="005E1E2E">
        <w:rPr>
          <w:rFonts w:ascii="Times New Roman" w:hAnsi="Times New Roman"/>
          <w:color w:val="auto"/>
          <w:spacing w:val="2"/>
          <w:sz w:val="24"/>
          <w:szCs w:val="24"/>
        </w:rPr>
        <w:t xml:space="preserve">(на плакатах, картинах, </w:t>
      </w:r>
      <w:r w:rsidRPr="005E1E2E">
        <w:rPr>
          <w:rFonts w:ascii="Times New Roman" w:hAnsi="Times New Roman"/>
          <w:color w:val="auto"/>
          <w:sz w:val="24"/>
          <w:szCs w:val="24"/>
        </w:rPr>
        <w:t xml:space="preserve">в процессе бесед, чтения книг, </w:t>
      </w:r>
      <w:r w:rsidRPr="005E1E2E">
        <w:rPr>
          <w:rFonts w:ascii="Times New Roman" w:hAnsi="Times New Roman"/>
          <w:color w:val="auto"/>
          <w:spacing w:val="-2"/>
          <w:sz w:val="24"/>
          <w:szCs w:val="24"/>
        </w:rPr>
        <w:t>изучения основных учебных дисциплин и в рамках внеурочной деятельности</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rsidRPr="005E1E2E">
        <w:rPr>
          <w:rFonts w:ascii="Times New Roman" w:hAnsi="Times New Roman"/>
          <w:color w:val="auto"/>
          <w:spacing w:val="2"/>
          <w:sz w:val="24"/>
          <w:szCs w:val="24"/>
        </w:rPr>
        <w:t xml:space="preserve"> сюжетно­ролевых игр гражданского и историко-</w:t>
      </w:r>
      <w:r w:rsidRPr="005E1E2E">
        <w:rPr>
          <w:rFonts w:ascii="Times New Roman" w:hAnsi="Times New Roman"/>
          <w:color w:val="auto"/>
          <w:spacing w:val="2"/>
          <w:sz w:val="24"/>
          <w:szCs w:val="24"/>
        </w:rPr>
        <w:br/>
      </w:r>
      <w:r w:rsidRPr="005E1E2E">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знакомятся с историей и культурой родного края, на</w:t>
      </w:r>
      <w:r w:rsidRPr="005E1E2E">
        <w:rPr>
          <w:rFonts w:ascii="Times New Roman" w:hAnsi="Times New Roman"/>
          <w:color w:val="auto"/>
          <w:spacing w:val="-2"/>
          <w:sz w:val="24"/>
          <w:szCs w:val="24"/>
        </w:rPr>
        <w:t>родным творчеством, этнокультурными традициями, фолькло</w:t>
      </w:r>
      <w:r w:rsidRPr="005E1E2E">
        <w:rPr>
          <w:rFonts w:ascii="Times New Roman" w:hAnsi="Times New Roman"/>
          <w:color w:val="auto"/>
          <w:sz w:val="24"/>
          <w:szCs w:val="24"/>
        </w:rPr>
        <w:t xml:space="preserve">ром, особенностями быта народов России (в процессе бесед, </w:t>
      </w:r>
      <w:r w:rsidRPr="005E1E2E">
        <w:rPr>
          <w:rFonts w:ascii="Times New Roman" w:hAnsi="Times New Roman"/>
          <w:color w:val="auto"/>
          <w:spacing w:val="2"/>
          <w:sz w:val="24"/>
          <w:szCs w:val="24"/>
        </w:rPr>
        <w:t xml:space="preserve">сюжетно­ролевых игр, просмотра кинофильмов, творческих </w:t>
      </w:r>
      <w:r w:rsidRPr="005E1E2E">
        <w:rPr>
          <w:rFonts w:ascii="Times New Roman" w:hAnsi="Times New Roman"/>
          <w:color w:val="auto"/>
          <w:sz w:val="24"/>
          <w:szCs w:val="24"/>
        </w:rPr>
        <w:t>конкурсов, фестивалей, праздников, экскурсий, путешествий, изучения вариативных учебных дисциплин);</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знакомятся с деятельностью общественных организа</w:t>
      </w:r>
      <w:r w:rsidRPr="005E1E2E">
        <w:rPr>
          <w:rFonts w:ascii="Times New Roman" w:hAnsi="Times New Roman"/>
          <w:color w:val="auto"/>
          <w:sz w:val="24"/>
          <w:szCs w:val="24"/>
        </w:rPr>
        <w:t>ций патриотической и гражданской направленности</w:t>
      </w:r>
      <w:r w:rsidRPr="005E1E2E">
        <w:rPr>
          <w:rFonts w:ascii="Times New Roman" w:hAnsi="Times New Roman"/>
          <w:color w:val="auto"/>
          <w:spacing w:val="2"/>
          <w:sz w:val="24"/>
          <w:szCs w:val="24"/>
        </w:rPr>
        <w:t xml:space="preserve"> (в процессе посильного участия в социальных </w:t>
      </w:r>
      <w:r w:rsidRPr="005E1E2E">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просмотре учебных фильмов, отрывков из ху</w:t>
      </w:r>
      <w:r w:rsidRPr="005E1E2E">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5E1E2E">
        <w:rPr>
          <w:rFonts w:ascii="Times New Roman" w:hAnsi="Times New Roman"/>
          <w:color w:val="auto"/>
          <w:sz w:val="24"/>
          <w:szCs w:val="24"/>
        </w:rPr>
        <w:t>ведении игр военно­патриотического содержания, конкурсов и спортивных соревнований, встреч с ветеранами и военнослужащими;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первоначальный опыт межкультурной ком</w:t>
      </w:r>
      <w:r w:rsidRPr="005E1E2E">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5E1E2E">
        <w:rPr>
          <w:rFonts w:ascii="Times New Roman" w:hAnsi="Times New Roman"/>
          <w:color w:val="auto"/>
          <w:sz w:val="24"/>
          <w:szCs w:val="24"/>
        </w:rPr>
        <w:t>ших собой достойные примеры гражданственности и патриотизма;</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получают первоначальные представления о базовых цен</w:t>
      </w:r>
      <w:r w:rsidRPr="005E1E2E">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5E1E2E">
        <w:rPr>
          <w:rFonts w:ascii="Times New Roman" w:hAnsi="Times New Roman"/>
          <w:color w:val="auto"/>
          <w:spacing w:val="-2"/>
          <w:sz w:val="24"/>
          <w:szCs w:val="24"/>
        </w:rPr>
        <w:t xml:space="preserve">такой, как театральные постановки, литературно­музыкальные </w:t>
      </w:r>
      <w:r w:rsidRPr="005E1E2E">
        <w:rPr>
          <w:rFonts w:ascii="Times New Roman" w:hAnsi="Times New Roman"/>
          <w:color w:val="auto"/>
          <w:spacing w:val="2"/>
          <w:sz w:val="24"/>
          <w:szCs w:val="24"/>
        </w:rPr>
        <w:t>композиции, художественные выставки и</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 xml:space="preserve">других мероприятий, отражающих </w:t>
      </w:r>
      <w:r w:rsidRPr="005E1E2E">
        <w:rPr>
          <w:rFonts w:ascii="Times New Roman" w:hAnsi="Times New Roman"/>
          <w:color w:val="auto"/>
          <w:spacing w:val="-2"/>
          <w:sz w:val="24"/>
          <w:szCs w:val="24"/>
        </w:rPr>
        <w:t>культурные и духовные традиции народов России);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проведении уроков этики, внеурочных меро</w:t>
      </w:r>
      <w:r w:rsidRPr="005E1E2E">
        <w:rPr>
          <w:rFonts w:ascii="Times New Roman" w:hAnsi="Times New Roman"/>
          <w:color w:val="auto"/>
          <w:spacing w:val="2"/>
          <w:sz w:val="24"/>
          <w:szCs w:val="24"/>
        </w:rPr>
        <w:t>приятий, направленных на формирование представлений</w:t>
      </w:r>
      <w:r w:rsidRPr="005E1E2E">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усваивают первоначальный опыт нравственных взаимоотношений в коллективе класса ишколы– овладевают навыками вежливого, приветливого, внимательного отношения к сверстникам, старшим и младшим </w:t>
      </w:r>
      <w:r w:rsidRPr="005E1E2E">
        <w:rPr>
          <w:rFonts w:ascii="Times New Roman" w:hAnsi="Times New Roman"/>
          <w:color w:val="auto"/>
          <w:spacing w:val="2"/>
          <w:sz w:val="24"/>
          <w:szCs w:val="24"/>
        </w:rPr>
        <w:t>детям, взрослым, обучаются дружной игре, взаимной под</w:t>
      </w:r>
      <w:r w:rsidRPr="005E1E2E">
        <w:rPr>
          <w:rFonts w:ascii="Times New Roman" w:hAnsi="Times New Roman"/>
          <w:color w:val="auto"/>
          <w:sz w:val="24"/>
          <w:szCs w:val="24"/>
        </w:rPr>
        <w:t>держке, участвуют в коллективных играх, приобретают опыта совместной деятельности;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принимают посильное участие в делах благотворительности, мило</w:t>
      </w:r>
      <w:r w:rsidRPr="005E1E2E">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роли</w:t>
      </w:r>
      <w:r w:rsidRPr="005E1E2E">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знакомятся с различными видами труда, профессиями (в ходе встреч с представителями разных профессий, изучения учебных предметов);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знакомятся с профессиями своих родителей (законных </w:t>
      </w:r>
      <w:r w:rsidRPr="005E1E2E">
        <w:rPr>
          <w:rFonts w:ascii="Times New Roman" w:hAnsi="Times New Roman"/>
          <w:color w:val="auto"/>
          <w:spacing w:val="-2"/>
          <w:sz w:val="24"/>
          <w:szCs w:val="24"/>
        </w:rPr>
        <w:t>представителей) и прародителей;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организации детских фирм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 раскры</w:t>
      </w:r>
      <w:r w:rsidRPr="005E1E2E">
        <w:rPr>
          <w:rFonts w:ascii="Times New Roman" w:hAnsi="Times New Roman"/>
          <w:color w:val="auto"/>
          <w:spacing w:val="2"/>
          <w:sz w:val="24"/>
          <w:szCs w:val="24"/>
        </w:rPr>
        <w:t xml:space="preserve">вающих перед детьми широкий спектр профессиональной </w:t>
      </w:r>
      <w:r w:rsidRPr="005E1E2E">
        <w:rPr>
          <w:rFonts w:ascii="Times New Roman" w:hAnsi="Times New Roman"/>
          <w:color w:val="auto"/>
          <w:sz w:val="24"/>
          <w:szCs w:val="24"/>
        </w:rPr>
        <w:t>и трудовой деятельности);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приобретают опыт уважительного и творческого отно</w:t>
      </w:r>
      <w:r w:rsidRPr="005E1E2E">
        <w:rPr>
          <w:rFonts w:ascii="Times New Roman" w:hAnsi="Times New Roman"/>
          <w:color w:val="auto"/>
          <w:spacing w:val="2"/>
          <w:sz w:val="24"/>
          <w:szCs w:val="24"/>
        </w:rPr>
        <w:t>шения к учебному труду (посредством презентации учеб</w:t>
      </w:r>
      <w:r w:rsidRPr="005E1E2E">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осваивают навыки творческого применения знаний, полу</w:t>
      </w:r>
      <w:r w:rsidRPr="005E1E2E">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приобретают начальный опыт участия в различных </w:t>
      </w:r>
      <w:r w:rsidRPr="005E1E2E">
        <w:rPr>
          <w:rFonts w:ascii="Times New Roman" w:hAnsi="Times New Roman"/>
          <w:color w:val="auto"/>
          <w:sz w:val="24"/>
          <w:szCs w:val="24"/>
        </w:rPr>
        <w:t>видах общественно полезной деятельности на базе  (занятие народными промыслами, природоохранительная деятельность, трудовые акции);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приобретают умения и навыки самообслуживания в шко</w:t>
      </w:r>
      <w:r w:rsidRPr="005E1E2E">
        <w:rPr>
          <w:rFonts w:ascii="Times New Roman" w:hAnsi="Times New Roman"/>
          <w:color w:val="auto"/>
          <w:sz w:val="24"/>
          <w:szCs w:val="24"/>
        </w:rPr>
        <w:t>ле и дома;</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участвуют во встречах и беседах с выпускниками своей </w:t>
      </w:r>
      <w:r w:rsidRPr="005E1E2E">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получают первоначальные представления о роли зна</w:t>
      </w:r>
      <w:r w:rsidRPr="005E1E2E">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C02916" w:rsidRPr="005E1E2E" w:rsidRDefault="00C02916" w:rsidP="00C02916">
      <w:pPr>
        <w:pStyle w:val="af2"/>
        <w:widowControl w:val="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C02916" w:rsidRPr="005E1E2E" w:rsidRDefault="00C02916" w:rsidP="00C02916">
      <w:pPr>
        <w:pStyle w:val="af2"/>
        <w:widowControl w:val="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5E1E2E">
        <w:rPr>
          <w:rFonts w:ascii="Times New Roman" w:hAnsi="Times New Roman"/>
          <w:color w:val="auto"/>
          <w:spacing w:val="2"/>
          <w:sz w:val="24"/>
          <w:szCs w:val="24"/>
        </w:rPr>
        <w:t xml:space="preserve">вающих перед детьми широкий спектр интеллектуальной </w:t>
      </w:r>
      <w:r w:rsidRPr="005E1E2E">
        <w:rPr>
          <w:rFonts w:ascii="Times New Roman" w:hAnsi="Times New Roman"/>
          <w:color w:val="auto"/>
          <w:sz w:val="24"/>
          <w:szCs w:val="24"/>
        </w:rPr>
        <w:t>деятельности);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b/>
          <w:color w:val="auto"/>
          <w:spacing w:val="2"/>
          <w:sz w:val="24"/>
          <w:szCs w:val="24"/>
        </w:rPr>
        <w:t>Здоровьесберегающее воспитание</w:t>
      </w:r>
      <w:r w:rsidRPr="005E1E2E">
        <w:rPr>
          <w:rFonts w:ascii="Times New Roman" w:hAnsi="Times New Roman"/>
          <w:color w:val="auto"/>
          <w:spacing w:val="2"/>
          <w:sz w:val="24"/>
          <w:szCs w:val="24"/>
        </w:rPr>
        <w:t>:</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получают первоначальные представления о</w:t>
      </w:r>
      <w:r w:rsidRPr="005E1E2E">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5E1E2E">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участвуют в пропаганде здорового образа жизни (в процессе бесед, тематических игр, проектной деятельности);</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получают элементарные представления о первой доврачебной помощи пострадавшим;</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выполнения проектов социокультурной </w:t>
      </w:r>
      <w:r w:rsidRPr="005E1E2E">
        <w:rPr>
          <w:rFonts w:ascii="Times New Roman" w:hAnsi="Times New Roman"/>
          <w:color w:val="auto"/>
          <w:spacing w:val="2"/>
          <w:sz w:val="24"/>
          <w:szCs w:val="24"/>
        </w:rPr>
        <w:lastRenderedPageBreak/>
        <w:t>направленности, отражающих культурное разнообразие народов, проживающих на территории родного края, России;</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приобретают первичные навыки</w:t>
      </w:r>
      <w:r w:rsidRPr="005E1E2E">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интерактивного общения со сверстниками из других регионов России.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знакомства с лучшими произведениями искусства по репродукциям, учебным фильмам);</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5E1E2E">
        <w:rPr>
          <w:rFonts w:ascii="Times New Roman" w:hAnsi="Times New Roman"/>
          <w:color w:val="auto"/>
          <w:spacing w:val="2"/>
          <w:sz w:val="24"/>
          <w:szCs w:val="24"/>
        </w:rPr>
        <w:t xml:space="preserve">деятельности, внеклассных мероприятий, </w:t>
      </w:r>
      <w:r w:rsidRPr="005E1E2E">
        <w:rPr>
          <w:rFonts w:ascii="Times New Roman" w:hAnsi="Times New Roman"/>
          <w:color w:val="auto"/>
          <w:sz w:val="24"/>
          <w:szCs w:val="24"/>
        </w:rPr>
        <w:t>тематических выставок);</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осваивают навыки видеть прекрасное в окружающем </w:t>
      </w:r>
      <w:r w:rsidRPr="005E1E2E">
        <w:rPr>
          <w:rFonts w:ascii="Times New Roman" w:hAnsi="Times New Roman"/>
          <w:color w:val="auto"/>
          <w:sz w:val="24"/>
          <w:szCs w:val="24"/>
        </w:rPr>
        <w:t xml:space="preserve">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5E1E2E">
        <w:rPr>
          <w:rFonts w:ascii="Times New Roman" w:hAnsi="Times New Roman"/>
          <w:color w:val="auto"/>
          <w:spacing w:val="2"/>
          <w:sz w:val="24"/>
          <w:szCs w:val="24"/>
        </w:rPr>
        <w:t>фильмов, фрагментов художественных фильмов о природе</w:t>
      </w:r>
      <w:r w:rsidRPr="005E1E2E">
        <w:rPr>
          <w:rFonts w:ascii="Times New Roman" w:hAnsi="Times New Roman"/>
          <w:color w:val="auto"/>
          <w:sz w:val="24"/>
          <w:szCs w:val="24"/>
        </w:rPr>
        <w:t>; развивают умения понимать красоту окружающего мира через художественные образы;</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5E1E2E">
        <w:rPr>
          <w:rFonts w:ascii="Times New Roman" w:hAnsi="Times New Roman"/>
          <w:color w:val="auto"/>
          <w:sz w:val="24"/>
          <w:szCs w:val="24"/>
        </w:rPr>
        <w:t xml:space="preserve">различать добро и зло, красивое и безобразное, </w:t>
      </w:r>
      <w:r w:rsidRPr="005E1E2E">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в беседах о прочитанных книгах, художественных фильмах, телевизионных передачах, компьютерных играх и т. д.); </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в процессе проведения творческих конкурсов, детских фестивалей искусств и т. д.)</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w:t>
      </w:r>
      <w:r w:rsidRPr="005E1E2E">
        <w:rPr>
          <w:rFonts w:ascii="Times New Roman" w:hAnsi="Times New Roman"/>
          <w:color w:val="auto"/>
          <w:spacing w:val="2"/>
          <w:sz w:val="24"/>
          <w:szCs w:val="24"/>
        </w:rPr>
        <w:t xml:space="preserve">реализации культурно­досуговых программ, </w:t>
      </w:r>
      <w:r w:rsidRPr="005E1E2E">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художественном оформлении помещений.</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классе, школе, дисциплины, самообслуживанием;</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элементарные представления об информационной безопасности,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семейных ценностей: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5E1E2E">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5E1E2E">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расширят опыт позитивного взаимодействия в семье </w:t>
      </w:r>
      <w:r w:rsidRPr="005E1E2E">
        <w:rPr>
          <w:rFonts w:ascii="Times New Roman" w:hAnsi="Times New Roman"/>
          <w:color w:val="auto"/>
          <w:spacing w:val="2"/>
          <w:sz w:val="24"/>
          <w:szCs w:val="24"/>
        </w:rPr>
        <w:t xml:space="preserve">(в процессе проведения открытых семейных праздников, </w:t>
      </w:r>
      <w:r w:rsidRPr="005E1E2E">
        <w:rPr>
          <w:rFonts w:ascii="Times New Roman" w:hAnsi="Times New Roman"/>
          <w:color w:val="auto"/>
          <w:sz w:val="24"/>
          <w:szCs w:val="24"/>
        </w:rPr>
        <w:t>выполнения и презентации совместно с родителями (закон</w:t>
      </w:r>
      <w:r w:rsidRPr="005E1E2E">
        <w:rPr>
          <w:rFonts w:ascii="Times New Roman" w:hAnsi="Times New Roman"/>
          <w:color w:val="auto"/>
          <w:spacing w:val="2"/>
          <w:sz w:val="24"/>
          <w:szCs w:val="24"/>
        </w:rPr>
        <w:t xml:space="preserve">ными представителями) творческих проектов, проведения </w:t>
      </w:r>
      <w:r w:rsidRPr="005E1E2E">
        <w:rPr>
          <w:rFonts w:ascii="Times New Roman" w:hAnsi="Times New Roman"/>
          <w:color w:val="auto"/>
          <w:sz w:val="24"/>
          <w:szCs w:val="24"/>
        </w:rPr>
        <w:t>других мероприятий, раскрывающих историю семьи, воспи</w:t>
      </w:r>
      <w:r w:rsidRPr="005E1E2E">
        <w:rPr>
          <w:rFonts w:ascii="Times New Roman" w:hAnsi="Times New Roman"/>
          <w:color w:val="auto"/>
          <w:spacing w:val="2"/>
          <w:sz w:val="24"/>
          <w:szCs w:val="24"/>
        </w:rPr>
        <w:t xml:space="preserve">тывающих уважение к старшему поколению, укрепляющих </w:t>
      </w:r>
      <w:r w:rsidRPr="005E1E2E">
        <w:rPr>
          <w:rFonts w:ascii="Times New Roman" w:hAnsi="Times New Roman"/>
          <w:color w:val="auto"/>
          <w:sz w:val="24"/>
          <w:szCs w:val="24"/>
        </w:rPr>
        <w:t>преемственность между поколениями);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детско-родительских школьных спортивных и культурных мероприятий, совместного благоустройства школьных территорий и др.).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Формирование коммуникативной культуры:</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5E1E2E">
        <w:rPr>
          <w:rFonts w:ascii="Times New Roman" w:hAnsi="Times New Roman"/>
          <w:color w:val="auto"/>
          <w:sz w:val="24"/>
          <w:szCs w:val="24"/>
        </w:rPr>
        <w:t>;</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получают первоначальные представления о ценности и возможностях родного языка</w:t>
      </w:r>
      <w:r w:rsidRPr="005E1E2E">
        <w:rPr>
          <w:rFonts w:ascii="Times New Roman" w:hAnsi="Times New Roman"/>
          <w:color w:val="auto"/>
          <w:spacing w:val="2"/>
          <w:sz w:val="24"/>
          <w:szCs w:val="24"/>
        </w:rPr>
        <w:t>, об истории родного языка, его особенностях и месте в мире (</w:t>
      </w:r>
      <w:r w:rsidRPr="005E1E2E">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C02916" w:rsidRPr="005E1E2E" w:rsidRDefault="00C02916" w:rsidP="00C02916">
      <w:pPr>
        <w:pStyle w:val="af2"/>
        <w:spacing w:line="240" w:lineRule="auto"/>
        <w:ind w:firstLine="709"/>
        <w:rPr>
          <w:rFonts w:ascii="Times New Roman" w:hAnsi="Times New Roman"/>
          <w:color w:val="auto"/>
          <w:sz w:val="24"/>
          <w:szCs w:val="24"/>
        </w:rPr>
      </w:pP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5E1E2E">
        <w:rPr>
          <w:rFonts w:ascii="Times New Roman" w:hAnsi="Times New Roman"/>
          <w:color w:val="auto"/>
          <w:spacing w:val="-2"/>
          <w:sz w:val="24"/>
          <w:szCs w:val="24"/>
        </w:rPr>
        <w:t xml:space="preserve">культуре народов России, других стран, нормах экологической </w:t>
      </w:r>
      <w:r w:rsidRPr="005E1E2E">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C02916" w:rsidRPr="005E1E2E" w:rsidRDefault="00C02916" w:rsidP="00C02916">
      <w:pPr>
        <w:pStyle w:val="af2"/>
        <w:spacing w:line="240" w:lineRule="auto"/>
        <w:ind w:firstLine="709"/>
        <w:rPr>
          <w:rFonts w:ascii="Times New Roman" w:hAnsi="Times New Roman"/>
          <w:color w:val="auto"/>
          <w:spacing w:val="-4"/>
          <w:sz w:val="24"/>
          <w:szCs w:val="24"/>
        </w:rPr>
      </w:pPr>
      <w:r w:rsidRPr="005E1E2E">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C02916" w:rsidRPr="005E1E2E" w:rsidRDefault="00C02916" w:rsidP="00C02916">
      <w:pPr>
        <w:pStyle w:val="af2"/>
        <w:spacing w:line="240" w:lineRule="auto"/>
        <w:ind w:firstLine="709"/>
        <w:rPr>
          <w:rFonts w:ascii="Times New Roman" w:hAnsi="Times New Roman"/>
          <w:color w:val="auto"/>
          <w:spacing w:val="-5"/>
          <w:sz w:val="24"/>
          <w:szCs w:val="24"/>
        </w:rPr>
      </w:pPr>
      <w:r w:rsidRPr="005E1E2E">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5E1E2E">
        <w:rPr>
          <w:rFonts w:ascii="Times New Roman" w:hAnsi="Times New Roman"/>
          <w:color w:val="auto"/>
          <w:sz w:val="24"/>
          <w:szCs w:val="24"/>
        </w:rPr>
        <w:t xml:space="preserve">клумб, очистка доступных территорий от мусора, подкормка </w:t>
      </w:r>
      <w:r w:rsidRPr="005E1E2E">
        <w:rPr>
          <w:rFonts w:ascii="Times New Roman" w:hAnsi="Times New Roman"/>
          <w:color w:val="auto"/>
          <w:spacing w:val="-5"/>
          <w:sz w:val="24"/>
          <w:szCs w:val="24"/>
        </w:rPr>
        <w:t>птиц,  в создании и реализации коллективных природоохранных проектов,</w:t>
      </w:r>
      <w:r w:rsidRPr="005E1E2E">
        <w:rPr>
          <w:rFonts w:ascii="Times New Roman" w:hAnsi="Times New Roman"/>
          <w:color w:val="auto"/>
          <w:sz w:val="24"/>
          <w:szCs w:val="24"/>
        </w:rPr>
        <w:t xml:space="preserve"> посильное участие в деятельности детско­юношеских организаций);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при поддержке школы усваивают в семье позитивные образцы взаимодействия </w:t>
      </w:r>
      <w:r w:rsidRPr="005E1E2E">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5E1E2E">
        <w:rPr>
          <w:rFonts w:ascii="Times New Roman" w:hAnsi="Times New Roman"/>
          <w:color w:val="auto"/>
          <w:spacing w:val="-2"/>
          <w:sz w:val="24"/>
          <w:szCs w:val="24"/>
        </w:rPr>
        <w:t xml:space="preserve"> о животных и растениях, участвуют вместе с родителями (закон</w:t>
      </w:r>
      <w:r w:rsidRPr="005E1E2E">
        <w:rPr>
          <w:rFonts w:ascii="Times New Roman" w:hAnsi="Times New Roman"/>
          <w:color w:val="auto"/>
          <w:sz w:val="24"/>
          <w:szCs w:val="24"/>
        </w:rPr>
        <w:t>ными представителями) в экологических мероприятиях по месту жительства;</w:t>
      </w:r>
    </w:p>
    <w:p w:rsidR="00C02916" w:rsidRPr="005E1E2E" w:rsidRDefault="00C02916" w:rsidP="00C02916">
      <w:pPr>
        <w:pStyle w:val="ae"/>
        <w:spacing w:line="240" w:lineRule="auto"/>
        <w:ind w:firstLine="709"/>
        <w:rPr>
          <w:rFonts w:ascii="Times New Roman" w:hAnsi="Times New Roman"/>
          <w:sz w:val="24"/>
          <w:szCs w:val="24"/>
        </w:rPr>
      </w:pPr>
      <w:r w:rsidRPr="005E1E2E">
        <w:rPr>
          <w:rFonts w:ascii="Times New Roman" w:hAnsi="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C02916" w:rsidRPr="005E1E2E" w:rsidRDefault="00C02916" w:rsidP="00C02916">
      <w:pPr>
        <w:spacing w:line="240" w:lineRule="auto"/>
        <w:jc w:val="both"/>
        <w:rPr>
          <w:rFonts w:ascii="Times New Roman" w:hAnsi="Times New Roman"/>
          <w:sz w:val="24"/>
          <w:szCs w:val="24"/>
        </w:rPr>
      </w:pPr>
    </w:p>
    <w:p w:rsidR="00C02916" w:rsidRPr="005E1E2E" w:rsidRDefault="00C02916" w:rsidP="00C02916">
      <w:pPr>
        <w:spacing w:line="240" w:lineRule="auto"/>
        <w:jc w:val="center"/>
        <w:rPr>
          <w:rFonts w:ascii="Times New Roman" w:hAnsi="Times New Roman"/>
          <w:b/>
          <w:sz w:val="24"/>
          <w:szCs w:val="24"/>
        </w:rPr>
      </w:pPr>
      <w:r w:rsidRPr="005E1E2E">
        <w:rPr>
          <w:rFonts w:ascii="Times New Roman" w:hAnsi="Times New Roman"/>
          <w:b/>
          <w:sz w:val="24"/>
          <w:szCs w:val="24"/>
        </w:rPr>
        <w:t>Организация работы по духовно-нравственному развитию, воспитанию и социализации обучающихся</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 xml:space="preserve">Практическое взаимодействие осуществляется по </w:t>
      </w:r>
      <w:r w:rsidRPr="005E1E2E">
        <w:rPr>
          <w:rFonts w:ascii="Times New Roman" w:hAnsi="Times New Roman"/>
          <w:i/>
          <w:sz w:val="24"/>
          <w:szCs w:val="24"/>
        </w:rPr>
        <w:t>сетевому принципу</w:t>
      </w:r>
      <w:r w:rsidRPr="005E1E2E">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w:t>
      </w:r>
      <w:r w:rsidRPr="005E1E2E">
        <w:rPr>
          <w:rFonts w:ascii="Times New Roman" w:hAnsi="Times New Roman"/>
          <w:sz w:val="24"/>
          <w:szCs w:val="24"/>
        </w:rPr>
        <w:lastRenderedPageBreak/>
        <w:t>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C02916" w:rsidRPr="005E1E2E" w:rsidRDefault="00C02916" w:rsidP="00C02916">
      <w:pPr>
        <w:pStyle w:val="afff2"/>
        <w:spacing w:line="240" w:lineRule="auto"/>
        <w:ind w:firstLine="709"/>
        <w:rPr>
          <w:rFonts w:ascii="Times New Roman" w:hAnsi="Times New Roman"/>
          <w:sz w:val="24"/>
          <w:szCs w:val="24"/>
        </w:rPr>
      </w:pPr>
      <w:r w:rsidRPr="005E1E2E">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C02916" w:rsidRPr="005E1E2E" w:rsidRDefault="00C02916" w:rsidP="00C02916">
      <w:pPr>
        <w:pStyle w:val="afff2"/>
        <w:spacing w:line="240" w:lineRule="auto"/>
        <w:ind w:firstLine="709"/>
        <w:jc w:val="center"/>
        <w:rPr>
          <w:rFonts w:ascii="Times New Roman" w:hAnsi="Times New Roman"/>
          <w:b/>
          <w:sz w:val="24"/>
          <w:szCs w:val="24"/>
        </w:rPr>
      </w:pPr>
      <w:r w:rsidRPr="005E1E2E">
        <w:rPr>
          <w:rFonts w:ascii="Times New Roman" w:hAnsi="Times New Roman"/>
          <w:b/>
          <w:sz w:val="24"/>
          <w:szCs w:val="24"/>
        </w:rPr>
        <w:t>Принципы и особенности организации воспитания и социализации младших школьников</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bCs/>
          <w:i/>
          <w:color w:val="auto"/>
          <w:spacing w:val="2"/>
          <w:sz w:val="24"/>
          <w:szCs w:val="24"/>
        </w:rPr>
        <w:t>Принцип ориентации на идеал</w:t>
      </w:r>
      <w:r w:rsidRPr="005E1E2E">
        <w:rPr>
          <w:rFonts w:ascii="Times New Roman" w:hAnsi="Times New Roman"/>
          <w:bCs/>
          <w:color w:val="auto"/>
          <w:spacing w:val="2"/>
          <w:sz w:val="24"/>
          <w:szCs w:val="24"/>
        </w:rPr>
        <w:t>.</w:t>
      </w:r>
      <w:r w:rsidRPr="005E1E2E">
        <w:rPr>
          <w:rFonts w:ascii="Times New Roman" w:hAnsi="Times New Roman"/>
          <w:color w:val="auto"/>
          <w:spacing w:val="2"/>
          <w:sz w:val="24"/>
          <w:szCs w:val="24"/>
        </w:rPr>
        <w:t xml:space="preserve"> Идеал – это высшая </w:t>
      </w:r>
      <w:r w:rsidRPr="005E1E2E">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5E1E2E">
        <w:rPr>
          <w:rFonts w:ascii="Times New Roman" w:hAnsi="Times New Roman"/>
          <w:color w:val="auto"/>
          <w:spacing w:val="-2"/>
          <w:sz w:val="24"/>
          <w:szCs w:val="24"/>
        </w:rPr>
        <w:t xml:space="preserve">ческой жизни, духовно­нравственного и социального развития </w:t>
      </w:r>
      <w:r w:rsidRPr="005E1E2E">
        <w:rPr>
          <w:rFonts w:ascii="Times New Roman" w:hAnsi="Times New Roman"/>
          <w:color w:val="auto"/>
          <w:sz w:val="24"/>
          <w:szCs w:val="24"/>
        </w:rPr>
        <w:t xml:space="preserve">личности. </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bCs/>
          <w:i/>
          <w:color w:val="auto"/>
          <w:spacing w:val="2"/>
          <w:sz w:val="24"/>
          <w:szCs w:val="24"/>
        </w:rPr>
        <w:t>Аксиологический принцип.</w:t>
      </w:r>
      <w:r w:rsidRPr="005E1E2E">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5E1E2E">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5E1E2E">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5E1E2E">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i/>
          <w:color w:val="auto"/>
          <w:spacing w:val="2"/>
          <w:sz w:val="24"/>
          <w:szCs w:val="24"/>
        </w:rPr>
        <w:t>Принцип амплификации</w:t>
      </w:r>
      <w:r w:rsidRPr="005E1E2E">
        <w:rPr>
          <w:rFonts w:ascii="Times New Roman" w:hAnsi="Times New Roman"/>
          <w:color w:val="auto"/>
          <w:spacing w:val="2"/>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Школы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C02916" w:rsidRPr="005E1E2E" w:rsidRDefault="00C02916" w:rsidP="00C02916">
      <w:pPr>
        <w:pStyle w:val="af0"/>
        <w:spacing w:line="240" w:lineRule="auto"/>
        <w:ind w:firstLine="709"/>
        <w:rPr>
          <w:rFonts w:ascii="Times New Roman" w:hAnsi="Times New Roman"/>
          <w:b/>
          <w:bCs/>
          <w:color w:val="auto"/>
          <w:spacing w:val="-2"/>
          <w:sz w:val="24"/>
          <w:szCs w:val="24"/>
        </w:rPr>
      </w:pPr>
      <w:r w:rsidRPr="005E1E2E">
        <w:rPr>
          <w:rFonts w:ascii="Times New Roman" w:hAnsi="Times New Roman"/>
          <w:bCs/>
          <w:i/>
          <w:color w:val="auto"/>
          <w:spacing w:val="-2"/>
          <w:sz w:val="24"/>
          <w:szCs w:val="24"/>
        </w:rPr>
        <w:t>Принцип следования нравственному примеру.</w:t>
      </w:r>
      <w:r w:rsidRPr="005E1E2E">
        <w:rPr>
          <w:rFonts w:ascii="Times New Roman" w:hAnsi="Times New Roman"/>
          <w:bCs/>
          <w:color w:val="auto"/>
          <w:spacing w:val="-2"/>
          <w:sz w:val="24"/>
          <w:szCs w:val="24"/>
        </w:rPr>
        <w:t xml:space="preserve"> </w:t>
      </w:r>
      <w:r w:rsidRPr="005E1E2E">
        <w:rPr>
          <w:rFonts w:ascii="Times New Roman" w:hAnsi="Times New Roman"/>
          <w:color w:val="auto"/>
          <w:spacing w:val="-2"/>
          <w:sz w:val="24"/>
          <w:szCs w:val="24"/>
        </w:rPr>
        <w:t>Следова</w:t>
      </w:r>
      <w:r w:rsidRPr="005E1E2E">
        <w:rPr>
          <w:rFonts w:ascii="Times New Roman" w:hAnsi="Times New Roman"/>
          <w:color w:val="auto"/>
          <w:spacing w:val="2"/>
          <w:sz w:val="24"/>
          <w:szCs w:val="24"/>
        </w:rPr>
        <w:t xml:space="preserve">ние примеру – ведущий метод нравственного воспитания. </w:t>
      </w:r>
      <w:r w:rsidRPr="005E1E2E">
        <w:rPr>
          <w:rFonts w:ascii="Times New Roman" w:hAnsi="Times New Roman"/>
          <w:color w:val="auto"/>
          <w:sz w:val="24"/>
          <w:szCs w:val="24"/>
        </w:rPr>
        <w:t xml:space="preserve">Пример – это возможная модель выстраивания отношений </w:t>
      </w:r>
      <w:r w:rsidRPr="005E1E2E">
        <w:rPr>
          <w:rFonts w:ascii="Times New Roman" w:hAnsi="Times New Roman"/>
          <w:color w:val="auto"/>
          <w:spacing w:val="-2"/>
          <w:sz w:val="24"/>
          <w:szCs w:val="24"/>
        </w:rPr>
        <w:t>ребенка с другими людьми и с самим собой, образец ценност</w:t>
      </w:r>
      <w:r w:rsidRPr="005E1E2E">
        <w:rPr>
          <w:rFonts w:ascii="Times New Roman" w:hAnsi="Times New Roman"/>
          <w:color w:val="auto"/>
          <w:spacing w:val="2"/>
          <w:sz w:val="24"/>
          <w:szCs w:val="24"/>
        </w:rPr>
        <w:t xml:space="preserve">ного выбора, совершенного значимым другим. Содержание </w:t>
      </w:r>
      <w:r w:rsidRPr="005E1E2E">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5E1E2E">
        <w:rPr>
          <w:rFonts w:ascii="Times New Roman" w:hAnsi="Times New Roman"/>
          <w:color w:val="auto"/>
          <w:spacing w:val="2"/>
          <w:sz w:val="24"/>
          <w:szCs w:val="24"/>
        </w:rPr>
        <w:t>Пример как метод воспитания позволяет расширить нрав</w:t>
      </w:r>
      <w:r w:rsidRPr="005E1E2E">
        <w:rPr>
          <w:rFonts w:ascii="Times New Roman" w:hAnsi="Times New Roman"/>
          <w:color w:val="auto"/>
          <w:spacing w:val="-2"/>
          <w:sz w:val="24"/>
          <w:szCs w:val="24"/>
        </w:rPr>
        <w:t xml:space="preserve">ственный опыт ребенка, побудить его к внутреннему диалогу, </w:t>
      </w:r>
      <w:r w:rsidRPr="005E1E2E">
        <w:rPr>
          <w:rFonts w:ascii="Times New Roman" w:hAnsi="Times New Roman"/>
          <w:color w:val="auto"/>
          <w:sz w:val="24"/>
          <w:szCs w:val="24"/>
        </w:rPr>
        <w:t>пробудить в нем нравственную рефлексию, обеспечить воз</w:t>
      </w:r>
      <w:r w:rsidRPr="005E1E2E">
        <w:rPr>
          <w:rFonts w:ascii="Times New Roman" w:hAnsi="Times New Roman"/>
          <w:color w:val="auto"/>
          <w:spacing w:val="-2"/>
          <w:sz w:val="24"/>
          <w:szCs w:val="24"/>
        </w:rPr>
        <w:t>можность выбора при построении собственной системы цен</w:t>
      </w:r>
      <w:r w:rsidRPr="005E1E2E">
        <w:rPr>
          <w:rFonts w:ascii="Times New Roman" w:hAnsi="Times New Roman"/>
          <w:color w:val="auto"/>
          <w:sz w:val="24"/>
          <w:szCs w:val="24"/>
        </w:rPr>
        <w:t xml:space="preserve">ностных отношений, продемонстрировать ребенку реальную </w:t>
      </w:r>
      <w:r w:rsidRPr="005E1E2E">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w:t>
      </w:r>
      <w:r w:rsidRPr="005E1E2E">
        <w:rPr>
          <w:rFonts w:ascii="Times New Roman" w:hAnsi="Times New Roman"/>
          <w:color w:val="auto"/>
          <w:spacing w:val="-2"/>
          <w:sz w:val="24"/>
          <w:szCs w:val="24"/>
        </w:rPr>
        <w:lastRenderedPageBreak/>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02916" w:rsidRPr="005E1E2E" w:rsidRDefault="00C02916" w:rsidP="00C02916">
      <w:pPr>
        <w:pStyle w:val="af0"/>
        <w:spacing w:line="240" w:lineRule="auto"/>
        <w:ind w:firstLine="709"/>
        <w:rPr>
          <w:rFonts w:ascii="Times New Roman" w:hAnsi="Times New Roman"/>
          <w:b/>
          <w:bCs/>
          <w:color w:val="auto"/>
          <w:spacing w:val="2"/>
          <w:sz w:val="24"/>
          <w:szCs w:val="24"/>
        </w:rPr>
      </w:pPr>
      <w:r w:rsidRPr="005E1E2E">
        <w:rPr>
          <w:rFonts w:ascii="Times New Roman" w:hAnsi="Times New Roman"/>
          <w:bCs/>
          <w:i/>
          <w:color w:val="auto"/>
          <w:spacing w:val="2"/>
          <w:sz w:val="24"/>
          <w:szCs w:val="24"/>
        </w:rPr>
        <w:t>Принцип идентификации (персонификации).</w:t>
      </w:r>
      <w:r w:rsidRPr="005E1E2E">
        <w:rPr>
          <w:rFonts w:ascii="Times New Roman" w:hAnsi="Times New Roman"/>
          <w:color w:val="auto"/>
          <w:spacing w:val="2"/>
          <w:sz w:val="24"/>
          <w:szCs w:val="24"/>
        </w:rPr>
        <w:t xml:space="preserve"> Идентификация – устойчивое отождествление себя со значимым </w:t>
      </w:r>
      <w:r w:rsidRPr="005E1E2E">
        <w:rPr>
          <w:rFonts w:ascii="Times New Roman" w:hAnsi="Times New Roman"/>
          <w:color w:val="auto"/>
          <w:spacing w:val="-2"/>
          <w:sz w:val="24"/>
          <w:szCs w:val="24"/>
        </w:rPr>
        <w:t>другим, стремление быть похожим на него. В младшем школь</w:t>
      </w:r>
      <w:r w:rsidRPr="005E1E2E">
        <w:rPr>
          <w:rFonts w:ascii="Times New Roman" w:hAnsi="Times New Roman"/>
          <w:color w:val="auto"/>
          <w:spacing w:val="2"/>
          <w:sz w:val="24"/>
          <w:szCs w:val="24"/>
        </w:rPr>
        <w:t>ном возрасте преобладает образно ­ 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C02916" w:rsidRPr="005E1E2E" w:rsidRDefault="00C02916" w:rsidP="00C02916">
      <w:pPr>
        <w:pStyle w:val="af0"/>
        <w:spacing w:line="240" w:lineRule="auto"/>
        <w:ind w:firstLine="709"/>
        <w:rPr>
          <w:rFonts w:ascii="Times New Roman" w:hAnsi="Times New Roman"/>
          <w:b/>
          <w:bCs/>
          <w:color w:val="auto"/>
          <w:sz w:val="24"/>
          <w:szCs w:val="24"/>
        </w:rPr>
      </w:pPr>
      <w:r w:rsidRPr="005E1E2E">
        <w:rPr>
          <w:rFonts w:ascii="Times New Roman" w:hAnsi="Times New Roman"/>
          <w:bCs/>
          <w:i/>
          <w:color w:val="auto"/>
          <w:spacing w:val="2"/>
          <w:sz w:val="24"/>
          <w:szCs w:val="24"/>
        </w:rPr>
        <w:t>Принцип диалогического общения</w:t>
      </w:r>
      <w:r w:rsidRPr="005E1E2E">
        <w:rPr>
          <w:rFonts w:ascii="Times New Roman" w:hAnsi="Times New Roman"/>
          <w:bCs/>
          <w:color w:val="auto"/>
          <w:spacing w:val="2"/>
          <w:sz w:val="24"/>
          <w:szCs w:val="24"/>
        </w:rPr>
        <w:t>.</w:t>
      </w:r>
      <w:r w:rsidRPr="005E1E2E">
        <w:rPr>
          <w:rFonts w:ascii="Times New Roman" w:hAnsi="Times New Roman"/>
          <w:color w:val="auto"/>
          <w:spacing w:val="2"/>
          <w:sz w:val="24"/>
          <w:szCs w:val="24"/>
        </w:rPr>
        <w:t xml:space="preserve"> В формировании </w:t>
      </w:r>
      <w:r w:rsidRPr="005E1E2E">
        <w:rPr>
          <w:rFonts w:ascii="Times New Roman" w:hAnsi="Times New Roman"/>
          <w:color w:val="auto"/>
          <w:sz w:val="24"/>
          <w:szCs w:val="24"/>
        </w:rPr>
        <w:t xml:space="preserve">ценностных отношений большую роль играет диалогическое </w:t>
      </w:r>
      <w:r w:rsidRPr="005E1E2E">
        <w:rPr>
          <w:rFonts w:ascii="Times New Roman" w:hAnsi="Times New Roman"/>
          <w:color w:val="auto"/>
          <w:spacing w:val="2"/>
          <w:sz w:val="24"/>
          <w:szCs w:val="24"/>
        </w:rPr>
        <w:t>общение младшего школьника со сверстниками, родителя</w:t>
      </w:r>
      <w:r w:rsidRPr="005E1E2E">
        <w:rPr>
          <w:rFonts w:ascii="Times New Roman" w:hAnsi="Times New Roman"/>
          <w:color w:val="auto"/>
          <w:sz w:val="24"/>
          <w:szCs w:val="24"/>
        </w:rPr>
        <w:t>ми (законными представителями), учителем и другими зна</w:t>
      </w:r>
      <w:r w:rsidRPr="005E1E2E">
        <w:rPr>
          <w:rFonts w:ascii="Times New Roman" w:hAnsi="Times New Roman"/>
          <w:color w:val="auto"/>
          <w:spacing w:val="2"/>
          <w:sz w:val="24"/>
          <w:szCs w:val="24"/>
        </w:rPr>
        <w:t>чимыми взрослыми. Наличие значимого другого в воспи</w:t>
      </w:r>
      <w:r w:rsidRPr="005E1E2E">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5E1E2E">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5E1E2E">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C02916" w:rsidRPr="005E1E2E" w:rsidRDefault="00C02916" w:rsidP="00C02916">
      <w:pPr>
        <w:pStyle w:val="af0"/>
        <w:spacing w:line="240" w:lineRule="auto"/>
        <w:ind w:firstLine="709"/>
        <w:rPr>
          <w:rFonts w:ascii="Times New Roman" w:hAnsi="Times New Roman"/>
          <w:b/>
          <w:bCs/>
          <w:color w:val="auto"/>
          <w:sz w:val="24"/>
          <w:szCs w:val="24"/>
        </w:rPr>
      </w:pPr>
      <w:r w:rsidRPr="005E1E2E">
        <w:rPr>
          <w:rFonts w:ascii="Times New Roman" w:hAnsi="Times New Roman"/>
          <w:bCs/>
          <w:i/>
          <w:color w:val="auto"/>
          <w:sz w:val="24"/>
          <w:szCs w:val="24"/>
        </w:rPr>
        <w:t>Принцип полисубъектности воспитания</w:t>
      </w:r>
      <w:r w:rsidRPr="005E1E2E">
        <w:rPr>
          <w:rFonts w:ascii="Times New Roman" w:hAnsi="Times New Roman"/>
          <w:bCs/>
          <w:color w:val="auto"/>
          <w:sz w:val="24"/>
          <w:szCs w:val="24"/>
        </w:rPr>
        <w:t>.</w:t>
      </w:r>
      <w:r w:rsidRPr="005E1E2E">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bCs/>
          <w:i/>
          <w:color w:val="auto"/>
          <w:spacing w:val="-2"/>
          <w:sz w:val="24"/>
          <w:szCs w:val="24"/>
        </w:rPr>
        <w:t>Принцип системно­деятельностной организации воспи</w:t>
      </w:r>
      <w:r w:rsidRPr="005E1E2E">
        <w:rPr>
          <w:rFonts w:ascii="Times New Roman" w:hAnsi="Times New Roman"/>
          <w:bCs/>
          <w:i/>
          <w:color w:val="auto"/>
          <w:spacing w:val="2"/>
          <w:sz w:val="24"/>
          <w:szCs w:val="24"/>
        </w:rPr>
        <w:t>тания.</w:t>
      </w:r>
      <w:r w:rsidRPr="005E1E2E">
        <w:rPr>
          <w:rFonts w:ascii="Times New Roman" w:hAnsi="Times New Roman"/>
          <w:color w:val="auto"/>
          <w:spacing w:val="2"/>
          <w:sz w:val="24"/>
          <w:szCs w:val="24"/>
        </w:rPr>
        <w:t xml:space="preserve"> Воспитание, направленное на духовно-нравственное </w:t>
      </w:r>
      <w:r w:rsidRPr="005E1E2E">
        <w:rPr>
          <w:rFonts w:ascii="Times New Roman" w:hAnsi="Times New Roman"/>
          <w:color w:val="auto"/>
          <w:spacing w:val="-4"/>
          <w:sz w:val="24"/>
          <w:szCs w:val="24"/>
        </w:rPr>
        <w:t>развитие обучающихся и поддерживаемое всем укладом школь</w:t>
      </w:r>
      <w:r w:rsidRPr="005E1E2E">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5E1E2E">
        <w:rPr>
          <w:rFonts w:ascii="Times New Roman" w:hAnsi="Times New Roman"/>
          <w:color w:val="auto"/>
          <w:sz w:val="24"/>
          <w:szCs w:val="24"/>
        </w:rPr>
        <w:t xml:space="preserve">ков. Интеграция содержания различных видов деятельности </w:t>
      </w:r>
      <w:r w:rsidRPr="005E1E2E">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5E1E2E">
        <w:rPr>
          <w:rFonts w:ascii="Times New Roman" w:hAnsi="Times New Roman"/>
          <w:color w:val="auto"/>
          <w:sz w:val="24"/>
          <w:szCs w:val="24"/>
        </w:rPr>
        <w:t>и открытие их личностного смысла. Для решения воспита</w:t>
      </w:r>
      <w:r w:rsidRPr="005E1E2E">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общеобразовательных дисциплин;</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произведений искусства;</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духовной культуры и фольклора народов России;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истории, традиций и современной жизни своей Родины, своего края, своей семьи;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lastRenderedPageBreak/>
        <w:t>жизненного опыта своих родителей (законных представителей) и прародителей;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5E1E2E">
        <w:rPr>
          <w:rFonts w:ascii="Times New Roman" w:hAnsi="Times New Roman"/>
          <w:color w:val="auto"/>
          <w:sz w:val="24"/>
          <w:szCs w:val="24"/>
        </w:rPr>
        <w:t>и культурных практик;</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других источников информации и научного знания.</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Решение этих задач предполагает, что при разработке содержания образования</w:t>
      </w:r>
      <w:r w:rsidRPr="005E1E2E">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Таким образом, содержание разных видов учебной, се</w:t>
      </w:r>
      <w:r w:rsidRPr="005E1E2E">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5E1E2E">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5E1E2E">
        <w:rPr>
          <w:rFonts w:ascii="Times New Roman" w:hAnsi="Times New Roman"/>
          <w:color w:val="auto"/>
          <w:spacing w:val="2"/>
          <w:sz w:val="24"/>
          <w:szCs w:val="24"/>
        </w:rPr>
        <w:t xml:space="preserve">ного учебного предмета, формы или вида образовательной </w:t>
      </w:r>
      <w:r w:rsidRPr="005E1E2E">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Перечисленные принципы определяют концептуальную </w:t>
      </w:r>
      <w:r w:rsidRPr="005E1E2E">
        <w:rPr>
          <w:rFonts w:ascii="Times New Roman" w:hAnsi="Times New Roman"/>
          <w:color w:val="auto"/>
          <w:sz w:val="24"/>
          <w:szCs w:val="24"/>
        </w:rPr>
        <w:t>основу уклада школьной жизни. Сам по себе этот уклад фор</w:t>
      </w:r>
      <w:r w:rsidRPr="005E1E2E">
        <w:rPr>
          <w:rFonts w:ascii="Times New Roman" w:hAnsi="Times New Roman"/>
          <w:color w:val="auto"/>
          <w:spacing w:val="2"/>
          <w:sz w:val="24"/>
          <w:szCs w:val="24"/>
        </w:rPr>
        <w:t xml:space="preserve">мален. Придает ему жизненную, социальную, культурную, </w:t>
      </w:r>
      <w:r w:rsidRPr="005E1E2E">
        <w:rPr>
          <w:rFonts w:ascii="Times New Roman" w:hAnsi="Times New Roman"/>
          <w:color w:val="auto"/>
          <w:sz w:val="24"/>
          <w:szCs w:val="24"/>
        </w:rPr>
        <w:t>нравственную силу педагог.</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Обучающийся испытывает большое доверие к учителю. </w:t>
      </w:r>
      <w:r w:rsidRPr="005E1E2E">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5E1E2E">
        <w:rPr>
          <w:rFonts w:ascii="Times New Roman" w:hAnsi="Times New Roman"/>
          <w:color w:val="auto"/>
          <w:spacing w:val="2"/>
          <w:sz w:val="24"/>
          <w:szCs w:val="24"/>
        </w:rPr>
        <w:t xml:space="preserve">вечности, нравственности, об отношениях между людьми. </w:t>
      </w:r>
      <w:r w:rsidRPr="005E1E2E">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Родители (законные представители), как и педа</w:t>
      </w:r>
      <w:r w:rsidRPr="005E1E2E">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5E1E2E">
        <w:rPr>
          <w:rFonts w:ascii="Times New Roman" w:hAnsi="Times New Roman"/>
          <w:color w:val="auto"/>
          <w:spacing w:val="2"/>
          <w:sz w:val="24"/>
          <w:szCs w:val="24"/>
        </w:rPr>
        <w:t xml:space="preserve">ской Федерации, литературе и различных видах искусства, </w:t>
      </w:r>
      <w:r w:rsidRPr="005E1E2E">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5E1E2E">
        <w:rPr>
          <w:rFonts w:ascii="Times New Roman" w:hAnsi="Times New Roman"/>
          <w:color w:val="auto"/>
          <w:spacing w:val="2"/>
          <w:sz w:val="24"/>
          <w:szCs w:val="24"/>
        </w:rPr>
        <w:t>тания и социализации должны быть широко представлены примеры духов</w:t>
      </w:r>
      <w:r w:rsidRPr="005E1E2E">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5E1E2E">
        <w:rPr>
          <w:rFonts w:ascii="Times New Roman" w:hAnsi="Times New Roman"/>
          <w:color w:val="auto"/>
          <w:spacing w:val="-2"/>
          <w:sz w:val="24"/>
          <w:szCs w:val="24"/>
        </w:rPr>
        <w:t xml:space="preserve">му педагогическая поддержка нравственного самоопределения </w:t>
      </w:r>
      <w:r w:rsidRPr="005E1E2E">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Уклад жизни гимназии как системы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жизни Гимназии – традиция, в свою очередь, опирающаяся на значимые события, привычные отношения в коллективе. Поэтому младшие школьники постоянно должны привлекаться к подготовке и проведению традиционных праздников Гимназии и своего класса (Первый звонок, День учителя, День матери, день старшего поколения, новогодние утренники, семейные конкурсы и т.д.)</w:t>
      </w:r>
    </w:p>
    <w:p w:rsidR="00C02916" w:rsidRPr="005E1E2E" w:rsidRDefault="00C02916" w:rsidP="00C02916">
      <w:pPr>
        <w:widowControl w:val="0"/>
        <w:autoSpaceDE w:val="0"/>
        <w:autoSpaceDN w:val="0"/>
        <w:adjustRightInd w:val="0"/>
        <w:spacing w:line="240" w:lineRule="auto"/>
        <w:ind w:firstLine="709"/>
        <w:jc w:val="center"/>
        <w:rPr>
          <w:rFonts w:ascii="Times New Roman" w:hAnsi="Times New Roman"/>
          <w:b/>
          <w:sz w:val="24"/>
          <w:szCs w:val="24"/>
        </w:rPr>
      </w:pPr>
      <w:r w:rsidRPr="005E1E2E">
        <w:rPr>
          <w:rFonts w:ascii="Times New Roman" w:hAnsi="Times New Roman"/>
          <w:b/>
          <w:sz w:val="24"/>
          <w:szCs w:val="24"/>
        </w:rPr>
        <w:t xml:space="preserve">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w:t>
      </w:r>
      <w:r w:rsidRPr="005E1E2E">
        <w:rPr>
          <w:rFonts w:ascii="Times New Roman" w:hAnsi="Times New Roman"/>
          <w:b/>
          <w:sz w:val="24"/>
          <w:szCs w:val="24"/>
        </w:rPr>
        <w:lastRenderedPageBreak/>
        <w:t>правилам безопасного поведения на дорогах</w:t>
      </w:r>
    </w:p>
    <w:p w:rsidR="00C02916" w:rsidRPr="005E1E2E" w:rsidRDefault="00C02916" w:rsidP="00C02916">
      <w:pPr>
        <w:widowControl w:val="0"/>
        <w:autoSpaceDE w:val="0"/>
        <w:autoSpaceDN w:val="0"/>
        <w:adjustRightInd w:val="0"/>
        <w:spacing w:line="240" w:lineRule="auto"/>
        <w:rPr>
          <w:rFonts w:ascii="Times New Roman" w:hAnsi="Times New Roman"/>
          <w:b/>
          <w:sz w:val="24"/>
          <w:szCs w:val="24"/>
        </w:rPr>
      </w:pPr>
      <w:r w:rsidRPr="005E1E2E">
        <w:rPr>
          <w:rFonts w:ascii="Times New Roman" w:hAnsi="Times New Roman"/>
          <w:sz w:val="24"/>
          <w:szCs w:val="24"/>
        </w:rPr>
        <w:t xml:space="preserve">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C02916" w:rsidRPr="005E1E2E" w:rsidRDefault="00C02916" w:rsidP="00C02916">
      <w:pPr>
        <w:autoSpaceDE w:val="0"/>
        <w:autoSpaceDN w:val="0"/>
        <w:adjustRightInd w:val="0"/>
        <w:spacing w:line="240" w:lineRule="auto"/>
        <w:ind w:firstLine="709"/>
        <w:jc w:val="both"/>
        <w:rPr>
          <w:rFonts w:ascii="Times New Roman" w:hAnsi="Times New Roman"/>
          <w:sz w:val="24"/>
          <w:szCs w:val="24"/>
        </w:rPr>
      </w:pPr>
      <w:r w:rsidRPr="005E1E2E">
        <w:rPr>
          <w:rFonts w:ascii="Times New Roman" w:hAnsi="Times New Roman"/>
          <w:b/>
          <w:i/>
          <w:sz w:val="24"/>
          <w:szCs w:val="24"/>
        </w:rPr>
        <w:t xml:space="preserve">Формы и методы </w:t>
      </w:r>
      <w:r w:rsidRPr="005E1E2E">
        <w:rPr>
          <w:rFonts w:ascii="Times New Roman" w:hAnsi="Times New Roman"/>
          <w:sz w:val="24"/>
          <w:szCs w:val="24"/>
        </w:rPr>
        <w:t>формирования у обучающихся культуры здорового и безопасного образа жизни:</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предъявление примеров ведения здорового образа жизни;</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Гимназии и поселка;</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C02916" w:rsidRPr="005E1E2E" w:rsidRDefault="00C02916" w:rsidP="009B0528">
      <w:pPr>
        <w:pStyle w:val="-11"/>
        <w:numPr>
          <w:ilvl w:val="0"/>
          <w:numId w:val="13"/>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коллективные прогулки, туристические походы класса;</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фотовыставки, конкурсы видеороликов;</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C02916" w:rsidRPr="005E1E2E" w:rsidRDefault="00C02916" w:rsidP="009B0528">
      <w:pPr>
        <w:pStyle w:val="-11"/>
        <w:numPr>
          <w:ilvl w:val="0"/>
          <w:numId w:val="13"/>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совместные праздники, турпоходы, спортивные соревнования для детей и родителей;</w:t>
      </w:r>
    </w:p>
    <w:p w:rsidR="00C02916" w:rsidRPr="005E1E2E" w:rsidRDefault="00C02916" w:rsidP="00C02916">
      <w:pPr>
        <w:pStyle w:val="220"/>
        <w:widowControl w:val="0"/>
      </w:pPr>
      <w:r w:rsidRPr="005E1E2E">
        <w:rPr>
          <w:b/>
          <w:i/>
        </w:rPr>
        <w:t xml:space="preserve"> </w:t>
      </w:r>
      <w:r w:rsidRPr="005E1E2E">
        <w:rPr>
          <w:b/>
        </w:rPr>
        <w:t>Развитие содержания экологического воспитания</w:t>
      </w:r>
      <w:r w:rsidRPr="005E1E2E">
        <w:t xml:space="preserve">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C02916" w:rsidRPr="005E1E2E" w:rsidRDefault="00C02916" w:rsidP="00C02916">
      <w:pPr>
        <w:autoSpaceDE w:val="0"/>
        <w:autoSpaceDN w:val="0"/>
        <w:adjustRightInd w:val="0"/>
        <w:spacing w:line="240" w:lineRule="auto"/>
        <w:ind w:firstLine="709"/>
        <w:jc w:val="both"/>
        <w:rPr>
          <w:rFonts w:ascii="Times New Roman" w:hAnsi="Times New Roman"/>
          <w:sz w:val="24"/>
          <w:szCs w:val="24"/>
        </w:rPr>
      </w:pPr>
      <w:r w:rsidRPr="005E1E2E">
        <w:rPr>
          <w:rFonts w:ascii="Times New Roman" w:hAnsi="Times New Roman"/>
          <w:b/>
          <w:i/>
          <w:sz w:val="24"/>
          <w:szCs w:val="24"/>
        </w:rPr>
        <w:t xml:space="preserve">Формы и методы </w:t>
      </w:r>
      <w:r w:rsidRPr="005E1E2E">
        <w:rPr>
          <w:rFonts w:ascii="Times New Roman" w:hAnsi="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bCs/>
          <w:sz w:val="24"/>
          <w:szCs w:val="24"/>
        </w:rPr>
        <w:t xml:space="preserve">исследование </w:t>
      </w:r>
      <w:r w:rsidRPr="005E1E2E">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интеллектуально-познавательные игры и т. д.); </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5E1E2E">
        <w:rPr>
          <w:rFonts w:ascii="Times New Roman" w:hAnsi="Times New Roman"/>
          <w:sz w:val="24"/>
          <w:szCs w:val="24"/>
        </w:rPr>
        <w:t>;</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w:t>
      </w:r>
      <w:r w:rsidRPr="005E1E2E">
        <w:rPr>
          <w:rFonts w:ascii="Times New Roman" w:hAnsi="Times New Roman"/>
          <w:sz w:val="24"/>
          <w:szCs w:val="24"/>
        </w:rPr>
        <w:lastRenderedPageBreak/>
        <w:t>младших школьников и произведений известных мастеров, посещение природных объектов с эстетическими целями);</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5E1E2E">
        <w:rPr>
          <w:rFonts w:ascii="Times New Roman" w:hAnsi="Times New Roman"/>
          <w:sz w:val="24"/>
          <w:szCs w:val="24"/>
        </w:rPr>
        <w:t>природоохранная деятель</w:t>
      </w:r>
      <w:r w:rsidRPr="005E1E2E">
        <w:rPr>
          <w:rFonts w:ascii="Times New Roman" w:hAnsi="Times New Roman"/>
          <w:bCs/>
          <w:sz w:val="24"/>
          <w:szCs w:val="24"/>
        </w:rPr>
        <w:t xml:space="preserve">ность (экологические акции, проводимые на территории школы и поселка). </w:t>
      </w:r>
    </w:p>
    <w:p w:rsidR="00C02916" w:rsidRPr="005E1E2E" w:rsidRDefault="00C02916" w:rsidP="00C02916">
      <w:pPr>
        <w:shd w:val="clear" w:color="auto" w:fill="FFFFFF"/>
        <w:tabs>
          <w:tab w:val="left" w:pos="142"/>
        </w:tabs>
        <w:spacing w:line="240" w:lineRule="auto"/>
        <w:ind w:firstLine="709"/>
        <w:jc w:val="both"/>
        <w:rPr>
          <w:rFonts w:ascii="Times New Roman" w:hAnsi="Times New Roman"/>
          <w:bCs/>
          <w:sz w:val="24"/>
          <w:szCs w:val="24"/>
        </w:rPr>
      </w:pPr>
      <w:r w:rsidRPr="005E1E2E">
        <w:rPr>
          <w:rFonts w:ascii="Times New Roman" w:hAnsi="Times New Roman"/>
          <w:b/>
          <w:i/>
          <w:sz w:val="24"/>
          <w:szCs w:val="24"/>
        </w:rPr>
        <w:t xml:space="preserve">Обучение правилам безопасного поведения на дорогах </w:t>
      </w:r>
      <w:r w:rsidRPr="005E1E2E">
        <w:rPr>
          <w:rFonts w:ascii="Times New Roman" w:hAnsi="Times New Roman"/>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C02916" w:rsidRPr="005E1E2E" w:rsidRDefault="00C02916" w:rsidP="00C02916">
      <w:pPr>
        <w:autoSpaceDE w:val="0"/>
        <w:autoSpaceDN w:val="0"/>
        <w:adjustRightInd w:val="0"/>
        <w:spacing w:line="240" w:lineRule="auto"/>
        <w:ind w:firstLine="709"/>
        <w:jc w:val="both"/>
        <w:rPr>
          <w:rFonts w:ascii="Times New Roman" w:hAnsi="Times New Roman"/>
          <w:sz w:val="24"/>
          <w:szCs w:val="24"/>
        </w:rPr>
      </w:pPr>
      <w:r w:rsidRPr="005E1E2E">
        <w:rPr>
          <w:rFonts w:ascii="Times New Roman" w:hAnsi="Times New Roman"/>
          <w:b/>
          <w:i/>
          <w:sz w:val="24"/>
          <w:szCs w:val="24"/>
        </w:rPr>
        <w:t xml:space="preserve">Мероприятия </w:t>
      </w:r>
      <w:r w:rsidRPr="005E1E2E">
        <w:rPr>
          <w:rFonts w:ascii="Times New Roman" w:hAnsi="Times New Roman"/>
          <w:sz w:val="24"/>
          <w:szCs w:val="24"/>
        </w:rPr>
        <w:t>по обучению младших школьников правилам безопасного поведения на дорогах:</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оценка безопасности традиционных маршрутов, которыми учащиеся идут в школу и из школы, разработка рекомендаций для родителей, школьников по прокладке безопасных маршрутов;</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практические занятия по правилам дорожного движения;</w:t>
      </w:r>
    </w:p>
    <w:p w:rsidR="00C02916" w:rsidRPr="005E1E2E" w:rsidRDefault="00C02916" w:rsidP="009B0528">
      <w:pPr>
        <w:pStyle w:val="-11"/>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организация встреч с представителями инспекторов полиции, ответственных за безопасность дорожного движения;</w:t>
      </w:r>
    </w:p>
    <w:p w:rsidR="00C02916" w:rsidRPr="005E1E2E" w:rsidRDefault="00C02916" w:rsidP="00C02916">
      <w:pPr>
        <w:shd w:val="clear" w:color="auto" w:fill="FFFFFF"/>
        <w:tabs>
          <w:tab w:val="left" w:pos="142"/>
        </w:tabs>
        <w:spacing w:line="240" w:lineRule="auto"/>
        <w:ind w:left="709"/>
        <w:jc w:val="both"/>
        <w:rPr>
          <w:rFonts w:ascii="Times New Roman" w:hAnsi="Times New Roman"/>
          <w:b/>
          <w:bCs/>
          <w:sz w:val="24"/>
          <w:szCs w:val="24"/>
        </w:rPr>
      </w:pPr>
      <w:r w:rsidRPr="005E1E2E">
        <w:rPr>
          <w:rFonts w:ascii="Times New Roman" w:hAnsi="Times New Roman"/>
          <w:b/>
          <w:sz w:val="24"/>
          <w:szCs w:val="24"/>
        </w:rPr>
        <w:t>Описание форм и методов повышения педагогической культуры родителей (законных представителей) обучающихся</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Повышение педагогической культуры родителей (закон</w:t>
      </w:r>
      <w:r w:rsidRPr="005E1E2E">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Система работы Гимназии по повы</w:t>
      </w:r>
      <w:r w:rsidRPr="005E1E2E">
        <w:rPr>
          <w:rFonts w:ascii="Times New Roman" w:hAnsi="Times New Roman"/>
          <w:color w:val="auto"/>
          <w:sz w:val="24"/>
          <w:szCs w:val="24"/>
        </w:rPr>
        <w:t>шению педагогической культуры родителей (законных пред</w:t>
      </w:r>
      <w:r w:rsidRPr="005E1E2E">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5E1E2E">
        <w:rPr>
          <w:rFonts w:ascii="Times New Roman" w:hAnsi="Times New Roman"/>
          <w:color w:val="auto"/>
          <w:sz w:val="24"/>
          <w:szCs w:val="24"/>
        </w:rPr>
        <w:t>должна быть основана на следующих принципах:</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сочетание педагогического просвещения с педагогическим </w:t>
      </w:r>
      <w:r w:rsidRPr="005E1E2E">
        <w:rPr>
          <w:rFonts w:ascii="Times New Roman" w:hAnsi="Times New Roman"/>
          <w:color w:val="auto"/>
          <w:sz w:val="24"/>
          <w:szCs w:val="24"/>
        </w:rPr>
        <w:t>самообразованием родителей (законных представителей);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педагогическое внимание, уважение и требовательность</w:t>
      </w:r>
      <w:r w:rsidRPr="005E1E2E">
        <w:rPr>
          <w:rFonts w:ascii="Times New Roman" w:hAnsi="Times New Roman"/>
          <w:color w:val="auto"/>
          <w:spacing w:val="2"/>
          <w:sz w:val="24"/>
          <w:szCs w:val="24"/>
        </w:rPr>
        <w:br/>
      </w:r>
      <w:r w:rsidRPr="005E1E2E">
        <w:rPr>
          <w:rFonts w:ascii="Times New Roman" w:hAnsi="Times New Roman"/>
          <w:color w:val="auto"/>
          <w:sz w:val="24"/>
          <w:szCs w:val="24"/>
        </w:rPr>
        <w:t>к родителям (законным представителям);</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поддержка и индивидуальное сопровождение становле</w:t>
      </w:r>
      <w:r w:rsidRPr="005E1E2E">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b/>
          <w:sz w:val="24"/>
          <w:szCs w:val="24"/>
        </w:rPr>
        <w:t>Методы</w:t>
      </w:r>
      <w:r w:rsidRPr="005E1E2E">
        <w:rPr>
          <w:rFonts w:ascii="Times New Roman" w:hAnsi="Times New Roman"/>
          <w:sz w:val="24"/>
          <w:szCs w:val="24"/>
        </w:rPr>
        <w:t xml:space="preserve"> повышения педагогической культуры родителей: </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lastRenderedPageBreak/>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 xml:space="preserve"> информирование родителей специалистами (педагогами, врачами и т. п.);</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организация совместного времяпрепровождения родителей одного ученического класса ( классные родительские собрания);</w:t>
      </w:r>
    </w:p>
    <w:p w:rsidR="00C02916" w:rsidRPr="005E1E2E" w:rsidRDefault="00C02916" w:rsidP="009B0528">
      <w:pPr>
        <w:pStyle w:val="1-21"/>
        <w:numPr>
          <w:ilvl w:val="0"/>
          <w:numId w:val="13"/>
        </w:numPr>
        <w:tabs>
          <w:tab w:val="left" w:pos="993"/>
        </w:tabs>
        <w:ind w:left="0" w:firstLine="709"/>
        <w:jc w:val="both"/>
        <w:rPr>
          <w:rFonts w:ascii="Times New Roman" w:hAnsi="Times New Roman"/>
        </w:rPr>
      </w:pPr>
      <w:r w:rsidRPr="005E1E2E">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Сроки и формы проведения мероприятий в рамках повышения педагогической культуры родителей согласовываются с планом воспитательной работы Гимназии. Работа с родителями (законными представителями), как правило, должна предшествовать работе с обучающимися и подготавливать к ней.</w:t>
      </w:r>
    </w:p>
    <w:p w:rsidR="00C02916" w:rsidRPr="005E1E2E" w:rsidRDefault="00C02916" w:rsidP="00C02916">
      <w:pPr>
        <w:pStyle w:val="af0"/>
        <w:spacing w:line="240" w:lineRule="auto"/>
        <w:ind w:firstLine="709"/>
        <w:jc w:val="center"/>
        <w:rPr>
          <w:rFonts w:ascii="Times New Roman" w:hAnsi="Times New Roman"/>
          <w:b/>
          <w:color w:val="auto"/>
          <w:sz w:val="24"/>
          <w:szCs w:val="24"/>
        </w:rPr>
      </w:pPr>
      <w:r w:rsidRPr="005E1E2E">
        <w:rPr>
          <w:rFonts w:ascii="Times New Roman" w:hAnsi="Times New Roman"/>
          <w:b/>
          <w:color w:val="auto"/>
          <w:sz w:val="24"/>
          <w:szCs w:val="24"/>
        </w:rPr>
        <w:t>Планируемые результаты</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z w:val="24"/>
          <w:szCs w:val="24"/>
        </w:rPr>
        <w:t xml:space="preserve">Каждое из основных направлений духовно­нравственного </w:t>
      </w:r>
      <w:r w:rsidRPr="005E1E2E">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5E1E2E">
        <w:rPr>
          <w:rFonts w:ascii="Times New Roman" w:hAnsi="Times New Roman"/>
          <w:color w:val="auto"/>
          <w:sz w:val="24"/>
          <w:szCs w:val="24"/>
        </w:rPr>
        <w:t xml:space="preserve">присвоение ими соответствующих ценностей, формирование </w:t>
      </w:r>
      <w:r w:rsidRPr="005E1E2E">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воспитательных результатов – тех духовно­нравственных </w:t>
      </w:r>
      <w:r w:rsidRPr="005E1E2E">
        <w:rPr>
          <w:rFonts w:ascii="Times New Roman" w:hAnsi="Times New Roman"/>
          <w:color w:val="auto"/>
          <w:spacing w:val="2"/>
          <w:sz w:val="24"/>
          <w:szCs w:val="24"/>
        </w:rPr>
        <w:t xml:space="preserve">приобретений, которые получил обучающийся вследствие </w:t>
      </w:r>
      <w:r w:rsidRPr="005E1E2E">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5E1E2E">
        <w:rPr>
          <w:rFonts w:ascii="Times New Roman" w:hAnsi="Times New Roman"/>
          <w:color w:val="auto"/>
          <w:spacing w:val="2"/>
          <w:sz w:val="24"/>
          <w:szCs w:val="24"/>
        </w:rPr>
        <w:t>опыт самостоятельного действия</w:t>
      </w:r>
      <w:r w:rsidRPr="005E1E2E">
        <w:rPr>
          <w:rFonts w:ascii="Times New Roman" w:hAnsi="Times New Roman"/>
          <w:color w:val="auto"/>
          <w:sz w:val="24"/>
          <w:szCs w:val="24"/>
        </w:rPr>
        <w:t>);</w:t>
      </w:r>
    </w:p>
    <w:p w:rsidR="00C02916" w:rsidRPr="005E1E2E" w:rsidRDefault="00C02916" w:rsidP="00C02916">
      <w:pPr>
        <w:pStyle w:val="af2"/>
        <w:spacing w:line="240" w:lineRule="auto"/>
        <w:ind w:firstLine="0"/>
        <w:rPr>
          <w:rFonts w:ascii="Times New Roman" w:hAnsi="Times New Roman"/>
          <w:color w:val="auto"/>
          <w:sz w:val="24"/>
          <w:szCs w:val="24"/>
        </w:rPr>
      </w:pPr>
      <w:r w:rsidRPr="005E1E2E">
        <w:rPr>
          <w:rFonts w:ascii="Times New Roman" w:hAnsi="Times New Roman"/>
          <w:color w:val="auto"/>
          <w:sz w:val="24"/>
          <w:szCs w:val="24"/>
        </w:rPr>
        <w:t xml:space="preserve">     эффекта – последствий результата, того, к чему привело </w:t>
      </w:r>
      <w:r w:rsidRPr="005E1E2E">
        <w:rPr>
          <w:rFonts w:ascii="Times New Roman" w:hAnsi="Times New Roman"/>
          <w:color w:val="auto"/>
          <w:spacing w:val="-2"/>
          <w:sz w:val="24"/>
          <w:szCs w:val="24"/>
        </w:rPr>
        <w:t xml:space="preserve">достижение результата (развитие обучающегося как личности, </w:t>
      </w:r>
      <w:r w:rsidRPr="005E1E2E">
        <w:rPr>
          <w:rFonts w:ascii="Times New Roman" w:hAnsi="Times New Roman"/>
          <w:color w:val="auto"/>
          <w:sz w:val="24"/>
          <w:szCs w:val="24"/>
        </w:rPr>
        <w:t>формирование его компетентности, идентичности и</w:t>
      </w:r>
      <w:r w:rsidRPr="005E1E2E">
        <w:rPr>
          <w:rFonts w:ascii="Times New Roman" w:hAnsi="Times New Roman"/>
          <w:color w:val="auto"/>
          <w:sz w:val="24"/>
          <w:szCs w:val="24"/>
        </w:rPr>
        <w:t> </w:t>
      </w:r>
      <w:r w:rsidRPr="005E1E2E">
        <w:rPr>
          <w:rFonts w:ascii="Times New Roman" w:hAnsi="Times New Roman"/>
          <w:color w:val="auto"/>
          <w:sz w:val="24"/>
          <w:szCs w:val="24"/>
        </w:rPr>
        <w:t>т.</w:t>
      </w:r>
      <w:r w:rsidRPr="005E1E2E">
        <w:rPr>
          <w:rFonts w:ascii="Times New Roman" w:hAnsi="Times New Roman"/>
          <w:color w:val="auto"/>
          <w:sz w:val="24"/>
          <w:szCs w:val="24"/>
        </w:rPr>
        <w:t> </w:t>
      </w:r>
      <w:r w:rsidRPr="005E1E2E">
        <w:rPr>
          <w:rFonts w:ascii="Times New Roman" w:hAnsi="Times New Roman"/>
          <w:color w:val="auto"/>
          <w:sz w:val="24"/>
          <w:szCs w:val="24"/>
        </w:rPr>
        <w:t>д.).</w:t>
      </w:r>
    </w:p>
    <w:p w:rsidR="00C02916" w:rsidRPr="005E1E2E" w:rsidRDefault="00C02916" w:rsidP="00C02916">
      <w:pPr>
        <w:pStyle w:val="af0"/>
        <w:spacing w:line="240" w:lineRule="auto"/>
        <w:ind w:firstLine="709"/>
        <w:rPr>
          <w:rFonts w:ascii="Times New Roman" w:hAnsi="Times New Roman"/>
          <w:color w:val="auto"/>
          <w:spacing w:val="-3"/>
          <w:sz w:val="24"/>
          <w:szCs w:val="24"/>
        </w:rPr>
      </w:pPr>
      <w:r w:rsidRPr="005E1E2E">
        <w:rPr>
          <w:rFonts w:ascii="Times New Roman" w:hAnsi="Times New Roman"/>
          <w:color w:val="auto"/>
          <w:spacing w:val="-3"/>
          <w:sz w:val="24"/>
          <w:szCs w:val="24"/>
        </w:rPr>
        <w:t xml:space="preserve">При этом учитывается, что достижение эффекта – развитие </w:t>
      </w:r>
      <w:r w:rsidRPr="005E1E2E">
        <w:rPr>
          <w:rFonts w:ascii="Times New Roman" w:hAnsi="Times New Roman"/>
          <w:color w:val="auto"/>
          <w:spacing w:val="-4"/>
          <w:sz w:val="24"/>
          <w:szCs w:val="24"/>
        </w:rPr>
        <w:t>личности обучающегося, формирование его социальных компе</w:t>
      </w:r>
      <w:r w:rsidRPr="005E1E2E">
        <w:rPr>
          <w:rFonts w:ascii="Times New Roman" w:hAnsi="Times New Roman"/>
          <w:color w:val="auto"/>
          <w:spacing w:val="-3"/>
          <w:sz w:val="24"/>
          <w:szCs w:val="24"/>
        </w:rPr>
        <w:t>тенций и</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т.</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т.</w:t>
      </w:r>
      <w:r w:rsidRPr="005E1E2E">
        <w:rPr>
          <w:rFonts w:ascii="Times New Roman" w:hAnsi="Times New Roman"/>
          <w:color w:val="auto"/>
          <w:spacing w:val="-3"/>
          <w:sz w:val="24"/>
          <w:szCs w:val="24"/>
        </w:rPr>
        <w:t> </w:t>
      </w:r>
      <w:r w:rsidRPr="005E1E2E">
        <w:rPr>
          <w:rFonts w:ascii="Times New Roman" w:hAnsi="Times New Roman"/>
          <w:color w:val="auto"/>
          <w:spacing w:val="-3"/>
          <w:sz w:val="24"/>
          <w:szCs w:val="24"/>
        </w:rPr>
        <w:t>п.), а также собственным усилиям обучающегося.</w:t>
      </w:r>
    </w:p>
    <w:p w:rsidR="00C02916" w:rsidRPr="005E1E2E" w:rsidRDefault="00C02916" w:rsidP="00C02916">
      <w:pPr>
        <w:pStyle w:val="af0"/>
        <w:spacing w:line="240" w:lineRule="auto"/>
        <w:ind w:firstLine="709"/>
        <w:rPr>
          <w:rFonts w:ascii="Times New Roman" w:hAnsi="Times New Roman"/>
          <w:b/>
          <w:bCs/>
          <w:color w:val="auto"/>
          <w:sz w:val="24"/>
          <w:szCs w:val="24"/>
        </w:rPr>
      </w:pPr>
      <w:r w:rsidRPr="005E1E2E">
        <w:rPr>
          <w:rFonts w:ascii="Times New Roman" w:hAnsi="Times New Roman"/>
          <w:color w:val="auto"/>
          <w:spacing w:val="2"/>
          <w:sz w:val="24"/>
          <w:szCs w:val="24"/>
        </w:rPr>
        <w:t xml:space="preserve">Воспитательные результаты могут быть распределены по </w:t>
      </w:r>
      <w:r w:rsidRPr="005E1E2E">
        <w:rPr>
          <w:rFonts w:ascii="Times New Roman" w:hAnsi="Times New Roman"/>
          <w:color w:val="auto"/>
          <w:sz w:val="24"/>
          <w:szCs w:val="24"/>
        </w:rPr>
        <w:t>трем уровням.</w:t>
      </w:r>
    </w:p>
    <w:p w:rsidR="00C02916" w:rsidRPr="005E1E2E" w:rsidRDefault="00C02916" w:rsidP="00C02916">
      <w:pPr>
        <w:pStyle w:val="af0"/>
        <w:spacing w:line="240" w:lineRule="auto"/>
        <w:ind w:firstLine="709"/>
        <w:rPr>
          <w:rFonts w:ascii="Times New Roman" w:hAnsi="Times New Roman"/>
          <w:b/>
          <w:bCs/>
          <w:color w:val="auto"/>
          <w:spacing w:val="-4"/>
          <w:sz w:val="24"/>
          <w:szCs w:val="24"/>
        </w:rPr>
      </w:pPr>
      <w:r w:rsidRPr="005E1E2E">
        <w:rPr>
          <w:rFonts w:ascii="Times New Roman" w:hAnsi="Times New Roman"/>
          <w:b/>
          <w:bCs/>
          <w:color w:val="auto"/>
          <w:spacing w:val="-2"/>
          <w:sz w:val="24"/>
          <w:szCs w:val="24"/>
        </w:rPr>
        <w:t>Первый уровень результатов</w:t>
      </w:r>
      <w:r w:rsidRPr="005E1E2E">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5E1E2E">
        <w:rPr>
          <w:rFonts w:ascii="Times New Roman" w:hAnsi="Times New Roman"/>
          <w:color w:val="auto"/>
          <w:spacing w:val="2"/>
          <w:sz w:val="24"/>
          <w:szCs w:val="24"/>
        </w:rPr>
        <w:t>мах поведения в обществе и</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т.</w:t>
      </w:r>
      <w:r w:rsidRPr="005E1E2E">
        <w:rPr>
          <w:rFonts w:ascii="Times New Roman" w:hAnsi="Times New Roman"/>
          <w:color w:val="auto"/>
          <w:spacing w:val="2"/>
          <w:sz w:val="24"/>
          <w:szCs w:val="24"/>
        </w:rPr>
        <w:t> </w:t>
      </w:r>
      <w:r w:rsidRPr="005E1E2E">
        <w:rPr>
          <w:rFonts w:ascii="Times New Roman" w:hAnsi="Times New Roman"/>
          <w:color w:val="auto"/>
          <w:spacing w:val="2"/>
          <w:sz w:val="24"/>
          <w:szCs w:val="24"/>
        </w:rPr>
        <w:t xml:space="preserve">п.), первичного понимания </w:t>
      </w:r>
      <w:r w:rsidRPr="005E1E2E">
        <w:rPr>
          <w:rFonts w:ascii="Times New Roman" w:hAnsi="Times New Roman"/>
          <w:color w:val="auto"/>
          <w:spacing w:val="-3"/>
          <w:sz w:val="24"/>
          <w:szCs w:val="24"/>
        </w:rPr>
        <w:t>социальной реальности и повседневной жизни. Для достиже</w:t>
      </w:r>
      <w:r w:rsidRPr="005E1E2E">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5E1E2E">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C02916" w:rsidRPr="005E1E2E" w:rsidRDefault="00C02916" w:rsidP="00C02916">
      <w:pPr>
        <w:pStyle w:val="af0"/>
        <w:spacing w:line="240" w:lineRule="auto"/>
        <w:ind w:firstLine="709"/>
        <w:rPr>
          <w:rFonts w:ascii="Times New Roman" w:hAnsi="Times New Roman"/>
          <w:b/>
          <w:bCs/>
          <w:color w:val="auto"/>
          <w:sz w:val="24"/>
          <w:szCs w:val="24"/>
        </w:rPr>
      </w:pPr>
      <w:r w:rsidRPr="005E1E2E">
        <w:rPr>
          <w:rFonts w:ascii="Times New Roman" w:hAnsi="Times New Roman"/>
          <w:b/>
          <w:bCs/>
          <w:color w:val="auto"/>
          <w:sz w:val="24"/>
          <w:szCs w:val="24"/>
        </w:rPr>
        <w:t>Второй уровень результатов</w:t>
      </w:r>
      <w:r w:rsidRPr="005E1E2E">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5E1E2E">
        <w:rPr>
          <w:rFonts w:ascii="Times New Roman" w:hAnsi="Times New Roman"/>
          <w:color w:val="auto"/>
          <w:spacing w:val="2"/>
          <w:sz w:val="24"/>
          <w:szCs w:val="24"/>
        </w:rPr>
        <w:t xml:space="preserve">татов особое значение имеет взаимодействие обучающихся </w:t>
      </w:r>
      <w:r w:rsidRPr="005E1E2E">
        <w:rPr>
          <w:rFonts w:ascii="Times New Roman" w:hAnsi="Times New Roman"/>
          <w:color w:val="auto"/>
          <w:sz w:val="24"/>
          <w:szCs w:val="24"/>
        </w:rPr>
        <w:t xml:space="preserve">между собой на уровне класса, Школы, </w:t>
      </w:r>
      <w:r w:rsidRPr="005E1E2E">
        <w:rPr>
          <w:rFonts w:ascii="Times New Roman" w:hAnsi="Times New Roman"/>
          <w:color w:val="auto"/>
          <w:spacing w:val="2"/>
          <w:sz w:val="24"/>
          <w:szCs w:val="24"/>
        </w:rPr>
        <w:t xml:space="preserve">т. е. в защищенной среде, </w:t>
      </w:r>
      <w:r w:rsidRPr="005E1E2E">
        <w:rPr>
          <w:rFonts w:ascii="Times New Roman" w:hAnsi="Times New Roman"/>
          <w:color w:val="auto"/>
          <w:sz w:val="24"/>
          <w:szCs w:val="24"/>
        </w:rPr>
        <w:t xml:space="preserve">в </w:t>
      </w:r>
      <w:r w:rsidRPr="005E1E2E">
        <w:rPr>
          <w:rFonts w:ascii="Times New Roman" w:hAnsi="Times New Roman"/>
          <w:color w:val="auto"/>
          <w:sz w:val="24"/>
          <w:szCs w:val="24"/>
        </w:rPr>
        <w:lastRenderedPageBreak/>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02916" w:rsidRPr="005E1E2E" w:rsidRDefault="00C02916" w:rsidP="00C02916">
      <w:pPr>
        <w:pStyle w:val="af0"/>
        <w:spacing w:line="240" w:lineRule="auto"/>
        <w:ind w:firstLine="709"/>
        <w:rPr>
          <w:rFonts w:ascii="Times New Roman" w:hAnsi="Times New Roman"/>
          <w:color w:val="auto"/>
          <w:spacing w:val="-4"/>
          <w:sz w:val="24"/>
          <w:szCs w:val="24"/>
        </w:rPr>
      </w:pPr>
      <w:r w:rsidRPr="005E1E2E">
        <w:rPr>
          <w:rFonts w:ascii="Times New Roman" w:hAnsi="Times New Roman"/>
          <w:b/>
          <w:bCs/>
          <w:color w:val="auto"/>
          <w:sz w:val="24"/>
          <w:szCs w:val="24"/>
        </w:rPr>
        <w:t>Третий уровень результатов</w:t>
      </w:r>
      <w:r w:rsidRPr="005E1E2E">
        <w:rPr>
          <w:rFonts w:ascii="Times New Roman" w:hAnsi="Times New Roman"/>
          <w:color w:val="auto"/>
          <w:sz w:val="24"/>
          <w:szCs w:val="24"/>
        </w:rPr>
        <w:t xml:space="preserve"> – получение обучающимся </w:t>
      </w:r>
      <w:r w:rsidRPr="005E1E2E">
        <w:rPr>
          <w:rFonts w:ascii="Times New Roman" w:hAnsi="Times New Roman"/>
          <w:color w:val="auto"/>
          <w:spacing w:val="-2"/>
          <w:sz w:val="24"/>
          <w:szCs w:val="24"/>
        </w:rPr>
        <w:t xml:space="preserve">начального опыта самостоятельного общественного действия, </w:t>
      </w:r>
      <w:r w:rsidRPr="005E1E2E">
        <w:rPr>
          <w:rFonts w:ascii="Times New Roman" w:hAnsi="Times New Roman"/>
          <w:color w:val="auto"/>
          <w:spacing w:val="-4"/>
          <w:sz w:val="24"/>
          <w:szCs w:val="24"/>
        </w:rPr>
        <w:t xml:space="preserve">формирование у младшего школьника социально приемлемых </w:t>
      </w:r>
      <w:r w:rsidRPr="005E1E2E">
        <w:rPr>
          <w:rFonts w:ascii="Times New Roman" w:hAnsi="Times New Roman"/>
          <w:color w:val="auto"/>
          <w:spacing w:val="-2"/>
          <w:sz w:val="24"/>
          <w:szCs w:val="24"/>
        </w:rPr>
        <w:t xml:space="preserve">моделей поведения. Только в самостоятельном общественном </w:t>
      </w:r>
      <w:r w:rsidRPr="005E1E2E">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5E1E2E">
        <w:rPr>
          <w:rFonts w:ascii="Times New Roman" w:hAnsi="Times New Roman"/>
          <w:color w:val="auto"/>
          <w:spacing w:val="-2"/>
          <w:sz w:val="24"/>
          <w:szCs w:val="24"/>
        </w:rPr>
        <w:t xml:space="preserve">ным человеком. Для достижения данного уровня результатов </w:t>
      </w:r>
      <w:r w:rsidRPr="005E1E2E">
        <w:rPr>
          <w:rFonts w:ascii="Times New Roman" w:hAnsi="Times New Roman"/>
          <w:color w:val="auto"/>
          <w:spacing w:val="-4"/>
          <w:sz w:val="24"/>
          <w:szCs w:val="24"/>
        </w:rPr>
        <w:t>особое значение имеет взаимодействие обучающегося с пред</w:t>
      </w:r>
      <w:r w:rsidRPr="005E1E2E">
        <w:rPr>
          <w:rFonts w:ascii="Times New Roman" w:hAnsi="Times New Roman"/>
          <w:color w:val="auto"/>
          <w:sz w:val="24"/>
          <w:szCs w:val="24"/>
        </w:rPr>
        <w:t xml:space="preserve">ставителями различных социальных субъектов за пределами </w:t>
      </w:r>
      <w:r w:rsidRPr="005E1E2E">
        <w:rPr>
          <w:rFonts w:ascii="Times New Roman" w:hAnsi="Times New Roman"/>
          <w:color w:val="auto"/>
          <w:spacing w:val="-4"/>
          <w:sz w:val="24"/>
          <w:szCs w:val="24"/>
        </w:rPr>
        <w:t>образовательной организации, в открытой общественной среде.</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 xml:space="preserve">на первом уровне воспитание приближено к обучению, </w:t>
      </w:r>
      <w:r w:rsidRPr="005E1E2E">
        <w:rPr>
          <w:rFonts w:ascii="Times New Roman" w:hAnsi="Times New Roman"/>
          <w:color w:val="auto"/>
          <w:spacing w:val="2"/>
          <w:sz w:val="24"/>
          <w:szCs w:val="24"/>
        </w:rPr>
        <w:t xml:space="preserve">при этом предметом воспитания как учения являются не </w:t>
      </w:r>
      <w:r w:rsidRPr="005E1E2E">
        <w:rPr>
          <w:rFonts w:ascii="Times New Roman" w:hAnsi="Times New Roman"/>
          <w:color w:val="auto"/>
          <w:sz w:val="24"/>
          <w:szCs w:val="24"/>
        </w:rPr>
        <w:t>столько научные знания, сколько знания о ценностях;</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5E1E2E">
        <w:rPr>
          <w:rFonts w:ascii="Times New Roman" w:hAnsi="Times New Roman"/>
          <w:color w:val="auto"/>
          <w:spacing w:val="2"/>
          <w:sz w:val="24"/>
          <w:szCs w:val="24"/>
        </w:rPr>
        <w:t xml:space="preserve">ся ими в форме отдельных нравственно ориентированных </w:t>
      </w:r>
      <w:r w:rsidRPr="005E1E2E">
        <w:rPr>
          <w:rFonts w:ascii="Times New Roman" w:hAnsi="Times New Roman"/>
          <w:color w:val="auto"/>
          <w:sz w:val="24"/>
          <w:szCs w:val="24"/>
        </w:rPr>
        <w:t>поступков;</w:t>
      </w:r>
    </w:p>
    <w:p w:rsidR="00C02916" w:rsidRPr="005E1E2E" w:rsidRDefault="00C02916" w:rsidP="00C02916">
      <w:pPr>
        <w:pStyle w:val="af2"/>
        <w:spacing w:line="240" w:lineRule="auto"/>
        <w:ind w:firstLine="709"/>
        <w:rPr>
          <w:rFonts w:ascii="Times New Roman" w:hAnsi="Times New Roman"/>
          <w:color w:val="auto"/>
          <w:sz w:val="24"/>
          <w:szCs w:val="24"/>
        </w:rPr>
      </w:pPr>
      <w:r w:rsidRPr="005E1E2E">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5E1E2E">
        <w:rPr>
          <w:rFonts w:ascii="Times New Roman" w:hAnsi="Times New Roman"/>
          <w:color w:val="auto"/>
          <w:sz w:val="24"/>
          <w:szCs w:val="24"/>
        </w:rPr>
        <w:t>.</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z w:val="24"/>
          <w:szCs w:val="24"/>
        </w:rPr>
        <w:t>Таким образом, знания о ценностях переводятся в реаль</w:t>
      </w:r>
      <w:r w:rsidRPr="005E1E2E">
        <w:rPr>
          <w:rFonts w:ascii="Times New Roman" w:hAnsi="Times New Roman"/>
          <w:color w:val="auto"/>
          <w:spacing w:val="-2"/>
          <w:sz w:val="24"/>
          <w:szCs w:val="24"/>
        </w:rPr>
        <w:t>но действующие, осознанные мотивы поведения, значения цен</w:t>
      </w:r>
      <w:r w:rsidRPr="005E1E2E">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C02916" w:rsidRPr="005E1E2E" w:rsidRDefault="00C02916" w:rsidP="00C02916">
      <w:pPr>
        <w:pStyle w:val="af0"/>
        <w:spacing w:line="240" w:lineRule="auto"/>
        <w:ind w:firstLine="709"/>
        <w:rPr>
          <w:rFonts w:ascii="Times New Roman" w:hAnsi="Times New Roman"/>
          <w:color w:val="auto"/>
          <w:spacing w:val="-2"/>
          <w:sz w:val="24"/>
          <w:szCs w:val="24"/>
        </w:rPr>
      </w:pPr>
      <w:r w:rsidRPr="005E1E2E">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Переход от одного уровня воспитательных результатов</w:t>
      </w:r>
      <w:r w:rsidRPr="005E1E2E">
        <w:rPr>
          <w:rFonts w:ascii="Times New Roman" w:hAnsi="Times New Roman"/>
          <w:color w:val="auto"/>
          <w:sz w:val="24"/>
          <w:szCs w:val="24"/>
        </w:rPr>
        <w:t xml:space="preserve"> к другому должен быть последовательным, постепенным.</w:t>
      </w:r>
    </w:p>
    <w:p w:rsidR="00C02916" w:rsidRPr="005E1E2E" w:rsidRDefault="00C02916" w:rsidP="00C02916">
      <w:pPr>
        <w:pStyle w:val="af0"/>
        <w:spacing w:line="240" w:lineRule="auto"/>
        <w:ind w:firstLine="709"/>
        <w:rPr>
          <w:rFonts w:ascii="Times New Roman" w:hAnsi="Times New Roman"/>
          <w:color w:val="auto"/>
          <w:sz w:val="24"/>
          <w:szCs w:val="24"/>
        </w:rPr>
      </w:pPr>
      <w:r w:rsidRPr="005E1E2E">
        <w:rPr>
          <w:rFonts w:ascii="Times New Roman" w:hAnsi="Times New Roman"/>
          <w:color w:val="auto"/>
          <w:spacing w:val="-2"/>
          <w:sz w:val="24"/>
          <w:szCs w:val="24"/>
        </w:rPr>
        <w:t xml:space="preserve">Достижение трех уровней воспитательных результатов </w:t>
      </w:r>
      <w:r w:rsidRPr="005E1E2E">
        <w:rPr>
          <w:rFonts w:ascii="Times New Roman" w:hAnsi="Times New Roman"/>
          <w:color w:val="auto"/>
          <w:sz w:val="24"/>
          <w:szCs w:val="24"/>
        </w:rPr>
        <w:t>обе</w:t>
      </w:r>
      <w:r w:rsidRPr="005E1E2E">
        <w:rPr>
          <w:rFonts w:ascii="Times New Roman" w:hAnsi="Times New Roman"/>
          <w:color w:val="auto"/>
          <w:spacing w:val="2"/>
          <w:sz w:val="24"/>
          <w:szCs w:val="24"/>
        </w:rPr>
        <w:t xml:space="preserve">спечивает появление значимых </w:t>
      </w:r>
      <w:r w:rsidRPr="005E1E2E">
        <w:rPr>
          <w:rFonts w:ascii="Times New Roman" w:hAnsi="Times New Roman"/>
          <w:iCs/>
          <w:color w:val="auto"/>
          <w:spacing w:val="2"/>
          <w:sz w:val="24"/>
          <w:szCs w:val="24"/>
        </w:rPr>
        <w:t>эффектов</w:t>
      </w:r>
      <w:r w:rsidRPr="005E1E2E">
        <w:rPr>
          <w:rFonts w:ascii="Times New Roman" w:hAnsi="Times New Roman"/>
          <w:color w:val="auto"/>
          <w:spacing w:val="2"/>
          <w:sz w:val="24"/>
          <w:szCs w:val="24"/>
        </w:rPr>
        <w:t xml:space="preserve"> духовно­нрав</w:t>
      </w:r>
      <w:r w:rsidRPr="005E1E2E">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5E1E2E">
        <w:rPr>
          <w:rFonts w:ascii="Times New Roman" w:hAnsi="Times New Roman"/>
          <w:color w:val="auto"/>
          <w:spacing w:val="2"/>
          <w:sz w:val="24"/>
          <w:szCs w:val="24"/>
        </w:rPr>
        <w:t>национальных ценностей, развитие нравственного самосо</w:t>
      </w:r>
      <w:r w:rsidRPr="005E1E2E">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C02916" w:rsidRPr="005E1E2E" w:rsidRDefault="00C02916" w:rsidP="00C02916">
      <w:pPr>
        <w:pStyle w:val="af2"/>
        <w:spacing w:line="240" w:lineRule="auto"/>
        <w:ind w:firstLine="0"/>
        <w:rPr>
          <w:rFonts w:ascii="Times New Roman" w:hAnsi="Times New Roman"/>
          <w:b/>
          <w:color w:val="auto"/>
          <w:spacing w:val="2"/>
          <w:sz w:val="24"/>
          <w:szCs w:val="24"/>
        </w:rPr>
      </w:pPr>
      <w:r w:rsidRPr="005E1E2E">
        <w:rPr>
          <w:rFonts w:ascii="Times New Roman" w:hAnsi="Times New Roman"/>
          <w:b/>
          <w:color w:val="auto"/>
          <w:spacing w:val="2"/>
          <w:sz w:val="24"/>
          <w:szCs w:val="24"/>
        </w:rPr>
        <w:t>Гражданско-патриотическое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lastRenderedPageBreak/>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pacing w:val="2"/>
          <w:sz w:val="24"/>
          <w:szCs w:val="24"/>
        </w:rPr>
        <w:t>первоначальный опыт межкультурной ком</w:t>
      </w:r>
      <w:r w:rsidRPr="005E1E2E">
        <w:rPr>
          <w:rFonts w:ascii="Times New Roman" w:hAnsi="Times New Roman"/>
          <w:sz w:val="24"/>
          <w:szCs w:val="24"/>
        </w:rPr>
        <w:t>муникации с детьми и взрослыми – представителями разных народов России;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Нравственное и духовное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уважительное отношение к традиционным религиям народов России;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t>знание традиций своей семьи и образовательной организации, бережное отношение к ним.</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положительного отношения к труду и творчеству:</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представления о различных профессиях;</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осознание приоритета нравственных основ труда, творчества, создания нового;</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t>умения</w:t>
      </w:r>
      <w:r w:rsidRPr="005E1E2E">
        <w:rPr>
          <w:rFonts w:ascii="Times New Roman" w:hAnsi="Times New Roman"/>
          <w:spacing w:val="-4"/>
          <w:sz w:val="24"/>
          <w:szCs w:val="24"/>
        </w:rPr>
        <w:t xml:space="preserve"> и навыки самообслуживания в шко</w:t>
      </w:r>
      <w:r w:rsidRPr="005E1E2E">
        <w:rPr>
          <w:rFonts w:ascii="Times New Roman" w:hAnsi="Times New Roman"/>
          <w:sz w:val="24"/>
          <w:szCs w:val="24"/>
        </w:rPr>
        <w:t>ле и дома.</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Интеллектуальное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навыки учебно-исследовательской работы;</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t xml:space="preserve">элементарные представления об этике интеллектуальной деятельности. </w:t>
      </w:r>
    </w:p>
    <w:p w:rsidR="00C02916" w:rsidRPr="005E1E2E" w:rsidRDefault="00C02916" w:rsidP="00C02916">
      <w:pPr>
        <w:pStyle w:val="af2"/>
        <w:spacing w:line="240" w:lineRule="auto"/>
        <w:ind w:firstLine="709"/>
        <w:rPr>
          <w:rFonts w:ascii="Times New Roman" w:hAnsi="Times New Roman"/>
          <w:color w:val="auto"/>
          <w:spacing w:val="2"/>
          <w:sz w:val="24"/>
          <w:szCs w:val="24"/>
        </w:rPr>
      </w:pPr>
      <w:r w:rsidRPr="005E1E2E">
        <w:rPr>
          <w:rFonts w:ascii="Times New Roman" w:hAnsi="Times New Roman"/>
          <w:b/>
          <w:color w:val="auto"/>
          <w:spacing w:val="2"/>
          <w:sz w:val="24"/>
          <w:szCs w:val="24"/>
        </w:rPr>
        <w:lastRenderedPageBreak/>
        <w:t>Здоровьесберегающее воспитание</w:t>
      </w:r>
      <w:r w:rsidRPr="005E1E2E">
        <w:rPr>
          <w:rFonts w:ascii="Times New Roman" w:hAnsi="Times New Roman"/>
          <w:color w:val="auto"/>
          <w:spacing w:val="2"/>
          <w:sz w:val="24"/>
          <w:szCs w:val="24"/>
        </w:rPr>
        <w:t>:</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элементарный опыт пропаганды здорового образа жизни;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 элементарный опыт организации здорового образа жизни;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z w:val="24"/>
          <w:szCs w:val="24"/>
        </w:rPr>
        <w:t>регулярные</w:t>
      </w:r>
      <w:r w:rsidRPr="005E1E2E">
        <w:rPr>
          <w:rFonts w:ascii="Times New Roman" w:hAnsi="Times New Roman"/>
          <w:spacing w:val="2"/>
          <w:sz w:val="24"/>
          <w:szCs w:val="24"/>
        </w:rPr>
        <w:t xml:space="preserve"> занятия</w:t>
      </w:r>
      <w:r w:rsidRPr="005E1E2E">
        <w:rPr>
          <w:rFonts w:ascii="Times New Roman" w:hAnsi="Times New Roman"/>
          <w:sz w:val="24"/>
          <w:szCs w:val="24"/>
        </w:rPr>
        <w:t xml:space="preserve"> физической культурой и спортом и осознанное к ним отношение.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Социокультурное и медиакультурное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первоначальное представление о значении понятий «миролюбие», «гражданское согласие», «социальное партнерство»;</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 xml:space="preserve"> элементарный опыт, межкультурного, межнационального, межконфессионального сотрудничества, диалогического общения;</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 xml:space="preserve"> первичный опыт социального партнерства и диалога поколений;</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Культуротворческое и эстетическое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z w:val="24"/>
          <w:szCs w:val="24"/>
        </w:rPr>
        <w:t xml:space="preserve"> умения видеть </w:t>
      </w:r>
      <w:r w:rsidRPr="005E1E2E">
        <w:rPr>
          <w:rFonts w:ascii="Times New Roman" w:hAnsi="Times New Roman"/>
          <w:spacing w:val="2"/>
          <w:sz w:val="24"/>
          <w:szCs w:val="24"/>
        </w:rPr>
        <w:t>красоту в окружающем мире;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первоначальные умения видеть красоту в поведении, поступках людей;</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элементарные представления об эстетических и художественных ценностях отечественной культуры;</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pacing w:val="2"/>
          <w:sz w:val="24"/>
          <w:szCs w:val="24"/>
        </w:rPr>
      </w:pPr>
      <w:r w:rsidRPr="005E1E2E">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pacing w:val="2"/>
          <w:sz w:val="24"/>
          <w:szCs w:val="24"/>
        </w:rPr>
        <w:t>понимание важности</w:t>
      </w:r>
      <w:r w:rsidRPr="005E1E2E">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 xml:space="preserve">Правовое воспитание и культура безопасности: </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представления о правах, свободах и обязанностях человека;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элементарный опыт ответственного социального поведения, реализации прав школьника;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первоначальный опыт общественного школьного самоуправления;</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Воспитание семейных ценностей:</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представления о семье как социальном институте, о роли семьи в жизни человека;</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lastRenderedPageBreak/>
        <w:t>опыт позитивного взаимодействия в семье в рамках школьно-семейных программ и проектов.</w:t>
      </w:r>
    </w:p>
    <w:p w:rsidR="00C02916" w:rsidRPr="005E1E2E" w:rsidRDefault="00C02916" w:rsidP="00C02916">
      <w:pPr>
        <w:pStyle w:val="af2"/>
        <w:spacing w:line="240" w:lineRule="auto"/>
        <w:ind w:firstLine="709"/>
        <w:rPr>
          <w:rFonts w:ascii="Times New Roman" w:hAnsi="Times New Roman"/>
          <w:b/>
          <w:color w:val="auto"/>
          <w:spacing w:val="2"/>
          <w:sz w:val="24"/>
          <w:szCs w:val="24"/>
        </w:rPr>
      </w:pPr>
      <w:r w:rsidRPr="005E1E2E">
        <w:rPr>
          <w:rFonts w:ascii="Times New Roman" w:hAnsi="Times New Roman"/>
          <w:b/>
          <w:color w:val="auto"/>
          <w:spacing w:val="2"/>
          <w:sz w:val="24"/>
          <w:szCs w:val="24"/>
        </w:rPr>
        <w:t>Экологическое воспитание: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ценностное отношение к природе;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первоначальный опыт эстетического, эмоционально-нравственного отношения к природе;</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02916" w:rsidRPr="005E1E2E" w:rsidRDefault="00C02916" w:rsidP="009B0528">
      <w:pPr>
        <w:numPr>
          <w:ilvl w:val="0"/>
          <w:numId w:val="14"/>
        </w:numPr>
        <w:tabs>
          <w:tab w:val="left" w:pos="993"/>
        </w:tabs>
        <w:spacing w:after="0" w:line="240" w:lineRule="auto"/>
        <w:ind w:left="0" w:firstLine="709"/>
        <w:jc w:val="both"/>
        <w:rPr>
          <w:rFonts w:ascii="Times New Roman" w:hAnsi="Times New Roman"/>
          <w:b/>
          <w:spacing w:val="2"/>
          <w:sz w:val="24"/>
          <w:szCs w:val="24"/>
        </w:rPr>
      </w:pPr>
      <w:r w:rsidRPr="005E1E2E">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C02916" w:rsidRPr="005E1E2E" w:rsidRDefault="00C02916" w:rsidP="00C02916">
      <w:pPr>
        <w:widowControl w:val="0"/>
        <w:autoSpaceDE w:val="0"/>
        <w:autoSpaceDN w:val="0"/>
        <w:adjustRightInd w:val="0"/>
        <w:spacing w:line="240" w:lineRule="auto"/>
        <w:ind w:left="709"/>
        <w:rPr>
          <w:rFonts w:ascii="Times New Roman" w:hAnsi="Times New Roman"/>
          <w:b/>
          <w:sz w:val="24"/>
          <w:szCs w:val="24"/>
        </w:rPr>
      </w:pPr>
      <w:r w:rsidRPr="005E1E2E">
        <w:rPr>
          <w:rFonts w:ascii="Times New Roman" w:hAnsi="Times New Roman"/>
          <w:b/>
          <w:sz w:val="24"/>
          <w:szCs w:val="24"/>
        </w:rPr>
        <w:t>Критерии и показатели эффективности деятельности Гимназии по обеспечению воспитания и социализации обучающихся</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Оценка эффективности воспитательной деятельности является составной частью реализации программы воспитания и социализации обучающихся на уровне начального общего образования.</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Гимназии в целом. Организация исследования предполагает фиксацию основных результатов развития обучающихся и этапов реализации программы в течение учебного года. </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Программа мониторинга должна включать в себя следующие направления (блоки исследования):</w:t>
      </w:r>
    </w:p>
    <w:p w:rsidR="00C02916" w:rsidRPr="005E1E2E" w:rsidRDefault="00C02916" w:rsidP="00C02916">
      <w:pPr>
        <w:spacing w:line="24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5E1E2E">
        <w:rPr>
          <w:rStyle w:val="dash041e005f0441005f043d005f043e005f0432005f043d005f043e005f0439005f0020005f0442005f0435005f043a005f0441005f0442005f0020005f0441005f0020005f043e005f0442005f0441005f0442005f0443005f043f005f043e005f043char1"/>
          <w:b/>
        </w:rPr>
        <w:t>Блок 1.</w:t>
      </w:r>
      <w:r w:rsidRPr="005E1E2E">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b/>
          <w:sz w:val="24"/>
          <w:szCs w:val="24"/>
        </w:rPr>
        <w:t>Блок 2.</w:t>
      </w:r>
      <w:r w:rsidRPr="005E1E2E">
        <w:rPr>
          <w:rFonts w:ascii="Times New Roman" w:hAnsi="Times New Roman"/>
          <w:sz w:val="24"/>
          <w:szCs w:val="24"/>
        </w:rPr>
        <w:t xml:space="preserve"> Исследование</w:t>
      </w:r>
      <w:r w:rsidRPr="005E1E2E">
        <w:rPr>
          <w:rFonts w:ascii="Times New Roman" w:hAnsi="Times New Roman"/>
          <w:kern w:val="2"/>
          <w:sz w:val="24"/>
          <w:szCs w:val="24"/>
        </w:rPr>
        <w:t xml:space="preserve"> целостной развивающей образовательной среды в </w:t>
      </w:r>
      <w:r w:rsidRPr="005E1E2E">
        <w:rPr>
          <w:rFonts w:ascii="Times New Roman" w:hAnsi="Times New Roman"/>
          <w:sz w:val="24"/>
          <w:szCs w:val="24"/>
        </w:rPr>
        <w:t>Гимназии</w:t>
      </w:r>
      <w:r w:rsidRPr="005E1E2E">
        <w:rPr>
          <w:rFonts w:ascii="Times New Roman" w:hAnsi="Times New Roman"/>
          <w:kern w:val="2"/>
          <w:sz w:val="24"/>
          <w:szCs w:val="24"/>
        </w:rPr>
        <w:t xml:space="preserve">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C02916" w:rsidRPr="005E1E2E" w:rsidRDefault="00C02916" w:rsidP="00C02916">
      <w:pPr>
        <w:spacing w:line="240" w:lineRule="auto"/>
        <w:ind w:firstLine="709"/>
        <w:jc w:val="both"/>
        <w:rPr>
          <w:rFonts w:ascii="Times New Roman" w:eastAsia="@Arial Unicode MS" w:hAnsi="Times New Roman"/>
          <w:sz w:val="24"/>
          <w:szCs w:val="24"/>
        </w:rPr>
      </w:pPr>
      <w:r w:rsidRPr="005E1E2E">
        <w:rPr>
          <w:rFonts w:ascii="Times New Roman" w:hAnsi="Times New Roman"/>
          <w:b/>
          <w:sz w:val="24"/>
          <w:szCs w:val="24"/>
        </w:rPr>
        <w:t>Блок 3.</w:t>
      </w:r>
      <w:r w:rsidRPr="005E1E2E">
        <w:rPr>
          <w:rFonts w:ascii="Times New Roman" w:hAnsi="Times New Roman"/>
          <w:sz w:val="24"/>
          <w:szCs w:val="24"/>
        </w:rPr>
        <w:t xml:space="preserve"> Исследование взаимодействия Гимназии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5E1E2E">
        <w:rPr>
          <w:rStyle w:val="Zag11"/>
          <w:rFonts w:ascii="Times New Roman" w:eastAsia="@Arial Unicode MS" w:hAnsi="Times New Roman"/>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Данные, полученные по каждому из трех направлений мониторинга, могут рассматриваться в качестве</w:t>
      </w:r>
      <w:r w:rsidRPr="005E1E2E">
        <w:rPr>
          <w:rFonts w:ascii="Times New Roman" w:hAnsi="Times New Roman"/>
          <w:b/>
          <w:sz w:val="24"/>
          <w:szCs w:val="24"/>
        </w:rPr>
        <w:t xml:space="preserve"> основных показателей </w:t>
      </w:r>
      <w:r w:rsidRPr="005E1E2E">
        <w:rPr>
          <w:rFonts w:ascii="Times New Roman" w:hAnsi="Times New Roman"/>
          <w:sz w:val="24"/>
          <w:szCs w:val="24"/>
        </w:rPr>
        <w:t>исследования целостного процесса духовно-нравственного развития, воспитания и социализации младших школьников в Гимназии.</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Гимназии по воспитанию обучающихся.</w:t>
      </w:r>
    </w:p>
    <w:p w:rsidR="00C02916" w:rsidRPr="005E1E2E" w:rsidRDefault="00C02916" w:rsidP="00C02916">
      <w:pPr>
        <w:pStyle w:val="-12"/>
        <w:spacing w:after="0"/>
        <w:ind w:left="0" w:firstLine="709"/>
        <w:jc w:val="both"/>
        <w:rPr>
          <w:rFonts w:ascii="Times New Roman" w:hAnsi="Times New Roman"/>
          <w:i/>
        </w:rPr>
      </w:pPr>
      <w:r w:rsidRPr="005E1E2E">
        <w:rPr>
          <w:rFonts w:ascii="Times New Roman" w:hAnsi="Times New Roman"/>
          <w:b/>
        </w:rPr>
        <w:lastRenderedPageBreak/>
        <w:t>Методологический инструментарий</w:t>
      </w:r>
      <w:r w:rsidRPr="005E1E2E">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5E1E2E">
        <w:rPr>
          <w:rFonts w:ascii="Times New Roman" w:hAnsi="Times New Roman"/>
          <w:bCs/>
        </w:rPr>
        <w:t xml:space="preserve">опрос (анкетирование, интервью, беседа), </w:t>
      </w:r>
      <w:r w:rsidRPr="005E1E2E">
        <w:rPr>
          <w:rFonts w:ascii="Times New Roman" w:hAnsi="Times New Roman"/>
        </w:rPr>
        <w:t>психолого-педагогическое наблюдение, педагогическое проектирование (моделирование), анализ педагогической деятельности (плана воспитательной работы).</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Основной</w:t>
      </w:r>
      <w:r w:rsidRPr="005E1E2E">
        <w:rPr>
          <w:rFonts w:ascii="Times New Roman" w:hAnsi="Times New Roman"/>
          <w:b/>
          <w:sz w:val="24"/>
          <w:szCs w:val="24"/>
        </w:rPr>
        <w:t xml:space="preserve"> целью исследования</w:t>
      </w:r>
      <w:r w:rsidRPr="005E1E2E">
        <w:rPr>
          <w:rFonts w:ascii="Times New Roman" w:hAnsi="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В рамках исследования следует выделить три этапа:</w:t>
      </w:r>
    </w:p>
    <w:p w:rsidR="00C02916" w:rsidRPr="005E1E2E" w:rsidRDefault="00C02916" w:rsidP="00C02916">
      <w:pPr>
        <w:spacing w:line="240" w:lineRule="auto"/>
        <w:ind w:firstLine="709"/>
        <w:jc w:val="both"/>
        <w:rPr>
          <w:rFonts w:ascii="Times New Roman" w:hAnsi="Times New Roman"/>
          <w:i/>
          <w:sz w:val="24"/>
          <w:szCs w:val="24"/>
        </w:rPr>
      </w:pPr>
      <w:r w:rsidRPr="005E1E2E">
        <w:rPr>
          <w:rFonts w:ascii="Times New Roman" w:hAnsi="Times New Roman"/>
          <w:b/>
          <w:sz w:val="24"/>
          <w:szCs w:val="24"/>
        </w:rPr>
        <w:t>Этап 1.</w:t>
      </w:r>
      <w:r w:rsidRPr="005E1E2E">
        <w:rPr>
          <w:rFonts w:ascii="Times New Roman" w:hAnsi="Times New Roman"/>
          <w:sz w:val="24"/>
          <w:szCs w:val="24"/>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Гимназией программы воспитания и социализации обучающихся; составление годового плана воспитательной работы.</w:t>
      </w:r>
    </w:p>
    <w:p w:rsidR="00C02916" w:rsidRPr="005E1E2E" w:rsidRDefault="00C02916" w:rsidP="00C02916">
      <w:pPr>
        <w:spacing w:line="240" w:lineRule="auto"/>
        <w:ind w:firstLine="709"/>
        <w:jc w:val="both"/>
        <w:rPr>
          <w:rFonts w:ascii="Times New Roman" w:hAnsi="Times New Roman"/>
          <w:i/>
          <w:sz w:val="24"/>
          <w:szCs w:val="24"/>
        </w:rPr>
      </w:pPr>
      <w:r w:rsidRPr="005E1E2E">
        <w:rPr>
          <w:rFonts w:ascii="Times New Roman" w:hAnsi="Times New Roman"/>
          <w:b/>
          <w:sz w:val="24"/>
          <w:szCs w:val="24"/>
        </w:rPr>
        <w:t>Этап 2.</w:t>
      </w:r>
      <w:r w:rsidRPr="005E1E2E">
        <w:rPr>
          <w:rFonts w:ascii="Times New Roman" w:hAnsi="Times New Roman"/>
          <w:sz w:val="24"/>
          <w:szCs w:val="24"/>
        </w:rPr>
        <w:t xml:space="preserve"> Формирующий этап исследования (в течении всего учебного года) предполагает реализацию Школой основных направлений программы воспитания и социализации обучающихся; выполнение и корректировка плана воспитательной работы.</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b/>
          <w:sz w:val="24"/>
          <w:szCs w:val="24"/>
        </w:rPr>
        <w:t>Этап 3.</w:t>
      </w:r>
      <w:r w:rsidRPr="005E1E2E">
        <w:rPr>
          <w:rFonts w:ascii="Times New Roman" w:hAnsi="Times New Roman"/>
          <w:sz w:val="24"/>
          <w:szCs w:val="24"/>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программы воспитания и социализации обучающихся. Заключительный этап предполагает </w:t>
      </w:r>
      <w:r w:rsidRPr="005E1E2E">
        <w:rPr>
          <w:rFonts w:ascii="Times New Roman" w:hAnsi="Times New Roman"/>
          <w:b/>
          <w:sz w:val="24"/>
          <w:szCs w:val="24"/>
        </w:rPr>
        <w:t>исследование динамики</w:t>
      </w:r>
      <w:r w:rsidRPr="005E1E2E">
        <w:rPr>
          <w:rFonts w:ascii="Times New Roman" w:hAnsi="Times New Roman"/>
          <w:sz w:val="24"/>
          <w:szCs w:val="24"/>
        </w:rPr>
        <w:t xml:space="preserve"> развития младших школьников и анализ выполнения годового плана воспитательной работы.</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C02916" w:rsidRPr="005E1E2E" w:rsidRDefault="00C02916" w:rsidP="00C02916">
      <w:pPr>
        <w:spacing w:line="240" w:lineRule="auto"/>
        <w:ind w:firstLine="709"/>
        <w:jc w:val="both"/>
        <w:rPr>
          <w:rFonts w:ascii="Times New Roman" w:hAnsi="Times New Roman"/>
          <w:b/>
          <w:sz w:val="24"/>
          <w:szCs w:val="24"/>
        </w:rPr>
      </w:pPr>
      <w:r w:rsidRPr="005E1E2E">
        <w:rPr>
          <w:rFonts w:ascii="Times New Roman" w:hAnsi="Times New Roman"/>
          <w:sz w:val="24"/>
          <w:szCs w:val="24"/>
        </w:rPr>
        <w:t xml:space="preserve">Комплексная оценка эффективности реализуемой Гимназией воспитательной программы осуществляется в соответствии с динамикой </w:t>
      </w:r>
      <w:r w:rsidRPr="005E1E2E">
        <w:rPr>
          <w:rFonts w:ascii="Times New Roman" w:hAnsi="Times New Roman"/>
          <w:b/>
          <w:sz w:val="24"/>
          <w:szCs w:val="24"/>
        </w:rPr>
        <w:t>основных показателей целостного процесса духовно-нравственного развития, воспитания и социализации младших школьников</w:t>
      </w:r>
      <w:r w:rsidRPr="005E1E2E">
        <w:rPr>
          <w:rFonts w:ascii="Times New Roman" w:hAnsi="Times New Roman"/>
          <w:sz w:val="24"/>
          <w:szCs w:val="24"/>
        </w:rPr>
        <w:t>:</w:t>
      </w:r>
    </w:p>
    <w:p w:rsidR="00C02916" w:rsidRPr="005E1E2E" w:rsidRDefault="00C02916" w:rsidP="00C02916">
      <w:pPr>
        <w:pStyle w:val="dash041e005f0431005f044b005f0447005f043d005f044b005f0439"/>
        <w:ind w:firstLine="709"/>
        <w:jc w:val="both"/>
      </w:pPr>
      <w:r w:rsidRPr="005E1E2E">
        <w:rPr>
          <w:b/>
        </w:rPr>
        <w:t>Блок 1.</w:t>
      </w:r>
      <w:r w:rsidRPr="005E1E2E">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C02916" w:rsidRPr="005E1E2E" w:rsidRDefault="00C02916" w:rsidP="00C02916">
      <w:pPr>
        <w:spacing w:line="240" w:lineRule="auto"/>
        <w:ind w:firstLine="709"/>
        <w:contextualSpacing/>
        <w:jc w:val="both"/>
        <w:rPr>
          <w:rFonts w:ascii="Times New Roman" w:hAnsi="Times New Roman"/>
          <w:kern w:val="2"/>
          <w:sz w:val="24"/>
          <w:szCs w:val="24"/>
        </w:rPr>
      </w:pPr>
      <w:r w:rsidRPr="005E1E2E">
        <w:rPr>
          <w:rFonts w:ascii="Times New Roman" w:hAnsi="Times New Roman"/>
          <w:b/>
          <w:sz w:val="24"/>
          <w:szCs w:val="24"/>
        </w:rPr>
        <w:t>Блок 2.</w:t>
      </w:r>
      <w:r w:rsidRPr="005E1E2E">
        <w:rPr>
          <w:rFonts w:ascii="Times New Roman" w:hAnsi="Times New Roman"/>
          <w:sz w:val="24"/>
          <w:szCs w:val="24"/>
        </w:rPr>
        <w:t xml:space="preserve"> Анализ изменений (динамика показателей)</w:t>
      </w:r>
      <w:r w:rsidRPr="005E1E2E">
        <w:rPr>
          <w:rFonts w:ascii="Times New Roman" w:hAnsi="Times New Roman"/>
          <w:kern w:val="2"/>
          <w:sz w:val="24"/>
          <w:szCs w:val="24"/>
        </w:rPr>
        <w:t xml:space="preserve"> развивающей образовательной среды в Школе (классе) исследуется по следующим направлениям:</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Школе).</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Расширение образовательных и развивающих возможностей для обучающихся и их родителей (законных представителей) (организация кружков, секций, консультаций, семейного клуба, семейной гостиной).</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встреч с интересными людьми; проведение социальных и психологических исследований; участие в конкурсах).</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lastRenderedPageBreak/>
        <w:t xml:space="preserve">Интерес учащихся к воспитательной программе, реализуемой </w:t>
      </w:r>
      <w:r w:rsidR="000F2354">
        <w:rPr>
          <w:rFonts w:ascii="Times New Roman" w:hAnsi="Times New Roman"/>
          <w:sz w:val="24"/>
          <w:szCs w:val="24"/>
        </w:rPr>
        <w:t>Гимназией</w:t>
      </w:r>
      <w:r w:rsidRPr="005E1E2E">
        <w:rPr>
          <w:rFonts w:ascii="Times New Roman" w:hAnsi="Times New Roman"/>
          <w:sz w:val="24"/>
          <w:szCs w:val="24"/>
        </w:rPr>
        <w:t xml:space="preserve"> (активное участие в мероприятиях, положительные эмоциональные отзывы обучающихся).</w:t>
      </w:r>
    </w:p>
    <w:p w:rsidR="00C02916" w:rsidRPr="005E1E2E" w:rsidRDefault="00C02916" w:rsidP="00C02916">
      <w:pPr>
        <w:spacing w:line="240" w:lineRule="auto"/>
        <w:ind w:firstLine="709"/>
        <w:contextualSpacing/>
        <w:jc w:val="both"/>
        <w:rPr>
          <w:rFonts w:ascii="Times New Roman" w:hAnsi="Times New Roman"/>
          <w:kern w:val="2"/>
          <w:sz w:val="24"/>
          <w:szCs w:val="24"/>
        </w:rPr>
      </w:pPr>
      <w:r w:rsidRPr="005E1E2E">
        <w:rPr>
          <w:rFonts w:ascii="Times New Roman" w:hAnsi="Times New Roman"/>
          <w:b/>
          <w:sz w:val="24"/>
          <w:szCs w:val="24"/>
        </w:rPr>
        <w:t>Блок 3.</w:t>
      </w:r>
      <w:r w:rsidRPr="005E1E2E">
        <w:rPr>
          <w:rFonts w:ascii="Times New Roman" w:hAnsi="Times New Roman"/>
          <w:sz w:val="24"/>
          <w:szCs w:val="24"/>
        </w:rPr>
        <w:t xml:space="preserve"> Характер изменения (динамика показателей) сотрудничества </w:t>
      </w:r>
      <w:r w:rsidR="000F2354">
        <w:rPr>
          <w:rFonts w:ascii="Times New Roman" w:hAnsi="Times New Roman"/>
          <w:sz w:val="24"/>
          <w:szCs w:val="24"/>
        </w:rPr>
        <w:t>Гимназии</w:t>
      </w:r>
      <w:r w:rsidRPr="005E1E2E">
        <w:rPr>
          <w:rFonts w:ascii="Times New Roman" w:hAnsi="Times New Roman"/>
          <w:sz w:val="24"/>
          <w:szCs w:val="24"/>
        </w:rPr>
        <w:t xml:space="preserve"> с семьями младших школьников в рамках реализации программы воспитания и социализации обучающихся</w:t>
      </w:r>
      <w:r w:rsidRPr="005E1E2E">
        <w:rPr>
          <w:rFonts w:ascii="Times New Roman" w:hAnsi="Times New Roman"/>
          <w:kern w:val="2"/>
          <w:sz w:val="24"/>
          <w:szCs w:val="24"/>
        </w:rPr>
        <w:t xml:space="preserve"> исследуется по следующим направлениям:</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Психолого-педагогическое просвещение родителей (законных представителей): организация мероприятий,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C02916" w:rsidRPr="005E1E2E" w:rsidRDefault="00C02916" w:rsidP="009B0528">
      <w:pPr>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C02916" w:rsidRPr="005E1E2E" w:rsidRDefault="00C02916" w:rsidP="009B0528">
      <w:pPr>
        <w:widowControl w:val="0"/>
        <w:numPr>
          <w:ilvl w:val="0"/>
          <w:numId w:val="16"/>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исследований детско-родительских отношений и коррекционной работы).</w:t>
      </w:r>
    </w:p>
    <w:p w:rsidR="00C02916" w:rsidRPr="005E1E2E" w:rsidRDefault="00C02916" w:rsidP="009B0528">
      <w:pPr>
        <w:pStyle w:val="dash041e005f0431005f044b005f0447005f043d005f044b005f0439"/>
        <w:widowControl w:val="0"/>
        <w:numPr>
          <w:ilvl w:val="0"/>
          <w:numId w:val="17"/>
        </w:numPr>
        <w:ind w:left="0" w:firstLine="709"/>
        <w:jc w:val="both"/>
      </w:pPr>
      <w:r w:rsidRPr="005E1E2E">
        <w:t>Интерес родителей (законных представителей) к воспитательной программе, реализуемой Гимназией (активное участие в мероприятиях, положительные эмоциональные отзывы).</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В качестве </w:t>
      </w:r>
      <w:r w:rsidRPr="005E1E2E">
        <w:rPr>
          <w:rFonts w:ascii="Times New Roman" w:hAnsi="Times New Roman"/>
          <w:b/>
          <w:sz w:val="24"/>
          <w:szCs w:val="24"/>
        </w:rPr>
        <w:t>критериев, по которым изучается динамика</w:t>
      </w:r>
      <w:r w:rsidRPr="005E1E2E">
        <w:rPr>
          <w:rFonts w:ascii="Times New Roman" w:hAnsi="Times New Roman"/>
          <w:sz w:val="24"/>
          <w:szCs w:val="24"/>
        </w:rPr>
        <w:t xml:space="preserve"> процесса воспитания и социализации обучающихся, выделены:</w:t>
      </w:r>
    </w:p>
    <w:p w:rsidR="00C02916" w:rsidRPr="005E1E2E" w:rsidRDefault="00C02916" w:rsidP="009B0528">
      <w:pPr>
        <w:numPr>
          <w:ilvl w:val="0"/>
          <w:numId w:val="15"/>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Положительная динамика</w:t>
      </w:r>
      <w:r w:rsidRPr="005E1E2E">
        <w:rPr>
          <w:rFonts w:ascii="Times New Roman" w:hAnsi="Times New Roman"/>
          <w:i/>
          <w:sz w:val="24"/>
          <w:szCs w:val="24"/>
        </w:rPr>
        <w:t xml:space="preserve"> –</w:t>
      </w:r>
      <w:r w:rsidRPr="005E1E2E">
        <w:rPr>
          <w:rFonts w:ascii="Times New Roman" w:hAnsi="Times New Roman"/>
          <w:sz w:val="24"/>
          <w:szCs w:val="24"/>
        </w:rPr>
        <w:t xml:space="preserve"> увеличение положительных значений выделенных показателей </w:t>
      </w:r>
      <w:r w:rsidRPr="005E1E2E">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02916" w:rsidRPr="005E1E2E" w:rsidRDefault="00C02916" w:rsidP="009B0528">
      <w:pPr>
        <w:numPr>
          <w:ilvl w:val="0"/>
          <w:numId w:val="15"/>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5E1E2E">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C02916" w:rsidRPr="005E1E2E" w:rsidRDefault="00C02916" w:rsidP="009B0528">
      <w:pPr>
        <w:numPr>
          <w:ilvl w:val="0"/>
          <w:numId w:val="15"/>
        </w:numPr>
        <w:tabs>
          <w:tab w:val="left" w:pos="993"/>
        </w:tabs>
        <w:spacing w:after="0" w:line="240" w:lineRule="auto"/>
        <w:ind w:left="0" w:firstLine="709"/>
        <w:jc w:val="both"/>
        <w:rPr>
          <w:rFonts w:ascii="Times New Roman" w:hAnsi="Times New Roman"/>
          <w:sz w:val="24"/>
          <w:szCs w:val="24"/>
        </w:rPr>
      </w:pPr>
      <w:r w:rsidRPr="005E1E2E">
        <w:rPr>
          <w:rFonts w:ascii="Times New Roman" w:hAnsi="Times New Roman"/>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5E1E2E">
        <w:rPr>
          <w:rStyle w:val="dash041e005f0431005f044b005f0447005f043d005f044b005f0439005f005fchar1char1"/>
        </w:rPr>
        <w:t xml:space="preserve">на интерпретационном и контрольном этапах исследования. </w:t>
      </w:r>
      <w:r w:rsidRPr="005E1E2E">
        <w:rPr>
          <w:rFonts w:ascii="Times New Roman" w:hAnsi="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Школой программы воспитания и социализации обучающихся.</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Оценка эффективности реализации Гимназией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На основе результатов исследования может быть составлена характеристика класса и индивидуальная характеристика учащегося</w:t>
      </w:r>
      <w:r w:rsidRPr="005E1E2E">
        <w:rPr>
          <w:rFonts w:ascii="Times New Roman" w:hAnsi="Times New Roman"/>
          <w:b/>
          <w:sz w:val="24"/>
          <w:szCs w:val="24"/>
        </w:rPr>
        <w:t xml:space="preserve">, </w:t>
      </w:r>
      <w:r w:rsidRPr="005E1E2E">
        <w:rPr>
          <w:rFonts w:ascii="Times New Roman" w:hAnsi="Times New Roman"/>
          <w:sz w:val="24"/>
          <w:szCs w:val="24"/>
        </w:rPr>
        <w:t xml:space="preserve">включающая три основных компонента: </w:t>
      </w:r>
    </w:p>
    <w:p w:rsidR="00C02916" w:rsidRPr="005E1E2E" w:rsidRDefault="00C02916" w:rsidP="009B0528">
      <w:pPr>
        <w:numPr>
          <w:ilvl w:val="0"/>
          <w:numId w:val="18"/>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lastRenderedPageBreak/>
        <w:t xml:space="preserve">характеристику достижений и положительных качеств обучающегося; </w:t>
      </w:r>
    </w:p>
    <w:p w:rsidR="00C02916" w:rsidRPr="005E1E2E" w:rsidRDefault="00C02916" w:rsidP="009B0528">
      <w:pPr>
        <w:numPr>
          <w:ilvl w:val="0"/>
          <w:numId w:val="18"/>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 xml:space="preserve">определение приоритетных задач и направлений индивидуального развития; </w:t>
      </w:r>
    </w:p>
    <w:p w:rsidR="00C02916" w:rsidRPr="005E1E2E" w:rsidRDefault="00C02916" w:rsidP="009B0528">
      <w:pPr>
        <w:numPr>
          <w:ilvl w:val="0"/>
          <w:numId w:val="18"/>
        </w:numPr>
        <w:tabs>
          <w:tab w:val="left" w:pos="993"/>
        </w:tabs>
        <w:spacing w:after="0" w:line="240" w:lineRule="auto"/>
        <w:ind w:left="0" w:firstLine="709"/>
        <w:contextualSpacing/>
        <w:jc w:val="both"/>
        <w:rPr>
          <w:rFonts w:ascii="Times New Roman" w:hAnsi="Times New Roman"/>
          <w:sz w:val="24"/>
          <w:szCs w:val="24"/>
        </w:rPr>
      </w:pPr>
      <w:r w:rsidRPr="005E1E2E">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Полученные и зафиксированные результаты исследования могут быть включены в портфолио достижений младших школьников.</w:t>
      </w:r>
    </w:p>
    <w:p w:rsidR="00C02916" w:rsidRPr="005E1E2E" w:rsidRDefault="00C02916" w:rsidP="00C02916">
      <w:pPr>
        <w:spacing w:line="240" w:lineRule="auto"/>
        <w:ind w:firstLine="709"/>
        <w:jc w:val="both"/>
        <w:rPr>
          <w:rFonts w:ascii="Times New Roman" w:hAnsi="Times New Roman"/>
          <w:sz w:val="24"/>
          <w:szCs w:val="24"/>
        </w:rPr>
      </w:pPr>
      <w:r w:rsidRPr="005E1E2E">
        <w:rPr>
          <w:rFonts w:ascii="Times New Roman" w:hAnsi="Times New Roman"/>
          <w:sz w:val="24"/>
          <w:szCs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ООП НОО,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C02916" w:rsidRPr="005E1E2E" w:rsidRDefault="00C02916" w:rsidP="00C02916">
      <w:pPr>
        <w:tabs>
          <w:tab w:val="left" w:pos="284"/>
        </w:tabs>
        <w:spacing w:line="240" w:lineRule="auto"/>
        <w:ind w:firstLine="709"/>
        <w:jc w:val="both"/>
        <w:rPr>
          <w:rStyle w:val="Zag11"/>
          <w:rFonts w:ascii="Times New Roman" w:eastAsia="@Arial Unicode MS" w:hAnsi="Times New Roman"/>
          <w:sz w:val="24"/>
          <w:szCs w:val="24"/>
        </w:rPr>
      </w:pPr>
      <w:r w:rsidRPr="005E1E2E">
        <w:rPr>
          <w:rFonts w:ascii="Times New Roman" w:hAnsi="Times New Roman"/>
          <w:sz w:val="24"/>
          <w:szCs w:val="24"/>
        </w:rPr>
        <w:t xml:space="preserve">Для расширения возможностей реализации программы воспитания и социализации обучающихся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5E1E2E">
        <w:rPr>
          <w:rStyle w:val="Zag11"/>
          <w:rFonts w:ascii="Times New Roman" w:eastAsia="@Arial Unicode MS" w:hAnsi="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C02916" w:rsidRPr="005E1E2E" w:rsidRDefault="00C02916" w:rsidP="00C02916">
      <w:pPr>
        <w:pStyle w:val="affe"/>
        <w:spacing w:line="240" w:lineRule="auto"/>
        <w:ind w:left="213"/>
        <w:jc w:val="center"/>
        <w:rPr>
          <w:sz w:val="24"/>
        </w:rPr>
      </w:pPr>
      <w:bookmarkStart w:id="40" w:name="_Toc288394104"/>
      <w:bookmarkStart w:id="41" w:name="_Toc288410571"/>
      <w:bookmarkStart w:id="42" w:name="_Toc288410700"/>
      <w:bookmarkStart w:id="43" w:name="_Toc424564340"/>
      <w:r>
        <w:rPr>
          <w:sz w:val="24"/>
        </w:rPr>
        <w:t xml:space="preserve">2.2.4. </w:t>
      </w:r>
      <w:r w:rsidRPr="005E1E2E">
        <w:rPr>
          <w:sz w:val="24"/>
        </w:rPr>
        <w:t>Программа формирования экологической культуры, здорового и безопасного образа жизни</w:t>
      </w:r>
      <w:bookmarkEnd w:id="40"/>
      <w:bookmarkEnd w:id="41"/>
      <w:bookmarkEnd w:id="42"/>
      <w:bookmarkEnd w:id="43"/>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5E1E2E">
        <w:rPr>
          <w:rStyle w:val="Zag11"/>
          <w:rFonts w:ascii="Times New Roman" w:hAnsi="Times New Roman"/>
          <w:color w:val="auto"/>
          <w:spacing w:val="2"/>
          <w:sz w:val="24"/>
          <w:szCs w:val="24"/>
        </w:rPr>
        <w:t xml:space="preserve">у обучающихся знаний, установок, личностных ориентиров </w:t>
      </w:r>
      <w:r w:rsidRPr="005E1E2E">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2"/>
          <w:sz w:val="24"/>
          <w:szCs w:val="24"/>
        </w:rPr>
        <w:t>Программа построена на основе общенациональных цен</w:t>
      </w:r>
      <w:r w:rsidRPr="005E1E2E">
        <w:rPr>
          <w:rStyle w:val="Zag11"/>
          <w:rFonts w:ascii="Times New Roman" w:hAnsi="Times New Roman"/>
          <w:color w:val="auto"/>
          <w:sz w:val="24"/>
          <w:szCs w:val="24"/>
        </w:rPr>
        <w:t xml:space="preserve">ностей российского общества, таких, как гражданственность, </w:t>
      </w:r>
      <w:r w:rsidRPr="005E1E2E">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5E1E2E">
        <w:rPr>
          <w:rStyle w:val="Zag11"/>
          <w:rFonts w:ascii="Times New Roman" w:hAnsi="Times New Roman"/>
          <w:color w:val="auto"/>
          <w:sz w:val="24"/>
          <w:szCs w:val="24"/>
        </w:rPr>
        <w:t xml:space="preserve">экологическую грамотность, действовать предусмотрительно, </w:t>
      </w:r>
      <w:r w:rsidRPr="005E1E2E">
        <w:rPr>
          <w:rStyle w:val="Zag11"/>
          <w:rFonts w:ascii="Times New Roman" w:hAnsi="Times New Roman"/>
          <w:color w:val="auto"/>
          <w:spacing w:val="2"/>
          <w:sz w:val="24"/>
          <w:szCs w:val="24"/>
        </w:rPr>
        <w:t>осознанно придерживаться здорового и экологически без</w:t>
      </w:r>
      <w:r w:rsidRPr="005E1E2E">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5E1E2E">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C02916" w:rsidRPr="005E1E2E" w:rsidRDefault="00C02916" w:rsidP="00C02916">
      <w:pPr>
        <w:pStyle w:val="21"/>
        <w:spacing w:line="240" w:lineRule="auto"/>
        <w:rPr>
          <w:rStyle w:val="Zag11"/>
          <w:sz w:val="24"/>
        </w:rPr>
      </w:pPr>
      <w:r w:rsidRPr="005E1E2E">
        <w:rPr>
          <w:rStyle w:val="Zag11"/>
          <w:sz w:val="24"/>
        </w:rPr>
        <w:t>неблагоприятные экологические, социальные и экономические условия;</w:t>
      </w:r>
    </w:p>
    <w:p w:rsidR="00C02916" w:rsidRPr="005E1E2E" w:rsidRDefault="00C02916" w:rsidP="00C02916">
      <w:pPr>
        <w:pStyle w:val="21"/>
        <w:spacing w:line="240" w:lineRule="auto"/>
        <w:rPr>
          <w:rStyle w:val="Zag11"/>
          <w:spacing w:val="2"/>
          <w:sz w:val="24"/>
        </w:rPr>
      </w:pPr>
      <w:r w:rsidRPr="005E1E2E">
        <w:rPr>
          <w:rStyle w:val="Zag11"/>
          <w:spacing w:val="-2"/>
          <w:sz w:val="24"/>
        </w:rPr>
        <w:t>факторы риска, имеющие место в образовательных организациях</w:t>
      </w:r>
      <w:r w:rsidRPr="005E1E2E">
        <w:rPr>
          <w:rStyle w:val="Zag11"/>
          <w:spacing w:val="2"/>
          <w:sz w:val="24"/>
        </w:rPr>
        <w:t>, которые приводят к дальнейшему ухудшению здоровья детей и подростков от первого к последнему году обучения;</w:t>
      </w:r>
    </w:p>
    <w:p w:rsidR="00C02916" w:rsidRPr="005E1E2E" w:rsidRDefault="00C02916" w:rsidP="00C02916">
      <w:pPr>
        <w:pStyle w:val="21"/>
        <w:spacing w:line="240" w:lineRule="auto"/>
        <w:rPr>
          <w:rStyle w:val="Zag11"/>
          <w:sz w:val="24"/>
        </w:rPr>
      </w:pPr>
      <w:r w:rsidRPr="005E1E2E">
        <w:rPr>
          <w:rStyle w:val="Zag11"/>
          <w:spacing w:val="2"/>
          <w:sz w:val="24"/>
        </w:rPr>
        <w:t>чувствительность к воздействиям при одновременной</w:t>
      </w:r>
      <w:r w:rsidRPr="005E1E2E">
        <w:rPr>
          <w:rStyle w:val="Zag11"/>
          <w:spacing w:val="2"/>
          <w:sz w:val="24"/>
        </w:rPr>
        <w:br/>
      </w:r>
      <w:r w:rsidRPr="005E1E2E">
        <w:rPr>
          <w:rStyle w:val="Zag11"/>
          <w:sz w:val="24"/>
        </w:rPr>
        <w:t xml:space="preserve"> к ним инертности по своей природе, обусловливающей временной разрыв между воздействием и результатом, который </w:t>
      </w:r>
      <w:r w:rsidRPr="005E1E2E">
        <w:rPr>
          <w:rStyle w:val="Zag11"/>
          <w:spacing w:val="2"/>
          <w:sz w:val="24"/>
        </w:rPr>
        <w:t>может быть значительным, достигая нескольких лет, и те</w:t>
      </w:r>
      <w:r w:rsidRPr="005E1E2E">
        <w:rPr>
          <w:rStyle w:val="Zag11"/>
          <w:spacing w:val="-3"/>
          <w:sz w:val="24"/>
        </w:rPr>
        <w:t>м самым между начальным и существенным проявлением небла</w:t>
      </w:r>
      <w:r w:rsidRPr="005E1E2E">
        <w:rPr>
          <w:rStyle w:val="Zag11"/>
          <w:sz w:val="24"/>
        </w:rPr>
        <w:t>гополучных популяционных сдвигов в здоровье детей и подростков и всего населения страны в целом;</w:t>
      </w:r>
    </w:p>
    <w:p w:rsidR="00C02916" w:rsidRPr="005E1E2E" w:rsidRDefault="00C02916" w:rsidP="00C02916">
      <w:pPr>
        <w:pStyle w:val="21"/>
        <w:spacing w:line="240" w:lineRule="auto"/>
        <w:rPr>
          <w:rStyle w:val="Zag11"/>
          <w:sz w:val="24"/>
        </w:rPr>
      </w:pPr>
      <w:r w:rsidRPr="005E1E2E">
        <w:rPr>
          <w:rStyle w:val="Zag11"/>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5E1E2E">
        <w:rPr>
          <w:rStyle w:val="Zag11"/>
          <w:spacing w:val="-2"/>
          <w:sz w:val="24"/>
        </w:rPr>
        <w:t>опыта «нездоровья» (за исключением детей с серьезными хро</w:t>
      </w:r>
      <w:r w:rsidRPr="005E1E2E">
        <w:rPr>
          <w:rStyle w:val="Zag11"/>
          <w:sz w:val="24"/>
        </w:rPr>
        <w:t xml:space="preserve">ническими заболеваниями) и </w:t>
      </w:r>
      <w:r w:rsidRPr="005E1E2E">
        <w:rPr>
          <w:rStyle w:val="Zag11"/>
          <w:sz w:val="24"/>
        </w:rPr>
        <w:lastRenderedPageBreak/>
        <w:t>восприятием ребенком состо</w:t>
      </w:r>
      <w:r w:rsidRPr="005E1E2E">
        <w:rPr>
          <w:rStyle w:val="Zag11"/>
          <w:spacing w:val="2"/>
          <w:sz w:val="24"/>
        </w:rPr>
        <w:t xml:space="preserve">яния болезни главным образом как ограничения свободы </w:t>
      </w:r>
      <w:r w:rsidRPr="005E1E2E">
        <w:rPr>
          <w:rStyle w:val="Zag11"/>
          <w:sz w:val="24"/>
        </w:rPr>
        <w:t>(необходимость лежать в постели, болезненные уколы).</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Наиболее эффективным путем формирования экологиче</w:t>
      </w:r>
      <w:r w:rsidRPr="005E1E2E">
        <w:rPr>
          <w:rStyle w:val="Zag11"/>
          <w:rFonts w:ascii="Times New Roman" w:hAnsi="Times New Roman"/>
          <w:color w:val="auto"/>
          <w:spacing w:val="2"/>
          <w:sz w:val="24"/>
          <w:szCs w:val="24"/>
        </w:rPr>
        <w:t>ской культуры, здорового и безопасного образа жизни об</w:t>
      </w:r>
      <w:r w:rsidRPr="005E1E2E">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5E1E2E">
        <w:rPr>
          <w:rStyle w:val="Zag11"/>
          <w:rFonts w:ascii="Times New Roman" w:hAnsi="Times New Roman"/>
          <w:color w:val="auto"/>
          <w:spacing w:val="2"/>
          <w:sz w:val="24"/>
          <w:szCs w:val="24"/>
        </w:rPr>
        <w:t>ной и успешной социализации ребенка в школе</w:t>
      </w:r>
      <w:r w:rsidRPr="005E1E2E">
        <w:rPr>
          <w:rStyle w:val="Zag11"/>
          <w:rFonts w:ascii="Times New Roman" w:hAnsi="Times New Roman"/>
          <w:color w:val="auto"/>
          <w:sz w:val="24"/>
          <w:szCs w:val="24"/>
        </w:rPr>
        <w:t xml:space="preserve">, развивающая способность понимать свое состояние, знать способы и варианты рациональной организации </w:t>
      </w:r>
      <w:r w:rsidRPr="005E1E2E">
        <w:rPr>
          <w:rStyle w:val="Zag11"/>
          <w:rFonts w:ascii="Times New Roman" w:hAnsi="Times New Roman"/>
          <w:color w:val="auto"/>
          <w:spacing w:val="2"/>
          <w:sz w:val="24"/>
          <w:szCs w:val="24"/>
        </w:rPr>
        <w:t xml:space="preserve">режима дня и двигательной активности, питания, правил </w:t>
      </w:r>
      <w:r w:rsidRPr="005E1E2E">
        <w:rPr>
          <w:rStyle w:val="Zag11"/>
          <w:rFonts w:ascii="Times New Roman" w:hAnsi="Times New Roman"/>
          <w:color w:val="auto"/>
          <w:sz w:val="24"/>
          <w:szCs w:val="24"/>
        </w:rPr>
        <w:t>личной гигиены.</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5E1E2E">
        <w:rPr>
          <w:rStyle w:val="Zag11"/>
          <w:rFonts w:ascii="Times New Roman" w:hAnsi="Times New Roman"/>
          <w:color w:val="auto"/>
          <w:sz w:val="24"/>
          <w:szCs w:val="24"/>
        </w:rPr>
        <w:t>это не становится необходимым условием ежедневной жизни ребенка в семье и школе.</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Формирование культуры здорового и безопасного образа жизни — необходимый и обязательный компонент здоровьесберегающей работы Гимназии, </w:t>
      </w:r>
      <w:r w:rsidRPr="005E1E2E">
        <w:rPr>
          <w:rStyle w:val="Zag11"/>
          <w:rFonts w:ascii="Times New Roman" w:hAnsi="Times New Roman"/>
          <w:color w:val="auto"/>
          <w:sz w:val="24"/>
          <w:szCs w:val="24"/>
        </w:rPr>
        <w:t xml:space="preserve">требующий соответствующей экологически </w:t>
      </w:r>
      <w:r w:rsidRPr="005E1E2E">
        <w:rPr>
          <w:rStyle w:val="Zag11"/>
          <w:rFonts w:ascii="Times New Roman" w:hAnsi="Times New Roman"/>
          <w:color w:val="auto"/>
          <w:spacing w:val="2"/>
          <w:sz w:val="24"/>
          <w:szCs w:val="24"/>
        </w:rPr>
        <w:t xml:space="preserve">безопасной, здоровьесберегающей организации всей жизни школы, включая ее инфраструктуру, </w:t>
      </w:r>
      <w:r w:rsidRPr="005E1E2E">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Одним из компонентов формирования экологической куль</w:t>
      </w:r>
      <w:r w:rsidRPr="005E1E2E">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5E1E2E">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C02916" w:rsidRPr="005E1E2E" w:rsidRDefault="00C02916" w:rsidP="00C02916">
      <w:pPr>
        <w:pStyle w:val="af0"/>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Цели и задачи программы</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Основная </w:t>
      </w:r>
      <w:r w:rsidRPr="005E1E2E">
        <w:rPr>
          <w:rStyle w:val="Zag11"/>
          <w:rFonts w:ascii="Times New Roman" w:hAnsi="Times New Roman"/>
          <w:b/>
          <w:bCs/>
          <w:color w:val="auto"/>
          <w:spacing w:val="2"/>
          <w:sz w:val="24"/>
          <w:szCs w:val="24"/>
        </w:rPr>
        <w:t>цель</w:t>
      </w:r>
      <w:r w:rsidRPr="005E1E2E">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5E1E2E">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5E1E2E">
        <w:rPr>
          <w:rStyle w:val="Zag11"/>
          <w:rFonts w:ascii="Times New Roman" w:hAnsi="Times New Roman"/>
          <w:color w:val="auto"/>
          <w:spacing w:val="2"/>
          <w:sz w:val="24"/>
          <w:szCs w:val="24"/>
        </w:rPr>
        <w:t>вательному и эмоциональному развитию ребенка, достиже</w:t>
      </w:r>
      <w:r w:rsidRPr="005E1E2E">
        <w:rPr>
          <w:rStyle w:val="Zag11"/>
          <w:rFonts w:ascii="Times New Roman" w:hAnsi="Times New Roman"/>
          <w:color w:val="auto"/>
          <w:sz w:val="24"/>
          <w:szCs w:val="24"/>
        </w:rPr>
        <w:t>нию планируемых результатов освоения ООП НОО.</w:t>
      </w:r>
    </w:p>
    <w:p w:rsidR="00C02916" w:rsidRPr="005E1E2E" w:rsidRDefault="00C02916" w:rsidP="00C02916">
      <w:pPr>
        <w:pStyle w:val="af0"/>
        <w:spacing w:line="240" w:lineRule="auto"/>
        <w:ind w:firstLine="454"/>
        <w:rPr>
          <w:rStyle w:val="Zag11"/>
          <w:rFonts w:ascii="Times New Roman" w:hAnsi="Times New Roman"/>
          <w:b/>
          <w:bCs/>
          <w:color w:val="auto"/>
          <w:sz w:val="24"/>
          <w:szCs w:val="24"/>
        </w:rPr>
      </w:pPr>
      <w:r w:rsidRPr="005E1E2E">
        <w:rPr>
          <w:rStyle w:val="Zag11"/>
          <w:rFonts w:ascii="Times New Roman" w:hAnsi="Times New Roman"/>
          <w:b/>
          <w:bCs/>
          <w:color w:val="auto"/>
          <w:sz w:val="24"/>
          <w:szCs w:val="24"/>
        </w:rPr>
        <w:t>Задачи программы:</w:t>
      </w:r>
    </w:p>
    <w:p w:rsidR="00C02916" w:rsidRPr="005E1E2E" w:rsidRDefault="00C02916" w:rsidP="00C02916">
      <w:pPr>
        <w:pStyle w:val="21"/>
        <w:spacing w:line="240" w:lineRule="auto"/>
        <w:rPr>
          <w:rStyle w:val="Zag11"/>
          <w:sz w:val="24"/>
        </w:rPr>
      </w:pPr>
      <w:r w:rsidRPr="005E1E2E">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5E1E2E">
        <w:rPr>
          <w:rStyle w:val="Zag11"/>
          <w:sz w:val="24"/>
        </w:rPr>
        <w:t>в быту и природе, безопасного для человека и окружающей среды;</w:t>
      </w:r>
    </w:p>
    <w:p w:rsidR="00C02916" w:rsidRPr="005E1E2E" w:rsidRDefault="00C02916" w:rsidP="00C02916">
      <w:pPr>
        <w:pStyle w:val="21"/>
        <w:spacing w:line="240" w:lineRule="auto"/>
        <w:rPr>
          <w:rStyle w:val="Zag11"/>
          <w:sz w:val="24"/>
        </w:rPr>
      </w:pPr>
      <w:r w:rsidRPr="005E1E2E">
        <w:rPr>
          <w:rStyle w:val="Zag11"/>
          <w:sz w:val="24"/>
        </w:rPr>
        <w:t xml:space="preserve">сформировать представление о позитивных и негативных </w:t>
      </w:r>
      <w:r w:rsidRPr="005E1E2E">
        <w:rPr>
          <w:rStyle w:val="Zag11"/>
          <w:spacing w:val="2"/>
          <w:sz w:val="24"/>
        </w:rPr>
        <w:t xml:space="preserve">факторах, влияющих на здоровье, в том числе о влиянии </w:t>
      </w:r>
      <w:r w:rsidRPr="005E1E2E">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C02916" w:rsidRPr="005E1E2E" w:rsidRDefault="00C02916" w:rsidP="00C02916">
      <w:pPr>
        <w:pStyle w:val="21"/>
        <w:spacing w:line="240" w:lineRule="auto"/>
        <w:rPr>
          <w:rStyle w:val="Zag11"/>
          <w:sz w:val="24"/>
        </w:rPr>
      </w:pPr>
      <w:r w:rsidRPr="005E1E2E">
        <w:rPr>
          <w:rStyle w:val="Zag11"/>
          <w:spacing w:val="2"/>
          <w:sz w:val="24"/>
        </w:rPr>
        <w:t>дать представление с учетом принципа информацион</w:t>
      </w:r>
      <w:r w:rsidRPr="005E1E2E">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C02916" w:rsidRPr="005E1E2E" w:rsidRDefault="00C02916" w:rsidP="00C02916">
      <w:pPr>
        <w:pStyle w:val="21"/>
        <w:spacing w:line="240" w:lineRule="auto"/>
        <w:rPr>
          <w:rStyle w:val="Zag11"/>
          <w:sz w:val="24"/>
        </w:rPr>
      </w:pPr>
      <w:r w:rsidRPr="005E1E2E">
        <w:rPr>
          <w:rStyle w:val="Zag11"/>
          <w:sz w:val="24"/>
        </w:rPr>
        <w:t>сформировать познавательный интерес и бережное отношение к природе;</w:t>
      </w:r>
    </w:p>
    <w:p w:rsidR="00C02916" w:rsidRPr="005E1E2E" w:rsidRDefault="00C02916" w:rsidP="00C02916">
      <w:pPr>
        <w:pStyle w:val="21"/>
        <w:spacing w:line="240" w:lineRule="auto"/>
        <w:rPr>
          <w:rStyle w:val="Zag11"/>
          <w:sz w:val="24"/>
        </w:rPr>
      </w:pPr>
      <w:r w:rsidRPr="005E1E2E">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C02916" w:rsidRPr="005E1E2E" w:rsidRDefault="00C02916" w:rsidP="00C02916">
      <w:pPr>
        <w:pStyle w:val="21"/>
        <w:spacing w:line="240" w:lineRule="auto"/>
        <w:rPr>
          <w:rStyle w:val="Zag11"/>
          <w:sz w:val="24"/>
        </w:rPr>
      </w:pPr>
      <w:r w:rsidRPr="005E1E2E">
        <w:rPr>
          <w:rStyle w:val="Zag11"/>
          <w:spacing w:val="2"/>
          <w:sz w:val="24"/>
        </w:rPr>
        <w:t xml:space="preserve">сформировать представление о правильном (здоровом) </w:t>
      </w:r>
      <w:r w:rsidRPr="005E1E2E">
        <w:rPr>
          <w:rStyle w:val="Zag11"/>
          <w:sz w:val="24"/>
        </w:rPr>
        <w:t>питании, его режиме, структуре, полезных продуктах;</w:t>
      </w:r>
    </w:p>
    <w:p w:rsidR="00C02916" w:rsidRPr="005E1E2E" w:rsidRDefault="00C02916" w:rsidP="00C02916">
      <w:pPr>
        <w:pStyle w:val="21"/>
        <w:spacing w:line="240" w:lineRule="auto"/>
        <w:rPr>
          <w:rStyle w:val="Zag11"/>
          <w:sz w:val="24"/>
        </w:rPr>
      </w:pPr>
      <w:r w:rsidRPr="005E1E2E">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C02916" w:rsidRPr="005E1E2E" w:rsidRDefault="00C02916" w:rsidP="00C02916">
      <w:pPr>
        <w:pStyle w:val="21"/>
        <w:spacing w:line="240" w:lineRule="auto"/>
        <w:rPr>
          <w:rStyle w:val="Zag11"/>
          <w:spacing w:val="-2"/>
          <w:sz w:val="24"/>
        </w:rPr>
      </w:pPr>
      <w:r w:rsidRPr="005E1E2E">
        <w:rPr>
          <w:rStyle w:val="Zag11"/>
          <w:spacing w:val="-5"/>
          <w:sz w:val="24"/>
        </w:rPr>
        <w:t>обучить безопасному поведению в окружающей среде и эле</w:t>
      </w:r>
      <w:r w:rsidRPr="005E1E2E">
        <w:rPr>
          <w:rStyle w:val="Zag11"/>
          <w:spacing w:val="-2"/>
          <w:sz w:val="24"/>
        </w:rPr>
        <w:t>ментарным навыкам поведения в экстремальных ситуациях;</w:t>
      </w:r>
    </w:p>
    <w:p w:rsidR="00C02916" w:rsidRPr="005E1E2E" w:rsidRDefault="00C02916" w:rsidP="00C02916">
      <w:pPr>
        <w:pStyle w:val="21"/>
        <w:spacing w:line="240" w:lineRule="auto"/>
        <w:rPr>
          <w:rStyle w:val="Zag11"/>
          <w:sz w:val="24"/>
        </w:rPr>
      </w:pPr>
      <w:r w:rsidRPr="005E1E2E">
        <w:rPr>
          <w:rStyle w:val="Zag11"/>
          <w:spacing w:val="2"/>
          <w:sz w:val="24"/>
        </w:rPr>
        <w:t xml:space="preserve">сформировать навыки позитивного </w:t>
      </w:r>
      <w:r w:rsidRPr="005E1E2E">
        <w:rPr>
          <w:rStyle w:val="Zag11"/>
          <w:sz w:val="24"/>
        </w:rPr>
        <w:t>общения;</w:t>
      </w:r>
    </w:p>
    <w:p w:rsidR="00C02916" w:rsidRPr="005E1E2E" w:rsidRDefault="00C02916" w:rsidP="00C02916">
      <w:pPr>
        <w:pStyle w:val="21"/>
        <w:spacing w:line="240" w:lineRule="auto"/>
        <w:rPr>
          <w:rStyle w:val="Zag11"/>
          <w:sz w:val="24"/>
        </w:rPr>
      </w:pPr>
      <w:r w:rsidRPr="005E1E2E">
        <w:rPr>
          <w:rStyle w:val="Zag11"/>
          <w:spacing w:val="2"/>
          <w:sz w:val="24"/>
        </w:rPr>
        <w:t>научить осознанному выбору поступков, стиля поведе</w:t>
      </w:r>
      <w:r w:rsidRPr="005E1E2E">
        <w:rPr>
          <w:rStyle w:val="Zag11"/>
          <w:sz w:val="24"/>
        </w:rPr>
        <w:t>ния, позволяющих сохранять и укреплять здоровье;</w:t>
      </w:r>
    </w:p>
    <w:p w:rsidR="00C02916" w:rsidRPr="005E1E2E" w:rsidRDefault="00C02916" w:rsidP="00C02916">
      <w:pPr>
        <w:pStyle w:val="21"/>
        <w:spacing w:line="240" w:lineRule="auto"/>
        <w:rPr>
          <w:rStyle w:val="Zag11"/>
          <w:sz w:val="24"/>
        </w:rPr>
      </w:pPr>
      <w:r w:rsidRPr="005E1E2E">
        <w:rPr>
          <w:rStyle w:val="Zag11"/>
          <w:sz w:val="24"/>
        </w:rPr>
        <w:lastRenderedPageBreak/>
        <w:t>сформировать потребность ребенка безбоязненно обра</w:t>
      </w:r>
      <w:r w:rsidRPr="005E1E2E">
        <w:rPr>
          <w:rStyle w:val="Zag11"/>
          <w:spacing w:val="2"/>
          <w:sz w:val="24"/>
        </w:rPr>
        <w:t xml:space="preserve">щаться к врачу по любым вопросам состояния здоровья, </w:t>
      </w:r>
      <w:r w:rsidRPr="005E1E2E">
        <w:rPr>
          <w:rStyle w:val="Zag11"/>
          <w:sz w:val="24"/>
        </w:rPr>
        <w:t>в том числе связанным с особенностями роста и развития.</w:t>
      </w:r>
    </w:p>
    <w:p w:rsidR="00C02916" w:rsidRPr="005E1E2E" w:rsidRDefault="00C02916" w:rsidP="00C02916">
      <w:pPr>
        <w:pStyle w:val="21"/>
        <w:numPr>
          <w:ilvl w:val="0"/>
          <w:numId w:val="0"/>
        </w:numPr>
        <w:spacing w:line="240" w:lineRule="auto"/>
        <w:ind w:left="680"/>
        <w:jc w:val="center"/>
        <w:rPr>
          <w:b/>
          <w:sz w:val="24"/>
        </w:rPr>
      </w:pPr>
      <w:r w:rsidRPr="005E1E2E">
        <w:rPr>
          <w:b/>
          <w:sz w:val="24"/>
        </w:rPr>
        <w:t>Принципы реализации программы</w:t>
      </w:r>
    </w:p>
    <w:p w:rsidR="00C02916" w:rsidRPr="005E1E2E" w:rsidRDefault="00C02916" w:rsidP="009B0528">
      <w:pPr>
        <w:pStyle w:val="21"/>
        <w:numPr>
          <w:ilvl w:val="0"/>
          <w:numId w:val="19"/>
        </w:numPr>
        <w:spacing w:line="240" w:lineRule="auto"/>
        <w:rPr>
          <w:sz w:val="24"/>
        </w:rPr>
      </w:pPr>
      <w:r w:rsidRPr="005E1E2E">
        <w:rPr>
          <w:i/>
          <w:sz w:val="24"/>
        </w:rPr>
        <w:t>Принцип системно-деятельностного подхода</w:t>
      </w:r>
      <w:r w:rsidRPr="005E1E2E">
        <w:rPr>
          <w:sz w:val="24"/>
        </w:rPr>
        <w:t xml:space="preserve">. </w:t>
      </w:r>
    </w:p>
    <w:p w:rsidR="00C02916" w:rsidRPr="005E1E2E" w:rsidRDefault="00C02916" w:rsidP="00C02916">
      <w:pPr>
        <w:pStyle w:val="21"/>
        <w:numPr>
          <w:ilvl w:val="0"/>
          <w:numId w:val="0"/>
        </w:numPr>
        <w:spacing w:line="240" w:lineRule="auto"/>
        <w:ind w:left="360"/>
        <w:rPr>
          <w:sz w:val="24"/>
        </w:rPr>
      </w:pPr>
      <w:r w:rsidRPr="005E1E2E">
        <w:rPr>
          <w:sz w:val="24"/>
        </w:rPr>
        <w:t xml:space="preserve">Человек представляет собой единство телесного и духовного. Невозможно сохранить физическое здоровье обучающегося, если не совершенствовать его эмоционально- волевую сферу, если не работать с душой и нравственностью ребенка. Невозможно сохранить здоровье, если не заботиться об экологии окружающей среды, не формировать экологическую культуру. Невозможно сформировать навыки экологически грамотного, здорового и безопасного поведения, не включив ребенка в деятельность. Деятельность позволит и получить опыт социального действия, который будет способствовать формированию позитивного отношения к таким базовым ценностям, как здоровье и экология. </w:t>
      </w:r>
    </w:p>
    <w:p w:rsidR="00C02916" w:rsidRPr="005E1E2E" w:rsidRDefault="00C02916" w:rsidP="009B0528">
      <w:pPr>
        <w:pStyle w:val="21"/>
        <w:numPr>
          <w:ilvl w:val="0"/>
          <w:numId w:val="19"/>
        </w:numPr>
        <w:spacing w:line="240" w:lineRule="auto"/>
        <w:rPr>
          <w:sz w:val="24"/>
        </w:rPr>
      </w:pPr>
      <w:r w:rsidRPr="005E1E2E">
        <w:rPr>
          <w:i/>
          <w:sz w:val="24"/>
        </w:rPr>
        <w:t>Принцип консолидации усилий</w:t>
      </w:r>
      <w:r w:rsidRPr="005E1E2E">
        <w:rPr>
          <w:sz w:val="24"/>
        </w:rPr>
        <w:t xml:space="preserve">. </w:t>
      </w:r>
    </w:p>
    <w:p w:rsidR="00C02916" w:rsidRPr="005E1E2E" w:rsidRDefault="00C02916" w:rsidP="00C02916">
      <w:pPr>
        <w:pStyle w:val="21"/>
        <w:numPr>
          <w:ilvl w:val="0"/>
          <w:numId w:val="0"/>
        </w:numPr>
        <w:spacing w:line="240" w:lineRule="auto"/>
        <w:rPr>
          <w:sz w:val="24"/>
        </w:rPr>
      </w:pPr>
      <w:r w:rsidRPr="005E1E2E">
        <w:rPr>
          <w:sz w:val="24"/>
        </w:rPr>
        <w:t xml:space="preserve">      Успешное решение задач формирования экологической культуры, культуры здорового и   </w:t>
      </w:r>
    </w:p>
    <w:p w:rsidR="00C02916" w:rsidRPr="005E1E2E" w:rsidRDefault="00C02916" w:rsidP="00C02916">
      <w:pPr>
        <w:pStyle w:val="21"/>
        <w:numPr>
          <w:ilvl w:val="0"/>
          <w:numId w:val="0"/>
        </w:numPr>
        <w:spacing w:line="240" w:lineRule="auto"/>
        <w:rPr>
          <w:sz w:val="24"/>
        </w:rPr>
      </w:pPr>
      <w:r w:rsidRPr="005E1E2E">
        <w:rPr>
          <w:sz w:val="24"/>
        </w:rPr>
        <w:t xml:space="preserve">       безопасного образа жизни возможно только при объединении усилий образовательного  </w:t>
      </w:r>
    </w:p>
    <w:p w:rsidR="00C02916" w:rsidRPr="005E1E2E" w:rsidRDefault="00C02916" w:rsidP="00C02916">
      <w:pPr>
        <w:pStyle w:val="21"/>
        <w:numPr>
          <w:ilvl w:val="0"/>
          <w:numId w:val="0"/>
        </w:numPr>
        <w:spacing w:line="240" w:lineRule="auto"/>
        <w:rPr>
          <w:sz w:val="24"/>
        </w:rPr>
      </w:pPr>
      <w:r w:rsidRPr="005E1E2E">
        <w:rPr>
          <w:sz w:val="24"/>
        </w:rPr>
        <w:t xml:space="preserve">       учреждения, семьи и социума. </w:t>
      </w:r>
    </w:p>
    <w:p w:rsidR="00C02916" w:rsidRPr="005E1E2E" w:rsidRDefault="00C02916" w:rsidP="009B0528">
      <w:pPr>
        <w:pStyle w:val="21"/>
        <w:numPr>
          <w:ilvl w:val="0"/>
          <w:numId w:val="19"/>
        </w:numPr>
        <w:spacing w:line="240" w:lineRule="auto"/>
        <w:rPr>
          <w:sz w:val="24"/>
        </w:rPr>
      </w:pPr>
      <w:r w:rsidRPr="005E1E2E">
        <w:rPr>
          <w:i/>
          <w:sz w:val="24"/>
        </w:rPr>
        <w:t>Принцип непрерывности образования и воспитания</w:t>
      </w:r>
      <w:r w:rsidRPr="005E1E2E">
        <w:rPr>
          <w:sz w:val="24"/>
        </w:rPr>
        <w:t xml:space="preserve">. </w:t>
      </w:r>
    </w:p>
    <w:p w:rsidR="00C02916" w:rsidRPr="005E1E2E" w:rsidRDefault="00C02916" w:rsidP="00C02916">
      <w:pPr>
        <w:pStyle w:val="21"/>
        <w:numPr>
          <w:ilvl w:val="0"/>
          <w:numId w:val="0"/>
        </w:numPr>
        <w:spacing w:line="240" w:lineRule="auto"/>
        <w:ind w:left="360"/>
        <w:rPr>
          <w:sz w:val="24"/>
        </w:rPr>
      </w:pPr>
      <w:r w:rsidRPr="005E1E2E">
        <w:rPr>
          <w:sz w:val="24"/>
        </w:rPr>
        <w:t xml:space="preserve">Если мы хотим сформировать у ребенка привычки и навыки здорового образа жизни, экологически грамотного поведения, то «мероприятия» должны быть не одноразовыми, а представлять собой определенную повторяющуюся цепочку, систему, стать нормой жизни. </w:t>
      </w:r>
    </w:p>
    <w:p w:rsidR="00C02916" w:rsidRPr="005E1E2E" w:rsidRDefault="00C02916" w:rsidP="009B0528">
      <w:pPr>
        <w:pStyle w:val="21"/>
        <w:numPr>
          <w:ilvl w:val="0"/>
          <w:numId w:val="19"/>
        </w:numPr>
        <w:spacing w:line="240" w:lineRule="auto"/>
        <w:rPr>
          <w:i/>
          <w:sz w:val="24"/>
        </w:rPr>
      </w:pPr>
      <w:r w:rsidRPr="005E1E2E">
        <w:rPr>
          <w:i/>
          <w:sz w:val="24"/>
        </w:rPr>
        <w:t xml:space="preserve">Комплексный подход. </w:t>
      </w:r>
    </w:p>
    <w:p w:rsidR="00C02916" w:rsidRPr="005E1E2E" w:rsidRDefault="00C02916" w:rsidP="00C02916">
      <w:pPr>
        <w:pStyle w:val="21"/>
        <w:numPr>
          <w:ilvl w:val="0"/>
          <w:numId w:val="0"/>
        </w:numPr>
        <w:spacing w:line="240" w:lineRule="auto"/>
        <w:ind w:left="360"/>
        <w:rPr>
          <w:sz w:val="24"/>
        </w:rPr>
      </w:pPr>
      <w:r w:rsidRPr="005E1E2E">
        <w:rPr>
          <w:sz w:val="24"/>
        </w:rPr>
        <w:t xml:space="preserve">Единство физкультурно-оздоровительной, информационно-просветительской, спортивно-массовой, социально-экологической, трудовой, социальной профилактической работы с обучающимися, направленное на развитие здоровой, гармоничной, экологически грамотной личности. </w:t>
      </w:r>
    </w:p>
    <w:p w:rsidR="00C02916" w:rsidRPr="005E1E2E" w:rsidRDefault="00C02916" w:rsidP="009B0528">
      <w:pPr>
        <w:pStyle w:val="21"/>
        <w:numPr>
          <w:ilvl w:val="0"/>
          <w:numId w:val="19"/>
        </w:numPr>
        <w:spacing w:line="240" w:lineRule="auto"/>
        <w:rPr>
          <w:sz w:val="24"/>
        </w:rPr>
      </w:pPr>
      <w:r w:rsidRPr="005E1E2E">
        <w:rPr>
          <w:sz w:val="24"/>
        </w:rPr>
        <w:t xml:space="preserve">Принцип учета индивидуальных возможностей и способностей школьников. </w:t>
      </w:r>
    </w:p>
    <w:p w:rsidR="00C02916" w:rsidRPr="005E1E2E" w:rsidRDefault="00C02916" w:rsidP="00C02916">
      <w:pPr>
        <w:pStyle w:val="21"/>
        <w:numPr>
          <w:ilvl w:val="0"/>
          <w:numId w:val="0"/>
        </w:numPr>
        <w:spacing w:line="240" w:lineRule="auto"/>
        <w:ind w:left="360"/>
        <w:rPr>
          <w:sz w:val="24"/>
        </w:rPr>
      </w:pPr>
      <w:r w:rsidRPr="005E1E2E">
        <w:rPr>
          <w:sz w:val="24"/>
        </w:rPr>
        <w:t xml:space="preserve">Принцип предусматривает поддержку всех учащихся с использованием разного по трудности и объему предметного содержания, внеурочной деятельности, а соответственно, помощи и взаимопомощи при усвоении программного материала, материала воспитательных событий каждым учеником. Это открывает широкие возможности для вариативности образования и воспитания, реализации индивидуальных образовательных и воспитательных программ, адекватных развитию ре6енка </w:t>
      </w:r>
    </w:p>
    <w:p w:rsidR="00C02916" w:rsidRPr="005E1E2E" w:rsidRDefault="00C02916" w:rsidP="00C02916">
      <w:pPr>
        <w:pStyle w:val="af0"/>
        <w:spacing w:line="240" w:lineRule="auto"/>
        <w:ind w:firstLine="454"/>
        <w:jc w:val="center"/>
        <w:rPr>
          <w:rStyle w:val="Zag11"/>
          <w:rFonts w:ascii="Times New Roman" w:hAnsi="Times New Roman"/>
          <w:b/>
          <w:bCs/>
          <w:iCs/>
          <w:color w:val="auto"/>
          <w:sz w:val="24"/>
          <w:szCs w:val="24"/>
        </w:rPr>
      </w:pPr>
    </w:p>
    <w:p w:rsidR="00C02916" w:rsidRPr="005E1E2E" w:rsidRDefault="00C02916" w:rsidP="00C02916">
      <w:pPr>
        <w:pStyle w:val="af0"/>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Основные направления программы</w:t>
      </w:r>
    </w:p>
    <w:p w:rsidR="00C02916" w:rsidRPr="005E1E2E" w:rsidRDefault="00C02916" w:rsidP="00C02916">
      <w:pPr>
        <w:pStyle w:val="Default"/>
        <w:jc w:val="both"/>
      </w:pPr>
      <w:r w:rsidRPr="005E1E2E">
        <w:t xml:space="preserve">     Формирование экологической культуры, культуры здорового и безопасного образа жизни реализуется в процессе </w:t>
      </w:r>
      <w:r w:rsidRPr="005E1E2E">
        <w:rPr>
          <w:i/>
          <w:iCs/>
        </w:rPr>
        <w:t xml:space="preserve">урочной и внеурочной деятельности. </w:t>
      </w:r>
    </w:p>
    <w:p w:rsidR="00C02916" w:rsidRPr="005E1E2E" w:rsidRDefault="00C02916" w:rsidP="00C02916">
      <w:pPr>
        <w:pStyle w:val="Default"/>
        <w:jc w:val="both"/>
      </w:pPr>
      <w:r w:rsidRPr="005E1E2E">
        <w:rPr>
          <w:b/>
          <w:bCs/>
          <w:i/>
          <w:iCs/>
        </w:rPr>
        <w:t xml:space="preserve">     Урочная деятельность – </w:t>
      </w:r>
      <w:r w:rsidRPr="005E1E2E">
        <w:t xml:space="preserve">ценностные знания и опыт, приобретаемые в рамках учебной деятельности. Здесь осмысление ценностей здорового и безопасного образа жизни, бережного отношения к природе происходит при решении соответственных ситуаций по окружающему миру, физической культуре, русскому языку, литературному чтению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w:t>
      </w:r>
    </w:p>
    <w:p w:rsidR="00C02916" w:rsidRPr="005E1E2E" w:rsidRDefault="00C02916" w:rsidP="00C02916">
      <w:pPr>
        <w:pStyle w:val="Default"/>
        <w:jc w:val="both"/>
      </w:pPr>
      <w:r w:rsidRPr="005E1E2E">
        <w:rPr>
          <w:b/>
          <w:bCs/>
          <w:i/>
          <w:iCs/>
        </w:rPr>
        <w:t xml:space="preserve">     Внеурочная деятельность </w:t>
      </w:r>
      <w:r w:rsidRPr="005E1E2E">
        <w:t>– ценностные знания и опыт, приобретаемые учениками в ходе участия в специально организованных беседах, классных часах, экскурсиях, КТД, в занятиях дополнительного образования и т.д., а также это начальный опыт, приобретаемый в процессе решения реальных общественно значимых задач или их моделей (акции, проекты, десанты и т.д.)</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5E1E2E">
        <w:rPr>
          <w:rStyle w:val="Zag11"/>
          <w:rFonts w:ascii="Times New Roman" w:hAnsi="Times New Roman"/>
          <w:color w:val="auto"/>
          <w:spacing w:val="-2"/>
          <w:sz w:val="24"/>
          <w:szCs w:val="24"/>
        </w:rPr>
        <w:t xml:space="preserve">и обеспечение экологической безопасности человека и природы. Формируется </w:t>
      </w:r>
      <w:r w:rsidRPr="005E1E2E">
        <w:rPr>
          <w:rStyle w:val="Zag11"/>
          <w:rFonts w:ascii="Times New Roman" w:hAnsi="Times New Roman"/>
          <w:color w:val="auto"/>
          <w:spacing w:val="-2"/>
          <w:sz w:val="24"/>
          <w:szCs w:val="24"/>
        </w:rPr>
        <w:lastRenderedPageBreak/>
        <w:t>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4"/>
          <w:sz w:val="24"/>
          <w:szCs w:val="24"/>
        </w:rPr>
        <w:t>Основными источниками содержания выступают экологиче</w:t>
      </w:r>
      <w:r w:rsidRPr="005E1E2E">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5E1E2E">
        <w:rPr>
          <w:rStyle w:val="Zag11"/>
          <w:rFonts w:ascii="Times New Roman" w:hAnsi="Times New Roman"/>
          <w:color w:val="auto"/>
          <w:sz w:val="24"/>
          <w:szCs w:val="24"/>
        </w:rPr>
        <w:t>ного знания.</w:t>
      </w:r>
    </w:p>
    <w:p w:rsidR="00C02916" w:rsidRPr="005E1E2E" w:rsidRDefault="00C02916" w:rsidP="00C02916">
      <w:pPr>
        <w:pStyle w:val="af0"/>
        <w:spacing w:line="240" w:lineRule="auto"/>
        <w:ind w:firstLine="454"/>
        <w:rPr>
          <w:rStyle w:val="Zag11"/>
          <w:rFonts w:ascii="Times New Roman" w:hAnsi="Times New Roman"/>
          <w:color w:val="auto"/>
          <w:spacing w:val="-6"/>
          <w:sz w:val="24"/>
          <w:szCs w:val="24"/>
        </w:rPr>
      </w:pPr>
      <w:r w:rsidRPr="005E1E2E">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5E1E2E">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C02916" w:rsidRPr="005E1E2E" w:rsidRDefault="00C02916" w:rsidP="00C02916">
      <w:pPr>
        <w:pStyle w:val="af0"/>
        <w:spacing w:line="240" w:lineRule="auto"/>
        <w:ind w:firstLine="454"/>
        <w:rPr>
          <w:rFonts w:ascii="Times New Roman" w:hAnsi="Times New Roman"/>
          <w:color w:val="auto"/>
          <w:sz w:val="24"/>
          <w:szCs w:val="24"/>
        </w:rPr>
      </w:pPr>
      <w:r w:rsidRPr="005E1E2E">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C02916" w:rsidRPr="005E1E2E" w:rsidRDefault="00C02916" w:rsidP="00C02916">
      <w:pPr>
        <w:pStyle w:val="af0"/>
        <w:spacing w:line="240" w:lineRule="auto"/>
        <w:ind w:firstLine="454"/>
        <w:rPr>
          <w:rStyle w:val="Zag11"/>
          <w:rFonts w:ascii="Times New Roman" w:hAnsi="Times New Roman"/>
          <w:iCs/>
          <w:color w:val="auto"/>
          <w:sz w:val="24"/>
          <w:szCs w:val="24"/>
        </w:rPr>
      </w:pPr>
      <w:r w:rsidRPr="005E1E2E">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5E1E2E">
        <w:rPr>
          <w:rStyle w:val="Zag11"/>
          <w:rFonts w:ascii="Times New Roman" w:hAnsi="Times New Roman"/>
          <w:b/>
          <w:iCs/>
          <w:color w:val="auto"/>
          <w:sz w:val="24"/>
          <w:szCs w:val="24"/>
        </w:rPr>
        <w:t>направлениям</w:t>
      </w:r>
      <w:r w:rsidRPr="005E1E2E">
        <w:rPr>
          <w:rStyle w:val="Zag11"/>
          <w:rFonts w:ascii="Times New Roman" w:hAnsi="Times New Roman"/>
          <w:iCs/>
          <w:color w:val="auto"/>
          <w:sz w:val="24"/>
          <w:szCs w:val="24"/>
        </w:rPr>
        <w:t>:</w:t>
      </w:r>
    </w:p>
    <w:p w:rsidR="00C02916" w:rsidRPr="005E1E2E" w:rsidRDefault="00C02916" w:rsidP="00C02916">
      <w:pPr>
        <w:pStyle w:val="21"/>
        <w:numPr>
          <w:ilvl w:val="0"/>
          <w:numId w:val="0"/>
        </w:numPr>
        <w:spacing w:line="240" w:lineRule="auto"/>
        <w:rPr>
          <w:rStyle w:val="Zag11"/>
          <w:sz w:val="24"/>
        </w:rPr>
      </w:pPr>
      <w:r w:rsidRPr="005E1E2E">
        <w:rPr>
          <w:rStyle w:val="Zag11"/>
          <w:sz w:val="24"/>
        </w:rPr>
        <w:t xml:space="preserve">- создание экологически безопасной, здоровьесберегающей инфраструктуры </w:t>
      </w:r>
      <w:r w:rsidRPr="005E1E2E">
        <w:rPr>
          <w:rStyle w:val="Zag11"/>
          <w:spacing w:val="-3"/>
          <w:sz w:val="24"/>
        </w:rPr>
        <w:t>школы</w:t>
      </w:r>
      <w:r w:rsidRPr="005E1E2E">
        <w:rPr>
          <w:rStyle w:val="Zag11"/>
          <w:sz w:val="24"/>
        </w:rPr>
        <w:t>;</w:t>
      </w:r>
    </w:p>
    <w:p w:rsidR="00C02916" w:rsidRPr="005E1E2E" w:rsidRDefault="00C02916" w:rsidP="00C02916">
      <w:pPr>
        <w:pStyle w:val="21"/>
        <w:numPr>
          <w:ilvl w:val="0"/>
          <w:numId w:val="0"/>
        </w:numPr>
        <w:spacing w:line="240" w:lineRule="auto"/>
        <w:rPr>
          <w:rStyle w:val="Zag11"/>
          <w:sz w:val="24"/>
        </w:rPr>
      </w:pPr>
      <w:r w:rsidRPr="005E1E2E">
        <w:rPr>
          <w:rStyle w:val="Zag11"/>
          <w:sz w:val="24"/>
        </w:rPr>
        <w:t xml:space="preserve">- организация учебной и внеурочной деятельности обучающихся; </w:t>
      </w:r>
    </w:p>
    <w:p w:rsidR="00C02916" w:rsidRPr="005E1E2E" w:rsidRDefault="00C02916" w:rsidP="00C02916">
      <w:pPr>
        <w:pStyle w:val="21"/>
        <w:numPr>
          <w:ilvl w:val="0"/>
          <w:numId w:val="0"/>
        </w:numPr>
        <w:spacing w:line="240" w:lineRule="auto"/>
        <w:rPr>
          <w:rStyle w:val="Zag11"/>
          <w:sz w:val="24"/>
        </w:rPr>
      </w:pPr>
      <w:r w:rsidRPr="005E1E2E">
        <w:rPr>
          <w:rStyle w:val="Zag11"/>
          <w:sz w:val="24"/>
        </w:rPr>
        <w:t xml:space="preserve">- организация физкультурно­оздоровительной работы; </w:t>
      </w:r>
    </w:p>
    <w:p w:rsidR="00C02916" w:rsidRPr="005E1E2E" w:rsidRDefault="00C02916" w:rsidP="00C02916">
      <w:pPr>
        <w:pStyle w:val="21"/>
        <w:numPr>
          <w:ilvl w:val="0"/>
          <w:numId w:val="0"/>
        </w:numPr>
        <w:spacing w:line="240" w:lineRule="auto"/>
        <w:rPr>
          <w:rStyle w:val="Zag11"/>
          <w:sz w:val="24"/>
        </w:rPr>
      </w:pPr>
      <w:r w:rsidRPr="005E1E2E">
        <w:rPr>
          <w:rStyle w:val="Zag11"/>
          <w:sz w:val="24"/>
        </w:rPr>
        <w:t>- реализация дополнительных образовательных курсов;</w:t>
      </w:r>
    </w:p>
    <w:p w:rsidR="00C02916" w:rsidRPr="005E1E2E" w:rsidRDefault="00C02916" w:rsidP="00C02916">
      <w:pPr>
        <w:pStyle w:val="21"/>
        <w:numPr>
          <w:ilvl w:val="0"/>
          <w:numId w:val="0"/>
        </w:numPr>
        <w:spacing w:line="240" w:lineRule="auto"/>
        <w:rPr>
          <w:rStyle w:val="Zag11"/>
          <w:sz w:val="24"/>
        </w:rPr>
      </w:pPr>
      <w:r w:rsidRPr="005E1E2E">
        <w:rPr>
          <w:rStyle w:val="Zag11"/>
          <w:sz w:val="24"/>
        </w:rPr>
        <w:t>- организация работы с родителями (законными представителями).</w:t>
      </w:r>
    </w:p>
    <w:p w:rsidR="00C02916" w:rsidRPr="005E1E2E" w:rsidRDefault="00C02916" w:rsidP="00C02916">
      <w:pPr>
        <w:pStyle w:val="af0"/>
        <w:spacing w:line="240" w:lineRule="auto"/>
        <w:ind w:firstLine="454"/>
        <w:jc w:val="center"/>
        <w:rPr>
          <w:rStyle w:val="Zag11"/>
          <w:rFonts w:ascii="Times New Roman" w:hAnsi="Times New Roman"/>
          <w:b/>
          <w:bCs/>
          <w:iCs/>
          <w:color w:val="auto"/>
          <w:sz w:val="24"/>
          <w:szCs w:val="24"/>
        </w:rPr>
      </w:pPr>
      <w:r w:rsidRPr="005E1E2E">
        <w:rPr>
          <w:rStyle w:val="Zag11"/>
          <w:rFonts w:ascii="Times New Roman" w:hAnsi="Times New Roman"/>
          <w:b/>
          <w:bCs/>
          <w:iCs/>
          <w:color w:val="auto"/>
          <w:sz w:val="24"/>
          <w:szCs w:val="24"/>
        </w:rPr>
        <w:t>Организация работы по реализации программы</w:t>
      </w:r>
    </w:p>
    <w:p w:rsidR="00C02916" w:rsidRPr="005E1E2E" w:rsidRDefault="00C02916" w:rsidP="00C02916">
      <w:pPr>
        <w:pStyle w:val="af0"/>
        <w:spacing w:line="240" w:lineRule="auto"/>
        <w:ind w:firstLine="454"/>
        <w:rPr>
          <w:rStyle w:val="Zag11"/>
          <w:rFonts w:ascii="Times New Roman" w:hAnsi="Times New Roman"/>
          <w:color w:val="auto"/>
          <w:spacing w:val="-3"/>
          <w:sz w:val="24"/>
          <w:szCs w:val="24"/>
        </w:rPr>
      </w:pPr>
      <w:r w:rsidRPr="005E1E2E">
        <w:rPr>
          <w:rStyle w:val="Zag11"/>
          <w:rFonts w:ascii="Times New Roman" w:hAnsi="Times New Roman"/>
          <w:color w:val="auto"/>
          <w:spacing w:val="-3"/>
          <w:sz w:val="24"/>
          <w:szCs w:val="24"/>
        </w:rPr>
        <w:t xml:space="preserve">Работа </w:t>
      </w:r>
      <w:r w:rsidRPr="005E1E2E">
        <w:rPr>
          <w:rFonts w:ascii="Times New Roman" w:hAnsi="Times New Roman"/>
          <w:sz w:val="24"/>
          <w:szCs w:val="24"/>
        </w:rPr>
        <w:t>Гимназии</w:t>
      </w:r>
      <w:r w:rsidRPr="005E1E2E">
        <w:rPr>
          <w:rStyle w:val="Zag11"/>
          <w:rFonts w:ascii="Times New Roman" w:hAnsi="Times New Roman"/>
          <w:color w:val="auto"/>
          <w:spacing w:val="-3"/>
          <w:sz w:val="24"/>
          <w:szCs w:val="24"/>
        </w:rPr>
        <w:t xml:space="preserve"> по реализации про</w:t>
      </w:r>
      <w:r w:rsidRPr="005E1E2E">
        <w:rPr>
          <w:rStyle w:val="Zag11"/>
          <w:rFonts w:ascii="Times New Roman" w:hAnsi="Times New Roman"/>
          <w:color w:val="auto"/>
          <w:sz w:val="24"/>
          <w:szCs w:val="24"/>
        </w:rPr>
        <w:t xml:space="preserve">граммы формирования экологической культуры, здорового и </w:t>
      </w:r>
      <w:r w:rsidRPr="005E1E2E">
        <w:rPr>
          <w:rStyle w:val="Zag11"/>
          <w:rFonts w:ascii="Times New Roman" w:hAnsi="Times New Roman"/>
          <w:color w:val="auto"/>
          <w:spacing w:val="-3"/>
          <w:sz w:val="24"/>
          <w:szCs w:val="24"/>
        </w:rPr>
        <w:t xml:space="preserve">безопасного образа жизни  будет реализована в два этапа. </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z w:val="24"/>
          <w:szCs w:val="24"/>
        </w:rPr>
        <w:t>Первый этап</w:t>
      </w:r>
      <w:r w:rsidRPr="005E1E2E">
        <w:rPr>
          <w:rStyle w:val="Zag11"/>
          <w:rFonts w:ascii="Times New Roman" w:hAnsi="Times New Roman"/>
          <w:color w:val="auto"/>
          <w:sz w:val="24"/>
          <w:szCs w:val="24"/>
        </w:rPr>
        <w:t xml:space="preserve"> — анализ состояния и планирование работы  по данному направлению, в том числе по:</w:t>
      </w:r>
    </w:p>
    <w:p w:rsidR="00C02916" w:rsidRPr="005E1E2E" w:rsidRDefault="00C02916" w:rsidP="00C02916">
      <w:pPr>
        <w:pStyle w:val="21"/>
        <w:numPr>
          <w:ilvl w:val="0"/>
          <w:numId w:val="0"/>
        </w:numPr>
        <w:spacing w:line="240" w:lineRule="auto"/>
        <w:ind w:left="680"/>
        <w:rPr>
          <w:rStyle w:val="Zag11"/>
          <w:sz w:val="24"/>
        </w:rPr>
      </w:pPr>
      <w:r w:rsidRPr="005E1E2E">
        <w:rPr>
          <w:rStyle w:val="Zag11"/>
          <w:sz w:val="24"/>
        </w:rPr>
        <w:t xml:space="preserve">организации режима дня детей, их нагрузкам, питанию, </w:t>
      </w:r>
      <w:r w:rsidRPr="005E1E2E">
        <w:rPr>
          <w:rStyle w:val="Zag11"/>
          <w:spacing w:val="-4"/>
          <w:sz w:val="24"/>
        </w:rPr>
        <w:t>физкультурно­оздоровительной работе, сформированности эле</w:t>
      </w:r>
      <w:r w:rsidRPr="005E1E2E">
        <w:rPr>
          <w:rStyle w:val="Zag11"/>
          <w:sz w:val="24"/>
        </w:rPr>
        <w:t>ментарных навыков гигиены, рационального питания и профилактике вредных привычек;</w:t>
      </w:r>
    </w:p>
    <w:p w:rsidR="00C02916" w:rsidRPr="005E1E2E" w:rsidRDefault="00C02916" w:rsidP="00C02916">
      <w:pPr>
        <w:pStyle w:val="21"/>
        <w:numPr>
          <w:ilvl w:val="0"/>
          <w:numId w:val="0"/>
        </w:numPr>
        <w:spacing w:line="240" w:lineRule="auto"/>
        <w:ind w:left="680"/>
        <w:rPr>
          <w:rStyle w:val="Zag11"/>
          <w:sz w:val="24"/>
        </w:rPr>
      </w:pPr>
      <w:r w:rsidRPr="005E1E2E">
        <w:rPr>
          <w:rStyle w:val="Zag11"/>
          <w:spacing w:val="2"/>
          <w:sz w:val="24"/>
        </w:rPr>
        <w:t xml:space="preserve">организации проводимой и необходимой для реализации программы просветительской работы </w:t>
      </w:r>
      <w:r w:rsidRPr="005E1E2E">
        <w:rPr>
          <w:rStyle w:val="Zag11"/>
          <w:spacing w:val="-2"/>
          <w:sz w:val="24"/>
        </w:rPr>
        <w:t>с обучающимися и родителями (законными пред</w:t>
      </w:r>
      <w:r w:rsidRPr="005E1E2E">
        <w:rPr>
          <w:rStyle w:val="Zag11"/>
          <w:sz w:val="24"/>
        </w:rPr>
        <w:t>ставителями);</w:t>
      </w:r>
    </w:p>
    <w:p w:rsidR="00C02916" w:rsidRPr="005E1E2E" w:rsidRDefault="00C02916" w:rsidP="00C02916">
      <w:pPr>
        <w:pStyle w:val="21"/>
        <w:numPr>
          <w:ilvl w:val="0"/>
          <w:numId w:val="0"/>
        </w:numPr>
        <w:spacing w:line="240" w:lineRule="auto"/>
        <w:ind w:left="680"/>
        <w:rPr>
          <w:rStyle w:val="Zag11"/>
          <w:sz w:val="24"/>
        </w:rPr>
      </w:pPr>
      <w:r w:rsidRPr="005E1E2E">
        <w:rPr>
          <w:rStyle w:val="Zag11"/>
          <w:spacing w:val="-3"/>
          <w:sz w:val="24"/>
        </w:rPr>
        <w:t xml:space="preserve">выделению приоритетов в работе школы </w:t>
      </w:r>
      <w:r w:rsidRPr="005E1E2E">
        <w:rPr>
          <w:rStyle w:val="Zag11"/>
          <w:spacing w:val="2"/>
          <w:sz w:val="24"/>
        </w:rPr>
        <w:t>с учетом результатов проведенного анализа, а также возрастных особенностей обучающихся при получении началь</w:t>
      </w:r>
      <w:r w:rsidRPr="005E1E2E">
        <w:rPr>
          <w:rStyle w:val="Zag11"/>
          <w:sz w:val="24"/>
        </w:rPr>
        <w:t>ного общего образования.</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4"/>
          <w:sz w:val="24"/>
          <w:szCs w:val="24"/>
        </w:rPr>
        <w:t>Второй этап</w:t>
      </w:r>
      <w:r w:rsidRPr="005E1E2E">
        <w:rPr>
          <w:rStyle w:val="Zag11"/>
          <w:rFonts w:ascii="Times New Roman" w:hAnsi="Times New Roman"/>
          <w:color w:val="auto"/>
          <w:spacing w:val="-4"/>
          <w:sz w:val="24"/>
          <w:szCs w:val="24"/>
        </w:rPr>
        <w:t xml:space="preserve"> — организация просветительской, учебно­вос</w:t>
      </w:r>
      <w:r w:rsidRPr="005E1E2E">
        <w:rPr>
          <w:rStyle w:val="Zag11"/>
          <w:rFonts w:ascii="Times New Roman" w:hAnsi="Times New Roman"/>
          <w:color w:val="auto"/>
          <w:spacing w:val="-3"/>
          <w:sz w:val="24"/>
          <w:szCs w:val="24"/>
        </w:rPr>
        <w:t xml:space="preserve">питательной и методической работы </w:t>
      </w:r>
      <w:r w:rsidRPr="005E1E2E">
        <w:rPr>
          <w:rStyle w:val="Zag11"/>
          <w:rFonts w:ascii="Times New Roman" w:hAnsi="Times New Roman"/>
          <w:color w:val="auto"/>
          <w:sz w:val="24"/>
          <w:szCs w:val="24"/>
        </w:rPr>
        <w:t>по данному направлению.</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1.</w:t>
      </w:r>
      <w:r w:rsidRPr="005E1E2E">
        <w:rPr>
          <w:rStyle w:val="Zag11"/>
          <w:rFonts w:ascii="Times New Roman" w:hAnsi="Times New Roman"/>
          <w:color w:val="auto"/>
          <w:sz w:val="24"/>
          <w:szCs w:val="24"/>
        </w:rPr>
        <w:t> </w:t>
      </w:r>
      <w:r w:rsidRPr="005E1E2E">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C02916" w:rsidRPr="005E1E2E" w:rsidRDefault="00C02916" w:rsidP="00C02916">
      <w:pPr>
        <w:pStyle w:val="21"/>
        <w:spacing w:line="240" w:lineRule="auto"/>
        <w:rPr>
          <w:rStyle w:val="Zag11"/>
          <w:sz w:val="24"/>
        </w:rPr>
      </w:pPr>
      <w:r w:rsidRPr="005E1E2E">
        <w:rPr>
          <w:rStyle w:val="Zag11"/>
          <w:sz w:val="24"/>
        </w:rPr>
        <w:t xml:space="preserve">внедрение в систему работы школы </w:t>
      </w:r>
      <w:r w:rsidRPr="005E1E2E">
        <w:rPr>
          <w:rStyle w:val="Zag11"/>
          <w:spacing w:val="2"/>
          <w:sz w:val="24"/>
        </w:rPr>
        <w:t>дополнительных образовательных курсов, которые на</w:t>
      </w:r>
      <w:r w:rsidRPr="005E1E2E">
        <w:rPr>
          <w:rStyle w:val="Zag11"/>
          <w:sz w:val="24"/>
        </w:rPr>
        <w:t>правлены на формирование экологической культуры обучающихся, ценности здоровья и здорового образа жизни и  реализуются во внеурочной деятельности;</w:t>
      </w:r>
    </w:p>
    <w:p w:rsidR="00C02916" w:rsidRPr="005E1E2E" w:rsidRDefault="00C02916" w:rsidP="00C02916">
      <w:pPr>
        <w:pStyle w:val="21"/>
        <w:spacing w:line="240" w:lineRule="auto"/>
        <w:rPr>
          <w:rStyle w:val="Zag11"/>
          <w:sz w:val="24"/>
        </w:rPr>
      </w:pPr>
      <w:r w:rsidRPr="005E1E2E">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C02916" w:rsidRPr="005E1E2E" w:rsidRDefault="00C02916" w:rsidP="00C02916">
      <w:pPr>
        <w:pStyle w:val="21"/>
        <w:spacing w:line="240" w:lineRule="auto"/>
        <w:rPr>
          <w:rStyle w:val="Zag11"/>
          <w:sz w:val="24"/>
        </w:rPr>
      </w:pPr>
      <w:r w:rsidRPr="005E1E2E">
        <w:rPr>
          <w:rStyle w:val="Zag11"/>
          <w:spacing w:val="2"/>
          <w:sz w:val="24"/>
        </w:rPr>
        <w:t xml:space="preserve">проведение дней здоровья, конкурсов, экологических </w:t>
      </w:r>
      <w:r w:rsidRPr="005E1E2E">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2.</w:t>
      </w:r>
      <w:r w:rsidRPr="005E1E2E">
        <w:rPr>
          <w:rStyle w:val="Zag11"/>
          <w:rFonts w:ascii="Times New Roman" w:hAnsi="Times New Roman"/>
          <w:color w:val="auto"/>
          <w:sz w:val="24"/>
          <w:szCs w:val="24"/>
        </w:rPr>
        <w:t> </w:t>
      </w:r>
      <w:r w:rsidRPr="005E1E2E">
        <w:rPr>
          <w:rStyle w:val="Zag11"/>
          <w:rFonts w:ascii="Times New Roman" w:hAnsi="Times New Roman"/>
          <w:color w:val="auto"/>
          <w:sz w:val="24"/>
          <w:szCs w:val="24"/>
        </w:rPr>
        <w:t xml:space="preserve">Просветительская и методическая работа с педагогами и родителями (законными представителями), </w:t>
      </w:r>
      <w:r w:rsidRPr="005E1E2E">
        <w:rPr>
          <w:rStyle w:val="Zag11"/>
          <w:rFonts w:ascii="Times New Roman" w:hAnsi="Times New Roman"/>
          <w:color w:val="auto"/>
          <w:spacing w:val="2"/>
          <w:sz w:val="24"/>
          <w:szCs w:val="24"/>
        </w:rPr>
        <w:t>направленная на повышение квалификации работников</w:t>
      </w:r>
      <w:r w:rsidRPr="005E1E2E">
        <w:rPr>
          <w:rStyle w:val="Zag11"/>
          <w:rFonts w:ascii="Times New Roman" w:hAnsi="Times New Roman"/>
          <w:color w:val="auto"/>
          <w:spacing w:val="-3"/>
          <w:sz w:val="24"/>
          <w:szCs w:val="24"/>
        </w:rPr>
        <w:t xml:space="preserve"> школы </w:t>
      </w:r>
      <w:r w:rsidRPr="005E1E2E">
        <w:rPr>
          <w:rStyle w:val="Zag11"/>
          <w:rFonts w:ascii="Times New Roman" w:hAnsi="Times New Roman"/>
          <w:color w:val="auto"/>
          <w:spacing w:val="2"/>
          <w:sz w:val="24"/>
          <w:szCs w:val="24"/>
        </w:rPr>
        <w:t xml:space="preserve">и повышение уровня знаний </w:t>
      </w:r>
      <w:r w:rsidRPr="005E1E2E">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C02916" w:rsidRPr="005E1E2E" w:rsidRDefault="00C02916" w:rsidP="00C02916">
      <w:pPr>
        <w:pStyle w:val="21"/>
        <w:spacing w:line="240" w:lineRule="auto"/>
        <w:rPr>
          <w:rStyle w:val="Zag11"/>
          <w:sz w:val="24"/>
        </w:rPr>
      </w:pPr>
      <w:r w:rsidRPr="005E1E2E">
        <w:rPr>
          <w:rStyle w:val="Zag11"/>
          <w:spacing w:val="-3"/>
          <w:sz w:val="24"/>
        </w:rPr>
        <w:t>проведение соответствующих лекций, консультаций, семи</w:t>
      </w:r>
      <w:r w:rsidRPr="005E1E2E">
        <w:rPr>
          <w:rStyle w:val="Zag11"/>
          <w:sz w:val="24"/>
        </w:rPr>
        <w:t>наров, круглых столов, родительских собраний, педагогических советов по данной проблеме;</w:t>
      </w:r>
    </w:p>
    <w:p w:rsidR="00C02916" w:rsidRPr="005E1E2E" w:rsidRDefault="00C02916" w:rsidP="00C02916">
      <w:pPr>
        <w:pStyle w:val="21"/>
        <w:spacing w:line="240" w:lineRule="auto"/>
        <w:rPr>
          <w:rStyle w:val="Zag11"/>
          <w:sz w:val="24"/>
        </w:rPr>
      </w:pPr>
      <w:r w:rsidRPr="005E1E2E">
        <w:rPr>
          <w:rStyle w:val="Zag11"/>
          <w:sz w:val="24"/>
        </w:rPr>
        <w:lastRenderedPageBreak/>
        <w:t xml:space="preserve">приобретение для педагогов, специалистов и родителей </w:t>
      </w:r>
      <w:r w:rsidRPr="005E1E2E">
        <w:rPr>
          <w:rStyle w:val="Zag11"/>
          <w:spacing w:val="-3"/>
          <w:sz w:val="24"/>
        </w:rPr>
        <w:t xml:space="preserve">(законных представителей) необходимой научно­методической </w:t>
      </w:r>
      <w:r w:rsidRPr="005E1E2E">
        <w:rPr>
          <w:rStyle w:val="Zag11"/>
          <w:sz w:val="24"/>
        </w:rPr>
        <w:t>литературы;</w:t>
      </w:r>
    </w:p>
    <w:p w:rsidR="00C02916" w:rsidRPr="005E1E2E" w:rsidRDefault="00C02916" w:rsidP="00C02916">
      <w:pPr>
        <w:pStyle w:val="21"/>
        <w:spacing w:line="240" w:lineRule="auto"/>
        <w:rPr>
          <w:rStyle w:val="Zag11"/>
          <w:sz w:val="24"/>
        </w:rPr>
      </w:pPr>
      <w:r w:rsidRPr="005E1E2E">
        <w:rPr>
          <w:rStyle w:val="Zag11"/>
          <w:sz w:val="24"/>
        </w:rPr>
        <w:t xml:space="preserve">привлечение педагогов, медицинских работников и родителей (законных представителей) к совместной </w:t>
      </w:r>
      <w:r w:rsidRPr="005E1E2E">
        <w:rPr>
          <w:rStyle w:val="Zag11"/>
          <w:spacing w:val="2"/>
          <w:sz w:val="24"/>
        </w:rPr>
        <w:t xml:space="preserve">работе по проведению природоохранных, оздоровительных </w:t>
      </w:r>
      <w:r w:rsidRPr="005E1E2E">
        <w:rPr>
          <w:rStyle w:val="Zag11"/>
          <w:sz w:val="24"/>
        </w:rPr>
        <w:t>мероприятий и спортивных соревнований.</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t>Создание экологически безопасной, здоровьесберегающей инфра</w:t>
      </w:r>
      <w:r w:rsidRPr="005E1E2E">
        <w:rPr>
          <w:rStyle w:val="Zag11"/>
          <w:rFonts w:ascii="Times New Roman" w:hAnsi="Times New Roman"/>
          <w:iCs/>
          <w:color w:val="auto"/>
          <w:sz w:val="24"/>
          <w:szCs w:val="24"/>
        </w:rPr>
        <w:t xml:space="preserve">структуры </w:t>
      </w:r>
      <w:r w:rsidRPr="005E1E2E">
        <w:rPr>
          <w:rFonts w:ascii="Times New Roman" w:hAnsi="Times New Roman"/>
          <w:sz w:val="24"/>
          <w:szCs w:val="24"/>
        </w:rPr>
        <w:t>Гимназии</w:t>
      </w:r>
      <w:r w:rsidRPr="005E1E2E">
        <w:rPr>
          <w:rStyle w:val="Zag11"/>
          <w:rFonts w:ascii="Times New Roman" w:hAnsi="Times New Roman"/>
          <w:color w:val="auto"/>
          <w:sz w:val="24"/>
          <w:szCs w:val="24"/>
        </w:rPr>
        <w:t xml:space="preserve"> включает:</w:t>
      </w:r>
    </w:p>
    <w:p w:rsidR="00C02916" w:rsidRPr="005E1E2E" w:rsidRDefault="00C02916" w:rsidP="00C02916">
      <w:pPr>
        <w:pStyle w:val="21"/>
        <w:spacing w:line="240" w:lineRule="auto"/>
        <w:rPr>
          <w:rStyle w:val="Zag11"/>
          <w:sz w:val="24"/>
        </w:rPr>
      </w:pPr>
      <w:r w:rsidRPr="005E1E2E">
        <w:rPr>
          <w:rStyle w:val="Zag11"/>
          <w:sz w:val="24"/>
        </w:rPr>
        <w:t>соответствие состояния и содержания здания и помещений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C02916" w:rsidRPr="005E1E2E" w:rsidRDefault="00C02916" w:rsidP="00C02916">
      <w:pPr>
        <w:pStyle w:val="21"/>
        <w:spacing w:line="240" w:lineRule="auto"/>
        <w:rPr>
          <w:rStyle w:val="Zag11"/>
          <w:sz w:val="24"/>
        </w:rPr>
      </w:pPr>
      <w:r w:rsidRPr="005E1E2E">
        <w:rPr>
          <w:rStyle w:val="Zag11"/>
          <w:spacing w:val="-5"/>
          <w:sz w:val="24"/>
        </w:rPr>
        <w:t>наличие и необходимое оснащение помещений для пита</w:t>
      </w:r>
      <w:r w:rsidRPr="005E1E2E">
        <w:rPr>
          <w:rStyle w:val="Zag11"/>
          <w:spacing w:val="2"/>
          <w:sz w:val="24"/>
        </w:rPr>
        <w:t>ния обучающихся</w:t>
      </w:r>
      <w:r w:rsidRPr="005E1E2E">
        <w:rPr>
          <w:rStyle w:val="Zag11"/>
          <w:sz w:val="24"/>
        </w:rPr>
        <w:t>;</w:t>
      </w:r>
    </w:p>
    <w:p w:rsidR="00C02916" w:rsidRPr="005E1E2E" w:rsidRDefault="00C02916" w:rsidP="00C02916">
      <w:pPr>
        <w:pStyle w:val="21"/>
        <w:spacing w:line="240" w:lineRule="auto"/>
        <w:rPr>
          <w:rStyle w:val="Zag11"/>
          <w:sz w:val="24"/>
        </w:rPr>
      </w:pPr>
      <w:r w:rsidRPr="005E1E2E">
        <w:rPr>
          <w:rStyle w:val="Zag11"/>
          <w:spacing w:val="2"/>
          <w:sz w:val="24"/>
        </w:rPr>
        <w:t>оснащенность кабинетов, физкультурного зала, спорт</w:t>
      </w:r>
      <w:r w:rsidRPr="005E1E2E">
        <w:rPr>
          <w:rStyle w:val="Zag11"/>
          <w:sz w:val="24"/>
        </w:rPr>
        <w:t>площадок необходимым игровым и спортивным оборудованием и инвентарем.</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Ответственность и контроль за реализацию этого направления возлагаются на администрацию</w:t>
      </w:r>
      <w:r w:rsidRPr="005E1E2E">
        <w:rPr>
          <w:rFonts w:ascii="Times New Roman" w:hAnsi="Times New Roman"/>
          <w:sz w:val="24"/>
          <w:szCs w:val="24"/>
        </w:rPr>
        <w:t xml:space="preserve"> Гимназии</w:t>
      </w:r>
      <w:r w:rsidRPr="005E1E2E">
        <w:rPr>
          <w:rStyle w:val="Zag11"/>
          <w:rFonts w:ascii="Times New Roman" w:hAnsi="Times New Roman"/>
          <w:color w:val="auto"/>
          <w:sz w:val="24"/>
          <w:szCs w:val="24"/>
        </w:rPr>
        <w:t>.</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iCs/>
          <w:color w:val="auto"/>
          <w:spacing w:val="-2"/>
          <w:sz w:val="24"/>
          <w:szCs w:val="24"/>
        </w:rPr>
        <w:t>Организация учебной и внеурочной деятельности обучающихся</w:t>
      </w:r>
      <w:r w:rsidRPr="005E1E2E">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C02916" w:rsidRPr="005E1E2E" w:rsidRDefault="00C02916" w:rsidP="00C02916">
      <w:pPr>
        <w:pStyle w:val="21"/>
        <w:spacing w:line="240" w:lineRule="auto"/>
        <w:rPr>
          <w:rStyle w:val="Zag11"/>
          <w:sz w:val="24"/>
        </w:rPr>
      </w:pPr>
      <w:r w:rsidRPr="005E1E2E">
        <w:rPr>
          <w:rStyle w:val="Zag11"/>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C02916" w:rsidRPr="005E1E2E" w:rsidRDefault="00C02916" w:rsidP="00C02916">
      <w:pPr>
        <w:pStyle w:val="21"/>
        <w:spacing w:line="240" w:lineRule="auto"/>
        <w:rPr>
          <w:rStyle w:val="Zag11"/>
          <w:sz w:val="24"/>
        </w:rPr>
      </w:pPr>
      <w:r w:rsidRPr="005E1E2E">
        <w:rPr>
          <w:rStyle w:val="Zag11"/>
          <w:sz w:val="24"/>
        </w:rPr>
        <w:t xml:space="preserve">использование методов и методик обучения, адекватных </w:t>
      </w:r>
      <w:r w:rsidRPr="005E1E2E">
        <w:rPr>
          <w:rStyle w:val="Zag11"/>
          <w:spacing w:val="2"/>
          <w:sz w:val="24"/>
        </w:rPr>
        <w:t xml:space="preserve">возрастным возможностям и особенностям обучающихся </w:t>
      </w:r>
      <w:r w:rsidRPr="005E1E2E">
        <w:rPr>
          <w:rStyle w:val="Zag11"/>
          <w:sz w:val="24"/>
        </w:rPr>
        <w:t>(использование методик, прошедших апробацию);</w:t>
      </w:r>
    </w:p>
    <w:p w:rsidR="00C02916" w:rsidRPr="005E1E2E" w:rsidRDefault="00C02916" w:rsidP="00C02916">
      <w:pPr>
        <w:pStyle w:val="21"/>
        <w:spacing w:line="240" w:lineRule="auto"/>
        <w:rPr>
          <w:rStyle w:val="Zag11"/>
          <w:sz w:val="24"/>
        </w:rPr>
      </w:pPr>
      <w:r w:rsidRPr="005E1E2E">
        <w:rPr>
          <w:rStyle w:val="Zag11"/>
          <w:spacing w:val="-3"/>
          <w:sz w:val="24"/>
        </w:rPr>
        <w:t>строгое соблюдение всех требований к использованию тех</w:t>
      </w:r>
      <w:r w:rsidRPr="005E1E2E">
        <w:rPr>
          <w:rStyle w:val="Zag11"/>
          <w:spacing w:val="-2"/>
          <w:sz w:val="24"/>
        </w:rPr>
        <w:t>нических средств обучения, в том числе компьютеров и аудио­</w:t>
      </w:r>
      <w:r w:rsidRPr="005E1E2E">
        <w:rPr>
          <w:rStyle w:val="Zag11"/>
          <w:sz w:val="24"/>
        </w:rPr>
        <w:t>визуальных средств;</w:t>
      </w:r>
    </w:p>
    <w:p w:rsidR="00C02916" w:rsidRPr="005E1E2E" w:rsidRDefault="00C02916" w:rsidP="00C02916">
      <w:pPr>
        <w:pStyle w:val="21"/>
        <w:spacing w:line="240" w:lineRule="auto"/>
        <w:rPr>
          <w:rStyle w:val="Zag11"/>
          <w:sz w:val="24"/>
        </w:rPr>
      </w:pPr>
      <w:r w:rsidRPr="005E1E2E">
        <w:rPr>
          <w:rStyle w:val="Zag11"/>
          <w:sz w:val="24"/>
        </w:rPr>
        <w:t>индивидуализацию обучения, учет индивидуальных осо</w:t>
      </w:r>
      <w:r w:rsidRPr="005E1E2E">
        <w:rPr>
          <w:rStyle w:val="Zag11"/>
          <w:spacing w:val="2"/>
          <w:sz w:val="24"/>
        </w:rPr>
        <w:t xml:space="preserve">бенностей развития обучающихся: темпа развития и темпа </w:t>
      </w:r>
      <w:r w:rsidRPr="005E1E2E">
        <w:rPr>
          <w:rStyle w:val="Zag11"/>
          <w:sz w:val="24"/>
        </w:rPr>
        <w:t>деятельности, обучение по индивидуальным образовательным траекториям;</w:t>
      </w:r>
    </w:p>
    <w:p w:rsidR="00C02916" w:rsidRPr="005E1E2E" w:rsidRDefault="00C02916" w:rsidP="00C02916">
      <w:pPr>
        <w:pStyle w:val="21"/>
        <w:spacing w:line="240" w:lineRule="auto"/>
        <w:rPr>
          <w:rStyle w:val="Zag11"/>
          <w:sz w:val="24"/>
        </w:rPr>
      </w:pPr>
      <w:r w:rsidRPr="005E1E2E">
        <w:rPr>
          <w:rStyle w:val="Zag11"/>
          <w:sz w:val="24"/>
        </w:rPr>
        <w:t>ведение систематической работы с детьми с ослабленным здоровьем и с детьми с ОВЗ.</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от деятельности каждого педагога.</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5E1E2E">
        <w:rPr>
          <w:rStyle w:val="Zag11"/>
          <w:rFonts w:ascii="Times New Roman" w:hAnsi="Times New Roman"/>
          <w:color w:val="auto"/>
          <w:spacing w:val="-2"/>
          <w:sz w:val="24"/>
          <w:szCs w:val="24"/>
        </w:rPr>
        <w:t>и организуемая взрослыми: педагогами</w:t>
      </w:r>
      <w:r w:rsidRPr="005E1E2E">
        <w:rPr>
          <w:rStyle w:val="Zag11"/>
          <w:rFonts w:ascii="Times New Roman" w:hAnsi="Times New Roman"/>
          <w:color w:val="auto"/>
          <w:sz w:val="24"/>
          <w:szCs w:val="24"/>
        </w:rPr>
        <w:t xml:space="preserve">,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5E1E2E">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3"/>
          <w:sz w:val="24"/>
          <w:szCs w:val="24"/>
        </w:rPr>
        <w:t>Виды учебной деятельности, используемые в урочной и вне</w:t>
      </w:r>
      <w:r w:rsidRPr="005E1E2E">
        <w:rPr>
          <w:rStyle w:val="Zag11"/>
          <w:rFonts w:ascii="Times New Roman" w:hAnsi="Times New Roman"/>
          <w:color w:val="auto"/>
          <w:sz w:val="24"/>
          <w:szCs w:val="24"/>
        </w:rPr>
        <w:t xml:space="preserve">урочной деятельности: ролевые игры, проблемно­ценностное </w:t>
      </w:r>
      <w:r w:rsidRPr="005E1E2E">
        <w:rPr>
          <w:rStyle w:val="Zag11"/>
          <w:rFonts w:ascii="Times New Roman" w:hAnsi="Times New Roman"/>
          <w:color w:val="auto"/>
          <w:spacing w:val="2"/>
          <w:sz w:val="24"/>
          <w:szCs w:val="24"/>
        </w:rPr>
        <w:t>и досуговое общение, проектная деятельность, социально­</w:t>
      </w:r>
      <w:r w:rsidRPr="005E1E2E">
        <w:rPr>
          <w:rStyle w:val="Zag11"/>
          <w:rFonts w:ascii="Times New Roman" w:hAnsi="Times New Roman"/>
          <w:color w:val="auto"/>
          <w:sz w:val="24"/>
          <w:szCs w:val="24"/>
        </w:rPr>
        <w:t>творческая и общественно полезная практика.</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Формы учебной деятельности, используемые при реали</w:t>
      </w:r>
      <w:r w:rsidRPr="005E1E2E">
        <w:rPr>
          <w:rStyle w:val="Zag11"/>
          <w:rFonts w:ascii="Times New Roman" w:hAnsi="Times New Roman"/>
          <w:color w:val="auto"/>
          <w:sz w:val="24"/>
          <w:szCs w:val="24"/>
        </w:rPr>
        <w:t>зации программы: исследовательская работа во время прогулок, деятельность по проблемам здоровья или охраны природы, мини­проекты, ролевые ситуационные игры, практикум­тренинг, спортивные игры, дни здоровья.</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t>Организация физкультурно­оздоровительной работы</w:t>
      </w:r>
      <w:r w:rsidRPr="005E1E2E">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5E1E2E">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C02916" w:rsidRPr="005E1E2E" w:rsidRDefault="00C02916" w:rsidP="00C02916">
      <w:pPr>
        <w:pStyle w:val="21"/>
        <w:spacing w:line="240" w:lineRule="auto"/>
        <w:rPr>
          <w:rStyle w:val="Zag11"/>
          <w:spacing w:val="-3"/>
          <w:sz w:val="24"/>
        </w:rPr>
      </w:pPr>
      <w:r w:rsidRPr="005E1E2E">
        <w:rPr>
          <w:rStyle w:val="Zag11"/>
          <w:spacing w:val="2"/>
          <w:sz w:val="24"/>
        </w:rPr>
        <w:t xml:space="preserve">полноценную и эффективную работу с обучающимися </w:t>
      </w:r>
      <w:r w:rsidRPr="005E1E2E">
        <w:rPr>
          <w:rStyle w:val="Zag11"/>
          <w:spacing w:val="-3"/>
          <w:sz w:val="24"/>
        </w:rPr>
        <w:t>всех групп здоровья (на уроках физкультуры, в секциях и т. п.);</w:t>
      </w:r>
    </w:p>
    <w:p w:rsidR="00C02916" w:rsidRPr="005E1E2E" w:rsidRDefault="00C02916" w:rsidP="00C02916">
      <w:pPr>
        <w:pStyle w:val="21"/>
        <w:spacing w:line="240" w:lineRule="auto"/>
        <w:rPr>
          <w:rStyle w:val="Zag11"/>
          <w:sz w:val="24"/>
        </w:rPr>
      </w:pPr>
      <w:r w:rsidRPr="005E1E2E">
        <w:rPr>
          <w:rStyle w:val="Zag11"/>
          <w:sz w:val="24"/>
        </w:rPr>
        <w:t>рациональную организацию уроков физической культуры и занятий активно­двигательного характера;</w:t>
      </w:r>
    </w:p>
    <w:p w:rsidR="00C02916" w:rsidRPr="005E1E2E" w:rsidRDefault="00C02916" w:rsidP="00C02916">
      <w:pPr>
        <w:pStyle w:val="21"/>
        <w:spacing w:line="240" w:lineRule="auto"/>
        <w:rPr>
          <w:rStyle w:val="Zag11"/>
          <w:sz w:val="24"/>
        </w:rPr>
      </w:pPr>
      <w:r w:rsidRPr="005E1E2E">
        <w:rPr>
          <w:rStyle w:val="Zag11"/>
          <w:spacing w:val="2"/>
          <w:sz w:val="24"/>
        </w:rPr>
        <w:lastRenderedPageBreak/>
        <w:t xml:space="preserve">организацию динамических перемен, физкультминуток </w:t>
      </w:r>
      <w:r w:rsidRPr="005E1E2E">
        <w:rPr>
          <w:rStyle w:val="Zag11"/>
          <w:spacing w:val="-2"/>
          <w:sz w:val="24"/>
        </w:rPr>
        <w:t>на уроках, способствующих эмоциональной разгрузке и повы</w:t>
      </w:r>
      <w:r w:rsidRPr="005E1E2E">
        <w:rPr>
          <w:rStyle w:val="Zag11"/>
          <w:sz w:val="24"/>
        </w:rPr>
        <w:t>шению двигательной активности;</w:t>
      </w:r>
    </w:p>
    <w:p w:rsidR="00C02916" w:rsidRPr="005E1E2E" w:rsidRDefault="00C02916" w:rsidP="00C02916">
      <w:pPr>
        <w:pStyle w:val="21"/>
        <w:spacing w:line="240" w:lineRule="auto"/>
        <w:rPr>
          <w:rStyle w:val="Zag11"/>
          <w:sz w:val="24"/>
        </w:rPr>
      </w:pPr>
      <w:r w:rsidRPr="005E1E2E">
        <w:rPr>
          <w:rStyle w:val="Zag11"/>
          <w:spacing w:val="-2"/>
          <w:sz w:val="24"/>
        </w:rPr>
        <w:t>организацию работы спортивных секций и создание усло</w:t>
      </w:r>
      <w:r w:rsidRPr="005E1E2E">
        <w:rPr>
          <w:rStyle w:val="Zag11"/>
          <w:sz w:val="24"/>
        </w:rPr>
        <w:t>вий для их эффективного функционирования;</w:t>
      </w:r>
    </w:p>
    <w:p w:rsidR="00C02916" w:rsidRPr="005E1E2E" w:rsidRDefault="00C02916" w:rsidP="00C02916">
      <w:pPr>
        <w:pStyle w:val="21"/>
        <w:spacing w:line="240" w:lineRule="auto"/>
        <w:rPr>
          <w:rStyle w:val="Zag11"/>
          <w:sz w:val="24"/>
        </w:rPr>
      </w:pPr>
      <w:r w:rsidRPr="005E1E2E">
        <w:rPr>
          <w:rStyle w:val="Zag11"/>
          <w:spacing w:val="2"/>
          <w:sz w:val="24"/>
        </w:rPr>
        <w:t xml:space="preserve">регулярное проведение спортивно­оздоровительных мероприятий (дней здоровья, соревнований, олимпиад, походов </w:t>
      </w:r>
      <w:r w:rsidRPr="005E1E2E">
        <w:rPr>
          <w:rStyle w:val="Zag11"/>
          <w:sz w:val="24"/>
        </w:rPr>
        <w:t>и т. п.).</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color w:val="auto"/>
          <w:sz w:val="24"/>
          <w:szCs w:val="24"/>
        </w:rPr>
        <w:t xml:space="preserve">Реализация этого направления зависит от администрации </w:t>
      </w:r>
      <w:r w:rsidRPr="005E1E2E">
        <w:rPr>
          <w:rFonts w:ascii="Times New Roman" w:hAnsi="Times New Roman"/>
          <w:sz w:val="24"/>
          <w:szCs w:val="24"/>
        </w:rPr>
        <w:t>Гимназии</w:t>
      </w:r>
      <w:r w:rsidRPr="005E1E2E">
        <w:rPr>
          <w:rStyle w:val="Zag11"/>
          <w:rFonts w:ascii="Times New Roman" w:hAnsi="Times New Roman"/>
          <w:color w:val="auto"/>
          <w:sz w:val="24"/>
          <w:szCs w:val="24"/>
        </w:rPr>
        <w:t xml:space="preserve">, </w:t>
      </w:r>
      <w:r w:rsidRPr="005E1E2E">
        <w:rPr>
          <w:rStyle w:val="Zag11"/>
          <w:rFonts w:ascii="Times New Roman" w:hAnsi="Times New Roman"/>
          <w:color w:val="auto"/>
          <w:spacing w:val="-2"/>
          <w:sz w:val="24"/>
          <w:szCs w:val="24"/>
        </w:rPr>
        <w:t>учителей физической культуры, а также всех педагогов.</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iCs/>
          <w:color w:val="auto"/>
          <w:spacing w:val="2"/>
          <w:sz w:val="24"/>
          <w:szCs w:val="24"/>
        </w:rPr>
        <w:t>Реализация дополнительных образовательных курсов</w:t>
      </w:r>
      <w:r w:rsidRPr="005E1E2E">
        <w:rPr>
          <w:rStyle w:val="Zag11"/>
          <w:rFonts w:ascii="Times New Roman" w:hAnsi="Times New Roman"/>
          <w:color w:val="auto"/>
          <w:spacing w:val="2"/>
          <w:sz w:val="24"/>
          <w:szCs w:val="24"/>
        </w:rPr>
        <w:t xml:space="preserve">, </w:t>
      </w:r>
      <w:r w:rsidRPr="005E1E2E">
        <w:rPr>
          <w:rStyle w:val="Zag11"/>
          <w:rFonts w:ascii="Times New Roman" w:hAnsi="Times New Roman"/>
          <w:color w:val="auto"/>
          <w:sz w:val="24"/>
          <w:szCs w:val="24"/>
        </w:rPr>
        <w:t xml:space="preserve">направленных на повышение уровня знаний и практических </w:t>
      </w:r>
      <w:r w:rsidRPr="005E1E2E">
        <w:rPr>
          <w:rStyle w:val="Zag11"/>
          <w:rFonts w:ascii="Times New Roman" w:hAnsi="Times New Roman"/>
          <w:color w:val="auto"/>
          <w:spacing w:val="-5"/>
          <w:sz w:val="24"/>
          <w:szCs w:val="24"/>
        </w:rPr>
        <w:t>умений обучающихся в области экологической культуры и охра</w:t>
      </w:r>
      <w:r w:rsidRPr="005E1E2E">
        <w:rPr>
          <w:rStyle w:val="Zag11"/>
          <w:rFonts w:ascii="Times New Roman" w:hAnsi="Times New Roman"/>
          <w:color w:val="auto"/>
          <w:sz w:val="24"/>
          <w:szCs w:val="24"/>
        </w:rPr>
        <w:t xml:space="preserve">ны здоровья, предусматривает: </w:t>
      </w:r>
    </w:p>
    <w:p w:rsidR="00C02916" w:rsidRPr="005E1E2E" w:rsidRDefault="00C02916" w:rsidP="00C02916">
      <w:pPr>
        <w:pStyle w:val="21"/>
        <w:spacing w:line="240" w:lineRule="auto"/>
        <w:rPr>
          <w:rStyle w:val="Zag11"/>
          <w:sz w:val="24"/>
        </w:rPr>
      </w:pPr>
      <w:r w:rsidRPr="005E1E2E">
        <w:rPr>
          <w:rStyle w:val="Zag11"/>
          <w:sz w:val="24"/>
        </w:rPr>
        <w:t xml:space="preserve">внедрение в систему работы </w:t>
      </w:r>
      <w:r w:rsidRPr="005E1E2E">
        <w:rPr>
          <w:sz w:val="24"/>
        </w:rPr>
        <w:t>Гимназии</w:t>
      </w:r>
      <w:r w:rsidRPr="005E1E2E">
        <w:rPr>
          <w:rStyle w:val="Zag11"/>
          <w:sz w:val="24"/>
        </w:rPr>
        <w:t xml:space="preserve"> дополнительных образовательных курсов, направленных на формирование экологической культуры, здорового и без</w:t>
      </w:r>
      <w:r w:rsidRPr="005E1E2E">
        <w:rPr>
          <w:rStyle w:val="Zag11"/>
          <w:spacing w:val="-2"/>
          <w:sz w:val="24"/>
        </w:rPr>
        <w:t xml:space="preserve">опасного образа жизни, в качестве отдельных образовательных </w:t>
      </w:r>
      <w:r w:rsidRPr="005E1E2E">
        <w:rPr>
          <w:rStyle w:val="Zag11"/>
          <w:sz w:val="24"/>
        </w:rPr>
        <w:t>модулей или компонентов, включенных в учебный процесс;</w:t>
      </w:r>
    </w:p>
    <w:p w:rsidR="00C02916" w:rsidRPr="005E1E2E" w:rsidRDefault="00C02916" w:rsidP="00C02916">
      <w:pPr>
        <w:pStyle w:val="21"/>
        <w:spacing w:line="240" w:lineRule="auto"/>
        <w:rPr>
          <w:rStyle w:val="Zag11"/>
          <w:sz w:val="24"/>
        </w:rPr>
      </w:pPr>
      <w:r w:rsidRPr="005E1E2E">
        <w:rPr>
          <w:rStyle w:val="Zag11"/>
          <w:spacing w:val="2"/>
          <w:sz w:val="24"/>
        </w:rPr>
        <w:t xml:space="preserve">организацию кружков, </w:t>
      </w:r>
      <w:r w:rsidRPr="005E1E2E">
        <w:rPr>
          <w:rStyle w:val="Zag11"/>
          <w:sz w:val="24"/>
        </w:rPr>
        <w:t>секций, факультативов по избранной тематике;</w:t>
      </w:r>
    </w:p>
    <w:p w:rsidR="00C02916" w:rsidRPr="005E1E2E" w:rsidRDefault="00C02916" w:rsidP="00C02916">
      <w:pPr>
        <w:pStyle w:val="21"/>
        <w:spacing w:line="240" w:lineRule="auto"/>
        <w:rPr>
          <w:rStyle w:val="Zag11"/>
          <w:sz w:val="24"/>
        </w:rPr>
      </w:pPr>
      <w:r w:rsidRPr="005E1E2E">
        <w:rPr>
          <w:rStyle w:val="Zag11"/>
          <w:sz w:val="24"/>
        </w:rPr>
        <w:t>проведение тематических дней здоровья, интеллектуальных соревнований, конкурсов, праздников и т. п.</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 xml:space="preserve">от деятельности всех педагогов. </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4"/>
          <w:sz w:val="24"/>
          <w:szCs w:val="24"/>
        </w:rPr>
        <w:t>Преподавание дополнительных образовательных курсов, на</w:t>
      </w:r>
      <w:r w:rsidRPr="005E1E2E">
        <w:rPr>
          <w:rStyle w:val="Zag11"/>
          <w:rFonts w:ascii="Times New Roman" w:hAnsi="Times New Roman"/>
          <w:color w:val="auto"/>
          <w:sz w:val="24"/>
          <w:szCs w:val="24"/>
        </w:rPr>
        <w:t>правленных на формирование экологической культуры, здо</w:t>
      </w:r>
      <w:r w:rsidRPr="005E1E2E">
        <w:rPr>
          <w:rStyle w:val="Zag11"/>
          <w:rFonts w:ascii="Times New Roman" w:hAnsi="Times New Roman"/>
          <w:color w:val="auto"/>
          <w:spacing w:val="-2"/>
          <w:sz w:val="24"/>
          <w:szCs w:val="24"/>
        </w:rPr>
        <w:t xml:space="preserve">рового и безопасного образа жизни, предусматривает </w:t>
      </w:r>
      <w:r w:rsidRPr="005E1E2E">
        <w:rPr>
          <w:rStyle w:val="Zag11"/>
          <w:rFonts w:ascii="Times New Roman" w:hAnsi="Times New Roman"/>
          <w:color w:val="auto"/>
          <w:sz w:val="24"/>
          <w:szCs w:val="24"/>
        </w:rPr>
        <w:t xml:space="preserve">разные </w:t>
      </w:r>
      <w:r w:rsidRPr="005E1E2E">
        <w:rPr>
          <w:rStyle w:val="Zag11"/>
          <w:rFonts w:ascii="Times New Roman" w:hAnsi="Times New Roman"/>
          <w:color w:val="auto"/>
          <w:spacing w:val="2"/>
          <w:sz w:val="24"/>
          <w:szCs w:val="24"/>
        </w:rPr>
        <w:t xml:space="preserve">формы организации занятий: </w:t>
      </w:r>
      <w:r w:rsidRPr="005E1E2E">
        <w:rPr>
          <w:rStyle w:val="Zag11"/>
          <w:rFonts w:ascii="Times New Roman" w:hAnsi="Times New Roman"/>
          <w:color w:val="auto"/>
          <w:sz w:val="24"/>
          <w:szCs w:val="24"/>
        </w:rPr>
        <w:t xml:space="preserve">занятия </w:t>
      </w:r>
      <w:r w:rsidRPr="005E1E2E">
        <w:rPr>
          <w:rStyle w:val="Zag11"/>
          <w:rFonts w:ascii="Times New Roman" w:hAnsi="Times New Roman"/>
          <w:color w:val="auto"/>
          <w:spacing w:val="2"/>
          <w:sz w:val="24"/>
          <w:szCs w:val="24"/>
        </w:rPr>
        <w:t xml:space="preserve">в кружках, проведение досуговых мероприятий: конкурсов, </w:t>
      </w:r>
      <w:r w:rsidRPr="005E1E2E">
        <w:rPr>
          <w:rStyle w:val="Zag11"/>
          <w:rFonts w:ascii="Times New Roman" w:hAnsi="Times New Roman"/>
          <w:color w:val="auto"/>
          <w:sz w:val="24"/>
          <w:szCs w:val="24"/>
        </w:rPr>
        <w:t>праздников, викторин, экскурсий, организацию тематических дней здоровья.</w:t>
      </w:r>
    </w:p>
    <w:p w:rsidR="00C02916" w:rsidRPr="005E1E2E" w:rsidRDefault="00C02916" w:rsidP="00C02916">
      <w:pPr>
        <w:pStyle w:val="af0"/>
        <w:spacing w:line="240" w:lineRule="auto"/>
        <w:ind w:firstLine="454"/>
        <w:rPr>
          <w:rStyle w:val="Zag11"/>
          <w:rFonts w:ascii="Times New Roman" w:hAnsi="Times New Roman"/>
          <w:color w:val="auto"/>
          <w:spacing w:val="2"/>
          <w:sz w:val="24"/>
          <w:szCs w:val="24"/>
        </w:rPr>
      </w:pPr>
      <w:r w:rsidRPr="005E1E2E">
        <w:rPr>
          <w:rStyle w:val="Zag11"/>
          <w:rFonts w:ascii="Times New Roman" w:hAnsi="Times New Roman"/>
          <w:iCs/>
          <w:color w:val="auto"/>
          <w:spacing w:val="2"/>
          <w:sz w:val="24"/>
          <w:szCs w:val="24"/>
        </w:rPr>
        <w:t>Работа с родителями (законными представителями)</w:t>
      </w:r>
      <w:r w:rsidRPr="005E1E2E">
        <w:rPr>
          <w:rStyle w:val="Zag11"/>
          <w:rFonts w:ascii="Times New Roman" w:hAnsi="Times New Roman"/>
          <w:color w:val="auto"/>
          <w:spacing w:val="2"/>
          <w:sz w:val="24"/>
          <w:szCs w:val="24"/>
        </w:rPr>
        <w:t xml:space="preserve"> включает:</w:t>
      </w:r>
    </w:p>
    <w:p w:rsidR="00C02916" w:rsidRPr="005E1E2E" w:rsidRDefault="00C02916" w:rsidP="00C02916">
      <w:pPr>
        <w:pStyle w:val="21"/>
        <w:spacing w:line="240" w:lineRule="auto"/>
        <w:rPr>
          <w:rStyle w:val="Zag11"/>
          <w:spacing w:val="-5"/>
          <w:sz w:val="24"/>
        </w:rPr>
      </w:pPr>
      <w:r w:rsidRPr="005E1E2E">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C02916" w:rsidRPr="005E1E2E" w:rsidRDefault="00C02916" w:rsidP="00C02916">
      <w:pPr>
        <w:pStyle w:val="21"/>
        <w:spacing w:line="240" w:lineRule="auto"/>
        <w:rPr>
          <w:rStyle w:val="Zag11"/>
          <w:sz w:val="24"/>
        </w:rPr>
      </w:pPr>
      <w:r w:rsidRPr="005E1E2E">
        <w:rPr>
          <w:rStyle w:val="Zag11"/>
          <w:spacing w:val="2"/>
          <w:sz w:val="24"/>
        </w:rPr>
        <w:t>организацию совместной работы педагогов и родите</w:t>
      </w:r>
      <w:r w:rsidRPr="005E1E2E">
        <w:rPr>
          <w:rStyle w:val="Zag11"/>
          <w:sz w:val="24"/>
        </w:rPr>
        <w:t xml:space="preserve">лей </w:t>
      </w:r>
      <w:r w:rsidRPr="005E1E2E">
        <w:rPr>
          <w:rStyle w:val="Zag11"/>
          <w:spacing w:val="2"/>
          <w:sz w:val="24"/>
        </w:rPr>
        <w:t xml:space="preserve">(законных представителей) по проведению спортивных </w:t>
      </w:r>
      <w:r w:rsidRPr="005E1E2E">
        <w:rPr>
          <w:rStyle w:val="Zag11"/>
          <w:spacing w:val="-2"/>
          <w:sz w:val="24"/>
        </w:rPr>
        <w:t>соревнований, дней здоровья, занятий по профилактике вред</w:t>
      </w:r>
      <w:r w:rsidRPr="005E1E2E">
        <w:rPr>
          <w:rStyle w:val="Zag11"/>
          <w:sz w:val="24"/>
        </w:rPr>
        <w:t>ных привычек и т. п.</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Эффективность реализации этого направления зависит </w:t>
      </w:r>
      <w:r w:rsidRPr="005E1E2E">
        <w:rPr>
          <w:rStyle w:val="Zag11"/>
          <w:rFonts w:ascii="Times New Roman" w:hAnsi="Times New Roman"/>
          <w:color w:val="auto"/>
          <w:sz w:val="24"/>
          <w:szCs w:val="24"/>
        </w:rPr>
        <w:t xml:space="preserve">от </w:t>
      </w:r>
      <w:r w:rsidRPr="005E1E2E">
        <w:rPr>
          <w:rStyle w:val="Zag11"/>
          <w:rFonts w:ascii="Times New Roman" w:hAnsi="Times New Roman"/>
          <w:color w:val="auto"/>
          <w:spacing w:val="2"/>
          <w:sz w:val="24"/>
          <w:szCs w:val="24"/>
        </w:rPr>
        <w:t xml:space="preserve">деятельности </w:t>
      </w:r>
      <w:r w:rsidRPr="005E1E2E">
        <w:rPr>
          <w:rStyle w:val="Zag11"/>
          <w:rFonts w:ascii="Times New Roman" w:hAnsi="Times New Roman"/>
          <w:color w:val="auto"/>
          <w:sz w:val="24"/>
          <w:szCs w:val="24"/>
        </w:rPr>
        <w:t>всех педагогов.</w:t>
      </w:r>
    </w:p>
    <w:p w:rsidR="00C02916" w:rsidRPr="005E1E2E" w:rsidRDefault="00C02916" w:rsidP="00C02916">
      <w:pPr>
        <w:pStyle w:val="af0"/>
        <w:spacing w:line="240" w:lineRule="auto"/>
        <w:ind w:firstLine="454"/>
        <w:jc w:val="center"/>
        <w:rPr>
          <w:rStyle w:val="Zag11"/>
          <w:rFonts w:ascii="Times New Roman" w:hAnsi="Times New Roman"/>
          <w:color w:val="auto"/>
          <w:spacing w:val="-3"/>
          <w:sz w:val="24"/>
          <w:szCs w:val="24"/>
        </w:rPr>
      </w:pPr>
      <w:r w:rsidRPr="005E1E2E">
        <w:rPr>
          <w:rStyle w:val="Zag11"/>
          <w:rFonts w:ascii="Times New Roman" w:hAnsi="Times New Roman"/>
          <w:b/>
          <w:bCs/>
          <w:iCs/>
          <w:color w:val="auto"/>
          <w:spacing w:val="2"/>
          <w:sz w:val="24"/>
          <w:szCs w:val="24"/>
        </w:rPr>
        <w:t xml:space="preserve">Критерии и показатели эффективности деятельности </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pacing w:val="2"/>
          <w:sz w:val="24"/>
          <w:szCs w:val="24"/>
        </w:rPr>
        <w:t xml:space="preserve">В целях получения объективных данных о результатах </w:t>
      </w:r>
      <w:r w:rsidRPr="005E1E2E">
        <w:rPr>
          <w:rStyle w:val="Zag11"/>
          <w:rFonts w:ascii="Times New Roman" w:hAnsi="Times New Roman"/>
          <w:color w:val="auto"/>
          <w:sz w:val="24"/>
          <w:szCs w:val="24"/>
        </w:rPr>
        <w:t>реализации программы и необходимости ее коррекции целесообразно в школе проводится систематический мониторинг.</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Мониторинг реализации Программы включает в себя:</w:t>
      </w:r>
    </w:p>
    <w:p w:rsidR="00C02916" w:rsidRPr="005E1E2E" w:rsidRDefault="00C02916" w:rsidP="00C02916">
      <w:pPr>
        <w:pStyle w:val="21"/>
        <w:numPr>
          <w:ilvl w:val="0"/>
          <w:numId w:val="0"/>
        </w:numPr>
        <w:spacing w:line="240" w:lineRule="auto"/>
        <w:ind w:firstLine="680"/>
        <w:rPr>
          <w:rStyle w:val="Zag11"/>
          <w:sz w:val="24"/>
        </w:rPr>
      </w:pPr>
      <w:r w:rsidRPr="005E1E2E">
        <w:rPr>
          <w:rStyle w:val="Zag11"/>
          <w:sz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5E1E2E">
        <w:rPr>
          <w:rStyle w:val="Zag11"/>
          <w:spacing w:val="2"/>
          <w:sz w:val="24"/>
        </w:rPr>
        <w:t xml:space="preserve">на здоровье человека, правилах поведения в школе и вне </w:t>
      </w:r>
      <w:r w:rsidRPr="005E1E2E">
        <w:rPr>
          <w:rStyle w:val="Zag11"/>
          <w:sz w:val="24"/>
        </w:rPr>
        <w:t>школы, в том числе на транспорте;</w:t>
      </w:r>
    </w:p>
    <w:p w:rsidR="00C02916" w:rsidRPr="005E1E2E" w:rsidRDefault="00C02916" w:rsidP="00C02916">
      <w:pPr>
        <w:pStyle w:val="21"/>
        <w:numPr>
          <w:ilvl w:val="0"/>
          <w:numId w:val="0"/>
        </w:numPr>
        <w:spacing w:line="240" w:lineRule="auto"/>
        <w:ind w:firstLine="680"/>
        <w:rPr>
          <w:rStyle w:val="Zag11"/>
          <w:sz w:val="24"/>
        </w:rPr>
      </w:pPr>
      <w:r w:rsidRPr="005E1E2E">
        <w:rPr>
          <w:rStyle w:val="Zag11"/>
          <w:spacing w:val="2"/>
          <w:sz w:val="24"/>
        </w:rPr>
        <w:t>отслеживание динамики показателей здоровья обучаю</w:t>
      </w:r>
      <w:r w:rsidRPr="005E1E2E">
        <w:rPr>
          <w:rStyle w:val="Zag11"/>
          <w:sz w:val="24"/>
        </w:rPr>
        <w:t>щихся: общего показателя здоровья, показателей заболеваемости органов зрения и опорно­двигательного аппарата;</w:t>
      </w:r>
    </w:p>
    <w:p w:rsidR="00C02916" w:rsidRPr="005E1E2E" w:rsidRDefault="00C02916" w:rsidP="00C02916">
      <w:pPr>
        <w:pStyle w:val="21"/>
        <w:numPr>
          <w:ilvl w:val="0"/>
          <w:numId w:val="0"/>
        </w:numPr>
        <w:spacing w:line="240" w:lineRule="auto"/>
        <w:ind w:firstLine="680"/>
        <w:rPr>
          <w:rStyle w:val="Zag11"/>
          <w:spacing w:val="-2"/>
          <w:sz w:val="24"/>
        </w:rPr>
      </w:pPr>
      <w:r w:rsidRPr="005E1E2E">
        <w:rPr>
          <w:rStyle w:val="Zag11"/>
          <w:sz w:val="24"/>
        </w:rPr>
        <w:t>отслеживание динамики травматизма в школе</w:t>
      </w:r>
      <w:r w:rsidRPr="005E1E2E">
        <w:rPr>
          <w:rStyle w:val="Zag11"/>
          <w:spacing w:val="-2"/>
          <w:sz w:val="24"/>
        </w:rPr>
        <w:t>, в том числе дорожно­транспортного травматизма;</w:t>
      </w:r>
    </w:p>
    <w:p w:rsidR="00C02916" w:rsidRPr="005E1E2E" w:rsidRDefault="00C02916" w:rsidP="00C02916">
      <w:pPr>
        <w:pStyle w:val="21"/>
        <w:numPr>
          <w:ilvl w:val="0"/>
          <w:numId w:val="0"/>
        </w:numPr>
        <w:spacing w:line="240" w:lineRule="auto"/>
        <w:ind w:firstLine="680"/>
        <w:rPr>
          <w:rStyle w:val="Zag11"/>
          <w:sz w:val="24"/>
        </w:rPr>
      </w:pPr>
      <w:r w:rsidRPr="005E1E2E">
        <w:rPr>
          <w:rStyle w:val="Zag11"/>
          <w:sz w:val="24"/>
        </w:rPr>
        <w:t>отслеживание динамики показателей количества пропусков занятий по болезни;</w:t>
      </w:r>
    </w:p>
    <w:p w:rsidR="00C02916" w:rsidRPr="005E1E2E" w:rsidRDefault="00C02916" w:rsidP="00C02916">
      <w:pPr>
        <w:pStyle w:val="21"/>
        <w:numPr>
          <w:ilvl w:val="0"/>
          <w:numId w:val="0"/>
        </w:numPr>
        <w:spacing w:line="240" w:lineRule="auto"/>
        <w:ind w:left="680"/>
        <w:rPr>
          <w:rStyle w:val="Zag11"/>
          <w:spacing w:val="2"/>
          <w:sz w:val="24"/>
        </w:rPr>
      </w:pPr>
      <w:r w:rsidRPr="005E1E2E">
        <w:rPr>
          <w:rStyle w:val="Zag11"/>
          <w:spacing w:val="2"/>
          <w:sz w:val="24"/>
        </w:rPr>
        <w:t>включение в доступный широкой общественности ежегодный отчет обобщенных данных о сформированности у обучающихся представлений об экологической культуре, здоровом и безопасном образе жизни.</w:t>
      </w:r>
    </w:p>
    <w:p w:rsidR="00C02916" w:rsidRPr="005E1E2E" w:rsidRDefault="00C02916" w:rsidP="00C02916">
      <w:pPr>
        <w:pStyle w:val="af0"/>
        <w:spacing w:line="240" w:lineRule="auto"/>
        <w:ind w:firstLine="454"/>
        <w:rPr>
          <w:rStyle w:val="Zag11"/>
          <w:rFonts w:ascii="Times New Roman" w:hAnsi="Times New Roman"/>
          <w:color w:val="auto"/>
          <w:sz w:val="24"/>
          <w:szCs w:val="24"/>
        </w:rPr>
      </w:pPr>
      <w:r w:rsidRPr="005E1E2E">
        <w:rPr>
          <w:rStyle w:val="Zag11"/>
          <w:rFonts w:ascii="Times New Roman" w:hAnsi="Times New Roman"/>
          <w:color w:val="auto"/>
          <w:sz w:val="24"/>
          <w:szCs w:val="24"/>
        </w:rPr>
        <w:t>Критерии эффективности реализации Программы формирования экологической культуры, здорового и безопасного образа жизни обучающихся:</w:t>
      </w:r>
    </w:p>
    <w:p w:rsidR="00C02916" w:rsidRPr="005E1E2E" w:rsidRDefault="00C02916" w:rsidP="00C02916">
      <w:pPr>
        <w:pStyle w:val="21"/>
        <w:numPr>
          <w:ilvl w:val="0"/>
          <w:numId w:val="0"/>
        </w:numPr>
        <w:spacing w:line="240" w:lineRule="auto"/>
        <w:ind w:left="680"/>
        <w:rPr>
          <w:rStyle w:val="Zag11"/>
          <w:sz w:val="24"/>
        </w:rPr>
      </w:pPr>
      <w:r w:rsidRPr="005E1E2E">
        <w:rPr>
          <w:rStyle w:val="Zag11"/>
          <w:sz w:val="24"/>
        </w:rPr>
        <w:t xml:space="preserve">отсутствие нареканий к качеству работы </w:t>
      </w:r>
      <w:r w:rsidRPr="005E1E2E">
        <w:rPr>
          <w:sz w:val="24"/>
        </w:rPr>
        <w:t>Гимназии</w:t>
      </w:r>
      <w:r w:rsidRPr="005E1E2E">
        <w:rPr>
          <w:rStyle w:val="Zag11"/>
          <w:sz w:val="24"/>
        </w:rPr>
        <w:t xml:space="preserve">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w:t>
      </w:r>
      <w:r w:rsidRPr="005E1E2E">
        <w:rPr>
          <w:sz w:val="24"/>
        </w:rPr>
        <w:t>Гимназии</w:t>
      </w:r>
      <w:r w:rsidRPr="005E1E2E">
        <w:rPr>
          <w:rStyle w:val="Zag11"/>
          <w:sz w:val="24"/>
        </w:rPr>
        <w:t>;</w:t>
      </w:r>
    </w:p>
    <w:p w:rsidR="00C02916" w:rsidRPr="005E1E2E" w:rsidRDefault="00C02916" w:rsidP="00C02916">
      <w:pPr>
        <w:pStyle w:val="21"/>
        <w:numPr>
          <w:ilvl w:val="0"/>
          <w:numId w:val="0"/>
        </w:numPr>
        <w:spacing w:line="240" w:lineRule="auto"/>
        <w:ind w:left="680"/>
        <w:rPr>
          <w:rStyle w:val="Zag11"/>
          <w:sz w:val="24"/>
        </w:rPr>
      </w:pPr>
      <w:r w:rsidRPr="005E1E2E">
        <w:rPr>
          <w:rStyle w:val="Zag11"/>
          <w:spacing w:val="2"/>
          <w:sz w:val="24"/>
        </w:rPr>
        <w:t xml:space="preserve">повышение уровня культуры межличностного общения </w:t>
      </w:r>
      <w:r w:rsidRPr="005E1E2E">
        <w:rPr>
          <w:rStyle w:val="Zag11"/>
          <w:sz w:val="24"/>
        </w:rPr>
        <w:t>обучающихся и уровня эмпатии друг к другу;</w:t>
      </w:r>
    </w:p>
    <w:p w:rsidR="00C02916" w:rsidRPr="005E1E2E" w:rsidRDefault="00C02916" w:rsidP="00C02916">
      <w:pPr>
        <w:pStyle w:val="21"/>
        <w:numPr>
          <w:ilvl w:val="0"/>
          <w:numId w:val="0"/>
        </w:numPr>
        <w:spacing w:line="240" w:lineRule="auto"/>
        <w:ind w:left="680"/>
        <w:rPr>
          <w:rStyle w:val="Zag11"/>
          <w:sz w:val="24"/>
        </w:rPr>
      </w:pPr>
      <w:r w:rsidRPr="005E1E2E">
        <w:rPr>
          <w:rStyle w:val="Zag11"/>
          <w:sz w:val="24"/>
        </w:rPr>
        <w:lastRenderedPageBreak/>
        <w:t>снижение уровня социальной напряженности в детской и подростковой среде;</w:t>
      </w:r>
    </w:p>
    <w:p w:rsidR="00C02916" w:rsidRPr="005E1E2E" w:rsidRDefault="00C02916" w:rsidP="00C02916">
      <w:pPr>
        <w:pStyle w:val="21"/>
        <w:numPr>
          <w:ilvl w:val="0"/>
          <w:numId w:val="0"/>
        </w:numPr>
        <w:spacing w:line="240" w:lineRule="auto"/>
        <w:ind w:left="680"/>
        <w:rPr>
          <w:rStyle w:val="Zag11"/>
          <w:sz w:val="24"/>
        </w:rPr>
      </w:pPr>
      <w:r w:rsidRPr="005E1E2E">
        <w:rPr>
          <w:rStyle w:val="Zag11"/>
          <w:spacing w:val="2"/>
          <w:sz w:val="24"/>
        </w:rPr>
        <w:t xml:space="preserve">результаты экспресс­диагностики показателей здоровья </w:t>
      </w:r>
      <w:r w:rsidRPr="005E1E2E">
        <w:rPr>
          <w:rStyle w:val="Zag11"/>
          <w:sz w:val="24"/>
        </w:rPr>
        <w:t>школьников (по результатам медицинских осмотров);</w:t>
      </w:r>
    </w:p>
    <w:p w:rsidR="00C02916" w:rsidRPr="005E1E2E" w:rsidRDefault="00C02916" w:rsidP="00C02916">
      <w:pPr>
        <w:pStyle w:val="21"/>
        <w:numPr>
          <w:ilvl w:val="0"/>
          <w:numId w:val="0"/>
        </w:numPr>
        <w:spacing w:line="240" w:lineRule="auto"/>
        <w:ind w:left="680"/>
        <w:rPr>
          <w:rStyle w:val="Zag11"/>
          <w:sz w:val="24"/>
        </w:rPr>
      </w:pPr>
      <w:r w:rsidRPr="005E1E2E">
        <w:rPr>
          <w:rStyle w:val="Zag11"/>
          <w:sz w:val="24"/>
        </w:rPr>
        <w:t>положительные результаты анализа анкет по исследова</w:t>
      </w:r>
      <w:r w:rsidRPr="005E1E2E">
        <w:rPr>
          <w:rStyle w:val="Zag11"/>
          <w:spacing w:val="2"/>
          <w:sz w:val="24"/>
        </w:rPr>
        <w:t xml:space="preserve">нию жизнедеятельности школьников, анкет для родителей </w:t>
      </w:r>
      <w:r w:rsidRPr="005E1E2E">
        <w:rPr>
          <w:rStyle w:val="Zag11"/>
          <w:sz w:val="24"/>
        </w:rPr>
        <w:t>(законных представителей).</w:t>
      </w:r>
    </w:p>
    <w:p w:rsidR="00C02916" w:rsidRPr="005E1E2E" w:rsidRDefault="00C02916" w:rsidP="00C02916">
      <w:pPr>
        <w:pStyle w:val="Default"/>
        <w:jc w:val="both"/>
      </w:pPr>
      <w:r w:rsidRPr="005E1E2E">
        <w:t xml:space="preserve">     В качестве содержательной и критериальной базы оценки сформированности культуры здорового и безопасного образа жизни, экологической культуры выступают планируемые личностные результаты обучения и воспитания. </w:t>
      </w:r>
    </w:p>
    <w:p w:rsidR="00C02916" w:rsidRPr="00C02916" w:rsidRDefault="00C02916" w:rsidP="00C02916">
      <w:pPr>
        <w:jc w:val="both"/>
        <w:rPr>
          <w:rFonts w:ascii="Times New Roman" w:hAnsi="Times New Roman"/>
          <w:sz w:val="24"/>
          <w:szCs w:val="24"/>
        </w:rPr>
      </w:pPr>
      <w:r w:rsidRPr="005E1E2E">
        <w:rPr>
          <w:rFonts w:ascii="Times New Roman" w:hAnsi="Times New Roman"/>
          <w:sz w:val="24"/>
          <w:szCs w:val="24"/>
        </w:rPr>
        <w:t xml:space="preserve">     Оценка и коррекция развития личностных результатов образовательной деятельности обучающихся осуществляется в ходе постоянного наблюдения педагогов в тесном сотрудничестве с семьей ученика, в ходе используемых диагностик: «Изучение уровня социализированности личности « (Рожков М.И.), «Изучение личностного роста» (Григорьев Д.В, Кулешов И,В,, Степанов П.В.).</w:t>
      </w:r>
    </w:p>
    <w:p w:rsidR="008B1DAB" w:rsidRPr="00667BDA" w:rsidRDefault="00C02916" w:rsidP="00012A1E">
      <w:pPr>
        <w:tabs>
          <w:tab w:val="left" w:pos="0"/>
          <w:tab w:val="right" w:leader="dot" w:pos="9639"/>
        </w:tabs>
        <w:spacing w:after="0" w:line="240" w:lineRule="auto"/>
        <w:ind w:left="57" w:right="57"/>
        <w:jc w:val="both"/>
        <w:outlineLvl w:val="2"/>
        <w:rPr>
          <w:rFonts w:ascii="Times New Roman" w:hAnsi="Times New Roman" w:cs="Times New Roman"/>
          <w:b/>
          <w:sz w:val="24"/>
          <w:szCs w:val="24"/>
        </w:rPr>
      </w:pPr>
      <w:bookmarkStart w:id="44" w:name="_Toc413974297"/>
      <w:r>
        <w:rPr>
          <w:rFonts w:ascii="Times New Roman" w:hAnsi="Times New Roman" w:cs="Times New Roman"/>
          <w:b/>
          <w:sz w:val="24"/>
          <w:szCs w:val="24"/>
        </w:rPr>
        <w:t>2.2.5</w:t>
      </w:r>
      <w:r w:rsidR="005814C2" w:rsidRPr="00667BDA">
        <w:rPr>
          <w:rFonts w:ascii="Times New Roman" w:hAnsi="Times New Roman" w:cs="Times New Roman"/>
          <w:b/>
          <w:sz w:val="24"/>
          <w:szCs w:val="24"/>
        </w:rPr>
        <w:t>.</w:t>
      </w:r>
      <w:r w:rsidR="008B1DAB" w:rsidRPr="00667BDA">
        <w:rPr>
          <w:rFonts w:ascii="Times New Roman" w:hAnsi="Times New Roman" w:cs="Times New Roman"/>
          <w:b/>
          <w:color w:val="000000"/>
          <w:sz w:val="24"/>
          <w:szCs w:val="24"/>
        </w:rPr>
        <w:t xml:space="preserve"> Программа коррекционной работы</w:t>
      </w:r>
      <w:r w:rsidR="005814C2" w:rsidRPr="00667BDA">
        <w:rPr>
          <w:rFonts w:ascii="Times New Roman" w:hAnsi="Times New Roman" w:cs="Times New Roman"/>
          <w:b/>
          <w:sz w:val="24"/>
          <w:szCs w:val="24"/>
        </w:rPr>
        <w:t xml:space="preserve"> </w:t>
      </w:r>
    </w:p>
    <w:p w:rsidR="00C02916" w:rsidRPr="00667BDA" w:rsidRDefault="00C02916" w:rsidP="00C02916">
      <w:pPr>
        <w:tabs>
          <w:tab w:val="left" w:pos="0"/>
          <w:tab w:val="right" w:leader="dot" w:pos="9639"/>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Структура АООП НОО предполагает введение программы коррекционной работы.</w:t>
      </w:r>
    </w:p>
    <w:p w:rsidR="008B1DAB" w:rsidRPr="00667BDA" w:rsidRDefault="008B1DAB" w:rsidP="00E97488">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Программа коррекционной работы направлена на осуществление специальной поддержки (сопровождения) освоения АООП НОО (вариант 5.1) обучающимися с ТНР. </w:t>
      </w:r>
    </w:p>
    <w:p w:rsidR="006D0DD1" w:rsidRPr="00667BDA" w:rsidRDefault="008B1DAB" w:rsidP="00E97488">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w:t>
      </w:r>
    </w:p>
    <w:p w:rsidR="00D73093" w:rsidRDefault="008B1DAB"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00D73093" w:rsidRPr="00667BDA">
        <w:rPr>
          <w:rFonts w:ascii="Times New Roman" w:hAnsi="Times New Roman" w:cs="Times New Roman"/>
          <w:b/>
          <w:bCs/>
          <w:color w:val="000000"/>
          <w:sz w:val="24"/>
          <w:szCs w:val="24"/>
        </w:rPr>
        <w:t xml:space="preserve">Целью </w:t>
      </w:r>
      <w:r w:rsidR="00D73093" w:rsidRPr="00667BDA">
        <w:rPr>
          <w:rFonts w:ascii="Times New Roman" w:hAnsi="Times New Roman" w:cs="Times New Roman"/>
          <w:color w:val="000000"/>
          <w:sz w:val="24"/>
          <w:szCs w:val="24"/>
        </w:rPr>
        <w:t>программы коррекционной работы является комплексное психолого-медико-педагогическое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w:t>
      </w:r>
      <w:r w:rsidR="00093CC0" w:rsidRPr="00667BDA">
        <w:rPr>
          <w:rFonts w:ascii="Times New Roman" w:hAnsi="Times New Roman" w:cs="Times New Roman"/>
          <w:color w:val="000000"/>
          <w:sz w:val="24"/>
          <w:szCs w:val="24"/>
        </w:rPr>
        <w:t xml:space="preserve"> </w:t>
      </w:r>
      <w:r w:rsidR="00D73093" w:rsidRPr="00667BDA">
        <w:rPr>
          <w:rFonts w:ascii="Times New Roman" w:hAnsi="Times New Roman" w:cs="Times New Roman"/>
          <w:color w:val="000000"/>
          <w:sz w:val="24"/>
          <w:szCs w:val="24"/>
        </w:rPr>
        <w:t xml:space="preserve">инвалидов.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Задачи программы: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своевременное выявление детей с ТНР;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определение особых образовательных потребностей детей с ТНР;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создание условий, способствующих освоению обучающимися с ТНР АООП НОО, их интеграции в Школе;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осуществление индивидуально ориентированной психолого-медико-педагогической помощи рассматриваемой категории обучающихся с уч</w:t>
      </w:r>
      <w:r w:rsidR="000A0D82">
        <w:rPr>
          <w:rFonts w:ascii="Times New Roman" w:hAnsi="Times New Roman" w:cs="Times New Roman"/>
          <w:color w:val="000000"/>
          <w:sz w:val="24"/>
          <w:szCs w:val="24"/>
        </w:rPr>
        <w:t>ё</w:t>
      </w:r>
      <w:r w:rsidRPr="00667BDA">
        <w:rPr>
          <w:rFonts w:ascii="Times New Roman" w:hAnsi="Times New Roman" w:cs="Times New Roman"/>
          <w:color w:val="000000"/>
          <w:sz w:val="24"/>
          <w:szCs w:val="24"/>
        </w:rPr>
        <w:t xml:space="preserve">том особенностей их психического и (или) физического развития, индивидуальных возможностей;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организация индивидуально-ориентированного коррекционно-логопедического воздействия (занятий)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обучающихся с ТНР;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разработка и реализация индивидуальных учебных планов (при необходимости);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реализация системы мероприятий по социальной адаптации детей с ограниченными возможностями здоровья;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Содержание программы коррекционной работы определяют следующие </w:t>
      </w:r>
      <w:r w:rsidRPr="00667BDA">
        <w:rPr>
          <w:rFonts w:ascii="Times New Roman" w:hAnsi="Times New Roman" w:cs="Times New Roman"/>
          <w:b/>
          <w:bCs/>
          <w:color w:val="000000"/>
          <w:sz w:val="24"/>
          <w:szCs w:val="24"/>
        </w:rPr>
        <w:t>принципы</w:t>
      </w:r>
      <w:r w:rsidRPr="00667BDA">
        <w:rPr>
          <w:rFonts w:ascii="Times New Roman" w:hAnsi="Times New Roman" w:cs="Times New Roman"/>
          <w:color w:val="000000"/>
          <w:sz w:val="24"/>
          <w:szCs w:val="24"/>
        </w:rPr>
        <w:t xml:space="preserve">: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lastRenderedPageBreak/>
        <w:t xml:space="preserve"> Принцип соблюдения интересов обучающегося – специалист призван решать проблему обучающегося с максимальной пользой и в его интересах.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D73093" w:rsidRPr="00667BDA" w:rsidRDefault="00D73093" w:rsidP="00D73093">
      <w:pPr>
        <w:pStyle w:val="Default"/>
        <w:ind w:left="57" w:right="57"/>
        <w:jc w:val="both"/>
        <w:rPr>
          <w:rFonts w:eastAsiaTheme="minorEastAsia"/>
        </w:rPr>
      </w:pPr>
      <w:r w:rsidRPr="00667BDA">
        <w:t> Принцип непрерывности - гарантирует обучающемуся и его родителям (законным представителям) непрерывность помощи до полного решения пробл</w:t>
      </w:r>
      <w:r w:rsidR="006D0DD1" w:rsidRPr="00667BDA">
        <w:t>емы или определения подхода к её</w:t>
      </w:r>
      <w:r w:rsidRPr="00667BDA">
        <w:t xml:space="preserve"> решению.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Принцип рекомендательного характера оказания помощи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w:t>
      </w:r>
    </w:p>
    <w:p w:rsidR="00D73093" w:rsidRPr="00667BDA" w:rsidRDefault="00D73093" w:rsidP="000A0D82">
      <w:pPr>
        <w:autoSpaceDE w:val="0"/>
        <w:autoSpaceDN w:val="0"/>
        <w:adjustRightInd w:val="0"/>
        <w:spacing w:after="0" w:line="240" w:lineRule="auto"/>
        <w:ind w:left="57" w:right="57" w:firstLine="794"/>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Программа коррекционной работы обеспечивает осуществление специальной поддержки освоения АООП НОО.</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Специальная поддержка освоения АООП НОО осуществляется в ходе всего учебно-образовательного процесса.</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Основными образовательными направлениями в специальной поддержке освоения АООП НОО являются:</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коррекционная помощь в овладении базовым содержанием обучения;</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коррекция нарушений устной речи, коррекция и профилактика нарушений чтения и письма;</w:t>
      </w:r>
    </w:p>
    <w:p w:rsidR="00D73093" w:rsidRPr="00667BDA" w:rsidRDefault="00D73093" w:rsidP="00D73093">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D73093" w:rsidRPr="00667BDA" w:rsidRDefault="00D73093" w:rsidP="006D0DD1">
      <w:pPr>
        <w:tabs>
          <w:tab w:val="left" w:pos="0"/>
          <w:tab w:val="right" w:leader="dot" w:pos="9639"/>
        </w:tabs>
        <w:spacing w:after="0" w:line="240" w:lineRule="auto"/>
        <w:ind w:left="57" w:right="57" w:firstLine="709"/>
        <w:jc w:val="both"/>
        <w:outlineLvl w:val="2"/>
        <w:rPr>
          <w:rFonts w:ascii="Times New Roman" w:hAnsi="Times New Roman" w:cs="Times New Roman"/>
          <w:sz w:val="24"/>
          <w:szCs w:val="24"/>
        </w:rPr>
      </w:pPr>
      <w:r w:rsidRPr="00667BDA">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D73093" w:rsidRPr="00667BDA" w:rsidRDefault="00D73093" w:rsidP="000A0D82">
      <w:pPr>
        <w:autoSpaceDE w:val="0"/>
        <w:autoSpaceDN w:val="0"/>
        <w:adjustRightInd w:val="0"/>
        <w:spacing w:after="0" w:line="240" w:lineRule="auto"/>
        <w:ind w:left="57" w:right="57"/>
        <w:jc w:val="center"/>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Этапы реализации программы коррекционной работы:</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1. 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2.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3.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w:t>
      </w:r>
      <w:r w:rsidRPr="00667BDA">
        <w:rPr>
          <w:rFonts w:ascii="Times New Roman" w:hAnsi="Times New Roman" w:cs="Times New Roman"/>
          <w:color w:val="000000"/>
          <w:sz w:val="24"/>
          <w:szCs w:val="24"/>
        </w:rPr>
        <w:lastRenderedPageBreak/>
        <w:t xml:space="preserve">выбранных коррекционно-развивающих и образовательных программ особым образовательным потребностям ребенка.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4. 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Программа коррекционной работы </w:t>
      </w:r>
      <w:r w:rsidRPr="00667BDA">
        <w:rPr>
          <w:rFonts w:ascii="Times New Roman" w:hAnsi="Times New Roman" w:cs="Times New Roman"/>
          <w:color w:val="000000"/>
          <w:sz w:val="24"/>
          <w:szCs w:val="24"/>
        </w:rPr>
        <w:t xml:space="preserve">включает взаимосвязанные </w:t>
      </w:r>
      <w:r w:rsidRPr="00667BDA">
        <w:rPr>
          <w:rFonts w:ascii="Times New Roman" w:hAnsi="Times New Roman" w:cs="Times New Roman"/>
          <w:b/>
          <w:bCs/>
          <w:color w:val="000000"/>
          <w:sz w:val="24"/>
          <w:szCs w:val="24"/>
        </w:rPr>
        <w:t xml:space="preserve">направления, </w:t>
      </w:r>
      <w:r w:rsidRPr="00667BDA">
        <w:rPr>
          <w:rFonts w:ascii="Times New Roman" w:hAnsi="Times New Roman" w:cs="Times New Roman"/>
          <w:color w:val="000000"/>
          <w:sz w:val="24"/>
          <w:szCs w:val="24"/>
        </w:rPr>
        <w:t>которые отражают е</w:t>
      </w:r>
      <w:r w:rsidR="00472AFA">
        <w:rPr>
          <w:rFonts w:ascii="Times New Roman" w:hAnsi="Times New Roman" w:cs="Times New Roman"/>
          <w:color w:val="000000"/>
          <w:sz w:val="24"/>
          <w:szCs w:val="24"/>
        </w:rPr>
        <w:t>ё</w:t>
      </w:r>
      <w:r w:rsidRPr="00667BDA">
        <w:rPr>
          <w:rFonts w:ascii="Times New Roman" w:hAnsi="Times New Roman" w:cs="Times New Roman"/>
          <w:color w:val="000000"/>
          <w:sz w:val="24"/>
          <w:szCs w:val="24"/>
        </w:rPr>
        <w:t xml:space="preserve"> содержание: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диагностическая работа;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коррекционно-развивающая работа;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консультативная работа;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информационно-просветительская работа. </w:t>
      </w:r>
    </w:p>
    <w:p w:rsidR="000A0D82"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(План реализации программы коррекционной работы в Приложении 1.) </w:t>
      </w:r>
      <w:r w:rsidR="00667BDA">
        <w:rPr>
          <w:rFonts w:ascii="Times New Roman" w:hAnsi="Times New Roman" w:cs="Times New Roman"/>
          <w:color w:val="000000"/>
          <w:sz w:val="24"/>
          <w:szCs w:val="24"/>
        </w:rPr>
        <w:tab/>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Диагностическая работа </w:t>
      </w:r>
      <w:r w:rsidRPr="00667BDA">
        <w:rPr>
          <w:rFonts w:ascii="Times New Roman" w:hAnsi="Times New Roman" w:cs="Times New Roman"/>
          <w:color w:val="000000"/>
          <w:sz w:val="24"/>
          <w:szCs w:val="24"/>
        </w:rPr>
        <w:t xml:space="preserve">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психолого-медико-педагогической помощи в условиях </w:t>
      </w:r>
      <w:r w:rsidR="00FC5198">
        <w:rPr>
          <w:rFonts w:ascii="Times New Roman" w:hAnsi="Times New Roman" w:cs="Times New Roman"/>
          <w:color w:val="000000"/>
          <w:sz w:val="24"/>
          <w:szCs w:val="24"/>
        </w:rPr>
        <w:t>гимназии</w:t>
      </w:r>
      <w:r w:rsidRPr="00667BDA">
        <w:rPr>
          <w:rFonts w:ascii="Times New Roman" w:hAnsi="Times New Roman" w:cs="Times New Roman"/>
          <w:color w:val="000000"/>
          <w:sz w:val="24"/>
          <w:szCs w:val="24"/>
        </w:rPr>
        <w:t xml:space="preserve">. Диагностическая работа включает: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раннюю (с первых дней пребывания обучающегося в </w:t>
      </w:r>
      <w:r w:rsidR="00FC5198">
        <w:rPr>
          <w:rFonts w:ascii="Times New Roman" w:hAnsi="Times New Roman" w:cs="Times New Roman"/>
          <w:color w:val="000000"/>
          <w:sz w:val="24"/>
          <w:szCs w:val="24"/>
        </w:rPr>
        <w:t>гимназии</w:t>
      </w:r>
      <w:r w:rsidRPr="00667BDA">
        <w:rPr>
          <w:rFonts w:ascii="Times New Roman" w:hAnsi="Times New Roman" w:cs="Times New Roman"/>
          <w:color w:val="000000"/>
          <w:sz w:val="24"/>
          <w:szCs w:val="24"/>
        </w:rPr>
        <w:t xml:space="preserve">) диагностику отклонений в развитии и анализ причин трудностей адаптации;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комплексный сбор сведений об обучающемся на основании диагностической информации от специалистов </w:t>
      </w:r>
      <w:r w:rsidR="00FC5198">
        <w:rPr>
          <w:rFonts w:ascii="Times New Roman" w:hAnsi="Times New Roman" w:cs="Times New Roman"/>
          <w:color w:val="000000"/>
          <w:sz w:val="24"/>
          <w:szCs w:val="24"/>
        </w:rPr>
        <w:t>гимназии</w:t>
      </w:r>
      <w:r w:rsidRPr="00667BDA">
        <w:rPr>
          <w:rFonts w:ascii="Times New Roman" w:hAnsi="Times New Roman" w:cs="Times New Roman"/>
          <w:color w:val="000000"/>
          <w:sz w:val="24"/>
          <w:szCs w:val="24"/>
        </w:rPr>
        <w:t xml:space="preserve">; </w:t>
      </w:r>
    </w:p>
    <w:p w:rsidR="00D73093" w:rsidRPr="00667BDA" w:rsidRDefault="00D73093" w:rsidP="00093CC0">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изучение развития эмоционально-волевой сферы и личностных особенностей обучающихся;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ребѐнка;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изучение адаптивных возможностей и уровня социализации обучающегося указанной категории обучающихся с ограниченными возможностями здоровья;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ребѐнка;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анализ успешности коррекционно-развивающей работы. </w:t>
      </w:r>
    </w:p>
    <w:p w:rsidR="00D73093" w:rsidRPr="00667BDA" w:rsidRDefault="00667BDA"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73093" w:rsidRPr="00667BDA">
        <w:rPr>
          <w:rFonts w:ascii="Times New Roman" w:hAnsi="Times New Roman" w:cs="Times New Roman"/>
          <w:b/>
          <w:bCs/>
          <w:color w:val="000000"/>
          <w:sz w:val="24"/>
          <w:szCs w:val="24"/>
        </w:rPr>
        <w:t xml:space="preserve">Коррекционно-развивающая работа </w:t>
      </w:r>
      <w:r w:rsidR="00D73093" w:rsidRPr="00667BDA">
        <w:rPr>
          <w:rFonts w:ascii="Times New Roman" w:hAnsi="Times New Roman" w:cs="Times New Roman"/>
          <w:color w:val="000000"/>
          <w:sz w:val="24"/>
          <w:szCs w:val="24"/>
        </w:rPr>
        <w:t xml:space="preserve">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 Коррекционно-развивающая работа включает: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выбор оптимальных для развития указанной категории обучающихся с ограниченными возможностями здоровья с коррекционных программ/методик, методов и приѐмов обучения в соответствии с его особыми образовательными потребностями;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коррекцию и развитие высших психических функций;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 </w:t>
      </w:r>
    </w:p>
    <w:p w:rsidR="00D73093" w:rsidRPr="00667BDA" w:rsidRDefault="00667BDA"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D73093" w:rsidRPr="00667BDA">
        <w:rPr>
          <w:rFonts w:ascii="Times New Roman" w:hAnsi="Times New Roman" w:cs="Times New Roman"/>
          <w:b/>
          <w:bCs/>
          <w:color w:val="000000"/>
          <w:sz w:val="24"/>
          <w:szCs w:val="24"/>
        </w:rPr>
        <w:t xml:space="preserve">Консультативная работа </w:t>
      </w:r>
      <w:r w:rsidR="00D73093" w:rsidRPr="00667BDA">
        <w:rPr>
          <w:rFonts w:ascii="Times New Roman" w:hAnsi="Times New Roman" w:cs="Times New Roman"/>
          <w:color w:val="000000"/>
          <w:sz w:val="24"/>
          <w:szCs w:val="24"/>
        </w:rPr>
        <w:t xml:space="preserve">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выработку совместных обоснованных рекомендаций по основным направлениям работы с обучающимся, единых для всех участников образовательного процесса;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консультирование специалистами педагогов по выбору индивидуально-ориентированных методов и при</w:t>
      </w:r>
      <w:r w:rsidR="000A0D82">
        <w:rPr>
          <w:rFonts w:ascii="Times New Roman" w:hAnsi="Times New Roman" w:cs="Times New Roman"/>
          <w:color w:val="000000"/>
          <w:sz w:val="24"/>
          <w:szCs w:val="24"/>
        </w:rPr>
        <w:t>ё</w:t>
      </w:r>
      <w:r w:rsidRPr="00667BDA">
        <w:rPr>
          <w:rFonts w:ascii="Times New Roman" w:hAnsi="Times New Roman" w:cs="Times New Roman"/>
          <w:color w:val="000000"/>
          <w:sz w:val="24"/>
          <w:szCs w:val="24"/>
        </w:rPr>
        <w:t xml:space="preserve">мов работы с обучающимся;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консультативную помощь семье в вопросах выбора стратегии воспитания и при</w:t>
      </w:r>
      <w:r w:rsidR="000A0D82">
        <w:rPr>
          <w:rFonts w:ascii="Times New Roman" w:hAnsi="Times New Roman" w:cs="Times New Roman"/>
          <w:color w:val="000000"/>
          <w:sz w:val="24"/>
          <w:szCs w:val="24"/>
        </w:rPr>
        <w:t>ё</w:t>
      </w:r>
      <w:r w:rsidR="006D0DD1" w:rsidRPr="00667BDA">
        <w:rPr>
          <w:rFonts w:ascii="Times New Roman" w:hAnsi="Times New Roman" w:cs="Times New Roman"/>
          <w:color w:val="000000"/>
          <w:sz w:val="24"/>
          <w:szCs w:val="24"/>
        </w:rPr>
        <w:t>мов коррекционного обучения ребё</w:t>
      </w:r>
      <w:r w:rsidRPr="00667BDA">
        <w:rPr>
          <w:rFonts w:ascii="Times New Roman" w:hAnsi="Times New Roman" w:cs="Times New Roman"/>
          <w:color w:val="000000"/>
          <w:sz w:val="24"/>
          <w:szCs w:val="24"/>
        </w:rPr>
        <w:t xml:space="preserve">нка. </w:t>
      </w:r>
    </w:p>
    <w:p w:rsidR="00D73093" w:rsidRPr="00667BDA" w:rsidRDefault="00667BDA"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D73093" w:rsidRPr="00667BDA">
        <w:rPr>
          <w:rFonts w:ascii="Times New Roman" w:hAnsi="Times New Roman" w:cs="Times New Roman"/>
          <w:b/>
          <w:bCs/>
          <w:color w:val="000000"/>
          <w:sz w:val="24"/>
          <w:szCs w:val="24"/>
        </w:rPr>
        <w:t xml:space="preserve">Информационно-просветительская работа </w:t>
      </w:r>
      <w:r w:rsidR="00D73093" w:rsidRPr="00667BDA">
        <w:rPr>
          <w:rFonts w:ascii="Times New Roman" w:hAnsi="Times New Roman" w:cs="Times New Roman"/>
          <w:color w:val="000000"/>
          <w:sz w:val="24"/>
          <w:szCs w:val="24"/>
        </w:rPr>
        <w:t xml:space="preserve">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Информационно-просветительская работа предусматривает: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 </w:t>
      </w:r>
    </w:p>
    <w:p w:rsidR="00D73093" w:rsidRPr="00667BDA" w:rsidRDefault="00D73093" w:rsidP="00472AFA">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w:t>
      </w:r>
      <w:r w:rsidR="00472AFA">
        <w:rPr>
          <w:rFonts w:ascii="Times New Roman" w:hAnsi="Times New Roman" w:cs="Times New Roman"/>
          <w:color w:val="000000"/>
          <w:sz w:val="24"/>
          <w:szCs w:val="24"/>
        </w:rPr>
        <w:t xml:space="preserve">Гимназии </w:t>
      </w:r>
      <w:r w:rsidRPr="00667BDA">
        <w:rPr>
          <w:rFonts w:ascii="Times New Roman" w:hAnsi="Times New Roman" w:cs="Times New Roman"/>
          <w:color w:val="000000"/>
          <w:sz w:val="24"/>
          <w:szCs w:val="24"/>
        </w:rPr>
        <w:t xml:space="preserve">обеспечивается наличием специалистов разного профиля (педагогов-психологов, учителей-логопедов, социального педагога) и школьного психолого-медико-педагогического консилиума (далее – шПМПк), которые входят в его постоянный состав. Школьный ПМПк является основным механизмом взаимодействия специалистов. Персональный состав шПМПк ежегодно утверждается приказом директора </w:t>
      </w:r>
      <w:r w:rsidR="00472AFA">
        <w:rPr>
          <w:rFonts w:ascii="Times New Roman" w:hAnsi="Times New Roman" w:cs="Times New Roman"/>
          <w:color w:val="000000"/>
          <w:sz w:val="24"/>
          <w:szCs w:val="24"/>
        </w:rPr>
        <w:t>Гимназии</w:t>
      </w:r>
      <w:r w:rsidRPr="00667BDA">
        <w:rPr>
          <w:rFonts w:ascii="Times New Roman" w:hAnsi="Times New Roman" w:cs="Times New Roman"/>
          <w:color w:val="000000"/>
          <w:sz w:val="24"/>
          <w:szCs w:val="24"/>
        </w:rPr>
        <w:t xml:space="preserve">.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 xml:space="preserve">Основные требования к условиям реализации программы: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психолого-педагогическое обеспечение;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программно-методическое обеспечение;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кадровое обеспечение;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w:t>
      </w:r>
      <w:r w:rsidRPr="00667BDA">
        <w:rPr>
          <w:rFonts w:ascii="Times New Roman" w:hAnsi="Times New Roman" w:cs="Times New Roman"/>
          <w:b/>
          <w:bCs/>
          <w:color w:val="000000"/>
          <w:sz w:val="24"/>
          <w:szCs w:val="24"/>
        </w:rPr>
        <w:t xml:space="preserve">материально-техническое обеспечение. </w:t>
      </w:r>
    </w:p>
    <w:p w:rsidR="00472AFA" w:rsidRDefault="00472AFA" w:rsidP="00D73093">
      <w:pPr>
        <w:autoSpaceDE w:val="0"/>
        <w:autoSpaceDN w:val="0"/>
        <w:adjustRightInd w:val="0"/>
        <w:spacing w:after="0" w:line="240" w:lineRule="auto"/>
        <w:ind w:left="57" w:right="57"/>
        <w:jc w:val="both"/>
        <w:rPr>
          <w:rFonts w:ascii="Times New Roman" w:hAnsi="Times New Roman" w:cs="Times New Roman"/>
          <w:b/>
          <w:bCs/>
          <w:color w:val="000000"/>
          <w:sz w:val="24"/>
          <w:szCs w:val="24"/>
        </w:rPr>
      </w:pPr>
    </w:p>
    <w:p w:rsidR="00D73093" w:rsidRPr="00667BDA" w:rsidRDefault="00D73093" w:rsidP="00472AFA">
      <w:pPr>
        <w:autoSpaceDE w:val="0"/>
        <w:autoSpaceDN w:val="0"/>
        <w:adjustRightInd w:val="0"/>
        <w:spacing w:after="0" w:line="240" w:lineRule="auto"/>
        <w:ind w:left="57" w:right="57"/>
        <w:jc w:val="center"/>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Психолого-педагогическое обеспечение</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ИПР;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введение в содержание обучения специальных разделов, направленных на </w:t>
      </w:r>
      <w:r w:rsidRPr="00667BDA">
        <w:rPr>
          <w:rFonts w:ascii="Times New Roman" w:hAnsi="Times New Roman" w:cs="Times New Roman"/>
          <w:color w:val="000000"/>
          <w:sz w:val="24"/>
          <w:szCs w:val="24"/>
        </w:rPr>
        <w:lastRenderedPageBreak/>
        <w:t>решение задач развития реб</w:t>
      </w:r>
      <w:r w:rsidR="00472AFA">
        <w:rPr>
          <w:rFonts w:ascii="Times New Roman" w:hAnsi="Times New Roman" w:cs="Times New Roman"/>
          <w:color w:val="000000"/>
          <w:sz w:val="24"/>
          <w:szCs w:val="24"/>
        </w:rPr>
        <w:t>ё</w:t>
      </w:r>
      <w:r w:rsidRPr="00667BDA">
        <w:rPr>
          <w:rFonts w:ascii="Times New Roman" w:hAnsi="Times New Roman" w:cs="Times New Roman"/>
          <w:color w:val="000000"/>
          <w:sz w:val="24"/>
          <w:szCs w:val="24"/>
        </w:rPr>
        <w:t>нка, отсутствующих в содержании образования нормально развивающегося сверстника; использование специальных методов, при</w:t>
      </w:r>
      <w:r w:rsidR="00472AFA">
        <w:rPr>
          <w:rFonts w:ascii="Times New Roman" w:hAnsi="Times New Roman" w:cs="Times New Roman"/>
          <w:color w:val="000000"/>
          <w:sz w:val="24"/>
          <w:szCs w:val="24"/>
        </w:rPr>
        <w:t>ё</w:t>
      </w:r>
      <w:r w:rsidRPr="00667BDA">
        <w:rPr>
          <w:rFonts w:ascii="Times New Roman" w:hAnsi="Times New Roman" w:cs="Times New Roman"/>
          <w:color w:val="000000"/>
          <w:sz w:val="24"/>
          <w:szCs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472AFA">
        <w:rPr>
          <w:rFonts w:ascii="Times New Roman" w:hAnsi="Times New Roman" w:cs="Times New Roman"/>
          <w:color w:val="000000"/>
          <w:sz w:val="24"/>
          <w:szCs w:val="24"/>
        </w:rPr>
        <w:t>ё</w:t>
      </w:r>
      <w:r w:rsidRPr="00667BDA">
        <w:rPr>
          <w:rFonts w:ascii="Times New Roman" w:hAnsi="Times New Roman" w:cs="Times New Roman"/>
          <w:color w:val="000000"/>
          <w:sz w:val="24"/>
          <w:szCs w:val="24"/>
        </w:rPr>
        <w:t xml:space="preserve">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D73093" w:rsidRPr="00667BDA" w:rsidRDefault="00D73093" w:rsidP="00D73093">
      <w:pPr>
        <w:autoSpaceDE w:val="0"/>
        <w:autoSpaceDN w:val="0"/>
        <w:adjustRightInd w:val="0"/>
        <w:spacing w:after="0" w:line="240" w:lineRule="auto"/>
        <w:ind w:left="57" w:right="57"/>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 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со всеми детьми в проведении воспитательных, культурно-развлекательных, спортивно-оздоровительных и иных досуговых мероприятий; </w:t>
      </w:r>
    </w:p>
    <w:p w:rsidR="00472AFA" w:rsidRDefault="00D73093" w:rsidP="00D73093">
      <w:pPr>
        <w:autoSpaceDE w:val="0"/>
        <w:autoSpaceDN w:val="0"/>
        <w:adjustRightInd w:val="0"/>
        <w:spacing w:after="0" w:line="240" w:lineRule="auto"/>
        <w:ind w:left="57" w:right="57"/>
        <w:jc w:val="both"/>
        <w:rPr>
          <w:rFonts w:ascii="Times New Roman" w:hAnsi="Times New Roman" w:cs="Times New Roman"/>
        </w:rPr>
      </w:pPr>
      <w:r w:rsidRPr="00667BDA">
        <w:rPr>
          <w:rFonts w:ascii="Times New Roman" w:hAnsi="Times New Roman" w:cs="Times New Roman"/>
        </w:rPr>
        <w:t> развитие системы обучения и воспитания детей, имеющих сложные нарушения психического и  (или) физического развития.</w:t>
      </w:r>
    </w:p>
    <w:p w:rsidR="00472AFA" w:rsidRDefault="00472AFA" w:rsidP="00E35C47">
      <w:pPr>
        <w:pStyle w:val="aff6"/>
      </w:pPr>
    </w:p>
    <w:p w:rsidR="00472AFA" w:rsidRPr="00E35C47" w:rsidRDefault="00472AFA" w:rsidP="00C34E97">
      <w:pPr>
        <w:pStyle w:val="aff6"/>
        <w:ind w:firstLine="709"/>
        <w:rPr>
          <w:rFonts w:ascii="Times New Roman" w:hAnsi="Times New Roman"/>
          <w:b/>
          <w:sz w:val="24"/>
          <w:szCs w:val="24"/>
        </w:rPr>
      </w:pPr>
      <w:r w:rsidRPr="00E35C47">
        <w:rPr>
          <w:rFonts w:ascii="Times New Roman" w:hAnsi="Times New Roman"/>
          <w:b/>
          <w:sz w:val="24"/>
          <w:szCs w:val="24"/>
        </w:rPr>
        <w:t xml:space="preserve">Программно-методическое обеспечение </w:t>
      </w:r>
    </w:p>
    <w:p w:rsidR="00472AFA" w:rsidRPr="00E35C47" w:rsidRDefault="00472AFA" w:rsidP="00C34E97">
      <w:pPr>
        <w:pStyle w:val="aff6"/>
        <w:ind w:firstLine="709"/>
        <w:rPr>
          <w:rFonts w:ascii="Times New Roman" w:hAnsi="Times New Roman"/>
          <w:sz w:val="24"/>
          <w:szCs w:val="24"/>
        </w:rPr>
      </w:pPr>
      <w:r w:rsidRPr="00E35C47">
        <w:rPr>
          <w:rFonts w:ascii="Times New Roman" w:hAnsi="Times New Roman"/>
          <w:sz w:val="24"/>
          <w:szCs w:val="24"/>
        </w:rPr>
        <w:t xml:space="preserve">В процессе реализации Программы коррекционной работы используются: </w:t>
      </w:r>
    </w:p>
    <w:p w:rsidR="00472AFA" w:rsidRPr="00E35C47" w:rsidRDefault="00472AFA" w:rsidP="00E35C47">
      <w:pPr>
        <w:pStyle w:val="aff6"/>
        <w:jc w:val="both"/>
        <w:rPr>
          <w:rFonts w:ascii="Times New Roman" w:hAnsi="Times New Roman"/>
          <w:sz w:val="24"/>
          <w:szCs w:val="24"/>
        </w:rPr>
      </w:pPr>
      <w:r w:rsidRPr="00E35C47">
        <w:rPr>
          <w:rFonts w:ascii="Times New Roman" w:hAnsi="Times New Roman"/>
          <w:sz w:val="24"/>
          <w:szCs w:val="24"/>
        </w:rPr>
        <w:t>-</w:t>
      </w:r>
      <w:r w:rsidR="00E35C47">
        <w:rPr>
          <w:rFonts w:ascii="Times New Roman" w:hAnsi="Times New Roman"/>
          <w:sz w:val="24"/>
          <w:szCs w:val="24"/>
        </w:rPr>
        <w:t xml:space="preserve">   </w:t>
      </w:r>
      <w:r w:rsidR="006E015C">
        <w:rPr>
          <w:rFonts w:ascii="Times New Roman" w:hAnsi="Times New Roman"/>
          <w:sz w:val="24"/>
          <w:szCs w:val="24"/>
        </w:rPr>
        <w:t xml:space="preserve"> </w:t>
      </w:r>
      <w:r w:rsidRPr="00E35C47">
        <w:rPr>
          <w:rFonts w:ascii="Times New Roman" w:hAnsi="Times New Roman"/>
          <w:sz w:val="24"/>
          <w:szCs w:val="24"/>
        </w:rPr>
        <w:t xml:space="preserve">адаптированные основные общеобразовательные программы начального общего образования, </w:t>
      </w:r>
    </w:p>
    <w:p w:rsidR="00472AFA" w:rsidRPr="00E35C47" w:rsidRDefault="00472AFA" w:rsidP="00E35C47">
      <w:pPr>
        <w:pStyle w:val="aff6"/>
        <w:jc w:val="both"/>
        <w:rPr>
          <w:rFonts w:ascii="Times New Roman" w:hAnsi="Times New Roman"/>
          <w:sz w:val="24"/>
          <w:szCs w:val="24"/>
        </w:rPr>
      </w:pPr>
      <w:r w:rsidRPr="00E35C47">
        <w:rPr>
          <w:rFonts w:ascii="Times New Roman" w:hAnsi="Times New Roman"/>
          <w:sz w:val="24"/>
          <w:szCs w:val="24"/>
        </w:rPr>
        <w:t>-</w:t>
      </w:r>
      <w:r w:rsidR="006E015C">
        <w:rPr>
          <w:rFonts w:ascii="Times New Roman" w:hAnsi="Times New Roman"/>
          <w:sz w:val="24"/>
          <w:szCs w:val="24"/>
        </w:rPr>
        <w:t xml:space="preserve"> </w:t>
      </w:r>
      <w:r w:rsidRPr="00E35C47">
        <w:rPr>
          <w:rFonts w:ascii="Times New Roman" w:hAnsi="Times New Roman"/>
          <w:sz w:val="24"/>
          <w:szCs w:val="24"/>
        </w:rPr>
        <w:t xml:space="preserve">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472AFA" w:rsidRPr="00E35C47" w:rsidRDefault="00472AFA" w:rsidP="00E35C47">
      <w:pPr>
        <w:pStyle w:val="aff6"/>
        <w:jc w:val="both"/>
        <w:rPr>
          <w:rFonts w:ascii="Times New Roman" w:hAnsi="Times New Roman"/>
          <w:sz w:val="24"/>
          <w:szCs w:val="24"/>
        </w:rPr>
      </w:pPr>
      <w:r w:rsidRPr="00E35C47">
        <w:rPr>
          <w:rFonts w:ascii="Times New Roman" w:hAnsi="Times New Roman"/>
          <w:sz w:val="24"/>
          <w:szCs w:val="24"/>
        </w:rPr>
        <w:t>-</w:t>
      </w:r>
      <w:r w:rsidR="006E015C">
        <w:rPr>
          <w:rFonts w:ascii="Times New Roman" w:hAnsi="Times New Roman"/>
          <w:sz w:val="24"/>
          <w:szCs w:val="24"/>
        </w:rPr>
        <w:t xml:space="preserve">  </w:t>
      </w:r>
      <w:r w:rsidRPr="00E35C47">
        <w:rPr>
          <w:rFonts w:ascii="Times New Roman" w:hAnsi="Times New Roman"/>
          <w:sz w:val="24"/>
          <w:szCs w:val="24"/>
        </w:rPr>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адаптированных образовательных программ. </w:t>
      </w:r>
    </w:p>
    <w:p w:rsidR="00E35C47" w:rsidRDefault="00667BDA" w:rsidP="00E35C47">
      <w:pPr>
        <w:pStyle w:val="aff6"/>
        <w:rPr>
          <w:rFonts w:ascii="Times New Roman" w:hAnsi="Times New Roman"/>
          <w:sz w:val="24"/>
          <w:szCs w:val="24"/>
        </w:rPr>
      </w:pPr>
      <w:r>
        <w:tab/>
      </w:r>
      <w:r w:rsidR="00D73093" w:rsidRPr="00E35C47">
        <w:rPr>
          <w:rFonts w:ascii="Times New Roman" w:hAnsi="Times New Roman"/>
          <w:b/>
          <w:sz w:val="24"/>
          <w:szCs w:val="24"/>
        </w:rPr>
        <w:t>Кадровое обеспечение</w:t>
      </w:r>
      <w:r w:rsidR="00D73093" w:rsidRPr="00E35C47">
        <w:rPr>
          <w:rFonts w:ascii="Times New Roman" w:hAnsi="Times New Roman"/>
          <w:sz w:val="24"/>
          <w:szCs w:val="24"/>
        </w:rPr>
        <w:t xml:space="preserve"> </w:t>
      </w:r>
    </w:p>
    <w:p w:rsidR="00D73093" w:rsidRPr="00E35C47" w:rsidRDefault="00D73093" w:rsidP="00E35C47">
      <w:pPr>
        <w:pStyle w:val="aff6"/>
        <w:ind w:firstLine="709"/>
        <w:jc w:val="both"/>
        <w:rPr>
          <w:rFonts w:ascii="Times New Roman" w:hAnsi="Times New Roman"/>
          <w:sz w:val="24"/>
          <w:szCs w:val="24"/>
        </w:rPr>
      </w:pPr>
      <w:r w:rsidRPr="00E35C47">
        <w:rPr>
          <w:rFonts w:ascii="Times New Roman" w:hAnsi="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В штатное расписание Школы введены ставки учителя-логопеда, педагога-психолога. Уровень квалификации работников образовательного учреждения соответствует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w:t>
      </w:r>
    </w:p>
    <w:p w:rsidR="00E35C47" w:rsidRDefault="00667BDA" w:rsidP="00D7309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D73093" w:rsidRPr="00667BDA">
        <w:rPr>
          <w:rFonts w:ascii="Times New Roman" w:hAnsi="Times New Roman" w:cs="Times New Roman"/>
          <w:b/>
          <w:bCs/>
          <w:color w:val="000000"/>
          <w:sz w:val="24"/>
          <w:szCs w:val="24"/>
        </w:rPr>
        <w:t xml:space="preserve">Материально-техническое обеспечение </w:t>
      </w:r>
    </w:p>
    <w:p w:rsidR="00D73093" w:rsidRPr="00667BDA" w:rsidRDefault="00D73093" w:rsidP="00E35C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Материально-техническое обеспечение заключается в создании надлежащих материально-технических условий,</w:t>
      </w:r>
      <w:r w:rsidR="00E35C47">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позволяющих обеспечить адаптивную и коррекционно-развивающую среды: </w:t>
      </w:r>
    </w:p>
    <w:p w:rsidR="00D73093" w:rsidRPr="00667BDA" w:rsidRDefault="00D73093" w:rsidP="00D73093">
      <w:pPr>
        <w:autoSpaceDE w:val="0"/>
        <w:autoSpaceDN w:val="0"/>
        <w:adjustRightInd w:val="0"/>
        <w:spacing w:after="47" w:line="240" w:lineRule="auto"/>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наличие кабинета для занятий с педагогом-психологом</w:t>
      </w:r>
      <w:r w:rsidR="00E35C47">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(1) </w:t>
      </w:r>
    </w:p>
    <w:p w:rsidR="00D73093" w:rsidRPr="00667BDA" w:rsidRDefault="00D73093" w:rsidP="00D73093">
      <w:pPr>
        <w:autoSpaceDE w:val="0"/>
        <w:autoSpaceDN w:val="0"/>
        <w:adjustRightInd w:val="0"/>
        <w:spacing w:after="47" w:line="240" w:lineRule="auto"/>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наличие кабинета для логопедических занятий (1) .</w:t>
      </w:r>
    </w:p>
    <w:p w:rsidR="00E35C47" w:rsidRDefault="00667BDA" w:rsidP="00D7309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D73093" w:rsidRPr="00667BDA">
        <w:rPr>
          <w:rFonts w:ascii="Times New Roman" w:hAnsi="Times New Roman" w:cs="Times New Roman"/>
          <w:b/>
          <w:bCs/>
          <w:color w:val="000000"/>
          <w:sz w:val="24"/>
          <w:szCs w:val="24"/>
        </w:rPr>
        <w:t xml:space="preserve">Информационное обеспечение </w:t>
      </w:r>
    </w:p>
    <w:p w:rsidR="00D73093" w:rsidRPr="00667BDA" w:rsidRDefault="00D73093" w:rsidP="00E35C47">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667BDA">
        <w:rPr>
          <w:rFonts w:ascii="Times New Roman" w:hAnsi="Times New Roman" w:cs="Times New Roman"/>
          <w:color w:val="000000"/>
          <w:sz w:val="24"/>
          <w:szCs w:val="24"/>
        </w:rPr>
        <w:t>Необходимым условием реализации программы является создание информационной образовательной среды.</w:t>
      </w:r>
      <w:r w:rsidR="000A0D82">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r w:rsidRPr="00667BDA">
        <w:rPr>
          <w:rFonts w:ascii="Times New Roman" w:hAnsi="Times New Roman" w:cs="Times New Roman"/>
          <w:b/>
          <w:bCs/>
          <w:color w:val="000000"/>
          <w:sz w:val="24"/>
          <w:szCs w:val="24"/>
        </w:rPr>
        <w:t xml:space="preserve">. </w:t>
      </w:r>
    </w:p>
    <w:p w:rsidR="00E35C47" w:rsidRDefault="00667BDA" w:rsidP="00D7309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73093" w:rsidRPr="00667BDA" w:rsidRDefault="00D73093" w:rsidP="00E35C47">
      <w:pPr>
        <w:autoSpaceDE w:val="0"/>
        <w:autoSpaceDN w:val="0"/>
        <w:adjustRightInd w:val="0"/>
        <w:spacing w:after="0" w:line="240" w:lineRule="auto"/>
        <w:jc w:val="center"/>
        <w:rPr>
          <w:rFonts w:ascii="Times New Roman" w:hAnsi="Times New Roman" w:cs="Times New Roman"/>
          <w:color w:val="000000"/>
          <w:sz w:val="24"/>
          <w:szCs w:val="24"/>
        </w:rPr>
      </w:pPr>
      <w:r w:rsidRPr="00667BDA">
        <w:rPr>
          <w:rFonts w:ascii="Times New Roman" w:hAnsi="Times New Roman" w:cs="Times New Roman"/>
          <w:b/>
          <w:bCs/>
          <w:color w:val="000000"/>
          <w:sz w:val="24"/>
          <w:szCs w:val="24"/>
        </w:rPr>
        <w:t>Планируемые результаты Программы коррекционной работы:</w:t>
      </w:r>
    </w:p>
    <w:p w:rsidR="00D73093" w:rsidRPr="00667BDA" w:rsidRDefault="00D73093" w:rsidP="00D73093">
      <w:pPr>
        <w:autoSpaceDE w:val="0"/>
        <w:autoSpaceDN w:val="0"/>
        <w:adjustRightInd w:val="0"/>
        <w:spacing w:after="27" w:line="240" w:lineRule="auto"/>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lastRenderedPageBreak/>
        <w:t xml:space="preserve">1. 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 </w:t>
      </w:r>
    </w:p>
    <w:p w:rsidR="00D73093" w:rsidRPr="00667BDA" w:rsidRDefault="00D73093" w:rsidP="00D73093">
      <w:pPr>
        <w:autoSpaceDE w:val="0"/>
        <w:autoSpaceDN w:val="0"/>
        <w:adjustRightInd w:val="0"/>
        <w:spacing w:after="27" w:line="240" w:lineRule="auto"/>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2. Максимально возможная коррекция недостатков физического и/или психического развития. </w:t>
      </w:r>
    </w:p>
    <w:p w:rsidR="00D73093" w:rsidRPr="00667BDA" w:rsidRDefault="00D73093" w:rsidP="00D73093">
      <w:pPr>
        <w:autoSpaceDE w:val="0"/>
        <w:autoSpaceDN w:val="0"/>
        <w:adjustRightInd w:val="0"/>
        <w:spacing w:after="0" w:line="240" w:lineRule="auto"/>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3.</w:t>
      </w:r>
      <w:r w:rsidR="00342FD1">
        <w:rPr>
          <w:rFonts w:ascii="Times New Roman" w:hAnsi="Times New Roman" w:cs="Times New Roman"/>
          <w:color w:val="000000"/>
          <w:sz w:val="24"/>
          <w:szCs w:val="24"/>
        </w:rPr>
        <w:t xml:space="preserve"> </w:t>
      </w:r>
      <w:r w:rsidRPr="00667BDA">
        <w:rPr>
          <w:rFonts w:ascii="Times New Roman" w:hAnsi="Times New Roman" w:cs="Times New Roman"/>
          <w:color w:val="000000"/>
          <w:sz w:val="24"/>
          <w:szCs w:val="24"/>
        </w:rPr>
        <w:t xml:space="preserve">Социальная адаптация обучающихся. </w:t>
      </w:r>
    </w:p>
    <w:p w:rsidR="00D73093" w:rsidRPr="00667BDA" w:rsidRDefault="00D73093" w:rsidP="00342FD1">
      <w:pPr>
        <w:autoSpaceDE w:val="0"/>
        <w:autoSpaceDN w:val="0"/>
        <w:adjustRightInd w:val="0"/>
        <w:spacing w:after="0" w:line="240" w:lineRule="auto"/>
        <w:ind w:left="57" w:right="57" w:firstLine="652"/>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 xml:space="preserve">Планируемые результаты Программы коррекционной работы конкретизируются в программах обязательных коррекционно-развивающих курсов. Рабочие программы курсов коррекционно-развивающих занятий АООП НОО вынесены в </w:t>
      </w:r>
      <w:r w:rsidR="006D0DD1" w:rsidRPr="00667BDA">
        <w:rPr>
          <w:rFonts w:ascii="Times New Roman" w:hAnsi="Times New Roman" w:cs="Times New Roman"/>
          <w:color w:val="000000"/>
          <w:sz w:val="24"/>
          <w:szCs w:val="24"/>
        </w:rPr>
        <w:t>Приложение 2</w:t>
      </w:r>
      <w:r w:rsidRPr="00667BDA">
        <w:rPr>
          <w:rFonts w:ascii="Times New Roman" w:hAnsi="Times New Roman" w:cs="Times New Roman"/>
          <w:color w:val="000000"/>
          <w:sz w:val="24"/>
          <w:szCs w:val="24"/>
        </w:rPr>
        <w:t>.</w:t>
      </w:r>
    </w:p>
    <w:p w:rsidR="00D73093" w:rsidRPr="00667BDA" w:rsidRDefault="00D73093" w:rsidP="00D73093">
      <w:pPr>
        <w:tabs>
          <w:tab w:val="left" w:pos="0"/>
          <w:tab w:val="right" w:leader="dot" w:pos="9639"/>
        </w:tabs>
        <w:spacing w:after="0" w:line="240" w:lineRule="auto"/>
        <w:ind w:left="57" w:right="57"/>
        <w:jc w:val="both"/>
        <w:outlineLvl w:val="2"/>
        <w:rPr>
          <w:rFonts w:ascii="Times New Roman" w:hAnsi="Times New Roman" w:cs="Times New Roman"/>
          <w:b/>
          <w:sz w:val="24"/>
          <w:szCs w:val="24"/>
        </w:rPr>
      </w:pPr>
    </w:p>
    <w:p w:rsidR="00D73093" w:rsidRPr="00667BDA" w:rsidRDefault="00D73093" w:rsidP="00E35C47">
      <w:pPr>
        <w:tabs>
          <w:tab w:val="left" w:pos="0"/>
          <w:tab w:val="right" w:leader="dot" w:pos="9639"/>
        </w:tabs>
        <w:spacing w:after="0" w:line="240" w:lineRule="auto"/>
        <w:ind w:left="57" w:right="57"/>
        <w:jc w:val="center"/>
        <w:outlineLvl w:val="1"/>
        <w:rPr>
          <w:rFonts w:ascii="Times New Roman" w:hAnsi="Times New Roman" w:cs="Times New Roman"/>
          <w:b/>
          <w:sz w:val="24"/>
          <w:szCs w:val="24"/>
        </w:rPr>
      </w:pPr>
      <w:bookmarkStart w:id="45" w:name="_Toc413974298"/>
      <w:r w:rsidRPr="00667BDA">
        <w:rPr>
          <w:rFonts w:ascii="Times New Roman" w:hAnsi="Times New Roman" w:cs="Times New Roman"/>
          <w:b/>
          <w:sz w:val="24"/>
          <w:szCs w:val="24"/>
        </w:rPr>
        <w:t xml:space="preserve">2.3. </w:t>
      </w:r>
      <w:bookmarkEnd w:id="45"/>
      <w:r w:rsidR="00E35C47">
        <w:rPr>
          <w:rFonts w:ascii="Times New Roman" w:hAnsi="Times New Roman" w:cs="Times New Roman"/>
          <w:b/>
          <w:sz w:val="24"/>
          <w:szCs w:val="24"/>
        </w:rPr>
        <w:t>ОРГАНИЗАЦИОННЫЙ РАЗДЕЛ</w:t>
      </w:r>
    </w:p>
    <w:p w:rsidR="00D73093" w:rsidRPr="00667BDA" w:rsidRDefault="00D73093" w:rsidP="00D73093">
      <w:pPr>
        <w:tabs>
          <w:tab w:val="left" w:pos="0"/>
          <w:tab w:val="right" w:leader="dot" w:pos="9639"/>
        </w:tabs>
        <w:spacing w:after="0" w:line="240" w:lineRule="auto"/>
        <w:ind w:left="57" w:right="57"/>
        <w:jc w:val="both"/>
        <w:outlineLvl w:val="2"/>
        <w:rPr>
          <w:rFonts w:ascii="Times New Roman" w:hAnsi="Times New Roman" w:cs="Times New Roman"/>
          <w:sz w:val="24"/>
          <w:szCs w:val="24"/>
        </w:rPr>
      </w:pPr>
      <w:bookmarkStart w:id="46" w:name="_Toc413974299"/>
      <w:r w:rsidRPr="00667BDA">
        <w:rPr>
          <w:rFonts w:ascii="Times New Roman" w:hAnsi="Times New Roman" w:cs="Times New Roman"/>
          <w:b/>
          <w:sz w:val="24"/>
          <w:szCs w:val="24"/>
        </w:rPr>
        <w:t>2.3.1. Учебный план</w:t>
      </w:r>
      <w:bookmarkEnd w:id="46"/>
    </w:p>
    <w:p w:rsidR="00C968BD" w:rsidRPr="00667BDA" w:rsidRDefault="00C968BD" w:rsidP="00C968BD">
      <w:pPr>
        <w:tabs>
          <w:tab w:val="left" w:pos="1694"/>
        </w:tabs>
        <w:spacing w:after="0" w:line="240" w:lineRule="auto"/>
        <w:ind w:left="57" w:right="57" w:firstLine="708"/>
        <w:jc w:val="both"/>
        <w:rPr>
          <w:rFonts w:ascii="Times New Roman" w:eastAsia="HiddenHorzOCR" w:hAnsi="Times New Roman" w:cs="Times New Roman"/>
          <w:sz w:val="24"/>
          <w:szCs w:val="24"/>
        </w:rPr>
      </w:pPr>
      <w:r w:rsidRPr="00667BDA">
        <w:rPr>
          <w:rFonts w:ascii="Times New Roman" w:hAnsi="Times New Roman" w:cs="Times New Roman"/>
          <w:sz w:val="24"/>
          <w:szCs w:val="24"/>
        </w:rPr>
        <w:t>Учебный план начального общего образования для обучающихся с ОВЗ обеспечивает введение в действие и реализацию требований федерального государственного образовательного стандарта обучающихся с ограниченными возможностями здоровья, определяет общий объем нагрузки и максимальный объем аудиторной нагрузки обучающихся, а также состав и структуру обязательных предметных областей по классам (годам обучения), п</w:t>
      </w:r>
      <w:r w:rsidRPr="00667BDA">
        <w:rPr>
          <w:rFonts w:ascii="Times New Roman" w:hAnsi="Times New Roman" w:cs="Times New Roman"/>
          <w:color w:val="000000"/>
          <w:sz w:val="24"/>
          <w:szCs w:val="24"/>
        </w:rPr>
        <w:t xml:space="preserve">еречень </w:t>
      </w:r>
      <w:r w:rsidRPr="00667BDA">
        <w:rPr>
          <w:rFonts w:ascii="Times New Roman" w:eastAsia="HiddenHorzOCR" w:hAnsi="Times New Roman" w:cs="Times New Roman"/>
          <w:sz w:val="24"/>
          <w:szCs w:val="24"/>
        </w:rPr>
        <w:t>курсов, дисциплин (модулей), практики, иных видов учебной деятельности и формы их промежуточной аттестации.</w:t>
      </w:r>
    </w:p>
    <w:p w:rsidR="00C968BD" w:rsidRPr="00667BDA" w:rsidRDefault="00C968BD" w:rsidP="00C968BD">
      <w:pPr>
        <w:tabs>
          <w:tab w:val="left" w:pos="1694"/>
        </w:tabs>
        <w:spacing w:after="0" w:line="240" w:lineRule="auto"/>
        <w:ind w:left="57" w:right="57" w:firstLine="709"/>
        <w:jc w:val="both"/>
        <w:rPr>
          <w:rFonts w:ascii="Times New Roman" w:hAnsi="Times New Roman" w:cs="Times New Roman"/>
          <w:sz w:val="24"/>
          <w:szCs w:val="24"/>
        </w:rPr>
      </w:pPr>
      <w:r w:rsidRPr="00667BDA">
        <w:rPr>
          <w:rFonts w:ascii="Times New Roman" w:eastAsia="HiddenHorzOCR" w:hAnsi="Times New Roman" w:cs="Times New Roman"/>
          <w:sz w:val="24"/>
          <w:szCs w:val="24"/>
        </w:rPr>
        <w:t>Нормативный срок освоения АООП начального общего образования составляет 4 года (1 – 4 класс).</w:t>
      </w:r>
      <w:r w:rsidRPr="00667BDA">
        <w:rPr>
          <w:rFonts w:ascii="Times New Roman" w:hAnsi="Times New Roman" w:cs="Times New Roman"/>
          <w:sz w:val="24"/>
          <w:szCs w:val="24"/>
        </w:rPr>
        <w:t xml:space="preserve"> </w:t>
      </w:r>
    </w:p>
    <w:p w:rsidR="00C968BD" w:rsidRPr="00667BDA" w:rsidRDefault="00C968BD" w:rsidP="00C968BD">
      <w:pPr>
        <w:tabs>
          <w:tab w:val="left" w:pos="1694"/>
        </w:tabs>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Продолжительность учебного года на уровне начального общего образования составляет для учащихся 1-х классов 33 учебных недели.</w:t>
      </w:r>
      <w:r>
        <w:rPr>
          <w:rFonts w:ascii="Times New Roman" w:hAnsi="Times New Roman" w:cs="Times New Roman"/>
          <w:sz w:val="24"/>
          <w:szCs w:val="24"/>
        </w:rPr>
        <w:t xml:space="preserve"> </w:t>
      </w:r>
      <w:r w:rsidRPr="00667BDA">
        <w:rPr>
          <w:rFonts w:ascii="Times New Roman" w:hAnsi="Times New Roman" w:cs="Times New Roman"/>
          <w:sz w:val="24"/>
          <w:szCs w:val="24"/>
        </w:rPr>
        <w:t>В первом классе в первом полугодии используется «ступенчатый» режим: в сентябре</w:t>
      </w:r>
      <w:r w:rsidR="00007D80">
        <w:rPr>
          <w:rFonts w:ascii="Times New Roman" w:hAnsi="Times New Roman" w:cs="Times New Roman"/>
          <w:sz w:val="24"/>
          <w:szCs w:val="24"/>
        </w:rPr>
        <w:t xml:space="preserve"> и </w:t>
      </w:r>
      <w:r w:rsidRPr="00667BDA">
        <w:rPr>
          <w:rFonts w:ascii="Times New Roman" w:hAnsi="Times New Roman" w:cs="Times New Roman"/>
          <w:sz w:val="24"/>
          <w:szCs w:val="24"/>
        </w:rPr>
        <w:t>октябре - по 3 урока  в день по 35 минут, остальное время заполняется целевыми прогулками, экскурсиями, физкультурными занятиями, развивающими играми, в ноябре-декабре - по 4 урока по 35 минут каждый; с января   по  май - по 4 урока по 40 минут.</w:t>
      </w:r>
    </w:p>
    <w:p w:rsidR="00C968BD" w:rsidRPr="00667BDA" w:rsidRDefault="00007D80" w:rsidP="00C968BD">
      <w:pPr>
        <w:tabs>
          <w:tab w:val="left" w:pos="1694"/>
        </w:tabs>
        <w:spacing w:after="0"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Режим работы в 1</w:t>
      </w:r>
      <w:r w:rsidR="00ED2EAF">
        <w:rPr>
          <w:rFonts w:ascii="Times New Roman" w:hAnsi="Times New Roman" w:cs="Times New Roman"/>
          <w:sz w:val="24"/>
          <w:szCs w:val="24"/>
        </w:rPr>
        <w:t>-4</w:t>
      </w:r>
      <w:r>
        <w:rPr>
          <w:rFonts w:ascii="Times New Roman" w:hAnsi="Times New Roman" w:cs="Times New Roman"/>
          <w:sz w:val="24"/>
          <w:szCs w:val="24"/>
        </w:rPr>
        <w:t>-</w:t>
      </w:r>
      <w:r w:rsidR="00C968BD" w:rsidRPr="00667BDA">
        <w:rPr>
          <w:rFonts w:ascii="Times New Roman" w:hAnsi="Times New Roman" w:cs="Times New Roman"/>
          <w:sz w:val="24"/>
          <w:szCs w:val="24"/>
        </w:rPr>
        <w:t>х классах соответствует пятидневной учебной неделе.</w:t>
      </w:r>
    </w:p>
    <w:p w:rsidR="00D73093" w:rsidRPr="0082714E" w:rsidRDefault="00D73093" w:rsidP="00D73093">
      <w:pPr>
        <w:tabs>
          <w:tab w:val="left" w:pos="0"/>
          <w:tab w:val="right" w:leader="dot" w:pos="9639"/>
        </w:tabs>
        <w:spacing w:after="0" w:line="240" w:lineRule="auto"/>
        <w:ind w:left="57" w:right="57" w:firstLine="709"/>
        <w:jc w:val="both"/>
        <w:rPr>
          <w:rFonts w:ascii="Times New Roman" w:hAnsi="Times New Roman" w:cs="Times New Roman"/>
          <w:b/>
          <w:bCs/>
          <w:kern w:val="2"/>
          <w:sz w:val="24"/>
          <w:szCs w:val="24"/>
        </w:rPr>
      </w:pPr>
      <w:r w:rsidRPr="0082714E">
        <w:rPr>
          <w:rFonts w:ascii="Times New Roman" w:hAnsi="Times New Roman" w:cs="Times New Roman"/>
          <w:b/>
          <w:bCs/>
          <w:sz w:val="24"/>
          <w:szCs w:val="24"/>
        </w:rPr>
        <w:t>Обязательные предметные области учебного плана и учебные предметы</w:t>
      </w:r>
      <w:r w:rsidRPr="0082714E">
        <w:rPr>
          <w:rFonts w:ascii="Times New Roman" w:hAnsi="Times New Roman" w:cs="Times New Roman"/>
          <w:b/>
          <w:bCs/>
          <w:kern w:val="2"/>
          <w:sz w:val="24"/>
          <w:szCs w:val="24"/>
        </w:rPr>
        <w:t xml:space="preserve"> соответствуют ФГОС НОО.</w:t>
      </w:r>
    </w:p>
    <w:p w:rsidR="00D73093" w:rsidRPr="00C02916" w:rsidRDefault="00D73093" w:rsidP="00C02916">
      <w:pPr>
        <w:tabs>
          <w:tab w:val="left" w:pos="0"/>
          <w:tab w:val="right" w:leader="dot" w:pos="9639"/>
        </w:tabs>
        <w:spacing w:after="0" w:line="240" w:lineRule="auto"/>
        <w:ind w:left="57" w:right="57" w:firstLine="709"/>
        <w:jc w:val="both"/>
        <w:rPr>
          <w:rFonts w:ascii="Times New Roman" w:hAnsi="Times New Roman" w:cs="Times New Roman"/>
          <w:bCs/>
          <w:kern w:val="2"/>
          <w:sz w:val="24"/>
          <w:szCs w:val="24"/>
        </w:rPr>
      </w:pPr>
    </w:p>
    <w:tbl>
      <w:tblPr>
        <w:tblW w:w="104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1"/>
        <w:gridCol w:w="3166"/>
        <w:gridCol w:w="854"/>
        <w:gridCol w:w="785"/>
        <w:gridCol w:w="24"/>
        <w:gridCol w:w="852"/>
        <w:gridCol w:w="1137"/>
        <w:gridCol w:w="1137"/>
      </w:tblGrid>
      <w:tr w:rsidR="00147483" w:rsidTr="00147483">
        <w:trPr>
          <w:trHeight w:val="472"/>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3166" w:type="dxa"/>
            <w:vMerge w:val="restart"/>
            <w:tcBorders>
              <w:top w:val="single" w:sz="4" w:space="0" w:color="000000"/>
              <w:left w:val="single" w:sz="4" w:space="0" w:color="000000"/>
              <w:bottom w:val="single" w:sz="4" w:space="0" w:color="000000"/>
              <w:right w:val="single" w:sz="4" w:space="0" w:color="000000"/>
            </w:tcBorders>
          </w:tcPr>
          <w:p w:rsidR="00147483" w:rsidRDefault="00147483" w:rsidP="00147483">
            <w:pPr>
              <w:spacing w:after="0" w:line="240" w:lineRule="auto"/>
              <w:ind w:left="459"/>
              <w:jc w:val="center"/>
              <w:rPr>
                <w:rFonts w:ascii="Times New Roman" w:eastAsia="Calibri" w:hAnsi="Times New Roman"/>
                <w:b/>
                <w:sz w:val="24"/>
              </w:rPr>
            </w:pPr>
            <w:r>
              <w:rPr>
                <w:rFonts w:ascii="Times New Roman" w:hAnsi="Times New Roman"/>
                <w:b/>
                <w:sz w:val="24"/>
              </w:rPr>
              <w:t>Классы</w:t>
            </w:r>
          </w:p>
          <w:p w:rsidR="00147483" w:rsidRDefault="00147483" w:rsidP="00147483">
            <w:pPr>
              <w:spacing w:after="0" w:line="240" w:lineRule="auto"/>
              <w:ind w:left="459"/>
              <w:jc w:val="center"/>
              <w:rPr>
                <w:rFonts w:ascii="Times New Roman" w:hAnsi="Times New Roman"/>
                <w:b/>
                <w:sz w:val="24"/>
              </w:rPr>
            </w:pPr>
          </w:p>
          <w:p w:rsidR="00147483" w:rsidRDefault="00147483" w:rsidP="00147483">
            <w:pPr>
              <w:spacing w:after="0" w:line="240" w:lineRule="auto"/>
              <w:ind w:left="459"/>
              <w:jc w:val="center"/>
              <w:rPr>
                <w:rFonts w:ascii="Times New Roman" w:hAnsi="Times New Roman"/>
                <w:b/>
                <w:sz w:val="24"/>
              </w:rPr>
            </w:pPr>
            <w:r>
              <w:rPr>
                <w:rFonts w:ascii="Times New Roman" w:hAnsi="Times New Roman"/>
                <w:b/>
                <w:sz w:val="24"/>
              </w:rPr>
              <w:t>Учебные предметы</w:t>
            </w:r>
          </w:p>
          <w:p w:rsidR="00147483" w:rsidRDefault="00147483" w:rsidP="00147483">
            <w:pPr>
              <w:spacing w:after="0" w:line="240" w:lineRule="auto"/>
              <w:ind w:left="459"/>
              <w:jc w:val="center"/>
              <w:rPr>
                <w:rFonts w:ascii="Times New Roman" w:eastAsia="Calibri" w:hAnsi="Times New Roman" w:cs="Times New Roman"/>
                <w:b/>
                <w:sz w:val="24"/>
              </w:rPr>
            </w:pPr>
          </w:p>
        </w:tc>
        <w:tc>
          <w:tcPr>
            <w:tcW w:w="4789" w:type="dxa"/>
            <w:gridSpan w:val="6"/>
            <w:tcBorders>
              <w:top w:val="single" w:sz="4" w:space="0" w:color="000000"/>
              <w:left w:val="single" w:sz="4" w:space="0" w:color="000000"/>
              <w:bottom w:val="single" w:sz="4" w:space="0" w:color="auto"/>
              <w:right w:val="single" w:sz="4" w:space="0" w:color="000000"/>
            </w:tcBorders>
            <w:hideMark/>
          </w:tcPr>
          <w:p w:rsidR="00147483" w:rsidRDefault="00147483" w:rsidP="00147483">
            <w:pPr>
              <w:spacing w:after="0" w:line="240" w:lineRule="auto"/>
              <w:ind w:left="459"/>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неделю</w:t>
            </w:r>
          </w:p>
        </w:tc>
      </w:tr>
      <w:tr w:rsidR="00147483" w:rsidRPr="00163065" w:rsidTr="00147483">
        <w:trPr>
          <w:trHeight w:val="299"/>
        </w:trPr>
        <w:tc>
          <w:tcPr>
            <w:tcW w:w="2501" w:type="dxa"/>
            <w:vMerge/>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b/>
                <w:sz w:val="24"/>
              </w:rPr>
            </w:pPr>
          </w:p>
        </w:tc>
        <w:tc>
          <w:tcPr>
            <w:tcW w:w="3166" w:type="dxa"/>
            <w:vMerge/>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b/>
                <w:sz w:val="24"/>
              </w:rPr>
            </w:pPr>
          </w:p>
        </w:tc>
        <w:tc>
          <w:tcPr>
            <w:tcW w:w="854" w:type="dxa"/>
            <w:tcBorders>
              <w:top w:val="single" w:sz="4" w:space="0" w:color="auto"/>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1</w:t>
            </w:r>
          </w:p>
        </w:tc>
        <w:tc>
          <w:tcPr>
            <w:tcW w:w="785" w:type="dxa"/>
            <w:tcBorders>
              <w:top w:val="single" w:sz="4" w:space="0" w:color="auto"/>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eastAsia="Calibri" w:hAnsi="Times New Roman" w:cs="Times New Roman"/>
                <w:sz w:val="24"/>
                <w:vertAlign w:val="superscript"/>
              </w:rPr>
            </w:pPr>
            <w:r w:rsidRPr="00163065">
              <w:rPr>
                <w:rFonts w:ascii="Times New Roman" w:hAnsi="Times New Roman" w:cs="Times New Roman"/>
                <w:sz w:val="24"/>
              </w:rPr>
              <w:t>2</w:t>
            </w:r>
          </w:p>
        </w:tc>
        <w:tc>
          <w:tcPr>
            <w:tcW w:w="876" w:type="dxa"/>
            <w:gridSpan w:val="2"/>
            <w:tcBorders>
              <w:top w:val="single" w:sz="4" w:space="0" w:color="auto"/>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3</w:t>
            </w:r>
          </w:p>
        </w:tc>
        <w:tc>
          <w:tcPr>
            <w:tcW w:w="1137" w:type="dxa"/>
            <w:tcBorders>
              <w:top w:val="single" w:sz="4" w:space="0" w:color="auto"/>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4</w:t>
            </w:r>
          </w:p>
        </w:tc>
        <w:tc>
          <w:tcPr>
            <w:tcW w:w="1137" w:type="dxa"/>
            <w:tcBorders>
              <w:top w:val="single" w:sz="4" w:space="0" w:color="auto"/>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sz w:val="24"/>
              </w:rPr>
              <w:t>Всего</w:t>
            </w:r>
          </w:p>
        </w:tc>
      </w:tr>
      <w:tr w:rsidR="00147483" w:rsidRPr="00163065" w:rsidTr="00147483">
        <w:trPr>
          <w:trHeight w:val="444"/>
        </w:trPr>
        <w:tc>
          <w:tcPr>
            <w:tcW w:w="6521" w:type="dxa"/>
            <w:gridSpan w:val="3"/>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eastAsia="Calibri" w:hAnsi="Times New Roman" w:cs="Times New Roman"/>
                <w:sz w:val="24"/>
              </w:rPr>
            </w:pPr>
            <w:r w:rsidRPr="00163065">
              <w:rPr>
                <w:rFonts w:ascii="Times New Roman" w:hAnsi="Times New Roman" w:cs="Times New Roman"/>
                <w:b/>
                <w:i/>
                <w:sz w:val="24"/>
              </w:rPr>
              <w:t>Обязательная часть</w:t>
            </w:r>
          </w:p>
        </w:tc>
        <w:tc>
          <w:tcPr>
            <w:tcW w:w="3935" w:type="dxa"/>
            <w:gridSpan w:val="5"/>
            <w:tcBorders>
              <w:top w:val="single" w:sz="4" w:space="0" w:color="000000"/>
              <w:left w:val="single" w:sz="4" w:space="0" w:color="000000"/>
              <w:bottom w:val="single" w:sz="4" w:space="0" w:color="000000"/>
              <w:right w:val="single" w:sz="4" w:space="0" w:color="auto"/>
            </w:tcBorders>
          </w:tcPr>
          <w:p w:rsidR="00147483" w:rsidRPr="00163065" w:rsidRDefault="00147483" w:rsidP="00147483">
            <w:pPr>
              <w:spacing w:after="0" w:line="240" w:lineRule="auto"/>
              <w:ind w:left="459"/>
              <w:jc w:val="center"/>
              <w:rPr>
                <w:rFonts w:ascii="Times New Roman" w:eastAsia="Calibri" w:hAnsi="Times New Roman"/>
                <w:sz w:val="24"/>
              </w:rPr>
            </w:pPr>
          </w:p>
        </w:tc>
      </w:tr>
      <w:tr w:rsidR="00147483" w:rsidRPr="00163065" w:rsidTr="00147483">
        <w:trPr>
          <w:trHeight w:val="503"/>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Русский язык и литературное чтение</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Русский язык</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c>
          <w:tcPr>
            <w:tcW w:w="1137" w:type="dxa"/>
            <w:tcBorders>
              <w:top w:val="single" w:sz="4" w:space="0" w:color="000000"/>
              <w:left w:val="single" w:sz="4" w:space="0" w:color="auto"/>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20</w:t>
            </w:r>
          </w:p>
        </w:tc>
        <w:tc>
          <w:tcPr>
            <w:tcW w:w="1137" w:type="dxa"/>
            <w:tcBorders>
              <w:top w:val="single" w:sz="4" w:space="0" w:color="000000"/>
              <w:left w:val="single" w:sz="4" w:space="0" w:color="auto"/>
              <w:bottom w:val="single" w:sz="4" w:space="0" w:color="000000"/>
              <w:right w:val="single" w:sz="4" w:space="0" w:color="auto"/>
            </w:tcBorders>
          </w:tcPr>
          <w:p w:rsidR="00147483" w:rsidRPr="00163065" w:rsidRDefault="00147483" w:rsidP="00147483">
            <w:pPr>
              <w:spacing w:after="0" w:line="240" w:lineRule="auto"/>
              <w:ind w:left="459"/>
              <w:jc w:val="center"/>
              <w:rPr>
                <w:rFonts w:ascii="Times New Roman" w:hAnsi="Times New Roman" w:cs="Times New Roman"/>
                <w:sz w:val="24"/>
                <w:lang w:val="en-US"/>
              </w:rPr>
            </w:pPr>
            <w:r w:rsidRPr="00163065">
              <w:rPr>
                <w:rFonts w:ascii="Times New Roman" w:hAnsi="Times New Roman" w:cs="Times New Roman"/>
                <w:sz w:val="24"/>
                <w:lang w:val="en-US"/>
              </w:rPr>
              <w:t>5</w:t>
            </w:r>
          </w:p>
        </w:tc>
      </w:tr>
      <w:tr w:rsidR="00147483" w:rsidRPr="00163065" w:rsidTr="00147483">
        <w:trPr>
          <w:trHeight w:val="497"/>
        </w:trPr>
        <w:tc>
          <w:tcPr>
            <w:tcW w:w="2501" w:type="dxa"/>
            <w:vMerge/>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3</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15</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r>
      <w:tr w:rsidR="00147483" w:rsidRPr="00163065" w:rsidTr="00147483">
        <w:trPr>
          <w:trHeight w:val="497"/>
        </w:trPr>
        <w:tc>
          <w:tcPr>
            <w:tcW w:w="2501" w:type="dxa"/>
            <w:vMerge w:val="restart"/>
            <w:tcBorders>
              <w:top w:val="single" w:sz="4" w:space="0" w:color="000000"/>
              <w:left w:val="single" w:sz="4" w:space="0" w:color="000000"/>
              <w:right w:val="single" w:sz="4" w:space="0" w:color="000000"/>
            </w:tcBorders>
            <w:hideMark/>
          </w:tcPr>
          <w:p w:rsidR="00147483" w:rsidRPr="009E156D" w:rsidRDefault="00147483" w:rsidP="00147483">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Родной язык и литературное чтение на родном языке</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Pr="009E156D" w:rsidRDefault="00147483" w:rsidP="00147483">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Родной язык</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r>
      <w:tr w:rsidR="00147483" w:rsidRPr="00163065" w:rsidTr="00147483">
        <w:trPr>
          <w:trHeight w:val="497"/>
        </w:trPr>
        <w:tc>
          <w:tcPr>
            <w:tcW w:w="2501" w:type="dxa"/>
            <w:vMerge/>
            <w:tcBorders>
              <w:left w:val="single" w:sz="4" w:space="0" w:color="000000"/>
              <w:bottom w:val="single" w:sz="4" w:space="0" w:color="000000"/>
              <w:right w:val="single" w:sz="4" w:space="0" w:color="000000"/>
            </w:tcBorders>
            <w:hideMark/>
          </w:tcPr>
          <w:p w:rsidR="00147483" w:rsidRPr="009E156D" w:rsidRDefault="00147483" w:rsidP="00147483">
            <w:pPr>
              <w:spacing w:after="0" w:line="240" w:lineRule="auto"/>
              <w:ind w:left="459"/>
              <w:jc w:val="center"/>
              <w:rPr>
                <w:rFonts w:ascii="Times New Roman"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147483" w:rsidRPr="009E156D" w:rsidRDefault="00147483" w:rsidP="00147483">
            <w:pPr>
              <w:spacing w:after="0" w:line="240" w:lineRule="auto"/>
              <w:ind w:left="459"/>
              <w:jc w:val="center"/>
              <w:rPr>
                <w:rFonts w:ascii="Times New Roman" w:hAnsi="Times New Roman" w:cs="Times New Roman"/>
                <w:sz w:val="24"/>
              </w:rPr>
            </w:pPr>
            <w:r w:rsidRPr="009E156D">
              <w:rPr>
                <w:rFonts w:ascii="Times New Roman" w:hAnsi="Times New Roman" w:cs="Times New Roman"/>
                <w:sz w:val="24"/>
              </w:rPr>
              <w:t>Литературное чтение на родном языке</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0</w:t>
            </w:r>
          </w:p>
        </w:tc>
      </w:tr>
      <w:tr w:rsidR="00147483" w:rsidRPr="00163065" w:rsidTr="00147483">
        <w:trPr>
          <w:trHeight w:val="516"/>
        </w:trPr>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Иностранный язык</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Английский язык</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6</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w:t>
            </w:r>
          </w:p>
        </w:tc>
      </w:tr>
      <w:tr w:rsidR="00147483" w:rsidRPr="00163065" w:rsidTr="00147483">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sz w:val="24"/>
              </w:rPr>
            </w:pPr>
            <w:r>
              <w:rPr>
                <w:rFonts w:ascii="Times New Roman" w:hAnsi="Times New Roman"/>
                <w:sz w:val="24"/>
              </w:rPr>
              <w:t>Математика</w:t>
            </w:r>
          </w:p>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и информатика</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Математика</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16</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r>
      <w:tr w:rsidR="00147483" w:rsidRPr="00163065" w:rsidTr="00147483">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Обществознание и естествознание (окружающий мир)</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8</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r>
      <w:tr w:rsidR="00147483" w:rsidRPr="00163065" w:rsidTr="00147483">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 xml:space="preserve">Основы </w:t>
            </w:r>
            <w:r>
              <w:rPr>
                <w:rFonts w:ascii="Times New Roman" w:hAnsi="Times New Roman"/>
                <w:sz w:val="24"/>
              </w:rPr>
              <w:lastRenderedPageBreak/>
              <w:t>религиозных культур и светской этики</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lastRenderedPageBreak/>
              <w:t xml:space="preserve">Основы религиозных </w:t>
            </w:r>
            <w:r>
              <w:rPr>
                <w:rFonts w:ascii="Times New Roman" w:hAnsi="Times New Roman"/>
                <w:sz w:val="24"/>
              </w:rPr>
              <w:lastRenderedPageBreak/>
              <w:t>культур и светской этики</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p>
        </w:tc>
      </w:tr>
      <w:tr w:rsidR="00147483" w:rsidRPr="00163065" w:rsidTr="00147483">
        <w:trPr>
          <w:trHeight w:val="441"/>
        </w:trPr>
        <w:tc>
          <w:tcPr>
            <w:tcW w:w="2501" w:type="dxa"/>
            <w:vMerge w:val="restart"/>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lastRenderedPageBreak/>
              <w:t>Искусство</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Музыка</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147483" w:rsidRPr="00163065" w:rsidTr="00147483">
        <w:trPr>
          <w:trHeight w:val="445"/>
        </w:trPr>
        <w:tc>
          <w:tcPr>
            <w:tcW w:w="2501" w:type="dxa"/>
            <w:vMerge/>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147483" w:rsidRPr="00163065" w:rsidTr="00147483">
        <w:trPr>
          <w:trHeight w:val="552"/>
        </w:trPr>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Технология</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Технология</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4</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1</w:t>
            </w:r>
          </w:p>
        </w:tc>
      </w:tr>
      <w:tr w:rsidR="00147483" w:rsidRPr="00163065" w:rsidTr="00147483">
        <w:trPr>
          <w:trHeight w:val="559"/>
        </w:trPr>
        <w:tc>
          <w:tcPr>
            <w:tcW w:w="2501"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Физическая культура</w:t>
            </w:r>
          </w:p>
        </w:tc>
        <w:tc>
          <w:tcPr>
            <w:tcW w:w="3166" w:type="dxa"/>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Физическая культура</w:t>
            </w:r>
            <w:r w:rsidRPr="003353D3">
              <w:rPr>
                <w:szCs w:val="20"/>
              </w:rPr>
              <w:t>***</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8</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jc w:val="center"/>
              <w:rPr>
                <w:rFonts w:ascii="Times New Roman" w:hAnsi="Times New Roman" w:cs="Times New Roman"/>
                <w:sz w:val="24"/>
              </w:rPr>
            </w:pPr>
            <w:r w:rsidRPr="00163065">
              <w:rPr>
                <w:rFonts w:ascii="Times New Roman" w:hAnsi="Times New Roman" w:cs="Times New Roman"/>
                <w:sz w:val="24"/>
              </w:rPr>
              <w:t>2</w:t>
            </w:r>
          </w:p>
        </w:tc>
      </w:tr>
      <w:tr w:rsidR="00147483" w:rsidRPr="00163065" w:rsidTr="00147483">
        <w:tc>
          <w:tcPr>
            <w:tcW w:w="5667" w:type="dxa"/>
            <w:gridSpan w:val="2"/>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b/>
                <w:sz w:val="24"/>
              </w:rPr>
            </w:pPr>
            <w:r>
              <w:rPr>
                <w:rFonts w:ascii="Times New Roman" w:hAnsi="Times New Roman"/>
                <w:b/>
                <w:sz w:val="24"/>
              </w:rPr>
              <w:t>Итого</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rPr>
                <w:rFonts w:ascii="Times New Roman" w:eastAsia="Calibri" w:hAnsi="Times New Roman" w:cs="Times New Roman"/>
                <w:b/>
                <w:sz w:val="24"/>
              </w:rPr>
            </w:pPr>
            <w:r w:rsidRPr="00163065">
              <w:rPr>
                <w:rFonts w:ascii="Times New Roman" w:hAnsi="Times New Roman" w:cs="Times New Roman"/>
                <w:b/>
                <w:sz w:val="24"/>
              </w:rPr>
              <w:t>19</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rPr>
                <w:rFonts w:ascii="Times New Roman" w:hAnsi="Times New Roman" w:cs="Times New Roman"/>
                <w:b/>
                <w:sz w:val="24"/>
              </w:rPr>
            </w:pPr>
            <w:r w:rsidRPr="00163065">
              <w:rPr>
                <w:rFonts w:ascii="Times New Roman" w:hAnsi="Times New Roman" w:cs="Times New Roman"/>
                <w:b/>
                <w:sz w:val="24"/>
              </w:rPr>
              <w:t>22</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rPr>
                <w:rFonts w:ascii="Times New Roman" w:hAnsi="Times New Roman" w:cs="Times New Roman"/>
                <w:b/>
                <w:sz w:val="24"/>
              </w:rPr>
            </w:pPr>
            <w:r w:rsidRPr="00163065">
              <w:rPr>
                <w:rFonts w:ascii="Times New Roman" w:hAnsi="Times New Roman" w:cs="Times New Roman"/>
                <w:b/>
                <w:sz w:val="24"/>
              </w:rPr>
              <w:t>22</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rPr>
                <w:rFonts w:ascii="Times New Roman" w:hAnsi="Times New Roman" w:cs="Times New Roman"/>
                <w:b/>
                <w:sz w:val="24"/>
              </w:rPr>
            </w:pPr>
            <w:r w:rsidRPr="00163065">
              <w:rPr>
                <w:rFonts w:ascii="Times New Roman" w:hAnsi="Times New Roman" w:cs="Times New Roman"/>
                <w:b/>
                <w:sz w:val="24"/>
              </w:rPr>
              <w:t>22</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rPr>
                <w:rFonts w:ascii="Times New Roman" w:hAnsi="Times New Roman" w:cs="Times New Roman"/>
                <w:b/>
                <w:sz w:val="24"/>
              </w:rPr>
            </w:pPr>
            <w:r w:rsidRPr="00163065">
              <w:rPr>
                <w:rFonts w:ascii="Times New Roman" w:hAnsi="Times New Roman" w:cs="Times New Roman"/>
                <w:b/>
                <w:sz w:val="24"/>
              </w:rPr>
              <w:t>86</w:t>
            </w:r>
          </w:p>
        </w:tc>
      </w:tr>
      <w:tr w:rsidR="00147483" w:rsidRPr="00163065" w:rsidTr="00147483">
        <w:trPr>
          <w:trHeight w:val="417"/>
        </w:trPr>
        <w:tc>
          <w:tcPr>
            <w:tcW w:w="5667" w:type="dxa"/>
            <w:gridSpan w:val="2"/>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i/>
                <w:sz w:val="24"/>
              </w:rPr>
              <w:t>Часть, формируемая участниками образовательного процесса</w:t>
            </w:r>
          </w:p>
        </w:tc>
        <w:tc>
          <w:tcPr>
            <w:tcW w:w="854" w:type="dxa"/>
            <w:tcBorders>
              <w:top w:val="single" w:sz="4" w:space="0" w:color="000000"/>
              <w:left w:val="single" w:sz="4" w:space="0" w:color="000000"/>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p>
        </w:tc>
        <w:tc>
          <w:tcPr>
            <w:tcW w:w="809" w:type="dxa"/>
            <w:gridSpan w:val="2"/>
            <w:tcBorders>
              <w:top w:val="single" w:sz="4" w:space="0" w:color="000000"/>
              <w:left w:val="single" w:sz="4" w:space="0" w:color="000000"/>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p>
        </w:tc>
        <w:tc>
          <w:tcPr>
            <w:tcW w:w="1137" w:type="dxa"/>
            <w:tcBorders>
              <w:top w:val="single" w:sz="4" w:space="0" w:color="000000"/>
              <w:left w:val="single" w:sz="4" w:space="0" w:color="000000"/>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p>
        </w:tc>
        <w:tc>
          <w:tcPr>
            <w:tcW w:w="1137" w:type="dxa"/>
            <w:tcBorders>
              <w:top w:val="single" w:sz="4" w:space="0" w:color="000000"/>
              <w:left w:val="single" w:sz="4" w:space="0" w:color="000000"/>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p>
        </w:tc>
      </w:tr>
      <w:tr w:rsidR="00147483" w:rsidRPr="00163065" w:rsidTr="00147483">
        <w:tc>
          <w:tcPr>
            <w:tcW w:w="5667" w:type="dxa"/>
            <w:gridSpan w:val="2"/>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sz w:val="24"/>
              </w:rPr>
              <w:t>Наглядная геометрия</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ind w:left="459"/>
              <w:rPr>
                <w:rFonts w:ascii="Times New Roman" w:eastAsia="Calibri" w:hAnsi="Times New Roman" w:cs="Times New Roman"/>
                <w:sz w:val="24"/>
              </w:rPr>
            </w:pPr>
            <w:r w:rsidRPr="00163065">
              <w:rPr>
                <w:rFonts w:ascii="Times New Roman" w:eastAsia="Calibri"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sz w:val="24"/>
              </w:rPr>
            </w:pPr>
            <w:r w:rsidRPr="00163065">
              <w:rPr>
                <w:rFonts w:ascii="Times New Roman" w:hAnsi="Times New Roman" w:cs="Times New Roman"/>
                <w:sz w:val="24"/>
              </w:rPr>
              <w:t>4</w:t>
            </w:r>
          </w:p>
        </w:tc>
      </w:tr>
      <w:tr w:rsidR="00147483" w:rsidRPr="00163065" w:rsidTr="00147483">
        <w:tc>
          <w:tcPr>
            <w:tcW w:w="5667" w:type="dxa"/>
            <w:gridSpan w:val="2"/>
            <w:tcBorders>
              <w:top w:val="single" w:sz="4" w:space="0" w:color="000000"/>
              <w:left w:val="single" w:sz="4" w:space="0" w:color="000000"/>
              <w:bottom w:val="single" w:sz="4" w:space="0" w:color="000000"/>
              <w:right w:val="single" w:sz="4" w:space="0" w:color="000000"/>
            </w:tcBorders>
            <w:hideMark/>
          </w:tcPr>
          <w:p w:rsidR="00147483" w:rsidRDefault="00147483" w:rsidP="00147483">
            <w:pPr>
              <w:spacing w:after="0" w:line="240" w:lineRule="auto"/>
              <w:ind w:left="459"/>
              <w:jc w:val="center"/>
              <w:rPr>
                <w:rFonts w:ascii="Times New Roman" w:eastAsia="Calibri" w:hAnsi="Times New Roman" w:cs="Times New Roman"/>
                <w:sz w:val="24"/>
              </w:rPr>
            </w:pPr>
            <w:r>
              <w:rPr>
                <w:rFonts w:ascii="Times New Roman" w:hAnsi="Times New Roman"/>
                <w:b/>
                <w:sz w:val="24"/>
              </w:rPr>
              <w:t>Предельно допустимая аудиторная учебная нагрузка:</w:t>
            </w:r>
          </w:p>
        </w:tc>
        <w:tc>
          <w:tcPr>
            <w:tcW w:w="854" w:type="dxa"/>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rPr>
                <w:rFonts w:ascii="Times New Roman" w:hAnsi="Times New Roman" w:cs="Times New Roman"/>
                <w:b/>
                <w:sz w:val="24"/>
              </w:rPr>
            </w:pPr>
            <w:r w:rsidRPr="00163065">
              <w:rPr>
                <w:rFonts w:ascii="Times New Roman" w:hAnsi="Times New Roman" w:cs="Times New Roman"/>
                <w:b/>
                <w:sz w:val="24"/>
              </w:rPr>
              <w:t>21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147483" w:rsidRPr="00163065" w:rsidRDefault="00147483" w:rsidP="00147483">
            <w:pPr>
              <w:spacing w:after="0" w:line="240" w:lineRule="auto"/>
              <w:rPr>
                <w:rFonts w:ascii="Times New Roman" w:hAnsi="Times New Roman" w:cs="Times New Roman"/>
                <w:b/>
                <w:sz w:val="24"/>
              </w:rPr>
            </w:pPr>
            <w:r w:rsidRPr="00163065">
              <w:rPr>
                <w:rFonts w:ascii="Times New Roman" w:hAnsi="Times New Roman" w:cs="Times New Roman"/>
                <w:b/>
                <w:sz w:val="24"/>
              </w:rPr>
              <w:t>23</w:t>
            </w:r>
          </w:p>
        </w:tc>
        <w:tc>
          <w:tcPr>
            <w:tcW w:w="852" w:type="dxa"/>
            <w:tcBorders>
              <w:top w:val="single" w:sz="4" w:space="0" w:color="000000"/>
              <w:left w:val="single" w:sz="4" w:space="0" w:color="000000"/>
              <w:bottom w:val="single" w:sz="4" w:space="0" w:color="000000"/>
              <w:right w:val="single" w:sz="4" w:space="0" w:color="auto"/>
            </w:tcBorders>
            <w:hideMark/>
          </w:tcPr>
          <w:p w:rsidR="00147483" w:rsidRPr="00163065" w:rsidRDefault="00147483" w:rsidP="00147483">
            <w:pPr>
              <w:spacing w:after="0" w:line="240" w:lineRule="auto"/>
              <w:rPr>
                <w:rFonts w:ascii="Times New Roman" w:hAnsi="Times New Roman" w:cs="Times New Roman"/>
                <w:b/>
                <w:sz w:val="24"/>
              </w:rPr>
            </w:pPr>
            <w:r w:rsidRPr="00163065">
              <w:rPr>
                <w:rFonts w:ascii="Times New Roman" w:hAnsi="Times New Roman" w:cs="Times New Roman"/>
                <w:b/>
                <w:sz w:val="24"/>
              </w:rPr>
              <w:t>23</w:t>
            </w:r>
          </w:p>
        </w:tc>
        <w:tc>
          <w:tcPr>
            <w:tcW w:w="1137" w:type="dxa"/>
            <w:tcBorders>
              <w:top w:val="single" w:sz="4" w:space="0" w:color="000000"/>
              <w:left w:val="single" w:sz="4" w:space="0" w:color="auto"/>
              <w:bottom w:val="single" w:sz="4" w:space="0" w:color="000000"/>
              <w:right w:val="single" w:sz="4" w:space="0" w:color="000000"/>
            </w:tcBorders>
            <w:hideMark/>
          </w:tcPr>
          <w:p w:rsidR="00147483" w:rsidRPr="00163065" w:rsidRDefault="00147483" w:rsidP="00147483">
            <w:pPr>
              <w:spacing w:after="0" w:line="240" w:lineRule="auto"/>
              <w:ind w:left="459"/>
              <w:rPr>
                <w:rFonts w:ascii="Times New Roman" w:hAnsi="Times New Roman" w:cs="Times New Roman"/>
                <w:b/>
                <w:sz w:val="24"/>
              </w:rPr>
            </w:pPr>
            <w:r w:rsidRPr="00163065">
              <w:rPr>
                <w:rFonts w:ascii="Times New Roman" w:hAnsi="Times New Roman" w:cs="Times New Roman"/>
                <w:b/>
                <w:sz w:val="24"/>
              </w:rPr>
              <w:t>23</w:t>
            </w:r>
          </w:p>
        </w:tc>
        <w:tc>
          <w:tcPr>
            <w:tcW w:w="1137" w:type="dxa"/>
            <w:tcBorders>
              <w:top w:val="single" w:sz="4" w:space="0" w:color="000000"/>
              <w:left w:val="single" w:sz="4" w:space="0" w:color="auto"/>
              <w:bottom w:val="single" w:sz="4" w:space="0" w:color="000000"/>
              <w:right w:val="single" w:sz="4" w:space="0" w:color="000000"/>
            </w:tcBorders>
          </w:tcPr>
          <w:p w:rsidR="00147483" w:rsidRPr="00163065" w:rsidRDefault="00147483" w:rsidP="00147483">
            <w:pPr>
              <w:spacing w:after="0" w:line="240" w:lineRule="auto"/>
              <w:ind w:left="459"/>
              <w:rPr>
                <w:rFonts w:ascii="Times New Roman" w:eastAsia="Calibri" w:hAnsi="Times New Roman" w:cs="Times New Roman"/>
                <w:b/>
                <w:sz w:val="24"/>
              </w:rPr>
            </w:pPr>
            <w:r w:rsidRPr="00163065">
              <w:rPr>
                <w:rFonts w:ascii="Times New Roman" w:eastAsia="Calibri" w:hAnsi="Times New Roman" w:cs="Times New Roman"/>
                <w:b/>
                <w:sz w:val="24"/>
              </w:rPr>
              <w:t>90</w:t>
            </w:r>
          </w:p>
        </w:tc>
      </w:tr>
      <w:tr w:rsidR="00BF1213" w:rsidTr="00BF1213">
        <w:trPr>
          <w:trHeight w:val="412"/>
        </w:trPr>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b/>
                <w:sz w:val="24"/>
              </w:rPr>
            </w:pPr>
            <w:r>
              <w:rPr>
                <w:rFonts w:ascii="Times New Roman" w:hAnsi="Times New Roman"/>
                <w:b/>
                <w:sz w:val="24"/>
              </w:rPr>
              <w:t>Внеурочная деятельность:</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b/>
                <w:sz w:val="24"/>
              </w:rPr>
            </w:pP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i/>
                <w:sz w:val="24"/>
              </w:rPr>
            </w:pPr>
            <w:r w:rsidRPr="00BF1213">
              <w:rPr>
                <w:rFonts w:ascii="Times New Roman" w:hAnsi="Times New Roman"/>
                <w:i/>
                <w:sz w:val="24"/>
              </w:rPr>
              <w:t>Коррекционно-развивающая область</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b/>
                <w:sz w:val="24"/>
              </w:rPr>
            </w:pP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b/>
                <w:sz w:val="24"/>
              </w:rPr>
            </w:pP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 xml:space="preserve">Коррекционный курс "Психомоторика и развитие </w:t>
            </w:r>
          </w:p>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деятельности"</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sz w:val="24"/>
              </w:rPr>
            </w:pPr>
            <w:r w:rsidRPr="00BF1213">
              <w:rPr>
                <w:rFonts w:ascii="Times New Roman" w:eastAsia="Calibri" w:hAnsi="Times New Roman" w:cs="Times New Roman"/>
                <w:sz w:val="24"/>
              </w:rPr>
              <w:t>4</w:t>
            </w: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Коррекционный курс «Путь к успех у – секреты орфографии» (групповые занятия)</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 xml:space="preserve"> 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sz w:val="24"/>
              </w:rPr>
            </w:pPr>
            <w:r w:rsidRPr="00BF1213">
              <w:rPr>
                <w:rFonts w:ascii="Times New Roman" w:eastAsia="Calibri" w:hAnsi="Times New Roman" w:cs="Times New Roman"/>
                <w:sz w:val="24"/>
              </w:rPr>
              <w:t>4</w:t>
            </w: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Коррекционный курс «Путь к успеху – гимнастика ума»</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sz w:val="24"/>
              </w:rPr>
            </w:pPr>
            <w:r w:rsidRPr="00BF1213">
              <w:rPr>
                <w:rFonts w:ascii="Times New Roman" w:eastAsia="Calibri" w:hAnsi="Times New Roman" w:cs="Times New Roman"/>
                <w:sz w:val="24"/>
              </w:rPr>
              <w:t>4</w:t>
            </w: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Индивидуальные занятия по курсу «Путь к успех у – секреты орфографии»</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sz w:val="24"/>
              </w:rPr>
            </w:pPr>
            <w:r w:rsidRPr="00BF1213">
              <w:rPr>
                <w:rFonts w:ascii="Times New Roman" w:eastAsia="Calibri" w:hAnsi="Times New Roman" w:cs="Times New Roman"/>
                <w:sz w:val="24"/>
              </w:rPr>
              <w:t>4</w:t>
            </w: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sz w:val="24"/>
              </w:rPr>
            </w:pPr>
            <w:r w:rsidRPr="00BF1213">
              <w:rPr>
                <w:rFonts w:ascii="Times New Roman" w:hAnsi="Times New Roman"/>
                <w:sz w:val="24"/>
              </w:rPr>
              <w:t>Коррекционный  курс "Двигательная коррекция"</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sz w:val="24"/>
              </w:rPr>
            </w:pPr>
            <w:r w:rsidRPr="00BF1213">
              <w:rPr>
                <w:rFonts w:ascii="Times New Roman" w:hAnsi="Times New Roman" w:cs="Times New Roman"/>
                <w:sz w:val="24"/>
              </w:rPr>
              <w:t>1</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sz w:val="24"/>
              </w:rPr>
            </w:pPr>
            <w:r w:rsidRPr="00BF1213">
              <w:rPr>
                <w:rFonts w:ascii="Times New Roman" w:eastAsia="Calibri" w:hAnsi="Times New Roman" w:cs="Times New Roman"/>
                <w:sz w:val="24"/>
              </w:rPr>
              <w:t>4</w:t>
            </w:r>
          </w:p>
        </w:tc>
      </w:tr>
      <w:tr w:rsidR="00BF1213" w:rsidTr="00BF1213">
        <w:tc>
          <w:tcPr>
            <w:tcW w:w="5667"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ind w:left="459"/>
              <w:jc w:val="center"/>
              <w:rPr>
                <w:rFonts w:ascii="Times New Roman" w:hAnsi="Times New Roman"/>
                <w:b/>
                <w:sz w:val="24"/>
              </w:rPr>
            </w:pPr>
            <w:r>
              <w:rPr>
                <w:rFonts w:ascii="Times New Roman" w:hAnsi="Times New Roman"/>
                <w:b/>
                <w:sz w:val="24"/>
              </w:rPr>
              <w:t>Итого</w:t>
            </w:r>
          </w:p>
        </w:tc>
        <w:tc>
          <w:tcPr>
            <w:tcW w:w="854" w:type="dxa"/>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r w:rsidRPr="00BF1213">
              <w:rPr>
                <w:rFonts w:ascii="Times New Roman" w:hAnsi="Times New Roman" w:cs="Times New Roman"/>
                <w:b/>
                <w:sz w:val="24"/>
              </w:rPr>
              <w:t>5</w:t>
            </w:r>
          </w:p>
        </w:tc>
        <w:tc>
          <w:tcPr>
            <w:tcW w:w="809" w:type="dxa"/>
            <w:gridSpan w:val="2"/>
            <w:tcBorders>
              <w:top w:val="single" w:sz="4" w:space="0" w:color="000000"/>
              <w:left w:val="single" w:sz="4" w:space="0" w:color="000000"/>
              <w:bottom w:val="single" w:sz="4" w:space="0" w:color="000000"/>
              <w:right w:val="single" w:sz="4" w:space="0" w:color="000000"/>
            </w:tcBorders>
            <w:hideMark/>
          </w:tcPr>
          <w:p w:rsidR="00BF1213" w:rsidRPr="00BF1213" w:rsidRDefault="00BF1213" w:rsidP="00BF1213">
            <w:pPr>
              <w:spacing w:after="0" w:line="240" w:lineRule="auto"/>
              <w:rPr>
                <w:rFonts w:ascii="Times New Roman" w:hAnsi="Times New Roman" w:cs="Times New Roman"/>
                <w:b/>
                <w:sz w:val="24"/>
              </w:rPr>
            </w:pPr>
            <w:r w:rsidRPr="00BF1213">
              <w:rPr>
                <w:rFonts w:ascii="Times New Roman" w:hAnsi="Times New Roman" w:cs="Times New Roman"/>
                <w:b/>
                <w:sz w:val="24"/>
              </w:rPr>
              <w:t>5</w:t>
            </w:r>
          </w:p>
        </w:tc>
        <w:tc>
          <w:tcPr>
            <w:tcW w:w="852" w:type="dxa"/>
            <w:tcBorders>
              <w:top w:val="single" w:sz="4" w:space="0" w:color="000000"/>
              <w:left w:val="single" w:sz="4" w:space="0" w:color="000000"/>
              <w:bottom w:val="single" w:sz="4" w:space="0" w:color="000000"/>
              <w:right w:val="single" w:sz="4" w:space="0" w:color="auto"/>
            </w:tcBorders>
            <w:hideMark/>
          </w:tcPr>
          <w:p w:rsidR="00BF1213" w:rsidRPr="00BF1213" w:rsidRDefault="00BF1213" w:rsidP="00BF1213">
            <w:pPr>
              <w:spacing w:after="0" w:line="240" w:lineRule="auto"/>
              <w:rPr>
                <w:rFonts w:ascii="Times New Roman" w:hAnsi="Times New Roman" w:cs="Times New Roman"/>
                <w:b/>
                <w:sz w:val="24"/>
              </w:rPr>
            </w:pPr>
            <w:r w:rsidRPr="00BF1213">
              <w:rPr>
                <w:rFonts w:ascii="Times New Roman" w:hAnsi="Times New Roman" w:cs="Times New Roman"/>
                <w:b/>
                <w:sz w:val="24"/>
              </w:rPr>
              <w:t>5</w:t>
            </w:r>
          </w:p>
        </w:tc>
        <w:tc>
          <w:tcPr>
            <w:tcW w:w="1137" w:type="dxa"/>
            <w:tcBorders>
              <w:top w:val="single" w:sz="4" w:space="0" w:color="000000"/>
              <w:left w:val="single" w:sz="4" w:space="0" w:color="auto"/>
              <w:bottom w:val="single" w:sz="4" w:space="0" w:color="000000"/>
              <w:right w:val="single" w:sz="4" w:space="0" w:color="000000"/>
            </w:tcBorders>
            <w:hideMark/>
          </w:tcPr>
          <w:p w:rsidR="00BF1213" w:rsidRPr="00BF1213" w:rsidRDefault="00BF1213" w:rsidP="00BF1213">
            <w:pPr>
              <w:spacing w:after="0" w:line="240" w:lineRule="auto"/>
              <w:ind w:left="459"/>
              <w:rPr>
                <w:rFonts w:ascii="Times New Roman" w:hAnsi="Times New Roman" w:cs="Times New Roman"/>
                <w:b/>
                <w:sz w:val="24"/>
              </w:rPr>
            </w:pPr>
            <w:r w:rsidRPr="00BF1213">
              <w:rPr>
                <w:rFonts w:ascii="Times New Roman" w:hAnsi="Times New Roman" w:cs="Times New Roman"/>
                <w:b/>
                <w:sz w:val="24"/>
              </w:rPr>
              <w:t>5</w:t>
            </w:r>
          </w:p>
        </w:tc>
        <w:tc>
          <w:tcPr>
            <w:tcW w:w="1137" w:type="dxa"/>
            <w:tcBorders>
              <w:top w:val="single" w:sz="4" w:space="0" w:color="000000"/>
              <w:left w:val="single" w:sz="4" w:space="0" w:color="auto"/>
              <w:bottom w:val="single" w:sz="4" w:space="0" w:color="000000"/>
              <w:right w:val="single" w:sz="4" w:space="0" w:color="000000"/>
            </w:tcBorders>
          </w:tcPr>
          <w:p w:rsidR="00BF1213" w:rsidRPr="00BF1213" w:rsidRDefault="00BF1213" w:rsidP="00BF1213">
            <w:pPr>
              <w:spacing w:after="0" w:line="240" w:lineRule="auto"/>
              <w:ind w:left="459"/>
              <w:rPr>
                <w:rFonts w:ascii="Times New Roman" w:eastAsia="Calibri" w:hAnsi="Times New Roman" w:cs="Times New Roman"/>
                <w:b/>
                <w:sz w:val="24"/>
              </w:rPr>
            </w:pPr>
            <w:r w:rsidRPr="00BF1213">
              <w:rPr>
                <w:rFonts w:ascii="Times New Roman" w:eastAsia="Calibri" w:hAnsi="Times New Roman" w:cs="Times New Roman"/>
                <w:b/>
                <w:sz w:val="24"/>
              </w:rPr>
              <w:t>20</w:t>
            </w:r>
          </w:p>
        </w:tc>
      </w:tr>
    </w:tbl>
    <w:p w:rsidR="00947A31" w:rsidRPr="000A1868" w:rsidRDefault="00947A31" w:rsidP="00947A31">
      <w:pPr>
        <w:pStyle w:val="dash041e005f0431005f044b005f0447005f043d005f044b005f0439"/>
        <w:rPr>
          <w:sz w:val="22"/>
          <w:szCs w:val="22"/>
        </w:rPr>
      </w:pPr>
      <w:r w:rsidRPr="000A1868">
        <w:rPr>
          <w:sz w:val="22"/>
          <w:szCs w:val="22"/>
        </w:rPr>
        <w:t>*** Количество часов на физическую культуру обязательной части составляет два часа  третий час реализуется  в рамках внеурочной деятельности ( согласно  П.10.20. СанПин 2.4.2.2821-10.)</w:t>
      </w:r>
    </w:p>
    <w:p w:rsidR="00947A31" w:rsidRPr="000A1868" w:rsidRDefault="00947A31" w:rsidP="00947A31">
      <w:pPr>
        <w:pStyle w:val="dash041e005f0431005f044b005f0447005f043d005f044b005f0439"/>
        <w:rPr>
          <w:sz w:val="22"/>
          <w:szCs w:val="22"/>
        </w:rPr>
      </w:pPr>
      <w:r w:rsidRPr="000A1868">
        <w:rPr>
          <w:sz w:val="22"/>
          <w:szCs w:val="22"/>
        </w:rPr>
        <w:t xml:space="preserve">             </w:t>
      </w:r>
    </w:p>
    <w:p w:rsidR="00C02916" w:rsidRDefault="00C02916" w:rsidP="00947A31">
      <w:pPr>
        <w:pStyle w:val="aff6"/>
        <w:tabs>
          <w:tab w:val="left" w:pos="1694"/>
        </w:tabs>
        <w:ind w:right="57"/>
        <w:jc w:val="both"/>
        <w:rPr>
          <w:rFonts w:ascii="Times New Roman" w:hAnsi="Times New Roman"/>
          <w:sz w:val="24"/>
          <w:szCs w:val="24"/>
        </w:rPr>
      </w:pPr>
    </w:p>
    <w:p w:rsidR="00D73093" w:rsidRPr="00667BDA" w:rsidRDefault="00C02916" w:rsidP="00D73093">
      <w:pPr>
        <w:pStyle w:val="aff6"/>
        <w:tabs>
          <w:tab w:val="left" w:pos="1694"/>
        </w:tabs>
        <w:ind w:left="57" w:right="57" w:firstLine="567"/>
        <w:jc w:val="both"/>
        <w:rPr>
          <w:rFonts w:ascii="Times New Roman" w:hAnsi="Times New Roman"/>
          <w:sz w:val="24"/>
          <w:szCs w:val="24"/>
        </w:rPr>
      </w:pPr>
      <w:r>
        <w:rPr>
          <w:rFonts w:ascii="Times New Roman" w:hAnsi="Times New Roman"/>
          <w:sz w:val="24"/>
          <w:szCs w:val="24"/>
        </w:rPr>
        <w:t>М</w:t>
      </w:r>
      <w:r w:rsidR="00D73093" w:rsidRPr="00667BDA">
        <w:rPr>
          <w:rFonts w:ascii="Times New Roman" w:hAnsi="Times New Roman"/>
          <w:sz w:val="24"/>
          <w:szCs w:val="24"/>
        </w:rPr>
        <w:t>аксимально допустимая аудиторная нагрузка включает обязательную часть учебного плана и часть учебного плана, формируемую участниками образовательных отношений</w:t>
      </w:r>
      <w:r w:rsidR="00007D80">
        <w:rPr>
          <w:rFonts w:ascii="Times New Roman" w:hAnsi="Times New Roman"/>
          <w:sz w:val="24"/>
          <w:szCs w:val="24"/>
        </w:rPr>
        <w:t>.</w:t>
      </w:r>
    </w:p>
    <w:p w:rsidR="00C968BD" w:rsidRDefault="00D73093" w:rsidP="00EE3E28">
      <w:pPr>
        <w:pStyle w:val="aff6"/>
        <w:tabs>
          <w:tab w:val="left" w:pos="1694"/>
        </w:tabs>
        <w:ind w:left="57" w:right="57" w:firstLine="567"/>
        <w:jc w:val="both"/>
        <w:rPr>
          <w:rFonts w:ascii="Times New Roman" w:hAnsi="Times New Roman"/>
          <w:sz w:val="24"/>
          <w:szCs w:val="24"/>
        </w:rPr>
      </w:pPr>
      <w:r w:rsidRPr="00667BDA">
        <w:rPr>
          <w:rFonts w:ascii="Times New Roman" w:hAnsi="Times New Roman"/>
          <w:sz w:val="24"/>
          <w:szCs w:val="24"/>
        </w:rPr>
        <w:t xml:space="preserve">Количество учебных занятий физической культурой составляет не менее 3 часов в неделю (в урочной и внеурочной форме), предусмотренных в объёме </w:t>
      </w:r>
      <w:r w:rsidRPr="00667BDA">
        <w:rPr>
          <w:rFonts w:ascii="Times New Roman" w:hAnsi="Times New Roman"/>
          <w:sz w:val="24"/>
          <w:szCs w:val="24"/>
          <w:u w:val="single"/>
        </w:rPr>
        <w:t>общей недельной нагрузки</w:t>
      </w:r>
      <w:r w:rsidR="00C968BD">
        <w:rPr>
          <w:rFonts w:ascii="Times New Roman" w:hAnsi="Times New Roman"/>
          <w:sz w:val="24"/>
          <w:szCs w:val="24"/>
        </w:rPr>
        <w:t>.</w:t>
      </w:r>
    </w:p>
    <w:p w:rsidR="00EE3E28" w:rsidRPr="00667BDA" w:rsidRDefault="00EE3E28" w:rsidP="00EE3E28">
      <w:pPr>
        <w:spacing w:after="0" w:line="240" w:lineRule="auto"/>
        <w:ind w:right="-31" w:firstLine="708"/>
        <w:jc w:val="both"/>
        <w:rPr>
          <w:rFonts w:ascii="Times New Roman" w:hAnsi="Times New Roman"/>
          <w:color w:val="000000"/>
          <w:sz w:val="24"/>
          <w:szCs w:val="24"/>
          <w:shd w:val="clear" w:color="auto" w:fill="FFFFFF"/>
        </w:rPr>
      </w:pPr>
      <w:r w:rsidRPr="00667BDA">
        <w:rPr>
          <w:rFonts w:ascii="Times New Roman" w:hAnsi="Times New Roman"/>
          <w:color w:val="000000"/>
          <w:sz w:val="24"/>
          <w:szCs w:val="24"/>
          <w:shd w:val="clear" w:color="auto" w:fill="FFFFFF"/>
        </w:rPr>
        <w:t xml:space="preserve">Промежуточная аттестация по итогам года в 1 классах проводится </w:t>
      </w:r>
      <w:r w:rsidR="00007D80">
        <w:rPr>
          <w:rFonts w:ascii="Times New Roman" w:hAnsi="Times New Roman"/>
          <w:color w:val="000000"/>
          <w:sz w:val="24"/>
          <w:szCs w:val="24"/>
          <w:shd w:val="clear" w:color="auto" w:fill="FFFFFF"/>
        </w:rPr>
        <w:t xml:space="preserve">в форме комплексной работы </w:t>
      </w:r>
      <w:r w:rsidRPr="00667BDA">
        <w:rPr>
          <w:rFonts w:ascii="Times New Roman" w:hAnsi="Times New Roman"/>
          <w:color w:val="000000"/>
          <w:sz w:val="24"/>
          <w:szCs w:val="24"/>
          <w:shd w:val="clear" w:color="auto" w:fill="FFFFFF"/>
        </w:rPr>
        <w:t>с целью проверки оценки уровня сформированности у обучающ</w:t>
      </w:r>
      <w:r w:rsidR="00007D80">
        <w:rPr>
          <w:rFonts w:ascii="Times New Roman" w:hAnsi="Times New Roman"/>
          <w:color w:val="000000"/>
          <w:sz w:val="24"/>
          <w:szCs w:val="24"/>
          <w:shd w:val="clear" w:color="auto" w:fill="FFFFFF"/>
        </w:rPr>
        <w:t>ихся метапредметных результатов</w:t>
      </w:r>
      <w:r w:rsidRPr="00667BDA">
        <w:rPr>
          <w:rFonts w:ascii="Times New Roman" w:hAnsi="Times New Roman"/>
          <w:color w:val="000000"/>
          <w:sz w:val="24"/>
          <w:szCs w:val="24"/>
          <w:shd w:val="clear" w:color="auto" w:fill="FFFFFF"/>
        </w:rPr>
        <w:t xml:space="preserve">. </w:t>
      </w:r>
    </w:p>
    <w:p w:rsidR="00C02916" w:rsidRDefault="00C02916" w:rsidP="00147483">
      <w:pPr>
        <w:tabs>
          <w:tab w:val="left" w:pos="567"/>
        </w:tabs>
        <w:spacing w:after="0" w:line="240" w:lineRule="auto"/>
        <w:ind w:right="-31"/>
        <w:rPr>
          <w:rFonts w:ascii="Times New Roman" w:hAnsi="Times New Roman" w:cs="Times New Roman"/>
          <w:b/>
          <w:sz w:val="24"/>
          <w:szCs w:val="24"/>
        </w:rPr>
      </w:pPr>
      <w:bookmarkStart w:id="47" w:name="_Toc413974300"/>
    </w:p>
    <w:p w:rsidR="00D73093" w:rsidRPr="00667BDA" w:rsidRDefault="00D73093" w:rsidP="00281215">
      <w:pPr>
        <w:tabs>
          <w:tab w:val="left" w:pos="567"/>
        </w:tabs>
        <w:spacing w:after="0" w:line="240" w:lineRule="auto"/>
        <w:ind w:right="-31"/>
        <w:jc w:val="center"/>
        <w:rPr>
          <w:rFonts w:ascii="Times New Roman" w:hAnsi="Times New Roman" w:cs="Times New Roman"/>
          <w:b/>
          <w:sz w:val="24"/>
          <w:szCs w:val="24"/>
        </w:rPr>
      </w:pPr>
      <w:r w:rsidRPr="00667BDA">
        <w:rPr>
          <w:rFonts w:ascii="Times New Roman" w:hAnsi="Times New Roman" w:cs="Times New Roman"/>
          <w:b/>
          <w:sz w:val="24"/>
          <w:szCs w:val="24"/>
        </w:rPr>
        <w:t>2.3.1.1</w:t>
      </w:r>
      <w:r w:rsidR="00281215" w:rsidRPr="00281215">
        <w:rPr>
          <w:rFonts w:ascii="Times New Roman" w:hAnsi="Times New Roman" w:cs="Times New Roman"/>
          <w:b/>
          <w:sz w:val="24"/>
          <w:szCs w:val="24"/>
        </w:rPr>
        <w:t xml:space="preserve"> </w:t>
      </w:r>
      <w:r w:rsidRPr="00667BDA">
        <w:rPr>
          <w:rFonts w:ascii="Times New Roman" w:hAnsi="Times New Roman" w:cs="Times New Roman"/>
          <w:b/>
          <w:sz w:val="24"/>
          <w:szCs w:val="24"/>
        </w:rPr>
        <w:t xml:space="preserve">План внеурочной деятельности для обучающихся с </w:t>
      </w:r>
      <w:r w:rsidR="00ED2EAF">
        <w:rPr>
          <w:rFonts w:ascii="Times New Roman" w:hAnsi="Times New Roman" w:cs="Times New Roman"/>
          <w:b/>
          <w:sz w:val="24"/>
          <w:szCs w:val="24"/>
        </w:rPr>
        <w:t>ТНР</w:t>
      </w:r>
      <w:r w:rsidRPr="00667BDA">
        <w:rPr>
          <w:rFonts w:ascii="Times New Roman" w:hAnsi="Times New Roman" w:cs="Times New Roman"/>
          <w:b/>
          <w:sz w:val="24"/>
          <w:szCs w:val="24"/>
        </w:rPr>
        <w:t>.</w:t>
      </w:r>
    </w:p>
    <w:p w:rsidR="00281215" w:rsidRDefault="00D73093" w:rsidP="00D73093">
      <w:pPr>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ab/>
      </w:r>
    </w:p>
    <w:p w:rsidR="00D73093" w:rsidRPr="00667BDA" w:rsidRDefault="00D73093" w:rsidP="00281215">
      <w:pPr>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b/>
          <w:sz w:val="24"/>
          <w:szCs w:val="24"/>
        </w:rPr>
        <w:t>План внеурочной деятельности</w:t>
      </w:r>
      <w:r w:rsidRPr="00667BDA">
        <w:rPr>
          <w:rFonts w:ascii="Times New Roman" w:hAnsi="Times New Roman" w:cs="Times New Roman"/>
          <w:sz w:val="24"/>
          <w:szCs w:val="24"/>
        </w:rPr>
        <w:t xml:space="preserve"> муниципального </w:t>
      </w:r>
      <w:r w:rsidR="00281215">
        <w:rPr>
          <w:rFonts w:ascii="Times New Roman" w:hAnsi="Times New Roman" w:cs="Times New Roman"/>
          <w:sz w:val="24"/>
          <w:szCs w:val="24"/>
        </w:rPr>
        <w:t>автономного</w:t>
      </w:r>
      <w:r w:rsidRPr="00667BDA">
        <w:rPr>
          <w:rFonts w:ascii="Times New Roman" w:hAnsi="Times New Roman" w:cs="Times New Roman"/>
          <w:sz w:val="24"/>
          <w:szCs w:val="24"/>
        </w:rPr>
        <w:t xml:space="preserve"> общеобразовательного учреждения</w:t>
      </w:r>
      <w:r w:rsidR="00281215">
        <w:rPr>
          <w:rFonts w:ascii="Times New Roman" w:hAnsi="Times New Roman" w:cs="Times New Roman"/>
          <w:sz w:val="24"/>
          <w:szCs w:val="24"/>
        </w:rPr>
        <w:t xml:space="preserve"> </w:t>
      </w:r>
      <w:r w:rsidRPr="00667BDA">
        <w:rPr>
          <w:rFonts w:ascii="Times New Roman" w:hAnsi="Times New Roman" w:cs="Times New Roman"/>
          <w:sz w:val="24"/>
          <w:szCs w:val="24"/>
        </w:rPr>
        <w:t xml:space="preserve">- </w:t>
      </w:r>
      <w:r w:rsidR="00281215">
        <w:rPr>
          <w:rFonts w:ascii="Times New Roman" w:hAnsi="Times New Roman" w:cs="Times New Roman"/>
          <w:sz w:val="24"/>
          <w:szCs w:val="24"/>
        </w:rPr>
        <w:t>гимназии</w:t>
      </w:r>
      <w:r w:rsidRPr="00667BDA">
        <w:rPr>
          <w:rFonts w:ascii="Times New Roman" w:hAnsi="Times New Roman" w:cs="Times New Roman"/>
          <w:sz w:val="24"/>
          <w:szCs w:val="24"/>
        </w:rPr>
        <w:t xml:space="preserve"> №</w:t>
      </w:r>
      <w:r w:rsidR="00281215">
        <w:rPr>
          <w:rFonts w:ascii="Times New Roman" w:hAnsi="Times New Roman" w:cs="Times New Roman"/>
          <w:sz w:val="24"/>
          <w:szCs w:val="24"/>
        </w:rPr>
        <w:t xml:space="preserve"> 2</w:t>
      </w:r>
      <w:r w:rsidRPr="00667BDA">
        <w:rPr>
          <w:rFonts w:ascii="Times New Roman" w:hAnsi="Times New Roman" w:cs="Times New Roman"/>
          <w:sz w:val="24"/>
          <w:szCs w:val="24"/>
        </w:rPr>
        <w:t xml:space="preserve"> г. </w:t>
      </w:r>
      <w:r w:rsidR="00281215">
        <w:rPr>
          <w:rFonts w:ascii="Times New Roman" w:hAnsi="Times New Roman" w:cs="Times New Roman"/>
          <w:sz w:val="24"/>
          <w:szCs w:val="24"/>
        </w:rPr>
        <w:t>Асино</w:t>
      </w:r>
      <w:r w:rsidRPr="00667BDA">
        <w:rPr>
          <w:rFonts w:ascii="Times New Roman" w:hAnsi="Times New Roman" w:cs="Times New Roman"/>
          <w:sz w:val="24"/>
          <w:szCs w:val="24"/>
        </w:rPr>
        <w:t xml:space="preserve">  </w:t>
      </w:r>
      <w:r w:rsidRPr="00667BDA">
        <w:rPr>
          <w:rFonts w:ascii="Times New Roman" w:hAnsi="Times New Roman" w:cs="Times New Roman"/>
          <w:b/>
          <w:sz w:val="24"/>
          <w:szCs w:val="24"/>
        </w:rPr>
        <w:t xml:space="preserve">для обучающихся с </w:t>
      </w:r>
      <w:r w:rsidR="00ED2EAF">
        <w:rPr>
          <w:rFonts w:ascii="Times New Roman" w:hAnsi="Times New Roman" w:cs="Times New Roman"/>
          <w:b/>
          <w:sz w:val="24"/>
          <w:szCs w:val="24"/>
        </w:rPr>
        <w:t>ТНР</w:t>
      </w:r>
      <w:r w:rsidRPr="00667BDA">
        <w:rPr>
          <w:rFonts w:ascii="Times New Roman" w:hAnsi="Times New Roman" w:cs="Times New Roman"/>
          <w:b/>
          <w:sz w:val="24"/>
          <w:szCs w:val="24"/>
        </w:rPr>
        <w:t xml:space="preserve"> </w:t>
      </w:r>
      <w:r w:rsidRPr="00667BDA">
        <w:rPr>
          <w:rFonts w:ascii="Times New Roman" w:hAnsi="Times New Roman" w:cs="Times New Roman"/>
          <w:sz w:val="24"/>
          <w:szCs w:val="24"/>
        </w:rPr>
        <w:t xml:space="preserve">сформирован в соответствии с учетом требований к условиям реализации </w:t>
      </w:r>
      <w:r w:rsidRPr="00667BDA">
        <w:rPr>
          <w:rFonts w:ascii="Times New Roman" w:hAnsi="Times New Roman" w:cs="Times New Roman"/>
          <w:b/>
          <w:sz w:val="24"/>
          <w:szCs w:val="24"/>
        </w:rPr>
        <w:t>Адаптированной основной общеобразовательной программы начального о</w:t>
      </w:r>
      <w:r w:rsidR="00920264">
        <w:rPr>
          <w:rFonts w:ascii="Times New Roman" w:hAnsi="Times New Roman" w:cs="Times New Roman"/>
          <w:b/>
          <w:sz w:val="24"/>
          <w:szCs w:val="24"/>
        </w:rPr>
        <w:t>бщего образования обучающихся</w:t>
      </w:r>
      <w:r w:rsidR="001504EC">
        <w:rPr>
          <w:rFonts w:ascii="Times New Roman" w:hAnsi="Times New Roman" w:cs="Times New Roman"/>
          <w:b/>
          <w:sz w:val="24"/>
          <w:szCs w:val="24"/>
        </w:rPr>
        <w:t xml:space="preserve"> </w:t>
      </w:r>
      <w:r w:rsidR="001504EC">
        <w:rPr>
          <w:rFonts w:ascii="Times New Roman" w:hAnsi="Times New Roman"/>
          <w:b/>
          <w:sz w:val="24"/>
          <w:szCs w:val="24"/>
        </w:rPr>
        <w:t>с ОВЗ</w:t>
      </w:r>
      <w:r w:rsidR="00281215">
        <w:rPr>
          <w:rFonts w:ascii="Times New Roman" w:hAnsi="Times New Roman" w:cs="Times New Roman"/>
          <w:b/>
          <w:sz w:val="24"/>
          <w:szCs w:val="24"/>
        </w:rPr>
        <w:t xml:space="preserve">. </w:t>
      </w:r>
    </w:p>
    <w:p w:rsidR="00D73093" w:rsidRPr="00667BDA" w:rsidRDefault="00D73093" w:rsidP="00D73093">
      <w:pPr>
        <w:pStyle w:val="Default"/>
        <w:ind w:left="57" w:right="57"/>
        <w:jc w:val="both"/>
        <w:rPr>
          <w:rFonts w:eastAsiaTheme="minorEastAsia"/>
        </w:rPr>
      </w:pPr>
      <w:r w:rsidRPr="00667BDA">
        <w:rPr>
          <w:b/>
        </w:rPr>
        <w:t xml:space="preserve">       </w:t>
      </w:r>
    </w:p>
    <w:p w:rsidR="00D73093"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b/>
          <w:i/>
          <w:sz w:val="24"/>
          <w:szCs w:val="24"/>
        </w:rPr>
        <w:lastRenderedPageBreak/>
        <w:t xml:space="preserve"> Цель внеурочной деятельности</w:t>
      </w:r>
      <w:r w:rsidRPr="00667BDA">
        <w:rPr>
          <w:rFonts w:ascii="Times New Roman" w:hAnsi="Times New Roman" w:cs="Times New Roman"/>
          <w:b/>
          <w:sz w:val="24"/>
          <w:szCs w:val="24"/>
        </w:rPr>
        <w:t>:</w:t>
      </w:r>
      <w:r w:rsidRPr="00667BDA">
        <w:rPr>
          <w:rFonts w:ascii="Times New Roman"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81215" w:rsidRPr="00667BDA" w:rsidRDefault="00281215" w:rsidP="00D73093">
      <w:pPr>
        <w:shd w:val="clear" w:color="auto" w:fill="FFFFFF"/>
        <w:tabs>
          <w:tab w:val="left" w:pos="0"/>
        </w:tabs>
        <w:spacing w:after="0" w:line="240" w:lineRule="auto"/>
        <w:ind w:left="57" w:right="57"/>
        <w:jc w:val="both"/>
        <w:rPr>
          <w:rFonts w:ascii="Times New Roman" w:hAnsi="Times New Roman" w:cs="Times New Roman"/>
          <w:sz w:val="24"/>
          <w:szCs w:val="24"/>
        </w:rPr>
      </w:pP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Основными </w:t>
      </w:r>
      <w:r w:rsidRPr="00667BDA">
        <w:rPr>
          <w:rFonts w:ascii="Times New Roman" w:hAnsi="Times New Roman" w:cs="Times New Roman"/>
          <w:b/>
          <w:sz w:val="24"/>
          <w:szCs w:val="24"/>
        </w:rPr>
        <w:t>задачами</w:t>
      </w:r>
      <w:r w:rsidRPr="00667BDA">
        <w:rPr>
          <w:rFonts w:ascii="Times New Roman" w:hAnsi="Times New Roman" w:cs="Times New Roman"/>
          <w:sz w:val="24"/>
          <w:szCs w:val="24"/>
        </w:rPr>
        <w:t xml:space="preserve"> организации  внеурочной   деятельности  детей являются: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-усилить педагогическое влияние на жизнь учащихся в свободное от учебы время;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-выявить интересы, склонности, способности, возможности обучающихся к различным видам деятельности;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 оказать помощь в поисках «себя»;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-создать условия для индивидуального развития ребенка в избранной сфере  внеурочной   деятельности ;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-развить опыт творческой деятельности, творческих способностей;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-создать условия для реализации приобретенных знаний, умений и навыков;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-развить опыт неформального общения, взаимодействия, сотрудничества;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-расширить рамки общения с социумом; </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sz w:val="24"/>
          <w:szCs w:val="24"/>
        </w:rPr>
        <w:t xml:space="preserve"> -воспитывать культуру досуговой деятельности обучающихся.</w:t>
      </w:r>
    </w:p>
    <w:p w:rsidR="00D73093" w:rsidRPr="00667BDA" w:rsidRDefault="00D73093" w:rsidP="00281215">
      <w:pPr>
        <w:tabs>
          <w:tab w:val="left" w:pos="0"/>
        </w:tabs>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D73093" w:rsidRPr="00667BDA" w:rsidRDefault="00D73093" w:rsidP="00281215">
      <w:pPr>
        <w:tabs>
          <w:tab w:val="left" w:pos="0"/>
        </w:tabs>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Внеурочная деятельность  опирается на содержание образования, интегрируется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D73093" w:rsidRPr="00667BDA" w:rsidRDefault="00D73093" w:rsidP="00D73093">
      <w:pPr>
        <w:shd w:val="clear" w:color="auto" w:fill="FFFFFF"/>
        <w:tabs>
          <w:tab w:val="left" w:pos="0"/>
        </w:tabs>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b/>
          <w:i/>
          <w:sz w:val="24"/>
          <w:szCs w:val="24"/>
        </w:rPr>
        <w:tab/>
        <w:t>Модель организации внеурочной деятельности</w:t>
      </w:r>
      <w:r w:rsidRPr="00667BDA">
        <w:rPr>
          <w:rFonts w:ascii="Times New Roman" w:hAnsi="Times New Roman" w:cs="Times New Roman"/>
          <w:sz w:val="24"/>
          <w:szCs w:val="24"/>
        </w:rPr>
        <w:t xml:space="preserve"> школы - оптимизационная, в ее реализации принимают участие все педагогические работники учреждения. Координирующую роль выполняет классный руководитель. Преимущества оптимизационной модели состоят в создании единого образовательного и методического пространства в ОУ, содержательном и организационном единстве всех его структурных подразделений.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D73093" w:rsidRPr="00667BDA" w:rsidRDefault="0082714E" w:rsidP="0082714E">
      <w:pPr>
        <w:tabs>
          <w:tab w:val="left" w:pos="0"/>
          <w:tab w:val="right" w:leader="dot" w:pos="9639"/>
        </w:tabs>
        <w:spacing w:after="0" w:line="240" w:lineRule="auto"/>
        <w:ind w:left="57" w:right="57" w:firstLine="709"/>
        <w:jc w:val="both"/>
        <w:rPr>
          <w:rFonts w:ascii="Times New Roman" w:hAnsi="Times New Roman" w:cs="Times New Roman"/>
          <w:bCs/>
          <w:sz w:val="24"/>
          <w:szCs w:val="24"/>
        </w:rPr>
      </w:pPr>
      <w:r w:rsidRPr="00667BDA">
        <w:rPr>
          <w:rFonts w:ascii="Times New Roman" w:hAnsi="Times New Roman" w:cs="Times New Roman"/>
          <w:bCs/>
          <w:kern w:val="2"/>
          <w:sz w:val="24"/>
          <w:szCs w:val="24"/>
        </w:rPr>
        <w:t xml:space="preserve">Коррекционная работа осуществляется во внеурочное время в объеме </w:t>
      </w:r>
      <w:r>
        <w:rPr>
          <w:rFonts w:ascii="Times New Roman" w:hAnsi="Times New Roman" w:cs="Times New Roman"/>
          <w:bCs/>
          <w:kern w:val="2"/>
          <w:sz w:val="24"/>
          <w:szCs w:val="24"/>
        </w:rPr>
        <w:t>4</w:t>
      </w:r>
      <w:r w:rsidRPr="00667BDA">
        <w:rPr>
          <w:rFonts w:ascii="Times New Roman" w:hAnsi="Times New Roman" w:cs="Times New Roman"/>
          <w:bCs/>
          <w:kern w:val="2"/>
          <w:sz w:val="24"/>
          <w:szCs w:val="24"/>
        </w:rPr>
        <w:t xml:space="preserve"> часов. Программа коррекционной работы разрабатывается </w:t>
      </w:r>
      <w:r>
        <w:rPr>
          <w:rFonts w:ascii="Times New Roman" w:hAnsi="Times New Roman" w:cs="Times New Roman"/>
          <w:bCs/>
          <w:kern w:val="2"/>
          <w:sz w:val="24"/>
          <w:szCs w:val="24"/>
        </w:rPr>
        <w:t>Гимназией</w:t>
      </w:r>
      <w:r w:rsidRPr="00667BDA">
        <w:rPr>
          <w:rFonts w:ascii="Times New Roman" w:hAnsi="Times New Roman" w:cs="Times New Roman"/>
          <w:bCs/>
          <w:kern w:val="2"/>
          <w:sz w:val="24"/>
          <w:szCs w:val="24"/>
        </w:rPr>
        <w:t xml:space="preserve"> в зависимости от особых образовательных потребностей обучающихся.</w:t>
      </w:r>
      <w:r>
        <w:rPr>
          <w:rFonts w:ascii="Times New Roman" w:hAnsi="Times New Roman" w:cs="Times New Roman"/>
          <w:bCs/>
          <w:kern w:val="2"/>
          <w:sz w:val="24"/>
          <w:szCs w:val="24"/>
        </w:rPr>
        <w:t xml:space="preserve"> </w:t>
      </w:r>
      <w:r w:rsidR="00D73093" w:rsidRPr="00667BDA">
        <w:rPr>
          <w:rFonts w:ascii="Times New Roman" w:hAnsi="Times New Roman" w:cs="Times New Roman"/>
          <w:sz w:val="24"/>
          <w:szCs w:val="24"/>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r>
        <w:rPr>
          <w:rFonts w:ascii="Times New Roman" w:hAnsi="Times New Roman" w:cs="Times New Roman"/>
          <w:sz w:val="24"/>
          <w:szCs w:val="24"/>
        </w:rPr>
        <w:t xml:space="preserve">. </w:t>
      </w:r>
      <w:r w:rsidR="00D73093" w:rsidRPr="00667BDA">
        <w:rPr>
          <w:rFonts w:ascii="Times New Roman" w:hAnsi="Times New Roman" w:cs="Times New Roman"/>
          <w:sz w:val="24"/>
          <w:szCs w:val="24"/>
        </w:rPr>
        <w:t>Продолжительность занятий внеурочной деятельности составляет 35 минут.</w:t>
      </w:r>
    </w:p>
    <w:p w:rsidR="00D73093" w:rsidRPr="00667BDA" w:rsidRDefault="00D73093" w:rsidP="00281215">
      <w:pPr>
        <w:pStyle w:val="2f"/>
        <w:tabs>
          <w:tab w:val="left" w:pos="0"/>
          <w:tab w:val="left" w:pos="1134"/>
        </w:tabs>
        <w:spacing w:line="240" w:lineRule="auto"/>
        <w:ind w:left="57" w:right="57" w:firstLine="652"/>
        <w:rPr>
          <w:rFonts w:ascii="Times New Roman" w:hAnsi="Times New Roman" w:cs="Times New Roman"/>
          <w:sz w:val="24"/>
          <w:szCs w:val="24"/>
        </w:rPr>
      </w:pPr>
      <w:r w:rsidRPr="00667BDA">
        <w:rPr>
          <w:rFonts w:ascii="Times New Roman" w:hAnsi="Times New Roman" w:cs="Times New Roman"/>
          <w:sz w:val="24"/>
          <w:szCs w:val="24"/>
        </w:rPr>
        <w:t>В рамках внеурочной деятельности осуществляется коррекционная работа с учетом логопедических и  психофизических особенностей обучающихся с ограниченными возможностями здоровья.</w:t>
      </w:r>
    </w:p>
    <w:p w:rsidR="00D73093" w:rsidRPr="00667BDA" w:rsidRDefault="00D73093" w:rsidP="00281215">
      <w:pPr>
        <w:tabs>
          <w:tab w:val="left" w:pos="0"/>
        </w:tabs>
        <w:spacing w:after="0" w:line="240" w:lineRule="auto"/>
        <w:ind w:left="57" w:right="57" w:firstLine="652"/>
        <w:jc w:val="both"/>
        <w:rPr>
          <w:rFonts w:ascii="Times New Roman" w:hAnsi="Times New Roman" w:cs="Times New Roman"/>
          <w:sz w:val="24"/>
          <w:szCs w:val="24"/>
          <w:shd w:val="clear" w:color="auto" w:fill="FFFFFF"/>
        </w:rPr>
      </w:pPr>
      <w:r w:rsidRPr="00667BDA">
        <w:rPr>
          <w:rFonts w:ascii="Times New Roman" w:hAnsi="Times New Roman" w:cs="Times New Roman"/>
          <w:sz w:val="24"/>
          <w:szCs w:val="24"/>
          <w:shd w:val="clear" w:color="auto" w:fill="FFFFFF"/>
        </w:rPr>
        <w:t xml:space="preserve">Внеурочная деятельность  по </w:t>
      </w:r>
      <w:r w:rsidRPr="00667BDA">
        <w:rPr>
          <w:rFonts w:ascii="Times New Roman" w:hAnsi="Times New Roman" w:cs="Times New Roman"/>
          <w:b/>
          <w:i/>
          <w:sz w:val="24"/>
          <w:szCs w:val="24"/>
          <w:shd w:val="clear" w:color="auto" w:fill="FFFFFF"/>
        </w:rPr>
        <w:t>направлениям развития личности</w:t>
      </w:r>
      <w:r w:rsidRPr="00667BDA">
        <w:rPr>
          <w:rFonts w:ascii="Times New Roman" w:hAnsi="Times New Roman" w:cs="Times New Roman"/>
          <w:sz w:val="24"/>
          <w:szCs w:val="24"/>
          <w:shd w:val="clear" w:color="auto" w:fill="FFFFFF"/>
        </w:rPr>
        <w:t xml:space="preserve">  </w:t>
      </w:r>
      <w:r w:rsidR="0082714E" w:rsidRPr="00667BDA">
        <w:rPr>
          <w:rFonts w:ascii="Times New Roman" w:hAnsi="Times New Roman" w:cs="Times New Roman"/>
          <w:sz w:val="24"/>
          <w:szCs w:val="24"/>
          <w:shd w:val="clear" w:color="auto" w:fill="FFFFFF"/>
        </w:rPr>
        <w:t xml:space="preserve">организуется </w:t>
      </w:r>
      <w:r w:rsidRPr="00667BDA">
        <w:rPr>
          <w:rFonts w:ascii="Times New Roman" w:hAnsi="Times New Roman" w:cs="Times New Roman"/>
          <w:sz w:val="24"/>
          <w:szCs w:val="24"/>
          <w:shd w:val="clear" w:color="auto" w:fill="FFFFFF"/>
        </w:rPr>
        <w:t>на добровольной основе в соответствии с выбором участников образовательного процесса.</w:t>
      </w:r>
    </w:p>
    <w:p w:rsidR="00D73093" w:rsidRPr="00667BDA" w:rsidRDefault="00D73093" w:rsidP="00D73093">
      <w:pPr>
        <w:pStyle w:val="aff6"/>
        <w:tabs>
          <w:tab w:val="left" w:pos="0"/>
        </w:tabs>
        <w:ind w:left="57" w:right="57"/>
        <w:jc w:val="both"/>
        <w:rPr>
          <w:rFonts w:ascii="Times New Roman" w:hAnsi="Times New Roman"/>
          <w:sz w:val="24"/>
          <w:szCs w:val="24"/>
        </w:rPr>
      </w:pPr>
    </w:p>
    <w:p w:rsidR="0082714E" w:rsidRDefault="0082714E" w:rsidP="00E718D5">
      <w:pPr>
        <w:pStyle w:val="aff6"/>
        <w:tabs>
          <w:tab w:val="left" w:pos="0"/>
        </w:tabs>
        <w:ind w:left="57" w:right="57"/>
        <w:jc w:val="center"/>
        <w:rPr>
          <w:rFonts w:ascii="Times New Roman" w:hAnsi="Times New Roman"/>
          <w:b/>
          <w:sz w:val="24"/>
          <w:szCs w:val="24"/>
        </w:rPr>
      </w:pPr>
    </w:p>
    <w:p w:rsidR="00D73093" w:rsidRPr="00E718D5" w:rsidRDefault="00D73093" w:rsidP="00E718D5">
      <w:pPr>
        <w:pStyle w:val="aff6"/>
        <w:tabs>
          <w:tab w:val="left" w:pos="0"/>
        </w:tabs>
        <w:ind w:left="57" w:right="57"/>
        <w:jc w:val="center"/>
        <w:rPr>
          <w:rFonts w:ascii="Times New Roman" w:hAnsi="Times New Roman"/>
          <w:b/>
          <w:sz w:val="24"/>
          <w:szCs w:val="24"/>
        </w:rPr>
      </w:pPr>
      <w:r w:rsidRPr="00E718D5">
        <w:rPr>
          <w:rFonts w:ascii="Times New Roman" w:hAnsi="Times New Roman"/>
          <w:b/>
          <w:sz w:val="24"/>
          <w:szCs w:val="24"/>
        </w:rPr>
        <w:t>План внеурочной деятельности</w:t>
      </w:r>
    </w:p>
    <w:p w:rsidR="00281215" w:rsidRDefault="00D73093" w:rsidP="00E718D5">
      <w:pPr>
        <w:pStyle w:val="aff6"/>
        <w:tabs>
          <w:tab w:val="left" w:pos="0"/>
        </w:tabs>
        <w:ind w:left="57" w:right="57"/>
        <w:jc w:val="center"/>
        <w:rPr>
          <w:rFonts w:ascii="Times New Roman" w:hAnsi="Times New Roman"/>
          <w:b/>
          <w:sz w:val="24"/>
          <w:szCs w:val="24"/>
        </w:rPr>
      </w:pPr>
      <w:r w:rsidRPr="00E718D5">
        <w:rPr>
          <w:rFonts w:ascii="Times New Roman" w:hAnsi="Times New Roman"/>
          <w:b/>
          <w:sz w:val="24"/>
          <w:szCs w:val="24"/>
        </w:rPr>
        <w:lastRenderedPageBreak/>
        <w:t xml:space="preserve">муниципального </w:t>
      </w:r>
      <w:r w:rsidR="00281215">
        <w:rPr>
          <w:rFonts w:ascii="Times New Roman" w:hAnsi="Times New Roman"/>
          <w:b/>
          <w:sz w:val="24"/>
          <w:szCs w:val="24"/>
        </w:rPr>
        <w:t>автономного</w:t>
      </w:r>
      <w:r w:rsidRPr="00E718D5">
        <w:rPr>
          <w:rFonts w:ascii="Times New Roman" w:hAnsi="Times New Roman"/>
          <w:b/>
          <w:sz w:val="24"/>
          <w:szCs w:val="24"/>
        </w:rPr>
        <w:t xml:space="preserve"> общеобразовательного учреждения – </w:t>
      </w:r>
      <w:r w:rsidR="00281215">
        <w:rPr>
          <w:rFonts w:ascii="Times New Roman" w:hAnsi="Times New Roman"/>
          <w:b/>
          <w:sz w:val="24"/>
          <w:szCs w:val="24"/>
        </w:rPr>
        <w:t>гимназии</w:t>
      </w:r>
      <w:r w:rsidRPr="00E718D5">
        <w:rPr>
          <w:rFonts w:ascii="Times New Roman" w:hAnsi="Times New Roman"/>
          <w:b/>
          <w:sz w:val="24"/>
          <w:szCs w:val="24"/>
        </w:rPr>
        <w:t xml:space="preserve"> №</w:t>
      </w:r>
      <w:r w:rsidR="00281215">
        <w:rPr>
          <w:rFonts w:ascii="Times New Roman" w:hAnsi="Times New Roman"/>
          <w:b/>
          <w:sz w:val="24"/>
          <w:szCs w:val="24"/>
        </w:rPr>
        <w:t xml:space="preserve"> 2</w:t>
      </w:r>
      <w:r w:rsidRPr="00E718D5">
        <w:rPr>
          <w:rFonts w:ascii="Times New Roman" w:hAnsi="Times New Roman"/>
          <w:b/>
          <w:sz w:val="24"/>
          <w:szCs w:val="24"/>
        </w:rPr>
        <w:t xml:space="preserve"> </w:t>
      </w:r>
    </w:p>
    <w:p w:rsidR="00D73093" w:rsidRPr="00E718D5" w:rsidRDefault="00D73093" w:rsidP="00E718D5">
      <w:pPr>
        <w:pStyle w:val="aff6"/>
        <w:tabs>
          <w:tab w:val="left" w:pos="0"/>
        </w:tabs>
        <w:ind w:left="57" w:right="57"/>
        <w:jc w:val="center"/>
        <w:rPr>
          <w:rFonts w:ascii="Times New Roman" w:hAnsi="Times New Roman"/>
          <w:b/>
          <w:sz w:val="24"/>
          <w:szCs w:val="24"/>
        </w:rPr>
      </w:pPr>
      <w:r w:rsidRPr="00E718D5">
        <w:rPr>
          <w:rFonts w:ascii="Times New Roman" w:hAnsi="Times New Roman"/>
          <w:b/>
          <w:sz w:val="24"/>
          <w:szCs w:val="24"/>
        </w:rPr>
        <w:t xml:space="preserve">г. </w:t>
      </w:r>
      <w:r w:rsidR="00281215">
        <w:rPr>
          <w:rFonts w:ascii="Times New Roman" w:hAnsi="Times New Roman"/>
          <w:b/>
          <w:sz w:val="24"/>
          <w:szCs w:val="24"/>
        </w:rPr>
        <w:t>Асино</w:t>
      </w:r>
      <w:r w:rsidRPr="00E718D5">
        <w:rPr>
          <w:rFonts w:ascii="Times New Roman" w:hAnsi="Times New Roman"/>
          <w:b/>
          <w:sz w:val="24"/>
          <w:szCs w:val="24"/>
        </w:rPr>
        <w:t xml:space="preserve"> для детей с </w:t>
      </w:r>
      <w:r w:rsidR="00281215">
        <w:rPr>
          <w:rFonts w:ascii="Times New Roman" w:hAnsi="Times New Roman"/>
          <w:b/>
          <w:sz w:val="24"/>
          <w:szCs w:val="24"/>
        </w:rPr>
        <w:t>ОВЗ</w:t>
      </w:r>
      <w:r w:rsidRPr="00E718D5">
        <w:rPr>
          <w:rFonts w:ascii="Times New Roman" w:hAnsi="Times New Roman"/>
          <w:b/>
          <w:sz w:val="24"/>
          <w:szCs w:val="24"/>
        </w:rPr>
        <w:t xml:space="preserve"> (с тяжёлыми нарушениями речи)</w:t>
      </w:r>
    </w:p>
    <w:p w:rsidR="00281215" w:rsidRDefault="00D73093" w:rsidP="00E718D5">
      <w:pPr>
        <w:pStyle w:val="aff6"/>
        <w:tabs>
          <w:tab w:val="left" w:pos="0"/>
        </w:tabs>
        <w:ind w:left="57" w:right="57"/>
        <w:jc w:val="center"/>
        <w:rPr>
          <w:rFonts w:ascii="Times New Roman" w:hAnsi="Times New Roman"/>
          <w:b/>
          <w:sz w:val="24"/>
          <w:szCs w:val="24"/>
        </w:rPr>
      </w:pPr>
      <w:r w:rsidRPr="00E718D5">
        <w:rPr>
          <w:rFonts w:ascii="Times New Roman" w:hAnsi="Times New Roman"/>
          <w:b/>
          <w:sz w:val="24"/>
          <w:szCs w:val="24"/>
        </w:rPr>
        <w:t xml:space="preserve">Начальное общее образование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701"/>
        <w:gridCol w:w="425"/>
        <w:gridCol w:w="426"/>
        <w:gridCol w:w="425"/>
        <w:gridCol w:w="425"/>
        <w:gridCol w:w="389"/>
        <w:gridCol w:w="36"/>
        <w:gridCol w:w="354"/>
        <w:gridCol w:w="88"/>
        <w:gridCol w:w="302"/>
        <w:gridCol w:w="106"/>
        <w:gridCol w:w="284"/>
        <w:gridCol w:w="389"/>
        <w:gridCol w:w="36"/>
        <w:gridCol w:w="354"/>
        <w:gridCol w:w="71"/>
        <w:gridCol w:w="319"/>
        <w:gridCol w:w="107"/>
        <w:gridCol w:w="283"/>
        <w:gridCol w:w="425"/>
        <w:gridCol w:w="426"/>
        <w:gridCol w:w="425"/>
        <w:gridCol w:w="426"/>
        <w:gridCol w:w="567"/>
      </w:tblGrid>
      <w:tr w:rsidR="00947A31" w:rsidRPr="001F7392" w:rsidTr="00147483">
        <w:trPr>
          <w:trHeight w:val="413"/>
        </w:trPr>
        <w:tc>
          <w:tcPr>
            <w:tcW w:w="2126" w:type="dxa"/>
            <w:vMerge w:val="restart"/>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Направления развития личности</w:t>
            </w:r>
          </w:p>
        </w:tc>
        <w:tc>
          <w:tcPr>
            <w:tcW w:w="1701" w:type="dxa"/>
            <w:vMerge w:val="restart"/>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Наименование рабочей программы</w:t>
            </w:r>
          </w:p>
        </w:tc>
        <w:tc>
          <w:tcPr>
            <w:tcW w:w="6521" w:type="dxa"/>
            <w:gridSpan w:val="22"/>
            <w:vAlign w:val="center"/>
          </w:tcPr>
          <w:p w:rsidR="00947A31" w:rsidRPr="00E5084F" w:rsidRDefault="00947A31" w:rsidP="00147483">
            <w:pPr>
              <w:spacing w:line="240" w:lineRule="auto"/>
              <w:ind w:left="-108" w:right="-104"/>
              <w:jc w:val="center"/>
              <w:rPr>
                <w:rFonts w:ascii="Times New Roman" w:hAnsi="Times New Roman"/>
                <w:b/>
              </w:rPr>
            </w:pPr>
            <w:r w:rsidRPr="00E5084F">
              <w:rPr>
                <w:rFonts w:ascii="Times New Roman" w:hAnsi="Times New Roman"/>
                <w:b/>
              </w:rPr>
              <w:t>Количество часов в неделю</w:t>
            </w:r>
          </w:p>
        </w:tc>
        <w:tc>
          <w:tcPr>
            <w:tcW w:w="567" w:type="dxa"/>
            <w:vMerge w:val="restart"/>
            <w:vAlign w:val="center"/>
          </w:tcPr>
          <w:p w:rsidR="00947A31" w:rsidRPr="00E5084F" w:rsidRDefault="00947A31" w:rsidP="00147483">
            <w:pPr>
              <w:spacing w:line="240" w:lineRule="auto"/>
              <w:ind w:left="-108" w:right="-104"/>
              <w:jc w:val="center"/>
              <w:rPr>
                <w:rFonts w:ascii="Times New Roman" w:hAnsi="Times New Roman"/>
                <w:b/>
              </w:rPr>
            </w:pPr>
            <w:r w:rsidRPr="00E5084F">
              <w:rPr>
                <w:rFonts w:ascii="Times New Roman" w:hAnsi="Times New Roman"/>
                <w:b/>
              </w:rPr>
              <w:t>Всего</w:t>
            </w:r>
          </w:p>
        </w:tc>
      </w:tr>
      <w:tr w:rsidR="00947A31" w:rsidRPr="001F7392" w:rsidTr="00147483">
        <w:trPr>
          <w:trHeight w:val="412"/>
        </w:trPr>
        <w:tc>
          <w:tcPr>
            <w:tcW w:w="2126" w:type="dxa"/>
            <w:vMerge/>
          </w:tcPr>
          <w:p w:rsidR="00947A31" w:rsidRPr="00E5084F" w:rsidRDefault="00947A31" w:rsidP="00147483">
            <w:pPr>
              <w:spacing w:line="240" w:lineRule="auto"/>
              <w:jc w:val="center"/>
              <w:rPr>
                <w:rFonts w:ascii="Times New Roman" w:hAnsi="Times New Roman"/>
                <w:b/>
              </w:rPr>
            </w:pPr>
          </w:p>
        </w:tc>
        <w:tc>
          <w:tcPr>
            <w:tcW w:w="1701" w:type="dxa"/>
            <w:vMerge/>
          </w:tcPr>
          <w:p w:rsidR="00947A31" w:rsidRPr="00E5084F" w:rsidRDefault="00947A31" w:rsidP="00147483">
            <w:pPr>
              <w:spacing w:line="240" w:lineRule="auto"/>
              <w:jc w:val="center"/>
              <w:rPr>
                <w:rFonts w:ascii="Times New Roman" w:hAnsi="Times New Roman"/>
                <w:b/>
              </w:rPr>
            </w:pPr>
          </w:p>
        </w:tc>
        <w:tc>
          <w:tcPr>
            <w:tcW w:w="1701" w:type="dxa"/>
            <w:gridSpan w:val="4"/>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1 класс</w:t>
            </w:r>
          </w:p>
        </w:tc>
        <w:tc>
          <w:tcPr>
            <w:tcW w:w="1559" w:type="dxa"/>
            <w:gridSpan w:val="7"/>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2 класс</w:t>
            </w:r>
          </w:p>
        </w:tc>
        <w:tc>
          <w:tcPr>
            <w:tcW w:w="1559" w:type="dxa"/>
            <w:gridSpan w:val="7"/>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3 класс</w:t>
            </w:r>
          </w:p>
        </w:tc>
        <w:tc>
          <w:tcPr>
            <w:tcW w:w="1702" w:type="dxa"/>
            <w:gridSpan w:val="4"/>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 класс</w:t>
            </w:r>
          </w:p>
        </w:tc>
        <w:tc>
          <w:tcPr>
            <w:tcW w:w="567" w:type="dxa"/>
            <w:vMerge/>
          </w:tcPr>
          <w:p w:rsidR="00947A31" w:rsidRPr="00E5084F" w:rsidRDefault="00947A31" w:rsidP="00147483">
            <w:pPr>
              <w:spacing w:line="240" w:lineRule="auto"/>
              <w:jc w:val="center"/>
              <w:rPr>
                <w:rFonts w:ascii="Times New Roman" w:hAnsi="Times New Roman"/>
                <w:b/>
              </w:rPr>
            </w:pPr>
          </w:p>
        </w:tc>
      </w:tr>
      <w:tr w:rsidR="00947A31" w:rsidRPr="001F7392" w:rsidTr="00147483">
        <w:tc>
          <w:tcPr>
            <w:tcW w:w="2126" w:type="dxa"/>
            <w:vMerge/>
          </w:tcPr>
          <w:p w:rsidR="00947A31" w:rsidRPr="00E5084F" w:rsidRDefault="00947A31" w:rsidP="00147483">
            <w:pPr>
              <w:spacing w:line="240" w:lineRule="auto"/>
              <w:jc w:val="center"/>
              <w:rPr>
                <w:rFonts w:ascii="Times New Roman" w:hAnsi="Times New Roman"/>
                <w:b/>
              </w:rPr>
            </w:pPr>
          </w:p>
        </w:tc>
        <w:tc>
          <w:tcPr>
            <w:tcW w:w="1701" w:type="dxa"/>
            <w:vMerge/>
          </w:tcPr>
          <w:p w:rsidR="00947A31" w:rsidRPr="00E5084F" w:rsidRDefault="00947A31" w:rsidP="00147483">
            <w:pPr>
              <w:spacing w:line="240" w:lineRule="auto"/>
              <w:jc w:val="center"/>
              <w:rPr>
                <w:rFonts w:ascii="Times New Roman" w:hAnsi="Times New Roman"/>
                <w:b/>
              </w:rPr>
            </w:pPr>
          </w:p>
        </w:tc>
        <w:tc>
          <w:tcPr>
            <w:tcW w:w="425"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А</w:t>
            </w:r>
          </w:p>
        </w:tc>
        <w:tc>
          <w:tcPr>
            <w:tcW w:w="426"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Б</w:t>
            </w:r>
          </w:p>
        </w:tc>
        <w:tc>
          <w:tcPr>
            <w:tcW w:w="425"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В</w:t>
            </w:r>
          </w:p>
        </w:tc>
        <w:tc>
          <w:tcPr>
            <w:tcW w:w="425"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Г</w:t>
            </w:r>
          </w:p>
        </w:tc>
        <w:tc>
          <w:tcPr>
            <w:tcW w:w="425" w:type="dxa"/>
            <w:gridSpan w:val="2"/>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А</w:t>
            </w:r>
          </w:p>
        </w:tc>
        <w:tc>
          <w:tcPr>
            <w:tcW w:w="442" w:type="dxa"/>
            <w:gridSpan w:val="2"/>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Б</w:t>
            </w:r>
          </w:p>
        </w:tc>
        <w:tc>
          <w:tcPr>
            <w:tcW w:w="408" w:type="dxa"/>
            <w:gridSpan w:val="2"/>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В</w:t>
            </w:r>
          </w:p>
        </w:tc>
        <w:tc>
          <w:tcPr>
            <w:tcW w:w="284"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Г</w:t>
            </w:r>
          </w:p>
        </w:tc>
        <w:tc>
          <w:tcPr>
            <w:tcW w:w="425" w:type="dxa"/>
            <w:gridSpan w:val="2"/>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А</w:t>
            </w:r>
          </w:p>
        </w:tc>
        <w:tc>
          <w:tcPr>
            <w:tcW w:w="425" w:type="dxa"/>
            <w:gridSpan w:val="2"/>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Б</w:t>
            </w:r>
          </w:p>
        </w:tc>
        <w:tc>
          <w:tcPr>
            <w:tcW w:w="426" w:type="dxa"/>
            <w:gridSpan w:val="2"/>
            <w:shd w:val="clear" w:color="auto" w:fill="auto"/>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В</w:t>
            </w:r>
          </w:p>
        </w:tc>
        <w:tc>
          <w:tcPr>
            <w:tcW w:w="283" w:type="dxa"/>
            <w:shd w:val="clear" w:color="auto" w:fill="auto"/>
          </w:tcPr>
          <w:p w:rsidR="00947A31" w:rsidRPr="00E5084F" w:rsidRDefault="00947A31" w:rsidP="00147483">
            <w:pPr>
              <w:spacing w:line="240" w:lineRule="auto"/>
              <w:jc w:val="both"/>
              <w:rPr>
                <w:rFonts w:ascii="Times New Roman" w:hAnsi="Times New Roman"/>
              </w:rPr>
            </w:pPr>
          </w:p>
        </w:tc>
        <w:tc>
          <w:tcPr>
            <w:tcW w:w="425" w:type="dxa"/>
            <w:shd w:val="clear" w:color="auto" w:fill="auto"/>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А</w:t>
            </w:r>
          </w:p>
        </w:tc>
        <w:tc>
          <w:tcPr>
            <w:tcW w:w="426"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Б</w:t>
            </w:r>
          </w:p>
        </w:tc>
        <w:tc>
          <w:tcPr>
            <w:tcW w:w="425" w:type="dxa"/>
          </w:tcPr>
          <w:p w:rsidR="00947A31" w:rsidRPr="00E5084F" w:rsidRDefault="00947A31" w:rsidP="00147483">
            <w:pPr>
              <w:spacing w:line="240" w:lineRule="auto"/>
              <w:jc w:val="both"/>
              <w:rPr>
                <w:rFonts w:ascii="Times New Roman" w:hAnsi="Times New Roman"/>
              </w:rPr>
            </w:pPr>
            <w:r w:rsidRPr="00E5084F">
              <w:rPr>
                <w:rFonts w:ascii="Times New Roman" w:hAnsi="Times New Roman"/>
              </w:rPr>
              <w:t>В</w:t>
            </w:r>
          </w:p>
        </w:tc>
        <w:tc>
          <w:tcPr>
            <w:tcW w:w="426" w:type="dxa"/>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Г</w:t>
            </w:r>
          </w:p>
        </w:tc>
        <w:tc>
          <w:tcPr>
            <w:tcW w:w="567" w:type="dxa"/>
            <w:vMerge/>
          </w:tcPr>
          <w:p w:rsidR="00947A31" w:rsidRPr="00E5084F" w:rsidRDefault="00947A31" w:rsidP="00147483">
            <w:pPr>
              <w:spacing w:line="240" w:lineRule="auto"/>
              <w:jc w:val="center"/>
              <w:rPr>
                <w:rFonts w:ascii="Times New Roman" w:hAnsi="Times New Roman"/>
                <w:b/>
              </w:rPr>
            </w:pPr>
          </w:p>
        </w:tc>
      </w:tr>
      <w:tr w:rsidR="00947A31" w:rsidRPr="001F7392" w:rsidTr="00147483">
        <w:tc>
          <w:tcPr>
            <w:tcW w:w="2126" w:type="dxa"/>
            <w:vMerge w:val="restart"/>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Спортивно-оздоровительное</w:t>
            </w:r>
          </w:p>
        </w:tc>
        <w:tc>
          <w:tcPr>
            <w:tcW w:w="1701" w:type="dxa"/>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«Подвижные игры»</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15</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"Баскетбол"</w:t>
            </w:r>
          </w:p>
        </w:tc>
        <w:tc>
          <w:tcPr>
            <w:tcW w:w="1701" w:type="dxa"/>
            <w:gridSpan w:val="4"/>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389"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2</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"ГТО"</w:t>
            </w:r>
          </w:p>
        </w:tc>
        <w:tc>
          <w:tcPr>
            <w:tcW w:w="1701" w:type="dxa"/>
            <w:gridSpan w:val="4"/>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1559" w:type="dxa"/>
            <w:gridSpan w:val="7"/>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1702" w:type="dxa"/>
            <w:gridSpan w:val="4"/>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w:t>
            </w:r>
          </w:p>
        </w:tc>
      </w:tr>
      <w:tr w:rsidR="00947A31" w:rsidRPr="001F7392" w:rsidTr="00147483">
        <w:tc>
          <w:tcPr>
            <w:tcW w:w="2126" w:type="dxa"/>
            <w:vMerge w:val="restart"/>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Социальное</w:t>
            </w: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Мультлаборато</w:t>
            </w:r>
          </w:p>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рия</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1559" w:type="dxa"/>
            <w:gridSpan w:val="7"/>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2</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Экологический класс</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89"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390"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Путешествие в мир экологии</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1559" w:type="dxa"/>
            <w:gridSpan w:val="7"/>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«Мир профессий»</w:t>
            </w:r>
          </w:p>
        </w:tc>
        <w:tc>
          <w:tcPr>
            <w:tcW w:w="3260" w:type="dxa"/>
            <w:gridSpan w:val="11"/>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3261" w:type="dxa"/>
            <w:gridSpan w:val="11"/>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2</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«Оригами»</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4</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«Школа пешехода»</w:t>
            </w:r>
          </w:p>
        </w:tc>
        <w:tc>
          <w:tcPr>
            <w:tcW w:w="1701" w:type="dxa"/>
            <w:gridSpan w:val="4"/>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1559" w:type="dxa"/>
            <w:gridSpan w:val="7"/>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1559" w:type="dxa"/>
            <w:gridSpan w:val="7"/>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1702" w:type="dxa"/>
            <w:gridSpan w:val="4"/>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4</w:t>
            </w:r>
          </w:p>
        </w:tc>
      </w:tr>
      <w:tr w:rsidR="00947A31" w:rsidRPr="001F7392" w:rsidTr="00147483">
        <w:tc>
          <w:tcPr>
            <w:tcW w:w="2126" w:type="dxa"/>
            <w:vMerge w:val="restart"/>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Общеинтеллектуальное</w:t>
            </w: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"Умники и умницы"</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18</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"Хочу все знать"</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4</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"Путь к успеху"</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4</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"Цифровые уроки"</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2</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"Финансовая грамотность"</w:t>
            </w:r>
          </w:p>
        </w:tc>
        <w:tc>
          <w:tcPr>
            <w:tcW w:w="6521" w:type="dxa"/>
            <w:gridSpan w:val="2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w:t>
            </w:r>
          </w:p>
        </w:tc>
      </w:tr>
      <w:tr w:rsidR="00947A31" w:rsidRPr="001F7392" w:rsidTr="00147483">
        <w:tc>
          <w:tcPr>
            <w:tcW w:w="2126" w:type="dxa"/>
            <w:vMerge w:val="restart"/>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Общекультурное</w:t>
            </w: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"Ритмика"</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2</w:t>
            </w: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13</w:t>
            </w:r>
          </w:p>
        </w:tc>
      </w:tr>
      <w:tr w:rsidR="00947A31" w:rsidRPr="001F7392" w:rsidTr="00147483">
        <w:tc>
          <w:tcPr>
            <w:tcW w:w="2126" w:type="dxa"/>
            <w:vMerge/>
          </w:tcPr>
          <w:p w:rsidR="00947A31" w:rsidRPr="00E5084F" w:rsidRDefault="00947A31" w:rsidP="00147483">
            <w:pPr>
              <w:spacing w:after="0" w:line="240" w:lineRule="auto"/>
              <w:jc w:val="center"/>
              <w:rPr>
                <w:rFonts w:ascii="Times New Roman" w:hAnsi="Times New Roman"/>
                <w:b/>
              </w:rPr>
            </w:pPr>
          </w:p>
        </w:tc>
        <w:tc>
          <w:tcPr>
            <w:tcW w:w="1701" w:type="dxa"/>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"Хоровое пение"</w:t>
            </w: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42"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08"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4"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gridSpan w:val="2"/>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283"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6" w:type="dxa"/>
            <w:shd w:val="clear" w:color="auto" w:fill="auto"/>
            <w:vAlign w:val="center"/>
          </w:tcPr>
          <w:p w:rsidR="00947A31" w:rsidRPr="00E5084F" w:rsidRDefault="00947A31" w:rsidP="00147483">
            <w:pPr>
              <w:spacing w:after="0"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1</w:t>
            </w:r>
          </w:p>
        </w:tc>
        <w:tc>
          <w:tcPr>
            <w:tcW w:w="426" w:type="dxa"/>
          </w:tcPr>
          <w:p w:rsidR="00947A31" w:rsidRPr="00E5084F" w:rsidRDefault="00947A31" w:rsidP="00147483">
            <w:pPr>
              <w:spacing w:after="0" w:line="240" w:lineRule="auto"/>
              <w:jc w:val="center"/>
              <w:rPr>
                <w:rFonts w:ascii="Times New Roman" w:hAnsi="Times New Roman"/>
              </w:rPr>
            </w:pPr>
          </w:p>
        </w:tc>
        <w:tc>
          <w:tcPr>
            <w:tcW w:w="567" w:type="dxa"/>
            <w:vAlign w:val="center"/>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1</w:t>
            </w:r>
          </w:p>
        </w:tc>
      </w:tr>
      <w:tr w:rsidR="00947A31" w:rsidRPr="001F7392" w:rsidTr="00147483">
        <w:tc>
          <w:tcPr>
            <w:tcW w:w="2126" w:type="dxa"/>
          </w:tcPr>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b/>
              </w:rPr>
              <w:t>Духовно-нравственное</w:t>
            </w:r>
          </w:p>
        </w:tc>
        <w:tc>
          <w:tcPr>
            <w:tcW w:w="1701" w:type="dxa"/>
          </w:tcPr>
          <w:p w:rsidR="00947A31" w:rsidRPr="00E5084F" w:rsidRDefault="00947A31" w:rsidP="00147483">
            <w:pPr>
              <w:spacing w:line="240" w:lineRule="auto"/>
              <w:jc w:val="center"/>
              <w:rPr>
                <w:rFonts w:ascii="Times New Roman" w:hAnsi="Times New Roman"/>
              </w:rPr>
            </w:pP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6"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42"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08"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284"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6" w:type="dxa"/>
            <w:gridSpan w:val="2"/>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283"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6"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426" w:type="dxa"/>
          </w:tcPr>
          <w:p w:rsidR="00947A31" w:rsidRPr="00E5084F" w:rsidRDefault="00947A31" w:rsidP="00147483">
            <w:pPr>
              <w:spacing w:line="240" w:lineRule="auto"/>
              <w:jc w:val="center"/>
              <w:rPr>
                <w:rFonts w:ascii="Times New Roman" w:hAnsi="Times New Roman"/>
              </w:rPr>
            </w:pPr>
          </w:p>
          <w:p w:rsidR="00947A31" w:rsidRPr="00E5084F" w:rsidRDefault="00947A31" w:rsidP="00147483">
            <w:pPr>
              <w:spacing w:line="240" w:lineRule="auto"/>
              <w:jc w:val="center"/>
              <w:rPr>
                <w:rFonts w:ascii="Times New Roman" w:hAnsi="Times New Roman"/>
              </w:rPr>
            </w:pPr>
            <w:r w:rsidRPr="00E5084F">
              <w:rPr>
                <w:rFonts w:ascii="Times New Roman" w:hAnsi="Times New Roman"/>
              </w:rPr>
              <w:t>-</w:t>
            </w:r>
          </w:p>
        </w:tc>
        <w:tc>
          <w:tcPr>
            <w:tcW w:w="567" w:type="dxa"/>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w:t>
            </w:r>
          </w:p>
        </w:tc>
      </w:tr>
      <w:tr w:rsidR="00947A31" w:rsidRPr="001F7392" w:rsidTr="00147483">
        <w:tc>
          <w:tcPr>
            <w:tcW w:w="2126" w:type="dxa"/>
            <w:vMerge w:val="restart"/>
          </w:tcPr>
          <w:p w:rsidR="00947A31" w:rsidRPr="00E5084F" w:rsidRDefault="00947A31" w:rsidP="00147483">
            <w:pPr>
              <w:spacing w:line="240" w:lineRule="auto"/>
              <w:jc w:val="center"/>
              <w:rPr>
                <w:rFonts w:ascii="Times New Roman" w:hAnsi="Times New Roman"/>
                <w:b/>
              </w:rPr>
            </w:pPr>
          </w:p>
        </w:tc>
        <w:tc>
          <w:tcPr>
            <w:tcW w:w="1701" w:type="dxa"/>
            <w:vMerge w:val="restart"/>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Всего</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5</w:t>
            </w:r>
          </w:p>
        </w:tc>
        <w:tc>
          <w:tcPr>
            <w:tcW w:w="426"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3</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3</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w:t>
            </w:r>
          </w:p>
        </w:tc>
        <w:tc>
          <w:tcPr>
            <w:tcW w:w="442" w:type="dxa"/>
            <w:gridSpan w:val="2"/>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5</w:t>
            </w:r>
          </w:p>
        </w:tc>
        <w:tc>
          <w:tcPr>
            <w:tcW w:w="408" w:type="dxa"/>
            <w:gridSpan w:val="2"/>
            <w:shd w:val="clear" w:color="auto" w:fill="auto"/>
            <w:vAlign w:val="center"/>
          </w:tcPr>
          <w:p w:rsidR="00947A31" w:rsidRPr="00E5084F" w:rsidRDefault="00947A31" w:rsidP="00147483">
            <w:pPr>
              <w:spacing w:line="240" w:lineRule="auto"/>
              <w:ind w:left="-125" w:right="-108"/>
              <w:jc w:val="center"/>
              <w:rPr>
                <w:rFonts w:ascii="Times New Roman" w:hAnsi="Times New Roman"/>
                <w:b/>
              </w:rPr>
            </w:pPr>
            <w:r w:rsidRPr="00E5084F">
              <w:rPr>
                <w:rFonts w:ascii="Times New Roman" w:hAnsi="Times New Roman"/>
                <w:b/>
              </w:rPr>
              <w:t>4</w:t>
            </w:r>
          </w:p>
        </w:tc>
        <w:tc>
          <w:tcPr>
            <w:tcW w:w="284"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3</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5</w:t>
            </w:r>
          </w:p>
        </w:tc>
        <w:tc>
          <w:tcPr>
            <w:tcW w:w="425" w:type="dxa"/>
            <w:gridSpan w:val="2"/>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5</w:t>
            </w:r>
          </w:p>
        </w:tc>
        <w:tc>
          <w:tcPr>
            <w:tcW w:w="426" w:type="dxa"/>
            <w:gridSpan w:val="2"/>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3</w:t>
            </w:r>
          </w:p>
        </w:tc>
        <w:tc>
          <w:tcPr>
            <w:tcW w:w="283" w:type="dxa"/>
            <w:shd w:val="clear" w:color="auto" w:fill="auto"/>
            <w:vAlign w:val="center"/>
          </w:tcPr>
          <w:p w:rsidR="00947A31" w:rsidRPr="00E5084F" w:rsidRDefault="00947A31" w:rsidP="00147483">
            <w:pPr>
              <w:spacing w:line="240" w:lineRule="auto"/>
              <w:jc w:val="center"/>
              <w:rPr>
                <w:rFonts w:ascii="Times New Roman" w:hAnsi="Times New Roman"/>
                <w:b/>
              </w:rPr>
            </w:pP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w:t>
            </w:r>
          </w:p>
        </w:tc>
        <w:tc>
          <w:tcPr>
            <w:tcW w:w="426"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w:t>
            </w:r>
          </w:p>
        </w:tc>
        <w:tc>
          <w:tcPr>
            <w:tcW w:w="425" w:type="dxa"/>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5</w:t>
            </w:r>
          </w:p>
        </w:tc>
        <w:tc>
          <w:tcPr>
            <w:tcW w:w="426" w:type="dxa"/>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4</w:t>
            </w:r>
          </w:p>
        </w:tc>
        <w:tc>
          <w:tcPr>
            <w:tcW w:w="567" w:type="dxa"/>
            <w:vMerge w:val="restart"/>
            <w:vAlign w:val="center"/>
          </w:tcPr>
          <w:p w:rsidR="00947A31" w:rsidRPr="00E5084F" w:rsidRDefault="00947A31" w:rsidP="00147483">
            <w:pPr>
              <w:spacing w:line="240" w:lineRule="auto"/>
              <w:jc w:val="center"/>
              <w:rPr>
                <w:rFonts w:ascii="Times New Roman" w:hAnsi="Times New Roman"/>
                <w:b/>
              </w:rPr>
            </w:pPr>
          </w:p>
        </w:tc>
      </w:tr>
      <w:tr w:rsidR="00947A31" w:rsidRPr="001F7392" w:rsidTr="00147483">
        <w:tc>
          <w:tcPr>
            <w:tcW w:w="2126" w:type="dxa"/>
            <w:vMerge/>
          </w:tcPr>
          <w:p w:rsidR="00947A31" w:rsidRPr="00E5084F" w:rsidRDefault="00947A31" w:rsidP="00147483">
            <w:pPr>
              <w:spacing w:line="240" w:lineRule="auto"/>
              <w:jc w:val="center"/>
              <w:rPr>
                <w:rFonts w:ascii="Times New Roman" w:hAnsi="Times New Roman"/>
                <w:b/>
              </w:rPr>
            </w:pPr>
          </w:p>
        </w:tc>
        <w:tc>
          <w:tcPr>
            <w:tcW w:w="1701" w:type="dxa"/>
            <w:vMerge/>
          </w:tcPr>
          <w:p w:rsidR="00947A31" w:rsidRPr="00E5084F" w:rsidRDefault="00947A31" w:rsidP="00147483">
            <w:pPr>
              <w:spacing w:line="240" w:lineRule="auto"/>
              <w:jc w:val="center"/>
              <w:rPr>
                <w:rFonts w:ascii="Times New Roman" w:hAnsi="Times New Roman"/>
                <w:b/>
              </w:rPr>
            </w:pPr>
          </w:p>
        </w:tc>
        <w:tc>
          <w:tcPr>
            <w:tcW w:w="1701" w:type="dxa"/>
            <w:gridSpan w:val="4"/>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на параллель - 3</w:t>
            </w:r>
          </w:p>
        </w:tc>
        <w:tc>
          <w:tcPr>
            <w:tcW w:w="1559" w:type="dxa"/>
            <w:gridSpan w:val="7"/>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на параллель - 2</w:t>
            </w:r>
          </w:p>
        </w:tc>
        <w:tc>
          <w:tcPr>
            <w:tcW w:w="1559" w:type="dxa"/>
            <w:gridSpan w:val="7"/>
            <w:shd w:val="clear" w:color="auto" w:fill="auto"/>
            <w:vAlign w:val="center"/>
          </w:tcPr>
          <w:p w:rsidR="00947A31" w:rsidRPr="00E5084F" w:rsidRDefault="00947A31" w:rsidP="00147483">
            <w:pPr>
              <w:spacing w:line="240" w:lineRule="auto"/>
              <w:jc w:val="center"/>
              <w:rPr>
                <w:rFonts w:ascii="Times New Roman" w:hAnsi="Times New Roman"/>
              </w:rPr>
            </w:pPr>
            <w:r w:rsidRPr="00E5084F">
              <w:rPr>
                <w:rFonts w:ascii="Times New Roman" w:hAnsi="Times New Roman"/>
              </w:rPr>
              <w:t>на параллель - 4</w:t>
            </w:r>
          </w:p>
        </w:tc>
        <w:tc>
          <w:tcPr>
            <w:tcW w:w="1702" w:type="dxa"/>
            <w:gridSpan w:val="4"/>
            <w:shd w:val="clear" w:color="auto" w:fill="auto"/>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rPr>
              <w:t>на параллель - 2</w:t>
            </w:r>
          </w:p>
        </w:tc>
        <w:tc>
          <w:tcPr>
            <w:tcW w:w="567" w:type="dxa"/>
            <w:vMerge/>
            <w:vAlign w:val="center"/>
          </w:tcPr>
          <w:p w:rsidR="00947A31" w:rsidRPr="00E5084F" w:rsidRDefault="00947A31" w:rsidP="00147483">
            <w:pPr>
              <w:spacing w:line="240" w:lineRule="auto"/>
              <w:jc w:val="center"/>
              <w:rPr>
                <w:rFonts w:ascii="Times New Roman" w:hAnsi="Times New Roman"/>
                <w:b/>
              </w:rPr>
            </w:pPr>
          </w:p>
        </w:tc>
      </w:tr>
      <w:tr w:rsidR="00947A31" w:rsidRPr="001F7392" w:rsidTr="00147483">
        <w:tc>
          <w:tcPr>
            <w:tcW w:w="2126" w:type="dxa"/>
          </w:tcPr>
          <w:p w:rsidR="00947A31" w:rsidRPr="00E5084F" w:rsidRDefault="00947A31" w:rsidP="00147483">
            <w:pPr>
              <w:spacing w:line="240" w:lineRule="auto"/>
              <w:jc w:val="center"/>
              <w:rPr>
                <w:rFonts w:ascii="Times New Roman" w:hAnsi="Times New Roman"/>
                <w:b/>
              </w:rPr>
            </w:pPr>
          </w:p>
        </w:tc>
        <w:tc>
          <w:tcPr>
            <w:tcW w:w="1701" w:type="dxa"/>
          </w:tcPr>
          <w:p w:rsidR="00947A31" w:rsidRPr="00E5084F" w:rsidRDefault="00947A31" w:rsidP="00147483">
            <w:pPr>
              <w:spacing w:line="240" w:lineRule="auto"/>
              <w:jc w:val="center"/>
              <w:rPr>
                <w:rFonts w:ascii="Times New Roman" w:hAnsi="Times New Roman"/>
                <w:b/>
              </w:rPr>
            </w:pPr>
          </w:p>
        </w:tc>
        <w:tc>
          <w:tcPr>
            <w:tcW w:w="6521" w:type="dxa"/>
            <w:gridSpan w:val="22"/>
            <w:shd w:val="clear" w:color="auto" w:fill="auto"/>
            <w:vAlign w:val="center"/>
          </w:tcPr>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На звено 1-2 класс- 1 час</w:t>
            </w:r>
          </w:p>
          <w:p w:rsidR="00947A31" w:rsidRPr="00E5084F" w:rsidRDefault="00947A31" w:rsidP="00147483">
            <w:pPr>
              <w:spacing w:after="0" w:line="240" w:lineRule="auto"/>
              <w:jc w:val="center"/>
              <w:rPr>
                <w:rFonts w:ascii="Times New Roman" w:hAnsi="Times New Roman"/>
              </w:rPr>
            </w:pPr>
            <w:r w:rsidRPr="00E5084F">
              <w:rPr>
                <w:rFonts w:ascii="Times New Roman" w:hAnsi="Times New Roman"/>
              </w:rPr>
              <w:t>На звено 1-4 класс - 1 час</w:t>
            </w:r>
          </w:p>
          <w:p w:rsidR="00947A31" w:rsidRPr="00E5084F" w:rsidRDefault="00947A31" w:rsidP="00147483">
            <w:pPr>
              <w:spacing w:after="0" w:line="240" w:lineRule="auto"/>
              <w:jc w:val="center"/>
              <w:rPr>
                <w:rFonts w:ascii="Times New Roman" w:hAnsi="Times New Roman"/>
                <w:b/>
              </w:rPr>
            </w:pPr>
            <w:r w:rsidRPr="00E5084F">
              <w:rPr>
                <w:rFonts w:ascii="Times New Roman" w:hAnsi="Times New Roman"/>
              </w:rPr>
              <w:t xml:space="preserve"> На звено 1-4 класс - 1 час</w:t>
            </w:r>
          </w:p>
        </w:tc>
        <w:tc>
          <w:tcPr>
            <w:tcW w:w="567" w:type="dxa"/>
            <w:vAlign w:val="center"/>
          </w:tcPr>
          <w:p w:rsidR="00947A31" w:rsidRPr="00E5084F" w:rsidRDefault="00947A31" w:rsidP="00147483">
            <w:pPr>
              <w:spacing w:line="240" w:lineRule="auto"/>
              <w:jc w:val="center"/>
              <w:rPr>
                <w:rFonts w:ascii="Times New Roman" w:hAnsi="Times New Roman"/>
                <w:b/>
              </w:rPr>
            </w:pPr>
            <w:r w:rsidRPr="00E5084F">
              <w:rPr>
                <w:rFonts w:ascii="Times New Roman" w:hAnsi="Times New Roman"/>
                <w:b/>
              </w:rPr>
              <w:t>75</w:t>
            </w:r>
          </w:p>
        </w:tc>
      </w:tr>
    </w:tbl>
    <w:p w:rsidR="00D73093" w:rsidRPr="00667BDA" w:rsidRDefault="00D73093" w:rsidP="00E718D5">
      <w:pPr>
        <w:pStyle w:val="aff6"/>
        <w:tabs>
          <w:tab w:val="left" w:pos="0"/>
        </w:tabs>
        <w:ind w:right="57"/>
        <w:jc w:val="both"/>
        <w:rPr>
          <w:rFonts w:ascii="Times New Roman" w:hAnsi="Times New Roman"/>
          <w:sz w:val="24"/>
          <w:szCs w:val="24"/>
        </w:rPr>
      </w:pPr>
    </w:p>
    <w:p w:rsidR="00D73093" w:rsidRPr="00667BDA" w:rsidRDefault="00D73093" w:rsidP="00D73093">
      <w:pPr>
        <w:tabs>
          <w:tab w:val="left" w:pos="0"/>
          <w:tab w:val="right" w:leader="dot" w:pos="9639"/>
        </w:tabs>
        <w:spacing w:after="0" w:line="240" w:lineRule="auto"/>
        <w:ind w:left="57" w:right="57"/>
        <w:jc w:val="both"/>
        <w:outlineLvl w:val="2"/>
        <w:rPr>
          <w:rFonts w:ascii="Times New Roman" w:hAnsi="Times New Roman" w:cs="Times New Roman"/>
          <w:b/>
          <w:sz w:val="24"/>
          <w:szCs w:val="24"/>
        </w:rPr>
      </w:pPr>
      <w:r w:rsidRPr="00667BDA">
        <w:rPr>
          <w:rFonts w:ascii="Times New Roman" w:hAnsi="Times New Roman" w:cs="Times New Roman"/>
          <w:b/>
          <w:sz w:val="24"/>
          <w:szCs w:val="24"/>
        </w:rPr>
        <w:t xml:space="preserve">2.3.2. Система условий реализации адаптированной основной общеобразовательной программы начального общего образования обучающихся с </w:t>
      </w:r>
      <w:bookmarkEnd w:id="47"/>
      <w:r w:rsidRPr="00667BDA">
        <w:rPr>
          <w:rFonts w:ascii="Times New Roman" w:hAnsi="Times New Roman" w:cs="Times New Roman"/>
          <w:b/>
          <w:sz w:val="24"/>
          <w:szCs w:val="24"/>
        </w:rPr>
        <w:t>тяжелыми нарушениями речи</w:t>
      </w:r>
    </w:p>
    <w:p w:rsidR="00D73093" w:rsidRPr="00667BDA" w:rsidRDefault="00D73093" w:rsidP="00D73093">
      <w:pPr>
        <w:spacing w:after="0" w:line="240" w:lineRule="auto"/>
        <w:ind w:left="57" w:right="57" w:firstLine="709"/>
        <w:jc w:val="both"/>
        <w:rPr>
          <w:rFonts w:ascii="Times New Roman" w:hAnsi="Times New Roman" w:cs="Times New Roman"/>
          <w:b/>
          <w:kern w:val="28"/>
          <w:sz w:val="24"/>
          <w:szCs w:val="24"/>
        </w:rPr>
      </w:pPr>
      <w:r w:rsidRPr="00667BDA">
        <w:rPr>
          <w:rFonts w:ascii="Times New Roman" w:hAnsi="Times New Roman" w:cs="Times New Roman"/>
          <w:b/>
          <w:kern w:val="28"/>
          <w:sz w:val="24"/>
          <w:szCs w:val="24"/>
        </w:rPr>
        <w:t>Кадровые условия</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i/>
          <w:sz w:val="24"/>
          <w:szCs w:val="24"/>
        </w:rPr>
        <w:t xml:space="preserve">Учитель-логопед – </w:t>
      </w:r>
      <w:r w:rsidRPr="00667BDA">
        <w:rPr>
          <w:rFonts w:ascii="Times New Roman" w:hAnsi="Times New Roman" w:cs="Times New Roman"/>
          <w:sz w:val="24"/>
          <w:szCs w:val="24"/>
        </w:rPr>
        <w:t>должен иметь высшее профессиональное педагогическое образование в области логопедии:</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lastRenderedPageBreak/>
        <w:t>по специальности «Логопедия» с получением квалификации «Учитель-логопед»;</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sz w:val="24"/>
          <w:szCs w:val="24"/>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i/>
          <w:sz w:val="24"/>
          <w:szCs w:val="24"/>
        </w:rPr>
        <w:t>Педагогические работники</w:t>
      </w:r>
      <w:r w:rsidRPr="00667BDA">
        <w:rPr>
          <w:rFonts w:ascii="Times New Roman" w:hAnsi="Times New Roman" w:cs="Times New Roman"/>
          <w:sz w:val="24"/>
          <w:szCs w:val="24"/>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r w:rsidRPr="00667BDA">
        <w:rPr>
          <w:rFonts w:ascii="Times New Roman" w:hAnsi="Times New Roman" w:cs="Times New Roman"/>
          <w:i/>
          <w:sz w:val="24"/>
          <w:szCs w:val="24"/>
        </w:rPr>
        <w:t>Руководящие работники (административный персонал)</w:t>
      </w:r>
      <w:r w:rsidRPr="00667BDA">
        <w:rPr>
          <w:rFonts w:ascii="Times New Roman" w:hAnsi="Times New Roman" w:cs="Times New Roman"/>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D73093" w:rsidRPr="00667BDA" w:rsidRDefault="00D73093" w:rsidP="0023228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67BDA">
        <w:rPr>
          <w:rFonts w:ascii="Times New Roman" w:hAnsi="Times New Roman" w:cs="Times New Roman"/>
          <w:color w:val="000000"/>
          <w:sz w:val="24"/>
          <w:szCs w:val="24"/>
        </w:rPr>
        <w:t>Учителя начальной школы, учителя-предметники, специалисты имеют высшее профессиональное образование, планово поэтапно проходят курсовую переподготовку</w:t>
      </w:r>
      <w:r w:rsidR="00281215">
        <w:rPr>
          <w:rFonts w:ascii="Times New Roman" w:hAnsi="Times New Roman" w:cs="Times New Roman"/>
          <w:color w:val="000000"/>
          <w:sz w:val="24"/>
          <w:szCs w:val="24"/>
        </w:rPr>
        <w:t>.</w:t>
      </w:r>
      <w:r w:rsidRPr="00667BDA">
        <w:rPr>
          <w:rFonts w:ascii="Times New Roman" w:hAnsi="Times New Roman" w:cs="Times New Roman"/>
          <w:color w:val="000000"/>
          <w:sz w:val="24"/>
          <w:szCs w:val="24"/>
        </w:rPr>
        <w:t xml:space="preserve"> </w:t>
      </w:r>
    </w:p>
    <w:p w:rsidR="00D73093" w:rsidRPr="00667BDA" w:rsidRDefault="00D73093" w:rsidP="00D73093">
      <w:pPr>
        <w:shd w:val="clear" w:color="auto" w:fill="FFFFFF"/>
        <w:autoSpaceDE w:val="0"/>
        <w:autoSpaceDN w:val="0"/>
        <w:adjustRightInd w:val="0"/>
        <w:spacing w:after="0" w:line="240" w:lineRule="auto"/>
        <w:ind w:left="57" w:right="57" w:firstLine="709"/>
        <w:jc w:val="both"/>
        <w:rPr>
          <w:rFonts w:ascii="Times New Roman" w:hAnsi="Times New Roman" w:cs="Times New Roman"/>
          <w:b/>
          <w:kern w:val="28"/>
          <w:sz w:val="24"/>
          <w:szCs w:val="24"/>
        </w:rPr>
      </w:pPr>
      <w:r w:rsidRPr="00667BDA">
        <w:rPr>
          <w:rFonts w:ascii="Times New Roman" w:hAnsi="Times New Roman" w:cs="Times New Roman"/>
          <w:color w:val="000000"/>
          <w:sz w:val="24"/>
          <w:szCs w:val="24"/>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входят учител</w:t>
      </w:r>
      <w:r w:rsidR="00F12A15">
        <w:rPr>
          <w:rFonts w:ascii="Times New Roman" w:hAnsi="Times New Roman" w:cs="Times New Roman"/>
          <w:color w:val="000000"/>
          <w:sz w:val="24"/>
          <w:szCs w:val="24"/>
        </w:rPr>
        <w:t>ь</w:t>
      </w:r>
      <w:r w:rsidRPr="00667BDA">
        <w:rPr>
          <w:rFonts w:ascii="Times New Roman" w:hAnsi="Times New Roman" w:cs="Times New Roman"/>
          <w:color w:val="000000"/>
          <w:sz w:val="24"/>
          <w:szCs w:val="24"/>
        </w:rPr>
        <w:t xml:space="preserve">-логопед, педагог-психолог, социальный педагог. Организовано взаимодействие со специалистами ТПМПК (на договорной основе). </w:t>
      </w:r>
    </w:p>
    <w:p w:rsidR="00D73093" w:rsidRPr="00667BDA" w:rsidRDefault="00D73093" w:rsidP="00D73093">
      <w:pPr>
        <w:shd w:val="clear" w:color="auto" w:fill="FFFFFF"/>
        <w:autoSpaceDE w:val="0"/>
        <w:autoSpaceDN w:val="0"/>
        <w:adjustRightInd w:val="0"/>
        <w:spacing w:after="0" w:line="240" w:lineRule="auto"/>
        <w:ind w:left="57" w:right="57" w:firstLine="709"/>
        <w:jc w:val="both"/>
        <w:rPr>
          <w:rFonts w:ascii="Times New Roman" w:hAnsi="Times New Roman" w:cs="Times New Roman"/>
          <w:b/>
          <w:kern w:val="28"/>
          <w:sz w:val="24"/>
          <w:szCs w:val="24"/>
        </w:rPr>
      </w:pPr>
    </w:p>
    <w:p w:rsidR="00D73093" w:rsidRPr="00667BDA" w:rsidRDefault="00D73093" w:rsidP="00D73093">
      <w:pPr>
        <w:shd w:val="clear" w:color="auto" w:fill="FFFFFF"/>
        <w:spacing w:after="0" w:line="240" w:lineRule="auto"/>
        <w:ind w:left="57" w:right="57"/>
        <w:contextualSpacing/>
        <w:jc w:val="both"/>
        <w:rPr>
          <w:rFonts w:ascii="Times New Roman" w:hAnsi="Times New Roman" w:cs="Times New Roman"/>
          <w:b/>
          <w:sz w:val="24"/>
          <w:szCs w:val="24"/>
        </w:rPr>
      </w:pPr>
      <w:r w:rsidRPr="00667BDA">
        <w:rPr>
          <w:rFonts w:ascii="Times New Roman" w:hAnsi="Times New Roman" w:cs="Times New Roman"/>
          <w:b/>
          <w:sz w:val="24"/>
          <w:szCs w:val="24"/>
        </w:rPr>
        <w:t>Психолого-педагогические  условия.</w:t>
      </w: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b/>
          <w:sz w:val="24"/>
          <w:szCs w:val="24"/>
        </w:rPr>
      </w:pPr>
      <w:r w:rsidRPr="00667BDA">
        <w:rPr>
          <w:rFonts w:ascii="Times New Roman" w:hAnsi="Times New Roman" w:cs="Times New Roman"/>
          <w:sz w:val="24"/>
          <w:szCs w:val="24"/>
        </w:rPr>
        <w:t xml:space="preserve"> Психолого-педагогическое сопровождение, способствует успешному обучению и развитию ученика начальной школы.</w:t>
      </w: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b/>
          <w:sz w:val="24"/>
          <w:szCs w:val="24"/>
        </w:rPr>
      </w:pPr>
      <w:r w:rsidRPr="00667BDA">
        <w:rPr>
          <w:rFonts w:ascii="Times New Roman" w:hAnsi="Times New Roman" w:cs="Times New Roman"/>
          <w:sz w:val="24"/>
          <w:szCs w:val="24"/>
        </w:rPr>
        <w:t>В составе психолого- педагогического  направления  работают как психологи, логопеды так и педагоги, прошедшие специальное обучение и подготовку.</w:t>
      </w: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В  начальной школе закладываются структуры познавательной деятельности, формируются когнитивные стратегии и мотивационные основы учения, а учитель управляет умственным развитием учеников. При этом педагогу помогает психолог определить движущие силы, психологические механизмы усвоения учебного материала, распознать истинные, глубинные причины школьных трудностей, оказать необходимую помощь.</w:t>
      </w: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Развивающие и коррекционные занятия с учителем-логопедом способствуют формированию полноценных произносительных навыков, развитию фонематического восприятия, фонематических представлений, звуковому анализу и синтезу. Занятия с учителем-логопедом развивают у обучающихся внимание к морфологическому составу слов и изменению слов и их сочетаний в предложении, обогащают словарь обучающихся преимущественно привлечением внимания к способам словообразования, к лексическому значению слов, воспитывают  у обучающихся умения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w:t>
      </w:r>
    </w:p>
    <w:p w:rsidR="00F12A15" w:rsidRDefault="00D73093" w:rsidP="00D73093">
      <w:pPr>
        <w:shd w:val="clear" w:color="auto" w:fill="FFFFFF"/>
        <w:spacing w:after="0" w:line="240" w:lineRule="auto"/>
        <w:ind w:left="57" w:right="57" w:firstLine="131"/>
        <w:jc w:val="both"/>
        <w:rPr>
          <w:rFonts w:ascii="Times New Roman" w:hAnsi="Times New Roman" w:cs="Times New Roman"/>
          <w:sz w:val="24"/>
          <w:szCs w:val="24"/>
        </w:rPr>
      </w:pPr>
      <w:r w:rsidRPr="00667BDA">
        <w:rPr>
          <w:rFonts w:ascii="Times New Roman" w:hAnsi="Times New Roman" w:cs="Times New Roman"/>
          <w:sz w:val="24"/>
          <w:szCs w:val="24"/>
        </w:rPr>
        <w:tab/>
      </w:r>
    </w:p>
    <w:p w:rsidR="00D73093" w:rsidRPr="00667BDA" w:rsidRDefault="00D73093" w:rsidP="00D73093">
      <w:pPr>
        <w:shd w:val="clear" w:color="auto" w:fill="FFFFFF"/>
        <w:spacing w:after="0" w:line="240" w:lineRule="auto"/>
        <w:ind w:left="57" w:right="57" w:firstLine="131"/>
        <w:jc w:val="both"/>
        <w:rPr>
          <w:rFonts w:ascii="Times New Roman" w:hAnsi="Times New Roman" w:cs="Times New Roman"/>
          <w:b/>
          <w:sz w:val="24"/>
          <w:szCs w:val="24"/>
        </w:rPr>
      </w:pPr>
      <w:r w:rsidRPr="00667BDA">
        <w:rPr>
          <w:rFonts w:ascii="Times New Roman" w:hAnsi="Times New Roman" w:cs="Times New Roman"/>
          <w:b/>
          <w:sz w:val="24"/>
          <w:szCs w:val="24"/>
        </w:rPr>
        <w:t>Задачи сопровождения:</w:t>
      </w:r>
    </w:p>
    <w:p w:rsidR="00D73093" w:rsidRPr="00667BDA" w:rsidRDefault="00D73093" w:rsidP="009B0528">
      <w:pPr>
        <w:numPr>
          <w:ilvl w:val="0"/>
          <w:numId w:val="5"/>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Систематическое отслеживание уровня развития и обучения каждого школьника.</w:t>
      </w:r>
    </w:p>
    <w:p w:rsidR="00D73093" w:rsidRPr="00667BDA" w:rsidRDefault="00D73093" w:rsidP="009B0528">
      <w:pPr>
        <w:numPr>
          <w:ilvl w:val="0"/>
          <w:numId w:val="5"/>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Создание социально-психологических условий для развития познавательных возможностей учащегося и его успешного обучения.</w:t>
      </w:r>
    </w:p>
    <w:p w:rsidR="00D73093" w:rsidRPr="00667BDA" w:rsidRDefault="00D73093" w:rsidP="009B0528">
      <w:pPr>
        <w:numPr>
          <w:ilvl w:val="0"/>
          <w:numId w:val="5"/>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Организация помощи детям, имеющим проблемы в психологическом развитии и обучении.</w:t>
      </w:r>
    </w:p>
    <w:p w:rsidR="00D73093" w:rsidRPr="00667BDA" w:rsidRDefault="00D73093" w:rsidP="00D73093">
      <w:pPr>
        <w:shd w:val="clear" w:color="auto" w:fill="FFFFFF"/>
        <w:spacing w:after="0" w:line="240" w:lineRule="auto"/>
        <w:ind w:left="57" w:right="57" w:firstLine="131"/>
        <w:jc w:val="both"/>
        <w:rPr>
          <w:rFonts w:ascii="Times New Roman" w:hAnsi="Times New Roman" w:cs="Times New Roman"/>
          <w:b/>
          <w:sz w:val="24"/>
          <w:szCs w:val="24"/>
        </w:rPr>
      </w:pPr>
      <w:r w:rsidRPr="00667BDA">
        <w:rPr>
          <w:rFonts w:ascii="Times New Roman" w:hAnsi="Times New Roman" w:cs="Times New Roman"/>
          <w:b/>
          <w:sz w:val="24"/>
          <w:szCs w:val="24"/>
        </w:rPr>
        <w:lastRenderedPageBreak/>
        <w:t>Этапы сопровождения ученика начальной школы:</w:t>
      </w:r>
    </w:p>
    <w:p w:rsidR="00D73093" w:rsidRPr="00667BDA" w:rsidRDefault="00D73093" w:rsidP="009B0528">
      <w:pPr>
        <w:numPr>
          <w:ilvl w:val="0"/>
          <w:numId w:val="6"/>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Диагностика школьной зрелости, подготовка к школе.</w:t>
      </w:r>
    </w:p>
    <w:p w:rsidR="00D73093" w:rsidRPr="00667BDA" w:rsidRDefault="00D73093" w:rsidP="009B0528">
      <w:pPr>
        <w:numPr>
          <w:ilvl w:val="0"/>
          <w:numId w:val="6"/>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Психолого-педагогическая поддержка первоклассников на этапе адаптации.</w:t>
      </w:r>
    </w:p>
    <w:p w:rsidR="00D73093" w:rsidRPr="00667BDA" w:rsidRDefault="00D73093" w:rsidP="009B0528">
      <w:pPr>
        <w:numPr>
          <w:ilvl w:val="0"/>
          <w:numId w:val="6"/>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Изучение динамики развития учащихся начальной школы.</w:t>
      </w:r>
    </w:p>
    <w:p w:rsidR="00D73093" w:rsidRPr="00667BDA" w:rsidRDefault="00D73093" w:rsidP="009B0528">
      <w:pPr>
        <w:numPr>
          <w:ilvl w:val="0"/>
          <w:numId w:val="6"/>
        </w:numPr>
        <w:shd w:val="clear" w:color="auto" w:fill="FFFFFF"/>
        <w:spacing w:after="0" w:line="240" w:lineRule="auto"/>
        <w:ind w:left="57" w:right="57" w:firstLine="131"/>
        <w:jc w:val="both"/>
        <w:rPr>
          <w:rFonts w:ascii="Times New Roman" w:hAnsi="Times New Roman" w:cs="Times New Roman"/>
          <w:bCs/>
          <w:sz w:val="24"/>
          <w:szCs w:val="24"/>
        </w:rPr>
      </w:pPr>
      <w:r w:rsidRPr="00667BDA">
        <w:rPr>
          <w:rFonts w:ascii="Times New Roman" w:hAnsi="Times New Roman" w:cs="Times New Roman"/>
          <w:bCs/>
          <w:sz w:val="24"/>
          <w:szCs w:val="24"/>
        </w:rPr>
        <w:t>Диагностика готовности к переходу в среднюю школу.</w:t>
      </w:r>
    </w:p>
    <w:p w:rsidR="00D73093" w:rsidRPr="00667BDA" w:rsidRDefault="00D73093" w:rsidP="009B0528">
      <w:pPr>
        <w:numPr>
          <w:ilvl w:val="0"/>
          <w:numId w:val="6"/>
        </w:numPr>
        <w:shd w:val="clear" w:color="auto" w:fill="FFFFFF"/>
        <w:tabs>
          <w:tab w:val="left" w:pos="1134"/>
        </w:tabs>
        <w:spacing w:after="0" w:line="240" w:lineRule="auto"/>
        <w:ind w:left="57" w:right="57" w:firstLine="131"/>
        <w:jc w:val="both"/>
        <w:rPr>
          <w:rFonts w:ascii="Times New Roman" w:hAnsi="Times New Roman" w:cs="Times New Roman"/>
          <w:b/>
          <w:sz w:val="24"/>
          <w:szCs w:val="24"/>
        </w:rPr>
      </w:pPr>
      <w:r w:rsidRPr="00667BDA">
        <w:rPr>
          <w:rFonts w:ascii="Times New Roman" w:hAnsi="Times New Roman" w:cs="Times New Roman"/>
          <w:bCs/>
          <w:sz w:val="24"/>
          <w:szCs w:val="24"/>
        </w:rPr>
        <w:t>Психологическая поддержка учащихся пятых классов на этапе адаптации.</w:t>
      </w:r>
    </w:p>
    <w:p w:rsidR="00D73093" w:rsidRPr="00667BDA" w:rsidRDefault="00D73093" w:rsidP="00D73093">
      <w:pPr>
        <w:pStyle w:val="2f"/>
        <w:tabs>
          <w:tab w:val="left" w:pos="1134"/>
        </w:tabs>
        <w:spacing w:line="240" w:lineRule="auto"/>
        <w:ind w:left="57" w:right="57" w:firstLine="131"/>
        <w:rPr>
          <w:rFonts w:ascii="Times New Roman" w:hAnsi="Times New Roman" w:cs="Times New Roman"/>
          <w:sz w:val="24"/>
          <w:szCs w:val="24"/>
        </w:rPr>
      </w:pPr>
    </w:p>
    <w:p w:rsidR="00D73093" w:rsidRPr="00667BDA" w:rsidRDefault="00D73093" w:rsidP="00D73093">
      <w:pPr>
        <w:pStyle w:val="2f"/>
        <w:tabs>
          <w:tab w:val="left" w:pos="1134"/>
        </w:tabs>
        <w:spacing w:line="240" w:lineRule="auto"/>
        <w:ind w:left="57" w:right="57" w:firstLine="131"/>
        <w:rPr>
          <w:rFonts w:ascii="Times New Roman" w:hAnsi="Times New Roman" w:cs="Times New Roman"/>
          <w:sz w:val="24"/>
          <w:szCs w:val="24"/>
        </w:rPr>
      </w:pPr>
      <w:r w:rsidRPr="00667BDA">
        <w:rPr>
          <w:rFonts w:ascii="Times New Roman" w:hAnsi="Times New Roman" w:cs="Times New Roman"/>
          <w:sz w:val="24"/>
          <w:szCs w:val="24"/>
        </w:rPr>
        <w:t>У</w:t>
      </w:r>
      <w:r w:rsidRPr="00667BDA">
        <w:rPr>
          <w:rFonts w:ascii="Times New Roman" w:hAnsi="Times New Roman" w:cs="Times New Roman"/>
          <w:b/>
          <w:sz w:val="24"/>
          <w:szCs w:val="24"/>
        </w:rPr>
        <w:t>чебно-методическое обеспечение</w:t>
      </w:r>
    </w:p>
    <w:p w:rsidR="00D73093" w:rsidRPr="00667BDA" w:rsidRDefault="00D73093" w:rsidP="00F12A15">
      <w:pPr>
        <w:pStyle w:val="2f"/>
        <w:tabs>
          <w:tab w:val="left" w:pos="1134"/>
        </w:tabs>
        <w:spacing w:line="240" w:lineRule="auto"/>
        <w:ind w:left="57" w:right="57" w:firstLine="652"/>
        <w:rPr>
          <w:rFonts w:ascii="Times New Roman" w:hAnsi="Times New Roman" w:cs="Times New Roman"/>
          <w:sz w:val="24"/>
          <w:szCs w:val="24"/>
        </w:rPr>
      </w:pPr>
      <w:r w:rsidRPr="00667BDA">
        <w:rPr>
          <w:rFonts w:ascii="Times New Roman" w:hAnsi="Times New Roman" w:cs="Times New Roman"/>
          <w:sz w:val="24"/>
          <w:szCs w:val="24"/>
        </w:rPr>
        <w:t>Учебно-методическое обеспечение обязательной части ООП включает в себя: учебники, учебные пособия,</w:t>
      </w:r>
      <w:r w:rsidRPr="00667BDA">
        <w:rPr>
          <w:rFonts w:ascii="Times New Roman" w:hAnsi="Times New Roman" w:cs="Times New Roman"/>
          <w:color w:val="FF0000"/>
          <w:sz w:val="24"/>
          <w:szCs w:val="24"/>
        </w:rPr>
        <w:t xml:space="preserve"> </w:t>
      </w:r>
      <w:r w:rsidRPr="00667BDA">
        <w:rPr>
          <w:rFonts w:ascii="Times New Roman" w:hAnsi="Times New Roman" w:cs="Times New Roman"/>
          <w:sz w:val="24"/>
          <w:szCs w:val="24"/>
        </w:rPr>
        <w:t>справочники, хрестоматии, цифровые образовательные ресурсы, методические пособия для учителей.</w:t>
      </w: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sz w:val="24"/>
          <w:szCs w:val="24"/>
        </w:rPr>
      </w:pPr>
      <w:r w:rsidRPr="00667BDA">
        <w:rPr>
          <w:rFonts w:ascii="Times New Roman" w:hAnsi="Times New Roman" w:cs="Times New Roman"/>
          <w:sz w:val="24"/>
          <w:szCs w:val="24"/>
        </w:rPr>
        <w:t xml:space="preserve">Для реализации программы по всем УМК при выборе учебников </w:t>
      </w:r>
      <w:r w:rsidR="00F12A15">
        <w:rPr>
          <w:rFonts w:ascii="Times New Roman" w:hAnsi="Times New Roman" w:cs="Times New Roman"/>
          <w:sz w:val="24"/>
          <w:szCs w:val="24"/>
        </w:rPr>
        <w:t>Гимназия</w:t>
      </w:r>
      <w:r w:rsidRPr="00667BDA">
        <w:rPr>
          <w:rFonts w:ascii="Times New Roman" w:hAnsi="Times New Roman" w:cs="Times New Roman"/>
          <w:sz w:val="24"/>
          <w:szCs w:val="24"/>
        </w:rPr>
        <w:t xml:space="preserve">  руководствуется Федеральным перечнем учебников, рекомендованных (допущенных) к использованию в образовательном процессе, реализующих образовательные программы общего образования и имеющих государственную аккредитацию .</w:t>
      </w:r>
    </w:p>
    <w:p w:rsidR="00093CC0" w:rsidRPr="00667BDA" w:rsidRDefault="00093CC0" w:rsidP="00D73093">
      <w:pPr>
        <w:shd w:val="clear" w:color="auto" w:fill="FFFFFF"/>
        <w:spacing w:after="0" w:line="240" w:lineRule="auto"/>
        <w:ind w:left="57" w:right="57"/>
        <w:jc w:val="both"/>
        <w:rPr>
          <w:rFonts w:ascii="Times New Roman" w:hAnsi="Times New Roman" w:cs="Times New Roman"/>
          <w:sz w:val="24"/>
          <w:szCs w:val="24"/>
        </w:rPr>
      </w:pPr>
    </w:p>
    <w:p w:rsidR="00D73093" w:rsidRPr="00667BDA" w:rsidRDefault="00D73093" w:rsidP="00F12A15">
      <w:pPr>
        <w:shd w:val="clear" w:color="auto" w:fill="FFFFFF"/>
        <w:spacing w:after="0" w:line="240" w:lineRule="auto"/>
        <w:ind w:left="57" w:right="57" w:firstLine="652"/>
        <w:jc w:val="both"/>
        <w:rPr>
          <w:rFonts w:ascii="Times New Roman" w:hAnsi="Times New Roman" w:cs="Times New Roman"/>
          <w:sz w:val="24"/>
          <w:szCs w:val="24"/>
        </w:rPr>
      </w:pPr>
      <w:r w:rsidRPr="00F12A15">
        <w:rPr>
          <w:rFonts w:ascii="Times New Roman" w:hAnsi="Times New Roman" w:cs="Times New Roman"/>
          <w:b/>
          <w:sz w:val="24"/>
          <w:szCs w:val="24"/>
        </w:rPr>
        <w:t>И</w:t>
      </w:r>
      <w:r w:rsidRPr="00667BDA">
        <w:rPr>
          <w:rFonts w:ascii="Times New Roman" w:hAnsi="Times New Roman" w:cs="Times New Roman"/>
          <w:b/>
          <w:sz w:val="24"/>
          <w:szCs w:val="24"/>
        </w:rPr>
        <w:t>нформационное обеспечение</w:t>
      </w:r>
    </w:p>
    <w:p w:rsidR="00D73093" w:rsidRPr="00667BDA" w:rsidRDefault="00D73093" w:rsidP="00F12A15">
      <w:pPr>
        <w:pStyle w:val="a5"/>
        <w:shd w:val="clear" w:color="auto" w:fill="FFFFFF"/>
        <w:spacing w:before="0" w:after="0" w:line="240" w:lineRule="auto"/>
        <w:ind w:left="57" w:right="57" w:firstLine="652"/>
        <w:jc w:val="both"/>
      </w:pPr>
      <w:r w:rsidRPr="00667BDA">
        <w:t xml:space="preserve">Особенности организации учебного процесса в классах АООП НОО размещаются на сайте </w:t>
      </w:r>
      <w:r w:rsidR="00F12A15">
        <w:t>Гимназии</w:t>
      </w:r>
      <w:r w:rsidRPr="00667BDA">
        <w:t xml:space="preserve"> рассматриваются в ежегодном публичном отчете </w:t>
      </w:r>
      <w:r w:rsidR="00F12A15">
        <w:t>директора гимназии</w:t>
      </w:r>
      <w:r w:rsidRPr="00667BDA">
        <w:t>;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r w:rsidRPr="00667BDA">
        <w:tab/>
      </w:r>
    </w:p>
    <w:p w:rsidR="00F12A15" w:rsidRDefault="00F12A15" w:rsidP="00D73093">
      <w:pPr>
        <w:shd w:val="clear" w:color="auto" w:fill="FFFFFF"/>
        <w:autoSpaceDE w:val="0"/>
        <w:autoSpaceDN w:val="0"/>
        <w:adjustRightInd w:val="0"/>
        <w:spacing w:after="0" w:line="240" w:lineRule="auto"/>
        <w:ind w:left="57" w:right="57" w:firstLine="709"/>
        <w:jc w:val="both"/>
        <w:rPr>
          <w:rFonts w:ascii="Times New Roman" w:hAnsi="Times New Roman" w:cs="Times New Roman"/>
          <w:b/>
          <w:kern w:val="28"/>
          <w:sz w:val="24"/>
          <w:szCs w:val="24"/>
        </w:rPr>
      </w:pPr>
    </w:p>
    <w:p w:rsidR="00D73093" w:rsidRPr="00667BDA" w:rsidRDefault="00D73093" w:rsidP="00D73093">
      <w:pPr>
        <w:shd w:val="clear" w:color="auto" w:fill="FFFFFF"/>
        <w:autoSpaceDE w:val="0"/>
        <w:autoSpaceDN w:val="0"/>
        <w:adjustRightInd w:val="0"/>
        <w:spacing w:after="0" w:line="240" w:lineRule="auto"/>
        <w:ind w:left="57" w:right="57" w:firstLine="709"/>
        <w:jc w:val="both"/>
        <w:rPr>
          <w:rFonts w:ascii="Times New Roman" w:hAnsi="Times New Roman" w:cs="Times New Roman"/>
          <w:b/>
          <w:kern w:val="28"/>
          <w:sz w:val="24"/>
          <w:szCs w:val="24"/>
        </w:rPr>
      </w:pPr>
      <w:r w:rsidRPr="00667BDA">
        <w:rPr>
          <w:rFonts w:ascii="Times New Roman" w:hAnsi="Times New Roman" w:cs="Times New Roman"/>
          <w:b/>
          <w:kern w:val="28"/>
          <w:sz w:val="24"/>
          <w:szCs w:val="24"/>
        </w:rPr>
        <w:t>Финансовые условия</w:t>
      </w:r>
    </w:p>
    <w:p w:rsidR="00D73093" w:rsidRPr="00667BDA" w:rsidRDefault="00D73093" w:rsidP="00D73093">
      <w:pPr>
        <w:pStyle w:val="14TexstOSNOVA1012"/>
        <w:autoSpaceDE/>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Фин</w:t>
      </w:r>
      <w:r w:rsidR="00F12A15">
        <w:rPr>
          <w:rFonts w:ascii="Times New Roman" w:hAnsi="Times New Roman" w:cs="Times New Roman"/>
          <w:sz w:val="24"/>
          <w:szCs w:val="24"/>
        </w:rPr>
        <w:t>ансовые условия реализации АООП</w:t>
      </w:r>
      <w:r w:rsidRPr="00667BDA">
        <w:rPr>
          <w:rFonts w:ascii="Times New Roman" w:hAnsi="Times New Roman" w:cs="Times New Roman"/>
          <w:sz w:val="24"/>
          <w:szCs w:val="24"/>
        </w:rPr>
        <w:t>:</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1) возможность выполнения требований ФГОС НОО обучающихся с ОВЗ к условиям реализации и структуре АООП НОО;</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2)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3) отражают структуру и объем расходов, необходимых для реализации АООП НОО, а также механизм их формирования.</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 xml:space="preserve">Финансирование реализации АООП НОО осуществляется </w:t>
      </w:r>
      <w:r w:rsidRPr="00667BDA">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специальными условиями получения образования (кадровыми, материально-техническими);</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расходами на оплату труда работников, реализующих АООП НОО;</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73093" w:rsidRPr="00667BDA" w:rsidRDefault="00D73093" w:rsidP="00D73093">
      <w:pPr>
        <w:pStyle w:val="14TexstOSNOVA1012"/>
        <w:autoSpaceDE/>
        <w:autoSpaceDN/>
        <w:adjustRightInd/>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lastRenderedPageBreak/>
        <w:t>иными расходами, связанными с реализацией и обеспечением реализации АООП НОО.</w:t>
      </w:r>
    </w:p>
    <w:p w:rsidR="00D73093" w:rsidRPr="00667BDA" w:rsidRDefault="00D73093" w:rsidP="00D73093">
      <w:pPr>
        <w:pStyle w:val="14TexstOSNOVA1012"/>
        <w:autoSpaceDE/>
        <w:spacing w:line="240" w:lineRule="auto"/>
        <w:ind w:left="57" w:right="57" w:firstLine="709"/>
        <w:textAlignment w:val="baseline"/>
        <w:rPr>
          <w:rFonts w:ascii="Times New Roman" w:hAnsi="Times New Roman" w:cs="Times New Roman"/>
          <w:sz w:val="24"/>
          <w:szCs w:val="24"/>
        </w:rPr>
      </w:pPr>
      <w:r w:rsidRPr="00667BDA">
        <w:rPr>
          <w:rFonts w:ascii="Times New Roman" w:hAnsi="Times New Roman" w:cs="Times New Roman"/>
          <w:sz w:val="24"/>
          <w:szCs w:val="24"/>
        </w:rPr>
        <w:t>Финансовое обеспечение должно соответствует  специфике кадровых и материально-технических условий, определенных для АООП НОО обучающихся с ТНР.</w:t>
      </w:r>
    </w:p>
    <w:p w:rsidR="00F05CFD" w:rsidRDefault="00F05CFD" w:rsidP="00093CC0">
      <w:pPr>
        <w:shd w:val="clear" w:color="auto" w:fill="FFFFFF"/>
        <w:spacing w:after="0" w:line="240" w:lineRule="auto"/>
        <w:ind w:left="57" w:right="57"/>
        <w:jc w:val="both"/>
        <w:rPr>
          <w:rFonts w:ascii="Times New Roman" w:hAnsi="Times New Roman" w:cs="Times New Roman"/>
          <w:b/>
          <w:bCs/>
          <w:spacing w:val="-3"/>
          <w:sz w:val="24"/>
          <w:szCs w:val="24"/>
        </w:rPr>
      </w:pPr>
    </w:p>
    <w:p w:rsidR="00D73093" w:rsidRPr="00667BDA" w:rsidRDefault="00D73093" w:rsidP="00093CC0">
      <w:pPr>
        <w:shd w:val="clear" w:color="auto" w:fill="FFFFFF"/>
        <w:spacing w:after="0" w:line="240" w:lineRule="auto"/>
        <w:ind w:left="57" w:right="57"/>
        <w:jc w:val="both"/>
        <w:rPr>
          <w:rFonts w:ascii="Times New Roman" w:hAnsi="Times New Roman" w:cs="Times New Roman"/>
          <w:sz w:val="24"/>
          <w:szCs w:val="24"/>
        </w:rPr>
      </w:pPr>
      <w:r w:rsidRPr="00667BDA">
        <w:rPr>
          <w:rFonts w:ascii="Times New Roman" w:hAnsi="Times New Roman" w:cs="Times New Roman"/>
          <w:b/>
          <w:bCs/>
          <w:spacing w:val="-3"/>
          <w:sz w:val="24"/>
          <w:szCs w:val="24"/>
        </w:rPr>
        <w:t>Определение нормативных затрат на оказание государственной услуги</w:t>
      </w:r>
    </w:p>
    <w:p w:rsidR="00D73093" w:rsidRPr="00667BDA" w:rsidRDefault="00D73093" w:rsidP="00D73093">
      <w:pPr>
        <w:shd w:val="clear" w:color="auto" w:fill="FFFFFF"/>
        <w:tabs>
          <w:tab w:val="left" w:pos="1087"/>
        </w:tabs>
        <w:spacing w:after="0" w:line="240" w:lineRule="auto"/>
        <w:ind w:left="57" w:right="57" w:firstLine="677"/>
        <w:jc w:val="both"/>
        <w:rPr>
          <w:rFonts w:ascii="Times New Roman" w:hAnsi="Times New Roman" w:cs="Times New Roman"/>
          <w:spacing w:val="-2"/>
          <w:sz w:val="24"/>
          <w:szCs w:val="24"/>
        </w:rPr>
      </w:pPr>
      <w:r w:rsidRPr="00667BDA">
        <w:rPr>
          <w:rFonts w:ascii="Times New Roman" w:hAnsi="Times New Roman" w:cs="Times New Roman"/>
          <w:spacing w:val="-2"/>
          <w:sz w:val="24"/>
          <w:szCs w:val="24"/>
        </w:rPr>
        <w:t>Вариант 5.1 предполагает, что обучающийся с ТНР получает образование</w:t>
      </w:r>
      <w:r w:rsidR="00F05CFD">
        <w:rPr>
          <w:rFonts w:ascii="Times New Roman" w:hAnsi="Times New Roman" w:cs="Times New Roman"/>
          <w:spacing w:val="-2"/>
          <w:sz w:val="24"/>
          <w:szCs w:val="24"/>
        </w:rPr>
        <w:t>,</w:t>
      </w:r>
      <w:r w:rsidRPr="00667BDA">
        <w:rPr>
          <w:rFonts w:ascii="Times New Roman" w:hAnsi="Times New Roman" w:cs="Times New Roman"/>
          <w:spacing w:val="-2"/>
          <w:sz w:val="24"/>
          <w:szCs w:val="24"/>
        </w:rPr>
        <w:t xml:space="preserve"> находясь в среде сверстников, не имеющих ограничений по возможностям здоровья, и в те же сроки обучения. Обучающемуся с ТНР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D73093" w:rsidRPr="00667BDA" w:rsidRDefault="00D73093" w:rsidP="009B0528">
      <w:pPr>
        <w:pStyle w:val="29"/>
        <w:numPr>
          <w:ilvl w:val="0"/>
          <w:numId w:val="4"/>
        </w:numPr>
        <w:shd w:val="clear" w:color="auto" w:fill="FFFFFF"/>
        <w:tabs>
          <w:tab w:val="left" w:pos="1087"/>
        </w:tabs>
        <w:suppressAutoHyphens w:val="0"/>
        <w:spacing w:line="240" w:lineRule="auto"/>
        <w:ind w:left="57" w:right="57" w:firstLine="652"/>
        <w:contextualSpacing/>
        <w:jc w:val="both"/>
        <w:rPr>
          <w:spacing w:val="-2"/>
        </w:rPr>
      </w:pPr>
      <w:r w:rsidRPr="00667BDA">
        <w:rPr>
          <w:spacing w:val="-2"/>
        </w:rPr>
        <w:t xml:space="preserve">обязательное включение </w:t>
      </w:r>
      <w:r w:rsidRPr="00667BDA">
        <w:rPr>
          <w:bCs/>
          <w:spacing w:val="-3"/>
        </w:rPr>
        <w:t>в структуру АООП начального общего образования</w:t>
      </w:r>
      <w:r w:rsidRPr="00667BDA">
        <w:rPr>
          <w:spacing w:val="-2"/>
        </w:rPr>
        <w:t xml:space="preserve"> для обучающегося с ТНР программы коррекционной работы, что требует качественно особого кадрового состава специалистов, реализующих АООП;</w:t>
      </w:r>
    </w:p>
    <w:p w:rsidR="00D73093" w:rsidRPr="00667BDA" w:rsidRDefault="00D73093" w:rsidP="009B0528">
      <w:pPr>
        <w:pStyle w:val="29"/>
        <w:numPr>
          <w:ilvl w:val="0"/>
          <w:numId w:val="4"/>
        </w:numPr>
        <w:shd w:val="clear" w:color="auto" w:fill="FFFFFF"/>
        <w:tabs>
          <w:tab w:val="left" w:pos="1087"/>
        </w:tabs>
        <w:suppressAutoHyphens w:val="0"/>
        <w:spacing w:line="240" w:lineRule="auto"/>
        <w:ind w:left="57" w:right="57" w:firstLine="652"/>
        <w:contextualSpacing/>
        <w:jc w:val="both"/>
        <w:rPr>
          <w:spacing w:val="-2"/>
        </w:rPr>
      </w:pPr>
      <w:r w:rsidRPr="00667BDA">
        <w:rPr>
          <w:spacing w:val="-2"/>
        </w:rPr>
        <w:t>при необходимости предусматривается участие в образовательно-коррекционной работе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73093" w:rsidRPr="00667BDA" w:rsidRDefault="00D73093" w:rsidP="009B0528">
      <w:pPr>
        <w:pStyle w:val="29"/>
        <w:numPr>
          <w:ilvl w:val="0"/>
          <w:numId w:val="4"/>
        </w:numPr>
        <w:shd w:val="clear" w:color="auto" w:fill="FFFFFF"/>
        <w:tabs>
          <w:tab w:val="left" w:pos="1087"/>
        </w:tabs>
        <w:suppressAutoHyphens w:val="0"/>
        <w:spacing w:line="240" w:lineRule="auto"/>
        <w:ind w:left="57" w:right="57" w:firstLine="652"/>
        <w:contextualSpacing/>
        <w:jc w:val="both"/>
        <w:rPr>
          <w:spacing w:val="-2"/>
        </w:rPr>
      </w:pPr>
      <w:r w:rsidRPr="00667BDA">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00F05CFD">
        <w:rPr>
          <w:spacing w:val="-2"/>
        </w:rPr>
        <w:t xml:space="preserve"> </w:t>
      </w:r>
      <w:r w:rsidRPr="00667BDA">
        <w:rPr>
          <w:spacing w:val="-2"/>
        </w:rPr>
        <w:t>программы и др.) в соответствии с ФГОС для обучающихся с ТНР.</w:t>
      </w:r>
    </w:p>
    <w:p w:rsidR="00D73093" w:rsidRPr="00667BDA" w:rsidRDefault="00D73093" w:rsidP="00D73093">
      <w:pPr>
        <w:shd w:val="clear" w:color="auto" w:fill="FFFFFF"/>
        <w:tabs>
          <w:tab w:val="left" w:pos="1087"/>
        </w:tabs>
        <w:spacing w:after="0" w:line="240" w:lineRule="auto"/>
        <w:ind w:left="57" w:right="57" w:firstLine="677"/>
        <w:jc w:val="both"/>
        <w:rPr>
          <w:rFonts w:ascii="Times New Roman" w:hAnsi="Times New Roman" w:cs="Times New Roman"/>
          <w:spacing w:val="-2"/>
          <w:sz w:val="24"/>
          <w:szCs w:val="24"/>
        </w:rPr>
      </w:pPr>
      <w:r w:rsidRPr="00667BDA">
        <w:rPr>
          <w:rFonts w:ascii="Times New Roman" w:hAnsi="Times New Roman" w:cs="Times New Roman"/>
          <w:spacing w:val="-2"/>
          <w:sz w:val="24"/>
          <w:szCs w:val="24"/>
        </w:rP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ТНР.</w:t>
      </w:r>
    </w:p>
    <w:p w:rsidR="00D73093" w:rsidRPr="00667BDA" w:rsidRDefault="00D73093" w:rsidP="00D73093">
      <w:pPr>
        <w:shd w:val="clear" w:color="auto" w:fill="FFFFFF"/>
        <w:tabs>
          <w:tab w:val="left" w:pos="1087"/>
        </w:tabs>
        <w:spacing w:after="0" w:line="240" w:lineRule="auto"/>
        <w:ind w:left="57" w:right="57" w:firstLine="677"/>
        <w:jc w:val="both"/>
        <w:rPr>
          <w:rFonts w:ascii="Times New Roman" w:hAnsi="Times New Roman" w:cs="Times New Roman"/>
          <w:spacing w:val="-2"/>
          <w:sz w:val="24"/>
          <w:szCs w:val="24"/>
        </w:rPr>
      </w:pPr>
      <w:r w:rsidRPr="00667BDA">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D73093" w:rsidRPr="00667BDA" w:rsidRDefault="00D73093" w:rsidP="00D73093">
      <w:pPr>
        <w:shd w:val="clear" w:color="auto" w:fill="FFFFFF"/>
        <w:tabs>
          <w:tab w:val="left" w:pos="1087"/>
        </w:tabs>
        <w:spacing w:after="0" w:line="240" w:lineRule="auto"/>
        <w:ind w:left="57" w:right="57" w:firstLine="677"/>
        <w:jc w:val="both"/>
        <w:rPr>
          <w:rFonts w:ascii="Times New Roman" w:hAnsi="Times New Roman" w:cs="Times New Roman"/>
          <w:spacing w:val="-2"/>
          <w:sz w:val="24"/>
          <w:szCs w:val="24"/>
        </w:rPr>
      </w:pPr>
      <w:r w:rsidRPr="00667BDA">
        <w:rPr>
          <w:rFonts w:ascii="Times New Roman" w:hAnsi="Times New Roman" w:cs="Times New Roman"/>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73093" w:rsidRPr="00667BDA" w:rsidRDefault="00D73093" w:rsidP="00D73093">
      <w:pPr>
        <w:spacing w:after="0" w:line="240" w:lineRule="auto"/>
        <w:ind w:left="57" w:right="57" w:firstLine="709"/>
        <w:jc w:val="both"/>
        <w:rPr>
          <w:rFonts w:ascii="Times New Roman" w:hAnsi="Times New Roman" w:cs="Times New Roman"/>
          <w:sz w:val="24"/>
          <w:szCs w:val="24"/>
        </w:rPr>
      </w:pPr>
    </w:p>
    <w:p w:rsidR="00D73093" w:rsidRPr="00667BDA" w:rsidRDefault="00D73093" w:rsidP="00D73093">
      <w:pPr>
        <w:shd w:val="clear" w:color="auto" w:fill="FFFFFF"/>
        <w:autoSpaceDE w:val="0"/>
        <w:autoSpaceDN w:val="0"/>
        <w:adjustRightInd w:val="0"/>
        <w:spacing w:after="0" w:line="240" w:lineRule="auto"/>
        <w:ind w:left="57" w:right="57" w:firstLine="709"/>
        <w:jc w:val="both"/>
        <w:rPr>
          <w:rFonts w:ascii="Times New Roman" w:hAnsi="Times New Roman" w:cs="Times New Roman"/>
          <w:b/>
          <w:kern w:val="28"/>
          <w:sz w:val="24"/>
          <w:szCs w:val="24"/>
        </w:rPr>
      </w:pPr>
      <w:r w:rsidRPr="00667BDA">
        <w:rPr>
          <w:rFonts w:ascii="Times New Roman" w:hAnsi="Times New Roman" w:cs="Times New Roman"/>
          <w:b/>
          <w:kern w:val="28"/>
          <w:sz w:val="24"/>
          <w:szCs w:val="24"/>
        </w:rPr>
        <w:t>Материально-технические условия</w:t>
      </w:r>
    </w:p>
    <w:p w:rsidR="00D73093" w:rsidRPr="00667BDA" w:rsidRDefault="00D73093" w:rsidP="00D73093">
      <w:pPr>
        <w:pStyle w:val="Default"/>
        <w:ind w:left="57" w:right="57" w:firstLine="709"/>
        <w:jc w:val="both"/>
      </w:pPr>
      <w:r w:rsidRPr="00667BDA">
        <w:rPr>
          <w:iCs/>
        </w:rPr>
        <w:t>Материально-технические условия -</w:t>
      </w:r>
      <w:r w:rsidRPr="00667BDA">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D73093" w:rsidRPr="00667BDA" w:rsidRDefault="00D73093" w:rsidP="00D73093">
      <w:pPr>
        <w:pStyle w:val="18TexstSPISOK1"/>
        <w:numPr>
          <w:ilvl w:val="0"/>
          <w:numId w:val="1"/>
        </w:numPr>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организации пространства, в котором обучается учащийся с ТНР;</w:t>
      </w:r>
    </w:p>
    <w:p w:rsidR="00D73093" w:rsidRPr="00667BDA" w:rsidRDefault="00D73093" w:rsidP="00D73093">
      <w:pPr>
        <w:pStyle w:val="18TexstSPISOK1"/>
        <w:numPr>
          <w:ilvl w:val="0"/>
          <w:numId w:val="1"/>
        </w:numPr>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организации временного режима обучения;</w:t>
      </w:r>
    </w:p>
    <w:p w:rsidR="00D73093" w:rsidRPr="00667BDA" w:rsidRDefault="00D73093" w:rsidP="00D73093">
      <w:pPr>
        <w:pStyle w:val="18TexstSPISOK1"/>
        <w:numPr>
          <w:ilvl w:val="0"/>
          <w:numId w:val="1"/>
        </w:numPr>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 xml:space="preserve">техническим средствам комфортного доступа обучающихся с ТНР к образованию;  </w:t>
      </w:r>
    </w:p>
    <w:p w:rsidR="00D73093" w:rsidRPr="00667BDA" w:rsidRDefault="00D73093" w:rsidP="00D73093">
      <w:pPr>
        <w:pStyle w:val="18TexstSPISOK1"/>
        <w:numPr>
          <w:ilvl w:val="0"/>
          <w:numId w:val="1"/>
        </w:numPr>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D73093" w:rsidRPr="00667BDA" w:rsidRDefault="00D73093" w:rsidP="00D73093">
      <w:pPr>
        <w:pStyle w:val="18TexstSPISOK1"/>
        <w:numPr>
          <w:ilvl w:val="0"/>
          <w:numId w:val="1"/>
        </w:numPr>
        <w:spacing w:line="240" w:lineRule="auto"/>
        <w:ind w:left="57" w:right="57" w:firstLine="709"/>
        <w:rPr>
          <w:rFonts w:ascii="Times New Roman" w:hAnsi="Times New Roman" w:cs="Times New Roman"/>
          <w:color w:val="auto"/>
          <w:sz w:val="24"/>
          <w:szCs w:val="24"/>
        </w:rPr>
      </w:pPr>
      <w:r w:rsidRPr="00667BDA">
        <w:rPr>
          <w:rFonts w:ascii="Times New Roman" w:hAnsi="Times New Roman" w:cs="Times New Roman"/>
          <w:color w:val="auto"/>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9E532A" w:rsidRDefault="009E532A" w:rsidP="00D73093">
      <w:pPr>
        <w:pStyle w:val="Default"/>
        <w:ind w:left="57" w:right="57" w:firstLine="709"/>
        <w:jc w:val="both"/>
        <w:rPr>
          <w:b/>
        </w:rPr>
      </w:pPr>
    </w:p>
    <w:p w:rsidR="00D73093" w:rsidRPr="00667BDA" w:rsidRDefault="00D73093" w:rsidP="00D73093">
      <w:pPr>
        <w:pStyle w:val="Default"/>
        <w:ind w:left="57" w:right="57" w:firstLine="709"/>
        <w:jc w:val="both"/>
        <w:rPr>
          <w:iCs/>
        </w:rPr>
      </w:pPr>
      <w:r w:rsidRPr="00667BDA">
        <w:rPr>
          <w:b/>
        </w:rPr>
        <w:t>Информационное обеспечение</w:t>
      </w:r>
      <w:r w:rsidRPr="00667BDA">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D73093" w:rsidRPr="00667BDA" w:rsidRDefault="00D73093" w:rsidP="00D73093">
      <w:pPr>
        <w:pStyle w:val="Default"/>
        <w:ind w:left="57" w:right="57" w:firstLine="709"/>
        <w:jc w:val="both"/>
      </w:pPr>
      <w:r w:rsidRPr="00667BDA">
        <w:lastRenderedPageBreak/>
        <w:t xml:space="preserve">Информационно-образовательная среда </w:t>
      </w:r>
      <w:r w:rsidR="00F05CFD">
        <w:t>гимназии</w:t>
      </w:r>
      <w:r w:rsidRPr="00667BDA">
        <w:t xml:space="preserve"> обеспечивает  возможность осуществлять в электронной (цифровой) форме следующие виды деятельности:</w:t>
      </w:r>
    </w:p>
    <w:p w:rsidR="00D73093" w:rsidRPr="00667BDA" w:rsidRDefault="00D73093" w:rsidP="00D73093">
      <w:pPr>
        <w:pStyle w:val="Default"/>
        <w:numPr>
          <w:ilvl w:val="0"/>
          <w:numId w:val="2"/>
        </w:numPr>
        <w:tabs>
          <w:tab w:val="clear" w:pos="720"/>
          <w:tab w:val="num" w:pos="660"/>
        </w:tabs>
        <w:ind w:left="57" w:right="57" w:firstLine="709"/>
        <w:jc w:val="both"/>
      </w:pPr>
      <w:r w:rsidRPr="00667BDA">
        <w:t xml:space="preserve"> планирование образовательного процесса;</w:t>
      </w:r>
    </w:p>
    <w:p w:rsidR="00D73093" w:rsidRPr="00667BDA" w:rsidRDefault="00D73093" w:rsidP="00D73093">
      <w:pPr>
        <w:pStyle w:val="Default"/>
        <w:numPr>
          <w:ilvl w:val="0"/>
          <w:numId w:val="2"/>
        </w:numPr>
        <w:tabs>
          <w:tab w:val="clear" w:pos="720"/>
          <w:tab w:val="num" w:pos="0"/>
        </w:tabs>
        <w:ind w:left="57" w:right="57" w:firstLine="709"/>
        <w:jc w:val="both"/>
      </w:pPr>
      <w:r w:rsidRPr="00667BDA">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73093" w:rsidRPr="00667BDA" w:rsidRDefault="00D73093" w:rsidP="00D73093">
      <w:pPr>
        <w:pStyle w:val="Default"/>
        <w:numPr>
          <w:ilvl w:val="0"/>
          <w:numId w:val="3"/>
        </w:numPr>
        <w:tabs>
          <w:tab w:val="clear" w:pos="720"/>
        </w:tabs>
        <w:ind w:left="57" w:right="57" w:firstLine="709"/>
        <w:jc w:val="both"/>
      </w:pPr>
      <w:r w:rsidRPr="00667BDA">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D73093" w:rsidRPr="00667BDA" w:rsidRDefault="00D73093" w:rsidP="00D73093">
      <w:pPr>
        <w:pStyle w:val="Default"/>
        <w:numPr>
          <w:ilvl w:val="0"/>
          <w:numId w:val="3"/>
        </w:numPr>
        <w:tabs>
          <w:tab w:val="clear" w:pos="720"/>
        </w:tabs>
        <w:ind w:left="57" w:right="57" w:firstLine="709"/>
        <w:jc w:val="both"/>
      </w:pPr>
      <w:r w:rsidRPr="00667BDA">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73093" w:rsidRPr="00667BDA" w:rsidRDefault="00D73093" w:rsidP="00D73093">
      <w:pPr>
        <w:pStyle w:val="Default"/>
        <w:numPr>
          <w:ilvl w:val="0"/>
          <w:numId w:val="3"/>
        </w:numPr>
        <w:tabs>
          <w:tab w:val="clear" w:pos="720"/>
        </w:tabs>
        <w:ind w:left="57" w:right="57" w:firstLine="709"/>
        <w:jc w:val="both"/>
      </w:pPr>
      <w:r w:rsidRPr="00667BDA">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73093" w:rsidRPr="00667BDA" w:rsidRDefault="00D73093" w:rsidP="00D73093">
      <w:pPr>
        <w:pStyle w:val="Default"/>
        <w:numPr>
          <w:ilvl w:val="0"/>
          <w:numId w:val="3"/>
        </w:numPr>
        <w:tabs>
          <w:tab w:val="clear" w:pos="720"/>
        </w:tabs>
        <w:ind w:left="57" w:right="57" w:firstLine="709"/>
        <w:jc w:val="both"/>
      </w:pPr>
      <w:r w:rsidRPr="00667BDA">
        <w:t xml:space="preserve">взаимодействие </w:t>
      </w:r>
      <w:r w:rsidR="00F05CFD">
        <w:t>Гимназии</w:t>
      </w:r>
      <w:r w:rsidRPr="00667BDA">
        <w:t xml:space="preserve"> с органами, осуществляющими управление в сфере образования и с другими образовательными организациями.</w:t>
      </w:r>
    </w:p>
    <w:p w:rsidR="00D73093" w:rsidRPr="00667BDA" w:rsidRDefault="00D73093" w:rsidP="00D73093">
      <w:pPr>
        <w:pStyle w:val="Default"/>
        <w:ind w:left="57" w:right="57" w:firstLine="709"/>
        <w:jc w:val="both"/>
      </w:pPr>
      <w:r w:rsidRPr="00667BDA">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r w:rsidR="009E532A" w:rsidRPr="00667BDA">
        <w:rPr>
          <w:vertAlign w:val="superscript"/>
        </w:rPr>
        <w:endnoteReference w:id="2"/>
      </w:r>
      <w:r w:rsidR="009E532A" w:rsidRPr="00667BDA">
        <w:t>.</w:t>
      </w:r>
      <w:bookmarkEnd w:id="44"/>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726242342903868691666490759959119263676517201107</w:t>
            </w:r>
          </w:p>
        </w:tc>
      </w:tr>
      <w:tr>
        <w:trPr/>
        <w:tc>
          <w:tcPr/>
          <w:p>
            <w:pPr>
              <w:rPr/>
            </w:pPr>
            <w:r>
              <w:rPr/>
              <w:t xml:space="preserve">Владелец</w:t>
            </w:r>
          </w:p>
        </w:tc>
        <w:tc>
          <w:tcPr>
            <w:gridSpan w:val="2"/>
          </w:tcPr>
          <w:p>
            <w:pPr>
              <w:rPr/>
            </w:pPr>
            <w:r>
              <w:rPr/>
              <w:t xml:space="preserve">Седюкова Наталья Валентиновна</w:t>
            </w:r>
          </w:p>
        </w:tc>
      </w:tr>
      <w:tr>
        <w:trPr/>
        <w:tc>
          <w:tcPr/>
          <w:p>
            <w:pPr>
              <w:rPr/>
            </w:pPr>
            <w:r>
              <w:rPr/>
              <w:t xml:space="preserve">Действителен</w:t>
            </w:r>
          </w:p>
        </w:tc>
        <w:tc>
          <w:tcPr>
            <w:gridSpan w:val="2"/>
          </w:tcPr>
          <w:p>
            <w:pPr>
              <w:rPr/>
            </w:pPr>
            <w:r>
              <w:rPr/>
              <w:t xml:space="preserve">С 11.09.2023 по 10.09.2024</w:t>
            </w:r>
          </w:p>
        </w:tc>
      </w:tr>
    </w:tbl>
    <w:sectPr xmlns:w="http://schemas.openxmlformats.org/wordprocessingml/2006/main" xmlns:r="http://schemas.openxmlformats.org/officeDocument/2006/relationships" w:rsidR="00D73093" w:rsidRPr="00667BDA" w:rsidSect="000C3084">
      <w:footerReference w:type="default" r:id="rId9"/>
      <w:pgSz w:w="11906" w:h="16838"/>
      <w:pgMar w:top="851" w:right="849" w:bottom="709"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8F5" w:rsidRDefault="00E358F5" w:rsidP="005814C2">
      <w:pPr>
        <w:spacing w:after="0" w:line="240" w:lineRule="auto"/>
      </w:pPr>
      <w:r>
        <w:separator/>
      </w:r>
    </w:p>
  </w:endnote>
  <w:endnote w:type="continuationSeparator" w:id="1">
    <w:p w:rsidR="00E358F5" w:rsidRDefault="00E358F5" w:rsidP="005814C2">
      <w:pPr>
        <w:spacing w:after="0" w:line="240" w:lineRule="auto"/>
      </w:pPr>
      <w:r>
        <w:continuationSeparator/>
      </w:r>
    </w:p>
  </w:endnote>
  <w:endnote w:id="2">
    <w:p w:rsidR="00147483" w:rsidRPr="0006557A" w:rsidRDefault="00147483" w:rsidP="00D73093">
      <w:pPr>
        <w:pStyle w:val="affa"/>
        <w:jc w:val="both"/>
        <w:rPr>
          <w:rFonts w:ascii="Times New Roman" w:hAnsi="Times New Roman"/>
          <w:kern w:val="24"/>
        </w:rPr>
      </w:pPr>
      <w:r>
        <w:rPr>
          <w:rStyle w:val="affc"/>
        </w:rPr>
        <w:endnoteRef/>
      </w:r>
      <w:r w:rsidRPr="0006557A">
        <w:rPr>
          <w:rFonts w:ascii="Times New Roman" w:hAnsi="Times New Roman"/>
          <w:kern w:val="24"/>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rPr>
          <w:t>2012 г</w:t>
        </w:r>
      </w:smartTag>
      <w:r w:rsidRPr="0006557A">
        <w:rPr>
          <w:rFonts w:ascii="Times New Roman" w:hAnsi="Times New Roman"/>
          <w:kern w:val="24"/>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rPr>
          <w:t>2006 г</w:t>
        </w:r>
      </w:smartTag>
      <w:r w:rsidRPr="0006557A">
        <w:rPr>
          <w:rFonts w:ascii="Times New Roman" w:hAnsi="Times New Roman"/>
          <w:kern w:val="24"/>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rPr>
          <w:t>2006 г</w:t>
        </w:r>
      </w:smartTag>
      <w:r w:rsidRPr="0006557A">
        <w:rPr>
          <w:rFonts w:ascii="Times New Roman" w:hAnsi="Times New Roman"/>
          <w:kern w:val="24"/>
        </w:rPr>
        <w:t>. № 152-ФЗ «О персональных данных» (Собрание законодательства Российской Федерации, 2006, № 31, ст. 3451).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83" w:rsidRDefault="00BB474F">
    <w:pPr>
      <w:pStyle w:val="afa"/>
      <w:jc w:val="right"/>
    </w:pPr>
    <w:fldSimple w:instr=" PAGE   \* MERGEFORMAT ">
      <w:r w:rsidR="00BF1213">
        <w:rPr>
          <w:noProof/>
        </w:rPr>
        <w:t>136</w:t>
      </w:r>
    </w:fldSimple>
  </w:p>
  <w:p w:rsidR="00147483" w:rsidRDefault="0014748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8F5" w:rsidRDefault="00E358F5" w:rsidP="005814C2">
      <w:pPr>
        <w:spacing w:after="0" w:line="240" w:lineRule="auto"/>
      </w:pPr>
      <w:r>
        <w:separator/>
      </w:r>
    </w:p>
  </w:footnote>
  <w:footnote w:type="continuationSeparator" w:id="1">
    <w:p w:rsidR="00E358F5" w:rsidRDefault="00E358F5" w:rsidP="005814C2">
      <w:pPr>
        <w:spacing w:after="0" w:line="240" w:lineRule="auto"/>
      </w:pPr>
      <w:r>
        <w:continuationSeparator/>
      </w:r>
    </w:p>
  </w:footnote>
  <w:footnote w:id="2">
    <w:p w:rsidR="00147483" w:rsidRPr="00D75B81" w:rsidRDefault="00147483" w:rsidP="005814C2">
      <w:pPr>
        <w:pStyle w:val="aa"/>
        <w:rPr>
          <w:rFonts w:ascii="Times New Roman" w:hAnsi="Times New Roman"/>
          <w:kern w:val="24"/>
          <w:sz w:val="20"/>
        </w:rPr>
      </w:pPr>
      <w:r>
        <w:rPr>
          <w:rStyle w:val="a4"/>
        </w:rPr>
        <w:footnoteRef/>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147483" w:rsidRDefault="00147483" w:rsidP="005814C2">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52">
    <w:multiLevelType w:val="hybridMultilevel"/>
    <w:lvl w:ilvl="0" w:tplc="72273190">
      <w:start w:val="1"/>
      <w:numFmt w:val="decimal"/>
      <w:lvlText w:val="%1."/>
      <w:lvlJc w:val="left"/>
      <w:pPr>
        <w:ind w:left="720" w:hanging="360"/>
      </w:pPr>
    </w:lvl>
    <w:lvl w:ilvl="1" w:tplc="72273190" w:tentative="1">
      <w:start w:val="1"/>
      <w:numFmt w:val="lowerLetter"/>
      <w:lvlText w:val="%2."/>
      <w:lvlJc w:val="left"/>
      <w:pPr>
        <w:ind w:left="1440" w:hanging="360"/>
      </w:pPr>
    </w:lvl>
    <w:lvl w:ilvl="2" w:tplc="72273190" w:tentative="1">
      <w:start w:val="1"/>
      <w:numFmt w:val="lowerRoman"/>
      <w:lvlText w:val="%3."/>
      <w:lvlJc w:val="right"/>
      <w:pPr>
        <w:ind w:left="2160" w:hanging="180"/>
      </w:pPr>
    </w:lvl>
    <w:lvl w:ilvl="3" w:tplc="72273190" w:tentative="1">
      <w:start w:val="1"/>
      <w:numFmt w:val="decimal"/>
      <w:lvlText w:val="%4."/>
      <w:lvlJc w:val="left"/>
      <w:pPr>
        <w:ind w:left="2880" w:hanging="360"/>
      </w:pPr>
    </w:lvl>
    <w:lvl w:ilvl="4" w:tplc="72273190" w:tentative="1">
      <w:start w:val="1"/>
      <w:numFmt w:val="lowerLetter"/>
      <w:lvlText w:val="%5."/>
      <w:lvlJc w:val="left"/>
      <w:pPr>
        <w:ind w:left="3600" w:hanging="360"/>
      </w:pPr>
    </w:lvl>
    <w:lvl w:ilvl="5" w:tplc="72273190" w:tentative="1">
      <w:start w:val="1"/>
      <w:numFmt w:val="lowerRoman"/>
      <w:lvlText w:val="%6."/>
      <w:lvlJc w:val="right"/>
      <w:pPr>
        <w:ind w:left="4320" w:hanging="180"/>
      </w:pPr>
    </w:lvl>
    <w:lvl w:ilvl="6" w:tplc="72273190" w:tentative="1">
      <w:start w:val="1"/>
      <w:numFmt w:val="decimal"/>
      <w:lvlText w:val="%7."/>
      <w:lvlJc w:val="left"/>
      <w:pPr>
        <w:ind w:left="5040" w:hanging="360"/>
      </w:pPr>
    </w:lvl>
    <w:lvl w:ilvl="7" w:tplc="72273190" w:tentative="1">
      <w:start w:val="1"/>
      <w:numFmt w:val="lowerLetter"/>
      <w:lvlText w:val="%8."/>
      <w:lvlJc w:val="left"/>
      <w:pPr>
        <w:ind w:left="5760" w:hanging="360"/>
      </w:pPr>
    </w:lvl>
    <w:lvl w:ilvl="8" w:tplc="72273190" w:tentative="1">
      <w:start w:val="1"/>
      <w:numFmt w:val="lowerRoman"/>
      <w:lvlText w:val="%9."/>
      <w:lvlJc w:val="right"/>
      <w:pPr>
        <w:ind w:left="6480" w:hanging="180"/>
      </w:pPr>
    </w:lvl>
  </w:abstractNum>
  <w:abstractNum w:abstractNumId="7951">
    <w:multiLevelType w:val="hybridMultilevel"/>
    <w:lvl w:ilvl="0" w:tplc="20090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02006D"/>
    <w:multiLevelType w:val="hybridMultilevel"/>
    <w:tmpl w:val="6DF4C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3EE6B6D"/>
    <w:multiLevelType w:val="hybridMultilevel"/>
    <w:tmpl w:val="27F430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4AF4D42"/>
    <w:multiLevelType w:val="hybridMultilevel"/>
    <w:tmpl w:val="3580E0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5CF0F8A"/>
    <w:multiLevelType w:val="hybridMultilevel"/>
    <w:tmpl w:val="B2D4EC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FA0418"/>
    <w:multiLevelType w:val="hybridMultilevel"/>
    <w:tmpl w:val="5B623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6006C31"/>
    <w:multiLevelType w:val="hybridMultilevel"/>
    <w:tmpl w:val="C7EAEB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6230A66"/>
    <w:multiLevelType w:val="hybridMultilevel"/>
    <w:tmpl w:val="35428A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6F939D4"/>
    <w:multiLevelType w:val="multilevel"/>
    <w:tmpl w:val="2268571C"/>
    <w:lvl w:ilvl="0">
      <w:start w:val="1"/>
      <w:numFmt w:val="decimal"/>
      <w:lvlText w:val="%1."/>
      <w:lvlJc w:val="left"/>
      <w:pPr>
        <w:ind w:left="417" w:hanging="360"/>
      </w:pPr>
      <w:rPr>
        <w:rFonts w:hint="default"/>
      </w:rPr>
    </w:lvl>
    <w:lvl w:ilvl="1">
      <w:start w:val="2"/>
      <w:numFmt w:val="decimal"/>
      <w:isLgl/>
      <w:lvlText w:val="%1.%2."/>
      <w:lvlJc w:val="left"/>
      <w:pPr>
        <w:ind w:left="585" w:hanging="420"/>
      </w:pPr>
      <w:rPr>
        <w:rFonts w:hint="default"/>
      </w:rPr>
    </w:lvl>
    <w:lvl w:ilvl="2">
      <w:start w:val="1"/>
      <w:numFmt w:val="decimal"/>
      <w:isLgl/>
      <w:lvlText w:val="%1.%2.%3."/>
      <w:lvlJc w:val="left"/>
      <w:pPr>
        <w:ind w:left="993"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569" w:hanging="1080"/>
      </w:pPr>
      <w:rPr>
        <w:rFonts w:hint="default"/>
      </w:rPr>
    </w:lvl>
    <w:lvl w:ilvl="5">
      <w:start w:val="1"/>
      <w:numFmt w:val="decimal"/>
      <w:isLgl/>
      <w:lvlText w:val="%1.%2.%3.%4.%5.%6."/>
      <w:lvlJc w:val="left"/>
      <w:pPr>
        <w:ind w:left="1677"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721" w:hanging="1800"/>
      </w:pPr>
      <w:rPr>
        <w:rFonts w:hint="default"/>
      </w:rPr>
    </w:lvl>
  </w:abstractNum>
  <w:abstractNum w:abstractNumId="13">
    <w:nsid w:val="07EF1ED2"/>
    <w:multiLevelType w:val="hybridMultilevel"/>
    <w:tmpl w:val="4684B4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B880F2F"/>
    <w:multiLevelType w:val="hybridMultilevel"/>
    <w:tmpl w:val="76EA6B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BE62643"/>
    <w:multiLevelType w:val="hybridMultilevel"/>
    <w:tmpl w:val="FEDE2A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E975AE4"/>
    <w:multiLevelType w:val="hybridMultilevel"/>
    <w:tmpl w:val="68A290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F4F0739"/>
    <w:multiLevelType w:val="hybridMultilevel"/>
    <w:tmpl w:val="957C4E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35F5985"/>
    <w:multiLevelType w:val="hybridMultilevel"/>
    <w:tmpl w:val="2034F0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3DF0918"/>
    <w:multiLevelType w:val="hybridMultilevel"/>
    <w:tmpl w:val="411672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5EB159C"/>
    <w:multiLevelType w:val="hybridMultilevel"/>
    <w:tmpl w:val="6FE88E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68C3F9B"/>
    <w:multiLevelType w:val="hybridMultilevel"/>
    <w:tmpl w:val="C3BCA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7DD3B4D"/>
    <w:multiLevelType w:val="hybridMultilevel"/>
    <w:tmpl w:val="5FF00A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7F129CA"/>
    <w:multiLevelType w:val="hybridMultilevel"/>
    <w:tmpl w:val="AF5E2CFC"/>
    <w:lvl w:ilvl="0" w:tplc="A7F85D0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936025"/>
    <w:multiLevelType w:val="hybridMultilevel"/>
    <w:tmpl w:val="8B9C5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CEE1F82"/>
    <w:multiLevelType w:val="hybridMultilevel"/>
    <w:tmpl w:val="F17CA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D1142C0"/>
    <w:multiLevelType w:val="hybridMultilevel"/>
    <w:tmpl w:val="1A4AF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1E375EAB"/>
    <w:multiLevelType w:val="hybridMultilevel"/>
    <w:tmpl w:val="36A81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2AA7D31"/>
    <w:multiLevelType w:val="hybridMultilevel"/>
    <w:tmpl w:val="0E2AAE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3B20E7D"/>
    <w:multiLevelType w:val="hybridMultilevel"/>
    <w:tmpl w:val="10DE7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527701E"/>
    <w:multiLevelType w:val="hybridMultilevel"/>
    <w:tmpl w:val="1AE88E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554385E"/>
    <w:multiLevelType w:val="hybridMultilevel"/>
    <w:tmpl w:val="63B0DA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5DC1A53"/>
    <w:multiLevelType w:val="hybridMultilevel"/>
    <w:tmpl w:val="26B8CE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B226FD"/>
    <w:multiLevelType w:val="hybridMultilevel"/>
    <w:tmpl w:val="E0A0DC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6FE1536"/>
    <w:multiLevelType w:val="hybridMultilevel"/>
    <w:tmpl w:val="C53066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27C2024C"/>
    <w:multiLevelType w:val="hybridMultilevel"/>
    <w:tmpl w:val="ABDCAB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98336A8"/>
    <w:multiLevelType w:val="hybridMultilevel"/>
    <w:tmpl w:val="12B279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29B94C4C"/>
    <w:multiLevelType w:val="hybridMultilevel"/>
    <w:tmpl w:val="C8BA10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AD01FFD"/>
    <w:multiLevelType w:val="hybridMultilevel"/>
    <w:tmpl w:val="FE220868"/>
    <w:lvl w:ilvl="0" w:tplc="107CA9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2B4D6285"/>
    <w:multiLevelType w:val="hybridMultilevel"/>
    <w:tmpl w:val="B3F8E8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CEA3755"/>
    <w:multiLevelType w:val="hybridMultilevel"/>
    <w:tmpl w:val="E7A8A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F3B1760"/>
    <w:multiLevelType w:val="hybridMultilevel"/>
    <w:tmpl w:val="0192A4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0434099"/>
    <w:multiLevelType w:val="hybridMultilevel"/>
    <w:tmpl w:val="CA6AD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304A3C10"/>
    <w:multiLevelType w:val="hybridMultilevel"/>
    <w:tmpl w:val="52308B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30D87A64"/>
    <w:multiLevelType w:val="hybridMultilevel"/>
    <w:tmpl w:val="42C880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115411A"/>
    <w:multiLevelType w:val="hybridMultilevel"/>
    <w:tmpl w:val="6B4837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222775B"/>
    <w:multiLevelType w:val="hybridMultilevel"/>
    <w:tmpl w:val="66A679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27C0AC3"/>
    <w:multiLevelType w:val="hybridMultilevel"/>
    <w:tmpl w:val="FAD43C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4960E3B"/>
    <w:multiLevelType w:val="hybridMultilevel"/>
    <w:tmpl w:val="2A9E3B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34A00EDD"/>
    <w:multiLevelType w:val="hybridMultilevel"/>
    <w:tmpl w:val="179AD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35955569"/>
    <w:multiLevelType w:val="hybridMultilevel"/>
    <w:tmpl w:val="E8908B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36510102"/>
    <w:multiLevelType w:val="hybridMultilevel"/>
    <w:tmpl w:val="D45C8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3A7C0F"/>
    <w:multiLevelType w:val="hybridMultilevel"/>
    <w:tmpl w:val="30241A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382106F9"/>
    <w:multiLevelType w:val="hybridMultilevel"/>
    <w:tmpl w:val="4AB0C386"/>
    <w:lvl w:ilvl="0" w:tplc="66BEFFD8">
      <w:start w:val="1"/>
      <w:numFmt w:val="decimal"/>
      <w:lvlText w:val="%1."/>
      <w:lvlJc w:val="left"/>
      <w:pPr>
        <w:tabs>
          <w:tab w:val="num" w:pos="720"/>
        </w:tabs>
        <w:ind w:left="720" w:hanging="360"/>
      </w:pPr>
      <w:rPr>
        <w:rFonts w:cs="Times New Roman"/>
      </w:rPr>
    </w:lvl>
    <w:lvl w:ilvl="1" w:tplc="978ED1C8" w:tentative="1">
      <w:start w:val="1"/>
      <w:numFmt w:val="decimal"/>
      <w:lvlText w:val="%2."/>
      <w:lvlJc w:val="left"/>
      <w:pPr>
        <w:tabs>
          <w:tab w:val="num" w:pos="1440"/>
        </w:tabs>
        <w:ind w:left="1440" w:hanging="360"/>
      </w:pPr>
      <w:rPr>
        <w:rFonts w:cs="Times New Roman"/>
      </w:rPr>
    </w:lvl>
    <w:lvl w:ilvl="2" w:tplc="937A1E5E" w:tentative="1">
      <w:start w:val="1"/>
      <w:numFmt w:val="decimal"/>
      <w:lvlText w:val="%3."/>
      <w:lvlJc w:val="left"/>
      <w:pPr>
        <w:tabs>
          <w:tab w:val="num" w:pos="2160"/>
        </w:tabs>
        <w:ind w:left="2160" w:hanging="360"/>
      </w:pPr>
      <w:rPr>
        <w:rFonts w:cs="Times New Roman"/>
      </w:rPr>
    </w:lvl>
    <w:lvl w:ilvl="3" w:tplc="5CCC510C" w:tentative="1">
      <w:start w:val="1"/>
      <w:numFmt w:val="decimal"/>
      <w:lvlText w:val="%4."/>
      <w:lvlJc w:val="left"/>
      <w:pPr>
        <w:tabs>
          <w:tab w:val="num" w:pos="2880"/>
        </w:tabs>
        <w:ind w:left="2880" w:hanging="360"/>
      </w:pPr>
      <w:rPr>
        <w:rFonts w:cs="Times New Roman"/>
      </w:rPr>
    </w:lvl>
    <w:lvl w:ilvl="4" w:tplc="87E83856" w:tentative="1">
      <w:start w:val="1"/>
      <w:numFmt w:val="decimal"/>
      <w:lvlText w:val="%5."/>
      <w:lvlJc w:val="left"/>
      <w:pPr>
        <w:tabs>
          <w:tab w:val="num" w:pos="3600"/>
        </w:tabs>
        <w:ind w:left="3600" w:hanging="360"/>
      </w:pPr>
      <w:rPr>
        <w:rFonts w:cs="Times New Roman"/>
      </w:rPr>
    </w:lvl>
    <w:lvl w:ilvl="5" w:tplc="A73668B0" w:tentative="1">
      <w:start w:val="1"/>
      <w:numFmt w:val="decimal"/>
      <w:lvlText w:val="%6."/>
      <w:lvlJc w:val="left"/>
      <w:pPr>
        <w:tabs>
          <w:tab w:val="num" w:pos="4320"/>
        </w:tabs>
        <w:ind w:left="4320" w:hanging="360"/>
      </w:pPr>
      <w:rPr>
        <w:rFonts w:cs="Times New Roman"/>
      </w:rPr>
    </w:lvl>
    <w:lvl w:ilvl="6" w:tplc="A9521AEE" w:tentative="1">
      <w:start w:val="1"/>
      <w:numFmt w:val="decimal"/>
      <w:lvlText w:val="%7."/>
      <w:lvlJc w:val="left"/>
      <w:pPr>
        <w:tabs>
          <w:tab w:val="num" w:pos="5040"/>
        </w:tabs>
        <w:ind w:left="5040" w:hanging="360"/>
      </w:pPr>
      <w:rPr>
        <w:rFonts w:cs="Times New Roman"/>
      </w:rPr>
    </w:lvl>
    <w:lvl w:ilvl="7" w:tplc="A5821844" w:tentative="1">
      <w:start w:val="1"/>
      <w:numFmt w:val="decimal"/>
      <w:lvlText w:val="%8."/>
      <w:lvlJc w:val="left"/>
      <w:pPr>
        <w:tabs>
          <w:tab w:val="num" w:pos="5760"/>
        </w:tabs>
        <w:ind w:left="5760" w:hanging="360"/>
      </w:pPr>
      <w:rPr>
        <w:rFonts w:cs="Times New Roman"/>
      </w:rPr>
    </w:lvl>
    <w:lvl w:ilvl="8" w:tplc="2D92B598" w:tentative="1">
      <w:start w:val="1"/>
      <w:numFmt w:val="decimal"/>
      <w:lvlText w:val="%9."/>
      <w:lvlJc w:val="left"/>
      <w:pPr>
        <w:tabs>
          <w:tab w:val="num" w:pos="6480"/>
        </w:tabs>
        <w:ind w:left="6480" w:hanging="360"/>
      </w:pPr>
      <w:rPr>
        <w:rFonts w:cs="Times New Roman"/>
      </w:rPr>
    </w:lvl>
  </w:abstractNum>
  <w:abstractNum w:abstractNumId="56">
    <w:nsid w:val="38C23A28"/>
    <w:multiLevelType w:val="hybridMultilevel"/>
    <w:tmpl w:val="A36047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39094D11"/>
    <w:multiLevelType w:val="hybridMultilevel"/>
    <w:tmpl w:val="B1BC21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391D49BB"/>
    <w:multiLevelType w:val="hybridMultilevel"/>
    <w:tmpl w:val="88B4CB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39DB44F3"/>
    <w:multiLevelType w:val="hybridMultilevel"/>
    <w:tmpl w:val="9F365636"/>
    <w:lvl w:ilvl="0" w:tplc="A7F85D0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A98274D"/>
    <w:multiLevelType w:val="hybridMultilevel"/>
    <w:tmpl w:val="E11C98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3D384A10"/>
    <w:multiLevelType w:val="hybridMultilevel"/>
    <w:tmpl w:val="6F9AE0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3F462851"/>
    <w:multiLevelType w:val="hybridMultilevel"/>
    <w:tmpl w:val="C87A6D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3F58450C"/>
    <w:multiLevelType w:val="hybridMultilevel"/>
    <w:tmpl w:val="313C3D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41603FE1"/>
    <w:multiLevelType w:val="hybridMultilevel"/>
    <w:tmpl w:val="D07A68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42F149EE"/>
    <w:multiLevelType w:val="hybridMultilevel"/>
    <w:tmpl w:val="EDA223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4D44AAE"/>
    <w:multiLevelType w:val="hybridMultilevel"/>
    <w:tmpl w:val="909419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46306E3D"/>
    <w:multiLevelType w:val="hybridMultilevel"/>
    <w:tmpl w:val="F928F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4827563B"/>
    <w:multiLevelType w:val="hybridMultilevel"/>
    <w:tmpl w:val="CCF0A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8EF3676"/>
    <w:multiLevelType w:val="hybridMultilevel"/>
    <w:tmpl w:val="0406D1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8F94D42"/>
    <w:multiLevelType w:val="hybridMultilevel"/>
    <w:tmpl w:val="5680E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49D242E7"/>
    <w:multiLevelType w:val="hybridMultilevel"/>
    <w:tmpl w:val="AC56FB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4B762E80"/>
    <w:multiLevelType w:val="hybridMultilevel"/>
    <w:tmpl w:val="1EFADD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4BE41C14"/>
    <w:multiLevelType w:val="hybridMultilevel"/>
    <w:tmpl w:val="B8E493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4C9D624B"/>
    <w:multiLevelType w:val="hybridMultilevel"/>
    <w:tmpl w:val="32CE89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4E2F32CF"/>
    <w:multiLevelType w:val="hybridMultilevel"/>
    <w:tmpl w:val="EBDCD5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4F6E6D8D"/>
    <w:multiLevelType w:val="hybridMultilevel"/>
    <w:tmpl w:val="131ECE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576D4A11"/>
    <w:multiLevelType w:val="hybridMultilevel"/>
    <w:tmpl w:val="7E3C34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58852393"/>
    <w:multiLevelType w:val="hybridMultilevel"/>
    <w:tmpl w:val="19289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5FA76486"/>
    <w:multiLevelType w:val="hybridMultilevel"/>
    <w:tmpl w:val="4E6880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5FB43583"/>
    <w:multiLevelType w:val="hybridMultilevel"/>
    <w:tmpl w:val="2D1257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3">
    <w:nsid w:val="631734CD"/>
    <w:multiLevelType w:val="hybridMultilevel"/>
    <w:tmpl w:val="C6F42A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63186136"/>
    <w:multiLevelType w:val="hybridMultilevel"/>
    <w:tmpl w:val="26E476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6">
    <w:nsid w:val="679E73C4"/>
    <w:multiLevelType w:val="hybridMultilevel"/>
    <w:tmpl w:val="CAF22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6A534BB1"/>
    <w:multiLevelType w:val="hybridMultilevel"/>
    <w:tmpl w:val="10C230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A730F2D"/>
    <w:multiLevelType w:val="hybridMultilevel"/>
    <w:tmpl w:val="B4B4E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6A952AD2"/>
    <w:multiLevelType w:val="hybridMultilevel"/>
    <w:tmpl w:val="986E41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6C7800D7"/>
    <w:multiLevelType w:val="multilevel"/>
    <w:tmpl w:val="AF200B32"/>
    <w:lvl w:ilvl="0">
      <w:start w:val="2"/>
      <w:numFmt w:val="decimal"/>
      <w:lvlText w:val="%1"/>
      <w:lvlJc w:val="left"/>
      <w:pPr>
        <w:ind w:left="480" w:hanging="480"/>
      </w:pPr>
      <w:rPr>
        <w:rFonts w:hint="default"/>
      </w:rPr>
    </w:lvl>
    <w:lvl w:ilvl="1">
      <w:start w:val="2"/>
      <w:numFmt w:val="decimal"/>
      <w:lvlText w:val="%1.%2"/>
      <w:lvlJc w:val="left"/>
      <w:pPr>
        <w:ind w:left="772" w:hanging="48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91">
    <w:nsid w:val="6D6E5678"/>
    <w:multiLevelType w:val="hybridMultilevel"/>
    <w:tmpl w:val="27460C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6E1E50ED"/>
    <w:multiLevelType w:val="hybridMultilevel"/>
    <w:tmpl w:val="A3603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6FCE1050"/>
    <w:multiLevelType w:val="hybridMultilevel"/>
    <w:tmpl w:val="43384A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4F6531C"/>
    <w:multiLevelType w:val="hybridMultilevel"/>
    <w:tmpl w:val="5CE2C0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75DE281D"/>
    <w:multiLevelType w:val="hybridMultilevel"/>
    <w:tmpl w:val="248C58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nsid w:val="76323D16"/>
    <w:multiLevelType w:val="hybridMultilevel"/>
    <w:tmpl w:val="8D50CE2E"/>
    <w:lvl w:ilvl="0" w:tplc="7864320C">
      <w:start w:val="1"/>
      <w:numFmt w:val="bullet"/>
      <w:lvlText w:val="•"/>
      <w:lvlJc w:val="left"/>
      <w:pPr>
        <w:tabs>
          <w:tab w:val="num" w:pos="720"/>
        </w:tabs>
        <w:ind w:left="720" w:hanging="360"/>
      </w:pPr>
      <w:rPr>
        <w:rFonts w:ascii="Times New Roman" w:hAnsi="Times New Roman" w:hint="default"/>
      </w:rPr>
    </w:lvl>
    <w:lvl w:ilvl="1" w:tplc="5B32EE44" w:tentative="1">
      <w:start w:val="1"/>
      <w:numFmt w:val="bullet"/>
      <w:lvlText w:val="•"/>
      <w:lvlJc w:val="left"/>
      <w:pPr>
        <w:tabs>
          <w:tab w:val="num" w:pos="1440"/>
        </w:tabs>
        <w:ind w:left="1440" w:hanging="360"/>
      </w:pPr>
      <w:rPr>
        <w:rFonts w:ascii="Times New Roman" w:hAnsi="Times New Roman" w:hint="default"/>
      </w:rPr>
    </w:lvl>
    <w:lvl w:ilvl="2" w:tplc="6266810E" w:tentative="1">
      <w:start w:val="1"/>
      <w:numFmt w:val="bullet"/>
      <w:lvlText w:val="•"/>
      <w:lvlJc w:val="left"/>
      <w:pPr>
        <w:tabs>
          <w:tab w:val="num" w:pos="2160"/>
        </w:tabs>
        <w:ind w:left="2160" w:hanging="360"/>
      </w:pPr>
      <w:rPr>
        <w:rFonts w:ascii="Times New Roman" w:hAnsi="Times New Roman" w:hint="default"/>
      </w:rPr>
    </w:lvl>
    <w:lvl w:ilvl="3" w:tplc="5300A820" w:tentative="1">
      <w:start w:val="1"/>
      <w:numFmt w:val="bullet"/>
      <w:lvlText w:val="•"/>
      <w:lvlJc w:val="left"/>
      <w:pPr>
        <w:tabs>
          <w:tab w:val="num" w:pos="2880"/>
        </w:tabs>
        <w:ind w:left="2880" w:hanging="360"/>
      </w:pPr>
      <w:rPr>
        <w:rFonts w:ascii="Times New Roman" w:hAnsi="Times New Roman" w:hint="default"/>
      </w:rPr>
    </w:lvl>
    <w:lvl w:ilvl="4" w:tplc="5AB0993E" w:tentative="1">
      <w:start w:val="1"/>
      <w:numFmt w:val="bullet"/>
      <w:lvlText w:val="•"/>
      <w:lvlJc w:val="left"/>
      <w:pPr>
        <w:tabs>
          <w:tab w:val="num" w:pos="3600"/>
        </w:tabs>
        <w:ind w:left="3600" w:hanging="360"/>
      </w:pPr>
      <w:rPr>
        <w:rFonts w:ascii="Times New Roman" w:hAnsi="Times New Roman" w:hint="default"/>
      </w:rPr>
    </w:lvl>
    <w:lvl w:ilvl="5" w:tplc="5C547438" w:tentative="1">
      <w:start w:val="1"/>
      <w:numFmt w:val="bullet"/>
      <w:lvlText w:val="•"/>
      <w:lvlJc w:val="left"/>
      <w:pPr>
        <w:tabs>
          <w:tab w:val="num" w:pos="4320"/>
        </w:tabs>
        <w:ind w:left="4320" w:hanging="360"/>
      </w:pPr>
      <w:rPr>
        <w:rFonts w:ascii="Times New Roman" w:hAnsi="Times New Roman" w:hint="default"/>
      </w:rPr>
    </w:lvl>
    <w:lvl w:ilvl="6" w:tplc="2908A226" w:tentative="1">
      <w:start w:val="1"/>
      <w:numFmt w:val="bullet"/>
      <w:lvlText w:val="•"/>
      <w:lvlJc w:val="left"/>
      <w:pPr>
        <w:tabs>
          <w:tab w:val="num" w:pos="5040"/>
        </w:tabs>
        <w:ind w:left="5040" w:hanging="360"/>
      </w:pPr>
      <w:rPr>
        <w:rFonts w:ascii="Times New Roman" w:hAnsi="Times New Roman" w:hint="default"/>
      </w:rPr>
    </w:lvl>
    <w:lvl w:ilvl="7" w:tplc="1598EBD8" w:tentative="1">
      <w:start w:val="1"/>
      <w:numFmt w:val="bullet"/>
      <w:lvlText w:val="•"/>
      <w:lvlJc w:val="left"/>
      <w:pPr>
        <w:tabs>
          <w:tab w:val="num" w:pos="5760"/>
        </w:tabs>
        <w:ind w:left="5760" w:hanging="360"/>
      </w:pPr>
      <w:rPr>
        <w:rFonts w:ascii="Times New Roman" w:hAnsi="Times New Roman" w:hint="default"/>
      </w:rPr>
    </w:lvl>
    <w:lvl w:ilvl="8" w:tplc="83F275C8" w:tentative="1">
      <w:start w:val="1"/>
      <w:numFmt w:val="bullet"/>
      <w:lvlText w:val="•"/>
      <w:lvlJc w:val="left"/>
      <w:pPr>
        <w:tabs>
          <w:tab w:val="num" w:pos="6480"/>
        </w:tabs>
        <w:ind w:left="6480" w:hanging="360"/>
      </w:pPr>
      <w:rPr>
        <w:rFonts w:ascii="Times New Roman" w:hAnsi="Times New Roman" w:hint="default"/>
      </w:rPr>
    </w:lvl>
  </w:abstractNum>
  <w:abstractNum w:abstractNumId="98">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9">
    <w:nsid w:val="7738009F"/>
    <w:multiLevelType w:val="hybridMultilevel"/>
    <w:tmpl w:val="1F80DC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nsid w:val="787E3AE1"/>
    <w:multiLevelType w:val="hybridMultilevel"/>
    <w:tmpl w:val="102261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7CFC1D6A"/>
    <w:multiLevelType w:val="hybridMultilevel"/>
    <w:tmpl w:val="3FAAC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DDA5A46"/>
    <w:multiLevelType w:val="multilevel"/>
    <w:tmpl w:val="D3A612E8"/>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3">
    <w:nsid w:val="7E3205E1"/>
    <w:multiLevelType w:val="hybridMultilevel"/>
    <w:tmpl w:val="60DE9F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EC3509C"/>
    <w:multiLevelType w:val="hybridMultilevel"/>
    <w:tmpl w:val="7E0617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9"/>
  </w:num>
  <w:num w:numId="3">
    <w:abstractNumId w:val="4"/>
  </w:num>
  <w:num w:numId="4">
    <w:abstractNumId w:val="3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0"/>
  </w:num>
  <w:num w:numId="9">
    <w:abstractNumId w:val="0"/>
  </w:num>
  <w:num w:numId="10">
    <w:abstractNumId w:val="33"/>
  </w:num>
  <w:num w:numId="11">
    <w:abstractNumId w:val="104"/>
  </w:num>
  <w:num w:numId="12">
    <w:abstractNumId w:val="53"/>
  </w:num>
  <w:num w:numId="13">
    <w:abstractNumId w:val="105"/>
  </w:num>
  <w:num w:numId="14">
    <w:abstractNumId w:val="82"/>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8"/>
  </w:num>
  <w:num w:numId="17">
    <w:abstractNumId w:val="85"/>
  </w:num>
  <w:num w:numId="18">
    <w:abstractNumId w:val="94"/>
  </w:num>
  <w:num w:numId="19">
    <w:abstractNumId w:val="101"/>
  </w:num>
  <w:num w:numId="20">
    <w:abstractNumId w:val="59"/>
  </w:num>
  <w:num w:numId="21">
    <w:abstractNumId w:val="23"/>
  </w:num>
  <w:num w:numId="22">
    <w:abstractNumId w:val="102"/>
  </w:num>
  <w:num w:numId="23">
    <w:abstractNumId w:val="89"/>
  </w:num>
  <w:num w:numId="24">
    <w:abstractNumId w:val="34"/>
  </w:num>
  <w:num w:numId="25">
    <w:abstractNumId w:val="38"/>
  </w:num>
  <w:num w:numId="26">
    <w:abstractNumId w:val="96"/>
  </w:num>
  <w:num w:numId="27">
    <w:abstractNumId w:val="25"/>
  </w:num>
  <w:num w:numId="28">
    <w:abstractNumId w:val="45"/>
  </w:num>
  <w:num w:numId="29">
    <w:abstractNumId w:val="16"/>
  </w:num>
  <w:num w:numId="30">
    <w:abstractNumId w:val="27"/>
  </w:num>
  <w:num w:numId="31">
    <w:abstractNumId w:val="47"/>
  </w:num>
  <w:num w:numId="32">
    <w:abstractNumId w:val="56"/>
  </w:num>
  <w:num w:numId="33">
    <w:abstractNumId w:val="32"/>
  </w:num>
  <w:num w:numId="34">
    <w:abstractNumId w:val="60"/>
  </w:num>
  <w:num w:numId="35">
    <w:abstractNumId w:val="106"/>
  </w:num>
  <w:num w:numId="36">
    <w:abstractNumId w:val="63"/>
  </w:num>
  <w:num w:numId="37">
    <w:abstractNumId w:val="22"/>
  </w:num>
  <w:num w:numId="38">
    <w:abstractNumId w:val="14"/>
  </w:num>
  <w:num w:numId="39">
    <w:abstractNumId w:val="66"/>
  </w:num>
  <w:num w:numId="40">
    <w:abstractNumId w:val="88"/>
  </w:num>
  <w:num w:numId="41">
    <w:abstractNumId w:val="44"/>
  </w:num>
  <w:num w:numId="42">
    <w:abstractNumId w:val="61"/>
  </w:num>
  <w:num w:numId="43">
    <w:abstractNumId w:val="51"/>
  </w:num>
  <w:num w:numId="44">
    <w:abstractNumId w:val="57"/>
  </w:num>
  <w:num w:numId="45">
    <w:abstractNumId w:val="68"/>
  </w:num>
  <w:num w:numId="46">
    <w:abstractNumId w:val="69"/>
  </w:num>
  <w:num w:numId="47">
    <w:abstractNumId w:val="95"/>
  </w:num>
  <w:num w:numId="48">
    <w:abstractNumId w:val="40"/>
  </w:num>
  <w:num w:numId="49">
    <w:abstractNumId w:val="71"/>
  </w:num>
  <w:num w:numId="50">
    <w:abstractNumId w:val="31"/>
  </w:num>
  <w:num w:numId="51">
    <w:abstractNumId w:val="92"/>
  </w:num>
  <w:num w:numId="52">
    <w:abstractNumId w:val="20"/>
  </w:num>
  <w:num w:numId="53">
    <w:abstractNumId w:val="72"/>
  </w:num>
  <w:num w:numId="54">
    <w:abstractNumId w:val="11"/>
  </w:num>
  <w:num w:numId="55">
    <w:abstractNumId w:val="7"/>
  </w:num>
  <w:num w:numId="56">
    <w:abstractNumId w:val="10"/>
  </w:num>
  <w:num w:numId="57">
    <w:abstractNumId w:val="8"/>
  </w:num>
  <w:num w:numId="58">
    <w:abstractNumId w:val="99"/>
  </w:num>
  <w:num w:numId="59">
    <w:abstractNumId w:val="28"/>
  </w:num>
  <w:num w:numId="60">
    <w:abstractNumId w:val="13"/>
  </w:num>
  <w:num w:numId="61">
    <w:abstractNumId w:val="100"/>
  </w:num>
  <w:num w:numId="62">
    <w:abstractNumId w:val="35"/>
  </w:num>
  <w:num w:numId="63">
    <w:abstractNumId w:val="65"/>
  </w:num>
  <w:num w:numId="64">
    <w:abstractNumId w:val="9"/>
  </w:num>
  <w:num w:numId="65">
    <w:abstractNumId w:val="41"/>
  </w:num>
  <w:num w:numId="66">
    <w:abstractNumId w:val="36"/>
  </w:num>
  <w:num w:numId="67">
    <w:abstractNumId w:val="48"/>
  </w:num>
  <w:num w:numId="68">
    <w:abstractNumId w:val="84"/>
  </w:num>
  <w:num w:numId="69">
    <w:abstractNumId w:val="5"/>
  </w:num>
  <w:num w:numId="70">
    <w:abstractNumId w:val="42"/>
  </w:num>
  <w:num w:numId="71">
    <w:abstractNumId w:val="73"/>
  </w:num>
  <w:num w:numId="72">
    <w:abstractNumId w:val="24"/>
  </w:num>
  <w:num w:numId="73">
    <w:abstractNumId w:val="30"/>
  </w:num>
  <w:num w:numId="74">
    <w:abstractNumId w:val="17"/>
  </w:num>
  <w:num w:numId="75">
    <w:abstractNumId w:val="91"/>
  </w:num>
  <w:num w:numId="76">
    <w:abstractNumId w:val="50"/>
  </w:num>
  <w:num w:numId="77">
    <w:abstractNumId w:val="62"/>
  </w:num>
  <w:num w:numId="78">
    <w:abstractNumId w:val="52"/>
  </w:num>
  <w:num w:numId="79">
    <w:abstractNumId w:val="70"/>
  </w:num>
  <w:num w:numId="80">
    <w:abstractNumId w:val="26"/>
  </w:num>
  <w:num w:numId="81">
    <w:abstractNumId w:val="76"/>
  </w:num>
  <w:num w:numId="82">
    <w:abstractNumId w:val="21"/>
  </w:num>
  <w:num w:numId="83">
    <w:abstractNumId w:val="103"/>
  </w:num>
  <w:num w:numId="84">
    <w:abstractNumId w:val="80"/>
  </w:num>
  <w:num w:numId="85">
    <w:abstractNumId w:val="6"/>
  </w:num>
  <w:num w:numId="86">
    <w:abstractNumId w:val="81"/>
  </w:num>
  <w:num w:numId="87">
    <w:abstractNumId w:val="19"/>
  </w:num>
  <w:num w:numId="88">
    <w:abstractNumId w:val="75"/>
  </w:num>
  <w:num w:numId="89">
    <w:abstractNumId w:val="74"/>
  </w:num>
  <w:num w:numId="90">
    <w:abstractNumId w:val="79"/>
  </w:num>
  <w:num w:numId="91">
    <w:abstractNumId w:val="93"/>
  </w:num>
  <w:num w:numId="92">
    <w:abstractNumId w:val="29"/>
  </w:num>
  <w:num w:numId="93">
    <w:abstractNumId w:val="87"/>
  </w:num>
  <w:num w:numId="94">
    <w:abstractNumId w:val="15"/>
  </w:num>
  <w:num w:numId="95">
    <w:abstractNumId w:val="46"/>
  </w:num>
  <w:num w:numId="96">
    <w:abstractNumId w:val="43"/>
  </w:num>
  <w:num w:numId="97">
    <w:abstractNumId w:val="86"/>
  </w:num>
  <w:num w:numId="98">
    <w:abstractNumId w:val="37"/>
  </w:num>
  <w:num w:numId="99">
    <w:abstractNumId w:val="54"/>
  </w:num>
  <w:num w:numId="100">
    <w:abstractNumId w:val="64"/>
  </w:num>
  <w:num w:numId="101">
    <w:abstractNumId w:val="78"/>
  </w:num>
  <w:num w:numId="102">
    <w:abstractNumId w:val="58"/>
  </w:num>
  <w:num w:numId="103">
    <w:abstractNumId w:val="67"/>
  </w:num>
  <w:num w:numId="104">
    <w:abstractNumId w:val="83"/>
  </w:num>
  <w:num w:numId="105">
    <w:abstractNumId w:val="18"/>
  </w:num>
  <w:num w:numId="7951">
    <w:abstractNumId w:val="7951"/>
  </w:num>
  <w:num w:numId="7952">
    <w:abstractNumId w:val="7952"/>
  </w:num>
  <w:numIdMacAtCleanup w:val="10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14C2"/>
    <w:rsid w:val="00007D80"/>
    <w:rsid w:val="00012A1E"/>
    <w:rsid w:val="00071476"/>
    <w:rsid w:val="0009077F"/>
    <w:rsid w:val="00093CC0"/>
    <w:rsid w:val="000A0D82"/>
    <w:rsid w:val="000A647A"/>
    <w:rsid w:val="000B735C"/>
    <w:rsid w:val="000C3084"/>
    <w:rsid w:val="000E46FE"/>
    <w:rsid w:val="000F2354"/>
    <w:rsid w:val="00132CC7"/>
    <w:rsid w:val="00134517"/>
    <w:rsid w:val="00144A61"/>
    <w:rsid w:val="00147483"/>
    <w:rsid w:val="001504EC"/>
    <w:rsid w:val="001675EA"/>
    <w:rsid w:val="00177570"/>
    <w:rsid w:val="001B076A"/>
    <w:rsid w:val="001D6563"/>
    <w:rsid w:val="001E1756"/>
    <w:rsid w:val="001F7C9D"/>
    <w:rsid w:val="0023228D"/>
    <w:rsid w:val="0023373F"/>
    <w:rsid w:val="00245A7B"/>
    <w:rsid w:val="002460DF"/>
    <w:rsid w:val="002504BF"/>
    <w:rsid w:val="00255B71"/>
    <w:rsid w:val="00264FFF"/>
    <w:rsid w:val="002764CB"/>
    <w:rsid w:val="00281215"/>
    <w:rsid w:val="002A5899"/>
    <w:rsid w:val="002B26C1"/>
    <w:rsid w:val="002B31E1"/>
    <w:rsid w:val="002C0AF9"/>
    <w:rsid w:val="00342FD1"/>
    <w:rsid w:val="00356B79"/>
    <w:rsid w:val="00360847"/>
    <w:rsid w:val="00385832"/>
    <w:rsid w:val="003902B6"/>
    <w:rsid w:val="00405A14"/>
    <w:rsid w:val="00415219"/>
    <w:rsid w:val="00430C1F"/>
    <w:rsid w:val="0044090E"/>
    <w:rsid w:val="00472AFA"/>
    <w:rsid w:val="004B4242"/>
    <w:rsid w:val="004D33D2"/>
    <w:rsid w:val="004D6F3B"/>
    <w:rsid w:val="0051530B"/>
    <w:rsid w:val="00565AF2"/>
    <w:rsid w:val="005760B7"/>
    <w:rsid w:val="005814C2"/>
    <w:rsid w:val="005B711E"/>
    <w:rsid w:val="005C6665"/>
    <w:rsid w:val="005C6D7B"/>
    <w:rsid w:val="005F267F"/>
    <w:rsid w:val="005F599E"/>
    <w:rsid w:val="00656C54"/>
    <w:rsid w:val="00660454"/>
    <w:rsid w:val="006675EB"/>
    <w:rsid w:val="00667BDA"/>
    <w:rsid w:val="00675561"/>
    <w:rsid w:val="00692E6E"/>
    <w:rsid w:val="006A1A8D"/>
    <w:rsid w:val="006B0C99"/>
    <w:rsid w:val="006D0DD1"/>
    <w:rsid w:val="006D21E4"/>
    <w:rsid w:val="006D2EB9"/>
    <w:rsid w:val="006E015C"/>
    <w:rsid w:val="006F1568"/>
    <w:rsid w:val="00700A5C"/>
    <w:rsid w:val="0071135B"/>
    <w:rsid w:val="007324C0"/>
    <w:rsid w:val="00741D40"/>
    <w:rsid w:val="00760896"/>
    <w:rsid w:val="00772407"/>
    <w:rsid w:val="00795D46"/>
    <w:rsid w:val="007A36C3"/>
    <w:rsid w:val="008237F9"/>
    <w:rsid w:val="0082714E"/>
    <w:rsid w:val="0083116C"/>
    <w:rsid w:val="0084313E"/>
    <w:rsid w:val="00851E57"/>
    <w:rsid w:val="00882D18"/>
    <w:rsid w:val="00886FA9"/>
    <w:rsid w:val="0089288C"/>
    <w:rsid w:val="00892BC5"/>
    <w:rsid w:val="008A6DD4"/>
    <w:rsid w:val="008B1DAB"/>
    <w:rsid w:val="008D4006"/>
    <w:rsid w:val="008D49F0"/>
    <w:rsid w:val="008F42BC"/>
    <w:rsid w:val="008F51B3"/>
    <w:rsid w:val="00913734"/>
    <w:rsid w:val="00920264"/>
    <w:rsid w:val="0093019A"/>
    <w:rsid w:val="00932616"/>
    <w:rsid w:val="009401F2"/>
    <w:rsid w:val="0094093A"/>
    <w:rsid w:val="00947A31"/>
    <w:rsid w:val="009865CB"/>
    <w:rsid w:val="009B0528"/>
    <w:rsid w:val="009D3E81"/>
    <w:rsid w:val="009E532A"/>
    <w:rsid w:val="009E6F3B"/>
    <w:rsid w:val="009F05CE"/>
    <w:rsid w:val="00A23D9F"/>
    <w:rsid w:val="00A30C5D"/>
    <w:rsid w:val="00A37F81"/>
    <w:rsid w:val="00A623EC"/>
    <w:rsid w:val="00A62B51"/>
    <w:rsid w:val="00A66E44"/>
    <w:rsid w:val="00AC6D40"/>
    <w:rsid w:val="00AE3834"/>
    <w:rsid w:val="00AF6C3E"/>
    <w:rsid w:val="00B05A3E"/>
    <w:rsid w:val="00B05F65"/>
    <w:rsid w:val="00B14664"/>
    <w:rsid w:val="00B20F0A"/>
    <w:rsid w:val="00B33FFA"/>
    <w:rsid w:val="00B71EE0"/>
    <w:rsid w:val="00B73F65"/>
    <w:rsid w:val="00B86E72"/>
    <w:rsid w:val="00B92F32"/>
    <w:rsid w:val="00B93C88"/>
    <w:rsid w:val="00BB474F"/>
    <w:rsid w:val="00BE3673"/>
    <w:rsid w:val="00BF1213"/>
    <w:rsid w:val="00BF6339"/>
    <w:rsid w:val="00BF6F36"/>
    <w:rsid w:val="00BF7A12"/>
    <w:rsid w:val="00C0052E"/>
    <w:rsid w:val="00C02916"/>
    <w:rsid w:val="00C20997"/>
    <w:rsid w:val="00C34E97"/>
    <w:rsid w:val="00C50D7D"/>
    <w:rsid w:val="00C54D10"/>
    <w:rsid w:val="00C807AC"/>
    <w:rsid w:val="00C85B99"/>
    <w:rsid w:val="00C942F2"/>
    <w:rsid w:val="00C968BD"/>
    <w:rsid w:val="00CB729A"/>
    <w:rsid w:val="00CC7F7C"/>
    <w:rsid w:val="00CE39B6"/>
    <w:rsid w:val="00D10E12"/>
    <w:rsid w:val="00D138F1"/>
    <w:rsid w:val="00D164C5"/>
    <w:rsid w:val="00D428A1"/>
    <w:rsid w:val="00D66909"/>
    <w:rsid w:val="00D6721E"/>
    <w:rsid w:val="00D73093"/>
    <w:rsid w:val="00DA31D7"/>
    <w:rsid w:val="00DB1D8B"/>
    <w:rsid w:val="00DC748B"/>
    <w:rsid w:val="00DE6404"/>
    <w:rsid w:val="00E110DB"/>
    <w:rsid w:val="00E217EB"/>
    <w:rsid w:val="00E246AF"/>
    <w:rsid w:val="00E27D02"/>
    <w:rsid w:val="00E358F5"/>
    <w:rsid w:val="00E35C47"/>
    <w:rsid w:val="00E718D5"/>
    <w:rsid w:val="00E761F4"/>
    <w:rsid w:val="00E95B98"/>
    <w:rsid w:val="00E97488"/>
    <w:rsid w:val="00EB6A55"/>
    <w:rsid w:val="00ED2EAF"/>
    <w:rsid w:val="00EE3E28"/>
    <w:rsid w:val="00F05AA9"/>
    <w:rsid w:val="00F05CFD"/>
    <w:rsid w:val="00F07E80"/>
    <w:rsid w:val="00F12A15"/>
    <w:rsid w:val="00F3488E"/>
    <w:rsid w:val="00F66817"/>
    <w:rsid w:val="00F6767A"/>
    <w:rsid w:val="00F73578"/>
    <w:rsid w:val="00F81F6E"/>
    <w:rsid w:val="00FC1E5C"/>
    <w:rsid w:val="00FC5198"/>
    <w:rsid w:val="00FC6EB7"/>
    <w:rsid w:val="00FE4E55"/>
    <w:rsid w:val="00FF4C9A"/>
    <w:rsid w:val="00FF4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C5"/>
  </w:style>
  <w:style w:type="paragraph" w:styleId="1">
    <w:name w:val="heading 1"/>
    <w:basedOn w:val="a"/>
    <w:next w:val="a"/>
    <w:link w:val="10"/>
    <w:uiPriority w:val="9"/>
    <w:qFormat/>
    <w:rsid w:val="005814C2"/>
    <w:pPr>
      <w:keepNext/>
      <w:suppressAutoHyphens/>
      <w:spacing w:before="240" w:after="60"/>
      <w:outlineLvl w:val="0"/>
    </w:pPr>
    <w:rPr>
      <w:rFonts w:ascii="Cambria" w:eastAsia="Times New Roman" w:hAnsi="Cambria" w:cs="Times New Roman"/>
      <w:b/>
      <w:bCs/>
      <w:color w:val="00000A"/>
      <w:kern w:val="32"/>
      <w:sz w:val="32"/>
      <w:szCs w:val="32"/>
      <w:lang w:eastAsia="en-US"/>
    </w:rPr>
  </w:style>
  <w:style w:type="paragraph" w:styleId="2">
    <w:name w:val="heading 2"/>
    <w:basedOn w:val="a"/>
    <w:next w:val="a"/>
    <w:link w:val="20"/>
    <w:qFormat/>
    <w:rsid w:val="005814C2"/>
    <w:pPr>
      <w:keepNext/>
      <w:suppressAutoHyphens/>
      <w:spacing w:before="240" w:after="60"/>
      <w:outlineLvl w:val="1"/>
    </w:pPr>
    <w:rPr>
      <w:rFonts w:ascii="Cambria" w:eastAsia="Times New Roman" w:hAnsi="Cambria" w:cs="Times New Roman"/>
      <w:b/>
      <w:bCs/>
      <w:i/>
      <w:iCs/>
      <w:color w:val="00000A"/>
      <w:kern w:val="1"/>
      <w:sz w:val="28"/>
      <w:szCs w:val="28"/>
      <w:lang w:eastAsia="en-US"/>
    </w:rPr>
  </w:style>
  <w:style w:type="paragraph" w:styleId="3">
    <w:name w:val="heading 3"/>
    <w:basedOn w:val="a"/>
    <w:next w:val="a"/>
    <w:link w:val="30"/>
    <w:uiPriority w:val="9"/>
    <w:qFormat/>
    <w:rsid w:val="005814C2"/>
    <w:pPr>
      <w:keepNext/>
      <w:spacing w:before="240" w:after="60" w:line="240" w:lineRule="auto"/>
      <w:jc w:val="center"/>
      <w:outlineLvl w:val="2"/>
    </w:pPr>
    <w:rPr>
      <w:rFonts w:ascii="Times New Roman" w:eastAsia="Times New Roman" w:hAnsi="Times New Roman" w:cs="Arial"/>
      <w:b/>
      <w:bCs/>
      <w:i/>
      <w:sz w:val="28"/>
      <w:szCs w:val="28"/>
    </w:rPr>
  </w:style>
  <w:style w:type="paragraph" w:styleId="5">
    <w:name w:val="heading 5"/>
    <w:basedOn w:val="a"/>
    <w:next w:val="a"/>
    <w:link w:val="50"/>
    <w:unhideWhenUsed/>
    <w:qFormat/>
    <w:rsid w:val="00C85B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08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4C2"/>
    <w:rPr>
      <w:rFonts w:ascii="Cambria" w:eastAsia="Times New Roman" w:hAnsi="Cambria" w:cs="Times New Roman"/>
      <w:b/>
      <w:bCs/>
      <w:color w:val="00000A"/>
      <w:kern w:val="32"/>
      <w:sz w:val="32"/>
      <w:szCs w:val="32"/>
      <w:lang w:eastAsia="en-US"/>
    </w:rPr>
  </w:style>
  <w:style w:type="character" w:customStyle="1" w:styleId="20">
    <w:name w:val="Заголовок 2 Знак"/>
    <w:basedOn w:val="a0"/>
    <w:link w:val="2"/>
    <w:rsid w:val="005814C2"/>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uiPriority w:val="9"/>
    <w:rsid w:val="005814C2"/>
    <w:rPr>
      <w:rFonts w:ascii="Times New Roman" w:eastAsia="Times New Roman" w:hAnsi="Times New Roman" w:cs="Arial"/>
      <w:b/>
      <w:bCs/>
      <w:i/>
      <w:sz w:val="28"/>
      <w:szCs w:val="28"/>
    </w:rPr>
  </w:style>
  <w:style w:type="character" w:customStyle="1" w:styleId="50">
    <w:name w:val="Заголовок 5 Знак"/>
    <w:basedOn w:val="a0"/>
    <w:link w:val="5"/>
    <w:rsid w:val="00C85B9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0847"/>
    <w:rPr>
      <w:rFonts w:asciiTheme="majorHAnsi" w:eastAsiaTheme="majorEastAsia" w:hAnsiTheme="majorHAnsi" w:cstheme="majorBidi"/>
      <w:i/>
      <w:iCs/>
      <w:color w:val="243F60" w:themeColor="accent1" w:themeShade="7F"/>
    </w:rPr>
  </w:style>
  <w:style w:type="paragraph" w:customStyle="1" w:styleId="11">
    <w:name w:val="Абзац списка1"/>
    <w:basedOn w:val="a"/>
    <w:rsid w:val="005814C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5814C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
    <w:name w:val="Абзац"/>
    <w:basedOn w:val="a"/>
    <w:rsid w:val="005814C2"/>
    <w:pPr>
      <w:spacing w:after="0" w:line="312" w:lineRule="auto"/>
      <w:ind w:firstLine="567"/>
      <w:jc w:val="both"/>
    </w:pPr>
    <w:rPr>
      <w:rFonts w:ascii="Times New Roman" w:eastAsia="Times New Roman" w:hAnsi="Times New Roman" w:cs="Times New Roman"/>
      <w:sz w:val="24"/>
      <w:szCs w:val="20"/>
    </w:rPr>
  </w:style>
  <w:style w:type="character" w:styleId="a4">
    <w:name w:val="footnote reference"/>
    <w:rsid w:val="005814C2"/>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rsid w:val="005814C2"/>
    <w:pPr>
      <w:autoSpaceDE w:val="0"/>
      <w:autoSpaceDN w:val="0"/>
      <w:adjustRightInd w:val="0"/>
      <w:spacing w:before="130" w:after="130" w:line="36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rsid w:val="00360847"/>
    <w:rPr>
      <w:rFonts w:ascii="Times New Roman" w:eastAsia="Times New Roman" w:hAnsi="Times New Roman" w:cs="Times New Roman"/>
      <w:sz w:val="24"/>
      <w:szCs w:val="24"/>
    </w:rPr>
  </w:style>
  <w:style w:type="paragraph" w:customStyle="1" w:styleId="14TexstOSNOVA1012">
    <w:name w:val="14TexstOSNOVA_10/12"/>
    <w:basedOn w:val="a"/>
    <w:uiPriority w:val="99"/>
    <w:rsid w:val="005814C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a7">
    <w:name w:val="Символ сноски"/>
    <w:rsid w:val="005814C2"/>
    <w:rPr>
      <w:vertAlign w:val="superscript"/>
    </w:rPr>
  </w:style>
  <w:style w:type="character" w:customStyle="1" w:styleId="12">
    <w:name w:val="Знак сноски1"/>
    <w:rsid w:val="005814C2"/>
    <w:rPr>
      <w:vertAlign w:val="superscript"/>
    </w:rPr>
  </w:style>
  <w:style w:type="paragraph" w:styleId="a8">
    <w:name w:val="Body Text Indent"/>
    <w:basedOn w:val="a"/>
    <w:link w:val="a9"/>
    <w:rsid w:val="005814C2"/>
    <w:pPr>
      <w:spacing w:after="0" w:line="240" w:lineRule="auto"/>
      <w:ind w:firstLine="340"/>
    </w:pPr>
    <w:rPr>
      <w:rFonts w:ascii="Calibri" w:eastAsia="Arial Unicode MS" w:hAnsi="Calibri" w:cs="Calibri"/>
      <w:color w:val="00000A"/>
      <w:kern w:val="1"/>
      <w:sz w:val="24"/>
      <w:szCs w:val="24"/>
    </w:rPr>
  </w:style>
  <w:style w:type="character" w:customStyle="1" w:styleId="a9">
    <w:name w:val="Основной текст с отступом Знак"/>
    <w:basedOn w:val="a0"/>
    <w:link w:val="a8"/>
    <w:rsid w:val="005814C2"/>
    <w:rPr>
      <w:rFonts w:ascii="Calibri" w:eastAsia="Arial Unicode MS" w:hAnsi="Calibri" w:cs="Calibri"/>
      <w:color w:val="00000A"/>
      <w:kern w:val="1"/>
      <w:sz w:val="24"/>
      <w:szCs w:val="24"/>
    </w:rPr>
  </w:style>
  <w:style w:type="paragraph" w:styleId="aa">
    <w:name w:val="footnote text"/>
    <w:aliases w:val="Основной текст с отступом1,Основной текст с отступом11,Body Text Indent,Знак1,Body Text Indent1"/>
    <w:basedOn w:val="a"/>
    <w:link w:val="ab"/>
    <w:rsid w:val="005814C2"/>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link w:val="aa"/>
    <w:rsid w:val="005814C2"/>
    <w:rPr>
      <w:rFonts w:ascii="Calibri" w:eastAsia="Arial Unicode MS" w:hAnsi="Calibri" w:cs="Calibri"/>
      <w:color w:val="00000A"/>
      <w:kern w:val="1"/>
      <w:sz w:val="24"/>
      <w:szCs w:val="24"/>
    </w:rPr>
  </w:style>
  <w:style w:type="character" w:customStyle="1" w:styleId="dash041e0431044b0447043d044b0439char1">
    <w:name w:val="dash041e_0431_044b_0447_043d_044b_0439__char1"/>
    <w:rsid w:val="005814C2"/>
    <w:rPr>
      <w:rFonts w:ascii="Times New Roman" w:hAnsi="Times New Roman" w:cs="Times New Roman" w:hint="default"/>
      <w:strike w:val="0"/>
      <w:dstrike w:val="0"/>
      <w:sz w:val="24"/>
      <w:szCs w:val="24"/>
      <w:u w:val="none"/>
      <w:effect w:val="none"/>
    </w:rPr>
  </w:style>
  <w:style w:type="paragraph" w:customStyle="1" w:styleId="western">
    <w:name w:val="western"/>
    <w:basedOn w:val="a"/>
    <w:uiPriority w:val="99"/>
    <w:rsid w:val="005814C2"/>
    <w:pPr>
      <w:spacing w:before="100" w:beforeAutospacing="1" w:after="0" w:line="240" w:lineRule="auto"/>
    </w:pPr>
    <w:rPr>
      <w:rFonts w:ascii="Times New Roman" w:eastAsia="Times New Roman" w:hAnsi="Times New Roman" w:cs="Times New Roman"/>
      <w:color w:val="000000"/>
      <w:sz w:val="24"/>
      <w:szCs w:val="24"/>
    </w:rPr>
  </w:style>
  <w:style w:type="paragraph" w:styleId="22">
    <w:name w:val="Body Text 2"/>
    <w:basedOn w:val="a"/>
    <w:link w:val="23"/>
    <w:rsid w:val="005814C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5814C2"/>
    <w:rPr>
      <w:rFonts w:ascii="Times New Roman" w:eastAsia="Times New Roman" w:hAnsi="Times New Roman" w:cs="Times New Roman"/>
      <w:sz w:val="24"/>
      <w:szCs w:val="24"/>
    </w:rPr>
  </w:style>
  <w:style w:type="paragraph" w:styleId="ac">
    <w:name w:val="TOC Heading"/>
    <w:basedOn w:val="1"/>
    <w:next w:val="a"/>
    <w:uiPriority w:val="39"/>
    <w:qFormat/>
    <w:rsid w:val="005814C2"/>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814C2"/>
    <w:pPr>
      <w:tabs>
        <w:tab w:val="right" w:leader="dot" w:pos="9498"/>
      </w:tabs>
      <w:suppressAutoHyphens/>
    </w:pPr>
    <w:rPr>
      <w:rFonts w:ascii="Calibri" w:eastAsia="Arial Unicode MS" w:hAnsi="Calibri" w:cs="Calibri"/>
      <w:color w:val="00000A"/>
      <w:kern w:val="1"/>
      <w:lang w:eastAsia="en-US"/>
    </w:rPr>
  </w:style>
  <w:style w:type="paragraph" w:styleId="31">
    <w:name w:val="toc 3"/>
    <w:basedOn w:val="a"/>
    <w:next w:val="a"/>
    <w:autoRedefine/>
    <w:uiPriority w:val="39"/>
    <w:unhideWhenUsed/>
    <w:rsid w:val="00405A14"/>
    <w:pPr>
      <w:tabs>
        <w:tab w:val="right" w:leader="dot" w:pos="9498"/>
      </w:tabs>
      <w:suppressAutoHyphens/>
      <w:ind w:left="426" w:right="-144"/>
    </w:pPr>
    <w:rPr>
      <w:rFonts w:ascii="Calibri" w:eastAsia="Arial Unicode MS" w:hAnsi="Calibri" w:cs="Calibri"/>
      <w:color w:val="00000A"/>
      <w:kern w:val="1"/>
      <w:lang w:eastAsia="en-US"/>
    </w:rPr>
  </w:style>
  <w:style w:type="character" w:styleId="ad">
    <w:name w:val="Hyperlink"/>
    <w:uiPriority w:val="99"/>
    <w:unhideWhenUsed/>
    <w:rsid w:val="005814C2"/>
    <w:rPr>
      <w:color w:val="0000FF"/>
      <w:u w:val="single"/>
    </w:rPr>
  </w:style>
  <w:style w:type="paragraph" w:styleId="24">
    <w:name w:val="toc 2"/>
    <w:basedOn w:val="a"/>
    <w:next w:val="a"/>
    <w:autoRedefine/>
    <w:uiPriority w:val="39"/>
    <w:unhideWhenUsed/>
    <w:rsid w:val="005814C2"/>
    <w:pPr>
      <w:tabs>
        <w:tab w:val="right" w:leader="dot" w:pos="9460"/>
      </w:tabs>
      <w:suppressAutoHyphens/>
      <w:ind w:left="440" w:right="-383"/>
    </w:pPr>
    <w:rPr>
      <w:rFonts w:ascii="Times New Roman" w:eastAsia="Arial Unicode MS" w:hAnsi="Times New Roman" w:cs="Times New Roman"/>
      <w:noProof/>
      <w:color w:val="00000A"/>
      <w:kern w:val="1"/>
      <w:sz w:val="28"/>
      <w:szCs w:val="28"/>
      <w:lang w:eastAsia="en-US"/>
    </w:rPr>
  </w:style>
  <w:style w:type="paragraph" w:customStyle="1" w:styleId="p4">
    <w:name w:val="p4"/>
    <w:basedOn w:val="a"/>
    <w:rsid w:val="005814C2"/>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5814C2"/>
  </w:style>
  <w:style w:type="paragraph" w:customStyle="1" w:styleId="18TexstSPISOK1">
    <w:name w:val="18TexstSPISOK_1"/>
    <w:aliases w:val="1"/>
    <w:basedOn w:val="a"/>
    <w:rsid w:val="005814C2"/>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ae">
    <w:name w:val="Body Text"/>
    <w:basedOn w:val="a"/>
    <w:link w:val="af"/>
    <w:unhideWhenUsed/>
    <w:rsid w:val="005814C2"/>
    <w:pPr>
      <w:suppressAutoHyphens/>
      <w:spacing w:after="120"/>
    </w:pPr>
    <w:rPr>
      <w:rFonts w:ascii="Calibri" w:eastAsia="Arial Unicode MS" w:hAnsi="Calibri" w:cs="Times New Roman"/>
      <w:color w:val="00000A"/>
      <w:kern w:val="1"/>
      <w:lang w:eastAsia="en-US"/>
    </w:rPr>
  </w:style>
  <w:style w:type="character" w:customStyle="1" w:styleId="af">
    <w:name w:val="Основной текст Знак"/>
    <w:basedOn w:val="a0"/>
    <w:link w:val="ae"/>
    <w:rsid w:val="005814C2"/>
    <w:rPr>
      <w:rFonts w:ascii="Calibri" w:eastAsia="Arial Unicode MS" w:hAnsi="Calibri" w:cs="Times New Roman"/>
      <w:color w:val="00000A"/>
      <w:kern w:val="1"/>
      <w:lang w:eastAsia="en-US"/>
    </w:rPr>
  </w:style>
  <w:style w:type="paragraph" w:customStyle="1" w:styleId="af0">
    <w:name w:val="Основной"/>
    <w:basedOn w:val="a"/>
    <w:link w:val="af1"/>
    <w:rsid w:val="005814C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2">
    <w:name w:val="Буллит"/>
    <w:basedOn w:val="af0"/>
    <w:link w:val="af3"/>
    <w:rsid w:val="005814C2"/>
    <w:pPr>
      <w:ind w:firstLine="244"/>
    </w:pPr>
  </w:style>
  <w:style w:type="paragraph" w:styleId="af4">
    <w:name w:val="List Paragraph"/>
    <w:basedOn w:val="a"/>
    <w:link w:val="af5"/>
    <w:uiPriority w:val="99"/>
    <w:qFormat/>
    <w:rsid w:val="005814C2"/>
    <w:pPr>
      <w:spacing w:after="0" w:line="360" w:lineRule="auto"/>
      <w:ind w:left="720"/>
      <w:contextualSpacing/>
    </w:pPr>
    <w:rPr>
      <w:rFonts w:ascii="Times New Roman" w:eastAsia="Times New Roman" w:hAnsi="Times New Roman" w:cs="Times New Roman"/>
      <w:caps/>
      <w:sz w:val="24"/>
      <w:szCs w:val="24"/>
    </w:rPr>
  </w:style>
  <w:style w:type="paragraph" w:styleId="25">
    <w:name w:val="Body Text Indent 2"/>
    <w:basedOn w:val="a"/>
    <w:link w:val="26"/>
    <w:uiPriority w:val="99"/>
    <w:semiHidden/>
    <w:unhideWhenUsed/>
    <w:rsid w:val="005814C2"/>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6">
    <w:name w:val="Основной текст с отступом 2 Знак"/>
    <w:basedOn w:val="a0"/>
    <w:link w:val="25"/>
    <w:uiPriority w:val="99"/>
    <w:semiHidden/>
    <w:rsid w:val="005814C2"/>
    <w:rPr>
      <w:rFonts w:ascii="Calibri" w:eastAsia="Arial Unicode MS" w:hAnsi="Calibri" w:cs="Times New Roman"/>
      <w:color w:val="00000A"/>
      <w:kern w:val="1"/>
      <w:lang w:eastAsia="en-US"/>
    </w:rPr>
  </w:style>
  <w:style w:type="character" w:customStyle="1" w:styleId="14">
    <w:name w:val="Сноска1"/>
    <w:rsid w:val="005814C2"/>
    <w:rPr>
      <w:rFonts w:ascii="Times New Roman" w:hAnsi="Times New Roman" w:cs="Times New Roman"/>
      <w:vertAlign w:val="superscript"/>
    </w:rPr>
  </w:style>
  <w:style w:type="paragraph" w:customStyle="1" w:styleId="32">
    <w:name w:val="Заг 3"/>
    <w:basedOn w:val="a"/>
    <w:rsid w:val="005814C2"/>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
    <w:name w:val="Заг 4"/>
    <w:basedOn w:val="32"/>
    <w:rsid w:val="005814C2"/>
    <w:rPr>
      <w:b w:val="0"/>
      <w:bCs w:val="0"/>
    </w:rPr>
  </w:style>
  <w:style w:type="paragraph" w:customStyle="1" w:styleId="af6">
    <w:name w:val="Сноска"/>
    <w:basedOn w:val="af0"/>
    <w:rsid w:val="005814C2"/>
    <w:pPr>
      <w:spacing w:line="174" w:lineRule="atLeast"/>
    </w:pPr>
    <w:rPr>
      <w:sz w:val="17"/>
      <w:szCs w:val="17"/>
    </w:rPr>
  </w:style>
  <w:style w:type="paragraph" w:customStyle="1" w:styleId="af7">
    <w:name w:val="Подзаг"/>
    <w:basedOn w:val="af0"/>
    <w:rsid w:val="005814C2"/>
    <w:pPr>
      <w:spacing w:before="113" w:after="28"/>
      <w:jc w:val="center"/>
    </w:pPr>
    <w:rPr>
      <w:b/>
      <w:bCs/>
      <w:i/>
      <w:iCs/>
    </w:rPr>
  </w:style>
  <w:style w:type="character" w:customStyle="1" w:styleId="c12">
    <w:name w:val="c12"/>
    <w:basedOn w:val="a0"/>
    <w:rsid w:val="005814C2"/>
  </w:style>
  <w:style w:type="paragraph" w:customStyle="1" w:styleId="c11">
    <w:name w:val="c11"/>
    <w:basedOn w:val="a"/>
    <w:rsid w:val="005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rsid w:val="005814C2"/>
    <w:pPr>
      <w:spacing w:after="0" w:line="240" w:lineRule="auto"/>
    </w:pPr>
    <w:rPr>
      <w:rFonts w:ascii="Calibri" w:eastAsia="Times New Roman" w:hAnsi="Calibri" w:cs="Calibri"/>
      <w:lang w:eastAsia="en-US"/>
    </w:rPr>
  </w:style>
  <w:style w:type="paragraph" w:customStyle="1" w:styleId="Default">
    <w:name w:val="Default"/>
    <w:rsid w:val="005814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0"/>
    <w:rsid w:val="005814C2"/>
  </w:style>
  <w:style w:type="paragraph" w:styleId="af8">
    <w:name w:val="header"/>
    <w:basedOn w:val="a"/>
    <w:link w:val="af9"/>
    <w:unhideWhenUsed/>
    <w:rsid w:val="005814C2"/>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9">
    <w:name w:val="Верхний колонтитул Знак"/>
    <w:basedOn w:val="a0"/>
    <w:link w:val="af8"/>
    <w:rsid w:val="005814C2"/>
    <w:rPr>
      <w:rFonts w:ascii="Calibri" w:eastAsia="Arial Unicode MS" w:hAnsi="Calibri" w:cs="Times New Roman"/>
      <w:color w:val="00000A"/>
      <w:kern w:val="1"/>
      <w:lang w:eastAsia="en-US"/>
    </w:rPr>
  </w:style>
  <w:style w:type="paragraph" w:styleId="afa">
    <w:name w:val="footer"/>
    <w:basedOn w:val="a"/>
    <w:link w:val="afb"/>
    <w:uiPriority w:val="99"/>
    <w:unhideWhenUsed/>
    <w:rsid w:val="005814C2"/>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b">
    <w:name w:val="Нижний колонтитул Знак"/>
    <w:basedOn w:val="a0"/>
    <w:link w:val="afa"/>
    <w:uiPriority w:val="99"/>
    <w:rsid w:val="005814C2"/>
    <w:rPr>
      <w:rFonts w:ascii="Calibri" w:eastAsia="Arial Unicode MS" w:hAnsi="Calibri" w:cs="Times New Roman"/>
      <w:color w:val="00000A"/>
      <w:kern w:val="1"/>
      <w:lang w:eastAsia="en-US"/>
    </w:rPr>
  </w:style>
  <w:style w:type="paragraph" w:styleId="afc">
    <w:name w:val="Balloon Text"/>
    <w:basedOn w:val="a"/>
    <w:link w:val="16"/>
    <w:semiHidden/>
    <w:unhideWhenUsed/>
    <w:rsid w:val="005814C2"/>
    <w:pPr>
      <w:suppressAutoHyphens/>
      <w:spacing w:after="0" w:line="240" w:lineRule="auto"/>
    </w:pPr>
    <w:rPr>
      <w:rFonts w:ascii="Segoe UI" w:eastAsia="Arial Unicode MS" w:hAnsi="Segoe UI" w:cs="Times New Roman"/>
      <w:color w:val="00000A"/>
      <w:kern w:val="1"/>
      <w:sz w:val="18"/>
      <w:szCs w:val="18"/>
      <w:lang w:eastAsia="en-US"/>
    </w:rPr>
  </w:style>
  <w:style w:type="character" w:customStyle="1" w:styleId="16">
    <w:name w:val="Текст выноски Знак1"/>
    <w:link w:val="afc"/>
    <w:uiPriority w:val="99"/>
    <w:semiHidden/>
    <w:rsid w:val="005814C2"/>
    <w:rPr>
      <w:rFonts w:ascii="Segoe UI" w:eastAsia="Arial Unicode MS" w:hAnsi="Segoe UI" w:cs="Times New Roman"/>
      <w:color w:val="00000A"/>
      <w:kern w:val="1"/>
      <w:sz w:val="18"/>
      <w:szCs w:val="18"/>
      <w:lang w:eastAsia="en-US"/>
    </w:rPr>
  </w:style>
  <w:style w:type="character" w:customStyle="1" w:styleId="afd">
    <w:name w:val="Текст выноски Знак"/>
    <w:basedOn w:val="a0"/>
    <w:rsid w:val="005814C2"/>
    <w:rPr>
      <w:rFonts w:ascii="Tahoma" w:hAnsi="Tahoma" w:cs="Tahoma"/>
      <w:sz w:val="16"/>
      <w:szCs w:val="16"/>
    </w:rPr>
  </w:style>
  <w:style w:type="paragraph" w:customStyle="1" w:styleId="09PodZAG">
    <w:name w:val="09PodZAG_п/ж"/>
    <w:basedOn w:val="a"/>
    <w:uiPriority w:val="99"/>
    <w:rsid w:val="005814C2"/>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7">
    <w:name w:val="Без интервала2"/>
    <w:aliases w:val="основа"/>
    <w:uiPriority w:val="1"/>
    <w:qFormat/>
    <w:rsid w:val="005814C2"/>
    <w:pPr>
      <w:spacing w:after="0" w:line="240" w:lineRule="auto"/>
    </w:pPr>
    <w:rPr>
      <w:rFonts w:ascii="Calibri" w:eastAsia="Calibri" w:hAnsi="Calibri" w:cs="Times New Roman"/>
      <w:lang w:eastAsia="en-US"/>
    </w:rPr>
  </w:style>
  <w:style w:type="paragraph" w:customStyle="1" w:styleId="afe">
    <w:name w:val="А ОСН ТЕКСТ"/>
    <w:basedOn w:val="a"/>
    <w:link w:val="aff"/>
    <w:rsid w:val="005814C2"/>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
    <w:name w:val="А ОСН ТЕКСТ Знак"/>
    <w:link w:val="afe"/>
    <w:rsid w:val="005814C2"/>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5814C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814C2"/>
    <w:rPr>
      <w:rFonts w:ascii="Arial" w:eastAsia="SimSun" w:hAnsi="Arial" w:cs="Mangal"/>
      <w:kern w:val="3"/>
      <w:sz w:val="24"/>
      <w:szCs w:val="24"/>
      <w:lang w:eastAsia="zh-CN" w:bidi="hi-IN"/>
    </w:rPr>
  </w:style>
  <w:style w:type="paragraph" w:customStyle="1" w:styleId="Footnote">
    <w:name w:val="Footnote"/>
    <w:basedOn w:val="Standard"/>
    <w:rsid w:val="005814C2"/>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5814C2"/>
    <w:rPr>
      <w:vertAlign w:val="superscript"/>
    </w:rPr>
  </w:style>
  <w:style w:type="paragraph" w:customStyle="1" w:styleId="aff0">
    <w:name w:val="Знак"/>
    <w:basedOn w:val="a"/>
    <w:rsid w:val="005814C2"/>
    <w:pPr>
      <w:spacing w:after="160" w:line="240" w:lineRule="exact"/>
    </w:pPr>
    <w:rPr>
      <w:rFonts w:ascii="Verdana" w:eastAsia="Times New Roman" w:hAnsi="Verdana" w:cs="Times New Roman"/>
      <w:sz w:val="20"/>
      <w:szCs w:val="20"/>
      <w:lang w:val="en-US" w:eastAsia="en-US"/>
    </w:rPr>
  </w:style>
  <w:style w:type="character" w:customStyle="1" w:styleId="17">
    <w:name w:val="Основной текст + Курсив1"/>
    <w:rsid w:val="005814C2"/>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814C2"/>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8">
    <w:name w:val="Текст сноски Знак1"/>
    <w:uiPriority w:val="99"/>
    <w:rsid w:val="005814C2"/>
    <w:rPr>
      <w:caps/>
      <w:lang w:eastAsia="ar-SA"/>
    </w:rPr>
  </w:style>
  <w:style w:type="character" w:customStyle="1" w:styleId="aff1">
    <w:name w:val="Сноска_"/>
    <w:rsid w:val="005814C2"/>
    <w:rPr>
      <w:sz w:val="16"/>
      <w:szCs w:val="16"/>
      <w:lang w:bidi="ar-SA"/>
    </w:rPr>
  </w:style>
  <w:style w:type="character" w:customStyle="1" w:styleId="CenturySchoolbook">
    <w:name w:val="Сноска + Century Schoolbook"/>
    <w:aliases w:val="9 pt,Курсив,Основной текст + Полужирный26"/>
    <w:semiHidden/>
    <w:rsid w:val="005814C2"/>
    <w:rPr>
      <w:rFonts w:ascii="Century Schoolbook" w:hAnsi="Century Schoolbook" w:cs="Century Schoolbook"/>
      <w:i/>
      <w:iCs/>
      <w:sz w:val="18"/>
      <w:szCs w:val="18"/>
      <w:lang w:bidi="ar-SA"/>
    </w:rPr>
  </w:style>
  <w:style w:type="character" w:customStyle="1" w:styleId="210">
    <w:name w:val="Основной текст + Полужирный21"/>
    <w:rsid w:val="005814C2"/>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814C2"/>
    <w:rPr>
      <w:rFonts w:ascii="Times New Roman" w:hAnsi="Times New Roman" w:cs="Times New Roman"/>
      <w:b/>
      <w:bCs/>
      <w:i/>
      <w:iCs/>
      <w:spacing w:val="0"/>
      <w:sz w:val="22"/>
      <w:szCs w:val="22"/>
      <w:lang w:bidi="ar-SA"/>
    </w:rPr>
  </w:style>
  <w:style w:type="character" w:customStyle="1" w:styleId="33">
    <w:name w:val="Основной текст + Курсив3"/>
    <w:rsid w:val="005814C2"/>
    <w:rPr>
      <w:rFonts w:ascii="Times New Roman" w:hAnsi="Times New Roman" w:cs="Times New Roman"/>
      <w:i/>
      <w:iCs/>
      <w:spacing w:val="0"/>
      <w:sz w:val="22"/>
      <w:szCs w:val="22"/>
      <w:lang w:bidi="ar-SA"/>
    </w:rPr>
  </w:style>
  <w:style w:type="character" w:customStyle="1" w:styleId="110">
    <w:name w:val="Основной текст (11) + Не курсив"/>
    <w:rsid w:val="005814C2"/>
    <w:rPr>
      <w:rFonts w:ascii="Times New Roman" w:hAnsi="Times New Roman" w:cs="Times New Roman"/>
      <w:b/>
      <w:bCs/>
      <w:i/>
      <w:iCs/>
      <w:spacing w:val="0"/>
      <w:sz w:val="22"/>
      <w:szCs w:val="22"/>
      <w:lang w:bidi="ar-SA"/>
    </w:rPr>
  </w:style>
  <w:style w:type="character" w:customStyle="1" w:styleId="1116">
    <w:name w:val="Основной текст (11)16"/>
    <w:rsid w:val="005814C2"/>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5814C2"/>
    <w:rPr>
      <w:rFonts w:ascii="Century Schoolbook" w:hAnsi="Century Schoolbook"/>
      <w:b/>
      <w:bCs/>
      <w:sz w:val="24"/>
      <w:szCs w:val="24"/>
      <w:lang w:bidi="ar-SA"/>
    </w:rPr>
  </w:style>
  <w:style w:type="paragraph" w:customStyle="1" w:styleId="29">
    <w:name w:val="Абзац списка2"/>
    <w:basedOn w:val="a"/>
    <w:rsid w:val="005814C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4">
    <w:name w:val="Без интервала3"/>
    <w:rsid w:val="005814C2"/>
    <w:pPr>
      <w:spacing w:after="0" w:line="240" w:lineRule="auto"/>
    </w:pPr>
    <w:rPr>
      <w:rFonts w:ascii="Calibri" w:eastAsia="Times New Roman" w:hAnsi="Calibri" w:cs="Calibri"/>
      <w:lang w:eastAsia="en-US"/>
    </w:rPr>
  </w:style>
  <w:style w:type="paragraph" w:customStyle="1" w:styleId="msolistparagraph0">
    <w:name w:val="msolistparagraph"/>
    <w:basedOn w:val="a"/>
    <w:rsid w:val="005814C2"/>
    <w:pPr>
      <w:ind w:left="720"/>
      <w:contextualSpacing/>
    </w:pPr>
    <w:rPr>
      <w:rFonts w:ascii="Calibri" w:eastAsia="Calibri" w:hAnsi="Calibri" w:cs="Times New Roman"/>
      <w:lang w:eastAsia="en-US"/>
    </w:rPr>
  </w:style>
  <w:style w:type="paragraph" w:customStyle="1" w:styleId="u-2-msonormal">
    <w:name w:val="u-2-msonormal"/>
    <w:basedOn w:val="a"/>
    <w:rsid w:val="005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5814C2"/>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page number"/>
    <w:basedOn w:val="a0"/>
    <w:rsid w:val="005814C2"/>
  </w:style>
  <w:style w:type="paragraph" w:customStyle="1" w:styleId="2a">
    <w:name w:val="Заг 2"/>
    <w:basedOn w:val="19"/>
    <w:rsid w:val="005814C2"/>
    <w:pPr>
      <w:pageBreakBefore w:val="0"/>
      <w:spacing w:before="283"/>
    </w:pPr>
    <w:rPr>
      <w:caps w:val="0"/>
    </w:rPr>
  </w:style>
  <w:style w:type="paragraph" w:customStyle="1" w:styleId="19">
    <w:name w:val="Заг 1"/>
    <w:basedOn w:val="af0"/>
    <w:rsid w:val="005814C2"/>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5814C2"/>
    <w:rPr>
      <w:b/>
      <w:bCs/>
      <w:spacing w:val="-3"/>
      <w:sz w:val="28"/>
    </w:rPr>
  </w:style>
  <w:style w:type="paragraph" w:customStyle="1" w:styleId="c7e0e3eeebeee2eeea1">
    <w:name w:val="Зc7аe0гe3оeeлebоeeвe2оeeкea 1"/>
    <w:basedOn w:val="a"/>
    <w:next w:val="a"/>
    <w:rsid w:val="005814C2"/>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rPr>
  </w:style>
  <w:style w:type="character" w:customStyle="1" w:styleId="Heading2Char">
    <w:name w:val="Heading 2 Char"/>
    <w:locked/>
    <w:rsid w:val="005814C2"/>
    <w:rPr>
      <w:rFonts w:ascii="Arial" w:hAnsi="Arial" w:cs="Arial"/>
      <w:b/>
      <w:bCs/>
      <w:i/>
      <w:iCs/>
      <w:sz w:val="28"/>
      <w:szCs w:val="28"/>
      <w:lang w:val="ru-RU" w:eastAsia="ru-RU" w:bidi="ar-SA"/>
    </w:rPr>
  </w:style>
  <w:style w:type="character" w:customStyle="1" w:styleId="2b">
    <w:name w:val="Основной текст (2)_"/>
    <w:link w:val="2c"/>
    <w:rsid w:val="005814C2"/>
    <w:rPr>
      <w:rFonts w:ascii="Trebuchet MS" w:hAnsi="Trebuchet MS"/>
      <w:b/>
      <w:bCs/>
      <w:shd w:val="clear" w:color="auto" w:fill="FFFFFF"/>
    </w:rPr>
  </w:style>
  <w:style w:type="paragraph" w:customStyle="1" w:styleId="2c">
    <w:name w:val="Основной текст (2)"/>
    <w:basedOn w:val="a"/>
    <w:link w:val="2b"/>
    <w:rsid w:val="005814C2"/>
    <w:pPr>
      <w:widowControl w:val="0"/>
      <w:shd w:val="clear" w:color="auto" w:fill="FFFFFF"/>
      <w:spacing w:before="180" w:after="0" w:line="211" w:lineRule="exact"/>
      <w:ind w:firstLine="360"/>
      <w:jc w:val="both"/>
    </w:pPr>
    <w:rPr>
      <w:rFonts w:ascii="Trebuchet MS" w:hAnsi="Trebuchet MS"/>
      <w:b/>
      <w:bCs/>
    </w:rPr>
  </w:style>
  <w:style w:type="character" w:customStyle="1" w:styleId="1a">
    <w:name w:val="Основной текст + Полужирный1"/>
    <w:rsid w:val="005814C2"/>
    <w:rPr>
      <w:rFonts w:ascii="Trebuchet MS" w:hAnsi="Trebuchet MS" w:cs="Trebuchet MS"/>
      <w:b/>
      <w:bCs/>
      <w:sz w:val="20"/>
      <w:szCs w:val="20"/>
      <w:u w:val="none"/>
      <w:lang w:val="ru-RU" w:eastAsia="ru-RU" w:bidi="ar-SA"/>
    </w:rPr>
  </w:style>
  <w:style w:type="character" w:customStyle="1" w:styleId="8pt">
    <w:name w:val="Основной текст + 8 pt"/>
    <w:rsid w:val="005814C2"/>
    <w:rPr>
      <w:rFonts w:ascii="Trebuchet MS" w:hAnsi="Trebuchet MS" w:cs="Trebuchet MS"/>
      <w:sz w:val="16"/>
      <w:szCs w:val="16"/>
      <w:u w:val="none"/>
      <w:lang w:val="ru-RU" w:eastAsia="ru-RU" w:bidi="ar-SA"/>
    </w:rPr>
  </w:style>
  <w:style w:type="character" w:customStyle="1" w:styleId="2d">
    <w:name w:val="Заголовок №2_"/>
    <w:link w:val="2e"/>
    <w:rsid w:val="005814C2"/>
    <w:rPr>
      <w:sz w:val="21"/>
      <w:szCs w:val="21"/>
      <w:shd w:val="clear" w:color="auto" w:fill="FFFFFF"/>
    </w:rPr>
  </w:style>
  <w:style w:type="paragraph" w:customStyle="1" w:styleId="2e">
    <w:name w:val="Заголовок №2"/>
    <w:basedOn w:val="a"/>
    <w:link w:val="2d"/>
    <w:rsid w:val="005814C2"/>
    <w:pPr>
      <w:widowControl w:val="0"/>
      <w:shd w:val="clear" w:color="auto" w:fill="FFFFFF"/>
      <w:spacing w:before="180" w:after="0" w:line="240" w:lineRule="atLeast"/>
      <w:outlineLvl w:val="1"/>
    </w:pPr>
    <w:rPr>
      <w:sz w:val="21"/>
      <w:szCs w:val="21"/>
    </w:rPr>
  </w:style>
  <w:style w:type="character" w:customStyle="1" w:styleId="1b">
    <w:name w:val="Основной шрифт абзаца1"/>
    <w:rsid w:val="005814C2"/>
  </w:style>
  <w:style w:type="paragraph" w:customStyle="1" w:styleId="1c">
    <w:name w:val="Обычный1"/>
    <w:rsid w:val="005814C2"/>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5814C2"/>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5814C2"/>
  </w:style>
  <w:style w:type="character" w:customStyle="1" w:styleId="WW8Num38z2">
    <w:name w:val="WW8Num38z2"/>
    <w:rsid w:val="005814C2"/>
    <w:rPr>
      <w:rFonts w:ascii="Wingdings" w:hAnsi="Wingdings"/>
    </w:rPr>
  </w:style>
  <w:style w:type="paragraph" w:styleId="aff4">
    <w:name w:val="Title"/>
    <w:basedOn w:val="a"/>
    <w:next w:val="a"/>
    <w:link w:val="aff5"/>
    <w:uiPriority w:val="99"/>
    <w:qFormat/>
    <w:rsid w:val="005814C2"/>
    <w:pPr>
      <w:spacing w:before="240" w:after="60" w:line="240" w:lineRule="auto"/>
      <w:jc w:val="center"/>
      <w:outlineLvl w:val="0"/>
    </w:pPr>
    <w:rPr>
      <w:rFonts w:ascii="Cambria" w:eastAsia="Calibri" w:hAnsi="Cambria" w:cs="Times New Roman"/>
      <w:b/>
      <w:bCs/>
      <w:kern w:val="28"/>
      <w:sz w:val="32"/>
      <w:szCs w:val="32"/>
    </w:rPr>
  </w:style>
  <w:style w:type="character" w:customStyle="1" w:styleId="aff5">
    <w:name w:val="Название Знак"/>
    <w:basedOn w:val="a0"/>
    <w:link w:val="aff4"/>
    <w:uiPriority w:val="99"/>
    <w:rsid w:val="005814C2"/>
    <w:rPr>
      <w:rFonts w:ascii="Cambria" w:eastAsia="Calibri" w:hAnsi="Cambria" w:cs="Times New Roman"/>
      <w:b/>
      <w:bCs/>
      <w:kern w:val="28"/>
      <w:sz w:val="32"/>
      <w:szCs w:val="32"/>
    </w:rPr>
  </w:style>
  <w:style w:type="paragraph" w:styleId="aff6">
    <w:name w:val="No Spacing"/>
    <w:uiPriority w:val="1"/>
    <w:qFormat/>
    <w:rsid w:val="005C6665"/>
    <w:pPr>
      <w:spacing w:after="0" w:line="240" w:lineRule="auto"/>
    </w:pPr>
    <w:rPr>
      <w:rFonts w:ascii="Calibri" w:eastAsia="Calibri" w:hAnsi="Calibri" w:cs="Times New Roman"/>
      <w:lang w:eastAsia="en-US"/>
    </w:rPr>
  </w:style>
  <w:style w:type="character" w:customStyle="1" w:styleId="aff7">
    <w:name w:val="Основной текст_"/>
    <w:basedOn w:val="a0"/>
    <w:link w:val="2f"/>
    <w:locked/>
    <w:rsid w:val="00C85B99"/>
    <w:rPr>
      <w:sz w:val="26"/>
      <w:szCs w:val="26"/>
      <w:shd w:val="clear" w:color="auto" w:fill="FFFFFF"/>
    </w:rPr>
  </w:style>
  <w:style w:type="paragraph" w:customStyle="1" w:styleId="2f">
    <w:name w:val="Основной текст2"/>
    <w:basedOn w:val="a"/>
    <w:link w:val="aff7"/>
    <w:rsid w:val="00C85B99"/>
    <w:pPr>
      <w:shd w:val="clear" w:color="auto" w:fill="FFFFFF"/>
      <w:spacing w:after="0" w:line="226" w:lineRule="exact"/>
      <w:ind w:hanging="280"/>
      <w:jc w:val="both"/>
    </w:pPr>
    <w:rPr>
      <w:sz w:val="26"/>
      <w:szCs w:val="26"/>
      <w:shd w:val="clear" w:color="auto" w:fill="FFFFFF"/>
    </w:rPr>
  </w:style>
  <w:style w:type="character" w:customStyle="1" w:styleId="apple-converted-space">
    <w:name w:val="apple-converted-space"/>
    <w:basedOn w:val="a0"/>
    <w:rsid w:val="00C85B99"/>
  </w:style>
  <w:style w:type="character" w:customStyle="1" w:styleId="dash041e005f0431005f044b005f0447005f043d005f044b005f0439005f005fchar1char1">
    <w:name w:val="dash041e_005f0431_005f044b_005f0447_005f043d_005f044b_005f0439_005f_005fchar1__char1"/>
    <w:basedOn w:val="a0"/>
    <w:rsid w:val="00360847"/>
    <w:rPr>
      <w:rFonts w:ascii="Times New Roman" w:hAnsi="Times New Roman" w:cs="Times New Roman"/>
      <w:sz w:val="24"/>
      <w:szCs w:val="24"/>
      <w:u w:val="none"/>
      <w:effect w:val="none"/>
    </w:rPr>
  </w:style>
  <w:style w:type="character" w:styleId="aff8">
    <w:name w:val="Strong"/>
    <w:basedOn w:val="a0"/>
    <w:qFormat/>
    <w:rsid w:val="00385832"/>
    <w:rPr>
      <w:rFonts w:ascii="Times New Roman" w:hAnsi="Times New Roman" w:cs="Times New Roman" w:hint="default"/>
      <w:b/>
      <w:bCs/>
    </w:rPr>
  </w:style>
  <w:style w:type="character" w:customStyle="1" w:styleId="FontStyle16">
    <w:name w:val="Font Style16"/>
    <w:basedOn w:val="a0"/>
    <w:uiPriority w:val="99"/>
    <w:rsid w:val="00385832"/>
    <w:rPr>
      <w:rFonts w:ascii="Times New Roman" w:hAnsi="Times New Roman" w:cs="Times New Roman" w:hint="default"/>
      <w:sz w:val="22"/>
      <w:szCs w:val="22"/>
    </w:rPr>
  </w:style>
  <w:style w:type="table" w:styleId="aff9">
    <w:name w:val="Table Grid"/>
    <w:basedOn w:val="a1"/>
    <w:uiPriority w:val="59"/>
    <w:rsid w:val="00930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a">
    <w:name w:val="endnote text"/>
    <w:basedOn w:val="a"/>
    <w:link w:val="affb"/>
    <w:uiPriority w:val="99"/>
    <w:semiHidden/>
    <w:unhideWhenUsed/>
    <w:rsid w:val="001675EA"/>
    <w:pPr>
      <w:spacing w:after="0" w:line="240" w:lineRule="auto"/>
    </w:pPr>
    <w:rPr>
      <w:sz w:val="20"/>
      <w:szCs w:val="20"/>
    </w:rPr>
  </w:style>
  <w:style w:type="character" w:customStyle="1" w:styleId="affb">
    <w:name w:val="Текст концевой сноски Знак"/>
    <w:basedOn w:val="a0"/>
    <w:link w:val="affa"/>
    <w:uiPriority w:val="99"/>
    <w:semiHidden/>
    <w:rsid w:val="001675EA"/>
    <w:rPr>
      <w:sz w:val="20"/>
      <w:szCs w:val="20"/>
    </w:rPr>
  </w:style>
  <w:style w:type="character" w:styleId="affc">
    <w:name w:val="endnote reference"/>
    <w:basedOn w:val="a0"/>
    <w:uiPriority w:val="99"/>
    <w:semiHidden/>
    <w:unhideWhenUsed/>
    <w:rsid w:val="001675EA"/>
    <w:rPr>
      <w:vertAlign w:val="superscript"/>
    </w:rPr>
  </w:style>
  <w:style w:type="character" w:styleId="affd">
    <w:name w:val="FollowedHyperlink"/>
    <w:basedOn w:val="a0"/>
    <w:uiPriority w:val="99"/>
    <w:semiHidden/>
    <w:unhideWhenUsed/>
    <w:rsid w:val="00D6721E"/>
    <w:rPr>
      <w:color w:val="800080" w:themeColor="followedHyperlink"/>
      <w:u w:val="single"/>
    </w:rPr>
  </w:style>
  <w:style w:type="paragraph" w:styleId="affe">
    <w:name w:val="Subtitle"/>
    <w:basedOn w:val="a"/>
    <w:next w:val="a"/>
    <w:link w:val="afff"/>
    <w:qFormat/>
    <w:rsid w:val="00C02916"/>
    <w:pPr>
      <w:spacing w:after="0" w:line="360" w:lineRule="auto"/>
      <w:outlineLvl w:val="1"/>
    </w:pPr>
    <w:rPr>
      <w:rFonts w:ascii="Times New Roman" w:eastAsia="MS Gothic" w:hAnsi="Times New Roman" w:cs="Times New Roman"/>
      <w:b/>
      <w:sz w:val="28"/>
      <w:szCs w:val="24"/>
      <w:lang w:eastAsia="en-US"/>
    </w:rPr>
  </w:style>
  <w:style w:type="character" w:customStyle="1" w:styleId="afff">
    <w:name w:val="Подзаголовок Знак"/>
    <w:basedOn w:val="a0"/>
    <w:link w:val="affe"/>
    <w:rsid w:val="00C02916"/>
    <w:rPr>
      <w:rFonts w:ascii="Times New Roman" w:eastAsia="MS Gothic" w:hAnsi="Times New Roman" w:cs="Times New Roman"/>
      <w:b/>
      <w:sz w:val="28"/>
      <w:szCs w:val="24"/>
      <w:lang w:eastAsia="en-US"/>
    </w:rPr>
  </w:style>
  <w:style w:type="character" w:customStyle="1" w:styleId="af5">
    <w:name w:val="Абзац списка Знак"/>
    <w:link w:val="af4"/>
    <w:uiPriority w:val="99"/>
    <w:locked/>
    <w:rsid w:val="00C02916"/>
    <w:rPr>
      <w:rFonts w:ascii="Times New Roman" w:eastAsia="Times New Roman" w:hAnsi="Times New Roman" w:cs="Times New Roman"/>
      <w:caps/>
      <w:sz w:val="24"/>
      <w:szCs w:val="24"/>
    </w:rPr>
  </w:style>
  <w:style w:type="paragraph" w:customStyle="1" w:styleId="dash041e005f0431005f044b005f0447005f043d005f044b005f0439">
    <w:name w:val="dash041e_005f0431_005f044b_005f0447_005f043d_005f044b_005f0439"/>
    <w:basedOn w:val="a"/>
    <w:rsid w:val="00C02916"/>
    <w:pPr>
      <w:spacing w:after="0" w:line="240" w:lineRule="auto"/>
    </w:pPr>
    <w:rPr>
      <w:rFonts w:ascii="Times New Roman" w:eastAsia="Times New Roman" w:hAnsi="Times New Roman" w:cs="Times New Roman"/>
      <w:sz w:val="24"/>
      <w:szCs w:val="24"/>
    </w:rPr>
  </w:style>
  <w:style w:type="character" w:customStyle="1" w:styleId="95">
    <w:name w:val="Основной текст (9)5"/>
    <w:rsid w:val="00C02916"/>
    <w:rPr>
      <w:rFonts w:ascii="Times New Roman" w:hAnsi="Times New Roman" w:cs="Times New Roman" w:hint="default"/>
      <w:b/>
      <w:bCs/>
      <w:spacing w:val="0"/>
      <w:sz w:val="18"/>
      <w:szCs w:val="18"/>
      <w:lang w:bidi="ar-SA"/>
    </w:rPr>
  </w:style>
  <w:style w:type="paragraph" w:customStyle="1" w:styleId="style6">
    <w:name w:val="style6"/>
    <w:basedOn w:val="a"/>
    <w:rsid w:val="00C02916"/>
    <w:pPr>
      <w:spacing w:after="0" w:line="240" w:lineRule="auto"/>
      <w:ind w:hanging="360"/>
      <w:jc w:val="both"/>
    </w:pPr>
    <w:rPr>
      <w:rFonts w:ascii="Times New Roman" w:eastAsia="Calibri" w:hAnsi="Times New Roman" w:cs="Times New Roman"/>
      <w:sz w:val="24"/>
      <w:szCs w:val="24"/>
    </w:rPr>
  </w:style>
  <w:style w:type="character" w:customStyle="1" w:styleId="af1">
    <w:name w:val="Основной Знак"/>
    <w:link w:val="af0"/>
    <w:rsid w:val="00C02916"/>
    <w:rPr>
      <w:rFonts w:ascii="NewtonCSanPin" w:eastAsia="Times New Roman" w:hAnsi="NewtonCSanPin" w:cs="NewtonCSanPin"/>
      <w:color w:val="000000"/>
      <w:sz w:val="21"/>
      <w:szCs w:val="21"/>
    </w:rPr>
  </w:style>
  <w:style w:type="character" w:customStyle="1" w:styleId="af3">
    <w:name w:val="Буллит Знак"/>
    <w:basedOn w:val="af1"/>
    <w:link w:val="af2"/>
    <w:rsid w:val="00C02916"/>
  </w:style>
  <w:style w:type="paragraph" w:customStyle="1" w:styleId="21">
    <w:name w:val="Средняя сетка 21"/>
    <w:basedOn w:val="a"/>
    <w:uiPriority w:val="1"/>
    <w:qFormat/>
    <w:rsid w:val="00C02916"/>
    <w:pPr>
      <w:numPr>
        <w:numId w:val="9"/>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8">
    <w:name w:val="Основной текст8"/>
    <w:basedOn w:val="a"/>
    <w:rsid w:val="00C02916"/>
    <w:pPr>
      <w:shd w:val="clear" w:color="auto" w:fill="FFFFFF"/>
      <w:spacing w:before="600" w:after="60" w:line="0" w:lineRule="atLeast"/>
      <w:ind w:hanging="2080"/>
    </w:pPr>
    <w:rPr>
      <w:rFonts w:ascii="Courier New" w:eastAsia="Courier New" w:hAnsi="Courier New" w:cs="Times New Roman"/>
      <w:spacing w:val="-20"/>
      <w:sz w:val="28"/>
      <w:szCs w:val="28"/>
      <w:shd w:val="clear" w:color="auto" w:fill="FFFFFF"/>
      <w:lang w:eastAsia="en-US"/>
    </w:rPr>
  </w:style>
  <w:style w:type="paragraph" w:customStyle="1" w:styleId="Osnova">
    <w:name w:val="Osnova"/>
    <w:basedOn w:val="a"/>
    <w:rsid w:val="00C0291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rsid w:val="00C0291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C0291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0">
    <w:name w:val="Ξαϋχνϋι"/>
    <w:basedOn w:val="a"/>
    <w:rsid w:val="00C0291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1">
    <w:name w:val="Νξβϋι"/>
    <w:basedOn w:val="a"/>
    <w:rsid w:val="00C0291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1">
    <w:name w:val="Zag_1"/>
    <w:basedOn w:val="a"/>
    <w:rsid w:val="00C02916"/>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Style7">
    <w:name w:val="Style7"/>
    <w:basedOn w:val="a"/>
    <w:rsid w:val="00C02916"/>
    <w:pPr>
      <w:widowControl w:val="0"/>
      <w:autoSpaceDE w:val="0"/>
      <w:autoSpaceDN w:val="0"/>
      <w:adjustRightInd w:val="0"/>
      <w:spacing w:after="0" w:line="341" w:lineRule="exact"/>
      <w:ind w:firstLine="859"/>
      <w:jc w:val="both"/>
    </w:pPr>
    <w:rPr>
      <w:rFonts w:ascii="Calibri" w:eastAsia="Times New Roman" w:hAnsi="Calibri" w:cs="Times New Roman"/>
      <w:sz w:val="24"/>
      <w:szCs w:val="24"/>
    </w:rPr>
  </w:style>
  <w:style w:type="character" w:customStyle="1" w:styleId="FontStyle22">
    <w:name w:val="Font Style22"/>
    <w:rsid w:val="00C02916"/>
    <w:rPr>
      <w:rFonts w:ascii="Times New Roman" w:hAnsi="Times New Roman" w:cs="Times New Roman"/>
      <w:sz w:val="26"/>
      <w:szCs w:val="26"/>
    </w:rPr>
  </w:style>
  <w:style w:type="character" w:customStyle="1" w:styleId="FontStyle20">
    <w:name w:val="Font Style20"/>
    <w:rsid w:val="00C02916"/>
    <w:rPr>
      <w:rFonts w:ascii="Times New Roman" w:hAnsi="Times New Roman" w:cs="Times New Roman"/>
      <w:sz w:val="26"/>
      <w:szCs w:val="26"/>
    </w:rPr>
  </w:style>
  <w:style w:type="paragraph" w:customStyle="1" w:styleId="afff2">
    <w:name w:val="О_Т"/>
    <w:basedOn w:val="a"/>
    <w:link w:val="afff3"/>
    <w:rsid w:val="00C02916"/>
    <w:pPr>
      <w:spacing w:after="0" w:line="288" w:lineRule="auto"/>
      <w:ind w:firstLine="539"/>
      <w:jc w:val="both"/>
    </w:pPr>
    <w:rPr>
      <w:rFonts w:ascii="Arial" w:eastAsia="Times New Roman" w:hAnsi="Arial" w:cs="Times New Roman"/>
      <w:sz w:val="28"/>
      <w:szCs w:val="28"/>
      <w:lang w:eastAsia="en-US"/>
    </w:rPr>
  </w:style>
  <w:style w:type="character" w:customStyle="1" w:styleId="afff3">
    <w:name w:val="О_Т Знак"/>
    <w:link w:val="afff2"/>
    <w:rsid w:val="00C02916"/>
    <w:rPr>
      <w:rFonts w:ascii="Arial" w:eastAsia="Times New Roman" w:hAnsi="Arial" w:cs="Times New Roman"/>
      <w:sz w:val="28"/>
      <w:szCs w:val="28"/>
      <w:lang w:eastAsia="en-US"/>
    </w:rPr>
  </w:style>
  <w:style w:type="paragraph" w:customStyle="1" w:styleId="-11">
    <w:name w:val="Цветной список - Акцент 11"/>
    <w:basedOn w:val="a"/>
    <w:link w:val="-1"/>
    <w:uiPriority w:val="34"/>
    <w:qFormat/>
    <w:rsid w:val="00C02916"/>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C02916"/>
    <w:rPr>
      <w:rFonts w:ascii="Calibri" w:eastAsia="Calibri" w:hAnsi="Calibri" w:cs="Times New Roman"/>
      <w:lang w:eastAsia="en-US"/>
    </w:rPr>
  </w:style>
  <w:style w:type="paragraph" w:customStyle="1" w:styleId="220">
    <w:name w:val="Основной текст 22"/>
    <w:basedOn w:val="a"/>
    <w:rsid w:val="00C02916"/>
    <w:pPr>
      <w:spacing w:after="0" w:line="240" w:lineRule="auto"/>
      <w:ind w:firstLine="709"/>
      <w:jc w:val="both"/>
    </w:pPr>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C02916"/>
    <w:pPr>
      <w:spacing w:after="0" w:line="240" w:lineRule="auto"/>
      <w:ind w:left="720"/>
      <w:contextualSpacing/>
    </w:pPr>
    <w:rPr>
      <w:rFonts w:ascii="Calibri" w:eastAsia="Calibri" w:hAnsi="Calibri" w:cs="Times New Roman"/>
      <w:sz w:val="24"/>
      <w:szCs w:val="24"/>
      <w:lang w:eastAsia="en-US"/>
    </w:rPr>
  </w:style>
  <w:style w:type="character" w:customStyle="1" w:styleId="1-2">
    <w:name w:val="Средняя сетка 1 - Акцент 2 Знак"/>
    <w:link w:val="1-21"/>
    <w:uiPriority w:val="34"/>
    <w:locked/>
    <w:rsid w:val="00C02916"/>
    <w:rPr>
      <w:rFonts w:ascii="Calibri" w:eastAsia="Calibri" w:hAnsi="Calibri" w:cs="Times New Roman"/>
      <w:sz w:val="24"/>
      <w:szCs w:val="24"/>
      <w:lang w:eastAsia="en-US"/>
    </w:rPr>
  </w:style>
  <w:style w:type="paragraph" w:customStyle="1" w:styleId="-12">
    <w:name w:val="Цветной список - Акцент 12"/>
    <w:basedOn w:val="a"/>
    <w:qFormat/>
    <w:rsid w:val="00C02916"/>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2916"/>
    <w:rPr>
      <w:rFonts w:ascii="Times New Roman" w:hAnsi="Times New Roman" w:cs="Times New Roman" w:hint="default"/>
      <w:strike w:val="0"/>
      <w:dstrike w:val="0"/>
      <w:sz w:val="24"/>
      <w:szCs w:val="24"/>
      <w:u w:val="none"/>
      <w:effect w:val="none"/>
    </w:rPr>
  </w:style>
  <w:style w:type="paragraph" w:customStyle="1" w:styleId="afff4">
    <w:name w:val="Таблица"/>
    <w:basedOn w:val="af0"/>
    <w:rsid w:val="00C02916"/>
    <w:pPr>
      <w:tabs>
        <w:tab w:val="left" w:pos="4500"/>
        <w:tab w:val="left" w:pos="9180"/>
        <w:tab w:val="left" w:pos="9360"/>
      </w:tabs>
      <w:spacing w:line="194" w:lineRule="atLeast"/>
      <w:ind w:firstLine="0"/>
      <w:jc w:val="left"/>
    </w:pPr>
    <w:rPr>
      <w:rFonts w:cs="Times New Roman"/>
      <w:sz w:val="19"/>
      <w:szCs w:val="19"/>
      <w:lang w:eastAsia="en-US"/>
    </w:rPr>
  </w:style>
  <w:style w:type="paragraph" w:styleId="afff5">
    <w:name w:val="Message Header"/>
    <w:basedOn w:val="afff4"/>
    <w:link w:val="afff6"/>
    <w:rsid w:val="00C02916"/>
    <w:pPr>
      <w:jc w:val="center"/>
    </w:pPr>
    <w:rPr>
      <w:b/>
      <w:bCs/>
    </w:rPr>
  </w:style>
  <w:style w:type="character" w:customStyle="1" w:styleId="afff6">
    <w:name w:val="Шапка Знак"/>
    <w:basedOn w:val="a0"/>
    <w:link w:val="afff5"/>
    <w:rsid w:val="00C02916"/>
    <w:rPr>
      <w:rFonts w:ascii="NewtonCSanPin" w:eastAsia="Times New Roman" w:hAnsi="NewtonCSanPin" w:cs="Times New Roman"/>
      <w:b/>
      <w:bCs/>
      <w:color w:val="000000"/>
      <w:sz w:val="19"/>
      <w:szCs w:val="19"/>
      <w:lang w:eastAsia="en-US"/>
    </w:rPr>
  </w:style>
  <w:style w:type="paragraph" w:customStyle="1" w:styleId="NoParagraphStyle">
    <w:name w:val="[No Paragraph Style]"/>
    <w:rsid w:val="00C02916"/>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1234">
    <w:name w:val="основной текст1234"/>
    <w:basedOn w:val="a"/>
    <w:next w:val="a"/>
    <w:qFormat/>
    <w:rsid w:val="00C02916"/>
    <w:pPr>
      <w:spacing w:after="0" w:line="360" w:lineRule="auto"/>
      <w:ind w:firstLine="709"/>
      <w:jc w:val="both"/>
    </w:pPr>
    <w:rPr>
      <w:rFonts w:ascii="Times New Roman" w:eastAsia="Times New Roman" w:hAnsi="Times New Roman" w:cs="Times New Roman"/>
      <w:sz w:val="24"/>
      <w:szCs w:val="24"/>
    </w:rPr>
  </w:style>
  <w:style w:type="paragraph" w:customStyle="1" w:styleId="default0">
    <w:name w:val="default"/>
    <w:basedOn w:val="a"/>
    <w:rsid w:val="00C02916"/>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C02916"/>
    <w:rPr>
      <w:rFonts w:ascii="Times New Roman" w:hAnsi="Times New Roman"/>
      <w:sz w:val="24"/>
      <w:u w:val="none"/>
      <w:effect w: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85023">
      <w:bodyDiv w:val="1"/>
      <w:marLeft w:val="0"/>
      <w:marRight w:val="0"/>
      <w:marTop w:val="0"/>
      <w:marBottom w:val="0"/>
      <w:divBdr>
        <w:top w:val="none" w:sz="0" w:space="0" w:color="auto"/>
        <w:left w:val="none" w:sz="0" w:space="0" w:color="auto"/>
        <w:bottom w:val="none" w:sz="0" w:space="0" w:color="auto"/>
        <w:right w:val="none" w:sz="0" w:space="0" w:color="auto"/>
      </w:divBdr>
    </w:div>
    <w:div w:id="214630883">
      <w:bodyDiv w:val="1"/>
      <w:marLeft w:val="0"/>
      <w:marRight w:val="0"/>
      <w:marTop w:val="0"/>
      <w:marBottom w:val="0"/>
      <w:divBdr>
        <w:top w:val="none" w:sz="0" w:space="0" w:color="auto"/>
        <w:left w:val="none" w:sz="0" w:space="0" w:color="auto"/>
        <w:bottom w:val="none" w:sz="0" w:space="0" w:color="auto"/>
        <w:right w:val="none" w:sz="0" w:space="0" w:color="auto"/>
      </w:divBdr>
    </w:div>
    <w:div w:id="692610753">
      <w:bodyDiv w:val="1"/>
      <w:marLeft w:val="0"/>
      <w:marRight w:val="0"/>
      <w:marTop w:val="0"/>
      <w:marBottom w:val="0"/>
      <w:divBdr>
        <w:top w:val="none" w:sz="0" w:space="0" w:color="auto"/>
        <w:left w:val="none" w:sz="0" w:space="0" w:color="auto"/>
        <w:bottom w:val="none" w:sz="0" w:space="0" w:color="auto"/>
        <w:right w:val="none" w:sz="0" w:space="0" w:color="auto"/>
      </w:divBdr>
    </w:div>
    <w:div w:id="1234245401">
      <w:bodyDiv w:val="1"/>
      <w:marLeft w:val="0"/>
      <w:marRight w:val="0"/>
      <w:marTop w:val="0"/>
      <w:marBottom w:val="0"/>
      <w:divBdr>
        <w:top w:val="none" w:sz="0" w:space="0" w:color="auto"/>
        <w:left w:val="none" w:sz="0" w:space="0" w:color="auto"/>
        <w:bottom w:val="none" w:sz="0" w:space="0" w:color="auto"/>
        <w:right w:val="none" w:sz="0" w:space="0" w:color="auto"/>
      </w:divBdr>
    </w:div>
    <w:div w:id="1533811409">
      <w:bodyDiv w:val="1"/>
      <w:marLeft w:val="0"/>
      <w:marRight w:val="0"/>
      <w:marTop w:val="0"/>
      <w:marBottom w:val="0"/>
      <w:divBdr>
        <w:top w:val="none" w:sz="0" w:space="0" w:color="auto"/>
        <w:left w:val="none" w:sz="0" w:space="0" w:color="auto"/>
        <w:bottom w:val="none" w:sz="0" w:space="0" w:color="auto"/>
        <w:right w:val="none" w:sz="0" w:space="0" w:color="auto"/>
      </w:divBdr>
    </w:div>
    <w:div w:id="1798598322">
      <w:bodyDiv w:val="1"/>
      <w:marLeft w:val="0"/>
      <w:marRight w:val="0"/>
      <w:marTop w:val="0"/>
      <w:marBottom w:val="0"/>
      <w:divBdr>
        <w:top w:val="none" w:sz="0" w:space="0" w:color="auto"/>
        <w:left w:val="none" w:sz="0" w:space="0" w:color="auto"/>
        <w:bottom w:val="none" w:sz="0" w:space="0" w:color="auto"/>
        <w:right w:val="none" w:sz="0" w:space="0" w:color="auto"/>
      </w:divBdr>
    </w:div>
    <w:div w:id="18206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679525897" Type="http://schemas.openxmlformats.org/officeDocument/2006/relationships/comments" Target="comments.xml"/><Relationship Id="rId935297083" Type="http://schemas.microsoft.com/office/2011/relationships/commentsExtended" Target="commentsExtended.xml"/><Relationship Id="rId8680907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P4IgMu2whK7oHtsbuphqiFZakVc=</DigestValue>
    </Reference>
    <Reference Type="http://www.w3.org/2000/09/xmldsig#Object" URI="#idOfficeObject">
      <DigestMethod Algorithm="http://www.w3.org/2000/09/xmldsig#sha1"/>
      <DigestValue>qHaQ7908NIwzGU7HYBA+z0wQ+Vo=</DigestValue>
    </Reference>
  </SignedInfo>
  <SignatureValue>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</SignatureValue>
  <KeyInfo>
    <X509Data>
      <X509Certificate>MIIFyDCCA7ACFH811TyHUl63sXHszmwp+UInZjTTMA0GCSqGSIb3DQEBCwUAMIGQ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79525897"/>
            <mdssi:RelationshipReference SourceId="rId935297083"/>
            <mdssi:RelationshipReference SourceId="rId868090730"/>
          </Transform>
          <Transform Algorithm="http://www.w3.org/TR/2001/REC-xml-c14n-20010315"/>
        </Transforms>
        <DigestMethod Algorithm="http://www.w3.org/2000/09/xmldsig#sha1"/>
        <DigestValue>oi9O7Xl+4x+yUHBd84qCBt12uRw=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25O6Kfk+EjzunojosJDCjHC259M=</DigestValue>
      </Reference>
      <Reference URI="/word/endnotes.xml?ContentType=application/vnd.openxmlformats-officedocument.wordprocessingml.endnotes+xml">
        <DigestMethod Algorithm="http://www.w3.org/2000/09/xmldsig#sha1"/>
        <DigestValue>hUNwvs2/ykdyka8JgbfNZV1058A=</DigestValue>
      </Reference>
      <Reference URI="/word/fontTable.xml?ContentType=application/vnd.openxmlformats-officedocument.wordprocessingml.fontTable+xml">
        <DigestMethod Algorithm="http://www.w3.org/2000/09/xmldsig#sha1"/>
        <DigestValue>DUZQ4psSMEzxOZhq/0PShKPQxUs=</DigestValue>
      </Reference>
      <Reference URI="/word/footer1.xml?ContentType=application/vnd.openxmlformats-officedocument.wordprocessingml.footer+xml">
        <DigestMethod Algorithm="http://www.w3.org/2000/09/xmldsig#sha1"/>
        <DigestValue>bCjDPYfDVlwUaU/3HwfAcF20+fY=</DigestValue>
      </Reference>
      <Reference URI="/word/footnotes.xml?ContentType=application/vnd.openxmlformats-officedocument.wordprocessingml.footnotes+xml">
        <DigestMethod Algorithm="http://www.w3.org/2000/09/xmldsig#sha1"/>
        <DigestValue>vZdiQWrk6eCCqzvKtufPHaoY1/c=</DigestValue>
      </Reference>
      <Reference URI="/word/media/image1.jpeg?ContentType=image/jpeg">
        <DigestMethod Algorithm="http://www.w3.org/2000/09/xmldsig#sha1"/>
        <DigestValue>TGc9b/cm74ahhH5ExTI2O0mMw3c=</DigestValue>
      </Reference>
      <Reference URI="/word/numbering.xml?ContentType=application/vnd.openxmlformats-officedocument.wordprocessingml.numbering+xml">
        <DigestMethod Algorithm="http://www.w3.org/2000/09/xmldsig#sha1"/>
        <DigestValue>Zi98KZxjbqSfJv8Ry5eJUR+aDJg=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L6gO6GAXGyCxO374NdDB1ZLcLMo=</DigestValue>
      </Reference>
      <Reference URI="/word/styles.xml?ContentType=application/vnd.openxmlformats-officedocument.wordprocessingml.styles+xml">
        <DigestMethod Algorithm="http://www.w3.org/2000/09/xmldsig#sha1"/>
        <DigestValue>tKn3AVkeEc24CUz/GMZwz8rsV6g=</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8gGIJFVmFzZnOaqH15peQKuOcK0=</DigestValue>
      </Reference>
    </Manifest>
    <SignatureProperties>
      <SignatureProperty Id="idSignatureTime" Target="#idPackageSignature">
        <mdssi:SignatureTime>
          <mdssi:Format>YYYY-MM-DDThh:mm:ssTZD</mdssi:Format>
          <mdssi:Value>2023-09-11T02:32:18Z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2CD3-2C05-407A-B1D7-F920DD63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63694</Words>
  <Characters>363057</Characters>
  <Application>Microsoft Office Word</Application>
  <DocSecurity>0</DocSecurity>
  <Lines>3025</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dc:creator>
  <cp:lastModifiedBy>W7-Pro</cp:lastModifiedBy>
  <cp:revision>28</cp:revision>
  <cp:lastPrinted>2019-10-14T08:33:00Z</cp:lastPrinted>
  <dcterms:created xsi:type="dcterms:W3CDTF">2017-02-20T15:39:00Z</dcterms:created>
  <dcterms:modified xsi:type="dcterms:W3CDTF">2019-10-18T02:56:00Z</dcterms:modified>
</cp:coreProperties>
</file>