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0F" w:rsidRPr="00AD4F0F" w:rsidRDefault="00AD4F0F" w:rsidP="00AD4F0F">
      <w:pPr>
        <w:spacing w:after="0"/>
        <w:ind w:left="120"/>
        <w:rPr>
          <w:sz w:val="24"/>
          <w:szCs w:val="24"/>
          <w:lang w:val="ru-RU"/>
        </w:rPr>
      </w:pPr>
      <w:bookmarkStart w:id="0" w:name="block-17019391"/>
    </w:p>
    <w:p w:rsidR="00AD4F0F" w:rsidRPr="00AD4F0F" w:rsidRDefault="00AD4F0F" w:rsidP="00AD4F0F">
      <w:pPr>
        <w:spacing w:after="0"/>
        <w:ind w:left="120"/>
        <w:rPr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rPr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rPr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AD4F0F" w:rsidRPr="00AD4F0F" w:rsidRDefault="00AD4F0F" w:rsidP="00AD4F0F">
      <w:pPr>
        <w:spacing w:after="0"/>
        <w:ind w:left="120"/>
        <w:rPr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rPr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rPr>
          <w:sz w:val="24"/>
          <w:szCs w:val="24"/>
          <w:lang w:val="ru-RU"/>
        </w:rPr>
      </w:pPr>
    </w:p>
    <w:p w:rsidR="00AD4F0F" w:rsidRPr="00AD4F0F" w:rsidRDefault="00AD4F0F" w:rsidP="00AD4F0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4F0F" w:rsidRPr="00AD4F0F" w:rsidRDefault="00AD4F0F" w:rsidP="00AD4F0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4F0F" w:rsidRPr="00AD4F0F" w:rsidRDefault="00AD4F0F" w:rsidP="00AD4F0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</w:t>
      </w:r>
    </w:p>
    <w:p w:rsidR="00AD4F0F" w:rsidRPr="00AD4F0F" w:rsidRDefault="00AD4F0F" w:rsidP="00AD4F0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учебный предмет «Изобразительное искусство»</w:t>
      </w:r>
    </w:p>
    <w:p w:rsidR="00AD4F0F" w:rsidRPr="00AD4F0F" w:rsidRDefault="00AD4F0F" w:rsidP="00AD4F0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AD4F0F" w:rsidRPr="00AD4F0F" w:rsidRDefault="00AD4F0F" w:rsidP="00AD4F0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D4F0F" w:rsidRDefault="00AD4F0F" w:rsidP="00AD4F0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11BF" w:rsidRDefault="00D711BF" w:rsidP="00AD4F0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11BF" w:rsidRDefault="00D711BF" w:rsidP="00AD4F0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11BF" w:rsidRDefault="00D711BF" w:rsidP="00AD4F0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11BF" w:rsidRPr="00AD4F0F" w:rsidRDefault="00D711BF" w:rsidP="00AD4F0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4F0F">
        <w:rPr>
          <w:rFonts w:ascii="Times New Roman" w:hAnsi="Times New Roman" w:cs="Times New Roman"/>
          <w:sz w:val="24"/>
          <w:szCs w:val="24"/>
          <w:lang w:val="ru-RU"/>
        </w:rPr>
        <w:t>Составители: учителя начальных классов</w:t>
      </w:r>
    </w:p>
    <w:p w:rsidR="00AD4F0F" w:rsidRPr="00AD4F0F" w:rsidRDefault="00AD4F0F" w:rsidP="00AD4F0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1" w:name="8c3056e5-3310-4ab5-8149-431321fcd2e5"/>
    </w:p>
    <w:p w:rsidR="00AD4F0F" w:rsidRPr="00AD4F0F" w:rsidRDefault="00AD4F0F" w:rsidP="00AD4F0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4F0F" w:rsidRDefault="00AD4F0F" w:rsidP="00AD4F0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4F0F" w:rsidRPr="00AD4F0F" w:rsidRDefault="00AD4F0F" w:rsidP="00AD4F0F">
      <w:pPr>
        <w:spacing w:after="0"/>
        <w:ind w:left="120"/>
        <w:jc w:val="center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Асино</w:t>
      </w:r>
      <w:bookmarkStart w:id="2" w:name="0896ba0f-9440-428b-b990-6bdd731fd219"/>
      <w:bookmarkEnd w:id="1"/>
      <w:r w:rsidR="00D711BF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202</w:t>
      </w:r>
      <w:bookmarkEnd w:id="2"/>
      <w:r w:rsidR="00D711BF">
        <w:rPr>
          <w:rFonts w:ascii="Times New Roman" w:hAnsi="Times New Roman"/>
          <w:color w:val="000000"/>
          <w:sz w:val="24"/>
          <w:szCs w:val="24"/>
          <w:lang w:val="ru-RU"/>
        </w:rPr>
        <w:t>4</w:t>
      </w:r>
    </w:p>
    <w:p w:rsidR="00977E53" w:rsidRPr="00AD4F0F" w:rsidRDefault="00977E53">
      <w:pPr>
        <w:spacing w:after="0"/>
        <w:ind w:left="120"/>
        <w:rPr>
          <w:sz w:val="24"/>
          <w:szCs w:val="24"/>
          <w:lang w:val="ru-RU"/>
        </w:rPr>
      </w:pPr>
    </w:p>
    <w:p w:rsidR="00977E53" w:rsidRPr="00AD4F0F" w:rsidRDefault="00692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7019388"/>
      <w:bookmarkEnd w:id="0"/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4" w:name="2de083b3-1f31-409f-b177-a515047f5be6"/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977E53" w:rsidRPr="00AD4F0F" w:rsidRDefault="00977E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77E53" w:rsidRPr="00AD4F0F" w:rsidRDefault="00977E53">
      <w:pPr>
        <w:rPr>
          <w:sz w:val="24"/>
          <w:szCs w:val="24"/>
          <w:lang w:val="ru-RU"/>
        </w:rPr>
        <w:sectPr w:rsidR="00977E53" w:rsidRPr="00AD4F0F">
          <w:pgSz w:w="11906" w:h="16383"/>
          <w:pgMar w:top="1134" w:right="850" w:bottom="1134" w:left="1701" w:header="720" w:footer="720" w:gutter="0"/>
          <w:cols w:space="720"/>
        </w:sectPr>
      </w:pPr>
    </w:p>
    <w:p w:rsidR="00977E53" w:rsidRPr="00AD4F0F" w:rsidRDefault="00692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7019392"/>
      <w:bookmarkEnd w:id="3"/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77E53" w:rsidRPr="00AD4F0F" w:rsidRDefault="00692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77E53" w:rsidRPr="00AD4F0F" w:rsidRDefault="00977E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977E53" w:rsidRPr="00AD4F0F" w:rsidRDefault="00977E53">
      <w:pPr>
        <w:spacing w:after="0"/>
        <w:ind w:left="120"/>
        <w:rPr>
          <w:sz w:val="24"/>
          <w:szCs w:val="24"/>
          <w:lang w:val="ru-RU"/>
        </w:rPr>
      </w:pPr>
      <w:bookmarkStart w:id="6" w:name="_Toc137210402"/>
      <w:bookmarkEnd w:id="6"/>
    </w:p>
    <w:p w:rsidR="00977E53" w:rsidRPr="00AD4F0F" w:rsidRDefault="006927C4">
      <w:pPr>
        <w:spacing w:after="0"/>
        <w:ind w:left="120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предмета, тень под предметом. Штриховка. Умение внимательно рассматривать и анализировать форму натурного предмета.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AD4F0F">
        <w:rPr>
          <w:rFonts w:ascii="Times New Roman" w:hAnsi="Times New Roman"/>
          <w:color w:val="000000"/>
          <w:sz w:val="24"/>
          <w:szCs w:val="24"/>
        </w:rPr>
        <w:t>Paint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AD4F0F">
        <w:rPr>
          <w:rFonts w:ascii="Times New Roman" w:hAnsi="Times New Roman"/>
          <w:color w:val="000000"/>
          <w:sz w:val="24"/>
          <w:szCs w:val="24"/>
        </w:rPr>
        <w:t>Paint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AD4F0F">
        <w:rPr>
          <w:rFonts w:ascii="Times New Roman" w:hAnsi="Times New Roman"/>
          <w:color w:val="000000"/>
          <w:sz w:val="24"/>
          <w:szCs w:val="24"/>
        </w:rPr>
        <w:t>Paint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AD4F0F">
        <w:rPr>
          <w:rFonts w:ascii="Times New Roman" w:hAnsi="Times New Roman"/>
          <w:color w:val="000000"/>
          <w:sz w:val="24"/>
          <w:szCs w:val="24"/>
        </w:rPr>
        <w:t>Paint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977E53" w:rsidRPr="00AD4F0F" w:rsidRDefault="00977E53">
      <w:pPr>
        <w:spacing w:after="0"/>
        <w:ind w:left="120"/>
        <w:rPr>
          <w:sz w:val="24"/>
          <w:szCs w:val="24"/>
          <w:lang w:val="ru-RU"/>
        </w:rPr>
      </w:pPr>
      <w:bookmarkStart w:id="7" w:name="_Toc137210403"/>
      <w:bookmarkEnd w:id="7"/>
    </w:p>
    <w:p w:rsidR="00977E53" w:rsidRPr="00AD4F0F" w:rsidRDefault="006927C4">
      <w:pPr>
        <w:spacing w:after="0"/>
        <w:ind w:left="120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Изображение лица человека. Строение, пропорции, взаиморасположение частей лица.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AD4F0F">
        <w:rPr>
          <w:rFonts w:ascii="Times New Roman" w:hAnsi="Times New Roman"/>
          <w:color w:val="000000"/>
          <w:sz w:val="24"/>
          <w:szCs w:val="24"/>
        </w:rPr>
        <w:t>Paint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AD4F0F">
        <w:rPr>
          <w:rFonts w:ascii="Times New Roman" w:hAnsi="Times New Roman"/>
          <w:color w:val="000000"/>
          <w:sz w:val="24"/>
          <w:szCs w:val="24"/>
        </w:rPr>
        <w:t>Picture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4F0F">
        <w:rPr>
          <w:rFonts w:ascii="Times New Roman" w:hAnsi="Times New Roman"/>
          <w:color w:val="000000"/>
          <w:sz w:val="24"/>
          <w:szCs w:val="24"/>
        </w:rPr>
        <w:t>Manager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977E53" w:rsidRPr="00AD4F0F" w:rsidRDefault="00977E53">
      <w:pPr>
        <w:spacing w:after="0"/>
        <w:ind w:left="120"/>
        <w:rPr>
          <w:sz w:val="24"/>
          <w:szCs w:val="24"/>
          <w:lang w:val="ru-RU"/>
        </w:rPr>
      </w:pPr>
      <w:bookmarkStart w:id="8" w:name="_Toc137210404"/>
      <w:bookmarkEnd w:id="8"/>
    </w:p>
    <w:p w:rsidR="00977E53" w:rsidRPr="00AD4F0F" w:rsidRDefault="006927C4">
      <w:pPr>
        <w:spacing w:after="0"/>
        <w:ind w:left="120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AD4F0F">
        <w:rPr>
          <w:rFonts w:ascii="Times New Roman" w:hAnsi="Times New Roman"/>
          <w:color w:val="000000"/>
          <w:sz w:val="24"/>
          <w:szCs w:val="24"/>
        </w:rPr>
        <w:t>Paint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анимации схематического движения человека (при соответствующих технических условиях).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AD4F0F">
        <w:rPr>
          <w:rFonts w:ascii="Times New Roman" w:hAnsi="Times New Roman"/>
          <w:color w:val="000000"/>
          <w:sz w:val="24"/>
          <w:szCs w:val="24"/>
        </w:rPr>
        <w:t>GIF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AD4F0F">
        <w:rPr>
          <w:rFonts w:ascii="Times New Roman" w:hAnsi="Times New Roman"/>
          <w:color w:val="000000"/>
          <w:sz w:val="24"/>
          <w:szCs w:val="24"/>
        </w:rPr>
        <w:t>PowerPoint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977E53" w:rsidRDefault="00977E53">
      <w:pPr>
        <w:rPr>
          <w:sz w:val="24"/>
          <w:szCs w:val="24"/>
          <w:lang w:val="ru-RU"/>
        </w:rPr>
      </w:pPr>
    </w:p>
    <w:p w:rsidR="00977E53" w:rsidRPr="00AD4F0F" w:rsidRDefault="00692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17019389"/>
      <w:bookmarkEnd w:id="5"/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77E53" w:rsidRPr="00AD4F0F" w:rsidRDefault="00977E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77E53" w:rsidRPr="00AD4F0F" w:rsidRDefault="00692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977E53" w:rsidRPr="00AD4F0F" w:rsidRDefault="006927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977E53" w:rsidRPr="00AD4F0F" w:rsidRDefault="006927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77E53" w:rsidRPr="00AD4F0F" w:rsidRDefault="006927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D4F0F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977E53" w:rsidRPr="00AD4F0F" w:rsidRDefault="006927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77E53" w:rsidRPr="00AD4F0F" w:rsidRDefault="006927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Духовно-нравственное воспитание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AD4F0F" w:rsidRDefault="00AD4F0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77E53" w:rsidRPr="00AD4F0F" w:rsidRDefault="006927C4">
      <w:pPr>
        <w:spacing w:after="0"/>
        <w:ind w:left="120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77E53" w:rsidRPr="00AD4F0F" w:rsidRDefault="00692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977E53" w:rsidRPr="00AD4F0F" w:rsidRDefault="00692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AD4F0F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977E53" w:rsidRPr="00AD4F0F" w:rsidRDefault="00692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977E53" w:rsidRPr="00AD4F0F" w:rsidRDefault="00692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977E53" w:rsidRPr="00AD4F0F" w:rsidRDefault="00692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977E53" w:rsidRPr="00AD4F0F" w:rsidRDefault="00692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977E53" w:rsidRPr="00AD4F0F" w:rsidRDefault="00692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77E53" w:rsidRPr="00AD4F0F" w:rsidRDefault="00692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AD4F0F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977E53" w:rsidRPr="00AD4F0F" w:rsidRDefault="00692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77E53" w:rsidRPr="00AD4F0F" w:rsidRDefault="00692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передавать обобщённый образ реальности при построении плоской композиции; </w:t>
      </w:r>
    </w:p>
    <w:p w:rsidR="00977E53" w:rsidRPr="00AD4F0F" w:rsidRDefault="00692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77E53" w:rsidRPr="00AD4F0F" w:rsidRDefault="00692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77E53" w:rsidRPr="00AD4F0F" w:rsidRDefault="006927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77E53" w:rsidRPr="00AD4F0F" w:rsidRDefault="006927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77E53" w:rsidRPr="00AD4F0F" w:rsidRDefault="006927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77E53" w:rsidRPr="00AD4F0F" w:rsidRDefault="006927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77E53" w:rsidRPr="00AD4F0F" w:rsidRDefault="006927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77E53" w:rsidRPr="00AD4F0F" w:rsidRDefault="006927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77E53" w:rsidRPr="00AD4F0F" w:rsidRDefault="006927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77E53" w:rsidRPr="00AD4F0F" w:rsidRDefault="006927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77E53" w:rsidRPr="00AD4F0F" w:rsidRDefault="006927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77E53" w:rsidRPr="00AD4F0F" w:rsidRDefault="006927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AD4F0F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977E53" w:rsidRPr="00AD4F0F" w:rsidRDefault="006927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977E53" w:rsidRPr="00AD4F0F" w:rsidRDefault="006927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77E53" w:rsidRPr="00AD4F0F" w:rsidRDefault="006927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77E53" w:rsidRPr="00AD4F0F" w:rsidRDefault="006927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77E53" w:rsidRPr="00AD4F0F" w:rsidRDefault="006927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77E53" w:rsidRPr="00AD4F0F" w:rsidRDefault="006927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977E53" w:rsidRPr="00AD4F0F" w:rsidRDefault="00692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77E53" w:rsidRPr="00AD4F0F" w:rsidRDefault="006927C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77E53" w:rsidRPr="00AD4F0F" w:rsidRDefault="006927C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77E53" w:rsidRPr="00AD4F0F" w:rsidRDefault="006927C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77E53" w:rsidRPr="00AD4F0F" w:rsidRDefault="006927C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77E53" w:rsidRPr="00AD4F0F" w:rsidRDefault="006927C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77E53" w:rsidRPr="00AD4F0F" w:rsidRDefault="006927C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77E53" w:rsidRPr="00AD4F0F" w:rsidRDefault="006927C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77E53" w:rsidRPr="00AD4F0F" w:rsidRDefault="00692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77E53" w:rsidRPr="00AD4F0F" w:rsidRDefault="006927C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977E53" w:rsidRPr="00AD4F0F" w:rsidRDefault="006927C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977E53" w:rsidRPr="00AD4F0F" w:rsidRDefault="006927C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77E53" w:rsidRPr="00AD4F0F" w:rsidRDefault="006927C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77E53" w:rsidRPr="00AD4F0F" w:rsidRDefault="00977E53">
      <w:pPr>
        <w:spacing w:after="0"/>
        <w:ind w:left="120"/>
        <w:rPr>
          <w:sz w:val="24"/>
          <w:szCs w:val="24"/>
          <w:lang w:val="ru-RU"/>
        </w:rPr>
      </w:pPr>
      <w:bookmarkStart w:id="11" w:name="_Toc124264882"/>
      <w:bookmarkEnd w:id="11"/>
    </w:p>
    <w:p w:rsidR="00977E53" w:rsidRPr="00AD4F0F" w:rsidRDefault="006927C4" w:rsidP="00AD4F0F">
      <w:pPr>
        <w:spacing w:after="0"/>
        <w:ind w:left="120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77E53" w:rsidRPr="00AD4F0F" w:rsidRDefault="00692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первичные знания и навыки композиционного расположения изображения на листе.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приёмы конструирования из бумаги, складывания объёмных простых геометрических тел.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977E53" w:rsidRPr="00AD4F0F" w:rsidRDefault="00692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AD4F0F">
        <w:rPr>
          <w:rFonts w:ascii="Times New Roman" w:hAnsi="Times New Roman"/>
          <w:color w:val="000000"/>
          <w:sz w:val="24"/>
          <w:szCs w:val="24"/>
        </w:rPr>
        <w:t>Paint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AD4F0F">
        <w:rPr>
          <w:rFonts w:ascii="Times New Roman" w:hAnsi="Times New Roman"/>
          <w:color w:val="000000"/>
          <w:sz w:val="24"/>
          <w:szCs w:val="24"/>
        </w:rPr>
        <w:t>Paint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AD4F0F">
        <w:rPr>
          <w:rFonts w:ascii="Times New Roman" w:hAnsi="Times New Roman"/>
          <w:color w:val="000000"/>
          <w:sz w:val="24"/>
          <w:szCs w:val="24"/>
        </w:rPr>
        <w:t>Paint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977E53" w:rsidRPr="00AD4F0F" w:rsidRDefault="00692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77E53" w:rsidRPr="00AD4F0F" w:rsidRDefault="00692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AD4F0F">
        <w:rPr>
          <w:rFonts w:ascii="Times New Roman" w:hAnsi="Times New Roman"/>
          <w:color w:val="000000"/>
          <w:sz w:val="24"/>
          <w:szCs w:val="24"/>
        </w:rPr>
        <w:t>Paint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AD4F0F">
        <w:rPr>
          <w:rFonts w:ascii="Times New Roman" w:hAnsi="Times New Roman"/>
          <w:color w:val="000000"/>
          <w:sz w:val="24"/>
          <w:szCs w:val="24"/>
        </w:rPr>
        <w:t>GIF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Освоить и проводить компьютерные презентации в программе </w:t>
      </w:r>
      <w:r w:rsidRPr="00AD4F0F">
        <w:rPr>
          <w:rFonts w:ascii="Times New Roman" w:hAnsi="Times New Roman"/>
          <w:color w:val="000000"/>
          <w:sz w:val="24"/>
          <w:szCs w:val="24"/>
        </w:rPr>
        <w:t>PowerPoint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77E53" w:rsidRPr="00AD4F0F" w:rsidRDefault="00692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77E53" w:rsidRPr="00AD4F0F" w:rsidRDefault="00977E53">
      <w:pPr>
        <w:rPr>
          <w:sz w:val="24"/>
          <w:szCs w:val="24"/>
          <w:lang w:val="ru-RU"/>
        </w:rPr>
        <w:sectPr w:rsidR="00977E53" w:rsidRPr="00AD4F0F">
          <w:pgSz w:w="11906" w:h="16383"/>
          <w:pgMar w:top="1134" w:right="850" w:bottom="1134" w:left="1701" w:header="720" w:footer="720" w:gutter="0"/>
          <w:cols w:space="720"/>
        </w:sectPr>
      </w:pPr>
    </w:p>
    <w:p w:rsidR="00977E53" w:rsidRPr="00AD4F0F" w:rsidRDefault="006927C4">
      <w:pPr>
        <w:spacing w:after="0"/>
        <w:ind w:left="120"/>
        <w:rPr>
          <w:sz w:val="24"/>
          <w:szCs w:val="24"/>
        </w:rPr>
      </w:pPr>
      <w:bookmarkStart w:id="14" w:name="block-17019390"/>
      <w:bookmarkEnd w:id="9"/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D4F0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77E53" w:rsidRPr="00AD4F0F" w:rsidRDefault="006927C4">
      <w:pPr>
        <w:spacing w:after="0"/>
        <w:ind w:left="120"/>
        <w:rPr>
          <w:sz w:val="24"/>
          <w:szCs w:val="24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977E53" w:rsidRPr="00AD4F0F" w:rsidTr="006927C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AD4F0F" w:rsidTr="00692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AD4F0F" w:rsidTr="006927C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77E53" w:rsidRPr="00AD4F0F" w:rsidTr="00692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E53" w:rsidRPr="00AD4F0F" w:rsidRDefault="00977E53">
      <w:pPr>
        <w:rPr>
          <w:sz w:val="24"/>
          <w:szCs w:val="24"/>
        </w:rPr>
        <w:sectPr w:rsidR="00977E53" w:rsidRPr="00AD4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53" w:rsidRPr="00AD4F0F" w:rsidRDefault="006927C4">
      <w:pPr>
        <w:spacing w:after="0"/>
        <w:ind w:left="120"/>
        <w:rPr>
          <w:sz w:val="24"/>
          <w:szCs w:val="24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977E53" w:rsidRPr="00AD4F0F" w:rsidTr="006927C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AD4F0F" w:rsidTr="00692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77E53" w:rsidRPr="00AD4F0F" w:rsidTr="00692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E53" w:rsidRPr="00AD4F0F" w:rsidRDefault="00977E53">
      <w:pPr>
        <w:rPr>
          <w:sz w:val="24"/>
          <w:szCs w:val="24"/>
        </w:rPr>
        <w:sectPr w:rsidR="00977E53" w:rsidRPr="00AD4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53" w:rsidRPr="00AD4F0F" w:rsidRDefault="006927C4">
      <w:pPr>
        <w:spacing w:after="0"/>
        <w:ind w:left="120"/>
        <w:rPr>
          <w:sz w:val="24"/>
          <w:szCs w:val="24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4170"/>
        <w:gridCol w:w="1587"/>
        <w:gridCol w:w="1841"/>
        <w:gridCol w:w="1910"/>
        <w:gridCol w:w="3063"/>
      </w:tblGrid>
      <w:tr w:rsidR="00977E53" w:rsidRPr="00AD4F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AD4F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D71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977E53" w:rsidRPr="00D71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977E53" w:rsidRPr="00D71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977E53" w:rsidRPr="00D71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977E53" w:rsidRPr="00D71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977E53" w:rsidRPr="00AD4F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E53" w:rsidRPr="00AD4F0F" w:rsidRDefault="00977E53">
      <w:pPr>
        <w:rPr>
          <w:sz w:val="24"/>
          <w:szCs w:val="24"/>
        </w:rPr>
        <w:sectPr w:rsidR="00977E53" w:rsidRPr="00AD4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53" w:rsidRPr="00AD4F0F" w:rsidRDefault="006927C4">
      <w:pPr>
        <w:spacing w:after="0"/>
        <w:ind w:left="120"/>
        <w:rPr>
          <w:sz w:val="24"/>
          <w:szCs w:val="24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4187"/>
        <w:gridCol w:w="1592"/>
        <w:gridCol w:w="1841"/>
        <w:gridCol w:w="1910"/>
        <w:gridCol w:w="3036"/>
      </w:tblGrid>
      <w:tr w:rsidR="00977E53" w:rsidRPr="00AD4F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AD4F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D71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77E53" w:rsidRPr="00D71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77E53" w:rsidRPr="00D71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77E53" w:rsidRPr="00D71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77E53" w:rsidRPr="00D71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77E53" w:rsidRPr="00AD4F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E53" w:rsidRPr="00AD4F0F" w:rsidRDefault="00977E53">
      <w:pPr>
        <w:rPr>
          <w:sz w:val="24"/>
          <w:szCs w:val="24"/>
        </w:rPr>
        <w:sectPr w:rsidR="00977E53" w:rsidRPr="00AD4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53" w:rsidRPr="00AD4F0F" w:rsidRDefault="006927C4">
      <w:pPr>
        <w:spacing w:after="0"/>
        <w:ind w:left="120"/>
        <w:rPr>
          <w:sz w:val="24"/>
          <w:szCs w:val="24"/>
        </w:rPr>
      </w:pPr>
      <w:bookmarkStart w:id="15" w:name="block-17019393"/>
      <w:bookmarkEnd w:id="14"/>
      <w:r w:rsidRPr="00AD4F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77E53" w:rsidRPr="00AD4F0F" w:rsidRDefault="006927C4">
      <w:pPr>
        <w:spacing w:after="0"/>
        <w:ind w:left="120"/>
        <w:rPr>
          <w:sz w:val="24"/>
          <w:szCs w:val="24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4050"/>
        <w:gridCol w:w="1263"/>
        <w:gridCol w:w="1841"/>
        <w:gridCol w:w="1910"/>
        <w:gridCol w:w="1410"/>
        <w:gridCol w:w="2221"/>
      </w:tblGrid>
      <w:tr w:rsidR="00977E53" w:rsidRPr="00AD4F0F" w:rsidTr="006927C4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AD4F0F" w:rsidTr="00692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Город, в котором мы живем: фотографируем постройки и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обсуждение фотографий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77E53" w:rsidRPr="00AD4F0F" w:rsidTr="00692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E53" w:rsidRPr="00AD4F0F" w:rsidRDefault="00977E53">
      <w:pPr>
        <w:rPr>
          <w:rFonts w:ascii="Times New Roman" w:hAnsi="Times New Roman" w:cs="Times New Roman"/>
          <w:sz w:val="24"/>
          <w:szCs w:val="24"/>
        </w:rPr>
        <w:sectPr w:rsidR="00977E53" w:rsidRPr="00AD4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53" w:rsidRPr="00AD4F0F" w:rsidRDefault="006927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D4F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121"/>
        <w:gridCol w:w="1280"/>
        <w:gridCol w:w="1841"/>
        <w:gridCol w:w="1910"/>
        <w:gridCol w:w="1347"/>
        <w:gridCol w:w="2221"/>
      </w:tblGrid>
      <w:tr w:rsidR="00977E53" w:rsidRPr="00AD4F0F" w:rsidTr="006927C4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AD4F0F" w:rsidTr="00692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«Весенняя земля»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77E53" w:rsidRPr="00AD4F0F" w:rsidTr="00692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E53" w:rsidRPr="00AD4F0F" w:rsidRDefault="00977E53">
      <w:pPr>
        <w:rPr>
          <w:rFonts w:ascii="Times New Roman" w:hAnsi="Times New Roman" w:cs="Times New Roman"/>
          <w:sz w:val="24"/>
          <w:szCs w:val="24"/>
        </w:rPr>
        <w:sectPr w:rsidR="00977E53" w:rsidRPr="00AD4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53" w:rsidRPr="00AD4F0F" w:rsidRDefault="006927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D4F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801"/>
        <w:gridCol w:w="967"/>
        <w:gridCol w:w="1841"/>
        <w:gridCol w:w="1910"/>
        <w:gridCol w:w="1347"/>
        <w:gridCol w:w="3090"/>
      </w:tblGrid>
      <w:tr w:rsidR="00977E53" w:rsidRPr="00AD4F0F" w:rsidTr="006927C4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AD4F0F" w:rsidTr="00692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Твои книжки: создаем эскизы обложки, заглавной буквицы и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7E53" w:rsidRPr="00AD4F0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77E53" w:rsidRPr="00AD4F0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77E53" w:rsidRPr="00AD4F0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бумагопластике фантастический транспорт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E53" w:rsidRPr="00AD4F0F" w:rsidRDefault="00977E53">
      <w:pPr>
        <w:rPr>
          <w:rFonts w:ascii="Times New Roman" w:hAnsi="Times New Roman" w:cs="Times New Roman"/>
          <w:sz w:val="24"/>
          <w:szCs w:val="24"/>
        </w:rPr>
        <w:sectPr w:rsidR="00977E53" w:rsidRPr="00AD4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53" w:rsidRPr="00AD4F0F" w:rsidRDefault="006927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D4F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3598"/>
        <w:gridCol w:w="981"/>
        <w:gridCol w:w="1841"/>
        <w:gridCol w:w="1910"/>
        <w:gridCol w:w="1347"/>
        <w:gridCol w:w="3090"/>
      </w:tblGrid>
      <w:tr w:rsidR="00977E53" w:rsidRPr="00AD4F0F" w:rsidTr="006927C4">
        <w:trPr>
          <w:trHeight w:val="144"/>
          <w:tblCellSpacing w:w="20" w:type="nil"/>
        </w:trPr>
        <w:tc>
          <w:tcPr>
            <w:tcW w:w="1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AD4F0F" w:rsidTr="00692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7E53" w:rsidRPr="00AD4F0F" w:rsidRDefault="00977E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53" w:rsidRPr="00AD4F0F" w:rsidRDefault="0097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977E53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977E53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77E53" w:rsidRPr="00AD4F0F" w:rsidRDefault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</w:hyperlink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b/>
                <w:sz w:val="24"/>
                <w:szCs w:val="24"/>
              </w:rPr>
              <w:t>https://resh.edu.ru/</w:t>
            </w:r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</w:hyperlink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1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в пустыне: создаём образ города в пустыне с его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архитектурными особенностями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8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3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927C4" w:rsidRPr="00D711B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4F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345385">
            <w:pPr>
              <w:pStyle w:val="a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927C4" w:rsidRPr="00AD4F0F" w:rsidTr="00692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7C4" w:rsidRPr="00AD4F0F" w:rsidRDefault="006927C4" w:rsidP="00692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E53" w:rsidRPr="00AD4F0F" w:rsidRDefault="00977E53">
      <w:pPr>
        <w:rPr>
          <w:sz w:val="24"/>
          <w:szCs w:val="24"/>
        </w:rPr>
        <w:sectPr w:rsidR="00977E53" w:rsidRPr="00AD4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53" w:rsidRPr="00AD4F0F" w:rsidRDefault="006927C4">
      <w:pPr>
        <w:spacing w:after="0"/>
        <w:ind w:left="120"/>
        <w:rPr>
          <w:sz w:val="24"/>
          <w:szCs w:val="24"/>
          <w:lang w:val="ru-RU"/>
        </w:rPr>
      </w:pPr>
      <w:bookmarkStart w:id="16" w:name="block-17019394"/>
      <w:bookmarkEnd w:id="15"/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77E53" w:rsidRPr="00AD4F0F" w:rsidRDefault="006927C4">
      <w:pPr>
        <w:spacing w:after="0" w:line="480" w:lineRule="auto"/>
        <w:ind w:left="120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77E53" w:rsidRPr="00AD4F0F" w:rsidRDefault="006927C4">
      <w:pPr>
        <w:spacing w:after="0" w:line="480" w:lineRule="auto"/>
        <w:ind w:left="120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AD4F0F">
        <w:rPr>
          <w:sz w:val="24"/>
          <w:szCs w:val="24"/>
          <w:lang w:val="ru-RU"/>
        </w:rPr>
        <w:br/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AD4F0F">
        <w:rPr>
          <w:sz w:val="24"/>
          <w:szCs w:val="24"/>
          <w:lang w:val="ru-RU"/>
        </w:rPr>
        <w:br/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AD4F0F">
        <w:rPr>
          <w:sz w:val="24"/>
          <w:szCs w:val="24"/>
          <w:lang w:val="ru-RU"/>
        </w:rPr>
        <w:br/>
      </w:r>
      <w:bookmarkStart w:id="17" w:name="db50a40d-f8ae-4e5d-8e70-919f427dc0ce"/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7"/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D4F0F" w:rsidRDefault="006927C4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977E53" w:rsidRPr="00AD4F0F" w:rsidRDefault="006927C4">
      <w:pPr>
        <w:spacing w:after="0" w:line="480" w:lineRule="auto"/>
        <w:ind w:left="120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D4F0F" w:rsidRDefault="006927C4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​‌Уроки изобразительного искусства. 1-4 классы. Поурочные разработки. Неменский Б.М., Неменская Л.А., Коротеева Е.И. </w:t>
      </w:r>
      <w:r w:rsidRPr="00AD4F0F">
        <w:rPr>
          <w:sz w:val="24"/>
          <w:szCs w:val="24"/>
          <w:lang w:val="ru-RU"/>
        </w:rPr>
        <w:br/>
      </w:r>
      <w:bookmarkStart w:id="18" w:name="27f88a84-cde6-45cc-9a12-309dd9b67dab"/>
      <w:bookmarkEnd w:id="18"/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77E53" w:rsidRPr="00AD4F0F" w:rsidRDefault="006927C4">
      <w:pPr>
        <w:spacing w:after="0" w:line="480" w:lineRule="auto"/>
        <w:ind w:left="120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927C4" w:rsidRPr="00AD4F0F" w:rsidRDefault="006927C4" w:rsidP="00345385">
      <w:pPr>
        <w:spacing w:after="0" w:line="480" w:lineRule="auto"/>
        <w:ind w:left="120"/>
        <w:rPr>
          <w:sz w:val="24"/>
          <w:szCs w:val="24"/>
          <w:lang w:val="ru-RU"/>
        </w:rPr>
      </w:pP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D4F0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  <w:r w:rsid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bookmarkStart w:id="19" w:name="e2d6e2bf-4893-4145-be02-d49817b4b26f"/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4F0F">
        <w:rPr>
          <w:rFonts w:ascii="Times New Roman" w:hAnsi="Times New Roman"/>
          <w:color w:val="000000"/>
          <w:sz w:val="24"/>
          <w:szCs w:val="24"/>
        </w:rPr>
        <w:t>resh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D4F0F">
        <w:rPr>
          <w:rFonts w:ascii="Times New Roman" w:hAnsi="Times New Roman"/>
          <w:color w:val="000000"/>
          <w:sz w:val="24"/>
          <w:szCs w:val="24"/>
        </w:rPr>
        <w:t>edu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D4F0F">
        <w:rPr>
          <w:rFonts w:ascii="Times New Roman" w:hAnsi="Times New Roman"/>
          <w:color w:val="000000"/>
          <w:sz w:val="24"/>
          <w:szCs w:val="24"/>
        </w:rPr>
        <w:t>ru</w:t>
      </w:r>
      <w:bookmarkEnd w:id="19"/>
      <w:r w:rsidRPr="00AD4F0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AD4F0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16"/>
    </w:p>
    <w:p w:rsidR="008002E7" w:rsidRDefault="008002E7">
      <w:bookmarkStart w:id="20" w:name="_GoBack"/>
      <w:bookmarkEnd w:id="20"/>
    </w:p>
    <w:sectPr w:rsidR="008002E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79" w:rsidRDefault="006D3279" w:rsidP="00AD4F0F">
      <w:pPr>
        <w:spacing w:after="0" w:line="240" w:lineRule="auto"/>
      </w:pPr>
      <w:r>
        <w:separator/>
      </w:r>
    </w:p>
  </w:endnote>
  <w:endnote w:type="continuationSeparator" w:id="0">
    <w:p w:rsidR="006D3279" w:rsidRDefault="006D3279" w:rsidP="00AD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79" w:rsidRDefault="006D3279" w:rsidP="00AD4F0F">
      <w:pPr>
        <w:spacing w:after="0" w:line="240" w:lineRule="auto"/>
      </w:pPr>
      <w:r>
        <w:separator/>
      </w:r>
    </w:p>
  </w:footnote>
  <w:footnote w:type="continuationSeparator" w:id="0">
    <w:p w:rsidR="006D3279" w:rsidRDefault="006D3279" w:rsidP="00AD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187"/>
    <w:multiLevelType w:val="hybridMultilevel"/>
    <w:tmpl w:val="508A4856"/>
    <w:lvl w:ilvl="0" w:tplc="67767778">
      <w:start w:val="1"/>
      <w:numFmt w:val="decimal"/>
      <w:lvlText w:val="%1."/>
      <w:lvlJc w:val="left"/>
      <w:pPr>
        <w:ind w:left="720" w:hanging="360"/>
      </w:pPr>
    </w:lvl>
    <w:lvl w:ilvl="1" w:tplc="67767778" w:tentative="1">
      <w:start w:val="1"/>
      <w:numFmt w:val="lowerLetter"/>
      <w:lvlText w:val="%2."/>
      <w:lvlJc w:val="left"/>
      <w:pPr>
        <w:ind w:left="1440" w:hanging="360"/>
      </w:pPr>
    </w:lvl>
    <w:lvl w:ilvl="2" w:tplc="67767778" w:tentative="1">
      <w:start w:val="1"/>
      <w:numFmt w:val="lowerRoman"/>
      <w:lvlText w:val="%3."/>
      <w:lvlJc w:val="right"/>
      <w:pPr>
        <w:ind w:left="2160" w:hanging="180"/>
      </w:pPr>
    </w:lvl>
    <w:lvl w:ilvl="3" w:tplc="67767778" w:tentative="1">
      <w:start w:val="1"/>
      <w:numFmt w:val="decimal"/>
      <w:lvlText w:val="%4."/>
      <w:lvlJc w:val="left"/>
      <w:pPr>
        <w:ind w:left="2880" w:hanging="360"/>
      </w:pPr>
    </w:lvl>
    <w:lvl w:ilvl="4" w:tplc="67767778" w:tentative="1">
      <w:start w:val="1"/>
      <w:numFmt w:val="lowerLetter"/>
      <w:lvlText w:val="%5."/>
      <w:lvlJc w:val="left"/>
      <w:pPr>
        <w:ind w:left="3600" w:hanging="360"/>
      </w:pPr>
    </w:lvl>
    <w:lvl w:ilvl="5" w:tplc="67767778" w:tentative="1">
      <w:start w:val="1"/>
      <w:numFmt w:val="lowerRoman"/>
      <w:lvlText w:val="%6."/>
      <w:lvlJc w:val="right"/>
      <w:pPr>
        <w:ind w:left="4320" w:hanging="180"/>
      </w:pPr>
    </w:lvl>
    <w:lvl w:ilvl="6" w:tplc="67767778" w:tentative="1">
      <w:start w:val="1"/>
      <w:numFmt w:val="decimal"/>
      <w:lvlText w:val="%7."/>
      <w:lvlJc w:val="left"/>
      <w:pPr>
        <w:ind w:left="5040" w:hanging="360"/>
      </w:pPr>
    </w:lvl>
    <w:lvl w:ilvl="7" w:tplc="67767778" w:tentative="1">
      <w:start w:val="1"/>
      <w:numFmt w:val="lowerLetter"/>
      <w:lvlText w:val="%8."/>
      <w:lvlJc w:val="left"/>
      <w:pPr>
        <w:ind w:left="5760" w:hanging="360"/>
      </w:pPr>
    </w:lvl>
    <w:lvl w:ilvl="8" w:tplc="67767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B0221"/>
    <w:multiLevelType w:val="hybridMultilevel"/>
    <w:tmpl w:val="C444F8FC"/>
    <w:lvl w:ilvl="0" w:tplc="7D441B30">
      <w:start w:val="1"/>
      <w:numFmt w:val="decimal"/>
      <w:lvlText w:val="%1 неделя"/>
      <w:lvlJc w:val="center"/>
      <w:pPr>
        <w:ind w:left="99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6816"/>
    <w:multiLevelType w:val="multilevel"/>
    <w:tmpl w:val="D1DA4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700A36"/>
    <w:multiLevelType w:val="hybridMultilevel"/>
    <w:tmpl w:val="BF98CA34"/>
    <w:lvl w:ilvl="0" w:tplc="19628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35529"/>
    <w:multiLevelType w:val="multilevel"/>
    <w:tmpl w:val="BD226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9902E8"/>
    <w:multiLevelType w:val="hybridMultilevel"/>
    <w:tmpl w:val="1BDC1786"/>
    <w:lvl w:ilvl="0" w:tplc="7D441B30">
      <w:start w:val="1"/>
      <w:numFmt w:val="decimal"/>
      <w:lvlText w:val="%1 неделя"/>
      <w:lvlJc w:val="center"/>
      <w:pPr>
        <w:ind w:left="99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47F30"/>
    <w:multiLevelType w:val="hybridMultilevel"/>
    <w:tmpl w:val="3232F350"/>
    <w:lvl w:ilvl="0" w:tplc="7D441B30">
      <w:start w:val="1"/>
      <w:numFmt w:val="decimal"/>
      <w:lvlText w:val="%1 неделя"/>
      <w:lvlJc w:val="center"/>
      <w:pPr>
        <w:ind w:left="99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44CA"/>
    <w:multiLevelType w:val="multilevel"/>
    <w:tmpl w:val="6E40F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585822"/>
    <w:multiLevelType w:val="hybridMultilevel"/>
    <w:tmpl w:val="C444F8FC"/>
    <w:lvl w:ilvl="0" w:tplc="7D441B30">
      <w:start w:val="1"/>
      <w:numFmt w:val="decimal"/>
      <w:lvlText w:val="%1 неделя"/>
      <w:lvlJc w:val="center"/>
      <w:pPr>
        <w:ind w:left="99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D6631"/>
    <w:multiLevelType w:val="multilevel"/>
    <w:tmpl w:val="6E7E6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6448EE"/>
    <w:multiLevelType w:val="multilevel"/>
    <w:tmpl w:val="2EE8E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6E6311"/>
    <w:multiLevelType w:val="multilevel"/>
    <w:tmpl w:val="958EE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53"/>
    <w:rsid w:val="00165FB4"/>
    <w:rsid w:val="002B7072"/>
    <w:rsid w:val="00345385"/>
    <w:rsid w:val="003E1945"/>
    <w:rsid w:val="006927C4"/>
    <w:rsid w:val="006D3279"/>
    <w:rsid w:val="008002E7"/>
    <w:rsid w:val="008E7B58"/>
    <w:rsid w:val="00977E53"/>
    <w:rsid w:val="00AD4F0F"/>
    <w:rsid w:val="00B416DA"/>
    <w:rsid w:val="00D711BF"/>
    <w:rsid w:val="00E7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E8CE"/>
  <w15:docId w15:val="{F354E769-731C-487B-9190-A3696830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345385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AD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D4F0F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12622</Words>
  <Characters>71947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Иванова</dc:creator>
  <cp:lastModifiedBy>USER</cp:lastModifiedBy>
  <cp:revision>3</cp:revision>
  <dcterms:created xsi:type="dcterms:W3CDTF">2024-08-19T05:15:00Z</dcterms:created>
  <dcterms:modified xsi:type="dcterms:W3CDTF">2024-10-07T02:50:00Z</dcterms:modified>
</cp:coreProperties>
</file>