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B67" w:rsidRPr="00732101" w:rsidRDefault="00ED0B67" w:rsidP="00ED0B67">
      <w:pPr>
        <w:ind w:left="120"/>
        <w:rPr>
          <w:rFonts w:ascii="Times New Roman" w:hAnsi="Times New Roman" w:cs="Times New Roman"/>
          <w:sz w:val="24"/>
          <w:szCs w:val="24"/>
        </w:rPr>
      </w:pPr>
    </w:p>
    <w:p w:rsidR="00ED0B67" w:rsidRPr="00732101" w:rsidRDefault="00ED0B67" w:rsidP="00ED0B67">
      <w:pPr>
        <w:ind w:left="120"/>
        <w:rPr>
          <w:sz w:val="24"/>
          <w:szCs w:val="24"/>
        </w:rPr>
      </w:pPr>
      <w:r w:rsidRPr="00732101">
        <w:rPr>
          <w:rFonts w:ascii="Times New Roman" w:hAnsi="Times New Roman"/>
          <w:color w:val="000000"/>
          <w:sz w:val="24"/>
          <w:szCs w:val="24"/>
        </w:rPr>
        <w:t>‌</w:t>
      </w:r>
    </w:p>
    <w:p w:rsidR="00ED0B67" w:rsidRPr="00732101" w:rsidRDefault="00ED0B67" w:rsidP="00ED0B67">
      <w:pPr>
        <w:ind w:left="120"/>
        <w:rPr>
          <w:sz w:val="24"/>
          <w:szCs w:val="24"/>
        </w:rPr>
      </w:pPr>
    </w:p>
    <w:p w:rsidR="00ED0B67" w:rsidRPr="00732101" w:rsidRDefault="00ED0B67" w:rsidP="00ED0B67">
      <w:pPr>
        <w:ind w:left="120"/>
        <w:rPr>
          <w:sz w:val="24"/>
          <w:szCs w:val="24"/>
        </w:rPr>
      </w:pPr>
    </w:p>
    <w:p w:rsidR="00ED0B67" w:rsidRPr="00732101" w:rsidRDefault="00ED0B67" w:rsidP="00ED0B67">
      <w:pPr>
        <w:ind w:left="120"/>
        <w:rPr>
          <w:sz w:val="24"/>
          <w:szCs w:val="24"/>
        </w:rPr>
      </w:pPr>
    </w:p>
    <w:p w:rsidR="00ED0B67" w:rsidRPr="00732101" w:rsidRDefault="00ED0B67" w:rsidP="00ED0B67">
      <w:pPr>
        <w:spacing w:line="408" w:lineRule="auto"/>
        <w:ind w:left="120"/>
        <w:jc w:val="center"/>
        <w:rPr>
          <w:rFonts w:ascii="Times New Roman" w:hAnsi="Times New Roman"/>
          <w:color w:val="000000"/>
          <w:sz w:val="24"/>
          <w:szCs w:val="24"/>
        </w:rPr>
      </w:pPr>
    </w:p>
    <w:p w:rsidR="00ED0B67" w:rsidRPr="00732101" w:rsidRDefault="00ED0B67" w:rsidP="00ED0B67">
      <w:pPr>
        <w:spacing w:line="408" w:lineRule="auto"/>
        <w:ind w:left="120"/>
        <w:jc w:val="center"/>
        <w:rPr>
          <w:rFonts w:ascii="Times New Roman" w:hAnsi="Times New Roman"/>
          <w:color w:val="000000"/>
          <w:sz w:val="24"/>
          <w:szCs w:val="24"/>
        </w:rPr>
      </w:pPr>
    </w:p>
    <w:p w:rsidR="00ED0B67" w:rsidRPr="00732101" w:rsidRDefault="00ED0B67" w:rsidP="00ED0B67">
      <w:pPr>
        <w:spacing w:line="408" w:lineRule="auto"/>
        <w:ind w:left="120"/>
        <w:jc w:val="center"/>
        <w:rPr>
          <w:sz w:val="24"/>
          <w:szCs w:val="24"/>
        </w:rPr>
      </w:pPr>
      <w:r w:rsidRPr="00732101">
        <w:rPr>
          <w:rFonts w:ascii="Times New Roman" w:hAnsi="Times New Roman"/>
          <w:color w:val="000000"/>
          <w:sz w:val="24"/>
          <w:szCs w:val="24"/>
        </w:rPr>
        <w:t>РАБОЧАЯ ПРОГРАММА</w:t>
      </w:r>
    </w:p>
    <w:p w:rsidR="00ED0B67" w:rsidRPr="00ED0B67" w:rsidRDefault="00ED0B67" w:rsidP="00ED0B67">
      <w:pPr>
        <w:spacing w:line="408" w:lineRule="auto"/>
        <w:ind w:left="120"/>
        <w:rPr>
          <w:b/>
          <w:sz w:val="24"/>
          <w:szCs w:val="24"/>
        </w:rPr>
      </w:pPr>
      <w:r>
        <w:rPr>
          <w:rFonts w:ascii="Times New Roman" w:hAnsi="Times New Roman"/>
          <w:b/>
          <w:color w:val="000000"/>
          <w:sz w:val="24"/>
          <w:szCs w:val="24"/>
        </w:rPr>
        <w:t xml:space="preserve">       учебного </w:t>
      </w:r>
      <w:r w:rsidRPr="00732101">
        <w:rPr>
          <w:rFonts w:ascii="Times New Roman" w:hAnsi="Times New Roman"/>
          <w:b/>
          <w:color w:val="000000"/>
          <w:sz w:val="24"/>
          <w:szCs w:val="24"/>
        </w:rPr>
        <w:t>предмет</w:t>
      </w:r>
      <w:r>
        <w:rPr>
          <w:rFonts w:ascii="Times New Roman" w:hAnsi="Times New Roman"/>
          <w:b/>
          <w:color w:val="000000"/>
          <w:sz w:val="24"/>
          <w:szCs w:val="24"/>
        </w:rPr>
        <w:t>а</w:t>
      </w:r>
      <w:r w:rsidRPr="00732101">
        <w:rPr>
          <w:rFonts w:ascii="Times New Roman" w:hAnsi="Times New Roman"/>
          <w:b/>
          <w:color w:val="000000"/>
          <w:sz w:val="24"/>
          <w:szCs w:val="24"/>
        </w:rPr>
        <w:t xml:space="preserve"> </w:t>
      </w:r>
      <w:r w:rsidRPr="00ED0B67">
        <w:rPr>
          <w:rFonts w:ascii="Times New Roman" w:hAnsi="Times New Roman"/>
          <w:color w:val="000000"/>
          <w:sz w:val="24"/>
          <w:szCs w:val="24"/>
        </w:rPr>
        <w:t>«</w:t>
      </w:r>
      <w:r w:rsidRPr="00ED0B67">
        <w:rPr>
          <w:rFonts w:ascii="Times New Roman" w:eastAsia="Times New Roman" w:hAnsi="Times New Roman" w:cs="Times New Roman"/>
          <w:b/>
          <w:sz w:val="24"/>
          <w:szCs w:val="24"/>
          <w:lang w:eastAsia="ru-RU"/>
        </w:rPr>
        <w:t xml:space="preserve">Основы религиозных культур и светской этики» </w:t>
      </w:r>
    </w:p>
    <w:p w:rsidR="00ED0B67" w:rsidRPr="00732101" w:rsidRDefault="00ED0B67" w:rsidP="00ED0B67">
      <w:pPr>
        <w:spacing w:line="408" w:lineRule="auto"/>
        <w:ind w:left="120"/>
        <w:jc w:val="center"/>
        <w:rPr>
          <w:sz w:val="24"/>
          <w:szCs w:val="24"/>
        </w:rPr>
      </w:pPr>
      <w:r w:rsidRPr="00732101">
        <w:rPr>
          <w:rFonts w:ascii="Times New Roman" w:hAnsi="Times New Roman"/>
          <w:color w:val="000000"/>
          <w:sz w:val="24"/>
          <w:szCs w:val="24"/>
        </w:rPr>
        <w:t xml:space="preserve">для обучающихся 4 классов </w:t>
      </w:r>
    </w:p>
    <w:p w:rsidR="00ED0B67" w:rsidRPr="00732101" w:rsidRDefault="00ED0B67" w:rsidP="00ED0B67">
      <w:pPr>
        <w:ind w:left="120"/>
        <w:jc w:val="center"/>
        <w:rPr>
          <w:sz w:val="24"/>
          <w:szCs w:val="24"/>
        </w:rPr>
      </w:pPr>
    </w:p>
    <w:p w:rsidR="00ED0B67" w:rsidRPr="00732101" w:rsidRDefault="00ED0B67" w:rsidP="00ED0B67">
      <w:pPr>
        <w:ind w:left="120"/>
        <w:jc w:val="center"/>
        <w:rPr>
          <w:sz w:val="24"/>
          <w:szCs w:val="24"/>
        </w:rPr>
      </w:pPr>
    </w:p>
    <w:p w:rsidR="00ED0B67" w:rsidRPr="00732101" w:rsidRDefault="00ED0B67" w:rsidP="00ED0B67">
      <w:pPr>
        <w:ind w:left="120"/>
        <w:jc w:val="center"/>
        <w:rPr>
          <w:sz w:val="24"/>
          <w:szCs w:val="24"/>
        </w:rPr>
      </w:pPr>
    </w:p>
    <w:p w:rsidR="00ED0B67" w:rsidRPr="00732101" w:rsidRDefault="00ED0B67" w:rsidP="00ED0B67">
      <w:pPr>
        <w:ind w:left="120"/>
        <w:jc w:val="center"/>
        <w:rPr>
          <w:sz w:val="24"/>
          <w:szCs w:val="24"/>
        </w:rPr>
      </w:pPr>
    </w:p>
    <w:p w:rsidR="00ED0B67" w:rsidRPr="00732101" w:rsidRDefault="00ED0B67" w:rsidP="00ED0B67">
      <w:pPr>
        <w:ind w:left="120"/>
        <w:jc w:val="center"/>
        <w:rPr>
          <w:sz w:val="24"/>
          <w:szCs w:val="24"/>
        </w:rPr>
      </w:pPr>
    </w:p>
    <w:p w:rsidR="00ED0B67" w:rsidRPr="00732101" w:rsidRDefault="00ED0B67" w:rsidP="00ED0B67">
      <w:pPr>
        <w:ind w:left="120"/>
        <w:jc w:val="center"/>
        <w:rPr>
          <w:sz w:val="24"/>
          <w:szCs w:val="24"/>
        </w:rPr>
      </w:pPr>
    </w:p>
    <w:p w:rsidR="00ED0B67" w:rsidRPr="00732101" w:rsidRDefault="00ED0B67" w:rsidP="00ED0B67">
      <w:pPr>
        <w:ind w:left="120"/>
        <w:jc w:val="center"/>
        <w:rPr>
          <w:rFonts w:ascii="Times New Roman" w:hAnsi="Times New Roman" w:cs="Times New Roman"/>
          <w:sz w:val="24"/>
          <w:szCs w:val="24"/>
        </w:rPr>
      </w:pPr>
    </w:p>
    <w:p w:rsidR="00ED0B67" w:rsidRPr="00732101" w:rsidRDefault="00ED0B67" w:rsidP="00ED0B67">
      <w:pPr>
        <w:ind w:left="120"/>
        <w:jc w:val="right"/>
        <w:rPr>
          <w:rFonts w:ascii="Times New Roman" w:hAnsi="Times New Roman" w:cs="Times New Roman"/>
          <w:sz w:val="24"/>
          <w:szCs w:val="24"/>
        </w:rPr>
      </w:pPr>
    </w:p>
    <w:p w:rsidR="00ED0B67" w:rsidRDefault="00ED0B67" w:rsidP="00ED0B67">
      <w:pPr>
        <w:ind w:left="120"/>
        <w:jc w:val="right"/>
        <w:rPr>
          <w:rFonts w:ascii="Times New Roman" w:hAnsi="Times New Roman" w:cs="Times New Roman"/>
          <w:sz w:val="24"/>
          <w:szCs w:val="24"/>
        </w:rPr>
      </w:pPr>
    </w:p>
    <w:p w:rsidR="00ED0B67" w:rsidRDefault="00ED0B67" w:rsidP="00ED0B67">
      <w:pPr>
        <w:ind w:left="120"/>
        <w:jc w:val="right"/>
        <w:rPr>
          <w:rFonts w:ascii="Times New Roman" w:hAnsi="Times New Roman" w:cs="Times New Roman"/>
          <w:sz w:val="24"/>
          <w:szCs w:val="24"/>
        </w:rPr>
      </w:pPr>
    </w:p>
    <w:p w:rsidR="00ED0B67" w:rsidRDefault="00ED0B67" w:rsidP="00ED0B67">
      <w:pPr>
        <w:ind w:left="120"/>
        <w:jc w:val="right"/>
        <w:rPr>
          <w:rFonts w:ascii="Times New Roman" w:hAnsi="Times New Roman" w:cs="Times New Roman"/>
          <w:sz w:val="24"/>
          <w:szCs w:val="24"/>
        </w:rPr>
      </w:pPr>
    </w:p>
    <w:p w:rsidR="00ED0B67" w:rsidRDefault="00ED0B67" w:rsidP="00ED0B67">
      <w:pPr>
        <w:ind w:left="120"/>
        <w:jc w:val="right"/>
        <w:rPr>
          <w:rFonts w:ascii="Times New Roman" w:hAnsi="Times New Roman" w:cs="Times New Roman"/>
          <w:sz w:val="24"/>
          <w:szCs w:val="24"/>
        </w:rPr>
      </w:pPr>
    </w:p>
    <w:p w:rsidR="00ED0B67" w:rsidRDefault="00ED0B67" w:rsidP="00ED0B67">
      <w:pPr>
        <w:ind w:left="120"/>
        <w:jc w:val="right"/>
        <w:rPr>
          <w:rFonts w:ascii="Times New Roman" w:hAnsi="Times New Roman" w:cs="Times New Roman"/>
          <w:sz w:val="24"/>
          <w:szCs w:val="24"/>
        </w:rPr>
      </w:pPr>
    </w:p>
    <w:p w:rsidR="00ED0B67" w:rsidRDefault="00ED0B67" w:rsidP="00ED0B67">
      <w:pPr>
        <w:ind w:left="120"/>
        <w:jc w:val="right"/>
        <w:rPr>
          <w:rFonts w:ascii="Times New Roman" w:hAnsi="Times New Roman" w:cs="Times New Roman"/>
          <w:sz w:val="24"/>
          <w:szCs w:val="24"/>
        </w:rPr>
      </w:pPr>
    </w:p>
    <w:p w:rsidR="00ED0B67" w:rsidRPr="00732101" w:rsidRDefault="00ED0B67" w:rsidP="00ED0B67">
      <w:pPr>
        <w:ind w:left="120"/>
        <w:jc w:val="right"/>
        <w:rPr>
          <w:rFonts w:ascii="Times New Roman" w:hAnsi="Times New Roman" w:cs="Times New Roman"/>
          <w:sz w:val="24"/>
          <w:szCs w:val="24"/>
        </w:rPr>
      </w:pPr>
    </w:p>
    <w:p w:rsidR="00ED0B67" w:rsidRPr="00ED0B67" w:rsidRDefault="00ED0B67" w:rsidP="00ED0B67">
      <w:pPr>
        <w:jc w:val="right"/>
        <w:rPr>
          <w:rFonts w:ascii="Times New Roman" w:hAnsi="Times New Roman" w:cs="Times New Roman"/>
          <w:sz w:val="24"/>
          <w:szCs w:val="24"/>
        </w:rPr>
      </w:pPr>
      <w:r w:rsidRPr="00ED0B67">
        <w:rPr>
          <w:rFonts w:ascii="Times New Roman" w:hAnsi="Times New Roman" w:cs="Times New Roman"/>
          <w:sz w:val="24"/>
          <w:szCs w:val="24"/>
        </w:rPr>
        <w:t>Составитель: учитель истории и обществознания</w:t>
      </w:r>
    </w:p>
    <w:p w:rsidR="00ED0B67" w:rsidRPr="00732101" w:rsidRDefault="00ED0B67" w:rsidP="00ED0B67">
      <w:pPr>
        <w:ind w:left="120"/>
        <w:jc w:val="center"/>
        <w:rPr>
          <w:sz w:val="24"/>
          <w:szCs w:val="24"/>
        </w:rPr>
      </w:pPr>
    </w:p>
    <w:p w:rsidR="00ED0B67" w:rsidRPr="00732101" w:rsidRDefault="00ED0B67" w:rsidP="00ED0B67">
      <w:pPr>
        <w:ind w:left="120"/>
        <w:jc w:val="center"/>
        <w:rPr>
          <w:sz w:val="24"/>
          <w:szCs w:val="24"/>
        </w:rPr>
      </w:pPr>
    </w:p>
    <w:p w:rsidR="00ED0B67" w:rsidRPr="00732101" w:rsidRDefault="00ED0B67" w:rsidP="00ED0B67">
      <w:pPr>
        <w:ind w:left="120"/>
        <w:jc w:val="center"/>
        <w:rPr>
          <w:rFonts w:ascii="Times New Roman" w:hAnsi="Times New Roman"/>
          <w:color w:val="000000"/>
          <w:sz w:val="24"/>
          <w:szCs w:val="24"/>
        </w:rPr>
      </w:pPr>
      <w:r w:rsidRPr="00732101">
        <w:rPr>
          <w:rFonts w:ascii="Times New Roman" w:hAnsi="Times New Roman"/>
          <w:color w:val="000000"/>
          <w:sz w:val="24"/>
          <w:szCs w:val="24"/>
        </w:rPr>
        <w:t>​</w:t>
      </w:r>
      <w:bookmarkStart w:id="0" w:name="8c3056e5-3310-4ab5-8149-431321fcd2e5"/>
    </w:p>
    <w:p w:rsidR="00ED0B67" w:rsidRPr="00732101" w:rsidRDefault="00ED0B67" w:rsidP="00ED0B67">
      <w:pPr>
        <w:ind w:left="120"/>
        <w:jc w:val="center"/>
        <w:rPr>
          <w:rFonts w:ascii="Times New Roman" w:hAnsi="Times New Roman"/>
          <w:color w:val="000000"/>
          <w:sz w:val="24"/>
          <w:szCs w:val="24"/>
        </w:rPr>
      </w:pPr>
    </w:p>
    <w:p w:rsidR="00ED0B67" w:rsidRPr="00732101" w:rsidRDefault="00ED0B67" w:rsidP="00ED0B67">
      <w:pPr>
        <w:ind w:left="120"/>
        <w:jc w:val="center"/>
        <w:rPr>
          <w:rFonts w:ascii="Times New Roman" w:hAnsi="Times New Roman"/>
          <w:color w:val="000000"/>
          <w:sz w:val="24"/>
          <w:szCs w:val="24"/>
        </w:rPr>
      </w:pPr>
    </w:p>
    <w:p w:rsidR="00ED0B67" w:rsidRPr="00732101" w:rsidRDefault="00ED0B67" w:rsidP="00ED0B67">
      <w:pPr>
        <w:ind w:left="120"/>
        <w:jc w:val="center"/>
        <w:rPr>
          <w:rFonts w:ascii="Times New Roman" w:hAnsi="Times New Roman"/>
          <w:color w:val="000000"/>
          <w:sz w:val="24"/>
          <w:szCs w:val="24"/>
        </w:rPr>
      </w:pPr>
    </w:p>
    <w:p w:rsidR="00ED0B67" w:rsidRPr="00732101" w:rsidRDefault="00ED0B67" w:rsidP="00ED0B67">
      <w:pPr>
        <w:ind w:left="120"/>
        <w:jc w:val="center"/>
        <w:rPr>
          <w:rFonts w:ascii="Times New Roman" w:hAnsi="Times New Roman"/>
          <w:color w:val="000000"/>
          <w:sz w:val="24"/>
          <w:szCs w:val="24"/>
        </w:rPr>
      </w:pPr>
    </w:p>
    <w:p w:rsidR="00ED0B67" w:rsidRPr="00732101" w:rsidRDefault="00ED0B67" w:rsidP="00ED0B67">
      <w:pPr>
        <w:ind w:left="120"/>
        <w:jc w:val="center"/>
        <w:rPr>
          <w:rFonts w:ascii="Times New Roman" w:hAnsi="Times New Roman"/>
          <w:color w:val="000000"/>
          <w:sz w:val="24"/>
          <w:szCs w:val="24"/>
        </w:rPr>
      </w:pPr>
    </w:p>
    <w:p w:rsidR="00ED0B67" w:rsidRPr="00732101" w:rsidRDefault="00ED0B67" w:rsidP="00ED0B67">
      <w:pPr>
        <w:ind w:left="120"/>
        <w:jc w:val="center"/>
        <w:rPr>
          <w:rFonts w:ascii="Times New Roman" w:hAnsi="Times New Roman"/>
          <w:color w:val="000000"/>
          <w:sz w:val="24"/>
          <w:szCs w:val="24"/>
        </w:rPr>
      </w:pPr>
    </w:p>
    <w:p w:rsidR="00ED0B67" w:rsidRDefault="00ED0B67" w:rsidP="00ED0B67">
      <w:pPr>
        <w:ind w:left="120"/>
        <w:jc w:val="center"/>
        <w:rPr>
          <w:rFonts w:ascii="Times New Roman" w:hAnsi="Times New Roman"/>
          <w:color w:val="000000"/>
          <w:sz w:val="24"/>
          <w:szCs w:val="24"/>
        </w:rPr>
      </w:pPr>
    </w:p>
    <w:p w:rsidR="00ED0B67" w:rsidRDefault="00ED0B67" w:rsidP="00ED0B67">
      <w:pPr>
        <w:ind w:left="120"/>
        <w:jc w:val="center"/>
        <w:rPr>
          <w:rFonts w:ascii="Times New Roman" w:hAnsi="Times New Roman"/>
          <w:color w:val="000000"/>
          <w:sz w:val="24"/>
          <w:szCs w:val="24"/>
        </w:rPr>
      </w:pPr>
    </w:p>
    <w:p w:rsidR="00ED0B67" w:rsidRDefault="00ED0B67" w:rsidP="00ED0B67">
      <w:pPr>
        <w:ind w:left="120"/>
        <w:jc w:val="center"/>
        <w:rPr>
          <w:rFonts w:ascii="Times New Roman" w:hAnsi="Times New Roman"/>
          <w:color w:val="000000"/>
          <w:sz w:val="24"/>
          <w:szCs w:val="24"/>
        </w:rPr>
      </w:pPr>
    </w:p>
    <w:p w:rsidR="00383FA7" w:rsidRDefault="00383FA7" w:rsidP="00ED0B67">
      <w:pPr>
        <w:ind w:left="120"/>
        <w:jc w:val="center"/>
        <w:rPr>
          <w:rFonts w:ascii="Times New Roman" w:hAnsi="Times New Roman"/>
          <w:color w:val="000000"/>
          <w:sz w:val="24"/>
          <w:szCs w:val="24"/>
        </w:rPr>
      </w:pPr>
    </w:p>
    <w:p w:rsidR="00383FA7" w:rsidRDefault="00383FA7" w:rsidP="00ED0B67">
      <w:pPr>
        <w:ind w:left="120"/>
        <w:jc w:val="center"/>
        <w:rPr>
          <w:rFonts w:ascii="Times New Roman" w:hAnsi="Times New Roman"/>
          <w:color w:val="000000"/>
          <w:sz w:val="24"/>
          <w:szCs w:val="24"/>
        </w:rPr>
      </w:pPr>
    </w:p>
    <w:p w:rsidR="00383FA7" w:rsidRDefault="00383FA7" w:rsidP="00ED0B67">
      <w:pPr>
        <w:ind w:left="120"/>
        <w:jc w:val="center"/>
        <w:rPr>
          <w:rFonts w:ascii="Times New Roman" w:hAnsi="Times New Roman"/>
          <w:color w:val="000000"/>
          <w:sz w:val="24"/>
          <w:szCs w:val="24"/>
        </w:rPr>
      </w:pPr>
    </w:p>
    <w:p w:rsidR="00383FA7" w:rsidRDefault="00383FA7" w:rsidP="00ED0B67">
      <w:pPr>
        <w:ind w:left="120"/>
        <w:jc w:val="center"/>
        <w:rPr>
          <w:rFonts w:ascii="Times New Roman" w:hAnsi="Times New Roman"/>
          <w:color w:val="000000"/>
          <w:sz w:val="24"/>
          <w:szCs w:val="24"/>
        </w:rPr>
      </w:pPr>
    </w:p>
    <w:p w:rsidR="00383FA7" w:rsidRDefault="00383FA7" w:rsidP="00ED0B67">
      <w:pPr>
        <w:ind w:left="120"/>
        <w:jc w:val="center"/>
        <w:rPr>
          <w:rFonts w:ascii="Times New Roman" w:hAnsi="Times New Roman"/>
          <w:color w:val="000000"/>
          <w:sz w:val="24"/>
          <w:szCs w:val="24"/>
        </w:rPr>
      </w:pPr>
    </w:p>
    <w:p w:rsidR="00383FA7" w:rsidRDefault="00383FA7" w:rsidP="00ED0B67">
      <w:pPr>
        <w:ind w:left="120"/>
        <w:jc w:val="center"/>
        <w:rPr>
          <w:rFonts w:ascii="Times New Roman" w:hAnsi="Times New Roman"/>
          <w:color w:val="000000"/>
          <w:sz w:val="24"/>
          <w:szCs w:val="24"/>
        </w:rPr>
      </w:pPr>
    </w:p>
    <w:p w:rsidR="00383FA7" w:rsidRDefault="00383FA7" w:rsidP="00ED0B67">
      <w:pPr>
        <w:ind w:left="120"/>
        <w:jc w:val="center"/>
        <w:rPr>
          <w:rFonts w:ascii="Times New Roman" w:hAnsi="Times New Roman"/>
          <w:color w:val="000000"/>
          <w:sz w:val="24"/>
          <w:szCs w:val="24"/>
        </w:rPr>
      </w:pPr>
    </w:p>
    <w:p w:rsidR="00ED0B67" w:rsidRDefault="00ED0B67" w:rsidP="00ED0B67">
      <w:pPr>
        <w:ind w:left="120"/>
        <w:jc w:val="center"/>
        <w:rPr>
          <w:rFonts w:ascii="Times New Roman" w:hAnsi="Times New Roman"/>
          <w:color w:val="000000"/>
          <w:sz w:val="24"/>
          <w:szCs w:val="24"/>
        </w:rPr>
      </w:pPr>
    </w:p>
    <w:p w:rsidR="00ED0B67" w:rsidRPr="00732101" w:rsidRDefault="00ED0B67" w:rsidP="00ED0B67">
      <w:pPr>
        <w:ind w:left="120"/>
        <w:jc w:val="center"/>
        <w:rPr>
          <w:sz w:val="24"/>
          <w:szCs w:val="24"/>
        </w:rPr>
      </w:pPr>
      <w:r w:rsidRPr="00732101">
        <w:rPr>
          <w:rFonts w:ascii="Times New Roman" w:hAnsi="Times New Roman"/>
          <w:color w:val="000000"/>
          <w:sz w:val="24"/>
          <w:szCs w:val="24"/>
        </w:rPr>
        <w:t>Асино</w:t>
      </w:r>
      <w:bookmarkEnd w:id="0"/>
      <w:r w:rsidRPr="00732101">
        <w:rPr>
          <w:rFonts w:ascii="Times New Roman" w:hAnsi="Times New Roman"/>
          <w:color w:val="000000"/>
          <w:sz w:val="24"/>
          <w:szCs w:val="24"/>
        </w:rPr>
        <w:t xml:space="preserve">,‌ </w:t>
      </w:r>
      <w:bookmarkStart w:id="1" w:name="0896ba0f-9440-428b-b990-6bdd731fd219"/>
      <w:r w:rsidRPr="00732101">
        <w:rPr>
          <w:rFonts w:ascii="Times New Roman" w:hAnsi="Times New Roman"/>
          <w:color w:val="000000"/>
          <w:sz w:val="24"/>
          <w:szCs w:val="24"/>
        </w:rPr>
        <w:t>202</w:t>
      </w:r>
      <w:bookmarkEnd w:id="1"/>
      <w:r w:rsidR="00383FA7">
        <w:rPr>
          <w:rFonts w:ascii="Times New Roman" w:hAnsi="Times New Roman"/>
          <w:color w:val="000000"/>
          <w:sz w:val="24"/>
          <w:szCs w:val="24"/>
        </w:rPr>
        <w:t>4</w:t>
      </w:r>
    </w:p>
    <w:p w:rsidR="00ED0B67" w:rsidRPr="00ED0B67" w:rsidRDefault="00ED0B67" w:rsidP="00ED0B67">
      <w:pPr>
        <w:shd w:val="clear" w:color="auto" w:fill="FFFFFF"/>
        <w:spacing w:before="100" w:beforeAutospacing="1" w:after="100" w:afterAutospacing="1"/>
        <w:rPr>
          <w:rFonts w:ascii="Times New Roman" w:eastAsia="Times New Roman" w:hAnsi="Times New Roman" w:cs="Times New Roman"/>
          <w:b/>
          <w:bCs/>
          <w:sz w:val="24"/>
          <w:szCs w:val="24"/>
          <w:shd w:val="clear" w:color="auto" w:fill="FFFFFF"/>
          <w:lang w:eastAsia="ru-RU"/>
        </w:rPr>
      </w:pPr>
      <w:r w:rsidRPr="00ED0B67">
        <w:rPr>
          <w:rFonts w:ascii="Times New Roman" w:eastAsia="Times New Roman" w:hAnsi="Times New Roman" w:cs="Times New Roman"/>
          <w:b/>
          <w:bCs/>
          <w:sz w:val="24"/>
          <w:szCs w:val="24"/>
          <w:shd w:val="clear" w:color="auto" w:fill="FFFFFF"/>
          <w:lang w:eastAsia="ru-RU"/>
        </w:rPr>
        <w:lastRenderedPageBreak/>
        <w:t>ПОЯСНИТЕЛЬНАЯ ЗАПИСКА</w:t>
      </w:r>
    </w:p>
    <w:p w:rsidR="00ED0B67" w:rsidRPr="00ED0B67" w:rsidRDefault="00ED0B67" w:rsidP="00ED0B67">
      <w:pPr>
        <w:shd w:val="clear" w:color="auto" w:fill="FFFFFF"/>
        <w:spacing w:before="100" w:beforeAutospacing="1" w:after="100" w:afterAutospacing="1"/>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ED0B67" w:rsidRPr="00ED0B67" w:rsidRDefault="00ED0B67" w:rsidP="00ED0B67">
      <w:pPr>
        <w:shd w:val="clear" w:color="auto" w:fill="FFFFFF"/>
        <w:ind w:firstLine="72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ED0B67" w:rsidRPr="00ED0B67" w:rsidRDefault="00ED0B67" w:rsidP="00ED0B67">
      <w:pPr>
        <w:shd w:val="clear" w:color="auto" w:fill="FFFFFF"/>
        <w:ind w:firstLine="72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ED0B67" w:rsidRPr="00ED0B67" w:rsidRDefault="00ED0B67" w:rsidP="00ED0B67">
      <w:pPr>
        <w:shd w:val="clear" w:color="auto" w:fill="FFFFFF"/>
        <w:ind w:firstLine="72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w:t>
      </w:r>
      <w:r w:rsidRPr="00ED0B67">
        <w:rPr>
          <w:rFonts w:ascii="Times New Roman" w:eastAsia="Times New Roman" w:hAnsi="Times New Roman" w:cs="Times New Roman"/>
          <w:sz w:val="24"/>
          <w:szCs w:val="24"/>
          <w:lang w:eastAsia="ru-RU"/>
        </w:rPr>
        <w:softHyphen/>
        <w:t>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ED0B67" w:rsidRPr="00ED0B67" w:rsidRDefault="00ED0B67" w:rsidP="00ED0B67">
      <w:pPr>
        <w:shd w:val="clear" w:color="auto" w:fill="FFFFFF"/>
        <w:ind w:firstLine="72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ED0B67" w:rsidRPr="00ED0B67" w:rsidRDefault="00ED0B67" w:rsidP="00ED0B67">
      <w:pPr>
        <w:shd w:val="clear" w:color="auto" w:fill="FFFFFF"/>
        <w:ind w:firstLine="72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Основными задачами ОРКСЭ являются:</w:t>
      </w:r>
    </w:p>
    <w:p w:rsidR="00ED0B67" w:rsidRPr="00ED0B67" w:rsidRDefault="00ED0B67" w:rsidP="00ED0B67">
      <w:pPr>
        <w:numPr>
          <w:ilvl w:val="0"/>
          <w:numId w:val="1"/>
        </w:numPr>
        <w:shd w:val="clear" w:color="auto" w:fill="FFFFFF"/>
        <w:spacing w:beforeAutospacing="1"/>
        <w:ind w:left="0"/>
        <w:rPr>
          <w:rFonts w:ascii="Times New Roman" w:eastAsia="Times New Roman" w:hAnsi="Times New Roman" w:cs="Times New Roman"/>
          <w:sz w:val="24"/>
          <w:szCs w:val="24"/>
          <w:lang w:eastAsia="ru-RU"/>
        </w:rPr>
      </w:pPr>
      <w:r w:rsidRPr="00ED0B67">
        <w:rPr>
          <w:rFonts w:ascii="Times New Roman" w:eastAsia="Times New Roman" w:hAnsi="Times New Roman" w:cs="Times New Roman"/>
          <w:sz w:val="24"/>
          <w:szCs w:val="24"/>
          <w:lang w:eastAsia="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ED0B67" w:rsidRPr="00ED0B67" w:rsidRDefault="00ED0B67" w:rsidP="00ED0B67">
      <w:pPr>
        <w:numPr>
          <w:ilvl w:val="0"/>
          <w:numId w:val="1"/>
        </w:numPr>
        <w:shd w:val="clear" w:color="auto" w:fill="FFFFFF"/>
        <w:spacing w:beforeAutospacing="1"/>
        <w:ind w:left="0"/>
        <w:rPr>
          <w:rFonts w:ascii="Times New Roman" w:eastAsia="Times New Roman" w:hAnsi="Times New Roman" w:cs="Times New Roman"/>
          <w:sz w:val="24"/>
          <w:szCs w:val="24"/>
          <w:lang w:eastAsia="ru-RU"/>
        </w:rPr>
      </w:pPr>
      <w:r w:rsidRPr="00ED0B67">
        <w:rPr>
          <w:rFonts w:ascii="Times New Roman" w:eastAsia="Times New Roman" w:hAnsi="Times New Roman" w:cs="Times New Roman"/>
          <w:sz w:val="24"/>
          <w:szCs w:val="24"/>
          <w:lang w:eastAsia="ru-RU"/>
        </w:rPr>
        <w:t>развитие представлений обучающихся о значении нравственных норм и ценностей в жизни личности, семьи, общества;</w:t>
      </w:r>
    </w:p>
    <w:p w:rsidR="00ED0B67" w:rsidRPr="00ED0B67" w:rsidRDefault="00ED0B67" w:rsidP="00ED0B67">
      <w:pPr>
        <w:numPr>
          <w:ilvl w:val="0"/>
          <w:numId w:val="1"/>
        </w:numPr>
        <w:shd w:val="clear" w:color="auto" w:fill="FFFFFF"/>
        <w:spacing w:beforeAutospacing="1"/>
        <w:ind w:left="0"/>
        <w:rPr>
          <w:rFonts w:ascii="Times New Roman" w:eastAsia="Times New Roman" w:hAnsi="Times New Roman" w:cs="Times New Roman"/>
          <w:sz w:val="24"/>
          <w:szCs w:val="24"/>
          <w:lang w:eastAsia="ru-RU"/>
        </w:rPr>
      </w:pPr>
      <w:r w:rsidRPr="00ED0B67">
        <w:rPr>
          <w:rFonts w:ascii="Times New Roman" w:eastAsia="Times New Roman" w:hAnsi="Times New Roman" w:cs="Times New Roman"/>
          <w:sz w:val="24"/>
          <w:szCs w:val="24"/>
          <w:lang w:eastAsia="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ED0B67" w:rsidRPr="00ED0B67" w:rsidRDefault="00ED0B67" w:rsidP="00ED0B67">
      <w:pPr>
        <w:numPr>
          <w:ilvl w:val="0"/>
          <w:numId w:val="1"/>
        </w:numPr>
        <w:shd w:val="clear" w:color="auto" w:fill="FFFFFF"/>
        <w:spacing w:beforeAutospacing="1"/>
        <w:ind w:left="0"/>
        <w:rPr>
          <w:rFonts w:ascii="Times New Roman" w:eastAsia="Times New Roman" w:hAnsi="Times New Roman" w:cs="Times New Roman"/>
          <w:sz w:val="24"/>
          <w:szCs w:val="24"/>
          <w:lang w:eastAsia="ru-RU"/>
        </w:rPr>
      </w:pPr>
      <w:r w:rsidRPr="00ED0B67">
        <w:rPr>
          <w:rFonts w:ascii="Times New Roman" w:eastAsia="Times New Roman" w:hAnsi="Times New Roman" w:cs="Times New Roman"/>
          <w:sz w:val="24"/>
          <w:szCs w:val="24"/>
          <w:lang w:eastAsia="ru-RU"/>
        </w:rPr>
        <w:lastRenderedPageBreak/>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ED0B67" w:rsidRPr="00ED0B67" w:rsidRDefault="00ED0B67" w:rsidP="00ED0B67">
      <w:pPr>
        <w:shd w:val="clear" w:color="auto" w:fill="FFFFFF"/>
        <w:ind w:firstLine="72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Учебный предмет «Основы религиозных культур и светской этики» изучается в 4 классе один час в неделе, общий объем составляет 34 часа.</w:t>
      </w:r>
    </w:p>
    <w:p w:rsidR="00ED0B67" w:rsidRPr="00ED0B67" w:rsidRDefault="00ED0B67" w:rsidP="00ED0B67">
      <w:pPr>
        <w:shd w:val="clear" w:color="auto" w:fill="FFFFFF"/>
        <w:spacing w:beforeAutospacing="1" w:afterAutospacing="1"/>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w:t>
      </w:r>
      <w:r w:rsidRPr="00ED0B67">
        <w:rPr>
          <w:rFonts w:ascii="Times New Roman" w:eastAsia="Times New Roman" w:hAnsi="Times New Roman" w:cs="Times New Roman"/>
          <w:b/>
          <w:bCs/>
          <w:sz w:val="24"/>
          <w:szCs w:val="24"/>
          <w:lang w:eastAsia="ru-RU"/>
        </w:rPr>
        <w:t>СОДЕРЖАНИЕ ОБУЧЕНИЯ</w:t>
      </w:r>
    </w:p>
    <w:p w:rsidR="00ED0B67" w:rsidRPr="00ED0B67" w:rsidRDefault="00ED0B67" w:rsidP="00ED0B67">
      <w:pPr>
        <w:shd w:val="clear" w:color="auto" w:fill="FFFFFF"/>
        <w:ind w:firstLine="720"/>
        <w:rPr>
          <w:rFonts w:ascii="Times New Roman" w:eastAsia="Times New Roman" w:hAnsi="Times New Roman" w:cs="Times New Roman"/>
          <w:sz w:val="21"/>
          <w:szCs w:val="21"/>
          <w:lang w:eastAsia="ru-RU"/>
        </w:rPr>
      </w:pPr>
      <w:r w:rsidRPr="00ED0B67">
        <w:rPr>
          <w:rFonts w:ascii="Times New Roman" w:eastAsia="Times New Roman" w:hAnsi="Times New Roman" w:cs="Times New Roman"/>
          <w:b/>
          <w:bCs/>
          <w:sz w:val="24"/>
          <w:szCs w:val="24"/>
          <w:lang w:eastAsia="ru-RU"/>
        </w:rPr>
        <w:t>Модуль «ОСНОВЫ ПРАВОСЛАВНОЙ КУЛЬТУРЫ»</w:t>
      </w:r>
    </w:p>
    <w:p w:rsidR="00ED0B67" w:rsidRPr="00ED0B67" w:rsidRDefault="00ED0B67" w:rsidP="00ED0B67">
      <w:pPr>
        <w:shd w:val="clear" w:color="auto" w:fill="FFFFFF"/>
        <w:ind w:firstLine="72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ED0B67" w:rsidRPr="00ED0B67" w:rsidRDefault="00ED0B67" w:rsidP="00ED0B67">
      <w:pPr>
        <w:shd w:val="clear" w:color="auto" w:fill="FFFFFF"/>
        <w:ind w:firstLine="72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Любовь и уважение к Отечеству. Патриотизм многонационального и многоконфессионального народа России.</w:t>
      </w:r>
    </w:p>
    <w:p w:rsidR="00ED0B67" w:rsidRPr="00ED0B67" w:rsidRDefault="00ED0B67" w:rsidP="00ED0B67">
      <w:pPr>
        <w:shd w:val="clear" w:color="auto" w:fill="FFFFFF"/>
        <w:ind w:firstLine="720"/>
        <w:rPr>
          <w:rFonts w:ascii="Times New Roman" w:eastAsia="Times New Roman" w:hAnsi="Times New Roman" w:cs="Times New Roman"/>
          <w:sz w:val="21"/>
          <w:szCs w:val="21"/>
          <w:lang w:eastAsia="ru-RU"/>
        </w:rPr>
      </w:pPr>
    </w:p>
    <w:p w:rsidR="00ED0B67" w:rsidRPr="00ED0B67" w:rsidRDefault="00ED0B67" w:rsidP="00ED0B67">
      <w:pPr>
        <w:shd w:val="clear" w:color="auto" w:fill="FFFFFF"/>
        <w:ind w:firstLine="720"/>
        <w:rPr>
          <w:rFonts w:ascii="Times New Roman" w:eastAsia="Times New Roman" w:hAnsi="Times New Roman" w:cs="Times New Roman"/>
          <w:sz w:val="21"/>
          <w:szCs w:val="21"/>
          <w:lang w:eastAsia="ru-RU"/>
        </w:rPr>
      </w:pPr>
      <w:r w:rsidRPr="00ED0B67">
        <w:rPr>
          <w:rFonts w:ascii="Times New Roman" w:eastAsia="Times New Roman" w:hAnsi="Times New Roman" w:cs="Times New Roman"/>
          <w:b/>
          <w:bCs/>
          <w:sz w:val="24"/>
          <w:szCs w:val="24"/>
          <w:lang w:eastAsia="ru-RU"/>
        </w:rPr>
        <w:t>Модуль «ОСНОВЫ РЕЛИГИОЗНЫХ КУЛЬТУР НАРОДОВ РОССИИ»</w:t>
      </w:r>
    </w:p>
    <w:p w:rsidR="00ED0B67" w:rsidRPr="00ED0B67" w:rsidRDefault="00ED0B67" w:rsidP="00ED0B67">
      <w:pPr>
        <w:shd w:val="clear" w:color="auto" w:fill="FFFFFF"/>
        <w:ind w:firstLine="72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ED0B67" w:rsidRPr="00ED0B67" w:rsidRDefault="00ED0B67" w:rsidP="00ED0B67">
      <w:pPr>
        <w:shd w:val="clear" w:color="auto" w:fill="FFFFFF"/>
        <w:ind w:firstLine="72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Любовь и уважение к Отечеству. Патриотизм многонационального и многоконфессионального народа России.</w:t>
      </w:r>
    </w:p>
    <w:p w:rsidR="00ED0B67" w:rsidRPr="00ED0B67" w:rsidRDefault="00ED0B67" w:rsidP="00ED0B67">
      <w:pPr>
        <w:shd w:val="clear" w:color="auto" w:fill="FFFFFF"/>
        <w:ind w:firstLine="720"/>
        <w:rPr>
          <w:rFonts w:ascii="Times New Roman" w:eastAsia="Times New Roman" w:hAnsi="Times New Roman" w:cs="Times New Roman"/>
          <w:sz w:val="21"/>
          <w:szCs w:val="21"/>
          <w:lang w:eastAsia="ru-RU"/>
        </w:rPr>
      </w:pPr>
    </w:p>
    <w:p w:rsidR="00ED0B67" w:rsidRPr="00ED0B67" w:rsidRDefault="00ED0B67" w:rsidP="00ED0B67">
      <w:pPr>
        <w:shd w:val="clear" w:color="auto" w:fill="FFFFFF"/>
        <w:spacing w:beforeAutospacing="1" w:afterAutospacing="1"/>
        <w:rPr>
          <w:rFonts w:ascii="Times New Roman" w:eastAsia="Times New Roman" w:hAnsi="Times New Roman" w:cs="Times New Roman"/>
          <w:sz w:val="21"/>
          <w:szCs w:val="21"/>
          <w:lang w:eastAsia="ru-RU"/>
        </w:rPr>
      </w:pPr>
      <w:r w:rsidRPr="00ED0B67">
        <w:rPr>
          <w:rFonts w:ascii="Times New Roman" w:eastAsia="Times New Roman" w:hAnsi="Times New Roman" w:cs="Times New Roman"/>
          <w:b/>
          <w:bCs/>
          <w:sz w:val="24"/>
          <w:szCs w:val="24"/>
          <w:lang w:eastAsia="ru-RU"/>
        </w:rPr>
        <w:t>ПЛАНИРУЕМЫЕ РЕЗУЛЬТАТЫ ОСВОЕНИЯ ПРОГРАММЫ </w:t>
      </w:r>
    </w:p>
    <w:p w:rsidR="00ED0B67" w:rsidRPr="00ED0B67" w:rsidRDefault="00ED0B67" w:rsidP="00ED0B67">
      <w:pPr>
        <w:shd w:val="clear" w:color="auto" w:fill="FFFFFF"/>
        <w:spacing w:beforeAutospacing="1" w:afterAutospacing="1"/>
        <w:rPr>
          <w:rFonts w:ascii="Times New Roman" w:eastAsia="Times New Roman" w:hAnsi="Times New Roman" w:cs="Times New Roman"/>
          <w:sz w:val="21"/>
          <w:szCs w:val="21"/>
          <w:lang w:eastAsia="ru-RU"/>
        </w:rPr>
      </w:pPr>
      <w:r w:rsidRPr="00ED0B67">
        <w:rPr>
          <w:rFonts w:ascii="Times New Roman" w:eastAsia="Times New Roman" w:hAnsi="Times New Roman" w:cs="Times New Roman"/>
          <w:b/>
          <w:bCs/>
          <w:caps/>
          <w:sz w:val="24"/>
          <w:szCs w:val="24"/>
          <w:lang w:eastAsia="ru-RU"/>
        </w:rPr>
        <w:t>ЛИЧНОСТНЫЕ РЕЗУЛЬТАТЫ</w:t>
      </w:r>
    </w:p>
    <w:p w:rsidR="00ED0B67" w:rsidRPr="00ED0B67" w:rsidRDefault="00ED0B67" w:rsidP="00ED0B67">
      <w:pPr>
        <w:shd w:val="clear" w:color="auto" w:fill="FFFFFF"/>
        <w:ind w:firstLine="72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1"/>
          <w:szCs w:val="21"/>
          <w:lang w:eastAsia="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ED0B67" w:rsidRPr="00ED0B67" w:rsidRDefault="00ED0B67" w:rsidP="00ED0B67">
      <w:pPr>
        <w:numPr>
          <w:ilvl w:val="0"/>
          <w:numId w:val="2"/>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понимать основы российской гражданской идентичности, испытывать чувство гордости за свою Родину;</w:t>
      </w:r>
    </w:p>
    <w:p w:rsidR="00ED0B67" w:rsidRPr="00ED0B67" w:rsidRDefault="00ED0B67" w:rsidP="00ED0B67">
      <w:pPr>
        <w:numPr>
          <w:ilvl w:val="0"/>
          <w:numId w:val="2"/>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формировать национальную и гражданскую самоидентичность, осознавать свою этническую и национальную принадлежность;</w:t>
      </w:r>
    </w:p>
    <w:p w:rsidR="00ED0B67" w:rsidRPr="00ED0B67" w:rsidRDefault="00ED0B67" w:rsidP="00ED0B67">
      <w:pPr>
        <w:numPr>
          <w:ilvl w:val="0"/>
          <w:numId w:val="2"/>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понимать значение гуманистических и демократических ценностных ориентаций; осознавать ценность человеческой жизни;</w:t>
      </w:r>
    </w:p>
    <w:p w:rsidR="00ED0B67" w:rsidRPr="00ED0B67" w:rsidRDefault="00ED0B67" w:rsidP="00ED0B67">
      <w:pPr>
        <w:numPr>
          <w:ilvl w:val="0"/>
          <w:numId w:val="2"/>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понимать значение нравственных норм и ценностей как условия жизни личности, семьи, общества;</w:t>
      </w:r>
    </w:p>
    <w:p w:rsidR="00ED0B67" w:rsidRPr="00ED0B67" w:rsidRDefault="00ED0B67" w:rsidP="00ED0B67">
      <w:pPr>
        <w:numPr>
          <w:ilvl w:val="0"/>
          <w:numId w:val="2"/>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осознавать право гражданина РФ исповедовать любую традиционную религию или не исповедовать никакой ре</w:t>
      </w:r>
      <w:r w:rsidRPr="00ED0B67">
        <w:rPr>
          <w:rFonts w:ascii="Times New Roman" w:eastAsia="Times New Roman" w:hAnsi="Times New Roman" w:cs="Times New Roman"/>
          <w:sz w:val="24"/>
          <w:szCs w:val="24"/>
          <w:lang w:eastAsia="ru-RU"/>
        </w:rPr>
        <w:softHyphen/>
        <w:t>лигии;</w:t>
      </w:r>
    </w:p>
    <w:p w:rsidR="00ED0B67" w:rsidRPr="00ED0B67" w:rsidRDefault="00ED0B67" w:rsidP="00ED0B67">
      <w:pPr>
        <w:numPr>
          <w:ilvl w:val="0"/>
          <w:numId w:val="2"/>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lastRenderedPageBreak/>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ED0B67" w:rsidRPr="00ED0B67" w:rsidRDefault="00ED0B67" w:rsidP="00ED0B67">
      <w:pPr>
        <w:numPr>
          <w:ilvl w:val="0"/>
          <w:numId w:val="2"/>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ED0B67" w:rsidRPr="00ED0B67" w:rsidRDefault="00ED0B67" w:rsidP="00ED0B67">
      <w:pPr>
        <w:numPr>
          <w:ilvl w:val="0"/>
          <w:numId w:val="2"/>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ED0B67" w:rsidRPr="00ED0B67" w:rsidRDefault="00ED0B67" w:rsidP="00ED0B67">
      <w:pPr>
        <w:numPr>
          <w:ilvl w:val="0"/>
          <w:numId w:val="2"/>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w:t>
      </w:r>
      <w:r w:rsidRPr="00ED0B67">
        <w:rPr>
          <w:rFonts w:ascii="Times New Roman" w:eastAsia="Times New Roman" w:hAnsi="Times New Roman" w:cs="Times New Roman"/>
          <w:sz w:val="24"/>
          <w:szCs w:val="24"/>
          <w:lang w:eastAsia="ru-RU"/>
        </w:rPr>
        <w:softHyphen/>
        <w:t>ляющих других людей;</w:t>
      </w:r>
    </w:p>
    <w:p w:rsidR="00ED0B67" w:rsidRPr="00ED0B67" w:rsidRDefault="00ED0B67" w:rsidP="00ED0B67">
      <w:pPr>
        <w:numPr>
          <w:ilvl w:val="0"/>
          <w:numId w:val="2"/>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понимать не</w:t>
      </w:r>
      <w:r w:rsidRPr="00ED0B67">
        <w:rPr>
          <w:rFonts w:ascii="Times New Roman" w:eastAsia="Times New Roman" w:hAnsi="Times New Roman" w:cs="Times New Roman"/>
          <w:sz w:val="21"/>
          <w:szCs w:val="21"/>
          <w:lang w:eastAsia="ru-RU"/>
        </w:rPr>
        <w:t>обходимость бережного отношения к материальным и духовным ценностям.</w:t>
      </w:r>
    </w:p>
    <w:p w:rsidR="00ED0B67" w:rsidRPr="00ED0B67" w:rsidRDefault="00ED0B67" w:rsidP="00ED0B67">
      <w:pPr>
        <w:shd w:val="clear" w:color="auto" w:fill="FFFFFF"/>
        <w:ind w:firstLine="567"/>
        <w:rPr>
          <w:rFonts w:ascii="Times New Roman" w:eastAsia="Times New Roman" w:hAnsi="Times New Roman" w:cs="Times New Roman"/>
          <w:sz w:val="21"/>
          <w:szCs w:val="21"/>
          <w:lang w:eastAsia="ru-RU"/>
        </w:rPr>
      </w:pPr>
    </w:p>
    <w:p w:rsidR="00ED0B67" w:rsidRPr="00ED0B67" w:rsidRDefault="00ED0B67" w:rsidP="00ED0B67">
      <w:pPr>
        <w:shd w:val="clear" w:color="auto" w:fill="FFFFFF"/>
        <w:rPr>
          <w:rFonts w:ascii="Times New Roman" w:eastAsia="Times New Roman" w:hAnsi="Times New Roman" w:cs="Times New Roman"/>
          <w:sz w:val="21"/>
          <w:szCs w:val="21"/>
          <w:lang w:eastAsia="ru-RU"/>
        </w:rPr>
      </w:pPr>
      <w:r w:rsidRPr="00ED0B67">
        <w:rPr>
          <w:rFonts w:ascii="Times New Roman" w:eastAsia="Times New Roman" w:hAnsi="Times New Roman" w:cs="Times New Roman"/>
          <w:b/>
          <w:bCs/>
          <w:sz w:val="24"/>
          <w:szCs w:val="24"/>
          <w:lang w:eastAsia="ru-RU"/>
        </w:rPr>
        <w:t>МЕТАПРЕДМЕТНЫЕ РЕЗУЛЬТАТЫ</w:t>
      </w:r>
    </w:p>
    <w:p w:rsidR="00ED0B67" w:rsidRPr="00ED0B67" w:rsidRDefault="00ED0B67" w:rsidP="00ED0B67">
      <w:pPr>
        <w:numPr>
          <w:ilvl w:val="0"/>
          <w:numId w:val="3"/>
        </w:numPr>
        <w:shd w:val="clear" w:color="auto" w:fill="FFFFFF"/>
        <w:spacing w:before="100" w:beforeAutospacing="1" w:after="75"/>
        <w:ind w:left="0"/>
        <w:rPr>
          <w:rFonts w:ascii="Times New Roman" w:eastAsia="Times New Roman" w:hAnsi="Times New Roman" w:cs="Times New Roman"/>
          <w:sz w:val="24"/>
          <w:szCs w:val="24"/>
          <w:lang w:eastAsia="ru-RU"/>
        </w:rPr>
      </w:pPr>
      <w:r w:rsidRPr="00ED0B67">
        <w:rPr>
          <w:rFonts w:ascii="Times New Roman" w:eastAsia="Times New Roman" w:hAnsi="Times New Roman" w:cs="Times New Roman"/>
          <w:sz w:val="24"/>
          <w:szCs w:val="24"/>
          <w:lang w:eastAsia="ru-RU"/>
        </w:rPr>
        <w:t>овладевать способностью понимания и сохранения целей и задач учебной деятельности, поиска оптимальных средств их достижения;</w:t>
      </w:r>
    </w:p>
    <w:p w:rsidR="00ED0B67" w:rsidRPr="00ED0B67" w:rsidRDefault="00ED0B67" w:rsidP="00ED0B67">
      <w:pPr>
        <w:numPr>
          <w:ilvl w:val="0"/>
          <w:numId w:val="3"/>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ED0B67" w:rsidRPr="00ED0B67" w:rsidRDefault="00ED0B67" w:rsidP="00ED0B67">
      <w:pPr>
        <w:numPr>
          <w:ilvl w:val="0"/>
          <w:numId w:val="3"/>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ED0B67" w:rsidRPr="00ED0B67" w:rsidRDefault="00ED0B67" w:rsidP="00ED0B67">
      <w:pPr>
        <w:numPr>
          <w:ilvl w:val="0"/>
          <w:numId w:val="3"/>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совершенствовать умения в области работы с информацией, осуществления информационного поиска для выполнения учебных заданий;</w:t>
      </w:r>
    </w:p>
    <w:p w:rsidR="00ED0B67" w:rsidRPr="00ED0B67" w:rsidRDefault="00ED0B67" w:rsidP="00ED0B67">
      <w:pPr>
        <w:numPr>
          <w:ilvl w:val="0"/>
          <w:numId w:val="3"/>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ED0B67" w:rsidRPr="00ED0B67" w:rsidRDefault="00ED0B67" w:rsidP="00ED0B67">
      <w:pPr>
        <w:numPr>
          <w:ilvl w:val="0"/>
          <w:numId w:val="3"/>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ED0B67" w:rsidRPr="00ED0B67" w:rsidRDefault="00ED0B67" w:rsidP="00ED0B67">
      <w:pPr>
        <w:numPr>
          <w:ilvl w:val="0"/>
          <w:numId w:val="3"/>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ED0B67" w:rsidRPr="00ED0B67" w:rsidRDefault="00ED0B67" w:rsidP="00ED0B67">
      <w:pPr>
        <w:numPr>
          <w:ilvl w:val="0"/>
          <w:numId w:val="3"/>
        </w:numPr>
        <w:shd w:val="clear" w:color="auto" w:fill="FFFFFF"/>
        <w:spacing w:before="100" w:beforeAutospacing="1" w:after="75"/>
        <w:ind w:left="0"/>
        <w:rPr>
          <w:rFonts w:ascii="Times New Roman" w:eastAsia="Times New Roman" w:hAnsi="Times New Roman" w:cs="Times New Roman"/>
          <w:sz w:val="24"/>
          <w:szCs w:val="24"/>
          <w:lang w:eastAsia="ru-RU"/>
        </w:rPr>
      </w:pPr>
      <w:r w:rsidRPr="00ED0B67">
        <w:rPr>
          <w:rFonts w:ascii="Times New Roman" w:eastAsia="Times New Roman" w:hAnsi="Times New Roman" w:cs="Times New Roman"/>
          <w:sz w:val="24"/>
          <w:szCs w:val="24"/>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ED0B67" w:rsidRPr="00ED0B67" w:rsidRDefault="00ED0B67" w:rsidP="00ED0B67">
      <w:pPr>
        <w:shd w:val="clear" w:color="auto" w:fill="FFFFFF"/>
        <w:spacing w:beforeAutospacing="1"/>
        <w:rPr>
          <w:rFonts w:ascii="Times New Roman" w:eastAsia="Times New Roman" w:hAnsi="Times New Roman" w:cs="Times New Roman"/>
          <w:sz w:val="21"/>
          <w:szCs w:val="21"/>
          <w:lang w:eastAsia="ru-RU"/>
        </w:rPr>
      </w:pPr>
      <w:r w:rsidRPr="00ED0B67">
        <w:rPr>
          <w:rFonts w:ascii="Times New Roman" w:eastAsia="Times New Roman" w:hAnsi="Times New Roman" w:cs="Times New Roman"/>
          <w:b/>
          <w:bCs/>
          <w:sz w:val="24"/>
          <w:szCs w:val="24"/>
          <w:lang w:eastAsia="ru-RU"/>
        </w:rPr>
        <w:t>Универсальные учебные действия</w:t>
      </w:r>
    </w:p>
    <w:p w:rsidR="00ED0B67" w:rsidRPr="00ED0B67" w:rsidRDefault="00ED0B67" w:rsidP="00ED0B67">
      <w:pPr>
        <w:shd w:val="clear" w:color="auto" w:fill="FFFFFF"/>
        <w:spacing w:before="100" w:beforeAutospacing="1"/>
        <w:ind w:firstLine="709"/>
        <w:rPr>
          <w:rFonts w:ascii="Times New Roman" w:eastAsia="Times New Roman" w:hAnsi="Times New Roman" w:cs="Times New Roman"/>
          <w:sz w:val="21"/>
          <w:szCs w:val="21"/>
          <w:lang w:eastAsia="ru-RU"/>
        </w:rPr>
      </w:pPr>
      <w:r w:rsidRPr="00ED0B67">
        <w:rPr>
          <w:rFonts w:ascii="Times New Roman" w:eastAsia="Times New Roman" w:hAnsi="Times New Roman" w:cs="Times New Roman"/>
          <w:b/>
          <w:bCs/>
          <w:sz w:val="24"/>
          <w:szCs w:val="24"/>
          <w:lang w:eastAsia="ru-RU"/>
        </w:rPr>
        <w:t>Познавательные УУД:</w:t>
      </w:r>
    </w:p>
    <w:p w:rsidR="00ED0B67" w:rsidRPr="00ED0B67" w:rsidRDefault="00ED0B67" w:rsidP="00ED0B67">
      <w:pPr>
        <w:numPr>
          <w:ilvl w:val="0"/>
          <w:numId w:val="4"/>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ED0B67" w:rsidRPr="00ED0B67" w:rsidRDefault="00ED0B67" w:rsidP="00ED0B67">
      <w:pPr>
        <w:numPr>
          <w:ilvl w:val="0"/>
          <w:numId w:val="4"/>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использовать разные методы получения знаний о традиционных религиях и светской этике (наблюдение, чтение, сравнение, вычисление);</w:t>
      </w:r>
    </w:p>
    <w:p w:rsidR="00ED0B67" w:rsidRPr="00ED0B67" w:rsidRDefault="00ED0B67" w:rsidP="00ED0B67">
      <w:pPr>
        <w:numPr>
          <w:ilvl w:val="0"/>
          <w:numId w:val="4"/>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ED0B67" w:rsidRPr="00ED0B67" w:rsidRDefault="00ED0B67" w:rsidP="00ED0B67">
      <w:pPr>
        <w:numPr>
          <w:ilvl w:val="0"/>
          <w:numId w:val="4"/>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признавать возможность существования разных точек зрения; обосновывать свои суждения, приводить убедительные доказательства;</w:t>
      </w:r>
    </w:p>
    <w:p w:rsidR="00ED0B67" w:rsidRPr="00ED0B67" w:rsidRDefault="00ED0B67" w:rsidP="00ED0B67">
      <w:pPr>
        <w:numPr>
          <w:ilvl w:val="0"/>
          <w:numId w:val="4"/>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выполнять совместные проектные задания с опорой на предложенные образцы.</w:t>
      </w:r>
    </w:p>
    <w:p w:rsidR="00ED0B67" w:rsidRDefault="00ED0B67" w:rsidP="00ED0B67">
      <w:pPr>
        <w:shd w:val="clear" w:color="auto" w:fill="FFFFFF"/>
        <w:ind w:firstLine="720"/>
        <w:rPr>
          <w:rFonts w:ascii="Times New Roman" w:eastAsia="Times New Roman" w:hAnsi="Times New Roman" w:cs="Times New Roman"/>
          <w:b/>
          <w:bCs/>
          <w:sz w:val="24"/>
          <w:szCs w:val="24"/>
          <w:lang w:eastAsia="ru-RU"/>
        </w:rPr>
      </w:pPr>
    </w:p>
    <w:p w:rsidR="00ED0B67" w:rsidRPr="00ED0B67" w:rsidRDefault="00ED0B67" w:rsidP="00ED0B67">
      <w:pPr>
        <w:shd w:val="clear" w:color="auto" w:fill="FFFFFF"/>
        <w:ind w:firstLine="720"/>
        <w:rPr>
          <w:rFonts w:ascii="Times New Roman" w:eastAsia="Times New Roman" w:hAnsi="Times New Roman" w:cs="Times New Roman"/>
          <w:sz w:val="21"/>
          <w:szCs w:val="21"/>
          <w:lang w:eastAsia="ru-RU"/>
        </w:rPr>
      </w:pPr>
      <w:r w:rsidRPr="00ED0B67">
        <w:rPr>
          <w:rFonts w:ascii="Times New Roman" w:eastAsia="Times New Roman" w:hAnsi="Times New Roman" w:cs="Times New Roman"/>
          <w:b/>
          <w:bCs/>
          <w:sz w:val="24"/>
          <w:szCs w:val="24"/>
          <w:lang w:eastAsia="ru-RU"/>
        </w:rPr>
        <w:t>Работа с информацией:</w:t>
      </w:r>
    </w:p>
    <w:p w:rsidR="00ED0B67" w:rsidRPr="00ED0B67" w:rsidRDefault="00ED0B67" w:rsidP="00ED0B67">
      <w:pPr>
        <w:numPr>
          <w:ilvl w:val="0"/>
          <w:numId w:val="5"/>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воспроизводить прослушанную (прочитанную) информацию, подчёркивать её принадлежность к определённой религии и/или к гражданской этике;</w:t>
      </w:r>
    </w:p>
    <w:p w:rsidR="00ED0B67" w:rsidRPr="00ED0B67" w:rsidRDefault="00ED0B67" w:rsidP="00ED0B67">
      <w:pPr>
        <w:numPr>
          <w:ilvl w:val="0"/>
          <w:numId w:val="5"/>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использовать разные средства для получения информации в соответствии с поставленной учебной задачей (текстовую, графическую, видео);</w:t>
      </w:r>
    </w:p>
    <w:p w:rsidR="00ED0B67" w:rsidRPr="00ED0B67" w:rsidRDefault="00ED0B67" w:rsidP="00ED0B67">
      <w:pPr>
        <w:numPr>
          <w:ilvl w:val="0"/>
          <w:numId w:val="5"/>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ED0B67" w:rsidRPr="00ED0B67" w:rsidRDefault="00ED0B67" w:rsidP="00ED0B67">
      <w:pPr>
        <w:numPr>
          <w:ilvl w:val="0"/>
          <w:numId w:val="5"/>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ED0B67" w:rsidRDefault="00ED0B67" w:rsidP="00ED0B67">
      <w:pPr>
        <w:shd w:val="clear" w:color="auto" w:fill="FFFFFF"/>
        <w:ind w:firstLine="720"/>
        <w:rPr>
          <w:rFonts w:ascii="Times New Roman" w:eastAsia="Times New Roman" w:hAnsi="Times New Roman" w:cs="Times New Roman"/>
          <w:b/>
          <w:bCs/>
          <w:sz w:val="24"/>
          <w:szCs w:val="24"/>
          <w:lang w:eastAsia="ru-RU"/>
        </w:rPr>
      </w:pPr>
    </w:p>
    <w:p w:rsidR="00ED0B67" w:rsidRPr="00ED0B67" w:rsidRDefault="00ED0B67" w:rsidP="00ED0B67">
      <w:pPr>
        <w:shd w:val="clear" w:color="auto" w:fill="FFFFFF"/>
        <w:ind w:firstLine="720"/>
        <w:rPr>
          <w:rFonts w:ascii="Times New Roman" w:eastAsia="Times New Roman" w:hAnsi="Times New Roman" w:cs="Times New Roman"/>
          <w:sz w:val="21"/>
          <w:szCs w:val="21"/>
          <w:lang w:eastAsia="ru-RU"/>
        </w:rPr>
      </w:pPr>
      <w:r w:rsidRPr="00ED0B67">
        <w:rPr>
          <w:rFonts w:ascii="Times New Roman" w:eastAsia="Times New Roman" w:hAnsi="Times New Roman" w:cs="Times New Roman"/>
          <w:b/>
          <w:bCs/>
          <w:sz w:val="24"/>
          <w:szCs w:val="24"/>
          <w:lang w:eastAsia="ru-RU"/>
        </w:rPr>
        <w:t>Коммуникативные УУД:</w:t>
      </w:r>
    </w:p>
    <w:p w:rsidR="00ED0B67" w:rsidRPr="00ED0B67" w:rsidRDefault="00ED0B67" w:rsidP="00ED0B67">
      <w:pPr>
        <w:numPr>
          <w:ilvl w:val="0"/>
          <w:numId w:val="6"/>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ED0B67" w:rsidRPr="00ED0B67" w:rsidRDefault="00ED0B67" w:rsidP="00ED0B67">
      <w:pPr>
        <w:numPr>
          <w:ilvl w:val="0"/>
          <w:numId w:val="6"/>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ED0B67" w:rsidRPr="00ED0B67" w:rsidRDefault="00ED0B67" w:rsidP="00ED0B67">
      <w:pPr>
        <w:numPr>
          <w:ilvl w:val="0"/>
          <w:numId w:val="6"/>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ED0B67" w:rsidRDefault="00ED0B67" w:rsidP="00ED0B67">
      <w:pPr>
        <w:shd w:val="clear" w:color="auto" w:fill="FFFFFF"/>
        <w:ind w:firstLine="720"/>
        <w:rPr>
          <w:rFonts w:ascii="Times New Roman" w:eastAsia="Times New Roman" w:hAnsi="Times New Roman" w:cs="Times New Roman"/>
          <w:b/>
          <w:bCs/>
          <w:sz w:val="24"/>
          <w:szCs w:val="24"/>
          <w:lang w:eastAsia="ru-RU"/>
        </w:rPr>
      </w:pPr>
    </w:p>
    <w:p w:rsidR="00ED0B67" w:rsidRPr="00ED0B67" w:rsidRDefault="00ED0B67" w:rsidP="00ED0B67">
      <w:pPr>
        <w:shd w:val="clear" w:color="auto" w:fill="FFFFFF"/>
        <w:ind w:firstLine="720"/>
        <w:rPr>
          <w:rFonts w:ascii="Times New Roman" w:eastAsia="Times New Roman" w:hAnsi="Times New Roman" w:cs="Times New Roman"/>
          <w:sz w:val="21"/>
          <w:szCs w:val="21"/>
          <w:lang w:eastAsia="ru-RU"/>
        </w:rPr>
      </w:pPr>
      <w:r w:rsidRPr="00ED0B67">
        <w:rPr>
          <w:rFonts w:ascii="Times New Roman" w:eastAsia="Times New Roman" w:hAnsi="Times New Roman" w:cs="Times New Roman"/>
          <w:b/>
          <w:bCs/>
          <w:sz w:val="24"/>
          <w:szCs w:val="24"/>
          <w:lang w:eastAsia="ru-RU"/>
        </w:rPr>
        <w:t>Регулятивные УУД:</w:t>
      </w:r>
    </w:p>
    <w:p w:rsidR="00ED0B67" w:rsidRPr="00ED0B67" w:rsidRDefault="00ED0B67" w:rsidP="00ED0B67">
      <w:pPr>
        <w:numPr>
          <w:ilvl w:val="0"/>
          <w:numId w:val="7"/>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ED0B67" w:rsidRPr="00ED0B67" w:rsidRDefault="00ED0B67" w:rsidP="00ED0B67">
      <w:pPr>
        <w:numPr>
          <w:ilvl w:val="0"/>
          <w:numId w:val="7"/>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ED0B67" w:rsidRPr="00ED0B67" w:rsidRDefault="00ED0B67" w:rsidP="00ED0B67">
      <w:pPr>
        <w:numPr>
          <w:ilvl w:val="0"/>
          <w:numId w:val="7"/>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ED0B67" w:rsidRPr="00ED0B67" w:rsidRDefault="00ED0B67" w:rsidP="00ED0B67">
      <w:pPr>
        <w:numPr>
          <w:ilvl w:val="0"/>
          <w:numId w:val="7"/>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ED0B67" w:rsidRPr="00ED0B67" w:rsidRDefault="00ED0B67" w:rsidP="00ED0B67">
      <w:pPr>
        <w:numPr>
          <w:ilvl w:val="0"/>
          <w:numId w:val="7"/>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ED0B67" w:rsidRDefault="00ED0B67" w:rsidP="00ED0B67">
      <w:pPr>
        <w:shd w:val="clear" w:color="auto" w:fill="FFFFFF"/>
        <w:ind w:firstLine="720"/>
        <w:rPr>
          <w:rFonts w:ascii="Times New Roman" w:eastAsia="Times New Roman" w:hAnsi="Times New Roman" w:cs="Times New Roman"/>
          <w:b/>
          <w:bCs/>
          <w:sz w:val="24"/>
          <w:szCs w:val="24"/>
          <w:lang w:eastAsia="ru-RU"/>
        </w:rPr>
      </w:pPr>
    </w:p>
    <w:p w:rsidR="00ED0B67" w:rsidRPr="00ED0B67" w:rsidRDefault="00ED0B67" w:rsidP="00ED0B67">
      <w:pPr>
        <w:shd w:val="clear" w:color="auto" w:fill="FFFFFF"/>
        <w:ind w:firstLine="720"/>
        <w:rPr>
          <w:rFonts w:ascii="Times New Roman" w:eastAsia="Times New Roman" w:hAnsi="Times New Roman" w:cs="Times New Roman"/>
          <w:sz w:val="21"/>
          <w:szCs w:val="21"/>
          <w:lang w:eastAsia="ru-RU"/>
        </w:rPr>
      </w:pPr>
      <w:r w:rsidRPr="00ED0B67">
        <w:rPr>
          <w:rFonts w:ascii="Times New Roman" w:eastAsia="Times New Roman" w:hAnsi="Times New Roman" w:cs="Times New Roman"/>
          <w:b/>
          <w:bCs/>
          <w:sz w:val="24"/>
          <w:szCs w:val="24"/>
          <w:lang w:eastAsia="ru-RU"/>
        </w:rPr>
        <w:t>Совместная деятельность:</w:t>
      </w:r>
    </w:p>
    <w:p w:rsidR="00ED0B67" w:rsidRPr="00ED0B67" w:rsidRDefault="00ED0B67" w:rsidP="00ED0B67">
      <w:pPr>
        <w:numPr>
          <w:ilvl w:val="0"/>
          <w:numId w:val="8"/>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ED0B67" w:rsidRPr="00ED0B67" w:rsidRDefault="00ED0B67" w:rsidP="00ED0B67">
      <w:pPr>
        <w:numPr>
          <w:ilvl w:val="0"/>
          <w:numId w:val="8"/>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lastRenderedPageBreak/>
        <w:t>владеть умениями совместной деятельности: подчиняться, договариваться, руководить; терпеливо и спокойно разрешать возникающие конфликты;</w:t>
      </w:r>
    </w:p>
    <w:p w:rsidR="00ED0B67" w:rsidRPr="00ED0B67" w:rsidRDefault="00ED0B67" w:rsidP="00ED0B67">
      <w:pPr>
        <w:numPr>
          <w:ilvl w:val="0"/>
          <w:numId w:val="8"/>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ED0B67" w:rsidRPr="00ED0B67" w:rsidRDefault="00ED0B67" w:rsidP="00ED0B67">
      <w:pPr>
        <w:shd w:val="clear" w:color="auto" w:fill="FFFFFF"/>
        <w:spacing w:beforeAutospacing="1" w:afterAutospacing="1"/>
        <w:rPr>
          <w:rFonts w:ascii="Times New Roman" w:eastAsia="Times New Roman" w:hAnsi="Times New Roman" w:cs="Times New Roman"/>
          <w:sz w:val="21"/>
          <w:szCs w:val="21"/>
          <w:lang w:eastAsia="ru-RU"/>
        </w:rPr>
      </w:pPr>
      <w:r w:rsidRPr="00ED0B67">
        <w:rPr>
          <w:rFonts w:ascii="Times New Roman" w:eastAsia="Times New Roman" w:hAnsi="Times New Roman" w:cs="Times New Roman"/>
          <w:b/>
          <w:bCs/>
          <w:sz w:val="24"/>
          <w:szCs w:val="24"/>
          <w:lang w:eastAsia="ru-RU"/>
        </w:rPr>
        <w:t>ПРЕДМЕТНЫЕ РЕЗУЛЬТАТЫ</w:t>
      </w:r>
    </w:p>
    <w:p w:rsidR="00ED0B67" w:rsidRPr="00ED0B67" w:rsidRDefault="00ED0B67" w:rsidP="00ED0B67">
      <w:pPr>
        <w:shd w:val="clear" w:color="auto" w:fill="FFFFFF"/>
        <w:ind w:firstLine="11"/>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Предметные результаты обучения по модулю «Основы православной культуры» должны обеспечивать следующие достижения обучающегося:</w:t>
      </w:r>
    </w:p>
    <w:p w:rsidR="00ED0B67" w:rsidRPr="00ED0B67" w:rsidRDefault="00ED0B67" w:rsidP="00ED0B67">
      <w:pPr>
        <w:numPr>
          <w:ilvl w:val="0"/>
          <w:numId w:val="9"/>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D0B67" w:rsidRPr="00ED0B67" w:rsidRDefault="00ED0B67" w:rsidP="00ED0B67">
      <w:pPr>
        <w:numPr>
          <w:ilvl w:val="0"/>
          <w:numId w:val="9"/>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ED0B67" w:rsidRPr="00ED0B67" w:rsidRDefault="00ED0B67" w:rsidP="00ED0B67">
      <w:pPr>
        <w:numPr>
          <w:ilvl w:val="0"/>
          <w:numId w:val="9"/>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D0B67" w:rsidRPr="00ED0B67" w:rsidRDefault="00ED0B67" w:rsidP="00ED0B67">
      <w:pPr>
        <w:numPr>
          <w:ilvl w:val="0"/>
          <w:numId w:val="9"/>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ED0B67" w:rsidRPr="00ED0B67" w:rsidRDefault="00ED0B67" w:rsidP="00ED0B67">
      <w:pPr>
        <w:numPr>
          <w:ilvl w:val="0"/>
          <w:numId w:val="9"/>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ED0B67" w:rsidRPr="00ED0B67" w:rsidRDefault="00ED0B67" w:rsidP="00ED0B67">
      <w:pPr>
        <w:numPr>
          <w:ilvl w:val="0"/>
          <w:numId w:val="9"/>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первоначальный опыт осмысления и нравственной оценки поступков, поведения (своих и других людей) с позиций православной этики;</w:t>
      </w:r>
    </w:p>
    <w:p w:rsidR="00ED0B67" w:rsidRPr="00ED0B67" w:rsidRDefault="00ED0B67" w:rsidP="00ED0B67">
      <w:pPr>
        <w:numPr>
          <w:ilvl w:val="0"/>
          <w:numId w:val="9"/>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ED0B67" w:rsidRPr="00ED0B67" w:rsidRDefault="00ED0B67" w:rsidP="00ED0B67">
      <w:pPr>
        <w:numPr>
          <w:ilvl w:val="0"/>
          <w:numId w:val="9"/>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ED0B67" w:rsidRPr="00ED0B67" w:rsidRDefault="00ED0B67" w:rsidP="00ED0B67">
      <w:pPr>
        <w:numPr>
          <w:ilvl w:val="0"/>
          <w:numId w:val="9"/>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ED0B67" w:rsidRPr="00ED0B67" w:rsidRDefault="00ED0B67" w:rsidP="00ED0B67">
      <w:pPr>
        <w:numPr>
          <w:ilvl w:val="0"/>
          <w:numId w:val="9"/>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ED0B67" w:rsidRPr="00ED0B67" w:rsidRDefault="00ED0B67" w:rsidP="00ED0B67">
      <w:pPr>
        <w:numPr>
          <w:ilvl w:val="0"/>
          <w:numId w:val="9"/>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ED0B67" w:rsidRPr="00ED0B67" w:rsidRDefault="00ED0B67" w:rsidP="00ED0B67">
      <w:pPr>
        <w:numPr>
          <w:ilvl w:val="0"/>
          <w:numId w:val="9"/>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распознавать христианскую символику, объяснять своими словами её смысл (православный крест) и значение в православной культуре;</w:t>
      </w:r>
    </w:p>
    <w:p w:rsidR="00ED0B67" w:rsidRPr="00ED0B67" w:rsidRDefault="00ED0B67" w:rsidP="00ED0B67">
      <w:pPr>
        <w:numPr>
          <w:ilvl w:val="0"/>
          <w:numId w:val="9"/>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ED0B67" w:rsidRPr="00ED0B67" w:rsidRDefault="00ED0B67" w:rsidP="00ED0B67">
      <w:pPr>
        <w:numPr>
          <w:ilvl w:val="0"/>
          <w:numId w:val="9"/>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ED0B67" w:rsidRPr="00ED0B67" w:rsidRDefault="00ED0B67" w:rsidP="00ED0B67">
      <w:pPr>
        <w:numPr>
          <w:ilvl w:val="0"/>
          <w:numId w:val="9"/>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lastRenderedPageBreak/>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D0B67" w:rsidRPr="00ED0B67" w:rsidRDefault="00ED0B67" w:rsidP="00ED0B67">
      <w:pPr>
        <w:numPr>
          <w:ilvl w:val="0"/>
          <w:numId w:val="9"/>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ED0B67" w:rsidRPr="00ED0B67" w:rsidRDefault="00ED0B67" w:rsidP="00ED0B67">
      <w:pPr>
        <w:numPr>
          <w:ilvl w:val="0"/>
          <w:numId w:val="9"/>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w:t>
      </w:r>
      <w:r w:rsidRPr="00ED0B67">
        <w:rPr>
          <w:rFonts w:ascii="Times New Roman" w:eastAsia="Times New Roman" w:hAnsi="Times New Roman" w:cs="Times New Roman"/>
          <w:sz w:val="24"/>
          <w:szCs w:val="24"/>
          <w:lang w:eastAsia="ru-RU"/>
        </w:rPr>
        <w:softHyphen/>
        <w:t>честву, нашей общей Родине – России; приводить примеры сотрудничества последователей традиционных религий;</w:t>
      </w:r>
    </w:p>
    <w:p w:rsidR="00ED0B67" w:rsidRPr="00ED0B67" w:rsidRDefault="00ED0B67" w:rsidP="00ED0B67">
      <w:pPr>
        <w:numPr>
          <w:ilvl w:val="0"/>
          <w:numId w:val="9"/>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D0B67" w:rsidRPr="00ED0B67" w:rsidRDefault="00ED0B67" w:rsidP="00ED0B67">
      <w:pPr>
        <w:numPr>
          <w:ilvl w:val="0"/>
          <w:numId w:val="9"/>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ED0B67" w:rsidRPr="00ED0B67" w:rsidRDefault="00ED0B67" w:rsidP="00ED0B67">
      <w:pPr>
        <w:shd w:val="clear" w:color="auto" w:fill="FFFFFF"/>
        <w:spacing w:beforeAutospacing="1"/>
        <w:ind w:firstLine="11"/>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ED0B67" w:rsidRPr="00ED0B67" w:rsidRDefault="00ED0B67" w:rsidP="00ED0B67">
      <w:pPr>
        <w:numPr>
          <w:ilvl w:val="0"/>
          <w:numId w:val="10"/>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D0B67" w:rsidRPr="00ED0B67" w:rsidRDefault="00ED0B67" w:rsidP="00ED0B67">
      <w:pPr>
        <w:numPr>
          <w:ilvl w:val="0"/>
          <w:numId w:val="10"/>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D0B67" w:rsidRPr="00ED0B67" w:rsidRDefault="00ED0B67" w:rsidP="00ED0B67">
      <w:pPr>
        <w:numPr>
          <w:ilvl w:val="0"/>
          <w:numId w:val="10"/>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D0B67" w:rsidRPr="00ED0B67" w:rsidRDefault="00ED0B67" w:rsidP="00ED0B67">
      <w:pPr>
        <w:numPr>
          <w:ilvl w:val="0"/>
          <w:numId w:val="10"/>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ED0B67" w:rsidRPr="00ED0B67" w:rsidRDefault="00ED0B67" w:rsidP="00ED0B67">
      <w:pPr>
        <w:numPr>
          <w:ilvl w:val="0"/>
          <w:numId w:val="10"/>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ED0B67" w:rsidRPr="00ED0B67" w:rsidRDefault="00ED0B67" w:rsidP="00ED0B67">
      <w:pPr>
        <w:numPr>
          <w:ilvl w:val="0"/>
          <w:numId w:val="10"/>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соотносить нравственные формы поведения с нравственными нормами, заповедями в традиционных религиях народов России;</w:t>
      </w:r>
    </w:p>
    <w:p w:rsidR="00ED0B67" w:rsidRPr="00ED0B67" w:rsidRDefault="00ED0B67" w:rsidP="00ED0B67">
      <w:pPr>
        <w:numPr>
          <w:ilvl w:val="0"/>
          <w:numId w:val="10"/>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ED0B67" w:rsidRPr="00ED0B67" w:rsidRDefault="00ED0B67" w:rsidP="00ED0B67">
      <w:pPr>
        <w:numPr>
          <w:ilvl w:val="0"/>
          <w:numId w:val="10"/>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ED0B67" w:rsidRPr="00ED0B67" w:rsidRDefault="00ED0B67" w:rsidP="00ED0B67">
      <w:pPr>
        <w:numPr>
          <w:ilvl w:val="0"/>
          <w:numId w:val="10"/>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ED0B67" w:rsidRPr="00ED0B67" w:rsidRDefault="00ED0B67" w:rsidP="00ED0B67">
      <w:pPr>
        <w:numPr>
          <w:ilvl w:val="0"/>
          <w:numId w:val="10"/>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ED0B67" w:rsidRPr="00ED0B67" w:rsidRDefault="00ED0B67" w:rsidP="00ED0B67">
      <w:pPr>
        <w:numPr>
          <w:ilvl w:val="0"/>
          <w:numId w:val="10"/>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 xml:space="preserve">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w:t>
      </w:r>
      <w:r w:rsidRPr="00ED0B67">
        <w:rPr>
          <w:rFonts w:ascii="Times New Roman" w:eastAsia="Times New Roman" w:hAnsi="Times New Roman" w:cs="Times New Roman"/>
          <w:sz w:val="24"/>
          <w:szCs w:val="24"/>
          <w:lang w:eastAsia="ru-RU"/>
        </w:rPr>
        <w:lastRenderedPageBreak/>
        <w:t>религиях народов России; понимание отношения к труду, учению в традиционных религиях народов России;</w:t>
      </w:r>
    </w:p>
    <w:p w:rsidR="00ED0B67" w:rsidRPr="00ED0B67" w:rsidRDefault="00ED0B67" w:rsidP="00ED0B67">
      <w:pPr>
        <w:numPr>
          <w:ilvl w:val="0"/>
          <w:numId w:val="10"/>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ED0B67" w:rsidRPr="00ED0B67" w:rsidRDefault="00ED0B67" w:rsidP="00ED0B67">
      <w:pPr>
        <w:numPr>
          <w:ilvl w:val="0"/>
          <w:numId w:val="10"/>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ED0B67" w:rsidRPr="00ED0B67" w:rsidRDefault="00ED0B67" w:rsidP="00ED0B67">
      <w:pPr>
        <w:numPr>
          <w:ilvl w:val="0"/>
          <w:numId w:val="10"/>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ED0B67" w:rsidRPr="00ED0B67" w:rsidRDefault="00ED0B67" w:rsidP="00ED0B67">
      <w:pPr>
        <w:numPr>
          <w:ilvl w:val="0"/>
          <w:numId w:val="10"/>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ED0B67" w:rsidRPr="00ED0B67" w:rsidRDefault="00ED0B67" w:rsidP="00ED0B67">
      <w:pPr>
        <w:numPr>
          <w:ilvl w:val="0"/>
          <w:numId w:val="10"/>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ED0B67" w:rsidRPr="00ED0B67" w:rsidRDefault="00ED0B67" w:rsidP="00ED0B67">
      <w:pPr>
        <w:numPr>
          <w:ilvl w:val="0"/>
          <w:numId w:val="10"/>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D0B67" w:rsidRPr="00ED0B67" w:rsidRDefault="00ED0B67" w:rsidP="00ED0B67">
      <w:pPr>
        <w:numPr>
          <w:ilvl w:val="0"/>
          <w:numId w:val="10"/>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D0B67" w:rsidRPr="00ED0B67" w:rsidRDefault="00ED0B67" w:rsidP="00ED0B67">
      <w:pPr>
        <w:numPr>
          <w:ilvl w:val="0"/>
          <w:numId w:val="10"/>
        </w:numPr>
        <w:shd w:val="clear" w:color="auto" w:fill="FFFFFF"/>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выражать своими словами понимание человеческого достоинства, ценности человеческой жизни в традиционных религиях народов России.</w:t>
      </w:r>
    </w:p>
    <w:p w:rsidR="00ED0B67" w:rsidRPr="00ED0B67" w:rsidRDefault="00ED0B67" w:rsidP="00ED0B67">
      <w:pPr>
        <w:numPr>
          <w:ilvl w:val="0"/>
          <w:numId w:val="11"/>
        </w:numPr>
        <w:shd w:val="clear" w:color="auto" w:fill="FFFFFF"/>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D0B67" w:rsidRPr="00ED0B67" w:rsidRDefault="00ED0B67" w:rsidP="00ED0B67">
      <w:pPr>
        <w:numPr>
          <w:ilvl w:val="0"/>
          <w:numId w:val="11"/>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D0B67" w:rsidRPr="00ED0B67" w:rsidRDefault="00ED0B67" w:rsidP="00ED0B67">
      <w:pPr>
        <w:numPr>
          <w:ilvl w:val="0"/>
          <w:numId w:val="11"/>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D0B67" w:rsidRPr="00ED0B67" w:rsidRDefault="00ED0B67" w:rsidP="00ED0B67">
      <w:pPr>
        <w:numPr>
          <w:ilvl w:val="0"/>
          <w:numId w:val="11"/>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ED0B67" w:rsidRPr="00ED0B67" w:rsidRDefault="00ED0B67" w:rsidP="00ED0B67">
      <w:pPr>
        <w:numPr>
          <w:ilvl w:val="0"/>
          <w:numId w:val="11"/>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ED0B67" w:rsidRPr="00ED0B67" w:rsidRDefault="00ED0B67" w:rsidP="00ED0B67">
      <w:pPr>
        <w:numPr>
          <w:ilvl w:val="0"/>
          <w:numId w:val="11"/>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ED0B67" w:rsidRPr="00ED0B67" w:rsidRDefault="00ED0B67" w:rsidP="00ED0B67">
      <w:pPr>
        <w:numPr>
          <w:ilvl w:val="0"/>
          <w:numId w:val="11"/>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ED0B67" w:rsidRPr="00ED0B67" w:rsidRDefault="00ED0B67" w:rsidP="00ED0B67">
      <w:pPr>
        <w:numPr>
          <w:ilvl w:val="0"/>
          <w:numId w:val="11"/>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lastRenderedPageBreak/>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ED0B67" w:rsidRPr="00ED0B67" w:rsidRDefault="00ED0B67" w:rsidP="00ED0B67">
      <w:pPr>
        <w:numPr>
          <w:ilvl w:val="0"/>
          <w:numId w:val="11"/>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ED0B67" w:rsidRPr="00ED0B67" w:rsidRDefault="00ED0B67" w:rsidP="00ED0B67">
      <w:pPr>
        <w:numPr>
          <w:ilvl w:val="0"/>
          <w:numId w:val="11"/>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ED0B67" w:rsidRPr="00ED0B67" w:rsidRDefault="00ED0B67" w:rsidP="00ED0B67">
      <w:pPr>
        <w:numPr>
          <w:ilvl w:val="0"/>
          <w:numId w:val="11"/>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w:t>
      </w:r>
      <w:r w:rsidRPr="00ED0B67">
        <w:rPr>
          <w:rFonts w:ascii="Times New Roman" w:eastAsia="Times New Roman" w:hAnsi="Times New Roman" w:cs="Times New Roman"/>
          <w:sz w:val="24"/>
          <w:szCs w:val="24"/>
          <w:lang w:eastAsia="ru-RU"/>
        </w:rPr>
        <w:softHyphen/>
        <w:t>сийском обществе, законных интересов и прав людей, сограждан;</w:t>
      </w:r>
    </w:p>
    <w:p w:rsidR="00ED0B67" w:rsidRPr="00ED0B67" w:rsidRDefault="00ED0B67" w:rsidP="00ED0B67">
      <w:pPr>
        <w:numPr>
          <w:ilvl w:val="0"/>
          <w:numId w:val="11"/>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ED0B67" w:rsidRPr="00ED0B67" w:rsidRDefault="00ED0B67" w:rsidP="00ED0B67">
      <w:pPr>
        <w:numPr>
          <w:ilvl w:val="0"/>
          <w:numId w:val="11"/>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рассказывать о российских культурных и природных памятниках, о культурных и природных достопримечательностях своего региона;</w:t>
      </w:r>
    </w:p>
    <w:p w:rsidR="00ED0B67" w:rsidRPr="00ED0B67" w:rsidRDefault="00ED0B67" w:rsidP="00ED0B67">
      <w:pPr>
        <w:numPr>
          <w:ilvl w:val="0"/>
          <w:numId w:val="11"/>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ED0B67" w:rsidRPr="00ED0B67" w:rsidRDefault="00ED0B67" w:rsidP="00ED0B67">
      <w:pPr>
        <w:numPr>
          <w:ilvl w:val="0"/>
          <w:numId w:val="11"/>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объяснять своими словами роль светской (гражданской) этики в становлении российской государственности;</w:t>
      </w:r>
    </w:p>
    <w:p w:rsidR="00ED0B67" w:rsidRPr="00ED0B67" w:rsidRDefault="00ED0B67" w:rsidP="00ED0B67">
      <w:pPr>
        <w:numPr>
          <w:ilvl w:val="0"/>
          <w:numId w:val="11"/>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ED0B67" w:rsidRPr="00ED0B67" w:rsidRDefault="00ED0B67" w:rsidP="00ED0B67">
      <w:pPr>
        <w:numPr>
          <w:ilvl w:val="0"/>
          <w:numId w:val="11"/>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ED0B67" w:rsidRPr="00ED0B67" w:rsidRDefault="00ED0B67" w:rsidP="00ED0B67">
      <w:pPr>
        <w:numPr>
          <w:ilvl w:val="0"/>
          <w:numId w:val="11"/>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D0B67" w:rsidRPr="00ED0B67" w:rsidRDefault="00ED0B67" w:rsidP="00ED0B67">
      <w:pPr>
        <w:numPr>
          <w:ilvl w:val="0"/>
          <w:numId w:val="11"/>
        </w:numPr>
        <w:shd w:val="clear" w:color="auto" w:fill="FFFFFF"/>
        <w:spacing w:beforeAutospacing="1"/>
        <w:ind w:left="0"/>
        <w:rPr>
          <w:rFonts w:ascii="Times New Roman" w:eastAsia="Times New Roman" w:hAnsi="Times New Roman" w:cs="Times New Roman"/>
          <w:sz w:val="21"/>
          <w:szCs w:val="21"/>
          <w:lang w:eastAsia="ru-RU"/>
        </w:rPr>
      </w:pPr>
      <w:r w:rsidRPr="00ED0B67">
        <w:rPr>
          <w:rFonts w:ascii="Times New Roman" w:eastAsia="Times New Roman" w:hAnsi="Times New Roman" w:cs="Times New Roman"/>
          <w:sz w:val="24"/>
          <w:szCs w:val="24"/>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D0B67" w:rsidRPr="00ED0B67" w:rsidRDefault="00ED0B67" w:rsidP="00ED0B67">
      <w:pPr>
        <w:numPr>
          <w:ilvl w:val="0"/>
          <w:numId w:val="11"/>
        </w:numPr>
        <w:shd w:val="clear" w:color="auto" w:fill="FFFFFF"/>
        <w:spacing w:beforeAutospacing="1"/>
        <w:ind w:left="0"/>
        <w:rPr>
          <w:rFonts w:ascii="Times New Roman" w:eastAsia="Times New Roman" w:hAnsi="Times New Roman" w:cs="Times New Roman"/>
          <w:sz w:val="24"/>
          <w:szCs w:val="24"/>
          <w:lang w:eastAsia="ru-RU"/>
        </w:rPr>
      </w:pPr>
      <w:r w:rsidRPr="00ED0B67">
        <w:rPr>
          <w:rFonts w:ascii="Times New Roman" w:eastAsia="Times New Roman" w:hAnsi="Times New Roman" w:cs="Times New Roman"/>
          <w:sz w:val="24"/>
          <w:szCs w:val="24"/>
          <w:lang w:eastAsia="ru-RU"/>
        </w:rPr>
        <w:t>выражать своими словами понимание человеческого достоинства, ценности человеческой жизни в российской светской (гражданской) этике.</w:t>
      </w:r>
    </w:p>
    <w:p w:rsidR="00ED0B67" w:rsidRPr="001B3019" w:rsidRDefault="00ED0B67" w:rsidP="00ED0B67">
      <w:pPr>
        <w:shd w:val="clear" w:color="auto" w:fill="FFFFFF"/>
        <w:ind w:firstLine="720"/>
        <w:rPr>
          <w:rFonts w:ascii="Times New Roman" w:eastAsia="Times New Roman" w:hAnsi="Times New Roman" w:cs="Times New Roman"/>
          <w:b/>
          <w:bCs/>
          <w:caps/>
          <w:sz w:val="24"/>
          <w:szCs w:val="24"/>
          <w:lang w:eastAsia="ru-RU"/>
        </w:rPr>
      </w:pPr>
      <w:r w:rsidRPr="00ED0B67">
        <w:rPr>
          <w:rFonts w:ascii="Times New Roman" w:eastAsia="Times New Roman" w:hAnsi="Times New Roman" w:cs="Times New Roman"/>
          <w:b/>
          <w:bCs/>
          <w:sz w:val="24"/>
          <w:szCs w:val="24"/>
          <w:lang w:eastAsia="ru-RU"/>
        </w:rPr>
        <w:t>​</w:t>
      </w:r>
      <w:r w:rsidRPr="00ED0B67">
        <w:rPr>
          <w:rFonts w:ascii="Times New Roman" w:eastAsia="Times New Roman" w:hAnsi="Times New Roman" w:cs="Times New Roman"/>
          <w:b/>
          <w:bCs/>
          <w:sz w:val="24"/>
          <w:szCs w:val="24"/>
          <w:lang w:eastAsia="ru-RU"/>
        </w:rPr>
        <w:br/>
      </w:r>
      <w:r w:rsidRPr="001B3019">
        <w:rPr>
          <w:rFonts w:ascii="Times New Roman" w:eastAsia="Times New Roman" w:hAnsi="Times New Roman" w:cs="Times New Roman"/>
          <w:b/>
          <w:bCs/>
          <w:caps/>
          <w:sz w:val="24"/>
          <w:szCs w:val="24"/>
          <w:lang w:eastAsia="ru-RU"/>
        </w:rPr>
        <w:t xml:space="preserve">ТЕМАТИЧЕСКОЕ ПЛАНИРОВАНИЕ </w:t>
      </w:r>
    </w:p>
    <w:p w:rsidR="00ED0B67" w:rsidRPr="001B3019" w:rsidRDefault="00ED0B67" w:rsidP="00ED0B67">
      <w:pPr>
        <w:shd w:val="clear" w:color="auto" w:fill="FFFFFF"/>
        <w:rPr>
          <w:rFonts w:ascii="Times New Roman" w:eastAsia="Times New Roman" w:hAnsi="Times New Roman" w:cs="Times New Roman"/>
          <w:sz w:val="24"/>
          <w:szCs w:val="24"/>
          <w:lang w:eastAsia="ru-RU"/>
        </w:rPr>
      </w:pPr>
      <w:r w:rsidRPr="001B3019">
        <w:rPr>
          <w:rFonts w:ascii="Times New Roman" w:eastAsia="Times New Roman" w:hAnsi="Times New Roman" w:cs="Times New Roman"/>
          <w:b/>
          <w:bCs/>
          <w:sz w:val="24"/>
          <w:szCs w:val="24"/>
          <w:lang w:eastAsia="ru-RU"/>
        </w:rPr>
        <w:t>Модуль «ОСНОВЫ ПРАВОСЛАВНОЙ КУЛЬТУРЫ»</w:t>
      </w:r>
    </w:p>
    <w:p w:rsidR="00ED0B67" w:rsidRPr="001B3019" w:rsidRDefault="00ED0B67" w:rsidP="00ED0B67">
      <w:pPr>
        <w:shd w:val="clear" w:color="auto" w:fill="FFFFFF"/>
        <w:spacing w:beforeAutospacing="1" w:afterAutospacing="1"/>
        <w:rPr>
          <w:rFonts w:ascii="Times New Roman" w:eastAsia="Times New Roman" w:hAnsi="Times New Roman" w:cs="Times New Roman"/>
          <w:b/>
          <w:bCs/>
          <w:caps/>
          <w:sz w:val="24"/>
          <w:szCs w:val="24"/>
          <w:lang w:eastAsia="ru-RU"/>
        </w:rPr>
      </w:pPr>
    </w:p>
    <w:tbl>
      <w:tblPr>
        <w:tblStyle w:val="a8"/>
        <w:tblpPr w:leftFromText="180" w:rightFromText="180" w:vertAnchor="page" w:horzAnchor="margin" w:tblpXSpec="center" w:tblpY="1726"/>
        <w:tblW w:w="9293" w:type="dxa"/>
        <w:jc w:val="center"/>
        <w:tblLayout w:type="fixed"/>
        <w:tblCellMar>
          <w:left w:w="103" w:type="dxa"/>
        </w:tblCellMar>
        <w:tblLook w:val="04A0" w:firstRow="1" w:lastRow="0" w:firstColumn="1" w:lastColumn="0" w:noHBand="0" w:noVBand="1"/>
      </w:tblPr>
      <w:tblGrid>
        <w:gridCol w:w="670"/>
        <w:gridCol w:w="3969"/>
        <w:gridCol w:w="1985"/>
        <w:gridCol w:w="2669"/>
      </w:tblGrid>
      <w:tr w:rsidR="00ED0B67" w:rsidRPr="00A94885" w:rsidTr="000354ED">
        <w:trPr>
          <w:jc w:val="center"/>
        </w:trPr>
        <w:tc>
          <w:tcPr>
            <w:tcW w:w="670" w:type="dxa"/>
            <w:shd w:val="clear" w:color="auto" w:fill="auto"/>
            <w:tcMar>
              <w:left w:w="103" w:type="dxa"/>
            </w:tcMar>
          </w:tcPr>
          <w:p w:rsidR="00ED0B67" w:rsidRPr="00A94885" w:rsidRDefault="00ED0B67" w:rsidP="000354ED">
            <w:pPr>
              <w:pStyle w:val="Style4"/>
              <w:widowControl/>
              <w:spacing w:line="240" w:lineRule="auto"/>
              <w:jc w:val="left"/>
              <w:rPr>
                <w:rStyle w:val="FontStyle41"/>
                <w:sz w:val="20"/>
                <w:szCs w:val="20"/>
              </w:rPr>
            </w:pPr>
            <w:r w:rsidRPr="00A94885">
              <w:rPr>
                <w:rStyle w:val="FontStyle41"/>
                <w:sz w:val="20"/>
                <w:szCs w:val="20"/>
              </w:rPr>
              <w:lastRenderedPageBreak/>
              <w:t>№</w:t>
            </w:r>
          </w:p>
          <w:p w:rsidR="00ED0B67" w:rsidRPr="00A94885" w:rsidRDefault="00ED0B67" w:rsidP="000354ED">
            <w:pPr>
              <w:rPr>
                <w:rFonts w:ascii="Times New Roman" w:hAnsi="Times New Roman" w:cs="Times New Roman"/>
                <w:sz w:val="20"/>
                <w:szCs w:val="20"/>
              </w:rPr>
            </w:pPr>
          </w:p>
        </w:tc>
        <w:tc>
          <w:tcPr>
            <w:tcW w:w="3969" w:type="dxa"/>
            <w:shd w:val="clear" w:color="auto" w:fill="auto"/>
            <w:tcMar>
              <w:left w:w="103" w:type="dxa"/>
            </w:tcMar>
          </w:tcPr>
          <w:p w:rsidR="00ED0B67" w:rsidRPr="00A94885" w:rsidRDefault="00ED0B67" w:rsidP="000354ED">
            <w:pPr>
              <w:jc w:val="center"/>
              <w:rPr>
                <w:rFonts w:ascii="Times New Roman" w:hAnsi="Times New Roman" w:cs="Times New Roman"/>
                <w:sz w:val="20"/>
                <w:szCs w:val="20"/>
              </w:rPr>
            </w:pPr>
            <w:r>
              <w:rPr>
                <w:rStyle w:val="FontStyle41"/>
                <w:sz w:val="20"/>
                <w:szCs w:val="20"/>
              </w:rPr>
              <w:t>Тема урока</w:t>
            </w:r>
          </w:p>
        </w:tc>
        <w:tc>
          <w:tcPr>
            <w:tcW w:w="1985" w:type="dxa"/>
            <w:shd w:val="clear" w:color="auto" w:fill="auto"/>
            <w:tcMar>
              <w:left w:w="103" w:type="dxa"/>
            </w:tcMar>
          </w:tcPr>
          <w:p w:rsidR="00ED0B67" w:rsidRPr="005B0DF2" w:rsidRDefault="00ED0B67" w:rsidP="000354ED">
            <w:pPr>
              <w:pStyle w:val="Style4"/>
              <w:widowControl/>
              <w:spacing w:line="240" w:lineRule="auto"/>
              <w:rPr>
                <w:b/>
                <w:bCs/>
                <w:sz w:val="20"/>
                <w:szCs w:val="20"/>
              </w:rPr>
            </w:pPr>
            <w:r>
              <w:rPr>
                <w:rStyle w:val="FontStyle41"/>
                <w:sz w:val="20"/>
                <w:szCs w:val="20"/>
              </w:rPr>
              <w:t>Количество часов</w:t>
            </w:r>
          </w:p>
        </w:tc>
        <w:tc>
          <w:tcPr>
            <w:tcW w:w="2669" w:type="dxa"/>
            <w:shd w:val="clear" w:color="auto" w:fill="auto"/>
            <w:tcMar>
              <w:left w:w="103" w:type="dxa"/>
            </w:tcMar>
          </w:tcPr>
          <w:p w:rsidR="00ED0B67" w:rsidRPr="005B0DF2" w:rsidRDefault="00ED0B67" w:rsidP="000354ED">
            <w:pPr>
              <w:jc w:val="center"/>
              <w:rPr>
                <w:rFonts w:ascii="Times New Roman" w:hAnsi="Times New Roman" w:cs="Times New Roman"/>
                <w:b/>
                <w:sz w:val="20"/>
                <w:szCs w:val="20"/>
              </w:rPr>
            </w:pPr>
            <w:r w:rsidRPr="005B0DF2">
              <w:rPr>
                <w:rFonts w:ascii="Times New Roman" w:hAnsi="Times New Roman" w:cs="Times New Roman"/>
                <w:b/>
                <w:sz w:val="20"/>
                <w:szCs w:val="20"/>
              </w:rPr>
              <w:t>Электронные (цифровые) образовательные ресурсы</w:t>
            </w:r>
          </w:p>
        </w:tc>
      </w:tr>
      <w:tr w:rsidR="00ED0B67" w:rsidRPr="00A94885" w:rsidTr="000354ED">
        <w:trPr>
          <w:jc w:val="center"/>
        </w:trPr>
        <w:tc>
          <w:tcPr>
            <w:tcW w:w="670"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A94885">
              <w:rPr>
                <w:rFonts w:ascii="Times New Roman" w:hAnsi="Times New Roman" w:cs="Times New Roman"/>
                <w:sz w:val="24"/>
                <w:szCs w:val="24"/>
              </w:rPr>
              <w:t>1</w:t>
            </w:r>
          </w:p>
        </w:tc>
        <w:tc>
          <w:tcPr>
            <w:tcW w:w="3969"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A94885">
              <w:rPr>
                <w:rFonts w:ascii="Times New Roman" w:eastAsia="Times New Roman" w:hAnsi="Times New Roman" w:cs="Times New Roman"/>
                <w:sz w:val="24"/>
                <w:szCs w:val="24"/>
              </w:rPr>
              <w:t xml:space="preserve">Россия - наша Родина </w:t>
            </w:r>
          </w:p>
        </w:tc>
        <w:tc>
          <w:tcPr>
            <w:tcW w:w="1985" w:type="dxa"/>
            <w:shd w:val="clear" w:color="auto" w:fill="auto"/>
            <w:tcMar>
              <w:left w:w="103" w:type="dxa"/>
            </w:tcMar>
          </w:tcPr>
          <w:p w:rsidR="00ED0B67" w:rsidRPr="00A94885" w:rsidRDefault="00ED0B67" w:rsidP="000354ED">
            <w:pPr>
              <w:jc w:val="center"/>
              <w:rPr>
                <w:rFonts w:ascii="Times New Roman" w:hAnsi="Times New Roman" w:cs="Times New Roman"/>
                <w:sz w:val="24"/>
                <w:szCs w:val="24"/>
              </w:rPr>
            </w:pPr>
            <w:r w:rsidRPr="00A94885">
              <w:rPr>
                <w:rFonts w:ascii="Times New Roman" w:hAnsi="Times New Roman" w:cs="Times New Roman"/>
                <w:sz w:val="24"/>
                <w:szCs w:val="24"/>
              </w:rPr>
              <w:t>1</w:t>
            </w:r>
          </w:p>
        </w:tc>
        <w:tc>
          <w:tcPr>
            <w:tcW w:w="2669"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5B0DF2">
              <w:rPr>
                <w:rFonts w:ascii="Times New Roman" w:hAnsi="Times New Roman" w:cs="Times New Roman"/>
                <w:sz w:val="24"/>
                <w:szCs w:val="24"/>
              </w:rPr>
              <w:t>«Российская электронная школа»</w:t>
            </w:r>
          </w:p>
        </w:tc>
      </w:tr>
      <w:tr w:rsidR="00ED0B67" w:rsidRPr="00A94885" w:rsidTr="000354ED">
        <w:trPr>
          <w:jc w:val="center"/>
        </w:trPr>
        <w:tc>
          <w:tcPr>
            <w:tcW w:w="670"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A94885">
              <w:rPr>
                <w:rFonts w:ascii="Times New Roman" w:hAnsi="Times New Roman" w:cs="Times New Roman"/>
                <w:sz w:val="24"/>
                <w:szCs w:val="24"/>
              </w:rPr>
              <w:t>2</w:t>
            </w:r>
          </w:p>
        </w:tc>
        <w:tc>
          <w:tcPr>
            <w:tcW w:w="3969" w:type="dxa"/>
            <w:shd w:val="clear" w:color="auto" w:fill="auto"/>
            <w:tcMar>
              <w:left w:w="103" w:type="dxa"/>
            </w:tcMar>
          </w:tcPr>
          <w:p w:rsidR="00ED0B67" w:rsidRPr="00A94885" w:rsidRDefault="00ED0B67" w:rsidP="000354ED">
            <w:pPr>
              <w:rPr>
                <w:rFonts w:ascii="Times New Roman" w:hAnsi="Times New Roman" w:cs="Times New Roman"/>
                <w:sz w:val="24"/>
                <w:szCs w:val="24"/>
              </w:rPr>
            </w:pPr>
            <w:r>
              <w:rPr>
                <w:rFonts w:ascii="Times New Roman" w:eastAsia="Times New Roman" w:hAnsi="Times New Roman" w:cs="Times New Roman"/>
                <w:sz w:val="24"/>
                <w:szCs w:val="24"/>
              </w:rPr>
              <w:t xml:space="preserve">Культура и религия </w:t>
            </w:r>
          </w:p>
        </w:tc>
        <w:tc>
          <w:tcPr>
            <w:tcW w:w="1985" w:type="dxa"/>
            <w:shd w:val="clear" w:color="auto" w:fill="auto"/>
            <w:tcMar>
              <w:left w:w="103" w:type="dxa"/>
            </w:tcMar>
          </w:tcPr>
          <w:p w:rsidR="00ED0B67" w:rsidRPr="00A94885" w:rsidRDefault="00ED0B67" w:rsidP="000354ED">
            <w:pPr>
              <w:jc w:val="center"/>
              <w:rPr>
                <w:rFonts w:ascii="Times New Roman" w:hAnsi="Times New Roman" w:cs="Times New Roman"/>
                <w:sz w:val="24"/>
                <w:szCs w:val="24"/>
              </w:rPr>
            </w:pPr>
            <w:r w:rsidRPr="00A94885">
              <w:rPr>
                <w:rFonts w:ascii="Times New Roman" w:hAnsi="Times New Roman" w:cs="Times New Roman"/>
                <w:sz w:val="24"/>
                <w:szCs w:val="24"/>
              </w:rPr>
              <w:t>1</w:t>
            </w:r>
          </w:p>
        </w:tc>
        <w:tc>
          <w:tcPr>
            <w:tcW w:w="2669"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5B0DF2">
              <w:rPr>
                <w:rFonts w:ascii="Times New Roman" w:hAnsi="Times New Roman" w:cs="Times New Roman"/>
                <w:sz w:val="24"/>
                <w:szCs w:val="24"/>
              </w:rPr>
              <w:t>«Российская электронная школа»</w:t>
            </w:r>
          </w:p>
        </w:tc>
      </w:tr>
      <w:tr w:rsidR="00ED0B67" w:rsidRPr="00A94885" w:rsidTr="000354ED">
        <w:trPr>
          <w:jc w:val="center"/>
        </w:trPr>
        <w:tc>
          <w:tcPr>
            <w:tcW w:w="670"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A94885">
              <w:rPr>
                <w:rFonts w:ascii="Times New Roman" w:hAnsi="Times New Roman" w:cs="Times New Roman"/>
                <w:sz w:val="24"/>
                <w:szCs w:val="24"/>
              </w:rPr>
              <w:t>3</w:t>
            </w:r>
          </w:p>
        </w:tc>
        <w:tc>
          <w:tcPr>
            <w:tcW w:w="3969" w:type="dxa"/>
            <w:shd w:val="clear" w:color="auto" w:fill="auto"/>
            <w:tcMar>
              <w:left w:w="103" w:type="dxa"/>
            </w:tcMar>
          </w:tcPr>
          <w:p w:rsidR="00ED0B67" w:rsidRPr="00A94885" w:rsidRDefault="00ED0B67" w:rsidP="000354ED">
            <w:pPr>
              <w:rPr>
                <w:rFonts w:ascii="Times New Roman" w:hAnsi="Times New Roman" w:cs="Times New Roman"/>
                <w:sz w:val="24"/>
                <w:szCs w:val="24"/>
              </w:rPr>
            </w:pPr>
            <w:r>
              <w:rPr>
                <w:rFonts w:ascii="Times New Roman" w:eastAsia="Times New Roman" w:hAnsi="Times New Roman" w:cs="Times New Roman"/>
                <w:sz w:val="24"/>
                <w:szCs w:val="24"/>
              </w:rPr>
              <w:t xml:space="preserve">Человек и Бог в православии </w:t>
            </w:r>
          </w:p>
        </w:tc>
        <w:tc>
          <w:tcPr>
            <w:tcW w:w="1985" w:type="dxa"/>
            <w:shd w:val="clear" w:color="auto" w:fill="auto"/>
            <w:tcMar>
              <w:left w:w="103" w:type="dxa"/>
            </w:tcMar>
          </w:tcPr>
          <w:p w:rsidR="00ED0B67" w:rsidRPr="00A94885" w:rsidRDefault="00ED0B67" w:rsidP="000354ED">
            <w:pPr>
              <w:jc w:val="center"/>
              <w:rPr>
                <w:rFonts w:ascii="Times New Roman" w:hAnsi="Times New Roman" w:cs="Times New Roman"/>
                <w:sz w:val="24"/>
                <w:szCs w:val="24"/>
              </w:rPr>
            </w:pPr>
            <w:r w:rsidRPr="00A94885">
              <w:rPr>
                <w:rFonts w:ascii="Times New Roman" w:hAnsi="Times New Roman" w:cs="Times New Roman"/>
                <w:sz w:val="24"/>
                <w:szCs w:val="24"/>
              </w:rPr>
              <w:t>1</w:t>
            </w:r>
          </w:p>
        </w:tc>
        <w:tc>
          <w:tcPr>
            <w:tcW w:w="2669"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5B0DF2">
              <w:rPr>
                <w:rFonts w:ascii="Times New Roman" w:hAnsi="Times New Roman" w:cs="Times New Roman"/>
                <w:sz w:val="24"/>
                <w:szCs w:val="24"/>
              </w:rPr>
              <w:t>«Российская электронная школа»</w:t>
            </w:r>
          </w:p>
        </w:tc>
      </w:tr>
      <w:tr w:rsidR="00ED0B67" w:rsidRPr="00A94885" w:rsidTr="000354ED">
        <w:trPr>
          <w:jc w:val="center"/>
        </w:trPr>
        <w:tc>
          <w:tcPr>
            <w:tcW w:w="670"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A94885">
              <w:rPr>
                <w:rFonts w:ascii="Times New Roman" w:hAnsi="Times New Roman" w:cs="Times New Roman"/>
                <w:sz w:val="24"/>
                <w:szCs w:val="24"/>
              </w:rPr>
              <w:t>4</w:t>
            </w:r>
          </w:p>
        </w:tc>
        <w:tc>
          <w:tcPr>
            <w:tcW w:w="3969" w:type="dxa"/>
            <w:shd w:val="clear" w:color="auto" w:fill="auto"/>
            <w:tcMar>
              <w:left w:w="103" w:type="dxa"/>
            </w:tcMar>
          </w:tcPr>
          <w:p w:rsidR="00ED0B67" w:rsidRPr="00A94885" w:rsidRDefault="00ED0B67" w:rsidP="000354ED">
            <w:pPr>
              <w:rPr>
                <w:rFonts w:ascii="Times New Roman" w:hAnsi="Times New Roman" w:cs="Times New Roman"/>
                <w:sz w:val="24"/>
                <w:szCs w:val="24"/>
              </w:rPr>
            </w:pPr>
            <w:r>
              <w:rPr>
                <w:rFonts w:ascii="Times New Roman" w:eastAsia="Times New Roman" w:hAnsi="Times New Roman" w:cs="Times New Roman"/>
                <w:sz w:val="24"/>
                <w:szCs w:val="24"/>
              </w:rPr>
              <w:t xml:space="preserve">Православная молитва </w:t>
            </w:r>
          </w:p>
        </w:tc>
        <w:tc>
          <w:tcPr>
            <w:tcW w:w="1985" w:type="dxa"/>
            <w:shd w:val="clear" w:color="auto" w:fill="auto"/>
            <w:tcMar>
              <w:left w:w="103" w:type="dxa"/>
            </w:tcMar>
          </w:tcPr>
          <w:p w:rsidR="00ED0B67" w:rsidRPr="00A94885" w:rsidRDefault="00ED0B67" w:rsidP="000354ED">
            <w:pPr>
              <w:jc w:val="center"/>
              <w:rPr>
                <w:rFonts w:ascii="Times New Roman" w:hAnsi="Times New Roman" w:cs="Times New Roman"/>
                <w:sz w:val="24"/>
                <w:szCs w:val="24"/>
              </w:rPr>
            </w:pPr>
            <w:r w:rsidRPr="00A94885">
              <w:rPr>
                <w:rFonts w:ascii="Times New Roman" w:hAnsi="Times New Roman" w:cs="Times New Roman"/>
                <w:sz w:val="24"/>
                <w:szCs w:val="24"/>
              </w:rPr>
              <w:t>1</w:t>
            </w:r>
          </w:p>
        </w:tc>
        <w:tc>
          <w:tcPr>
            <w:tcW w:w="2669"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5B0DF2">
              <w:rPr>
                <w:rFonts w:ascii="Times New Roman" w:hAnsi="Times New Roman" w:cs="Times New Roman"/>
                <w:sz w:val="24"/>
                <w:szCs w:val="24"/>
              </w:rPr>
              <w:t>«Российская электронная школа»</w:t>
            </w:r>
          </w:p>
        </w:tc>
      </w:tr>
      <w:tr w:rsidR="00ED0B67" w:rsidRPr="00A94885" w:rsidTr="000354ED">
        <w:trPr>
          <w:jc w:val="center"/>
        </w:trPr>
        <w:tc>
          <w:tcPr>
            <w:tcW w:w="670"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A94885">
              <w:rPr>
                <w:rFonts w:ascii="Times New Roman" w:hAnsi="Times New Roman" w:cs="Times New Roman"/>
                <w:sz w:val="24"/>
                <w:szCs w:val="24"/>
              </w:rPr>
              <w:t>5</w:t>
            </w:r>
          </w:p>
        </w:tc>
        <w:tc>
          <w:tcPr>
            <w:tcW w:w="3969" w:type="dxa"/>
            <w:shd w:val="clear" w:color="auto" w:fill="auto"/>
            <w:tcMar>
              <w:left w:w="103" w:type="dxa"/>
            </w:tcMar>
          </w:tcPr>
          <w:p w:rsidR="00ED0B67" w:rsidRPr="00A94885" w:rsidRDefault="00ED0B67" w:rsidP="000354ED">
            <w:pPr>
              <w:rPr>
                <w:rFonts w:ascii="Times New Roman" w:hAnsi="Times New Roman" w:cs="Times New Roman"/>
                <w:sz w:val="24"/>
                <w:szCs w:val="24"/>
              </w:rPr>
            </w:pPr>
            <w:r>
              <w:rPr>
                <w:rFonts w:ascii="Times New Roman" w:eastAsia="Times New Roman" w:hAnsi="Times New Roman" w:cs="Times New Roman"/>
                <w:sz w:val="24"/>
                <w:szCs w:val="24"/>
              </w:rPr>
              <w:t xml:space="preserve">Библия и Евангелие </w:t>
            </w:r>
          </w:p>
        </w:tc>
        <w:tc>
          <w:tcPr>
            <w:tcW w:w="1985" w:type="dxa"/>
            <w:shd w:val="clear" w:color="auto" w:fill="auto"/>
            <w:tcMar>
              <w:left w:w="103" w:type="dxa"/>
            </w:tcMar>
          </w:tcPr>
          <w:p w:rsidR="00ED0B67" w:rsidRPr="00A94885" w:rsidRDefault="00ED0B67" w:rsidP="000354ED">
            <w:pPr>
              <w:jc w:val="center"/>
              <w:rPr>
                <w:rFonts w:ascii="Times New Roman" w:hAnsi="Times New Roman" w:cs="Times New Roman"/>
                <w:sz w:val="24"/>
                <w:szCs w:val="24"/>
              </w:rPr>
            </w:pPr>
            <w:r w:rsidRPr="00A94885">
              <w:rPr>
                <w:rFonts w:ascii="Times New Roman" w:hAnsi="Times New Roman" w:cs="Times New Roman"/>
                <w:sz w:val="24"/>
                <w:szCs w:val="24"/>
              </w:rPr>
              <w:t>1</w:t>
            </w:r>
          </w:p>
        </w:tc>
        <w:tc>
          <w:tcPr>
            <w:tcW w:w="2669"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5B0DF2">
              <w:rPr>
                <w:rFonts w:ascii="Times New Roman" w:hAnsi="Times New Roman" w:cs="Times New Roman"/>
                <w:sz w:val="24"/>
                <w:szCs w:val="24"/>
              </w:rPr>
              <w:t>«Российская электронная школа»</w:t>
            </w:r>
          </w:p>
        </w:tc>
      </w:tr>
      <w:tr w:rsidR="00ED0B67" w:rsidRPr="00A94885" w:rsidTr="000354ED">
        <w:trPr>
          <w:jc w:val="center"/>
        </w:trPr>
        <w:tc>
          <w:tcPr>
            <w:tcW w:w="670"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A94885">
              <w:rPr>
                <w:rFonts w:ascii="Times New Roman" w:hAnsi="Times New Roman" w:cs="Times New Roman"/>
                <w:sz w:val="24"/>
                <w:szCs w:val="24"/>
              </w:rPr>
              <w:t>6</w:t>
            </w:r>
          </w:p>
        </w:tc>
        <w:tc>
          <w:tcPr>
            <w:tcW w:w="3969" w:type="dxa"/>
            <w:shd w:val="clear" w:color="auto" w:fill="auto"/>
            <w:tcMar>
              <w:left w:w="103" w:type="dxa"/>
            </w:tcMar>
          </w:tcPr>
          <w:p w:rsidR="00ED0B67" w:rsidRPr="00A94885" w:rsidRDefault="00ED0B67" w:rsidP="000354ED">
            <w:pPr>
              <w:rPr>
                <w:rFonts w:ascii="Times New Roman" w:hAnsi="Times New Roman" w:cs="Times New Roman"/>
                <w:sz w:val="24"/>
                <w:szCs w:val="24"/>
              </w:rPr>
            </w:pPr>
            <w:r>
              <w:rPr>
                <w:rFonts w:ascii="Times New Roman" w:eastAsia="Times New Roman" w:hAnsi="Times New Roman" w:cs="Times New Roman"/>
                <w:sz w:val="24"/>
                <w:szCs w:val="24"/>
              </w:rPr>
              <w:t xml:space="preserve">Проповедь Христа </w:t>
            </w:r>
          </w:p>
        </w:tc>
        <w:tc>
          <w:tcPr>
            <w:tcW w:w="1985" w:type="dxa"/>
            <w:shd w:val="clear" w:color="auto" w:fill="auto"/>
            <w:tcMar>
              <w:left w:w="103" w:type="dxa"/>
            </w:tcMar>
          </w:tcPr>
          <w:p w:rsidR="00ED0B67" w:rsidRPr="00A94885" w:rsidRDefault="00ED0B67" w:rsidP="000354ED">
            <w:pPr>
              <w:jc w:val="center"/>
              <w:rPr>
                <w:rFonts w:ascii="Times New Roman" w:hAnsi="Times New Roman" w:cs="Times New Roman"/>
                <w:sz w:val="24"/>
                <w:szCs w:val="24"/>
              </w:rPr>
            </w:pPr>
            <w:r w:rsidRPr="00A94885">
              <w:rPr>
                <w:rFonts w:ascii="Times New Roman" w:hAnsi="Times New Roman" w:cs="Times New Roman"/>
                <w:sz w:val="24"/>
                <w:szCs w:val="24"/>
              </w:rPr>
              <w:t>1</w:t>
            </w:r>
          </w:p>
        </w:tc>
        <w:tc>
          <w:tcPr>
            <w:tcW w:w="2669"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5B0DF2">
              <w:rPr>
                <w:rFonts w:ascii="Times New Roman" w:hAnsi="Times New Roman" w:cs="Times New Roman"/>
                <w:sz w:val="24"/>
                <w:szCs w:val="24"/>
              </w:rPr>
              <w:t>«Российская электронная школа»</w:t>
            </w:r>
          </w:p>
        </w:tc>
      </w:tr>
      <w:tr w:rsidR="00ED0B67" w:rsidRPr="00A94885" w:rsidTr="000354ED">
        <w:trPr>
          <w:jc w:val="center"/>
        </w:trPr>
        <w:tc>
          <w:tcPr>
            <w:tcW w:w="670"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A94885">
              <w:rPr>
                <w:rFonts w:ascii="Times New Roman" w:hAnsi="Times New Roman" w:cs="Times New Roman"/>
                <w:sz w:val="24"/>
                <w:szCs w:val="24"/>
              </w:rPr>
              <w:t>7</w:t>
            </w:r>
          </w:p>
        </w:tc>
        <w:tc>
          <w:tcPr>
            <w:tcW w:w="3969" w:type="dxa"/>
            <w:shd w:val="clear" w:color="auto" w:fill="auto"/>
            <w:tcMar>
              <w:left w:w="103" w:type="dxa"/>
            </w:tcMar>
          </w:tcPr>
          <w:p w:rsidR="00ED0B67" w:rsidRPr="00A94885" w:rsidRDefault="00ED0B67" w:rsidP="000354ED">
            <w:pPr>
              <w:rPr>
                <w:rFonts w:ascii="Times New Roman" w:hAnsi="Times New Roman" w:cs="Times New Roman"/>
                <w:sz w:val="24"/>
                <w:szCs w:val="24"/>
              </w:rPr>
            </w:pPr>
            <w:r>
              <w:rPr>
                <w:rFonts w:ascii="Times New Roman" w:eastAsia="Times New Roman" w:hAnsi="Times New Roman" w:cs="Times New Roman"/>
                <w:sz w:val="24"/>
                <w:szCs w:val="24"/>
              </w:rPr>
              <w:t xml:space="preserve">Христос и Его Крест </w:t>
            </w:r>
          </w:p>
        </w:tc>
        <w:tc>
          <w:tcPr>
            <w:tcW w:w="1985" w:type="dxa"/>
            <w:shd w:val="clear" w:color="auto" w:fill="auto"/>
            <w:tcMar>
              <w:left w:w="103" w:type="dxa"/>
            </w:tcMar>
          </w:tcPr>
          <w:p w:rsidR="00ED0B67" w:rsidRPr="00A94885" w:rsidRDefault="00ED0B67" w:rsidP="000354ED">
            <w:pPr>
              <w:jc w:val="center"/>
              <w:rPr>
                <w:rFonts w:ascii="Times New Roman" w:hAnsi="Times New Roman" w:cs="Times New Roman"/>
                <w:sz w:val="24"/>
                <w:szCs w:val="24"/>
              </w:rPr>
            </w:pPr>
            <w:r w:rsidRPr="00A94885">
              <w:rPr>
                <w:rFonts w:ascii="Times New Roman" w:hAnsi="Times New Roman" w:cs="Times New Roman"/>
                <w:sz w:val="24"/>
                <w:szCs w:val="24"/>
              </w:rPr>
              <w:t>1</w:t>
            </w:r>
          </w:p>
        </w:tc>
        <w:tc>
          <w:tcPr>
            <w:tcW w:w="2669"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5B0DF2">
              <w:rPr>
                <w:rFonts w:ascii="Times New Roman" w:hAnsi="Times New Roman" w:cs="Times New Roman"/>
                <w:sz w:val="24"/>
                <w:szCs w:val="24"/>
              </w:rPr>
              <w:t>«Российская электронная школа»</w:t>
            </w:r>
          </w:p>
        </w:tc>
      </w:tr>
      <w:tr w:rsidR="00ED0B67" w:rsidRPr="00A94885" w:rsidTr="000354ED">
        <w:trPr>
          <w:jc w:val="center"/>
        </w:trPr>
        <w:tc>
          <w:tcPr>
            <w:tcW w:w="670"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A94885">
              <w:rPr>
                <w:rFonts w:ascii="Times New Roman" w:hAnsi="Times New Roman" w:cs="Times New Roman"/>
                <w:sz w:val="24"/>
                <w:szCs w:val="24"/>
              </w:rPr>
              <w:t>8</w:t>
            </w:r>
          </w:p>
        </w:tc>
        <w:tc>
          <w:tcPr>
            <w:tcW w:w="3969" w:type="dxa"/>
            <w:shd w:val="clear" w:color="auto" w:fill="auto"/>
            <w:tcMar>
              <w:left w:w="103" w:type="dxa"/>
            </w:tcMar>
          </w:tcPr>
          <w:p w:rsidR="00ED0B67" w:rsidRPr="00A94885" w:rsidRDefault="00ED0B67" w:rsidP="000354ED">
            <w:pPr>
              <w:rPr>
                <w:rFonts w:ascii="Times New Roman" w:hAnsi="Times New Roman" w:cs="Times New Roman"/>
                <w:sz w:val="24"/>
                <w:szCs w:val="24"/>
              </w:rPr>
            </w:pPr>
            <w:r>
              <w:rPr>
                <w:rFonts w:ascii="Times New Roman" w:eastAsia="Times New Roman" w:hAnsi="Times New Roman" w:cs="Times New Roman"/>
                <w:sz w:val="24"/>
                <w:szCs w:val="24"/>
              </w:rPr>
              <w:t xml:space="preserve">Пасха </w:t>
            </w:r>
          </w:p>
        </w:tc>
        <w:tc>
          <w:tcPr>
            <w:tcW w:w="1985" w:type="dxa"/>
            <w:shd w:val="clear" w:color="auto" w:fill="auto"/>
            <w:tcMar>
              <w:left w:w="103" w:type="dxa"/>
            </w:tcMar>
          </w:tcPr>
          <w:p w:rsidR="00ED0B67" w:rsidRPr="00A94885" w:rsidRDefault="00ED0B67" w:rsidP="000354ED">
            <w:pPr>
              <w:jc w:val="center"/>
              <w:rPr>
                <w:rFonts w:ascii="Times New Roman" w:hAnsi="Times New Roman" w:cs="Times New Roman"/>
                <w:sz w:val="24"/>
                <w:szCs w:val="24"/>
              </w:rPr>
            </w:pPr>
            <w:r w:rsidRPr="00A94885">
              <w:rPr>
                <w:rFonts w:ascii="Times New Roman" w:hAnsi="Times New Roman" w:cs="Times New Roman"/>
                <w:sz w:val="24"/>
                <w:szCs w:val="24"/>
              </w:rPr>
              <w:t>1</w:t>
            </w:r>
          </w:p>
        </w:tc>
        <w:tc>
          <w:tcPr>
            <w:tcW w:w="2669"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5B0DF2">
              <w:rPr>
                <w:rFonts w:ascii="Times New Roman" w:hAnsi="Times New Roman" w:cs="Times New Roman"/>
                <w:sz w:val="24"/>
                <w:szCs w:val="24"/>
              </w:rPr>
              <w:t>«Российская электронная школа»</w:t>
            </w:r>
          </w:p>
        </w:tc>
      </w:tr>
      <w:tr w:rsidR="00ED0B67" w:rsidRPr="00A94885" w:rsidTr="000354ED">
        <w:trPr>
          <w:jc w:val="center"/>
        </w:trPr>
        <w:tc>
          <w:tcPr>
            <w:tcW w:w="670"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A94885">
              <w:rPr>
                <w:rFonts w:ascii="Times New Roman" w:hAnsi="Times New Roman" w:cs="Times New Roman"/>
                <w:sz w:val="24"/>
                <w:szCs w:val="24"/>
              </w:rPr>
              <w:t>9</w:t>
            </w:r>
          </w:p>
        </w:tc>
        <w:tc>
          <w:tcPr>
            <w:tcW w:w="3969"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A94885">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равославное учение о человеке </w:t>
            </w:r>
          </w:p>
        </w:tc>
        <w:tc>
          <w:tcPr>
            <w:tcW w:w="1985" w:type="dxa"/>
            <w:shd w:val="clear" w:color="auto" w:fill="auto"/>
            <w:tcMar>
              <w:left w:w="103" w:type="dxa"/>
            </w:tcMar>
          </w:tcPr>
          <w:p w:rsidR="00ED0B67" w:rsidRPr="00A94885" w:rsidRDefault="00ED0B67" w:rsidP="000354ED">
            <w:pPr>
              <w:jc w:val="center"/>
              <w:rPr>
                <w:rFonts w:ascii="Times New Roman" w:hAnsi="Times New Roman" w:cs="Times New Roman"/>
                <w:sz w:val="24"/>
                <w:szCs w:val="24"/>
              </w:rPr>
            </w:pPr>
            <w:r w:rsidRPr="00A94885">
              <w:rPr>
                <w:rFonts w:ascii="Times New Roman" w:hAnsi="Times New Roman" w:cs="Times New Roman"/>
                <w:sz w:val="24"/>
                <w:szCs w:val="24"/>
              </w:rPr>
              <w:t>1</w:t>
            </w:r>
          </w:p>
        </w:tc>
        <w:tc>
          <w:tcPr>
            <w:tcW w:w="2669"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5B0DF2">
              <w:rPr>
                <w:rFonts w:ascii="Times New Roman" w:hAnsi="Times New Roman" w:cs="Times New Roman"/>
                <w:sz w:val="24"/>
                <w:szCs w:val="24"/>
              </w:rPr>
              <w:t>«Российская электронная школа»</w:t>
            </w:r>
          </w:p>
        </w:tc>
      </w:tr>
      <w:tr w:rsidR="00ED0B67" w:rsidRPr="00A94885" w:rsidTr="000354ED">
        <w:trPr>
          <w:jc w:val="center"/>
        </w:trPr>
        <w:tc>
          <w:tcPr>
            <w:tcW w:w="670"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A94885">
              <w:rPr>
                <w:rFonts w:ascii="Times New Roman" w:hAnsi="Times New Roman" w:cs="Times New Roman"/>
                <w:sz w:val="24"/>
                <w:szCs w:val="24"/>
              </w:rPr>
              <w:t>10</w:t>
            </w:r>
          </w:p>
        </w:tc>
        <w:tc>
          <w:tcPr>
            <w:tcW w:w="3969" w:type="dxa"/>
            <w:shd w:val="clear" w:color="auto" w:fill="auto"/>
            <w:tcMar>
              <w:left w:w="103" w:type="dxa"/>
            </w:tcMar>
          </w:tcPr>
          <w:p w:rsidR="00ED0B67" w:rsidRPr="00A94885" w:rsidRDefault="00ED0B67" w:rsidP="000354ED">
            <w:pPr>
              <w:rPr>
                <w:rFonts w:ascii="Times New Roman" w:hAnsi="Times New Roman" w:cs="Times New Roman"/>
                <w:sz w:val="24"/>
                <w:szCs w:val="24"/>
              </w:rPr>
            </w:pPr>
            <w:r>
              <w:rPr>
                <w:rFonts w:ascii="Times New Roman" w:eastAsia="Times New Roman" w:hAnsi="Times New Roman" w:cs="Times New Roman"/>
                <w:sz w:val="24"/>
                <w:szCs w:val="24"/>
              </w:rPr>
              <w:t xml:space="preserve">Совесть и раскаяние </w:t>
            </w:r>
          </w:p>
        </w:tc>
        <w:tc>
          <w:tcPr>
            <w:tcW w:w="1985" w:type="dxa"/>
            <w:shd w:val="clear" w:color="auto" w:fill="auto"/>
            <w:tcMar>
              <w:left w:w="103" w:type="dxa"/>
            </w:tcMar>
          </w:tcPr>
          <w:p w:rsidR="00ED0B67" w:rsidRPr="00A94885" w:rsidRDefault="00ED0B67" w:rsidP="000354ED">
            <w:pPr>
              <w:jc w:val="center"/>
              <w:rPr>
                <w:rFonts w:ascii="Times New Roman" w:hAnsi="Times New Roman" w:cs="Times New Roman"/>
                <w:sz w:val="24"/>
                <w:szCs w:val="24"/>
              </w:rPr>
            </w:pPr>
            <w:r w:rsidRPr="00A94885">
              <w:rPr>
                <w:rFonts w:ascii="Times New Roman" w:hAnsi="Times New Roman" w:cs="Times New Roman"/>
                <w:sz w:val="24"/>
                <w:szCs w:val="24"/>
              </w:rPr>
              <w:t>1</w:t>
            </w:r>
          </w:p>
        </w:tc>
        <w:tc>
          <w:tcPr>
            <w:tcW w:w="2669"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5B0DF2">
              <w:rPr>
                <w:rFonts w:ascii="Times New Roman" w:hAnsi="Times New Roman" w:cs="Times New Roman"/>
                <w:sz w:val="24"/>
                <w:szCs w:val="24"/>
              </w:rPr>
              <w:t>«Российская электронная школа»</w:t>
            </w:r>
          </w:p>
        </w:tc>
      </w:tr>
      <w:tr w:rsidR="00ED0B67" w:rsidRPr="00A94885" w:rsidTr="000354ED">
        <w:trPr>
          <w:jc w:val="center"/>
        </w:trPr>
        <w:tc>
          <w:tcPr>
            <w:tcW w:w="670"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A94885">
              <w:rPr>
                <w:rFonts w:ascii="Times New Roman" w:hAnsi="Times New Roman" w:cs="Times New Roman"/>
                <w:sz w:val="24"/>
                <w:szCs w:val="24"/>
              </w:rPr>
              <w:t>11</w:t>
            </w:r>
          </w:p>
        </w:tc>
        <w:tc>
          <w:tcPr>
            <w:tcW w:w="3969" w:type="dxa"/>
            <w:shd w:val="clear" w:color="auto" w:fill="auto"/>
            <w:tcMar>
              <w:left w:w="103" w:type="dxa"/>
            </w:tcMar>
          </w:tcPr>
          <w:p w:rsidR="00ED0B67" w:rsidRPr="00A94885" w:rsidRDefault="00ED0B67" w:rsidP="000354ED">
            <w:pPr>
              <w:rPr>
                <w:rFonts w:ascii="Times New Roman" w:hAnsi="Times New Roman" w:cs="Times New Roman"/>
                <w:sz w:val="24"/>
                <w:szCs w:val="24"/>
              </w:rPr>
            </w:pPr>
            <w:r>
              <w:rPr>
                <w:rFonts w:ascii="Times New Roman" w:eastAsia="Times New Roman" w:hAnsi="Times New Roman" w:cs="Times New Roman"/>
                <w:sz w:val="24"/>
                <w:szCs w:val="24"/>
              </w:rPr>
              <w:t xml:space="preserve">Заповеди </w:t>
            </w:r>
          </w:p>
        </w:tc>
        <w:tc>
          <w:tcPr>
            <w:tcW w:w="1985" w:type="dxa"/>
            <w:shd w:val="clear" w:color="auto" w:fill="auto"/>
            <w:tcMar>
              <w:left w:w="103" w:type="dxa"/>
            </w:tcMar>
          </w:tcPr>
          <w:p w:rsidR="00ED0B67" w:rsidRPr="00A94885" w:rsidRDefault="00ED0B67" w:rsidP="000354ED">
            <w:pPr>
              <w:jc w:val="center"/>
              <w:rPr>
                <w:rFonts w:ascii="Times New Roman" w:hAnsi="Times New Roman" w:cs="Times New Roman"/>
                <w:sz w:val="24"/>
                <w:szCs w:val="24"/>
              </w:rPr>
            </w:pPr>
            <w:r w:rsidRPr="00A94885">
              <w:rPr>
                <w:rFonts w:ascii="Times New Roman" w:hAnsi="Times New Roman" w:cs="Times New Roman"/>
                <w:sz w:val="24"/>
                <w:szCs w:val="24"/>
              </w:rPr>
              <w:t>1</w:t>
            </w:r>
          </w:p>
        </w:tc>
        <w:tc>
          <w:tcPr>
            <w:tcW w:w="2669"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5B0DF2">
              <w:rPr>
                <w:rFonts w:ascii="Times New Roman" w:hAnsi="Times New Roman" w:cs="Times New Roman"/>
                <w:sz w:val="24"/>
                <w:szCs w:val="24"/>
              </w:rPr>
              <w:t>«Российская электронная школа»</w:t>
            </w:r>
          </w:p>
        </w:tc>
      </w:tr>
      <w:tr w:rsidR="00ED0B67" w:rsidRPr="00A94885" w:rsidTr="000354ED">
        <w:trPr>
          <w:jc w:val="center"/>
        </w:trPr>
        <w:tc>
          <w:tcPr>
            <w:tcW w:w="670"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A94885">
              <w:rPr>
                <w:rFonts w:ascii="Times New Roman" w:hAnsi="Times New Roman" w:cs="Times New Roman"/>
                <w:sz w:val="24"/>
                <w:szCs w:val="24"/>
              </w:rPr>
              <w:t>12</w:t>
            </w:r>
          </w:p>
        </w:tc>
        <w:tc>
          <w:tcPr>
            <w:tcW w:w="3969" w:type="dxa"/>
            <w:shd w:val="clear" w:color="auto" w:fill="auto"/>
            <w:tcMar>
              <w:left w:w="103" w:type="dxa"/>
            </w:tcMar>
          </w:tcPr>
          <w:p w:rsidR="00ED0B67" w:rsidRPr="00A94885" w:rsidRDefault="00ED0B67" w:rsidP="000354E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Милосердие и сострадание </w:t>
            </w:r>
          </w:p>
        </w:tc>
        <w:tc>
          <w:tcPr>
            <w:tcW w:w="1985" w:type="dxa"/>
            <w:shd w:val="clear" w:color="auto" w:fill="auto"/>
            <w:tcMar>
              <w:left w:w="103" w:type="dxa"/>
            </w:tcMar>
          </w:tcPr>
          <w:p w:rsidR="00ED0B67" w:rsidRPr="00A94885" w:rsidRDefault="00ED0B67" w:rsidP="000354ED">
            <w:pPr>
              <w:jc w:val="center"/>
              <w:rPr>
                <w:rFonts w:ascii="Times New Roman" w:hAnsi="Times New Roman" w:cs="Times New Roman"/>
                <w:sz w:val="24"/>
                <w:szCs w:val="24"/>
              </w:rPr>
            </w:pPr>
            <w:r w:rsidRPr="00A94885">
              <w:rPr>
                <w:rFonts w:ascii="Times New Roman" w:hAnsi="Times New Roman" w:cs="Times New Roman"/>
                <w:sz w:val="24"/>
                <w:szCs w:val="24"/>
              </w:rPr>
              <w:t>1</w:t>
            </w:r>
          </w:p>
        </w:tc>
        <w:tc>
          <w:tcPr>
            <w:tcW w:w="2669"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5B0DF2">
              <w:rPr>
                <w:rFonts w:ascii="Times New Roman" w:hAnsi="Times New Roman" w:cs="Times New Roman"/>
                <w:sz w:val="24"/>
                <w:szCs w:val="24"/>
              </w:rPr>
              <w:t>«Российская электронная школа»</w:t>
            </w:r>
          </w:p>
        </w:tc>
      </w:tr>
      <w:tr w:rsidR="00ED0B67" w:rsidRPr="00A94885" w:rsidTr="000354ED">
        <w:trPr>
          <w:jc w:val="center"/>
        </w:trPr>
        <w:tc>
          <w:tcPr>
            <w:tcW w:w="670"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A94885">
              <w:rPr>
                <w:rFonts w:ascii="Times New Roman" w:hAnsi="Times New Roman" w:cs="Times New Roman"/>
                <w:sz w:val="24"/>
                <w:szCs w:val="24"/>
              </w:rPr>
              <w:t>13</w:t>
            </w:r>
          </w:p>
        </w:tc>
        <w:tc>
          <w:tcPr>
            <w:tcW w:w="3969" w:type="dxa"/>
            <w:shd w:val="clear" w:color="auto" w:fill="auto"/>
            <w:tcMar>
              <w:left w:w="103" w:type="dxa"/>
            </w:tcMar>
          </w:tcPr>
          <w:p w:rsidR="00ED0B67" w:rsidRPr="00A94885" w:rsidRDefault="00ED0B67" w:rsidP="000354ED">
            <w:pPr>
              <w:rPr>
                <w:rFonts w:ascii="Times New Roman" w:eastAsia="Times New Roman" w:hAnsi="Times New Roman" w:cs="Times New Roman"/>
                <w:sz w:val="24"/>
                <w:szCs w:val="24"/>
              </w:rPr>
            </w:pPr>
            <w:r w:rsidRPr="00A94885">
              <w:rPr>
                <w:rFonts w:ascii="Times New Roman" w:eastAsia="Times New Roman" w:hAnsi="Times New Roman" w:cs="Times New Roman"/>
                <w:sz w:val="24"/>
                <w:szCs w:val="24"/>
              </w:rPr>
              <w:t xml:space="preserve">Золотое правило этики </w:t>
            </w:r>
          </w:p>
        </w:tc>
        <w:tc>
          <w:tcPr>
            <w:tcW w:w="1985" w:type="dxa"/>
            <w:shd w:val="clear" w:color="auto" w:fill="auto"/>
            <w:tcMar>
              <w:left w:w="103" w:type="dxa"/>
            </w:tcMar>
          </w:tcPr>
          <w:p w:rsidR="00ED0B67" w:rsidRPr="00A94885" w:rsidRDefault="00ED0B67" w:rsidP="000354ED">
            <w:pPr>
              <w:jc w:val="center"/>
              <w:rPr>
                <w:rFonts w:ascii="Times New Roman" w:hAnsi="Times New Roman" w:cs="Times New Roman"/>
                <w:sz w:val="24"/>
                <w:szCs w:val="24"/>
              </w:rPr>
            </w:pPr>
            <w:r w:rsidRPr="00A94885">
              <w:rPr>
                <w:rFonts w:ascii="Times New Roman" w:hAnsi="Times New Roman" w:cs="Times New Roman"/>
                <w:sz w:val="24"/>
                <w:szCs w:val="24"/>
              </w:rPr>
              <w:t>1</w:t>
            </w:r>
          </w:p>
        </w:tc>
        <w:tc>
          <w:tcPr>
            <w:tcW w:w="2669"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5B0DF2">
              <w:rPr>
                <w:rFonts w:ascii="Times New Roman" w:hAnsi="Times New Roman" w:cs="Times New Roman"/>
                <w:sz w:val="24"/>
                <w:szCs w:val="24"/>
              </w:rPr>
              <w:t>«Российская электронная школа»</w:t>
            </w:r>
          </w:p>
        </w:tc>
      </w:tr>
      <w:tr w:rsidR="00ED0B67" w:rsidRPr="00A94885" w:rsidTr="000354ED">
        <w:trPr>
          <w:jc w:val="center"/>
        </w:trPr>
        <w:tc>
          <w:tcPr>
            <w:tcW w:w="670"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A94885">
              <w:rPr>
                <w:rFonts w:ascii="Times New Roman" w:hAnsi="Times New Roman" w:cs="Times New Roman"/>
                <w:sz w:val="24"/>
                <w:szCs w:val="24"/>
              </w:rPr>
              <w:t>14</w:t>
            </w:r>
          </w:p>
        </w:tc>
        <w:tc>
          <w:tcPr>
            <w:tcW w:w="3969" w:type="dxa"/>
            <w:shd w:val="clear" w:color="auto" w:fill="auto"/>
            <w:tcMar>
              <w:left w:w="103" w:type="dxa"/>
            </w:tcMar>
          </w:tcPr>
          <w:p w:rsidR="00ED0B67" w:rsidRPr="00A94885" w:rsidRDefault="00ED0B67" w:rsidP="000354ED">
            <w:pPr>
              <w:rPr>
                <w:rFonts w:ascii="Times New Roman" w:eastAsia="Times New Roman" w:hAnsi="Times New Roman" w:cs="Times New Roman"/>
                <w:sz w:val="24"/>
                <w:szCs w:val="24"/>
              </w:rPr>
            </w:pPr>
            <w:r w:rsidRPr="00A94885">
              <w:rPr>
                <w:rFonts w:ascii="Times New Roman" w:eastAsia="Times New Roman" w:hAnsi="Times New Roman" w:cs="Times New Roman"/>
                <w:sz w:val="24"/>
                <w:szCs w:val="24"/>
              </w:rPr>
              <w:t xml:space="preserve">Храм  </w:t>
            </w:r>
          </w:p>
        </w:tc>
        <w:tc>
          <w:tcPr>
            <w:tcW w:w="1985" w:type="dxa"/>
            <w:shd w:val="clear" w:color="auto" w:fill="auto"/>
            <w:tcMar>
              <w:left w:w="103" w:type="dxa"/>
            </w:tcMar>
          </w:tcPr>
          <w:p w:rsidR="00ED0B67" w:rsidRPr="00A94885" w:rsidRDefault="00ED0B67" w:rsidP="000354ED">
            <w:pPr>
              <w:jc w:val="center"/>
              <w:rPr>
                <w:rFonts w:ascii="Times New Roman" w:hAnsi="Times New Roman" w:cs="Times New Roman"/>
                <w:sz w:val="24"/>
                <w:szCs w:val="24"/>
              </w:rPr>
            </w:pPr>
            <w:r w:rsidRPr="00A94885">
              <w:rPr>
                <w:rFonts w:ascii="Times New Roman" w:hAnsi="Times New Roman" w:cs="Times New Roman"/>
                <w:sz w:val="24"/>
                <w:szCs w:val="24"/>
              </w:rPr>
              <w:t>1</w:t>
            </w:r>
          </w:p>
        </w:tc>
        <w:tc>
          <w:tcPr>
            <w:tcW w:w="2669"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5B0DF2">
              <w:rPr>
                <w:rFonts w:ascii="Times New Roman" w:hAnsi="Times New Roman" w:cs="Times New Roman"/>
                <w:sz w:val="24"/>
                <w:szCs w:val="24"/>
              </w:rPr>
              <w:t>«Российская электронная школа»</w:t>
            </w:r>
          </w:p>
        </w:tc>
      </w:tr>
      <w:tr w:rsidR="00ED0B67" w:rsidRPr="00A94885" w:rsidTr="000354ED">
        <w:trPr>
          <w:jc w:val="center"/>
        </w:trPr>
        <w:tc>
          <w:tcPr>
            <w:tcW w:w="670"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A94885">
              <w:rPr>
                <w:rFonts w:ascii="Times New Roman" w:hAnsi="Times New Roman" w:cs="Times New Roman"/>
                <w:sz w:val="24"/>
                <w:szCs w:val="24"/>
              </w:rPr>
              <w:t>15</w:t>
            </w:r>
          </w:p>
        </w:tc>
        <w:tc>
          <w:tcPr>
            <w:tcW w:w="3969" w:type="dxa"/>
            <w:shd w:val="clear" w:color="auto" w:fill="auto"/>
            <w:tcMar>
              <w:left w:w="103" w:type="dxa"/>
            </w:tcMar>
          </w:tcPr>
          <w:p w:rsidR="00ED0B67" w:rsidRPr="00A94885" w:rsidRDefault="00ED0B67" w:rsidP="000354ED">
            <w:pPr>
              <w:rPr>
                <w:rFonts w:ascii="Times New Roman" w:eastAsia="Times New Roman" w:hAnsi="Times New Roman" w:cs="Times New Roman"/>
                <w:sz w:val="24"/>
                <w:szCs w:val="24"/>
              </w:rPr>
            </w:pPr>
            <w:r w:rsidRPr="00A94885">
              <w:rPr>
                <w:rFonts w:ascii="Times New Roman" w:eastAsia="Times New Roman" w:hAnsi="Times New Roman" w:cs="Times New Roman"/>
                <w:sz w:val="24"/>
                <w:szCs w:val="24"/>
              </w:rPr>
              <w:t xml:space="preserve">Икона </w:t>
            </w:r>
          </w:p>
        </w:tc>
        <w:tc>
          <w:tcPr>
            <w:tcW w:w="1985" w:type="dxa"/>
            <w:shd w:val="clear" w:color="auto" w:fill="auto"/>
            <w:tcMar>
              <w:left w:w="103" w:type="dxa"/>
            </w:tcMar>
          </w:tcPr>
          <w:p w:rsidR="00ED0B67" w:rsidRPr="00A94885" w:rsidRDefault="00ED0B67" w:rsidP="000354ED">
            <w:pPr>
              <w:jc w:val="center"/>
              <w:rPr>
                <w:rFonts w:ascii="Times New Roman" w:hAnsi="Times New Roman" w:cs="Times New Roman"/>
                <w:sz w:val="24"/>
                <w:szCs w:val="24"/>
              </w:rPr>
            </w:pPr>
            <w:r w:rsidRPr="00A94885">
              <w:rPr>
                <w:rFonts w:ascii="Times New Roman" w:hAnsi="Times New Roman" w:cs="Times New Roman"/>
                <w:sz w:val="24"/>
                <w:szCs w:val="24"/>
              </w:rPr>
              <w:t>1</w:t>
            </w:r>
          </w:p>
        </w:tc>
        <w:tc>
          <w:tcPr>
            <w:tcW w:w="2669"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5B0DF2">
              <w:rPr>
                <w:rFonts w:ascii="Times New Roman" w:hAnsi="Times New Roman" w:cs="Times New Roman"/>
                <w:sz w:val="24"/>
                <w:szCs w:val="24"/>
              </w:rPr>
              <w:t>«Российская электронная школа»</w:t>
            </w:r>
          </w:p>
        </w:tc>
      </w:tr>
      <w:tr w:rsidR="00ED0B67" w:rsidRPr="00A94885" w:rsidTr="000354ED">
        <w:trPr>
          <w:jc w:val="center"/>
        </w:trPr>
        <w:tc>
          <w:tcPr>
            <w:tcW w:w="670"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A94885">
              <w:rPr>
                <w:rFonts w:ascii="Times New Roman" w:hAnsi="Times New Roman" w:cs="Times New Roman"/>
                <w:sz w:val="24"/>
                <w:szCs w:val="24"/>
              </w:rPr>
              <w:t>16</w:t>
            </w:r>
          </w:p>
        </w:tc>
        <w:tc>
          <w:tcPr>
            <w:tcW w:w="3969" w:type="dxa"/>
            <w:shd w:val="clear" w:color="auto" w:fill="auto"/>
            <w:tcMar>
              <w:left w:w="103" w:type="dxa"/>
            </w:tcMar>
          </w:tcPr>
          <w:p w:rsidR="00ED0B67" w:rsidRPr="00A94885" w:rsidRDefault="00ED0B67" w:rsidP="000354ED">
            <w:pPr>
              <w:rPr>
                <w:rFonts w:ascii="Times New Roman" w:eastAsia="Times New Roman" w:hAnsi="Times New Roman" w:cs="Times New Roman"/>
                <w:sz w:val="24"/>
                <w:szCs w:val="24"/>
              </w:rPr>
            </w:pPr>
            <w:r w:rsidRPr="00A94885">
              <w:rPr>
                <w:rFonts w:ascii="Times New Roman" w:eastAsia="Times New Roman" w:hAnsi="Times New Roman" w:cs="Times New Roman"/>
                <w:sz w:val="24"/>
                <w:szCs w:val="24"/>
              </w:rPr>
              <w:t xml:space="preserve">Творческие работы учащихся </w:t>
            </w:r>
          </w:p>
        </w:tc>
        <w:tc>
          <w:tcPr>
            <w:tcW w:w="1985" w:type="dxa"/>
            <w:shd w:val="clear" w:color="auto" w:fill="auto"/>
            <w:tcMar>
              <w:left w:w="103" w:type="dxa"/>
            </w:tcMar>
          </w:tcPr>
          <w:p w:rsidR="00ED0B67" w:rsidRPr="00A94885" w:rsidRDefault="00ED0B67" w:rsidP="000354ED">
            <w:pPr>
              <w:jc w:val="center"/>
              <w:rPr>
                <w:rFonts w:ascii="Times New Roman" w:hAnsi="Times New Roman" w:cs="Times New Roman"/>
                <w:sz w:val="24"/>
                <w:szCs w:val="24"/>
              </w:rPr>
            </w:pPr>
            <w:r w:rsidRPr="00A94885">
              <w:rPr>
                <w:rFonts w:ascii="Times New Roman" w:hAnsi="Times New Roman" w:cs="Times New Roman"/>
                <w:sz w:val="24"/>
                <w:szCs w:val="24"/>
              </w:rPr>
              <w:t>1</w:t>
            </w:r>
          </w:p>
        </w:tc>
        <w:tc>
          <w:tcPr>
            <w:tcW w:w="2669" w:type="dxa"/>
            <w:shd w:val="clear" w:color="auto" w:fill="auto"/>
            <w:tcMar>
              <w:left w:w="103" w:type="dxa"/>
            </w:tcMar>
          </w:tcPr>
          <w:p w:rsidR="00ED0B67" w:rsidRPr="00A94885" w:rsidRDefault="00ED0B67" w:rsidP="000354ED">
            <w:pPr>
              <w:rPr>
                <w:rFonts w:ascii="Times New Roman" w:hAnsi="Times New Roman" w:cs="Times New Roman"/>
                <w:sz w:val="24"/>
                <w:szCs w:val="24"/>
              </w:rPr>
            </w:pPr>
          </w:p>
        </w:tc>
      </w:tr>
      <w:tr w:rsidR="00ED0B67" w:rsidRPr="00A94885" w:rsidTr="000354ED">
        <w:trPr>
          <w:jc w:val="center"/>
        </w:trPr>
        <w:tc>
          <w:tcPr>
            <w:tcW w:w="670"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A94885">
              <w:rPr>
                <w:rFonts w:ascii="Times New Roman" w:hAnsi="Times New Roman" w:cs="Times New Roman"/>
                <w:sz w:val="24"/>
                <w:szCs w:val="24"/>
              </w:rPr>
              <w:t>17</w:t>
            </w:r>
          </w:p>
        </w:tc>
        <w:tc>
          <w:tcPr>
            <w:tcW w:w="3969" w:type="dxa"/>
            <w:shd w:val="clear" w:color="auto" w:fill="auto"/>
            <w:tcMar>
              <w:left w:w="103" w:type="dxa"/>
            </w:tcMar>
          </w:tcPr>
          <w:p w:rsidR="00ED0B67" w:rsidRPr="00A94885" w:rsidRDefault="00ED0B67" w:rsidP="000354ED">
            <w:pPr>
              <w:rPr>
                <w:rFonts w:ascii="Times New Roman" w:eastAsia="Times New Roman" w:hAnsi="Times New Roman" w:cs="Times New Roman"/>
                <w:sz w:val="24"/>
                <w:szCs w:val="24"/>
              </w:rPr>
            </w:pPr>
            <w:r w:rsidRPr="00A94885">
              <w:rPr>
                <w:rFonts w:ascii="Times New Roman" w:eastAsia="Times New Roman" w:hAnsi="Times New Roman" w:cs="Times New Roman"/>
                <w:sz w:val="24"/>
                <w:szCs w:val="24"/>
              </w:rPr>
              <w:t xml:space="preserve">Подведение итогов </w:t>
            </w:r>
          </w:p>
        </w:tc>
        <w:tc>
          <w:tcPr>
            <w:tcW w:w="1985" w:type="dxa"/>
            <w:shd w:val="clear" w:color="auto" w:fill="auto"/>
            <w:tcMar>
              <w:left w:w="103" w:type="dxa"/>
            </w:tcMar>
          </w:tcPr>
          <w:p w:rsidR="00ED0B67" w:rsidRPr="00A94885" w:rsidRDefault="00ED0B67" w:rsidP="000354ED">
            <w:pPr>
              <w:jc w:val="center"/>
              <w:rPr>
                <w:rFonts w:ascii="Times New Roman" w:hAnsi="Times New Roman" w:cs="Times New Roman"/>
                <w:sz w:val="24"/>
                <w:szCs w:val="24"/>
              </w:rPr>
            </w:pPr>
            <w:r w:rsidRPr="00A94885">
              <w:rPr>
                <w:rFonts w:ascii="Times New Roman" w:hAnsi="Times New Roman" w:cs="Times New Roman"/>
                <w:sz w:val="24"/>
                <w:szCs w:val="24"/>
              </w:rPr>
              <w:t>1</w:t>
            </w:r>
          </w:p>
        </w:tc>
        <w:tc>
          <w:tcPr>
            <w:tcW w:w="2669" w:type="dxa"/>
            <w:shd w:val="clear" w:color="auto" w:fill="auto"/>
            <w:tcMar>
              <w:left w:w="103" w:type="dxa"/>
            </w:tcMar>
          </w:tcPr>
          <w:p w:rsidR="00ED0B67" w:rsidRPr="00A94885" w:rsidRDefault="00ED0B67" w:rsidP="000354ED">
            <w:pPr>
              <w:rPr>
                <w:rFonts w:ascii="Times New Roman" w:hAnsi="Times New Roman" w:cs="Times New Roman"/>
                <w:sz w:val="24"/>
                <w:szCs w:val="24"/>
              </w:rPr>
            </w:pPr>
          </w:p>
        </w:tc>
      </w:tr>
      <w:tr w:rsidR="00ED0B67" w:rsidRPr="00A94885" w:rsidTr="000354ED">
        <w:trPr>
          <w:jc w:val="center"/>
        </w:trPr>
        <w:tc>
          <w:tcPr>
            <w:tcW w:w="670"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A94885">
              <w:rPr>
                <w:rFonts w:ascii="Times New Roman" w:hAnsi="Times New Roman" w:cs="Times New Roman"/>
                <w:sz w:val="24"/>
                <w:szCs w:val="24"/>
              </w:rPr>
              <w:t>18</w:t>
            </w:r>
          </w:p>
        </w:tc>
        <w:tc>
          <w:tcPr>
            <w:tcW w:w="3969" w:type="dxa"/>
            <w:shd w:val="clear" w:color="auto" w:fill="auto"/>
            <w:tcMar>
              <w:left w:w="103" w:type="dxa"/>
            </w:tcMar>
          </w:tcPr>
          <w:p w:rsidR="00ED0B67" w:rsidRPr="00A94885" w:rsidRDefault="00ED0B67" w:rsidP="000354ED">
            <w:pPr>
              <w:rPr>
                <w:rFonts w:ascii="Times New Roman" w:eastAsia="Times New Roman" w:hAnsi="Times New Roman" w:cs="Times New Roman"/>
                <w:sz w:val="24"/>
                <w:szCs w:val="24"/>
              </w:rPr>
            </w:pPr>
            <w:r w:rsidRPr="00A94885">
              <w:rPr>
                <w:rFonts w:ascii="Times New Roman" w:eastAsia="Times New Roman" w:hAnsi="Times New Roman" w:cs="Times New Roman"/>
                <w:sz w:val="24"/>
                <w:szCs w:val="24"/>
              </w:rPr>
              <w:t xml:space="preserve">Как христианство пришло на Русь </w:t>
            </w:r>
          </w:p>
        </w:tc>
        <w:tc>
          <w:tcPr>
            <w:tcW w:w="1985" w:type="dxa"/>
            <w:shd w:val="clear" w:color="auto" w:fill="auto"/>
            <w:tcMar>
              <w:left w:w="103" w:type="dxa"/>
            </w:tcMar>
          </w:tcPr>
          <w:p w:rsidR="00ED0B67" w:rsidRPr="00A94885" w:rsidRDefault="00ED0B67" w:rsidP="000354ED">
            <w:pPr>
              <w:jc w:val="center"/>
              <w:rPr>
                <w:rFonts w:ascii="Times New Roman" w:hAnsi="Times New Roman" w:cs="Times New Roman"/>
                <w:sz w:val="24"/>
                <w:szCs w:val="24"/>
              </w:rPr>
            </w:pPr>
            <w:r w:rsidRPr="00A94885">
              <w:rPr>
                <w:rFonts w:ascii="Times New Roman" w:hAnsi="Times New Roman" w:cs="Times New Roman"/>
                <w:sz w:val="24"/>
                <w:szCs w:val="24"/>
              </w:rPr>
              <w:t>1</w:t>
            </w:r>
          </w:p>
        </w:tc>
        <w:tc>
          <w:tcPr>
            <w:tcW w:w="2669"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5B0DF2">
              <w:rPr>
                <w:rFonts w:ascii="Times New Roman" w:hAnsi="Times New Roman" w:cs="Times New Roman"/>
                <w:sz w:val="24"/>
                <w:szCs w:val="24"/>
              </w:rPr>
              <w:t>«Российская электронная школа»</w:t>
            </w:r>
          </w:p>
        </w:tc>
      </w:tr>
      <w:tr w:rsidR="00ED0B67" w:rsidRPr="00A94885" w:rsidTr="000354ED">
        <w:trPr>
          <w:jc w:val="center"/>
        </w:trPr>
        <w:tc>
          <w:tcPr>
            <w:tcW w:w="670"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A94885">
              <w:rPr>
                <w:rFonts w:ascii="Times New Roman" w:hAnsi="Times New Roman" w:cs="Times New Roman"/>
                <w:sz w:val="24"/>
                <w:szCs w:val="24"/>
              </w:rPr>
              <w:t>19</w:t>
            </w:r>
          </w:p>
        </w:tc>
        <w:tc>
          <w:tcPr>
            <w:tcW w:w="3969" w:type="dxa"/>
            <w:shd w:val="clear" w:color="auto" w:fill="auto"/>
            <w:tcMar>
              <w:left w:w="103" w:type="dxa"/>
            </w:tcMar>
          </w:tcPr>
          <w:p w:rsidR="00ED0B67" w:rsidRPr="00A94885" w:rsidRDefault="00ED0B67" w:rsidP="000354ED">
            <w:pPr>
              <w:rPr>
                <w:rFonts w:ascii="Times New Roman" w:eastAsia="Times New Roman" w:hAnsi="Times New Roman" w:cs="Times New Roman"/>
                <w:sz w:val="24"/>
                <w:szCs w:val="24"/>
              </w:rPr>
            </w:pPr>
            <w:r w:rsidRPr="00A94885">
              <w:rPr>
                <w:rFonts w:ascii="Times New Roman" w:eastAsia="Times New Roman" w:hAnsi="Times New Roman" w:cs="Times New Roman"/>
                <w:sz w:val="24"/>
                <w:szCs w:val="24"/>
              </w:rPr>
              <w:t xml:space="preserve">Подвиг </w:t>
            </w:r>
          </w:p>
        </w:tc>
        <w:tc>
          <w:tcPr>
            <w:tcW w:w="1985" w:type="dxa"/>
            <w:shd w:val="clear" w:color="auto" w:fill="auto"/>
            <w:tcMar>
              <w:left w:w="103" w:type="dxa"/>
            </w:tcMar>
          </w:tcPr>
          <w:p w:rsidR="00ED0B67" w:rsidRPr="00A94885" w:rsidRDefault="00ED0B67" w:rsidP="000354ED">
            <w:pPr>
              <w:jc w:val="center"/>
              <w:rPr>
                <w:rFonts w:ascii="Times New Roman" w:hAnsi="Times New Roman" w:cs="Times New Roman"/>
                <w:sz w:val="24"/>
                <w:szCs w:val="24"/>
              </w:rPr>
            </w:pPr>
            <w:r w:rsidRPr="00A94885">
              <w:rPr>
                <w:rFonts w:ascii="Times New Roman" w:hAnsi="Times New Roman" w:cs="Times New Roman"/>
                <w:sz w:val="24"/>
                <w:szCs w:val="24"/>
              </w:rPr>
              <w:t>1</w:t>
            </w:r>
          </w:p>
        </w:tc>
        <w:tc>
          <w:tcPr>
            <w:tcW w:w="2669"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5B0DF2">
              <w:rPr>
                <w:rFonts w:ascii="Times New Roman" w:hAnsi="Times New Roman" w:cs="Times New Roman"/>
                <w:sz w:val="24"/>
                <w:szCs w:val="24"/>
              </w:rPr>
              <w:t>«Российская электронная школа»</w:t>
            </w:r>
          </w:p>
        </w:tc>
      </w:tr>
      <w:tr w:rsidR="00ED0B67" w:rsidRPr="00A94885" w:rsidTr="000354ED">
        <w:trPr>
          <w:jc w:val="center"/>
        </w:trPr>
        <w:tc>
          <w:tcPr>
            <w:tcW w:w="670"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A94885">
              <w:rPr>
                <w:rFonts w:ascii="Times New Roman" w:hAnsi="Times New Roman" w:cs="Times New Roman"/>
                <w:sz w:val="24"/>
                <w:szCs w:val="24"/>
              </w:rPr>
              <w:t>20</w:t>
            </w:r>
          </w:p>
        </w:tc>
        <w:tc>
          <w:tcPr>
            <w:tcW w:w="3969" w:type="dxa"/>
            <w:shd w:val="clear" w:color="auto" w:fill="auto"/>
            <w:tcMar>
              <w:left w:w="103" w:type="dxa"/>
            </w:tcMar>
          </w:tcPr>
          <w:p w:rsidR="00ED0B67" w:rsidRPr="00A94885" w:rsidRDefault="00ED0B67" w:rsidP="000354ED">
            <w:pPr>
              <w:rPr>
                <w:rFonts w:ascii="Times New Roman" w:eastAsia="Times New Roman" w:hAnsi="Times New Roman" w:cs="Times New Roman"/>
                <w:sz w:val="24"/>
                <w:szCs w:val="24"/>
              </w:rPr>
            </w:pPr>
            <w:r w:rsidRPr="00A94885">
              <w:rPr>
                <w:rFonts w:ascii="Times New Roman" w:eastAsia="Times New Roman" w:hAnsi="Times New Roman" w:cs="Times New Roman"/>
                <w:sz w:val="24"/>
                <w:szCs w:val="24"/>
              </w:rPr>
              <w:t xml:space="preserve">Заповеди блаженств </w:t>
            </w:r>
          </w:p>
        </w:tc>
        <w:tc>
          <w:tcPr>
            <w:tcW w:w="1985" w:type="dxa"/>
            <w:shd w:val="clear" w:color="auto" w:fill="auto"/>
            <w:tcMar>
              <w:left w:w="103" w:type="dxa"/>
            </w:tcMar>
          </w:tcPr>
          <w:p w:rsidR="00ED0B67" w:rsidRPr="00A94885" w:rsidRDefault="00ED0B67" w:rsidP="000354ED">
            <w:pPr>
              <w:jc w:val="center"/>
              <w:rPr>
                <w:rFonts w:ascii="Times New Roman" w:hAnsi="Times New Roman" w:cs="Times New Roman"/>
                <w:sz w:val="24"/>
                <w:szCs w:val="24"/>
              </w:rPr>
            </w:pPr>
            <w:r w:rsidRPr="00A94885">
              <w:rPr>
                <w:rFonts w:ascii="Times New Roman" w:hAnsi="Times New Roman" w:cs="Times New Roman"/>
                <w:sz w:val="24"/>
                <w:szCs w:val="24"/>
              </w:rPr>
              <w:t>1</w:t>
            </w:r>
          </w:p>
        </w:tc>
        <w:tc>
          <w:tcPr>
            <w:tcW w:w="2669"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5B0DF2">
              <w:rPr>
                <w:rFonts w:ascii="Times New Roman" w:hAnsi="Times New Roman" w:cs="Times New Roman"/>
                <w:sz w:val="24"/>
                <w:szCs w:val="24"/>
              </w:rPr>
              <w:t>«Российская электронная школа»</w:t>
            </w:r>
          </w:p>
        </w:tc>
      </w:tr>
      <w:tr w:rsidR="00ED0B67" w:rsidRPr="00A94885" w:rsidTr="000354ED">
        <w:trPr>
          <w:jc w:val="center"/>
        </w:trPr>
        <w:tc>
          <w:tcPr>
            <w:tcW w:w="670"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A94885">
              <w:rPr>
                <w:rFonts w:ascii="Times New Roman" w:hAnsi="Times New Roman" w:cs="Times New Roman"/>
                <w:sz w:val="24"/>
                <w:szCs w:val="24"/>
              </w:rPr>
              <w:t>21</w:t>
            </w:r>
          </w:p>
        </w:tc>
        <w:tc>
          <w:tcPr>
            <w:tcW w:w="3969" w:type="dxa"/>
            <w:shd w:val="clear" w:color="auto" w:fill="auto"/>
            <w:tcMar>
              <w:left w:w="103" w:type="dxa"/>
            </w:tcMar>
          </w:tcPr>
          <w:p w:rsidR="00ED0B67" w:rsidRPr="00A94885" w:rsidRDefault="00ED0B67" w:rsidP="000354ED">
            <w:pPr>
              <w:rPr>
                <w:rFonts w:ascii="Times New Roman" w:eastAsia="Times New Roman" w:hAnsi="Times New Roman" w:cs="Times New Roman"/>
                <w:sz w:val="24"/>
                <w:szCs w:val="24"/>
              </w:rPr>
            </w:pPr>
            <w:r w:rsidRPr="00A94885">
              <w:rPr>
                <w:rFonts w:ascii="Times New Roman" w:eastAsia="Times New Roman" w:hAnsi="Times New Roman" w:cs="Times New Roman"/>
                <w:sz w:val="24"/>
                <w:szCs w:val="24"/>
              </w:rPr>
              <w:t xml:space="preserve">Зачем творить добро? </w:t>
            </w:r>
          </w:p>
        </w:tc>
        <w:tc>
          <w:tcPr>
            <w:tcW w:w="1985" w:type="dxa"/>
            <w:shd w:val="clear" w:color="auto" w:fill="auto"/>
            <w:tcMar>
              <w:left w:w="103" w:type="dxa"/>
            </w:tcMar>
          </w:tcPr>
          <w:p w:rsidR="00ED0B67" w:rsidRPr="00A94885" w:rsidRDefault="00ED0B67" w:rsidP="000354ED">
            <w:pPr>
              <w:jc w:val="center"/>
              <w:rPr>
                <w:rFonts w:ascii="Times New Roman" w:hAnsi="Times New Roman" w:cs="Times New Roman"/>
                <w:sz w:val="24"/>
                <w:szCs w:val="24"/>
              </w:rPr>
            </w:pPr>
            <w:r w:rsidRPr="00A94885">
              <w:rPr>
                <w:rFonts w:ascii="Times New Roman" w:hAnsi="Times New Roman" w:cs="Times New Roman"/>
                <w:sz w:val="24"/>
                <w:szCs w:val="24"/>
              </w:rPr>
              <w:t>1</w:t>
            </w:r>
          </w:p>
        </w:tc>
        <w:tc>
          <w:tcPr>
            <w:tcW w:w="2669"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5B0DF2">
              <w:rPr>
                <w:rFonts w:ascii="Times New Roman" w:hAnsi="Times New Roman" w:cs="Times New Roman"/>
                <w:sz w:val="24"/>
                <w:szCs w:val="24"/>
              </w:rPr>
              <w:t>«Российская электронная школа»</w:t>
            </w:r>
          </w:p>
        </w:tc>
      </w:tr>
      <w:tr w:rsidR="00ED0B67" w:rsidRPr="00A94885" w:rsidTr="000354ED">
        <w:trPr>
          <w:jc w:val="center"/>
        </w:trPr>
        <w:tc>
          <w:tcPr>
            <w:tcW w:w="670"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A94885">
              <w:rPr>
                <w:rFonts w:ascii="Times New Roman" w:hAnsi="Times New Roman" w:cs="Times New Roman"/>
                <w:sz w:val="24"/>
                <w:szCs w:val="24"/>
              </w:rPr>
              <w:t>22</w:t>
            </w:r>
          </w:p>
        </w:tc>
        <w:tc>
          <w:tcPr>
            <w:tcW w:w="3969" w:type="dxa"/>
            <w:shd w:val="clear" w:color="auto" w:fill="auto"/>
            <w:tcMar>
              <w:left w:w="103" w:type="dxa"/>
            </w:tcMar>
          </w:tcPr>
          <w:p w:rsidR="00ED0B67" w:rsidRPr="00A94885" w:rsidRDefault="00ED0B67" w:rsidP="000354ED">
            <w:pPr>
              <w:rPr>
                <w:rFonts w:ascii="Times New Roman" w:eastAsia="Times New Roman" w:hAnsi="Times New Roman" w:cs="Times New Roman"/>
                <w:sz w:val="24"/>
                <w:szCs w:val="24"/>
              </w:rPr>
            </w:pPr>
            <w:r w:rsidRPr="00A94885">
              <w:rPr>
                <w:rFonts w:ascii="Times New Roman" w:eastAsia="Times New Roman" w:hAnsi="Times New Roman" w:cs="Times New Roman"/>
                <w:sz w:val="24"/>
                <w:szCs w:val="24"/>
              </w:rPr>
              <w:t xml:space="preserve">Чудо в жизни христианина </w:t>
            </w:r>
          </w:p>
        </w:tc>
        <w:tc>
          <w:tcPr>
            <w:tcW w:w="1985" w:type="dxa"/>
            <w:shd w:val="clear" w:color="auto" w:fill="auto"/>
            <w:tcMar>
              <w:left w:w="103" w:type="dxa"/>
            </w:tcMar>
          </w:tcPr>
          <w:p w:rsidR="00ED0B67" w:rsidRPr="00A94885" w:rsidRDefault="00ED0B67" w:rsidP="000354ED">
            <w:pPr>
              <w:jc w:val="center"/>
              <w:rPr>
                <w:rFonts w:ascii="Times New Roman" w:hAnsi="Times New Roman" w:cs="Times New Roman"/>
                <w:sz w:val="24"/>
                <w:szCs w:val="24"/>
              </w:rPr>
            </w:pPr>
            <w:r w:rsidRPr="00A94885">
              <w:rPr>
                <w:rFonts w:ascii="Times New Roman" w:hAnsi="Times New Roman" w:cs="Times New Roman"/>
                <w:sz w:val="24"/>
                <w:szCs w:val="24"/>
              </w:rPr>
              <w:t>1</w:t>
            </w:r>
          </w:p>
        </w:tc>
        <w:tc>
          <w:tcPr>
            <w:tcW w:w="2669"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5B0DF2">
              <w:rPr>
                <w:rFonts w:ascii="Times New Roman" w:hAnsi="Times New Roman" w:cs="Times New Roman"/>
                <w:sz w:val="24"/>
                <w:szCs w:val="24"/>
              </w:rPr>
              <w:t>«Российская электронная школа»</w:t>
            </w:r>
          </w:p>
        </w:tc>
      </w:tr>
      <w:tr w:rsidR="00ED0B67" w:rsidRPr="00A94885" w:rsidTr="000354ED">
        <w:trPr>
          <w:jc w:val="center"/>
        </w:trPr>
        <w:tc>
          <w:tcPr>
            <w:tcW w:w="670"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A94885">
              <w:rPr>
                <w:rFonts w:ascii="Times New Roman" w:hAnsi="Times New Roman" w:cs="Times New Roman"/>
                <w:sz w:val="24"/>
                <w:szCs w:val="24"/>
              </w:rPr>
              <w:t>23</w:t>
            </w:r>
          </w:p>
        </w:tc>
        <w:tc>
          <w:tcPr>
            <w:tcW w:w="3969" w:type="dxa"/>
            <w:shd w:val="clear" w:color="auto" w:fill="auto"/>
            <w:tcMar>
              <w:left w:w="103" w:type="dxa"/>
            </w:tcMar>
          </w:tcPr>
          <w:p w:rsidR="00ED0B67" w:rsidRPr="00A94885" w:rsidRDefault="00ED0B67" w:rsidP="000354ED">
            <w:pPr>
              <w:rPr>
                <w:rFonts w:ascii="Times New Roman" w:eastAsia="Times New Roman" w:hAnsi="Times New Roman" w:cs="Times New Roman"/>
                <w:sz w:val="24"/>
                <w:szCs w:val="24"/>
              </w:rPr>
            </w:pPr>
            <w:r w:rsidRPr="00A94885">
              <w:rPr>
                <w:rFonts w:ascii="Times New Roman" w:eastAsia="Times New Roman" w:hAnsi="Times New Roman" w:cs="Times New Roman"/>
                <w:sz w:val="24"/>
                <w:szCs w:val="24"/>
              </w:rPr>
              <w:t xml:space="preserve">Православие о Божием суде </w:t>
            </w:r>
          </w:p>
        </w:tc>
        <w:tc>
          <w:tcPr>
            <w:tcW w:w="1985" w:type="dxa"/>
            <w:shd w:val="clear" w:color="auto" w:fill="auto"/>
            <w:tcMar>
              <w:left w:w="103" w:type="dxa"/>
            </w:tcMar>
          </w:tcPr>
          <w:p w:rsidR="00ED0B67" w:rsidRPr="00A94885" w:rsidRDefault="00ED0B67" w:rsidP="000354ED">
            <w:pPr>
              <w:jc w:val="center"/>
              <w:rPr>
                <w:rFonts w:ascii="Times New Roman" w:hAnsi="Times New Roman" w:cs="Times New Roman"/>
                <w:sz w:val="24"/>
                <w:szCs w:val="24"/>
              </w:rPr>
            </w:pPr>
            <w:r w:rsidRPr="00A94885">
              <w:rPr>
                <w:rFonts w:ascii="Times New Roman" w:hAnsi="Times New Roman" w:cs="Times New Roman"/>
                <w:sz w:val="24"/>
                <w:szCs w:val="24"/>
              </w:rPr>
              <w:t>1</w:t>
            </w:r>
          </w:p>
        </w:tc>
        <w:tc>
          <w:tcPr>
            <w:tcW w:w="2669"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5B0DF2">
              <w:rPr>
                <w:rFonts w:ascii="Times New Roman" w:hAnsi="Times New Roman" w:cs="Times New Roman"/>
                <w:sz w:val="24"/>
                <w:szCs w:val="24"/>
              </w:rPr>
              <w:t>«Российская электронная школа»</w:t>
            </w:r>
          </w:p>
        </w:tc>
      </w:tr>
      <w:tr w:rsidR="00ED0B67" w:rsidRPr="00A94885" w:rsidTr="000354ED">
        <w:trPr>
          <w:jc w:val="center"/>
        </w:trPr>
        <w:tc>
          <w:tcPr>
            <w:tcW w:w="670"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A94885">
              <w:rPr>
                <w:rFonts w:ascii="Times New Roman" w:hAnsi="Times New Roman" w:cs="Times New Roman"/>
                <w:sz w:val="24"/>
                <w:szCs w:val="24"/>
              </w:rPr>
              <w:t>24</w:t>
            </w:r>
          </w:p>
        </w:tc>
        <w:tc>
          <w:tcPr>
            <w:tcW w:w="3969" w:type="dxa"/>
            <w:shd w:val="clear" w:color="auto" w:fill="auto"/>
            <w:tcMar>
              <w:left w:w="103" w:type="dxa"/>
            </w:tcMar>
          </w:tcPr>
          <w:p w:rsidR="00ED0B67" w:rsidRPr="00A94885" w:rsidRDefault="00ED0B67" w:rsidP="000354ED">
            <w:pPr>
              <w:rPr>
                <w:rFonts w:ascii="Times New Roman" w:eastAsia="Times New Roman" w:hAnsi="Times New Roman" w:cs="Times New Roman"/>
                <w:sz w:val="24"/>
                <w:szCs w:val="24"/>
              </w:rPr>
            </w:pPr>
            <w:r w:rsidRPr="00A94885">
              <w:rPr>
                <w:rFonts w:ascii="Times New Roman" w:eastAsia="Times New Roman" w:hAnsi="Times New Roman" w:cs="Times New Roman"/>
                <w:sz w:val="24"/>
                <w:szCs w:val="24"/>
              </w:rPr>
              <w:t xml:space="preserve">Таинство Причастия </w:t>
            </w:r>
          </w:p>
        </w:tc>
        <w:tc>
          <w:tcPr>
            <w:tcW w:w="1985" w:type="dxa"/>
            <w:shd w:val="clear" w:color="auto" w:fill="auto"/>
            <w:tcMar>
              <w:left w:w="103" w:type="dxa"/>
            </w:tcMar>
          </w:tcPr>
          <w:p w:rsidR="00ED0B67" w:rsidRPr="00A94885" w:rsidRDefault="00ED0B67" w:rsidP="000354ED">
            <w:pPr>
              <w:jc w:val="center"/>
              <w:rPr>
                <w:rFonts w:ascii="Times New Roman" w:hAnsi="Times New Roman" w:cs="Times New Roman"/>
                <w:sz w:val="24"/>
                <w:szCs w:val="24"/>
              </w:rPr>
            </w:pPr>
            <w:r w:rsidRPr="00A94885">
              <w:rPr>
                <w:rFonts w:ascii="Times New Roman" w:hAnsi="Times New Roman" w:cs="Times New Roman"/>
                <w:sz w:val="24"/>
                <w:szCs w:val="24"/>
              </w:rPr>
              <w:t>1</w:t>
            </w:r>
          </w:p>
        </w:tc>
        <w:tc>
          <w:tcPr>
            <w:tcW w:w="2669"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5B0DF2">
              <w:rPr>
                <w:rFonts w:ascii="Times New Roman" w:hAnsi="Times New Roman" w:cs="Times New Roman"/>
                <w:sz w:val="24"/>
                <w:szCs w:val="24"/>
              </w:rPr>
              <w:t>«Российская электронная школа»</w:t>
            </w:r>
          </w:p>
        </w:tc>
      </w:tr>
      <w:tr w:rsidR="00ED0B67" w:rsidRPr="00A94885" w:rsidTr="000354ED">
        <w:trPr>
          <w:jc w:val="center"/>
        </w:trPr>
        <w:tc>
          <w:tcPr>
            <w:tcW w:w="670"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A94885">
              <w:rPr>
                <w:rFonts w:ascii="Times New Roman" w:hAnsi="Times New Roman" w:cs="Times New Roman"/>
                <w:sz w:val="24"/>
                <w:szCs w:val="24"/>
              </w:rPr>
              <w:t>25</w:t>
            </w:r>
          </w:p>
        </w:tc>
        <w:tc>
          <w:tcPr>
            <w:tcW w:w="3969" w:type="dxa"/>
            <w:shd w:val="clear" w:color="auto" w:fill="auto"/>
            <w:tcMar>
              <w:left w:w="103" w:type="dxa"/>
            </w:tcMar>
          </w:tcPr>
          <w:p w:rsidR="00ED0B67" w:rsidRPr="00A94885" w:rsidRDefault="00ED0B67" w:rsidP="000354ED">
            <w:pPr>
              <w:rPr>
                <w:rFonts w:ascii="Times New Roman" w:eastAsia="Times New Roman" w:hAnsi="Times New Roman" w:cs="Times New Roman"/>
                <w:sz w:val="24"/>
                <w:szCs w:val="24"/>
              </w:rPr>
            </w:pPr>
            <w:r w:rsidRPr="00A94885">
              <w:rPr>
                <w:rFonts w:ascii="Times New Roman" w:eastAsia="Times New Roman" w:hAnsi="Times New Roman" w:cs="Times New Roman"/>
                <w:sz w:val="24"/>
                <w:szCs w:val="24"/>
              </w:rPr>
              <w:t xml:space="preserve">Монастырь </w:t>
            </w:r>
          </w:p>
        </w:tc>
        <w:tc>
          <w:tcPr>
            <w:tcW w:w="1985" w:type="dxa"/>
            <w:shd w:val="clear" w:color="auto" w:fill="auto"/>
            <w:tcMar>
              <w:left w:w="103" w:type="dxa"/>
            </w:tcMar>
          </w:tcPr>
          <w:p w:rsidR="00ED0B67" w:rsidRPr="00A94885" w:rsidRDefault="00ED0B67" w:rsidP="000354ED">
            <w:pPr>
              <w:jc w:val="center"/>
              <w:rPr>
                <w:rFonts w:ascii="Times New Roman" w:hAnsi="Times New Roman" w:cs="Times New Roman"/>
                <w:sz w:val="24"/>
                <w:szCs w:val="24"/>
              </w:rPr>
            </w:pPr>
            <w:r w:rsidRPr="00A94885">
              <w:rPr>
                <w:rFonts w:ascii="Times New Roman" w:hAnsi="Times New Roman" w:cs="Times New Roman"/>
                <w:sz w:val="24"/>
                <w:szCs w:val="24"/>
              </w:rPr>
              <w:t>1</w:t>
            </w:r>
          </w:p>
        </w:tc>
        <w:tc>
          <w:tcPr>
            <w:tcW w:w="2669"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5B0DF2">
              <w:rPr>
                <w:rFonts w:ascii="Times New Roman" w:hAnsi="Times New Roman" w:cs="Times New Roman"/>
                <w:sz w:val="24"/>
                <w:szCs w:val="24"/>
              </w:rPr>
              <w:t>«Российская электронная школа»</w:t>
            </w:r>
          </w:p>
        </w:tc>
      </w:tr>
      <w:tr w:rsidR="00ED0B67" w:rsidRPr="00A94885" w:rsidTr="000354ED">
        <w:trPr>
          <w:jc w:val="center"/>
        </w:trPr>
        <w:tc>
          <w:tcPr>
            <w:tcW w:w="670"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A94885">
              <w:rPr>
                <w:rFonts w:ascii="Times New Roman" w:hAnsi="Times New Roman" w:cs="Times New Roman"/>
                <w:sz w:val="24"/>
                <w:szCs w:val="24"/>
              </w:rPr>
              <w:lastRenderedPageBreak/>
              <w:t>26</w:t>
            </w:r>
          </w:p>
        </w:tc>
        <w:tc>
          <w:tcPr>
            <w:tcW w:w="3969" w:type="dxa"/>
            <w:shd w:val="clear" w:color="auto" w:fill="auto"/>
            <w:tcMar>
              <w:left w:w="103" w:type="dxa"/>
            </w:tcMar>
          </w:tcPr>
          <w:p w:rsidR="00ED0B67" w:rsidRPr="00A94885" w:rsidRDefault="00ED0B67" w:rsidP="000354ED">
            <w:pPr>
              <w:rPr>
                <w:rFonts w:ascii="Times New Roman" w:eastAsia="Times New Roman" w:hAnsi="Times New Roman" w:cs="Times New Roman"/>
                <w:sz w:val="24"/>
                <w:szCs w:val="24"/>
              </w:rPr>
            </w:pPr>
            <w:r w:rsidRPr="00A94885">
              <w:rPr>
                <w:rFonts w:ascii="Times New Roman" w:eastAsia="Times New Roman" w:hAnsi="Times New Roman" w:cs="Times New Roman"/>
                <w:sz w:val="24"/>
                <w:szCs w:val="24"/>
              </w:rPr>
              <w:t xml:space="preserve">Отношение христианина к природе </w:t>
            </w:r>
          </w:p>
        </w:tc>
        <w:tc>
          <w:tcPr>
            <w:tcW w:w="1985" w:type="dxa"/>
            <w:shd w:val="clear" w:color="auto" w:fill="auto"/>
            <w:tcMar>
              <w:left w:w="103" w:type="dxa"/>
            </w:tcMar>
          </w:tcPr>
          <w:p w:rsidR="00ED0B67" w:rsidRPr="00A94885" w:rsidRDefault="00ED0B67" w:rsidP="000354ED">
            <w:pPr>
              <w:jc w:val="center"/>
              <w:rPr>
                <w:rFonts w:ascii="Times New Roman" w:hAnsi="Times New Roman" w:cs="Times New Roman"/>
                <w:sz w:val="24"/>
                <w:szCs w:val="24"/>
              </w:rPr>
            </w:pPr>
            <w:r w:rsidRPr="00A94885">
              <w:rPr>
                <w:rFonts w:ascii="Times New Roman" w:hAnsi="Times New Roman" w:cs="Times New Roman"/>
                <w:sz w:val="24"/>
                <w:szCs w:val="24"/>
              </w:rPr>
              <w:t>1</w:t>
            </w:r>
          </w:p>
        </w:tc>
        <w:tc>
          <w:tcPr>
            <w:tcW w:w="2669"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5B0DF2">
              <w:rPr>
                <w:rFonts w:ascii="Times New Roman" w:hAnsi="Times New Roman" w:cs="Times New Roman"/>
                <w:sz w:val="24"/>
                <w:szCs w:val="24"/>
              </w:rPr>
              <w:t>«Российская электронная школа»</w:t>
            </w:r>
          </w:p>
        </w:tc>
      </w:tr>
      <w:tr w:rsidR="00ED0B67" w:rsidRPr="00A94885" w:rsidTr="000354ED">
        <w:trPr>
          <w:jc w:val="center"/>
        </w:trPr>
        <w:tc>
          <w:tcPr>
            <w:tcW w:w="670"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A94885">
              <w:rPr>
                <w:rFonts w:ascii="Times New Roman" w:hAnsi="Times New Roman" w:cs="Times New Roman"/>
                <w:sz w:val="24"/>
                <w:szCs w:val="24"/>
              </w:rPr>
              <w:t>27</w:t>
            </w:r>
          </w:p>
        </w:tc>
        <w:tc>
          <w:tcPr>
            <w:tcW w:w="3969" w:type="dxa"/>
            <w:shd w:val="clear" w:color="auto" w:fill="auto"/>
            <w:tcMar>
              <w:left w:w="103" w:type="dxa"/>
            </w:tcMar>
          </w:tcPr>
          <w:p w:rsidR="00ED0B67" w:rsidRPr="00A94885" w:rsidRDefault="00ED0B67" w:rsidP="000354ED">
            <w:pPr>
              <w:rPr>
                <w:rFonts w:ascii="Times New Roman" w:eastAsia="Times New Roman" w:hAnsi="Times New Roman" w:cs="Times New Roman"/>
                <w:sz w:val="24"/>
                <w:szCs w:val="24"/>
              </w:rPr>
            </w:pPr>
            <w:r w:rsidRPr="00A94885">
              <w:rPr>
                <w:rFonts w:ascii="Times New Roman" w:eastAsia="Times New Roman" w:hAnsi="Times New Roman" w:cs="Times New Roman"/>
                <w:sz w:val="24"/>
                <w:szCs w:val="24"/>
              </w:rPr>
              <w:t xml:space="preserve">Христианская семья </w:t>
            </w:r>
          </w:p>
        </w:tc>
        <w:tc>
          <w:tcPr>
            <w:tcW w:w="1985" w:type="dxa"/>
            <w:shd w:val="clear" w:color="auto" w:fill="auto"/>
            <w:tcMar>
              <w:left w:w="103" w:type="dxa"/>
            </w:tcMar>
          </w:tcPr>
          <w:p w:rsidR="00ED0B67" w:rsidRPr="00A94885" w:rsidRDefault="00ED0B67" w:rsidP="000354ED">
            <w:pPr>
              <w:jc w:val="center"/>
              <w:rPr>
                <w:rFonts w:ascii="Times New Roman" w:hAnsi="Times New Roman" w:cs="Times New Roman"/>
                <w:sz w:val="24"/>
                <w:szCs w:val="24"/>
              </w:rPr>
            </w:pPr>
            <w:r w:rsidRPr="00A94885">
              <w:rPr>
                <w:rFonts w:ascii="Times New Roman" w:hAnsi="Times New Roman" w:cs="Times New Roman"/>
                <w:sz w:val="24"/>
                <w:szCs w:val="24"/>
              </w:rPr>
              <w:t>1</w:t>
            </w:r>
          </w:p>
        </w:tc>
        <w:tc>
          <w:tcPr>
            <w:tcW w:w="2669"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5B0DF2">
              <w:rPr>
                <w:rFonts w:ascii="Times New Roman" w:hAnsi="Times New Roman" w:cs="Times New Roman"/>
                <w:sz w:val="24"/>
                <w:szCs w:val="24"/>
              </w:rPr>
              <w:t>«Российская электронная школа»</w:t>
            </w:r>
          </w:p>
        </w:tc>
      </w:tr>
      <w:tr w:rsidR="00ED0B67" w:rsidRPr="00A94885" w:rsidTr="000354ED">
        <w:trPr>
          <w:jc w:val="center"/>
        </w:trPr>
        <w:tc>
          <w:tcPr>
            <w:tcW w:w="670"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A94885">
              <w:rPr>
                <w:rFonts w:ascii="Times New Roman" w:hAnsi="Times New Roman" w:cs="Times New Roman"/>
                <w:sz w:val="24"/>
                <w:szCs w:val="24"/>
              </w:rPr>
              <w:t>28</w:t>
            </w:r>
          </w:p>
        </w:tc>
        <w:tc>
          <w:tcPr>
            <w:tcW w:w="3969" w:type="dxa"/>
            <w:shd w:val="clear" w:color="auto" w:fill="auto"/>
            <w:tcMar>
              <w:left w:w="103" w:type="dxa"/>
            </w:tcMar>
          </w:tcPr>
          <w:p w:rsidR="00ED0B67" w:rsidRPr="00A94885" w:rsidRDefault="00ED0B67" w:rsidP="000354ED">
            <w:pPr>
              <w:rPr>
                <w:rFonts w:ascii="Times New Roman" w:eastAsia="Times New Roman" w:hAnsi="Times New Roman" w:cs="Times New Roman"/>
                <w:sz w:val="24"/>
                <w:szCs w:val="24"/>
              </w:rPr>
            </w:pPr>
            <w:r w:rsidRPr="00A94885">
              <w:rPr>
                <w:rFonts w:ascii="Times New Roman" w:eastAsia="Times New Roman" w:hAnsi="Times New Roman" w:cs="Times New Roman"/>
                <w:sz w:val="24"/>
                <w:szCs w:val="24"/>
              </w:rPr>
              <w:t xml:space="preserve">Защита Отечества </w:t>
            </w:r>
          </w:p>
        </w:tc>
        <w:tc>
          <w:tcPr>
            <w:tcW w:w="1985" w:type="dxa"/>
            <w:shd w:val="clear" w:color="auto" w:fill="auto"/>
            <w:tcMar>
              <w:left w:w="103" w:type="dxa"/>
            </w:tcMar>
          </w:tcPr>
          <w:p w:rsidR="00ED0B67" w:rsidRPr="00A94885" w:rsidRDefault="00ED0B67" w:rsidP="000354ED">
            <w:pPr>
              <w:jc w:val="center"/>
              <w:rPr>
                <w:rFonts w:ascii="Times New Roman" w:hAnsi="Times New Roman" w:cs="Times New Roman"/>
                <w:sz w:val="24"/>
                <w:szCs w:val="24"/>
              </w:rPr>
            </w:pPr>
            <w:r w:rsidRPr="00A94885">
              <w:rPr>
                <w:rFonts w:ascii="Times New Roman" w:hAnsi="Times New Roman" w:cs="Times New Roman"/>
                <w:sz w:val="24"/>
                <w:szCs w:val="24"/>
              </w:rPr>
              <w:t>1</w:t>
            </w:r>
          </w:p>
        </w:tc>
        <w:tc>
          <w:tcPr>
            <w:tcW w:w="2669"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5B0DF2">
              <w:rPr>
                <w:rFonts w:ascii="Times New Roman" w:hAnsi="Times New Roman" w:cs="Times New Roman"/>
                <w:sz w:val="24"/>
                <w:szCs w:val="24"/>
              </w:rPr>
              <w:t>«Российская электронная школа»</w:t>
            </w:r>
          </w:p>
        </w:tc>
      </w:tr>
      <w:tr w:rsidR="00ED0B67" w:rsidRPr="00A94885" w:rsidTr="000354ED">
        <w:trPr>
          <w:jc w:val="center"/>
        </w:trPr>
        <w:tc>
          <w:tcPr>
            <w:tcW w:w="670"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A94885">
              <w:rPr>
                <w:rFonts w:ascii="Times New Roman" w:hAnsi="Times New Roman" w:cs="Times New Roman"/>
                <w:sz w:val="24"/>
                <w:szCs w:val="24"/>
              </w:rPr>
              <w:t>29</w:t>
            </w:r>
          </w:p>
        </w:tc>
        <w:tc>
          <w:tcPr>
            <w:tcW w:w="3969" w:type="dxa"/>
            <w:shd w:val="clear" w:color="auto" w:fill="auto"/>
            <w:tcMar>
              <w:left w:w="103" w:type="dxa"/>
            </w:tcMar>
          </w:tcPr>
          <w:p w:rsidR="00ED0B67" w:rsidRPr="00A94885" w:rsidRDefault="00ED0B67" w:rsidP="000354ED">
            <w:pPr>
              <w:rPr>
                <w:rFonts w:ascii="Times New Roman" w:eastAsia="Times New Roman" w:hAnsi="Times New Roman" w:cs="Times New Roman"/>
                <w:sz w:val="24"/>
                <w:szCs w:val="24"/>
              </w:rPr>
            </w:pPr>
            <w:r w:rsidRPr="00A94885">
              <w:rPr>
                <w:rFonts w:ascii="Times New Roman" w:eastAsia="Times New Roman" w:hAnsi="Times New Roman" w:cs="Times New Roman"/>
                <w:sz w:val="24"/>
                <w:szCs w:val="24"/>
              </w:rPr>
              <w:t xml:space="preserve">Христианин в труде </w:t>
            </w:r>
          </w:p>
        </w:tc>
        <w:tc>
          <w:tcPr>
            <w:tcW w:w="1985" w:type="dxa"/>
            <w:shd w:val="clear" w:color="auto" w:fill="auto"/>
            <w:tcMar>
              <w:left w:w="103" w:type="dxa"/>
            </w:tcMar>
          </w:tcPr>
          <w:p w:rsidR="00ED0B67" w:rsidRPr="00A94885" w:rsidRDefault="00ED0B67" w:rsidP="000354ED">
            <w:pPr>
              <w:jc w:val="center"/>
              <w:rPr>
                <w:rFonts w:ascii="Times New Roman" w:hAnsi="Times New Roman" w:cs="Times New Roman"/>
                <w:sz w:val="24"/>
                <w:szCs w:val="24"/>
              </w:rPr>
            </w:pPr>
            <w:r w:rsidRPr="00A94885">
              <w:rPr>
                <w:rFonts w:ascii="Times New Roman" w:hAnsi="Times New Roman" w:cs="Times New Roman"/>
                <w:sz w:val="24"/>
                <w:szCs w:val="24"/>
              </w:rPr>
              <w:t>1</w:t>
            </w:r>
          </w:p>
        </w:tc>
        <w:tc>
          <w:tcPr>
            <w:tcW w:w="2669"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5B0DF2">
              <w:rPr>
                <w:rFonts w:ascii="Times New Roman" w:hAnsi="Times New Roman" w:cs="Times New Roman"/>
                <w:sz w:val="24"/>
                <w:szCs w:val="24"/>
              </w:rPr>
              <w:t>«Российская электронная школа»</w:t>
            </w:r>
          </w:p>
        </w:tc>
      </w:tr>
      <w:tr w:rsidR="00ED0B67" w:rsidRPr="00A94885" w:rsidTr="000354ED">
        <w:trPr>
          <w:jc w:val="center"/>
        </w:trPr>
        <w:tc>
          <w:tcPr>
            <w:tcW w:w="670"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A94885">
              <w:rPr>
                <w:rFonts w:ascii="Times New Roman" w:hAnsi="Times New Roman" w:cs="Times New Roman"/>
                <w:sz w:val="24"/>
                <w:szCs w:val="24"/>
              </w:rPr>
              <w:t>30</w:t>
            </w:r>
          </w:p>
        </w:tc>
        <w:tc>
          <w:tcPr>
            <w:tcW w:w="3969" w:type="dxa"/>
            <w:shd w:val="clear" w:color="auto" w:fill="auto"/>
            <w:tcMar>
              <w:left w:w="103" w:type="dxa"/>
            </w:tcMar>
          </w:tcPr>
          <w:p w:rsidR="00ED0B67" w:rsidRPr="00A94885" w:rsidRDefault="00ED0B67" w:rsidP="000354ED">
            <w:pPr>
              <w:rPr>
                <w:rFonts w:ascii="Times New Roman" w:eastAsia="Times New Roman" w:hAnsi="Times New Roman" w:cs="Times New Roman"/>
                <w:sz w:val="24"/>
                <w:szCs w:val="24"/>
              </w:rPr>
            </w:pPr>
            <w:r w:rsidRPr="00A94885">
              <w:rPr>
                <w:rFonts w:ascii="Times New Roman" w:eastAsia="Times New Roman" w:hAnsi="Times New Roman" w:cs="Times New Roman"/>
                <w:sz w:val="24"/>
                <w:szCs w:val="24"/>
              </w:rPr>
              <w:t xml:space="preserve">Любовь и уважение к Отечеству </w:t>
            </w:r>
          </w:p>
        </w:tc>
        <w:tc>
          <w:tcPr>
            <w:tcW w:w="1985" w:type="dxa"/>
            <w:shd w:val="clear" w:color="auto" w:fill="auto"/>
            <w:tcMar>
              <w:left w:w="103" w:type="dxa"/>
            </w:tcMar>
          </w:tcPr>
          <w:p w:rsidR="00ED0B67" w:rsidRPr="00A94885" w:rsidRDefault="00ED0B67" w:rsidP="000354ED">
            <w:pPr>
              <w:jc w:val="center"/>
              <w:rPr>
                <w:rFonts w:ascii="Times New Roman" w:hAnsi="Times New Roman" w:cs="Times New Roman"/>
                <w:sz w:val="24"/>
                <w:szCs w:val="24"/>
              </w:rPr>
            </w:pPr>
            <w:r w:rsidRPr="00A94885">
              <w:rPr>
                <w:rFonts w:ascii="Times New Roman" w:hAnsi="Times New Roman" w:cs="Times New Roman"/>
                <w:sz w:val="24"/>
                <w:szCs w:val="24"/>
              </w:rPr>
              <w:t>1</w:t>
            </w:r>
          </w:p>
        </w:tc>
        <w:tc>
          <w:tcPr>
            <w:tcW w:w="2669"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5B0DF2">
              <w:rPr>
                <w:rFonts w:ascii="Times New Roman" w:hAnsi="Times New Roman" w:cs="Times New Roman"/>
                <w:sz w:val="24"/>
                <w:szCs w:val="24"/>
              </w:rPr>
              <w:t>«Российская электронная школа»</w:t>
            </w:r>
          </w:p>
        </w:tc>
      </w:tr>
      <w:tr w:rsidR="00ED0B67" w:rsidRPr="00A94885" w:rsidTr="000354ED">
        <w:trPr>
          <w:jc w:val="center"/>
        </w:trPr>
        <w:tc>
          <w:tcPr>
            <w:tcW w:w="670"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A94885">
              <w:rPr>
                <w:rFonts w:ascii="Times New Roman" w:hAnsi="Times New Roman" w:cs="Times New Roman"/>
                <w:sz w:val="24"/>
                <w:szCs w:val="24"/>
              </w:rPr>
              <w:t>31</w:t>
            </w:r>
          </w:p>
        </w:tc>
        <w:tc>
          <w:tcPr>
            <w:tcW w:w="3969" w:type="dxa"/>
            <w:shd w:val="clear" w:color="auto" w:fill="auto"/>
            <w:tcMar>
              <w:left w:w="103" w:type="dxa"/>
            </w:tcMar>
          </w:tcPr>
          <w:p w:rsidR="00ED0B67" w:rsidRPr="00A94885" w:rsidRDefault="00ED0B67" w:rsidP="000354ED">
            <w:pPr>
              <w:rPr>
                <w:rFonts w:ascii="Times New Roman" w:eastAsia="Times New Roman" w:hAnsi="Times New Roman" w:cs="Times New Roman"/>
                <w:sz w:val="24"/>
                <w:szCs w:val="24"/>
              </w:rPr>
            </w:pPr>
            <w:r w:rsidRPr="00A94885">
              <w:rPr>
                <w:rFonts w:ascii="Times New Roman" w:eastAsia="Times New Roman" w:hAnsi="Times New Roman" w:cs="Times New Roman"/>
                <w:sz w:val="24"/>
                <w:szCs w:val="24"/>
              </w:rPr>
              <w:t>Подведение итогов</w:t>
            </w:r>
          </w:p>
        </w:tc>
        <w:tc>
          <w:tcPr>
            <w:tcW w:w="1985" w:type="dxa"/>
            <w:shd w:val="clear" w:color="auto" w:fill="auto"/>
            <w:tcMar>
              <w:left w:w="103" w:type="dxa"/>
            </w:tcMar>
          </w:tcPr>
          <w:p w:rsidR="00ED0B67" w:rsidRPr="00A94885" w:rsidRDefault="00ED0B67" w:rsidP="000354ED">
            <w:pPr>
              <w:jc w:val="center"/>
              <w:rPr>
                <w:rFonts w:ascii="Times New Roman" w:hAnsi="Times New Roman" w:cs="Times New Roman"/>
                <w:sz w:val="24"/>
                <w:szCs w:val="24"/>
              </w:rPr>
            </w:pPr>
            <w:r w:rsidRPr="00A94885">
              <w:rPr>
                <w:rFonts w:ascii="Times New Roman" w:hAnsi="Times New Roman" w:cs="Times New Roman"/>
                <w:sz w:val="24"/>
                <w:szCs w:val="24"/>
              </w:rPr>
              <w:t>1</w:t>
            </w:r>
          </w:p>
        </w:tc>
        <w:tc>
          <w:tcPr>
            <w:tcW w:w="2669" w:type="dxa"/>
            <w:shd w:val="clear" w:color="auto" w:fill="auto"/>
            <w:tcMar>
              <w:left w:w="103" w:type="dxa"/>
            </w:tcMar>
          </w:tcPr>
          <w:p w:rsidR="00ED0B67" w:rsidRPr="00A94885" w:rsidRDefault="00ED0B67" w:rsidP="000354ED">
            <w:pPr>
              <w:rPr>
                <w:rFonts w:ascii="Times New Roman" w:hAnsi="Times New Roman" w:cs="Times New Roman"/>
                <w:sz w:val="24"/>
                <w:szCs w:val="24"/>
              </w:rPr>
            </w:pPr>
          </w:p>
        </w:tc>
      </w:tr>
      <w:tr w:rsidR="00ED0B67" w:rsidRPr="00A94885" w:rsidTr="000354ED">
        <w:trPr>
          <w:jc w:val="center"/>
        </w:trPr>
        <w:tc>
          <w:tcPr>
            <w:tcW w:w="670" w:type="dxa"/>
            <w:shd w:val="clear" w:color="auto" w:fill="auto"/>
            <w:tcMar>
              <w:left w:w="103" w:type="dxa"/>
            </w:tcMar>
          </w:tcPr>
          <w:p w:rsidR="00ED0B67" w:rsidRPr="00A94885" w:rsidRDefault="00ED0B67" w:rsidP="000354ED">
            <w:pPr>
              <w:rPr>
                <w:rFonts w:ascii="Times New Roman" w:hAnsi="Times New Roman" w:cs="Times New Roman"/>
                <w:sz w:val="24"/>
                <w:szCs w:val="24"/>
              </w:rPr>
            </w:pPr>
            <w:r w:rsidRPr="00A94885">
              <w:rPr>
                <w:rFonts w:ascii="Times New Roman" w:hAnsi="Times New Roman" w:cs="Times New Roman"/>
                <w:sz w:val="24"/>
                <w:szCs w:val="24"/>
              </w:rPr>
              <w:t>32-34</w:t>
            </w:r>
          </w:p>
        </w:tc>
        <w:tc>
          <w:tcPr>
            <w:tcW w:w="3969" w:type="dxa"/>
            <w:shd w:val="clear" w:color="auto" w:fill="auto"/>
            <w:tcMar>
              <w:left w:w="103" w:type="dxa"/>
            </w:tcMar>
          </w:tcPr>
          <w:p w:rsidR="00ED0B67" w:rsidRPr="00A94885" w:rsidRDefault="00ED0B67" w:rsidP="000354ED">
            <w:pPr>
              <w:rPr>
                <w:rFonts w:ascii="Times New Roman" w:eastAsia="Times New Roman" w:hAnsi="Times New Roman" w:cs="Times New Roman"/>
                <w:sz w:val="24"/>
                <w:szCs w:val="24"/>
              </w:rPr>
            </w:pPr>
            <w:r w:rsidRPr="00A94885">
              <w:rPr>
                <w:rFonts w:ascii="Times New Roman" w:eastAsia="Times New Roman" w:hAnsi="Times New Roman" w:cs="Times New Roman"/>
                <w:sz w:val="24"/>
                <w:szCs w:val="24"/>
              </w:rPr>
              <w:t>Итоговая презентация творческих проектов учащихся</w:t>
            </w:r>
          </w:p>
        </w:tc>
        <w:tc>
          <w:tcPr>
            <w:tcW w:w="1985" w:type="dxa"/>
            <w:shd w:val="clear" w:color="auto" w:fill="auto"/>
            <w:tcMar>
              <w:left w:w="103" w:type="dxa"/>
            </w:tcMar>
          </w:tcPr>
          <w:p w:rsidR="00ED0B67" w:rsidRPr="00A94885" w:rsidRDefault="00ED0B67" w:rsidP="000354ED">
            <w:pPr>
              <w:jc w:val="center"/>
              <w:rPr>
                <w:rFonts w:ascii="Times New Roman" w:hAnsi="Times New Roman" w:cs="Times New Roman"/>
                <w:sz w:val="24"/>
                <w:szCs w:val="24"/>
              </w:rPr>
            </w:pPr>
            <w:r w:rsidRPr="00A94885">
              <w:rPr>
                <w:rFonts w:ascii="Times New Roman" w:hAnsi="Times New Roman" w:cs="Times New Roman"/>
                <w:sz w:val="24"/>
                <w:szCs w:val="24"/>
              </w:rPr>
              <w:t>3</w:t>
            </w:r>
          </w:p>
        </w:tc>
        <w:tc>
          <w:tcPr>
            <w:tcW w:w="2669" w:type="dxa"/>
            <w:shd w:val="clear" w:color="auto" w:fill="auto"/>
            <w:tcMar>
              <w:left w:w="103" w:type="dxa"/>
            </w:tcMar>
          </w:tcPr>
          <w:p w:rsidR="00ED0B67" w:rsidRPr="00A94885" w:rsidRDefault="00ED0B67" w:rsidP="000354ED">
            <w:pPr>
              <w:rPr>
                <w:rFonts w:ascii="Times New Roman" w:hAnsi="Times New Roman" w:cs="Times New Roman"/>
                <w:sz w:val="24"/>
                <w:szCs w:val="24"/>
              </w:rPr>
            </w:pPr>
          </w:p>
        </w:tc>
      </w:tr>
      <w:tr w:rsidR="00ED0B67" w:rsidRPr="00A94885" w:rsidTr="000354ED">
        <w:trPr>
          <w:jc w:val="center"/>
        </w:trPr>
        <w:tc>
          <w:tcPr>
            <w:tcW w:w="670" w:type="dxa"/>
            <w:shd w:val="clear" w:color="auto" w:fill="auto"/>
            <w:tcMar>
              <w:left w:w="103" w:type="dxa"/>
            </w:tcMar>
          </w:tcPr>
          <w:p w:rsidR="00ED0B67" w:rsidRPr="00A94885" w:rsidRDefault="00ED0B67" w:rsidP="000354ED">
            <w:pPr>
              <w:rPr>
                <w:rFonts w:ascii="Times New Roman" w:hAnsi="Times New Roman" w:cs="Times New Roman"/>
                <w:sz w:val="24"/>
                <w:szCs w:val="24"/>
              </w:rPr>
            </w:pPr>
          </w:p>
        </w:tc>
        <w:tc>
          <w:tcPr>
            <w:tcW w:w="3969" w:type="dxa"/>
            <w:shd w:val="clear" w:color="auto" w:fill="auto"/>
            <w:tcMar>
              <w:left w:w="103" w:type="dxa"/>
            </w:tcMar>
          </w:tcPr>
          <w:p w:rsidR="00ED0B67" w:rsidRPr="00A94885" w:rsidRDefault="00ED0B67" w:rsidP="000354E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ОБЩЕЕ КОЛИЧЕСТВО ЧАСОВ ПО ПРОГРАММЕ </w:t>
            </w:r>
          </w:p>
        </w:tc>
        <w:tc>
          <w:tcPr>
            <w:tcW w:w="1985" w:type="dxa"/>
            <w:shd w:val="clear" w:color="auto" w:fill="auto"/>
            <w:tcMar>
              <w:left w:w="103" w:type="dxa"/>
            </w:tcMar>
          </w:tcPr>
          <w:p w:rsidR="00ED0B67" w:rsidRPr="00A94885" w:rsidRDefault="00ED0B67" w:rsidP="000354ED">
            <w:pPr>
              <w:jc w:val="center"/>
              <w:rPr>
                <w:rFonts w:ascii="Times New Roman" w:hAnsi="Times New Roman" w:cs="Times New Roman"/>
                <w:sz w:val="24"/>
                <w:szCs w:val="24"/>
              </w:rPr>
            </w:pPr>
            <w:r>
              <w:rPr>
                <w:rFonts w:ascii="Times New Roman" w:hAnsi="Times New Roman" w:cs="Times New Roman"/>
                <w:sz w:val="24"/>
                <w:szCs w:val="24"/>
              </w:rPr>
              <w:t>34</w:t>
            </w:r>
          </w:p>
        </w:tc>
        <w:tc>
          <w:tcPr>
            <w:tcW w:w="2669" w:type="dxa"/>
            <w:shd w:val="clear" w:color="auto" w:fill="auto"/>
            <w:tcMar>
              <w:left w:w="103" w:type="dxa"/>
            </w:tcMar>
          </w:tcPr>
          <w:p w:rsidR="00ED0B67" w:rsidRPr="00A94885" w:rsidRDefault="00ED0B67" w:rsidP="000354ED">
            <w:pPr>
              <w:rPr>
                <w:rFonts w:ascii="Times New Roman" w:hAnsi="Times New Roman" w:cs="Times New Roman"/>
                <w:sz w:val="24"/>
                <w:szCs w:val="24"/>
              </w:rPr>
            </w:pPr>
          </w:p>
        </w:tc>
      </w:tr>
    </w:tbl>
    <w:p w:rsidR="00ED0B67" w:rsidRDefault="00ED0B67" w:rsidP="00ED0B67">
      <w:pPr>
        <w:rPr>
          <w:rFonts w:ascii="Times New Roman" w:hAnsi="Times New Roman" w:cs="Times New Roman"/>
          <w:sz w:val="24"/>
          <w:szCs w:val="24"/>
        </w:rPr>
      </w:pPr>
    </w:p>
    <w:p w:rsidR="001B3019" w:rsidRPr="001B3019" w:rsidRDefault="001B3019" w:rsidP="001B3019">
      <w:pPr>
        <w:spacing w:line="276" w:lineRule="auto"/>
        <w:jc w:val="left"/>
        <w:rPr>
          <w:sz w:val="24"/>
          <w:szCs w:val="24"/>
        </w:rPr>
      </w:pPr>
      <w:r w:rsidRPr="001B3019">
        <w:rPr>
          <w:rFonts w:ascii="Times New Roman" w:hAnsi="Times New Roman"/>
          <w:color w:val="000000"/>
          <w:sz w:val="24"/>
          <w:szCs w:val="24"/>
        </w:rPr>
        <w:t xml:space="preserve">ТЕМАТИЧЕСКОЕ ПЛАНИРОВАНИЕ </w:t>
      </w:r>
    </w:p>
    <w:p w:rsidR="001B3019" w:rsidRPr="001B3019" w:rsidRDefault="001B3019" w:rsidP="001B3019">
      <w:pPr>
        <w:spacing w:line="276" w:lineRule="auto"/>
        <w:jc w:val="left"/>
        <w:rPr>
          <w:sz w:val="24"/>
          <w:szCs w:val="24"/>
        </w:rPr>
      </w:pPr>
      <w:r>
        <w:rPr>
          <w:rFonts w:ascii="Times New Roman" w:hAnsi="Times New Roman"/>
          <w:color w:val="000000"/>
          <w:sz w:val="24"/>
          <w:szCs w:val="24"/>
        </w:rPr>
        <w:t xml:space="preserve">Модуль </w:t>
      </w:r>
      <w:r w:rsidRPr="001B3019">
        <w:rPr>
          <w:rFonts w:ascii="Times New Roman" w:hAnsi="Times New Roman"/>
          <w:color w:val="000000"/>
          <w:sz w:val="24"/>
          <w:szCs w:val="24"/>
        </w:rPr>
        <w:t xml:space="preserve">"ОСНОВЫ РЕЛИГИОЗНЫХ КУЛЬТУР НАРОДОВ РОССИИ" </w:t>
      </w:r>
    </w:p>
    <w:tbl>
      <w:tblPr>
        <w:tblW w:w="935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3873"/>
        <w:gridCol w:w="1985"/>
        <w:gridCol w:w="2693"/>
      </w:tblGrid>
      <w:tr w:rsidR="001B3019" w:rsidRPr="001B3019" w:rsidTr="001B3019">
        <w:trPr>
          <w:trHeight w:val="1559"/>
          <w:tblCellSpacing w:w="20" w:type="nil"/>
        </w:trPr>
        <w:tc>
          <w:tcPr>
            <w:tcW w:w="805" w:type="dxa"/>
            <w:tcMar>
              <w:top w:w="50" w:type="dxa"/>
              <w:left w:w="100" w:type="dxa"/>
            </w:tcMar>
            <w:vAlign w:val="center"/>
          </w:tcPr>
          <w:p w:rsidR="001B3019" w:rsidRPr="001B3019" w:rsidRDefault="001B3019" w:rsidP="001B3019">
            <w:pPr>
              <w:spacing w:line="276" w:lineRule="auto"/>
              <w:ind w:left="135"/>
              <w:jc w:val="left"/>
              <w:rPr>
                <w:sz w:val="24"/>
                <w:szCs w:val="24"/>
                <w:lang w:val="en-US"/>
              </w:rPr>
            </w:pPr>
            <w:r w:rsidRPr="001B3019">
              <w:rPr>
                <w:rFonts w:ascii="Times New Roman" w:hAnsi="Times New Roman"/>
                <w:color w:val="000000"/>
                <w:sz w:val="24"/>
                <w:szCs w:val="24"/>
                <w:lang w:val="en-US"/>
              </w:rPr>
              <w:t xml:space="preserve">№ п/п </w:t>
            </w:r>
          </w:p>
          <w:p w:rsidR="001B3019" w:rsidRPr="001B3019" w:rsidRDefault="001B3019" w:rsidP="001B3019">
            <w:pPr>
              <w:spacing w:line="276" w:lineRule="auto"/>
              <w:ind w:left="135"/>
              <w:jc w:val="left"/>
              <w:rPr>
                <w:sz w:val="24"/>
                <w:szCs w:val="24"/>
                <w:lang w:val="en-US"/>
              </w:rPr>
            </w:pPr>
          </w:p>
        </w:tc>
        <w:tc>
          <w:tcPr>
            <w:tcW w:w="3873" w:type="dxa"/>
            <w:tcMar>
              <w:top w:w="50" w:type="dxa"/>
              <w:left w:w="100" w:type="dxa"/>
            </w:tcMar>
            <w:vAlign w:val="center"/>
          </w:tcPr>
          <w:p w:rsidR="001B3019" w:rsidRPr="001B3019" w:rsidRDefault="001B3019" w:rsidP="001B3019">
            <w:pPr>
              <w:spacing w:line="276" w:lineRule="auto"/>
              <w:ind w:left="135"/>
              <w:jc w:val="center"/>
              <w:rPr>
                <w:sz w:val="24"/>
                <w:szCs w:val="24"/>
                <w:lang w:val="en-US"/>
              </w:rPr>
            </w:pPr>
            <w:r w:rsidRPr="001B3019">
              <w:rPr>
                <w:rFonts w:ascii="Times New Roman" w:hAnsi="Times New Roman"/>
                <w:color w:val="000000"/>
                <w:sz w:val="24"/>
                <w:szCs w:val="24"/>
                <w:lang w:val="en-US"/>
              </w:rPr>
              <w:t>Наименование разделов и тем программы</w:t>
            </w:r>
          </w:p>
          <w:p w:rsidR="001B3019" w:rsidRPr="001B3019" w:rsidRDefault="001B3019" w:rsidP="001B3019">
            <w:pPr>
              <w:spacing w:line="276" w:lineRule="auto"/>
              <w:ind w:left="135"/>
              <w:jc w:val="center"/>
              <w:rPr>
                <w:sz w:val="24"/>
                <w:szCs w:val="24"/>
                <w:lang w:val="en-US"/>
              </w:rPr>
            </w:pPr>
          </w:p>
        </w:tc>
        <w:tc>
          <w:tcPr>
            <w:tcW w:w="1985" w:type="dxa"/>
            <w:tcMar>
              <w:top w:w="50" w:type="dxa"/>
              <w:left w:w="100" w:type="dxa"/>
            </w:tcMar>
            <w:vAlign w:val="center"/>
          </w:tcPr>
          <w:p w:rsidR="001B3019" w:rsidRPr="001B3019" w:rsidRDefault="001B3019" w:rsidP="001B3019">
            <w:pPr>
              <w:spacing w:line="276" w:lineRule="auto"/>
              <w:jc w:val="center"/>
              <w:rPr>
                <w:sz w:val="24"/>
                <w:szCs w:val="24"/>
                <w:lang w:val="en-US"/>
              </w:rPr>
            </w:pPr>
            <w:r w:rsidRPr="001B3019">
              <w:rPr>
                <w:rFonts w:ascii="Times New Roman" w:hAnsi="Times New Roman"/>
                <w:color w:val="000000"/>
                <w:sz w:val="24"/>
                <w:szCs w:val="24"/>
                <w:lang w:val="en-US"/>
              </w:rPr>
              <w:t>Количество часов</w:t>
            </w:r>
          </w:p>
          <w:p w:rsidR="001B3019" w:rsidRPr="001B3019" w:rsidRDefault="001B3019" w:rsidP="001B3019">
            <w:pPr>
              <w:spacing w:line="276" w:lineRule="auto"/>
              <w:ind w:left="135"/>
              <w:jc w:val="left"/>
              <w:rPr>
                <w:sz w:val="24"/>
                <w:szCs w:val="24"/>
                <w:lang w:val="en-US"/>
              </w:rPr>
            </w:pPr>
          </w:p>
        </w:tc>
        <w:tc>
          <w:tcPr>
            <w:tcW w:w="2693" w:type="dxa"/>
            <w:tcMar>
              <w:top w:w="50" w:type="dxa"/>
              <w:left w:w="100" w:type="dxa"/>
            </w:tcMar>
            <w:vAlign w:val="center"/>
          </w:tcPr>
          <w:p w:rsidR="001B3019" w:rsidRPr="001B3019" w:rsidRDefault="001B3019" w:rsidP="001B3019">
            <w:pPr>
              <w:spacing w:line="276" w:lineRule="auto"/>
              <w:ind w:left="135"/>
              <w:jc w:val="center"/>
              <w:rPr>
                <w:sz w:val="24"/>
                <w:szCs w:val="24"/>
                <w:lang w:val="en-US"/>
              </w:rPr>
            </w:pPr>
            <w:r w:rsidRPr="001B3019">
              <w:rPr>
                <w:rFonts w:ascii="Times New Roman" w:hAnsi="Times New Roman"/>
                <w:color w:val="000000"/>
                <w:sz w:val="24"/>
                <w:szCs w:val="24"/>
                <w:lang w:val="en-US"/>
              </w:rPr>
              <w:t>Электронные (цифровые) образовательные ресурсы</w:t>
            </w:r>
          </w:p>
          <w:p w:rsidR="001B3019" w:rsidRPr="001B3019" w:rsidRDefault="001B3019" w:rsidP="001B3019">
            <w:pPr>
              <w:spacing w:line="276" w:lineRule="auto"/>
              <w:ind w:left="135"/>
              <w:jc w:val="center"/>
              <w:rPr>
                <w:sz w:val="24"/>
                <w:szCs w:val="24"/>
                <w:lang w:val="en-US"/>
              </w:rPr>
            </w:pPr>
          </w:p>
        </w:tc>
      </w:tr>
      <w:tr w:rsidR="001B3019" w:rsidRPr="001B3019" w:rsidTr="001B3019">
        <w:trPr>
          <w:trHeight w:val="144"/>
          <w:tblCellSpacing w:w="20" w:type="nil"/>
        </w:trPr>
        <w:tc>
          <w:tcPr>
            <w:tcW w:w="805" w:type="dxa"/>
            <w:tcMar>
              <w:top w:w="50" w:type="dxa"/>
              <w:left w:w="100" w:type="dxa"/>
            </w:tcMar>
            <w:vAlign w:val="center"/>
          </w:tcPr>
          <w:p w:rsidR="001B3019" w:rsidRPr="001B3019" w:rsidRDefault="001B3019" w:rsidP="001B3019">
            <w:pPr>
              <w:spacing w:line="276" w:lineRule="auto"/>
              <w:jc w:val="center"/>
              <w:rPr>
                <w:sz w:val="24"/>
                <w:szCs w:val="24"/>
                <w:lang w:val="en-US"/>
              </w:rPr>
            </w:pPr>
            <w:r w:rsidRPr="001B3019">
              <w:rPr>
                <w:rFonts w:ascii="Times New Roman" w:hAnsi="Times New Roman"/>
                <w:color w:val="000000"/>
                <w:sz w:val="24"/>
                <w:szCs w:val="24"/>
                <w:lang w:val="en-US"/>
              </w:rPr>
              <w:t>1</w:t>
            </w:r>
          </w:p>
        </w:tc>
        <w:tc>
          <w:tcPr>
            <w:tcW w:w="3873" w:type="dxa"/>
            <w:tcMar>
              <w:top w:w="50" w:type="dxa"/>
              <w:left w:w="100" w:type="dxa"/>
            </w:tcMar>
            <w:vAlign w:val="center"/>
          </w:tcPr>
          <w:p w:rsidR="001B3019" w:rsidRPr="001B3019" w:rsidRDefault="001B3019" w:rsidP="001B3019">
            <w:pPr>
              <w:spacing w:line="276" w:lineRule="auto"/>
              <w:ind w:left="135"/>
              <w:jc w:val="left"/>
              <w:rPr>
                <w:sz w:val="24"/>
                <w:szCs w:val="24"/>
                <w:lang w:val="en-US"/>
              </w:rPr>
            </w:pPr>
            <w:r w:rsidRPr="001B3019">
              <w:rPr>
                <w:rFonts w:ascii="Times New Roman" w:hAnsi="Times New Roman"/>
                <w:color w:val="000000"/>
                <w:sz w:val="24"/>
                <w:szCs w:val="24"/>
                <w:lang w:val="en-US"/>
              </w:rPr>
              <w:t>Россия — наша Родина</w:t>
            </w:r>
          </w:p>
        </w:tc>
        <w:tc>
          <w:tcPr>
            <w:tcW w:w="1985" w:type="dxa"/>
            <w:tcMar>
              <w:top w:w="50" w:type="dxa"/>
              <w:left w:w="100" w:type="dxa"/>
            </w:tcMar>
            <w:vAlign w:val="center"/>
          </w:tcPr>
          <w:p w:rsidR="001B3019" w:rsidRPr="001B3019" w:rsidRDefault="001B3019" w:rsidP="001B3019">
            <w:pPr>
              <w:spacing w:line="276" w:lineRule="auto"/>
              <w:ind w:left="135"/>
              <w:jc w:val="center"/>
              <w:rPr>
                <w:sz w:val="24"/>
                <w:szCs w:val="24"/>
                <w:lang w:val="en-US"/>
              </w:rPr>
            </w:pPr>
            <w:r w:rsidRPr="001B3019">
              <w:rPr>
                <w:rFonts w:ascii="Times New Roman" w:hAnsi="Times New Roman"/>
                <w:color w:val="000000"/>
                <w:sz w:val="24"/>
                <w:szCs w:val="24"/>
                <w:lang w:val="en-US"/>
              </w:rPr>
              <w:t xml:space="preserve"> 1 </w:t>
            </w:r>
          </w:p>
        </w:tc>
        <w:tc>
          <w:tcPr>
            <w:tcW w:w="2693" w:type="dxa"/>
            <w:tcMar>
              <w:top w:w="50" w:type="dxa"/>
              <w:left w:w="100" w:type="dxa"/>
            </w:tcMar>
            <w:vAlign w:val="center"/>
          </w:tcPr>
          <w:p w:rsidR="001B3019" w:rsidRPr="001B3019" w:rsidRDefault="001B3019" w:rsidP="001B3019">
            <w:pPr>
              <w:spacing w:line="276" w:lineRule="auto"/>
              <w:ind w:left="135"/>
              <w:jc w:val="left"/>
              <w:rPr>
                <w:rFonts w:ascii="Times New Roman" w:hAnsi="Times New Roman" w:cs="Times New Roman"/>
                <w:sz w:val="24"/>
                <w:szCs w:val="24"/>
              </w:rPr>
            </w:pPr>
            <w:r w:rsidRPr="001B3019">
              <w:rPr>
                <w:rFonts w:ascii="Times New Roman" w:hAnsi="Times New Roman" w:cs="Times New Roman"/>
                <w:sz w:val="24"/>
                <w:szCs w:val="24"/>
              </w:rPr>
              <w:t>Инфоурок, Урок. рф</w:t>
            </w:r>
          </w:p>
        </w:tc>
      </w:tr>
      <w:tr w:rsidR="001B3019" w:rsidRPr="001B3019" w:rsidTr="001B3019">
        <w:trPr>
          <w:trHeight w:val="144"/>
          <w:tblCellSpacing w:w="20" w:type="nil"/>
        </w:trPr>
        <w:tc>
          <w:tcPr>
            <w:tcW w:w="805" w:type="dxa"/>
            <w:tcMar>
              <w:top w:w="50" w:type="dxa"/>
              <w:left w:w="100" w:type="dxa"/>
            </w:tcMar>
            <w:vAlign w:val="center"/>
          </w:tcPr>
          <w:p w:rsidR="001B3019" w:rsidRPr="001B3019" w:rsidRDefault="001B3019" w:rsidP="001B3019">
            <w:pPr>
              <w:spacing w:line="276" w:lineRule="auto"/>
              <w:jc w:val="center"/>
              <w:rPr>
                <w:sz w:val="24"/>
                <w:szCs w:val="24"/>
              </w:rPr>
            </w:pPr>
            <w:r w:rsidRPr="001B3019">
              <w:rPr>
                <w:rFonts w:ascii="Times New Roman" w:hAnsi="Times New Roman"/>
                <w:color w:val="000000"/>
                <w:sz w:val="24"/>
                <w:szCs w:val="24"/>
              </w:rPr>
              <w:t>2</w:t>
            </w:r>
          </w:p>
        </w:tc>
        <w:tc>
          <w:tcPr>
            <w:tcW w:w="3873" w:type="dxa"/>
            <w:tcMar>
              <w:top w:w="50" w:type="dxa"/>
              <w:left w:w="100" w:type="dxa"/>
            </w:tcMar>
            <w:vAlign w:val="center"/>
          </w:tcPr>
          <w:p w:rsidR="001B3019" w:rsidRPr="001B3019" w:rsidRDefault="001B3019" w:rsidP="001B3019">
            <w:pPr>
              <w:spacing w:line="276" w:lineRule="auto"/>
              <w:ind w:left="135"/>
              <w:jc w:val="left"/>
              <w:rPr>
                <w:sz w:val="24"/>
                <w:szCs w:val="24"/>
              </w:rPr>
            </w:pPr>
            <w:r w:rsidRPr="001B3019">
              <w:rPr>
                <w:rFonts w:ascii="Times New Roman" w:hAnsi="Times New Roman"/>
                <w:color w:val="000000"/>
                <w:sz w:val="24"/>
                <w:szCs w:val="24"/>
              </w:rPr>
              <w:t>Культура и религия. Возникновение религий. Мировые религии и иудаизм. Основатели религий мира</w:t>
            </w:r>
          </w:p>
        </w:tc>
        <w:tc>
          <w:tcPr>
            <w:tcW w:w="1985" w:type="dxa"/>
            <w:tcMar>
              <w:top w:w="50" w:type="dxa"/>
              <w:left w:w="100" w:type="dxa"/>
            </w:tcMar>
            <w:vAlign w:val="center"/>
          </w:tcPr>
          <w:p w:rsidR="001B3019" w:rsidRPr="001B3019" w:rsidRDefault="001B3019" w:rsidP="001B3019">
            <w:pPr>
              <w:spacing w:line="276" w:lineRule="auto"/>
              <w:ind w:left="135"/>
              <w:jc w:val="center"/>
              <w:rPr>
                <w:sz w:val="24"/>
                <w:szCs w:val="24"/>
              </w:rPr>
            </w:pPr>
            <w:r w:rsidRPr="001B3019">
              <w:rPr>
                <w:rFonts w:ascii="Times New Roman" w:hAnsi="Times New Roman"/>
                <w:color w:val="000000"/>
                <w:sz w:val="24"/>
                <w:szCs w:val="24"/>
              </w:rPr>
              <w:t xml:space="preserve"> 4 </w:t>
            </w:r>
          </w:p>
        </w:tc>
        <w:tc>
          <w:tcPr>
            <w:tcW w:w="2693" w:type="dxa"/>
            <w:tcMar>
              <w:top w:w="50" w:type="dxa"/>
              <w:left w:w="100" w:type="dxa"/>
            </w:tcMar>
          </w:tcPr>
          <w:p w:rsidR="001B3019" w:rsidRPr="001B3019" w:rsidRDefault="001B3019" w:rsidP="001B3019">
            <w:pPr>
              <w:spacing w:after="200" w:line="276" w:lineRule="auto"/>
              <w:jc w:val="left"/>
              <w:rPr>
                <w:sz w:val="24"/>
                <w:szCs w:val="24"/>
                <w:lang w:val="en-US"/>
              </w:rPr>
            </w:pPr>
            <w:r w:rsidRPr="001B3019">
              <w:rPr>
                <w:rFonts w:ascii="Times New Roman" w:hAnsi="Times New Roman" w:cs="Times New Roman"/>
                <w:sz w:val="24"/>
                <w:szCs w:val="24"/>
              </w:rPr>
              <w:t>Инфоурок, Урок. рф</w:t>
            </w:r>
          </w:p>
        </w:tc>
      </w:tr>
      <w:tr w:rsidR="001B3019" w:rsidRPr="001B3019" w:rsidTr="001B3019">
        <w:trPr>
          <w:trHeight w:val="144"/>
          <w:tblCellSpacing w:w="20" w:type="nil"/>
        </w:trPr>
        <w:tc>
          <w:tcPr>
            <w:tcW w:w="805" w:type="dxa"/>
            <w:tcMar>
              <w:top w:w="50" w:type="dxa"/>
              <w:left w:w="100" w:type="dxa"/>
            </w:tcMar>
            <w:vAlign w:val="center"/>
          </w:tcPr>
          <w:p w:rsidR="001B3019" w:rsidRPr="001B3019" w:rsidRDefault="001B3019" w:rsidP="001B3019">
            <w:pPr>
              <w:spacing w:line="276" w:lineRule="auto"/>
              <w:jc w:val="center"/>
              <w:rPr>
                <w:sz w:val="24"/>
                <w:szCs w:val="24"/>
              </w:rPr>
            </w:pPr>
            <w:r w:rsidRPr="001B3019">
              <w:rPr>
                <w:rFonts w:ascii="Times New Roman" w:hAnsi="Times New Roman"/>
                <w:color w:val="000000"/>
                <w:sz w:val="24"/>
                <w:szCs w:val="24"/>
              </w:rPr>
              <w:t>3</w:t>
            </w:r>
          </w:p>
        </w:tc>
        <w:tc>
          <w:tcPr>
            <w:tcW w:w="3873" w:type="dxa"/>
            <w:tcMar>
              <w:top w:w="50" w:type="dxa"/>
              <w:left w:w="100" w:type="dxa"/>
            </w:tcMar>
            <w:vAlign w:val="center"/>
          </w:tcPr>
          <w:p w:rsidR="001B3019" w:rsidRPr="001B3019" w:rsidRDefault="001B3019" w:rsidP="001B3019">
            <w:pPr>
              <w:spacing w:line="276" w:lineRule="auto"/>
              <w:ind w:left="135"/>
              <w:jc w:val="left"/>
              <w:rPr>
                <w:sz w:val="24"/>
                <w:szCs w:val="24"/>
              </w:rPr>
            </w:pPr>
            <w:r w:rsidRPr="001B3019">
              <w:rPr>
                <w:rFonts w:ascii="Times New Roman" w:hAnsi="Times New Roman"/>
                <w:color w:val="000000"/>
                <w:sz w:val="24"/>
                <w:szCs w:val="24"/>
              </w:rPr>
              <w:t>Священные книги христианства, ислама, иудаизма и буддизма</w:t>
            </w:r>
          </w:p>
        </w:tc>
        <w:tc>
          <w:tcPr>
            <w:tcW w:w="1985" w:type="dxa"/>
            <w:tcMar>
              <w:top w:w="50" w:type="dxa"/>
              <w:left w:w="100" w:type="dxa"/>
            </w:tcMar>
            <w:vAlign w:val="center"/>
          </w:tcPr>
          <w:p w:rsidR="001B3019" w:rsidRPr="001B3019" w:rsidRDefault="001B3019" w:rsidP="001B3019">
            <w:pPr>
              <w:spacing w:line="276" w:lineRule="auto"/>
              <w:ind w:left="135"/>
              <w:jc w:val="center"/>
              <w:rPr>
                <w:sz w:val="24"/>
                <w:szCs w:val="24"/>
                <w:lang w:val="en-US"/>
              </w:rPr>
            </w:pPr>
            <w:r w:rsidRPr="001B3019">
              <w:rPr>
                <w:rFonts w:ascii="Times New Roman" w:hAnsi="Times New Roman"/>
                <w:color w:val="000000"/>
                <w:sz w:val="24"/>
                <w:szCs w:val="24"/>
              </w:rPr>
              <w:t xml:space="preserve"> </w:t>
            </w:r>
            <w:r w:rsidRPr="001B3019">
              <w:rPr>
                <w:rFonts w:ascii="Times New Roman" w:hAnsi="Times New Roman"/>
                <w:color w:val="000000"/>
                <w:sz w:val="24"/>
                <w:szCs w:val="24"/>
                <w:lang w:val="en-US"/>
              </w:rPr>
              <w:t xml:space="preserve">2 </w:t>
            </w:r>
          </w:p>
        </w:tc>
        <w:tc>
          <w:tcPr>
            <w:tcW w:w="2693" w:type="dxa"/>
            <w:tcMar>
              <w:top w:w="50" w:type="dxa"/>
              <w:left w:w="100" w:type="dxa"/>
            </w:tcMar>
          </w:tcPr>
          <w:p w:rsidR="001B3019" w:rsidRPr="001B3019" w:rsidRDefault="001B3019" w:rsidP="001B3019">
            <w:pPr>
              <w:spacing w:after="200" w:line="276" w:lineRule="auto"/>
              <w:jc w:val="left"/>
              <w:rPr>
                <w:sz w:val="24"/>
                <w:szCs w:val="24"/>
                <w:lang w:val="en-US"/>
              </w:rPr>
            </w:pPr>
            <w:r w:rsidRPr="001B3019">
              <w:rPr>
                <w:rFonts w:ascii="Times New Roman" w:hAnsi="Times New Roman" w:cs="Times New Roman"/>
                <w:sz w:val="24"/>
                <w:szCs w:val="24"/>
              </w:rPr>
              <w:t>Инфоурок, Урок. рф</w:t>
            </w:r>
          </w:p>
        </w:tc>
      </w:tr>
      <w:tr w:rsidR="001B3019" w:rsidRPr="001B3019" w:rsidTr="001B3019">
        <w:trPr>
          <w:trHeight w:val="144"/>
          <w:tblCellSpacing w:w="20" w:type="nil"/>
        </w:trPr>
        <w:tc>
          <w:tcPr>
            <w:tcW w:w="805" w:type="dxa"/>
            <w:tcMar>
              <w:top w:w="50" w:type="dxa"/>
              <w:left w:w="100" w:type="dxa"/>
            </w:tcMar>
            <w:vAlign w:val="center"/>
          </w:tcPr>
          <w:p w:rsidR="001B3019" w:rsidRPr="001B3019" w:rsidRDefault="001B3019" w:rsidP="001B3019">
            <w:pPr>
              <w:spacing w:line="276" w:lineRule="auto"/>
              <w:jc w:val="center"/>
              <w:rPr>
                <w:sz w:val="24"/>
                <w:szCs w:val="24"/>
                <w:lang w:val="en-US"/>
              </w:rPr>
            </w:pPr>
            <w:r w:rsidRPr="001B3019">
              <w:rPr>
                <w:rFonts w:ascii="Times New Roman" w:hAnsi="Times New Roman"/>
                <w:color w:val="000000"/>
                <w:sz w:val="24"/>
                <w:szCs w:val="24"/>
                <w:lang w:val="en-US"/>
              </w:rPr>
              <w:t>4</w:t>
            </w:r>
          </w:p>
        </w:tc>
        <w:tc>
          <w:tcPr>
            <w:tcW w:w="3873" w:type="dxa"/>
            <w:tcMar>
              <w:top w:w="50" w:type="dxa"/>
              <w:left w:w="100" w:type="dxa"/>
            </w:tcMar>
            <w:vAlign w:val="center"/>
          </w:tcPr>
          <w:p w:rsidR="001B3019" w:rsidRPr="001B3019" w:rsidRDefault="001B3019" w:rsidP="001B3019">
            <w:pPr>
              <w:spacing w:line="276" w:lineRule="auto"/>
              <w:ind w:left="135"/>
              <w:jc w:val="left"/>
              <w:rPr>
                <w:sz w:val="24"/>
                <w:szCs w:val="24"/>
              </w:rPr>
            </w:pPr>
            <w:r w:rsidRPr="001B3019">
              <w:rPr>
                <w:rFonts w:ascii="Times New Roman" w:hAnsi="Times New Roman"/>
                <w:color w:val="000000"/>
                <w:sz w:val="24"/>
                <w:szCs w:val="24"/>
              </w:rPr>
              <w:t>Хранители предания в религиях мира</w:t>
            </w:r>
          </w:p>
        </w:tc>
        <w:tc>
          <w:tcPr>
            <w:tcW w:w="1985" w:type="dxa"/>
            <w:tcMar>
              <w:top w:w="50" w:type="dxa"/>
              <w:left w:w="100" w:type="dxa"/>
            </w:tcMar>
            <w:vAlign w:val="center"/>
          </w:tcPr>
          <w:p w:rsidR="001B3019" w:rsidRPr="001B3019" w:rsidRDefault="001B3019" w:rsidP="001B3019">
            <w:pPr>
              <w:spacing w:line="276" w:lineRule="auto"/>
              <w:ind w:left="135"/>
              <w:jc w:val="center"/>
              <w:rPr>
                <w:sz w:val="24"/>
                <w:szCs w:val="24"/>
                <w:lang w:val="en-US"/>
              </w:rPr>
            </w:pPr>
            <w:r w:rsidRPr="001B3019">
              <w:rPr>
                <w:rFonts w:ascii="Times New Roman" w:hAnsi="Times New Roman"/>
                <w:color w:val="000000"/>
                <w:sz w:val="24"/>
                <w:szCs w:val="24"/>
              </w:rPr>
              <w:t xml:space="preserve"> </w:t>
            </w:r>
            <w:r w:rsidRPr="001B3019">
              <w:rPr>
                <w:rFonts w:ascii="Times New Roman" w:hAnsi="Times New Roman"/>
                <w:color w:val="000000"/>
                <w:sz w:val="24"/>
                <w:szCs w:val="24"/>
                <w:lang w:val="en-US"/>
              </w:rPr>
              <w:t xml:space="preserve">2 </w:t>
            </w:r>
          </w:p>
        </w:tc>
        <w:tc>
          <w:tcPr>
            <w:tcW w:w="2693" w:type="dxa"/>
            <w:tcMar>
              <w:top w:w="50" w:type="dxa"/>
              <w:left w:w="100" w:type="dxa"/>
            </w:tcMar>
          </w:tcPr>
          <w:p w:rsidR="001B3019" w:rsidRPr="001B3019" w:rsidRDefault="001B3019" w:rsidP="001B3019">
            <w:pPr>
              <w:spacing w:after="200" w:line="276" w:lineRule="auto"/>
              <w:jc w:val="left"/>
              <w:rPr>
                <w:sz w:val="24"/>
                <w:szCs w:val="24"/>
                <w:lang w:val="en-US"/>
              </w:rPr>
            </w:pPr>
            <w:r w:rsidRPr="001B3019">
              <w:rPr>
                <w:rFonts w:ascii="Times New Roman" w:hAnsi="Times New Roman" w:cs="Times New Roman"/>
                <w:sz w:val="24"/>
                <w:szCs w:val="24"/>
              </w:rPr>
              <w:t>Инфоурок, Урок. рф</w:t>
            </w:r>
          </w:p>
        </w:tc>
      </w:tr>
      <w:tr w:rsidR="001B3019" w:rsidRPr="001B3019" w:rsidTr="001B3019">
        <w:trPr>
          <w:trHeight w:val="144"/>
          <w:tblCellSpacing w:w="20" w:type="nil"/>
        </w:trPr>
        <w:tc>
          <w:tcPr>
            <w:tcW w:w="805" w:type="dxa"/>
            <w:tcMar>
              <w:top w:w="50" w:type="dxa"/>
              <w:left w:w="100" w:type="dxa"/>
            </w:tcMar>
            <w:vAlign w:val="center"/>
          </w:tcPr>
          <w:p w:rsidR="001B3019" w:rsidRPr="001B3019" w:rsidRDefault="001B3019" w:rsidP="001B3019">
            <w:pPr>
              <w:spacing w:line="276" w:lineRule="auto"/>
              <w:jc w:val="center"/>
              <w:rPr>
                <w:sz w:val="24"/>
                <w:szCs w:val="24"/>
                <w:lang w:val="en-US"/>
              </w:rPr>
            </w:pPr>
            <w:r w:rsidRPr="001B3019">
              <w:rPr>
                <w:rFonts w:ascii="Times New Roman" w:hAnsi="Times New Roman"/>
                <w:color w:val="000000"/>
                <w:sz w:val="24"/>
                <w:szCs w:val="24"/>
                <w:lang w:val="en-US"/>
              </w:rPr>
              <w:t>5</w:t>
            </w:r>
          </w:p>
        </w:tc>
        <w:tc>
          <w:tcPr>
            <w:tcW w:w="3873" w:type="dxa"/>
            <w:tcMar>
              <w:top w:w="50" w:type="dxa"/>
              <w:left w:w="100" w:type="dxa"/>
            </w:tcMar>
            <w:vAlign w:val="center"/>
          </w:tcPr>
          <w:p w:rsidR="001B3019" w:rsidRPr="001B3019" w:rsidRDefault="001B3019" w:rsidP="001B3019">
            <w:pPr>
              <w:spacing w:line="276" w:lineRule="auto"/>
              <w:ind w:left="135"/>
              <w:jc w:val="left"/>
              <w:rPr>
                <w:sz w:val="24"/>
                <w:szCs w:val="24"/>
                <w:lang w:val="en-US"/>
              </w:rPr>
            </w:pPr>
            <w:r w:rsidRPr="001B3019">
              <w:rPr>
                <w:rFonts w:ascii="Times New Roman" w:hAnsi="Times New Roman"/>
                <w:color w:val="000000"/>
                <w:sz w:val="24"/>
                <w:szCs w:val="24"/>
                <w:lang w:val="en-US"/>
              </w:rPr>
              <w:t>Добро и зло</w:t>
            </w:r>
          </w:p>
        </w:tc>
        <w:tc>
          <w:tcPr>
            <w:tcW w:w="1985" w:type="dxa"/>
            <w:tcMar>
              <w:top w:w="50" w:type="dxa"/>
              <w:left w:w="100" w:type="dxa"/>
            </w:tcMar>
            <w:vAlign w:val="center"/>
          </w:tcPr>
          <w:p w:rsidR="001B3019" w:rsidRPr="001B3019" w:rsidRDefault="001B3019" w:rsidP="001B3019">
            <w:pPr>
              <w:spacing w:line="276" w:lineRule="auto"/>
              <w:ind w:left="135"/>
              <w:jc w:val="center"/>
              <w:rPr>
                <w:sz w:val="24"/>
                <w:szCs w:val="24"/>
                <w:lang w:val="en-US"/>
              </w:rPr>
            </w:pPr>
            <w:r w:rsidRPr="001B3019">
              <w:rPr>
                <w:rFonts w:ascii="Times New Roman" w:hAnsi="Times New Roman"/>
                <w:color w:val="000000"/>
                <w:sz w:val="24"/>
                <w:szCs w:val="24"/>
                <w:lang w:val="en-US"/>
              </w:rPr>
              <w:t xml:space="preserve"> 2 </w:t>
            </w:r>
          </w:p>
        </w:tc>
        <w:tc>
          <w:tcPr>
            <w:tcW w:w="2693" w:type="dxa"/>
            <w:tcMar>
              <w:top w:w="50" w:type="dxa"/>
              <w:left w:w="100" w:type="dxa"/>
            </w:tcMar>
          </w:tcPr>
          <w:p w:rsidR="001B3019" w:rsidRPr="001B3019" w:rsidRDefault="001B3019" w:rsidP="001B3019">
            <w:pPr>
              <w:spacing w:after="200" w:line="276" w:lineRule="auto"/>
              <w:jc w:val="left"/>
              <w:rPr>
                <w:sz w:val="24"/>
                <w:szCs w:val="24"/>
                <w:lang w:val="en-US"/>
              </w:rPr>
            </w:pPr>
            <w:r w:rsidRPr="001B3019">
              <w:rPr>
                <w:rFonts w:ascii="Times New Roman" w:hAnsi="Times New Roman" w:cs="Times New Roman"/>
                <w:sz w:val="24"/>
                <w:szCs w:val="24"/>
              </w:rPr>
              <w:t>Инфоурок, Урок. рф</w:t>
            </w:r>
          </w:p>
        </w:tc>
      </w:tr>
      <w:tr w:rsidR="001B3019" w:rsidRPr="001B3019" w:rsidTr="001B3019">
        <w:trPr>
          <w:trHeight w:val="144"/>
          <w:tblCellSpacing w:w="20" w:type="nil"/>
        </w:trPr>
        <w:tc>
          <w:tcPr>
            <w:tcW w:w="805" w:type="dxa"/>
            <w:tcMar>
              <w:top w:w="50" w:type="dxa"/>
              <w:left w:w="100" w:type="dxa"/>
            </w:tcMar>
            <w:vAlign w:val="center"/>
          </w:tcPr>
          <w:p w:rsidR="001B3019" w:rsidRPr="001B3019" w:rsidRDefault="001B3019" w:rsidP="001B3019">
            <w:pPr>
              <w:spacing w:line="276" w:lineRule="auto"/>
              <w:jc w:val="center"/>
              <w:rPr>
                <w:sz w:val="24"/>
                <w:szCs w:val="24"/>
                <w:lang w:val="en-US"/>
              </w:rPr>
            </w:pPr>
            <w:r w:rsidRPr="001B3019">
              <w:rPr>
                <w:rFonts w:ascii="Times New Roman" w:hAnsi="Times New Roman"/>
                <w:color w:val="000000"/>
                <w:sz w:val="24"/>
                <w:szCs w:val="24"/>
                <w:lang w:val="en-US"/>
              </w:rPr>
              <w:t>6</w:t>
            </w:r>
          </w:p>
        </w:tc>
        <w:tc>
          <w:tcPr>
            <w:tcW w:w="3873" w:type="dxa"/>
            <w:tcMar>
              <w:top w:w="50" w:type="dxa"/>
              <w:left w:w="100" w:type="dxa"/>
            </w:tcMar>
            <w:vAlign w:val="center"/>
          </w:tcPr>
          <w:p w:rsidR="001B3019" w:rsidRPr="001B3019" w:rsidRDefault="001B3019" w:rsidP="001B3019">
            <w:pPr>
              <w:spacing w:line="276" w:lineRule="auto"/>
              <w:ind w:left="135"/>
              <w:jc w:val="left"/>
              <w:rPr>
                <w:sz w:val="24"/>
                <w:szCs w:val="24"/>
              </w:rPr>
            </w:pPr>
            <w:r w:rsidRPr="001B3019">
              <w:rPr>
                <w:rFonts w:ascii="Times New Roman" w:hAnsi="Times New Roman"/>
                <w:color w:val="000000"/>
                <w:sz w:val="24"/>
                <w:szCs w:val="24"/>
              </w:rPr>
              <w:t>Человек в религиозных традициях народов России</w:t>
            </w:r>
          </w:p>
        </w:tc>
        <w:tc>
          <w:tcPr>
            <w:tcW w:w="1985" w:type="dxa"/>
            <w:tcMar>
              <w:top w:w="50" w:type="dxa"/>
              <w:left w:w="100" w:type="dxa"/>
            </w:tcMar>
            <w:vAlign w:val="center"/>
          </w:tcPr>
          <w:p w:rsidR="001B3019" w:rsidRPr="001B3019" w:rsidRDefault="001B3019" w:rsidP="001B3019">
            <w:pPr>
              <w:spacing w:line="276" w:lineRule="auto"/>
              <w:ind w:left="135"/>
              <w:jc w:val="center"/>
              <w:rPr>
                <w:sz w:val="24"/>
                <w:szCs w:val="24"/>
                <w:lang w:val="en-US"/>
              </w:rPr>
            </w:pPr>
            <w:r w:rsidRPr="001B3019">
              <w:rPr>
                <w:rFonts w:ascii="Times New Roman" w:hAnsi="Times New Roman"/>
                <w:color w:val="000000"/>
                <w:sz w:val="24"/>
                <w:szCs w:val="24"/>
              </w:rPr>
              <w:t xml:space="preserve"> </w:t>
            </w:r>
            <w:r w:rsidRPr="001B3019">
              <w:rPr>
                <w:rFonts w:ascii="Times New Roman" w:hAnsi="Times New Roman"/>
                <w:color w:val="000000"/>
                <w:sz w:val="24"/>
                <w:szCs w:val="24"/>
                <w:lang w:val="en-US"/>
              </w:rPr>
              <w:t xml:space="preserve">2 </w:t>
            </w:r>
          </w:p>
        </w:tc>
        <w:tc>
          <w:tcPr>
            <w:tcW w:w="2693" w:type="dxa"/>
            <w:tcMar>
              <w:top w:w="50" w:type="dxa"/>
              <w:left w:w="100" w:type="dxa"/>
            </w:tcMar>
          </w:tcPr>
          <w:p w:rsidR="001B3019" w:rsidRPr="001B3019" w:rsidRDefault="001B3019" w:rsidP="001B3019">
            <w:pPr>
              <w:spacing w:after="200" w:line="276" w:lineRule="auto"/>
              <w:jc w:val="left"/>
              <w:rPr>
                <w:sz w:val="24"/>
                <w:szCs w:val="24"/>
                <w:lang w:val="en-US"/>
              </w:rPr>
            </w:pPr>
            <w:r w:rsidRPr="001B3019">
              <w:rPr>
                <w:rFonts w:ascii="Times New Roman" w:hAnsi="Times New Roman" w:cs="Times New Roman"/>
                <w:sz w:val="24"/>
                <w:szCs w:val="24"/>
              </w:rPr>
              <w:t>Инфоурок, Урок. рф</w:t>
            </w:r>
          </w:p>
        </w:tc>
      </w:tr>
      <w:tr w:rsidR="001B3019" w:rsidRPr="001B3019" w:rsidTr="001B3019">
        <w:trPr>
          <w:trHeight w:val="144"/>
          <w:tblCellSpacing w:w="20" w:type="nil"/>
        </w:trPr>
        <w:tc>
          <w:tcPr>
            <w:tcW w:w="805" w:type="dxa"/>
            <w:tcMar>
              <w:top w:w="50" w:type="dxa"/>
              <w:left w:w="100" w:type="dxa"/>
            </w:tcMar>
            <w:vAlign w:val="center"/>
          </w:tcPr>
          <w:p w:rsidR="001B3019" w:rsidRPr="001B3019" w:rsidRDefault="001B3019" w:rsidP="001B3019">
            <w:pPr>
              <w:spacing w:line="276" w:lineRule="auto"/>
              <w:jc w:val="center"/>
              <w:rPr>
                <w:sz w:val="24"/>
                <w:szCs w:val="24"/>
                <w:lang w:val="en-US"/>
              </w:rPr>
            </w:pPr>
            <w:r w:rsidRPr="001B3019">
              <w:rPr>
                <w:rFonts w:ascii="Times New Roman" w:hAnsi="Times New Roman"/>
                <w:color w:val="000000"/>
                <w:sz w:val="24"/>
                <w:szCs w:val="24"/>
                <w:lang w:val="en-US"/>
              </w:rPr>
              <w:t>7</w:t>
            </w:r>
          </w:p>
        </w:tc>
        <w:tc>
          <w:tcPr>
            <w:tcW w:w="3873" w:type="dxa"/>
            <w:tcMar>
              <w:top w:w="50" w:type="dxa"/>
              <w:left w:w="100" w:type="dxa"/>
            </w:tcMar>
            <w:vAlign w:val="center"/>
          </w:tcPr>
          <w:p w:rsidR="001B3019" w:rsidRPr="001B3019" w:rsidRDefault="001B3019" w:rsidP="001B3019">
            <w:pPr>
              <w:spacing w:line="276" w:lineRule="auto"/>
              <w:ind w:left="135"/>
              <w:jc w:val="left"/>
              <w:rPr>
                <w:sz w:val="24"/>
                <w:szCs w:val="24"/>
                <w:lang w:val="en-US"/>
              </w:rPr>
            </w:pPr>
            <w:r w:rsidRPr="001B3019">
              <w:rPr>
                <w:rFonts w:ascii="Times New Roman" w:hAnsi="Times New Roman"/>
                <w:color w:val="000000"/>
                <w:sz w:val="24"/>
                <w:szCs w:val="24"/>
                <w:lang w:val="en-US"/>
              </w:rPr>
              <w:t>Священные сооружения</w:t>
            </w:r>
          </w:p>
        </w:tc>
        <w:tc>
          <w:tcPr>
            <w:tcW w:w="1985" w:type="dxa"/>
            <w:tcMar>
              <w:top w:w="50" w:type="dxa"/>
              <w:left w:w="100" w:type="dxa"/>
            </w:tcMar>
            <w:vAlign w:val="center"/>
          </w:tcPr>
          <w:p w:rsidR="001B3019" w:rsidRPr="001B3019" w:rsidRDefault="001B3019" w:rsidP="001B3019">
            <w:pPr>
              <w:spacing w:line="276" w:lineRule="auto"/>
              <w:ind w:left="135"/>
              <w:jc w:val="center"/>
              <w:rPr>
                <w:sz w:val="24"/>
                <w:szCs w:val="24"/>
                <w:lang w:val="en-US"/>
              </w:rPr>
            </w:pPr>
            <w:r w:rsidRPr="001B3019">
              <w:rPr>
                <w:rFonts w:ascii="Times New Roman" w:hAnsi="Times New Roman"/>
                <w:color w:val="000000"/>
                <w:sz w:val="24"/>
                <w:szCs w:val="24"/>
                <w:lang w:val="en-US"/>
              </w:rPr>
              <w:t xml:space="preserve"> 2 </w:t>
            </w:r>
          </w:p>
        </w:tc>
        <w:tc>
          <w:tcPr>
            <w:tcW w:w="2693" w:type="dxa"/>
            <w:tcMar>
              <w:top w:w="50" w:type="dxa"/>
              <w:left w:w="100" w:type="dxa"/>
            </w:tcMar>
          </w:tcPr>
          <w:p w:rsidR="001B3019" w:rsidRPr="001B3019" w:rsidRDefault="001B3019" w:rsidP="001B3019">
            <w:pPr>
              <w:spacing w:after="200" w:line="276" w:lineRule="auto"/>
              <w:jc w:val="left"/>
              <w:rPr>
                <w:sz w:val="24"/>
                <w:szCs w:val="24"/>
                <w:lang w:val="en-US"/>
              </w:rPr>
            </w:pPr>
            <w:r w:rsidRPr="001B3019">
              <w:rPr>
                <w:rFonts w:ascii="Times New Roman" w:hAnsi="Times New Roman" w:cs="Times New Roman"/>
                <w:sz w:val="24"/>
                <w:szCs w:val="24"/>
              </w:rPr>
              <w:t>Инфоурок, Урок. рф</w:t>
            </w:r>
          </w:p>
        </w:tc>
      </w:tr>
      <w:tr w:rsidR="001B3019" w:rsidRPr="001B3019" w:rsidTr="001B3019">
        <w:trPr>
          <w:trHeight w:val="144"/>
          <w:tblCellSpacing w:w="20" w:type="nil"/>
        </w:trPr>
        <w:tc>
          <w:tcPr>
            <w:tcW w:w="805" w:type="dxa"/>
            <w:tcMar>
              <w:top w:w="50" w:type="dxa"/>
              <w:left w:w="100" w:type="dxa"/>
            </w:tcMar>
            <w:vAlign w:val="center"/>
          </w:tcPr>
          <w:p w:rsidR="001B3019" w:rsidRPr="001B3019" w:rsidRDefault="001B3019" w:rsidP="001B3019">
            <w:pPr>
              <w:spacing w:line="276" w:lineRule="auto"/>
              <w:jc w:val="center"/>
              <w:rPr>
                <w:sz w:val="24"/>
                <w:szCs w:val="24"/>
                <w:lang w:val="en-US"/>
              </w:rPr>
            </w:pPr>
            <w:r w:rsidRPr="001B3019">
              <w:rPr>
                <w:rFonts w:ascii="Times New Roman" w:hAnsi="Times New Roman"/>
                <w:color w:val="000000"/>
                <w:sz w:val="24"/>
                <w:szCs w:val="24"/>
                <w:lang w:val="en-US"/>
              </w:rPr>
              <w:t>8</w:t>
            </w:r>
          </w:p>
        </w:tc>
        <w:tc>
          <w:tcPr>
            <w:tcW w:w="3873" w:type="dxa"/>
            <w:tcMar>
              <w:top w:w="50" w:type="dxa"/>
              <w:left w:w="100" w:type="dxa"/>
            </w:tcMar>
            <w:vAlign w:val="center"/>
          </w:tcPr>
          <w:p w:rsidR="001B3019" w:rsidRPr="001B3019" w:rsidRDefault="001B3019" w:rsidP="001B3019">
            <w:pPr>
              <w:spacing w:line="276" w:lineRule="auto"/>
              <w:ind w:left="135"/>
              <w:jc w:val="left"/>
              <w:rPr>
                <w:sz w:val="24"/>
                <w:szCs w:val="24"/>
                <w:lang w:val="en-US"/>
              </w:rPr>
            </w:pPr>
            <w:r w:rsidRPr="001B3019">
              <w:rPr>
                <w:rFonts w:ascii="Times New Roman" w:hAnsi="Times New Roman"/>
                <w:color w:val="000000"/>
                <w:sz w:val="24"/>
                <w:szCs w:val="24"/>
                <w:lang w:val="en-US"/>
              </w:rPr>
              <w:t>Искусство в религиозной культуре</w:t>
            </w:r>
          </w:p>
        </w:tc>
        <w:tc>
          <w:tcPr>
            <w:tcW w:w="1985" w:type="dxa"/>
            <w:tcMar>
              <w:top w:w="50" w:type="dxa"/>
              <w:left w:w="100" w:type="dxa"/>
            </w:tcMar>
            <w:vAlign w:val="center"/>
          </w:tcPr>
          <w:p w:rsidR="001B3019" w:rsidRPr="001B3019" w:rsidRDefault="001B3019" w:rsidP="001B3019">
            <w:pPr>
              <w:spacing w:line="276" w:lineRule="auto"/>
              <w:ind w:left="135"/>
              <w:jc w:val="center"/>
              <w:rPr>
                <w:sz w:val="24"/>
                <w:szCs w:val="24"/>
                <w:lang w:val="en-US"/>
              </w:rPr>
            </w:pPr>
            <w:r w:rsidRPr="001B3019">
              <w:rPr>
                <w:rFonts w:ascii="Times New Roman" w:hAnsi="Times New Roman"/>
                <w:color w:val="000000"/>
                <w:sz w:val="24"/>
                <w:szCs w:val="24"/>
                <w:lang w:val="en-US"/>
              </w:rPr>
              <w:t xml:space="preserve"> 2 </w:t>
            </w:r>
          </w:p>
        </w:tc>
        <w:tc>
          <w:tcPr>
            <w:tcW w:w="2693" w:type="dxa"/>
            <w:tcMar>
              <w:top w:w="50" w:type="dxa"/>
              <w:left w:w="100" w:type="dxa"/>
            </w:tcMar>
          </w:tcPr>
          <w:p w:rsidR="001B3019" w:rsidRPr="001B3019" w:rsidRDefault="001B3019" w:rsidP="001B3019">
            <w:pPr>
              <w:spacing w:after="200" w:line="276" w:lineRule="auto"/>
              <w:jc w:val="left"/>
              <w:rPr>
                <w:sz w:val="24"/>
                <w:szCs w:val="24"/>
                <w:lang w:val="en-US"/>
              </w:rPr>
            </w:pPr>
            <w:r w:rsidRPr="001B3019">
              <w:rPr>
                <w:rFonts w:ascii="Times New Roman" w:hAnsi="Times New Roman" w:cs="Times New Roman"/>
                <w:sz w:val="24"/>
                <w:szCs w:val="24"/>
              </w:rPr>
              <w:t>Инфоурок, Урок. рф</w:t>
            </w:r>
          </w:p>
        </w:tc>
      </w:tr>
      <w:tr w:rsidR="001B3019" w:rsidRPr="001B3019" w:rsidTr="001B3019">
        <w:trPr>
          <w:trHeight w:val="144"/>
          <w:tblCellSpacing w:w="20" w:type="nil"/>
        </w:trPr>
        <w:tc>
          <w:tcPr>
            <w:tcW w:w="805" w:type="dxa"/>
            <w:tcMar>
              <w:top w:w="50" w:type="dxa"/>
              <w:left w:w="100" w:type="dxa"/>
            </w:tcMar>
            <w:vAlign w:val="center"/>
          </w:tcPr>
          <w:p w:rsidR="001B3019" w:rsidRPr="001B3019" w:rsidRDefault="001B3019" w:rsidP="001B3019">
            <w:pPr>
              <w:spacing w:line="276" w:lineRule="auto"/>
              <w:jc w:val="center"/>
              <w:rPr>
                <w:sz w:val="24"/>
                <w:szCs w:val="24"/>
                <w:lang w:val="en-US"/>
              </w:rPr>
            </w:pPr>
            <w:r w:rsidRPr="001B3019">
              <w:rPr>
                <w:rFonts w:ascii="Times New Roman" w:hAnsi="Times New Roman"/>
                <w:color w:val="000000"/>
                <w:sz w:val="24"/>
                <w:szCs w:val="24"/>
                <w:lang w:val="en-US"/>
              </w:rPr>
              <w:t>9</w:t>
            </w:r>
          </w:p>
        </w:tc>
        <w:tc>
          <w:tcPr>
            <w:tcW w:w="3873" w:type="dxa"/>
            <w:tcMar>
              <w:top w:w="50" w:type="dxa"/>
              <w:left w:w="100" w:type="dxa"/>
            </w:tcMar>
            <w:vAlign w:val="center"/>
          </w:tcPr>
          <w:p w:rsidR="001B3019" w:rsidRPr="001B3019" w:rsidRDefault="001B3019" w:rsidP="001B3019">
            <w:pPr>
              <w:spacing w:line="276" w:lineRule="auto"/>
              <w:ind w:left="135"/>
              <w:jc w:val="left"/>
              <w:rPr>
                <w:sz w:val="24"/>
                <w:szCs w:val="24"/>
                <w:lang w:val="en-US"/>
              </w:rPr>
            </w:pPr>
            <w:r w:rsidRPr="001B3019">
              <w:rPr>
                <w:rFonts w:ascii="Times New Roman" w:hAnsi="Times New Roman"/>
                <w:color w:val="000000"/>
                <w:sz w:val="24"/>
                <w:szCs w:val="24"/>
                <w:lang w:val="en-US"/>
              </w:rPr>
              <w:t>Творческие работы учащихся</w:t>
            </w:r>
          </w:p>
        </w:tc>
        <w:tc>
          <w:tcPr>
            <w:tcW w:w="1985" w:type="dxa"/>
            <w:tcMar>
              <w:top w:w="50" w:type="dxa"/>
              <w:left w:w="100" w:type="dxa"/>
            </w:tcMar>
            <w:vAlign w:val="center"/>
          </w:tcPr>
          <w:p w:rsidR="001B3019" w:rsidRPr="001B3019" w:rsidRDefault="001B3019" w:rsidP="001B3019">
            <w:pPr>
              <w:spacing w:line="276" w:lineRule="auto"/>
              <w:ind w:left="135"/>
              <w:jc w:val="center"/>
              <w:rPr>
                <w:sz w:val="24"/>
                <w:szCs w:val="24"/>
                <w:lang w:val="en-US"/>
              </w:rPr>
            </w:pPr>
            <w:r w:rsidRPr="001B3019">
              <w:rPr>
                <w:rFonts w:ascii="Times New Roman" w:hAnsi="Times New Roman"/>
                <w:color w:val="000000"/>
                <w:sz w:val="24"/>
                <w:szCs w:val="24"/>
                <w:lang w:val="en-US"/>
              </w:rPr>
              <w:t xml:space="preserve"> 2 </w:t>
            </w:r>
          </w:p>
        </w:tc>
        <w:tc>
          <w:tcPr>
            <w:tcW w:w="2693" w:type="dxa"/>
            <w:tcMar>
              <w:top w:w="50" w:type="dxa"/>
              <w:left w:w="100" w:type="dxa"/>
            </w:tcMar>
          </w:tcPr>
          <w:p w:rsidR="001B3019" w:rsidRPr="001B3019" w:rsidRDefault="001B3019" w:rsidP="001B3019">
            <w:pPr>
              <w:spacing w:after="200" w:line="276" w:lineRule="auto"/>
              <w:jc w:val="left"/>
              <w:rPr>
                <w:sz w:val="24"/>
                <w:szCs w:val="24"/>
                <w:lang w:val="en-US"/>
              </w:rPr>
            </w:pPr>
            <w:r w:rsidRPr="001B3019">
              <w:rPr>
                <w:rFonts w:ascii="Times New Roman" w:hAnsi="Times New Roman" w:cs="Times New Roman"/>
                <w:sz w:val="24"/>
                <w:szCs w:val="24"/>
              </w:rPr>
              <w:t>Инфоурок, Урок. рф</w:t>
            </w:r>
          </w:p>
        </w:tc>
      </w:tr>
      <w:tr w:rsidR="001B3019" w:rsidRPr="001B3019" w:rsidTr="001B3019">
        <w:trPr>
          <w:trHeight w:val="144"/>
          <w:tblCellSpacing w:w="20" w:type="nil"/>
        </w:trPr>
        <w:tc>
          <w:tcPr>
            <w:tcW w:w="805" w:type="dxa"/>
            <w:tcMar>
              <w:top w:w="50" w:type="dxa"/>
              <w:left w:w="100" w:type="dxa"/>
            </w:tcMar>
            <w:vAlign w:val="center"/>
          </w:tcPr>
          <w:p w:rsidR="001B3019" w:rsidRPr="001B3019" w:rsidRDefault="001B3019" w:rsidP="001B3019">
            <w:pPr>
              <w:spacing w:line="276" w:lineRule="auto"/>
              <w:jc w:val="center"/>
              <w:rPr>
                <w:sz w:val="24"/>
                <w:szCs w:val="24"/>
                <w:lang w:val="en-US"/>
              </w:rPr>
            </w:pPr>
            <w:r w:rsidRPr="001B3019">
              <w:rPr>
                <w:rFonts w:ascii="Times New Roman" w:hAnsi="Times New Roman"/>
                <w:color w:val="000000"/>
                <w:sz w:val="24"/>
                <w:szCs w:val="24"/>
                <w:lang w:val="en-US"/>
              </w:rPr>
              <w:t>10</w:t>
            </w:r>
          </w:p>
        </w:tc>
        <w:tc>
          <w:tcPr>
            <w:tcW w:w="3873" w:type="dxa"/>
            <w:tcMar>
              <w:top w:w="50" w:type="dxa"/>
              <w:left w:w="100" w:type="dxa"/>
            </w:tcMar>
            <w:vAlign w:val="center"/>
          </w:tcPr>
          <w:p w:rsidR="001B3019" w:rsidRPr="001B3019" w:rsidRDefault="001B3019" w:rsidP="001B3019">
            <w:pPr>
              <w:spacing w:line="276" w:lineRule="auto"/>
              <w:ind w:left="135"/>
              <w:jc w:val="left"/>
              <w:rPr>
                <w:sz w:val="24"/>
                <w:szCs w:val="24"/>
                <w:lang w:val="en-US"/>
              </w:rPr>
            </w:pPr>
            <w:r w:rsidRPr="001B3019">
              <w:rPr>
                <w:rFonts w:ascii="Times New Roman" w:hAnsi="Times New Roman"/>
                <w:color w:val="000000"/>
                <w:sz w:val="24"/>
                <w:szCs w:val="24"/>
                <w:lang w:val="en-US"/>
              </w:rPr>
              <w:t>Религиозная культура народов России</w:t>
            </w:r>
          </w:p>
        </w:tc>
        <w:tc>
          <w:tcPr>
            <w:tcW w:w="1985" w:type="dxa"/>
            <w:tcMar>
              <w:top w:w="50" w:type="dxa"/>
              <w:left w:w="100" w:type="dxa"/>
            </w:tcMar>
            <w:vAlign w:val="center"/>
          </w:tcPr>
          <w:p w:rsidR="001B3019" w:rsidRPr="001B3019" w:rsidRDefault="001B3019" w:rsidP="001B3019">
            <w:pPr>
              <w:spacing w:line="276" w:lineRule="auto"/>
              <w:ind w:left="135"/>
              <w:jc w:val="center"/>
              <w:rPr>
                <w:sz w:val="24"/>
                <w:szCs w:val="24"/>
                <w:lang w:val="en-US"/>
              </w:rPr>
            </w:pPr>
            <w:r w:rsidRPr="001B3019">
              <w:rPr>
                <w:rFonts w:ascii="Times New Roman" w:hAnsi="Times New Roman"/>
                <w:color w:val="000000"/>
                <w:sz w:val="24"/>
                <w:szCs w:val="24"/>
                <w:lang w:val="en-US"/>
              </w:rPr>
              <w:t xml:space="preserve"> 2 </w:t>
            </w:r>
          </w:p>
        </w:tc>
        <w:tc>
          <w:tcPr>
            <w:tcW w:w="2693" w:type="dxa"/>
            <w:tcMar>
              <w:top w:w="50" w:type="dxa"/>
              <w:left w:w="100" w:type="dxa"/>
            </w:tcMar>
          </w:tcPr>
          <w:p w:rsidR="001B3019" w:rsidRPr="001B3019" w:rsidRDefault="001B3019" w:rsidP="001B3019">
            <w:pPr>
              <w:spacing w:after="200" w:line="276" w:lineRule="auto"/>
              <w:jc w:val="left"/>
              <w:rPr>
                <w:sz w:val="24"/>
                <w:szCs w:val="24"/>
                <w:lang w:val="en-US"/>
              </w:rPr>
            </w:pPr>
            <w:r w:rsidRPr="001B3019">
              <w:rPr>
                <w:rFonts w:ascii="Times New Roman" w:hAnsi="Times New Roman" w:cs="Times New Roman"/>
                <w:sz w:val="24"/>
                <w:szCs w:val="24"/>
              </w:rPr>
              <w:t>Инфоурок, Урок. рф</w:t>
            </w:r>
          </w:p>
        </w:tc>
      </w:tr>
      <w:tr w:rsidR="001B3019" w:rsidRPr="001B3019" w:rsidTr="001B3019">
        <w:trPr>
          <w:trHeight w:val="144"/>
          <w:tblCellSpacing w:w="20" w:type="nil"/>
        </w:trPr>
        <w:tc>
          <w:tcPr>
            <w:tcW w:w="805" w:type="dxa"/>
            <w:tcMar>
              <w:top w:w="50" w:type="dxa"/>
              <w:left w:w="100" w:type="dxa"/>
            </w:tcMar>
            <w:vAlign w:val="center"/>
          </w:tcPr>
          <w:p w:rsidR="001B3019" w:rsidRPr="001B3019" w:rsidRDefault="001B3019" w:rsidP="001B3019">
            <w:pPr>
              <w:spacing w:line="276" w:lineRule="auto"/>
              <w:jc w:val="center"/>
              <w:rPr>
                <w:sz w:val="24"/>
                <w:szCs w:val="24"/>
                <w:lang w:val="en-US"/>
              </w:rPr>
            </w:pPr>
            <w:r w:rsidRPr="001B3019">
              <w:rPr>
                <w:rFonts w:ascii="Times New Roman" w:hAnsi="Times New Roman"/>
                <w:color w:val="000000"/>
                <w:sz w:val="24"/>
                <w:szCs w:val="24"/>
                <w:lang w:val="en-US"/>
              </w:rPr>
              <w:t>11</w:t>
            </w:r>
          </w:p>
        </w:tc>
        <w:tc>
          <w:tcPr>
            <w:tcW w:w="3873" w:type="dxa"/>
            <w:tcMar>
              <w:top w:w="50" w:type="dxa"/>
              <w:left w:w="100" w:type="dxa"/>
            </w:tcMar>
            <w:vAlign w:val="center"/>
          </w:tcPr>
          <w:p w:rsidR="001B3019" w:rsidRPr="001B3019" w:rsidRDefault="001B3019" w:rsidP="001B3019">
            <w:pPr>
              <w:spacing w:line="276" w:lineRule="auto"/>
              <w:ind w:left="135"/>
              <w:jc w:val="left"/>
              <w:rPr>
                <w:sz w:val="24"/>
                <w:szCs w:val="24"/>
              </w:rPr>
            </w:pPr>
            <w:r w:rsidRPr="001B3019">
              <w:rPr>
                <w:rFonts w:ascii="Times New Roman" w:hAnsi="Times New Roman"/>
                <w:color w:val="000000"/>
                <w:sz w:val="24"/>
                <w:szCs w:val="24"/>
              </w:rPr>
              <w:t>Религиозные ритуалы. Обычаи и обряды</w:t>
            </w:r>
          </w:p>
        </w:tc>
        <w:tc>
          <w:tcPr>
            <w:tcW w:w="1985" w:type="dxa"/>
            <w:tcMar>
              <w:top w:w="50" w:type="dxa"/>
              <w:left w:w="100" w:type="dxa"/>
            </w:tcMar>
            <w:vAlign w:val="center"/>
          </w:tcPr>
          <w:p w:rsidR="001B3019" w:rsidRPr="001B3019" w:rsidRDefault="001B3019" w:rsidP="001B3019">
            <w:pPr>
              <w:spacing w:line="276" w:lineRule="auto"/>
              <w:ind w:left="135"/>
              <w:jc w:val="center"/>
              <w:rPr>
                <w:sz w:val="24"/>
                <w:szCs w:val="24"/>
                <w:lang w:val="en-US"/>
              </w:rPr>
            </w:pPr>
            <w:r w:rsidRPr="001B3019">
              <w:rPr>
                <w:rFonts w:ascii="Times New Roman" w:hAnsi="Times New Roman"/>
                <w:color w:val="000000"/>
                <w:sz w:val="24"/>
                <w:szCs w:val="24"/>
              </w:rPr>
              <w:t xml:space="preserve"> </w:t>
            </w:r>
            <w:r w:rsidRPr="001B3019">
              <w:rPr>
                <w:rFonts w:ascii="Times New Roman" w:hAnsi="Times New Roman"/>
                <w:color w:val="000000"/>
                <w:sz w:val="24"/>
                <w:szCs w:val="24"/>
                <w:lang w:val="en-US"/>
              </w:rPr>
              <w:t xml:space="preserve">4 </w:t>
            </w:r>
          </w:p>
        </w:tc>
        <w:tc>
          <w:tcPr>
            <w:tcW w:w="2693" w:type="dxa"/>
            <w:tcMar>
              <w:top w:w="50" w:type="dxa"/>
              <w:left w:w="100" w:type="dxa"/>
            </w:tcMar>
          </w:tcPr>
          <w:p w:rsidR="001B3019" w:rsidRPr="001B3019" w:rsidRDefault="001B3019" w:rsidP="001B3019">
            <w:pPr>
              <w:spacing w:after="200" w:line="276" w:lineRule="auto"/>
              <w:jc w:val="left"/>
              <w:rPr>
                <w:sz w:val="24"/>
                <w:szCs w:val="24"/>
                <w:lang w:val="en-US"/>
              </w:rPr>
            </w:pPr>
            <w:r w:rsidRPr="001B3019">
              <w:rPr>
                <w:rFonts w:ascii="Times New Roman" w:hAnsi="Times New Roman" w:cs="Times New Roman"/>
                <w:sz w:val="24"/>
                <w:szCs w:val="24"/>
              </w:rPr>
              <w:t>Инфоурок, Урок. рф</w:t>
            </w:r>
          </w:p>
        </w:tc>
      </w:tr>
      <w:tr w:rsidR="001B3019" w:rsidRPr="001B3019" w:rsidTr="001B3019">
        <w:trPr>
          <w:trHeight w:val="144"/>
          <w:tblCellSpacing w:w="20" w:type="nil"/>
        </w:trPr>
        <w:tc>
          <w:tcPr>
            <w:tcW w:w="805" w:type="dxa"/>
            <w:tcMar>
              <w:top w:w="50" w:type="dxa"/>
              <w:left w:w="100" w:type="dxa"/>
            </w:tcMar>
            <w:vAlign w:val="center"/>
          </w:tcPr>
          <w:p w:rsidR="001B3019" w:rsidRPr="001B3019" w:rsidRDefault="001B3019" w:rsidP="001B3019">
            <w:pPr>
              <w:spacing w:line="276" w:lineRule="auto"/>
              <w:jc w:val="center"/>
              <w:rPr>
                <w:sz w:val="24"/>
                <w:szCs w:val="24"/>
                <w:lang w:val="en-US"/>
              </w:rPr>
            </w:pPr>
            <w:r w:rsidRPr="001B3019">
              <w:rPr>
                <w:rFonts w:ascii="Times New Roman" w:hAnsi="Times New Roman"/>
                <w:color w:val="000000"/>
                <w:sz w:val="24"/>
                <w:szCs w:val="24"/>
                <w:lang w:val="en-US"/>
              </w:rPr>
              <w:lastRenderedPageBreak/>
              <w:t>12</w:t>
            </w:r>
          </w:p>
        </w:tc>
        <w:tc>
          <w:tcPr>
            <w:tcW w:w="3873" w:type="dxa"/>
            <w:tcMar>
              <w:top w:w="50" w:type="dxa"/>
              <w:left w:w="100" w:type="dxa"/>
            </w:tcMar>
            <w:vAlign w:val="center"/>
          </w:tcPr>
          <w:p w:rsidR="001B3019" w:rsidRPr="001B3019" w:rsidRDefault="001B3019" w:rsidP="001B3019">
            <w:pPr>
              <w:spacing w:line="276" w:lineRule="auto"/>
              <w:ind w:left="135"/>
              <w:jc w:val="left"/>
              <w:rPr>
                <w:sz w:val="24"/>
                <w:szCs w:val="24"/>
                <w:lang w:val="en-US"/>
              </w:rPr>
            </w:pPr>
            <w:r w:rsidRPr="001B3019">
              <w:rPr>
                <w:rFonts w:ascii="Times New Roman" w:hAnsi="Times New Roman"/>
                <w:color w:val="000000"/>
                <w:sz w:val="24"/>
                <w:szCs w:val="24"/>
                <w:lang w:val="en-US"/>
              </w:rPr>
              <w:t>Праздники и календари</w:t>
            </w:r>
          </w:p>
        </w:tc>
        <w:tc>
          <w:tcPr>
            <w:tcW w:w="1985" w:type="dxa"/>
            <w:tcMar>
              <w:top w:w="50" w:type="dxa"/>
              <w:left w:w="100" w:type="dxa"/>
            </w:tcMar>
            <w:vAlign w:val="center"/>
          </w:tcPr>
          <w:p w:rsidR="001B3019" w:rsidRPr="001B3019" w:rsidRDefault="001B3019" w:rsidP="001B3019">
            <w:pPr>
              <w:spacing w:line="276" w:lineRule="auto"/>
              <w:ind w:left="135"/>
              <w:jc w:val="center"/>
              <w:rPr>
                <w:sz w:val="24"/>
                <w:szCs w:val="24"/>
                <w:lang w:val="en-US"/>
              </w:rPr>
            </w:pPr>
            <w:r w:rsidRPr="001B3019">
              <w:rPr>
                <w:rFonts w:ascii="Times New Roman" w:hAnsi="Times New Roman"/>
                <w:color w:val="000000"/>
                <w:sz w:val="24"/>
                <w:szCs w:val="24"/>
                <w:lang w:val="en-US"/>
              </w:rPr>
              <w:t xml:space="preserve"> 2 </w:t>
            </w:r>
          </w:p>
        </w:tc>
        <w:tc>
          <w:tcPr>
            <w:tcW w:w="2693" w:type="dxa"/>
            <w:tcMar>
              <w:top w:w="50" w:type="dxa"/>
              <w:left w:w="100" w:type="dxa"/>
            </w:tcMar>
          </w:tcPr>
          <w:p w:rsidR="001B3019" w:rsidRPr="001B3019" w:rsidRDefault="001B3019" w:rsidP="001B3019">
            <w:pPr>
              <w:spacing w:after="200" w:line="276" w:lineRule="auto"/>
              <w:jc w:val="left"/>
              <w:rPr>
                <w:sz w:val="24"/>
                <w:szCs w:val="24"/>
                <w:lang w:val="en-US"/>
              </w:rPr>
            </w:pPr>
            <w:r w:rsidRPr="001B3019">
              <w:rPr>
                <w:rFonts w:ascii="Times New Roman" w:hAnsi="Times New Roman" w:cs="Times New Roman"/>
                <w:sz w:val="24"/>
                <w:szCs w:val="24"/>
              </w:rPr>
              <w:t>Инфоурок, Урок. рф</w:t>
            </w:r>
          </w:p>
        </w:tc>
      </w:tr>
      <w:tr w:rsidR="001B3019" w:rsidRPr="001B3019" w:rsidTr="001B3019">
        <w:trPr>
          <w:trHeight w:val="144"/>
          <w:tblCellSpacing w:w="20" w:type="nil"/>
        </w:trPr>
        <w:tc>
          <w:tcPr>
            <w:tcW w:w="805" w:type="dxa"/>
            <w:tcMar>
              <w:top w:w="50" w:type="dxa"/>
              <w:left w:w="100" w:type="dxa"/>
            </w:tcMar>
            <w:vAlign w:val="center"/>
          </w:tcPr>
          <w:p w:rsidR="001B3019" w:rsidRPr="001B3019" w:rsidRDefault="001B3019" w:rsidP="001B3019">
            <w:pPr>
              <w:spacing w:line="276" w:lineRule="auto"/>
              <w:jc w:val="center"/>
              <w:rPr>
                <w:sz w:val="24"/>
                <w:szCs w:val="24"/>
                <w:lang w:val="en-US"/>
              </w:rPr>
            </w:pPr>
            <w:r w:rsidRPr="001B3019">
              <w:rPr>
                <w:rFonts w:ascii="Times New Roman" w:hAnsi="Times New Roman"/>
                <w:color w:val="000000"/>
                <w:sz w:val="24"/>
                <w:szCs w:val="24"/>
                <w:lang w:val="en-US"/>
              </w:rPr>
              <w:t>13</w:t>
            </w:r>
          </w:p>
        </w:tc>
        <w:tc>
          <w:tcPr>
            <w:tcW w:w="3873" w:type="dxa"/>
            <w:tcMar>
              <w:top w:w="50" w:type="dxa"/>
              <w:left w:w="100" w:type="dxa"/>
            </w:tcMar>
            <w:vAlign w:val="center"/>
          </w:tcPr>
          <w:p w:rsidR="001B3019" w:rsidRPr="001B3019" w:rsidRDefault="001B3019" w:rsidP="001B3019">
            <w:pPr>
              <w:spacing w:line="276" w:lineRule="auto"/>
              <w:ind w:left="135"/>
              <w:jc w:val="left"/>
              <w:rPr>
                <w:sz w:val="24"/>
                <w:szCs w:val="24"/>
              </w:rPr>
            </w:pPr>
            <w:r w:rsidRPr="001B3019">
              <w:rPr>
                <w:rFonts w:ascii="Times New Roman" w:hAnsi="Times New Roman"/>
                <w:color w:val="000000"/>
                <w:sz w:val="24"/>
                <w:szCs w:val="24"/>
              </w:rPr>
              <w:t>Религия и мораль. Нравственные заповеди в христианстве, исламе, буддизме и иудаизме</w:t>
            </w:r>
          </w:p>
        </w:tc>
        <w:tc>
          <w:tcPr>
            <w:tcW w:w="1985" w:type="dxa"/>
            <w:tcMar>
              <w:top w:w="50" w:type="dxa"/>
              <w:left w:w="100" w:type="dxa"/>
            </w:tcMar>
            <w:vAlign w:val="center"/>
          </w:tcPr>
          <w:p w:rsidR="001B3019" w:rsidRPr="001B3019" w:rsidRDefault="001B3019" w:rsidP="001B3019">
            <w:pPr>
              <w:spacing w:line="276" w:lineRule="auto"/>
              <w:ind w:left="135"/>
              <w:jc w:val="center"/>
              <w:rPr>
                <w:sz w:val="24"/>
                <w:szCs w:val="24"/>
                <w:lang w:val="en-US"/>
              </w:rPr>
            </w:pPr>
            <w:r w:rsidRPr="001B3019">
              <w:rPr>
                <w:rFonts w:ascii="Times New Roman" w:hAnsi="Times New Roman"/>
                <w:color w:val="000000"/>
                <w:sz w:val="24"/>
                <w:szCs w:val="24"/>
              </w:rPr>
              <w:t xml:space="preserve"> </w:t>
            </w:r>
            <w:r w:rsidRPr="001B3019">
              <w:rPr>
                <w:rFonts w:ascii="Times New Roman" w:hAnsi="Times New Roman"/>
                <w:color w:val="000000"/>
                <w:sz w:val="24"/>
                <w:szCs w:val="24"/>
                <w:lang w:val="en-US"/>
              </w:rPr>
              <w:t xml:space="preserve">2 </w:t>
            </w:r>
          </w:p>
        </w:tc>
        <w:tc>
          <w:tcPr>
            <w:tcW w:w="2693" w:type="dxa"/>
            <w:tcMar>
              <w:top w:w="50" w:type="dxa"/>
              <w:left w:w="100" w:type="dxa"/>
            </w:tcMar>
          </w:tcPr>
          <w:p w:rsidR="001B3019" w:rsidRPr="001B3019" w:rsidRDefault="001B3019" w:rsidP="001B3019">
            <w:pPr>
              <w:spacing w:after="200" w:line="276" w:lineRule="auto"/>
              <w:jc w:val="left"/>
              <w:rPr>
                <w:sz w:val="24"/>
                <w:szCs w:val="24"/>
                <w:lang w:val="en-US"/>
              </w:rPr>
            </w:pPr>
            <w:r w:rsidRPr="001B3019">
              <w:rPr>
                <w:rFonts w:ascii="Times New Roman" w:hAnsi="Times New Roman" w:cs="Times New Roman"/>
                <w:sz w:val="24"/>
                <w:szCs w:val="24"/>
              </w:rPr>
              <w:t>Инфоурок, Урок. рф</w:t>
            </w:r>
          </w:p>
        </w:tc>
      </w:tr>
      <w:tr w:rsidR="001B3019" w:rsidRPr="001B3019" w:rsidTr="001B3019">
        <w:trPr>
          <w:trHeight w:val="144"/>
          <w:tblCellSpacing w:w="20" w:type="nil"/>
        </w:trPr>
        <w:tc>
          <w:tcPr>
            <w:tcW w:w="805" w:type="dxa"/>
            <w:tcMar>
              <w:top w:w="50" w:type="dxa"/>
              <w:left w:w="100" w:type="dxa"/>
            </w:tcMar>
            <w:vAlign w:val="center"/>
          </w:tcPr>
          <w:p w:rsidR="001B3019" w:rsidRPr="001B3019" w:rsidRDefault="001B3019" w:rsidP="001B3019">
            <w:pPr>
              <w:spacing w:line="276" w:lineRule="auto"/>
              <w:jc w:val="center"/>
              <w:rPr>
                <w:sz w:val="24"/>
                <w:szCs w:val="24"/>
                <w:lang w:val="en-US"/>
              </w:rPr>
            </w:pPr>
            <w:r w:rsidRPr="001B3019">
              <w:rPr>
                <w:rFonts w:ascii="Times New Roman" w:hAnsi="Times New Roman"/>
                <w:color w:val="000000"/>
                <w:sz w:val="24"/>
                <w:szCs w:val="24"/>
                <w:lang w:val="en-US"/>
              </w:rPr>
              <w:t>14</w:t>
            </w:r>
          </w:p>
        </w:tc>
        <w:tc>
          <w:tcPr>
            <w:tcW w:w="3873" w:type="dxa"/>
            <w:tcMar>
              <w:top w:w="50" w:type="dxa"/>
              <w:left w:w="100" w:type="dxa"/>
            </w:tcMar>
            <w:vAlign w:val="center"/>
          </w:tcPr>
          <w:p w:rsidR="001B3019" w:rsidRPr="001B3019" w:rsidRDefault="001B3019" w:rsidP="001B3019">
            <w:pPr>
              <w:spacing w:line="276" w:lineRule="auto"/>
              <w:ind w:left="135"/>
              <w:jc w:val="left"/>
              <w:rPr>
                <w:sz w:val="24"/>
                <w:szCs w:val="24"/>
              </w:rPr>
            </w:pPr>
            <w:r w:rsidRPr="001B3019">
              <w:rPr>
                <w:rFonts w:ascii="Times New Roman" w:hAnsi="Times New Roman"/>
                <w:color w:val="000000"/>
                <w:sz w:val="24"/>
                <w:szCs w:val="24"/>
              </w:rPr>
              <w:t>Милосердие, забота о слабых, взаимопомощь</w:t>
            </w:r>
          </w:p>
        </w:tc>
        <w:tc>
          <w:tcPr>
            <w:tcW w:w="1985" w:type="dxa"/>
            <w:tcMar>
              <w:top w:w="50" w:type="dxa"/>
              <w:left w:w="100" w:type="dxa"/>
            </w:tcMar>
            <w:vAlign w:val="center"/>
          </w:tcPr>
          <w:p w:rsidR="001B3019" w:rsidRPr="001B3019" w:rsidRDefault="001B3019" w:rsidP="001B3019">
            <w:pPr>
              <w:spacing w:line="276" w:lineRule="auto"/>
              <w:ind w:left="135"/>
              <w:jc w:val="center"/>
              <w:rPr>
                <w:sz w:val="24"/>
                <w:szCs w:val="24"/>
                <w:lang w:val="en-US"/>
              </w:rPr>
            </w:pPr>
            <w:r w:rsidRPr="001B3019">
              <w:rPr>
                <w:rFonts w:ascii="Times New Roman" w:hAnsi="Times New Roman"/>
                <w:color w:val="000000"/>
                <w:sz w:val="24"/>
                <w:szCs w:val="24"/>
              </w:rPr>
              <w:t xml:space="preserve"> </w:t>
            </w:r>
            <w:r w:rsidRPr="001B3019">
              <w:rPr>
                <w:rFonts w:ascii="Times New Roman" w:hAnsi="Times New Roman"/>
                <w:color w:val="000000"/>
                <w:sz w:val="24"/>
                <w:szCs w:val="24"/>
                <w:lang w:val="en-US"/>
              </w:rPr>
              <w:t xml:space="preserve">1 </w:t>
            </w:r>
          </w:p>
        </w:tc>
        <w:tc>
          <w:tcPr>
            <w:tcW w:w="2693" w:type="dxa"/>
            <w:tcMar>
              <w:top w:w="50" w:type="dxa"/>
              <w:left w:w="100" w:type="dxa"/>
            </w:tcMar>
          </w:tcPr>
          <w:p w:rsidR="001B3019" w:rsidRPr="001B3019" w:rsidRDefault="001B3019" w:rsidP="001B3019">
            <w:pPr>
              <w:spacing w:after="200" w:line="276" w:lineRule="auto"/>
              <w:jc w:val="left"/>
              <w:rPr>
                <w:sz w:val="24"/>
                <w:szCs w:val="24"/>
                <w:lang w:val="en-US"/>
              </w:rPr>
            </w:pPr>
            <w:r w:rsidRPr="001B3019">
              <w:rPr>
                <w:rFonts w:ascii="Times New Roman" w:hAnsi="Times New Roman" w:cs="Times New Roman"/>
                <w:sz w:val="24"/>
                <w:szCs w:val="24"/>
              </w:rPr>
              <w:t>Инфоурок, Урок. рф</w:t>
            </w:r>
          </w:p>
        </w:tc>
      </w:tr>
      <w:tr w:rsidR="001B3019" w:rsidRPr="001B3019" w:rsidTr="001B3019">
        <w:trPr>
          <w:trHeight w:val="144"/>
          <w:tblCellSpacing w:w="20" w:type="nil"/>
        </w:trPr>
        <w:tc>
          <w:tcPr>
            <w:tcW w:w="805" w:type="dxa"/>
            <w:tcMar>
              <w:top w:w="50" w:type="dxa"/>
              <w:left w:w="100" w:type="dxa"/>
            </w:tcMar>
            <w:vAlign w:val="center"/>
          </w:tcPr>
          <w:p w:rsidR="001B3019" w:rsidRPr="001B3019" w:rsidRDefault="001B3019" w:rsidP="001B3019">
            <w:pPr>
              <w:spacing w:line="276" w:lineRule="auto"/>
              <w:jc w:val="center"/>
              <w:rPr>
                <w:sz w:val="24"/>
                <w:szCs w:val="24"/>
                <w:lang w:val="en-US"/>
              </w:rPr>
            </w:pPr>
            <w:r w:rsidRPr="001B3019">
              <w:rPr>
                <w:rFonts w:ascii="Times New Roman" w:hAnsi="Times New Roman"/>
                <w:color w:val="000000"/>
                <w:sz w:val="24"/>
                <w:szCs w:val="24"/>
                <w:lang w:val="en-US"/>
              </w:rPr>
              <w:t>15</w:t>
            </w:r>
          </w:p>
        </w:tc>
        <w:tc>
          <w:tcPr>
            <w:tcW w:w="3873" w:type="dxa"/>
            <w:tcMar>
              <w:top w:w="50" w:type="dxa"/>
              <w:left w:w="100" w:type="dxa"/>
            </w:tcMar>
            <w:vAlign w:val="center"/>
          </w:tcPr>
          <w:p w:rsidR="001B3019" w:rsidRPr="001B3019" w:rsidRDefault="001B3019" w:rsidP="001B3019">
            <w:pPr>
              <w:spacing w:line="276" w:lineRule="auto"/>
              <w:ind w:left="135"/>
              <w:jc w:val="left"/>
              <w:rPr>
                <w:sz w:val="24"/>
                <w:szCs w:val="24"/>
                <w:lang w:val="en-US"/>
              </w:rPr>
            </w:pPr>
            <w:r w:rsidRPr="001B3019">
              <w:rPr>
                <w:rFonts w:ascii="Times New Roman" w:hAnsi="Times New Roman"/>
                <w:color w:val="000000"/>
                <w:sz w:val="24"/>
                <w:szCs w:val="24"/>
                <w:lang w:val="en-US"/>
              </w:rPr>
              <w:t>Семья и семейные ценности</w:t>
            </w:r>
          </w:p>
        </w:tc>
        <w:tc>
          <w:tcPr>
            <w:tcW w:w="1985" w:type="dxa"/>
            <w:tcMar>
              <w:top w:w="50" w:type="dxa"/>
              <w:left w:w="100" w:type="dxa"/>
            </w:tcMar>
            <w:vAlign w:val="center"/>
          </w:tcPr>
          <w:p w:rsidR="001B3019" w:rsidRPr="001B3019" w:rsidRDefault="001B3019" w:rsidP="001B3019">
            <w:pPr>
              <w:spacing w:line="276" w:lineRule="auto"/>
              <w:ind w:left="135"/>
              <w:jc w:val="center"/>
              <w:rPr>
                <w:sz w:val="24"/>
                <w:szCs w:val="24"/>
                <w:lang w:val="en-US"/>
              </w:rPr>
            </w:pPr>
            <w:r w:rsidRPr="001B3019">
              <w:rPr>
                <w:rFonts w:ascii="Times New Roman" w:hAnsi="Times New Roman"/>
                <w:color w:val="000000"/>
                <w:sz w:val="24"/>
                <w:szCs w:val="24"/>
                <w:lang w:val="en-US"/>
              </w:rPr>
              <w:t xml:space="preserve"> 1 </w:t>
            </w:r>
          </w:p>
        </w:tc>
        <w:tc>
          <w:tcPr>
            <w:tcW w:w="2693" w:type="dxa"/>
            <w:tcMar>
              <w:top w:w="50" w:type="dxa"/>
              <w:left w:w="100" w:type="dxa"/>
            </w:tcMar>
          </w:tcPr>
          <w:p w:rsidR="001B3019" w:rsidRPr="001B3019" w:rsidRDefault="001B3019" w:rsidP="001B3019">
            <w:pPr>
              <w:spacing w:after="200" w:line="276" w:lineRule="auto"/>
              <w:jc w:val="left"/>
              <w:rPr>
                <w:sz w:val="24"/>
                <w:szCs w:val="24"/>
                <w:lang w:val="en-US"/>
              </w:rPr>
            </w:pPr>
            <w:r w:rsidRPr="001B3019">
              <w:rPr>
                <w:rFonts w:ascii="Times New Roman" w:hAnsi="Times New Roman" w:cs="Times New Roman"/>
                <w:sz w:val="24"/>
                <w:szCs w:val="24"/>
              </w:rPr>
              <w:t>Инфоурок, Урок. рф</w:t>
            </w:r>
          </w:p>
        </w:tc>
      </w:tr>
      <w:tr w:rsidR="001B3019" w:rsidRPr="001B3019" w:rsidTr="001B3019">
        <w:trPr>
          <w:trHeight w:val="144"/>
          <w:tblCellSpacing w:w="20" w:type="nil"/>
        </w:trPr>
        <w:tc>
          <w:tcPr>
            <w:tcW w:w="805" w:type="dxa"/>
            <w:tcMar>
              <w:top w:w="50" w:type="dxa"/>
              <w:left w:w="100" w:type="dxa"/>
            </w:tcMar>
            <w:vAlign w:val="center"/>
          </w:tcPr>
          <w:p w:rsidR="001B3019" w:rsidRPr="001B3019" w:rsidRDefault="001B3019" w:rsidP="001B3019">
            <w:pPr>
              <w:spacing w:line="276" w:lineRule="auto"/>
              <w:jc w:val="center"/>
              <w:rPr>
                <w:sz w:val="24"/>
                <w:szCs w:val="24"/>
                <w:lang w:val="en-US"/>
              </w:rPr>
            </w:pPr>
            <w:r w:rsidRPr="001B3019">
              <w:rPr>
                <w:rFonts w:ascii="Times New Roman" w:hAnsi="Times New Roman"/>
                <w:color w:val="000000"/>
                <w:sz w:val="24"/>
                <w:szCs w:val="24"/>
                <w:lang w:val="en-US"/>
              </w:rPr>
              <w:t>16</w:t>
            </w:r>
          </w:p>
        </w:tc>
        <w:tc>
          <w:tcPr>
            <w:tcW w:w="3873" w:type="dxa"/>
            <w:tcMar>
              <w:top w:w="50" w:type="dxa"/>
              <w:left w:w="100" w:type="dxa"/>
            </w:tcMar>
            <w:vAlign w:val="center"/>
          </w:tcPr>
          <w:p w:rsidR="001B3019" w:rsidRPr="001B3019" w:rsidRDefault="001B3019" w:rsidP="001B3019">
            <w:pPr>
              <w:spacing w:line="276" w:lineRule="auto"/>
              <w:ind w:left="135"/>
              <w:jc w:val="left"/>
              <w:rPr>
                <w:sz w:val="24"/>
                <w:szCs w:val="24"/>
                <w:lang w:val="en-US"/>
              </w:rPr>
            </w:pPr>
            <w:r w:rsidRPr="001B3019">
              <w:rPr>
                <w:rFonts w:ascii="Times New Roman" w:hAnsi="Times New Roman"/>
                <w:color w:val="000000"/>
                <w:sz w:val="24"/>
                <w:szCs w:val="24"/>
                <w:lang w:val="en-US"/>
              </w:rPr>
              <w:t>Долг, свобода, ответственность, труд</w:t>
            </w:r>
          </w:p>
        </w:tc>
        <w:tc>
          <w:tcPr>
            <w:tcW w:w="1985" w:type="dxa"/>
            <w:tcMar>
              <w:top w:w="50" w:type="dxa"/>
              <w:left w:w="100" w:type="dxa"/>
            </w:tcMar>
            <w:vAlign w:val="center"/>
          </w:tcPr>
          <w:p w:rsidR="001B3019" w:rsidRPr="001B3019" w:rsidRDefault="001B3019" w:rsidP="001B3019">
            <w:pPr>
              <w:spacing w:line="276" w:lineRule="auto"/>
              <w:ind w:left="135"/>
              <w:jc w:val="center"/>
              <w:rPr>
                <w:sz w:val="24"/>
                <w:szCs w:val="24"/>
                <w:lang w:val="en-US"/>
              </w:rPr>
            </w:pPr>
            <w:r w:rsidRPr="001B3019">
              <w:rPr>
                <w:rFonts w:ascii="Times New Roman" w:hAnsi="Times New Roman"/>
                <w:color w:val="000000"/>
                <w:sz w:val="24"/>
                <w:szCs w:val="24"/>
                <w:lang w:val="en-US"/>
              </w:rPr>
              <w:t xml:space="preserve"> 1 </w:t>
            </w:r>
          </w:p>
        </w:tc>
        <w:tc>
          <w:tcPr>
            <w:tcW w:w="2693" w:type="dxa"/>
            <w:tcMar>
              <w:top w:w="50" w:type="dxa"/>
              <w:left w:w="100" w:type="dxa"/>
            </w:tcMar>
          </w:tcPr>
          <w:p w:rsidR="001B3019" w:rsidRPr="001B3019" w:rsidRDefault="001B3019" w:rsidP="001B3019">
            <w:pPr>
              <w:spacing w:after="200" w:line="276" w:lineRule="auto"/>
              <w:jc w:val="left"/>
              <w:rPr>
                <w:sz w:val="24"/>
                <w:szCs w:val="24"/>
                <w:lang w:val="en-US"/>
              </w:rPr>
            </w:pPr>
            <w:r w:rsidRPr="001B3019">
              <w:rPr>
                <w:rFonts w:ascii="Times New Roman" w:hAnsi="Times New Roman" w:cs="Times New Roman"/>
                <w:sz w:val="24"/>
                <w:szCs w:val="24"/>
              </w:rPr>
              <w:t>Инфоурок, Урок. рф</w:t>
            </w:r>
          </w:p>
        </w:tc>
      </w:tr>
      <w:tr w:rsidR="001B3019" w:rsidRPr="001B3019" w:rsidTr="001B3019">
        <w:trPr>
          <w:trHeight w:val="144"/>
          <w:tblCellSpacing w:w="20" w:type="nil"/>
        </w:trPr>
        <w:tc>
          <w:tcPr>
            <w:tcW w:w="805" w:type="dxa"/>
            <w:tcMar>
              <w:top w:w="50" w:type="dxa"/>
              <w:left w:w="100" w:type="dxa"/>
            </w:tcMar>
            <w:vAlign w:val="center"/>
          </w:tcPr>
          <w:p w:rsidR="001B3019" w:rsidRPr="001B3019" w:rsidRDefault="001B3019" w:rsidP="001B3019">
            <w:pPr>
              <w:spacing w:line="276" w:lineRule="auto"/>
              <w:jc w:val="center"/>
              <w:rPr>
                <w:sz w:val="24"/>
                <w:szCs w:val="24"/>
                <w:lang w:val="en-US"/>
              </w:rPr>
            </w:pPr>
            <w:r w:rsidRPr="001B3019">
              <w:rPr>
                <w:rFonts w:ascii="Times New Roman" w:hAnsi="Times New Roman"/>
                <w:color w:val="000000"/>
                <w:sz w:val="24"/>
                <w:szCs w:val="24"/>
                <w:lang w:val="en-US"/>
              </w:rPr>
              <w:t>17</w:t>
            </w:r>
          </w:p>
        </w:tc>
        <w:tc>
          <w:tcPr>
            <w:tcW w:w="3873" w:type="dxa"/>
            <w:tcMar>
              <w:top w:w="50" w:type="dxa"/>
              <w:left w:w="100" w:type="dxa"/>
            </w:tcMar>
            <w:vAlign w:val="center"/>
          </w:tcPr>
          <w:p w:rsidR="001B3019" w:rsidRPr="001B3019" w:rsidRDefault="001B3019" w:rsidP="001B3019">
            <w:pPr>
              <w:spacing w:line="276" w:lineRule="auto"/>
              <w:ind w:left="135"/>
              <w:jc w:val="left"/>
              <w:rPr>
                <w:sz w:val="24"/>
                <w:szCs w:val="24"/>
              </w:rPr>
            </w:pPr>
            <w:r w:rsidRPr="001B3019">
              <w:rPr>
                <w:rFonts w:ascii="Times New Roman" w:hAnsi="Times New Roman"/>
                <w:color w:val="000000"/>
                <w:sz w:val="24"/>
                <w:szCs w:val="24"/>
              </w:rPr>
              <w:t>Любовь и уважение к Отечеству</w:t>
            </w:r>
          </w:p>
        </w:tc>
        <w:tc>
          <w:tcPr>
            <w:tcW w:w="1985" w:type="dxa"/>
            <w:tcMar>
              <w:top w:w="50" w:type="dxa"/>
              <w:left w:w="100" w:type="dxa"/>
            </w:tcMar>
            <w:vAlign w:val="center"/>
          </w:tcPr>
          <w:p w:rsidR="001B3019" w:rsidRPr="001B3019" w:rsidRDefault="001B3019" w:rsidP="001B3019">
            <w:pPr>
              <w:spacing w:line="276" w:lineRule="auto"/>
              <w:ind w:left="135"/>
              <w:jc w:val="center"/>
              <w:rPr>
                <w:sz w:val="24"/>
                <w:szCs w:val="24"/>
                <w:lang w:val="en-US"/>
              </w:rPr>
            </w:pPr>
            <w:r w:rsidRPr="001B3019">
              <w:rPr>
                <w:rFonts w:ascii="Times New Roman" w:hAnsi="Times New Roman"/>
                <w:color w:val="000000"/>
                <w:sz w:val="24"/>
                <w:szCs w:val="24"/>
              </w:rPr>
              <w:t xml:space="preserve"> </w:t>
            </w:r>
            <w:r w:rsidRPr="001B3019">
              <w:rPr>
                <w:rFonts w:ascii="Times New Roman" w:hAnsi="Times New Roman"/>
                <w:color w:val="000000"/>
                <w:sz w:val="24"/>
                <w:szCs w:val="24"/>
                <w:lang w:val="en-US"/>
              </w:rPr>
              <w:t xml:space="preserve">1 </w:t>
            </w:r>
          </w:p>
        </w:tc>
        <w:tc>
          <w:tcPr>
            <w:tcW w:w="2693" w:type="dxa"/>
            <w:tcMar>
              <w:top w:w="50" w:type="dxa"/>
              <w:left w:w="100" w:type="dxa"/>
            </w:tcMar>
          </w:tcPr>
          <w:p w:rsidR="001B3019" w:rsidRPr="001B3019" w:rsidRDefault="001B3019" w:rsidP="001B3019">
            <w:pPr>
              <w:spacing w:after="200" w:line="276" w:lineRule="auto"/>
              <w:jc w:val="left"/>
              <w:rPr>
                <w:sz w:val="24"/>
                <w:szCs w:val="24"/>
                <w:lang w:val="en-US"/>
              </w:rPr>
            </w:pPr>
            <w:r w:rsidRPr="001B3019">
              <w:rPr>
                <w:rFonts w:ascii="Times New Roman" w:hAnsi="Times New Roman" w:cs="Times New Roman"/>
                <w:sz w:val="24"/>
                <w:szCs w:val="24"/>
              </w:rPr>
              <w:t>Инфоурок, Урок. рф</w:t>
            </w:r>
          </w:p>
        </w:tc>
      </w:tr>
      <w:tr w:rsidR="001B3019" w:rsidRPr="001B3019" w:rsidTr="001B3019">
        <w:trPr>
          <w:trHeight w:val="144"/>
          <w:tblCellSpacing w:w="20" w:type="nil"/>
        </w:trPr>
        <w:tc>
          <w:tcPr>
            <w:tcW w:w="805" w:type="dxa"/>
            <w:tcMar>
              <w:top w:w="50" w:type="dxa"/>
              <w:left w:w="100" w:type="dxa"/>
            </w:tcMar>
            <w:vAlign w:val="center"/>
          </w:tcPr>
          <w:p w:rsidR="001B3019" w:rsidRPr="001B3019" w:rsidRDefault="001B3019" w:rsidP="001B3019">
            <w:pPr>
              <w:spacing w:line="276" w:lineRule="auto"/>
              <w:jc w:val="center"/>
              <w:rPr>
                <w:sz w:val="24"/>
                <w:szCs w:val="24"/>
                <w:lang w:val="en-US"/>
              </w:rPr>
            </w:pPr>
            <w:r w:rsidRPr="001B3019">
              <w:rPr>
                <w:rFonts w:ascii="Times New Roman" w:hAnsi="Times New Roman"/>
                <w:color w:val="000000"/>
                <w:sz w:val="24"/>
                <w:szCs w:val="24"/>
                <w:lang w:val="en-US"/>
              </w:rPr>
              <w:t>18</w:t>
            </w:r>
          </w:p>
        </w:tc>
        <w:tc>
          <w:tcPr>
            <w:tcW w:w="3873" w:type="dxa"/>
            <w:tcMar>
              <w:top w:w="50" w:type="dxa"/>
              <w:left w:w="100" w:type="dxa"/>
            </w:tcMar>
            <w:vAlign w:val="center"/>
          </w:tcPr>
          <w:p w:rsidR="001B3019" w:rsidRPr="001B3019" w:rsidRDefault="001B3019" w:rsidP="001B3019">
            <w:pPr>
              <w:spacing w:line="276" w:lineRule="auto"/>
              <w:ind w:left="135"/>
              <w:jc w:val="left"/>
              <w:rPr>
                <w:sz w:val="24"/>
                <w:szCs w:val="24"/>
                <w:lang w:val="en-US"/>
              </w:rPr>
            </w:pPr>
            <w:r w:rsidRPr="001B3019">
              <w:rPr>
                <w:rFonts w:ascii="Times New Roman" w:hAnsi="Times New Roman"/>
                <w:color w:val="000000"/>
                <w:sz w:val="24"/>
                <w:szCs w:val="24"/>
                <w:lang w:val="en-US"/>
              </w:rPr>
              <w:t>Обобщающий урок. Подведение итогов</w:t>
            </w:r>
          </w:p>
        </w:tc>
        <w:tc>
          <w:tcPr>
            <w:tcW w:w="1985" w:type="dxa"/>
            <w:tcMar>
              <w:top w:w="50" w:type="dxa"/>
              <w:left w:w="100" w:type="dxa"/>
            </w:tcMar>
            <w:vAlign w:val="center"/>
          </w:tcPr>
          <w:p w:rsidR="001B3019" w:rsidRPr="001B3019" w:rsidRDefault="001B3019" w:rsidP="001B3019">
            <w:pPr>
              <w:spacing w:line="276" w:lineRule="auto"/>
              <w:ind w:left="135"/>
              <w:jc w:val="center"/>
              <w:rPr>
                <w:sz w:val="24"/>
                <w:szCs w:val="24"/>
                <w:lang w:val="en-US"/>
              </w:rPr>
            </w:pPr>
            <w:r w:rsidRPr="001B3019">
              <w:rPr>
                <w:rFonts w:ascii="Times New Roman" w:hAnsi="Times New Roman"/>
                <w:color w:val="000000"/>
                <w:sz w:val="24"/>
                <w:szCs w:val="24"/>
                <w:lang w:val="en-US"/>
              </w:rPr>
              <w:t xml:space="preserve"> 1 </w:t>
            </w:r>
          </w:p>
        </w:tc>
        <w:tc>
          <w:tcPr>
            <w:tcW w:w="2693" w:type="dxa"/>
            <w:vMerge w:val="restart"/>
            <w:tcMar>
              <w:top w:w="50" w:type="dxa"/>
              <w:left w:w="100" w:type="dxa"/>
            </w:tcMar>
            <w:vAlign w:val="center"/>
          </w:tcPr>
          <w:p w:rsidR="001B3019" w:rsidRPr="001B3019" w:rsidRDefault="001B3019" w:rsidP="001B3019">
            <w:pPr>
              <w:spacing w:line="276" w:lineRule="auto"/>
              <w:ind w:left="135"/>
              <w:jc w:val="center"/>
              <w:rPr>
                <w:sz w:val="24"/>
                <w:szCs w:val="24"/>
                <w:lang w:val="en-US"/>
              </w:rPr>
            </w:pPr>
            <w:r w:rsidRPr="001B3019">
              <w:rPr>
                <w:rFonts w:ascii="Times New Roman" w:hAnsi="Times New Roman"/>
                <w:color w:val="000000"/>
                <w:sz w:val="24"/>
                <w:szCs w:val="24"/>
                <w:lang w:val="en-US"/>
              </w:rPr>
              <w:t xml:space="preserve"> 0 </w:t>
            </w:r>
          </w:p>
        </w:tc>
      </w:tr>
      <w:tr w:rsidR="001B3019" w:rsidRPr="001B3019" w:rsidTr="001B3019">
        <w:trPr>
          <w:trHeight w:val="144"/>
          <w:tblCellSpacing w:w="20" w:type="nil"/>
        </w:trPr>
        <w:tc>
          <w:tcPr>
            <w:tcW w:w="4678" w:type="dxa"/>
            <w:gridSpan w:val="2"/>
            <w:tcMar>
              <w:top w:w="50" w:type="dxa"/>
              <w:left w:w="100" w:type="dxa"/>
            </w:tcMar>
            <w:vAlign w:val="center"/>
          </w:tcPr>
          <w:p w:rsidR="001B3019" w:rsidRPr="001B3019" w:rsidRDefault="001B3019" w:rsidP="001B3019">
            <w:pPr>
              <w:spacing w:line="276" w:lineRule="auto"/>
              <w:ind w:left="135"/>
              <w:jc w:val="left"/>
              <w:rPr>
                <w:sz w:val="24"/>
                <w:szCs w:val="24"/>
              </w:rPr>
            </w:pPr>
            <w:r w:rsidRPr="001B3019">
              <w:rPr>
                <w:rFonts w:ascii="Times New Roman" w:hAnsi="Times New Roman"/>
                <w:color w:val="000000"/>
                <w:sz w:val="24"/>
                <w:szCs w:val="24"/>
              </w:rPr>
              <w:t>ОБЩЕЕ КОЛИЧЕСТВО ЧАСОВ ПО ПРОГРАММЕ</w:t>
            </w:r>
          </w:p>
        </w:tc>
        <w:tc>
          <w:tcPr>
            <w:tcW w:w="1985" w:type="dxa"/>
            <w:tcMar>
              <w:top w:w="50" w:type="dxa"/>
              <w:left w:w="100" w:type="dxa"/>
            </w:tcMar>
            <w:vAlign w:val="center"/>
          </w:tcPr>
          <w:p w:rsidR="001B3019" w:rsidRPr="001B3019" w:rsidRDefault="001B3019" w:rsidP="001B3019">
            <w:pPr>
              <w:spacing w:line="276" w:lineRule="auto"/>
              <w:ind w:left="135"/>
              <w:jc w:val="center"/>
              <w:rPr>
                <w:sz w:val="24"/>
                <w:szCs w:val="24"/>
                <w:lang w:val="en-US"/>
              </w:rPr>
            </w:pPr>
            <w:r w:rsidRPr="001B3019">
              <w:rPr>
                <w:rFonts w:ascii="Times New Roman" w:hAnsi="Times New Roman"/>
                <w:color w:val="000000"/>
                <w:sz w:val="24"/>
                <w:szCs w:val="24"/>
              </w:rPr>
              <w:t xml:space="preserve"> </w:t>
            </w:r>
            <w:r w:rsidRPr="001B3019">
              <w:rPr>
                <w:rFonts w:ascii="Times New Roman" w:hAnsi="Times New Roman"/>
                <w:color w:val="000000"/>
                <w:sz w:val="24"/>
                <w:szCs w:val="24"/>
                <w:lang w:val="en-US"/>
              </w:rPr>
              <w:t xml:space="preserve">34 </w:t>
            </w:r>
          </w:p>
        </w:tc>
        <w:tc>
          <w:tcPr>
            <w:tcW w:w="2693" w:type="dxa"/>
            <w:vMerge/>
            <w:tcMar>
              <w:top w:w="50" w:type="dxa"/>
              <w:left w:w="100" w:type="dxa"/>
            </w:tcMar>
            <w:vAlign w:val="center"/>
          </w:tcPr>
          <w:p w:rsidR="001B3019" w:rsidRPr="001B3019" w:rsidRDefault="001B3019" w:rsidP="001B3019">
            <w:pPr>
              <w:spacing w:after="200" w:line="276" w:lineRule="auto"/>
              <w:jc w:val="left"/>
              <w:rPr>
                <w:sz w:val="24"/>
                <w:szCs w:val="24"/>
                <w:lang w:val="en-US"/>
              </w:rPr>
            </w:pPr>
          </w:p>
        </w:tc>
      </w:tr>
    </w:tbl>
    <w:p w:rsidR="001B3019" w:rsidRPr="001B3019" w:rsidRDefault="001B3019" w:rsidP="001B3019">
      <w:pPr>
        <w:spacing w:after="200" w:line="276" w:lineRule="auto"/>
        <w:jc w:val="left"/>
        <w:rPr>
          <w:sz w:val="24"/>
          <w:szCs w:val="24"/>
          <w:lang w:val="en-US"/>
        </w:rPr>
      </w:pPr>
    </w:p>
    <w:p w:rsidR="001B3019" w:rsidRDefault="001B3019" w:rsidP="00ED0B67">
      <w:pPr>
        <w:rPr>
          <w:rFonts w:ascii="Times New Roman" w:hAnsi="Times New Roman" w:cs="Times New Roman"/>
          <w:b/>
          <w:sz w:val="24"/>
          <w:szCs w:val="24"/>
        </w:rPr>
      </w:pPr>
    </w:p>
    <w:p w:rsidR="00ED0B67" w:rsidRPr="00ED0B67" w:rsidRDefault="00ED0B67" w:rsidP="00ED0B67">
      <w:pPr>
        <w:rPr>
          <w:rFonts w:ascii="Times New Roman" w:hAnsi="Times New Roman" w:cs="Times New Roman"/>
          <w:b/>
          <w:sz w:val="24"/>
          <w:szCs w:val="24"/>
        </w:rPr>
      </w:pPr>
      <w:r w:rsidRPr="00ED0B67">
        <w:rPr>
          <w:rFonts w:ascii="Times New Roman" w:hAnsi="Times New Roman" w:cs="Times New Roman"/>
          <w:b/>
          <w:sz w:val="24"/>
          <w:szCs w:val="24"/>
        </w:rPr>
        <w:t xml:space="preserve">УЧЕБНО-МЕТОДИЧЕСКОЕ ОБЕСПЕЧЕНИЕ ОБРАЗОВАТЕЛЬНОГО ПРОЦЕССА </w:t>
      </w:r>
    </w:p>
    <w:p w:rsidR="00ED0B67" w:rsidRPr="005B0DF2" w:rsidRDefault="00ED0B67" w:rsidP="00ED0B67">
      <w:pPr>
        <w:rPr>
          <w:rFonts w:ascii="Times New Roman" w:hAnsi="Times New Roman" w:cs="Times New Roman"/>
          <w:sz w:val="24"/>
          <w:szCs w:val="24"/>
        </w:rPr>
      </w:pPr>
    </w:p>
    <w:p w:rsidR="00ED0B67" w:rsidRPr="00ED0B67" w:rsidRDefault="00ED0B67" w:rsidP="00ED0B67">
      <w:pPr>
        <w:rPr>
          <w:rFonts w:ascii="Times New Roman" w:hAnsi="Times New Roman" w:cs="Times New Roman"/>
          <w:b/>
          <w:sz w:val="24"/>
          <w:szCs w:val="24"/>
        </w:rPr>
      </w:pPr>
      <w:r w:rsidRPr="00ED0B67">
        <w:rPr>
          <w:rFonts w:ascii="Times New Roman" w:hAnsi="Times New Roman" w:cs="Times New Roman"/>
          <w:b/>
          <w:sz w:val="24"/>
          <w:szCs w:val="24"/>
        </w:rPr>
        <w:t>ОБЯЗАТЕЛЬНЫЕ УЧЕБНЫЕ МАТЕРИАЛЫ ДЛЯ УЧЕНИКА</w:t>
      </w:r>
    </w:p>
    <w:p w:rsidR="00ED0B67" w:rsidRPr="005B0DF2" w:rsidRDefault="00ED0B67" w:rsidP="00ED0B67">
      <w:pPr>
        <w:rPr>
          <w:rFonts w:ascii="Times New Roman" w:hAnsi="Times New Roman" w:cs="Times New Roman"/>
          <w:sz w:val="24"/>
          <w:szCs w:val="24"/>
        </w:rPr>
      </w:pPr>
      <w:r w:rsidRPr="005B0DF2">
        <w:rPr>
          <w:rFonts w:ascii="Times New Roman" w:hAnsi="Times New Roman" w:cs="Times New Roman"/>
          <w:sz w:val="24"/>
          <w:szCs w:val="24"/>
        </w:rPr>
        <w:t>Основы религиозных культур и светской этики. Основы православной культуры.4 класс/Кураев А.В., Акционерное общес</w:t>
      </w:r>
      <w:r>
        <w:rPr>
          <w:rFonts w:ascii="Times New Roman" w:hAnsi="Times New Roman" w:cs="Times New Roman"/>
          <w:sz w:val="24"/>
          <w:szCs w:val="24"/>
        </w:rPr>
        <w:t>тво «Издательство «Просвещение».</w:t>
      </w:r>
    </w:p>
    <w:p w:rsidR="00ED0B67" w:rsidRDefault="00ED0B67" w:rsidP="00ED0B67">
      <w:pPr>
        <w:rPr>
          <w:rFonts w:ascii="Times New Roman" w:hAnsi="Times New Roman" w:cs="Times New Roman"/>
          <w:sz w:val="24"/>
          <w:szCs w:val="24"/>
        </w:rPr>
      </w:pPr>
    </w:p>
    <w:p w:rsidR="00ED0B67" w:rsidRPr="00ED0B67" w:rsidRDefault="00ED0B67" w:rsidP="00ED0B67">
      <w:pPr>
        <w:rPr>
          <w:rFonts w:ascii="Times New Roman" w:hAnsi="Times New Roman" w:cs="Times New Roman"/>
          <w:b/>
          <w:sz w:val="24"/>
          <w:szCs w:val="24"/>
        </w:rPr>
      </w:pPr>
      <w:r w:rsidRPr="00ED0B67">
        <w:rPr>
          <w:rFonts w:ascii="Times New Roman" w:hAnsi="Times New Roman" w:cs="Times New Roman"/>
          <w:b/>
          <w:sz w:val="24"/>
          <w:szCs w:val="24"/>
        </w:rPr>
        <w:t>МЕТОДИЧЕСКИЕ МАТЕРИАЛЫ ДЛЯ УЧИТЕЛЯ</w:t>
      </w:r>
    </w:p>
    <w:p w:rsidR="00ED0B67" w:rsidRPr="005B0DF2" w:rsidRDefault="00ED0B67" w:rsidP="00ED0B67">
      <w:pPr>
        <w:rPr>
          <w:rFonts w:ascii="Times New Roman" w:hAnsi="Times New Roman" w:cs="Times New Roman"/>
          <w:sz w:val="24"/>
          <w:szCs w:val="24"/>
        </w:rPr>
      </w:pPr>
      <w:r w:rsidRPr="005B0DF2">
        <w:rPr>
          <w:rFonts w:ascii="Times New Roman" w:hAnsi="Times New Roman" w:cs="Times New Roman"/>
          <w:sz w:val="24"/>
          <w:szCs w:val="24"/>
        </w:rPr>
        <w:t>Основы религиозных культур и светской этики. Книга для учителя. Справочные материалы для общеобразовательных учреждений. – М.: Просвещение, 2011.</w:t>
      </w:r>
    </w:p>
    <w:p w:rsidR="00ED0B67" w:rsidRDefault="00ED0B67" w:rsidP="00ED0B67">
      <w:pPr>
        <w:rPr>
          <w:rFonts w:ascii="Times New Roman" w:hAnsi="Times New Roman" w:cs="Times New Roman"/>
          <w:sz w:val="24"/>
          <w:szCs w:val="24"/>
        </w:rPr>
      </w:pPr>
    </w:p>
    <w:p w:rsidR="00ED0B67" w:rsidRPr="00ED0B67" w:rsidRDefault="00ED0B67" w:rsidP="00ED0B67">
      <w:pPr>
        <w:rPr>
          <w:rFonts w:ascii="Times New Roman" w:hAnsi="Times New Roman" w:cs="Times New Roman"/>
          <w:b/>
          <w:sz w:val="24"/>
          <w:szCs w:val="24"/>
        </w:rPr>
      </w:pPr>
      <w:r w:rsidRPr="00ED0B67">
        <w:rPr>
          <w:rFonts w:ascii="Times New Roman" w:hAnsi="Times New Roman" w:cs="Times New Roman"/>
          <w:b/>
          <w:sz w:val="24"/>
          <w:szCs w:val="24"/>
        </w:rPr>
        <w:t>ЦИФРОВЫЕ ОБРАЗОВАТЕЛЬНЫЕ РЕСУРСЫ И РЕСУРСЫ СЕТИ ИНТЕРНЕТ</w:t>
      </w:r>
    </w:p>
    <w:p w:rsidR="00ED0B67" w:rsidRDefault="00ED0B67" w:rsidP="00ED0B67">
      <w:pPr>
        <w:rPr>
          <w:rFonts w:ascii="Times New Roman" w:hAnsi="Times New Roman" w:cs="Times New Roman"/>
          <w:sz w:val="24"/>
          <w:szCs w:val="24"/>
        </w:rPr>
      </w:pPr>
      <w:r w:rsidRPr="005B0DF2">
        <w:rPr>
          <w:rFonts w:ascii="Times New Roman" w:hAnsi="Times New Roman" w:cs="Times New Roman"/>
          <w:sz w:val="24"/>
          <w:szCs w:val="24"/>
        </w:rPr>
        <w:t>Российская электронная школа</w:t>
      </w:r>
    </w:p>
    <w:p w:rsidR="00ED0B67" w:rsidRDefault="00ED0B67" w:rsidP="00ED0B67">
      <w:pPr>
        <w:rPr>
          <w:rFonts w:ascii="Times New Roman" w:hAnsi="Times New Roman" w:cs="Times New Roman"/>
          <w:sz w:val="24"/>
          <w:szCs w:val="24"/>
        </w:rPr>
      </w:pPr>
    </w:p>
    <w:p w:rsidR="00ED0B67" w:rsidRPr="00ED0B67" w:rsidRDefault="00ED0B67" w:rsidP="00ED0B67">
      <w:pPr>
        <w:rPr>
          <w:rFonts w:ascii="Times New Roman" w:hAnsi="Times New Roman" w:cs="Times New Roman"/>
          <w:b/>
          <w:sz w:val="24"/>
          <w:szCs w:val="24"/>
        </w:rPr>
      </w:pPr>
      <w:r w:rsidRPr="00ED0B67">
        <w:rPr>
          <w:rFonts w:ascii="Times New Roman" w:hAnsi="Times New Roman" w:cs="Times New Roman"/>
          <w:b/>
          <w:sz w:val="24"/>
          <w:szCs w:val="24"/>
        </w:rPr>
        <w:t>МАТЕРИАЛЬНО-ТЕХНИЧЕСКОЕ ОБЕСПЕЧЕНИЕ ОБРАЗОВАТЕЛЬНОГО ПРОЦЕССА</w:t>
      </w:r>
    </w:p>
    <w:p w:rsidR="00ED0B67" w:rsidRPr="00ED0B67" w:rsidRDefault="00ED0B67" w:rsidP="00ED0B67">
      <w:pPr>
        <w:rPr>
          <w:rFonts w:ascii="Times New Roman" w:hAnsi="Times New Roman" w:cs="Times New Roman"/>
          <w:b/>
          <w:sz w:val="24"/>
          <w:szCs w:val="24"/>
        </w:rPr>
      </w:pPr>
      <w:r w:rsidRPr="00ED0B67">
        <w:rPr>
          <w:rFonts w:ascii="Times New Roman" w:hAnsi="Times New Roman" w:cs="Times New Roman"/>
          <w:b/>
          <w:sz w:val="24"/>
          <w:szCs w:val="24"/>
        </w:rPr>
        <w:t>УЧЕБНОЕ ОБОРУДОВАНИЕ</w:t>
      </w:r>
    </w:p>
    <w:p w:rsidR="00ED0B67" w:rsidRPr="005C0A48" w:rsidRDefault="00ED0B67" w:rsidP="00ED0B67">
      <w:pPr>
        <w:rPr>
          <w:rFonts w:ascii="Times New Roman" w:hAnsi="Times New Roman" w:cs="Times New Roman"/>
          <w:sz w:val="24"/>
          <w:szCs w:val="24"/>
        </w:rPr>
      </w:pPr>
      <w:r w:rsidRPr="005C0A48">
        <w:rPr>
          <w:rFonts w:ascii="Times New Roman" w:hAnsi="Times New Roman" w:cs="Times New Roman"/>
          <w:sz w:val="24"/>
          <w:szCs w:val="24"/>
        </w:rPr>
        <w:t>учебник, аудио и видео материалы, презентации</w:t>
      </w:r>
    </w:p>
    <w:p w:rsidR="00ED0B67" w:rsidRDefault="00ED0B67" w:rsidP="00ED0B67">
      <w:pPr>
        <w:rPr>
          <w:rFonts w:ascii="Times New Roman" w:hAnsi="Times New Roman" w:cs="Times New Roman"/>
          <w:sz w:val="24"/>
          <w:szCs w:val="24"/>
        </w:rPr>
      </w:pPr>
    </w:p>
    <w:p w:rsidR="00ED0B67" w:rsidRPr="00ED0B67" w:rsidRDefault="00ED0B67" w:rsidP="00ED0B67">
      <w:pPr>
        <w:rPr>
          <w:rFonts w:ascii="Times New Roman" w:hAnsi="Times New Roman" w:cs="Times New Roman"/>
          <w:b/>
          <w:sz w:val="24"/>
          <w:szCs w:val="24"/>
        </w:rPr>
      </w:pPr>
      <w:r w:rsidRPr="00ED0B67">
        <w:rPr>
          <w:rFonts w:ascii="Times New Roman" w:hAnsi="Times New Roman" w:cs="Times New Roman"/>
          <w:b/>
          <w:sz w:val="24"/>
          <w:szCs w:val="24"/>
        </w:rPr>
        <w:t>ОБОРУДОВАНИЕ ДЛЯ ПРОВЕДЕНИЯ ЛАБОРАТОРНЫХ, ПРАКТИЧЕСКИХ РАБОТ, ДЕМОНСТРАЦИЙ</w:t>
      </w:r>
    </w:p>
    <w:p w:rsidR="00ED0B67" w:rsidRDefault="00ED0B67" w:rsidP="00ED0B67">
      <w:pPr>
        <w:rPr>
          <w:rFonts w:ascii="Times New Roman" w:hAnsi="Times New Roman" w:cs="Times New Roman"/>
          <w:sz w:val="24"/>
          <w:szCs w:val="24"/>
        </w:rPr>
      </w:pPr>
      <w:r w:rsidRPr="005C0A48">
        <w:rPr>
          <w:rFonts w:ascii="Times New Roman" w:hAnsi="Times New Roman" w:cs="Times New Roman"/>
          <w:sz w:val="24"/>
          <w:szCs w:val="24"/>
        </w:rPr>
        <w:t>интерактивная доска, мультимедийный проектор</w:t>
      </w:r>
    </w:p>
    <w:p w:rsidR="00ED0B67" w:rsidRDefault="00ED0B67" w:rsidP="00ED0B67">
      <w:pPr>
        <w:rPr>
          <w:rFonts w:ascii="Times New Roman" w:hAnsi="Times New Roman" w:cs="Times New Roman"/>
          <w:sz w:val="24"/>
          <w:szCs w:val="24"/>
        </w:rPr>
      </w:pPr>
    </w:p>
    <w:p w:rsidR="00ED0B67" w:rsidRPr="00ED0B67" w:rsidRDefault="00ED0B67" w:rsidP="00ED0B67">
      <w:pPr>
        <w:shd w:val="clear" w:color="auto" w:fill="FFFFFF"/>
        <w:spacing w:beforeAutospacing="1" w:afterAutospacing="1"/>
        <w:rPr>
          <w:rFonts w:ascii="Times New Roman" w:eastAsia="Times New Roman" w:hAnsi="Times New Roman" w:cs="Times New Roman"/>
          <w:b/>
          <w:bCs/>
          <w:caps/>
          <w:sz w:val="21"/>
          <w:szCs w:val="21"/>
          <w:lang w:eastAsia="ru-RU"/>
        </w:rPr>
      </w:pPr>
    </w:p>
    <w:p w:rsidR="00ED0B67" w:rsidRPr="00ED0B67" w:rsidRDefault="00ED0B67" w:rsidP="00ED0B67">
      <w:pPr>
        <w:shd w:val="clear" w:color="auto" w:fill="FFFFFF"/>
        <w:spacing w:before="240" w:after="120"/>
        <w:rPr>
          <w:rFonts w:ascii="Times New Roman" w:eastAsia="Times New Roman" w:hAnsi="Times New Roman" w:cs="Times New Roman"/>
          <w:sz w:val="21"/>
          <w:szCs w:val="21"/>
          <w:lang w:eastAsia="ru-RU"/>
        </w:rPr>
      </w:pPr>
    </w:p>
    <w:p w:rsidR="00E90C28" w:rsidRPr="00ED0B67" w:rsidRDefault="00E90C28"/>
    <w:p w:rsidR="00824BD8" w:rsidRDefault="00824BD8">
      <w:bookmarkStart w:id="2" w:name="_GoBack"/>
      <w:bookmarkEnd w:id="2"/>
    </w:p>
    <w:sectPr w:rsidR="00824B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63C" w:rsidRDefault="00A0663C" w:rsidP="00ED0B67">
      <w:r>
        <w:separator/>
      </w:r>
    </w:p>
  </w:endnote>
  <w:endnote w:type="continuationSeparator" w:id="0">
    <w:p w:rsidR="00A0663C" w:rsidRDefault="00A0663C" w:rsidP="00ED0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63C" w:rsidRDefault="00A0663C" w:rsidP="00ED0B67">
      <w:r>
        <w:separator/>
      </w:r>
    </w:p>
  </w:footnote>
  <w:footnote w:type="continuationSeparator" w:id="0">
    <w:p w:rsidR="00A0663C" w:rsidRDefault="00A0663C" w:rsidP="00ED0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485C"/>
    <w:multiLevelType w:val="multilevel"/>
    <w:tmpl w:val="5F6E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7B5E1A"/>
    <w:multiLevelType w:val="multilevel"/>
    <w:tmpl w:val="9648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8778C9"/>
    <w:multiLevelType w:val="multilevel"/>
    <w:tmpl w:val="1D0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6600BD"/>
    <w:multiLevelType w:val="hybridMultilevel"/>
    <w:tmpl w:val="0E3EE3B2"/>
    <w:lvl w:ilvl="0" w:tplc="78869020">
      <w:start w:val="1"/>
      <w:numFmt w:val="decimal"/>
      <w:lvlText w:val="%1."/>
      <w:lvlJc w:val="left"/>
      <w:pPr>
        <w:ind w:left="720" w:hanging="360"/>
      </w:pPr>
    </w:lvl>
    <w:lvl w:ilvl="1" w:tplc="78869020" w:tentative="1">
      <w:start w:val="1"/>
      <w:numFmt w:val="lowerLetter"/>
      <w:lvlText w:val="%2."/>
      <w:lvlJc w:val="left"/>
      <w:pPr>
        <w:ind w:left="1440" w:hanging="360"/>
      </w:pPr>
    </w:lvl>
    <w:lvl w:ilvl="2" w:tplc="78869020" w:tentative="1">
      <w:start w:val="1"/>
      <w:numFmt w:val="lowerRoman"/>
      <w:lvlText w:val="%3."/>
      <w:lvlJc w:val="right"/>
      <w:pPr>
        <w:ind w:left="2160" w:hanging="180"/>
      </w:pPr>
    </w:lvl>
    <w:lvl w:ilvl="3" w:tplc="78869020" w:tentative="1">
      <w:start w:val="1"/>
      <w:numFmt w:val="decimal"/>
      <w:lvlText w:val="%4."/>
      <w:lvlJc w:val="left"/>
      <w:pPr>
        <w:ind w:left="2880" w:hanging="360"/>
      </w:pPr>
    </w:lvl>
    <w:lvl w:ilvl="4" w:tplc="78869020" w:tentative="1">
      <w:start w:val="1"/>
      <w:numFmt w:val="lowerLetter"/>
      <w:lvlText w:val="%5."/>
      <w:lvlJc w:val="left"/>
      <w:pPr>
        <w:ind w:left="3600" w:hanging="360"/>
      </w:pPr>
    </w:lvl>
    <w:lvl w:ilvl="5" w:tplc="78869020" w:tentative="1">
      <w:start w:val="1"/>
      <w:numFmt w:val="lowerRoman"/>
      <w:lvlText w:val="%6."/>
      <w:lvlJc w:val="right"/>
      <w:pPr>
        <w:ind w:left="4320" w:hanging="180"/>
      </w:pPr>
    </w:lvl>
    <w:lvl w:ilvl="6" w:tplc="78869020" w:tentative="1">
      <w:start w:val="1"/>
      <w:numFmt w:val="decimal"/>
      <w:lvlText w:val="%7."/>
      <w:lvlJc w:val="left"/>
      <w:pPr>
        <w:ind w:left="5040" w:hanging="360"/>
      </w:pPr>
    </w:lvl>
    <w:lvl w:ilvl="7" w:tplc="78869020" w:tentative="1">
      <w:start w:val="1"/>
      <w:numFmt w:val="lowerLetter"/>
      <w:lvlText w:val="%8."/>
      <w:lvlJc w:val="left"/>
      <w:pPr>
        <w:ind w:left="5760" w:hanging="360"/>
      </w:pPr>
    </w:lvl>
    <w:lvl w:ilvl="8" w:tplc="78869020" w:tentative="1">
      <w:start w:val="1"/>
      <w:numFmt w:val="lowerRoman"/>
      <w:lvlText w:val="%9."/>
      <w:lvlJc w:val="right"/>
      <w:pPr>
        <w:ind w:left="6480" w:hanging="180"/>
      </w:pPr>
    </w:lvl>
  </w:abstractNum>
  <w:abstractNum w:abstractNumId="4" w15:restartNumberingAfterBreak="0">
    <w:nsid w:val="37002EC7"/>
    <w:multiLevelType w:val="multilevel"/>
    <w:tmpl w:val="8DFEB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16283F"/>
    <w:multiLevelType w:val="multilevel"/>
    <w:tmpl w:val="4CA2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C2587C"/>
    <w:multiLevelType w:val="multilevel"/>
    <w:tmpl w:val="886AD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B05C46"/>
    <w:multiLevelType w:val="multilevel"/>
    <w:tmpl w:val="5DA8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1273C7"/>
    <w:multiLevelType w:val="multilevel"/>
    <w:tmpl w:val="EA0EB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EA7B76"/>
    <w:multiLevelType w:val="multilevel"/>
    <w:tmpl w:val="6B34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B31FF4"/>
    <w:multiLevelType w:val="hybridMultilevel"/>
    <w:tmpl w:val="361421B0"/>
    <w:lvl w:ilvl="0" w:tplc="274966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FA84544"/>
    <w:multiLevelType w:val="multilevel"/>
    <w:tmpl w:val="1454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BF6237"/>
    <w:multiLevelType w:val="multilevel"/>
    <w:tmpl w:val="61CC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9"/>
  </w:num>
  <w:num w:numId="3">
    <w:abstractNumId w:val="12"/>
  </w:num>
  <w:num w:numId="4">
    <w:abstractNumId w:val="8"/>
  </w:num>
  <w:num w:numId="5">
    <w:abstractNumId w:val="11"/>
  </w:num>
  <w:num w:numId="6">
    <w:abstractNumId w:val="5"/>
  </w:num>
  <w:num w:numId="7">
    <w:abstractNumId w:val="6"/>
  </w:num>
  <w:num w:numId="8">
    <w:abstractNumId w:val="0"/>
  </w:num>
  <w:num w:numId="9">
    <w:abstractNumId w:val="2"/>
  </w:num>
  <w:num w:numId="10">
    <w:abstractNumId w:val="7"/>
  </w:num>
  <w:num w:numId="11">
    <w:abstractNumId w:val="1"/>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B67"/>
    <w:rsid w:val="000C5990"/>
    <w:rsid w:val="001557F1"/>
    <w:rsid w:val="001B3019"/>
    <w:rsid w:val="00383FA7"/>
    <w:rsid w:val="003B56AD"/>
    <w:rsid w:val="00713E1D"/>
    <w:rsid w:val="00824BD8"/>
    <w:rsid w:val="009C2CAC"/>
    <w:rsid w:val="00A0663C"/>
    <w:rsid w:val="00BD7ED7"/>
    <w:rsid w:val="00D91450"/>
    <w:rsid w:val="00E90C28"/>
    <w:rsid w:val="00ED0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B4D56"/>
  <w15:chartTrackingRefBased/>
  <w15:docId w15:val="{7315C821-4E10-45E2-A60A-5E9546E7C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0B67"/>
    <w:pPr>
      <w:ind w:left="720"/>
      <w:contextualSpacing/>
    </w:pPr>
  </w:style>
  <w:style w:type="paragraph" w:styleId="a4">
    <w:name w:val="header"/>
    <w:basedOn w:val="a"/>
    <w:link w:val="a5"/>
    <w:uiPriority w:val="99"/>
    <w:unhideWhenUsed/>
    <w:rsid w:val="00ED0B67"/>
    <w:pPr>
      <w:tabs>
        <w:tab w:val="center" w:pos="4677"/>
        <w:tab w:val="right" w:pos="9355"/>
      </w:tabs>
    </w:pPr>
  </w:style>
  <w:style w:type="character" w:customStyle="1" w:styleId="a5">
    <w:name w:val="Верхний колонтитул Знак"/>
    <w:basedOn w:val="a0"/>
    <w:link w:val="a4"/>
    <w:uiPriority w:val="99"/>
    <w:rsid w:val="00ED0B67"/>
  </w:style>
  <w:style w:type="paragraph" w:styleId="a6">
    <w:name w:val="footer"/>
    <w:basedOn w:val="a"/>
    <w:link w:val="a7"/>
    <w:uiPriority w:val="99"/>
    <w:unhideWhenUsed/>
    <w:rsid w:val="00ED0B67"/>
    <w:pPr>
      <w:tabs>
        <w:tab w:val="center" w:pos="4677"/>
        <w:tab w:val="right" w:pos="9355"/>
      </w:tabs>
    </w:pPr>
  </w:style>
  <w:style w:type="character" w:customStyle="1" w:styleId="a7">
    <w:name w:val="Нижний колонтитул Знак"/>
    <w:basedOn w:val="a0"/>
    <w:link w:val="a6"/>
    <w:uiPriority w:val="99"/>
    <w:rsid w:val="00ED0B67"/>
  </w:style>
  <w:style w:type="character" w:customStyle="1" w:styleId="FontStyle41">
    <w:name w:val="Font Style41"/>
    <w:basedOn w:val="a0"/>
    <w:uiPriority w:val="99"/>
    <w:qFormat/>
    <w:rsid w:val="00ED0B67"/>
    <w:rPr>
      <w:rFonts w:ascii="Times New Roman" w:hAnsi="Times New Roman" w:cs="Times New Roman"/>
      <w:b/>
      <w:bCs/>
      <w:sz w:val="18"/>
      <w:szCs w:val="18"/>
    </w:rPr>
  </w:style>
  <w:style w:type="paragraph" w:customStyle="1" w:styleId="Style4">
    <w:name w:val="Style4"/>
    <w:basedOn w:val="a"/>
    <w:uiPriority w:val="99"/>
    <w:qFormat/>
    <w:rsid w:val="00ED0B67"/>
    <w:pPr>
      <w:widowControl w:val="0"/>
      <w:spacing w:line="206" w:lineRule="exact"/>
      <w:jc w:val="center"/>
    </w:pPr>
    <w:rPr>
      <w:rFonts w:ascii="Times New Roman" w:eastAsia="Times New Roman" w:hAnsi="Times New Roman" w:cs="Times New Roman"/>
      <w:sz w:val="24"/>
      <w:szCs w:val="24"/>
      <w:lang w:eastAsia="ru-RU"/>
    </w:rPr>
  </w:style>
  <w:style w:type="table" w:styleId="a8">
    <w:name w:val="Table Grid"/>
    <w:basedOn w:val="a1"/>
    <w:uiPriority w:val="59"/>
    <w:rsid w:val="00ED0B67"/>
    <w:pPr>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295794">
      <w:bodyDiv w:val="1"/>
      <w:marLeft w:val="0"/>
      <w:marRight w:val="0"/>
      <w:marTop w:val="0"/>
      <w:marBottom w:val="0"/>
      <w:divBdr>
        <w:top w:val="none" w:sz="0" w:space="0" w:color="auto"/>
        <w:left w:val="none" w:sz="0" w:space="0" w:color="auto"/>
        <w:bottom w:val="none" w:sz="0" w:space="0" w:color="auto"/>
        <w:right w:val="none" w:sz="0" w:space="0" w:color="auto"/>
      </w:divBdr>
      <w:divsChild>
        <w:div w:id="1489515844">
          <w:marLeft w:val="0"/>
          <w:marRight w:val="0"/>
          <w:marTop w:val="0"/>
          <w:marBottom w:val="0"/>
          <w:divBdr>
            <w:top w:val="none" w:sz="0" w:space="0" w:color="auto"/>
            <w:left w:val="none" w:sz="0" w:space="0" w:color="auto"/>
            <w:bottom w:val="none" w:sz="0" w:space="0" w:color="auto"/>
            <w:right w:val="none" w:sz="0" w:space="0" w:color="auto"/>
          </w:divBdr>
          <w:divsChild>
            <w:div w:id="1706707822">
              <w:marLeft w:val="0"/>
              <w:marRight w:val="0"/>
              <w:marTop w:val="0"/>
              <w:marBottom w:val="0"/>
              <w:divBdr>
                <w:top w:val="none" w:sz="0" w:space="0" w:color="auto"/>
                <w:left w:val="none" w:sz="0" w:space="0" w:color="auto"/>
                <w:bottom w:val="none" w:sz="0" w:space="0" w:color="auto"/>
                <w:right w:val="none" w:sz="0" w:space="0" w:color="auto"/>
              </w:divBdr>
              <w:divsChild>
                <w:div w:id="447896328">
                  <w:marLeft w:val="0"/>
                  <w:marRight w:val="0"/>
                  <w:marTop w:val="0"/>
                  <w:marBottom w:val="0"/>
                  <w:divBdr>
                    <w:top w:val="none" w:sz="0" w:space="0" w:color="auto"/>
                    <w:left w:val="none" w:sz="0" w:space="0" w:color="auto"/>
                    <w:bottom w:val="none" w:sz="0" w:space="0" w:color="auto"/>
                    <w:right w:val="none" w:sz="0" w:space="0" w:color="auto"/>
                  </w:divBdr>
                  <w:divsChild>
                    <w:div w:id="1941521820">
                      <w:marLeft w:val="0"/>
                      <w:marRight w:val="0"/>
                      <w:marTop w:val="0"/>
                      <w:marBottom w:val="0"/>
                      <w:divBdr>
                        <w:top w:val="none" w:sz="0" w:space="0" w:color="auto"/>
                        <w:left w:val="none" w:sz="0" w:space="0" w:color="auto"/>
                        <w:bottom w:val="none" w:sz="0" w:space="0" w:color="auto"/>
                        <w:right w:val="none" w:sz="0" w:space="0" w:color="auto"/>
                      </w:divBdr>
                      <w:divsChild>
                        <w:div w:id="3824576">
                          <w:marLeft w:val="0"/>
                          <w:marRight w:val="0"/>
                          <w:marTop w:val="0"/>
                          <w:marBottom w:val="0"/>
                          <w:divBdr>
                            <w:top w:val="none" w:sz="0" w:space="0" w:color="auto"/>
                            <w:left w:val="none" w:sz="0" w:space="0" w:color="auto"/>
                            <w:bottom w:val="none" w:sz="0" w:space="0" w:color="auto"/>
                            <w:right w:val="none" w:sz="0" w:space="0" w:color="auto"/>
                          </w:divBdr>
                          <w:divsChild>
                            <w:div w:id="1432506790">
                              <w:marLeft w:val="0"/>
                              <w:marRight w:val="0"/>
                              <w:marTop w:val="0"/>
                              <w:marBottom w:val="0"/>
                              <w:divBdr>
                                <w:top w:val="none" w:sz="0" w:space="0" w:color="auto"/>
                                <w:left w:val="none" w:sz="0" w:space="0" w:color="auto"/>
                                <w:bottom w:val="none" w:sz="0" w:space="0" w:color="auto"/>
                                <w:right w:val="none" w:sz="0" w:space="0" w:color="auto"/>
                              </w:divBdr>
                              <w:divsChild>
                                <w:div w:id="159123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231349">
          <w:marLeft w:val="0"/>
          <w:marRight w:val="0"/>
          <w:marTop w:val="0"/>
          <w:marBottom w:val="0"/>
          <w:divBdr>
            <w:top w:val="none" w:sz="0" w:space="0" w:color="auto"/>
            <w:left w:val="none" w:sz="0" w:space="0" w:color="auto"/>
            <w:bottom w:val="none" w:sz="0" w:space="0" w:color="auto"/>
            <w:right w:val="none" w:sz="0" w:space="0" w:color="auto"/>
          </w:divBdr>
          <w:divsChild>
            <w:div w:id="1996490263">
              <w:marLeft w:val="0"/>
              <w:marRight w:val="0"/>
              <w:marTop w:val="0"/>
              <w:marBottom w:val="0"/>
              <w:divBdr>
                <w:top w:val="none" w:sz="0" w:space="0" w:color="auto"/>
                <w:left w:val="none" w:sz="0" w:space="0" w:color="auto"/>
                <w:bottom w:val="none" w:sz="0" w:space="0" w:color="auto"/>
                <w:right w:val="none" w:sz="0" w:space="0" w:color="auto"/>
              </w:divBdr>
              <w:divsChild>
                <w:div w:id="830024870">
                  <w:marLeft w:val="0"/>
                  <w:marRight w:val="0"/>
                  <w:marTop w:val="0"/>
                  <w:marBottom w:val="0"/>
                  <w:divBdr>
                    <w:top w:val="none" w:sz="0" w:space="0" w:color="auto"/>
                    <w:left w:val="none" w:sz="0" w:space="0" w:color="auto"/>
                    <w:bottom w:val="none" w:sz="0" w:space="0" w:color="auto"/>
                    <w:right w:val="none" w:sz="0" w:space="0" w:color="auto"/>
                  </w:divBdr>
                  <w:divsChild>
                    <w:div w:id="1183082591">
                      <w:marLeft w:val="0"/>
                      <w:marRight w:val="0"/>
                      <w:marTop w:val="0"/>
                      <w:marBottom w:val="0"/>
                      <w:divBdr>
                        <w:top w:val="none" w:sz="0" w:space="0" w:color="auto"/>
                        <w:left w:val="none" w:sz="0" w:space="0" w:color="auto"/>
                        <w:bottom w:val="none" w:sz="0" w:space="0" w:color="auto"/>
                        <w:right w:val="none" w:sz="0" w:space="0" w:color="auto"/>
                      </w:divBdr>
                      <w:divsChild>
                        <w:div w:id="322246493">
                          <w:marLeft w:val="0"/>
                          <w:marRight w:val="0"/>
                          <w:marTop w:val="0"/>
                          <w:marBottom w:val="0"/>
                          <w:divBdr>
                            <w:top w:val="none" w:sz="0" w:space="0" w:color="auto"/>
                            <w:left w:val="none" w:sz="0" w:space="0" w:color="auto"/>
                            <w:bottom w:val="none" w:sz="0" w:space="0" w:color="auto"/>
                            <w:right w:val="none" w:sz="0" w:space="0" w:color="auto"/>
                          </w:divBdr>
                          <w:divsChild>
                            <w:div w:id="798114534">
                              <w:marLeft w:val="0"/>
                              <w:marRight w:val="0"/>
                              <w:marTop w:val="0"/>
                              <w:marBottom w:val="0"/>
                              <w:divBdr>
                                <w:top w:val="none" w:sz="0" w:space="0" w:color="auto"/>
                                <w:left w:val="none" w:sz="0" w:space="0" w:color="auto"/>
                                <w:bottom w:val="none" w:sz="0" w:space="0" w:color="auto"/>
                                <w:right w:val="none" w:sz="0" w:space="0" w:color="auto"/>
                              </w:divBdr>
                              <w:divsChild>
                                <w:div w:id="204763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620969">
          <w:marLeft w:val="0"/>
          <w:marRight w:val="0"/>
          <w:marTop w:val="0"/>
          <w:marBottom w:val="0"/>
          <w:divBdr>
            <w:top w:val="none" w:sz="0" w:space="0" w:color="auto"/>
            <w:left w:val="none" w:sz="0" w:space="0" w:color="auto"/>
            <w:bottom w:val="none" w:sz="0" w:space="0" w:color="auto"/>
            <w:right w:val="none" w:sz="0" w:space="0" w:color="auto"/>
          </w:divBdr>
          <w:divsChild>
            <w:div w:id="1828669822">
              <w:marLeft w:val="0"/>
              <w:marRight w:val="0"/>
              <w:marTop w:val="0"/>
              <w:marBottom w:val="0"/>
              <w:divBdr>
                <w:top w:val="none" w:sz="0" w:space="0" w:color="auto"/>
                <w:left w:val="none" w:sz="0" w:space="0" w:color="auto"/>
                <w:bottom w:val="none" w:sz="0" w:space="0" w:color="auto"/>
                <w:right w:val="none" w:sz="0" w:space="0" w:color="auto"/>
              </w:divBdr>
              <w:divsChild>
                <w:div w:id="1378554427">
                  <w:marLeft w:val="0"/>
                  <w:marRight w:val="0"/>
                  <w:marTop w:val="0"/>
                  <w:marBottom w:val="0"/>
                  <w:divBdr>
                    <w:top w:val="none" w:sz="0" w:space="0" w:color="auto"/>
                    <w:left w:val="none" w:sz="0" w:space="0" w:color="auto"/>
                    <w:bottom w:val="none" w:sz="0" w:space="0" w:color="auto"/>
                    <w:right w:val="none" w:sz="0" w:space="0" w:color="auto"/>
                  </w:divBdr>
                  <w:divsChild>
                    <w:div w:id="773981843">
                      <w:marLeft w:val="0"/>
                      <w:marRight w:val="0"/>
                      <w:marTop w:val="0"/>
                      <w:marBottom w:val="0"/>
                      <w:divBdr>
                        <w:top w:val="none" w:sz="0" w:space="0" w:color="auto"/>
                        <w:left w:val="none" w:sz="0" w:space="0" w:color="auto"/>
                        <w:bottom w:val="none" w:sz="0" w:space="0" w:color="auto"/>
                        <w:right w:val="none" w:sz="0" w:space="0" w:color="auto"/>
                      </w:divBdr>
                      <w:divsChild>
                        <w:div w:id="1217275544">
                          <w:marLeft w:val="0"/>
                          <w:marRight w:val="0"/>
                          <w:marTop w:val="0"/>
                          <w:marBottom w:val="0"/>
                          <w:divBdr>
                            <w:top w:val="none" w:sz="0" w:space="0" w:color="auto"/>
                            <w:left w:val="none" w:sz="0" w:space="0" w:color="auto"/>
                            <w:bottom w:val="none" w:sz="0" w:space="0" w:color="auto"/>
                            <w:right w:val="none" w:sz="0" w:space="0" w:color="auto"/>
                          </w:divBdr>
                          <w:divsChild>
                            <w:div w:id="1234781004">
                              <w:marLeft w:val="0"/>
                              <w:marRight w:val="0"/>
                              <w:marTop w:val="0"/>
                              <w:marBottom w:val="0"/>
                              <w:divBdr>
                                <w:top w:val="none" w:sz="0" w:space="0" w:color="auto"/>
                                <w:left w:val="none" w:sz="0" w:space="0" w:color="auto"/>
                                <w:bottom w:val="none" w:sz="0" w:space="0" w:color="auto"/>
                                <w:right w:val="none" w:sz="0" w:space="0" w:color="auto"/>
                              </w:divBdr>
                              <w:divsChild>
                                <w:div w:id="14828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378373">
          <w:marLeft w:val="0"/>
          <w:marRight w:val="0"/>
          <w:marTop w:val="0"/>
          <w:marBottom w:val="0"/>
          <w:divBdr>
            <w:top w:val="none" w:sz="0" w:space="0" w:color="auto"/>
            <w:left w:val="none" w:sz="0" w:space="0" w:color="auto"/>
            <w:bottom w:val="none" w:sz="0" w:space="0" w:color="auto"/>
            <w:right w:val="none" w:sz="0" w:space="0" w:color="auto"/>
          </w:divBdr>
          <w:divsChild>
            <w:div w:id="1042288467">
              <w:marLeft w:val="0"/>
              <w:marRight w:val="0"/>
              <w:marTop w:val="0"/>
              <w:marBottom w:val="0"/>
              <w:divBdr>
                <w:top w:val="none" w:sz="0" w:space="0" w:color="auto"/>
                <w:left w:val="none" w:sz="0" w:space="0" w:color="auto"/>
                <w:bottom w:val="none" w:sz="0" w:space="0" w:color="auto"/>
                <w:right w:val="none" w:sz="0" w:space="0" w:color="auto"/>
              </w:divBdr>
              <w:divsChild>
                <w:div w:id="1627851828">
                  <w:marLeft w:val="0"/>
                  <w:marRight w:val="0"/>
                  <w:marTop w:val="0"/>
                  <w:marBottom w:val="0"/>
                  <w:divBdr>
                    <w:top w:val="none" w:sz="0" w:space="0" w:color="auto"/>
                    <w:left w:val="none" w:sz="0" w:space="0" w:color="auto"/>
                    <w:bottom w:val="none" w:sz="0" w:space="0" w:color="auto"/>
                    <w:right w:val="none" w:sz="0" w:space="0" w:color="auto"/>
                  </w:divBdr>
                  <w:divsChild>
                    <w:div w:id="499584530">
                      <w:marLeft w:val="0"/>
                      <w:marRight w:val="0"/>
                      <w:marTop w:val="0"/>
                      <w:marBottom w:val="0"/>
                      <w:divBdr>
                        <w:top w:val="none" w:sz="0" w:space="0" w:color="auto"/>
                        <w:left w:val="none" w:sz="0" w:space="0" w:color="auto"/>
                        <w:bottom w:val="none" w:sz="0" w:space="0" w:color="auto"/>
                        <w:right w:val="none" w:sz="0" w:space="0" w:color="auto"/>
                      </w:divBdr>
                    </w:div>
                  </w:divsChild>
                </w:div>
                <w:div w:id="946081297">
                  <w:marLeft w:val="0"/>
                  <w:marRight w:val="0"/>
                  <w:marTop w:val="0"/>
                  <w:marBottom w:val="0"/>
                  <w:divBdr>
                    <w:top w:val="none" w:sz="0" w:space="0" w:color="auto"/>
                    <w:left w:val="none" w:sz="0" w:space="0" w:color="auto"/>
                    <w:bottom w:val="none" w:sz="0" w:space="0" w:color="auto"/>
                    <w:right w:val="none" w:sz="0" w:space="0" w:color="auto"/>
                  </w:divBdr>
                  <w:divsChild>
                    <w:div w:id="918833431">
                      <w:marLeft w:val="0"/>
                      <w:marRight w:val="0"/>
                      <w:marTop w:val="0"/>
                      <w:marBottom w:val="0"/>
                      <w:divBdr>
                        <w:top w:val="none" w:sz="0" w:space="0" w:color="auto"/>
                        <w:left w:val="none" w:sz="0" w:space="0" w:color="auto"/>
                        <w:bottom w:val="none" w:sz="0" w:space="0" w:color="auto"/>
                        <w:right w:val="none" w:sz="0" w:space="0" w:color="auto"/>
                      </w:divBdr>
                    </w:div>
                    <w:div w:id="25837811">
                      <w:marLeft w:val="0"/>
                      <w:marRight w:val="0"/>
                      <w:marTop w:val="0"/>
                      <w:marBottom w:val="0"/>
                      <w:divBdr>
                        <w:top w:val="none" w:sz="0" w:space="0" w:color="auto"/>
                        <w:left w:val="none" w:sz="0" w:space="0" w:color="auto"/>
                        <w:bottom w:val="none" w:sz="0" w:space="0" w:color="auto"/>
                        <w:right w:val="none" w:sz="0" w:space="0" w:color="auto"/>
                      </w:divBdr>
                      <w:divsChild>
                        <w:div w:id="1864439241">
                          <w:marLeft w:val="0"/>
                          <w:marRight w:val="0"/>
                          <w:marTop w:val="0"/>
                          <w:marBottom w:val="0"/>
                          <w:divBdr>
                            <w:top w:val="none" w:sz="0" w:space="0" w:color="auto"/>
                            <w:left w:val="none" w:sz="0" w:space="0" w:color="auto"/>
                            <w:bottom w:val="none" w:sz="0" w:space="0" w:color="auto"/>
                            <w:right w:val="none" w:sz="0" w:space="0" w:color="auto"/>
                          </w:divBdr>
                          <w:divsChild>
                            <w:div w:id="220798360">
                              <w:marLeft w:val="0"/>
                              <w:marRight w:val="0"/>
                              <w:marTop w:val="0"/>
                              <w:marBottom w:val="0"/>
                              <w:divBdr>
                                <w:top w:val="none" w:sz="0" w:space="0" w:color="auto"/>
                                <w:left w:val="none" w:sz="0" w:space="0" w:color="auto"/>
                                <w:bottom w:val="none" w:sz="0" w:space="0" w:color="auto"/>
                                <w:right w:val="none" w:sz="0" w:space="0" w:color="auto"/>
                              </w:divBdr>
                            </w:div>
                          </w:divsChild>
                        </w:div>
                        <w:div w:id="1962880577">
                          <w:marLeft w:val="0"/>
                          <w:marRight w:val="0"/>
                          <w:marTop w:val="0"/>
                          <w:marBottom w:val="0"/>
                          <w:divBdr>
                            <w:top w:val="none" w:sz="0" w:space="0" w:color="auto"/>
                            <w:left w:val="none" w:sz="0" w:space="0" w:color="auto"/>
                            <w:bottom w:val="none" w:sz="0" w:space="0" w:color="auto"/>
                            <w:right w:val="none" w:sz="0" w:space="0" w:color="auto"/>
                          </w:divBdr>
                          <w:divsChild>
                            <w:div w:id="1390419266">
                              <w:marLeft w:val="0"/>
                              <w:marRight w:val="0"/>
                              <w:marTop w:val="0"/>
                              <w:marBottom w:val="0"/>
                              <w:divBdr>
                                <w:top w:val="none" w:sz="0" w:space="0" w:color="auto"/>
                                <w:left w:val="none" w:sz="0" w:space="0" w:color="auto"/>
                                <w:bottom w:val="none" w:sz="0" w:space="0" w:color="auto"/>
                                <w:right w:val="none" w:sz="0" w:space="0" w:color="auto"/>
                              </w:divBdr>
                            </w:div>
                          </w:divsChild>
                        </w:div>
                        <w:div w:id="1153133296">
                          <w:marLeft w:val="0"/>
                          <w:marRight w:val="0"/>
                          <w:marTop w:val="0"/>
                          <w:marBottom w:val="0"/>
                          <w:divBdr>
                            <w:top w:val="none" w:sz="0" w:space="0" w:color="auto"/>
                            <w:left w:val="none" w:sz="0" w:space="0" w:color="auto"/>
                            <w:bottom w:val="none" w:sz="0" w:space="0" w:color="auto"/>
                            <w:right w:val="none" w:sz="0" w:space="0" w:color="auto"/>
                          </w:divBdr>
                          <w:divsChild>
                            <w:div w:id="1986158584">
                              <w:marLeft w:val="0"/>
                              <w:marRight w:val="0"/>
                              <w:marTop w:val="0"/>
                              <w:marBottom w:val="0"/>
                              <w:divBdr>
                                <w:top w:val="none" w:sz="0" w:space="0" w:color="auto"/>
                                <w:left w:val="none" w:sz="0" w:space="0" w:color="auto"/>
                                <w:bottom w:val="none" w:sz="0" w:space="0" w:color="auto"/>
                                <w:right w:val="none" w:sz="0" w:space="0" w:color="auto"/>
                              </w:divBdr>
                            </w:div>
                          </w:divsChild>
                        </w:div>
                        <w:div w:id="1776438059">
                          <w:marLeft w:val="0"/>
                          <w:marRight w:val="0"/>
                          <w:marTop w:val="0"/>
                          <w:marBottom w:val="0"/>
                          <w:divBdr>
                            <w:top w:val="none" w:sz="0" w:space="0" w:color="auto"/>
                            <w:left w:val="none" w:sz="0" w:space="0" w:color="auto"/>
                            <w:bottom w:val="none" w:sz="0" w:space="0" w:color="auto"/>
                            <w:right w:val="none" w:sz="0" w:space="0" w:color="auto"/>
                          </w:divBdr>
                          <w:divsChild>
                            <w:div w:id="754665626">
                              <w:marLeft w:val="0"/>
                              <w:marRight w:val="0"/>
                              <w:marTop w:val="0"/>
                              <w:marBottom w:val="0"/>
                              <w:divBdr>
                                <w:top w:val="none" w:sz="0" w:space="0" w:color="auto"/>
                                <w:left w:val="none" w:sz="0" w:space="0" w:color="auto"/>
                                <w:bottom w:val="none" w:sz="0" w:space="0" w:color="auto"/>
                                <w:right w:val="none" w:sz="0" w:space="0" w:color="auto"/>
                              </w:divBdr>
                            </w:div>
                          </w:divsChild>
                        </w:div>
                        <w:div w:id="2099515830">
                          <w:marLeft w:val="0"/>
                          <w:marRight w:val="0"/>
                          <w:marTop w:val="0"/>
                          <w:marBottom w:val="0"/>
                          <w:divBdr>
                            <w:top w:val="none" w:sz="0" w:space="0" w:color="auto"/>
                            <w:left w:val="none" w:sz="0" w:space="0" w:color="auto"/>
                            <w:bottom w:val="none" w:sz="0" w:space="0" w:color="auto"/>
                            <w:right w:val="none" w:sz="0" w:space="0" w:color="auto"/>
                          </w:divBdr>
                          <w:divsChild>
                            <w:div w:id="1124886985">
                              <w:marLeft w:val="0"/>
                              <w:marRight w:val="0"/>
                              <w:marTop w:val="0"/>
                              <w:marBottom w:val="0"/>
                              <w:divBdr>
                                <w:top w:val="none" w:sz="0" w:space="0" w:color="auto"/>
                                <w:left w:val="none" w:sz="0" w:space="0" w:color="auto"/>
                                <w:bottom w:val="none" w:sz="0" w:space="0" w:color="auto"/>
                                <w:right w:val="none" w:sz="0" w:space="0" w:color="auto"/>
                              </w:divBdr>
                            </w:div>
                          </w:divsChild>
                        </w:div>
                        <w:div w:id="1686521328">
                          <w:marLeft w:val="0"/>
                          <w:marRight w:val="0"/>
                          <w:marTop w:val="0"/>
                          <w:marBottom w:val="0"/>
                          <w:divBdr>
                            <w:top w:val="none" w:sz="0" w:space="0" w:color="auto"/>
                            <w:left w:val="none" w:sz="0" w:space="0" w:color="auto"/>
                            <w:bottom w:val="none" w:sz="0" w:space="0" w:color="auto"/>
                            <w:right w:val="none" w:sz="0" w:space="0" w:color="auto"/>
                          </w:divBdr>
                          <w:divsChild>
                            <w:div w:id="205603193">
                              <w:marLeft w:val="0"/>
                              <w:marRight w:val="0"/>
                              <w:marTop w:val="0"/>
                              <w:marBottom w:val="0"/>
                              <w:divBdr>
                                <w:top w:val="none" w:sz="0" w:space="0" w:color="auto"/>
                                <w:left w:val="none" w:sz="0" w:space="0" w:color="auto"/>
                                <w:bottom w:val="none" w:sz="0" w:space="0" w:color="auto"/>
                                <w:right w:val="none" w:sz="0" w:space="0" w:color="auto"/>
                              </w:divBdr>
                            </w:div>
                          </w:divsChild>
                        </w:div>
                        <w:div w:id="85393679">
                          <w:marLeft w:val="0"/>
                          <w:marRight w:val="0"/>
                          <w:marTop w:val="0"/>
                          <w:marBottom w:val="0"/>
                          <w:divBdr>
                            <w:top w:val="none" w:sz="0" w:space="0" w:color="auto"/>
                            <w:left w:val="none" w:sz="0" w:space="0" w:color="auto"/>
                            <w:bottom w:val="none" w:sz="0" w:space="0" w:color="auto"/>
                            <w:right w:val="none" w:sz="0" w:space="0" w:color="auto"/>
                          </w:divBdr>
                          <w:divsChild>
                            <w:div w:id="916013654">
                              <w:marLeft w:val="0"/>
                              <w:marRight w:val="0"/>
                              <w:marTop w:val="0"/>
                              <w:marBottom w:val="0"/>
                              <w:divBdr>
                                <w:top w:val="none" w:sz="0" w:space="0" w:color="auto"/>
                                <w:left w:val="none" w:sz="0" w:space="0" w:color="auto"/>
                                <w:bottom w:val="none" w:sz="0" w:space="0" w:color="auto"/>
                                <w:right w:val="none" w:sz="0" w:space="0" w:color="auto"/>
                              </w:divBdr>
                            </w:div>
                          </w:divsChild>
                        </w:div>
                        <w:div w:id="545499">
                          <w:marLeft w:val="0"/>
                          <w:marRight w:val="0"/>
                          <w:marTop w:val="0"/>
                          <w:marBottom w:val="0"/>
                          <w:divBdr>
                            <w:top w:val="none" w:sz="0" w:space="0" w:color="auto"/>
                            <w:left w:val="none" w:sz="0" w:space="0" w:color="auto"/>
                            <w:bottom w:val="none" w:sz="0" w:space="0" w:color="auto"/>
                            <w:right w:val="none" w:sz="0" w:space="0" w:color="auto"/>
                          </w:divBdr>
                          <w:divsChild>
                            <w:div w:id="572814040">
                              <w:marLeft w:val="0"/>
                              <w:marRight w:val="0"/>
                              <w:marTop w:val="0"/>
                              <w:marBottom w:val="0"/>
                              <w:divBdr>
                                <w:top w:val="none" w:sz="0" w:space="0" w:color="auto"/>
                                <w:left w:val="none" w:sz="0" w:space="0" w:color="auto"/>
                                <w:bottom w:val="none" w:sz="0" w:space="0" w:color="auto"/>
                                <w:right w:val="none" w:sz="0" w:space="0" w:color="auto"/>
                              </w:divBdr>
                            </w:div>
                          </w:divsChild>
                        </w:div>
                        <w:div w:id="534002825">
                          <w:marLeft w:val="0"/>
                          <w:marRight w:val="0"/>
                          <w:marTop w:val="0"/>
                          <w:marBottom w:val="0"/>
                          <w:divBdr>
                            <w:top w:val="none" w:sz="0" w:space="0" w:color="auto"/>
                            <w:left w:val="none" w:sz="0" w:space="0" w:color="auto"/>
                            <w:bottom w:val="none" w:sz="0" w:space="0" w:color="auto"/>
                            <w:right w:val="none" w:sz="0" w:space="0" w:color="auto"/>
                          </w:divBdr>
                          <w:divsChild>
                            <w:div w:id="861894138">
                              <w:marLeft w:val="0"/>
                              <w:marRight w:val="0"/>
                              <w:marTop w:val="0"/>
                              <w:marBottom w:val="0"/>
                              <w:divBdr>
                                <w:top w:val="none" w:sz="0" w:space="0" w:color="auto"/>
                                <w:left w:val="none" w:sz="0" w:space="0" w:color="auto"/>
                                <w:bottom w:val="none" w:sz="0" w:space="0" w:color="auto"/>
                                <w:right w:val="none" w:sz="0" w:space="0" w:color="auto"/>
                              </w:divBdr>
                            </w:div>
                          </w:divsChild>
                        </w:div>
                        <w:div w:id="31662576">
                          <w:marLeft w:val="0"/>
                          <w:marRight w:val="0"/>
                          <w:marTop w:val="0"/>
                          <w:marBottom w:val="0"/>
                          <w:divBdr>
                            <w:top w:val="none" w:sz="0" w:space="0" w:color="auto"/>
                            <w:left w:val="none" w:sz="0" w:space="0" w:color="auto"/>
                            <w:bottom w:val="none" w:sz="0" w:space="0" w:color="auto"/>
                            <w:right w:val="none" w:sz="0" w:space="0" w:color="auto"/>
                          </w:divBdr>
                          <w:divsChild>
                            <w:div w:id="1997881055">
                              <w:marLeft w:val="0"/>
                              <w:marRight w:val="0"/>
                              <w:marTop w:val="0"/>
                              <w:marBottom w:val="0"/>
                              <w:divBdr>
                                <w:top w:val="none" w:sz="0" w:space="0" w:color="auto"/>
                                <w:left w:val="none" w:sz="0" w:space="0" w:color="auto"/>
                                <w:bottom w:val="none" w:sz="0" w:space="0" w:color="auto"/>
                                <w:right w:val="none" w:sz="0" w:space="0" w:color="auto"/>
                              </w:divBdr>
                            </w:div>
                          </w:divsChild>
                        </w:div>
                        <w:div w:id="1350644477">
                          <w:marLeft w:val="0"/>
                          <w:marRight w:val="0"/>
                          <w:marTop w:val="0"/>
                          <w:marBottom w:val="0"/>
                          <w:divBdr>
                            <w:top w:val="none" w:sz="0" w:space="0" w:color="auto"/>
                            <w:left w:val="none" w:sz="0" w:space="0" w:color="auto"/>
                            <w:bottom w:val="none" w:sz="0" w:space="0" w:color="auto"/>
                            <w:right w:val="none" w:sz="0" w:space="0" w:color="auto"/>
                          </w:divBdr>
                          <w:divsChild>
                            <w:div w:id="2015066149">
                              <w:marLeft w:val="0"/>
                              <w:marRight w:val="0"/>
                              <w:marTop w:val="0"/>
                              <w:marBottom w:val="0"/>
                              <w:divBdr>
                                <w:top w:val="none" w:sz="0" w:space="0" w:color="auto"/>
                                <w:left w:val="none" w:sz="0" w:space="0" w:color="auto"/>
                                <w:bottom w:val="none" w:sz="0" w:space="0" w:color="auto"/>
                                <w:right w:val="none" w:sz="0" w:space="0" w:color="auto"/>
                              </w:divBdr>
                            </w:div>
                          </w:divsChild>
                        </w:div>
                        <w:div w:id="570047362">
                          <w:marLeft w:val="0"/>
                          <w:marRight w:val="0"/>
                          <w:marTop w:val="0"/>
                          <w:marBottom w:val="0"/>
                          <w:divBdr>
                            <w:top w:val="none" w:sz="0" w:space="0" w:color="auto"/>
                            <w:left w:val="none" w:sz="0" w:space="0" w:color="auto"/>
                            <w:bottom w:val="none" w:sz="0" w:space="0" w:color="auto"/>
                            <w:right w:val="none" w:sz="0" w:space="0" w:color="auto"/>
                          </w:divBdr>
                          <w:divsChild>
                            <w:div w:id="46670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790443">
          <w:marLeft w:val="0"/>
          <w:marRight w:val="0"/>
          <w:marTop w:val="0"/>
          <w:marBottom w:val="0"/>
          <w:divBdr>
            <w:top w:val="none" w:sz="0" w:space="0" w:color="auto"/>
            <w:left w:val="none" w:sz="0" w:space="0" w:color="auto"/>
            <w:bottom w:val="none" w:sz="0" w:space="0" w:color="auto"/>
            <w:right w:val="none" w:sz="0" w:space="0" w:color="auto"/>
          </w:divBdr>
          <w:divsChild>
            <w:div w:id="1742023510">
              <w:marLeft w:val="0"/>
              <w:marRight w:val="0"/>
              <w:marTop w:val="0"/>
              <w:marBottom w:val="0"/>
              <w:divBdr>
                <w:top w:val="none" w:sz="0" w:space="0" w:color="auto"/>
                <w:left w:val="none" w:sz="0" w:space="0" w:color="auto"/>
                <w:bottom w:val="none" w:sz="0" w:space="0" w:color="auto"/>
                <w:right w:val="none" w:sz="0" w:space="0" w:color="auto"/>
              </w:divBdr>
              <w:divsChild>
                <w:div w:id="1655061768">
                  <w:marLeft w:val="0"/>
                  <w:marRight w:val="0"/>
                  <w:marTop w:val="0"/>
                  <w:marBottom w:val="0"/>
                  <w:divBdr>
                    <w:top w:val="none" w:sz="0" w:space="0" w:color="auto"/>
                    <w:left w:val="none" w:sz="0" w:space="0" w:color="auto"/>
                    <w:bottom w:val="none" w:sz="0" w:space="0" w:color="auto"/>
                    <w:right w:val="none" w:sz="0" w:space="0" w:color="auto"/>
                  </w:divBdr>
                  <w:divsChild>
                    <w:div w:id="2028822704">
                      <w:marLeft w:val="0"/>
                      <w:marRight w:val="0"/>
                      <w:marTop w:val="0"/>
                      <w:marBottom w:val="0"/>
                      <w:divBdr>
                        <w:top w:val="none" w:sz="0" w:space="0" w:color="auto"/>
                        <w:left w:val="none" w:sz="0" w:space="0" w:color="auto"/>
                        <w:bottom w:val="none" w:sz="0" w:space="0" w:color="auto"/>
                        <w:right w:val="none" w:sz="0" w:space="0" w:color="auto"/>
                      </w:divBdr>
                    </w:div>
                  </w:divsChild>
                </w:div>
                <w:div w:id="1857883797">
                  <w:marLeft w:val="0"/>
                  <w:marRight w:val="0"/>
                  <w:marTop w:val="0"/>
                  <w:marBottom w:val="0"/>
                  <w:divBdr>
                    <w:top w:val="none" w:sz="0" w:space="0" w:color="auto"/>
                    <w:left w:val="none" w:sz="0" w:space="0" w:color="auto"/>
                    <w:bottom w:val="none" w:sz="0" w:space="0" w:color="auto"/>
                    <w:right w:val="none" w:sz="0" w:space="0" w:color="auto"/>
                  </w:divBdr>
                  <w:divsChild>
                    <w:div w:id="1771122855">
                      <w:marLeft w:val="0"/>
                      <w:marRight w:val="0"/>
                      <w:marTop w:val="0"/>
                      <w:marBottom w:val="0"/>
                      <w:divBdr>
                        <w:top w:val="none" w:sz="0" w:space="0" w:color="auto"/>
                        <w:left w:val="none" w:sz="0" w:space="0" w:color="auto"/>
                        <w:bottom w:val="none" w:sz="0" w:space="0" w:color="auto"/>
                        <w:right w:val="none" w:sz="0" w:space="0" w:color="auto"/>
                      </w:divBdr>
                    </w:div>
                    <w:div w:id="410084048">
                      <w:marLeft w:val="0"/>
                      <w:marRight w:val="0"/>
                      <w:marTop w:val="0"/>
                      <w:marBottom w:val="0"/>
                      <w:divBdr>
                        <w:top w:val="none" w:sz="0" w:space="0" w:color="auto"/>
                        <w:left w:val="none" w:sz="0" w:space="0" w:color="auto"/>
                        <w:bottom w:val="none" w:sz="0" w:space="0" w:color="auto"/>
                        <w:right w:val="none" w:sz="0" w:space="0" w:color="auto"/>
                      </w:divBdr>
                      <w:divsChild>
                        <w:div w:id="1112476625">
                          <w:marLeft w:val="0"/>
                          <w:marRight w:val="0"/>
                          <w:marTop w:val="0"/>
                          <w:marBottom w:val="0"/>
                          <w:divBdr>
                            <w:top w:val="none" w:sz="0" w:space="0" w:color="auto"/>
                            <w:left w:val="none" w:sz="0" w:space="0" w:color="auto"/>
                            <w:bottom w:val="none" w:sz="0" w:space="0" w:color="auto"/>
                            <w:right w:val="none" w:sz="0" w:space="0" w:color="auto"/>
                          </w:divBdr>
                          <w:divsChild>
                            <w:div w:id="392896549">
                              <w:marLeft w:val="0"/>
                              <w:marRight w:val="0"/>
                              <w:marTop w:val="0"/>
                              <w:marBottom w:val="0"/>
                              <w:divBdr>
                                <w:top w:val="none" w:sz="0" w:space="0" w:color="auto"/>
                                <w:left w:val="none" w:sz="0" w:space="0" w:color="auto"/>
                                <w:bottom w:val="none" w:sz="0" w:space="0" w:color="auto"/>
                                <w:right w:val="none" w:sz="0" w:space="0" w:color="auto"/>
                              </w:divBdr>
                            </w:div>
                          </w:divsChild>
                        </w:div>
                        <w:div w:id="945424724">
                          <w:marLeft w:val="0"/>
                          <w:marRight w:val="0"/>
                          <w:marTop w:val="0"/>
                          <w:marBottom w:val="0"/>
                          <w:divBdr>
                            <w:top w:val="none" w:sz="0" w:space="0" w:color="auto"/>
                            <w:left w:val="none" w:sz="0" w:space="0" w:color="auto"/>
                            <w:bottom w:val="none" w:sz="0" w:space="0" w:color="auto"/>
                            <w:right w:val="none" w:sz="0" w:space="0" w:color="auto"/>
                          </w:divBdr>
                          <w:divsChild>
                            <w:div w:id="1464735046">
                              <w:marLeft w:val="0"/>
                              <w:marRight w:val="0"/>
                              <w:marTop w:val="0"/>
                              <w:marBottom w:val="0"/>
                              <w:divBdr>
                                <w:top w:val="none" w:sz="0" w:space="0" w:color="auto"/>
                                <w:left w:val="none" w:sz="0" w:space="0" w:color="auto"/>
                                <w:bottom w:val="none" w:sz="0" w:space="0" w:color="auto"/>
                                <w:right w:val="none" w:sz="0" w:space="0" w:color="auto"/>
                              </w:divBdr>
                            </w:div>
                          </w:divsChild>
                        </w:div>
                        <w:div w:id="78840949">
                          <w:marLeft w:val="0"/>
                          <w:marRight w:val="0"/>
                          <w:marTop w:val="0"/>
                          <w:marBottom w:val="0"/>
                          <w:divBdr>
                            <w:top w:val="none" w:sz="0" w:space="0" w:color="auto"/>
                            <w:left w:val="none" w:sz="0" w:space="0" w:color="auto"/>
                            <w:bottom w:val="none" w:sz="0" w:space="0" w:color="auto"/>
                            <w:right w:val="none" w:sz="0" w:space="0" w:color="auto"/>
                          </w:divBdr>
                          <w:divsChild>
                            <w:div w:id="1683170026">
                              <w:marLeft w:val="0"/>
                              <w:marRight w:val="0"/>
                              <w:marTop w:val="0"/>
                              <w:marBottom w:val="0"/>
                              <w:divBdr>
                                <w:top w:val="none" w:sz="0" w:space="0" w:color="auto"/>
                                <w:left w:val="none" w:sz="0" w:space="0" w:color="auto"/>
                                <w:bottom w:val="none" w:sz="0" w:space="0" w:color="auto"/>
                                <w:right w:val="none" w:sz="0" w:space="0" w:color="auto"/>
                              </w:divBdr>
                            </w:div>
                          </w:divsChild>
                        </w:div>
                        <w:div w:id="539518930">
                          <w:marLeft w:val="0"/>
                          <w:marRight w:val="0"/>
                          <w:marTop w:val="0"/>
                          <w:marBottom w:val="0"/>
                          <w:divBdr>
                            <w:top w:val="none" w:sz="0" w:space="0" w:color="auto"/>
                            <w:left w:val="none" w:sz="0" w:space="0" w:color="auto"/>
                            <w:bottom w:val="none" w:sz="0" w:space="0" w:color="auto"/>
                            <w:right w:val="none" w:sz="0" w:space="0" w:color="auto"/>
                          </w:divBdr>
                          <w:divsChild>
                            <w:div w:id="49306818">
                              <w:marLeft w:val="0"/>
                              <w:marRight w:val="0"/>
                              <w:marTop w:val="0"/>
                              <w:marBottom w:val="0"/>
                              <w:divBdr>
                                <w:top w:val="none" w:sz="0" w:space="0" w:color="auto"/>
                                <w:left w:val="none" w:sz="0" w:space="0" w:color="auto"/>
                                <w:bottom w:val="none" w:sz="0" w:space="0" w:color="auto"/>
                                <w:right w:val="none" w:sz="0" w:space="0" w:color="auto"/>
                              </w:divBdr>
                            </w:div>
                          </w:divsChild>
                        </w:div>
                        <w:div w:id="1553734089">
                          <w:marLeft w:val="0"/>
                          <w:marRight w:val="0"/>
                          <w:marTop w:val="0"/>
                          <w:marBottom w:val="0"/>
                          <w:divBdr>
                            <w:top w:val="none" w:sz="0" w:space="0" w:color="auto"/>
                            <w:left w:val="none" w:sz="0" w:space="0" w:color="auto"/>
                            <w:bottom w:val="none" w:sz="0" w:space="0" w:color="auto"/>
                            <w:right w:val="none" w:sz="0" w:space="0" w:color="auto"/>
                          </w:divBdr>
                          <w:divsChild>
                            <w:div w:id="2028409890">
                              <w:marLeft w:val="0"/>
                              <w:marRight w:val="0"/>
                              <w:marTop w:val="0"/>
                              <w:marBottom w:val="0"/>
                              <w:divBdr>
                                <w:top w:val="none" w:sz="0" w:space="0" w:color="auto"/>
                                <w:left w:val="none" w:sz="0" w:space="0" w:color="auto"/>
                                <w:bottom w:val="none" w:sz="0" w:space="0" w:color="auto"/>
                                <w:right w:val="none" w:sz="0" w:space="0" w:color="auto"/>
                              </w:divBdr>
                            </w:div>
                          </w:divsChild>
                        </w:div>
                        <w:div w:id="1508598332">
                          <w:marLeft w:val="0"/>
                          <w:marRight w:val="0"/>
                          <w:marTop w:val="0"/>
                          <w:marBottom w:val="0"/>
                          <w:divBdr>
                            <w:top w:val="none" w:sz="0" w:space="0" w:color="auto"/>
                            <w:left w:val="none" w:sz="0" w:space="0" w:color="auto"/>
                            <w:bottom w:val="none" w:sz="0" w:space="0" w:color="auto"/>
                            <w:right w:val="none" w:sz="0" w:space="0" w:color="auto"/>
                          </w:divBdr>
                          <w:divsChild>
                            <w:div w:id="1141461914">
                              <w:marLeft w:val="0"/>
                              <w:marRight w:val="0"/>
                              <w:marTop w:val="0"/>
                              <w:marBottom w:val="0"/>
                              <w:divBdr>
                                <w:top w:val="none" w:sz="0" w:space="0" w:color="auto"/>
                                <w:left w:val="none" w:sz="0" w:space="0" w:color="auto"/>
                                <w:bottom w:val="none" w:sz="0" w:space="0" w:color="auto"/>
                                <w:right w:val="none" w:sz="0" w:space="0" w:color="auto"/>
                              </w:divBdr>
                            </w:div>
                          </w:divsChild>
                        </w:div>
                        <w:div w:id="299186713">
                          <w:marLeft w:val="0"/>
                          <w:marRight w:val="0"/>
                          <w:marTop w:val="0"/>
                          <w:marBottom w:val="0"/>
                          <w:divBdr>
                            <w:top w:val="none" w:sz="0" w:space="0" w:color="auto"/>
                            <w:left w:val="none" w:sz="0" w:space="0" w:color="auto"/>
                            <w:bottom w:val="none" w:sz="0" w:space="0" w:color="auto"/>
                            <w:right w:val="none" w:sz="0" w:space="0" w:color="auto"/>
                          </w:divBdr>
                          <w:divsChild>
                            <w:div w:id="1057364017">
                              <w:marLeft w:val="0"/>
                              <w:marRight w:val="0"/>
                              <w:marTop w:val="0"/>
                              <w:marBottom w:val="0"/>
                              <w:divBdr>
                                <w:top w:val="none" w:sz="0" w:space="0" w:color="auto"/>
                                <w:left w:val="none" w:sz="0" w:space="0" w:color="auto"/>
                                <w:bottom w:val="none" w:sz="0" w:space="0" w:color="auto"/>
                                <w:right w:val="none" w:sz="0" w:space="0" w:color="auto"/>
                              </w:divBdr>
                            </w:div>
                          </w:divsChild>
                        </w:div>
                        <w:div w:id="831524490">
                          <w:marLeft w:val="0"/>
                          <w:marRight w:val="0"/>
                          <w:marTop w:val="0"/>
                          <w:marBottom w:val="0"/>
                          <w:divBdr>
                            <w:top w:val="none" w:sz="0" w:space="0" w:color="auto"/>
                            <w:left w:val="none" w:sz="0" w:space="0" w:color="auto"/>
                            <w:bottom w:val="none" w:sz="0" w:space="0" w:color="auto"/>
                            <w:right w:val="none" w:sz="0" w:space="0" w:color="auto"/>
                          </w:divBdr>
                          <w:divsChild>
                            <w:div w:id="1854569669">
                              <w:marLeft w:val="0"/>
                              <w:marRight w:val="0"/>
                              <w:marTop w:val="0"/>
                              <w:marBottom w:val="0"/>
                              <w:divBdr>
                                <w:top w:val="none" w:sz="0" w:space="0" w:color="auto"/>
                                <w:left w:val="none" w:sz="0" w:space="0" w:color="auto"/>
                                <w:bottom w:val="none" w:sz="0" w:space="0" w:color="auto"/>
                                <w:right w:val="none" w:sz="0" w:space="0" w:color="auto"/>
                              </w:divBdr>
                            </w:div>
                          </w:divsChild>
                        </w:div>
                        <w:div w:id="167716629">
                          <w:marLeft w:val="0"/>
                          <w:marRight w:val="0"/>
                          <w:marTop w:val="0"/>
                          <w:marBottom w:val="0"/>
                          <w:divBdr>
                            <w:top w:val="none" w:sz="0" w:space="0" w:color="auto"/>
                            <w:left w:val="none" w:sz="0" w:space="0" w:color="auto"/>
                            <w:bottom w:val="none" w:sz="0" w:space="0" w:color="auto"/>
                            <w:right w:val="none" w:sz="0" w:space="0" w:color="auto"/>
                          </w:divBdr>
                          <w:divsChild>
                            <w:div w:id="1394356631">
                              <w:marLeft w:val="0"/>
                              <w:marRight w:val="0"/>
                              <w:marTop w:val="0"/>
                              <w:marBottom w:val="0"/>
                              <w:divBdr>
                                <w:top w:val="none" w:sz="0" w:space="0" w:color="auto"/>
                                <w:left w:val="none" w:sz="0" w:space="0" w:color="auto"/>
                                <w:bottom w:val="none" w:sz="0" w:space="0" w:color="auto"/>
                                <w:right w:val="none" w:sz="0" w:space="0" w:color="auto"/>
                              </w:divBdr>
                            </w:div>
                          </w:divsChild>
                        </w:div>
                        <w:div w:id="1313753650">
                          <w:marLeft w:val="0"/>
                          <w:marRight w:val="0"/>
                          <w:marTop w:val="0"/>
                          <w:marBottom w:val="0"/>
                          <w:divBdr>
                            <w:top w:val="none" w:sz="0" w:space="0" w:color="auto"/>
                            <w:left w:val="none" w:sz="0" w:space="0" w:color="auto"/>
                            <w:bottom w:val="none" w:sz="0" w:space="0" w:color="auto"/>
                            <w:right w:val="none" w:sz="0" w:space="0" w:color="auto"/>
                          </w:divBdr>
                          <w:divsChild>
                            <w:div w:id="1933660254">
                              <w:marLeft w:val="0"/>
                              <w:marRight w:val="0"/>
                              <w:marTop w:val="0"/>
                              <w:marBottom w:val="0"/>
                              <w:divBdr>
                                <w:top w:val="none" w:sz="0" w:space="0" w:color="auto"/>
                                <w:left w:val="none" w:sz="0" w:space="0" w:color="auto"/>
                                <w:bottom w:val="none" w:sz="0" w:space="0" w:color="auto"/>
                                <w:right w:val="none" w:sz="0" w:space="0" w:color="auto"/>
                              </w:divBdr>
                            </w:div>
                          </w:divsChild>
                        </w:div>
                        <w:div w:id="196941168">
                          <w:marLeft w:val="0"/>
                          <w:marRight w:val="0"/>
                          <w:marTop w:val="0"/>
                          <w:marBottom w:val="0"/>
                          <w:divBdr>
                            <w:top w:val="none" w:sz="0" w:space="0" w:color="auto"/>
                            <w:left w:val="none" w:sz="0" w:space="0" w:color="auto"/>
                            <w:bottom w:val="none" w:sz="0" w:space="0" w:color="auto"/>
                            <w:right w:val="none" w:sz="0" w:space="0" w:color="auto"/>
                          </w:divBdr>
                          <w:divsChild>
                            <w:div w:id="120849198">
                              <w:marLeft w:val="0"/>
                              <w:marRight w:val="0"/>
                              <w:marTop w:val="0"/>
                              <w:marBottom w:val="0"/>
                              <w:divBdr>
                                <w:top w:val="none" w:sz="0" w:space="0" w:color="auto"/>
                                <w:left w:val="none" w:sz="0" w:space="0" w:color="auto"/>
                                <w:bottom w:val="none" w:sz="0" w:space="0" w:color="auto"/>
                                <w:right w:val="none" w:sz="0" w:space="0" w:color="auto"/>
                              </w:divBdr>
                            </w:div>
                          </w:divsChild>
                        </w:div>
                        <w:div w:id="719288398">
                          <w:marLeft w:val="0"/>
                          <w:marRight w:val="0"/>
                          <w:marTop w:val="0"/>
                          <w:marBottom w:val="0"/>
                          <w:divBdr>
                            <w:top w:val="none" w:sz="0" w:space="0" w:color="auto"/>
                            <w:left w:val="none" w:sz="0" w:space="0" w:color="auto"/>
                            <w:bottom w:val="none" w:sz="0" w:space="0" w:color="auto"/>
                            <w:right w:val="none" w:sz="0" w:space="0" w:color="auto"/>
                          </w:divBdr>
                          <w:divsChild>
                            <w:div w:id="1769615791">
                              <w:marLeft w:val="0"/>
                              <w:marRight w:val="0"/>
                              <w:marTop w:val="0"/>
                              <w:marBottom w:val="0"/>
                              <w:divBdr>
                                <w:top w:val="none" w:sz="0" w:space="0" w:color="auto"/>
                                <w:left w:val="none" w:sz="0" w:space="0" w:color="auto"/>
                                <w:bottom w:val="none" w:sz="0" w:space="0" w:color="auto"/>
                                <w:right w:val="none" w:sz="0" w:space="0" w:color="auto"/>
                              </w:divBdr>
                            </w:div>
                          </w:divsChild>
                        </w:div>
                        <w:div w:id="300161686">
                          <w:marLeft w:val="0"/>
                          <w:marRight w:val="0"/>
                          <w:marTop w:val="0"/>
                          <w:marBottom w:val="0"/>
                          <w:divBdr>
                            <w:top w:val="none" w:sz="0" w:space="0" w:color="auto"/>
                            <w:left w:val="none" w:sz="0" w:space="0" w:color="auto"/>
                            <w:bottom w:val="none" w:sz="0" w:space="0" w:color="auto"/>
                            <w:right w:val="none" w:sz="0" w:space="0" w:color="auto"/>
                          </w:divBdr>
                          <w:divsChild>
                            <w:div w:id="2076969742">
                              <w:marLeft w:val="0"/>
                              <w:marRight w:val="0"/>
                              <w:marTop w:val="0"/>
                              <w:marBottom w:val="0"/>
                              <w:divBdr>
                                <w:top w:val="none" w:sz="0" w:space="0" w:color="auto"/>
                                <w:left w:val="none" w:sz="0" w:space="0" w:color="auto"/>
                                <w:bottom w:val="none" w:sz="0" w:space="0" w:color="auto"/>
                                <w:right w:val="none" w:sz="0" w:space="0" w:color="auto"/>
                              </w:divBdr>
                            </w:div>
                          </w:divsChild>
                        </w:div>
                        <w:div w:id="380524091">
                          <w:marLeft w:val="0"/>
                          <w:marRight w:val="0"/>
                          <w:marTop w:val="0"/>
                          <w:marBottom w:val="0"/>
                          <w:divBdr>
                            <w:top w:val="none" w:sz="0" w:space="0" w:color="auto"/>
                            <w:left w:val="none" w:sz="0" w:space="0" w:color="auto"/>
                            <w:bottom w:val="none" w:sz="0" w:space="0" w:color="auto"/>
                            <w:right w:val="none" w:sz="0" w:space="0" w:color="auto"/>
                          </w:divBdr>
                          <w:divsChild>
                            <w:div w:id="2127582475">
                              <w:marLeft w:val="0"/>
                              <w:marRight w:val="0"/>
                              <w:marTop w:val="0"/>
                              <w:marBottom w:val="0"/>
                              <w:divBdr>
                                <w:top w:val="none" w:sz="0" w:space="0" w:color="auto"/>
                                <w:left w:val="none" w:sz="0" w:space="0" w:color="auto"/>
                                <w:bottom w:val="none" w:sz="0" w:space="0" w:color="auto"/>
                                <w:right w:val="none" w:sz="0" w:space="0" w:color="auto"/>
                              </w:divBdr>
                            </w:div>
                          </w:divsChild>
                        </w:div>
                        <w:div w:id="1281305544">
                          <w:marLeft w:val="0"/>
                          <w:marRight w:val="0"/>
                          <w:marTop w:val="0"/>
                          <w:marBottom w:val="0"/>
                          <w:divBdr>
                            <w:top w:val="none" w:sz="0" w:space="0" w:color="auto"/>
                            <w:left w:val="none" w:sz="0" w:space="0" w:color="auto"/>
                            <w:bottom w:val="none" w:sz="0" w:space="0" w:color="auto"/>
                            <w:right w:val="none" w:sz="0" w:space="0" w:color="auto"/>
                          </w:divBdr>
                          <w:divsChild>
                            <w:div w:id="730424082">
                              <w:marLeft w:val="0"/>
                              <w:marRight w:val="0"/>
                              <w:marTop w:val="0"/>
                              <w:marBottom w:val="0"/>
                              <w:divBdr>
                                <w:top w:val="none" w:sz="0" w:space="0" w:color="auto"/>
                                <w:left w:val="none" w:sz="0" w:space="0" w:color="auto"/>
                                <w:bottom w:val="none" w:sz="0" w:space="0" w:color="auto"/>
                                <w:right w:val="none" w:sz="0" w:space="0" w:color="auto"/>
                              </w:divBdr>
                            </w:div>
                          </w:divsChild>
                        </w:div>
                        <w:div w:id="982346945">
                          <w:marLeft w:val="0"/>
                          <w:marRight w:val="0"/>
                          <w:marTop w:val="0"/>
                          <w:marBottom w:val="0"/>
                          <w:divBdr>
                            <w:top w:val="none" w:sz="0" w:space="0" w:color="auto"/>
                            <w:left w:val="none" w:sz="0" w:space="0" w:color="auto"/>
                            <w:bottom w:val="none" w:sz="0" w:space="0" w:color="auto"/>
                            <w:right w:val="none" w:sz="0" w:space="0" w:color="auto"/>
                          </w:divBdr>
                          <w:divsChild>
                            <w:div w:id="786895077">
                              <w:marLeft w:val="0"/>
                              <w:marRight w:val="0"/>
                              <w:marTop w:val="0"/>
                              <w:marBottom w:val="0"/>
                              <w:divBdr>
                                <w:top w:val="none" w:sz="0" w:space="0" w:color="auto"/>
                                <w:left w:val="none" w:sz="0" w:space="0" w:color="auto"/>
                                <w:bottom w:val="none" w:sz="0" w:space="0" w:color="auto"/>
                                <w:right w:val="none" w:sz="0" w:space="0" w:color="auto"/>
                              </w:divBdr>
                            </w:div>
                          </w:divsChild>
                        </w:div>
                        <w:div w:id="172499425">
                          <w:marLeft w:val="0"/>
                          <w:marRight w:val="0"/>
                          <w:marTop w:val="0"/>
                          <w:marBottom w:val="0"/>
                          <w:divBdr>
                            <w:top w:val="none" w:sz="0" w:space="0" w:color="auto"/>
                            <w:left w:val="none" w:sz="0" w:space="0" w:color="auto"/>
                            <w:bottom w:val="none" w:sz="0" w:space="0" w:color="auto"/>
                            <w:right w:val="none" w:sz="0" w:space="0" w:color="auto"/>
                          </w:divBdr>
                          <w:divsChild>
                            <w:div w:id="1189560081">
                              <w:marLeft w:val="0"/>
                              <w:marRight w:val="0"/>
                              <w:marTop w:val="0"/>
                              <w:marBottom w:val="0"/>
                              <w:divBdr>
                                <w:top w:val="none" w:sz="0" w:space="0" w:color="auto"/>
                                <w:left w:val="none" w:sz="0" w:space="0" w:color="auto"/>
                                <w:bottom w:val="none" w:sz="0" w:space="0" w:color="auto"/>
                                <w:right w:val="none" w:sz="0" w:space="0" w:color="auto"/>
                              </w:divBdr>
                            </w:div>
                          </w:divsChild>
                        </w:div>
                        <w:div w:id="895435612">
                          <w:marLeft w:val="0"/>
                          <w:marRight w:val="0"/>
                          <w:marTop w:val="0"/>
                          <w:marBottom w:val="0"/>
                          <w:divBdr>
                            <w:top w:val="none" w:sz="0" w:space="0" w:color="auto"/>
                            <w:left w:val="none" w:sz="0" w:space="0" w:color="auto"/>
                            <w:bottom w:val="none" w:sz="0" w:space="0" w:color="auto"/>
                            <w:right w:val="none" w:sz="0" w:space="0" w:color="auto"/>
                          </w:divBdr>
                          <w:divsChild>
                            <w:div w:id="1096630625">
                              <w:marLeft w:val="0"/>
                              <w:marRight w:val="0"/>
                              <w:marTop w:val="0"/>
                              <w:marBottom w:val="0"/>
                              <w:divBdr>
                                <w:top w:val="none" w:sz="0" w:space="0" w:color="auto"/>
                                <w:left w:val="none" w:sz="0" w:space="0" w:color="auto"/>
                                <w:bottom w:val="none" w:sz="0" w:space="0" w:color="auto"/>
                                <w:right w:val="none" w:sz="0" w:space="0" w:color="auto"/>
                              </w:divBdr>
                            </w:div>
                          </w:divsChild>
                        </w:div>
                        <w:div w:id="221983295">
                          <w:marLeft w:val="0"/>
                          <w:marRight w:val="0"/>
                          <w:marTop w:val="0"/>
                          <w:marBottom w:val="0"/>
                          <w:divBdr>
                            <w:top w:val="none" w:sz="0" w:space="0" w:color="auto"/>
                            <w:left w:val="none" w:sz="0" w:space="0" w:color="auto"/>
                            <w:bottom w:val="none" w:sz="0" w:space="0" w:color="auto"/>
                            <w:right w:val="none" w:sz="0" w:space="0" w:color="auto"/>
                          </w:divBdr>
                          <w:divsChild>
                            <w:div w:id="72371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517937">
          <w:marLeft w:val="0"/>
          <w:marRight w:val="0"/>
          <w:marTop w:val="0"/>
          <w:marBottom w:val="0"/>
          <w:divBdr>
            <w:top w:val="none" w:sz="0" w:space="0" w:color="auto"/>
            <w:left w:val="none" w:sz="0" w:space="0" w:color="auto"/>
            <w:bottom w:val="none" w:sz="0" w:space="0" w:color="auto"/>
            <w:right w:val="none" w:sz="0" w:space="0" w:color="auto"/>
          </w:divBdr>
          <w:divsChild>
            <w:div w:id="1589077719">
              <w:marLeft w:val="0"/>
              <w:marRight w:val="0"/>
              <w:marTop w:val="0"/>
              <w:marBottom w:val="0"/>
              <w:divBdr>
                <w:top w:val="none" w:sz="0" w:space="0" w:color="auto"/>
                <w:left w:val="none" w:sz="0" w:space="0" w:color="auto"/>
                <w:bottom w:val="none" w:sz="0" w:space="0" w:color="auto"/>
                <w:right w:val="none" w:sz="0" w:space="0" w:color="auto"/>
              </w:divBdr>
              <w:divsChild>
                <w:div w:id="396561989">
                  <w:marLeft w:val="0"/>
                  <w:marRight w:val="0"/>
                  <w:marTop w:val="0"/>
                  <w:marBottom w:val="0"/>
                  <w:divBdr>
                    <w:top w:val="none" w:sz="0" w:space="0" w:color="auto"/>
                    <w:left w:val="none" w:sz="0" w:space="0" w:color="auto"/>
                    <w:bottom w:val="none" w:sz="0" w:space="0" w:color="auto"/>
                    <w:right w:val="none" w:sz="0" w:space="0" w:color="auto"/>
                  </w:divBdr>
                  <w:divsChild>
                    <w:div w:id="1189564939">
                      <w:marLeft w:val="0"/>
                      <w:marRight w:val="0"/>
                      <w:marTop w:val="0"/>
                      <w:marBottom w:val="0"/>
                      <w:divBdr>
                        <w:top w:val="none" w:sz="0" w:space="0" w:color="auto"/>
                        <w:left w:val="none" w:sz="0" w:space="0" w:color="auto"/>
                        <w:bottom w:val="none" w:sz="0" w:space="0" w:color="auto"/>
                        <w:right w:val="none" w:sz="0" w:space="0" w:color="auto"/>
                      </w:divBdr>
                    </w:div>
                  </w:divsChild>
                </w:div>
                <w:div w:id="547029028">
                  <w:marLeft w:val="0"/>
                  <w:marRight w:val="0"/>
                  <w:marTop w:val="0"/>
                  <w:marBottom w:val="0"/>
                  <w:divBdr>
                    <w:top w:val="none" w:sz="0" w:space="0" w:color="auto"/>
                    <w:left w:val="none" w:sz="0" w:space="0" w:color="auto"/>
                    <w:bottom w:val="none" w:sz="0" w:space="0" w:color="auto"/>
                    <w:right w:val="none" w:sz="0" w:space="0" w:color="auto"/>
                  </w:divBdr>
                  <w:divsChild>
                    <w:div w:id="1990937260">
                      <w:marLeft w:val="0"/>
                      <w:marRight w:val="0"/>
                      <w:marTop w:val="0"/>
                      <w:marBottom w:val="0"/>
                      <w:divBdr>
                        <w:top w:val="none" w:sz="0" w:space="0" w:color="auto"/>
                        <w:left w:val="none" w:sz="0" w:space="0" w:color="auto"/>
                        <w:bottom w:val="none" w:sz="0" w:space="0" w:color="auto"/>
                        <w:right w:val="none" w:sz="0" w:space="0" w:color="auto"/>
                      </w:divBdr>
                    </w:div>
                    <w:div w:id="1780561494">
                      <w:marLeft w:val="0"/>
                      <w:marRight w:val="0"/>
                      <w:marTop w:val="0"/>
                      <w:marBottom w:val="0"/>
                      <w:divBdr>
                        <w:top w:val="none" w:sz="0" w:space="0" w:color="auto"/>
                        <w:left w:val="none" w:sz="0" w:space="0" w:color="auto"/>
                        <w:bottom w:val="none" w:sz="0" w:space="0" w:color="auto"/>
                        <w:right w:val="none" w:sz="0" w:space="0" w:color="auto"/>
                      </w:divBdr>
                      <w:divsChild>
                        <w:div w:id="738673495">
                          <w:marLeft w:val="0"/>
                          <w:marRight w:val="0"/>
                          <w:marTop w:val="0"/>
                          <w:marBottom w:val="0"/>
                          <w:divBdr>
                            <w:top w:val="none" w:sz="0" w:space="0" w:color="auto"/>
                            <w:left w:val="none" w:sz="0" w:space="0" w:color="auto"/>
                            <w:bottom w:val="none" w:sz="0" w:space="0" w:color="auto"/>
                            <w:right w:val="none" w:sz="0" w:space="0" w:color="auto"/>
                          </w:divBdr>
                          <w:divsChild>
                            <w:div w:id="1073087769">
                              <w:marLeft w:val="0"/>
                              <w:marRight w:val="0"/>
                              <w:marTop w:val="0"/>
                              <w:marBottom w:val="0"/>
                              <w:divBdr>
                                <w:top w:val="none" w:sz="0" w:space="0" w:color="auto"/>
                                <w:left w:val="none" w:sz="0" w:space="0" w:color="auto"/>
                                <w:bottom w:val="none" w:sz="0" w:space="0" w:color="auto"/>
                                <w:right w:val="none" w:sz="0" w:space="0" w:color="auto"/>
                              </w:divBdr>
                            </w:div>
                          </w:divsChild>
                        </w:div>
                        <w:div w:id="1684089980">
                          <w:marLeft w:val="0"/>
                          <w:marRight w:val="0"/>
                          <w:marTop w:val="0"/>
                          <w:marBottom w:val="0"/>
                          <w:divBdr>
                            <w:top w:val="none" w:sz="0" w:space="0" w:color="auto"/>
                            <w:left w:val="none" w:sz="0" w:space="0" w:color="auto"/>
                            <w:bottom w:val="none" w:sz="0" w:space="0" w:color="auto"/>
                            <w:right w:val="none" w:sz="0" w:space="0" w:color="auto"/>
                          </w:divBdr>
                          <w:divsChild>
                            <w:div w:id="1869681097">
                              <w:marLeft w:val="0"/>
                              <w:marRight w:val="0"/>
                              <w:marTop w:val="0"/>
                              <w:marBottom w:val="0"/>
                              <w:divBdr>
                                <w:top w:val="none" w:sz="0" w:space="0" w:color="auto"/>
                                <w:left w:val="none" w:sz="0" w:space="0" w:color="auto"/>
                                <w:bottom w:val="none" w:sz="0" w:space="0" w:color="auto"/>
                                <w:right w:val="none" w:sz="0" w:space="0" w:color="auto"/>
                              </w:divBdr>
                            </w:div>
                          </w:divsChild>
                        </w:div>
                        <w:div w:id="702440479">
                          <w:marLeft w:val="0"/>
                          <w:marRight w:val="0"/>
                          <w:marTop w:val="0"/>
                          <w:marBottom w:val="0"/>
                          <w:divBdr>
                            <w:top w:val="none" w:sz="0" w:space="0" w:color="auto"/>
                            <w:left w:val="none" w:sz="0" w:space="0" w:color="auto"/>
                            <w:bottom w:val="none" w:sz="0" w:space="0" w:color="auto"/>
                            <w:right w:val="none" w:sz="0" w:space="0" w:color="auto"/>
                          </w:divBdr>
                          <w:divsChild>
                            <w:div w:id="402216350">
                              <w:marLeft w:val="0"/>
                              <w:marRight w:val="0"/>
                              <w:marTop w:val="0"/>
                              <w:marBottom w:val="0"/>
                              <w:divBdr>
                                <w:top w:val="none" w:sz="0" w:space="0" w:color="auto"/>
                                <w:left w:val="none" w:sz="0" w:space="0" w:color="auto"/>
                                <w:bottom w:val="none" w:sz="0" w:space="0" w:color="auto"/>
                                <w:right w:val="none" w:sz="0" w:space="0" w:color="auto"/>
                              </w:divBdr>
                            </w:div>
                          </w:divsChild>
                        </w:div>
                        <w:div w:id="132019612">
                          <w:marLeft w:val="0"/>
                          <w:marRight w:val="0"/>
                          <w:marTop w:val="0"/>
                          <w:marBottom w:val="0"/>
                          <w:divBdr>
                            <w:top w:val="none" w:sz="0" w:space="0" w:color="auto"/>
                            <w:left w:val="none" w:sz="0" w:space="0" w:color="auto"/>
                            <w:bottom w:val="none" w:sz="0" w:space="0" w:color="auto"/>
                            <w:right w:val="none" w:sz="0" w:space="0" w:color="auto"/>
                          </w:divBdr>
                          <w:divsChild>
                            <w:div w:id="352151473">
                              <w:marLeft w:val="0"/>
                              <w:marRight w:val="0"/>
                              <w:marTop w:val="0"/>
                              <w:marBottom w:val="0"/>
                              <w:divBdr>
                                <w:top w:val="none" w:sz="0" w:space="0" w:color="auto"/>
                                <w:left w:val="none" w:sz="0" w:space="0" w:color="auto"/>
                                <w:bottom w:val="none" w:sz="0" w:space="0" w:color="auto"/>
                                <w:right w:val="none" w:sz="0" w:space="0" w:color="auto"/>
                              </w:divBdr>
                            </w:div>
                          </w:divsChild>
                        </w:div>
                        <w:div w:id="1895576313">
                          <w:marLeft w:val="0"/>
                          <w:marRight w:val="0"/>
                          <w:marTop w:val="0"/>
                          <w:marBottom w:val="0"/>
                          <w:divBdr>
                            <w:top w:val="none" w:sz="0" w:space="0" w:color="auto"/>
                            <w:left w:val="none" w:sz="0" w:space="0" w:color="auto"/>
                            <w:bottom w:val="none" w:sz="0" w:space="0" w:color="auto"/>
                            <w:right w:val="none" w:sz="0" w:space="0" w:color="auto"/>
                          </w:divBdr>
                          <w:divsChild>
                            <w:div w:id="308364215">
                              <w:marLeft w:val="0"/>
                              <w:marRight w:val="0"/>
                              <w:marTop w:val="0"/>
                              <w:marBottom w:val="0"/>
                              <w:divBdr>
                                <w:top w:val="none" w:sz="0" w:space="0" w:color="auto"/>
                                <w:left w:val="none" w:sz="0" w:space="0" w:color="auto"/>
                                <w:bottom w:val="none" w:sz="0" w:space="0" w:color="auto"/>
                                <w:right w:val="none" w:sz="0" w:space="0" w:color="auto"/>
                              </w:divBdr>
                            </w:div>
                          </w:divsChild>
                        </w:div>
                        <w:div w:id="82924506">
                          <w:marLeft w:val="0"/>
                          <w:marRight w:val="0"/>
                          <w:marTop w:val="0"/>
                          <w:marBottom w:val="0"/>
                          <w:divBdr>
                            <w:top w:val="none" w:sz="0" w:space="0" w:color="auto"/>
                            <w:left w:val="none" w:sz="0" w:space="0" w:color="auto"/>
                            <w:bottom w:val="none" w:sz="0" w:space="0" w:color="auto"/>
                            <w:right w:val="none" w:sz="0" w:space="0" w:color="auto"/>
                          </w:divBdr>
                          <w:divsChild>
                            <w:div w:id="521359963">
                              <w:marLeft w:val="0"/>
                              <w:marRight w:val="0"/>
                              <w:marTop w:val="0"/>
                              <w:marBottom w:val="0"/>
                              <w:divBdr>
                                <w:top w:val="none" w:sz="0" w:space="0" w:color="auto"/>
                                <w:left w:val="none" w:sz="0" w:space="0" w:color="auto"/>
                                <w:bottom w:val="none" w:sz="0" w:space="0" w:color="auto"/>
                                <w:right w:val="none" w:sz="0" w:space="0" w:color="auto"/>
                              </w:divBdr>
                            </w:div>
                          </w:divsChild>
                        </w:div>
                        <w:div w:id="2066828685">
                          <w:marLeft w:val="0"/>
                          <w:marRight w:val="0"/>
                          <w:marTop w:val="0"/>
                          <w:marBottom w:val="0"/>
                          <w:divBdr>
                            <w:top w:val="none" w:sz="0" w:space="0" w:color="auto"/>
                            <w:left w:val="none" w:sz="0" w:space="0" w:color="auto"/>
                            <w:bottom w:val="none" w:sz="0" w:space="0" w:color="auto"/>
                            <w:right w:val="none" w:sz="0" w:space="0" w:color="auto"/>
                          </w:divBdr>
                          <w:divsChild>
                            <w:div w:id="1755080211">
                              <w:marLeft w:val="0"/>
                              <w:marRight w:val="0"/>
                              <w:marTop w:val="0"/>
                              <w:marBottom w:val="0"/>
                              <w:divBdr>
                                <w:top w:val="none" w:sz="0" w:space="0" w:color="auto"/>
                                <w:left w:val="none" w:sz="0" w:space="0" w:color="auto"/>
                                <w:bottom w:val="none" w:sz="0" w:space="0" w:color="auto"/>
                                <w:right w:val="none" w:sz="0" w:space="0" w:color="auto"/>
                              </w:divBdr>
                            </w:div>
                          </w:divsChild>
                        </w:div>
                        <w:div w:id="1387414084">
                          <w:marLeft w:val="0"/>
                          <w:marRight w:val="0"/>
                          <w:marTop w:val="0"/>
                          <w:marBottom w:val="0"/>
                          <w:divBdr>
                            <w:top w:val="none" w:sz="0" w:space="0" w:color="auto"/>
                            <w:left w:val="none" w:sz="0" w:space="0" w:color="auto"/>
                            <w:bottom w:val="none" w:sz="0" w:space="0" w:color="auto"/>
                            <w:right w:val="none" w:sz="0" w:space="0" w:color="auto"/>
                          </w:divBdr>
                          <w:divsChild>
                            <w:div w:id="954678205">
                              <w:marLeft w:val="0"/>
                              <w:marRight w:val="0"/>
                              <w:marTop w:val="0"/>
                              <w:marBottom w:val="0"/>
                              <w:divBdr>
                                <w:top w:val="none" w:sz="0" w:space="0" w:color="auto"/>
                                <w:left w:val="none" w:sz="0" w:space="0" w:color="auto"/>
                                <w:bottom w:val="none" w:sz="0" w:space="0" w:color="auto"/>
                                <w:right w:val="none" w:sz="0" w:space="0" w:color="auto"/>
                              </w:divBdr>
                            </w:div>
                          </w:divsChild>
                        </w:div>
                        <w:div w:id="137307804">
                          <w:marLeft w:val="0"/>
                          <w:marRight w:val="0"/>
                          <w:marTop w:val="0"/>
                          <w:marBottom w:val="0"/>
                          <w:divBdr>
                            <w:top w:val="none" w:sz="0" w:space="0" w:color="auto"/>
                            <w:left w:val="none" w:sz="0" w:space="0" w:color="auto"/>
                            <w:bottom w:val="none" w:sz="0" w:space="0" w:color="auto"/>
                            <w:right w:val="none" w:sz="0" w:space="0" w:color="auto"/>
                          </w:divBdr>
                          <w:divsChild>
                            <w:div w:id="1254240456">
                              <w:marLeft w:val="0"/>
                              <w:marRight w:val="0"/>
                              <w:marTop w:val="0"/>
                              <w:marBottom w:val="0"/>
                              <w:divBdr>
                                <w:top w:val="none" w:sz="0" w:space="0" w:color="auto"/>
                                <w:left w:val="none" w:sz="0" w:space="0" w:color="auto"/>
                                <w:bottom w:val="none" w:sz="0" w:space="0" w:color="auto"/>
                                <w:right w:val="none" w:sz="0" w:space="0" w:color="auto"/>
                              </w:divBdr>
                            </w:div>
                          </w:divsChild>
                        </w:div>
                        <w:div w:id="104470142">
                          <w:marLeft w:val="0"/>
                          <w:marRight w:val="0"/>
                          <w:marTop w:val="0"/>
                          <w:marBottom w:val="0"/>
                          <w:divBdr>
                            <w:top w:val="none" w:sz="0" w:space="0" w:color="auto"/>
                            <w:left w:val="none" w:sz="0" w:space="0" w:color="auto"/>
                            <w:bottom w:val="none" w:sz="0" w:space="0" w:color="auto"/>
                            <w:right w:val="none" w:sz="0" w:space="0" w:color="auto"/>
                          </w:divBdr>
                          <w:divsChild>
                            <w:div w:id="1411000877">
                              <w:marLeft w:val="0"/>
                              <w:marRight w:val="0"/>
                              <w:marTop w:val="0"/>
                              <w:marBottom w:val="0"/>
                              <w:divBdr>
                                <w:top w:val="none" w:sz="0" w:space="0" w:color="auto"/>
                                <w:left w:val="none" w:sz="0" w:space="0" w:color="auto"/>
                                <w:bottom w:val="none" w:sz="0" w:space="0" w:color="auto"/>
                                <w:right w:val="none" w:sz="0" w:space="0" w:color="auto"/>
                              </w:divBdr>
                            </w:div>
                          </w:divsChild>
                        </w:div>
                        <w:div w:id="1110012426">
                          <w:marLeft w:val="0"/>
                          <w:marRight w:val="0"/>
                          <w:marTop w:val="0"/>
                          <w:marBottom w:val="0"/>
                          <w:divBdr>
                            <w:top w:val="none" w:sz="0" w:space="0" w:color="auto"/>
                            <w:left w:val="none" w:sz="0" w:space="0" w:color="auto"/>
                            <w:bottom w:val="none" w:sz="0" w:space="0" w:color="auto"/>
                            <w:right w:val="none" w:sz="0" w:space="0" w:color="auto"/>
                          </w:divBdr>
                          <w:divsChild>
                            <w:div w:id="1726640848">
                              <w:marLeft w:val="0"/>
                              <w:marRight w:val="0"/>
                              <w:marTop w:val="0"/>
                              <w:marBottom w:val="0"/>
                              <w:divBdr>
                                <w:top w:val="none" w:sz="0" w:space="0" w:color="auto"/>
                                <w:left w:val="none" w:sz="0" w:space="0" w:color="auto"/>
                                <w:bottom w:val="none" w:sz="0" w:space="0" w:color="auto"/>
                                <w:right w:val="none" w:sz="0" w:space="0" w:color="auto"/>
                              </w:divBdr>
                            </w:div>
                          </w:divsChild>
                        </w:div>
                        <w:div w:id="1772318454">
                          <w:marLeft w:val="0"/>
                          <w:marRight w:val="0"/>
                          <w:marTop w:val="0"/>
                          <w:marBottom w:val="0"/>
                          <w:divBdr>
                            <w:top w:val="none" w:sz="0" w:space="0" w:color="auto"/>
                            <w:left w:val="none" w:sz="0" w:space="0" w:color="auto"/>
                            <w:bottom w:val="none" w:sz="0" w:space="0" w:color="auto"/>
                            <w:right w:val="none" w:sz="0" w:space="0" w:color="auto"/>
                          </w:divBdr>
                          <w:divsChild>
                            <w:div w:id="508756271">
                              <w:marLeft w:val="0"/>
                              <w:marRight w:val="0"/>
                              <w:marTop w:val="0"/>
                              <w:marBottom w:val="0"/>
                              <w:divBdr>
                                <w:top w:val="none" w:sz="0" w:space="0" w:color="auto"/>
                                <w:left w:val="none" w:sz="0" w:space="0" w:color="auto"/>
                                <w:bottom w:val="none" w:sz="0" w:space="0" w:color="auto"/>
                                <w:right w:val="none" w:sz="0" w:space="0" w:color="auto"/>
                              </w:divBdr>
                            </w:div>
                          </w:divsChild>
                        </w:div>
                        <w:div w:id="157111146">
                          <w:marLeft w:val="0"/>
                          <w:marRight w:val="0"/>
                          <w:marTop w:val="0"/>
                          <w:marBottom w:val="0"/>
                          <w:divBdr>
                            <w:top w:val="none" w:sz="0" w:space="0" w:color="auto"/>
                            <w:left w:val="none" w:sz="0" w:space="0" w:color="auto"/>
                            <w:bottom w:val="none" w:sz="0" w:space="0" w:color="auto"/>
                            <w:right w:val="none" w:sz="0" w:space="0" w:color="auto"/>
                          </w:divBdr>
                          <w:divsChild>
                            <w:div w:id="2110857175">
                              <w:marLeft w:val="0"/>
                              <w:marRight w:val="0"/>
                              <w:marTop w:val="0"/>
                              <w:marBottom w:val="0"/>
                              <w:divBdr>
                                <w:top w:val="none" w:sz="0" w:space="0" w:color="auto"/>
                                <w:left w:val="none" w:sz="0" w:space="0" w:color="auto"/>
                                <w:bottom w:val="none" w:sz="0" w:space="0" w:color="auto"/>
                                <w:right w:val="none" w:sz="0" w:space="0" w:color="auto"/>
                              </w:divBdr>
                            </w:div>
                          </w:divsChild>
                        </w:div>
                        <w:div w:id="1293094848">
                          <w:marLeft w:val="0"/>
                          <w:marRight w:val="0"/>
                          <w:marTop w:val="0"/>
                          <w:marBottom w:val="0"/>
                          <w:divBdr>
                            <w:top w:val="none" w:sz="0" w:space="0" w:color="auto"/>
                            <w:left w:val="none" w:sz="0" w:space="0" w:color="auto"/>
                            <w:bottom w:val="none" w:sz="0" w:space="0" w:color="auto"/>
                            <w:right w:val="none" w:sz="0" w:space="0" w:color="auto"/>
                          </w:divBdr>
                          <w:divsChild>
                            <w:div w:id="829906849">
                              <w:marLeft w:val="0"/>
                              <w:marRight w:val="0"/>
                              <w:marTop w:val="0"/>
                              <w:marBottom w:val="0"/>
                              <w:divBdr>
                                <w:top w:val="none" w:sz="0" w:space="0" w:color="auto"/>
                                <w:left w:val="none" w:sz="0" w:space="0" w:color="auto"/>
                                <w:bottom w:val="none" w:sz="0" w:space="0" w:color="auto"/>
                                <w:right w:val="none" w:sz="0" w:space="0" w:color="auto"/>
                              </w:divBdr>
                            </w:div>
                          </w:divsChild>
                        </w:div>
                        <w:div w:id="15271431">
                          <w:marLeft w:val="0"/>
                          <w:marRight w:val="0"/>
                          <w:marTop w:val="0"/>
                          <w:marBottom w:val="0"/>
                          <w:divBdr>
                            <w:top w:val="none" w:sz="0" w:space="0" w:color="auto"/>
                            <w:left w:val="none" w:sz="0" w:space="0" w:color="auto"/>
                            <w:bottom w:val="none" w:sz="0" w:space="0" w:color="auto"/>
                            <w:right w:val="none" w:sz="0" w:space="0" w:color="auto"/>
                          </w:divBdr>
                          <w:divsChild>
                            <w:div w:id="999696253">
                              <w:marLeft w:val="0"/>
                              <w:marRight w:val="0"/>
                              <w:marTop w:val="0"/>
                              <w:marBottom w:val="0"/>
                              <w:divBdr>
                                <w:top w:val="none" w:sz="0" w:space="0" w:color="auto"/>
                                <w:left w:val="none" w:sz="0" w:space="0" w:color="auto"/>
                                <w:bottom w:val="none" w:sz="0" w:space="0" w:color="auto"/>
                                <w:right w:val="none" w:sz="0" w:space="0" w:color="auto"/>
                              </w:divBdr>
                            </w:div>
                          </w:divsChild>
                        </w:div>
                        <w:div w:id="1672222392">
                          <w:marLeft w:val="0"/>
                          <w:marRight w:val="0"/>
                          <w:marTop w:val="0"/>
                          <w:marBottom w:val="0"/>
                          <w:divBdr>
                            <w:top w:val="none" w:sz="0" w:space="0" w:color="auto"/>
                            <w:left w:val="none" w:sz="0" w:space="0" w:color="auto"/>
                            <w:bottom w:val="none" w:sz="0" w:space="0" w:color="auto"/>
                            <w:right w:val="none" w:sz="0" w:space="0" w:color="auto"/>
                          </w:divBdr>
                          <w:divsChild>
                            <w:div w:id="929702947">
                              <w:marLeft w:val="0"/>
                              <w:marRight w:val="0"/>
                              <w:marTop w:val="0"/>
                              <w:marBottom w:val="0"/>
                              <w:divBdr>
                                <w:top w:val="none" w:sz="0" w:space="0" w:color="auto"/>
                                <w:left w:val="none" w:sz="0" w:space="0" w:color="auto"/>
                                <w:bottom w:val="none" w:sz="0" w:space="0" w:color="auto"/>
                                <w:right w:val="none" w:sz="0" w:space="0" w:color="auto"/>
                              </w:divBdr>
                            </w:div>
                          </w:divsChild>
                        </w:div>
                        <w:div w:id="1229655481">
                          <w:marLeft w:val="0"/>
                          <w:marRight w:val="0"/>
                          <w:marTop w:val="0"/>
                          <w:marBottom w:val="0"/>
                          <w:divBdr>
                            <w:top w:val="none" w:sz="0" w:space="0" w:color="auto"/>
                            <w:left w:val="none" w:sz="0" w:space="0" w:color="auto"/>
                            <w:bottom w:val="none" w:sz="0" w:space="0" w:color="auto"/>
                            <w:right w:val="none" w:sz="0" w:space="0" w:color="auto"/>
                          </w:divBdr>
                          <w:divsChild>
                            <w:div w:id="599409731">
                              <w:marLeft w:val="0"/>
                              <w:marRight w:val="0"/>
                              <w:marTop w:val="0"/>
                              <w:marBottom w:val="0"/>
                              <w:divBdr>
                                <w:top w:val="none" w:sz="0" w:space="0" w:color="auto"/>
                                <w:left w:val="none" w:sz="0" w:space="0" w:color="auto"/>
                                <w:bottom w:val="none" w:sz="0" w:space="0" w:color="auto"/>
                                <w:right w:val="none" w:sz="0" w:space="0" w:color="auto"/>
                              </w:divBdr>
                            </w:div>
                          </w:divsChild>
                        </w:div>
                        <w:div w:id="472405392">
                          <w:marLeft w:val="0"/>
                          <w:marRight w:val="0"/>
                          <w:marTop w:val="0"/>
                          <w:marBottom w:val="0"/>
                          <w:divBdr>
                            <w:top w:val="none" w:sz="0" w:space="0" w:color="auto"/>
                            <w:left w:val="none" w:sz="0" w:space="0" w:color="auto"/>
                            <w:bottom w:val="none" w:sz="0" w:space="0" w:color="auto"/>
                            <w:right w:val="none" w:sz="0" w:space="0" w:color="auto"/>
                          </w:divBdr>
                          <w:divsChild>
                            <w:div w:id="68508295">
                              <w:marLeft w:val="0"/>
                              <w:marRight w:val="0"/>
                              <w:marTop w:val="0"/>
                              <w:marBottom w:val="0"/>
                              <w:divBdr>
                                <w:top w:val="none" w:sz="0" w:space="0" w:color="auto"/>
                                <w:left w:val="none" w:sz="0" w:space="0" w:color="auto"/>
                                <w:bottom w:val="none" w:sz="0" w:space="0" w:color="auto"/>
                                <w:right w:val="none" w:sz="0" w:space="0" w:color="auto"/>
                              </w:divBdr>
                            </w:div>
                          </w:divsChild>
                        </w:div>
                        <w:div w:id="713384624">
                          <w:marLeft w:val="0"/>
                          <w:marRight w:val="0"/>
                          <w:marTop w:val="0"/>
                          <w:marBottom w:val="0"/>
                          <w:divBdr>
                            <w:top w:val="none" w:sz="0" w:space="0" w:color="auto"/>
                            <w:left w:val="none" w:sz="0" w:space="0" w:color="auto"/>
                            <w:bottom w:val="none" w:sz="0" w:space="0" w:color="auto"/>
                            <w:right w:val="none" w:sz="0" w:space="0" w:color="auto"/>
                          </w:divBdr>
                          <w:divsChild>
                            <w:div w:id="391586125">
                              <w:marLeft w:val="0"/>
                              <w:marRight w:val="0"/>
                              <w:marTop w:val="0"/>
                              <w:marBottom w:val="0"/>
                              <w:divBdr>
                                <w:top w:val="none" w:sz="0" w:space="0" w:color="auto"/>
                                <w:left w:val="none" w:sz="0" w:space="0" w:color="auto"/>
                                <w:bottom w:val="none" w:sz="0" w:space="0" w:color="auto"/>
                                <w:right w:val="none" w:sz="0" w:space="0" w:color="auto"/>
                              </w:divBdr>
                            </w:div>
                          </w:divsChild>
                        </w:div>
                        <w:div w:id="1321081519">
                          <w:marLeft w:val="0"/>
                          <w:marRight w:val="0"/>
                          <w:marTop w:val="0"/>
                          <w:marBottom w:val="0"/>
                          <w:divBdr>
                            <w:top w:val="none" w:sz="0" w:space="0" w:color="auto"/>
                            <w:left w:val="none" w:sz="0" w:space="0" w:color="auto"/>
                            <w:bottom w:val="none" w:sz="0" w:space="0" w:color="auto"/>
                            <w:right w:val="none" w:sz="0" w:space="0" w:color="auto"/>
                          </w:divBdr>
                          <w:divsChild>
                            <w:div w:id="367488340">
                              <w:marLeft w:val="0"/>
                              <w:marRight w:val="0"/>
                              <w:marTop w:val="0"/>
                              <w:marBottom w:val="0"/>
                              <w:divBdr>
                                <w:top w:val="none" w:sz="0" w:space="0" w:color="auto"/>
                                <w:left w:val="none" w:sz="0" w:space="0" w:color="auto"/>
                                <w:bottom w:val="none" w:sz="0" w:space="0" w:color="auto"/>
                                <w:right w:val="none" w:sz="0" w:space="0" w:color="auto"/>
                              </w:divBdr>
                            </w:div>
                          </w:divsChild>
                        </w:div>
                        <w:div w:id="2019889180">
                          <w:marLeft w:val="0"/>
                          <w:marRight w:val="0"/>
                          <w:marTop w:val="0"/>
                          <w:marBottom w:val="0"/>
                          <w:divBdr>
                            <w:top w:val="none" w:sz="0" w:space="0" w:color="auto"/>
                            <w:left w:val="none" w:sz="0" w:space="0" w:color="auto"/>
                            <w:bottom w:val="none" w:sz="0" w:space="0" w:color="auto"/>
                            <w:right w:val="none" w:sz="0" w:space="0" w:color="auto"/>
                          </w:divBdr>
                          <w:divsChild>
                            <w:div w:id="758332884">
                              <w:marLeft w:val="0"/>
                              <w:marRight w:val="0"/>
                              <w:marTop w:val="0"/>
                              <w:marBottom w:val="0"/>
                              <w:divBdr>
                                <w:top w:val="none" w:sz="0" w:space="0" w:color="auto"/>
                                <w:left w:val="none" w:sz="0" w:space="0" w:color="auto"/>
                                <w:bottom w:val="none" w:sz="0" w:space="0" w:color="auto"/>
                                <w:right w:val="none" w:sz="0" w:space="0" w:color="auto"/>
                              </w:divBdr>
                            </w:div>
                          </w:divsChild>
                        </w:div>
                        <w:div w:id="490021261">
                          <w:marLeft w:val="0"/>
                          <w:marRight w:val="0"/>
                          <w:marTop w:val="0"/>
                          <w:marBottom w:val="0"/>
                          <w:divBdr>
                            <w:top w:val="none" w:sz="0" w:space="0" w:color="auto"/>
                            <w:left w:val="none" w:sz="0" w:space="0" w:color="auto"/>
                            <w:bottom w:val="none" w:sz="0" w:space="0" w:color="auto"/>
                            <w:right w:val="none" w:sz="0" w:space="0" w:color="auto"/>
                          </w:divBdr>
                          <w:divsChild>
                            <w:div w:id="110518937">
                              <w:marLeft w:val="0"/>
                              <w:marRight w:val="0"/>
                              <w:marTop w:val="0"/>
                              <w:marBottom w:val="0"/>
                              <w:divBdr>
                                <w:top w:val="none" w:sz="0" w:space="0" w:color="auto"/>
                                <w:left w:val="none" w:sz="0" w:space="0" w:color="auto"/>
                                <w:bottom w:val="none" w:sz="0" w:space="0" w:color="auto"/>
                                <w:right w:val="none" w:sz="0" w:space="0" w:color="auto"/>
                              </w:divBdr>
                            </w:div>
                          </w:divsChild>
                        </w:div>
                        <w:div w:id="1694110320">
                          <w:marLeft w:val="0"/>
                          <w:marRight w:val="0"/>
                          <w:marTop w:val="0"/>
                          <w:marBottom w:val="0"/>
                          <w:divBdr>
                            <w:top w:val="none" w:sz="0" w:space="0" w:color="auto"/>
                            <w:left w:val="none" w:sz="0" w:space="0" w:color="auto"/>
                            <w:bottom w:val="none" w:sz="0" w:space="0" w:color="auto"/>
                            <w:right w:val="none" w:sz="0" w:space="0" w:color="auto"/>
                          </w:divBdr>
                          <w:divsChild>
                            <w:div w:id="780300735">
                              <w:marLeft w:val="0"/>
                              <w:marRight w:val="0"/>
                              <w:marTop w:val="0"/>
                              <w:marBottom w:val="0"/>
                              <w:divBdr>
                                <w:top w:val="none" w:sz="0" w:space="0" w:color="auto"/>
                                <w:left w:val="none" w:sz="0" w:space="0" w:color="auto"/>
                                <w:bottom w:val="none" w:sz="0" w:space="0" w:color="auto"/>
                                <w:right w:val="none" w:sz="0" w:space="0" w:color="auto"/>
                              </w:divBdr>
                            </w:div>
                          </w:divsChild>
                        </w:div>
                        <w:div w:id="1662466702">
                          <w:marLeft w:val="0"/>
                          <w:marRight w:val="0"/>
                          <w:marTop w:val="0"/>
                          <w:marBottom w:val="0"/>
                          <w:divBdr>
                            <w:top w:val="none" w:sz="0" w:space="0" w:color="auto"/>
                            <w:left w:val="none" w:sz="0" w:space="0" w:color="auto"/>
                            <w:bottom w:val="none" w:sz="0" w:space="0" w:color="auto"/>
                            <w:right w:val="none" w:sz="0" w:space="0" w:color="auto"/>
                          </w:divBdr>
                          <w:divsChild>
                            <w:div w:id="1443066984">
                              <w:marLeft w:val="0"/>
                              <w:marRight w:val="0"/>
                              <w:marTop w:val="0"/>
                              <w:marBottom w:val="0"/>
                              <w:divBdr>
                                <w:top w:val="none" w:sz="0" w:space="0" w:color="auto"/>
                                <w:left w:val="none" w:sz="0" w:space="0" w:color="auto"/>
                                <w:bottom w:val="none" w:sz="0" w:space="0" w:color="auto"/>
                                <w:right w:val="none" w:sz="0" w:space="0" w:color="auto"/>
                              </w:divBdr>
                            </w:div>
                          </w:divsChild>
                        </w:div>
                        <w:div w:id="1071152939">
                          <w:marLeft w:val="0"/>
                          <w:marRight w:val="0"/>
                          <w:marTop w:val="0"/>
                          <w:marBottom w:val="0"/>
                          <w:divBdr>
                            <w:top w:val="none" w:sz="0" w:space="0" w:color="auto"/>
                            <w:left w:val="none" w:sz="0" w:space="0" w:color="auto"/>
                            <w:bottom w:val="none" w:sz="0" w:space="0" w:color="auto"/>
                            <w:right w:val="none" w:sz="0" w:space="0" w:color="auto"/>
                          </w:divBdr>
                          <w:divsChild>
                            <w:div w:id="1904873451">
                              <w:marLeft w:val="0"/>
                              <w:marRight w:val="0"/>
                              <w:marTop w:val="0"/>
                              <w:marBottom w:val="0"/>
                              <w:divBdr>
                                <w:top w:val="none" w:sz="0" w:space="0" w:color="auto"/>
                                <w:left w:val="none" w:sz="0" w:space="0" w:color="auto"/>
                                <w:bottom w:val="none" w:sz="0" w:space="0" w:color="auto"/>
                                <w:right w:val="none" w:sz="0" w:space="0" w:color="auto"/>
                              </w:divBdr>
                            </w:div>
                          </w:divsChild>
                        </w:div>
                        <w:div w:id="974331905">
                          <w:marLeft w:val="0"/>
                          <w:marRight w:val="0"/>
                          <w:marTop w:val="0"/>
                          <w:marBottom w:val="0"/>
                          <w:divBdr>
                            <w:top w:val="none" w:sz="0" w:space="0" w:color="auto"/>
                            <w:left w:val="none" w:sz="0" w:space="0" w:color="auto"/>
                            <w:bottom w:val="none" w:sz="0" w:space="0" w:color="auto"/>
                            <w:right w:val="none" w:sz="0" w:space="0" w:color="auto"/>
                          </w:divBdr>
                          <w:divsChild>
                            <w:div w:id="1137802657">
                              <w:marLeft w:val="0"/>
                              <w:marRight w:val="0"/>
                              <w:marTop w:val="0"/>
                              <w:marBottom w:val="0"/>
                              <w:divBdr>
                                <w:top w:val="none" w:sz="0" w:space="0" w:color="auto"/>
                                <w:left w:val="none" w:sz="0" w:space="0" w:color="auto"/>
                                <w:bottom w:val="none" w:sz="0" w:space="0" w:color="auto"/>
                                <w:right w:val="none" w:sz="0" w:space="0" w:color="auto"/>
                              </w:divBdr>
                            </w:div>
                          </w:divsChild>
                        </w:div>
                        <w:div w:id="317348198">
                          <w:marLeft w:val="0"/>
                          <w:marRight w:val="0"/>
                          <w:marTop w:val="0"/>
                          <w:marBottom w:val="0"/>
                          <w:divBdr>
                            <w:top w:val="none" w:sz="0" w:space="0" w:color="auto"/>
                            <w:left w:val="none" w:sz="0" w:space="0" w:color="auto"/>
                            <w:bottom w:val="none" w:sz="0" w:space="0" w:color="auto"/>
                            <w:right w:val="none" w:sz="0" w:space="0" w:color="auto"/>
                          </w:divBdr>
                          <w:divsChild>
                            <w:div w:id="1411807491">
                              <w:marLeft w:val="0"/>
                              <w:marRight w:val="0"/>
                              <w:marTop w:val="0"/>
                              <w:marBottom w:val="0"/>
                              <w:divBdr>
                                <w:top w:val="none" w:sz="0" w:space="0" w:color="auto"/>
                                <w:left w:val="none" w:sz="0" w:space="0" w:color="auto"/>
                                <w:bottom w:val="none" w:sz="0" w:space="0" w:color="auto"/>
                                <w:right w:val="none" w:sz="0" w:space="0" w:color="auto"/>
                              </w:divBdr>
                            </w:div>
                          </w:divsChild>
                        </w:div>
                        <w:div w:id="442968677">
                          <w:marLeft w:val="0"/>
                          <w:marRight w:val="0"/>
                          <w:marTop w:val="0"/>
                          <w:marBottom w:val="0"/>
                          <w:divBdr>
                            <w:top w:val="none" w:sz="0" w:space="0" w:color="auto"/>
                            <w:left w:val="none" w:sz="0" w:space="0" w:color="auto"/>
                            <w:bottom w:val="none" w:sz="0" w:space="0" w:color="auto"/>
                            <w:right w:val="none" w:sz="0" w:space="0" w:color="auto"/>
                          </w:divBdr>
                          <w:divsChild>
                            <w:div w:id="1169636757">
                              <w:marLeft w:val="0"/>
                              <w:marRight w:val="0"/>
                              <w:marTop w:val="0"/>
                              <w:marBottom w:val="0"/>
                              <w:divBdr>
                                <w:top w:val="none" w:sz="0" w:space="0" w:color="auto"/>
                                <w:left w:val="none" w:sz="0" w:space="0" w:color="auto"/>
                                <w:bottom w:val="none" w:sz="0" w:space="0" w:color="auto"/>
                                <w:right w:val="none" w:sz="0" w:space="0" w:color="auto"/>
                              </w:divBdr>
                            </w:div>
                          </w:divsChild>
                        </w:div>
                        <w:div w:id="1873616272">
                          <w:marLeft w:val="0"/>
                          <w:marRight w:val="0"/>
                          <w:marTop w:val="0"/>
                          <w:marBottom w:val="0"/>
                          <w:divBdr>
                            <w:top w:val="none" w:sz="0" w:space="0" w:color="auto"/>
                            <w:left w:val="none" w:sz="0" w:space="0" w:color="auto"/>
                            <w:bottom w:val="none" w:sz="0" w:space="0" w:color="auto"/>
                            <w:right w:val="none" w:sz="0" w:space="0" w:color="auto"/>
                          </w:divBdr>
                          <w:divsChild>
                            <w:div w:id="2033846579">
                              <w:marLeft w:val="0"/>
                              <w:marRight w:val="0"/>
                              <w:marTop w:val="0"/>
                              <w:marBottom w:val="0"/>
                              <w:divBdr>
                                <w:top w:val="none" w:sz="0" w:space="0" w:color="auto"/>
                                <w:left w:val="none" w:sz="0" w:space="0" w:color="auto"/>
                                <w:bottom w:val="none" w:sz="0" w:space="0" w:color="auto"/>
                                <w:right w:val="none" w:sz="0" w:space="0" w:color="auto"/>
                              </w:divBdr>
                            </w:div>
                          </w:divsChild>
                        </w:div>
                        <w:div w:id="1294362241">
                          <w:marLeft w:val="0"/>
                          <w:marRight w:val="0"/>
                          <w:marTop w:val="0"/>
                          <w:marBottom w:val="0"/>
                          <w:divBdr>
                            <w:top w:val="none" w:sz="0" w:space="0" w:color="auto"/>
                            <w:left w:val="none" w:sz="0" w:space="0" w:color="auto"/>
                            <w:bottom w:val="none" w:sz="0" w:space="0" w:color="auto"/>
                            <w:right w:val="none" w:sz="0" w:space="0" w:color="auto"/>
                          </w:divBdr>
                          <w:divsChild>
                            <w:div w:id="1051461845">
                              <w:marLeft w:val="0"/>
                              <w:marRight w:val="0"/>
                              <w:marTop w:val="0"/>
                              <w:marBottom w:val="0"/>
                              <w:divBdr>
                                <w:top w:val="none" w:sz="0" w:space="0" w:color="auto"/>
                                <w:left w:val="none" w:sz="0" w:space="0" w:color="auto"/>
                                <w:bottom w:val="none" w:sz="0" w:space="0" w:color="auto"/>
                                <w:right w:val="none" w:sz="0" w:space="0" w:color="auto"/>
                              </w:divBdr>
                            </w:div>
                          </w:divsChild>
                        </w:div>
                        <w:div w:id="1032538235">
                          <w:marLeft w:val="0"/>
                          <w:marRight w:val="0"/>
                          <w:marTop w:val="0"/>
                          <w:marBottom w:val="0"/>
                          <w:divBdr>
                            <w:top w:val="none" w:sz="0" w:space="0" w:color="auto"/>
                            <w:left w:val="none" w:sz="0" w:space="0" w:color="auto"/>
                            <w:bottom w:val="none" w:sz="0" w:space="0" w:color="auto"/>
                            <w:right w:val="none" w:sz="0" w:space="0" w:color="auto"/>
                          </w:divBdr>
                          <w:divsChild>
                            <w:div w:id="2031375811">
                              <w:marLeft w:val="0"/>
                              <w:marRight w:val="0"/>
                              <w:marTop w:val="0"/>
                              <w:marBottom w:val="0"/>
                              <w:divBdr>
                                <w:top w:val="none" w:sz="0" w:space="0" w:color="auto"/>
                                <w:left w:val="none" w:sz="0" w:space="0" w:color="auto"/>
                                <w:bottom w:val="none" w:sz="0" w:space="0" w:color="auto"/>
                                <w:right w:val="none" w:sz="0" w:space="0" w:color="auto"/>
                              </w:divBdr>
                            </w:div>
                          </w:divsChild>
                        </w:div>
                        <w:div w:id="1095632231">
                          <w:marLeft w:val="0"/>
                          <w:marRight w:val="0"/>
                          <w:marTop w:val="0"/>
                          <w:marBottom w:val="0"/>
                          <w:divBdr>
                            <w:top w:val="none" w:sz="0" w:space="0" w:color="auto"/>
                            <w:left w:val="none" w:sz="0" w:space="0" w:color="auto"/>
                            <w:bottom w:val="none" w:sz="0" w:space="0" w:color="auto"/>
                            <w:right w:val="none" w:sz="0" w:space="0" w:color="auto"/>
                          </w:divBdr>
                          <w:divsChild>
                            <w:div w:id="754984057">
                              <w:marLeft w:val="0"/>
                              <w:marRight w:val="0"/>
                              <w:marTop w:val="0"/>
                              <w:marBottom w:val="0"/>
                              <w:divBdr>
                                <w:top w:val="none" w:sz="0" w:space="0" w:color="auto"/>
                                <w:left w:val="none" w:sz="0" w:space="0" w:color="auto"/>
                                <w:bottom w:val="none" w:sz="0" w:space="0" w:color="auto"/>
                                <w:right w:val="none" w:sz="0" w:space="0" w:color="auto"/>
                              </w:divBdr>
                            </w:div>
                          </w:divsChild>
                        </w:div>
                        <w:div w:id="922450965">
                          <w:marLeft w:val="0"/>
                          <w:marRight w:val="0"/>
                          <w:marTop w:val="0"/>
                          <w:marBottom w:val="0"/>
                          <w:divBdr>
                            <w:top w:val="none" w:sz="0" w:space="0" w:color="auto"/>
                            <w:left w:val="none" w:sz="0" w:space="0" w:color="auto"/>
                            <w:bottom w:val="none" w:sz="0" w:space="0" w:color="auto"/>
                            <w:right w:val="none" w:sz="0" w:space="0" w:color="auto"/>
                          </w:divBdr>
                          <w:divsChild>
                            <w:div w:id="1411386430">
                              <w:marLeft w:val="0"/>
                              <w:marRight w:val="0"/>
                              <w:marTop w:val="0"/>
                              <w:marBottom w:val="0"/>
                              <w:divBdr>
                                <w:top w:val="none" w:sz="0" w:space="0" w:color="auto"/>
                                <w:left w:val="none" w:sz="0" w:space="0" w:color="auto"/>
                                <w:bottom w:val="none" w:sz="0" w:space="0" w:color="auto"/>
                                <w:right w:val="none" w:sz="0" w:space="0" w:color="auto"/>
                              </w:divBdr>
                            </w:div>
                          </w:divsChild>
                        </w:div>
                        <w:div w:id="1199779804">
                          <w:marLeft w:val="0"/>
                          <w:marRight w:val="0"/>
                          <w:marTop w:val="0"/>
                          <w:marBottom w:val="0"/>
                          <w:divBdr>
                            <w:top w:val="none" w:sz="0" w:space="0" w:color="auto"/>
                            <w:left w:val="none" w:sz="0" w:space="0" w:color="auto"/>
                            <w:bottom w:val="none" w:sz="0" w:space="0" w:color="auto"/>
                            <w:right w:val="none" w:sz="0" w:space="0" w:color="auto"/>
                          </w:divBdr>
                          <w:divsChild>
                            <w:div w:id="1485508421">
                              <w:marLeft w:val="0"/>
                              <w:marRight w:val="0"/>
                              <w:marTop w:val="0"/>
                              <w:marBottom w:val="0"/>
                              <w:divBdr>
                                <w:top w:val="none" w:sz="0" w:space="0" w:color="auto"/>
                                <w:left w:val="none" w:sz="0" w:space="0" w:color="auto"/>
                                <w:bottom w:val="none" w:sz="0" w:space="0" w:color="auto"/>
                                <w:right w:val="none" w:sz="0" w:space="0" w:color="auto"/>
                              </w:divBdr>
                            </w:div>
                          </w:divsChild>
                        </w:div>
                        <w:div w:id="1715427791">
                          <w:marLeft w:val="0"/>
                          <w:marRight w:val="0"/>
                          <w:marTop w:val="0"/>
                          <w:marBottom w:val="0"/>
                          <w:divBdr>
                            <w:top w:val="none" w:sz="0" w:space="0" w:color="auto"/>
                            <w:left w:val="none" w:sz="0" w:space="0" w:color="auto"/>
                            <w:bottom w:val="none" w:sz="0" w:space="0" w:color="auto"/>
                            <w:right w:val="none" w:sz="0" w:space="0" w:color="auto"/>
                          </w:divBdr>
                          <w:divsChild>
                            <w:div w:id="31326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729509">
          <w:marLeft w:val="0"/>
          <w:marRight w:val="0"/>
          <w:marTop w:val="0"/>
          <w:marBottom w:val="0"/>
          <w:divBdr>
            <w:top w:val="none" w:sz="0" w:space="0" w:color="auto"/>
            <w:left w:val="none" w:sz="0" w:space="0" w:color="auto"/>
            <w:bottom w:val="none" w:sz="0" w:space="0" w:color="auto"/>
            <w:right w:val="none" w:sz="0" w:space="0" w:color="auto"/>
          </w:divBdr>
          <w:divsChild>
            <w:div w:id="1555769552">
              <w:marLeft w:val="0"/>
              <w:marRight w:val="0"/>
              <w:marTop w:val="0"/>
              <w:marBottom w:val="0"/>
              <w:divBdr>
                <w:top w:val="none" w:sz="0" w:space="0" w:color="auto"/>
                <w:left w:val="none" w:sz="0" w:space="0" w:color="auto"/>
                <w:bottom w:val="none" w:sz="0" w:space="0" w:color="auto"/>
                <w:right w:val="none" w:sz="0" w:space="0" w:color="auto"/>
              </w:divBdr>
              <w:divsChild>
                <w:div w:id="612785881">
                  <w:marLeft w:val="0"/>
                  <w:marRight w:val="0"/>
                  <w:marTop w:val="0"/>
                  <w:marBottom w:val="0"/>
                  <w:divBdr>
                    <w:top w:val="none" w:sz="0" w:space="0" w:color="auto"/>
                    <w:left w:val="none" w:sz="0" w:space="0" w:color="auto"/>
                    <w:bottom w:val="none" w:sz="0" w:space="0" w:color="auto"/>
                    <w:right w:val="none" w:sz="0" w:space="0" w:color="auto"/>
                  </w:divBdr>
                  <w:divsChild>
                    <w:div w:id="702482897">
                      <w:marLeft w:val="0"/>
                      <w:marRight w:val="0"/>
                      <w:marTop w:val="0"/>
                      <w:marBottom w:val="0"/>
                      <w:divBdr>
                        <w:top w:val="none" w:sz="0" w:space="0" w:color="auto"/>
                        <w:left w:val="none" w:sz="0" w:space="0" w:color="auto"/>
                        <w:bottom w:val="none" w:sz="0" w:space="0" w:color="auto"/>
                        <w:right w:val="none" w:sz="0" w:space="0" w:color="auto"/>
                      </w:divBdr>
                      <w:divsChild>
                        <w:div w:id="764572137">
                          <w:marLeft w:val="0"/>
                          <w:marRight w:val="0"/>
                          <w:marTop w:val="0"/>
                          <w:marBottom w:val="0"/>
                          <w:divBdr>
                            <w:top w:val="none" w:sz="0" w:space="0" w:color="auto"/>
                            <w:left w:val="none" w:sz="0" w:space="0" w:color="auto"/>
                            <w:bottom w:val="none" w:sz="0" w:space="0" w:color="auto"/>
                            <w:right w:val="none" w:sz="0" w:space="0" w:color="auto"/>
                          </w:divBdr>
                          <w:divsChild>
                            <w:div w:id="708071250">
                              <w:marLeft w:val="0"/>
                              <w:marRight w:val="0"/>
                              <w:marTop w:val="0"/>
                              <w:marBottom w:val="0"/>
                              <w:divBdr>
                                <w:top w:val="none" w:sz="0" w:space="0" w:color="auto"/>
                                <w:left w:val="none" w:sz="0" w:space="0" w:color="auto"/>
                                <w:bottom w:val="none" w:sz="0" w:space="0" w:color="auto"/>
                                <w:right w:val="none" w:sz="0" w:space="0" w:color="auto"/>
                              </w:divBdr>
                              <w:divsChild>
                                <w:div w:id="36846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320902">
      <w:bodyDiv w:val="1"/>
      <w:marLeft w:val="0"/>
      <w:marRight w:val="0"/>
      <w:marTop w:val="0"/>
      <w:marBottom w:val="0"/>
      <w:divBdr>
        <w:top w:val="none" w:sz="0" w:space="0" w:color="auto"/>
        <w:left w:val="none" w:sz="0" w:space="0" w:color="auto"/>
        <w:bottom w:val="none" w:sz="0" w:space="0" w:color="auto"/>
        <w:right w:val="none" w:sz="0" w:space="0" w:color="auto"/>
      </w:divBdr>
      <w:divsChild>
        <w:div w:id="2146847069">
          <w:marLeft w:val="0"/>
          <w:marRight w:val="0"/>
          <w:marTop w:val="0"/>
          <w:marBottom w:val="0"/>
          <w:divBdr>
            <w:top w:val="none" w:sz="0" w:space="0" w:color="auto"/>
            <w:left w:val="none" w:sz="0" w:space="0" w:color="auto"/>
            <w:bottom w:val="none" w:sz="0" w:space="0" w:color="auto"/>
            <w:right w:val="none" w:sz="0" w:space="0" w:color="auto"/>
          </w:divBdr>
        </w:div>
        <w:div w:id="853029845">
          <w:marLeft w:val="0"/>
          <w:marRight w:val="0"/>
          <w:marTop w:val="0"/>
          <w:marBottom w:val="0"/>
          <w:divBdr>
            <w:top w:val="none" w:sz="0" w:space="0" w:color="auto"/>
            <w:left w:val="none" w:sz="0" w:space="0" w:color="auto"/>
            <w:bottom w:val="none" w:sz="0" w:space="0" w:color="auto"/>
            <w:right w:val="none" w:sz="0" w:space="0" w:color="auto"/>
          </w:divBdr>
          <w:divsChild>
            <w:div w:id="1619069996">
              <w:marLeft w:val="0"/>
              <w:marRight w:val="0"/>
              <w:marTop w:val="0"/>
              <w:marBottom w:val="0"/>
              <w:divBdr>
                <w:top w:val="none" w:sz="0" w:space="0" w:color="auto"/>
                <w:left w:val="none" w:sz="0" w:space="0" w:color="auto"/>
                <w:bottom w:val="none" w:sz="0" w:space="0" w:color="auto"/>
                <w:right w:val="none" w:sz="0" w:space="0" w:color="auto"/>
              </w:divBdr>
              <w:divsChild>
                <w:div w:id="105971721">
                  <w:marLeft w:val="0"/>
                  <w:marRight w:val="0"/>
                  <w:marTop w:val="0"/>
                  <w:marBottom w:val="0"/>
                  <w:divBdr>
                    <w:top w:val="none" w:sz="0" w:space="0" w:color="auto"/>
                    <w:left w:val="none" w:sz="0" w:space="0" w:color="auto"/>
                    <w:bottom w:val="none" w:sz="0" w:space="0" w:color="auto"/>
                    <w:right w:val="none" w:sz="0" w:space="0" w:color="auto"/>
                  </w:divBdr>
                </w:div>
              </w:divsChild>
            </w:div>
            <w:div w:id="1951156520">
              <w:marLeft w:val="0"/>
              <w:marRight w:val="0"/>
              <w:marTop w:val="0"/>
              <w:marBottom w:val="0"/>
              <w:divBdr>
                <w:top w:val="none" w:sz="0" w:space="0" w:color="auto"/>
                <w:left w:val="none" w:sz="0" w:space="0" w:color="auto"/>
                <w:bottom w:val="none" w:sz="0" w:space="0" w:color="auto"/>
                <w:right w:val="none" w:sz="0" w:space="0" w:color="auto"/>
              </w:divBdr>
              <w:divsChild>
                <w:div w:id="1837266451">
                  <w:marLeft w:val="0"/>
                  <w:marRight w:val="0"/>
                  <w:marTop w:val="0"/>
                  <w:marBottom w:val="0"/>
                  <w:divBdr>
                    <w:top w:val="none" w:sz="0" w:space="0" w:color="auto"/>
                    <w:left w:val="none" w:sz="0" w:space="0" w:color="auto"/>
                    <w:bottom w:val="none" w:sz="0" w:space="0" w:color="auto"/>
                    <w:right w:val="none" w:sz="0" w:space="0" w:color="auto"/>
                  </w:divBdr>
                </w:div>
              </w:divsChild>
            </w:div>
            <w:div w:id="1969431953">
              <w:marLeft w:val="0"/>
              <w:marRight w:val="0"/>
              <w:marTop w:val="0"/>
              <w:marBottom w:val="0"/>
              <w:divBdr>
                <w:top w:val="none" w:sz="0" w:space="0" w:color="auto"/>
                <w:left w:val="none" w:sz="0" w:space="0" w:color="auto"/>
                <w:bottom w:val="none" w:sz="0" w:space="0" w:color="auto"/>
                <w:right w:val="none" w:sz="0" w:space="0" w:color="auto"/>
              </w:divBdr>
              <w:divsChild>
                <w:div w:id="468281798">
                  <w:marLeft w:val="0"/>
                  <w:marRight w:val="0"/>
                  <w:marTop w:val="0"/>
                  <w:marBottom w:val="0"/>
                  <w:divBdr>
                    <w:top w:val="none" w:sz="0" w:space="0" w:color="auto"/>
                    <w:left w:val="none" w:sz="0" w:space="0" w:color="auto"/>
                    <w:bottom w:val="none" w:sz="0" w:space="0" w:color="auto"/>
                    <w:right w:val="none" w:sz="0" w:space="0" w:color="auto"/>
                  </w:divBdr>
                </w:div>
              </w:divsChild>
            </w:div>
            <w:div w:id="1893615307">
              <w:marLeft w:val="0"/>
              <w:marRight w:val="0"/>
              <w:marTop w:val="0"/>
              <w:marBottom w:val="0"/>
              <w:divBdr>
                <w:top w:val="none" w:sz="0" w:space="0" w:color="auto"/>
                <w:left w:val="none" w:sz="0" w:space="0" w:color="auto"/>
                <w:bottom w:val="none" w:sz="0" w:space="0" w:color="auto"/>
                <w:right w:val="none" w:sz="0" w:space="0" w:color="auto"/>
              </w:divBdr>
              <w:divsChild>
                <w:div w:id="1087967603">
                  <w:marLeft w:val="0"/>
                  <w:marRight w:val="0"/>
                  <w:marTop w:val="0"/>
                  <w:marBottom w:val="0"/>
                  <w:divBdr>
                    <w:top w:val="none" w:sz="0" w:space="0" w:color="auto"/>
                    <w:left w:val="none" w:sz="0" w:space="0" w:color="auto"/>
                    <w:bottom w:val="none" w:sz="0" w:space="0" w:color="auto"/>
                    <w:right w:val="none" w:sz="0" w:space="0" w:color="auto"/>
                  </w:divBdr>
                </w:div>
              </w:divsChild>
            </w:div>
            <w:div w:id="1053037995">
              <w:marLeft w:val="0"/>
              <w:marRight w:val="0"/>
              <w:marTop w:val="0"/>
              <w:marBottom w:val="0"/>
              <w:divBdr>
                <w:top w:val="none" w:sz="0" w:space="0" w:color="auto"/>
                <w:left w:val="none" w:sz="0" w:space="0" w:color="auto"/>
                <w:bottom w:val="none" w:sz="0" w:space="0" w:color="auto"/>
                <w:right w:val="none" w:sz="0" w:space="0" w:color="auto"/>
              </w:divBdr>
              <w:divsChild>
                <w:div w:id="47190195">
                  <w:marLeft w:val="0"/>
                  <w:marRight w:val="0"/>
                  <w:marTop w:val="0"/>
                  <w:marBottom w:val="0"/>
                  <w:divBdr>
                    <w:top w:val="none" w:sz="0" w:space="0" w:color="auto"/>
                    <w:left w:val="none" w:sz="0" w:space="0" w:color="auto"/>
                    <w:bottom w:val="none" w:sz="0" w:space="0" w:color="auto"/>
                    <w:right w:val="none" w:sz="0" w:space="0" w:color="auto"/>
                  </w:divBdr>
                </w:div>
              </w:divsChild>
            </w:div>
            <w:div w:id="1650287603">
              <w:marLeft w:val="0"/>
              <w:marRight w:val="0"/>
              <w:marTop w:val="0"/>
              <w:marBottom w:val="0"/>
              <w:divBdr>
                <w:top w:val="none" w:sz="0" w:space="0" w:color="auto"/>
                <w:left w:val="none" w:sz="0" w:space="0" w:color="auto"/>
                <w:bottom w:val="none" w:sz="0" w:space="0" w:color="auto"/>
                <w:right w:val="none" w:sz="0" w:space="0" w:color="auto"/>
              </w:divBdr>
              <w:divsChild>
                <w:div w:id="1362362617">
                  <w:marLeft w:val="0"/>
                  <w:marRight w:val="0"/>
                  <w:marTop w:val="0"/>
                  <w:marBottom w:val="0"/>
                  <w:divBdr>
                    <w:top w:val="none" w:sz="0" w:space="0" w:color="auto"/>
                    <w:left w:val="none" w:sz="0" w:space="0" w:color="auto"/>
                    <w:bottom w:val="none" w:sz="0" w:space="0" w:color="auto"/>
                    <w:right w:val="none" w:sz="0" w:space="0" w:color="auto"/>
                  </w:divBdr>
                </w:div>
              </w:divsChild>
            </w:div>
            <w:div w:id="642006103">
              <w:marLeft w:val="0"/>
              <w:marRight w:val="0"/>
              <w:marTop w:val="0"/>
              <w:marBottom w:val="0"/>
              <w:divBdr>
                <w:top w:val="none" w:sz="0" w:space="0" w:color="auto"/>
                <w:left w:val="none" w:sz="0" w:space="0" w:color="auto"/>
                <w:bottom w:val="none" w:sz="0" w:space="0" w:color="auto"/>
                <w:right w:val="none" w:sz="0" w:space="0" w:color="auto"/>
              </w:divBdr>
              <w:divsChild>
                <w:div w:id="391007792">
                  <w:marLeft w:val="0"/>
                  <w:marRight w:val="0"/>
                  <w:marTop w:val="0"/>
                  <w:marBottom w:val="0"/>
                  <w:divBdr>
                    <w:top w:val="none" w:sz="0" w:space="0" w:color="auto"/>
                    <w:left w:val="none" w:sz="0" w:space="0" w:color="auto"/>
                    <w:bottom w:val="none" w:sz="0" w:space="0" w:color="auto"/>
                    <w:right w:val="none" w:sz="0" w:space="0" w:color="auto"/>
                  </w:divBdr>
                </w:div>
              </w:divsChild>
            </w:div>
            <w:div w:id="1118573461">
              <w:marLeft w:val="0"/>
              <w:marRight w:val="0"/>
              <w:marTop w:val="0"/>
              <w:marBottom w:val="0"/>
              <w:divBdr>
                <w:top w:val="none" w:sz="0" w:space="0" w:color="auto"/>
                <w:left w:val="none" w:sz="0" w:space="0" w:color="auto"/>
                <w:bottom w:val="none" w:sz="0" w:space="0" w:color="auto"/>
                <w:right w:val="none" w:sz="0" w:space="0" w:color="auto"/>
              </w:divBdr>
              <w:divsChild>
                <w:div w:id="1741560702">
                  <w:marLeft w:val="0"/>
                  <w:marRight w:val="0"/>
                  <w:marTop w:val="0"/>
                  <w:marBottom w:val="0"/>
                  <w:divBdr>
                    <w:top w:val="none" w:sz="0" w:space="0" w:color="auto"/>
                    <w:left w:val="none" w:sz="0" w:space="0" w:color="auto"/>
                    <w:bottom w:val="none" w:sz="0" w:space="0" w:color="auto"/>
                    <w:right w:val="none" w:sz="0" w:space="0" w:color="auto"/>
                  </w:divBdr>
                </w:div>
              </w:divsChild>
            </w:div>
            <w:div w:id="1013534095">
              <w:marLeft w:val="0"/>
              <w:marRight w:val="0"/>
              <w:marTop w:val="0"/>
              <w:marBottom w:val="0"/>
              <w:divBdr>
                <w:top w:val="none" w:sz="0" w:space="0" w:color="auto"/>
                <w:left w:val="none" w:sz="0" w:space="0" w:color="auto"/>
                <w:bottom w:val="none" w:sz="0" w:space="0" w:color="auto"/>
                <w:right w:val="none" w:sz="0" w:space="0" w:color="auto"/>
              </w:divBdr>
              <w:divsChild>
                <w:div w:id="1026445399">
                  <w:marLeft w:val="0"/>
                  <w:marRight w:val="0"/>
                  <w:marTop w:val="0"/>
                  <w:marBottom w:val="0"/>
                  <w:divBdr>
                    <w:top w:val="none" w:sz="0" w:space="0" w:color="auto"/>
                    <w:left w:val="none" w:sz="0" w:space="0" w:color="auto"/>
                    <w:bottom w:val="none" w:sz="0" w:space="0" w:color="auto"/>
                    <w:right w:val="none" w:sz="0" w:space="0" w:color="auto"/>
                  </w:divBdr>
                </w:div>
              </w:divsChild>
            </w:div>
            <w:div w:id="1644657181">
              <w:marLeft w:val="0"/>
              <w:marRight w:val="0"/>
              <w:marTop w:val="0"/>
              <w:marBottom w:val="0"/>
              <w:divBdr>
                <w:top w:val="none" w:sz="0" w:space="0" w:color="auto"/>
                <w:left w:val="none" w:sz="0" w:space="0" w:color="auto"/>
                <w:bottom w:val="none" w:sz="0" w:space="0" w:color="auto"/>
                <w:right w:val="none" w:sz="0" w:space="0" w:color="auto"/>
              </w:divBdr>
              <w:divsChild>
                <w:div w:id="262735371">
                  <w:marLeft w:val="0"/>
                  <w:marRight w:val="0"/>
                  <w:marTop w:val="0"/>
                  <w:marBottom w:val="0"/>
                  <w:divBdr>
                    <w:top w:val="none" w:sz="0" w:space="0" w:color="auto"/>
                    <w:left w:val="none" w:sz="0" w:space="0" w:color="auto"/>
                    <w:bottom w:val="none" w:sz="0" w:space="0" w:color="auto"/>
                    <w:right w:val="none" w:sz="0" w:space="0" w:color="auto"/>
                  </w:divBdr>
                </w:div>
              </w:divsChild>
            </w:div>
            <w:div w:id="1719738028">
              <w:marLeft w:val="0"/>
              <w:marRight w:val="0"/>
              <w:marTop w:val="0"/>
              <w:marBottom w:val="0"/>
              <w:divBdr>
                <w:top w:val="none" w:sz="0" w:space="0" w:color="auto"/>
                <w:left w:val="none" w:sz="0" w:space="0" w:color="auto"/>
                <w:bottom w:val="none" w:sz="0" w:space="0" w:color="auto"/>
                <w:right w:val="none" w:sz="0" w:space="0" w:color="auto"/>
              </w:divBdr>
              <w:divsChild>
                <w:div w:id="1207566712">
                  <w:marLeft w:val="0"/>
                  <w:marRight w:val="0"/>
                  <w:marTop w:val="0"/>
                  <w:marBottom w:val="0"/>
                  <w:divBdr>
                    <w:top w:val="none" w:sz="0" w:space="0" w:color="auto"/>
                    <w:left w:val="none" w:sz="0" w:space="0" w:color="auto"/>
                    <w:bottom w:val="none" w:sz="0" w:space="0" w:color="auto"/>
                    <w:right w:val="none" w:sz="0" w:space="0" w:color="auto"/>
                  </w:divBdr>
                </w:div>
              </w:divsChild>
            </w:div>
            <w:div w:id="35159233">
              <w:marLeft w:val="0"/>
              <w:marRight w:val="0"/>
              <w:marTop w:val="0"/>
              <w:marBottom w:val="0"/>
              <w:divBdr>
                <w:top w:val="none" w:sz="0" w:space="0" w:color="auto"/>
                <w:left w:val="none" w:sz="0" w:space="0" w:color="auto"/>
                <w:bottom w:val="none" w:sz="0" w:space="0" w:color="auto"/>
                <w:right w:val="none" w:sz="0" w:space="0" w:color="auto"/>
              </w:divBdr>
              <w:divsChild>
                <w:div w:id="88633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65AC5-3456-4307-9CFF-EFB51B798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4454</Words>
  <Characters>25389</Characters>
  <Application>Microsoft Office Word</Application>
  <DocSecurity>0</DocSecurity>
  <Lines>211</Lines>
  <Paragraphs>59</Paragraphs>
  <ScaleCrop>false</ScaleCrop>
  <Company/>
  <LinksUpToDate>false</LinksUpToDate>
  <CharactersWithSpaces>29784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2024-08-19T05:14:00Z</dcterms:created>
  <dcterms:modified xsi:type="dcterms:W3CDTF">2024-10-07T02:54:00Z</dcterms:modified>
</cp:coreProperties>
</file>