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E0" w:rsidRPr="00D6377A" w:rsidRDefault="001E08E0">
      <w:pPr>
        <w:spacing w:after="0"/>
        <w:ind w:left="120"/>
        <w:rPr>
          <w:sz w:val="24"/>
          <w:szCs w:val="24"/>
          <w:lang w:val="ru-RU"/>
        </w:rPr>
      </w:pPr>
      <w:bookmarkStart w:id="0" w:name="block-3085082"/>
    </w:p>
    <w:p w:rsidR="00D6377A" w:rsidRPr="00D6377A" w:rsidRDefault="00D6377A" w:rsidP="00D6377A">
      <w:pPr>
        <w:spacing w:after="0"/>
        <w:ind w:left="120"/>
        <w:rPr>
          <w:sz w:val="24"/>
          <w:szCs w:val="24"/>
          <w:lang w:val="ru-RU"/>
        </w:rPr>
      </w:pPr>
    </w:p>
    <w:p w:rsidR="00D6377A" w:rsidRPr="00D6377A" w:rsidRDefault="00D6377A" w:rsidP="00D6377A">
      <w:pPr>
        <w:spacing w:after="0"/>
        <w:ind w:left="120"/>
        <w:rPr>
          <w:sz w:val="24"/>
          <w:szCs w:val="24"/>
          <w:lang w:val="ru-RU"/>
        </w:rPr>
      </w:pPr>
    </w:p>
    <w:p w:rsidR="00D6377A" w:rsidRPr="00D6377A" w:rsidRDefault="00D6377A" w:rsidP="00D6377A">
      <w:pPr>
        <w:spacing w:after="0"/>
        <w:ind w:left="120"/>
        <w:rPr>
          <w:sz w:val="24"/>
          <w:szCs w:val="24"/>
          <w:lang w:val="ru-RU"/>
        </w:rPr>
      </w:pPr>
    </w:p>
    <w:p w:rsidR="00D6377A" w:rsidRPr="00D6377A" w:rsidRDefault="00D6377A" w:rsidP="00D6377A">
      <w:pPr>
        <w:spacing w:after="0"/>
        <w:ind w:left="120"/>
        <w:rPr>
          <w:sz w:val="24"/>
          <w:szCs w:val="24"/>
          <w:lang w:val="ru-RU"/>
        </w:rPr>
      </w:pPr>
      <w:r w:rsidRPr="00D6377A">
        <w:rPr>
          <w:rFonts w:ascii="Times New Roman" w:hAnsi="Times New Roman"/>
          <w:color w:val="000000"/>
          <w:sz w:val="24"/>
          <w:szCs w:val="24"/>
          <w:lang w:val="ru-RU"/>
        </w:rPr>
        <w:t>‌</w:t>
      </w:r>
    </w:p>
    <w:p w:rsidR="00D6377A" w:rsidRPr="00D6377A" w:rsidRDefault="00D6377A" w:rsidP="00D6377A">
      <w:pPr>
        <w:spacing w:after="0"/>
        <w:ind w:left="120"/>
        <w:rPr>
          <w:sz w:val="24"/>
          <w:szCs w:val="24"/>
          <w:lang w:val="ru-RU"/>
        </w:rPr>
      </w:pPr>
    </w:p>
    <w:p w:rsidR="00D6377A" w:rsidRPr="00D6377A" w:rsidRDefault="00D6377A" w:rsidP="00D6377A">
      <w:pPr>
        <w:spacing w:after="0"/>
        <w:ind w:left="120"/>
        <w:rPr>
          <w:sz w:val="24"/>
          <w:szCs w:val="24"/>
          <w:lang w:val="ru-RU"/>
        </w:rPr>
      </w:pPr>
    </w:p>
    <w:p w:rsidR="00D6377A" w:rsidRPr="00D6377A" w:rsidRDefault="00D6377A" w:rsidP="00D6377A">
      <w:pPr>
        <w:spacing w:after="0"/>
        <w:ind w:left="120"/>
        <w:rPr>
          <w:sz w:val="24"/>
          <w:szCs w:val="24"/>
          <w:lang w:val="ru-RU"/>
        </w:rPr>
      </w:pPr>
    </w:p>
    <w:p w:rsidR="00D6377A" w:rsidRPr="00D6377A" w:rsidRDefault="00D6377A" w:rsidP="00D6377A">
      <w:pPr>
        <w:spacing w:after="0" w:line="408" w:lineRule="auto"/>
        <w:ind w:left="120"/>
        <w:jc w:val="center"/>
        <w:rPr>
          <w:rFonts w:ascii="Times New Roman" w:hAnsi="Times New Roman"/>
          <w:color w:val="000000"/>
          <w:sz w:val="24"/>
          <w:szCs w:val="24"/>
          <w:lang w:val="ru-RU"/>
        </w:rPr>
      </w:pPr>
    </w:p>
    <w:p w:rsidR="00D6377A" w:rsidRPr="00D6377A" w:rsidRDefault="00D6377A" w:rsidP="00D6377A">
      <w:pPr>
        <w:spacing w:after="0" w:line="408" w:lineRule="auto"/>
        <w:ind w:left="120"/>
        <w:jc w:val="center"/>
        <w:rPr>
          <w:rFonts w:ascii="Times New Roman" w:hAnsi="Times New Roman"/>
          <w:color w:val="000000"/>
          <w:sz w:val="24"/>
          <w:szCs w:val="24"/>
          <w:lang w:val="ru-RU"/>
        </w:rPr>
      </w:pPr>
    </w:p>
    <w:p w:rsidR="003975E4" w:rsidRDefault="003975E4" w:rsidP="00D6377A">
      <w:pPr>
        <w:spacing w:after="0" w:line="408" w:lineRule="auto"/>
        <w:ind w:left="120"/>
        <w:jc w:val="center"/>
        <w:rPr>
          <w:rFonts w:ascii="Times New Roman" w:hAnsi="Times New Roman"/>
          <w:color w:val="000000"/>
          <w:sz w:val="24"/>
          <w:szCs w:val="24"/>
          <w:lang w:val="ru-RU"/>
        </w:rPr>
      </w:pPr>
    </w:p>
    <w:p w:rsidR="003975E4" w:rsidRDefault="003975E4" w:rsidP="00D6377A">
      <w:pPr>
        <w:spacing w:after="0" w:line="408" w:lineRule="auto"/>
        <w:ind w:left="120"/>
        <w:jc w:val="center"/>
        <w:rPr>
          <w:rFonts w:ascii="Times New Roman" w:hAnsi="Times New Roman"/>
          <w:color w:val="000000"/>
          <w:sz w:val="24"/>
          <w:szCs w:val="24"/>
          <w:lang w:val="ru-RU"/>
        </w:rPr>
      </w:pPr>
    </w:p>
    <w:p w:rsidR="00D6377A" w:rsidRPr="00D6377A" w:rsidRDefault="00D6377A" w:rsidP="00D6377A">
      <w:pPr>
        <w:spacing w:after="0" w:line="408" w:lineRule="auto"/>
        <w:ind w:left="120"/>
        <w:jc w:val="center"/>
        <w:rPr>
          <w:sz w:val="24"/>
          <w:szCs w:val="24"/>
          <w:lang w:val="ru-RU"/>
        </w:rPr>
      </w:pPr>
      <w:r w:rsidRPr="00D6377A">
        <w:rPr>
          <w:rFonts w:ascii="Times New Roman" w:hAnsi="Times New Roman"/>
          <w:color w:val="000000"/>
          <w:sz w:val="24"/>
          <w:szCs w:val="24"/>
          <w:lang w:val="ru-RU"/>
        </w:rPr>
        <w:t>РАБОЧАЯ ПРОГРАММА</w:t>
      </w:r>
    </w:p>
    <w:p w:rsidR="00D6377A" w:rsidRPr="00D6377A" w:rsidRDefault="00D6377A" w:rsidP="00D6377A">
      <w:pPr>
        <w:spacing w:after="0" w:line="408" w:lineRule="auto"/>
        <w:ind w:left="120"/>
        <w:jc w:val="center"/>
        <w:rPr>
          <w:sz w:val="24"/>
          <w:szCs w:val="24"/>
          <w:lang w:val="ru-RU"/>
        </w:rPr>
      </w:pPr>
      <w:r w:rsidRPr="00D6377A">
        <w:rPr>
          <w:rFonts w:ascii="Times New Roman" w:hAnsi="Times New Roman"/>
          <w:b/>
          <w:color w:val="000000"/>
          <w:sz w:val="24"/>
          <w:szCs w:val="24"/>
          <w:lang w:val="ru-RU"/>
        </w:rPr>
        <w:t>учебный предмет «Иностранный (английский) язык»</w:t>
      </w:r>
    </w:p>
    <w:p w:rsidR="00D6377A" w:rsidRPr="00D6377A" w:rsidRDefault="00D6377A" w:rsidP="00D6377A">
      <w:pPr>
        <w:spacing w:after="0" w:line="408" w:lineRule="auto"/>
        <w:ind w:left="120"/>
        <w:jc w:val="center"/>
        <w:rPr>
          <w:sz w:val="24"/>
          <w:szCs w:val="24"/>
          <w:lang w:val="ru-RU"/>
        </w:rPr>
      </w:pPr>
      <w:r w:rsidRPr="00D6377A">
        <w:rPr>
          <w:rFonts w:ascii="Times New Roman" w:hAnsi="Times New Roman"/>
          <w:color w:val="000000"/>
          <w:sz w:val="24"/>
          <w:szCs w:val="24"/>
          <w:lang w:val="ru-RU"/>
        </w:rPr>
        <w:t xml:space="preserve">для обучающихся 2-4 классов </w:t>
      </w:r>
    </w:p>
    <w:p w:rsidR="00D6377A" w:rsidRPr="00D6377A" w:rsidRDefault="00D6377A" w:rsidP="00D6377A">
      <w:pPr>
        <w:spacing w:after="0"/>
        <w:ind w:left="120"/>
        <w:jc w:val="center"/>
        <w:rPr>
          <w:sz w:val="24"/>
          <w:szCs w:val="24"/>
          <w:lang w:val="ru-RU"/>
        </w:rPr>
      </w:pPr>
    </w:p>
    <w:p w:rsidR="00D6377A" w:rsidRPr="00D6377A" w:rsidRDefault="00D6377A" w:rsidP="00D6377A">
      <w:pPr>
        <w:spacing w:after="0"/>
        <w:ind w:left="120"/>
        <w:jc w:val="center"/>
        <w:rPr>
          <w:sz w:val="24"/>
          <w:szCs w:val="24"/>
          <w:lang w:val="ru-RU"/>
        </w:rPr>
      </w:pPr>
    </w:p>
    <w:p w:rsidR="00D6377A" w:rsidRPr="00D6377A" w:rsidRDefault="00D6377A" w:rsidP="00D6377A">
      <w:pPr>
        <w:spacing w:after="0"/>
        <w:ind w:left="120"/>
        <w:jc w:val="center"/>
        <w:rPr>
          <w:sz w:val="24"/>
          <w:szCs w:val="24"/>
          <w:lang w:val="ru-RU"/>
        </w:rPr>
      </w:pPr>
    </w:p>
    <w:p w:rsidR="00D6377A" w:rsidRPr="00D6377A" w:rsidRDefault="00D6377A" w:rsidP="00D6377A">
      <w:pPr>
        <w:spacing w:after="0"/>
        <w:ind w:left="120"/>
        <w:jc w:val="center"/>
        <w:rPr>
          <w:sz w:val="24"/>
          <w:szCs w:val="24"/>
          <w:lang w:val="ru-RU"/>
        </w:rPr>
      </w:pPr>
    </w:p>
    <w:p w:rsidR="00D6377A" w:rsidRPr="00D6377A" w:rsidRDefault="00D6377A" w:rsidP="00D6377A">
      <w:pPr>
        <w:spacing w:after="0"/>
        <w:ind w:left="120"/>
        <w:jc w:val="center"/>
        <w:rPr>
          <w:sz w:val="24"/>
          <w:szCs w:val="24"/>
          <w:lang w:val="ru-RU"/>
        </w:rPr>
      </w:pPr>
    </w:p>
    <w:p w:rsidR="00D6377A" w:rsidRPr="00D6377A" w:rsidRDefault="00D6377A" w:rsidP="00D6377A">
      <w:pPr>
        <w:spacing w:after="0"/>
        <w:ind w:left="120"/>
        <w:jc w:val="center"/>
        <w:rPr>
          <w:sz w:val="24"/>
          <w:szCs w:val="24"/>
          <w:lang w:val="ru-RU"/>
        </w:rPr>
      </w:pPr>
    </w:p>
    <w:p w:rsidR="00D6377A" w:rsidRPr="00D6377A" w:rsidRDefault="00D6377A" w:rsidP="00D6377A">
      <w:pPr>
        <w:spacing w:after="0"/>
        <w:ind w:left="120"/>
        <w:jc w:val="right"/>
        <w:rPr>
          <w:rFonts w:ascii="Times New Roman" w:hAnsi="Times New Roman" w:cs="Times New Roman"/>
          <w:sz w:val="24"/>
          <w:szCs w:val="24"/>
          <w:lang w:val="ru-RU"/>
        </w:rPr>
      </w:pPr>
    </w:p>
    <w:p w:rsidR="00D6377A" w:rsidRPr="00D6377A" w:rsidRDefault="00D6377A" w:rsidP="00D6377A">
      <w:pPr>
        <w:spacing w:after="0"/>
        <w:ind w:left="120"/>
        <w:jc w:val="right"/>
        <w:rPr>
          <w:rFonts w:ascii="Times New Roman" w:hAnsi="Times New Roman" w:cs="Times New Roman"/>
          <w:sz w:val="24"/>
          <w:szCs w:val="24"/>
          <w:lang w:val="ru-RU"/>
        </w:rPr>
      </w:pPr>
    </w:p>
    <w:p w:rsidR="00D6377A" w:rsidRPr="00D6377A" w:rsidRDefault="00D6377A" w:rsidP="00D6377A">
      <w:pPr>
        <w:spacing w:after="0"/>
        <w:ind w:left="120"/>
        <w:jc w:val="right"/>
        <w:rPr>
          <w:rFonts w:ascii="Times New Roman" w:hAnsi="Times New Roman" w:cs="Times New Roman"/>
          <w:sz w:val="24"/>
          <w:szCs w:val="24"/>
          <w:lang w:val="ru-RU"/>
        </w:rPr>
      </w:pPr>
      <w:r w:rsidRPr="00D6377A">
        <w:rPr>
          <w:rFonts w:ascii="Times New Roman" w:hAnsi="Times New Roman" w:cs="Times New Roman"/>
          <w:sz w:val="24"/>
          <w:szCs w:val="24"/>
          <w:lang w:val="ru-RU"/>
        </w:rPr>
        <w:t>Составители: учителя иностранного языка</w:t>
      </w:r>
    </w:p>
    <w:p w:rsidR="00D6377A" w:rsidRPr="00D6377A" w:rsidRDefault="00D6377A" w:rsidP="00D6377A">
      <w:pPr>
        <w:spacing w:after="0"/>
        <w:ind w:left="120"/>
        <w:jc w:val="center"/>
        <w:rPr>
          <w:rFonts w:ascii="Times New Roman" w:hAnsi="Times New Roman" w:cs="Times New Roman"/>
          <w:sz w:val="24"/>
          <w:szCs w:val="24"/>
          <w:lang w:val="ru-RU"/>
        </w:rPr>
      </w:pPr>
    </w:p>
    <w:p w:rsidR="00D6377A" w:rsidRPr="00D6377A" w:rsidRDefault="00D6377A" w:rsidP="00D6377A">
      <w:pPr>
        <w:spacing w:after="0"/>
        <w:ind w:left="120"/>
        <w:jc w:val="center"/>
        <w:rPr>
          <w:sz w:val="24"/>
          <w:szCs w:val="24"/>
          <w:lang w:val="ru-RU"/>
        </w:rPr>
      </w:pPr>
    </w:p>
    <w:p w:rsidR="00D6377A" w:rsidRPr="00D6377A" w:rsidRDefault="00D6377A" w:rsidP="00D6377A">
      <w:pPr>
        <w:spacing w:after="0"/>
        <w:ind w:left="120"/>
        <w:jc w:val="center"/>
        <w:rPr>
          <w:sz w:val="24"/>
          <w:szCs w:val="24"/>
          <w:lang w:val="ru-RU"/>
        </w:rPr>
      </w:pPr>
    </w:p>
    <w:p w:rsidR="00D6377A" w:rsidRPr="00D6377A" w:rsidRDefault="00D6377A" w:rsidP="00D6377A">
      <w:pPr>
        <w:spacing w:after="0"/>
        <w:ind w:left="120"/>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w:t>
      </w:r>
      <w:bookmarkStart w:id="1" w:name="8c3056e5-3310-4ab5-8149-431321fcd2e5"/>
    </w:p>
    <w:p w:rsidR="00D6377A" w:rsidRPr="00D6377A" w:rsidRDefault="00D6377A" w:rsidP="00D6377A">
      <w:pPr>
        <w:spacing w:after="0"/>
        <w:ind w:left="120"/>
        <w:jc w:val="center"/>
        <w:rPr>
          <w:rFonts w:ascii="Times New Roman" w:hAnsi="Times New Roman"/>
          <w:color w:val="000000"/>
          <w:sz w:val="24"/>
          <w:szCs w:val="24"/>
          <w:lang w:val="ru-RU"/>
        </w:rPr>
      </w:pPr>
    </w:p>
    <w:p w:rsidR="00D6377A" w:rsidRPr="00D6377A" w:rsidRDefault="00D6377A" w:rsidP="00D6377A">
      <w:pPr>
        <w:spacing w:after="0"/>
        <w:ind w:left="120"/>
        <w:jc w:val="center"/>
        <w:rPr>
          <w:rFonts w:ascii="Times New Roman" w:hAnsi="Times New Roman"/>
          <w:color w:val="000000"/>
          <w:sz w:val="24"/>
          <w:szCs w:val="24"/>
          <w:lang w:val="ru-RU"/>
        </w:rPr>
      </w:pPr>
    </w:p>
    <w:p w:rsidR="00D6377A" w:rsidRPr="00D6377A" w:rsidRDefault="00D6377A" w:rsidP="00D6377A">
      <w:pPr>
        <w:spacing w:after="0"/>
        <w:ind w:left="120"/>
        <w:jc w:val="center"/>
        <w:rPr>
          <w:rFonts w:ascii="Times New Roman" w:hAnsi="Times New Roman"/>
          <w:color w:val="000000"/>
          <w:sz w:val="24"/>
          <w:szCs w:val="24"/>
          <w:lang w:val="ru-RU"/>
        </w:rPr>
      </w:pPr>
    </w:p>
    <w:p w:rsidR="00D6377A" w:rsidRPr="00D6377A" w:rsidRDefault="00D6377A" w:rsidP="00D6377A">
      <w:pPr>
        <w:spacing w:after="0"/>
        <w:ind w:left="120"/>
        <w:jc w:val="center"/>
        <w:rPr>
          <w:rFonts w:ascii="Times New Roman" w:hAnsi="Times New Roman"/>
          <w:color w:val="000000"/>
          <w:sz w:val="24"/>
          <w:szCs w:val="24"/>
          <w:lang w:val="ru-RU"/>
        </w:rPr>
      </w:pPr>
    </w:p>
    <w:p w:rsidR="00D6377A" w:rsidRPr="00D6377A" w:rsidRDefault="00D6377A" w:rsidP="00D6377A">
      <w:pPr>
        <w:spacing w:after="0"/>
        <w:ind w:left="120"/>
        <w:jc w:val="center"/>
        <w:rPr>
          <w:rFonts w:ascii="Times New Roman" w:hAnsi="Times New Roman"/>
          <w:color w:val="000000"/>
          <w:sz w:val="24"/>
          <w:szCs w:val="24"/>
          <w:lang w:val="ru-RU"/>
        </w:rPr>
      </w:pPr>
    </w:p>
    <w:p w:rsidR="00D6377A" w:rsidRPr="00D6377A" w:rsidRDefault="00D6377A" w:rsidP="00D6377A">
      <w:pPr>
        <w:spacing w:after="0"/>
        <w:ind w:left="120"/>
        <w:jc w:val="center"/>
        <w:rPr>
          <w:rFonts w:ascii="Times New Roman" w:hAnsi="Times New Roman"/>
          <w:color w:val="000000"/>
          <w:sz w:val="24"/>
          <w:szCs w:val="24"/>
          <w:lang w:val="ru-RU"/>
        </w:rPr>
      </w:pPr>
    </w:p>
    <w:p w:rsidR="00D6377A" w:rsidRPr="00D6377A" w:rsidRDefault="00D6377A" w:rsidP="00D6377A">
      <w:pPr>
        <w:spacing w:after="0"/>
        <w:ind w:left="120"/>
        <w:jc w:val="center"/>
        <w:rPr>
          <w:sz w:val="24"/>
          <w:szCs w:val="24"/>
          <w:lang w:val="ru-RU"/>
        </w:rPr>
      </w:pPr>
      <w:r w:rsidRPr="00D6377A">
        <w:rPr>
          <w:rFonts w:ascii="Times New Roman" w:hAnsi="Times New Roman"/>
          <w:color w:val="000000"/>
          <w:sz w:val="24"/>
          <w:szCs w:val="24"/>
          <w:lang w:val="ru-RU"/>
        </w:rPr>
        <w:t>Асино</w:t>
      </w:r>
      <w:bookmarkEnd w:id="1"/>
      <w:r w:rsidR="003975E4">
        <w:rPr>
          <w:rFonts w:ascii="Times New Roman" w:hAnsi="Times New Roman"/>
          <w:color w:val="000000"/>
          <w:sz w:val="24"/>
          <w:szCs w:val="24"/>
          <w:lang w:val="ru-RU"/>
        </w:rPr>
        <w:t xml:space="preserve"> </w:t>
      </w:r>
      <w:r w:rsidRPr="00D6377A">
        <w:rPr>
          <w:rFonts w:ascii="Times New Roman" w:hAnsi="Times New Roman"/>
          <w:color w:val="000000"/>
          <w:sz w:val="24"/>
          <w:szCs w:val="24"/>
          <w:lang w:val="ru-RU"/>
        </w:rPr>
        <w:t xml:space="preserve">‌ </w:t>
      </w:r>
      <w:bookmarkStart w:id="2" w:name="0896ba0f-9440-428b-b990-6bdd731fd219"/>
      <w:r w:rsidRPr="00D6377A">
        <w:rPr>
          <w:rFonts w:ascii="Times New Roman" w:hAnsi="Times New Roman"/>
          <w:color w:val="000000"/>
          <w:sz w:val="24"/>
          <w:szCs w:val="24"/>
          <w:lang w:val="ru-RU"/>
        </w:rPr>
        <w:t>202</w:t>
      </w:r>
      <w:bookmarkEnd w:id="2"/>
      <w:r w:rsidR="003975E4">
        <w:rPr>
          <w:rFonts w:ascii="Times New Roman" w:hAnsi="Times New Roman"/>
          <w:color w:val="000000"/>
          <w:sz w:val="24"/>
          <w:szCs w:val="24"/>
          <w:lang w:val="ru-RU"/>
        </w:rPr>
        <w:t xml:space="preserve">4 </w:t>
      </w:r>
    </w:p>
    <w:p w:rsidR="001E08E0" w:rsidRPr="00D6377A" w:rsidRDefault="001E08E0">
      <w:pPr>
        <w:rPr>
          <w:sz w:val="24"/>
          <w:szCs w:val="24"/>
          <w:lang w:val="ru-RU"/>
        </w:rPr>
        <w:sectPr w:rsidR="001E08E0" w:rsidRPr="00D6377A">
          <w:pgSz w:w="11906" w:h="16383"/>
          <w:pgMar w:top="1134" w:right="850" w:bottom="1134" w:left="1701" w:header="720" w:footer="720" w:gutter="0"/>
          <w:cols w:space="720"/>
        </w:sectPr>
      </w:pPr>
    </w:p>
    <w:p w:rsidR="001E08E0" w:rsidRPr="00D6377A" w:rsidRDefault="00075ADF">
      <w:pPr>
        <w:spacing w:after="0" w:line="264" w:lineRule="auto"/>
        <w:ind w:left="120"/>
        <w:jc w:val="both"/>
        <w:rPr>
          <w:sz w:val="24"/>
          <w:szCs w:val="24"/>
          <w:lang w:val="ru-RU"/>
        </w:rPr>
      </w:pPr>
      <w:bookmarkStart w:id="3" w:name="block-3085088"/>
      <w:bookmarkEnd w:id="0"/>
      <w:r w:rsidRPr="00D6377A">
        <w:rPr>
          <w:rFonts w:ascii="Times New Roman" w:hAnsi="Times New Roman"/>
          <w:b/>
          <w:color w:val="000000"/>
          <w:sz w:val="24"/>
          <w:szCs w:val="24"/>
          <w:lang w:val="ru-RU"/>
        </w:rPr>
        <w:lastRenderedPageBreak/>
        <w:t>ПОЯСНИТЕЛЬНАЯ ЗАПИСКА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Программа </w:t>
      </w:r>
      <w:proofErr w:type="gramStart"/>
      <w:r w:rsidRPr="00D6377A">
        <w:rPr>
          <w:rFonts w:ascii="Times New Roman" w:hAnsi="Times New Roman"/>
          <w:color w:val="000000"/>
          <w:sz w:val="24"/>
          <w:szCs w:val="24"/>
          <w:lang w:val="ru-RU"/>
        </w:rPr>
        <w:t>по иностранному</w:t>
      </w:r>
      <w:proofErr w:type="gramEnd"/>
      <w:r w:rsidRPr="00D6377A">
        <w:rPr>
          <w:rFonts w:ascii="Times New Roman" w:hAnsi="Times New Roman"/>
          <w:color w:val="000000"/>
          <w:sz w:val="24"/>
          <w:szCs w:val="24"/>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Программа </w:t>
      </w:r>
      <w:proofErr w:type="gramStart"/>
      <w:r w:rsidRPr="00D6377A">
        <w:rPr>
          <w:rFonts w:ascii="Times New Roman" w:hAnsi="Times New Roman"/>
          <w:color w:val="000000"/>
          <w:sz w:val="24"/>
          <w:szCs w:val="24"/>
          <w:lang w:val="ru-RU"/>
        </w:rPr>
        <w:t>по иностранному</w:t>
      </w:r>
      <w:proofErr w:type="gramEnd"/>
      <w:r w:rsidRPr="00D6377A">
        <w:rPr>
          <w:rFonts w:ascii="Times New Roman" w:hAnsi="Times New Roman"/>
          <w:color w:val="000000"/>
          <w:sz w:val="24"/>
          <w:szCs w:val="24"/>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Построение программы </w:t>
      </w:r>
      <w:proofErr w:type="gramStart"/>
      <w:r w:rsidRPr="00D6377A">
        <w:rPr>
          <w:rFonts w:ascii="Times New Roman" w:hAnsi="Times New Roman"/>
          <w:color w:val="000000"/>
          <w:sz w:val="24"/>
          <w:szCs w:val="24"/>
          <w:lang w:val="ru-RU"/>
        </w:rPr>
        <w:t>по иностранному</w:t>
      </w:r>
      <w:proofErr w:type="gramEnd"/>
      <w:r w:rsidRPr="00D6377A">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6377A">
        <w:rPr>
          <w:rFonts w:ascii="Times New Roman" w:hAnsi="Times New Roman"/>
          <w:color w:val="000000"/>
          <w:sz w:val="24"/>
          <w:szCs w:val="24"/>
          <w:lang w:val="ru-RU"/>
        </w:rPr>
        <w:t>обучения</w:t>
      </w:r>
      <w:proofErr w:type="gramEnd"/>
      <w:r w:rsidRPr="00D6377A">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E08E0" w:rsidRPr="00D6377A" w:rsidRDefault="00075ADF">
      <w:pPr>
        <w:spacing w:after="0" w:line="264" w:lineRule="auto"/>
        <w:ind w:firstLine="600"/>
        <w:jc w:val="both"/>
        <w:rPr>
          <w:sz w:val="24"/>
          <w:szCs w:val="24"/>
          <w:lang w:val="ru-RU"/>
        </w:rPr>
      </w:pPr>
      <w:r w:rsidRPr="00D6377A">
        <w:rPr>
          <w:rFonts w:ascii="Times New Roman" w:hAnsi="Times New Roman"/>
          <w:b/>
          <w:color w:val="000000"/>
          <w:sz w:val="24"/>
          <w:szCs w:val="24"/>
          <w:lang w:val="ru-RU"/>
        </w:rPr>
        <w:t>Образовательные цели</w:t>
      </w:r>
      <w:r w:rsidRPr="00D6377A">
        <w:rPr>
          <w:rFonts w:ascii="Times New Roman" w:hAnsi="Times New Roman"/>
          <w:color w:val="000000"/>
          <w:sz w:val="24"/>
          <w:szCs w:val="24"/>
          <w:lang w:val="ru-RU"/>
        </w:rPr>
        <w:t xml:space="preserve"> программы </w:t>
      </w:r>
      <w:proofErr w:type="gramStart"/>
      <w:r w:rsidRPr="00D6377A">
        <w:rPr>
          <w:rFonts w:ascii="Times New Roman" w:hAnsi="Times New Roman"/>
          <w:color w:val="000000"/>
          <w:sz w:val="24"/>
          <w:szCs w:val="24"/>
          <w:lang w:val="ru-RU"/>
        </w:rPr>
        <w:t>по иностранному</w:t>
      </w:r>
      <w:proofErr w:type="gramEnd"/>
      <w:r w:rsidRPr="00D6377A">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1E08E0" w:rsidRPr="00D6377A" w:rsidRDefault="00075ADF">
      <w:pPr>
        <w:numPr>
          <w:ilvl w:val="0"/>
          <w:numId w:val="1"/>
        </w:numPr>
        <w:spacing w:after="0" w:line="264" w:lineRule="auto"/>
        <w:jc w:val="both"/>
        <w:rPr>
          <w:sz w:val="24"/>
          <w:szCs w:val="24"/>
          <w:lang w:val="ru-RU"/>
        </w:rPr>
      </w:pPr>
      <w:r w:rsidRPr="00D6377A">
        <w:rPr>
          <w:rFonts w:ascii="Times New Roman" w:hAnsi="Times New Roman"/>
          <w:color w:val="000000"/>
          <w:sz w:val="24"/>
          <w:szCs w:val="24"/>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6377A">
        <w:rPr>
          <w:rFonts w:ascii="Times New Roman" w:hAnsi="Times New Roman"/>
          <w:color w:val="000000"/>
          <w:sz w:val="24"/>
          <w:szCs w:val="24"/>
          <w:lang w:val="ru-RU"/>
        </w:rPr>
        <w:t>аудирование</w:t>
      </w:r>
      <w:proofErr w:type="spellEnd"/>
      <w:r w:rsidRPr="00D6377A">
        <w:rPr>
          <w:rFonts w:ascii="Times New Roman" w:hAnsi="Times New Roman"/>
          <w:color w:val="000000"/>
          <w:sz w:val="24"/>
          <w:szCs w:val="24"/>
          <w:lang w:val="ru-RU"/>
        </w:rPr>
        <w:t>) и письменной (чтение и письмо) форме с учётом возрастных возможностей и потребностей обучающегося;</w:t>
      </w:r>
    </w:p>
    <w:p w:rsidR="001E08E0" w:rsidRPr="00D6377A" w:rsidRDefault="00075ADF">
      <w:pPr>
        <w:numPr>
          <w:ilvl w:val="0"/>
          <w:numId w:val="1"/>
        </w:numPr>
        <w:spacing w:after="0" w:line="264" w:lineRule="auto"/>
        <w:jc w:val="both"/>
        <w:rPr>
          <w:sz w:val="24"/>
          <w:szCs w:val="24"/>
          <w:lang w:val="ru-RU"/>
        </w:rPr>
      </w:pPr>
      <w:r w:rsidRPr="00D6377A">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6377A">
        <w:rPr>
          <w:rFonts w:ascii="Times New Roman" w:hAnsi="Times New Roman"/>
          <w:color w:val="000000"/>
          <w:sz w:val="24"/>
          <w:szCs w:val="24"/>
        </w:rPr>
        <w:t>c</w:t>
      </w:r>
      <w:r w:rsidRPr="00D6377A">
        <w:rPr>
          <w:rFonts w:ascii="Times New Roman" w:hAnsi="Times New Roman"/>
          <w:color w:val="000000"/>
          <w:sz w:val="24"/>
          <w:szCs w:val="24"/>
          <w:lang w:val="ru-RU"/>
        </w:rPr>
        <w:t xml:space="preserve"> отобранными темами общения;</w:t>
      </w:r>
    </w:p>
    <w:p w:rsidR="001E08E0" w:rsidRPr="00D6377A" w:rsidRDefault="00075ADF">
      <w:pPr>
        <w:numPr>
          <w:ilvl w:val="0"/>
          <w:numId w:val="1"/>
        </w:numPr>
        <w:spacing w:after="0" w:line="264" w:lineRule="auto"/>
        <w:jc w:val="both"/>
        <w:rPr>
          <w:sz w:val="24"/>
          <w:szCs w:val="24"/>
          <w:lang w:val="ru-RU"/>
        </w:rPr>
      </w:pPr>
      <w:r w:rsidRPr="00D6377A">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E08E0" w:rsidRPr="00D6377A" w:rsidRDefault="00075ADF">
      <w:pPr>
        <w:numPr>
          <w:ilvl w:val="0"/>
          <w:numId w:val="1"/>
        </w:numPr>
        <w:spacing w:after="0" w:line="264" w:lineRule="auto"/>
        <w:jc w:val="both"/>
        <w:rPr>
          <w:sz w:val="24"/>
          <w:szCs w:val="24"/>
          <w:lang w:val="ru-RU"/>
        </w:rPr>
      </w:pPr>
      <w:r w:rsidRPr="00D6377A">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1E08E0" w:rsidRPr="00D6377A" w:rsidRDefault="00075ADF">
      <w:pPr>
        <w:numPr>
          <w:ilvl w:val="0"/>
          <w:numId w:val="1"/>
        </w:numPr>
        <w:spacing w:after="0" w:line="264" w:lineRule="auto"/>
        <w:jc w:val="both"/>
        <w:rPr>
          <w:sz w:val="24"/>
          <w:szCs w:val="24"/>
          <w:lang w:val="ru-RU"/>
        </w:rPr>
      </w:pPr>
      <w:r w:rsidRPr="00D6377A">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E08E0" w:rsidRPr="00D6377A" w:rsidRDefault="00075ADF">
      <w:pPr>
        <w:spacing w:after="0" w:line="264" w:lineRule="auto"/>
        <w:ind w:firstLine="600"/>
        <w:jc w:val="both"/>
        <w:rPr>
          <w:sz w:val="24"/>
          <w:szCs w:val="24"/>
          <w:lang w:val="ru-RU"/>
        </w:rPr>
      </w:pPr>
      <w:r w:rsidRPr="00D6377A">
        <w:rPr>
          <w:rFonts w:ascii="Times New Roman" w:hAnsi="Times New Roman"/>
          <w:b/>
          <w:color w:val="000000"/>
          <w:sz w:val="24"/>
          <w:szCs w:val="24"/>
          <w:lang w:val="ru-RU"/>
        </w:rPr>
        <w:t>Развивающие цели</w:t>
      </w:r>
      <w:r w:rsidRPr="00D6377A">
        <w:rPr>
          <w:rFonts w:ascii="Times New Roman" w:hAnsi="Times New Roman"/>
          <w:color w:val="000000"/>
          <w:sz w:val="24"/>
          <w:szCs w:val="24"/>
          <w:lang w:val="ru-RU"/>
        </w:rPr>
        <w:t xml:space="preserve"> программы </w:t>
      </w:r>
      <w:proofErr w:type="gramStart"/>
      <w:r w:rsidRPr="00D6377A">
        <w:rPr>
          <w:rFonts w:ascii="Times New Roman" w:hAnsi="Times New Roman"/>
          <w:color w:val="000000"/>
          <w:sz w:val="24"/>
          <w:szCs w:val="24"/>
          <w:lang w:val="ru-RU"/>
        </w:rPr>
        <w:t>по иностранному</w:t>
      </w:r>
      <w:proofErr w:type="gramEnd"/>
      <w:r w:rsidRPr="00D6377A">
        <w:rPr>
          <w:rFonts w:ascii="Times New Roman" w:hAnsi="Times New Roman"/>
          <w:color w:val="000000"/>
          <w:sz w:val="24"/>
          <w:szCs w:val="24"/>
          <w:lang w:val="ru-RU"/>
        </w:rPr>
        <w:t xml:space="preserve"> (английскому) языку на уровне начального общего образования включают:</w:t>
      </w:r>
    </w:p>
    <w:p w:rsidR="001E08E0" w:rsidRPr="00D6377A" w:rsidRDefault="00075ADF">
      <w:pPr>
        <w:numPr>
          <w:ilvl w:val="0"/>
          <w:numId w:val="2"/>
        </w:numPr>
        <w:spacing w:after="0" w:line="264" w:lineRule="auto"/>
        <w:jc w:val="both"/>
        <w:rPr>
          <w:sz w:val="24"/>
          <w:szCs w:val="24"/>
          <w:lang w:val="ru-RU"/>
        </w:rPr>
      </w:pPr>
      <w:r w:rsidRPr="00D6377A">
        <w:rPr>
          <w:rFonts w:ascii="Times New Roman" w:hAnsi="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E08E0" w:rsidRPr="00D6377A" w:rsidRDefault="00075ADF">
      <w:pPr>
        <w:numPr>
          <w:ilvl w:val="0"/>
          <w:numId w:val="2"/>
        </w:numPr>
        <w:spacing w:after="0" w:line="264" w:lineRule="auto"/>
        <w:jc w:val="both"/>
        <w:rPr>
          <w:sz w:val="24"/>
          <w:szCs w:val="24"/>
          <w:lang w:val="ru-RU"/>
        </w:rPr>
      </w:pPr>
      <w:r w:rsidRPr="00D6377A">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1E08E0" w:rsidRPr="00D6377A" w:rsidRDefault="00075ADF">
      <w:pPr>
        <w:numPr>
          <w:ilvl w:val="0"/>
          <w:numId w:val="2"/>
        </w:numPr>
        <w:spacing w:after="0" w:line="264" w:lineRule="auto"/>
        <w:jc w:val="both"/>
        <w:rPr>
          <w:sz w:val="24"/>
          <w:szCs w:val="24"/>
          <w:lang w:val="ru-RU"/>
        </w:rPr>
      </w:pPr>
      <w:r w:rsidRPr="00D6377A">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E08E0" w:rsidRPr="00D6377A" w:rsidRDefault="00075ADF">
      <w:pPr>
        <w:numPr>
          <w:ilvl w:val="0"/>
          <w:numId w:val="2"/>
        </w:numPr>
        <w:spacing w:after="0" w:line="264" w:lineRule="auto"/>
        <w:jc w:val="both"/>
        <w:rPr>
          <w:sz w:val="24"/>
          <w:szCs w:val="24"/>
          <w:lang w:val="ru-RU"/>
        </w:rPr>
      </w:pPr>
      <w:r w:rsidRPr="00D6377A">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E08E0" w:rsidRPr="00D6377A" w:rsidRDefault="00075ADF">
      <w:pPr>
        <w:numPr>
          <w:ilvl w:val="0"/>
          <w:numId w:val="2"/>
        </w:numPr>
        <w:spacing w:after="0" w:line="264" w:lineRule="auto"/>
        <w:jc w:val="both"/>
        <w:rPr>
          <w:sz w:val="24"/>
          <w:szCs w:val="24"/>
          <w:lang w:val="ru-RU"/>
        </w:rPr>
      </w:pPr>
      <w:r w:rsidRPr="00D6377A">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E08E0" w:rsidRPr="00D6377A" w:rsidRDefault="00075ADF">
      <w:pPr>
        <w:spacing w:after="0" w:line="264" w:lineRule="auto"/>
        <w:ind w:firstLine="600"/>
        <w:jc w:val="both"/>
        <w:rPr>
          <w:sz w:val="24"/>
          <w:szCs w:val="24"/>
        </w:rPr>
      </w:pPr>
      <w:r w:rsidRPr="00D6377A">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D6377A">
        <w:rPr>
          <w:rFonts w:ascii="Times New Roman" w:hAnsi="Times New Roman"/>
          <w:color w:val="000000"/>
          <w:sz w:val="24"/>
          <w:szCs w:val="24"/>
        </w:rPr>
        <w:t>Изучение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иностранного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английского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языка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обеспечивает</w:t>
      </w:r>
      <w:proofErr w:type="spellEnd"/>
      <w:r w:rsidRPr="00D6377A">
        <w:rPr>
          <w:rFonts w:ascii="Times New Roman" w:hAnsi="Times New Roman"/>
          <w:color w:val="000000"/>
          <w:sz w:val="24"/>
          <w:szCs w:val="24"/>
        </w:rPr>
        <w:t>:</w:t>
      </w:r>
    </w:p>
    <w:p w:rsidR="001E08E0" w:rsidRPr="00D6377A" w:rsidRDefault="00075ADF">
      <w:pPr>
        <w:numPr>
          <w:ilvl w:val="0"/>
          <w:numId w:val="3"/>
        </w:numPr>
        <w:spacing w:after="0" w:line="264" w:lineRule="auto"/>
        <w:jc w:val="both"/>
        <w:rPr>
          <w:sz w:val="24"/>
          <w:szCs w:val="24"/>
          <w:lang w:val="ru-RU"/>
        </w:rPr>
      </w:pPr>
      <w:r w:rsidRPr="00D6377A">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1E08E0" w:rsidRPr="00D6377A" w:rsidRDefault="00075ADF">
      <w:pPr>
        <w:numPr>
          <w:ilvl w:val="0"/>
          <w:numId w:val="3"/>
        </w:numPr>
        <w:spacing w:after="0" w:line="264" w:lineRule="auto"/>
        <w:jc w:val="both"/>
        <w:rPr>
          <w:sz w:val="24"/>
          <w:szCs w:val="24"/>
          <w:lang w:val="ru-RU"/>
        </w:rPr>
      </w:pPr>
      <w:r w:rsidRPr="00D6377A">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E08E0" w:rsidRPr="00D6377A" w:rsidRDefault="00075ADF">
      <w:pPr>
        <w:numPr>
          <w:ilvl w:val="0"/>
          <w:numId w:val="3"/>
        </w:numPr>
        <w:spacing w:after="0" w:line="264" w:lineRule="auto"/>
        <w:jc w:val="both"/>
        <w:rPr>
          <w:sz w:val="24"/>
          <w:szCs w:val="24"/>
          <w:lang w:val="ru-RU"/>
        </w:rPr>
      </w:pPr>
      <w:r w:rsidRPr="00D6377A">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E08E0" w:rsidRPr="00D6377A" w:rsidRDefault="00075ADF">
      <w:pPr>
        <w:numPr>
          <w:ilvl w:val="0"/>
          <w:numId w:val="3"/>
        </w:numPr>
        <w:spacing w:after="0" w:line="264" w:lineRule="auto"/>
        <w:jc w:val="both"/>
        <w:rPr>
          <w:sz w:val="24"/>
          <w:szCs w:val="24"/>
          <w:lang w:val="ru-RU"/>
        </w:rPr>
      </w:pPr>
      <w:r w:rsidRPr="00D6377A">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1E08E0" w:rsidRPr="00D6377A" w:rsidRDefault="00075ADF">
      <w:pPr>
        <w:numPr>
          <w:ilvl w:val="0"/>
          <w:numId w:val="3"/>
        </w:numPr>
        <w:spacing w:after="0" w:line="264" w:lineRule="auto"/>
        <w:jc w:val="both"/>
        <w:rPr>
          <w:sz w:val="24"/>
          <w:szCs w:val="24"/>
          <w:lang w:val="ru-RU"/>
        </w:rPr>
      </w:pPr>
      <w:r w:rsidRPr="00D6377A">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1E08E0" w:rsidRPr="00D6377A" w:rsidRDefault="00075ADF">
      <w:pPr>
        <w:spacing w:after="0" w:line="264" w:lineRule="auto"/>
        <w:ind w:left="120"/>
        <w:jc w:val="both"/>
        <w:rPr>
          <w:sz w:val="24"/>
          <w:szCs w:val="24"/>
          <w:lang w:val="ru-RU"/>
        </w:rPr>
      </w:pPr>
      <w:r w:rsidRPr="00D6377A">
        <w:rPr>
          <w:rFonts w:ascii="Times New Roman" w:hAnsi="Times New Roman"/>
          <w:color w:val="000000"/>
          <w:sz w:val="24"/>
          <w:szCs w:val="24"/>
          <w:lang w:val="ru-RU"/>
        </w:rPr>
        <w:t>‌</w:t>
      </w:r>
      <w:bookmarkStart w:id="4" w:name="8e4de2fd-43cd-4bc5-8d35-2312bb8da802"/>
      <w:r w:rsidRPr="00D6377A">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D6377A">
        <w:rPr>
          <w:rFonts w:ascii="Times New Roman" w:hAnsi="Times New Roman"/>
          <w:color w:val="000000"/>
          <w:sz w:val="24"/>
          <w:szCs w:val="24"/>
          <w:lang w:val="ru-RU"/>
        </w:rPr>
        <w:t>).</w:t>
      </w:r>
      <w:bookmarkEnd w:id="4"/>
      <w:r w:rsidRPr="00D6377A">
        <w:rPr>
          <w:rFonts w:ascii="Times New Roman" w:hAnsi="Times New Roman"/>
          <w:color w:val="000000"/>
          <w:sz w:val="24"/>
          <w:szCs w:val="24"/>
          <w:lang w:val="ru-RU"/>
        </w:rPr>
        <w:t>‌</w:t>
      </w:r>
      <w:proofErr w:type="gramEnd"/>
      <w:r w:rsidRPr="00D6377A">
        <w:rPr>
          <w:rFonts w:ascii="Times New Roman" w:hAnsi="Times New Roman"/>
          <w:color w:val="000000"/>
          <w:sz w:val="24"/>
          <w:szCs w:val="24"/>
          <w:lang w:val="ru-RU"/>
        </w:rPr>
        <w:t>‌</w:t>
      </w:r>
    </w:p>
    <w:p w:rsidR="001E08E0" w:rsidRPr="00D6377A" w:rsidRDefault="001E08E0">
      <w:pPr>
        <w:spacing w:after="0" w:line="264" w:lineRule="auto"/>
        <w:ind w:left="120"/>
        <w:jc w:val="both"/>
        <w:rPr>
          <w:sz w:val="24"/>
          <w:szCs w:val="24"/>
          <w:lang w:val="ru-RU"/>
        </w:rPr>
      </w:pPr>
    </w:p>
    <w:p w:rsidR="001E08E0" w:rsidRPr="00D6377A" w:rsidRDefault="001E08E0">
      <w:pPr>
        <w:rPr>
          <w:sz w:val="24"/>
          <w:szCs w:val="24"/>
          <w:lang w:val="ru-RU"/>
        </w:rPr>
        <w:sectPr w:rsidR="001E08E0" w:rsidRPr="00D6377A">
          <w:pgSz w:w="11906" w:h="16383"/>
          <w:pgMar w:top="1134" w:right="850" w:bottom="1134" w:left="1701" w:header="720" w:footer="720" w:gutter="0"/>
          <w:cols w:space="720"/>
        </w:sectPr>
      </w:pPr>
    </w:p>
    <w:p w:rsidR="001E08E0" w:rsidRPr="00D6377A" w:rsidRDefault="00075ADF">
      <w:pPr>
        <w:spacing w:after="0" w:line="264" w:lineRule="auto"/>
        <w:ind w:left="120"/>
        <w:jc w:val="both"/>
        <w:rPr>
          <w:sz w:val="24"/>
          <w:szCs w:val="24"/>
          <w:lang w:val="ru-RU"/>
        </w:rPr>
      </w:pPr>
      <w:bookmarkStart w:id="5" w:name="block-3085085"/>
      <w:bookmarkEnd w:id="3"/>
      <w:r w:rsidRPr="00D6377A">
        <w:rPr>
          <w:rFonts w:ascii="Times New Roman" w:hAnsi="Times New Roman"/>
          <w:color w:val="000000"/>
          <w:sz w:val="24"/>
          <w:szCs w:val="24"/>
          <w:lang w:val="ru-RU"/>
        </w:rPr>
        <w:lastRenderedPageBreak/>
        <w:t>​</w:t>
      </w:r>
      <w:r w:rsidRPr="00D6377A">
        <w:rPr>
          <w:rFonts w:ascii="Times New Roman" w:hAnsi="Times New Roman"/>
          <w:b/>
          <w:color w:val="000000"/>
          <w:sz w:val="24"/>
          <w:szCs w:val="24"/>
          <w:lang w:val="ru-RU"/>
        </w:rPr>
        <w:t>СОДЕРЖАНИЕ ОБУЧЕНИЯ</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2 КЛАСС</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Тематическое содержание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Мир моего «я»</w:t>
      </w:r>
      <w:r w:rsidRPr="00D6377A">
        <w:rPr>
          <w:rFonts w:ascii="Times New Roman" w:hAnsi="Times New Roman"/>
          <w:color w:val="000000"/>
          <w:sz w:val="24"/>
          <w:szCs w:val="24"/>
          <w:lang w:val="ru-RU"/>
        </w:rPr>
        <w:t>. Приветствие. Знакомство. Моя семья. Мой день рождения. Моя любимая еда.</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Мир моих увлечений</w:t>
      </w:r>
      <w:r w:rsidRPr="00D6377A">
        <w:rPr>
          <w:rFonts w:ascii="Times New Roman" w:hAnsi="Times New Roman"/>
          <w:color w:val="000000"/>
          <w:sz w:val="24"/>
          <w:szCs w:val="24"/>
          <w:lang w:val="ru-RU"/>
        </w:rPr>
        <w:t>. Любимый цвет, игрушка. Любимые занятия. Мой питомец. Выходной день.</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Мир вокруг меня</w:t>
      </w:r>
      <w:r w:rsidRPr="00D6377A">
        <w:rPr>
          <w:rFonts w:ascii="Times New Roman" w:hAnsi="Times New Roman"/>
          <w:color w:val="000000"/>
          <w:sz w:val="24"/>
          <w:szCs w:val="24"/>
          <w:lang w:val="ru-RU"/>
        </w:rPr>
        <w:t>. Моя школа. Мои друзья. Моя малая родина (город, село).</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 xml:space="preserve">Родная страна и страны изучаемого языка. </w:t>
      </w:r>
      <w:r w:rsidRPr="00D6377A">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Коммуникативные умения</w:t>
      </w:r>
    </w:p>
    <w:p w:rsidR="001E08E0" w:rsidRPr="00D6377A" w:rsidRDefault="00075ADF">
      <w:pPr>
        <w:spacing w:after="0" w:line="264" w:lineRule="auto"/>
        <w:ind w:left="120"/>
        <w:jc w:val="both"/>
        <w:rPr>
          <w:sz w:val="24"/>
          <w:szCs w:val="24"/>
          <w:lang w:val="ru-RU"/>
        </w:rPr>
      </w:pPr>
      <w:r w:rsidRPr="00D6377A">
        <w:rPr>
          <w:rFonts w:ascii="Times New Roman" w:hAnsi="Times New Roman"/>
          <w:i/>
          <w:color w:val="000000"/>
          <w:sz w:val="24"/>
          <w:szCs w:val="24"/>
          <w:lang w:val="ru-RU"/>
        </w:rPr>
        <w:t>Говорение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Коммуникативные умения </w:t>
      </w:r>
      <w:r w:rsidRPr="00D6377A">
        <w:rPr>
          <w:rFonts w:ascii="Times New Roman" w:hAnsi="Times New Roman"/>
          <w:color w:val="000000"/>
          <w:sz w:val="24"/>
          <w:szCs w:val="24"/>
          <w:u w:val="single"/>
          <w:lang w:val="ru-RU"/>
        </w:rPr>
        <w:t>диалогической</w:t>
      </w:r>
      <w:r w:rsidRPr="00D6377A">
        <w:rPr>
          <w:rFonts w:ascii="Times New Roman" w:hAnsi="Times New Roman"/>
          <w:color w:val="000000"/>
          <w:sz w:val="24"/>
          <w:szCs w:val="24"/>
          <w:lang w:val="ru-RU"/>
        </w:rPr>
        <w:t xml:space="preserve">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Коммуникативные умения </w:t>
      </w:r>
      <w:r w:rsidRPr="00D6377A">
        <w:rPr>
          <w:rFonts w:ascii="Times New Roman" w:hAnsi="Times New Roman"/>
          <w:color w:val="000000"/>
          <w:sz w:val="24"/>
          <w:szCs w:val="24"/>
          <w:u w:val="single"/>
          <w:lang w:val="ru-RU"/>
        </w:rPr>
        <w:t>монологической</w:t>
      </w:r>
      <w:r w:rsidRPr="00D6377A">
        <w:rPr>
          <w:rFonts w:ascii="Times New Roman" w:hAnsi="Times New Roman"/>
          <w:color w:val="000000"/>
          <w:sz w:val="24"/>
          <w:szCs w:val="24"/>
          <w:lang w:val="ru-RU"/>
        </w:rPr>
        <w:t xml:space="preserve">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E08E0" w:rsidRPr="00D6377A" w:rsidRDefault="00075ADF">
      <w:pPr>
        <w:spacing w:after="0" w:line="264" w:lineRule="auto"/>
        <w:ind w:left="120"/>
        <w:jc w:val="both"/>
        <w:rPr>
          <w:sz w:val="24"/>
          <w:szCs w:val="24"/>
          <w:lang w:val="ru-RU"/>
        </w:rPr>
      </w:pPr>
      <w:proofErr w:type="spellStart"/>
      <w:r w:rsidRPr="00D6377A">
        <w:rPr>
          <w:rFonts w:ascii="Times New Roman" w:hAnsi="Times New Roman"/>
          <w:i/>
          <w:color w:val="000000"/>
          <w:sz w:val="24"/>
          <w:szCs w:val="24"/>
          <w:lang w:val="ru-RU"/>
        </w:rPr>
        <w:t>Аудирование</w:t>
      </w:r>
      <w:proofErr w:type="spellEnd"/>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color w:val="000000"/>
          <w:sz w:val="24"/>
          <w:szCs w:val="24"/>
          <w:lang w:val="ru-RU"/>
        </w:rPr>
        <w:t>Аудирование</w:t>
      </w:r>
      <w:proofErr w:type="spellEnd"/>
      <w:r w:rsidRPr="00D6377A">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color w:val="000000"/>
          <w:sz w:val="24"/>
          <w:szCs w:val="24"/>
          <w:lang w:val="ru-RU"/>
        </w:rPr>
        <w:t>Аудирование</w:t>
      </w:r>
      <w:proofErr w:type="spellEnd"/>
      <w:r w:rsidRPr="00D6377A">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Тексты для </w:t>
      </w:r>
      <w:proofErr w:type="spellStart"/>
      <w:r w:rsidRPr="00D6377A">
        <w:rPr>
          <w:rFonts w:ascii="Times New Roman" w:hAnsi="Times New Roman"/>
          <w:color w:val="000000"/>
          <w:sz w:val="24"/>
          <w:szCs w:val="24"/>
          <w:lang w:val="ru-RU"/>
        </w:rPr>
        <w:t>аудирования</w:t>
      </w:r>
      <w:proofErr w:type="spellEnd"/>
      <w:r w:rsidRPr="00D6377A">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1E08E0" w:rsidRPr="00D6377A" w:rsidRDefault="00075ADF">
      <w:pPr>
        <w:spacing w:after="0" w:line="264" w:lineRule="auto"/>
        <w:ind w:left="120"/>
        <w:jc w:val="both"/>
        <w:rPr>
          <w:sz w:val="24"/>
          <w:szCs w:val="24"/>
          <w:lang w:val="ru-RU"/>
        </w:rPr>
      </w:pPr>
      <w:r w:rsidRPr="00D6377A">
        <w:rPr>
          <w:rFonts w:ascii="Times New Roman" w:hAnsi="Times New Roman"/>
          <w:i/>
          <w:color w:val="000000"/>
          <w:sz w:val="24"/>
          <w:szCs w:val="24"/>
          <w:lang w:val="ru-RU"/>
        </w:rPr>
        <w:t>Смысловое чтение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Тексты для чтения вслух: диалог, рассказ, сказка.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1E08E0" w:rsidRPr="00D6377A" w:rsidRDefault="00075ADF">
      <w:pPr>
        <w:spacing w:after="0" w:line="264" w:lineRule="auto"/>
        <w:ind w:left="120"/>
        <w:jc w:val="both"/>
        <w:rPr>
          <w:sz w:val="24"/>
          <w:szCs w:val="24"/>
          <w:lang w:val="ru-RU"/>
        </w:rPr>
      </w:pPr>
      <w:r w:rsidRPr="00D6377A">
        <w:rPr>
          <w:rFonts w:ascii="Times New Roman" w:hAnsi="Times New Roman"/>
          <w:i/>
          <w:color w:val="000000"/>
          <w:sz w:val="24"/>
          <w:szCs w:val="24"/>
          <w:lang w:val="ru-RU"/>
        </w:rPr>
        <w:t>Письмо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Овладение техникой письма (</w:t>
      </w:r>
      <w:proofErr w:type="spellStart"/>
      <w:r w:rsidRPr="00D6377A">
        <w:rPr>
          <w:rFonts w:ascii="Times New Roman" w:hAnsi="Times New Roman"/>
          <w:color w:val="000000"/>
          <w:sz w:val="24"/>
          <w:szCs w:val="24"/>
          <w:lang w:val="ru-RU"/>
        </w:rPr>
        <w:t>полупечатное</w:t>
      </w:r>
      <w:proofErr w:type="spellEnd"/>
      <w:r w:rsidRPr="00D6377A">
        <w:rPr>
          <w:rFonts w:ascii="Times New Roman" w:hAnsi="Times New Roman"/>
          <w:color w:val="000000"/>
          <w:sz w:val="24"/>
          <w:szCs w:val="24"/>
          <w:lang w:val="ru-RU"/>
        </w:rPr>
        <w:t xml:space="preserve"> написание букв, буквосочетаний, слов).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Языковые знания и навыки</w:t>
      </w:r>
    </w:p>
    <w:p w:rsidR="001E08E0" w:rsidRPr="00D6377A" w:rsidRDefault="00075ADF">
      <w:pPr>
        <w:spacing w:after="0" w:line="264" w:lineRule="auto"/>
        <w:ind w:left="120"/>
        <w:jc w:val="both"/>
        <w:rPr>
          <w:sz w:val="24"/>
          <w:szCs w:val="24"/>
          <w:lang w:val="ru-RU"/>
        </w:rPr>
      </w:pPr>
      <w:r w:rsidRPr="00D6377A">
        <w:rPr>
          <w:rFonts w:ascii="Times New Roman" w:hAnsi="Times New Roman"/>
          <w:i/>
          <w:color w:val="000000"/>
          <w:sz w:val="24"/>
          <w:szCs w:val="24"/>
          <w:lang w:val="ru-RU"/>
        </w:rPr>
        <w:t>Фонетическая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r</w:t>
      </w:r>
      <w:r w:rsidRPr="00D6377A">
        <w:rPr>
          <w:rFonts w:ascii="Times New Roman" w:hAnsi="Times New Roman"/>
          <w:i/>
          <w:color w:val="000000"/>
          <w:sz w:val="24"/>
          <w:szCs w:val="24"/>
          <w:lang w:val="ru-RU"/>
        </w:rPr>
        <w:t>» (</w:t>
      </w:r>
      <w:r w:rsidRPr="00D6377A">
        <w:rPr>
          <w:rFonts w:ascii="Times New Roman" w:hAnsi="Times New Roman"/>
          <w:i/>
          <w:color w:val="000000"/>
          <w:sz w:val="24"/>
          <w:szCs w:val="24"/>
        </w:rPr>
        <w:t>there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is</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there</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новых слов согласно основным правилам чтения английского языка.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08E0" w:rsidRPr="00D6377A" w:rsidRDefault="00075ADF">
      <w:pPr>
        <w:spacing w:after="0" w:line="264" w:lineRule="auto"/>
        <w:ind w:left="120"/>
        <w:jc w:val="both"/>
        <w:rPr>
          <w:sz w:val="24"/>
          <w:szCs w:val="24"/>
          <w:lang w:val="ru-RU"/>
        </w:rPr>
      </w:pPr>
      <w:r w:rsidRPr="00D6377A">
        <w:rPr>
          <w:rFonts w:ascii="Times New Roman" w:hAnsi="Times New Roman"/>
          <w:i/>
          <w:color w:val="000000"/>
          <w:sz w:val="24"/>
          <w:szCs w:val="24"/>
          <w:lang w:val="ru-RU"/>
        </w:rPr>
        <w:t>Графика, орфография и пунктуация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Графически корректное (</w:t>
      </w:r>
      <w:proofErr w:type="spellStart"/>
      <w:r w:rsidRPr="00D6377A">
        <w:rPr>
          <w:rFonts w:ascii="Times New Roman" w:hAnsi="Times New Roman"/>
          <w:color w:val="000000"/>
          <w:sz w:val="24"/>
          <w:szCs w:val="24"/>
          <w:lang w:val="ru-RU"/>
        </w:rPr>
        <w:t>полупечатное</w:t>
      </w:r>
      <w:proofErr w:type="spellEnd"/>
      <w:r w:rsidRPr="00D6377A">
        <w:rPr>
          <w:rFonts w:ascii="Times New Roman" w:hAnsi="Times New Roman"/>
          <w:color w:val="000000"/>
          <w:sz w:val="24"/>
          <w:szCs w:val="24"/>
          <w:lang w:val="ru-RU"/>
        </w:rPr>
        <w:t>) написание букв английского алфавита в буквосочетаниях и словах. Правильное написание изученных слов.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m</w:t>
      </w:r>
      <w:r w:rsidRPr="00D6377A">
        <w:rPr>
          <w:rFonts w:ascii="Times New Roman" w:hAnsi="Times New Roman"/>
          <w:i/>
          <w:color w:val="000000"/>
          <w:sz w:val="24"/>
          <w:szCs w:val="24"/>
          <w:lang w:val="ru-RU"/>
        </w:rPr>
        <w:t xml:space="preserve">, </w:t>
      </w:r>
      <w:proofErr w:type="spellStart"/>
      <w:r w:rsidRPr="00D6377A">
        <w:rPr>
          <w:rFonts w:ascii="Times New Roman" w:hAnsi="Times New Roman"/>
          <w:i/>
          <w:color w:val="000000"/>
          <w:sz w:val="24"/>
          <w:szCs w:val="24"/>
        </w:rPr>
        <w:t>isn</w:t>
      </w:r>
      <w:proofErr w:type="spellEnd"/>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don</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w:t>
      </w:r>
      <w:r w:rsidRPr="00D6377A">
        <w:rPr>
          <w:rFonts w:ascii="Times New Roman" w:hAnsi="Times New Roman"/>
          <w:i/>
          <w:color w:val="000000"/>
          <w:sz w:val="24"/>
          <w:szCs w:val="24"/>
          <w:lang w:val="ru-RU"/>
        </w:rPr>
        <w:t xml:space="preserve">, </w:t>
      </w:r>
      <w:proofErr w:type="spellStart"/>
      <w:r w:rsidRPr="00D6377A">
        <w:rPr>
          <w:rFonts w:ascii="Times New Roman" w:hAnsi="Times New Roman"/>
          <w:i/>
          <w:color w:val="000000"/>
          <w:sz w:val="24"/>
          <w:szCs w:val="24"/>
        </w:rPr>
        <w:t>doesn</w:t>
      </w:r>
      <w:proofErr w:type="spellEnd"/>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can</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w:t>
      </w:r>
      <w:r w:rsidRPr="00D6377A">
        <w:rPr>
          <w:rFonts w:ascii="Times New Roman" w:hAnsi="Times New Roman"/>
          <w:color w:val="000000"/>
          <w:sz w:val="24"/>
          <w:szCs w:val="24"/>
          <w:lang w:val="ru-RU"/>
        </w:rPr>
        <w:t>), существительных в притяжательном падеже (</w:t>
      </w:r>
      <w:r w:rsidRPr="00D6377A">
        <w:rPr>
          <w:rFonts w:ascii="Times New Roman" w:hAnsi="Times New Roman"/>
          <w:i/>
          <w:color w:val="000000"/>
          <w:sz w:val="24"/>
          <w:szCs w:val="24"/>
        </w:rPr>
        <w:t>Ann</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s</w:t>
      </w:r>
      <w:r w:rsidRPr="00D6377A">
        <w:rPr>
          <w:rFonts w:ascii="Times New Roman" w:hAnsi="Times New Roman"/>
          <w:color w:val="000000"/>
          <w:sz w:val="24"/>
          <w:szCs w:val="24"/>
          <w:lang w:val="ru-RU"/>
        </w:rPr>
        <w:t>).</w:t>
      </w:r>
    </w:p>
    <w:p w:rsidR="001E08E0" w:rsidRPr="00D6377A" w:rsidRDefault="00075ADF">
      <w:pPr>
        <w:spacing w:after="0" w:line="264" w:lineRule="auto"/>
        <w:ind w:left="120"/>
        <w:jc w:val="both"/>
        <w:rPr>
          <w:sz w:val="24"/>
          <w:szCs w:val="24"/>
          <w:lang w:val="ru-RU"/>
        </w:rPr>
      </w:pPr>
      <w:r w:rsidRPr="00D6377A">
        <w:rPr>
          <w:rFonts w:ascii="Times New Roman" w:hAnsi="Times New Roman"/>
          <w:i/>
          <w:color w:val="000000"/>
          <w:sz w:val="24"/>
          <w:szCs w:val="24"/>
          <w:lang w:val="ru-RU"/>
        </w:rPr>
        <w:t>Лексическая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Распознавание в устной и письменной речи интернациональных слов (</w:t>
      </w:r>
      <w:r w:rsidRPr="00D6377A">
        <w:rPr>
          <w:rFonts w:ascii="Times New Roman" w:hAnsi="Times New Roman"/>
          <w:i/>
          <w:color w:val="000000"/>
          <w:sz w:val="24"/>
          <w:szCs w:val="24"/>
        </w:rPr>
        <w:t>doctor</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film</w:t>
      </w:r>
      <w:r w:rsidRPr="00D6377A">
        <w:rPr>
          <w:rFonts w:ascii="Times New Roman" w:hAnsi="Times New Roman"/>
          <w:color w:val="000000"/>
          <w:sz w:val="24"/>
          <w:szCs w:val="24"/>
          <w:lang w:val="ru-RU"/>
        </w:rPr>
        <w:t>) с помощью языковой догадки.</w:t>
      </w:r>
    </w:p>
    <w:p w:rsidR="001E08E0" w:rsidRPr="00D6377A" w:rsidRDefault="00075ADF">
      <w:pPr>
        <w:spacing w:after="0" w:line="264" w:lineRule="auto"/>
        <w:ind w:left="120"/>
        <w:jc w:val="both"/>
        <w:rPr>
          <w:sz w:val="24"/>
          <w:szCs w:val="24"/>
          <w:lang w:val="ru-RU"/>
        </w:rPr>
      </w:pPr>
      <w:r w:rsidRPr="00D6377A">
        <w:rPr>
          <w:rFonts w:ascii="Times New Roman" w:hAnsi="Times New Roman"/>
          <w:i/>
          <w:color w:val="000000"/>
          <w:sz w:val="24"/>
          <w:szCs w:val="24"/>
          <w:lang w:val="ru-RU"/>
        </w:rPr>
        <w:t>Грамматическая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Нераспространённые и распространённые простые предложения.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Предложения с начальным </w:t>
      </w:r>
      <w:r w:rsidRPr="00D6377A">
        <w:rPr>
          <w:rFonts w:ascii="Times New Roman" w:hAnsi="Times New Roman"/>
          <w:i/>
          <w:color w:val="000000"/>
          <w:sz w:val="24"/>
          <w:szCs w:val="24"/>
        </w:rPr>
        <w:t>It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It</w:t>
      </w:r>
      <w:r w:rsidRPr="00D6377A">
        <w:rPr>
          <w:rFonts w:ascii="Times New Roman" w:hAnsi="Times New Roman"/>
          <w:i/>
          <w:color w:val="000000"/>
          <w:sz w:val="24"/>
          <w:szCs w:val="24"/>
          <w:lang w:val="ru-RU"/>
        </w:rPr>
        <w:t>’</w:t>
      </w:r>
      <w:proofErr w:type="spellStart"/>
      <w:r w:rsidRPr="00D6377A">
        <w:rPr>
          <w:rFonts w:ascii="Times New Roman" w:hAnsi="Times New Roman"/>
          <w:i/>
          <w:color w:val="000000"/>
          <w:sz w:val="24"/>
          <w:szCs w:val="24"/>
        </w:rPr>
        <w:t>s</w:t>
      </w:r>
      <w:proofErr w:type="spell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red</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ball</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rPr>
      </w:pPr>
      <w:proofErr w:type="spellStart"/>
      <w:r w:rsidRPr="00D6377A">
        <w:rPr>
          <w:rFonts w:ascii="Times New Roman" w:hAnsi="Times New Roman"/>
          <w:color w:val="000000"/>
          <w:sz w:val="24"/>
          <w:szCs w:val="24"/>
        </w:rPr>
        <w:t>Предложения</w:t>
      </w:r>
      <w:proofErr w:type="spellEnd"/>
      <w:r w:rsidRPr="00D6377A">
        <w:rPr>
          <w:rFonts w:ascii="Times New Roman" w:hAnsi="Times New Roman"/>
          <w:color w:val="000000"/>
          <w:sz w:val="24"/>
          <w:szCs w:val="24"/>
        </w:rPr>
        <w:t xml:space="preserve"> с </w:t>
      </w:r>
      <w:proofErr w:type="spellStart"/>
      <w:r w:rsidRPr="00D6377A">
        <w:rPr>
          <w:rFonts w:ascii="Times New Roman" w:hAnsi="Times New Roman"/>
          <w:color w:val="000000"/>
          <w:sz w:val="24"/>
          <w:szCs w:val="24"/>
        </w:rPr>
        <w:t>начальным</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There + to be</w:t>
      </w:r>
      <w:r w:rsidRPr="00D6377A">
        <w:rPr>
          <w:rFonts w:ascii="Times New Roman" w:hAnsi="Times New Roman"/>
          <w:color w:val="000000"/>
          <w:sz w:val="24"/>
          <w:szCs w:val="24"/>
        </w:rPr>
        <w:t xml:space="preserve"> в Present Simple Tense </w:t>
      </w:r>
      <w:r w:rsidRPr="00D6377A">
        <w:rPr>
          <w:rFonts w:ascii="Times New Roman" w:hAnsi="Times New Roman"/>
          <w:i/>
          <w:color w:val="000000"/>
          <w:sz w:val="24"/>
          <w:szCs w:val="24"/>
        </w:rPr>
        <w:t>(There is a cat in the room. Is there a cat in the room? – Yes, there is</w:t>
      </w:r>
      <w:proofErr w:type="gramStart"/>
      <w:r w:rsidRPr="00D6377A">
        <w:rPr>
          <w:rFonts w:ascii="Times New Roman" w:hAnsi="Times New Roman"/>
          <w:i/>
          <w:color w:val="000000"/>
          <w:sz w:val="24"/>
          <w:szCs w:val="24"/>
        </w:rPr>
        <w:t>./</w:t>
      </w:r>
      <w:proofErr w:type="gramEnd"/>
      <w:r w:rsidRPr="00D6377A">
        <w:rPr>
          <w:rFonts w:ascii="Times New Roman" w:hAnsi="Times New Roman"/>
          <w:i/>
          <w:color w:val="000000"/>
          <w:sz w:val="24"/>
          <w:szCs w:val="24"/>
        </w:rPr>
        <w:t>No, there isn’t. There are four pens on the table. Are there four pens on the table? – Yes, there are</w:t>
      </w:r>
      <w:proofErr w:type="gramStart"/>
      <w:r w:rsidRPr="00D6377A">
        <w:rPr>
          <w:rFonts w:ascii="Times New Roman" w:hAnsi="Times New Roman"/>
          <w:i/>
          <w:color w:val="000000"/>
          <w:sz w:val="24"/>
          <w:szCs w:val="24"/>
        </w:rPr>
        <w:t>./</w:t>
      </w:r>
      <w:proofErr w:type="gramEnd"/>
      <w:r w:rsidRPr="00D6377A">
        <w:rPr>
          <w:rFonts w:ascii="Times New Roman" w:hAnsi="Times New Roman"/>
          <w:i/>
          <w:color w:val="000000"/>
          <w:sz w:val="24"/>
          <w:szCs w:val="24"/>
        </w:rPr>
        <w:t>No, there aren’t. How many pens are there on the table? – There are four pens.).</w:t>
      </w:r>
    </w:p>
    <w:p w:rsidR="001E08E0" w:rsidRPr="00D6377A" w:rsidRDefault="00075ADF">
      <w:pPr>
        <w:spacing w:after="0" w:line="264" w:lineRule="auto"/>
        <w:ind w:firstLine="600"/>
        <w:jc w:val="both"/>
        <w:rPr>
          <w:sz w:val="24"/>
          <w:szCs w:val="24"/>
        </w:rPr>
      </w:pPr>
      <w:proofErr w:type="spellStart"/>
      <w:r w:rsidRPr="00D6377A">
        <w:rPr>
          <w:rFonts w:ascii="Times New Roman" w:hAnsi="Times New Roman"/>
          <w:color w:val="000000"/>
          <w:sz w:val="24"/>
          <w:szCs w:val="24"/>
        </w:rPr>
        <w:t>Предложения</w:t>
      </w:r>
      <w:proofErr w:type="spellEnd"/>
      <w:r w:rsidRPr="00D6377A">
        <w:rPr>
          <w:rFonts w:ascii="Times New Roman" w:hAnsi="Times New Roman"/>
          <w:color w:val="000000"/>
          <w:sz w:val="24"/>
          <w:szCs w:val="24"/>
        </w:rPr>
        <w:t xml:space="preserve"> с </w:t>
      </w:r>
      <w:proofErr w:type="spellStart"/>
      <w:r w:rsidRPr="00D6377A">
        <w:rPr>
          <w:rFonts w:ascii="Times New Roman" w:hAnsi="Times New Roman"/>
          <w:color w:val="000000"/>
          <w:sz w:val="24"/>
          <w:szCs w:val="24"/>
        </w:rPr>
        <w:t>простым</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глагольным</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сказуемым</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(They live in the country.)</w:t>
      </w:r>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составным</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именным</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сказуемым</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(The box is small.)</w:t>
      </w:r>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составным</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глагольным</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сказуемым</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(I like to play with my cat. She can play the piano.).</w:t>
      </w:r>
    </w:p>
    <w:p w:rsidR="001E08E0" w:rsidRPr="00D6377A" w:rsidRDefault="00075ADF">
      <w:pPr>
        <w:spacing w:after="0" w:line="264" w:lineRule="auto"/>
        <w:ind w:firstLine="600"/>
        <w:jc w:val="both"/>
        <w:rPr>
          <w:sz w:val="24"/>
          <w:szCs w:val="24"/>
        </w:rPr>
      </w:pPr>
      <w:proofErr w:type="spellStart"/>
      <w:r w:rsidRPr="00D6377A">
        <w:rPr>
          <w:rFonts w:ascii="Times New Roman" w:hAnsi="Times New Roman"/>
          <w:color w:val="000000"/>
          <w:sz w:val="24"/>
          <w:szCs w:val="24"/>
        </w:rPr>
        <w:t>Предложения</w:t>
      </w:r>
      <w:proofErr w:type="spellEnd"/>
      <w:r w:rsidRPr="00D6377A">
        <w:rPr>
          <w:rFonts w:ascii="Times New Roman" w:hAnsi="Times New Roman"/>
          <w:color w:val="000000"/>
          <w:sz w:val="24"/>
          <w:szCs w:val="24"/>
        </w:rPr>
        <w:t xml:space="preserve"> с </w:t>
      </w:r>
      <w:proofErr w:type="spellStart"/>
      <w:r w:rsidRPr="00D6377A">
        <w:rPr>
          <w:rFonts w:ascii="Times New Roman" w:hAnsi="Times New Roman"/>
          <w:color w:val="000000"/>
          <w:sz w:val="24"/>
          <w:szCs w:val="24"/>
        </w:rPr>
        <w:t>глаголом-связкой</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to be</w:t>
      </w:r>
      <w:r w:rsidRPr="00D6377A">
        <w:rPr>
          <w:rFonts w:ascii="Times New Roman" w:hAnsi="Times New Roman"/>
          <w:color w:val="000000"/>
          <w:sz w:val="24"/>
          <w:szCs w:val="24"/>
        </w:rPr>
        <w:t xml:space="preserve"> в Present Simple Tense </w:t>
      </w:r>
      <w:r w:rsidRPr="00D6377A">
        <w:rPr>
          <w:rFonts w:ascii="Times New Roman" w:hAnsi="Times New Roman"/>
          <w:i/>
          <w:color w:val="000000"/>
          <w:sz w:val="24"/>
          <w:szCs w:val="24"/>
        </w:rPr>
        <w:t>(My father is a doctor. Is it a red ball? – Yes, it is</w:t>
      </w:r>
      <w:proofErr w:type="gramStart"/>
      <w:r w:rsidRPr="00D6377A">
        <w:rPr>
          <w:rFonts w:ascii="Times New Roman" w:hAnsi="Times New Roman"/>
          <w:i/>
          <w:color w:val="000000"/>
          <w:sz w:val="24"/>
          <w:szCs w:val="24"/>
        </w:rPr>
        <w:t>./</w:t>
      </w:r>
      <w:proofErr w:type="gramEnd"/>
      <w:r w:rsidRPr="00D6377A">
        <w:rPr>
          <w:rFonts w:ascii="Times New Roman" w:hAnsi="Times New Roman"/>
          <w:i/>
          <w:color w:val="000000"/>
          <w:sz w:val="24"/>
          <w:szCs w:val="24"/>
        </w:rPr>
        <w:t>No, it isn’t.)</w:t>
      </w:r>
      <w:r w:rsidRPr="00D6377A">
        <w:rPr>
          <w:rFonts w:ascii="Times New Roman" w:hAnsi="Times New Roman"/>
          <w:color w:val="000000"/>
          <w:sz w:val="24"/>
          <w:szCs w:val="24"/>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Предложения с краткими глагольными формами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She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can</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swim</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 xml:space="preserve"> </w:t>
      </w:r>
      <w:proofErr w:type="gramStart"/>
      <w:r w:rsidRPr="00D6377A">
        <w:rPr>
          <w:rFonts w:ascii="Times New Roman" w:hAnsi="Times New Roman"/>
          <w:i/>
          <w:color w:val="000000"/>
          <w:sz w:val="24"/>
          <w:szCs w:val="24"/>
        </w:rPr>
        <w:t>don</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w:t>
      </w:r>
      <w:proofErr w:type="gram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like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porridge</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Побудительные предложения в утвердительной форме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Come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please</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Глаголы в </w:t>
      </w:r>
      <w:r w:rsidRPr="00D6377A">
        <w:rPr>
          <w:rFonts w:ascii="Times New Roman" w:hAnsi="Times New Roman"/>
          <w:color w:val="000000"/>
          <w:sz w:val="24"/>
          <w:szCs w:val="24"/>
        </w:rPr>
        <w:t>Present</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Simple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Tense</w:t>
      </w:r>
      <w:r w:rsidRPr="00D6377A">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E08E0" w:rsidRPr="00D6377A" w:rsidRDefault="00075ADF">
      <w:pPr>
        <w:spacing w:after="0" w:line="264" w:lineRule="auto"/>
        <w:ind w:firstLine="600"/>
        <w:jc w:val="both"/>
        <w:rPr>
          <w:sz w:val="24"/>
          <w:szCs w:val="24"/>
        </w:rPr>
      </w:pPr>
      <w:proofErr w:type="spellStart"/>
      <w:r w:rsidRPr="00D6377A">
        <w:rPr>
          <w:rFonts w:ascii="Times New Roman" w:hAnsi="Times New Roman"/>
          <w:color w:val="000000"/>
          <w:sz w:val="24"/>
          <w:szCs w:val="24"/>
        </w:rPr>
        <w:t>Глагольная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конструкция</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have got (</w:t>
      </w:r>
      <w:proofErr w:type="gramStart"/>
      <w:r w:rsidRPr="00D6377A">
        <w:rPr>
          <w:rFonts w:ascii="Times New Roman" w:hAnsi="Times New Roman"/>
          <w:i/>
          <w:color w:val="000000"/>
          <w:sz w:val="24"/>
          <w:szCs w:val="24"/>
        </w:rPr>
        <w:t>I’ve got</w:t>
      </w:r>
      <w:proofErr w:type="gramEnd"/>
      <w:r w:rsidRPr="00D6377A">
        <w:rPr>
          <w:rFonts w:ascii="Times New Roman" w:hAnsi="Times New Roman"/>
          <w:i/>
          <w:color w:val="000000"/>
          <w:sz w:val="24"/>
          <w:szCs w:val="24"/>
        </w:rPr>
        <w:t xml:space="preserve"> a cat. </w:t>
      </w:r>
      <w:proofErr w:type="gramStart"/>
      <w:r w:rsidRPr="00D6377A">
        <w:rPr>
          <w:rFonts w:ascii="Times New Roman" w:hAnsi="Times New Roman"/>
          <w:i/>
          <w:color w:val="000000"/>
          <w:sz w:val="24"/>
          <w:szCs w:val="24"/>
        </w:rPr>
        <w:t>He’s/</w:t>
      </w:r>
      <w:proofErr w:type="gramEnd"/>
      <w:r w:rsidRPr="00D6377A">
        <w:rPr>
          <w:rFonts w:ascii="Times New Roman" w:hAnsi="Times New Roman"/>
          <w:i/>
          <w:color w:val="000000"/>
          <w:sz w:val="24"/>
          <w:szCs w:val="24"/>
        </w:rPr>
        <w:t xml:space="preserve">She’s got a cat. </w:t>
      </w:r>
      <w:proofErr w:type="gramStart"/>
      <w:r w:rsidRPr="00D6377A">
        <w:rPr>
          <w:rFonts w:ascii="Times New Roman" w:hAnsi="Times New Roman"/>
          <w:i/>
          <w:color w:val="000000"/>
          <w:sz w:val="24"/>
          <w:szCs w:val="24"/>
        </w:rPr>
        <w:t>Have you got</w:t>
      </w:r>
      <w:proofErr w:type="gramEnd"/>
      <w:r w:rsidRPr="00D6377A">
        <w:rPr>
          <w:rFonts w:ascii="Times New Roman" w:hAnsi="Times New Roman"/>
          <w:i/>
          <w:color w:val="000000"/>
          <w:sz w:val="24"/>
          <w:szCs w:val="24"/>
        </w:rPr>
        <w:t xml:space="preserve"> a cat? – Yes, I have</w:t>
      </w:r>
      <w:proofErr w:type="gramStart"/>
      <w:r w:rsidRPr="00D6377A">
        <w:rPr>
          <w:rFonts w:ascii="Times New Roman" w:hAnsi="Times New Roman"/>
          <w:i/>
          <w:color w:val="000000"/>
          <w:sz w:val="24"/>
          <w:szCs w:val="24"/>
        </w:rPr>
        <w:t>./</w:t>
      </w:r>
      <w:proofErr w:type="gramEnd"/>
      <w:r w:rsidRPr="00D6377A">
        <w:rPr>
          <w:rFonts w:ascii="Times New Roman" w:hAnsi="Times New Roman"/>
          <w:i/>
          <w:color w:val="000000"/>
          <w:sz w:val="24"/>
          <w:szCs w:val="24"/>
        </w:rPr>
        <w:t xml:space="preserve">No, I haven’t. What </w:t>
      </w:r>
      <w:proofErr w:type="gramStart"/>
      <w:r w:rsidRPr="00D6377A">
        <w:rPr>
          <w:rFonts w:ascii="Times New Roman" w:hAnsi="Times New Roman"/>
          <w:i/>
          <w:color w:val="000000"/>
          <w:sz w:val="24"/>
          <w:szCs w:val="24"/>
        </w:rPr>
        <w:t>have you got</w:t>
      </w:r>
      <w:proofErr w:type="gramEnd"/>
      <w:r w:rsidRPr="00D6377A">
        <w:rPr>
          <w:rFonts w:ascii="Times New Roman" w:hAnsi="Times New Roman"/>
          <w:i/>
          <w:color w:val="000000"/>
          <w:sz w:val="24"/>
          <w:szCs w:val="24"/>
        </w:rPr>
        <w:t>?)</w:t>
      </w:r>
      <w:r w:rsidRPr="00D6377A">
        <w:rPr>
          <w:rFonts w:ascii="Times New Roman" w:hAnsi="Times New Roman"/>
          <w:color w:val="000000"/>
          <w:sz w:val="24"/>
          <w:szCs w:val="24"/>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Модальный глагол </w:t>
      </w:r>
      <w:r w:rsidRPr="00D6377A">
        <w:rPr>
          <w:rFonts w:ascii="Times New Roman" w:hAnsi="Times New Roman"/>
          <w:i/>
          <w:color w:val="000000"/>
          <w:sz w:val="24"/>
          <w:szCs w:val="24"/>
        </w:rPr>
        <w:t>can</w:t>
      </w:r>
      <w:r w:rsidRPr="00D6377A">
        <w:rPr>
          <w:rFonts w:ascii="Times New Roman" w:hAnsi="Times New Roman"/>
          <w:color w:val="000000"/>
          <w:sz w:val="24"/>
          <w:szCs w:val="24"/>
          <w:lang w:val="ru-RU"/>
        </w:rPr>
        <w:t xml:space="preserve">: для выражения умения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can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play</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tennis</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и отсутствия умения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can</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play</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chess</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для получения разрешения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Can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go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out</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Определённый, неопределённый и нулевой артикли </w:t>
      </w:r>
      <w:r w:rsidRPr="00D6377A">
        <w:rPr>
          <w:rFonts w:ascii="Times New Roman" w:hAnsi="Times New Roman"/>
          <w:color w:val="000000"/>
          <w:sz w:val="24"/>
          <w:szCs w:val="24"/>
        </w:rPr>
        <w:t>c</w:t>
      </w:r>
      <w:r w:rsidRPr="00D6377A">
        <w:rPr>
          <w:rFonts w:ascii="Times New Roman" w:hAnsi="Times New Roman"/>
          <w:color w:val="000000"/>
          <w:sz w:val="24"/>
          <w:szCs w:val="24"/>
          <w:lang w:val="ru-RU"/>
        </w:rPr>
        <w:t xml:space="preserve"> именами существительными (наиболее распространённые случаи).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book</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books</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man</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men</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color w:val="000000"/>
          <w:sz w:val="24"/>
          <w:szCs w:val="24"/>
        </w:rPr>
        <w:t>Личные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местоимения</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(I, you, he/she/it, we, they).</w:t>
      </w:r>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Притяжательные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местоимения</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(my, your, his/her/its, our, their)</w:t>
      </w:r>
      <w:r w:rsidRPr="00D6377A">
        <w:rPr>
          <w:rFonts w:ascii="Times New Roman" w:hAnsi="Times New Roman"/>
          <w:color w:val="000000"/>
          <w:sz w:val="24"/>
          <w:szCs w:val="24"/>
        </w:rPr>
        <w:t xml:space="preserve">. </w:t>
      </w:r>
      <w:r w:rsidRPr="00D6377A">
        <w:rPr>
          <w:rFonts w:ascii="Times New Roman" w:hAnsi="Times New Roman"/>
          <w:color w:val="000000"/>
          <w:sz w:val="24"/>
          <w:szCs w:val="24"/>
          <w:lang w:val="ru-RU"/>
        </w:rPr>
        <w:t xml:space="preserve">Указательные местоимения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this</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these</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Количественные числительные (1–12).</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Вопросительные слова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who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what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how</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where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how</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many</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rPr>
      </w:pPr>
      <w:proofErr w:type="spellStart"/>
      <w:r w:rsidRPr="00D6377A">
        <w:rPr>
          <w:rFonts w:ascii="Times New Roman" w:hAnsi="Times New Roman"/>
          <w:color w:val="000000"/>
          <w:sz w:val="24"/>
          <w:szCs w:val="24"/>
        </w:rPr>
        <w:t>Предлоги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места</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(in, on, near, under).</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 xml:space="preserve">Союзы </w:t>
      </w:r>
      <w:r w:rsidRPr="00D6377A">
        <w:rPr>
          <w:rFonts w:ascii="Times New Roman" w:hAnsi="Times New Roman"/>
          <w:i/>
          <w:color w:val="000000"/>
          <w:sz w:val="24"/>
          <w:szCs w:val="24"/>
        </w:rPr>
        <w:t>and</w:t>
      </w:r>
      <w:r w:rsidRPr="00D6377A">
        <w:rPr>
          <w:rFonts w:ascii="Times New Roman" w:hAnsi="Times New Roman"/>
          <w:i/>
          <w:color w:val="000000"/>
          <w:sz w:val="24"/>
          <w:szCs w:val="24"/>
          <w:lang w:val="ru-RU"/>
        </w:rPr>
        <w:t xml:space="preserve"> </w:t>
      </w:r>
      <w:r w:rsidRPr="00D6377A">
        <w:rPr>
          <w:rFonts w:ascii="Times New Roman" w:hAnsi="Times New Roman"/>
          <w:color w:val="000000"/>
          <w:sz w:val="24"/>
          <w:szCs w:val="24"/>
          <w:lang w:val="ru-RU"/>
        </w:rPr>
        <w:t xml:space="preserve">и </w:t>
      </w:r>
      <w:r w:rsidRPr="00D6377A">
        <w:rPr>
          <w:rFonts w:ascii="Times New Roman" w:hAnsi="Times New Roman"/>
          <w:i/>
          <w:color w:val="000000"/>
          <w:sz w:val="24"/>
          <w:szCs w:val="24"/>
        </w:rPr>
        <w:t>but</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c</w:t>
      </w:r>
      <w:r w:rsidRPr="00D6377A">
        <w:rPr>
          <w:rFonts w:ascii="Times New Roman" w:hAnsi="Times New Roman"/>
          <w:color w:val="000000"/>
          <w:sz w:val="24"/>
          <w:szCs w:val="24"/>
          <w:lang w:val="ru-RU"/>
        </w:rPr>
        <w:t xml:space="preserve"> однородными членами).</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Социокультурные знания и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Знание названий родной страны и страны/стран изучаемого языка и их столиц.</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Компенсаторные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Использование при чтении и </w:t>
      </w:r>
      <w:proofErr w:type="spellStart"/>
      <w:r w:rsidRPr="00D6377A">
        <w:rPr>
          <w:rFonts w:ascii="Times New Roman" w:hAnsi="Times New Roman"/>
          <w:color w:val="000000"/>
          <w:sz w:val="24"/>
          <w:szCs w:val="24"/>
          <w:lang w:val="ru-RU"/>
        </w:rPr>
        <w:t>аудировании</w:t>
      </w:r>
      <w:proofErr w:type="spellEnd"/>
      <w:r w:rsidRPr="00D6377A">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по контексту).</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E08E0" w:rsidRPr="00D6377A" w:rsidRDefault="001E08E0">
      <w:pPr>
        <w:spacing w:after="0"/>
        <w:ind w:left="120"/>
        <w:rPr>
          <w:sz w:val="24"/>
          <w:szCs w:val="24"/>
          <w:lang w:val="ru-RU"/>
        </w:rPr>
      </w:pPr>
      <w:bookmarkStart w:id="6" w:name="_Toc140053182"/>
      <w:bookmarkEnd w:id="6"/>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3 КЛАСС</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Тематическое содержание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Мир моего «я»</w:t>
      </w:r>
      <w:r w:rsidRPr="00D6377A">
        <w:rPr>
          <w:rFonts w:ascii="Times New Roman" w:hAnsi="Times New Roman"/>
          <w:color w:val="000000"/>
          <w:sz w:val="24"/>
          <w:szCs w:val="24"/>
          <w:lang w:val="ru-RU"/>
        </w:rPr>
        <w:t>. Моя семья. Мой день рождения. Моя любимая еда. Мой день (распорядок дня).</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Мир моих увлечений</w:t>
      </w:r>
      <w:r w:rsidRPr="00D6377A">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Мир вокруг меня</w:t>
      </w:r>
      <w:r w:rsidRPr="00D6377A">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Родная страна и страны изучаемого языка</w:t>
      </w:r>
      <w:r w:rsidRPr="00D6377A">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Коммуникативные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Говорение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Коммуникативные умения </w:t>
      </w:r>
      <w:r w:rsidRPr="00D6377A">
        <w:rPr>
          <w:rFonts w:ascii="Times New Roman" w:hAnsi="Times New Roman"/>
          <w:color w:val="000000"/>
          <w:sz w:val="24"/>
          <w:szCs w:val="24"/>
          <w:u w:val="single"/>
          <w:lang w:val="ru-RU"/>
        </w:rPr>
        <w:t>диалогической</w:t>
      </w:r>
      <w:r w:rsidRPr="00D6377A">
        <w:rPr>
          <w:rFonts w:ascii="Times New Roman" w:hAnsi="Times New Roman"/>
          <w:color w:val="000000"/>
          <w:sz w:val="24"/>
          <w:szCs w:val="24"/>
          <w:lang w:val="ru-RU"/>
        </w:rPr>
        <w:t xml:space="preserve">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Коммуникативные умения </w:t>
      </w:r>
      <w:r w:rsidRPr="00D6377A">
        <w:rPr>
          <w:rFonts w:ascii="Times New Roman" w:hAnsi="Times New Roman"/>
          <w:color w:val="000000"/>
          <w:sz w:val="24"/>
          <w:szCs w:val="24"/>
          <w:u w:val="single"/>
          <w:lang w:val="ru-RU"/>
        </w:rPr>
        <w:t>монологической</w:t>
      </w:r>
      <w:r w:rsidRPr="00D6377A">
        <w:rPr>
          <w:rFonts w:ascii="Times New Roman" w:hAnsi="Times New Roman"/>
          <w:color w:val="000000"/>
          <w:sz w:val="24"/>
          <w:szCs w:val="24"/>
          <w:lang w:val="ru-RU"/>
        </w:rPr>
        <w:t xml:space="preserve">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Пересказ с опорой на ключевые слова, вопросы и (или) иллюстрации основного содержания прочитанного текста.</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i/>
          <w:color w:val="000000"/>
          <w:sz w:val="24"/>
          <w:szCs w:val="24"/>
          <w:lang w:val="ru-RU"/>
        </w:rPr>
        <w:t>Аудирование</w:t>
      </w:r>
      <w:proofErr w:type="spellEnd"/>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color w:val="000000"/>
          <w:sz w:val="24"/>
          <w:szCs w:val="24"/>
          <w:lang w:val="ru-RU"/>
        </w:rPr>
        <w:t>Аудирование</w:t>
      </w:r>
      <w:proofErr w:type="spellEnd"/>
      <w:r w:rsidRPr="00D6377A">
        <w:rPr>
          <w:rFonts w:ascii="Times New Roman" w:hAnsi="Times New Roman"/>
          <w:color w:val="000000"/>
          <w:sz w:val="24"/>
          <w:szCs w:val="24"/>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color w:val="000000"/>
          <w:sz w:val="24"/>
          <w:szCs w:val="24"/>
          <w:lang w:val="ru-RU"/>
        </w:rPr>
        <w:t>Аудирование</w:t>
      </w:r>
      <w:proofErr w:type="spellEnd"/>
      <w:r w:rsidRPr="00D6377A">
        <w:rPr>
          <w:rFonts w:ascii="Times New Roman" w:hAnsi="Times New Roman"/>
          <w:color w:val="000000"/>
          <w:sz w:val="24"/>
          <w:szCs w:val="24"/>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Тексты для </w:t>
      </w:r>
      <w:proofErr w:type="spellStart"/>
      <w:r w:rsidRPr="00D6377A">
        <w:rPr>
          <w:rFonts w:ascii="Times New Roman" w:hAnsi="Times New Roman"/>
          <w:color w:val="000000"/>
          <w:sz w:val="24"/>
          <w:szCs w:val="24"/>
          <w:lang w:val="ru-RU"/>
        </w:rPr>
        <w:t>аудирования</w:t>
      </w:r>
      <w:proofErr w:type="spellEnd"/>
      <w:r w:rsidRPr="00D6377A">
        <w:rPr>
          <w:rFonts w:ascii="Times New Roman" w:hAnsi="Times New Roman"/>
          <w:color w:val="000000"/>
          <w:sz w:val="24"/>
          <w:szCs w:val="24"/>
          <w:lang w:val="ru-RU"/>
        </w:rPr>
        <w:t>: диалог, высказывания собеседников в ситуациях повседневного общения, рассказ, сказка.</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Смысловое чтение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Тексты для чтения вслух: диалог, рассказ, сказка.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Письмо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Языковые знания и навыки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Фонетическая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r</w:t>
      </w:r>
      <w:r w:rsidRPr="00D6377A">
        <w:rPr>
          <w:rFonts w:ascii="Times New Roman" w:hAnsi="Times New Roman"/>
          <w:i/>
          <w:color w:val="000000"/>
          <w:sz w:val="24"/>
          <w:szCs w:val="24"/>
          <w:lang w:val="ru-RU"/>
        </w:rPr>
        <w:t>» (</w:t>
      </w:r>
      <w:r w:rsidRPr="00D6377A">
        <w:rPr>
          <w:rFonts w:ascii="Times New Roman" w:hAnsi="Times New Roman"/>
          <w:i/>
          <w:color w:val="000000"/>
          <w:sz w:val="24"/>
          <w:szCs w:val="24"/>
        </w:rPr>
        <w:t>there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is</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there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are</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r</w:t>
      </w:r>
      <w:r w:rsidRPr="00D6377A">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D6377A">
        <w:rPr>
          <w:rFonts w:ascii="Times New Roman" w:hAnsi="Times New Roman"/>
          <w:i/>
          <w:color w:val="000000"/>
          <w:sz w:val="24"/>
          <w:szCs w:val="24"/>
        </w:rPr>
        <w:t>tion</w:t>
      </w:r>
      <w:proofErr w:type="spellEnd"/>
      <w:r w:rsidRPr="00D6377A">
        <w:rPr>
          <w:rFonts w:ascii="Times New Roman" w:hAnsi="Times New Roman"/>
          <w:i/>
          <w:color w:val="000000"/>
          <w:sz w:val="24"/>
          <w:szCs w:val="24"/>
          <w:lang w:val="ru-RU"/>
        </w:rPr>
        <w:t xml:space="preserve">, </w:t>
      </w:r>
      <w:proofErr w:type="spellStart"/>
      <w:r w:rsidRPr="00D6377A">
        <w:rPr>
          <w:rFonts w:ascii="Times New Roman" w:hAnsi="Times New Roman"/>
          <w:i/>
          <w:color w:val="000000"/>
          <w:sz w:val="24"/>
          <w:szCs w:val="24"/>
        </w:rPr>
        <w:t>ight</w:t>
      </w:r>
      <w:proofErr w:type="spellEnd"/>
      <w:r w:rsidRPr="00D6377A">
        <w:rPr>
          <w:rFonts w:ascii="Times New Roman" w:hAnsi="Times New Roman"/>
          <w:color w:val="000000"/>
          <w:sz w:val="24"/>
          <w:szCs w:val="24"/>
          <w:lang w:val="ru-RU"/>
        </w:rPr>
        <w:t>) в односложных, двусложных и многосложных словах.</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Вычленение некоторых звукобуквенных сочетаний при анализе изученных слов.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Графика, орфография и пунктуация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Правильное написание изученных слов.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Правильная расстановка знаков препинания: точки, вопросительного </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Лексическая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teen</w:t>
      </w:r>
      <w:r w:rsidRPr="00D6377A">
        <w:rPr>
          <w:rFonts w:ascii="Times New Roman" w:hAnsi="Times New Roman"/>
          <w:i/>
          <w:color w:val="000000"/>
          <w:sz w:val="24"/>
          <w:szCs w:val="24"/>
          <w:lang w:val="ru-RU"/>
        </w:rPr>
        <w:t>, -</w:t>
      </w:r>
      <w:r w:rsidRPr="00D6377A">
        <w:rPr>
          <w:rFonts w:ascii="Times New Roman" w:hAnsi="Times New Roman"/>
          <w:i/>
          <w:color w:val="000000"/>
          <w:sz w:val="24"/>
          <w:szCs w:val="24"/>
        </w:rPr>
        <w:t>ty</w:t>
      </w:r>
      <w:r w:rsidRPr="00D6377A">
        <w:rPr>
          <w:rFonts w:ascii="Times New Roman" w:hAnsi="Times New Roman"/>
          <w:i/>
          <w:color w:val="000000"/>
          <w:sz w:val="24"/>
          <w:szCs w:val="24"/>
          <w:lang w:val="ru-RU"/>
        </w:rPr>
        <w:t>, -</w:t>
      </w:r>
      <w:proofErr w:type="spellStart"/>
      <w:r w:rsidRPr="00D6377A">
        <w:rPr>
          <w:rFonts w:ascii="Times New Roman" w:hAnsi="Times New Roman"/>
          <w:i/>
          <w:color w:val="000000"/>
          <w:sz w:val="24"/>
          <w:szCs w:val="24"/>
        </w:rPr>
        <w:t>th</w:t>
      </w:r>
      <w:proofErr w:type="spellEnd"/>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и словосложения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sportsman</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Распознавание в устной и письменной речи интернациональных слов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doctor</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film</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с помощью языковой догадки.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Грамматическая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teen</w:t>
      </w:r>
      <w:r w:rsidRPr="00D6377A">
        <w:rPr>
          <w:rFonts w:ascii="Times New Roman" w:hAnsi="Times New Roman"/>
          <w:i/>
          <w:color w:val="000000"/>
          <w:sz w:val="24"/>
          <w:szCs w:val="24"/>
          <w:lang w:val="ru-RU"/>
        </w:rPr>
        <w:t>, -</w:t>
      </w:r>
      <w:r w:rsidRPr="00D6377A">
        <w:rPr>
          <w:rFonts w:ascii="Times New Roman" w:hAnsi="Times New Roman"/>
          <w:i/>
          <w:color w:val="000000"/>
          <w:sz w:val="24"/>
          <w:szCs w:val="24"/>
        </w:rPr>
        <w:t>ty</w:t>
      </w:r>
      <w:r w:rsidRPr="00D6377A">
        <w:rPr>
          <w:rFonts w:ascii="Times New Roman" w:hAnsi="Times New Roman"/>
          <w:i/>
          <w:color w:val="000000"/>
          <w:sz w:val="24"/>
          <w:szCs w:val="24"/>
          <w:lang w:val="ru-RU"/>
        </w:rPr>
        <w:t>, -</w:t>
      </w:r>
      <w:proofErr w:type="spellStart"/>
      <w:r w:rsidRPr="00D6377A">
        <w:rPr>
          <w:rFonts w:ascii="Times New Roman" w:hAnsi="Times New Roman"/>
          <w:i/>
          <w:color w:val="000000"/>
          <w:sz w:val="24"/>
          <w:szCs w:val="24"/>
        </w:rPr>
        <w:t>th</w:t>
      </w:r>
      <w:proofErr w:type="spellEnd"/>
      <w:r w:rsidRPr="00D6377A">
        <w:rPr>
          <w:rFonts w:ascii="Times New Roman" w:hAnsi="Times New Roman"/>
          <w:color w:val="000000"/>
          <w:sz w:val="24"/>
          <w:szCs w:val="24"/>
          <w:lang w:val="ru-RU"/>
        </w:rPr>
        <w:t>) и словосложения (</w:t>
      </w:r>
      <w:r w:rsidRPr="00D6377A">
        <w:rPr>
          <w:rFonts w:ascii="Times New Roman" w:hAnsi="Times New Roman"/>
          <w:i/>
          <w:color w:val="000000"/>
          <w:sz w:val="24"/>
          <w:szCs w:val="24"/>
        </w:rPr>
        <w:t>football</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snowman</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rPr>
      </w:pPr>
      <w:proofErr w:type="spellStart"/>
      <w:r w:rsidRPr="00D6377A">
        <w:rPr>
          <w:rFonts w:ascii="Times New Roman" w:hAnsi="Times New Roman"/>
          <w:color w:val="000000"/>
          <w:sz w:val="24"/>
          <w:szCs w:val="24"/>
        </w:rPr>
        <w:t>Предложения</w:t>
      </w:r>
      <w:proofErr w:type="spellEnd"/>
      <w:r w:rsidRPr="00D6377A">
        <w:rPr>
          <w:rFonts w:ascii="Times New Roman" w:hAnsi="Times New Roman"/>
          <w:color w:val="000000"/>
          <w:sz w:val="24"/>
          <w:szCs w:val="24"/>
        </w:rPr>
        <w:t xml:space="preserve"> с </w:t>
      </w:r>
      <w:proofErr w:type="spellStart"/>
      <w:r w:rsidRPr="00D6377A">
        <w:rPr>
          <w:rFonts w:ascii="Times New Roman" w:hAnsi="Times New Roman"/>
          <w:color w:val="000000"/>
          <w:sz w:val="24"/>
          <w:szCs w:val="24"/>
        </w:rPr>
        <w:t>начальным</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There + to be</w:t>
      </w:r>
      <w:r w:rsidRPr="00D6377A">
        <w:rPr>
          <w:rFonts w:ascii="Times New Roman" w:hAnsi="Times New Roman"/>
          <w:color w:val="000000"/>
          <w:sz w:val="24"/>
          <w:szCs w:val="24"/>
        </w:rPr>
        <w:t xml:space="preserve"> в Past Simple Tense (</w:t>
      </w:r>
      <w:r w:rsidRPr="00D6377A">
        <w:rPr>
          <w:rFonts w:ascii="Times New Roman" w:hAnsi="Times New Roman"/>
          <w:i/>
          <w:color w:val="000000"/>
          <w:sz w:val="24"/>
          <w:szCs w:val="24"/>
        </w:rPr>
        <w:t>There was an old house near the river</w:t>
      </w:r>
      <w:r w:rsidRPr="00D6377A">
        <w:rPr>
          <w:rFonts w:ascii="Times New Roman" w:hAnsi="Times New Roman"/>
          <w:color w:val="000000"/>
          <w:sz w:val="24"/>
          <w:szCs w:val="24"/>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Побудительные предложения в отрицательной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Don</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talk</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please</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форме.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 xml:space="preserve">Правильные и неправильные глаголы в </w:t>
      </w:r>
      <w:r w:rsidRPr="00D6377A">
        <w:rPr>
          <w:rFonts w:ascii="Times New Roman" w:hAnsi="Times New Roman"/>
          <w:color w:val="000000"/>
          <w:sz w:val="24"/>
          <w:szCs w:val="24"/>
        </w:rPr>
        <w:t>Past</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Simple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Tense</w:t>
      </w:r>
      <w:r w:rsidRPr="00D6377A">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E08E0" w:rsidRPr="00D6377A" w:rsidRDefault="00075ADF">
      <w:pPr>
        <w:spacing w:after="0" w:line="264" w:lineRule="auto"/>
        <w:ind w:firstLine="600"/>
        <w:jc w:val="both"/>
        <w:rPr>
          <w:sz w:val="24"/>
          <w:szCs w:val="24"/>
        </w:rPr>
      </w:pPr>
      <w:proofErr w:type="spellStart"/>
      <w:r w:rsidRPr="00D6377A">
        <w:rPr>
          <w:rFonts w:ascii="Times New Roman" w:hAnsi="Times New Roman"/>
          <w:color w:val="000000"/>
          <w:sz w:val="24"/>
          <w:szCs w:val="24"/>
        </w:rPr>
        <w:t>Конструкция</w:t>
      </w:r>
      <w:proofErr w:type="spellEnd"/>
      <w:r w:rsidRPr="00D6377A">
        <w:rPr>
          <w:rFonts w:ascii="Times New Roman" w:hAnsi="Times New Roman"/>
          <w:color w:val="000000"/>
          <w:sz w:val="24"/>
          <w:szCs w:val="24"/>
        </w:rPr>
        <w:t xml:space="preserve"> </w:t>
      </w:r>
      <w:proofErr w:type="gramStart"/>
      <w:r w:rsidRPr="00D6377A">
        <w:rPr>
          <w:rFonts w:ascii="Times New Roman" w:hAnsi="Times New Roman"/>
          <w:i/>
          <w:color w:val="000000"/>
          <w:sz w:val="24"/>
          <w:szCs w:val="24"/>
        </w:rPr>
        <w:t>I’d</w:t>
      </w:r>
      <w:proofErr w:type="gramEnd"/>
      <w:r w:rsidRPr="00D6377A">
        <w:rPr>
          <w:rFonts w:ascii="Times New Roman" w:hAnsi="Times New Roman"/>
          <w:i/>
          <w:color w:val="000000"/>
          <w:sz w:val="24"/>
          <w:szCs w:val="24"/>
        </w:rPr>
        <w:t xml:space="preserve"> like to ... (I’d like to read this book.)</w:t>
      </w:r>
      <w:r w:rsidRPr="00D6377A">
        <w:rPr>
          <w:rFonts w:ascii="Times New Roman" w:hAnsi="Times New Roman"/>
          <w:color w:val="000000"/>
          <w:sz w:val="24"/>
          <w:szCs w:val="24"/>
        </w:rPr>
        <w:t>.</w:t>
      </w:r>
    </w:p>
    <w:p w:rsidR="001E08E0" w:rsidRPr="00D6377A" w:rsidRDefault="00075ADF">
      <w:pPr>
        <w:spacing w:after="0" w:line="264" w:lineRule="auto"/>
        <w:ind w:firstLine="600"/>
        <w:jc w:val="both"/>
        <w:rPr>
          <w:sz w:val="24"/>
          <w:szCs w:val="24"/>
        </w:rPr>
      </w:pPr>
      <w:proofErr w:type="spellStart"/>
      <w:r w:rsidRPr="00D6377A">
        <w:rPr>
          <w:rFonts w:ascii="Times New Roman" w:hAnsi="Times New Roman"/>
          <w:color w:val="000000"/>
          <w:sz w:val="24"/>
          <w:szCs w:val="24"/>
        </w:rPr>
        <w:t>Конструкции</w:t>
      </w:r>
      <w:proofErr w:type="spellEnd"/>
      <w:r w:rsidRPr="00D6377A">
        <w:rPr>
          <w:rFonts w:ascii="Times New Roman" w:hAnsi="Times New Roman"/>
          <w:color w:val="000000"/>
          <w:sz w:val="24"/>
          <w:szCs w:val="24"/>
        </w:rPr>
        <w:t xml:space="preserve"> с </w:t>
      </w:r>
      <w:proofErr w:type="spellStart"/>
      <w:r w:rsidRPr="00D6377A">
        <w:rPr>
          <w:rFonts w:ascii="Times New Roman" w:hAnsi="Times New Roman"/>
          <w:color w:val="000000"/>
          <w:sz w:val="24"/>
          <w:szCs w:val="24"/>
        </w:rPr>
        <w:t>глаголами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на</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w:t>
      </w:r>
      <w:proofErr w:type="spellStart"/>
      <w:r w:rsidRPr="00D6377A">
        <w:rPr>
          <w:rFonts w:ascii="Times New Roman" w:hAnsi="Times New Roman"/>
          <w:i/>
          <w:color w:val="000000"/>
          <w:sz w:val="24"/>
          <w:szCs w:val="24"/>
        </w:rPr>
        <w:t>ing</w:t>
      </w:r>
      <w:proofErr w:type="spellEnd"/>
      <w:r w:rsidRPr="00D6377A">
        <w:rPr>
          <w:rFonts w:ascii="Times New Roman" w:hAnsi="Times New Roman"/>
          <w:i/>
          <w:color w:val="000000"/>
          <w:sz w:val="24"/>
          <w:szCs w:val="24"/>
        </w:rPr>
        <w:t xml:space="preserve">: to like/enjoy doing </w:t>
      </w:r>
      <w:proofErr w:type="spellStart"/>
      <w:r w:rsidRPr="00D6377A">
        <w:rPr>
          <w:rFonts w:ascii="Times New Roman" w:hAnsi="Times New Roman"/>
          <w:i/>
          <w:color w:val="000000"/>
          <w:sz w:val="24"/>
          <w:szCs w:val="24"/>
        </w:rPr>
        <w:t>smth</w:t>
      </w:r>
      <w:proofErr w:type="spellEnd"/>
      <w:r w:rsidRPr="00D6377A">
        <w:rPr>
          <w:rFonts w:ascii="Times New Roman" w:hAnsi="Times New Roman"/>
          <w:i/>
          <w:color w:val="000000"/>
          <w:sz w:val="24"/>
          <w:szCs w:val="24"/>
        </w:rPr>
        <w:t xml:space="preserve"> (I like riding my bike.).</w:t>
      </w:r>
    </w:p>
    <w:p w:rsidR="001E08E0" w:rsidRPr="00D6377A" w:rsidRDefault="00075ADF">
      <w:pPr>
        <w:spacing w:after="0" w:line="264" w:lineRule="auto"/>
        <w:ind w:firstLine="600"/>
        <w:jc w:val="both"/>
        <w:rPr>
          <w:sz w:val="24"/>
          <w:szCs w:val="24"/>
        </w:rPr>
      </w:pPr>
      <w:proofErr w:type="spellStart"/>
      <w:r w:rsidRPr="00D6377A">
        <w:rPr>
          <w:rFonts w:ascii="Times New Roman" w:hAnsi="Times New Roman"/>
          <w:color w:val="000000"/>
          <w:sz w:val="24"/>
          <w:szCs w:val="24"/>
        </w:rPr>
        <w:t>Существительные</w:t>
      </w:r>
      <w:proofErr w:type="spellEnd"/>
      <w:r w:rsidRPr="00D6377A">
        <w:rPr>
          <w:rFonts w:ascii="Times New Roman" w:hAnsi="Times New Roman"/>
          <w:color w:val="000000"/>
          <w:sz w:val="24"/>
          <w:szCs w:val="24"/>
        </w:rPr>
        <w:t xml:space="preserve"> в </w:t>
      </w:r>
      <w:proofErr w:type="spellStart"/>
      <w:r w:rsidRPr="00D6377A">
        <w:rPr>
          <w:rFonts w:ascii="Times New Roman" w:hAnsi="Times New Roman"/>
          <w:color w:val="000000"/>
          <w:sz w:val="24"/>
          <w:szCs w:val="24"/>
        </w:rPr>
        <w:t>притяжательном</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падеже</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(Possessive Case; Ann’s dress, children’s toys, boys’ books)</w:t>
      </w:r>
      <w:r w:rsidRPr="00D6377A">
        <w:rPr>
          <w:rFonts w:ascii="Times New Roman" w:hAnsi="Times New Roman"/>
          <w:color w:val="000000"/>
          <w:sz w:val="24"/>
          <w:szCs w:val="24"/>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much</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many</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lot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of</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Личные местоимения в объектном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me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you</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him</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her</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it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us</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them</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падеже. Указательные местоимения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this</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these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that</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those</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Неопределённые местоимения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some</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any</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в повествовательных и вопросительных предложениях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Have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you</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got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any</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friends</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Yes</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w:t>
      </w:r>
      <w:proofErr w:type="spellStart"/>
      <w:r w:rsidRPr="00D6377A">
        <w:rPr>
          <w:rFonts w:ascii="Times New Roman" w:hAnsi="Times New Roman"/>
          <w:i/>
          <w:color w:val="000000"/>
          <w:sz w:val="24"/>
          <w:szCs w:val="24"/>
        </w:rPr>
        <w:t>ve</w:t>
      </w:r>
      <w:proofErr w:type="spell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got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some</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Наречия частотности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usually</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often</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Количественные числительные (13–100). Порядковые числительные (1–30).</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Вопросительные слова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when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whose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why</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rPr>
      </w:pPr>
      <w:proofErr w:type="spellStart"/>
      <w:r w:rsidRPr="00D6377A">
        <w:rPr>
          <w:rFonts w:ascii="Times New Roman" w:hAnsi="Times New Roman"/>
          <w:color w:val="000000"/>
          <w:sz w:val="24"/>
          <w:szCs w:val="24"/>
        </w:rPr>
        <w:t>Предлоги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места</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(next to, in front of, behind),</w:t>
      </w:r>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направления</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(to),</w:t>
      </w:r>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времени</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 xml:space="preserve">(at, in, on </w:t>
      </w:r>
      <w:r w:rsidRPr="00D6377A">
        <w:rPr>
          <w:rFonts w:ascii="Times New Roman" w:hAnsi="Times New Roman"/>
          <w:color w:val="000000"/>
          <w:sz w:val="24"/>
          <w:szCs w:val="24"/>
        </w:rPr>
        <w:t xml:space="preserve">в </w:t>
      </w:r>
      <w:proofErr w:type="spellStart"/>
      <w:r w:rsidRPr="00D6377A">
        <w:rPr>
          <w:rFonts w:ascii="Times New Roman" w:hAnsi="Times New Roman"/>
          <w:color w:val="000000"/>
          <w:sz w:val="24"/>
          <w:szCs w:val="24"/>
        </w:rPr>
        <w:t>выражениях</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at 5 o’clock, in the morning, on Monday).</w:t>
      </w:r>
    </w:p>
    <w:p w:rsidR="001E08E0" w:rsidRPr="00D6377A" w:rsidRDefault="001E08E0">
      <w:pPr>
        <w:spacing w:after="0" w:line="264" w:lineRule="auto"/>
        <w:ind w:left="120"/>
        <w:jc w:val="both"/>
        <w:rPr>
          <w:sz w:val="24"/>
          <w:szCs w:val="24"/>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Социокультурные знания и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Компенсаторные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Использование при чтении и </w:t>
      </w:r>
      <w:proofErr w:type="spellStart"/>
      <w:r w:rsidRPr="00D6377A">
        <w:rPr>
          <w:rFonts w:ascii="Times New Roman" w:hAnsi="Times New Roman"/>
          <w:color w:val="000000"/>
          <w:sz w:val="24"/>
          <w:szCs w:val="24"/>
          <w:lang w:val="ru-RU"/>
        </w:rPr>
        <w:t>аудировании</w:t>
      </w:r>
      <w:proofErr w:type="spellEnd"/>
      <w:r w:rsidRPr="00D6377A">
        <w:rPr>
          <w:rFonts w:ascii="Times New Roman" w:hAnsi="Times New Roman"/>
          <w:color w:val="000000"/>
          <w:sz w:val="24"/>
          <w:szCs w:val="24"/>
          <w:lang w:val="ru-RU"/>
        </w:rPr>
        <w:t xml:space="preserve"> языковой, в том числе контекстуальной, догадки.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D6377A">
        <w:rPr>
          <w:rFonts w:ascii="Times New Roman" w:hAnsi="Times New Roman"/>
          <w:color w:val="000000"/>
          <w:sz w:val="24"/>
          <w:szCs w:val="24"/>
          <w:lang w:val="ru-RU"/>
        </w:rPr>
        <w:t>основного содержания</w:t>
      </w:r>
      <w:proofErr w:type="gramEnd"/>
      <w:r w:rsidRPr="00D6377A">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1E08E0" w:rsidRPr="00D6377A" w:rsidRDefault="001E08E0">
      <w:pPr>
        <w:spacing w:after="0"/>
        <w:ind w:left="120"/>
        <w:rPr>
          <w:sz w:val="24"/>
          <w:szCs w:val="24"/>
          <w:lang w:val="ru-RU"/>
        </w:rPr>
      </w:pPr>
      <w:bookmarkStart w:id="7" w:name="_Toc140053183"/>
      <w:bookmarkEnd w:id="7"/>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4 КЛАСС</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Тематическое содержание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 xml:space="preserve">Мир моего «я». </w:t>
      </w:r>
      <w:r w:rsidRPr="00D6377A">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Мир моих увлечений</w:t>
      </w:r>
      <w:r w:rsidRPr="00D6377A">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lastRenderedPageBreak/>
        <w:t>Мир вокруг меня</w:t>
      </w:r>
      <w:r w:rsidRPr="00D6377A">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Родная страна и страны изучаемого языка</w:t>
      </w:r>
      <w:r w:rsidRPr="00D6377A">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Коммуникативные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Говорение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Коммуникативные умения </w:t>
      </w:r>
      <w:r w:rsidRPr="00D6377A">
        <w:rPr>
          <w:rFonts w:ascii="Times New Roman" w:hAnsi="Times New Roman"/>
          <w:color w:val="000000"/>
          <w:sz w:val="24"/>
          <w:szCs w:val="24"/>
          <w:u w:val="single"/>
          <w:lang w:val="ru-RU"/>
        </w:rPr>
        <w:t>диалогической</w:t>
      </w:r>
      <w:r w:rsidRPr="00D6377A">
        <w:rPr>
          <w:rFonts w:ascii="Times New Roman" w:hAnsi="Times New Roman"/>
          <w:color w:val="000000"/>
          <w:sz w:val="24"/>
          <w:szCs w:val="24"/>
          <w:lang w:val="ru-RU"/>
        </w:rPr>
        <w:t xml:space="preserve">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Коммуникативные умения </w:t>
      </w:r>
      <w:r w:rsidRPr="00D6377A">
        <w:rPr>
          <w:rFonts w:ascii="Times New Roman" w:hAnsi="Times New Roman"/>
          <w:color w:val="000000"/>
          <w:sz w:val="24"/>
          <w:szCs w:val="24"/>
          <w:u w:val="single"/>
          <w:lang w:val="ru-RU"/>
        </w:rPr>
        <w:t>монологической</w:t>
      </w:r>
      <w:r w:rsidRPr="00D6377A">
        <w:rPr>
          <w:rFonts w:ascii="Times New Roman" w:hAnsi="Times New Roman"/>
          <w:color w:val="000000"/>
          <w:sz w:val="24"/>
          <w:szCs w:val="24"/>
          <w:lang w:val="ru-RU"/>
        </w:rPr>
        <w:t xml:space="preserve">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i/>
          <w:color w:val="000000"/>
          <w:sz w:val="24"/>
          <w:szCs w:val="24"/>
          <w:lang w:val="ru-RU"/>
        </w:rPr>
        <w:t>Аудирование</w:t>
      </w:r>
      <w:proofErr w:type="spellEnd"/>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Коммуникативные умения </w:t>
      </w:r>
      <w:proofErr w:type="spellStart"/>
      <w:r w:rsidRPr="00D6377A">
        <w:rPr>
          <w:rFonts w:ascii="Times New Roman" w:hAnsi="Times New Roman"/>
          <w:color w:val="000000"/>
          <w:sz w:val="24"/>
          <w:szCs w:val="24"/>
          <w:lang w:val="ru-RU"/>
        </w:rPr>
        <w:t>аудирования</w:t>
      </w:r>
      <w:proofErr w:type="spellEnd"/>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color w:val="000000"/>
          <w:sz w:val="24"/>
          <w:szCs w:val="24"/>
          <w:lang w:val="ru-RU"/>
        </w:rPr>
        <w:t>Аудирование</w:t>
      </w:r>
      <w:proofErr w:type="spellEnd"/>
      <w:r w:rsidRPr="00D6377A">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color w:val="000000"/>
          <w:sz w:val="24"/>
          <w:szCs w:val="24"/>
          <w:lang w:val="ru-RU"/>
        </w:rPr>
        <w:lastRenderedPageBreak/>
        <w:t>Аудирование</w:t>
      </w:r>
      <w:proofErr w:type="spellEnd"/>
      <w:r w:rsidRPr="00D6377A">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Тексты для </w:t>
      </w:r>
      <w:proofErr w:type="spellStart"/>
      <w:r w:rsidRPr="00D6377A">
        <w:rPr>
          <w:rFonts w:ascii="Times New Roman" w:hAnsi="Times New Roman"/>
          <w:color w:val="000000"/>
          <w:sz w:val="24"/>
          <w:szCs w:val="24"/>
          <w:lang w:val="ru-RU"/>
        </w:rPr>
        <w:t>аудирования</w:t>
      </w:r>
      <w:proofErr w:type="spellEnd"/>
      <w:r w:rsidRPr="00D6377A">
        <w:rPr>
          <w:rFonts w:ascii="Times New Roman" w:hAnsi="Times New Roman"/>
          <w:color w:val="000000"/>
          <w:sz w:val="24"/>
          <w:szCs w:val="24"/>
          <w:lang w:val="ru-RU"/>
        </w:rPr>
        <w:t>: диалог, высказывания собеседников в ситуациях повседневного общения, рассказ, сказка, сообщение информационного характера.</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Смысловое чтение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Тексты для чтения вслух: диалог, рассказ, сказка.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Прогнозирование содержания текста на основе заголовка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Письмо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Написание электронного сообщения личного характера с опорой на образец.</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Языковые знания и навыки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Фонетическая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r</w:t>
      </w:r>
      <w:r w:rsidRPr="00D6377A">
        <w:rPr>
          <w:rFonts w:ascii="Times New Roman" w:hAnsi="Times New Roman"/>
          <w:i/>
          <w:color w:val="000000"/>
          <w:sz w:val="24"/>
          <w:szCs w:val="24"/>
          <w:lang w:val="ru-RU"/>
        </w:rPr>
        <w:t>» (</w:t>
      </w:r>
      <w:r w:rsidRPr="00D6377A">
        <w:rPr>
          <w:rFonts w:ascii="Times New Roman" w:hAnsi="Times New Roman"/>
          <w:i/>
          <w:color w:val="000000"/>
          <w:sz w:val="24"/>
          <w:szCs w:val="24"/>
        </w:rPr>
        <w:t>there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is</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there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are</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D6377A">
        <w:rPr>
          <w:rFonts w:ascii="Times New Roman" w:hAnsi="Times New Roman"/>
          <w:i/>
          <w:color w:val="000000"/>
          <w:sz w:val="24"/>
          <w:szCs w:val="24"/>
        </w:rPr>
        <w:t>r</w:t>
      </w:r>
      <w:r w:rsidRPr="00D6377A">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D6377A">
        <w:rPr>
          <w:rFonts w:ascii="Times New Roman" w:hAnsi="Times New Roman"/>
          <w:i/>
          <w:color w:val="000000"/>
          <w:sz w:val="24"/>
          <w:szCs w:val="24"/>
        </w:rPr>
        <w:t>tion</w:t>
      </w:r>
      <w:proofErr w:type="spellEnd"/>
      <w:r w:rsidRPr="00D6377A">
        <w:rPr>
          <w:rFonts w:ascii="Times New Roman" w:hAnsi="Times New Roman"/>
          <w:i/>
          <w:color w:val="000000"/>
          <w:sz w:val="24"/>
          <w:szCs w:val="24"/>
          <w:lang w:val="ru-RU"/>
        </w:rPr>
        <w:t xml:space="preserve">, </w:t>
      </w:r>
      <w:proofErr w:type="spellStart"/>
      <w:r w:rsidRPr="00D6377A">
        <w:rPr>
          <w:rFonts w:ascii="Times New Roman" w:hAnsi="Times New Roman"/>
          <w:i/>
          <w:color w:val="000000"/>
          <w:sz w:val="24"/>
          <w:szCs w:val="24"/>
        </w:rPr>
        <w:t>ight</w:t>
      </w:r>
      <w:proofErr w:type="spellEnd"/>
      <w:r w:rsidRPr="00D6377A">
        <w:rPr>
          <w:rFonts w:ascii="Times New Roman" w:hAnsi="Times New Roman"/>
          <w:color w:val="000000"/>
          <w:sz w:val="24"/>
          <w:szCs w:val="24"/>
          <w:lang w:val="ru-RU"/>
        </w:rPr>
        <w:t>) в односложных, двусложных и многосложных словах.</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Вычленение некоторых звукобуквенных сочетаний при анализе изученных слов.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Графика, орфография и пунктуация.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D6377A">
        <w:rPr>
          <w:rFonts w:ascii="Times New Roman" w:hAnsi="Times New Roman"/>
          <w:color w:val="000000"/>
          <w:sz w:val="24"/>
          <w:szCs w:val="24"/>
        </w:rPr>
        <w:t>Possessive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Case</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Лексическая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6377A">
        <w:rPr>
          <w:rFonts w:ascii="Times New Roman" w:hAnsi="Times New Roman"/>
          <w:i/>
          <w:color w:val="000000"/>
          <w:sz w:val="24"/>
          <w:szCs w:val="24"/>
          <w:lang w:val="ru-RU"/>
        </w:rPr>
        <w:t>-</w:t>
      </w:r>
      <w:proofErr w:type="spellStart"/>
      <w:r w:rsidRPr="00D6377A">
        <w:rPr>
          <w:rFonts w:ascii="Times New Roman" w:hAnsi="Times New Roman"/>
          <w:i/>
          <w:color w:val="000000"/>
          <w:sz w:val="24"/>
          <w:szCs w:val="24"/>
        </w:rPr>
        <w:t>er</w:t>
      </w:r>
      <w:proofErr w:type="spellEnd"/>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or</w:t>
      </w:r>
      <w:r w:rsidRPr="00D6377A">
        <w:rPr>
          <w:rFonts w:ascii="Times New Roman" w:hAnsi="Times New Roman"/>
          <w:i/>
          <w:color w:val="000000"/>
          <w:sz w:val="24"/>
          <w:szCs w:val="24"/>
          <w:lang w:val="ru-RU"/>
        </w:rPr>
        <w:t>, -</w:t>
      </w:r>
      <w:proofErr w:type="spellStart"/>
      <w:r w:rsidRPr="00D6377A">
        <w:rPr>
          <w:rFonts w:ascii="Times New Roman" w:hAnsi="Times New Roman"/>
          <w:i/>
          <w:color w:val="000000"/>
          <w:sz w:val="24"/>
          <w:szCs w:val="24"/>
        </w:rPr>
        <w:t>ist</w:t>
      </w:r>
      <w:proofErr w:type="spell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worker</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actor</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artist</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и конверсии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play</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play</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pilot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film</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Грамматическая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Глаголы в </w:t>
      </w:r>
      <w:r w:rsidRPr="00D6377A">
        <w:rPr>
          <w:rFonts w:ascii="Times New Roman" w:hAnsi="Times New Roman"/>
          <w:color w:val="000000"/>
          <w:sz w:val="24"/>
          <w:szCs w:val="24"/>
        </w:rPr>
        <w:t>Present</w:t>
      </w:r>
      <w:r w:rsidRPr="00D6377A">
        <w:rPr>
          <w:rFonts w:ascii="Times New Roman" w:hAnsi="Times New Roman"/>
          <w:color w:val="000000"/>
          <w:sz w:val="24"/>
          <w:szCs w:val="24"/>
          <w:lang w:val="ru-RU"/>
        </w:rPr>
        <w:t>/</w:t>
      </w:r>
      <w:r w:rsidRPr="00D6377A">
        <w:rPr>
          <w:rFonts w:ascii="Times New Roman" w:hAnsi="Times New Roman"/>
          <w:color w:val="000000"/>
          <w:sz w:val="24"/>
          <w:szCs w:val="24"/>
        </w:rPr>
        <w:t>Past</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Simple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Tense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Present</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Continuous</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Tense</w:t>
      </w:r>
      <w:r w:rsidRPr="00D6377A">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Модальные глаголы </w:t>
      </w:r>
      <w:r w:rsidRPr="00D6377A">
        <w:rPr>
          <w:rFonts w:ascii="Times New Roman" w:hAnsi="Times New Roman"/>
          <w:i/>
          <w:color w:val="000000"/>
          <w:sz w:val="24"/>
          <w:szCs w:val="24"/>
        </w:rPr>
        <w:t>must</w:t>
      </w:r>
      <w:r w:rsidRPr="00D6377A">
        <w:rPr>
          <w:rFonts w:ascii="Times New Roman" w:hAnsi="Times New Roman"/>
          <w:color w:val="000000"/>
          <w:sz w:val="24"/>
          <w:szCs w:val="24"/>
          <w:lang w:val="ru-RU"/>
        </w:rPr>
        <w:t xml:space="preserve"> и </w:t>
      </w:r>
      <w:r w:rsidRPr="00D6377A">
        <w:rPr>
          <w:rFonts w:ascii="Times New Roman" w:hAnsi="Times New Roman"/>
          <w:i/>
          <w:color w:val="000000"/>
          <w:sz w:val="24"/>
          <w:szCs w:val="24"/>
        </w:rPr>
        <w:t>have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to</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color w:val="000000"/>
          <w:sz w:val="24"/>
          <w:szCs w:val="24"/>
        </w:rPr>
        <w:t>Конструкция</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to be going to</w:t>
      </w:r>
      <w:r w:rsidRPr="00D6377A">
        <w:rPr>
          <w:rFonts w:ascii="Times New Roman" w:hAnsi="Times New Roman"/>
          <w:color w:val="000000"/>
          <w:sz w:val="24"/>
          <w:szCs w:val="24"/>
        </w:rPr>
        <w:t xml:space="preserve"> и Future Simple Tense </w:t>
      </w:r>
      <w:proofErr w:type="spellStart"/>
      <w:r w:rsidRPr="00D6377A">
        <w:rPr>
          <w:rFonts w:ascii="Times New Roman" w:hAnsi="Times New Roman"/>
          <w:color w:val="000000"/>
          <w:sz w:val="24"/>
          <w:szCs w:val="24"/>
        </w:rPr>
        <w:t>для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выражения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будущего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действия</w:t>
      </w:r>
      <w:proofErr w:type="spellEnd"/>
      <w:r w:rsidRPr="00D6377A">
        <w:rPr>
          <w:rFonts w:ascii="Times New Roman" w:hAnsi="Times New Roman"/>
          <w:color w:val="000000"/>
          <w:sz w:val="24"/>
          <w:szCs w:val="24"/>
        </w:rPr>
        <w:t xml:space="preserve"> (</w:t>
      </w:r>
      <w:r w:rsidRPr="00D6377A">
        <w:rPr>
          <w:rFonts w:ascii="Times New Roman" w:hAnsi="Times New Roman"/>
          <w:i/>
          <w:color w:val="000000"/>
          <w:sz w:val="24"/>
          <w:szCs w:val="24"/>
        </w:rPr>
        <w:t>I am going to have my birthday party on Saturday. Wait</w:t>
      </w:r>
      <w:r w:rsidRPr="00D6377A">
        <w:rPr>
          <w:rFonts w:ascii="Times New Roman" w:hAnsi="Times New Roman"/>
          <w:i/>
          <w:color w:val="000000"/>
          <w:sz w:val="24"/>
          <w:szCs w:val="24"/>
          <w:lang w:val="ru-RU"/>
        </w:rPr>
        <w:t xml:space="preserve">, </w:t>
      </w:r>
      <w:proofErr w:type="gramStart"/>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w:t>
      </w:r>
      <w:proofErr w:type="spellStart"/>
      <w:r w:rsidRPr="00D6377A">
        <w:rPr>
          <w:rFonts w:ascii="Times New Roman" w:hAnsi="Times New Roman"/>
          <w:i/>
          <w:color w:val="000000"/>
          <w:sz w:val="24"/>
          <w:szCs w:val="24"/>
        </w:rPr>
        <w:t>ll</w:t>
      </w:r>
      <w:proofErr w:type="spellEnd"/>
      <w:proofErr w:type="gram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help</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you</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Отрицательное местоимение </w:t>
      </w:r>
      <w:r w:rsidRPr="00D6377A">
        <w:rPr>
          <w:rFonts w:ascii="Times New Roman" w:hAnsi="Times New Roman"/>
          <w:i/>
          <w:color w:val="000000"/>
          <w:sz w:val="24"/>
          <w:szCs w:val="24"/>
        </w:rPr>
        <w:t>no</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D6377A">
        <w:rPr>
          <w:rFonts w:ascii="Times New Roman" w:hAnsi="Times New Roman"/>
          <w:i/>
          <w:color w:val="000000"/>
          <w:sz w:val="24"/>
          <w:szCs w:val="24"/>
        </w:rPr>
        <w:t>good</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better</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the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best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bad</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worse</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the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worst</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Наречия времени.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Обозначение даты и года. Обозначение времени (</w:t>
      </w:r>
      <w:r w:rsidRPr="00D6377A">
        <w:rPr>
          <w:rFonts w:ascii="Times New Roman" w:hAnsi="Times New Roman"/>
          <w:i/>
          <w:color w:val="000000"/>
          <w:sz w:val="24"/>
          <w:szCs w:val="24"/>
          <w:lang w:val="ru-RU"/>
        </w:rPr>
        <w:t xml:space="preserve">5 </w:t>
      </w:r>
      <w:r w:rsidRPr="00D6377A">
        <w:rPr>
          <w:rFonts w:ascii="Times New Roman" w:hAnsi="Times New Roman"/>
          <w:i/>
          <w:color w:val="000000"/>
          <w:sz w:val="24"/>
          <w:szCs w:val="24"/>
        </w:rPr>
        <w:t>o</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clock</w:t>
      </w:r>
      <w:r w:rsidRPr="00D6377A">
        <w:rPr>
          <w:rFonts w:ascii="Times New Roman" w:hAnsi="Times New Roman"/>
          <w:i/>
          <w:color w:val="000000"/>
          <w:sz w:val="24"/>
          <w:szCs w:val="24"/>
          <w:lang w:val="ru-RU"/>
        </w:rPr>
        <w:t xml:space="preserve">; 3 </w:t>
      </w:r>
      <w:r w:rsidRPr="00D6377A">
        <w:rPr>
          <w:rFonts w:ascii="Times New Roman" w:hAnsi="Times New Roman"/>
          <w:i/>
          <w:color w:val="000000"/>
          <w:sz w:val="24"/>
          <w:szCs w:val="24"/>
        </w:rPr>
        <w:t>am</w:t>
      </w:r>
      <w:r w:rsidRPr="00D6377A">
        <w:rPr>
          <w:rFonts w:ascii="Times New Roman" w:hAnsi="Times New Roman"/>
          <w:i/>
          <w:color w:val="000000"/>
          <w:sz w:val="24"/>
          <w:szCs w:val="24"/>
          <w:lang w:val="ru-RU"/>
        </w:rPr>
        <w:t xml:space="preserve">, 2 </w:t>
      </w:r>
      <w:r w:rsidRPr="00D6377A">
        <w:rPr>
          <w:rFonts w:ascii="Times New Roman" w:hAnsi="Times New Roman"/>
          <w:i/>
          <w:color w:val="000000"/>
          <w:sz w:val="24"/>
          <w:szCs w:val="24"/>
        </w:rPr>
        <w:t>pm</w:t>
      </w:r>
      <w:r w:rsidRPr="00D6377A">
        <w:rPr>
          <w:rFonts w:ascii="Times New Roman" w:hAnsi="Times New Roman"/>
          <w:color w:val="000000"/>
          <w:sz w:val="24"/>
          <w:szCs w:val="24"/>
          <w:lang w:val="ru-RU"/>
        </w:rPr>
        <w:t>).</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Социокультурные знания и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Компенсаторные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Использование при чтении и </w:t>
      </w:r>
      <w:proofErr w:type="spellStart"/>
      <w:r w:rsidRPr="00D6377A">
        <w:rPr>
          <w:rFonts w:ascii="Times New Roman" w:hAnsi="Times New Roman"/>
          <w:color w:val="000000"/>
          <w:sz w:val="24"/>
          <w:szCs w:val="24"/>
          <w:lang w:val="ru-RU"/>
        </w:rPr>
        <w:t>аудировании</w:t>
      </w:r>
      <w:proofErr w:type="spellEnd"/>
      <w:r w:rsidRPr="00D6377A">
        <w:rPr>
          <w:rFonts w:ascii="Times New Roman" w:hAnsi="Times New Roman"/>
          <w:color w:val="000000"/>
          <w:sz w:val="24"/>
          <w:szCs w:val="24"/>
          <w:lang w:val="ru-RU"/>
        </w:rPr>
        <w:t xml:space="preserve"> языковой догадки (умения понять значение незнакомого слова или новое значение знакомого слова из контекста).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Прогнозирование содержание текста для чтения на основе заголовка.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Игнорирование информации, не являющейся необходимой для понимания </w:t>
      </w:r>
      <w:proofErr w:type="gramStart"/>
      <w:r w:rsidRPr="00D6377A">
        <w:rPr>
          <w:rFonts w:ascii="Times New Roman" w:hAnsi="Times New Roman"/>
          <w:color w:val="000000"/>
          <w:sz w:val="24"/>
          <w:szCs w:val="24"/>
          <w:lang w:val="ru-RU"/>
        </w:rPr>
        <w:t>основного содержания</w:t>
      </w:r>
      <w:proofErr w:type="gramEnd"/>
      <w:r w:rsidRPr="00D6377A">
        <w:rPr>
          <w:rFonts w:ascii="Times New Roman" w:hAnsi="Times New Roman"/>
          <w:color w:val="000000"/>
          <w:sz w:val="24"/>
          <w:szCs w:val="24"/>
          <w:lang w:val="ru-RU"/>
        </w:rPr>
        <w:t xml:space="preserve"> прочитанного/прослушанного текста или для нахождения в тексте запрашиваемой информации.</w:t>
      </w:r>
    </w:p>
    <w:p w:rsidR="001E08E0" w:rsidRPr="00D6377A" w:rsidRDefault="001E08E0">
      <w:pPr>
        <w:rPr>
          <w:sz w:val="24"/>
          <w:szCs w:val="24"/>
          <w:lang w:val="ru-RU"/>
        </w:rPr>
        <w:sectPr w:rsidR="001E08E0" w:rsidRPr="00D6377A">
          <w:pgSz w:w="11906" w:h="16383"/>
          <w:pgMar w:top="1134" w:right="850" w:bottom="1134" w:left="1701" w:header="720" w:footer="720" w:gutter="0"/>
          <w:cols w:space="720"/>
        </w:sectPr>
      </w:pPr>
    </w:p>
    <w:p w:rsidR="001E08E0" w:rsidRPr="00D6377A" w:rsidRDefault="00075ADF">
      <w:pPr>
        <w:spacing w:after="0" w:line="264" w:lineRule="auto"/>
        <w:ind w:left="120"/>
        <w:jc w:val="both"/>
        <w:rPr>
          <w:sz w:val="24"/>
          <w:szCs w:val="24"/>
          <w:lang w:val="ru-RU"/>
        </w:rPr>
      </w:pPr>
      <w:bookmarkStart w:id="8" w:name="block-3085086"/>
      <w:bookmarkEnd w:id="5"/>
      <w:r w:rsidRPr="00D6377A">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6377A" w:rsidRDefault="00D6377A">
      <w:pPr>
        <w:spacing w:after="0" w:line="264" w:lineRule="auto"/>
        <w:ind w:left="120"/>
        <w:jc w:val="both"/>
        <w:rPr>
          <w:rFonts w:ascii="Times New Roman" w:hAnsi="Times New Roman"/>
          <w:b/>
          <w:color w:val="333333"/>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333333"/>
          <w:sz w:val="24"/>
          <w:szCs w:val="24"/>
          <w:lang w:val="ru-RU"/>
        </w:rPr>
        <w:t>ЛИЧНОСТНЫЕ РЕЗУЛЬТАТЫ</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Личностные результаты освоения программы </w:t>
      </w:r>
      <w:proofErr w:type="gramStart"/>
      <w:r w:rsidRPr="00D6377A">
        <w:rPr>
          <w:rFonts w:ascii="Times New Roman" w:hAnsi="Times New Roman"/>
          <w:color w:val="000000"/>
          <w:sz w:val="24"/>
          <w:szCs w:val="24"/>
          <w:lang w:val="ru-RU"/>
        </w:rPr>
        <w:t>по иностранному</w:t>
      </w:r>
      <w:proofErr w:type="gramEnd"/>
      <w:r w:rsidRPr="00D6377A">
        <w:rPr>
          <w:rFonts w:ascii="Times New Roman" w:hAnsi="Times New Roman"/>
          <w:color w:val="000000"/>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E08E0" w:rsidRPr="00D6377A" w:rsidRDefault="00075ADF">
      <w:pPr>
        <w:spacing w:after="0" w:line="264" w:lineRule="auto"/>
        <w:ind w:left="120"/>
        <w:jc w:val="both"/>
        <w:rPr>
          <w:sz w:val="24"/>
          <w:szCs w:val="24"/>
        </w:rPr>
      </w:pPr>
      <w:r w:rsidRPr="00D6377A">
        <w:rPr>
          <w:rFonts w:ascii="Times New Roman" w:hAnsi="Times New Roman"/>
          <w:b/>
          <w:color w:val="000000"/>
          <w:sz w:val="24"/>
          <w:szCs w:val="24"/>
        </w:rPr>
        <w:t xml:space="preserve">1) </w:t>
      </w:r>
      <w:proofErr w:type="spellStart"/>
      <w:r w:rsidRPr="00D6377A">
        <w:rPr>
          <w:rFonts w:ascii="Times New Roman" w:hAnsi="Times New Roman"/>
          <w:b/>
          <w:color w:val="000000"/>
          <w:sz w:val="24"/>
          <w:szCs w:val="24"/>
        </w:rPr>
        <w:t>гражданско-патриотического</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воспитания</w:t>
      </w:r>
      <w:proofErr w:type="spellEnd"/>
      <w:r w:rsidRPr="00D6377A">
        <w:rPr>
          <w:rFonts w:ascii="Times New Roman" w:hAnsi="Times New Roman"/>
          <w:b/>
          <w:color w:val="000000"/>
          <w:sz w:val="24"/>
          <w:szCs w:val="24"/>
        </w:rPr>
        <w:t>:</w:t>
      </w:r>
    </w:p>
    <w:p w:rsidR="001E08E0" w:rsidRPr="00D6377A" w:rsidRDefault="00075ADF">
      <w:pPr>
        <w:numPr>
          <w:ilvl w:val="0"/>
          <w:numId w:val="4"/>
        </w:numPr>
        <w:spacing w:after="0" w:line="264" w:lineRule="auto"/>
        <w:jc w:val="both"/>
        <w:rPr>
          <w:sz w:val="24"/>
          <w:szCs w:val="24"/>
          <w:lang w:val="ru-RU"/>
        </w:rPr>
      </w:pPr>
      <w:r w:rsidRPr="00D6377A">
        <w:rPr>
          <w:rFonts w:ascii="Times New Roman" w:hAnsi="Times New Roman"/>
          <w:color w:val="000000"/>
          <w:sz w:val="24"/>
          <w:szCs w:val="24"/>
          <w:lang w:val="ru-RU"/>
        </w:rPr>
        <w:t>становление ценностного отношения к своей Родине – России;</w:t>
      </w:r>
    </w:p>
    <w:p w:rsidR="001E08E0" w:rsidRPr="00D6377A" w:rsidRDefault="00075ADF">
      <w:pPr>
        <w:numPr>
          <w:ilvl w:val="0"/>
          <w:numId w:val="4"/>
        </w:numPr>
        <w:spacing w:after="0" w:line="264" w:lineRule="auto"/>
        <w:jc w:val="both"/>
        <w:rPr>
          <w:sz w:val="24"/>
          <w:szCs w:val="24"/>
          <w:lang w:val="ru-RU"/>
        </w:rPr>
      </w:pPr>
      <w:r w:rsidRPr="00D6377A">
        <w:rPr>
          <w:rFonts w:ascii="Times New Roman" w:hAnsi="Times New Roman"/>
          <w:color w:val="000000"/>
          <w:sz w:val="24"/>
          <w:szCs w:val="24"/>
          <w:lang w:val="ru-RU"/>
        </w:rPr>
        <w:t>осознание своей этнокультурной и российской гражданской идентичности;</w:t>
      </w:r>
    </w:p>
    <w:p w:rsidR="001E08E0" w:rsidRPr="00D6377A" w:rsidRDefault="00075ADF">
      <w:pPr>
        <w:numPr>
          <w:ilvl w:val="0"/>
          <w:numId w:val="4"/>
        </w:numPr>
        <w:spacing w:after="0" w:line="264" w:lineRule="auto"/>
        <w:jc w:val="both"/>
        <w:rPr>
          <w:sz w:val="24"/>
          <w:szCs w:val="24"/>
          <w:lang w:val="ru-RU"/>
        </w:rPr>
      </w:pPr>
      <w:r w:rsidRPr="00D6377A">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1E08E0" w:rsidRPr="00D6377A" w:rsidRDefault="00075ADF">
      <w:pPr>
        <w:numPr>
          <w:ilvl w:val="0"/>
          <w:numId w:val="4"/>
        </w:numPr>
        <w:spacing w:after="0" w:line="264" w:lineRule="auto"/>
        <w:jc w:val="both"/>
        <w:rPr>
          <w:sz w:val="24"/>
          <w:szCs w:val="24"/>
          <w:lang w:val="ru-RU"/>
        </w:rPr>
      </w:pPr>
      <w:r w:rsidRPr="00D6377A">
        <w:rPr>
          <w:rFonts w:ascii="Times New Roman" w:hAnsi="Times New Roman"/>
          <w:color w:val="000000"/>
          <w:sz w:val="24"/>
          <w:szCs w:val="24"/>
          <w:lang w:val="ru-RU"/>
        </w:rPr>
        <w:t>уважение к своему и другим народам;</w:t>
      </w:r>
    </w:p>
    <w:p w:rsidR="001E08E0" w:rsidRPr="00D6377A" w:rsidRDefault="00075ADF">
      <w:pPr>
        <w:numPr>
          <w:ilvl w:val="0"/>
          <w:numId w:val="4"/>
        </w:numPr>
        <w:spacing w:after="0" w:line="264" w:lineRule="auto"/>
        <w:jc w:val="both"/>
        <w:rPr>
          <w:sz w:val="24"/>
          <w:szCs w:val="24"/>
          <w:lang w:val="ru-RU"/>
        </w:rPr>
      </w:pPr>
      <w:r w:rsidRPr="00D6377A">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E08E0" w:rsidRPr="00D6377A" w:rsidRDefault="00075ADF">
      <w:pPr>
        <w:spacing w:after="0" w:line="264" w:lineRule="auto"/>
        <w:ind w:left="120"/>
        <w:jc w:val="both"/>
        <w:rPr>
          <w:sz w:val="24"/>
          <w:szCs w:val="24"/>
        </w:rPr>
      </w:pPr>
      <w:r w:rsidRPr="00D6377A">
        <w:rPr>
          <w:rFonts w:ascii="Times New Roman" w:hAnsi="Times New Roman"/>
          <w:b/>
          <w:color w:val="000000"/>
          <w:sz w:val="24"/>
          <w:szCs w:val="24"/>
        </w:rPr>
        <w:t xml:space="preserve">2) </w:t>
      </w:r>
      <w:proofErr w:type="spellStart"/>
      <w:r w:rsidRPr="00D6377A">
        <w:rPr>
          <w:rFonts w:ascii="Times New Roman" w:hAnsi="Times New Roman"/>
          <w:b/>
          <w:color w:val="000000"/>
          <w:sz w:val="24"/>
          <w:szCs w:val="24"/>
        </w:rPr>
        <w:t>духовно-нравственного</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воспитания</w:t>
      </w:r>
      <w:proofErr w:type="spellEnd"/>
      <w:r w:rsidRPr="00D6377A">
        <w:rPr>
          <w:rFonts w:ascii="Times New Roman" w:hAnsi="Times New Roman"/>
          <w:b/>
          <w:color w:val="000000"/>
          <w:sz w:val="24"/>
          <w:szCs w:val="24"/>
        </w:rPr>
        <w:t>:</w:t>
      </w:r>
    </w:p>
    <w:p w:rsidR="001E08E0" w:rsidRPr="00D6377A" w:rsidRDefault="00075ADF">
      <w:pPr>
        <w:numPr>
          <w:ilvl w:val="0"/>
          <w:numId w:val="5"/>
        </w:numPr>
        <w:spacing w:after="0" w:line="264" w:lineRule="auto"/>
        <w:jc w:val="both"/>
        <w:rPr>
          <w:sz w:val="24"/>
          <w:szCs w:val="24"/>
        </w:rPr>
      </w:pPr>
      <w:proofErr w:type="spellStart"/>
      <w:r w:rsidRPr="00D6377A">
        <w:rPr>
          <w:rFonts w:ascii="Times New Roman" w:hAnsi="Times New Roman"/>
          <w:color w:val="000000"/>
          <w:sz w:val="24"/>
          <w:szCs w:val="24"/>
        </w:rPr>
        <w:t>признание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индивидуальности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каждого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человека</w:t>
      </w:r>
      <w:proofErr w:type="spellEnd"/>
      <w:r w:rsidRPr="00D6377A">
        <w:rPr>
          <w:rFonts w:ascii="Times New Roman" w:hAnsi="Times New Roman"/>
          <w:color w:val="000000"/>
          <w:sz w:val="24"/>
          <w:szCs w:val="24"/>
        </w:rPr>
        <w:t>;</w:t>
      </w:r>
    </w:p>
    <w:p w:rsidR="001E08E0" w:rsidRPr="00D6377A" w:rsidRDefault="00075ADF">
      <w:pPr>
        <w:numPr>
          <w:ilvl w:val="0"/>
          <w:numId w:val="5"/>
        </w:numPr>
        <w:spacing w:after="0" w:line="264" w:lineRule="auto"/>
        <w:jc w:val="both"/>
        <w:rPr>
          <w:sz w:val="24"/>
          <w:szCs w:val="24"/>
          <w:lang w:val="ru-RU"/>
        </w:rPr>
      </w:pPr>
      <w:r w:rsidRPr="00D6377A">
        <w:rPr>
          <w:rFonts w:ascii="Times New Roman" w:hAnsi="Times New Roman"/>
          <w:color w:val="000000"/>
          <w:sz w:val="24"/>
          <w:szCs w:val="24"/>
          <w:lang w:val="ru-RU"/>
        </w:rPr>
        <w:t>проявление сопереживания, уважения и доброжелательности;</w:t>
      </w:r>
    </w:p>
    <w:p w:rsidR="001E08E0" w:rsidRPr="00D6377A" w:rsidRDefault="00075ADF">
      <w:pPr>
        <w:numPr>
          <w:ilvl w:val="0"/>
          <w:numId w:val="5"/>
        </w:numPr>
        <w:spacing w:after="0" w:line="264" w:lineRule="auto"/>
        <w:jc w:val="both"/>
        <w:rPr>
          <w:sz w:val="24"/>
          <w:szCs w:val="24"/>
          <w:lang w:val="ru-RU"/>
        </w:rPr>
      </w:pPr>
      <w:r w:rsidRPr="00D6377A">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1E08E0" w:rsidRPr="00D6377A" w:rsidRDefault="00075ADF">
      <w:pPr>
        <w:spacing w:after="0" w:line="264" w:lineRule="auto"/>
        <w:ind w:left="120"/>
        <w:jc w:val="both"/>
        <w:rPr>
          <w:sz w:val="24"/>
          <w:szCs w:val="24"/>
        </w:rPr>
      </w:pPr>
      <w:r w:rsidRPr="00D6377A">
        <w:rPr>
          <w:rFonts w:ascii="Times New Roman" w:hAnsi="Times New Roman"/>
          <w:b/>
          <w:color w:val="000000"/>
          <w:sz w:val="24"/>
          <w:szCs w:val="24"/>
        </w:rPr>
        <w:t xml:space="preserve">3) </w:t>
      </w:r>
      <w:proofErr w:type="spellStart"/>
      <w:proofErr w:type="gramStart"/>
      <w:r w:rsidRPr="00D6377A">
        <w:rPr>
          <w:rFonts w:ascii="Times New Roman" w:hAnsi="Times New Roman"/>
          <w:b/>
          <w:color w:val="000000"/>
          <w:sz w:val="24"/>
          <w:szCs w:val="24"/>
        </w:rPr>
        <w:t>эстетического</w:t>
      </w:r>
      <w:proofErr w:type="spellEnd"/>
      <w:proofErr w:type="gram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воспитания</w:t>
      </w:r>
      <w:proofErr w:type="spellEnd"/>
      <w:r w:rsidRPr="00D6377A">
        <w:rPr>
          <w:rFonts w:ascii="Times New Roman" w:hAnsi="Times New Roman"/>
          <w:b/>
          <w:color w:val="000000"/>
          <w:sz w:val="24"/>
          <w:szCs w:val="24"/>
        </w:rPr>
        <w:t>:</w:t>
      </w:r>
    </w:p>
    <w:p w:rsidR="001E08E0" w:rsidRPr="00D6377A" w:rsidRDefault="00075ADF">
      <w:pPr>
        <w:numPr>
          <w:ilvl w:val="0"/>
          <w:numId w:val="6"/>
        </w:numPr>
        <w:spacing w:after="0" w:line="264" w:lineRule="auto"/>
        <w:jc w:val="both"/>
        <w:rPr>
          <w:sz w:val="24"/>
          <w:szCs w:val="24"/>
          <w:lang w:val="ru-RU"/>
        </w:rPr>
      </w:pPr>
      <w:r w:rsidRPr="00D6377A">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E08E0" w:rsidRPr="00D6377A" w:rsidRDefault="00075ADF">
      <w:pPr>
        <w:numPr>
          <w:ilvl w:val="0"/>
          <w:numId w:val="6"/>
        </w:numPr>
        <w:spacing w:after="0" w:line="264" w:lineRule="auto"/>
        <w:jc w:val="both"/>
        <w:rPr>
          <w:sz w:val="24"/>
          <w:szCs w:val="24"/>
          <w:lang w:val="ru-RU"/>
        </w:rPr>
      </w:pPr>
      <w:r w:rsidRPr="00D6377A">
        <w:rPr>
          <w:rFonts w:ascii="Times New Roman" w:hAnsi="Times New Roman"/>
          <w:color w:val="000000"/>
          <w:sz w:val="24"/>
          <w:szCs w:val="24"/>
          <w:lang w:val="ru-RU"/>
        </w:rPr>
        <w:t>стремление к самовыражению в разных видах художественной деятельности.</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1E08E0" w:rsidRPr="00D6377A" w:rsidRDefault="00075ADF">
      <w:pPr>
        <w:numPr>
          <w:ilvl w:val="0"/>
          <w:numId w:val="7"/>
        </w:numPr>
        <w:spacing w:after="0" w:line="264" w:lineRule="auto"/>
        <w:jc w:val="both"/>
        <w:rPr>
          <w:sz w:val="24"/>
          <w:szCs w:val="24"/>
          <w:lang w:val="ru-RU"/>
        </w:rPr>
      </w:pPr>
      <w:r w:rsidRPr="00D6377A">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1E08E0" w:rsidRPr="00D6377A" w:rsidRDefault="00075ADF">
      <w:pPr>
        <w:numPr>
          <w:ilvl w:val="0"/>
          <w:numId w:val="7"/>
        </w:numPr>
        <w:spacing w:after="0" w:line="264" w:lineRule="auto"/>
        <w:jc w:val="both"/>
        <w:rPr>
          <w:sz w:val="24"/>
          <w:szCs w:val="24"/>
          <w:lang w:val="ru-RU"/>
        </w:rPr>
      </w:pPr>
      <w:r w:rsidRPr="00D6377A">
        <w:rPr>
          <w:rFonts w:ascii="Times New Roman" w:hAnsi="Times New Roman"/>
          <w:color w:val="000000"/>
          <w:sz w:val="24"/>
          <w:szCs w:val="24"/>
          <w:lang w:val="ru-RU"/>
        </w:rPr>
        <w:t>бережное отношение к физическому и психическому здоровью.</w:t>
      </w:r>
    </w:p>
    <w:p w:rsidR="001E08E0" w:rsidRPr="00D6377A" w:rsidRDefault="00075ADF">
      <w:pPr>
        <w:spacing w:after="0" w:line="264" w:lineRule="auto"/>
        <w:ind w:left="120"/>
        <w:jc w:val="both"/>
        <w:rPr>
          <w:sz w:val="24"/>
          <w:szCs w:val="24"/>
        </w:rPr>
      </w:pPr>
      <w:r w:rsidRPr="00D6377A">
        <w:rPr>
          <w:rFonts w:ascii="Times New Roman" w:hAnsi="Times New Roman"/>
          <w:b/>
          <w:color w:val="000000"/>
          <w:sz w:val="24"/>
          <w:szCs w:val="24"/>
        </w:rPr>
        <w:t xml:space="preserve">5) </w:t>
      </w:r>
      <w:proofErr w:type="spellStart"/>
      <w:proofErr w:type="gramStart"/>
      <w:r w:rsidRPr="00D6377A">
        <w:rPr>
          <w:rFonts w:ascii="Times New Roman" w:hAnsi="Times New Roman"/>
          <w:b/>
          <w:color w:val="000000"/>
          <w:sz w:val="24"/>
          <w:szCs w:val="24"/>
        </w:rPr>
        <w:t>трудового</w:t>
      </w:r>
      <w:proofErr w:type="spellEnd"/>
      <w:proofErr w:type="gram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воспитания</w:t>
      </w:r>
      <w:proofErr w:type="spellEnd"/>
      <w:r w:rsidRPr="00D6377A">
        <w:rPr>
          <w:rFonts w:ascii="Times New Roman" w:hAnsi="Times New Roman"/>
          <w:b/>
          <w:color w:val="000000"/>
          <w:sz w:val="24"/>
          <w:szCs w:val="24"/>
        </w:rPr>
        <w:t>:</w:t>
      </w:r>
    </w:p>
    <w:p w:rsidR="001E08E0" w:rsidRPr="00D6377A" w:rsidRDefault="00075ADF">
      <w:pPr>
        <w:numPr>
          <w:ilvl w:val="0"/>
          <w:numId w:val="8"/>
        </w:numPr>
        <w:spacing w:after="0" w:line="264" w:lineRule="auto"/>
        <w:jc w:val="both"/>
        <w:rPr>
          <w:sz w:val="24"/>
          <w:szCs w:val="24"/>
          <w:lang w:val="ru-RU"/>
        </w:rPr>
      </w:pPr>
      <w:r w:rsidRPr="00D6377A">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E08E0" w:rsidRPr="00D6377A" w:rsidRDefault="00075ADF">
      <w:pPr>
        <w:spacing w:after="0" w:line="264" w:lineRule="auto"/>
        <w:ind w:left="120"/>
        <w:jc w:val="both"/>
        <w:rPr>
          <w:sz w:val="24"/>
          <w:szCs w:val="24"/>
        </w:rPr>
      </w:pPr>
      <w:r w:rsidRPr="00D6377A">
        <w:rPr>
          <w:rFonts w:ascii="Times New Roman" w:hAnsi="Times New Roman"/>
          <w:b/>
          <w:color w:val="000000"/>
          <w:sz w:val="24"/>
          <w:szCs w:val="24"/>
        </w:rPr>
        <w:t xml:space="preserve">6) </w:t>
      </w:r>
      <w:proofErr w:type="spellStart"/>
      <w:proofErr w:type="gramStart"/>
      <w:r w:rsidRPr="00D6377A">
        <w:rPr>
          <w:rFonts w:ascii="Times New Roman" w:hAnsi="Times New Roman"/>
          <w:b/>
          <w:color w:val="000000"/>
          <w:sz w:val="24"/>
          <w:szCs w:val="24"/>
        </w:rPr>
        <w:t>экологического</w:t>
      </w:r>
      <w:proofErr w:type="spellEnd"/>
      <w:proofErr w:type="gram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воспитания</w:t>
      </w:r>
      <w:proofErr w:type="spellEnd"/>
      <w:r w:rsidRPr="00D6377A">
        <w:rPr>
          <w:rFonts w:ascii="Times New Roman" w:hAnsi="Times New Roman"/>
          <w:b/>
          <w:color w:val="000000"/>
          <w:sz w:val="24"/>
          <w:szCs w:val="24"/>
        </w:rPr>
        <w:t>:</w:t>
      </w:r>
    </w:p>
    <w:p w:rsidR="001E08E0" w:rsidRPr="00D6377A" w:rsidRDefault="00075ADF">
      <w:pPr>
        <w:numPr>
          <w:ilvl w:val="0"/>
          <w:numId w:val="9"/>
        </w:numPr>
        <w:spacing w:after="0" w:line="264" w:lineRule="auto"/>
        <w:jc w:val="both"/>
        <w:rPr>
          <w:sz w:val="24"/>
          <w:szCs w:val="24"/>
        </w:rPr>
      </w:pPr>
      <w:proofErr w:type="spellStart"/>
      <w:r w:rsidRPr="00D6377A">
        <w:rPr>
          <w:rFonts w:ascii="Times New Roman" w:hAnsi="Times New Roman"/>
          <w:color w:val="000000"/>
          <w:sz w:val="24"/>
          <w:szCs w:val="24"/>
        </w:rPr>
        <w:t>бережное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отношение</w:t>
      </w:r>
      <w:proofErr w:type="spellEnd"/>
      <w:r w:rsidRPr="00D6377A">
        <w:rPr>
          <w:rFonts w:ascii="Times New Roman" w:hAnsi="Times New Roman"/>
          <w:color w:val="000000"/>
          <w:sz w:val="24"/>
          <w:szCs w:val="24"/>
        </w:rPr>
        <w:t xml:space="preserve"> к </w:t>
      </w:r>
      <w:proofErr w:type="spellStart"/>
      <w:r w:rsidRPr="00D6377A">
        <w:rPr>
          <w:rFonts w:ascii="Times New Roman" w:hAnsi="Times New Roman"/>
          <w:color w:val="000000"/>
          <w:sz w:val="24"/>
          <w:szCs w:val="24"/>
        </w:rPr>
        <w:t>природе</w:t>
      </w:r>
      <w:proofErr w:type="spellEnd"/>
      <w:r w:rsidRPr="00D6377A">
        <w:rPr>
          <w:rFonts w:ascii="Times New Roman" w:hAnsi="Times New Roman"/>
          <w:color w:val="000000"/>
          <w:sz w:val="24"/>
          <w:szCs w:val="24"/>
        </w:rPr>
        <w:t>;</w:t>
      </w:r>
    </w:p>
    <w:p w:rsidR="001E08E0" w:rsidRPr="00D6377A" w:rsidRDefault="00075ADF">
      <w:pPr>
        <w:numPr>
          <w:ilvl w:val="0"/>
          <w:numId w:val="9"/>
        </w:numPr>
        <w:spacing w:after="0" w:line="264" w:lineRule="auto"/>
        <w:jc w:val="both"/>
        <w:rPr>
          <w:sz w:val="24"/>
          <w:szCs w:val="24"/>
          <w:lang w:val="ru-RU"/>
        </w:rPr>
      </w:pPr>
      <w:r w:rsidRPr="00D6377A">
        <w:rPr>
          <w:rFonts w:ascii="Times New Roman" w:hAnsi="Times New Roman"/>
          <w:color w:val="000000"/>
          <w:sz w:val="24"/>
          <w:szCs w:val="24"/>
          <w:lang w:val="ru-RU"/>
        </w:rPr>
        <w:t>неприятие действий, приносящих ей вред.</w:t>
      </w:r>
    </w:p>
    <w:p w:rsidR="001E08E0" w:rsidRPr="00D6377A" w:rsidRDefault="00075ADF">
      <w:pPr>
        <w:spacing w:after="0" w:line="264" w:lineRule="auto"/>
        <w:ind w:left="120"/>
        <w:jc w:val="both"/>
        <w:rPr>
          <w:sz w:val="24"/>
          <w:szCs w:val="24"/>
        </w:rPr>
      </w:pPr>
      <w:r w:rsidRPr="00D6377A">
        <w:rPr>
          <w:rFonts w:ascii="Times New Roman" w:hAnsi="Times New Roman"/>
          <w:b/>
          <w:color w:val="000000"/>
          <w:sz w:val="24"/>
          <w:szCs w:val="24"/>
        </w:rPr>
        <w:t xml:space="preserve">7) </w:t>
      </w:r>
      <w:proofErr w:type="spellStart"/>
      <w:proofErr w:type="gramStart"/>
      <w:r w:rsidRPr="00D6377A">
        <w:rPr>
          <w:rFonts w:ascii="Times New Roman" w:hAnsi="Times New Roman"/>
          <w:b/>
          <w:color w:val="000000"/>
          <w:sz w:val="24"/>
          <w:szCs w:val="24"/>
        </w:rPr>
        <w:t>ценности</w:t>
      </w:r>
      <w:proofErr w:type="spellEnd"/>
      <w:proofErr w:type="gram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научного</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познания</w:t>
      </w:r>
      <w:proofErr w:type="spellEnd"/>
      <w:r w:rsidRPr="00D6377A">
        <w:rPr>
          <w:rFonts w:ascii="Times New Roman" w:hAnsi="Times New Roman"/>
          <w:b/>
          <w:color w:val="000000"/>
          <w:sz w:val="24"/>
          <w:szCs w:val="24"/>
        </w:rPr>
        <w:t>:</w:t>
      </w:r>
    </w:p>
    <w:p w:rsidR="001E08E0" w:rsidRPr="00D6377A" w:rsidRDefault="00075ADF">
      <w:pPr>
        <w:numPr>
          <w:ilvl w:val="0"/>
          <w:numId w:val="10"/>
        </w:numPr>
        <w:spacing w:after="0" w:line="264" w:lineRule="auto"/>
        <w:jc w:val="both"/>
        <w:rPr>
          <w:sz w:val="24"/>
          <w:szCs w:val="24"/>
          <w:lang w:val="ru-RU"/>
        </w:rPr>
      </w:pPr>
      <w:r w:rsidRPr="00D6377A">
        <w:rPr>
          <w:rFonts w:ascii="Times New Roman" w:hAnsi="Times New Roman"/>
          <w:color w:val="000000"/>
          <w:sz w:val="24"/>
          <w:szCs w:val="24"/>
          <w:lang w:val="ru-RU"/>
        </w:rPr>
        <w:t>первоначальные представления о научной картине мира;</w:t>
      </w:r>
    </w:p>
    <w:p w:rsidR="001E08E0" w:rsidRPr="00D6377A" w:rsidRDefault="00075ADF">
      <w:pPr>
        <w:numPr>
          <w:ilvl w:val="0"/>
          <w:numId w:val="10"/>
        </w:numPr>
        <w:spacing w:after="0" w:line="264" w:lineRule="auto"/>
        <w:jc w:val="both"/>
        <w:rPr>
          <w:sz w:val="24"/>
          <w:szCs w:val="24"/>
          <w:lang w:val="ru-RU"/>
        </w:rPr>
      </w:pPr>
      <w:r w:rsidRPr="00D6377A">
        <w:rPr>
          <w:rFonts w:ascii="Times New Roman" w:hAnsi="Times New Roman"/>
          <w:color w:val="000000"/>
          <w:sz w:val="24"/>
          <w:szCs w:val="24"/>
          <w:lang w:val="ru-RU"/>
        </w:rPr>
        <w:lastRenderedPageBreak/>
        <w:t>познавательные интересы, активность, инициативность, любознательность и самостоятельность в познании.</w:t>
      </w:r>
    </w:p>
    <w:p w:rsidR="001E08E0" w:rsidRPr="00D6377A" w:rsidRDefault="001E08E0">
      <w:pPr>
        <w:spacing w:after="0"/>
        <w:ind w:left="120"/>
        <w:rPr>
          <w:sz w:val="24"/>
          <w:szCs w:val="24"/>
          <w:lang w:val="ru-RU"/>
        </w:rPr>
      </w:pPr>
      <w:bookmarkStart w:id="9" w:name="_Toc140053186"/>
      <w:bookmarkEnd w:id="9"/>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МЕТАПРЕДМЕТНЫЕ РЕЗУЛЬТАТЫ</w:t>
      </w:r>
    </w:p>
    <w:p w:rsidR="001E08E0" w:rsidRPr="00D6377A" w:rsidRDefault="00075ADF">
      <w:pPr>
        <w:spacing w:after="0" w:line="264" w:lineRule="auto"/>
        <w:ind w:left="120"/>
        <w:jc w:val="both"/>
        <w:rPr>
          <w:sz w:val="24"/>
          <w:szCs w:val="24"/>
          <w:lang w:val="ru-RU"/>
        </w:rPr>
      </w:pPr>
      <w:r w:rsidRPr="00D6377A">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Познавательные универсальные учебные действия</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Базовые логические действия:</w:t>
      </w:r>
    </w:p>
    <w:p w:rsidR="001E08E0" w:rsidRPr="00D6377A" w:rsidRDefault="00075ADF">
      <w:pPr>
        <w:numPr>
          <w:ilvl w:val="0"/>
          <w:numId w:val="11"/>
        </w:numPr>
        <w:spacing w:after="0" w:line="264" w:lineRule="auto"/>
        <w:jc w:val="both"/>
        <w:rPr>
          <w:sz w:val="24"/>
          <w:szCs w:val="24"/>
          <w:lang w:val="ru-RU"/>
        </w:rPr>
      </w:pPr>
      <w:r w:rsidRPr="00D6377A">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1E08E0" w:rsidRPr="00D6377A" w:rsidRDefault="00075ADF">
      <w:pPr>
        <w:numPr>
          <w:ilvl w:val="0"/>
          <w:numId w:val="11"/>
        </w:numPr>
        <w:spacing w:after="0" w:line="264" w:lineRule="auto"/>
        <w:jc w:val="both"/>
        <w:rPr>
          <w:sz w:val="24"/>
          <w:szCs w:val="24"/>
          <w:lang w:val="ru-RU"/>
        </w:rPr>
      </w:pPr>
      <w:r w:rsidRPr="00D6377A">
        <w:rPr>
          <w:rFonts w:ascii="Times New Roman" w:hAnsi="Times New Roman"/>
          <w:color w:val="000000"/>
          <w:sz w:val="24"/>
          <w:szCs w:val="24"/>
          <w:lang w:val="ru-RU"/>
        </w:rPr>
        <w:t>объединять части объекта (объекты) по определённому признаку;</w:t>
      </w:r>
    </w:p>
    <w:p w:rsidR="001E08E0" w:rsidRPr="00D6377A" w:rsidRDefault="00075ADF">
      <w:pPr>
        <w:numPr>
          <w:ilvl w:val="0"/>
          <w:numId w:val="11"/>
        </w:numPr>
        <w:spacing w:after="0" w:line="264" w:lineRule="auto"/>
        <w:jc w:val="both"/>
        <w:rPr>
          <w:sz w:val="24"/>
          <w:szCs w:val="24"/>
          <w:lang w:val="ru-RU"/>
        </w:rPr>
      </w:pPr>
      <w:r w:rsidRPr="00D6377A">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1E08E0" w:rsidRPr="00D6377A" w:rsidRDefault="00075ADF">
      <w:pPr>
        <w:numPr>
          <w:ilvl w:val="0"/>
          <w:numId w:val="11"/>
        </w:numPr>
        <w:spacing w:after="0" w:line="264" w:lineRule="auto"/>
        <w:jc w:val="both"/>
        <w:rPr>
          <w:sz w:val="24"/>
          <w:szCs w:val="24"/>
          <w:lang w:val="ru-RU"/>
        </w:rPr>
      </w:pPr>
      <w:r w:rsidRPr="00D6377A">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E08E0" w:rsidRPr="00D6377A" w:rsidRDefault="00075ADF">
      <w:pPr>
        <w:numPr>
          <w:ilvl w:val="0"/>
          <w:numId w:val="11"/>
        </w:numPr>
        <w:spacing w:after="0" w:line="264" w:lineRule="auto"/>
        <w:jc w:val="both"/>
        <w:rPr>
          <w:sz w:val="24"/>
          <w:szCs w:val="24"/>
          <w:lang w:val="ru-RU"/>
        </w:rPr>
      </w:pPr>
      <w:r w:rsidRPr="00D6377A">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E08E0" w:rsidRPr="00D6377A" w:rsidRDefault="00075ADF">
      <w:pPr>
        <w:numPr>
          <w:ilvl w:val="0"/>
          <w:numId w:val="11"/>
        </w:numPr>
        <w:spacing w:after="0" w:line="264" w:lineRule="auto"/>
        <w:jc w:val="both"/>
        <w:rPr>
          <w:sz w:val="24"/>
          <w:szCs w:val="24"/>
          <w:lang w:val="ru-RU"/>
        </w:rPr>
      </w:pPr>
      <w:r w:rsidRPr="00D6377A">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1E08E0" w:rsidRPr="00D6377A" w:rsidRDefault="00075ADF">
      <w:pPr>
        <w:spacing w:after="0" w:line="264" w:lineRule="auto"/>
        <w:ind w:left="120"/>
        <w:jc w:val="both"/>
        <w:rPr>
          <w:sz w:val="24"/>
          <w:szCs w:val="24"/>
        </w:rPr>
      </w:pPr>
      <w:proofErr w:type="spellStart"/>
      <w:r w:rsidRPr="00D6377A">
        <w:rPr>
          <w:rFonts w:ascii="Times New Roman" w:hAnsi="Times New Roman"/>
          <w:b/>
          <w:color w:val="000000"/>
          <w:sz w:val="24"/>
          <w:szCs w:val="24"/>
        </w:rPr>
        <w:t>Базовые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исследовательские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действия</w:t>
      </w:r>
      <w:proofErr w:type="spellEnd"/>
      <w:r w:rsidRPr="00D6377A">
        <w:rPr>
          <w:rFonts w:ascii="Times New Roman" w:hAnsi="Times New Roman"/>
          <w:color w:val="000000"/>
          <w:sz w:val="24"/>
          <w:szCs w:val="24"/>
        </w:rPr>
        <w:t>:</w:t>
      </w:r>
    </w:p>
    <w:p w:rsidR="001E08E0" w:rsidRPr="00D6377A" w:rsidRDefault="00075ADF">
      <w:pPr>
        <w:numPr>
          <w:ilvl w:val="0"/>
          <w:numId w:val="12"/>
        </w:numPr>
        <w:spacing w:after="0" w:line="264" w:lineRule="auto"/>
        <w:jc w:val="both"/>
        <w:rPr>
          <w:sz w:val="24"/>
          <w:szCs w:val="24"/>
          <w:lang w:val="ru-RU"/>
        </w:rPr>
      </w:pPr>
      <w:r w:rsidRPr="00D6377A">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E08E0" w:rsidRPr="00D6377A" w:rsidRDefault="00075ADF">
      <w:pPr>
        <w:numPr>
          <w:ilvl w:val="0"/>
          <w:numId w:val="12"/>
        </w:numPr>
        <w:spacing w:after="0" w:line="264" w:lineRule="auto"/>
        <w:jc w:val="both"/>
        <w:rPr>
          <w:sz w:val="24"/>
          <w:szCs w:val="24"/>
          <w:lang w:val="ru-RU"/>
        </w:rPr>
      </w:pPr>
      <w:r w:rsidRPr="00D6377A">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1E08E0" w:rsidRPr="00D6377A" w:rsidRDefault="00075ADF">
      <w:pPr>
        <w:numPr>
          <w:ilvl w:val="0"/>
          <w:numId w:val="12"/>
        </w:numPr>
        <w:spacing w:after="0" w:line="264" w:lineRule="auto"/>
        <w:jc w:val="both"/>
        <w:rPr>
          <w:sz w:val="24"/>
          <w:szCs w:val="24"/>
          <w:lang w:val="ru-RU"/>
        </w:rPr>
      </w:pPr>
      <w:r w:rsidRPr="00D6377A">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E08E0" w:rsidRPr="00D6377A" w:rsidRDefault="00075ADF">
      <w:pPr>
        <w:numPr>
          <w:ilvl w:val="0"/>
          <w:numId w:val="12"/>
        </w:numPr>
        <w:spacing w:after="0" w:line="264" w:lineRule="auto"/>
        <w:jc w:val="both"/>
        <w:rPr>
          <w:sz w:val="24"/>
          <w:szCs w:val="24"/>
          <w:lang w:val="ru-RU"/>
        </w:rPr>
      </w:pPr>
      <w:r w:rsidRPr="00D6377A">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E08E0" w:rsidRPr="00D6377A" w:rsidRDefault="00075ADF">
      <w:pPr>
        <w:numPr>
          <w:ilvl w:val="0"/>
          <w:numId w:val="12"/>
        </w:numPr>
        <w:spacing w:after="0" w:line="264" w:lineRule="auto"/>
        <w:jc w:val="both"/>
        <w:rPr>
          <w:sz w:val="24"/>
          <w:szCs w:val="24"/>
          <w:lang w:val="ru-RU"/>
        </w:rPr>
      </w:pPr>
      <w:r w:rsidRPr="00D6377A">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E08E0" w:rsidRPr="00D6377A" w:rsidRDefault="00075ADF">
      <w:pPr>
        <w:numPr>
          <w:ilvl w:val="0"/>
          <w:numId w:val="12"/>
        </w:numPr>
        <w:spacing w:after="0" w:line="264" w:lineRule="auto"/>
        <w:jc w:val="both"/>
        <w:rPr>
          <w:sz w:val="24"/>
          <w:szCs w:val="24"/>
          <w:lang w:val="ru-RU"/>
        </w:rPr>
      </w:pPr>
      <w:r w:rsidRPr="00D6377A">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E08E0" w:rsidRPr="00D6377A" w:rsidRDefault="00075ADF">
      <w:pPr>
        <w:spacing w:after="0" w:line="264" w:lineRule="auto"/>
        <w:ind w:left="120"/>
        <w:jc w:val="both"/>
        <w:rPr>
          <w:sz w:val="24"/>
          <w:szCs w:val="24"/>
        </w:rPr>
      </w:pPr>
      <w:proofErr w:type="spellStart"/>
      <w:r w:rsidRPr="00D6377A">
        <w:rPr>
          <w:rFonts w:ascii="Times New Roman" w:hAnsi="Times New Roman"/>
          <w:b/>
          <w:color w:val="000000"/>
          <w:sz w:val="24"/>
          <w:szCs w:val="24"/>
        </w:rPr>
        <w:t>Работа</w:t>
      </w:r>
      <w:proofErr w:type="spellEnd"/>
      <w:r w:rsidRPr="00D6377A">
        <w:rPr>
          <w:rFonts w:ascii="Times New Roman" w:hAnsi="Times New Roman"/>
          <w:b/>
          <w:color w:val="000000"/>
          <w:sz w:val="24"/>
          <w:szCs w:val="24"/>
        </w:rPr>
        <w:t xml:space="preserve"> с </w:t>
      </w:r>
      <w:proofErr w:type="spellStart"/>
      <w:r w:rsidRPr="00D6377A">
        <w:rPr>
          <w:rFonts w:ascii="Times New Roman" w:hAnsi="Times New Roman"/>
          <w:b/>
          <w:color w:val="000000"/>
          <w:sz w:val="24"/>
          <w:szCs w:val="24"/>
        </w:rPr>
        <w:t>информацией</w:t>
      </w:r>
      <w:proofErr w:type="spellEnd"/>
      <w:r w:rsidRPr="00D6377A">
        <w:rPr>
          <w:rFonts w:ascii="Times New Roman" w:hAnsi="Times New Roman"/>
          <w:b/>
          <w:color w:val="000000"/>
          <w:sz w:val="24"/>
          <w:szCs w:val="24"/>
        </w:rPr>
        <w:t>:</w:t>
      </w:r>
    </w:p>
    <w:p w:rsidR="001E08E0" w:rsidRPr="00D6377A" w:rsidRDefault="00075ADF">
      <w:pPr>
        <w:numPr>
          <w:ilvl w:val="0"/>
          <w:numId w:val="13"/>
        </w:numPr>
        <w:spacing w:after="0" w:line="264" w:lineRule="auto"/>
        <w:jc w:val="both"/>
        <w:rPr>
          <w:sz w:val="24"/>
          <w:szCs w:val="24"/>
        </w:rPr>
      </w:pPr>
      <w:proofErr w:type="spellStart"/>
      <w:r w:rsidRPr="00D6377A">
        <w:rPr>
          <w:rFonts w:ascii="Times New Roman" w:hAnsi="Times New Roman"/>
          <w:color w:val="000000"/>
          <w:sz w:val="24"/>
          <w:szCs w:val="24"/>
        </w:rPr>
        <w:t>выбирать</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источник</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получения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информации</w:t>
      </w:r>
      <w:proofErr w:type="spellEnd"/>
      <w:r w:rsidRPr="00D6377A">
        <w:rPr>
          <w:rFonts w:ascii="Times New Roman" w:hAnsi="Times New Roman"/>
          <w:color w:val="000000"/>
          <w:sz w:val="24"/>
          <w:szCs w:val="24"/>
        </w:rPr>
        <w:t>;</w:t>
      </w:r>
    </w:p>
    <w:p w:rsidR="001E08E0" w:rsidRPr="00D6377A" w:rsidRDefault="00075ADF">
      <w:pPr>
        <w:numPr>
          <w:ilvl w:val="0"/>
          <w:numId w:val="13"/>
        </w:numPr>
        <w:spacing w:after="0" w:line="264" w:lineRule="auto"/>
        <w:jc w:val="both"/>
        <w:rPr>
          <w:sz w:val="24"/>
          <w:szCs w:val="24"/>
          <w:lang w:val="ru-RU"/>
        </w:rPr>
      </w:pPr>
      <w:r w:rsidRPr="00D6377A">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E08E0" w:rsidRPr="00D6377A" w:rsidRDefault="00075ADF">
      <w:pPr>
        <w:numPr>
          <w:ilvl w:val="0"/>
          <w:numId w:val="13"/>
        </w:numPr>
        <w:spacing w:after="0" w:line="264" w:lineRule="auto"/>
        <w:jc w:val="both"/>
        <w:rPr>
          <w:sz w:val="24"/>
          <w:szCs w:val="24"/>
          <w:lang w:val="ru-RU"/>
        </w:rPr>
      </w:pPr>
      <w:r w:rsidRPr="00D6377A">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E08E0" w:rsidRPr="00D6377A" w:rsidRDefault="00075ADF">
      <w:pPr>
        <w:numPr>
          <w:ilvl w:val="0"/>
          <w:numId w:val="13"/>
        </w:numPr>
        <w:spacing w:after="0" w:line="264" w:lineRule="auto"/>
        <w:jc w:val="both"/>
        <w:rPr>
          <w:sz w:val="24"/>
          <w:szCs w:val="24"/>
          <w:lang w:val="ru-RU"/>
        </w:rPr>
      </w:pPr>
      <w:r w:rsidRPr="00D6377A">
        <w:rPr>
          <w:rFonts w:ascii="Times New Roman" w:hAnsi="Times New Roman"/>
          <w:color w:val="000000"/>
          <w:sz w:val="24"/>
          <w:szCs w:val="24"/>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E08E0" w:rsidRPr="00D6377A" w:rsidRDefault="00075ADF">
      <w:pPr>
        <w:numPr>
          <w:ilvl w:val="0"/>
          <w:numId w:val="13"/>
        </w:numPr>
        <w:spacing w:after="0" w:line="264" w:lineRule="auto"/>
        <w:jc w:val="both"/>
        <w:rPr>
          <w:sz w:val="24"/>
          <w:szCs w:val="24"/>
          <w:lang w:val="ru-RU"/>
        </w:rPr>
      </w:pPr>
      <w:r w:rsidRPr="00D6377A">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E08E0" w:rsidRPr="00D6377A" w:rsidRDefault="00075ADF">
      <w:pPr>
        <w:numPr>
          <w:ilvl w:val="0"/>
          <w:numId w:val="13"/>
        </w:numPr>
        <w:spacing w:after="0" w:line="264" w:lineRule="auto"/>
        <w:jc w:val="both"/>
        <w:rPr>
          <w:sz w:val="24"/>
          <w:szCs w:val="24"/>
          <w:lang w:val="ru-RU"/>
        </w:rPr>
      </w:pPr>
      <w:r w:rsidRPr="00D6377A">
        <w:rPr>
          <w:rFonts w:ascii="Times New Roman" w:hAnsi="Times New Roman"/>
          <w:color w:val="000000"/>
          <w:sz w:val="24"/>
          <w:szCs w:val="24"/>
          <w:lang w:val="ru-RU"/>
        </w:rPr>
        <w:t>самостоятельно создавать схемы, таблицы для представления информации.</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rPr>
      </w:pPr>
      <w:proofErr w:type="spellStart"/>
      <w:r w:rsidRPr="00D6377A">
        <w:rPr>
          <w:rFonts w:ascii="Times New Roman" w:hAnsi="Times New Roman"/>
          <w:b/>
          <w:color w:val="000000"/>
          <w:sz w:val="24"/>
          <w:szCs w:val="24"/>
        </w:rPr>
        <w:t>Коммуникативные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универсальные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учебные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действия</w:t>
      </w:r>
      <w:proofErr w:type="spellEnd"/>
    </w:p>
    <w:p w:rsidR="001E08E0" w:rsidRPr="00D6377A" w:rsidRDefault="001E08E0">
      <w:pPr>
        <w:spacing w:after="0" w:line="264" w:lineRule="auto"/>
        <w:ind w:left="120"/>
        <w:jc w:val="both"/>
        <w:rPr>
          <w:sz w:val="24"/>
          <w:szCs w:val="24"/>
        </w:rPr>
      </w:pPr>
    </w:p>
    <w:p w:rsidR="001E08E0" w:rsidRPr="00D6377A" w:rsidRDefault="00075ADF">
      <w:pPr>
        <w:numPr>
          <w:ilvl w:val="0"/>
          <w:numId w:val="14"/>
        </w:numPr>
        <w:spacing w:after="0" w:line="264" w:lineRule="auto"/>
        <w:jc w:val="both"/>
        <w:rPr>
          <w:sz w:val="24"/>
          <w:szCs w:val="24"/>
          <w:lang w:val="ru-RU"/>
        </w:rPr>
      </w:pPr>
      <w:r w:rsidRPr="00D6377A">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E08E0" w:rsidRPr="00D6377A" w:rsidRDefault="00075ADF">
      <w:pPr>
        <w:numPr>
          <w:ilvl w:val="0"/>
          <w:numId w:val="14"/>
        </w:numPr>
        <w:spacing w:after="0" w:line="264" w:lineRule="auto"/>
        <w:jc w:val="both"/>
        <w:rPr>
          <w:sz w:val="24"/>
          <w:szCs w:val="24"/>
          <w:lang w:val="ru-RU"/>
        </w:rPr>
      </w:pPr>
      <w:r w:rsidRPr="00D6377A">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1E08E0" w:rsidRPr="00D6377A" w:rsidRDefault="00075ADF">
      <w:pPr>
        <w:numPr>
          <w:ilvl w:val="0"/>
          <w:numId w:val="14"/>
        </w:numPr>
        <w:spacing w:after="0" w:line="264" w:lineRule="auto"/>
        <w:jc w:val="both"/>
        <w:rPr>
          <w:sz w:val="24"/>
          <w:szCs w:val="24"/>
          <w:lang w:val="ru-RU"/>
        </w:rPr>
      </w:pPr>
      <w:r w:rsidRPr="00D6377A">
        <w:rPr>
          <w:rFonts w:ascii="Times New Roman" w:hAnsi="Times New Roman"/>
          <w:color w:val="000000"/>
          <w:sz w:val="24"/>
          <w:szCs w:val="24"/>
          <w:lang w:val="ru-RU"/>
        </w:rPr>
        <w:t>признавать возможность существования разных точек зрения;</w:t>
      </w:r>
    </w:p>
    <w:p w:rsidR="001E08E0" w:rsidRPr="00D6377A" w:rsidRDefault="00075ADF">
      <w:pPr>
        <w:numPr>
          <w:ilvl w:val="0"/>
          <w:numId w:val="14"/>
        </w:numPr>
        <w:spacing w:after="0" w:line="264" w:lineRule="auto"/>
        <w:jc w:val="both"/>
        <w:rPr>
          <w:sz w:val="24"/>
          <w:szCs w:val="24"/>
          <w:lang w:val="ru-RU"/>
        </w:rPr>
      </w:pPr>
      <w:r w:rsidRPr="00D6377A">
        <w:rPr>
          <w:rFonts w:ascii="Times New Roman" w:hAnsi="Times New Roman"/>
          <w:color w:val="000000"/>
          <w:sz w:val="24"/>
          <w:szCs w:val="24"/>
          <w:lang w:val="ru-RU"/>
        </w:rPr>
        <w:t>корректно и аргументированно высказывать своё мнение;</w:t>
      </w:r>
    </w:p>
    <w:p w:rsidR="001E08E0" w:rsidRPr="00D6377A" w:rsidRDefault="00075ADF">
      <w:pPr>
        <w:numPr>
          <w:ilvl w:val="0"/>
          <w:numId w:val="14"/>
        </w:numPr>
        <w:spacing w:after="0" w:line="264" w:lineRule="auto"/>
        <w:jc w:val="both"/>
        <w:rPr>
          <w:sz w:val="24"/>
          <w:szCs w:val="24"/>
          <w:lang w:val="ru-RU"/>
        </w:rPr>
      </w:pPr>
      <w:r w:rsidRPr="00D6377A">
        <w:rPr>
          <w:rFonts w:ascii="Times New Roman" w:hAnsi="Times New Roman"/>
          <w:color w:val="000000"/>
          <w:sz w:val="24"/>
          <w:szCs w:val="24"/>
          <w:lang w:val="ru-RU"/>
        </w:rPr>
        <w:t>строить речевое высказывание в соответствии с поставленной задачей;</w:t>
      </w:r>
    </w:p>
    <w:p w:rsidR="001E08E0" w:rsidRPr="00D6377A" w:rsidRDefault="00075ADF">
      <w:pPr>
        <w:numPr>
          <w:ilvl w:val="0"/>
          <w:numId w:val="14"/>
        </w:numPr>
        <w:spacing w:after="0" w:line="264" w:lineRule="auto"/>
        <w:jc w:val="both"/>
        <w:rPr>
          <w:sz w:val="24"/>
          <w:szCs w:val="24"/>
          <w:lang w:val="ru-RU"/>
        </w:rPr>
      </w:pPr>
      <w:r w:rsidRPr="00D6377A">
        <w:rPr>
          <w:rFonts w:ascii="Times New Roman" w:hAnsi="Times New Roman"/>
          <w:color w:val="000000"/>
          <w:sz w:val="24"/>
          <w:szCs w:val="24"/>
          <w:lang w:val="ru-RU"/>
        </w:rPr>
        <w:t>создавать устные и письменные тексты (описание, рассуждение, повествование);</w:t>
      </w:r>
    </w:p>
    <w:p w:rsidR="001E08E0" w:rsidRPr="00D6377A" w:rsidRDefault="00075ADF">
      <w:pPr>
        <w:numPr>
          <w:ilvl w:val="0"/>
          <w:numId w:val="14"/>
        </w:numPr>
        <w:spacing w:after="0" w:line="264" w:lineRule="auto"/>
        <w:jc w:val="both"/>
        <w:rPr>
          <w:sz w:val="24"/>
          <w:szCs w:val="24"/>
        </w:rPr>
      </w:pPr>
      <w:proofErr w:type="spellStart"/>
      <w:r w:rsidRPr="00D6377A">
        <w:rPr>
          <w:rFonts w:ascii="Times New Roman" w:hAnsi="Times New Roman"/>
          <w:color w:val="000000"/>
          <w:sz w:val="24"/>
          <w:szCs w:val="24"/>
        </w:rPr>
        <w:t>готовить</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небольшие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публичные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выступления</w:t>
      </w:r>
      <w:proofErr w:type="spellEnd"/>
      <w:r w:rsidRPr="00D6377A">
        <w:rPr>
          <w:rFonts w:ascii="Times New Roman" w:hAnsi="Times New Roman"/>
          <w:color w:val="000000"/>
          <w:sz w:val="24"/>
          <w:szCs w:val="24"/>
        </w:rPr>
        <w:t>;</w:t>
      </w:r>
    </w:p>
    <w:p w:rsidR="001E08E0" w:rsidRPr="00D6377A" w:rsidRDefault="00075ADF">
      <w:pPr>
        <w:numPr>
          <w:ilvl w:val="0"/>
          <w:numId w:val="14"/>
        </w:numPr>
        <w:spacing w:after="0" w:line="264" w:lineRule="auto"/>
        <w:jc w:val="both"/>
        <w:rPr>
          <w:sz w:val="24"/>
          <w:szCs w:val="24"/>
          <w:lang w:val="ru-RU"/>
        </w:rPr>
      </w:pPr>
      <w:r w:rsidRPr="00D6377A">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Регулятивные универсальные учебные действия</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Самоорганизация:</w:t>
      </w:r>
    </w:p>
    <w:p w:rsidR="001E08E0" w:rsidRPr="00D6377A" w:rsidRDefault="00075ADF">
      <w:pPr>
        <w:numPr>
          <w:ilvl w:val="0"/>
          <w:numId w:val="15"/>
        </w:numPr>
        <w:spacing w:after="0" w:line="264" w:lineRule="auto"/>
        <w:jc w:val="both"/>
        <w:rPr>
          <w:sz w:val="24"/>
          <w:szCs w:val="24"/>
          <w:lang w:val="ru-RU"/>
        </w:rPr>
      </w:pPr>
      <w:r w:rsidRPr="00D6377A">
        <w:rPr>
          <w:rFonts w:ascii="Times New Roman" w:hAnsi="Times New Roman"/>
          <w:color w:val="000000"/>
          <w:sz w:val="24"/>
          <w:szCs w:val="24"/>
          <w:lang w:val="ru-RU"/>
        </w:rPr>
        <w:t>планировать действия по решению учебной задачи для получения результата;</w:t>
      </w:r>
    </w:p>
    <w:p w:rsidR="001E08E0" w:rsidRPr="00D6377A" w:rsidRDefault="00075ADF">
      <w:pPr>
        <w:numPr>
          <w:ilvl w:val="0"/>
          <w:numId w:val="15"/>
        </w:numPr>
        <w:spacing w:after="0" w:line="264" w:lineRule="auto"/>
        <w:jc w:val="both"/>
        <w:rPr>
          <w:sz w:val="24"/>
          <w:szCs w:val="24"/>
        </w:rPr>
      </w:pPr>
      <w:proofErr w:type="spellStart"/>
      <w:proofErr w:type="gramStart"/>
      <w:r w:rsidRPr="00D6377A">
        <w:rPr>
          <w:rFonts w:ascii="Times New Roman" w:hAnsi="Times New Roman"/>
          <w:color w:val="000000"/>
          <w:sz w:val="24"/>
          <w:szCs w:val="24"/>
        </w:rPr>
        <w:t>выстраивать</w:t>
      </w:r>
      <w:proofErr w:type="spellEnd"/>
      <w:proofErr w:type="gram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последовательность</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выбранных</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действий</w:t>
      </w:r>
      <w:proofErr w:type="spellEnd"/>
      <w:r w:rsidRPr="00D6377A">
        <w:rPr>
          <w:rFonts w:ascii="Times New Roman" w:hAnsi="Times New Roman"/>
          <w:color w:val="000000"/>
          <w:sz w:val="24"/>
          <w:szCs w:val="24"/>
        </w:rPr>
        <w:t>.</w:t>
      </w:r>
    </w:p>
    <w:p w:rsidR="001E08E0" w:rsidRPr="00D6377A" w:rsidRDefault="00075ADF">
      <w:pPr>
        <w:spacing w:after="0" w:line="264" w:lineRule="auto"/>
        <w:ind w:left="120"/>
        <w:jc w:val="both"/>
        <w:rPr>
          <w:sz w:val="24"/>
          <w:szCs w:val="24"/>
        </w:rPr>
      </w:pPr>
      <w:proofErr w:type="spellStart"/>
      <w:r w:rsidRPr="00D6377A">
        <w:rPr>
          <w:rFonts w:ascii="Times New Roman" w:hAnsi="Times New Roman"/>
          <w:b/>
          <w:color w:val="000000"/>
          <w:sz w:val="24"/>
          <w:szCs w:val="24"/>
        </w:rPr>
        <w:t>Совместная</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деятельность</w:t>
      </w:r>
      <w:proofErr w:type="spellEnd"/>
    </w:p>
    <w:p w:rsidR="001E08E0" w:rsidRPr="00D6377A" w:rsidRDefault="00075ADF">
      <w:pPr>
        <w:numPr>
          <w:ilvl w:val="0"/>
          <w:numId w:val="16"/>
        </w:numPr>
        <w:spacing w:after="0" w:line="264" w:lineRule="auto"/>
        <w:jc w:val="both"/>
        <w:rPr>
          <w:sz w:val="24"/>
          <w:szCs w:val="24"/>
          <w:lang w:val="ru-RU"/>
        </w:rPr>
      </w:pPr>
      <w:bookmarkStart w:id="10" w:name="_Toc108096413"/>
      <w:bookmarkEnd w:id="10"/>
      <w:r w:rsidRPr="00D6377A">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E08E0" w:rsidRPr="00D6377A" w:rsidRDefault="00075ADF">
      <w:pPr>
        <w:numPr>
          <w:ilvl w:val="0"/>
          <w:numId w:val="16"/>
        </w:numPr>
        <w:spacing w:after="0" w:line="264" w:lineRule="auto"/>
        <w:jc w:val="both"/>
        <w:rPr>
          <w:sz w:val="24"/>
          <w:szCs w:val="24"/>
          <w:lang w:val="ru-RU"/>
        </w:rPr>
      </w:pPr>
      <w:r w:rsidRPr="00D6377A">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E08E0" w:rsidRPr="00D6377A" w:rsidRDefault="00075ADF">
      <w:pPr>
        <w:numPr>
          <w:ilvl w:val="0"/>
          <w:numId w:val="16"/>
        </w:numPr>
        <w:spacing w:after="0" w:line="264" w:lineRule="auto"/>
        <w:jc w:val="both"/>
        <w:rPr>
          <w:sz w:val="24"/>
          <w:szCs w:val="24"/>
          <w:lang w:val="ru-RU"/>
        </w:rPr>
      </w:pPr>
      <w:r w:rsidRPr="00D6377A">
        <w:rPr>
          <w:rFonts w:ascii="Times New Roman" w:hAnsi="Times New Roman"/>
          <w:color w:val="000000"/>
          <w:sz w:val="24"/>
          <w:szCs w:val="24"/>
          <w:lang w:val="ru-RU"/>
        </w:rPr>
        <w:t>проявлять готовность руководить, выполнять поручения, подчиняться;</w:t>
      </w:r>
    </w:p>
    <w:p w:rsidR="001E08E0" w:rsidRPr="00D6377A" w:rsidRDefault="00075ADF">
      <w:pPr>
        <w:numPr>
          <w:ilvl w:val="0"/>
          <w:numId w:val="16"/>
        </w:numPr>
        <w:spacing w:after="0" w:line="264" w:lineRule="auto"/>
        <w:jc w:val="both"/>
        <w:rPr>
          <w:sz w:val="24"/>
          <w:szCs w:val="24"/>
          <w:lang w:val="ru-RU"/>
        </w:rPr>
      </w:pPr>
      <w:r w:rsidRPr="00D6377A">
        <w:rPr>
          <w:rFonts w:ascii="Times New Roman" w:hAnsi="Times New Roman"/>
          <w:color w:val="000000"/>
          <w:sz w:val="24"/>
          <w:szCs w:val="24"/>
          <w:lang w:val="ru-RU"/>
        </w:rPr>
        <w:t>ответственно выполнять свою часть работы;</w:t>
      </w:r>
    </w:p>
    <w:p w:rsidR="001E08E0" w:rsidRPr="00D6377A" w:rsidRDefault="00075ADF">
      <w:pPr>
        <w:numPr>
          <w:ilvl w:val="0"/>
          <w:numId w:val="16"/>
        </w:numPr>
        <w:spacing w:after="0" w:line="264" w:lineRule="auto"/>
        <w:jc w:val="both"/>
        <w:rPr>
          <w:sz w:val="24"/>
          <w:szCs w:val="24"/>
          <w:lang w:val="ru-RU"/>
        </w:rPr>
      </w:pPr>
      <w:r w:rsidRPr="00D6377A">
        <w:rPr>
          <w:rFonts w:ascii="Times New Roman" w:hAnsi="Times New Roman"/>
          <w:color w:val="000000"/>
          <w:sz w:val="24"/>
          <w:szCs w:val="24"/>
          <w:lang w:val="ru-RU"/>
        </w:rPr>
        <w:t>оценивать свой вклад в общий результат;</w:t>
      </w:r>
    </w:p>
    <w:p w:rsidR="001E08E0" w:rsidRPr="00D6377A" w:rsidRDefault="00075ADF">
      <w:pPr>
        <w:numPr>
          <w:ilvl w:val="0"/>
          <w:numId w:val="16"/>
        </w:numPr>
        <w:spacing w:after="0" w:line="264" w:lineRule="auto"/>
        <w:jc w:val="both"/>
        <w:rPr>
          <w:sz w:val="24"/>
          <w:szCs w:val="24"/>
          <w:lang w:val="ru-RU"/>
        </w:rPr>
      </w:pPr>
      <w:r w:rsidRPr="00D6377A">
        <w:rPr>
          <w:rFonts w:ascii="Times New Roman" w:hAnsi="Times New Roman"/>
          <w:color w:val="000000"/>
          <w:sz w:val="24"/>
          <w:szCs w:val="24"/>
          <w:lang w:val="ru-RU"/>
        </w:rPr>
        <w:t>выполнять совместные проектные задания с опорой на предложенные образцы.</w:t>
      </w:r>
    </w:p>
    <w:p w:rsidR="001E08E0" w:rsidRPr="00D6377A" w:rsidRDefault="001E08E0">
      <w:pPr>
        <w:spacing w:after="0"/>
        <w:ind w:left="120"/>
        <w:rPr>
          <w:sz w:val="24"/>
          <w:szCs w:val="24"/>
          <w:lang w:val="ru-RU"/>
        </w:rPr>
      </w:pPr>
      <w:bookmarkStart w:id="11" w:name="_Toc140053187"/>
      <w:bookmarkStart w:id="12" w:name="_Toc134720971"/>
      <w:bookmarkEnd w:id="11"/>
      <w:bookmarkEnd w:id="12"/>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ПРЕДМЕТНЫЕ РЕЗУЛЬТАТЫ</w:t>
      </w:r>
    </w:p>
    <w:p w:rsidR="001E08E0" w:rsidRPr="00D6377A" w:rsidRDefault="00075ADF">
      <w:pPr>
        <w:spacing w:after="0" w:line="264" w:lineRule="auto"/>
        <w:ind w:left="120"/>
        <w:jc w:val="both"/>
        <w:rPr>
          <w:sz w:val="24"/>
          <w:szCs w:val="24"/>
          <w:lang w:val="ru-RU"/>
        </w:rPr>
      </w:pPr>
      <w:r w:rsidRPr="00D6377A">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D6377A">
        <w:rPr>
          <w:rFonts w:ascii="Times New Roman" w:hAnsi="Times New Roman"/>
          <w:color w:val="000000"/>
          <w:sz w:val="24"/>
          <w:szCs w:val="24"/>
          <w:lang w:val="ru-RU"/>
        </w:rPr>
        <w:t>сформированность</w:t>
      </w:r>
      <w:proofErr w:type="spellEnd"/>
      <w:r w:rsidRPr="00D6377A">
        <w:rPr>
          <w:rFonts w:ascii="Times New Roman" w:hAnsi="Times New Roman"/>
          <w:color w:val="000000"/>
          <w:sz w:val="24"/>
          <w:szCs w:val="24"/>
          <w:lang w:val="ru-RU"/>
        </w:rPr>
        <w:t xml:space="preserve"> иноязычной коммуникативной компетенции на </w:t>
      </w:r>
      <w:r w:rsidRPr="00D6377A">
        <w:rPr>
          <w:rFonts w:ascii="Times New Roman" w:hAnsi="Times New Roman"/>
          <w:color w:val="000000"/>
          <w:sz w:val="24"/>
          <w:szCs w:val="24"/>
          <w:lang w:val="ru-RU"/>
        </w:rPr>
        <w:lastRenderedPageBreak/>
        <w:t xml:space="preserve">элементарном уровне в совокупности её составляющих – речевой, языковой, социокультурной, компенсаторной, </w:t>
      </w:r>
      <w:proofErr w:type="spellStart"/>
      <w:r w:rsidRPr="00D6377A">
        <w:rPr>
          <w:rFonts w:ascii="Times New Roman" w:hAnsi="Times New Roman"/>
          <w:color w:val="000000"/>
          <w:sz w:val="24"/>
          <w:szCs w:val="24"/>
          <w:lang w:val="ru-RU"/>
        </w:rPr>
        <w:t>метапредметной</w:t>
      </w:r>
      <w:proofErr w:type="spellEnd"/>
      <w:r w:rsidRPr="00D6377A">
        <w:rPr>
          <w:rFonts w:ascii="Times New Roman" w:hAnsi="Times New Roman"/>
          <w:color w:val="000000"/>
          <w:sz w:val="24"/>
          <w:szCs w:val="24"/>
          <w:lang w:val="ru-RU"/>
        </w:rPr>
        <w:t xml:space="preserve"> (учебно-познавательной).</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color w:val="000000"/>
          <w:sz w:val="24"/>
          <w:szCs w:val="24"/>
          <w:lang w:val="ru-RU"/>
        </w:rPr>
        <w:t>К концу обучения во</w:t>
      </w:r>
      <w:r w:rsidRPr="00D6377A">
        <w:rPr>
          <w:rFonts w:ascii="Times New Roman" w:hAnsi="Times New Roman"/>
          <w:b/>
          <w:color w:val="000000"/>
          <w:sz w:val="24"/>
          <w:szCs w:val="24"/>
          <w:lang w:val="ru-RU"/>
        </w:rPr>
        <w:t xml:space="preserve"> </w:t>
      </w:r>
      <w:r w:rsidRPr="00D6377A">
        <w:rPr>
          <w:rFonts w:ascii="Times New Roman" w:hAnsi="Times New Roman"/>
          <w:b/>
          <w:i/>
          <w:color w:val="000000"/>
          <w:sz w:val="24"/>
          <w:szCs w:val="24"/>
          <w:lang w:val="ru-RU"/>
        </w:rPr>
        <w:t>2 классе</w:t>
      </w:r>
      <w:r w:rsidRPr="00D6377A">
        <w:rPr>
          <w:rFonts w:ascii="Times New Roman" w:hAnsi="Times New Roman"/>
          <w:i/>
          <w:color w:val="000000"/>
          <w:sz w:val="24"/>
          <w:szCs w:val="24"/>
          <w:lang w:val="ru-RU"/>
        </w:rPr>
        <w:t xml:space="preserve"> </w:t>
      </w:r>
      <w:r w:rsidRPr="00D6377A">
        <w:rPr>
          <w:rFonts w:ascii="Times New Roman" w:hAnsi="Times New Roman"/>
          <w:color w:val="000000"/>
          <w:sz w:val="24"/>
          <w:szCs w:val="24"/>
          <w:lang w:val="ru-RU"/>
        </w:rPr>
        <w:t>обучающийся получит следующие предметные результаты:</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Коммуникативные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Говорение: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i/>
          <w:color w:val="000000"/>
          <w:sz w:val="24"/>
          <w:szCs w:val="24"/>
          <w:lang w:val="ru-RU"/>
        </w:rPr>
        <w:t>Аудирование</w:t>
      </w:r>
      <w:proofErr w:type="spellEnd"/>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воспринимать на слух и понимать речь учителя и других обучающихся;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D6377A">
        <w:rPr>
          <w:rFonts w:ascii="Times New Roman" w:hAnsi="Times New Roman"/>
          <w:color w:val="000000"/>
          <w:sz w:val="24"/>
          <w:szCs w:val="24"/>
          <w:lang w:val="ru-RU"/>
        </w:rPr>
        <w:t>аудирования</w:t>
      </w:r>
      <w:proofErr w:type="spellEnd"/>
      <w:r w:rsidRPr="00D6377A">
        <w:rPr>
          <w:rFonts w:ascii="Times New Roman" w:hAnsi="Times New Roman"/>
          <w:color w:val="000000"/>
          <w:sz w:val="24"/>
          <w:szCs w:val="24"/>
          <w:lang w:val="ru-RU"/>
        </w:rPr>
        <w:t xml:space="preserve"> – до 40 секунд).</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Смысловое чтение: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Письмо: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Языковые знания и навыки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Фонетическая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6377A">
        <w:rPr>
          <w:rFonts w:ascii="Times New Roman" w:hAnsi="Times New Roman"/>
          <w:color w:val="000000"/>
          <w:sz w:val="24"/>
          <w:szCs w:val="24"/>
          <w:lang w:val="ru-RU"/>
        </w:rPr>
        <w:t>полупечатное</w:t>
      </w:r>
      <w:proofErr w:type="spellEnd"/>
      <w:r w:rsidRPr="00D6377A">
        <w:rPr>
          <w:rFonts w:ascii="Times New Roman" w:hAnsi="Times New Roman"/>
          <w:color w:val="000000"/>
          <w:sz w:val="24"/>
          <w:szCs w:val="24"/>
          <w:lang w:val="ru-RU"/>
        </w:rPr>
        <w:t xml:space="preserve"> написание букв, буквосочетаний, слов);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читать новые слова согласно основным правилам чтения;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lastRenderedPageBreak/>
        <w:t>Графика, орфография и пунктуация: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правильно писать изученные слова;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заполнять пропуски словами; дописывать предложения;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Лексическая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использовать языковую догадку в распознавании интернациональных слов.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Грамматическая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D6377A">
        <w:rPr>
          <w:rFonts w:ascii="Times New Roman" w:hAnsi="Times New Roman"/>
          <w:color w:val="000000"/>
          <w:sz w:val="24"/>
          <w:szCs w:val="24"/>
        </w:rPr>
        <w:t>It</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D6377A">
        <w:rPr>
          <w:rFonts w:ascii="Times New Roman" w:hAnsi="Times New Roman"/>
          <w:i/>
          <w:color w:val="000000"/>
          <w:sz w:val="24"/>
          <w:szCs w:val="24"/>
        </w:rPr>
        <w:t>There</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be</w:t>
      </w:r>
      <w:r w:rsidRPr="00D6377A">
        <w:rPr>
          <w:rFonts w:ascii="Times New Roman" w:hAnsi="Times New Roman"/>
          <w:color w:val="000000"/>
          <w:sz w:val="24"/>
          <w:szCs w:val="24"/>
          <w:lang w:val="ru-RU"/>
        </w:rPr>
        <w:t xml:space="preserve"> в </w:t>
      </w:r>
      <w:r w:rsidRPr="00D6377A">
        <w:rPr>
          <w:rFonts w:ascii="Times New Roman" w:hAnsi="Times New Roman"/>
          <w:color w:val="000000"/>
          <w:sz w:val="24"/>
          <w:szCs w:val="24"/>
        </w:rPr>
        <w:t>Present</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Simple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Tense</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He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speaks</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English</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want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dance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She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can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skate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well</w:t>
      </w:r>
      <w:r w:rsidRPr="00D6377A">
        <w:rPr>
          <w:rFonts w:ascii="Times New Roman" w:hAnsi="Times New Roman"/>
          <w:i/>
          <w:color w:val="000000"/>
          <w:sz w:val="24"/>
          <w:szCs w:val="24"/>
          <w:lang w:val="ru-RU"/>
        </w:rPr>
        <w:t>.)</w:t>
      </w:r>
      <w:proofErr w:type="gramStart"/>
      <w:r w:rsidRPr="00D6377A">
        <w:rPr>
          <w:rFonts w:ascii="Times New Roman" w:hAnsi="Times New Roman"/>
          <w:i/>
          <w:color w:val="000000"/>
          <w:sz w:val="24"/>
          <w:szCs w:val="24"/>
          <w:lang w:val="ru-RU"/>
        </w:rPr>
        <w:t>;</w:t>
      </w:r>
      <w:proofErr w:type="gramEnd"/>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be</w:t>
      </w:r>
      <w:r w:rsidRPr="00D6377A">
        <w:rPr>
          <w:rFonts w:ascii="Times New Roman" w:hAnsi="Times New Roman"/>
          <w:color w:val="000000"/>
          <w:sz w:val="24"/>
          <w:szCs w:val="24"/>
          <w:lang w:val="ru-RU"/>
        </w:rPr>
        <w:t xml:space="preserve"> в </w:t>
      </w:r>
      <w:r w:rsidRPr="00D6377A">
        <w:rPr>
          <w:rFonts w:ascii="Times New Roman" w:hAnsi="Times New Roman"/>
          <w:color w:val="000000"/>
          <w:sz w:val="24"/>
          <w:szCs w:val="24"/>
        </w:rPr>
        <w:t>Present</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Simple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Tense</w:t>
      </w:r>
      <w:r w:rsidRPr="00D6377A">
        <w:rPr>
          <w:rFonts w:ascii="Times New Roman" w:hAnsi="Times New Roman"/>
          <w:color w:val="000000"/>
          <w:sz w:val="24"/>
          <w:szCs w:val="24"/>
          <w:lang w:val="ru-RU"/>
        </w:rPr>
        <w:t xml:space="preserve"> в составе таких фраз, как </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m</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Dima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m</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eight</w:t>
      </w:r>
      <w:r w:rsidRPr="00D6377A">
        <w:rPr>
          <w:rFonts w:ascii="Times New Roman" w:hAnsi="Times New Roman"/>
          <w:i/>
          <w:color w:val="000000"/>
          <w:sz w:val="24"/>
          <w:szCs w:val="24"/>
          <w:lang w:val="ru-RU"/>
        </w:rPr>
        <w:t xml:space="preserve">. </w:t>
      </w:r>
      <w:proofErr w:type="gramStart"/>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m</w:t>
      </w:r>
      <w:proofErr w:type="gram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fine</w:t>
      </w:r>
      <w:r w:rsidRPr="00D6377A">
        <w:rPr>
          <w:rFonts w:ascii="Times New Roman" w:hAnsi="Times New Roman"/>
          <w:i/>
          <w:color w:val="000000"/>
          <w:sz w:val="24"/>
          <w:szCs w:val="24"/>
          <w:lang w:val="ru-RU"/>
        </w:rPr>
        <w:t xml:space="preserve">. </w:t>
      </w:r>
      <w:proofErr w:type="gramStart"/>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m</w:t>
      </w:r>
      <w:proofErr w:type="gram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sorry</w:t>
      </w:r>
      <w:r w:rsidRPr="00D6377A">
        <w:rPr>
          <w:rFonts w:ascii="Times New Roman" w:hAnsi="Times New Roman"/>
          <w:i/>
          <w:color w:val="000000"/>
          <w:sz w:val="24"/>
          <w:szCs w:val="24"/>
          <w:lang w:val="ru-RU"/>
        </w:rPr>
        <w:t xml:space="preserve">. </w:t>
      </w:r>
      <w:proofErr w:type="gramStart"/>
      <w:r w:rsidRPr="00D6377A">
        <w:rPr>
          <w:rFonts w:ascii="Times New Roman" w:hAnsi="Times New Roman"/>
          <w:i/>
          <w:color w:val="000000"/>
          <w:sz w:val="24"/>
          <w:szCs w:val="24"/>
        </w:rPr>
        <w:t>It</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s</w:t>
      </w:r>
      <w:proofErr w:type="gram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Is</w:t>
      </w:r>
      <w:r w:rsidRPr="00D6377A">
        <w:rPr>
          <w:rFonts w:ascii="Times New Roman" w:hAnsi="Times New Roman"/>
          <w:i/>
          <w:color w:val="000000"/>
          <w:sz w:val="24"/>
          <w:szCs w:val="24"/>
          <w:lang w:val="ru-RU"/>
        </w:rPr>
        <w:t xml:space="preserve"> </w:t>
      </w:r>
      <w:proofErr w:type="gramStart"/>
      <w:r w:rsidRPr="00D6377A">
        <w:rPr>
          <w:rFonts w:ascii="Times New Roman" w:hAnsi="Times New Roman"/>
          <w:i/>
          <w:color w:val="000000"/>
          <w:sz w:val="24"/>
          <w:szCs w:val="24"/>
        </w:rPr>
        <w:t>it</w:t>
      </w:r>
      <w:proofErr w:type="gram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What</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s</w:t>
      </w:r>
      <w:r w:rsidRPr="00D6377A">
        <w:rPr>
          <w:rFonts w:ascii="Times New Roman" w:hAnsi="Times New Roman"/>
          <w:i/>
          <w:color w:val="000000"/>
          <w:sz w:val="24"/>
          <w:szCs w:val="24"/>
          <w:lang w:val="ru-RU"/>
        </w:rPr>
        <w:t xml:space="preserve"> ...</w:t>
      </w:r>
      <w:proofErr w:type="gramStart"/>
      <w:r w:rsidRPr="00D6377A">
        <w:rPr>
          <w:rFonts w:ascii="Times New Roman" w:hAnsi="Times New Roman"/>
          <w:i/>
          <w:color w:val="000000"/>
          <w:sz w:val="24"/>
          <w:szCs w:val="24"/>
          <w:lang w:val="ru-RU"/>
        </w:rPr>
        <w:t>?;</w:t>
      </w:r>
      <w:proofErr w:type="gramEnd"/>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Come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please</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D6377A">
        <w:rPr>
          <w:rFonts w:ascii="Times New Roman" w:hAnsi="Times New Roman"/>
          <w:color w:val="000000"/>
          <w:sz w:val="24"/>
          <w:szCs w:val="24"/>
        </w:rPr>
        <w:t>Present</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Simple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Tense</w:t>
      </w:r>
      <w:r w:rsidRPr="00D6377A">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D6377A">
        <w:rPr>
          <w:rFonts w:ascii="Times New Roman" w:hAnsi="Times New Roman"/>
          <w:i/>
          <w:color w:val="000000"/>
          <w:sz w:val="24"/>
          <w:szCs w:val="24"/>
        </w:rPr>
        <w:t>have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got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w:t>
      </w:r>
      <w:proofErr w:type="spellStart"/>
      <w:r w:rsidRPr="00D6377A">
        <w:rPr>
          <w:rFonts w:ascii="Times New Roman" w:hAnsi="Times New Roman"/>
          <w:i/>
          <w:color w:val="000000"/>
          <w:sz w:val="24"/>
          <w:szCs w:val="24"/>
        </w:rPr>
        <w:t>ve</w:t>
      </w:r>
      <w:proofErr w:type="spell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got</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Have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you</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got</w:t>
      </w:r>
      <w:r w:rsidRPr="00D6377A">
        <w:rPr>
          <w:rFonts w:ascii="Times New Roman" w:hAnsi="Times New Roman"/>
          <w:i/>
          <w:color w:val="000000"/>
          <w:sz w:val="24"/>
          <w:szCs w:val="24"/>
          <w:lang w:val="ru-RU"/>
        </w:rPr>
        <w:t xml:space="preserve"> ...?);</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D6377A">
        <w:rPr>
          <w:rFonts w:ascii="Times New Roman" w:hAnsi="Times New Roman"/>
          <w:i/>
          <w:color w:val="000000"/>
          <w:sz w:val="24"/>
          <w:szCs w:val="24"/>
          <w:lang w:val="ru-RU"/>
        </w:rPr>
        <w:t>с</w:t>
      </w:r>
      <w:r w:rsidRPr="00D6377A">
        <w:rPr>
          <w:rFonts w:ascii="Times New Roman" w:hAnsi="Times New Roman"/>
          <w:i/>
          <w:color w:val="000000"/>
          <w:sz w:val="24"/>
          <w:szCs w:val="24"/>
        </w:rPr>
        <w:t>an</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can</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w:t>
      </w:r>
      <w:r w:rsidRPr="00D6377A">
        <w:rPr>
          <w:rFonts w:ascii="Times New Roman" w:hAnsi="Times New Roman"/>
          <w:color w:val="000000"/>
          <w:sz w:val="24"/>
          <w:szCs w:val="24"/>
          <w:lang w:val="ru-RU"/>
        </w:rPr>
        <w:t xml:space="preserve"> для выражения умения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can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ride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bike</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и отсутствия умения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can</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ride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bike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can</w:t>
      </w:r>
      <w:r w:rsidRPr="00D6377A">
        <w:rPr>
          <w:rFonts w:ascii="Times New Roman" w:hAnsi="Times New Roman"/>
          <w:color w:val="000000"/>
          <w:sz w:val="24"/>
          <w:szCs w:val="24"/>
          <w:lang w:val="ru-RU"/>
        </w:rPr>
        <w:t xml:space="preserve"> для получения разрешения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Can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go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out</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pen</w:t>
      </w:r>
      <w:r w:rsidRPr="00D6377A">
        <w:rPr>
          <w:rFonts w:ascii="Times New Roman" w:hAnsi="Times New Roman"/>
          <w:color w:val="000000"/>
          <w:sz w:val="24"/>
          <w:szCs w:val="24"/>
          <w:lang w:val="ru-RU"/>
        </w:rPr>
        <w:t xml:space="preserve"> – </w:t>
      </w:r>
      <w:r w:rsidRPr="00D6377A">
        <w:rPr>
          <w:rFonts w:ascii="Times New Roman" w:hAnsi="Times New Roman"/>
          <w:i/>
          <w:color w:val="000000"/>
          <w:sz w:val="24"/>
          <w:szCs w:val="24"/>
        </w:rPr>
        <w:t>pens</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man</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men</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распознавать и употреблять в устной и письменной речи личные и притяжательные местоимения;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D6377A">
        <w:rPr>
          <w:rFonts w:ascii="Times New Roman" w:hAnsi="Times New Roman"/>
          <w:i/>
          <w:color w:val="000000"/>
          <w:sz w:val="24"/>
          <w:szCs w:val="24"/>
        </w:rPr>
        <w:t>this</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these</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D6377A">
        <w:rPr>
          <w:rFonts w:ascii="Times New Roman" w:hAnsi="Times New Roman"/>
          <w:i/>
          <w:color w:val="000000"/>
          <w:sz w:val="24"/>
          <w:szCs w:val="24"/>
        </w:rPr>
        <w:t>who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what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how</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where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how</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many</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D6377A">
        <w:rPr>
          <w:rFonts w:ascii="Times New Roman" w:hAnsi="Times New Roman"/>
          <w:i/>
          <w:color w:val="000000"/>
          <w:sz w:val="24"/>
          <w:szCs w:val="24"/>
        </w:rPr>
        <w:t>on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near</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under</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союзы </w:t>
      </w:r>
      <w:r w:rsidRPr="00D6377A">
        <w:rPr>
          <w:rFonts w:ascii="Times New Roman" w:hAnsi="Times New Roman"/>
          <w:i/>
          <w:color w:val="000000"/>
          <w:sz w:val="24"/>
          <w:szCs w:val="24"/>
        </w:rPr>
        <w:t>and</w:t>
      </w:r>
      <w:r w:rsidRPr="00D6377A">
        <w:rPr>
          <w:rFonts w:ascii="Times New Roman" w:hAnsi="Times New Roman"/>
          <w:color w:val="000000"/>
          <w:sz w:val="24"/>
          <w:szCs w:val="24"/>
          <w:lang w:val="ru-RU"/>
        </w:rPr>
        <w:t xml:space="preserve"> и </w:t>
      </w:r>
      <w:r w:rsidRPr="00D6377A">
        <w:rPr>
          <w:rFonts w:ascii="Times New Roman" w:hAnsi="Times New Roman"/>
          <w:i/>
          <w:color w:val="000000"/>
          <w:sz w:val="24"/>
          <w:szCs w:val="24"/>
        </w:rPr>
        <w:t>but</w:t>
      </w:r>
      <w:r w:rsidRPr="00D6377A">
        <w:rPr>
          <w:rFonts w:ascii="Times New Roman" w:hAnsi="Times New Roman"/>
          <w:color w:val="000000"/>
          <w:sz w:val="24"/>
          <w:szCs w:val="24"/>
          <w:lang w:val="ru-RU"/>
        </w:rPr>
        <w:t xml:space="preserve"> (при однородных членах).</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Социокультурные знания и умения</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знать названия родной страны и страны/стран изучаемого языка и их столиц.</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color w:val="000000"/>
          <w:sz w:val="24"/>
          <w:szCs w:val="24"/>
          <w:lang w:val="ru-RU"/>
        </w:rPr>
        <w:t>К концу обучения в</w:t>
      </w:r>
      <w:r w:rsidRPr="00D6377A">
        <w:rPr>
          <w:rFonts w:ascii="Times New Roman" w:hAnsi="Times New Roman"/>
          <w:b/>
          <w:color w:val="000000"/>
          <w:sz w:val="24"/>
          <w:szCs w:val="24"/>
          <w:lang w:val="ru-RU"/>
        </w:rPr>
        <w:t xml:space="preserve"> </w:t>
      </w:r>
      <w:r w:rsidRPr="00D6377A">
        <w:rPr>
          <w:rFonts w:ascii="Times New Roman" w:hAnsi="Times New Roman"/>
          <w:b/>
          <w:i/>
          <w:color w:val="000000"/>
          <w:sz w:val="24"/>
          <w:szCs w:val="24"/>
          <w:lang w:val="ru-RU"/>
        </w:rPr>
        <w:t>3 классе</w:t>
      </w:r>
      <w:r w:rsidRPr="00D6377A">
        <w:rPr>
          <w:rFonts w:ascii="Times New Roman" w:hAnsi="Times New Roman"/>
          <w:i/>
          <w:color w:val="000000"/>
          <w:sz w:val="24"/>
          <w:szCs w:val="24"/>
          <w:lang w:val="ru-RU"/>
        </w:rPr>
        <w:t xml:space="preserve"> </w:t>
      </w:r>
      <w:r w:rsidRPr="00D6377A">
        <w:rPr>
          <w:rFonts w:ascii="Times New Roman" w:hAnsi="Times New Roman"/>
          <w:color w:val="000000"/>
          <w:sz w:val="24"/>
          <w:szCs w:val="24"/>
          <w:lang w:val="ru-RU"/>
        </w:rPr>
        <w:t>обучающийся получит следующие предметные результаты:</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Коммуникативные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Говорение: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i/>
          <w:color w:val="000000"/>
          <w:sz w:val="24"/>
          <w:szCs w:val="24"/>
          <w:lang w:val="ru-RU"/>
        </w:rPr>
        <w:t>Аудирование</w:t>
      </w:r>
      <w:proofErr w:type="spellEnd"/>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D6377A">
        <w:rPr>
          <w:rFonts w:ascii="Times New Roman" w:hAnsi="Times New Roman"/>
          <w:color w:val="000000"/>
          <w:sz w:val="24"/>
          <w:szCs w:val="24"/>
          <w:lang w:val="ru-RU"/>
        </w:rPr>
        <w:t>невербально</w:t>
      </w:r>
      <w:proofErr w:type="spellEnd"/>
      <w:r w:rsidRPr="00D6377A">
        <w:rPr>
          <w:rFonts w:ascii="Times New Roman" w:hAnsi="Times New Roman"/>
          <w:color w:val="000000"/>
          <w:sz w:val="24"/>
          <w:szCs w:val="24"/>
          <w:lang w:val="ru-RU"/>
        </w:rPr>
        <w:t xml:space="preserve"> реагировать на услышанное;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6377A">
        <w:rPr>
          <w:rFonts w:ascii="Times New Roman" w:hAnsi="Times New Roman"/>
          <w:color w:val="000000"/>
          <w:sz w:val="24"/>
          <w:szCs w:val="24"/>
          <w:lang w:val="ru-RU"/>
        </w:rPr>
        <w:t>аудирования</w:t>
      </w:r>
      <w:proofErr w:type="spellEnd"/>
      <w:r w:rsidRPr="00D6377A">
        <w:rPr>
          <w:rFonts w:ascii="Times New Roman" w:hAnsi="Times New Roman"/>
          <w:color w:val="000000"/>
          <w:sz w:val="24"/>
          <w:szCs w:val="24"/>
          <w:lang w:val="ru-RU"/>
        </w:rPr>
        <w:t xml:space="preserve"> – до 1 минуты).</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Смысловое чтение: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Письмо: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создавать подписи к иллюстрациям с пояснением, что на них изображено.</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Языковые знания и навыки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Фонетическая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применять правила чтения гласных в третьем типе слога (гласная + </w:t>
      </w:r>
      <w:r w:rsidRPr="00D6377A">
        <w:rPr>
          <w:rFonts w:ascii="Times New Roman" w:hAnsi="Times New Roman"/>
          <w:i/>
          <w:color w:val="000000"/>
          <w:sz w:val="24"/>
          <w:szCs w:val="24"/>
        </w:rPr>
        <w:t>r</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применять правила чтения сложных сочетаний букв (например, </w:t>
      </w:r>
      <w:r w:rsidRPr="00D6377A">
        <w:rPr>
          <w:rFonts w:ascii="Times New Roman" w:hAnsi="Times New Roman"/>
          <w:i/>
          <w:color w:val="000000"/>
          <w:sz w:val="24"/>
          <w:szCs w:val="24"/>
          <w:lang w:val="ru-RU"/>
        </w:rPr>
        <w:t>-</w:t>
      </w:r>
      <w:proofErr w:type="spellStart"/>
      <w:r w:rsidRPr="00D6377A">
        <w:rPr>
          <w:rFonts w:ascii="Times New Roman" w:hAnsi="Times New Roman"/>
          <w:i/>
          <w:color w:val="000000"/>
          <w:sz w:val="24"/>
          <w:szCs w:val="24"/>
        </w:rPr>
        <w:t>tion</w:t>
      </w:r>
      <w:proofErr w:type="spellEnd"/>
      <w:r w:rsidRPr="00D6377A">
        <w:rPr>
          <w:rFonts w:ascii="Times New Roman" w:hAnsi="Times New Roman"/>
          <w:i/>
          <w:color w:val="000000"/>
          <w:sz w:val="24"/>
          <w:szCs w:val="24"/>
          <w:lang w:val="ru-RU"/>
        </w:rPr>
        <w:t>, -</w:t>
      </w:r>
      <w:proofErr w:type="spellStart"/>
      <w:r w:rsidRPr="00D6377A">
        <w:rPr>
          <w:rFonts w:ascii="Times New Roman" w:hAnsi="Times New Roman"/>
          <w:i/>
          <w:color w:val="000000"/>
          <w:sz w:val="24"/>
          <w:szCs w:val="24"/>
        </w:rPr>
        <w:t>ight</w:t>
      </w:r>
      <w:proofErr w:type="spellEnd"/>
      <w:r w:rsidRPr="00D6377A">
        <w:rPr>
          <w:rFonts w:ascii="Times New Roman" w:hAnsi="Times New Roman"/>
          <w:color w:val="000000"/>
          <w:sz w:val="24"/>
          <w:szCs w:val="24"/>
          <w:lang w:val="ru-RU"/>
        </w:rPr>
        <w:t>) в односложных, двусложных и многосложных словах (</w:t>
      </w:r>
      <w:r w:rsidRPr="00D6377A">
        <w:rPr>
          <w:rFonts w:ascii="Times New Roman" w:hAnsi="Times New Roman"/>
          <w:i/>
          <w:color w:val="000000"/>
          <w:sz w:val="24"/>
          <w:szCs w:val="24"/>
        </w:rPr>
        <w:t>international</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night</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читать новые слова согласно основным правилам чтения;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Графика, орфография и пунктуация: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правильно писать изученные слова;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Лексическая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teen</w:t>
      </w:r>
      <w:r w:rsidRPr="00D6377A">
        <w:rPr>
          <w:rFonts w:ascii="Times New Roman" w:hAnsi="Times New Roman"/>
          <w:i/>
          <w:color w:val="000000"/>
          <w:sz w:val="24"/>
          <w:szCs w:val="24"/>
          <w:lang w:val="ru-RU"/>
        </w:rPr>
        <w:t>, -</w:t>
      </w:r>
      <w:r w:rsidRPr="00D6377A">
        <w:rPr>
          <w:rFonts w:ascii="Times New Roman" w:hAnsi="Times New Roman"/>
          <w:i/>
          <w:color w:val="000000"/>
          <w:sz w:val="24"/>
          <w:szCs w:val="24"/>
        </w:rPr>
        <w:t>ty</w:t>
      </w:r>
      <w:r w:rsidRPr="00D6377A">
        <w:rPr>
          <w:rFonts w:ascii="Times New Roman" w:hAnsi="Times New Roman"/>
          <w:i/>
          <w:color w:val="000000"/>
          <w:sz w:val="24"/>
          <w:szCs w:val="24"/>
          <w:lang w:val="ru-RU"/>
        </w:rPr>
        <w:t>, -</w:t>
      </w:r>
      <w:proofErr w:type="spellStart"/>
      <w:r w:rsidRPr="00D6377A">
        <w:rPr>
          <w:rFonts w:ascii="Times New Roman" w:hAnsi="Times New Roman"/>
          <w:i/>
          <w:color w:val="000000"/>
          <w:sz w:val="24"/>
          <w:szCs w:val="24"/>
        </w:rPr>
        <w:t>th</w:t>
      </w:r>
      <w:proofErr w:type="spellEnd"/>
      <w:r w:rsidRPr="00D6377A">
        <w:rPr>
          <w:rFonts w:ascii="Times New Roman" w:hAnsi="Times New Roman"/>
          <w:color w:val="000000"/>
          <w:sz w:val="24"/>
          <w:szCs w:val="24"/>
          <w:lang w:val="ru-RU"/>
        </w:rPr>
        <w:t>) и словосложения (</w:t>
      </w:r>
      <w:r w:rsidRPr="00D6377A">
        <w:rPr>
          <w:rFonts w:ascii="Times New Roman" w:hAnsi="Times New Roman"/>
          <w:i/>
          <w:color w:val="000000"/>
          <w:sz w:val="24"/>
          <w:szCs w:val="24"/>
        </w:rPr>
        <w:t>football</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snowman</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Грамматическая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Don</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talk</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please</w:t>
      </w:r>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D6377A">
        <w:rPr>
          <w:rFonts w:ascii="Times New Roman" w:hAnsi="Times New Roman"/>
          <w:i/>
          <w:color w:val="000000"/>
          <w:sz w:val="24"/>
          <w:szCs w:val="24"/>
        </w:rPr>
        <w:t>There</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be</w:t>
      </w:r>
      <w:r w:rsidRPr="00D6377A">
        <w:rPr>
          <w:rFonts w:ascii="Times New Roman" w:hAnsi="Times New Roman"/>
          <w:color w:val="000000"/>
          <w:sz w:val="24"/>
          <w:szCs w:val="24"/>
          <w:lang w:val="ru-RU"/>
        </w:rPr>
        <w:t xml:space="preserve"> в </w:t>
      </w:r>
      <w:r w:rsidRPr="00D6377A">
        <w:rPr>
          <w:rFonts w:ascii="Times New Roman" w:hAnsi="Times New Roman"/>
          <w:color w:val="000000"/>
          <w:sz w:val="24"/>
          <w:szCs w:val="24"/>
        </w:rPr>
        <w:t>Past</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Simple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Tense</w:t>
      </w:r>
      <w:r w:rsidRPr="00D6377A">
        <w:rPr>
          <w:rFonts w:ascii="Times New Roman" w:hAnsi="Times New Roman"/>
          <w:color w:val="000000"/>
          <w:sz w:val="24"/>
          <w:szCs w:val="24"/>
          <w:lang w:val="ru-RU"/>
        </w:rPr>
        <w:t xml:space="preserve">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There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was</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bridge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across</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the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river</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There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were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mountains</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the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south</w:t>
      </w:r>
      <w:r w:rsidRPr="00D6377A">
        <w:rPr>
          <w:rFonts w:ascii="Times New Roman" w:hAnsi="Times New Roman"/>
          <w:i/>
          <w:color w:val="000000"/>
          <w:sz w:val="24"/>
          <w:szCs w:val="24"/>
          <w:lang w:val="ru-RU"/>
        </w:rPr>
        <w:t>.)</w:t>
      </w:r>
      <w:proofErr w:type="gramStart"/>
      <w:r w:rsidRPr="00D6377A">
        <w:rPr>
          <w:rFonts w:ascii="Times New Roman" w:hAnsi="Times New Roman"/>
          <w:i/>
          <w:color w:val="000000"/>
          <w:sz w:val="24"/>
          <w:szCs w:val="24"/>
          <w:lang w:val="ru-RU"/>
        </w:rPr>
        <w:t>;</w:t>
      </w:r>
      <w:proofErr w:type="gramEnd"/>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D6377A">
        <w:rPr>
          <w:rFonts w:ascii="Times New Roman" w:hAnsi="Times New Roman"/>
          <w:i/>
          <w:color w:val="000000"/>
          <w:sz w:val="24"/>
          <w:szCs w:val="24"/>
          <w:lang w:val="ru-RU"/>
        </w:rPr>
        <w:t>-</w:t>
      </w:r>
      <w:proofErr w:type="spellStart"/>
      <w:r w:rsidRPr="00D6377A">
        <w:rPr>
          <w:rFonts w:ascii="Times New Roman" w:hAnsi="Times New Roman"/>
          <w:i/>
          <w:color w:val="000000"/>
          <w:sz w:val="24"/>
          <w:szCs w:val="24"/>
        </w:rPr>
        <w:t>ing</w:t>
      </w:r>
      <w:proofErr w:type="spell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like</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enjoy</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doing</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something</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D6377A">
        <w:rPr>
          <w:rFonts w:ascii="Times New Roman" w:hAnsi="Times New Roman"/>
          <w:i/>
          <w:color w:val="000000"/>
          <w:sz w:val="24"/>
          <w:szCs w:val="24"/>
        </w:rPr>
        <w:t>I</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d</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like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D6377A">
        <w:rPr>
          <w:rFonts w:ascii="Times New Roman" w:hAnsi="Times New Roman"/>
          <w:color w:val="000000"/>
          <w:sz w:val="24"/>
          <w:szCs w:val="24"/>
        </w:rPr>
        <w:t>Past</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Simple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Tense</w:t>
      </w:r>
      <w:r w:rsidRPr="00D6377A">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D6377A">
        <w:rPr>
          <w:rFonts w:ascii="Times New Roman" w:hAnsi="Times New Roman"/>
          <w:color w:val="000000"/>
          <w:sz w:val="24"/>
          <w:szCs w:val="24"/>
        </w:rPr>
        <w:t>Possessive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Case</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распознавать и употреблять в устной и письменной речи слова, выражающие количество с исчисляемыми и неисчисляемыми существительными (</w:t>
      </w:r>
      <w:r w:rsidRPr="00D6377A">
        <w:rPr>
          <w:rFonts w:ascii="Times New Roman" w:hAnsi="Times New Roman"/>
          <w:i/>
          <w:color w:val="000000"/>
          <w:sz w:val="24"/>
          <w:szCs w:val="24"/>
        </w:rPr>
        <w:t>much</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many</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lot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of</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D6377A">
        <w:rPr>
          <w:rFonts w:ascii="Times New Roman" w:hAnsi="Times New Roman"/>
          <w:i/>
          <w:color w:val="000000"/>
          <w:sz w:val="24"/>
          <w:szCs w:val="24"/>
        </w:rPr>
        <w:t>usually</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often</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D6377A">
        <w:rPr>
          <w:rFonts w:ascii="Times New Roman" w:hAnsi="Times New Roman"/>
          <w:i/>
          <w:color w:val="000000"/>
          <w:sz w:val="24"/>
          <w:szCs w:val="24"/>
        </w:rPr>
        <w:t>that</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those</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D6377A">
        <w:rPr>
          <w:rFonts w:ascii="Times New Roman" w:hAnsi="Times New Roman"/>
          <w:i/>
          <w:color w:val="000000"/>
          <w:sz w:val="24"/>
          <w:szCs w:val="24"/>
        </w:rPr>
        <w:t>some</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any</w:t>
      </w:r>
      <w:r w:rsidRPr="00D6377A">
        <w:rPr>
          <w:rFonts w:ascii="Times New Roman" w:hAnsi="Times New Roman"/>
          <w:color w:val="000000"/>
          <w:sz w:val="24"/>
          <w:szCs w:val="24"/>
          <w:lang w:val="ru-RU"/>
        </w:rPr>
        <w:t xml:space="preserve"> в повествовательных и вопросительных предложениях;</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D6377A">
        <w:rPr>
          <w:rFonts w:ascii="Times New Roman" w:hAnsi="Times New Roman"/>
          <w:i/>
          <w:color w:val="000000"/>
          <w:sz w:val="24"/>
          <w:szCs w:val="24"/>
        </w:rPr>
        <w:t>when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whose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why</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went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Moscow</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last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year</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D6377A">
        <w:rPr>
          <w:rFonts w:ascii="Times New Roman" w:hAnsi="Times New Roman"/>
          <w:i/>
          <w:color w:val="000000"/>
          <w:sz w:val="24"/>
          <w:szCs w:val="24"/>
        </w:rPr>
        <w:t>next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front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of</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behind</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D6377A">
        <w:rPr>
          <w:rFonts w:ascii="Times New Roman" w:hAnsi="Times New Roman"/>
          <w:i/>
          <w:color w:val="000000"/>
          <w:sz w:val="24"/>
          <w:szCs w:val="24"/>
        </w:rPr>
        <w:t>at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on</w:t>
      </w:r>
      <w:r w:rsidRPr="00D6377A">
        <w:rPr>
          <w:rFonts w:ascii="Times New Roman" w:hAnsi="Times New Roman"/>
          <w:color w:val="000000"/>
          <w:sz w:val="24"/>
          <w:szCs w:val="24"/>
          <w:lang w:val="ru-RU"/>
        </w:rPr>
        <w:t xml:space="preserve"> в выражениях </w:t>
      </w:r>
      <w:r w:rsidRPr="00D6377A">
        <w:rPr>
          <w:rFonts w:ascii="Times New Roman" w:hAnsi="Times New Roman"/>
          <w:i/>
          <w:color w:val="000000"/>
          <w:sz w:val="24"/>
          <w:szCs w:val="24"/>
        </w:rPr>
        <w:t>at</w:t>
      </w:r>
      <w:r w:rsidRPr="00D6377A">
        <w:rPr>
          <w:rFonts w:ascii="Times New Roman" w:hAnsi="Times New Roman"/>
          <w:i/>
          <w:color w:val="000000"/>
          <w:sz w:val="24"/>
          <w:szCs w:val="24"/>
          <w:lang w:val="ru-RU"/>
        </w:rPr>
        <w:t xml:space="preserve"> 4 </w:t>
      </w:r>
      <w:r w:rsidRPr="00D6377A">
        <w:rPr>
          <w:rFonts w:ascii="Times New Roman" w:hAnsi="Times New Roman"/>
          <w:i/>
          <w:color w:val="000000"/>
          <w:sz w:val="24"/>
          <w:szCs w:val="24"/>
        </w:rPr>
        <w:t>o</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clock</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in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the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morning</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on</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Monday</w:t>
      </w:r>
      <w:r w:rsidRPr="00D6377A">
        <w:rPr>
          <w:rFonts w:ascii="Times New Roman" w:hAnsi="Times New Roman"/>
          <w:color w:val="000000"/>
          <w:sz w:val="24"/>
          <w:szCs w:val="24"/>
          <w:lang w:val="ru-RU"/>
        </w:rPr>
        <w:t>.</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Социокультурные знания и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1E08E0" w:rsidRPr="00D6377A" w:rsidRDefault="001E08E0">
      <w:pPr>
        <w:spacing w:after="0" w:line="264" w:lineRule="auto"/>
        <w:ind w:left="120"/>
        <w:jc w:val="both"/>
        <w:rPr>
          <w:sz w:val="24"/>
          <w:szCs w:val="24"/>
          <w:lang w:val="ru-RU"/>
        </w:rPr>
      </w:pPr>
    </w:p>
    <w:p w:rsidR="001E08E0" w:rsidRPr="00D6377A" w:rsidRDefault="00075ADF">
      <w:pPr>
        <w:spacing w:after="0" w:line="264" w:lineRule="auto"/>
        <w:ind w:left="120"/>
        <w:jc w:val="both"/>
        <w:rPr>
          <w:sz w:val="24"/>
          <w:szCs w:val="24"/>
          <w:lang w:val="ru-RU"/>
        </w:rPr>
      </w:pPr>
      <w:r w:rsidRPr="00D6377A">
        <w:rPr>
          <w:rFonts w:ascii="Times New Roman" w:hAnsi="Times New Roman"/>
          <w:color w:val="000000"/>
          <w:sz w:val="24"/>
          <w:szCs w:val="24"/>
          <w:lang w:val="ru-RU"/>
        </w:rPr>
        <w:t>К концу обучения в</w:t>
      </w:r>
      <w:r w:rsidRPr="00D6377A">
        <w:rPr>
          <w:rFonts w:ascii="Times New Roman" w:hAnsi="Times New Roman"/>
          <w:b/>
          <w:color w:val="000000"/>
          <w:sz w:val="24"/>
          <w:szCs w:val="24"/>
          <w:lang w:val="ru-RU"/>
        </w:rPr>
        <w:t xml:space="preserve"> </w:t>
      </w:r>
      <w:r w:rsidRPr="00D6377A">
        <w:rPr>
          <w:rFonts w:ascii="Times New Roman" w:hAnsi="Times New Roman"/>
          <w:b/>
          <w:i/>
          <w:color w:val="000000"/>
          <w:sz w:val="24"/>
          <w:szCs w:val="24"/>
          <w:lang w:val="ru-RU"/>
        </w:rPr>
        <w:t>4 классе</w:t>
      </w:r>
      <w:r w:rsidRPr="00D6377A">
        <w:rPr>
          <w:rFonts w:ascii="Times New Roman" w:hAnsi="Times New Roman"/>
          <w:color w:val="000000"/>
          <w:sz w:val="24"/>
          <w:szCs w:val="24"/>
          <w:lang w:val="ru-RU"/>
        </w:rPr>
        <w:t xml:space="preserve"> обучающийся получит следующие предметные результаты:</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Коммуникативные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Говорение: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передавать основное содержание прочитанного текста с вербальными и (или) зрительными опорами в объёме не менее 4–5 фраз.</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E08E0" w:rsidRPr="00D6377A" w:rsidRDefault="00075ADF">
      <w:pPr>
        <w:spacing w:after="0" w:line="264" w:lineRule="auto"/>
        <w:ind w:firstLine="600"/>
        <w:jc w:val="both"/>
        <w:rPr>
          <w:sz w:val="24"/>
          <w:szCs w:val="24"/>
          <w:lang w:val="ru-RU"/>
        </w:rPr>
      </w:pPr>
      <w:proofErr w:type="spellStart"/>
      <w:r w:rsidRPr="00D6377A">
        <w:rPr>
          <w:rFonts w:ascii="Times New Roman" w:hAnsi="Times New Roman"/>
          <w:i/>
          <w:color w:val="000000"/>
          <w:sz w:val="24"/>
          <w:szCs w:val="24"/>
          <w:lang w:val="ru-RU"/>
        </w:rPr>
        <w:t>Аудирование</w:t>
      </w:r>
      <w:proofErr w:type="spellEnd"/>
      <w:r w:rsidRPr="00D6377A">
        <w:rPr>
          <w:rFonts w:ascii="Times New Roman" w:hAnsi="Times New Roman"/>
          <w:i/>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воспринимать на слух и понимать речь учителя и других обучающихся, вербально/</w:t>
      </w:r>
      <w:proofErr w:type="spellStart"/>
      <w:r w:rsidRPr="00D6377A">
        <w:rPr>
          <w:rFonts w:ascii="Times New Roman" w:hAnsi="Times New Roman"/>
          <w:color w:val="000000"/>
          <w:sz w:val="24"/>
          <w:szCs w:val="24"/>
          <w:lang w:val="ru-RU"/>
        </w:rPr>
        <w:t>невербально</w:t>
      </w:r>
      <w:proofErr w:type="spellEnd"/>
      <w:r w:rsidRPr="00D6377A">
        <w:rPr>
          <w:rFonts w:ascii="Times New Roman" w:hAnsi="Times New Roman"/>
          <w:color w:val="000000"/>
          <w:sz w:val="24"/>
          <w:szCs w:val="24"/>
          <w:lang w:val="ru-RU"/>
        </w:rPr>
        <w:t xml:space="preserve"> реагировать на услышанное;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D6377A">
        <w:rPr>
          <w:rFonts w:ascii="Times New Roman" w:hAnsi="Times New Roman"/>
          <w:color w:val="000000"/>
          <w:sz w:val="24"/>
          <w:szCs w:val="24"/>
          <w:lang w:val="ru-RU"/>
        </w:rPr>
        <w:t>аудирования</w:t>
      </w:r>
      <w:proofErr w:type="spellEnd"/>
      <w:r w:rsidRPr="00D6377A">
        <w:rPr>
          <w:rFonts w:ascii="Times New Roman" w:hAnsi="Times New Roman"/>
          <w:color w:val="000000"/>
          <w:sz w:val="24"/>
          <w:szCs w:val="24"/>
          <w:lang w:val="ru-RU"/>
        </w:rPr>
        <w:t xml:space="preserve"> – до 1 минуты).</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Смысловое чтение: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прогнозировать содержание текста на основе заголовка;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читать про себя </w:t>
      </w:r>
      <w:proofErr w:type="spellStart"/>
      <w:r w:rsidRPr="00D6377A">
        <w:rPr>
          <w:rFonts w:ascii="Times New Roman" w:hAnsi="Times New Roman"/>
          <w:color w:val="000000"/>
          <w:sz w:val="24"/>
          <w:szCs w:val="24"/>
          <w:lang w:val="ru-RU"/>
        </w:rPr>
        <w:t>несплошные</w:t>
      </w:r>
      <w:proofErr w:type="spellEnd"/>
      <w:r w:rsidRPr="00D6377A">
        <w:rPr>
          <w:rFonts w:ascii="Times New Roman" w:hAnsi="Times New Roman"/>
          <w:color w:val="000000"/>
          <w:sz w:val="24"/>
          <w:szCs w:val="24"/>
          <w:lang w:val="ru-RU"/>
        </w:rPr>
        <w:t xml:space="preserve"> тексты (таблицы, диаграммы и другое) и понимать представленную в них информацию.</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Письмо:</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Языковые знания и навыки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Фонетическая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читать новые слова согласно основным правилам чтения;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Графика, орфография и пунктуация: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правильно писать изученные слова;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Лексическая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D6377A">
        <w:rPr>
          <w:rFonts w:ascii="Times New Roman" w:hAnsi="Times New Roman"/>
          <w:i/>
          <w:color w:val="000000"/>
          <w:sz w:val="24"/>
          <w:szCs w:val="24"/>
        </w:rPr>
        <w:t>er</w:t>
      </w:r>
      <w:proofErr w:type="spellEnd"/>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or</w:t>
      </w:r>
      <w:r w:rsidRPr="00D6377A">
        <w:rPr>
          <w:rFonts w:ascii="Times New Roman" w:hAnsi="Times New Roman"/>
          <w:i/>
          <w:color w:val="000000"/>
          <w:sz w:val="24"/>
          <w:szCs w:val="24"/>
          <w:lang w:val="ru-RU"/>
        </w:rPr>
        <w:t>, -</w:t>
      </w:r>
      <w:proofErr w:type="spellStart"/>
      <w:r w:rsidRPr="00D6377A">
        <w:rPr>
          <w:rFonts w:ascii="Times New Roman" w:hAnsi="Times New Roman"/>
          <w:i/>
          <w:color w:val="000000"/>
          <w:sz w:val="24"/>
          <w:szCs w:val="24"/>
        </w:rPr>
        <w:t>ist</w:t>
      </w:r>
      <w:proofErr w:type="spellEnd"/>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teacher</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actor</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artist</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словосложения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blackboard</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 xml:space="preserve">, конверсии </w:t>
      </w:r>
      <w:r w:rsidRPr="00D6377A">
        <w:rPr>
          <w:rFonts w:ascii="Times New Roman" w:hAnsi="Times New Roman"/>
          <w:i/>
          <w:color w:val="000000"/>
          <w:sz w:val="24"/>
          <w:szCs w:val="24"/>
          <w:lang w:val="ru-RU"/>
        </w:rPr>
        <w:t>(</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play</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a</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play</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i/>
          <w:color w:val="000000"/>
          <w:sz w:val="24"/>
          <w:szCs w:val="24"/>
          <w:lang w:val="ru-RU"/>
        </w:rPr>
        <w:t>Грамматическая сторона речи: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w:t>
      </w:r>
      <w:r w:rsidRPr="00D6377A">
        <w:rPr>
          <w:rFonts w:ascii="Times New Roman" w:hAnsi="Times New Roman"/>
          <w:color w:val="000000"/>
          <w:sz w:val="24"/>
          <w:szCs w:val="24"/>
        </w:rPr>
        <w:t>Present</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Continuous</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Tense</w:t>
      </w:r>
      <w:r w:rsidRPr="00D6377A">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D6377A">
        <w:rPr>
          <w:rFonts w:ascii="Times New Roman" w:hAnsi="Times New Roman"/>
          <w:i/>
          <w:color w:val="000000"/>
          <w:sz w:val="24"/>
          <w:szCs w:val="24"/>
        </w:rPr>
        <w:t>to</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going</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to</w:t>
      </w:r>
      <w:r w:rsidRPr="00D6377A">
        <w:rPr>
          <w:rFonts w:ascii="Times New Roman" w:hAnsi="Times New Roman"/>
          <w:color w:val="000000"/>
          <w:sz w:val="24"/>
          <w:szCs w:val="24"/>
          <w:lang w:val="ru-RU"/>
        </w:rPr>
        <w:t xml:space="preserve"> и </w:t>
      </w:r>
      <w:r w:rsidRPr="00D6377A">
        <w:rPr>
          <w:rFonts w:ascii="Times New Roman" w:hAnsi="Times New Roman"/>
          <w:color w:val="000000"/>
          <w:sz w:val="24"/>
          <w:szCs w:val="24"/>
        </w:rPr>
        <w:t>Future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Simple</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Tense</w:t>
      </w:r>
      <w:r w:rsidRPr="00D6377A">
        <w:rPr>
          <w:rFonts w:ascii="Times New Roman" w:hAnsi="Times New Roman"/>
          <w:color w:val="000000"/>
          <w:sz w:val="24"/>
          <w:szCs w:val="24"/>
          <w:lang w:val="ru-RU"/>
        </w:rPr>
        <w:t xml:space="preserve"> для выражения будущего действия;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D6377A">
        <w:rPr>
          <w:rFonts w:ascii="Times New Roman" w:hAnsi="Times New Roman"/>
          <w:i/>
          <w:color w:val="000000"/>
          <w:sz w:val="24"/>
          <w:szCs w:val="24"/>
        </w:rPr>
        <w:t>must</w:t>
      </w:r>
      <w:r w:rsidRPr="00D6377A">
        <w:rPr>
          <w:rFonts w:ascii="Times New Roman" w:hAnsi="Times New Roman"/>
          <w:color w:val="000000"/>
          <w:sz w:val="24"/>
          <w:szCs w:val="24"/>
          <w:lang w:val="ru-RU"/>
        </w:rPr>
        <w:t xml:space="preserve"> и </w:t>
      </w:r>
      <w:r w:rsidRPr="00D6377A">
        <w:rPr>
          <w:rFonts w:ascii="Times New Roman" w:hAnsi="Times New Roman"/>
          <w:i/>
          <w:color w:val="000000"/>
          <w:sz w:val="24"/>
          <w:szCs w:val="24"/>
        </w:rPr>
        <w:t>have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to</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D6377A">
        <w:rPr>
          <w:rFonts w:ascii="Times New Roman" w:hAnsi="Times New Roman"/>
          <w:i/>
          <w:color w:val="000000"/>
          <w:sz w:val="24"/>
          <w:szCs w:val="24"/>
        </w:rPr>
        <w:t>no</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D6377A">
        <w:rPr>
          <w:rFonts w:ascii="Times New Roman" w:hAnsi="Times New Roman"/>
          <w:i/>
          <w:color w:val="000000"/>
          <w:sz w:val="24"/>
          <w:szCs w:val="24"/>
        </w:rPr>
        <w:t>good</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better</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the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best</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bad</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worse</w:t>
      </w:r>
      <w:r w:rsidRPr="00D6377A">
        <w:rPr>
          <w:rFonts w:ascii="Times New Roman" w:hAnsi="Times New Roman"/>
          <w:i/>
          <w:color w:val="000000"/>
          <w:sz w:val="24"/>
          <w:szCs w:val="24"/>
          <w:lang w:val="ru-RU"/>
        </w:rPr>
        <w:t xml:space="preserve"> – (</w:t>
      </w:r>
      <w:r w:rsidRPr="00D6377A">
        <w:rPr>
          <w:rFonts w:ascii="Times New Roman" w:hAnsi="Times New Roman"/>
          <w:i/>
          <w:color w:val="000000"/>
          <w:sz w:val="24"/>
          <w:szCs w:val="24"/>
        </w:rPr>
        <w:t>the</w:t>
      </w:r>
      <w:r w:rsidRPr="00D6377A">
        <w:rPr>
          <w:rFonts w:ascii="Times New Roman" w:hAnsi="Times New Roman"/>
          <w:i/>
          <w:color w:val="000000"/>
          <w:sz w:val="24"/>
          <w:szCs w:val="24"/>
          <w:lang w:val="ru-RU"/>
        </w:rPr>
        <w:t xml:space="preserve">) </w:t>
      </w:r>
      <w:r w:rsidRPr="00D6377A">
        <w:rPr>
          <w:rFonts w:ascii="Times New Roman" w:hAnsi="Times New Roman"/>
          <w:i/>
          <w:color w:val="000000"/>
          <w:sz w:val="24"/>
          <w:szCs w:val="24"/>
        </w:rPr>
        <w:t>worst</w:t>
      </w:r>
      <w:r w:rsidRPr="00D6377A">
        <w:rPr>
          <w:rFonts w:ascii="Times New Roman" w:hAnsi="Times New Roman"/>
          <w:i/>
          <w:color w:val="000000"/>
          <w:sz w:val="24"/>
          <w:szCs w:val="24"/>
          <w:lang w:val="ru-RU"/>
        </w:rPr>
        <w:t>)</w:t>
      </w:r>
      <w:r w:rsidRPr="00D6377A">
        <w:rPr>
          <w:rFonts w:ascii="Times New Roman" w:hAnsi="Times New Roman"/>
          <w:color w:val="000000"/>
          <w:sz w:val="24"/>
          <w:szCs w:val="24"/>
          <w:lang w:val="ru-RU"/>
        </w:rPr>
        <w:t>;</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наречия времени;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распознавать и употреблять в устной и письменной речи обозначение времени.</w:t>
      </w:r>
    </w:p>
    <w:p w:rsidR="001E08E0" w:rsidRPr="00D6377A" w:rsidRDefault="00075ADF">
      <w:pPr>
        <w:spacing w:after="0" w:line="264" w:lineRule="auto"/>
        <w:ind w:left="120"/>
        <w:jc w:val="both"/>
        <w:rPr>
          <w:sz w:val="24"/>
          <w:szCs w:val="24"/>
          <w:lang w:val="ru-RU"/>
        </w:rPr>
      </w:pPr>
      <w:r w:rsidRPr="00D6377A">
        <w:rPr>
          <w:rFonts w:ascii="Times New Roman" w:hAnsi="Times New Roman"/>
          <w:b/>
          <w:color w:val="000000"/>
          <w:sz w:val="24"/>
          <w:szCs w:val="24"/>
          <w:lang w:val="ru-RU"/>
        </w:rPr>
        <w:t>Социокультурные знания и умения:</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знать названия родной страны и страны/стран изучаемого языка;</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знать некоторых литературных персонажей;</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знать небольшие произведения детского фольклора (рифмовки, песни);</w:t>
      </w:r>
    </w:p>
    <w:p w:rsidR="001E08E0" w:rsidRPr="00D6377A" w:rsidRDefault="00075ADF">
      <w:pPr>
        <w:spacing w:after="0" w:line="264" w:lineRule="auto"/>
        <w:ind w:firstLine="600"/>
        <w:jc w:val="both"/>
        <w:rPr>
          <w:sz w:val="24"/>
          <w:szCs w:val="24"/>
          <w:lang w:val="ru-RU"/>
        </w:rPr>
      </w:pPr>
      <w:r w:rsidRPr="00D6377A">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1E08E0" w:rsidRPr="00D6377A" w:rsidRDefault="001E08E0">
      <w:pPr>
        <w:rPr>
          <w:sz w:val="24"/>
          <w:szCs w:val="24"/>
          <w:lang w:val="ru-RU"/>
        </w:rPr>
        <w:sectPr w:rsidR="001E08E0" w:rsidRPr="00D6377A">
          <w:pgSz w:w="11906" w:h="16383"/>
          <w:pgMar w:top="1134" w:right="850" w:bottom="1134" w:left="1701" w:header="720" w:footer="720" w:gutter="0"/>
          <w:cols w:space="720"/>
        </w:sectPr>
      </w:pPr>
    </w:p>
    <w:p w:rsidR="001E08E0" w:rsidRPr="00D6377A" w:rsidRDefault="00075ADF">
      <w:pPr>
        <w:spacing w:after="0"/>
        <w:ind w:left="120"/>
        <w:rPr>
          <w:sz w:val="24"/>
          <w:szCs w:val="24"/>
        </w:rPr>
      </w:pPr>
      <w:bookmarkStart w:id="13" w:name="block-3085083"/>
      <w:bookmarkEnd w:id="8"/>
      <w:r w:rsidRPr="00D6377A">
        <w:rPr>
          <w:rFonts w:ascii="Times New Roman" w:hAnsi="Times New Roman"/>
          <w:b/>
          <w:color w:val="000000"/>
          <w:sz w:val="24"/>
          <w:szCs w:val="24"/>
          <w:lang w:val="ru-RU"/>
        </w:rPr>
        <w:lastRenderedPageBreak/>
        <w:t xml:space="preserve"> </w:t>
      </w:r>
      <w:r w:rsidRPr="00D6377A">
        <w:rPr>
          <w:rFonts w:ascii="Times New Roman" w:hAnsi="Times New Roman"/>
          <w:b/>
          <w:color w:val="000000"/>
          <w:sz w:val="24"/>
          <w:szCs w:val="24"/>
        </w:rPr>
        <w:t xml:space="preserve">ТЕМАТИЧЕСКОЕ ПЛАНИРОВАНИЕ </w:t>
      </w:r>
    </w:p>
    <w:p w:rsidR="001E08E0" w:rsidRPr="00D6377A" w:rsidRDefault="00075ADF">
      <w:pPr>
        <w:spacing w:after="0"/>
        <w:ind w:left="120"/>
        <w:rPr>
          <w:sz w:val="24"/>
          <w:szCs w:val="24"/>
        </w:rPr>
      </w:pPr>
      <w:r w:rsidRPr="00D6377A">
        <w:rPr>
          <w:rFonts w:ascii="Times New Roman" w:hAnsi="Times New Roman"/>
          <w:b/>
          <w:color w:val="000000"/>
          <w:sz w:val="24"/>
          <w:szCs w:val="24"/>
        </w:rPr>
        <w:t xml:space="preserve"> </w:t>
      </w:r>
      <w:proofErr w:type="gramStart"/>
      <w:r w:rsidRPr="00D6377A">
        <w:rPr>
          <w:rFonts w:ascii="Times New Roman" w:hAnsi="Times New Roman"/>
          <w:b/>
          <w:color w:val="000000"/>
          <w:sz w:val="24"/>
          <w:szCs w:val="24"/>
        </w:rPr>
        <w:t>2</w:t>
      </w:r>
      <w:proofErr w:type="gramEnd"/>
      <w:r w:rsidRPr="00D6377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3471"/>
        <w:gridCol w:w="961"/>
        <w:gridCol w:w="1841"/>
        <w:gridCol w:w="1934"/>
        <w:gridCol w:w="4798"/>
      </w:tblGrid>
      <w:tr w:rsidR="00C90F93" w:rsidRPr="00D6377A" w:rsidTr="00C90F93">
        <w:trPr>
          <w:trHeight w:val="144"/>
          <w:tblCellSpacing w:w="20" w:type="nil"/>
        </w:trPr>
        <w:tc>
          <w:tcPr>
            <w:tcW w:w="812" w:type="dxa"/>
            <w:vMerge w:val="restart"/>
            <w:tcMar>
              <w:top w:w="50" w:type="dxa"/>
              <w:left w:w="100" w:type="dxa"/>
            </w:tcMar>
            <w:vAlign w:val="center"/>
          </w:tcPr>
          <w:p w:rsidR="001E08E0" w:rsidRPr="00D6377A" w:rsidRDefault="00075ADF">
            <w:pPr>
              <w:spacing w:after="0"/>
              <w:ind w:left="135"/>
              <w:rPr>
                <w:sz w:val="24"/>
                <w:szCs w:val="24"/>
              </w:rPr>
            </w:pPr>
            <w:r w:rsidRPr="00D6377A">
              <w:rPr>
                <w:rFonts w:ascii="Times New Roman" w:hAnsi="Times New Roman"/>
                <w:b/>
                <w:color w:val="000000"/>
                <w:sz w:val="24"/>
                <w:szCs w:val="24"/>
              </w:rPr>
              <w:t xml:space="preserve">№ п/п </w:t>
            </w:r>
          </w:p>
          <w:p w:rsidR="001E08E0" w:rsidRPr="00D6377A" w:rsidRDefault="001E08E0">
            <w:pPr>
              <w:spacing w:after="0"/>
              <w:ind w:left="135"/>
              <w:rPr>
                <w:sz w:val="24"/>
                <w:szCs w:val="24"/>
              </w:rPr>
            </w:pPr>
          </w:p>
        </w:tc>
        <w:tc>
          <w:tcPr>
            <w:tcW w:w="3413" w:type="dxa"/>
            <w:vMerge w:val="restart"/>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Наименование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разделов</w:t>
            </w:r>
            <w:proofErr w:type="spellEnd"/>
            <w:r w:rsidRPr="00D6377A">
              <w:rPr>
                <w:rFonts w:ascii="Times New Roman" w:hAnsi="Times New Roman"/>
                <w:b/>
                <w:color w:val="000000"/>
                <w:sz w:val="24"/>
                <w:szCs w:val="24"/>
              </w:rPr>
              <w:t xml:space="preserve"> и </w:t>
            </w:r>
            <w:proofErr w:type="spellStart"/>
            <w:r w:rsidRPr="00D6377A">
              <w:rPr>
                <w:rFonts w:ascii="Times New Roman" w:hAnsi="Times New Roman"/>
                <w:b/>
                <w:color w:val="000000"/>
                <w:sz w:val="24"/>
                <w:szCs w:val="24"/>
              </w:rPr>
              <w:t>тем</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программы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4809" w:type="dxa"/>
            <w:gridSpan w:val="3"/>
            <w:tcMar>
              <w:top w:w="50" w:type="dxa"/>
              <w:left w:w="100" w:type="dxa"/>
            </w:tcMar>
            <w:vAlign w:val="center"/>
          </w:tcPr>
          <w:p w:rsidR="001E08E0" w:rsidRPr="00D6377A" w:rsidRDefault="00075ADF">
            <w:pPr>
              <w:spacing w:after="0"/>
              <w:rPr>
                <w:sz w:val="24"/>
                <w:szCs w:val="24"/>
              </w:rPr>
            </w:pPr>
            <w:proofErr w:type="spellStart"/>
            <w:r w:rsidRPr="00D6377A">
              <w:rPr>
                <w:rFonts w:ascii="Times New Roman" w:hAnsi="Times New Roman"/>
                <w:b/>
                <w:color w:val="000000"/>
                <w:sz w:val="24"/>
                <w:szCs w:val="24"/>
              </w:rPr>
              <w:t>Количество</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часов</w:t>
            </w:r>
            <w:proofErr w:type="spellEnd"/>
          </w:p>
        </w:tc>
        <w:tc>
          <w:tcPr>
            <w:tcW w:w="4798" w:type="dxa"/>
            <w:vMerge w:val="restart"/>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Электронные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цифровые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образовательные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ресурсы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r>
      <w:tr w:rsidR="00C90F93" w:rsidRPr="00D6377A" w:rsidTr="00C90F93">
        <w:trPr>
          <w:trHeight w:val="144"/>
          <w:tblCellSpacing w:w="20" w:type="nil"/>
        </w:trPr>
        <w:tc>
          <w:tcPr>
            <w:tcW w:w="0" w:type="auto"/>
            <w:vMerge/>
            <w:tcBorders>
              <w:top w:val="nil"/>
            </w:tcBorders>
            <w:tcMar>
              <w:top w:w="50" w:type="dxa"/>
              <w:left w:w="100" w:type="dxa"/>
            </w:tcMar>
          </w:tcPr>
          <w:p w:rsidR="001E08E0" w:rsidRPr="00D6377A" w:rsidRDefault="001E08E0">
            <w:pPr>
              <w:rPr>
                <w:sz w:val="24"/>
                <w:szCs w:val="24"/>
              </w:rPr>
            </w:pPr>
          </w:p>
        </w:tc>
        <w:tc>
          <w:tcPr>
            <w:tcW w:w="0" w:type="auto"/>
            <w:vMerge/>
            <w:tcBorders>
              <w:top w:val="nil"/>
            </w:tcBorders>
            <w:tcMar>
              <w:top w:w="50" w:type="dxa"/>
              <w:left w:w="100" w:type="dxa"/>
            </w:tcMar>
          </w:tcPr>
          <w:p w:rsidR="001E08E0" w:rsidRPr="00D6377A" w:rsidRDefault="001E08E0">
            <w:pPr>
              <w:rPr>
                <w:sz w:val="24"/>
                <w:szCs w:val="24"/>
              </w:rPr>
            </w:pPr>
          </w:p>
        </w:tc>
        <w:tc>
          <w:tcPr>
            <w:tcW w:w="989"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Всего</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1841"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Контрольные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работы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1979"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Практические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работы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4798" w:type="dxa"/>
            <w:vMerge/>
            <w:tcBorders>
              <w:top w:val="nil"/>
            </w:tcBorders>
            <w:tcMar>
              <w:top w:w="50" w:type="dxa"/>
              <w:left w:w="100" w:type="dxa"/>
            </w:tcMar>
          </w:tcPr>
          <w:p w:rsidR="001E08E0" w:rsidRPr="00D6377A" w:rsidRDefault="001E08E0">
            <w:pPr>
              <w:rPr>
                <w:sz w:val="24"/>
                <w:szCs w:val="24"/>
              </w:rPr>
            </w:pPr>
          </w:p>
        </w:tc>
      </w:tr>
      <w:tr w:rsidR="00FF6A53" w:rsidRPr="003975E4" w:rsidTr="00C90F93">
        <w:trPr>
          <w:trHeight w:val="144"/>
          <w:tblCellSpacing w:w="20" w:type="nil"/>
        </w:trPr>
        <w:tc>
          <w:tcPr>
            <w:tcW w:w="9034" w:type="dxa"/>
            <w:gridSpan w:val="5"/>
            <w:tcMar>
              <w:top w:w="50" w:type="dxa"/>
              <w:left w:w="100" w:type="dxa"/>
            </w:tcMar>
            <w:vAlign w:val="center"/>
          </w:tcPr>
          <w:p w:rsidR="00FF6A53" w:rsidRPr="00D6377A" w:rsidRDefault="00FF6A53" w:rsidP="00FF6A53">
            <w:pPr>
              <w:spacing w:after="0"/>
              <w:ind w:left="135"/>
              <w:rPr>
                <w:sz w:val="24"/>
                <w:szCs w:val="24"/>
                <w:lang w:val="ru-RU"/>
              </w:rPr>
            </w:pPr>
            <w:r w:rsidRPr="00D6377A">
              <w:rPr>
                <w:rFonts w:ascii="Times New Roman" w:hAnsi="Times New Roman"/>
                <w:b/>
                <w:color w:val="000000"/>
                <w:sz w:val="24"/>
                <w:szCs w:val="24"/>
                <w:lang w:val="ru-RU"/>
              </w:rPr>
              <w:t>Раздел 1.</w:t>
            </w:r>
            <w:r w:rsidRPr="00D6377A">
              <w:rPr>
                <w:rFonts w:ascii="Times New Roman" w:hAnsi="Times New Roman"/>
                <w:color w:val="000000"/>
                <w:sz w:val="24"/>
                <w:szCs w:val="24"/>
                <w:lang w:val="ru-RU"/>
              </w:rPr>
              <w:t xml:space="preserve"> </w:t>
            </w:r>
            <w:r w:rsidRPr="00D6377A">
              <w:rPr>
                <w:rFonts w:ascii="Times New Roman" w:hAnsi="Times New Roman"/>
                <w:b/>
                <w:color w:val="000000"/>
                <w:sz w:val="24"/>
                <w:szCs w:val="24"/>
                <w:lang w:val="ru-RU"/>
              </w:rPr>
              <w:t xml:space="preserve">Мир моего «я»                                                                                                                               </w:t>
            </w:r>
          </w:p>
        </w:tc>
        <w:tc>
          <w:tcPr>
            <w:tcW w:w="4798" w:type="dxa"/>
            <w:vAlign w:val="center"/>
          </w:tcPr>
          <w:p w:rsidR="00FF6A53" w:rsidRPr="00D6377A" w:rsidRDefault="003975E4">
            <w:pPr>
              <w:spacing w:after="0"/>
              <w:ind w:left="135"/>
              <w:rPr>
                <w:sz w:val="24"/>
                <w:szCs w:val="24"/>
                <w:lang w:val="ru-RU"/>
              </w:rPr>
            </w:pPr>
            <w:hyperlink r:id="rId5" w:history="1">
              <w:r w:rsidR="00FF6A53" w:rsidRPr="00D6377A">
                <w:rPr>
                  <w:rFonts w:ascii="Times New Roman" w:hAnsi="Times New Roman"/>
                  <w:color w:val="000000"/>
                  <w:sz w:val="24"/>
                  <w:szCs w:val="24"/>
                </w:rPr>
                <w:t>http</w:t>
              </w:r>
              <w:r w:rsidR="00FF6A53" w:rsidRPr="00D6377A">
                <w:rPr>
                  <w:rFonts w:ascii="Times New Roman" w:hAnsi="Times New Roman"/>
                  <w:color w:val="000000"/>
                  <w:sz w:val="24"/>
                  <w:szCs w:val="24"/>
                  <w:lang w:val="ru-RU"/>
                </w:rPr>
                <w:t>://</w:t>
              </w:r>
              <w:proofErr w:type="spellStart"/>
              <w:r w:rsidR="00FF6A53" w:rsidRPr="00D6377A">
                <w:rPr>
                  <w:rFonts w:ascii="Times New Roman" w:hAnsi="Times New Roman"/>
                  <w:color w:val="000000"/>
                  <w:sz w:val="24"/>
                  <w:szCs w:val="24"/>
                </w:rPr>
                <w:t>detkam</w:t>
              </w:r>
              <w:proofErr w:type="spellEnd"/>
              <w:r w:rsidR="00FF6A53" w:rsidRPr="00D6377A">
                <w:rPr>
                  <w:rFonts w:ascii="Times New Roman" w:hAnsi="Times New Roman"/>
                  <w:color w:val="000000"/>
                  <w:sz w:val="24"/>
                  <w:szCs w:val="24"/>
                  <w:lang w:val="ru-RU"/>
                </w:rPr>
                <w:t>.</w:t>
              </w:r>
              <w:r w:rsidR="00FF6A53" w:rsidRPr="00D6377A">
                <w:rPr>
                  <w:rFonts w:ascii="Times New Roman" w:hAnsi="Times New Roman"/>
                  <w:color w:val="000000"/>
                  <w:sz w:val="24"/>
                  <w:szCs w:val="24"/>
                </w:rPr>
                <w:t>e</w:t>
              </w:r>
              <w:r w:rsidR="00FF6A53" w:rsidRPr="00D6377A">
                <w:rPr>
                  <w:rFonts w:ascii="Times New Roman" w:hAnsi="Times New Roman"/>
                  <w:color w:val="000000"/>
                  <w:sz w:val="24"/>
                  <w:szCs w:val="24"/>
                  <w:lang w:val="ru-RU"/>
                </w:rPr>
                <w:t>-</w:t>
              </w:r>
              <w:r w:rsidR="00FF6A53" w:rsidRPr="00D6377A">
                <w:rPr>
                  <w:rFonts w:ascii="Times New Roman" w:hAnsi="Times New Roman"/>
                  <w:color w:val="000000"/>
                  <w:sz w:val="24"/>
                  <w:szCs w:val="24"/>
                </w:rPr>
                <w:t>papa</w:t>
              </w:r>
              <w:r w:rsidR="00FF6A53" w:rsidRPr="00D6377A">
                <w:rPr>
                  <w:rFonts w:ascii="Times New Roman" w:hAnsi="Times New Roman"/>
                  <w:color w:val="000000"/>
                  <w:sz w:val="24"/>
                  <w:szCs w:val="24"/>
                  <w:lang w:val="ru-RU"/>
                </w:rPr>
                <w:t>.</w:t>
              </w:r>
              <w:proofErr w:type="spellStart"/>
              <w:r w:rsidR="00FF6A53" w:rsidRPr="00D6377A">
                <w:rPr>
                  <w:rFonts w:ascii="Times New Roman" w:hAnsi="Times New Roman"/>
                  <w:color w:val="000000"/>
                  <w:sz w:val="24"/>
                  <w:szCs w:val="24"/>
                </w:rPr>
                <w:t>ru</w:t>
              </w:r>
              <w:proofErr w:type="spellEnd"/>
              <w:r w:rsidR="00FF6A53" w:rsidRPr="00D6377A">
                <w:rPr>
                  <w:rFonts w:ascii="Times New Roman" w:hAnsi="Times New Roman"/>
                  <w:color w:val="000000"/>
                  <w:sz w:val="24"/>
                  <w:szCs w:val="24"/>
                  <w:lang w:val="ru-RU"/>
                </w:rPr>
                <w:t>/</w:t>
              </w:r>
              <w:proofErr w:type="spellStart"/>
              <w:r w:rsidR="00FF6A53" w:rsidRPr="00D6377A">
                <w:rPr>
                  <w:rFonts w:ascii="Times New Roman" w:hAnsi="Times New Roman"/>
                  <w:color w:val="000000"/>
                  <w:sz w:val="24"/>
                  <w:szCs w:val="24"/>
                </w:rPr>
                <w:t>mp</w:t>
              </w:r>
              <w:proofErr w:type="spellEnd"/>
              <w:r w:rsidR="00FF6A53" w:rsidRPr="00D6377A">
                <w:rPr>
                  <w:rFonts w:ascii="Times New Roman" w:hAnsi="Times New Roman"/>
                  <w:color w:val="000000"/>
                  <w:sz w:val="24"/>
                  <w:szCs w:val="24"/>
                  <w:lang w:val="ru-RU"/>
                </w:rPr>
                <w:t>/</w:t>
              </w:r>
            </w:hyperlink>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1.1</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Приветствие</w:t>
            </w:r>
            <w:proofErr w:type="spellEnd"/>
            <w:r w:rsidRPr="00D6377A">
              <w:rPr>
                <w:rFonts w:ascii="Times New Roman" w:hAnsi="Times New Roman"/>
                <w:color w:val="000000"/>
                <w:sz w:val="24"/>
                <w:szCs w:val="24"/>
              </w:rPr>
              <w:t>\</w:t>
            </w:r>
            <w:proofErr w:type="spellStart"/>
            <w:r w:rsidRPr="00D6377A">
              <w:rPr>
                <w:rFonts w:ascii="Times New Roman" w:hAnsi="Times New Roman"/>
                <w:color w:val="000000"/>
                <w:sz w:val="24"/>
                <w:szCs w:val="24"/>
              </w:rPr>
              <w:t>знакомство</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1.2</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семья</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1.3</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день</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рождения</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4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1.4</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любимая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еда</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5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1.5</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979" w:type="dxa"/>
            <w:tcMar>
              <w:top w:w="50" w:type="dxa"/>
              <w:left w:w="100" w:type="dxa"/>
            </w:tcMar>
            <w:vAlign w:val="center"/>
          </w:tcPr>
          <w:p w:rsidR="001E08E0" w:rsidRPr="00D6377A" w:rsidRDefault="00FF6A53">
            <w:pPr>
              <w:spacing w:after="0"/>
              <w:ind w:left="135"/>
              <w:jc w:val="center"/>
              <w:rPr>
                <w:sz w:val="24"/>
                <w:szCs w:val="24"/>
                <w:lang w:val="ru-RU"/>
              </w:rPr>
            </w:pPr>
            <w:r w:rsidRPr="00D6377A">
              <w:rPr>
                <w:sz w:val="24"/>
                <w:szCs w:val="24"/>
                <w:lang w:val="ru-RU"/>
              </w:rPr>
              <w:t>1</w:t>
            </w:r>
          </w:p>
        </w:tc>
        <w:tc>
          <w:tcPr>
            <w:tcW w:w="4798" w:type="dxa"/>
            <w:tcMar>
              <w:top w:w="50" w:type="dxa"/>
              <w:left w:w="100" w:type="dxa"/>
            </w:tcMar>
            <w:vAlign w:val="center"/>
          </w:tcPr>
          <w:p w:rsidR="001E08E0" w:rsidRPr="00D6377A" w:rsidRDefault="001E08E0">
            <w:pPr>
              <w:spacing w:after="0"/>
              <w:ind w:left="135"/>
              <w:rPr>
                <w:sz w:val="24"/>
                <w:szCs w:val="24"/>
              </w:rPr>
            </w:pPr>
          </w:p>
        </w:tc>
      </w:tr>
      <w:tr w:rsidR="001E08E0" w:rsidRPr="00D6377A" w:rsidTr="00C90F93">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27 </w:t>
            </w:r>
          </w:p>
        </w:tc>
        <w:tc>
          <w:tcPr>
            <w:tcW w:w="0" w:type="auto"/>
            <w:gridSpan w:val="3"/>
            <w:tcMar>
              <w:top w:w="50" w:type="dxa"/>
              <w:left w:w="100" w:type="dxa"/>
            </w:tcMar>
            <w:vAlign w:val="center"/>
          </w:tcPr>
          <w:p w:rsidR="001E08E0" w:rsidRPr="00D6377A" w:rsidRDefault="001E08E0">
            <w:pPr>
              <w:rPr>
                <w:sz w:val="24"/>
                <w:szCs w:val="24"/>
              </w:rPr>
            </w:pPr>
          </w:p>
        </w:tc>
      </w:tr>
      <w:tr w:rsidR="00656459" w:rsidRPr="00D6377A" w:rsidTr="00C90F93">
        <w:trPr>
          <w:trHeight w:val="144"/>
          <w:tblCellSpacing w:w="20" w:type="nil"/>
        </w:trPr>
        <w:tc>
          <w:tcPr>
            <w:tcW w:w="9034" w:type="dxa"/>
            <w:gridSpan w:val="5"/>
            <w:tcMar>
              <w:top w:w="50" w:type="dxa"/>
              <w:left w:w="100" w:type="dxa"/>
            </w:tcMar>
            <w:vAlign w:val="center"/>
          </w:tcPr>
          <w:p w:rsidR="00656459" w:rsidRPr="00D6377A" w:rsidRDefault="00656459">
            <w:pPr>
              <w:spacing w:after="0"/>
              <w:ind w:left="135"/>
              <w:rPr>
                <w:sz w:val="24"/>
                <w:szCs w:val="24"/>
              </w:rPr>
            </w:pPr>
            <w:proofErr w:type="spellStart"/>
            <w:r w:rsidRPr="00D6377A">
              <w:rPr>
                <w:rFonts w:ascii="Times New Roman" w:hAnsi="Times New Roman"/>
                <w:b/>
                <w:color w:val="000000"/>
                <w:sz w:val="24"/>
                <w:szCs w:val="24"/>
              </w:rPr>
              <w:t>Раздел</w:t>
            </w:r>
            <w:proofErr w:type="spellEnd"/>
            <w:r w:rsidRPr="00D6377A">
              <w:rPr>
                <w:rFonts w:ascii="Times New Roman" w:hAnsi="Times New Roman"/>
                <w:b/>
                <w:color w:val="000000"/>
                <w:sz w:val="24"/>
                <w:szCs w:val="24"/>
              </w:rPr>
              <w:t xml:space="preserve"> 2.</w:t>
            </w:r>
            <w:r w:rsidRPr="00D6377A">
              <w:rPr>
                <w:rFonts w:ascii="Times New Roman" w:hAnsi="Times New Roman"/>
                <w:color w:val="000000"/>
                <w:sz w:val="24"/>
                <w:szCs w:val="24"/>
              </w:rPr>
              <w:t xml:space="preserve"> </w:t>
            </w:r>
            <w:proofErr w:type="spellStart"/>
            <w:r w:rsidRPr="00D6377A">
              <w:rPr>
                <w:rFonts w:ascii="Times New Roman" w:hAnsi="Times New Roman"/>
                <w:b/>
                <w:color w:val="000000"/>
                <w:sz w:val="24"/>
                <w:szCs w:val="24"/>
              </w:rPr>
              <w:t>Мир</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моих</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увлечений</w:t>
            </w:r>
            <w:proofErr w:type="spellEnd"/>
          </w:p>
        </w:tc>
        <w:tc>
          <w:tcPr>
            <w:tcW w:w="4798" w:type="dxa"/>
            <w:vAlign w:val="center"/>
          </w:tcPr>
          <w:p w:rsidR="00656459" w:rsidRPr="00D6377A" w:rsidRDefault="003975E4">
            <w:pPr>
              <w:spacing w:after="0"/>
              <w:ind w:left="135"/>
              <w:rPr>
                <w:sz w:val="24"/>
                <w:szCs w:val="24"/>
              </w:rPr>
            </w:pPr>
            <w:hyperlink r:id="rId6" w:history="1">
              <w:r w:rsidR="00656459" w:rsidRPr="00D6377A">
                <w:rPr>
                  <w:rFonts w:ascii="Times New Roman" w:hAnsi="Times New Roman"/>
                  <w:color w:val="000000"/>
                  <w:sz w:val="24"/>
                  <w:szCs w:val="24"/>
                </w:rPr>
                <w:t>http://school-collection.edu.ru</w:t>
              </w:r>
            </w:hyperlink>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2.1</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любимый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цвет</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игрушка</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7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2.2</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Любимые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занятия</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2.3</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питомец</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2.4</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Выходной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день</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2.5</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979" w:type="dxa"/>
            <w:tcMar>
              <w:top w:w="50" w:type="dxa"/>
              <w:left w:w="100" w:type="dxa"/>
            </w:tcMar>
            <w:vAlign w:val="center"/>
          </w:tcPr>
          <w:p w:rsidR="001E08E0" w:rsidRPr="00D6377A" w:rsidRDefault="00FF6A53">
            <w:pPr>
              <w:spacing w:after="0"/>
              <w:ind w:left="135"/>
              <w:jc w:val="center"/>
              <w:rPr>
                <w:sz w:val="24"/>
                <w:szCs w:val="24"/>
                <w:lang w:val="ru-RU"/>
              </w:rPr>
            </w:pPr>
            <w:r w:rsidRPr="00D6377A">
              <w:rPr>
                <w:sz w:val="24"/>
                <w:szCs w:val="24"/>
                <w:lang w:val="ru-RU"/>
              </w:rPr>
              <w:t>1</w:t>
            </w:r>
          </w:p>
        </w:tc>
        <w:tc>
          <w:tcPr>
            <w:tcW w:w="4798" w:type="dxa"/>
            <w:tcMar>
              <w:top w:w="50" w:type="dxa"/>
              <w:left w:w="100" w:type="dxa"/>
            </w:tcMar>
            <w:vAlign w:val="center"/>
          </w:tcPr>
          <w:p w:rsidR="001E08E0" w:rsidRPr="00D6377A" w:rsidRDefault="001E08E0">
            <w:pPr>
              <w:spacing w:after="0"/>
              <w:ind w:left="135"/>
              <w:rPr>
                <w:sz w:val="24"/>
                <w:szCs w:val="24"/>
              </w:rPr>
            </w:pPr>
          </w:p>
        </w:tc>
      </w:tr>
      <w:tr w:rsidR="001E08E0" w:rsidRPr="00D6377A" w:rsidTr="00C90F93">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17 </w:t>
            </w:r>
          </w:p>
        </w:tc>
        <w:tc>
          <w:tcPr>
            <w:tcW w:w="0" w:type="auto"/>
            <w:gridSpan w:val="3"/>
            <w:tcMar>
              <w:top w:w="50" w:type="dxa"/>
              <w:left w:w="100" w:type="dxa"/>
            </w:tcMar>
            <w:vAlign w:val="center"/>
          </w:tcPr>
          <w:p w:rsidR="001E08E0" w:rsidRPr="00D6377A" w:rsidRDefault="001E08E0">
            <w:pPr>
              <w:rPr>
                <w:sz w:val="24"/>
                <w:szCs w:val="24"/>
              </w:rPr>
            </w:pPr>
          </w:p>
        </w:tc>
      </w:tr>
      <w:tr w:rsidR="00656459" w:rsidRPr="00D6377A" w:rsidTr="00C90F93">
        <w:trPr>
          <w:trHeight w:val="144"/>
          <w:tblCellSpacing w:w="20" w:type="nil"/>
        </w:trPr>
        <w:tc>
          <w:tcPr>
            <w:tcW w:w="9034" w:type="dxa"/>
            <w:gridSpan w:val="5"/>
            <w:tcMar>
              <w:top w:w="50" w:type="dxa"/>
              <w:left w:w="100" w:type="dxa"/>
            </w:tcMar>
            <w:vAlign w:val="center"/>
          </w:tcPr>
          <w:p w:rsidR="00656459" w:rsidRPr="00D6377A" w:rsidRDefault="00656459">
            <w:pPr>
              <w:spacing w:after="0"/>
              <w:ind w:left="135"/>
              <w:rPr>
                <w:sz w:val="24"/>
                <w:szCs w:val="24"/>
              </w:rPr>
            </w:pPr>
            <w:proofErr w:type="spellStart"/>
            <w:r w:rsidRPr="00D6377A">
              <w:rPr>
                <w:rFonts w:ascii="Times New Roman" w:hAnsi="Times New Roman"/>
                <w:b/>
                <w:color w:val="000000"/>
                <w:sz w:val="24"/>
                <w:szCs w:val="24"/>
              </w:rPr>
              <w:t>Раздел</w:t>
            </w:r>
            <w:proofErr w:type="spellEnd"/>
            <w:r w:rsidRPr="00D6377A">
              <w:rPr>
                <w:rFonts w:ascii="Times New Roman" w:hAnsi="Times New Roman"/>
                <w:b/>
                <w:color w:val="000000"/>
                <w:sz w:val="24"/>
                <w:szCs w:val="24"/>
              </w:rPr>
              <w:t xml:space="preserve"> 3.</w:t>
            </w:r>
            <w:r w:rsidRPr="00D6377A">
              <w:rPr>
                <w:rFonts w:ascii="Times New Roman" w:hAnsi="Times New Roman"/>
                <w:color w:val="000000"/>
                <w:sz w:val="24"/>
                <w:szCs w:val="24"/>
              </w:rPr>
              <w:t xml:space="preserve"> </w:t>
            </w:r>
            <w:proofErr w:type="spellStart"/>
            <w:r w:rsidRPr="00D6377A">
              <w:rPr>
                <w:rFonts w:ascii="Times New Roman" w:hAnsi="Times New Roman"/>
                <w:b/>
                <w:color w:val="000000"/>
                <w:sz w:val="24"/>
                <w:szCs w:val="24"/>
              </w:rPr>
              <w:t>Мир</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вокруг</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меня</w:t>
            </w:r>
            <w:proofErr w:type="spellEnd"/>
          </w:p>
        </w:tc>
        <w:tc>
          <w:tcPr>
            <w:tcW w:w="4798" w:type="dxa"/>
            <w:vAlign w:val="center"/>
          </w:tcPr>
          <w:p w:rsidR="00656459" w:rsidRPr="00D6377A" w:rsidRDefault="003975E4">
            <w:pPr>
              <w:spacing w:after="0"/>
              <w:ind w:left="135"/>
              <w:rPr>
                <w:rFonts w:ascii="Times New Roman" w:hAnsi="Times New Roman"/>
                <w:color w:val="000000"/>
                <w:sz w:val="24"/>
                <w:szCs w:val="24"/>
              </w:rPr>
            </w:pPr>
            <w:hyperlink r:id="rId7" w:history="1">
              <w:r w:rsidR="00656459" w:rsidRPr="00D6377A">
                <w:rPr>
                  <w:rFonts w:ascii="Times New Roman" w:hAnsi="Times New Roman"/>
                  <w:color w:val="000000"/>
                  <w:sz w:val="24"/>
                  <w:szCs w:val="24"/>
                </w:rPr>
                <w:t>http://school-collection.edu.ru</w:t>
              </w:r>
            </w:hyperlink>
          </w:p>
          <w:p w:rsidR="00656459" w:rsidRPr="00D6377A" w:rsidRDefault="003975E4">
            <w:pPr>
              <w:spacing w:after="0"/>
              <w:ind w:left="135"/>
              <w:rPr>
                <w:rFonts w:ascii="Times New Roman" w:hAnsi="Times New Roman"/>
                <w:color w:val="000000"/>
                <w:sz w:val="24"/>
                <w:szCs w:val="24"/>
              </w:rPr>
            </w:pPr>
            <w:hyperlink r:id="rId8" w:history="1">
              <w:r w:rsidR="00C90F93" w:rsidRPr="00D6377A">
                <w:rPr>
                  <w:rFonts w:ascii="Times New Roman" w:hAnsi="Times New Roman"/>
                  <w:color w:val="000000"/>
                  <w:sz w:val="24"/>
                  <w:szCs w:val="24"/>
                </w:rPr>
                <w:t>http://www.bbc.co.uk/schools/starship/english</w:t>
              </w:r>
            </w:hyperlink>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3.1</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школа</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3.2</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друзья</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lastRenderedPageBreak/>
              <w:t>3.3</w:t>
            </w:r>
          </w:p>
        </w:tc>
        <w:tc>
          <w:tcPr>
            <w:tcW w:w="3413" w:type="dxa"/>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t>Моя малая родина (город, село)</w:t>
            </w:r>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6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3.4</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979" w:type="dxa"/>
            <w:tcMar>
              <w:top w:w="50" w:type="dxa"/>
              <w:left w:w="100" w:type="dxa"/>
            </w:tcMar>
            <w:vAlign w:val="center"/>
          </w:tcPr>
          <w:p w:rsidR="001E08E0" w:rsidRPr="00D6377A" w:rsidRDefault="00C90F93">
            <w:pPr>
              <w:spacing w:after="0"/>
              <w:ind w:left="135"/>
              <w:jc w:val="center"/>
              <w:rPr>
                <w:sz w:val="24"/>
                <w:szCs w:val="24"/>
                <w:lang w:val="ru-RU"/>
              </w:rPr>
            </w:pPr>
            <w:r w:rsidRPr="00D6377A">
              <w:rPr>
                <w:sz w:val="24"/>
                <w:szCs w:val="24"/>
                <w:lang w:val="ru-RU"/>
              </w:rPr>
              <w:t>1</w:t>
            </w:r>
          </w:p>
        </w:tc>
        <w:tc>
          <w:tcPr>
            <w:tcW w:w="4798" w:type="dxa"/>
            <w:tcMar>
              <w:top w:w="50" w:type="dxa"/>
              <w:left w:w="100" w:type="dxa"/>
            </w:tcMar>
            <w:vAlign w:val="center"/>
          </w:tcPr>
          <w:p w:rsidR="001E08E0" w:rsidRPr="00D6377A" w:rsidRDefault="001E08E0">
            <w:pPr>
              <w:spacing w:after="0"/>
              <w:ind w:left="135"/>
              <w:rPr>
                <w:sz w:val="24"/>
                <w:szCs w:val="24"/>
              </w:rPr>
            </w:pPr>
          </w:p>
        </w:tc>
      </w:tr>
      <w:tr w:rsidR="001E08E0" w:rsidRPr="00D6377A" w:rsidTr="00C90F93">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12 </w:t>
            </w:r>
          </w:p>
        </w:tc>
        <w:tc>
          <w:tcPr>
            <w:tcW w:w="0" w:type="auto"/>
            <w:gridSpan w:val="3"/>
            <w:tcMar>
              <w:top w:w="50" w:type="dxa"/>
              <w:left w:w="100" w:type="dxa"/>
            </w:tcMar>
            <w:vAlign w:val="center"/>
          </w:tcPr>
          <w:p w:rsidR="001E08E0" w:rsidRPr="00D6377A" w:rsidRDefault="001E08E0">
            <w:pPr>
              <w:rPr>
                <w:sz w:val="24"/>
                <w:szCs w:val="24"/>
              </w:rPr>
            </w:pPr>
          </w:p>
        </w:tc>
      </w:tr>
      <w:tr w:rsidR="00C90F93" w:rsidRPr="003975E4" w:rsidTr="00C90F93">
        <w:trPr>
          <w:trHeight w:val="144"/>
          <w:tblCellSpacing w:w="20" w:type="nil"/>
        </w:trPr>
        <w:tc>
          <w:tcPr>
            <w:tcW w:w="9034" w:type="dxa"/>
            <w:gridSpan w:val="5"/>
            <w:tcMar>
              <w:top w:w="50" w:type="dxa"/>
              <w:left w:w="100" w:type="dxa"/>
            </w:tcMar>
            <w:vAlign w:val="center"/>
          </w:tcPr>
          <w:p w:rsidR="00C90F93" w:rsidRPr="00D6377A" w:rsidRDefault="00C90F93">
            <w:pPr>
              <w:spacing w:after="0"/>
              <w:ind w:left="135"/>
              <w:rPr>
                <w:sz w:val="24"/>
                <w:szCs w:val="24"/>
                <w:lang w:val="ru-RU"/>
              </w:rPr>
            </w:pPr>
            <w:r w:rsidRPr="00D6377A">
              <w:rPr>
                <w:rFonts w:ascii="Times New Roman" w:hAnsi="Times New Roman"/>
                <w:b/>
                <w:color w:val="000000"/>
                <w:sz w:val="24"/>
                <w:szCs w:val="24"/>
                <w:lang w:val="ru-RU"/>
              </w:rPr>
              <w:t>Раздел 4.</w:t>
            </w:r>
            <w:r w:rsidRPr="00D6377A">
              <w:rPr>
                <w:rFonts w:ascii="Times New Roman" w:hAnsi="Times New Roman"/>
                <w:color w:val="000000"/>
                <w:sz w:val="24"/>
                <w:szCs w:val="24"/>
                <w:lang w:val="ru-RU"/>
              </w:rPr>
              <w:t xml:space="preserve"> </w:t>
            </w:r>
            <w:r w:rsidRPr="00D6377A">
              <w:rPr>
                <w:rFonts w:ascii="Times New Roman" w:hAnsi="Times New Roman"/>
                <w:b/>
                <w:color w:val="000000"/>
                <w:sz w:val="24"/>
                <w:szCs w:val="24"/>
                <w:lang w:val="ru-RU"/>
              </w:rPr>
              <w:t>Родная страна и страны изучаемого языка</w:t>
            </w:r>
          </w:p>
        </w:tc>
        <w:tc>
          <w:tcPr>
            <w:tcW w:w="4798" w:type="dxa"/>
            <w:vAlign w:val="center"/>
          </w:tcPr>
          <w:p w:rsidR="00C90F93" w:rsidRPr="00D6377A" w:rsidRDefault="003975E4">
            <w:pPr>
              <w:spacing w:after="0"/>
              <w:ind w:left="135"/>
              <w:rPr>
                <w:rFonts w:ascii="Times New Roman" w:hAnsi="Times New Roman"/>
                <w:color w:val="000000"/>
                <w:sz w:val="24"/>
                <w:szCs w:val="24"/>
                <w:lang w:val="ru-RU"/>
              </w:rPr>
            </w:pPr>
            <w:hyperlink r:id="rId9" w:history="1">
              <w:r w:rsidR="00C90F93" w:rsidRPr="00D6377A">
                <w:rPr>
                  <w:rFonts w:ascii="Times New Roman" w:hAnsi="Times New Roman"/>
                  <w:color w:val="000000"/>
                  <w:sz w:val="24"/>
                  <w:szCs w:val="24"/>
                </w:rPr>
                <w:t>http</w:t>
              </w:r>
              <w:r w:rsidR="00C90F93" w:rsidRPr="00D6377A">
                <w:rPr>
                  <w:rFonts w:ascii="Times New Roman" w:hAnsi="Times New Roman"/>
                  <w:color w:val="000000"/>
                  <w:sz w:val="24"/>
                  <w:szCs w:val="24"/>
                  <w:lang w:val="ru-RU"/>
                </w:rPr>
                <w:t>://</w:t>
              </w:r>
              <w:r w:rsidR="00C90F93" w:rsidRPr="00D6377A">
                <w:rPr>
                  <w:rFonts w:ascii="Times New Roman" w:hAnsi="Times New Roman"/>
                  <w:color w:val="000000"/>
                  <w:sz w:val="24"/>
                  <w:szCs w:val="24"/>
                </w:rPr>
                <w:t>www</w:t>
              </w:r>
              <w:r w:rsidR="00C90F93" w:rsidRPr="00D6377A">
                <w:rPr>
                  <w:rFonts w:ascii="Times New Roman" w:hAnsi="Times New Roman"/>
                  <w:color w:val="000000"/>
                  <w:sz w:val="24"/>
                  <w:szCs w:val="24"/>
                  <w:lang w:val="ru-RU"/>
                </w:rPr>
                <w:t>.</w:t>
              </w:r>
              <w:proofErr w:type="spellStart"/>
              <w:r w:rsidR="00C90F93" w:rsidRPr="00D6377A">
                <w:rPr>
                  <w:rFonts w:ascii="Times New Roman" w:hAnsi="Times New Roman"/>
                  <w:color w:val="000000"/>
                  <w:sz w:val="24"/>
                  <w:szCs w:val="24"/>
                </w:rPr>
                <w:t>learnenglish</w:t>
              </w:r>
              <w:proofErr w:type="spellEnd"/>
              <w:r w:rsidR="00C90F93" w:rsidRPr="00D6377A">
                <w:rPr>
                  <w:rFonts w:ascii="Times New Roman" w:hAnsi="Times New Roman"/>
                  <w:color w:val="000000"/>
                  <w:sz w:val="24"/>
                  <w:szCs w:val="24"/>
                  <w:lang w:val="ru-RU"/>
                </w:rPr>
                <w:t>.</w:t>
              </w:r>
              <w:r w:rsidR="00C90F93" w:rsidRPr="00D6377A">
                <w:rPr>
                  <w:rFonts w:ascii="Times New Roman" w:hAnsi="Times New Roman"/>
                  <w:color w:val="000000"/>
                  <w:sz w:val="24"/>
                  <w:szCs w:val="24"/>
                </w:rPr>
                <w:t>org</w:t>
              </w:r>
              <w:r w:rsidR="00C90F93" w:rsidRPr="00D6377A">
                <w:rPr>
                  <w:rFonts w:ascii="Times New Roman" w:hAnsi="Times New Roman"/>
                  <w:color w:val="000000"/>
                  <w:sz w:val="24"/>
                  <w:szCs w:val="24"/>
                  <w:lang w:val="ru-RU"/>
                </w:rPr>
                <w:t>.</w:t>
              </w:r>
              <w:proofErr w:type="spellStart"/>
              <w:r w:rsidR="00C90F93" w:rsidRPr="00D6377A">
                <w:rPr>
                  <w:rFonts w:ascii="Times New Roman" w:hAnsi="Times New Roman"/>
                  <w:color w:val="000000"/>
                  <w:sz w:val="24"/>
                  <w:szCs w:val="24"/>
                </w:rPr>
                <w:t>uk</w:t>
              </w:r>
              <w:proofErr w:type="spellEnd"/>
              <w:r w:rsidR="00C90F93" w:rsidRPr="00D6377A">
                <w:rPr>
                  <w:rFonts w:ascii="Times New Roman" w:hAnsi="Times New Roman"/>
                  <w:color w:val="000000"/>
                  <w:sz w:val="24"/>
                  <w:szCs w:val="24"/>
                  <w:lang w:val="ru-RU"/>
                </w:rPr>
                <w:t>/</w:t>
              </w:r>
              <w:r w:rsidR="00C90F93" w:rsidRPr="00D6377A">
                <w:rPr>
                  <w:rFonts w:ascii="Times New Roman" w:hAnsi="Times New Roman"/>
                  <w:color w:val="000000"/>
                  <w:sz w:val="24"/>
                  <w:szCs w:val="24"/>
                </w:rPr>
                <w:t>kids</w:t>
              </w:r>
              <w:r w:rsidR="00C90F93" w:rsidRPr="00D6377A">
                <w:rPr>
                  <w:rFonts w:ascii="Times New Roman" w:hAnsi="Times New Roman"/>
                  <w:color w:val="000000"/>
                  <w:sz w:val="24"/>
                  <w:szCs w:val="24"/>
                  <w:lang w:val="ru-RU"/>
                </w:rPr>
                <w:t>/</w:t>
              </w:r>
            </w:hyperlink>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4.1</w:t>
            </w:r>
          </w:p>
        </w:tc>
        <w:tc>
          <w:tcPr>
            <w:tcW w:w="3413" w:type="dxa"/>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t>Названия родной страны и страны/стран изучаемого языка; их столиц</w:t>
            </w:r>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4.2</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Произведения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детского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фольклора</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4.3</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Литературные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персонажи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детских</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книг</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5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4.4</w:t>
            </w:r>
          </w:p>
        </w:tc>
        <w:tc>
          <w:tcPr>
            <w:tcW w:w="3413" w:type="dxa"/>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t>Праздники родной страны и страны/стран изучаемого языка</w:t>
            </w:r>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9" w:type="dxa"/>
            <w:tcMar>
              <w:top w:w="50" w:type="dxa"/>
              <w:left w:w="100" w:type="dxa"/>
            </w:tcMar>
            <w:vAlign w:val="center"/>
          </w:tcPr>
          <w:p w:rsidR="001E08E0" w:rsidRPr="00D6377A" w:rsidRDefault="001E08E0">
            <w:pPr>
              <w:spacing w:after="0"/>
              <w:ind w:left="135"/>
              <w:jc w:val="center"/>
              <w:rPr>
                <w:sz w:val="24"/>
                <w:szCs w:val="24"/>
              </w:rPr>
            </w:pPr>
          </w:p>
        </w:tc>
        <w:tc>
          <w:tcPr>
            <w:tcW w:w="4798" w:type="dxa"/>
            <w:tcMar>
              <w:top w:w="50" w:type="dxa"/>
              <w:left w:w="100" w:type="dxa"/>
            </w:tcMar>
            <w:vAlign w:val="center"/>
          </w:tcPr>
          <w:p w:rsidR="001E08E0" w:rsidRPr="00D6377A" w:rsidRDefault="001E08E0">
            <w:pPr>
              <w:spacing w:after="0"/>
              <w:ind w:left="135"/>
              <w:rPr>
                <w:sz w:val="24"/>
                <w:szCs w:val="24"/>
              </w:rPr>
            </w:pPr>
          </w:p>
        </w:tc>
      </w:tr>
      <w:tr w:rsidR="00656459" w:rsidRPr="00D6377A" w:rsidTr="00C90F93">
        <w:trPr>
          <w:trHeight w:val="144"/>
          <w:tblCellSpacing w:w="20" w:type="nil"/>
        </w:trPr>
        <w:tc>
          <w:tcPr>
            <w:tcW w:w="812"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4.5</w:t>
            </w:r>
          </w:p>
        </w:tc>
        <w:tc>
          <w:tcPr>
            <w:tcW w:w="341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979" w:type="dxa"/>
            <w:tcMar>
              <w:top w:w="50" w:type="dxa"/>
              <w:left w:w="100" w:type="dxa"/>
            </w:tcMar>
            <w:vAlign w:val="center"/>
          </w:tcPr>
          <w:p w:rsidR="001E08E0" w:rsidRPr="00D6377A" w:rsidRDefault="00C90F93">
            <w:pPr>
              <w:spacing w:after="0"/>
              <w:ind w:left="135"/>
              <w:jc w:val="center"/>
              <w:rPr>
                <w:sz w:val="24"/>
                <w:szCs w:val="24"/>
                <w:lang w:val="ru-RU"/>
              </w:rPr>
            </w:pPr>
            <w:r w:rsidRPr="00D6377A">
              <w:rPr>
                <w:sz w:val="24"/>
                <w:szCs w:val="24"/>
                <w:lang w:val="ru-RU"/>
              </w:rPr>
              <w:t>1</w:t>
            </w:r>
          </w:p>
        </w:tc>
        <w:tc>
          <w:tcPr>
            <w:tcW w:w="4798" w:type="dxa"/>
            <w:tcMar>
              <w:top w:w="50" w:type="dxa"/>
              <w:left w:w="100" w:type="dxa"/>
            </w:tcMar>
            <w:vAlign w:val="center"/>
          </w:tcPr>
          <w:p w:rsidR="001E08E0" w:rsidRPr="00D6377A" w:rsidRDefault="001E08E0">
            <w:pPr>
              <w:spacing w:after="0"/>
              <w:ind w:left="135"/>
              <w:rPr>
                <w:sz w:val="24"/>
                <w:szCs w:val="24"/>
              </w:rPr>
            </w:pPr>
          </w:p>
        </w:tc>
      </w:tr>
      <w:tr w:rsidR="001E08E0" w:rsidRPr="00D6377A" w:rsidTr="00C90F93">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12 </w:t>
            </w:r>
          </w:p>
        </w:tc>
        <w:tc>
          <w:tcPr>
            <w:tcW w:w="0" w:type="auto"/>
            <w:gridSpan w:val="3"/>
            <w:tcMar>
              <w:top w:w="50" w:type="dxa"/>
              <w:left w:w="100" w:type="dxa"/>
            </w:tcMar>
            <w:vAlign w:val="center"/>
          </w:tcPr>
          <w:p w:rsidR="001E08E0" w:rsidRPr="00D6377A" w:rsidRDefault="001E08E0">
            <w:pPr>
              <w:rPr>
                <w:sz w:val="24"/>
                <w:szCs w:val="24"/>
              </w:rPr>
            </w:pPr>
          </w:p>
        </w:tc>
      </w:tr>
      <w:tr w:rsidR="00C90F93" w:rsidRPr="00D6377A" w:rsidTr="00C90F93">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t>ОБЩЕЕ КОЛИЧЕСТВО ЧАСОВ ПО ПРОГРАММЕ</w:t>
            </w:r>
          </w:p>
        </w:tc>
        <w:tc>
          <w:tcPr>
            <w:tcW w:w="98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68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4 </w:t>
            </w:r>
          </w:p>
        </w:tc>
        <w:tc>
          <w:tcPr>
            <w:tcW w:w="1979"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0 </w:t>
            </w:r>
          </w:p>
        </w:tc>
        <w:tc>
          <w:tcPr>
            <w:tcW w:w="4798" w:type="dxa"/>
            <w:tcMar>
              <w:top w:w="50" w:type="dxa"/>
              <w:left w:w="100" w:type="dxa"/>
            </w:tcMar>
            <w:vAlign w:val="center"/>
          </w:tcPr>
          <w:p w:rsidR="001E08E0" w:rsidRPr="00D6377A" w:rsidRDefault="001E08E0">
            <w:pPr>
              <w:rPr>
                <w:sz w:val="24"/>
                <w:szCs w:val="24"/>
              </w:rPr>
            </w:pPr>
          </w:p>
        </w:tc>
      </w:tr>
    </w:tbl>
    <w:p w:rsidR="001E08E0" w:rsidRPr="00D6377A" w:rsidRDefault="001E08E0">
      <w:pPr>
        <w:rPr>
          <w:sz w:val="24"/>
          <w:szCs w:val="24"/>
        </w:rPr>
        <w:sectPr w:rsidR="001E08E0" w:rsidRPr="00D6377A">
          <w:pgSz w:w="16383" w:h="11906" w:orient="landscape"/>
          <w:pgMar w:top="1134" w:right="850" w:bottom="1134" w:left="1701" w:header="720" w:footer="720" w:gutter="0"/>
          <w:cols w:space="720"/>
        </w:sectPr>
      </w:pPr>
    </w:p>
    <w:p w:rsidR="001E08E0" w:rsidRPr="00D6377A" w:rsidRDefault="00075ADF">
      <w:pPr>
        <w:spacing w:after="0"/>
        <w:ind w:left="120"/>
        <w:rPr>
          <w:sz w:val="24"/>
          <w:szCs w:val="24"/>
        </w:rPr>
      </w:pPr>
      <w:r w:rsidRPr="00D6377A">
        <w:rPr>
          <w:rFonts w:ascii="Times New Roman" w:hAnsi="Times New Roman"/>
          <w:b/>
          <w:color w:val="000000"/>
          <w:sz w:val="24"/>
          <w:szCs w:val="24"/>
        </w:rPr>
        <w:lastRenderedPageBreak/>
        <w:t xml:space="preserve"> </w:t>
      </w:r>
      <w:proofErr w:type="gramStart"/>
      <w:r w:rsidRPr="00D6377A">
        <w:rPr>
          <w:rFonts w:ascii="Times New Roman" w:hAnsi="Times New Roman"/>
          <w:b/>
          <w:color w:val="000000"/>
          <w:sz w:val="24"/>
          <w:szCs w:val="24"/>
        </w:rPr>
        <w:t>3</w:t>
      </w:r>
      <w:proofErr w:type="gramEnd"/>
      <w:r w:rsidRPr="00D6377A">
        <w:rPr>
          <w:rFonts w:ascii="Times New Roman" w:hAnsi="Times New Roman"/>
          <w:b/>
          <w:color w:val="000000"/>
          <w:sz w:val="24"/>
          <w:szCs w:val="24"/>
        </w:rPr>
        <w:t xml:space="preserve"> КЛАСС </w:t>
      </w: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762"/>
        <w:gridCol w:w="951"/>
        <w:gridCol w:w="1841"/>
        <w:gridCol w:w="1910"/>
        <w:gridCol w:w="6"/>
        <w:gridCol w:w="4798"/>
      </w:tblGrid>
      <w:tr w:rsidR="001E08E0" w:rsidRPr="00D6377A" w:rsidTr="001B2958">
        <w:trPr>
          <w:trHeight w:val="144"/>
          <w:tblCellSpacing w:w="20" w:type="nil"/>
        </w:trPr>
        <w:tc>
          <w:tcPr>
            <w:tcW w:w="901" w:type="dxa"/>
            <w:vMerge w:val="restart"/>
            <w:tcMar>
              <w:top w:w="50" w:type="dxa"/>
              <w:left w:w="100" w:type="dxa"/>
            </w:tcMar>
            <w:vAlign w:val="center"/>
          </w:tcPr>
          <w:p w:rsidR="001E08E0" w:rsidRPr="00D6377A" w:rsidRDefault="00075ADF">
            <w:pPr>
              <w:spacing w:after="0"/>
              <w:ind w:left="135"/>
              <w:rPr>
                <w:sz w:val="24"/>
                <w:szCs w:val="24"/>
              </w:rPr>
            </w:pPr>
            <w:r w:rsidRPr="00D6377A">
              <w:rPr>
                <w:rFonts w:ascii="Times New Roman" w:hAnsi="Times New Roman"/>
                <w:b/>
                <w:color w:val="000000"/>
                <w:sz w:val="24"/>
                <w:szCs w:val="24"/>
              </w:rPr>
              <w:t xml:space="preserve">№ п/п </w:t>
            </w:r>
          </w:p>
          <w:p w:rsidR="001E08E0" w:rsidRPr="00D6377A" w:rsidRDefault="001E08E0">
            <w:pPr>
              <w:spacing w:after="0"/>
              <w:ind w:left="135"/>
              <w:rPr>
                <w:sz w:val="24"/>
                <w:szCs w:val="24"/>
              </w:rPr>
            </w:pPr>
          </w:p>
        </w:tc>
        <w:tc>
          <w:tcPr>
            <w:tcW w:w="3763" w:type="dxa"/>
            <w:vMerge w:val="restart"/>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Наименование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разделов</w:t>
            </w:r>
            <w:proofErr w:type="spellEnd"/>
            <w:r w:rsidRPr="00D6377A">
              <w:rPr>
                <w:rFonts w:ascii="Times New Roman" w:hAnsi="Times New Roman"/>
                <w:b/>
                <w:color w:val="000000"/>
                <w:sz w:val="24"/>
                <w:szCs w:val="24"/>
              </w:rPr>
              <w:t xml:space="preserve"> и </w:t>
            </w:r>
            <w:proofErr w:type="spellStart"/>
            <w:r w:rsidRPr="00D6377A">
              <w:rPr>
                <w:rFonts w:ascii="Times New Roman" w:hAnsi="Times New Roman"/>
                <w:b/>
                <w:color w:val="000000"/>
                <w:sz w:val="24"/>
                <w:szCs w:val="24"/>
              </w:rPr>
              <w:t>тем</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программы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0" w:type="auto"/>
            <w:gridSpan w:val="3"/>
            <w:tcMar>
              <w:top w:w="50" w:type="dxa"/>
              <w:left w:w="100" w:type="dxa"/>
            </w:tcMar>
            <w:vAlign w:val="center"/>
          </w:tcPr>
          <w:p w:rsidR="001E08E0" w:rsidRPr="00D6377A" w:rsidRDefault="00075ADF">
            <w:pPr>
              <w:spacing w:after="0"/>
              <w:rPr>
                <w:sz w:val="24"/>
                <w:szCs w:val="24"/>
              </w:rPr>
            </w:pPr>
            <w:proofErr w:type="spellStart"/>
            <w:r w:rsidRPr="00D6377A">
              <w:rPr>
                <w:rFonts w:ascii="Times New Roman" w:hAnsi="Times New Roman"/>
                <w:b/>
                <w:color w:val="000000"/>
                <w:sz w:val="24"/>
                <w:szCs w:val="24"/>
              </w:rPr>
              <w:t>Количество</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часов</w:t>
            </w:r>
            <w:proofErr w:type="spellEnd"/>
          </w:p>
        </w:tc>
        <w:tc>
          <w:tcPr>
            <w:tcW w:w="4805" w:type="dxa"/>
            <w:gridSpan w:val="2"/>
            <w:vMerge w:val="restart"/>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Электронные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цифровые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образовательные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ресурсы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r>
      <w:tr w:rsidR="001E08E0" w:rsidRPr="00D6377A" w:rsidTr="001B2958">
        <w:trPr>
          <w:trHeight w:val="144"/>
          <w:tblCellSpacing w:w="20" w:type="nil"/>
        </w:trPr>
        <w:tc>
          <w:tcPr>
            <w:tcW w:w="0" w:type="auto"/>
            <w:vMerge/>
            <w:tcBorders>
              <w:top w:val="nil"/>
            </w:tcBorders>
            <w:tcMar>
              <w:top w:w="50" w:type="dxa"/>
              <w:left w:w="100" w:type="dxa"/>
            </w:tcMar>
          </w:tcPr>
          <w:p w:rsidR="001E08E0" w:rsidRPr="00D6377A" w:rsidRDefault="001E08E0">
            <w:pPr>
              <w:rPr>
                <w:sz w:val="24"/>
                <w:szCs w:val="24"/>
              </w:rPr>
            </w:pPr>
          </w:p>
        </w:tc>
        <w:tc>
          <w:tcPr>
            <w:tcW w:w="0" w:type="auto"/>
            <w:vMerge/>
            <w:tcBorders>
              <w:top w:val="nil"/>
            </w:tcBorders>
            <w:tcMar>
              <w:top w:w="50" w:type="dxa"/>
              <w:left w:w="100" w:type="dxa"/>
            </w:tcMar>
          </w:tcPr>
          <w:p w:rsidR="001E08E0" w:rsidRPr="00D6377A" w:rsidRDefault="001E08E0">
            <w:pPr>
              <w:rPr>
                <w:sz w:val="24"/>
                <w:szCs w:val="24"/>
              </w:rPr>
            </w:pPr>
          </w:p>
        </w:tc>
        <w:tc>
          <w:tcPr>
            <w:tcW w:w="95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Всего</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1841"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Контрольные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работы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1910"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Практические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работы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4805" w:type="dxa"/>
            <w:gridSpan w:val="2"/>
            <w:vMerge/>
            <w:tcBorders>
              <w:top w:val="nil"/>
            </w:tcBorders>
            <w:tcMar>
              <w:top w:w="50" w:type="dxa"/>
              <w:left w:w="100" w:type="dxa"/>
            </w:tcMar>
          </w:tcPr>
          <w:p w:rsidR="001E08E0" w:rsidRPr="00D6377A" w:rsidRDefault="001E08E0">
            <w:pPr>
              <w:rPr>
                <w:sz w:val="24"/>
                <w:szCs w:val="24"/>
              </w:rPr>
            </w:pPr>
          </w:p>
        </w:tc>
      </w:tr>
      <w:tr w:rsidR="00C90F93" w:rsidRPr="00D6377A" w:rsidTr="001B2958">
        <w:trPr>
          <w:trHeight w:val="144"/>
          <w:tblCellSpacing w:w="20" w:type="nil"/>
        </w:trPr>
        <w:tc>
          <w:tcPr>
            <w:tcW w:w="9370" w:type="dxa"/>
            <w:gridSpan w:val="5"/>
            <w:tcMar>
              <w:top w:w="50" w:type="dxa"/>
              <w:left w:w="100" w:type="dxa"/>
            </w:tcMar>
            <w:vAlign w:val="center"/>
          </w:tcPr>
          <w:p w:rsidR="00C90F93" w:rsidRPr="00D6377A" w:rsidRDefault="00C90F93">
            <w:pPr>
              <w:spacing w:after="0"/>
              <w:ind w:left="135"/>
              <w:rPr>
                <w:sz w:val="24"/>
                <w:szCs w:val="24"/>
              </w:rPr>
            </w:pPr>
            <w:proofErr w:type="spellStart"/>
            <w:r w:rsidRPr="00D6377A">
              <w:rPr>
                <w:rFonts w:ascii="Times New Roman" w:hAnsi="Times New Roman"/>
                <w:b/>
                <w:color w:val="000000"/>
                <w:sz w:val="24"/>
                <w:szCs w:val="24"/>
              </w:rPr>
              <w:t>Раздел</w:t>
            </w:r>
            <w:proofErr w:type="spellEnd"/>
            <w:r w:rsidRPr="00D6377A">
              <w:rPr>
                <w:rFonts w:ascii="Times New Roman" w:hAnsi="Times New Roman"/>
                <w:b/>
                <w:color w:val="000000"/>
                <w:sz w:val="24"/>
                <w:szCs w:val="24"/>
              </w:rPr>
              <w:t xml:space="preserve"> 1.</w:t>
            </w:r>
            <w:r w:rsidRPr="00D6377A">
              <w:rPr>
                <w:rFonts w:ascii="Times New Roman" w:hAnsi="Times New Roman"/>
                <w:color w:val="000000"/>
                <w:sz w:val="24"/>
                <w:szCs w:val="24"/>
              </w:rPr>
              <w:t xml:space="preserve"> </w:t>
            </w:r>
            <w:proofErr w:type="spellStart"/>
            <w:r w:rsidRPr="00D6377A">
              <w:rPr>
                <w:rFonts w:ascii="Times New Roman" w:hAnsi="Times New Roman"/>
                <w:b/>
                <w:color w:val="000000"/>
                <w:sz w:val="24"/>
                <w:szCs w:val="24"/>
              </w:rPr>
              <w:t>Мир</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моего</w:t>
            </w:r>
            <w:proofErr w:type="spellEnd"/>
            <w:r w:rsidRPr="00D6377A">
              <w:rPr>
                <w:rFonts w:ascii="Times New Roman" w:hAnsi="Times New Roman"/>
                <w:b/>
                <w:color w:val="000000"/>
                <w:sz w:val="24"/>
                <w:szCs w:val="24"/>
              </w:rPr>
              <w:t xml:space="preserve"> «я»</w:t>
            </w:r>
          </w:p>
        </w:tc>
        <w:tc>
          <w:tcPr>
            <w:tcW w:w="4805" w:type="dxa"/>
            <w:gridSpan w:val="2"/>
            <w:vAlign w:val="center"/>
          </w:tcPr>
          <w:p w:rsidR="00C90F93" w:rsidRPr="00D6377A" w:rsidRDefault="003975E4">
            <w:pPr>
              <w:spacing w:after="0"/>
              <w:ind w:left="135"/>
              <w:rPr>
                <w:rFonts w:ascii="Times New Roman" w:hAnsi="Times New Roman"/>
                <w:color w:val="000000"/>
                <w:sz w:val="24"/>
                <w:szCs w:val="24"/>
              </w:rPr>
            </w:pPr>
            <w:hyperlink r:id="rId10" w:history="1">
              <w:r w:rsidR="00C90F93" w:rsidRPr="00D6377A">
                <w:rPr>
                  <w:rFonts w:ascii="Times New Roman" w:hAnsi="Times New Roman"/>
                  <w:color w:val="000000"/>
                  <w:sz w:val="24"/>
                  <w:szCs w:val="24"/>
                </w:rPr>
                <w:t>http://www.learnenglish.org.uk/kids/</w:t>
              </w:r>
            </w:hyperlink>
          </w:p>
          <w:p w:rsidR="00C90F93" w:rsidRPr="00D6377A" w:rsidRDefault="003975E4">
            <w:pPr>
              <w:spacing w:after="0"/>
              <w:ind w:left="135"/>
              <w:rPr>
                <w:sz w:val="24"/>
                <w:szCs w:val="24"/>
              </w:rPr>
            </w:pPr>
            <w:hyperlink r:id="rId11" w:history="1">
              <w:r w:rsidR="00C90F93" w:rsidRPr="00D6377A">
                <w:rPr>
                  <w:rFonts w:ascii="Times New Roman" w:hAnsi="Times New Roman"/>
                  <w:color w:val="000000"/>
                  <w:sz w:val="24"/>
                  <w:szCs w:val="24"/>
                </w:rPr>
                <w:t>http://school-collection.edu.ru</w:t>
              </w:r>
            </w:hyperlink>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1.1</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семья</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5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10" w:type="dxa"/>
            <w:tcMar>
              <w:top w:w="50" w:type="dxa"/>
              <w:left w:w="100" w:type="dxa"/>
            </w:tcMar>
            <w:vAlign w:val="center"/>
          </w:tcPr>
          <w:p w:rsidR="001E08E0" w:rsidRPr="00D6377A" w:rsidRDefault="001E08E0">
            <w:pPr>
              <w:spacing w:after="0"/>
              <w:ind w:left="135"/>
              <w:jc w:val="center"/>
              <w:rPr>
                <w:sz w:val="24"/>
                <w:szCs w:val="24"/>
              </w:rPr>
            </w:pP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1.2</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день</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рождения</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10" w:type="dxa"/>
            <w:tcMar>
              <w:top w:w="50" w:type="dxa"/>
              <w:left w:w="100" w:type="dxa"/>
            </w:tcMar>
            <w:vAlign w:val="center"/>
          </w:tcPr>
          <w:p w:rsidR="001E08E0" w:rsidRPr="00D6377A" w:rsidRDefault="001E08E0">
            <w:pPr>
              <w:spacing w:after="0"/>
              <w:ind w:left="135"/>
              <w:jc w:val="center"/>
              <w:rPr>
                <w:sz w:val="24"/>
                <w:szCs w:val="24"/>
              </w:rPr>
            </w:pP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1.3</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любимая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еда</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4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10" w:type="dxa"/>
            <w:tcMar>
              <w:top w:w="50" w:type="dxa"/>
              <w:left w:w="100" w:type="dxa"/>
            </w:tcMar>
            <w:vAlign w:val="center"/>
          </w:tcPr>
          <w:p w:rsidR="001E08E0" w:rsidRPr="00D6377A" w:rsidRDefault="001E08E0">
            <w:pPr>
              <w:spacing w:after="0"/>
              <w:ind w:left="135"/>
              <w:jc w:val="center"/>
              <w:rPr>
                <w:sz w:val="24"/>
                <w:szCs w:val="24"/>
              </w:rPr>
            </w:pP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1.4</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день</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распорядок</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дня</w:t>
            </w:r>
            <w:proofErr w:type="spellEnd"/>
            <w:r w:rsidRPr="00D6377A">
              <w:rPr>
                <w:rFonts w:ascii="Times New Roman" w:hAnsi="Times New Roman"/>
                <w:color w:val="000000"/>
                <w:sz w:val="24"/>
                <w:szCs w:val="24"/>
              </w:rPr>
              <w:t>)</w:t>
            </w:r>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10" w:type="dxa"/>
            <w:tcMar>
              <w:top w:w="50" w:type="dxa"/>
              <w:left w:w="100" w:type="dxa"/>
            </w:tcMar>
            <w:vAlign w:val="center"/>
          </w:tcPr>
          <w:p w:rsidR="001E08E0" w:rsidRPr="00D6377A" w:rsidRDefault="001E08E0">
            <w:pPr>
              <w:spacing w:after="0"/>
              <w:ind w:left="135"/>
              <w:jc w:val="center"/>
              <w:rPr>
                <w:sz w:val="24"/>
                <w:szCs w:val="24"/>
              </w:rPr>
            </w:pP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1.5</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910" w:type="dxa"/>
            <w:tcMar>
              <w:top w:w="50" w:type="dxa"/>
              <w:left w:w="100" w:type="dxa"/>
            </w:tcMar>
            <w:vAlign w:val="center"/>
          </w:tcPr>
          <w:p w:rsidR="001E08E0" w:rsidRPr="00D6377A" w:rsidRDefault="00C90F93">
            <w:pPr>
              <w:spacing w:after="0"/>
              <w:ind w:left="135"/>
              <w:jc w:val="center"/>
              <w:rPr>
                <w:sz w:val="24"/>
                <w:szCs w:val="24"/>
                <w:lang w:val="ru-RU"/>
              </w:rPr>
            </w:pPr>
            <w:r w:rsidRPr="00D6377A">
              <w:rPr>
                <w:sz w:val="24"/>
                <w:szCs w:val="24"/>
                <w:lang w:val="ru-RU"/>
              </w:rPr>
              <w:t>1</w:t>
            </w: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E08E0" w:rsidRPr="00D6377A" w:rsidTr="001B2958">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15 </w:t>
            </w:r>
          </w:p>
        </w:tc>
        <w:tc>
          <w:tcPr>
            <w:tcW w:w="8556" w:type="dxa"/>
            <w:gridSpan w:val="4"/>
            <w:tcMar>
              <w:top w:w="50" w:type="dxa"/>
              <w:left w:w="100" w:type="dxa"/>
            </w:tcMar>
            <w:vAlign w:val="center"/>
          </w:tcPr>
          <w:p w:rsidR="001E08E0" w:rsidRPr="00D6377A" w:rsidRDefault="001E08E0">
            <w:pPr>
              <w:rPr>
                <w:sz w:val="24"/>
                <w:szCs w:val="24"/>
              </w:rPr>
            </w:pPr>
          </w:p>
        </w:tc>
      </w:tr>
      <w:tr w:rsidR="00C90F93" w:rsidRPr="00D6377A" w:rsidTr="001B2958">
        <w:trPr>
          <w:trHeight w:val="144"/>
          <w:tblCellSpacing w:w="20" w:type="nil"/>
        </w:trPr>
        <w:tc>
          <w:tcPr>
            <w:tcW w:w="9377" w:type="dxa"/>
            <w:gridSpan w:val="6"/>
            <w:tcMar>
              <w:top w:w="50" w:type="dxa"/>
              <w:left w:w="100" w:type="dxa"/>
            </w:tcMar>
            <w:vAlign w:val="center"/>
          </w:tcPr>
          <w:p w:rsidR="00C90F93" w:rsidRPr="00D6377A" w:rsidRDefault="00C90F93">
            <w:pPr>
              <w:spacing w:after="0"/>
              <w:ind w:left="135"/>
              <w:rPr>
                <w:sz w:val="24"/>
                <w:szCs w:val="24"/>
              </w:rPr>
            </w:pPr>
            <w:proofErr w:type="spellStart"/>
            <w:r w:rsidRPr="00D6377A">
              <w:rPr>
                <w:rFonts w:ascii="Times New Roman" w:hAnsi="Times New Roman"/>
                <w:b/>
                <w:color w:val="000000"/>
                <w:sz w:val="24"/>
                <w:szCs w:val="24"/>
              </w:rPr>
              <w:t>Раздел</w:t>
            </w:r>
            <w:proofErr w:type="spellEnd"/>
            <w:r w:rsidRPr="00D6377A">
              <w:rPr>
                <w:rFonts w:ascii="Times New Roman" w:hAnsi="Times New Roman"/>
                <w:b/>
                <w:color w:val="000000"/>
                <w:sz w:val="24"/>
                <w:szCs w:val="24"/>
              </w:rPr>
              <w:t xml:space="preserve"> 2.</w:t>
            </w:r>
            <w:r w:rsidRPr="00D6377A">
              <w:rPr>
                <w:rFonts w:ascii="Times New Roman" w:hAnsi="Times New Roman"/>
                <w:color w:val="000000"/>
                <w:sz w:val="24"/>
                <w:szCs w:val="24"/>
              </w:rPr>
              <w:t xml:space="preserve"> </w:t>
            </w:r>
            <w:proofErr w:type="spellStart"/>
            <w:r w:rsidRPr="00D6377A">
              <w:rPr>
                <w:rFonts w:ascii="Times New Roman" w:hAnsi="Times New Roman"/>
                <w:b/>
                <w:color w:val="000000"/>
                <w:sz w:val="24"/>
                <w:szCs w:val="24"/>
              </w:rPr>
              <w:t>Мир</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моих</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увлечений</w:t>
            </w:r>
            <w:proofErr w:type="spellEnd"/>
          </w:p>
        </w:tc>
        <w:tc>
          <w:tcPr>
            <w:tcW w:w="4798" w:type="dxa"/>
            <w:vAlign w:val="center"/>
          </w:tcPr>
          <w:p w:rsidR="00C90F93" w:rsidRPr="00D6377A" w:rsidRDefault="003975E4">
            <w:pPr>
              <w:spacing w:after="0"/>
              <w:ind w:left="135"/>
              <w:rPr>
                <w:rFonts w:ascii="Times New Roman" w:hAnsi="Times New Roman"/>
                <w:color w:val="000000"/>
                <w:sz w:val="24"/>
                <w:szCs w:val="24"/>
              </w:rPr>
            </w:pPr>
            <w:hyperlink r:id="rId12" w:history="1">
              <w:r w:rsidR="00C90F93" w:rsidRPr="00D6377A">
                <w:rPr>
                  <w:rFonts w:ascii="Times New Roman" w:hAnsi="Times New Roman"/>
                  <w:color w:val="000000"/>
                  <w:sz w:val="24"/>
                  <w:szCs w:val="24"/>
                </w:rPr>
                <w:t>www.thefreedictionary.com</w:t>
              </w:r>
            </w:hyperlink>
          </w:p>
          <w:p w:rsidR="00C90F93" w:rsidRPr="00D6377A" w:rsidRDefault="003975E4">
            <w:pPr>
              <w:spacing w:after="0"/>
              <w:ind w:left="135"/>
              <w:rPr>
                <w:sz w:val="24"/>
                <w:szCs w:val="24"/>
              </w:rPr>
            </w:pPr>
            <w:hyperlink r:id="rId13" w:history="1">
              <w:r w:rsidR="001B2958" w:rsidRPr="00D6377A">
                <w:rPr>
                  <w:rFonts w:ascii="Times New Roman" w:hAnsi="Times New Roman"/>
                  <w:color w:val="000000"/>
                  <w:sz w:val="24"/>
                  <w:szCs w:val="24"/>
                </w:rPr>
                <w:t>http://www.bbc.co.uk/schools/starship/english</w:t>
              </w:r>
            </w:hyperlink>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2.1</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Любимая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игрушка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игра</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10" w:type="dxa"/>
            <w:tcMar>
              <w:top w:w="50" w:type="dxa"/>
              <w:left w:w="100" w:type="dxa"/>
            </w:tcMar>
            <w:vAlign w:val="center"/>
          </w:tcPr>
          <w:p w:rsidR="001E08E0" w:rsidRPr="00D6377A" w:rsidRDefault="001E08E0">
            <w:pPr>
              <w:spacing w:after="0"/>
              <w:ind w:left="135"/>
              <w:jc w:val="center"/>
              <w:rPr>
                <w:sz w:val="24"/>
                <w:szCs w:val="24"/>
              </w:rPr>
            </w:pP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2.2</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питомец</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10" w:type="dxa"/>
            <w:tcMar>
              <w:top w:w="50" w:type="dxa"/>
              <w:left w:w="100" w:type="dxa"/>
            </w:tcMar>
            <w:vAlign w:val="center"/>
          </w:tcPr>
          <w:p w:rsidR="001E08E0" w:rsidRPr="00D6377A" w:rsidRDefault="001E08E0">
            <w:pPr>
              <w:spacing w:after="0"/>
              <w:ind w:left="135"/>
              <w:jc w:val="center"/>
              <w:rPr>
                <w:sz w:val="24"/>
                <w:szCs w:val="24"/>
              </w:rPr>
            </w:pP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2.3</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Любимые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занятия</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5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10" w:type="dxa"/>
            <w:tcMar>
              <w:top w:w="50" w:type="dxa"/>
              <w:left w:w="100" w:type="dxa"/>
            </w:tcMar>
            <w:vAlign w:val="center"/>
          </w:tcPr>
          <w:p w:rsidR="001E08E0" w:rsidRPr="00D6377A" w:rsidRDefault="001E08E0">
            <w:pPr>
              <w:spacing w:after="0"/>
              <w:ind w:left="135"/>
              <w:jc w:val="center"/>
              <w:rPr>
                <w:sz w:val="24"/>
                <w:szCs w:val="24"/>
              </w:rPr>
            </w:pP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2.4</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Любимая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сказка</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5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10" w:type="dxa"/>
            <w:tcMar>
              <w:top w:w="50" w:type="dxa"/>
              <w:left w:w="100" w:type="dxa"/>
            </w:tcMar>
            <w:vAlign w:val="center"/>
          </w:tcPr>
          <w:p w:rsidR="001E08E0" w:rsidRPr="00D6377A" w:rsidRDefault="001E08E0">
            <w:pPr>
              <w:spacing w:after="0"/>
              <w:ind w:left="135"/>
              <w:jc w:val="center"/>
              <w:rPr>
                <w:sz w:val="24"/>
                <w:szCs w:val="24"/>
              </w:rPr>
            </w:pP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2.5</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Выходной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день</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10" w:type="dxa"/>
            <w:tcMar>
              <w:top w:w="50" w:type="dxa"/>
              <w:left w:w="100" w:type="dxa"/>
            </w:tcMar>
            <w:vAlign w:val="center"/>
          </w:tcPr>
          <w:p w:rsidR="001E08E0" w:rsidRPr="00D6377A" w:rsidRDefault="001E08E0">
            <w:pPr>
              <w:spacing w:after="0"/>
              <w:ind w:left="135"/>
              <w:jc w:val="center"/>
              <w:rPr>
                <w:sz w:val="24"/>
                <w:szCs w:val="24"/>
              </w:rPr>
            </w:pP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2.6</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Каникулы</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10" w:type="dxa"/>
            <w:tcMar>
              <w:top w:w="50" w:type="dxa"/>
              <w:left w:w="100" w:type="dxa"/>
            </w:tcMar>
            <w:vAlign w:val="center"/>
          </w:tcPr>
          <w:p w:rsidR="001E08E0" w:rsidRPr="00D6377A" w:rsidRDefault="001E08E0">
            <w:pPr>
              <w:spacing w:after="0"/>
              <w:ind w:left="135"/>
              <w:jc w:val="center"/>
              <w:rPr>
                <w:sz w:val="24"/>
                <w:szCs w:val="24"/>
              </w:rPr>
            </w:pP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2.7</w:t>
            </w:r>
          </w:p>
        </w:tc>
        <w:tc>
          <w:tcPr>
            <w:tcW w:w="3763"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910" w:type="dxa"/>
            <w:tcMar>
              <w:top w:w="50" w:type="dxa"/>
              <w:left w:w="100" w:type="dxa"/>
            </w:tcMar>
            <w:vAlign w:val="center"/>
          </w:tcPr>
          <w:p w:rsidR="001E08E0" w:rsidRPr="00D6377A" w:rsidRDefault="00C90F93">
            <w:pPr>
              <w:spacing w:after="0"/>
              <w:ind w:left="135"/>
              <w:jc w:val="center"/>
              <w:rPr>
                <w:sz w:val="24"/>
                <w:szCs w:val="24"/>
                <w:lang w:val="ru-RU"/>
              </w:rPr>
            </w:pPr>
            <w:r w:rsidRPr="00D6377A">
              <w:rPr>
                <w:sz w:val="24"/>
                <w:szCs w:val="24"/>
                <w:lang w:val="ru-RU"/>
              </w:rPr>
              <w:t>1</w:t>
            </w:r>
          </w:p>
        </w:tc>
        <w:tc>
          <w:tcPr>
            <w:tcW w:w="4805" w:type="dxa"/>
            <w:gridSpan w:val="2"/>
            <w:tcMar>
              <w:top w:w="50" w:type="dxa"/>
              <w:left w:w="100" w:type="dxa"/>
            </w:tcMar>
            <w:vAlign w:val="center"/>
          </w:tcPr>
          <w:p w:rsidR="001E08E0" w:rsidRPr="00D6377A" w:rsidRDefault="001E08E0">
            <w:pPr>
              <w:spacing w:after="0"/>
              <w:ind w:left="135"/>
              <w:rPr>
                <w:sz w:val="24"/>
                <w:szCs w:val="24"/>
                <w:lang w:val="ru-RU"/>
              </w:rPr>
            </w:pPr>
          </w:p>
        </w:tc>
      </w:tr>
      <w:tr w:rsidR="001E08E0" w:rsidRPr="00D6377A" w:rsidTr="001B2958">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955"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23 </w:t>
            </w:r>
          </w:p>
        </w:tc>
        <w:tc>
          <w:tcPr>
            <w:tcW w:w="8556" w:type="dxa"/>
            <w:gridSpan w:val="4"/>
            <w:tcMar>
              <w:top w:w="50" w:type="dxa"/>
              <w:left w:w="100" w:type="dxa"/>
            </w:tcMar>
            <w:vAlign w:val="center"/>
          </w:tcPr>
          <w:p w:rsidR="001E08E0" w:rsidRPr="00D6377A" w:rsidRDefault="001E08E0">
            <w:pPr>
              <w:rPr>
                <w:sz w:val="24"/>
                <w:szCs w:val="24"/>
              </w:rPr>
            </w:pPr>
          </w:p>
        </w:tc>
      </w:tr>
      <w:tr w:rsidR="001B2958" w:rsidRPr="00D6377A" w:rsidTr="001B2958">
        <w:trPr>
          <w:trHeight w:val="144"/>
          <w:tblCellSpacing w:w="20" w:type="nil"/>
        </w:trPr>
        <w:tc>
          <w:tcPr>
            <w:tcW w:w="9370" w:type="dxa"/>
            <w:gridSpan w:val="5"/>
            <w:tcMar>
              <w:top w:w="50" w:type="dxa"/>
              <w:left w:w="100" w:type="dxa"/>
            </w:tcMar>
            <w:vAlign w:val="center"/>
          </w:tcPr>
          <w:p w:rsidR="001B2958" w:rsidRPr="00D6377A" w:rsidRDefault="001B2958" w:rsidP="001B2958">
            <w:pPr>
              <w:spacing w:after="0"/>
              <w:ind w:left="135"/>
              <w:rPr>
                <w:sz w:val="24"/>
                <w:szCs w:val="24"/>
              </w:rPr>
            </w:pPr>
            <w:proofErr w:type="spellStart"/>
            <w:r w:rsidRPr="00D6377A">
              <w:rPr>
                <w:rFonts w:ascii="Times New Roman" w:hAnsi="Times New Roman"/>
                <w:b/>
                <w:color w:val="000000"/>
                <w:sz w:val="24"/>
                <w:szCs w:val="24"/>
              </w:rPr>
              <w:t>Раздел</w:t>
            </w:r>
            <w:proofErr w:type="spellEnd"/>
            <w:r w:rsidRPr="00D6377A">
              <w:rPr>
                <w:rFonts w:ascii="Times New Roman" w:hAnsi="Times New Roman"/>
                <w:b/>
                <w:color w:val="000000"/>
                <w:sz w:val="24"/>
                <w:szCs w:val="24"/>
              </w:rPr>
              <w:t xml:space="preserve"> 3.</w:t>
            </w:r>
            <w:r w:rsidRPr="00D6377A">
              <w:rPr>
                <w:rFonts w:ascii="Times New Roman" w:hAnsi="Times New Roman"/>
                <w:color w:val="000000"/>
                <w:sz w:val="24"/>
                <w:szCs w:val="24"/>
              </w:rPr>
              <w:t xml:space="preserve"> </w:t>
            </w:r>
            <w:proofErr w:type="spellStart"/>
            <w:r w:rsidRPr="00D6377A">
              <w:rPr>
                <w:rFonts w:ascii="Times New Roman" w:hAnsi="Times New Roman"/>
                <w:b/>
                <w:color w:val="000000"/>
                <w:sz w:val="24"/>
                <w:szCs w:val="24"/>
              </w:rPr>
              <w:t>Мир</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вокруг</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меня</w:t>
            </w:r>
            <w:proofErr w:type="spellEnd"/>
          </w:p>
        </w:tc>
        <w:tc>
          <w:tcPr>
            <w:tcW w:w="4805" w:type="dxa"/>
            <w:gridSpan w:val="2"/>
            <w:vAlign w:val="center"/>
          </w:tcPr>
          <w:p w:rsidR="001B2958" w:rsidRPr="00D6377A" w:rsidRDefault="003975E4" w:rsidP="001B2958">
            <w:pPr>
              <w:spacing w:after="0"/>
              <w:ind w:left="135"/>
              <w:rPr>
                <w:rFonts w:ascii="Times New Roman" w:hAnsi="Times New Roman"/>
                <w:color w:val="000000"/>
                <w:sz w:val="24"/>
                <w:szCs w:val="24"/>
              </w:rPr>
            </w:pPr>
            <w:hyperlink r:id="rId14" w:history="1">
              <w:r w:rsidR="001B2958" w:rsidRPr="00D6377A">
                <w:rPr>
                  <w:rFonts w:ascii="Times New Roman" w:hAnsi="Times New Roman"/>
                  <w:color w:val="000000"/>
                  <w:sz w:val="24"/>
                  <w:szCs w:val="24"/>
                </w:rPr>
                <w:t>http://school-collection.edu.ru</w:t>
              </w:r>
            </w:hyperlink>
          </w:p>
          <w:p w:rsidR="001B2958" w:rsidRPr="00D6377A" w:rsidRDefault="003975E4" w:rsidP="001B2958">
            <w:pPr>
              <w:spacing w:after="0"/>
              <w:ind w:left="135"/>
              <w:rPr>
                <w:rFonts w:ascii="Times New Roman" w:hAnsi="Times New Roman"/>
                <w:color w:val="000000"/>
                <w:sz w:val="24"/>
                <w:szCs w:val="24"/>
              </w:rPr>
            </w:pPr>
            <w:hyperlink r:id="rId15" w:history="1">
              <w:r w:rsidR="001B2958" w:rsidRPr="00D6377A">
                <w:rPr>
                  <w:rFonts w:ascii="Times New Roman" w:hAnsi="Times New Roman"/>
                  <w:color w:val="000000"/>
                  <w:sz w:val="24"/>
                  <w:szCs w:val="24"/>
                </w:rPr>
                <w:t>http://www.bbc.co.uk/schools/starship/english</w:t>
              </w:r>
            </w:hyperlink>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lastRenderedPageBreak/>
              <w:t>3.1</w:t>
            </w:r>
          </w:p>
        </w:tc>
        <w:tc>
          <w:tcPr>
            <w:tcW w:w="3763" w:type="dxa"/>
            <w:tcMar>
              <w:top w:w="50" w:type="dxa"/>
              <w:left w:w="100" w:type="dxa"/>
            </w:tcMar>
            <w:vAlign w:val="center"/>
          </w:tcPr>
          <w:p w:rsidR="001B2958" w:rsidRPr="00D6377A" w:rsidRDefault="001B2958" w:rsidP="001B2958">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комната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квартира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дом</w:t>
            </w:r>
            <w:proofErr w:type="spellEnd"/>
            <w:r w:rsidRPr="00D6377A">
              <w:rPr>
                <w:rFonts w:ascii="Times New Roman" w:hAnsi="Times New Roman"/>
                <w:color w:val="000000"/>
                <w:sz w:val="24"/>
                <w:szCs w:val="24"/>
              </w:rPr>
              <w:t>)</w:t>
            </w:r>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4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t>3.2</w:t>
            </w:r>
          </w:p>
        </w:tc>
        <w:tc>
          <w:tcPr>
            <w:tcW w:w="3763" w:type="dxa"/>
            <w:tcMar>
              <w:top w:w="50" w:type="dxa"/>
              <w:left w:w="100" w:type="dxa"/>
            </w:tcMar>
            <w:vAlign w:val="center"/>
          </w:tcPr>
          <w:p w:rsidR="001B2958" w:rsidRPr="00D6377A" w:rsidRDefault="001B2958" w:rsidP="001B2958">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школа</w:t>
            </w:r>
            <w:proofErr w:type="spellEnd"/>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4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t>3.3</w:t>
            </w:r>
          </w:p>
        </w:tc>
        <w:tc>
          <w:tcPr>
            <w:tcW w:w="3763" w:type="dxa"/>
            <w:tcMar>
              <w:top w:w="50" w:type="dxa"/>
              <w:left w:w="100" w:type="dxa"/>
            </w:tcMar>
            <w:vAlign w:val="center"/>
          </w:tcPr>
          <w:p w:rsidR="001B2958" w:rsidRPr="00D6377A" w:rsidRDefault="001B2958" w:rsidP="001B2958">
            <w:pPr>
              <w:spacing w:after="0"/>
              <w:ind w:left="135"/>
              <w:rPr>
                <w:sz w:val="24"/>
                <w:szCs w:val="24"/>
              </w:rPr>
            </w:pPr>
            <w:proofErr w:type="spellStart"/>
            <w:r w:rsidRPr="00D6377A">
              <w:rPr>
                <w:rFonts w:ascii="Times New Roman" w:hAnsi="Times New Roman"/>
                <w:color w:val="000000"/>
                <w:sz w:val="24"/>
                <w:szCs w:val="24"/>
              </w:rPr>
              <w:t>Мои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друзья</w:t>
            </w:r>
            <w:proofErr w:type="spellEnd"/>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t>3.4</w:t>
            </w:r>
          </w:p>
        </w:tc>
        <w:tc>
          <w:tcPr>
            <w:tcW w:w="3763" w:type="dxa"/>
            <w:tcMar>
              <w:top w:w="50" w:type="dxa"/>
              <w:left w:w="100" w:type="dxa"/>
            </w:tcMar>
            <w:vAlign w:val="center"/>
          </w:tcPr>
          <w:p w:rsidR="001B2958" w:rsidRPr="00D6377A" w:rsidRDefault="001B2958" w:rsidP="001B2958">
            <w:pPr>
              <w:spacing w:after="0"/>
              <w:ind w:left="135"/>
              <w:rPr>
                <w:sz w:val="24"/>
                <w:szCs w:val="24"/>
                <w:lang w:val="ru-RU"/>
              </w:rPr>
            </w:pPr>
            <w:r w:rsidRPr="00D6377A">
              <w:rPr>
                <w:rFonts w:ascii="Times New Roman" w:hAnsi="Times New Roman"/>
                <w:color w:val="000000"/>
                <w:sz w:val="24"/>
                <w:szCs w:val="24"/>
                <w:lang w:val="ru-RU"/>
              </w:rPr>
              <w:t>Моя малая родина (город, село)</w:t>
            </w:r>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2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t>3.5</w:t>
            </w:r>
          </w:p>
        </w:tc>
        <w:tc>
          <w:tcPr>
            <w:tcW w:w="3763" w:type="dxa"/>
            <w:tcMar>
              <w:top w:w="50" w:type="dxa"/>
              <w:left w:w="100" w:type="dxa"/>
            </w:tcMar>
            <w:vAlign w:val="center"/>
          </w:tcPr>
          <w:p w:rsidR="001B2958" w:rsidRPr="00D6377A" w:rsidRDefault="001B2958" w:rsidP="001B2958">
            <w:pPr>
              <w:spacing w:after="0"/>
              <w:ind w:left="135"/>
              <w:rPr>
                <w:sz w:val="24"/>
                <w:szCs w:val="24"/>
              </w:rPr>
            </w:pPr>
            <w:proofErr w:type="spellStart"/>
            <w:r w:rsidRPr="00D6377A">
              <w:rPr>
                <w:rFonts w:ascii="Times New Roman" w:hAnsi="Times New Roman"/>
                <w:color w:val="000000"/>
                <w:sz w:val="24"/>
                <w:szCs w:val="24"/>
              </w:rPr>
              <w:t>Дикие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домашние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животные</w:t>
            </w:r>
            <w:proofErr w:type="spellEnd"/>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t>3.6</w:t>
            </w:r>
          </w:p>
        </w:tc>
        <w:tc>
          <w:tcPr>
            <w:tcW w:w="3763" w:type="dxa"/>
            <w:tcMar>
              <w:top w:w="50" w:type="dxa"/>
              <w:left w:w="100" w:type="dxa"/>
            </w:tcMar>
            <w:vAlign w:val="center"/>
          </w:tcPr>
          <w:p w:rsidR="001B2958" w:rsidRPr="00D6377A" w:rsidRDefault="001B2958" w:rsidP="001B2958">
            <w:pPr>
              <w:spacing w:after="0"/>
              <w:ind w:left="135"/>
              <w:rPr>
                <w:sz w:val="24"/>
                <w:szCs w:val="24"/>
              </w:rPr>
            </w:pPr>
            <w:proofErr w:type="spellStart"/>
            <w:r w:rsidRPr="00D6377A">
              <w:rPr>
                <w:rFonts w:ascii="Times New Roman" w:hAnsi="Times New Roman"/>
                <w:color w:val="000000"/>
                <w:sz w:val="24"/>
                <w:szCs w:val="24"/>
              </w:rPr>
              <w:t>Погода</w:t>
            </w:r>
            <w:proofErr w:type="spellEnd"/>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1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t>3.7</w:t>
            </w:r>
          </w:p>
        </w:tc>
        <w:tc>
          <w:tcPr>
            <w:tcW w:w="3763" w:type="dxa"/>
            <w:tcMar>
              <w:top w:w="50" w:type="dxa"/>
              <w:left w:w="100" w:type="dxa"/>
            </w:tcMar>
            <w:vAlign w:val="center"/>
          </w:tcPr>
          <w:p w:rsidR="001B2958" w:rsidRPr="00D6377A" w:rsidRDefault="001B2958" w:rsidP="001B2958">
            <w:pPr>
              <w:spacing w:after="0"/>
              <w:ind w:left="135"/>
              <w:rPr>
                <w:sz w:val="24"/>
                <w:szCs w:val="24"/>
              </w:rPr>
            </w:pPr>
            <w:proofErr w:type="spellStart"/>
            <w:r w:rsidRPr="00D6377A">
              <w:rPr>
                <w:rFonts w:ascii="Times New Roman" w:hAnsi="Times New Roman"/>
                <w:color w:val="000000"/>
                <w:sz w:val="24"/>
                <w:szCs w:val="24"/>
              </w:rPr>
              <w:t>Времена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года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месяцы</w:t>
            </w:r>
            <w:proofErr w:type="spellEnd"/>
            <w:r w:rsidRPr="00D6377A">
              <w:rPr>
                <w:rFonts w:ascii="Times New Roman" w:hAnsi="Times New Roman"/>
                <w:color w:val="000000"/>
                <w:sz w:val="24"/>
                <w:szCs w:val="24"/>
              </w:rPr>
              <w:t>)</w:t>
            </w:r>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1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t>3.8</w:t>
            </w:r>
          </w:p>
        </w:tc>
        <w:tc>
          <w:tcPr>
            <w:tcW w:w="3763" w:type="dxa"/>
            <w:tcMar>
              <w:top w:w="50" w:type="dxa"/>
              <w:left w:w="100" w:type="dxa"/>
            </w:tcMar>
            <w:vAlign w:val="center"/>
          </w:tcPr>
          <w:p w:rsidR="001B2958" w:rsidRPr="00D6377A" w:rsidRDefault="001B2958" w:rsidP="001B2958">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1 </w:t>
            </w:r>
          </w:p>
        </w:tc>
        <w:tc>
          <w:tcPr>
            <w:tcW w:w="1910" w:type="dxa"/>
            <w:tcMar>
              <w:top w:w="50" w:type="dxa"/>
              <w:left w:w="100" w:type="dxa"/>
            </w:tcMar>
            <w:vAlign w:val="center"/>
          </w:tcPr>
          <w:p w:rsidR="001B2958" w:rsidRPr="00D6377A" w:rsidRDefault="001B2958" w:rsidP="001B2958">
            <w:pPr>
              <w:spacing w:after="0"/>
              <w:ind w:left="135"/>
              <w:jc w:val="center"/>
              <w:rPr>
                <w:sz w:val="24"/>
                <w:szCs w:val="24"/>
                <w:lang w:val="ru-RU"/>
              </w:rPr>
            </w:pPr>
            <w:r w:rsidRPr="00D6377A">
              <w:rPr>
                <w:sz w:val="24"/>
                <w:szCs w:val="24"/>
                <w:lang w:val="ru-RU"/>
              </w:rPr>
              <w:t>1</w:t>
            </w: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0" w:type="auto"/>
            <w:gridSpan w:val="2"/>
            <w:tcMar>
              <w:top w:w="50" w:type="dxa"/>
              <w:left w:w="100" w:type="dxa"/>
            </w:tcMar>
            <w:vAlign w:val="center"/>
          </w:tcPr>
          <w:p w:rsidR="001B2958" w:rsidRPr="00D6377A" w:rsidRDefault="001B2958" w:rsidP="001B2958">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19 </w:t>
            </w:r>
          </w:p>
        </w:tc>
        <w:tc>
          <w:tcPr>
            <w:tcW w:w="8556" w:type="dxa"/>
            <w:gridSpan w:val="4"/>
            <w:tcMar>
              <w:top w:w="50" w:type="dxa"/>
              <w:left w:w="100" w:type="dxa"/>
            </w:tcMar>
            <w:vAlign w:val="center"/>
          </w:tcPr>
          <w:p w:rsidR="001B2958" w:rsidRPr="00D6377A" w:rsidRDefault="001B2958" w:rsidP="001B2958">
            <w:pPr>
              <w:rPr>
                <w:sz w:val="24"/>
                <w:szCs w:val="24"/>
              </w:rPr>
            </w:pPr>
          </w:p>
        </w:tc>
      </w:tr>
      <w:tr w:rsidR="001B2958" w:rsidRPr="003975E4" w:rsidTr="001B2958">
        <w:trPr>
          <w:trHeight w:val="144"/>
          <w:tblCellSpacing w:w="20" w:type="nil"/>
        </w:trPr>
        <w:tc>
          <w:tcPr>
            <w:tcW w:w="9370" w:type="dxa"/>
            <w:gridSpan w:val="5"/>
            <w:tcMar>
              <w:top w:w="50" w:type="dxa"/>
              <w:left w:w="100" w:type="dxa"/>
            </w:tcMar>
            <w:vAlign w:val="center"/>
          </w:tcPr>
          <w:p w:rsidR="001B2958" w:rsidRPr="00D6377A" w:rsidRDefault="001B2958" w:rsidP="001B2958">
            <w:pPr>
              <w:spacing w:after="0"/>
              <w:ind w:left="135"/>
              <w:rPr>
                <w:sz w:val="24"/>
                <w:szCs w:val="24"/>
                <w:lang w:val="ru-RU"/>
              </w:rPr>
            </w:pPr>
            <w:r w:rsidRPr="00D6377A">
              <w:rPr>
                <w:rFonts w:ascii="Times New Roman" w:hAnsi="Times New Roman"/>
                <w:b/>
                <w:color w:val="000000"/>
                <w:sz w:val="24"/>
                <w:szCs w:val="24"/>
                <w:lang w:val="ru-RU"/>
              </w:rPr>
              <w:t>Раздел 4.</w:t>
            </w:r>
            <w:r w:rsidRPr="00D6377A">
              <w:rPr>
                <w:rFonts w:ascii="Times New Roman" w:hAnsi="Times New Roman"/>
                <w:color w:val="000000"/>
                <w:sz w:val="24"/>
                <w:szCs w:val="24"/>
                <w:lang w:val="ru-RU"/>
              </w:rPr>
              <w:t xml:space="preserve"> </w:t>
            </w:r>
            <w:r w:rsidRPr="00D6377A">
              <w:rPr>
                <w:rFonts w:ascii="Times New Roman" w:hAnsi="Times New Roman"/>
                <w:b/>
                <w:color w:val="000000"/>
                <w:sz w:val="24"/>
                <w:szCs w:val="24"/>
                <w:lang w:val="ru-RU"/>
              </w:rPr>
              <w:t>Родная страна и страны изучаемого языка</w:t>
            </w:r>
          </w:p>
        </w:tc>
        <w:tc>
          <w:tcPr>
            <w:tcW w:w="4805" w:type="dxa"/>
            <w:gridSpan w:val="2"/>
            <w:vAlign w:val="center"/>
          </w:tcPr>
          <w:p w:rsidR="001B2958" w:rsidRPr="00D6377A" w:rsidRDefault="003975E4" w:rsidP="001B2958">
            <w:pPr>
              <w:spacing w:after="0"/>
              <w:ind w:left="135"/>
              <w:rPr>
                <w:sz w:val="24"/>
                <w:szCs w:val="24"/>
                <w:lang w:val="ru-RU"/>
              </w:rPr>
            </w:pPr>
            <w:hyperlink r:id="rId16" w:history="1">
              <w:r w:rsidR="001B2958" w:rsidRPr="00D6377A">
                <w:rPr>
                  <w:rFonts w:ascii="Times New Roman" w:hAnsi="Times New Roman"/>
                  <w:color w:val="000000"/>
                  <w:sz w:val="24"/>
                  <w:szCs w:val="24"/>
                </w:rPr>
                <w:t>http</w:t>
              </w:r>
              <w:r w:rsidR="001B2958" w:rsidRPr="00D6377A">
                <w:rPr>
                  <w:rFonts w:ascii="Times New Roman" w:hAnsi="Times New Roman"/>
                  <w:color w:val="000000"/>
                  <w:sz w:val="24"/>
                  <w:szCs w:val="24"/>
                  <w:lang w:val="ru-RU"/>
                </w:rPr>
                <w:t>://</w:t>
              </w:r>
              <w:r w:rsidR="001B2958" w:rsidRPr="00D6377A">
                <w:rPr>
                  <w:rFonts w:ascii="Times New Roman" w:hAnsi="Times New Roman"/>
                  <w:color w:val="000000"/>
                  <w:sz w:val="24"/>
                  <w:szCs w:val="24"/>
                </w:rPr>
                <w:t>www</w:t>
              </w:r>
              <w:r w:rsidR="001B2958" w:rsidRPr="00D6377A">
                <w:rPr>
                  <w:rFonts w:ascii="Times New Roman" w:hAnsi="Times New Roman"/>
                  <w:color w:val="000000"/>
                  <w:sz w:val="24"/>
                  <w:szCs w:val="24"/>
                  <w:lang w:val="ru-RU"/>
                </w:rPr>
                <w:t>.</w:t>
              </w:r>
              <w:proofErr w:type="spellStart"/>
              <w:r w:rsidR="001B2958" w:rsidRPr="00D6377A">
                <w:rPr>
                  <w:rFonts w:ascii="Times New Roman" w:hAnsi="Times New Roman"/>
                  <w:color w:val="000000"/>
                  <w:sz w:val="24"/>
                  <w:szCs w:val="24"/>
                </w:rPr>
                <w:t>abc</w:t>
              </w:r>
              <w:proofErr w:type="spellEnd"/>
              <w:r w:rsidR="001B2958" w:rsidRPr="00D6377A">
                <w:rPr>
                  <w:rFonts w:ascii="Times New Roman" w:hAnsi="Times New Roman"/>
                  <w:color w:val="000000"/>
                  <w:sz w:val="24"/>
                  <w:szCs w:val="24"/>
                  <w:lang w:val="ru-RU"/>
                </w:rPr>
                <w:t>-</w:t>
              </w:r>
              <w:proofErr w:type="spellStart"/>
              <w:r w:rsidR="001B2958" w:rsidRPr="00D6377A">
                <w:rPr>
                  <w:rFonts w:ascii="Times New Roman" w:hAnsi="Times New Roman"/>
                  <w:color w:val="000000"/>
                  <w:sz w:val="24"/>
                  <w:szCs w:val="24"/>
                </w:rPr>
                <w:t>english</w:t>
              </w:r>
              <w:proofErr w:type="spellEnd"/>
              <w:r w:rsidR="001B2958" w:rsidRPr="00D6377A">
                <w:rPr>
                  <w:rFonts w:ascii="Times New Roman" w:hAnsi="Times New Roman"/>
                  <w:color w:val="000000"/>
                  <w:sz w:val="24"/>
                  <w:szCs w:val="24"/>
                  <w:lang w:val="ru-RU"/>
                </w:rPr>
                <w:t>-</w:t>
              </w:r>
              <w:r w:rsidR="001B2958" w:rsidRPr="00D6377A">
                <w:rPr>
                  <w:rFonts w:ascii="Times New Roman" w:hAnsi="Times New Roman"/>
                  <w:color w:val="000000"/>
                  <w:sz w:val="24"/>
                  <w:szCs w:val="24"/>
                </w:rPr>
                <w:t>grammar</w:t>
              </w:r>
              <w:r w:rsidR="001B2958" w:rsidRPr="00D6377A">
                <w:rPr>
                  <w:rFonts w:ascii="Times New Roman" w:hAnsi="Times New Roman"/>
                  <w:color w:val="000000"/>
                  <w:sz w:val="24"/>
                  <w:szCs w:val="24"/>
                  <w:lang w:val="ru-RU"/>
                </w:rPr>
                <w:t>.</w:t>
              </w:r>
              <w:r w:rsidR="001B2958" w:rsidRPr="00D6377A">
                <w:rPr>
                  <w:rFonts w:ascii="Times New Roman" w:hAnsi="Times New Roman"/>
                  <w:color w:val="000000"/>
                  <w:sz w:val="24"/>
                  <w:szCs w:val="24"/>
                </w:rPr>
                <w:t>com</w:t>
              </w:r>
            </w:hyperlink>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t>4.1</w:t>
            </w:r>
          </w:p>
        </w:tc>
        <w:tc>
          <w:tcPr>
            <w:tcW w:w="3763" w:type="dxa"/>
            <w:tcMar>
              <w:top w:w="50" w:type="dxa"/>
              <w:left w:w="100" w:type="dxa"/>
            </w:tcMar>
            <w:vAlign w:val="center"/>
          </w:tcPr>
          <w:p w:rsidR="001B2958" w:rsidRPr="00D6377A" w:rsidRDefault="001B2958" w:rsidP="001B2958">
            <w:pPr>
              <w:spacing w:after="0"/>
              <w:ind w:left="135"/>
              <w:rPr>
                <w:sz w:val="24"/>
                <w:szCs w:val="24"/>
                <w:lang w:val="ru-RU"/>
              </w:rPr>
            </w:pPr>
            <w:r w:rsidRPr="00D6377A">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6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t>4.2</w:t>
            </w:r>
          </w:p>
        </w:tc>
        <w:tc>
          <w:tcPr>
            <w:tcW w:w="3763" w:type="dxa"/>
            <w:tcMar>
              <w:top w:w="50" w:type="dxa"/>
              <w:left w:w="100" w:type="dxa"/>
            </w:tcMar>
            <w:vAlign w:val="center"/>
          </w:tcPr>
          <w:p w:rsidR="001B2958" w:rsidRPr="00D6377A" w:rsidRDefault="001B2958" w:rsidP="001B2958">
            <w:pPr>
              <w:spacing w:after="0"/>
              <w:ind w:left="135"/>
              <w:rPr>
                <w:sz w:val="24"/>
                <w:szCs w:val="24"/>
                <w:lang w:val="ru-RU"/>
              </w:rPr>
            </w:pPr>
            <w:r w:rsidRPr="00D6377A">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t>4.3</w:t>
            </w:r>
          </w:p>
        </w:tc>
        <w:tc>
          <w:tcPr>
            <w:tcW w:w="3763" w:type="dxa"/>
            <w:tcMar>
              <w:top w:w="50" w:type="dxa"/>
              <w:left w:w="100" w:type="dxa"/>
            </w:tcMar>
            <w:vAlign w:val="center"/>
          </w:tcPr>
          <w:p w:rsidR="001B2958" w:rsidRPr="00D6377A" w:rsidRDefault="001B2958" w:rsidP="001B2958">
            <w:pPr>
              <w:spacing w:after="0"/>
              <w:ind w:left="135"/>
              <w:rPr>
                <w:sz w:val="24"/>
                <w:szCs w:val="24"/>
                <w:lang w:val="ru-RU"/>
              </w:rPr>
            </w:pPr>
            <w:r w:rsidRPr="00D6377A">
              <w:rPr>
                <w:rFonts w:ascii="Times New Roman" w:hAnsi="Times New Roman"/>
                <w:color w:val="000000"/>
                <w:sz w:val="24"/>
                <w:szCs w:val="24"/>
                <w:lang w:val="ru-RU"/>
              </w:rPr>
              <w:t>Праздники родной страны и стран изучаемого языка</w:t>
            </w:r>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2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901" w:type="dxa"/>
            <w:tcMar>
              <w:top w:w="50" w:type="dxa"/>
              <w:left w:w="100" w:type="dxa"/>
            </w:tcMar>
            <w:vAlign w:val="center"/>
          </w:tcPr>
          <w:p w:rsidR="001B2958" w:rsidRPr="00D6377A" w:rsidRDefault="001B2958" w:rsidP="001B2958">
            <w:pPr>
              <w:spacing w:after="0"/>
              <w:rPr>
                <w:sz w:val="24"/>
                <w:szCs w:val="24"/>
              </w:rPr>
            </w:pPr>
            <w:r w:rsidRPr="00D6377A">
              <w:rPr>
                <w:rFonts w:ascii="Times New Roman" w:hAnsi="Times New Roman"/>
                <w:color w:val="000000"/>
                <w:sz w:val="24"/>
                <w:szCs w:val="24"/>
              </w:rPr>
              <w:t>4.4</w:t>
            </w:r>
          </w:p>
        </w:tc>
        <w:tc>
          <w:tcPr>
            <w:tcW w:w="3763" w:type="dxa"/>
            <w:tcMar>
              <w:top w:w="50" w:type="dxa"/>
              <w:left w:w="100" w:type="dxa"/>
            </w:tcMar>
            <w:vAlign w:val="center"/>
          </w:tcPr>
          <w:p w:rsidR="001B2958" w:rsidRPr="00D6377A" w:rsidRDefault="001B2958" w:rsidP="001B2958">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1 </w:t>
            </w: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p>
        </w:tc>
        <w:tc>
          <w:tcPr>
            <w:tcW w:w="4805" w:type="dxa"/>
            <w:gridSpan w:val="2"/>
            <w:tcMar>
              <w:top w:w="50" w:type="dxa"/>
              <w:left w:w="100" w:type="dxa"/>
            </w:tcMar>
            <w:vAlign w:val="center"/>
          </w:tcPr>
          <w:p w:rsidR="001B2958" w:rsidRPr="00D6377A" w:rsidRDefault="001B2958" w:rsidP="001B2958">
            <w:pPr>
              <w:spacing w:after="0"/>
              <w:ind w:left="135"/>
              <w:rPr>
                <w:sz w:val="24"/>
                <w:szCs w:val="24"/>
                <w:lang w:val="ru-RU"/>
              </w:rPr>
            </w:pPr>
          </w:p>
        </w:tc>
      </w:tr>
      <w:tr w:rsidR="001B2958" w:rsidRPr="00D6377A" w:rsidTr="001B2958">
        <w:trPr>
          <w:trHeight w:val="144"/>
          <w:tblCellSpacing w:w="20" w:type="nil"/>
        </w:trPr>
        <w:tc>
          <w:tcPr>
            <w:tcW w:w="0" w:type="auto"/>
            <w:gridSpan w:val="2"/>
            <w:tcMar>
              <w:top w:w="50" w:type="dxa"/>
              <w:left w:w="100" w:type="dxa"/>
            </w:tcMar>
            <w:vAlign w:val="center"/>
          </w:tcPr>
          <w:p w:rsidR="001B2958" w:rsidRPr="00D6377A" w:rsidRDefault="001B2958" w:rsidP="001B2958">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11 </w:t>
            </w:r>
          </w:p>
        </w:tc>
        <w:tc>
          <w:tcPr>
            <w:tcW w:w="8556" w:type="dxa"/>
            <w:gridSpan w:val="4"/>
            <w:tcMar>
              <w:top w:w="50" w:type="dxa"/>
              <w:left w:w="100" w:type="dxa"/>
            </w:tcMar>
            <w:vAlign w:val="center"/>
          </w:tcPr>
          <w:p w:rsidR="001B2958" w:rsidRPr="00D6377A" w:rsidRDefault="001B2958" w:rsidP="001B2958">
            <w:pPr>
              <w:rPr>
                <w:sz w:val="24"/>
                <w:szCs w:val="24"/>
              </w:rPr>
            </w:pPr>
          </w:p>
        </w:tc>
      </w:tr>
      <w:tr w:rsidR="001B2958" w:rsidRPr="00D6377A" w:rsidTr="001B2958">
        <w:trPr>
          <w:trHeight w:val="144"/>
          <w:tblCellSpacing w:w="20" w:type="nil"/>
        </w:trPr>
        <w:tc>
          <w:tcPr>
            <w:tcW w:w="0" w:type="auto"/>
            <w:gridSpan w:val="2"/>
            <w:tcMar>
              <w:top w:w="50" w:type="dxa"/>
              <w:left w:w="100" w:type="dxa"/>
            </w:tcMar>
            <w:vAlign w:val="center"/>
          </w:tcPr>
          <w:p w:rsidR="001B2958" w:rsidRPr="00D6377A" w:rsidRDefault="001B2958" w:rsidP="001B2958">
            <w:pPr>
              <w:spacing w:after="0"/>
              <w:ind w:left="135"/>
              <w:rPr>
                <w:sz w:val="24"/>
                <w:szCs w:val="24"/>
                <w:lang w:val="ru-RU"/>
              </w:rPr>
            </w:pPr>
            <w:r w:rsidRPr="00D6377A">
              <w:rPr>
                <w:rFonts w:ascii="Times New Roman" w:hAnsi="Times New Roman"/>
                <w:color w:val="000000"/>
                <w:sz w:val="24"/>
                <w:szCs w:val="24"/>
                <w:lang w:val="ru-RU"/>
              </w:rPr>
              <w:t>ОБЩЕЕ КОЛИЧЕСТВО ЧАСОВ ПО ПРОГРАММЕ</w:t>
            </w:r>
          </w:p>
        </w:tc>
        <w:tc>
          <w:tcPr>
            <w:tcW w:w="955"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68 </w:t>
            </w:r>
          </w:p>
        </w:tc>
        <w:tc>
          <w:tcPr>
            <w:tcW w:w="1841"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4 </w:t>
            </w:r>
          </w:p>
        </w:tc>
        <w:tc>
          <w:tcPr>
            <w:tcW w:w="1910" w:type="dxa"/>
            <w:tcMar>
              <w:top w:w="50" w:type="dxa"/>
              <w:left w:w="100" w:type="dxa"/>
            </w:tcMar>
            <w:vAlign w:val="center"/>
          </w:tcPr>
          <w:p w:rsidR="001B2958" w:rsidRPr="00D6377A" w:rsidRDefault="001B2958" w:rsidP="001B2958">
            <w:pPr>
              <w:spacing w:after="0"/>
              <w:ind w:left="135"/>
              <w:jc w:val="center"/>
              <w:rPr>
                <w:sz w:val="24"/>
                <w:szCs w:val="24"/>
              </w:rPr>
            </w:pPr>
            <w:r w:rsidRPr="00D6377A">
              <w:rPr>
                <w:rFonts w:ascii="Times New Roman" w:hAnsi="Times New Roman"/>
                <w:color w:val="000000"/>
                <w:sz w:val="24"/>
                <w:szCs w:val="24"/>
              </w:rPr>
              <w:t xml:space="preserve"> 0 </w:t>
            </w:r>
          </w:p>
        </w:tc>
        <w:tc>
          <w:tcPr>
            <w:tcW w:w="4805" w:type="dxa"/>
            <w:gridSpan w:val="2"/>
            <w:tcMar>
              <w:top w:w="50" w:type="dxa"/>
              <w:left w:w="100" w:type="dxa"/>
            </w:tcMar>
            <w:vAlign w:val="center"/>
          </w:tcPr>
          <w:p w:rsidR="001B2958" w:rsidRPr="00D6377A" w:rsidRDefault="001B2958" w:rsidP="001B2958">
            <w:pPr>
              <w:rPr>
                <w:sz w:val="24"/>
                <w:szCs w:val="24"/>
              </w:rPr>
            </w:pPr>
          </w:p>
        </w:tc>
      </w:tr>
    </w:tbl>
    <w:p w:rsidR="001E08E0" w:rsidRPr="00D6377A" w:rsidRDefault="001E08E0">
      <w:pPr>
        <w:rPr>
          <w:sz w:val="24"/>
          <w:szCs w:val="24"/>
        </w:rPr>
        <w:sectPr w:rsidR="001E08E0" w:rsidRPr="00D6377A">
          <w:pgSz w:w="16383" w:h="11906" w:orient="landscape"/>
          <w:pgMar w:top="1134" w:right="850" w:bottom="1134" w:left="1701" w:header="720" w:footer="720" w:gutter="0"/>
          <w:cols w:space="720"/>
        </w:sectPr>
      </w:pPr>
    </w:p>
    <w:p w:rsidR="001E08E0" w:rsidRPr="00D6377A" w:rsidRDefault="00075ADF">
      <w:pPr>
        <w:spacing w:after="0"/>
        <w:ind w:left="120"/>
        <w:rPr>
          <w:sz w:val="24"/>
          <w:szCs w:val="24"/>
        </w:rPr>
      </w:pPr>
      <w:r w:rsidRPr="00D6377A">
        <w:rPr>
          <w:rFonts w:ascii="Times New Roman" w:hAnsi="Times New Roman"/>
          <w:b/>
          <w:color w:val="000000"/>
          <w:sz w:val="24"/>
          <w:szCs w:val="24"/>
        </w:rPr>
        <w:lastRenderedPageBreak/>
        <w:t xml:space="preserve"> </w:t>
      </w:r>
      <w:proofErr w:type="gramStart"/>
      <w:r w:rsidRPr="00D6377A">
        <w:rPr>
          <w:rFonts w:ascii="Times New Roman" w:hAnsi="Times New Roman"/>
          <w:b/>
          <w:color w:val="000000"/>
          <w:sz w:val="24"/>
          <w:szCs w:val="24"/>
        </w:rPr>
        <w:t>4</w:t>
      </w:r>
      <w:proofErr w:type="gramEnd"/>
      <w:r w:rsidRPr="00D6377A">
        <w:rPr>
          <w:rFonts w:ascii="Times New Roman" w:hAnsi="Times New Roman"/>
          <w:b/>
          <w:color w:val="000000"/>
          <w:sz w:val="24"/>
          <w:szCs w:val="24"/>
        </w:rPr>
        <w:t xml:space="preserve"> КЛАСС </w:t>
      </w:r>
    </w:p>
    <w:tbl>
      <w:tblPr>
        <w:tblW w:w="144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523"/>
        <w:gridCol w:w="1006"/>
        <w:gridCol w:w="1841"/>
        <w:gridCol w:w="1904"/>
        <w:gridCol w:w="63"/>
        <w:gridCol w:w="4098"/>
      </w:tblGrid>
      <w:tr w:rsidR="00A2364E" w:rsidRPr="00D6377A" w:rsidTr="00FC3C07">
        <w:trPr>
          <w:trHeight w:val="144"/>
          <w:tblCellSpacing w:w="20" w:type="nil"/>
        </w:trPr>
        <w:tc>
          <w:tcPr>
            <w:tcW w:w="1016" w:type="dxa"/>
            <w:vMerge w:val="restart"/>
            <w:tcMar>
              <w:top w:w="50" w:type="dxa"/>
              <w:left w:w="100" w:type="dxa"/>
            </w:tcMar>
            <w:vAlign w:val="center"/>
          </w:tcPr>
          <w:p w:rsidR="001E08E0" w:rsidRPr="00D6377A" w:rsidRDefault="00075ADF">
            <w:pPr>
              <w:spacing w:after="0"/>
              <w:ind w:left="135"/>
              <w:rPr>
                <w:sz w:val="24"/>
                <w:szCs w:val="24"/>
              </w:rPr>
            </w:pPr>
            <w:r w:rsidRPr="00D6377A">
              <w:rPr>
                <w:rFonts w:ascii="Times New Roman" w:hAnsi="Times New Roman"/>
                <w:b/>
                <w:color w:val="000000"/>
                <w:sz w:val="24"/>
                <w:szCs w:val="24"/>
              </w:rPr>
              <w:t xml:space="preserve">№ п/п </w:t>
            </w:r>
          </w:p>
          <w:p w:rsidR="001E08E0" w:rsidRPr="00D6377A" w:rsidRDefault="001E08E0">
            <w:pPr>
              <w:spacing w:after="0"/>
              <w:ind w:left="135"/>
              <w:rPr>
                <w:sz w:val="24"/>
                <w:szCs w:val="24"/>
              </w:rPr>
            </w:pPr>
          </w:p>
        </w:tc>
        <w:tc>
          <w:tcPr>
            <w:tcW w:w="4505" w:type="dxa"/>
            <w:vMerge w:val="restart"/>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Наименование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разделов</w:t>
            </w:r>
            <w:proofErr w:type="spellEnd"/>
            <w:r w:rsidRPr="00D6377A">
              <w:rPr>
                <w:rFonts w:ascii="Times New Roman" w:hAnsi="Times New Roman"/>
                <w:b/>
                <w:color w:val="000000"/>
                <w:sz w:val="24"/>
                <w:szCs w:val="24"/>
              </w:rPr>
              <w:t xml:space="preserve"> и </w:t>
            </w:r>
            <w:proofErr w:type="spellStart"/>
            <w:r w:rsidRPr="00D6377A">
              <w:rPr>
                <w:rFonts w:ascii="Times New Roman" w:hAnsi="Times New Roman"/>
                <w:b/>
                <w:color w:val="000000"/>
                <w:sz w:val="24"/>
                <w:szCs w:val="24"/>
              </w:rPr>
              <w:t>тем</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программы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4823" w:type="dxa"/>
            <w:gridSpan w:val="4"/>
            <w:tcMar>
              <w:top w:w="50" w:type="dxa"/>
              <w:left w:w="100" w:type="dxa"/>
            </w:tcMar>
            <w:vAlign w:val="center"/>
          </w:tcPr>
          <w:p w:rsidR="001E08E0" w:rsidRPr="00D6377A" w:rsidRDefault="00075ADF">
            <w:pPr>
              <w:spacing w:after="0"/>
              <w:rPr>
                <w:sz w:val="24"/>
                <w:szCs w:val="24"/>
              </w:rPr>
            </w:pPr>
            <w:proofErr w:type="spellStart"/>
            <w:r w:rsidRPr="00D6377A">
              <w:rPr>
                <w:rFonts w:ascii="Times New Roman" w:hAnsi="Times New Roman"/>
                <w:b/>
                <w:color w:val="000000"/>
                <w:sz w:val="24"/>
                <w:szCs w:val="24"/>
              </w:rPr>
              <w:t>Количество</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часов</w:t>
            </w:r>
            <w:proofErr w:type="spellEnd"/>
          </w:p>
        </w:tc>
        <w:tc>
          <w:tcPr>
            <w:tcW w:w="4115" w:type="dxa"/>
            <w:vMerge w:val="restart"/>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Электронные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цифровые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образовательные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ресурсы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r>
      <w:tr w:rsidR="00A2364E" w:rsidRPr="00D6377A" w:rsidTr="00FC3C07">
        <w:trPr>
          <w:trHeight w:val="144"/>
          <w:tblCellSpacing w:w="20" w:type="nil"/>
        </w:trPr>
        <w:tc>
          <w:tcPr>
            <w:tcW w:w="0" w:type="auto"/>
            <w:vMerge/>
            <w:tcBorders>
              <w:top w:val="nil"/>
            </w:tcBorders>
            <w:tcMar>
              <w:top w:w="50" w:type="dxa"/>
              <w:left w:w="100" w:type="dxa"/>
            </w:tcMar>
          </w:tcPr>
          <w:p w:rsidR="001E08E0" w:rsidRPr="00D6377A" w:rsidRDefault="001E08E0">
            <w:pPr>
              <w:rPr>
                <w:sz w:val="24"/>
                <w:szCs w:val="24"/>
              </w:rPr>
            </w:pPr>
          </w:p>
        </w:tc>
        <w:tc>
          <w:tcPr>
            <w:tcW w:w="0" w:type="auto"/>
            <w:vMerge/>
            <w:tcBorders>
              <w:top w:val="nil"/>
            </w:tcBorders>
            <w:tcMar>
              <w:top w:w="50" w:type="dxa"/>
              <w:left w:w="100" w:type="dxa"/>
            </w:tcMar>
          </w:tcPr>
          <w:p w:rsidR="001E08E0" w:rsidRPr="00D6377A" w:rsidRDefault="001E08E0">
            <w:pPr>
              <w:rPr>
                <w:sz w:val="24"/>
                <w:szCs w:val="24"/>
              </w:rPr>
            </w:pPr>
          </w:p>
        </w:tc>
        <w:tc>
          <w:tcPr>
            <w:tcW w:w="1011"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Всего</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1841"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Контрольные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работы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1971" w:type="dxa"/>
            <w:gridSpan w:val="2"/>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b/>
                <w:color w:val="000000"/>
                <w:sz w:val="24"/>
                <w:szCs w:val="24"/>
              </w:rPr>
              <w:t>Практические</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работы</w:t>
            </w:r>
            <w:proofErr w:type="spellEnd"/>
            <w:r w:rsidRPr="00D6377A">
              <w:rPr>
                <w:rFonts w:ascii="Times New Roman" w:hAnsi="Times New Roman"/>
                <w:b/>
                <w:color w:val="000000"/>
                <w:sz w:val="24"/>
                <w:szCs w:val="24"/>
              </w:rPr>
              <w:t xml:space="preserve"> </w:t>
            </w:r>
          </w:p>
          <w:p w:rsidR="001E08E0" w:rsidRPr="00D6377A" w:rsidRDefault="001E08E0">
            <w:pPr>
              <w:spacing w:after="0"/>
              <w:ind w:left="135"/>
              <w:rPr>
                <w:sz w:val="24"/>
                <w:szCs w:val="24"/>
              </w:rPr>
            </w:pPr>
          </w:p>
        </w:tc>
        <w:tc>
          <w:tcPr>
            <w:tcW w:w="4115" w:type="dxa"/>
            <w:vMerge/>
            <w:tcBorders>
              <w:top w:val="nil"/>
            </w:tcBorders>
            <w:tcMar>
              <w:top w:w="50" w:type="dxa"/>
              <w:left w:w="100" w:type="dxa"/>
            </w:tcMar>
          </w:tcPr>
          <w:p w:rsidR="001E08E0" w:rsidRPr="00D6377A" w:rsidRDefault="001E08E0">
            <w:pPr>
              <w:rPr>
                <w:sz w:val="24"/>
                <w:szCs w:val="24"/>
              </w:rPr>
            </w:pPr>
          </w:p>
        </w:tc>
      </w:tr>
      <w:tr w:rsidR="001B2958" w:rsidRPr="00D6377A" w:rsidTr="00FC3C07">
        <w:trPr>
          <w:trHeight w:val="144"/>
          <w:tblCellSpacing w:w="20" w:type="nil"/>
        </w:trPr>
        <w:tc>
          <w:tcPr>
            <w:tcW w:w="10344" w:type="dxa"/>
            <w:gridSpan w:val="6"/>
            <w:tcMar>
              <w:top w:w="50" w:type="dxa"/>
              <w:left w:w="100" w:type="dxa"/>
            </w:tcMar>
            <w:vAlign w:val="center"/>
          </w:tcPr>
          <w:p w:rsidR="001B2958" w:rsidRPr="00D6377A" w:rsidRDefault="001B2958">
            <w:pPr>
              <w:spacing w:after="0"/>
              <w:ind w:left="135"/>
              <w:rPr>
                <w:sz w:val="24"/>
                <w:szCs w:val="24"/>
              </w:rPr>
            </w:pPr>
            <w:proofErr w:type="spellStart"/>
            <w:r w:rsidRPr="00D6377A">
              <w:rPr>
                <w:rFonts w:ascii="Times New Roman" w:hAnsi="Times New Roman"/>
                <w:b/>
                <w:color w:val="000000"/>
                <w:sz w:val="24"/>
                <w:szCs w:val="24"/>
              </w:rPr>
              <w:t>Раздел</w:t>
            </w:r>
            <w:proofErr w:type="spellEnd"/>
            <w:r w:rsidRPr="00D6377A">
              <w:rPr>
                <w:rFonts w:ascii="Times New Roman" w:hAnsi="Times New Roman"/>
                <w:b/>
                <w:color w:val="000000"/>
                <w:sz w:val="24"/>
                <w:szCs w:val="24"/>
              </w:rPr>
              <w:t xml:space="preserve"> 1.</w:t>
            </w:r>
            <w:r w:rsidRPr="00D6377A">
              <w:rPr>
                <w:rFonts w:ascii="Times New Roman" w:hAnsi="Times New Roman"/>
                <w:color w:val="000000"/>
                <w:sz w:val="24"/>
                <w:szCs w:val="24"/>
              </w:rPr>
              <w:t xml:space="preserve"> </w:t>
            </w:r>
            <w:proofErr w:type="spellStart"/>
            <w:r w:rsidRPr="00D6377A">
              <w:rPr>
                <w:rFonts w:ascii="Times New Roman" w:hAnsi="Times New Roman"/>
                <w:b/>
                <w:color w:val="000000"/>
                <w:sz w:val="24"/>
                <w:szCs w:val="24"/>
              </w:rPr>
              <w:t>Мир</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моего</w:t>
            </w:r>
            <w:proofErr w:type="spellEnd"/>
            <w:r w:rsidRPr="00D6377A">
              <w:rPr>
                <w:rFonts w:ascii="Times New Roman" w:hAnsi="Times New Roman"/>
                <w:b/>
                <w:color w:val="000000"/>
                <w:sz w:val="24"/>
                <w:szCs w:val="24"/>
              </w:rPr>
              <w:t xml:space="preserve"> «я»</w:t>
            </w:r>
          </w:p>
        </w:tc>
        <w:tc>
          <w:tcPr>
            <w:tcW w:w="4115" w:type="dxa"/>
            <w:vAlign w:val="center"/>
          </w:tcPr>
          <w:p w:rsidR="001B2958" w:rsidRPr="00D6377A" w:rsidRDefault="003975E4" w:rsidP="001B2958">
            <w:pPr>
              <w:spacing w:after="0"/>
              <w:ind w:left="135"/>
              <w:rPr>
                <w:rFonts w:ascii="Times New Roman" w:hAnsi="Times New Roman"/>
                <w:color w:val="000000"/>
                <w:sz w:val="24"/>
                <w:szCs w:val="24"/>
              </w:rPr>
            </w:pPr>
            <w:hyperlink r:id="rId17" w:history="1">
              <w:r w:rsidR="001B2958" w:rsidRPr="00D6377A">
                <w:rPr>
                  <w:rFonts w:ascii="Times New Roman" w:hAnsi="Times New Roman"/>
                  <w:color w:val="000000"/>
                  <w:sz w:val="24"/>
                  <w:szCs w:val="24"/>
                </w:rPr>
                <w:t>http://www.learnenglish.org.uk/kids/</w:t>
              </w:r>
            </w:hyperlink>
          </w:p>
          <w:p w:rsidR="001B2958" w:rsidRPr="00D6377A" w:rsidRDefault="003975E4" w:rsidP="001B2958">
            <w:pPr>
              <w:spacing w:after="0"/>
              <w:ind w:left="135"/>
              <w:rPr>
                <w:sz w:val="24"/>
                <w:szCs w:val="24"/>
              </w:rPr>
            </w:pPr>
            <w:hyperlink r:id="rId18" w:history="1">
              <w:r w:rsidR="001B2958" w:rsidRPr="00D6377A">
                <w:rPr>
                  <w:rFonts w:ascii="Times New Roman" w:hAnsi="Times New Roman"/>
                  <w:color w:val="000000"/>
                  <w:sz w:val="24"/>
                  <w:szCs w:val="24"/>
                </w:rPr>
                <w:t>http://school-collection.edu.ru</w:t>
              </w:r>
            </w:hyperlink>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1.1</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семья</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1.2</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день</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рождения</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1.3</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любимая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еда</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4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1.4</w:t>
            </w:r>
          </w:p>
        </w:tc>
        <w:tc>
          <w:tcPr>
            <w:tcW w:w="4505" w:type="dxa"/>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t>Мой день (распорядок дня, домашние обязанности)</w:t>
            </w:r>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1.5</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971" w:type="dxa"/>
            <w:gridSpan w:val="2"/>
            <w:tcMar>
              <w:top w:w="50" w:type="dxa"/>
              <w:left w:w="100" w:type="dxa"/>
            </w:tcMar>
            <w:vAlign w:val="center"/>
          </w:tcPr>
          <w:p w:rsidR="001E08E0" w:rsidRPr="00D6377A" w:rsidRDefault="001B2958">
            <w:pPr>
              <w:spacing w:after="0"/>
              <w:ind w:left="135"/>
              <w:jc w:val="center"/>
              <w:rPr>
                <w:sz w:val="24"/>
                <w:szCs w:val="24"/>
                <w:lang w:val="ru-RU"/>
              </w:rPr>
            </w:pPr>
            <w:r w:rsidRPr="00D6377A">
              <w:rPr>
                <w:sz w:val="24"/>
                <w:szCs w:val="24"/>
                <w:lang w:val="ru-RU"/>
              </w:rPr>
              <w:t>1</w:t>
            </w: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1E08E0" w:rsidRPr="00D6377A" w:rsidTr="00FC3C07">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15 </w:t>
            </w:r>
          </w:p>
        </w:tc>
        <w:tc>
          <w:tcPr>
            <w:tcW w:w="7927" w:type="dxa"/>
            <w:gridSpan w:val="4"/>
            <w:tcMar>
              <w:top w:w="50" w:type="dxa"/>
              <w:left w:w="100" w:type="dxa"/>
            </w:tcMar>
            <w:vAlign w:val="center"/>
          </w:tcPr>
          <w:p w:rsidR="001E08E0" w:rsidRPr="00D6377A" w:rsidRDefault="001E08E0">
            <w:pPr>
              <w:rPr>
                <w:sz w:val="24"/>
                <w:szCs w:val="24"/>
              </w:rPr>
            </w:pPr>
          </w:p>
        </w:tc>
      </w:tr>
      <w:tr w:rsidR="001B2958" w:rsidRPr="00D6377A" w:rsidTr="00FC3C07">
        <w:trPr>
          <w:trHeight w:val="144"/>
          <w:tblCellSpacing w:w="20" w:type="nil"/>
        </w:trPr>
        <w:tc>
          <w:tcPr>
            <w:tcW w:w="10344" w:type="dxa"/>
            <w:gridSpan w:val="6"/>
            <w:tcMar>
              <w:top w:w="50" w:type="dxa"/>
              <w:left w:w="100" w:type="dxa"/>
            </w:tcMar>
            <w:vAlign w:val="center"/>
          </w:tcPr>
          <w:p w:rsidR="001B2958" w:rsidRPr="00D6377A" w:rsidRDefault="001B2958">
            <w:pPr>
              <w:spacing w:after="0"/>
              <w:ind w:left="135"/>
              <w:rPr>
                <w:sz w:val="24"/>
                <w:szCs w:val="24"/>
              </w:rPr>
            </w:pPr>
            <w:proofErr w:type="spellStart"/>
            <w:r w:rsidRPr="00D6377A">
              <w:rPr>
                <w:rFonts w:ascii="Times New Roman" w:hAnsi="Times New Roman"/>
                <w:b/>
                <w:color w:val="000000"/>
                <w:sz w:val="24"/>
                <w:szCs w:val="24"/>
              </w:rPr>
              <w:t>Раздел</w:t>
            </w:r>
            <w:proofErr w:type="spellEnd"/>
            <w:r w:rsidRPr="00D6377A">
              <w:rPr>
                <w:rFonts w:ascii="Times New Roman" w:hAnsi="Times New Roman"/>
                <w:b/>
                <w:color w:val="000000"/>
                <w:sz w:val="24"/>
                <w:szCs w:val="24"/>
              </w:rPr>
              <w:t xml:space="preserve"> 2.</w:t>
            </w:r>
            <w:r w:rsidRPr="00D6377A">
              <w:rPr>
                <w:rFonts w:ascii="Times New Roman" w:hAnsi="Times New Roman"/>
                <w:color w:val="000000"/>
                <w:sz w:val="24"/>
                <w:szCs w:val="24"/>
              </w:rPr>
              <w:t xml:space="preserve"> </w:t>
            </w:r>
            <w:proofErr w:type="spellStart"/>
            <w:r w:rsidRPr="00D6377A">
              <w:rPr>
                <w:rFonts w:ascii="Times New Roman" w:hAnsi="Times New Roman"/>
                <w:b/>
                <w:color w:val="000000"/>
                <w:sz w:val="24"/>
                <w:szCs w:val="24"/>
              </w:rPr>
              <w:t>Мир</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моих</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увлечений</w:t>
            </w:r>
            <w:proofErr w:type="spellEnd"/>
          </w:p>
        </w:tc>
        <w:tc>
          <w:tcPr>
            <w:tcW w:w="4115" w:type="dxa"/>
            <w:vAlign w:val="center"/>
          </w:tcPr>
          <w:p w:rsidR="001B2958" w:rsidRPr="00D6377A" w:rsidRDefault="003975E4" w:rsidP="00A2364E">
            <w:pPr>
              <w:spacing w:after="0"/>
              <w:ind w:left="135"/>
              <w:rPr>
                <w:rFonts w:ascii="Times New Roman" w:hAnsi="Times New Roman"/>
                <w:color w:val="000000" w:themeColor="text1"/>
                <w:sz w:val="24"/>
                <w:szCs w:val="24"/>
              </w:rPr>
            </w:pPr>
            <w:hyperlink r:id="rId19" w:history="1">
              <w:r w:rsidR="00A2364E" w:rsidRPr="00D6377A">
                <w:rPr>
                  <w:rStyle w:val="ab"/>
                  <w:rFonts w:ascii="Times New Roman" w:hAnsi="Times New Roman"/>
                  <w:color w:val="000000" w:themeColor="text1"/>
                  <w:sz w:val="24"/>
                  <w:szCs w:val="24"/>
                </w:rPr>
                <w:t>www.ego4u.com</w:t>
              </w:r>
            </w:hyperlink>
          </w:p>
          <w:p w:rsidR="00A2364E" w:rsidRPr="00D6377A" w:rsidRDefault="003975E4" w:rsidP="00A2364E">
            <w:pPr>
              <w:spacing w:after="0"/>
              <w:ind w:left="135"/>
              <w:rPr>
                <w:sz w:val="24"/>
                <w:szCs w:val="24"/>
              </w:rPr>
            </w:pPr>
            <w:hyperlink r:id="rId20" w:history="1">
              <w:r w:rsidR="00A2364E" w:rsidRPr="00D6377A">
                <w:rPr>
                  <w:rFonts w:ascii="Times New Roman" w:hAnsi="Times New Roman"/>
                  <w:color w:val="000000"/>
                  <w:sz w:val="24"/>
                  <w:szCs w:val="24"/>
                </w:rPr>
                <w:t>http://www.abc-english-grammar.com</w:t>
              </w:r>
            </w:hyperlink>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2.1</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Любимая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игрушка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игра</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2.2</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питомец</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2.3</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Любимые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занятия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Занятия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спортом</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4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2.4</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Любимая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сказка</w:t>
            </w:r>
            <w:proofErr w:type="spellEnd"/>
            <w:r w:rsidRPr="00D6377A">
              <w:rPr>
                <w:rFonts w:ascii="Times New Roman" w:hAnsi="Times New Roman"/>
                <w:color w:val="000000"/>
                <w:sz w:val="24"/>
                <w:szCs w:val="24"/>
              </w:rPr>
              <w:t>/</w:t>
            </w:r>
            <w:proofErr w:type="spellStart"/>
            <w:r w:rsidRPr="00D6377A">
              <w:rPr>
                <w:rFonts w:ascii="Times New Roman" w:hAnsi="Times New Roman"/>
                <w:color w:val="000000"/>
                <w:sz w:val="24"/>
                <w:szCs w:val="24"/>
              </w:rPr>
              <w:t>история</w:t>
            </w:r>
            <w:proofErr w:type="spellEnd"/>
            <w:r w:rsidRPr="00D6377A">
              <w:rPr>
                <w:rFonts w:ascii="Times New Roman" w:hAnsi="Times New Roman"/>
                <w:color w:val="000000"/>
                <w:sz w:val="24"/>
                <w:szCs w:val="24"/>
              </w:rPr>
              <w:t>/</w:t>
            </w:r>
            <w:proofErr w:type="spellStart"/>
            <w:r w:rsidRPr="00D6377A">
              <w:rPr>
                <w:rFonts w:ascii="Times New Roman" w:hAnsi="Times New Roman"/>
                <w:color w:val="000000"/>
                <w:sz w:val="24"/>
                <w:szCs w:val="24"/>
              </w:rPr>
              <w:t>рассказ</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2.5</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Выходной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день</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2.6</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Каникулы</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2.7</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971" w:type="dxa"/>
            <w:gridSpan w:val="2"/>
            <w:tcMar>
              <w:top w:w="50" w:type="dxa"/>
              <w:left w:w="100" w:type="dxa"/>
            </w:tcMar>
            <w:vAlign w:val="center"/>
          </w:tcPr>
          <w:p w:rsidR="001E08E0" w:rsidRPr="00D6377A" w:rsidRDefault="001B2958">
            <w:pPr>
              <w:spacing w:after="0"/>
              <w:ind w:left="135"/>
              <w:jc w:val="center"/>
              <w:rPr>
                <w:sz w:val="24"/>
                <w:szCs w:val="24"/>
                <w:lang w:val="ru-RU"/>
              </w:rPr>
            </w:pPr>
            <w:r w:rsidRPr="00D6377A">
              <w:rPr>
                <w:sz w:val="24"/>
                <w:szCs w:val="24"/>
                <w:lang w:val="ru-RU"/>
              </w:rPr>
              <w:t>1</w:t>
            </w: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1E08E0" w:rsidRPr="00D6377A" w:rsidTr="00FC3C07">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17 </w:t>
            </w:r>
          </w:p>
        </w:tc>
        <w:tc>
          <w:tcPr>
            <w:tcW w:w="7927" w:type="dxa"/>
            <w:gridSpan w:val="4"/>
            <w:tcMar>
              <w:top w:w="50" w:type="dxa"/>
              <w:left w:w="100" w:type="dxa"/>
            </w:tcMar>
            <w:vAlign w:val="center"/>
          </w:tcPr>
          <w:p w:rsidR="001E08E0" w:rsidRPr="00D6377A" w:rsidRDefault="001E08E0">
            <w:pPr>
              <w:rPr>
                <w:sz w:val="24"/>
                <w:szCs w:val="24"/>
              </w:rPr>
            </w:pPr>
          </w:p>
        </w:tc>
      </w:tr>
      <w:tr w:rsidR="00FC3C07" w:rsidRPr="00D6377A" w:rsidTr="00FC3C07">
        <w:trPr>
          <w:trHeight w:val="144"/>
          <w:tblCellSpacing w:w="20" w:type="nil"/>
        </w:trPr>
        <w:tc>
          <w:tcPr>
            <w:tcW w:w="10344" w:type="dxa"/>
            <w:gridSpan w:val="6"/>
            <w:tcMar>
              <w:top w:w="50" w:type="dxa"/>
              <w:left w:w="100" w:type="dxa"/>
            </w:tcMar>
            <w:vAlign w:val="center"/>
          </w:tcPr>
          <w:p w:rsidR="00FC3C07" w:rsidRPr="00D6377A" w:rsidRDefault="00FC3C07">
            <w:pPr>
              <w:spacing w:after="0"/>
              <w:ind w:left="135"/>
              <w:rPr>
                <w:sz w:val="24"/>
                <w:szCs w:val="24"/>
              </w:rPr>
            </w:pPr>
            <w:proofErr w:type="spellStart"/>
            <w:r w:rsidRPr="00D6377A">
              <w:rPr>
                <w:rFonts w:ascii="Times New Roman" w:hAnsi="Times New Roman"/>
                <w:b/>
                <w:color w:val="000000"/>
                <w:sz w:val="24"/>
                <w:szCs w:val="24"/>
              </w:rPr>
              <w:t>Раздел</w:t>
            </w:r>
            <w:proofErr w:type="spellEnd"/>
            <w:r w:rsidRPr="00D6377A">
              <w:rPr>
                <w:rFonts w:ascii="Times New Roman" w:hAnsi="Times New Roman"/>
                <w:b/>
                <w:color w:val="000000"/>
                <w:sz w:val="24"/>
                <w:szCs w:val="24"/>
              </w:rPr>
              <w:t xml:space="preserve"> 3.</w:t>
            </w:r>
            <w:r w:rsidRPr="00D6377A">
              <w:rPr>
                <w:rFonts w:ascii="Times New Roman" w:hAnsi="Times New Roman"/>
                <w:color w:val="000000"/>
                <w:sz w:val="24"/>
                <w:szCs w:val="24"/>
              </w:rPr>
              <w:t xml:space="preserve"> </w:t>
            </w:r>
            <w:proofErr w:type="spellStart"/>
            <w:r w:rsidRPr="00D6377A">
              <w:rPr>
                <w:rFonts w:ascii="Times New Roman" w:hAnsi="Times New Roman"/>
                <w:b/>
                <w:color w:val="000000"/>
                <w:sz w:val="24"/>
                <w:szCs w:val="24"/>
              </w:rPr>
              <w:t>Мир</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вокруг</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меня</w:t>
            </w:r>
            <w:proofErr w:type="spellEnd"/>
          </w:p>
        </w:tc>
        <w:tc>
          <w:tcPr>
            <w:tcW w:w="4115" w:type="dxa"/>
            <w:vAlign w:val="center"/>
          </w:tcPr>
          <w:p w:rsidR="00FC3C07" w:rsidRPr="00D6377A" w:rsidRDefault="003975E4">
            <w:pPr>
              <w:spacing w:after="0"/>
              <w:ind w:left="135"/>
              <w:rPr>
                <w:sz w:val="24"/>
                <w:szCs w:val="24"/>
              </w:rPr>
            </w:pPr>
            <w:hyperlink r:id="rId21" w:tgtFrame="_blank" w:history="1">
              <w:r w:rsidR="00FC3C07" w:rsidRPr="00D6377A">
                <w:rPr>
                  <w:rFonts w:ascii="Times New Roman" w:hAnsi="Times New Roman"/>
                  <w:color w:val="000000"/>
                  <w:sz w:val="24"/>
                  <w:szCs w:val="24"/>
                  <w:lang w:val="ru-RU"/>
                </w:rPr>
                <w:t>http://www.schoolenglish.ru</w:t>
              </w:r>
            </w:hyperlink>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lastRenderedPageBreak/>
              <w:t>3.1</w:t>
            </w:r>
          </w:p>
        </w:tc>
        <w:tc>
          <w:tcPr>
            <w:tcW w:w="4505" w:type="dxa"/>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t>Моя комната (квартира, дом), предметы мебели и интерьера</w:t>
            </w:r>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3.2</w:t>
            </w:r>
          </w:p>
        </w:tc>
        <w:tc>
          <w:tcPr>
            <w:tcW w:w="4505" w:type="dxa"/>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t>Моя школа, любимые учебные предметы</w:t>
            </w:r>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4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3.3</w:t>
            </w:r>
          </w:p>
        </w:tc>
        <w:tc>
          <w:tcPr>
            <w:tcW w:w="4505" w:type="dxa"/>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t>Мои друзья, их внешность и черты характера</w:t>
            </w:r>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3.4</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малая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родина</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3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3.5</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Путешествия</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3.6</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Дикие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домашние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животные</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4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3.7</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Погода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Времена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года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месяцы</w:t>
            </w:r>
            <w:proofErr w:type="spellEnd"/>
            <w:r w:rsidRPr="00D6377A">
              <w:rPr>
                <w:rFonts w:ascii="Times New Roman" w:hAnsi="Times New Roman"/>
                <w:color w:val="000000"/>
                <w:sz w:val="24"/>
                <w:szCs w:val="24"/>
              </w:rPr>
              <w:t>)</w:t>
            </w:r>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3.8</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Покупки</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3.9</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1E08E0" w:rsidRPr="00D6377A" w:rsidTr="00FC3C07">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23 </w:t>
            </w:r>
          </w:p>
        </w:tc>
        <w:tc>
          <w:tcPr>
            <w:tcW w:w="7927" w:type="dxa"/>
            <w:gridSpan w:val="4"/>
            <w:tcMar>
              <w:top w:w="50" w:type="dxa"/>
              <w:left w:w="100" w:type="dxa"/>
            </w:tcMar>
            <w:vAlign w:val="center"/>
          </w:tcPr>
          <w:p w:rsidR="001E08E0" w:rsidRPr="00D6377A" w:rsidRDefault="001E08E0">
            <w:pPr>
              <w:rPr>
                <w:sz w:val="24"/>
                <w:szCs w:val="24"/>
              </w:rPr>
            </w:pPr>
          </w:p>
        </w:tc>
      </w:tr>
      <w:tr w:rsidR="00A2364E" w:rsidRPr="003975E4" w:rsidTr="00FC3C07">
        <w:trPr>
          <w:trHeight w:val="144"/>
          <w:tblCellSpacing w:w="20" w:type="nil"/>
        </w:trPr>
        <w:tc>
          <w:tcPr>
            <w:tcW w:w="10279" w:type="dxa"/>
            <w:gridSpan w:val="5"/>
            <w:tcMar>
              <w:top w:w="50" w:type="dxa"/>
              <w:left w:w="100" w:type="dxa"/>
            </w:tcMar>
            <w:vAlign w:val="center"/>
          </w:tcPr>
          <w:p w:rsidR="00A2364E" w:rsidRPr="00D6377A" w:rsidRDefault="00A2364E">
            <w:pPr>
              <w:spacing w:after="0"/>
              <w:ind w:left="135"/>
              <w:rPr>
                <w:sz w:val="24"/>
                <w:szCs w:val="24"/>
                <w:lang w:val="ru-RU"/>
              </w:rPr>
            </w:pPr>
            <w:r w:rsidRPr="00D6377A">
              <w:rPr>
                <w:rFonts w:ascii="Times New Roman" w:hAnsi="Times New Roman"/>
                <w:b/>
                <w:color w:val="000000"/>
                <w:sz w:val="24"/>
                <w:szCs w:val="24"/>
                <w:lang w:val="ru-RU"/>
              </w:rPr>
              <w:t>Раздел 4.</w:t>
            </w:r>
            <w:r w:rsidRPr="00D6377A">
              <w:rPr>
                <w:rFonts w:ascii="Times New Roman" w:hAnsi="Times New Roman"/>
                <w:color w:val="000000"/>
                <w:sz w:val="24"/>
                <w:szCs w:val="24"/>
                <w:lang w:val="ru-RU"/>
              </w:rPr>
              <w:t xml:space="preserve"> </w:t>
            </w:r>
            <w:r w:rsidRPr="00D6377A">
              <w:rPr>
                <w:rFonts w:ascii="Times New Roman" w:hAnsi="Times New Roman"/>
                <w:b/>
                <w:color w:val="000000"/>
                <w:sz w:val="24"/>
                <w:szCs w:val="24"/>
                <w:lang w:val="ru-RU"/>
              </w:rPr>
              <w:t>Родная страна и страны изучаемого языка</w:t>
            </w:r>
          </w:p>
        </w:tc>
        <w:tc>
          <w:tcPr>
            <w:tcW w:w="4180" w:type="dxa"/>
            <w:gridSpan w:val="2"/>
            <w:vAlign w:val="center"/>
          </w:tcPr>
          <w:p w:rsidR="00A2364E" w:rsidRPr="00D6377A" w:rsidRDefault="003975E4" w:rsidP="00A2364E">
            <w:pPr>
              <w:spacing w:after="0"/>
              <w:ind w:left="135"/>
              <w:rPr>
                <w:rFonts w:ascii="Times New Roman" w:hAnsi="Times New Roman"/>
                <w:color w:val="000000"/>
                <w:sz w:val="24"/>
                <w:szCs w:val="24"/>
                <w:lang w:val="ru-RU"/>
              </w:rPr>
            </w:pPr>
            <w:hyperlink r:id="rId22" w:history="1">
              <w:r w:rsidR="00A2364E" w:rsidRPr="00D6377A">
                <w:rPr>
                  <w:rFonts w:ascii="Times New Roman" w:hAnsi="Times New Roman"/>
                  <w:color w:val="000000"/>
                  <w:sz w:val="24"/>
                  <w:szCs w:val="24"/>
                </w:rPr>
                <w:t>http</w:t>
              </w:r>
              <w:r w:rsidR="00A2364E" w:rsidRPr="00D6377A">
                <w:rPr>
                  <w:rFonts w:ascii="Times New Roman" w:hAnsi="Times New Roman"/>
                  <w:color w:val="000000"/>
                  <w:sz w:val="24"/>
                  <w:szCs w:val="24"/>
                  <w:lang w:val="ru-RU"/>
                </w:rPr>
                <w:t>://</w:t>
              </w:r>
              <w:r w:rsidR="00A2364E" w:rsidRPr="00D6377A">
                <w:rPr>
                  <w:rFonts w:ascii="Times New Roman" w:hAnsi="Times New Roman"/>
                  <w:color w:val="000000"/>
                  <w:sz w:val="24"/>
                  <w:szCs w:val="24"/>
                </w:rPr>
                <w:t>www</w:t>
              </w:r>
              <w:r w:rsidR="00A2364E" w:rsidRPr="00D6377A">
                <w:rPr>
                  <w:rFonts w:ascii="Times New Roman" w:hAnsi="Times New Roman"/>
                  <w:color w:val="000000"/>
                  <w:sz w:val="24"/>
                  <w:szCs w:val="24"/>
                  <w:lang w:val="ru-RU"/>
                </w:rPr>
                <w:t>.</w:t>
              </w:r>
              <w:proofErr w:type="spellStart"/>
              <w:r w:rsidR="00A2364E" w:rsidRPr="00D6377A">
                <w:rPr>
                  <w:rFonts w:ascii="Times New Roman" w:hAnsi="Times New Roman"/>
                  <w:color w:val="000000"/>
                  <w:sz w:val="24"/>
                  <w:szCs w:val="24"/>
                </w:rPr>
                <w:t>learnenglish</w:t>
              </w:r>
              <w:proofErr w:type="spellEnd"/>
              <w:r w:rsidR="00A2364E" w:rsidRPr="00D6377A">
                <w:rPr>
                  <w:rFonts w:ascii="Times New Roman" w:hAnsi="Times New Roman"/>
                  <w:color w:val="000000"/>
                  <w:sz w:val="24"/>
                  <w:szCs w:val="24"/>
                  <w:lang w:val="ru-RU"/>
                </w:rPr>
                <w:t>.</w:t>
              </w:r>
              <w:r w:rsidR="00A2364E" w:rsidRPr="00D6377A">
                <w:rPr>
                  <w:rFonts w:ascii="Times New Roman" w:hAnsi="Times New Roman"/>
                  <w:color w:val="000000"/>
                  <w:sz w:val="24"/>
                  <w:szCs w:val="24"/>
                </w:rPr>
                <w:t>org</w:t>
              </w:r>
              <w:r w:rsidR="00A2364E" w:rsidRPr="00D6377A">
                <w:rPr>
                  <w:rFonts w:ascii="Times New Roman" w:hAnsi="Times New Roman"/>
                  <w:color w:val="000000"/>
                  <w:sz w:val="24"/>
                  <w:szCs w:val="24"/>
                  <w:lang w:val="ru-RU"/>
                </w:rPr>
                <w:t>.</w:t>
              </w:r>
              <w:proofErr w:type="spellStart"/>
              <w:r w:rsidR="00A2364E" w:rsidRPr="00D6377A">
                <w:rPr>
                  <w:rFonts w:ascii="Times New Roman" w:hAnsi="Times New Roman"/>
                  <w:color w:val="000000"/>
                  <w:sz w:val="24"/>
                  <w:szCs w:val="24"/>
                </w:rPr>
                <w:t>uk</w:t>
              </w:r>
              <w:proofErr w:type="spellEnd"/>
              <w:r w:rsidR="00A2364E" w:rsidRPr="00D6377A">
                <w:rPr>
                  <w:rFonts w:ascii="Times New Roman" w:hAnsi="Times New Roman"/>
                  <w:color w:val="000000"/>
                  <w:sz w:val="24"/>
                  <w:szCs w:val="24"/>
                  <w:lang w:val="ru-RU"/>
                </w:rPr>
                <w:t>/</w:t>
              </w:r>
              <w:r w:rsidR="00A2364E" w:rsidRPr="00D6377A">
                <w:rPr>
                  <w:rFonts w:ascii="Times New Roman" w:hAnsi="Times New Roman"/>
                  <w:color w:val="000000"/>
                  <w:sz w:val="24"/>
                  <w:szCs w:val="24"/>
                </w:rPr>
                <w:t>kids</w:t>
              </w:r>
              <w:r w:rsidR="00A2364E" w:rsidRPr="00D6377A">
                <w:rPr>
                  <w:rFonts w:ascii="Times New Roman" w:hAnsi="Times New Roman"/>
                  <w:color w:val="000000"/>
                  <w:sz w:val="24"/>
                  <w:szCs w:val="24"/>
                  <w:lang w:val="ru-RU"/>
                </w:rPr>
                <w:t>/</w:t>
              </w:r>
            </w:hyperlink>
          </w:p>
          <w:p w:rsidR="00A2364E" w:rsidRPr="00D6377A" w:rsidRDefault="003975E4" w:rsidP="00A2364E">
            <w:pPr>
              <w:spacing w:after="0"/>
              <w:ind w:left="135"/>
              <w:rPr>
                <w:sz w:val="24"/>
                <w:szCs w:val="24"/>
                <w:lang w:val="ru-RU"/>
              </w:rPr>
            </w:pPr>
            <w:hyperlink r:id="rId23" w:history="1">
              <w:r w:rsidR="00A2364E" w:rsidRPr="00D6377A">
                <w:rPr>
                  <w:rFonts w:ascii="Times New Roman" w:hAnsi="Times New Roman"/>
                  <w:color w:val="000000"/>
                  <w:sz w:val="24"/>
                  <w:szCs w:val="24"/>
                </w:rPr>
                <w:t>http</w:t>
              </w:r>
              <w:r w:rsidR="00A2364E" w:rsidRPr="00D6377A">
                <w:rPr>
                  <w:rFonts w:ascii="Times New Roman" w:hAnsi="Times New Roman"/>
                  <w:color w:val="000000"/>
                  <w:sz w:val="24"/>
                  <w:szCs w:val="24"/>
                  <w:lang w:val="ru-RU"/>
                </w:rPr>
                <w:t>://</w:t>
              </w:r>
              <w:r w:rsidR="00A2364E" w:rsidRPr="00D6377A">
                <w:rPr>
                  <w:rFonts w:ascii="Times New Roman" w:hAnsi="Times New Roman"/>
                  <w:color w:val="000000"/>
                  <w:sz w:val="24"/>
                  <w:szCs w:val="24"/>
                </w:rPr>
                <w:t>school</w:t>
              </w:r>
              <w:r w:rsidR="00A2364E" w:rsidRPr="00D6377A">
                <w:rPr>
                  <w:rFonts w:ascii="Times New Roman" w:hAnsi="Times New Roman"/>
                  <w:color w:val="000000"/>
                  <w:sz w:val="24"/>
                  <w:szCs w:val="24"/>
                  <w:lang w:val="ru-RU"/>
                </w:rPr>
                <w:t>-</w:t>
              </w:r>
              <w:r w:rsidR="00A2364E" w:rsidRPr="00D6377A">
                <w:rPr>
                  <w:rFonts w:ascii="Times New Roman" w:hAnsi="Times New Roman"/>
                  <w:color w:val="000000"/>
                  <w:sz w:val="24"/>
                  <w:szCs w:val="24"/>
                </w:rPr>
                <w:t>collection</w:t>
              </w:r>
              <w:r w:rsidR="00A2364E" w:rsidRPr="00D6377A">
                <w:rPr>
                  <w:rFonts w:ascii="Times New Roman" w:hAnsi="Times New Roman"/>
                  <w:color w:val="000000"/>
                  <w:sz w:val="24"/>
                  <w:szCs w:val="24"/>
                  <w:lang w:val="ru-RU"/>
                </w:rPr>
                <w:t>.</w:t>
              </w:r>
              <w:proofErr w:type="spellStart"/>
              <w:r w:rsidR="00A2364E" w:rsidRPr="00D6377A">
                <w:rPr>
                  <w:rFonts w:ascii="Times New Roman" w:hAnsi="Times New Roman"/>
                  <w:color w:val="000000"/>
                  <w:sz w:val="24"/>
                  <w:szCs w:val="24"/>
                </w:rPr>
                <w:t>edu</w:t>
              </w:r>
              <w:proofErr w:type="spellEnd"/>
              <w:r w:rsidR="00A2364E" w:rsidRPr="00D6377A">
                <w:rPr>
                  <w:rFonts w:ascii="Times New Roman" w:hAnsi="Times New Roman"/>
                  <w:color w:val="000000"/>
                  <w:sz w:val="24"/>
                  <w:szCs w:val="24"/>
                  <w:lang w:val="ru-RU"/>
                </w:rPr>
                <w:t>.</w:t>
              </w:r>
              <w:proofErr w:type="spellStart"/>
              <w:r w:rsidR="00A2364E" w:rsidRPr="00D6377A">
                <w:rPr>
                  <w:rFonts w:ascii="Times New Roman" w:hAnsi="Times New Roman"/>
                  <w:color w:val="000000"/>
                  <w:sz w:val="24"/>
                  <w:szCs w:val="24"/>
                </w:rPr>
                <w:t>ru</w:t>
              </w:r>
              <w:proofErr w:type="spellEnd"/>
            </w:hyperlink>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4.1</w:t>
            </w:r>
          </w:p>
        </w:tc>
        <w:tc>
          <w:tcPr>
            <w:tcW w:w="4505" w:type="dxa"/>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4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4.2</w:t>
            </w:r>
          </w:p>
        </w:tc>
        <w:tc>
          <w:tcPr>
            <w:tcW w:w="4505" w:type="dxa"/>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5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4.3</w:t>
            </w:r>
          </w:p>
        </w:tc>
        <w:tc>
          <w:tcPr>
            <w:tcW w:w="4505" w:type="dxa"/>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t>Праздники родной страны и стран изучаемого языка</w:t>
            </w:r>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2 </w:t>
            </w:r>
          </w:p>
        </w:tc>
        <w:tc>
          <w:tcPr>
            <w:tcW w:w="1841" w:type="dxa"/>
            <w:tcMar>
              <w:top w:w="50" w:type="dxa"/>
              <w:left w:w="100" w:type="dxa"/>
            </w:tcMar>
            <w:vAlign w:val="center"/>
          </w:tcPr>
          <w:p w:rsidR="001E08E0" w:rsidRPr="00D6377A" w:rsidRDefault="001E08E0">
            <w:pPr>
              <w:spacing w:after="0"/>
              <w:ind w:left="135"/>
              <w:jc w:val="center"/>
              <w:rPr>
                <w:sz w:val="24"/>
                <w:szCs w:val="24"/>
              </w:rPr>
            </w:pPr>
          </w:p>
        </w:tc>
        <w:tc>
          <w:tcPr>
            <w:tcW w:w="1971" w:type="dxa"/>
            <w:gridSpan w:val="2"/>
            <w:tcMar>
              <w:top w:w="50" w:type="dxa"/>
              <w:left w:w="100" w:type="dxa"/>
            </w:tcMar>
            <w:vAlign w:val="center"/>
          </w:tcPr>
          <w:p w:rsidR="001E08E0" w:rsidRPr="00D6377A" w:rsidRDefault="001E08E0">
            <w:pPr>
              <w:spacing w:after="0"/>
              <w:ind w:left="135"/>
              <w:jc w:val="center"/>
              <w:rPr>
                <w:sz w:val="24"/>
                <w:szCs w:val="24"/>
              </w:rPr>
            </w:pP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A2364E" w:rsidRPr="00D6377A" w:rsidTr="00FC3C07">
        <w:trPr>
          <w:trHeight w:val="144"/>
          <w:tblCellSpacing w:w="20" w:type="nil"/>
        </w:trPr>
        <w:tc>
          <w:tcPr>
            <w:tcW w:w="1016" w:type="dxa"/>
            <w:tcMar>
              <w:top w:w="50" w:type="dxa"/>
              <w:left w:w="100" w:type="dxa"/>
            </w:tcMar>
            <w:vAlign w:val="center"/>
          </w:tcPr>
          <w:p w:rsidR="001E08E0" w:rsidRPr="00D6377A" w:rsidRDefault="00075ADF">
            <w:pPr>
              <w:spacing w:after="0"/>
              <w:rPr>
                <w:sz w:val="24"/>
                <w:szCs w:val="24"/>
              </w:rPr>
            </w:pPr>
            <w:r w:rsidRPr="00D6377A">
              <w:rPr>
                <w:rFonts w:ascii="Times New Roman" w:hAnsi="Times New Roman"/>
                <w:color w:val="000000"/>
                <w:sz w:val="24"/>
                <w:szCs w:val="24"/>
              </w:rPr>
              <w:t>4.4</w:t>
            </w:r>
          </w:p>
        </w:tc>
        <w:tc>
          <w:tcPr>
            <w:tcW w:w="4505" w:type="dxa"/>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Обобщение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контроль</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2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 </w:t>
            </w:r>
          </w:p>
        </w:tc>
        <w:tc>
          <w:tcPr>
            <w:tcW w:w="1971" w:type="dxa"/>
            <w:gridSpan w:val="2"/>
            <w:tcMar>
              <w:top w:w="50" w:type="dxa"/>
              <w:left w:w="100" w:type="dxa"/>
            </w:tcMar>
            <w:vAlign w:val="center"/>
          </w:tcPr>
          <w:p w:rsidR="001E08E0" w:rsidRPr="00D6377A" w:rsidRDefault="00A2364E">
            <w:pPr>
              <w:spacing w:after="0"/>
              <w:ind w:left="135"/>
              <w:jc w:val="center"/>
              <w:rPr>
                <w:sz w:val="24"/>
                <w:szCs w:val="24"/>
                <w:lang w:val="ru-RU"/>
              </w:rPr>
            </w:pPr>
            <w:r w:rsidRPr="00D6377A">
              <w:rPr>
                <w:sz w:val="24"/>
                <w:szCs w:val="24"/>
                <w:lang w:val="ru-RU"/>
              </w:rPr>
              <w:t>1</w:t>
            </w:r>
          </w:p>
        </w:tc>
        <w:tc>
          <w:tcPr>
            <w:tcW w:w="4115" w:type="dxa"/>
            <w:tcMar>
              <w:top w:w="50" w:type="dxa"/>
              <w:left w:w="100" w:type="dxa"/>
            </w:tcMar>
            <w:vAlign w:val="center"/>
          </w:tcPr>
          <w:p w:rsidR="001E08E0" w:rsidRPr="00D6377A" w:rsidRDefault="001E08E0">
            <w:pPr>
              <w:spacing w:after="0"/>
              <w:ind w:left="135"/>
              <w:rPr>
                <w:sz w:val="24"/>
                <w:szCs w:val="24"/>
                <w:lang w:val="ru-RU"/>
              </w:rPr>
            </w:pPr>
          </w:p>
        </w:tc>
      </w:tr>
      <w:tr w:rsidR="001E08E0" w:rsidRPr="00D6377A" w:rsidTr="00FC3C07">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rPr>
            </w:pPr>
            <w:proofErr w:type="spellStart"/>
            <w:r w:rsidRPr="00D6377A">
              <w:rPr>
                <w:rFonts w:ascii="Times New Roman" w:hAnsi="Times New Roman"/>
                <w:color w:val="000000"/>
                <w:sz w:val="24"/>
                <w:szCs w:val="24"/>
              </w:rPr>
              <w:t>Итого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разделу</w:t>
            </w:r>
            <w:proofErr w:type="spellEnd"/>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13 </w:t>
            </w:r>
          </w:p>
        </w:tc>
        <w:tc>
          <w:tcPr>
            <w:tcW w:w="7927" w:type="dxa"/>
            <w:gridSpan w:val="4"/>
            <w:tcMar>
              <w:top w:w="50" w:type="dxa"/>
              <w:left w:w="100" w:type="dxa"/>
            </w:tcMar>
            <w:vAlign w:val="center"/>
          </w:tcPr>
          <w:p w:rsidR="001E08E0" w:rsidRPr="00D6377A" w:rsidRDefault="001E08E0">
            <w:pPr>
              <w:rPr>
                <w:sz w:val="24"/>
                <w:szCs w:val="24"/>
              </w:rPr>
            </w:pPr>
          </w:p>
        </w:tc>
      </w:tr>
      <w:tr w:rsidR="001E08E0" w:rsidRPr="00D6377A" w:rsidTr="00FC3C07">
        <w:trPr>
          <w:trHeight w:val="144"/>
          <w:tblCellSpacing w:w="20" w:type="nil"/>
        </w:trPr>
        <w:tc>
          <w:tcPr>
            <w:tcW w:w="0" w:type="auto"/>
            <w:gridSpan w:val="2"/>
            <w:tcMar>
              <w:top w:w="50" w:type="dxa"/>
              <w:left w:w="100" w:type="dxa"/>
            </w:tcMar>
            <w:vAlign w:val="center"/>
          </w:tcPr>
          <w:p w:rsidR="001E08E0" w:rsidRPr="00D6377A" w:rsidRDefault="00075ADF">
            <w:pPr>
              <w:spacing w:after="0"/>
              <w:ind w:left="135"/>
              <w:rPr>
                <w:sz w:val="24"/>
                <w:szCs w:val="24"/>
                <w:lang w:val="ru-RU"/>
              </w:rPr>
            </w:pPr>
            <w:r w:rsidRPr="00D6377A">
              <w:rPr>
                <w:rFonts w:ascii="Times New Roman" w:hAnsi="Times New Roman"/>
                <w:color w:val="000000"/>
                <w:sz w:val="24"/>
                <w:szCs w:val="24"/>
                <w:lang w:val="ru-RU"/>
              </w:rPr>
              <w:lastRenderedPageBreak/>
              <w:t>ОБЩЕЕ КОЛИЧЕСТВО ЧАСОВ ПО ПРОГРАММЕ</w:t>
            </w:r>
          </w:p>
        </w:tc>
        <w:tc>
          <w:tcPr>
            <w:tcW w:w="101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68 </w:t>
            </w:r>
          </w:p>
        </w:tc>
        <w:tc>
          <w:tcPr>
            <w:tcW w:w="1841" w:type="dxa"/>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4 </w:t>
            </w:r>
          </w:p>
        </w:tc>
        <w:tc>
          <w:tcPr>
            <w:tcW w:w="1971" w:type="dxa"/>
            <w:gridSpan w:val="2"/>
            <w:tcMar>
              <w:top w:w="50" w:type="dxa"/>
              <w:left w:w="100" w:type="dxa"/>
            </w:tcMar>
            <w:vAlign w:val="center"/>
          </w:tcPr>
          <w:p w:rsidR="001E08E0" w:rsidRPr="00D6377A" w:rsidRDefault="00075ADF">
            <w:pPr>
              <w:spacing w:after="0"/>
              <w:ind w:left="135"/>
              <w:jc w:val="center"/>
              <w:rPr>
                <w:sz w:val="24"/>
                <w:szCs w:val="24"/>
              </w:rPr>
            </w:pPr>
            <w:r w:rsidRPr="00D6377A">
              <w:rPr>
                <w:rFonts w:ascii="Times New Roman" w:hAnsi="Times New Roman"/>
                <w:color w:val="000000"/>
                <w:sz w:val="24"/>
                <w:szCs w:val="24"/>
              </w:rPr>
              <w:t xml:space="preserve"> 0 </w:t>
            </w:r>
          </w:p>
        </w:tc>
        <w:tc>
          <w:tcPr>
            <w:tcW w:w="4115" w:type="dxa"/>
            <w:tcMar>
              <w:top w:w="50" w:type="dxa"/>
              <w:left w:w="100" w:type="dxa"/>
            </w:tcMar>
            <w:vAlign w:val="center"/>
          </w:tcPr>
          <w:p w:rsidR="001E08E0" w:rsidRPr="00D6377A" w:rsidRDefault="001E08E0">
            <w:pPr>
              <w:rPr>
                <w:sz w:val="24"/>
                <w:szCs w:val="24"/>
              </w:rPr>
            </w:pPr>
          </w:p>
        </w:tc>
      </w:tr>
    </w:tbl>
    <w:p w:rsidR="001E08E0" w:rsidRPr="00D6377A" w:rsidRDefault="001E08E0">
      <w:pPr>
        <w:rPr>
          <w:sz w:val="24"/>
          <w:szCs w:val="24"/>
        </w:rPr>
        <w:sectPr w:rsidR="001E08E0" w:rsidRPr="00D6377A">
          <w:pgSz w:w="16383" w:h="11906" w:orient="landscape"/>
          <w:pgMar w:top="1134" w:right="850" w:bottom="1134" w:left="1701" w:header="720" w:footer="720" w:gutter="0"/>
          <w:cols w:space="720"/>
        </w:sectPr>
      </w:pPr>
    </w:p>
    <w:p w:rsidR="001E08E0" w:rsidRPr="00D6377A" w:rsidRDefault="003975E4" w:rsidP="003975E4">
      <w:pPr>
        <w:tabs>
          <w:tab w:val="left" w:pos="3150"/>
        </w:tabs>
        <w:rPr>
          <w:sz w:val="24"/>
          <w:szCs w:val="24"/>
        </w:rPr>
      </w:pPr>
      <w:r>
        <w:rPr>
          <w:sz w:val="24"/>
          <w:szCs w:val="24"/>
        </w:rPr>
        <w:lastRenderedPageBreak/>
        <w:tab/>
      </w:r>
      <w:bookmarkStart w:id="14" w:name="block-3085084"/>
      <w:bookmarkEnd w:id="13"/>
      <w:r w:rsidR="00075ADF" w:rsidRPr="00D6377A">
        <w:rPr>
          <w:rFonts w:ascii="Times New Roman" w:hAnsi="Times New Roman"/>
          <w:b/>
          <w:color w:val="000000"/>
          <w:sz w:val="24"/>
          <w:szCs w:val="24"/>
        </w:rPr>
        <w:t xml:space="preserve"> ПОУРОЧНОЕ ПЛАНИРОВАНИЕ </w:t>
      </w:r>
    </w:p>
    <w:p w:rsidR="001E08E0" w:rsidRPr="00D6377A" w:rsidRDefault="00075ADF">
      <w:pPr>
        <w:spacing w:after="0"/>
        <w:ind w:left="120"/>
        <w:rPr>
          <w:sz w:val="24"/>
          <w:szCs w:val="24"/>
        </w:rPr>
      </w:pPr>
      <w:r w:rsidRPr="00D6377A">
        <w:rPr>
          <w:rFonts w:ascii="Times New Roman" w:hAnsi="Times New Roman"/>
          <w:b/>
          <w:color w:val="000000"/>
          <w:sz w:val="24"/>
          <w:szCs w:val="24"/>
        </w:rPr>
        <w:t xml:space="preserve"> </w:t>
      </w:r>
      <w:proofErr w:type="gramStart"/>
      <w:r w:rsidRPr="00D6377A">
        <w:rPr>
          <w:rFonts w:ascii="Times New Roman" w:hAnsi="Times New Roman"/>
          <w:b/>
          <w:color w:val="000000"/>
          <w:sz w:val="24"/>
          <w:szCs w:val="24"/>
        </w:rPr>
        <w:t>2</w:t>
      </w:r>
      <w:proofErr w:type="gramEnd"/>
      <w:r w:rsidRPr="00D6377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3"/>
        <w:gridCol w:w="4568"/>
        <w:gridCol w:w="1626"/>
        <w:gridCol w:w="1614"/>
        <w:gridCol w:w="1614"/>
      </w:tblGrid>
      <w:tr w:rsidR="00A2364E" w:rsidRPr="00D6377A" w:rsidTr="00A2364E">
        <w:trPr>
          <w:trHeight w:val="473"/>
          <w:tblCellSpacing w:w="20" w:type="nil"/>
        </w:trPr>
        <w:tc>
          <w:tcPr>
            <w:tcW w:w="1143" w:type="dxa"/>
            <w:vMerge w:val="restart"/>
            <w:tcMar>
              <w:top w:w="50" w:type="dxa"/>
              <w:left w:w="100" w:type="dxa"/>
            </w:tcMar>
            <w:vAlign w:val="center"/>
          </w:tcPr>
          <w:p w:rsidR="00A2364E" w:rsidRPr="00D6377A" w:rsidRDefault="00A2364E">
            <w:pPr>
              <w:spacing w:after="0"/>
              <w:ind w:left="135"/>
              <w:rPr>
                <w:sz w:val="24"/>
                <w:szCs w:val="24"/>
              </w:rPr>
            </w:pPr>
            <w:r w:rsidRPr="00D6377A">
              <w:rPr>
                <w:rFonts w:ascii="Times New Roman" w:hAnsi="Times New Roman"/>
                <w:b/>
                <w:color w:val="000000"/>
                <w:sz w:val="24"/>
                <w:szCs w:val="24"/>
              </w:rPr>
              <w:t xml:space="preserve">№ п/п </w:t>
            </w:r>
          </w:p>
          <w:p w:rsidR="00A2364E" w:rsidRPr="00D6377A" w:rsidRDefault="00A2364E">
            <w:pPr>
              <w:spacing w:after="0"/>
              <w:ind w:left="135"/>
              <w:rPr>
                <w:sz w:val="24"/>
                <w:szCs w:val="24"/>
              </w:rPr>
            </w:pPr>
          </w:p>
        </w:tc>
        <w:tc>
          <w:tcPr>
            <w:tcW w:w="4568" w:type="dxa"/>
            <w:vMerge w:val="restart"/>
            <w:tcMar>
              <w:top w:w="50" w:type="dxa"/>
              <w:left w:w="100" w:type="dxa"/>
            </w:tcMar>
            <w:vAlign w:val="center"/>
          </w:tcPr>
          <w:p w:rsidR="00A2364E" w:rsidRPr="00D6377A" w:rsidRDefault="00A2364E">
            <w:pPr>
              <w:spacing w:after="0"/>
              <w:ind w:left="135"/>
              <w:rPr>
                <w:sz w:val="24"/>
                <w:szCs w:val="24"/>
              </w:rPr>
            </w:pPr>
            <w:proofErr w:type="spellStart"/>
            <w:r w:rsidRPr="00D6377A">
              <w:rPr>
                <w:rFonts w:ascii="Times New Roman" w:hAnsi="Times New Roman"/>
                <w:b/>
                <w:color w:val="000000"/>
                <w:sz w:val="24"/>
                <w:szCs w:val="24"/>
              </w:rPr>
              <w:t>Тема</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урока</w:t>
            </w:r>
            <w:proofErr w:type="spellEnd"/>
            <w:r w:rsidRPr="00D6377A">
              <w:rPr>
                <w:rFonts w:ascii="Times New Roman" w:hAnsi="Times New Roman"/>
                <w:b/>
                <w:color w:val="000000"/>
                <w:sz w:val="24"/>
                <w:szCs w:val="24"/>
              </w:rPr>
              <w:t xml:space="preserve"> </w:t>
            </w:r>
          </w:p>
          <w:p w:rsidR="00A2364E" w:rsidRPr="00D6377A" w:rsidRDefault="00A2364E">
            <w:pPr>
              <w:spacing w:after="0"/>
              <w:ind w:left="135"/>
              <w:rPr>
                <w:sz w:val="24"/>
                <w:szCs w:val="24"/>
              </w:rPr>
            </w:pPr>
          </w:p>
        </w:tc>
        <w:tc>
          <w:tcPr>
            <w:tcW w:w="1626" w:type="dxa"/>
            <w:vMerge w:val="restart"/>
            <w:tcMar>
              <w:top w:w="50" w:type="dxa"/>
              <w:left w:w="100" w:type="dxa"/>
            </w:tcMar>
            <w:vAlign w:val="center"/>
          </w:tcPr>
          <w:p w:rsidR="00A2364E" w:rsidRPr="00D6377A" w:rsidRDefault="00A2364E" w:rsidP="00A2364E">
            <w:pPr>
              <w:spacing w:after="0"/>
              <w:ind w:left="135"/>
              <w:jc w:val="center"/>
              <w:rPr>
                <w:sz w:val="24"/>
                <w:szCs w:val="24"/>
                <w:lang w:val="ru-RU"/>
              </w:rPr>
            </w:pPr>
            <w:r w:rsidRPr="00D6377A">
              <w:rPr>
                <w:rFonts w:ascii="Times New Roman" w:hAnsi="Times New Roman"/>
                <w:b/>
                <w:color w:val="000000"/>
                <w:sz w:val="24"/>
                <w:szCs w:val="24"/>
                <w:lang w:val="ru-RU"/>
              </w:rPr>
              <w:t>Количество часов</w:t>
            </w:r>
          </w:p>
          <w:p w:rsidR="00A2364E" w:rsidRPr="00D6377A" w:rsidRDefault="00A2364E" w:rsidP="00FD0FD8">
            <w:pPr>
              <w:spacing w:after="0"/>
              <w:ind w:left="135"/>
              <w:rPr>
                <w:sz w:val="24"/>
                <w:szCs w:val="24"/>
              </w:rPr>
            </w:pPr>
          </w:p>
        </w:tc>
        <w:tc>
          <w:tcPr>
            <w:tcW w:w="3228" w:type="dxa"/>
            <w:gridSpan w:val="2"/>
          </w:tcPr>
          <w:p w:rsidR="00A2364E" w:rsidRPr="00D6377A" w:rsidRDefault="00A2364E" w:rsidP="00A2364E">
            <w:pPr>
              <w:spacing w:after="0"/>
              <w:ind w:left="135"/>
              <w:jc w:val="center"/>
              <w:rPr>
                <w:rFonts w:ascii="Times New Roman" w:hAnsi="Times New Roman"/>
                <w:b/>
                <w:color w:val="000000"/>
                <w:sz w:val="24"/>
                <w:szCs w:val="24"/>
                <w:lang w:val="ru-RU"/>
              </w:rPr>
            </w:pPr>
            <w:r w:rsidRPr="00D6377A">
              <w:rPr>
                <w:rFonts w:ascii="Times New Roman" w:hAnsi="Times New Roman"/>
                <w:b/>
                <w:color w:val="000000"/>
                <w:sz w:val="24"/>
                <w:szCs w:val="24"/>
                <w:lang w:val="ru-RU"/>
              </w:rPr>
              <w:t>Дата проведения</w:t>
            </w:r>
          </w:p>
        </w:tc>
      </w:tr>
      <w:tr w:rsidR="00A2364E" w:rsidRPr="00D6377A" w:rsidTr="00FD0FD8">
        <w:trPr>
          <w:trHeight w:val="472"/>
          <w:tblCellSpacing w:w="20" w:type="nil"/>
        </w:trPr>
        <w:tc>
          <w:tcPr>
            <w:tcW w:w="1143" w:type="dxa"/>
            <w:vMerge/>
            <w:tcMar>
              <w:top w:w="50" w:type="dxa"/>
              <w:left w:w="100" w:type="dxa"/>
            </w:tcMar>
            <w:vAlign w:val="center"/>
          </w:tcPr>
          <w:p w:rsidR="00A2364E" w:rsidRPr="00D6377A" w:rsidRDefault="00A2364E">
            <w:pPr>
              <w:spacing w:after="0"/>
              <w:ind w:left="135"/>
              <w:rPr>
                <w:rFonts w:ascii="Times New Roman" w:hAnsi="Times New Roman"/>
                <w:b/>
                <w:color w:val="000000"/>
                <w:sz w:val="24"/>
                <w:szCs w:val="24"/>
              </w:rPr>
            </w:pPr>
          </w:p>
        </w:tc>
        <w:tc>
          <w:tcPr>
            <w:tcW w:w="4568" w:type="dxa"/>
            <w:vMerge/>
            <w:tcMar>
              <w:top w:w="50" w:type="dxa"/>
              <w:left w:w="100" w:type="dxa"/>
            </w:tcMar>
            <w:vAlign w:val="center"/>
          </w:tcPr>
          <w:p w:rsidR="00A2364E" w:rsidRPr="00D6377A" w:rsidRDefault="00A2364E">
            <w:pPr>
              <w:spacing w:after="0"/>
              <w:ind w:left="135"/>
              <w:rPr>
                <w:rFonts w:ascii="Times New Roman" w:hAnsi="Times New Roman"/>
                <w:b/>
                <w:color w:val="000000"/>
                <w:sz w:val="24"/>
                <w:szCs w:val="24"/>
              </w:rPr>
            </w:pPr>
          </w:p>
        </w:tc>
        <w:tc>
          <w:tcPr>
            <w:tcW w:w="1626" w:type="dxa"/>
            <w:vMerge/>
            <w:tcMar>
              <w:top w:w="50" w:type="dxa"/>
              <w:left w:w="100" w:type="dxa"/>
            </w:tcMar>
            <w:vAlign w:val="center"/>
          </w:tcPr>
          <w:p w:rsidR="00A2364E" w:rsidRPr="00D6377A" w:rsidRDefault="00A2364E" w:rsidP="00A2364E">
            <w:pPr>
              <w:spacing w:after="0"/>
              <w:ind w:left="135"/>
              <w:jc w:val="center"/>
              <w:rPr>
                <w:rFonts w:ascii="Times New Roman" w:hAnsi="Times New Roman"/>
                <w:b/>
                <w:color w:val="000000"/>
                <w:sz w:val="24"/>
                <w:szCs w:val="24"/>
                <w:lang w:val="ru-RU"/>
              </w:rPr>
            </w:pPr>
          </w:p>
        </w:tc>
        <w:tc>
          <w:tcPr>
            <w:tcW w:w="1614" w:type="dxa"/>
          </w:tcPr>
          <w:p w:rsidR="00A2364E" w:rsidRPr="00D6377A" w:rsidRDefault="00A2364E" w:rsidP="00A2364E">
            <w:pPr>
              <w:spacing w:after="0"/>
              <w:ind w:left="135"/>
              <w:jc w:val="center"/>
              <w:rPr>
                <w:rFonts w:ascii="Times New Roman" w:hAnsi="Times New Roman"/>
                <w:b/>
                <w:color w:val="000000"/>
                <w:sz w:val="24"/>
                <w:szCs w:val="24"/>
                <w:lang w:val="ru-RU"/>
              </w:rPr>
            </w:pPr>
            <w:r w:rsidRPr="00D6377A">
              <w:rPr>
                <w:rFonts w:ascii="Times New Roman" w:hAnsi="Times New Roman"/>
                <w:b/>
                <w:color w:val="000000"/>
                <w:sz w:val="24"/>
                <w:szCs w:val="24"/>
                <w:lang w:val="ru-RU"/>
              </w:rPr>
              <w:t>план</w:t>
            </w:r>
          </w:p>
        </w:tc>
        <w:tc>
          <w:tcPr>
            <w:tcW w:w="1614" w:type="dxa"/>
          </w:tcPr>
          <w:p w:rsidR="00A2364E" w:rsidRPr="00D6377A" w:rsidRDefault="00A2364E" w:rsidP="00A2364E">
            <w:pPr>
              <w:spacing w:after="0"/>
              <w:ind w:left="135"/>
              <w:jc w:val="center"/>
              <w:rPr>
                <w:rFonts w:ascii="Times New Roman" w:hAnsi="Times New Roman"/>
                <w:b/>
                <w:color w:val="000000"/>
                <w:sz w:val="24"/>
                <w:szCs w:val="24"/>
                <w:lang w:val="ru-RU"/>
              </w:rPr>
            </w:pPr>
            <w:r w:rsidRPr="00D6377A">
              <w:rPr>
                <w:rFonts w:ascii="Times New Roman" w:hAnsi="Times New Roman"/>
                <w:b/>
                <w:color w:val="000000"/>
                <w:sz w:val="24"/>
                <w:szCs w:val="24"/>
                <w:lang w:val="ru-RU"/>
              </w:rPr>
              <w:t>факт</w:t>
            </w: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1</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Знакомство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приветствие</w:t>
            </w:r>
            <w:proofErr w:type="spellEnd"/>
            <w:r w:rsidRPr="00D6377A">
              <w:rPr>
                <w:rFonts w:ascii="Times New Roman" w:hAnsi="Times New Roman"/>
                <w:color w:val="000000"/>
                <w:sz w:val="24"/>
                <w:szCs w:val="24"/>
              </w:rPr>
              <w:t xml:space="preserve"> и </w:t>
            </w:r>
            <w:proofErr w:type="spellStart"/>
            <w:r w:rsidRPr="00D6377A">
              <w:rPr>
                <w:rFonts w:ascii="Times New Roman" w:hAnsi="Times New Roman"/>
                <w:color w:val="000000"/>
                <w:sz w:val="24"/>
                <w:szCs w:val="24"/>
              </w:rPr>
              <w:t>прощание</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2</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Знакомство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как</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тебя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зовут</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3</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Знакомство (как у тебя дела?)</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4</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семья (представляем свою семью)</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5</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семья (члены семьи, этикет знакомства)</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6</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семья (описание родственников: внешность)</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7</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семья (описание родственников: характер)</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4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8</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семья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наши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увлечения</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4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9</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семья (знакомство с семьёй друга)</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5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10</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Мой дом/квартира (предметы интерьера)</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5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11</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Мой дом/квартира (названия комнат)</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6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12</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Мой дом/квартира (мое любимое место в доме)</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6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13</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Мой дом/квартира (расположение предметов в доме/квартире)</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7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14</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Мой дом/квартира (описание дома, квартиры)</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7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15</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Мой дом/квартира (дом, квартира мечты)</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8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lastRenderedPageBreak/>
              <w:t>16</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Мой дом/квартира (моя комната)</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8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17</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Мой день рождения (сколько тебе лет?)</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9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18</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Мой день рождения (идеи для праздника)</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9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19</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День рождения моего друга (пишем поздравительную открытку)</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10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20</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День</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рождения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подарки</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10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21</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любимая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еда</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11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22</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Любимая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еда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моей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семьи</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11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23</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Популярная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еда</w:t>
            </w:r>
            <w:proofErr w:type="spellEnd"/>
            <w:r w:rsidRPr="00D6377A">
              <w:rPr>
                <w:rFonts w:ascii="Times New Roman" w:hAnsi="Times New Roman"/>
                <w:color w:val="000000"/>
                <w:sz w:val="24"/>
                <w:szCs w:val="24"/>
              </w:rPr>
              <w:t xml:space="preserve"> в </w:t>
            </w:r>
            <w:proofErr w:type="spellStart"/>
            <w:r w:rsidRPr="00D6377A">
              <w:rPr>
                <w:rFonts w:ascii="Times New Roman" w:hAnsi="Times New Roman"/>
                <w:color w:val="000000"/>
                <w:sz w:val="24"/>
                <w:szCs w:val="24"/>
              </w:rPr>
              <w:t>России</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12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24</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Любимая еда на праздниках. День рождения и Новый Год</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12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25</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Любимая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еда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моих</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друзей</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13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26</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Обобщение по теме «Мир моего "я"»</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13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27</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Контроль по теме «Мир моего "я"»</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14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28</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любимый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цвет</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14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29</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Мои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любимые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игрушки</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15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30</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Любимые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игрушки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моей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семьи</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15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31</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Мои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любимые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игрушки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описание</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16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32</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Игрушки моих друзей и одноклассников</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16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33</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Игрушки детей из разных стран</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17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34</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Игрушки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отгадай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описанию</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17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35</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Любимые занятия (что я умею и люблю делать)</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18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36</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Любимые занятия (что умеют и любят делать мои друзья)</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18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lastRenderedPageBreak/>
              <w:t>37</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питомец</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описание</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19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38</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питомец</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любимые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занятия</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19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39</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Питомец</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моего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друга</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20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40</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Выходной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день</w:t>
            </w:r>
            <w:proofErr w:type="spellEnd"/>
            <w:r w:rsidRPr="00D6377A">
              <w:rPr>
                <w:rFonts w:ascii="Times New Roman" w:hAnsi="Times New Roman"/>
                <w:color w:val="000000"/>
                <w:sz w:val="24"/>
                <w:szCs w:val="24"/>
              </w:rPr>
              <w:t xml:space="preserve"> с </w:t>
            </w:r>
            <w:proofErr w:type="spellStart"/>
            <w:r w:rsidRPr="00D6377A">
              <w:rPr>
                <w:rFonts w:ascii="Times New Roman" w:hAnsi="Times New Roman"/>
                <w:color w:val="000000"/>
                <w:sz w:val="24"/>
                <w:szCs w:val="24"/>
              </w:rPr>
              <w:t>семьёй</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20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41</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Идеи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для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выходного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дня</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21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42</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Летний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отдых</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моей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мечты</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21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43</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Обобщение по теме «Мир моих увлечений»</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22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44</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Контроль по теме «Мир моих увлечений»</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22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45</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школа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школьные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принадлежности</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23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46</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школа (мои любимые предметы)</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23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47</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Мои друзья (имя, возраст, страна, город)</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24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48</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Мои друзья (выходные с другом)</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24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49</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малая родина: город/село (отдыхаем с семьёй)</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25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50</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малая Родина: город/село (традиционная еда)</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25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51</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Времена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года</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26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52</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Любимое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время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года</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26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53</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Любимое время года моих одноклассников</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27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54</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Одеваемся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погоде</w:t>
            </w:r>
            <w:proofErr w:type="spellEnd"/>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27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55</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Обобщение по теме «Мир вокруг меня»</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28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56</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Контроль по теме «Мир вокруг меня»</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28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57</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 xml:space="preserve">Родная страна и страны изучаемого языка (столицы, Москва – столица </w:t>
            </w:r>
            <w:r w:rsidRPr="00D6377A">
              <w:rPr>
                <w:rFonts w:ascii="Times New Roman" w:hAnsi="Times New Roman"/>
                <w:color w:val="000000"/>
                <w:sz w:val="24"/>
                <w:szCs w:val="24"/>
                <w:lang w:val="ru-RU"/>
              </w:rPr>
              <w:lastRenderedPageBreak/>
              <w:t>России, Лондон – столица Великобритании)</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lastRenderedPageBreak/>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29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58</w:t>
            </w:r>
          </w:p>
        </w:tc>
        <w:tc>
          <w:tcPr>
            <w:tcW w:w="4568" w:type="dxa"/>
            <w:tcMar>
              <w:top w:w="50" w:type="dxa"/>
              <w:left w:w="100" w:type="dxa"/>
            </w:tcMar>
            <w:vAlign w:val="center"/>
          </w:tcPr>
          <w:p w:rsidR="00825DBB" w:rsidRPr="00D6377A" w:rsidRDefault="00825DBB" w:rsidP="00825DBB">
            <w:pPr>
              <w:spacing w:after="0"/>
              <w:ind w:left="135"/>
              <w:rPr>
                <w:sz w:val="24"/>
                <w:szCs w:val="24"/>
              </w:rPr>
            </w:pPr>
            <w:proofErr w:type="spellStart"/>
            <w:r w:rsidRPr="00D6377A">
              <w:rPr>
                <w:rFonts w:ascii="Times New Roman" w:hAnsi="Times New Roman"/>
                <w:color w:val="000000"/>
                <w:sz w:val="24"/>
                <w:szCs w:val="24"/>
              </w:rPr>
              <w:t>Страны</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изучаемого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языка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Великобритания</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29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59</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Детский фольклор (сказки и песни)</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30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60</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любимая сказка (знакомство со сказкой)</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30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61</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любимая сказка (знакомство с персонажами)</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31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62</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любимая сказка (описание характера персонажей)</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31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63</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любимая сказка (описание внешнего вида персонажей)</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32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64</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Моя любимая сказка (главный герой)</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32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65</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Праздники родной страны (Новый год, Рождество)</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33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66</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Праздники страны изучаемого языка (Рождество и Новый год в Великобритании)</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33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67</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Обобщение по теме «Родная страна и страны изучаемого языка»</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34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1143" w:type="dxa"/>
            <w:tcMar>
              <w:top w:w="50" w:type="dxa"/>
              <w:left w:w="100" w:type="dxa"/>
            </w:tcMar>
            <w:vAlign w:val="center"/>
          </w:tcPr>
          <w:p w:rsidR="00825DBB" w:rsidRPr="00D6377A" w:rsidRDefault="00825DBB" w:rsidP="00825DBB">
            <w:pPr>
              <w:spacing w:after="0"/>
              <w:rPr>
                <w:sz w:val="24"/>
                <w:szCs w:val="24"/>
              </w:rPr>
            </w:pPr>
            <w:r w:rsidRPr="00D6377A">
              <w:rPr>
                <w:rFonts w:ascii="Times New Roman" w:hAnsi="Times New Roman"/>
                <w:color w:val="000000"/>
                <w:sz w:val="24"/>
                <w:szCs w:val="24"/>
              </w:rPr>
              <w:t>68</w:t>
            </w:r>
          </w:p>
        </w:tc>
        <w:tc>
          <w:tcPr>
            <w:tcW w:w="4568" w:type="dxa"/>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Контроль по теме «Родная страна и страны изучаемого языка»</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825DBB" w:rsidRPr="00D6377A" w:rsidRDefault="003206C3" w:rsidP="00825DBB">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34 неделя</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r w:rsidR="00825DBB" w:rsidRPr="00D6377A" w:rsidTr="00A2364E">
        <w:trPr>
          <w:trHeight w:val="144"/>
          <w:tblCellSpacing w:w="20" w:type="nil"/>
        </w:trPr>
        <w:tc>
          <w:tcPr>
            <w:tcW w:w="0" w:type="auto"/>
            <w:gridSpan w:val="2"/>
            <w:tcMar>
              <w:top w:w="50" w:type="dxa"/>
              <w:left w:w="100" w:type="dxa"/>
            </w:tcMar>
            <w:vAlign w:val="center"/>
          </w:tcPr>
          <w:p w:rsidR="00825DBB" w:rsidRPr="00D6377A" w:rsidRDefault="00825DBB" w:rsidP="00825DBB">
            <w:pPr>
              <w:spacing w:after="0"/>
              <w:ind w:left="135"/>
              <w:rPr>
                <w:sz w:val="24"/>
                <w:szCs w:val="24"/>
                <w:lang w:val="ru-RU"/>
              </w:rPr>
            </w:pPr>
            <w:r w:rsidRPr="00D6377A">
              <w:rPr>
                <w:rFonts w:ascii="Times New Roman" w:hAnsi="Times New Roman"/>
                <w:color w:val="000000"/>
                <w:sz w:val="24"/>
                <w:szCs w:val="24"/>
                <w:lang w:val="ru-RU"/>
              </w:rPr>
              <w:t>ОБЩЕЕ КОЛИЧЕСТВО ЧАСОВ ПО ПРОГРАММЕ</w:t>
            </w:r>
          </w:p>
        </w:tc>
        <w:tc>
          <w:tcPr>
            <w:tcW w:w="1626" w:type="dxa"/>
            <w:tcMar>
              <w:top w:w="50" w:type="dxa"/>
              <w:left w:w="100" w:type="dxa"/>
            </w:tcMar>
            <w:vAlign w:val="center"/>
          </w:tcPr>
          <w:p w:rsidR="00825DBB" w:rsidRPr="00D6377A" w:rsidRDefault="00825DBB" w:rsidP="00825DBB">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68 </w:t>
            </w: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c>
          <w:tcPr>
            <w:tcW w:w="1614" w:type="dxa"/>
          </w:tcPr>
          <w:p w:rsidR="00825DBB" w:rsidRPr="00D6377A" w:rsidRDefault="00825DBB" w:rsidP="00825DBB">
            <w:pPr>
              <w:spacing w:after="0"/>
              <w:ind w:left="135"/>
              <w:jc w:val="center"/>
              <w:rPr>
                <w:rFonts w:ascii="Times New Roman" w:hAnsi="Times New Roman"/>
                <w:color w:val="000000"/>
                <w:sz w:val="24"/>
                <w:szCs w:val="24"/>
                <w:lang w:val="ru-RU"/>
              </w:rPr>
            </w:pPr>
          </w:p>
        </w:tc>
      </w:tr>
    </w:tbl>
    <w:p w:rsidR="001E08E0" w:rsidRPr="00D6377A" w:rsidRDefault="001E08E0">
      <w:pPr>
        <w:rPr>
          <w:sz w:val="24"/>
          <w:szCs w:val="24"/>
        </w:rPr>
        <w:sectPr w:rsidR="001E08E0" w:rsidRPr="00D6377A">
          <w:pgSz w:w="16383" w:h="11906" w:orient="landscape"/>
          <w:pgMar w:top="1134" w:right="850" w:bottom="1134" w:left="1701" w:header="720" w:footer="720" w:gutter="0"/>
          <w:cols w:space="720"/>
        </w:sectPr>
      </w:pPr>
    </w:p>
    <w:p w:rsidR="001E08E0" w:rsidRPr="00D6377A" w:rsidRDefault="00075ADF">
      <w:pPr>
        <w:spacing w:after="0"/>
        <w:ind w:left="120"/>
        <w:rPr>
          <w:rFonts w:ascii="Times New Roman" w:hAnsi="Times New Roman"/>
          <w:b/>
          <w:color w:val="000000"/>
          <w:sz w:val="24"/>
          <w:szCs w:val="24"/>
        </w:rPr>
      </w:pPr>
      <w:r w:rsidRPr="00D6377A">
        <w:rPr>
          <w:rFonts w:ascii="Times New Roman" w:hAnsi="Times New Roman"/>
          <w:b/>
          <w:color w:val="000000"/>
          <w:sz w:val="24"/>
          <w:szCs w:val="24"/>
        </w:rPr>
        <w:lastRenderedPageBreak/>
        <w:t xml:space="preserve"> </w:t>
      </w:r>
      <w:proofErr w:type="gramStart"/>
      <w:r w:rsidRPr="00D6377A">
        <w:rPr>
          <w:rFonts w:ascii="Times New Roman" w:hAnsi="Times New Roman"/>
          <w:b/>
          <w:color w:val="000000"/>
          <w:sz w:val="24"/>
          <w:szCs w:val="24"/>
        </w:rPr>
        <w:t>3</w:t>
      </w:r>
      <w:proofErr w:type="gramEnd"/>
      <w:r w:rsidRPr="00D6377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3"/>
        <w:gridCol w:w="4568"/>
        <w:gridCol w:w="1626"/>
        <w:gridCol w:w="1614"/>
        <w:gridCol w:w="1614"/>
      </w:tblGrid>
      <w:tr w:rsidR="00A2364E" w:rsidRPr="00D6377A" w:rsidTr="00FD0FD8">
        <w:trPr>
          <w:trHeight w:val="473"/>
          <w:tblCellSpacing w:w="20" w:type="nil"/>
        </w:trPr>
        <w:tc>
          <w:tcPr>
            <w:tcW w:w="1143" w:type="dxa"/>
            <w:vMerge w:val="restart"/>
            <w:tcMar>
              <w:top w:w="50" w:type="dxa"/>
              <w:left w:w="100" w:type="dxa"/>
            </w:tcMar>
            <w:vAlign w:val="center"/>
          </w:tcPr>
          <w:p w:rsidR="00A2364E" w:rsidRPr="00D6377A" w:rsidRDefault="00A2364E" w:rsidP="00FD0FD8">
            <w:pPr>
              <w:spacing w:after="0"/>
              <w:ind w:left="135"/>
              <w:rPr>
                <w:sz w:val="24"/>
                <w:szCs w:val="24"/>
              </w:rPr>
            </w:pPr>
            <w:r w:rsidRPr="00D6377A">
              <w:rPr>
                <w:rFonts w:ascii="Times New Roman" w:hAnsi="Times New Roman"/>
                <w:b/>
                <w:color w:val="000000"/>
                <w:sz w:val="24"/>
                <w:szCs w:val="24"/>
              </w:rPr>
              <w:t xml:space="preserve">№ п/п </w:t>
            </w:r>
          </w:p>
          <w:p w:rsidR="00A2364E" w:rsidRPr="00D6377A" w:rsidRDefault="00A2364E" w:rsidP="00FD0FD8">
            <w:pPr>
              <w:spacing w:after="0"/>
              <w:ind w:left="135"/>
              <w:rPr>
                <w:sz w:val="24"/>
                <w:szCs w:val="24"/>
              </w:rPr>
            </w:pPr>
          </w:p>
        </w:tc>
        <w:tc>
          <w:tcPr>
            <w:tcW w:w="4568" w:type="dxa"/>
            <w:vMerge w:val="restart"/>
            <w:tcMar>
              <w:top w:w="50" w:type="dxa"/>
              <w:left w:w="100" w:type="dxa"/>
            </w:tcMar>
            <w:vAlign w:val="center"/>
          </w:tcPr>
          <w:p w:rsidR="00A2364E" w:rsidRPr="00D6377A" w:rsidRDefault="00A2364E" w:rsidP="00FD0FD8">
            <w:pPr>
              <w:spacing w:after="0"/>
              <w:ind w:left="135"/>
              <w:rPr>
                <w:sz w:val="24"/>
                <w:szCs w:val="24"/>
              </w:rPr>
            </w:pPr>
            <w:proofErr w:type="spellStart"/>
            <w:r w:rsidRPr="00D6377A">
              <w:rPr>
                <w:rFonts w:ascii="Times New Roman" w:hAnsi="Times New Roman"/>
                <w:b/>
                <w:color w:val="000000"/>
                <w:sz w:val="24"/>
                <w:szCs w:val="24"/>
              </w:rPr>
              <w:t>Тема</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урока</w:t>
            </w:r>
            <w:proofErr w:type="spellEnd"/>
            <w:r w:rsidRPr="00D6377A">
              <w:rPr>
                <w:rFonts w:ascii="Times New Roman" w:hAnsi="Times New Roman"/>
                <w:b/>
                <w:color w:val="000000"/>
                <w:sz w:val="24"/>
                <w:szCs w:val="24"/>
              </w:rPr>
              <w:t xml:space="preserve"> </w:t>
            </w:r>
          </w:p>
          <w:p w:rsidR="00A2364E" w:rsidRPr="00D6377A" w:rsidRDefault="00A2364E" w:rsidP="00FD0FD8">
            <w:pPr>
              <w:spacing w:after="0"/>
              <w:ind w:left="135"/>
              <w:rPr>
                <w:sz w:val="24"/>
                <w:szCs w:val="24"/>
              </w:rPr>
            </w:pPr>
          </w:p>
        </w:tc>
        <w:tc>
          <w:tcPr>
            <w:tcW w:w="1626" w:type="dxa"/>
            <w:vMerge w:val="restart"/>
            <w:tcMar>
              <w:top w:w="50" w:type="dxa"/>
              <w:left w:w="100" w:type="dxa"/>
            </w:tcMar>
            <w:vAlign w:val="center"/>
          </w:tcPr>
          <w:p w:rsidR="00A2364E" w:rsidRPr="00D6377A" w:rsidRDefault="00A2364E" w:rsidP="00FD0FD8">
            <w:pPr>
              <w:spacing w:after="0"/>
              <w:ind w:left="135"/>
              <w:jc w:val="center"/>
              <w:rPr>
                <w:sz w:val="24"/>
                <w:szCs w:val="24"/>
                <w:lang w:val="ru-RU"/>
              </w:rPr>
            </w:pPr>
            <w:r w:rsidRPr="00D6377A">
              <w:rPr>
                <w:rFonts w:ascii="Times New Roman" w:hAnsi="Times New Roman"/>
                <w:b/>
                <w:color w:val="000000"/>
                <w:sz w:val="24"/>
                <w:szCs w:val="24"/>
                <w:lang w:val="ru-RU"/>
              </w:rPr>
              <w:t>Количество часов</w:t>
            </w:r>
          </w:p>
          <w:p w:rsidR="00A2364E" w:rsidRPr="00D6377A" w:rsidRDefault="00A2364E" w:rsidP="00FD0FD8">
            <w:pPr>
              <w:spacing w:after="0"/>
              <w:ind w:left="135"/>
              <w:rPr>
                <w:sz w:val="24"/>
                <w:szCs w:val="24"/>
              </w:rPr>
            </w:pPr>
          </w:p>
        </w:tc>
        <w:tc>
          <w:tcPr>
            <w:tcW w:w="3228" w:type="dxa"/>
            <w:gridSpan w:val="2"/>
          </w:tcPr>
          <w:p w:rsidR="00A2364E" w:rsidRPr="00D6377A" w:rsidRDefault="00A2364E" w:rsidP="00FD0FD8">
            <w:pPr>
              <w:spacing w:after="0"/>
              <w:ind w:left="135"/>
              <w:jc w:val="center"/>
              <w:rPr>
                <w:rFonts w:ascii="Times New Roman" w:hAnsi="Times New Roman"/>
                <w:b/>
                <w:color w:val="000000"/>
                <w:sz w:val="24"/>
                <w:szCs w:val="24"/>
                <w:lang w:val="ru-RU"/>
              </w:rPr>
            </w:pPr>
            <w:r w:rsidRPr="00D6377A">
              <w:rPr>
                <w:rFonts w:ascii="Times New Roman" w:hAnsi="Times New Roman"/>
                <w:b/>
                <w:color w:val="000000"/>
                <w:sz w:val="24"/>
                <w:szCs w:val="24"/>
                <w:lang w:val="ru-RU"/>
              </w:rPr>
              <w:t>Дата проведения</w:t>
            </w:r>
          </w:p>
        </w:tc>
      </w:tr>
      <w:tr w:rsidR="00A2364E" w:rsidRPr="00D6377A" w:rsidTr="00FD0FD8">
        <w:trPr>
          <w:trHeight w:val="472"/>
          <w:tblCellSpacing w:w="20" w:type="nil"/>
        </w:trPr>
        <w:tc>
          <w:tcPr>
            <w:tcW w:w="1143" w:type="dxa"/>
            <w:vMerge/>
            <w:tcMar>
              <w:top w:w="50" w:type="dxa"/>
              <w:left w:w="100" w:type="dxa"/>
            </w:tcMar>
            <w:vAlign w:val="center"/>
          </w:tcPr>
          <w:p w:rsidR="00A2364E" w:rsidRPr="00D6377A" w:rsidRDefault="00A2364E" w:rsidP="00FD0FD8">
            <w:pPr>
              <w:spacing w:after="0"/>
              <w:ind w:left="135"/>
              <w:rPr>
                <w:rFonts w:ascii="Times New Roman" w:hAnsi="Times New Roman"/>
                <w:b/>
                <w:color w:val="000000"/>
                <w:sz w:val="24"/>
                <w:szCs w:val="24"/>
              </w:rPr>
            </w:pPr>
          </w:p>
        </w:tc>
        <w:tc>
          <w:tcPr>
            <w:tcW w:w="4568" w:type="dxa"/>
            <w:vMerge/>
            <w:tcMar>
              <w:top w:w="50" w:type="dxa"/>
              <w:left w:w="100" w:type="dxa"/>
            </w:tcMar>
            <w:vAlign w:val="center"/>
          </w:tcPr>
          <w:p w:rsidR="00A2364E" w:rsidRPr="00D6377A" w:rsidRDefault="00A2364E" w:rsidP="00FD0FD8">
            <w:pPr>
              <w:spacing w:after="0"/>
              <w:ind w:left="135"/>
              <w:rPr>
                <w:rFonts w:ascii="Times New Roman" w:hAnsi="Times New Roman"/>
                <w:b/>
                <w:color w:val="000000"/>
                <w:sz w:val="24"/>
                <w:szCs w:val="24"/>
              </w:rPr>
            </w:pPr>
          </w:p>
        </w:tc>
        <w:tc>
          <w:tcPr>
            <w:tcW w:w="1626" w:type="dxa"/>
            <w:vMerge/>
            <w:tcMar>
              <w:top w:w="50" w:type="dxa"/>
              <w:left w:w="100" w:type="dxa"/>
            </w:tcMar>
            <w:vAlign w:val="center"/>
          </w:tcPr>
          <w:p w:rsidR="00A2364E" w:rsidRPr="00D6377A" w:rsidRDefault="00A2364E" w:rsidP="00FD0FD8">
            <w:pPr>
              <w:spacing w:after="0"/>
              <w:ind w:left="135"/>
              <w:jc w:val="center"/>
              <w:rPr>
                <w:rFonts w:ascii="Times New Roman" w:hAnsi="Times New Roman"/>
                <w:b/>
                <w:color w:val="000000"/>
                <w:sz w:val="24"/>
                <w:szCs w:val="24"/>
                <w:lang w:val="ru-RU"/>
              </w:rPr>
            </w:pPr>
          </w:p>
        </w:tc>
        <w:tc>
          <w:tcPr>
            <w:tcW w:w="1614" w:type="dxa"/>
          </w:tcPr>
          <w:p w:rsidR="00A2364E" w:rsidRPr="00D6377A" w:rsidRDefault="00A2364E" w:rsidP="00FD0FD8">
            <w:pPr>
              <w:spacing w:after="0"/>
              <w:ind w:left="135"/>
              <w:jc w:val="center"/>
              <w:rPr>
                <w:rFonts w:ascii="Times New Roman" w:hAnsi="Times New Roman"/>
                <w:b/>
                <w:color w:val="000000"/>
                <w:sz w:val="24"/>
                <w:szCs w:val="24"/>
                <w:lang w:val="ru-RU"/>
              </w:rPr>
            </w:pPr>
            <w:r w:rsidRPr="00D6377A">
              <w:rPr>
                <w:rFonts w:ascii="Times New Roman" w:hAnsi="Times New Roman"/>
                <w:b/>
                <w:color w:val="000000"/>
                <w:sz w:val="24"/>
                <w:szCs w:val="24"/>
                <w:lang w:val="ru-RU"/>
              </w:rPr>
              <w:t>план</w:t>
            </w:r>
          </w:p>
        </w:tc>
        <w:tc>
          <w:tcPr>
            <w:tcW w:w="1614" w:type="dxa"/>
          </w:tcPr>
          <w:p w:rsidR="00A2364E" w:rsidRPr="00D6377A" w:rsidRDefault="00A2364E" w:rsidP="00FD0FD8">
            <w:pPr>
              <w:spacing w:after="0"/>
              <w:ind w:left="135"/>
              <w:jc w:val="center"/>
              <w:rPr>
                <w:rFonts w:ascii="Times New Roman" w:hAnsi="Times New Roman"/>
                <w:b/>
                <w:color w:val="000000"/>
                <w:sz w:val="24"/>
                <w:szCs w:val="24"/>
                <w:lang w:val="ru-RU"/>
              </w:rPr>
            </w:pPr>
            <w:r w:rsidRPr="00D6377A">
              <w:rPr>
                <w:rFonts w:ascii="Times New Roman" w:hAnsi="Times New Roman"/>
                <w:b/>
                <w:color w:val="000000"/>
                <w:sz w:val="24"/>
                <w:szCs w:val="24"/>
                <w:lang w:val="ru-RU"/>
              </w:rPr>
              <w:t>факт</w:t>
            </w: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Моя семья (рассказ о своей семье)</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Моя семья/мои родственники (внешность)</w:t>
            </w:r>
            <w:r w:rsidRPr="00D6377A">
              <w:rPr>
                <w:sz w:val="24"/>
                <w:szCs w:val="24"/>
                <w:lang w:val="ru-RU"/>
              </w:rPr>
              <w:t xml:space="preserve"> </w:t>
            </w:r>
            <w:r w:rsidRPr="00D6377A">
              <w:rPr>
                <w:rFonts w:ascii="Times New Roman" w:hAnsi="Times New Roman"/>
                <w:color w:val="000000"/>
                <w:sz w:val="24"/>
                <w:szCs w:val="24"/>
                <w:lang w:val="ru-RU"/>
              </w:rPr>
              <w:t>Глагол «быть». Указательные местоимения.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Моя семья/мои родственники (увлечения)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семья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родословная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семьи</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семья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моё</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детство</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Мой день рождения (идеи для подарков)</w:t>
            </w:r>
            <w:r w:rsidRPr="00D6377A">
              <w:rPr>
                <w:sz w:val="24"/>
                <w:szCs w:val="24"/>
                <w:lang w:val="ru-RU"/>
              </w:rPr>
              <w:t xml:space="preserve"> </w:t>
            </w:r>
            <w:r w:rsidRPr="00D6377A">
              <w:rPr>
                <w:rFonts w:ascii="Times New Roman" w:hAnsi="Times New Roman"/>
                <w:color w:val="000000"/>
                <w:sz w:val="24"/>
                <w:szCs w:val="24"/>
                <w:lang w:val="ru-RU"/>
              </w:rPr>
              <w:t>Глагол «иметь». Притяжательные местоимения.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7</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День рождения моего друга (поздравительная открытка)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8</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любимая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еда</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9</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Любимая еда моих друзей и одноклассников</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10</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школьный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обед</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11</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 xml:space="preserve">Любимая еда в моей </w:t>
            </w:r>
            <w:proofErr w:type="spellStart"/>
            <w:r w:rsidRPr="00D6377A">
              <w:rPr>
                <w:rFonts w:ascii="Times New Roman" w:hAnsi="Times New Roman"/>
                <w:color w:val="000000"/>
                <w:sz w:val="24"/>
                <w:szCs w:val="24"/>
                <w:lang w:val="ru-RU"/>
              </w:rPr>
              <w:t>семье.Личные</w:t>
            </w:r>
            <w:proofErr w:type="spellEnd"/>
            <w:r w:rsidRPr="00D6377A">
              <w:rPr>
                <w:rFonts w:ascii="Times New Roman" w:hAnsi="Times New Roman"/>
                <w:color w:val="000000"/>
                <w:sz w:val="24"/>
                <w:szCs w:val="24"/>
                <w:lang w:val="ru-RU"/>
              </w:rPr>
              <w:t xml:space="preserve"> местоимения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12</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Мой распорядок дня (будний день)</w:t>
            </w:r>
            <w:r w:rsidRPr="00D6377A">
              <w:rPr>
                <w:sz w:val="24"/>
                <w:szCs w:val="24"/>
                <w:lang w:val="ru-RU"/>
              </w:rPr>
              <w:t xml:space="preserve"> </w:t>
            </w:r>
            <w:r w:rsidRPr="00D6377A">
              <w:rPr>
                <w:rFonts w:ascii="Times New Roman" w:hAnsi="Times New Roman"/>
                <w:color w:val="000000"/>
                <w:sz w:val="24"/>
                <w:szCs w:val="24"/>
                <w:lang w:val="ru-RU"/>
              </w:rPr>
              <w:t>Наречия.</w:t>
            </w:r>
            <w:r w:rsidRPr="00D6377A">
              <w:rPr>
                <w:sz w:val="24"/>
                <w:szCs w:val="24"/>
                <w:lang w:val="ru-RU"/>
              </w:rPr>
              <w:t xml:space="preserve"> </w:t>
            </w:r>
            <w:r w:rsidRPr="00D6377A">
              <w:rPr>
                <w:rFonts w:ascii="Times New Roman" w:hAnsi="Times New Roman"/>
                <w:color w:val="000000"/>
                <w:sz w:val="24"/>
                <w:szCs w:val="24"/>
                <w:lang w:val="ru-RU"/>
              </w:rPr>
              <w:t>Говорим о времени.</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13</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Мой распорядок дня (выходной день)</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14</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Обобщение по теме «Мир моего "я"»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lastRenderedPageBreak/>
              <w:t>15</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Контроль по теме «Мир моего "я"»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16</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Мои любимые игрушки.</w:t>
            </w:r>
            <w:r w:rsidRPr="00D6377A">
              <w:rPr>
                <w:sz w:val="24"/>
                <w:szCs w:val="24"/>
                <w:lang w:val="ru-RU"/>
              </w:rPr>
              <w:t xml:space="preserve"> </w:t>
            </w:r>
            <w:r w:rsidRPr="00D6377A">
              <w:rPr>
                <w:rFonts w:ascii="Times New Roman" w:hAnsi="Times New Roman"/>
                <w:color w:val="000000"/>
                <w:sz w:val="24"/>
                <w:szCs w:val="24"/>
                <w:lang w:val="ru-RU"/>
              </w:rPr>
              <w:t>Английские имена.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17</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Мои любимые игры и соревнования.</w:t>
            </w:r>
            <w:r w:rsidRPr="00D6377A">
              <w:rPr>
                <w:sz w:val="24"/>
                <w:szCs w:val="24"/>
                <w:lang w:val="ru-RU"/>
              </w:rPr>
              <w:t xml:space="preserve"> </w:t>
            </w:r>
            <w:r w:rsidRPr="00D6377A">
              <w:rPr>
                <w:rFonts w:ascii="Times New Roman" w:hAnsi="Times New Roman"/>
                <w:color w:val="000000"/>
                <w:sz w:val="24"/>
                <w:szCs w:val="24"/>
                <w:lang w:val="ru-RU"/>
              </w:rPr>
              <w:t>Глагол «мочь».</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18</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Любимые игры и игрушки моих друзей.</w:t>
            </w:r>
            <w:r w:rsidRPr="00D6377A">
              <w:rPr>
                <w:sz w:val="24"/>
                <w:szCs w:val="24"/>
                <w:lang w:val="ru-RU"/>
              </w:rPr>
              <w:t xml:space="preserve"> </w:t>
            </w:r>
            <w:r w:rsidRPr="00D6377A">
              <w:rPr>
                <w:rFonts w:ascii="Times New Roman" w:hAnsi="Times New Roman"/>
                <w:color w:val="000000"/>
                <w:sz w:val="24"/>
                <w:szCs w:val="24"/>
                <w:lang w:val="ru-RU"/>
              </w:rPr>
              <w:t>Цвета. Какого цвета?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19</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Мой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питомец</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20</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Питомцы моих друзей.</w:t>
            </w:r>
            <w:r w:rsidRPr="00D6377A">
              <w:rPr>
                <w:sz w:val="24"/>
                <w:szCs w:val="24"/>
                <w:lang w:val="ru-RU"/>
              </w:rPr>
              <w:t xml:space="preserve"> </w:t>
            </w:r>
            <w:r w:rsidRPr="00D6377A">
              <w:rPr>
                <w:rFonts w:ascii="Times New Roman" w:hAnsi="Times New Roman"/>
                <w:color w:val="000000"/>
                <w:sz w:val="24"/>
                <w:szCs w:val="24"/>
                <w:lang w:val="ru-RU"/>
              </w:rPr>
              <w:t>Цвета животных. Диалогическая речь.</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21</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Мои увлечения.</w:t>
            </w:r>
            <w:r w:rsidRPr="00D6377A">
              <w:rPr>
                <w:sz w:val="24"/>
                <w:szCs w:val="24"/>
                <w:lang w:val="ru-RU"/>
              </w:rPr>
              <w:t xml:space="preserve"> </w:t>
            </w:r>
            <w:r w:rsidRPr="00D6377A">
              <w:rPr>
                <w:rFonts w:ascii="Times New Roman" w:hAnsi="Times New Roman"/>
                <w:color w:val="000000"/>
                <w:sz w:val="24"/>
                <w:szCs w:val="24"/>
                <w:lang w:val="ru-RU"/>
              </w:rPr>
              <w:t xml:space="preserve">Цвета предметов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22</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Увлечения моих друзей.</w:t>
            </w:r>
            <w:r w:rsidRPr="00D6377A">
              <w:rPr>
                <w:sz w:val="24"/>
                <w:szCs w:val="24"/>
                <w:lang w:val="ru-RU"/>
              </w:rPr>
              <w:t xml:space="preserve"> </w:t>
            </w:r>
            <w:r w:rsidRPr="00D6377A">
              <w:rPr>
                <w:rFonts w:ascii="Times New Roman" w:hAnsi="Times New Roman"/>
                <w:color w:val="000000"/>
                <w:sz w:val="24"/>
                <w:szCs w:val="24"/>
                <w:lang w:val="ru-RU"/>
              </w:rPr>
              <w:t>Описание людей и предметов</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23</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Что люблю делать я и мои друзья.</w:t>
            </w:r>
            <w:r w:rsidRPr="00D6377A">
              <w:rPr>
                <w:sz w:val="24"/>
                <w:szCs w:val="24"/>
                <w:lang w:val="ru-RU"/>
              </w:rPr>
              <w:t xml:space="preserve"> </w:t>
            </w:r>
            <w:r w:rsidRPr="00D6377A">
              <w:rPr>
                <w:rFonts w:ascii="Times New Roman" w:hAnsi="Times New Roman"/>
                <w:color w:val="000000"/>
                <w:sz w:val="24"/>
                <w:szCs w:val="24"/>
                <w:lang w:val="ru-RU"/>
              </w:rPr>
              <w:t>Характеристика людей, животных и предметов.</w:t>
            </w:r>
            <w:r w:rsidRPr="00D6377A">
              <w:rPr>
                <w:sz w:val="24"/>
                <w:szCs w:val="24"/>
                <w:lang w:val="ru-RU"/>
              </w:rPr>
              <w:t xml:space="preserve"> </w:t>
            </w:r>
            <w:r w:rsidRPr="00D6377A">
              <w:rPr>
                <w:rFonts w:ascii="Times New Roman" w:hAnsi="Times New Roman"/>
                <w:color w:val="000000"/>
                <w:sz w:val="24"/>
                <w:szCs w:val="24"/>
                <w:lang w:val="ru-RU"/>
              </w:rPr>
              <w:t>Числительные.</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24</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Любимые занятия (отгадай по описанию)</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25</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Любимые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мультфильмы</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26</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Моя любимая сказка (рассказ о любимой сказке)</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27</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Моя любимая сказка (описание главного героя: внешность)</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28</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Моя любимая сказка (описание главного героя: характер)</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29</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Любимые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сказки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моих</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друзей</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lastRenderedPageBreak/>
              <w:t>30</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Любимые сказки детей в России и других странах</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31</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Выходной день с моей семьей (в парке)</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32</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Выходной день с моей семьей (в театре)</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33</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Как я и мои друзья провели выходной день</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34</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Мои любимые занятия в каникулы</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35</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Каникулы</w:t>
            </w:r>
            <w:proofErr w:type="spellEnd"/>
            <w:r w:rsidRPr="00D6377A">
              <w:rPr>
                <w:rFonts w:ascii="Times New Roman" w:hAnsi="Times New Roman"/>
                <w:color w:val="000000"/>
                <w:sz w:val="24"/>
                <w:szCs w:val="24"/>
              </w:rPr>
              <w:t xml:space="preserve"> с </w:t>
            </w:r>
            <w:proofErr w:type="spellStart"/>
            <w:r w:rsidRPr="00D6377A">
              <w:rPr>
                <w:rFonts w:ascii="Times New Roman" w:hAnsi="Times New Roman"/>
                <w:color w:val="000000"/>
                <w:sz w:val="24"/>
                <w:szCs w:val="24"/>
              </w:rPr>
              <w:t>моей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семьей</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36</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Как провели каникулы мои друзья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37</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Обобщение по теме «Мир моих увлечений»</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38</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Контроль по теме «Мир моих увлечений»</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39</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Моя квартира/дом (комнаты в моей квартире)</w:t>
            </w:r>
            <w:r w:rsidRPr="00D6377A">
              <w:rPr>
                <w:sz w:val="24"/>
                <w:szCs w:val="24"/>
                <w:lang w:val="ru-RU"/>
              </w:rPr>
              <w:t xml:space="preserve"> </w:t>
            </w:r>
            <w:r w:rsidRPr="00D6377A">
              <w:rPr>
                <w:rFonts w:ascii="Times New Roman" w:hAnsi="Times New Roman"/>
                <w:color w:val="000000"/>
                <w:sz w:val="24"/>
                <w:szCs w:val="24"/>
                <w:lang w:val="ru-RU"/>
              </w:rPr>
              <w:t xml:space="preserve">Предлоги места.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40</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Моя квартира/дом (предметы интерьера)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41</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Моя квартира/дом (описание дома)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42</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комната</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43</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школа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школьные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принадлежности</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44</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школа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любимые</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предметы</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45</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школа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правила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поведения</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46</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школа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мои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одноклассники</w:t>
            </w:r>
            <w:proofErr w:type="spellEnd"/>
            <w:r w:rsidRPr="00D6377A">
              <w:rPr>
                <w:rFonts w:ascii="Times New Roman" w:hAnsi="Times New Roman"/>
                <w:color w:val="000000"/>
                <w:sz w:val="24"/>
                <w:szCs w:val="24"/>
              </w:rPr>
              <w:t>)</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47</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Мои друзья (представляем друга одноклассникам)</w:t>
            </w:r>
            <w:r w:rsidRPr="00D6377A">
              <w:rPr>
                <w:sz w:val="24"/>
                <w:szCs w:val="24"/>
                <w:lang w:val="ru-RU"/>
              </w:rPr>
              <w:t xml:space="preserve"> </w:t>
            </w:r>
            <w:r w:rsidRPr="00D6377A">
              <w:rPr>
                <w:rFonts w:ascii="Times New Roman" w:hAnsi="Times New Roman"/>
                <w:color w:val="000000"/>
                <w:sz w:val="24"/>
                <w:szCs w:val="24"/>
                <w:lang w:val="ru-RU"/>
              </w:rPr>
              <w:t>Внешний вид человека.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lastRenderedPageBreak/>
              <w:t>48</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Мои друзья (совместные занятия после уроков, игры, кружки)</w:t>
            </w:r>
            <w:r w:rsidRPr="00D6377A">
              <w:rPr>
                <w:sz w:val="24"/>
                <w:szCs w:val="24"/>
                <w:lang w:val="ru-RU"/>
              </w:rPr>
              <w:t xml:space="preserve"> </w:t>
            </w:r>
            <w:r w:rsidRPr="00D6377A">
              <w:rPr>
                <w:rFonts w:ascii="Times New Roman" w:hAnsi="Times New Roman"/>
                <w:color w:val="000000"/>
                <w:sz w:val="24"/>
                <w:szCs w:val="24"/>
                <w:lang w:val="ru-RU"/>
              </w:rPr>
              <w:t>Профессии. Занятия.</w:t>
            </w:r>
            <w:r w:rsidRPr="00D6377A">
              <w:rPr>
                <w:sz w:val="24"/>
                <w:szCs w:val="24"/>
              </w:rPr>
              <w:t xml:space="preserve"> </w:t>
            </w:r>
            <w:r w:rsidRPr="00D6377A">
              <w:rPr>
                <w:rFonts w:ascii="Times New Roman" w:hAnsi="Times New Roman"/>
                <w:color w:val="000000"/>
                <w:sz w:val="24"/>
                <w:szCs w:val="24"/>
                <w:lang w:val="ru-RU"/>
              </w:rPr>
              <w:t>Спорт в нашей жизни.</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49</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Страны и континенты. Моя малая родина (достопримечательности, интересные места для посещения)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50</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Моя малая родина (что было в моём городе/селе раньше)</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51</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Дикие и домашние животные (разные виды)</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52</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Дикие и домашние животные (описание внешности)</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53</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Дикие и домашние животные (что они умеют)</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54</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Погода</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55</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Времена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года</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месяцы</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56</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Обобщение по теме «Мир вокруг меня»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57</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Контроль по теме «Мир вокруг меня»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58</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Моя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родная</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страна</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59</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Родная страна (главные достопримечательности и интересные факты)</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60</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Страны изучаемого языка (столица, достопримечательности – Великобритания)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61</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Страны изучаемого языка (интересные факты – Великобритания)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lastRenderedPageBreak/>
              <w:t>62</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Страны изучаемого языка (столица, достопримечательности, интересные факты – США)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63</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Страны изучаемого языка (интересные факты – Австралия)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64</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Литературные персонажи детских книг (расскажи о своем любимом персонаже)</w:t>
            </w:r>
            <w:r w:rsidRPr="00D6377A">
              <w:rPr>
                <w:sz w:val="24"/>
                <w:szCs w:val="24"/>
                <w:lang w:val="ru-RU"/>
              </w:rPr>
              <w:t xml:space="preserve"> </w:t>
            </w:r>
            <w:r w:rsidRPr="00D6377A">
              <w:rPr>
                <w:rFonts w:ascii="Times New Roman" w:hAnsi="Times New Roman"/>
                <w:color w:val="000000"/>
                <w:sz w:val="24"/>
                <w:szCs w:val="24"/>
                <w:lang w:val="ru-RU"/>
              </w:rPr>
              <w:t>Множественное число существительных – исключения.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65</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Праздники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родной</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страны</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66</w:t>
            </w:r>
          </w:p>
        </w:tc>
        <w:tc>
          <w:tcPr>
            <w:tcW w:w="4568" w:type="dxa"/>
            <w:tcMar>
              <w:top w:w="50" w:type="dxa"/>
              <w:left w:w="100" w:type="dxa"/>
            </w:tcMar>
            <w:vAlign w:val="center"/>
          </w:tcPr>
          <w:p w:rsidR="003206C3" w:rsidRPr="00D6377A" w:rsidRDefault="003206C3" w:rsidP="003206C3">
            <w:pPr>
              <w:spacing w:after="0"/>
              <w:ind w:left="135"/>
              <w:rPr>
                <w:sz w:val="24"/>
                <w:szCs w:val="24"/>
              </w:rPr>
            </w:pPr>
            <w:proofErr w:type="spellStart"/>
            <w:r w:rsidRPr="00D6377A">
              <w:rPr>
                <w:rFonts w:ascii="Times New Roman" w:hAnsi="Times New Roman"/>
                <w:color w:val="000000"/>
                <w:sz w:val="24"/>
                <w:szCs w:val="24"/>
              </w:rPr>
              <w:t>Праздники</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стран</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изучаемого</w:t>
            </w:r>
            <w:proofErr w:type="spellEnd"/>
            <w:r w:rsidRPr="00D6377A">
              <w:rPr>
                <w:rFonts w:ascii="Times New Roman" w:hAnsi="Times New Roman"/>
                <w:color w:val="000000"/>
                <w:sz w:val="24"/>
                <w:szCs w:val="24"/>
              </w:rPr>
              <w:t xml:space="preserve"> </w:t>
            </w:r>
            <w:proofErr w:type="spellStart"/>
            <w:r w:rsidRPr="00D6377A">
              <w:rPr>
                <w:rFonts w:ascii="Times New Roman" w:hAnsi="Times New Roman"/>
                <w:color w:val="000000"/>
                <w:sz w:val="24"/>
                <w:szCs w:val="24"/>
              </w:rPr>
              <w:t>языка</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67</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Обобщение по теме «Родная страна и страны изучаемого языка»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68</w:t>
            </w:r>
          </w:p>
        </w:tc>
        <w:tc>
          <w:tcPr>
            <w:tcW w:w="4568" w:type="dxa"/>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Контроль по теме «Родная страна и страны изучаемого языка»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0" w:type="auto"/>
            <w:gridSpan w:val="2"/>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ОБЩЕЕ КОЛИЧЕСТВО ЧАСОВ ПО ПРОГРАММЕ</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68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bl>
    <w:p w:rsidR="00A2364E" w:rsidRPr="00D6377A" w:rsidRDefault="00A2364E">
      <w:pPr>
        <w:spacing w:after="0"/>
        <w:ind w:left="120"/>
        <w:rPr>
          <w:sz w:val="24"/>
          <w:szCs w:val="24"/>
        </w:rPr>
      </w:pPr>
    </w:p>
    <w:p w:rsidR="001E08E0" w:rsidRPr="00D6377A" w:rsidRDefault="001E08E0">
      <w:pPr>
        <w:rPr>
          <w:sz w:val="24"/>
          <w:szCs w:val="24"/>
        </w:rPr>
        <w:sectPr w:rsidR="001E08E0" w:rsidRPr="00D6377A">
          <w:pgSz w:w="16383" w:h="11906" w:orient="landscape"/>
          <w:pgMar w:top="1134" w:right="850" w:bottom="1134" w:left="1701" w:header="720" w:footer="720" w:gutter="0"/>
          <w:cols w:space="720"/>
        </w:sectPr>
      </w:pPr>
    </w:p>
    <w:p w:rsidR="001E08E0" w:rsidRPr="00D6377A" w:rsidRDefault="00075ADF">
      <w:pPr>
        <w:spacing w:after="0"/>
        <w:ind w:left="120"/>
        <w:rPr>
          <w:rFonts w:ascii="Times New Roman" w:hAnsi="Times New Roman"/>
          <w:b/>
          <w:color w:val="000000"/>
          <w:sz w:val="24"/>
          <w:szCs w:val="24"/>
        </w:rPr>
      </w:pPr>
      <w:r w:rsidRPr="00D6377A">
        <w:rPr>
          <w:rFonts w:ascii="Times New Roman" w:hAnsi="Times New Roman"/>
          <w:b/>
          <w:color w:val="000000"/>
          <w:sz w:val="24"/>
          <w:szCs w:val="24"/>
        </w:rPr>
        <w:lastRenderedPageBreak/>
        <w:t xml:space="preserve"> </w:t>
      </w:r>
      <w:proofErr w:type="gramStart"/>
      <w:r w:rsidRPr="00D6377A">
        <w:rPr>
          <w:rFonts w:ascii="Times New Roman" w:hAnsi="Times New Roman"/>
          <w:b/>
          <w:color w:val="000000"/>
          <w:sz w:val="24"/>
          <w:szCs w:val="24"/>
        </w:rPr>
        <w:t>4</w:t>
      </w:r>
      <w:proofErr w:type="gramEnd"/>
      <w:r w:rsidRPr="00D6377A">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3"/>
        <w:gridCol w:w="4568"/>
        <w:gridCol w:w="1626"/>
        <w:gridCol w:w="1614"/>
        <w:gridCol w:w="1614"/>
      </w:tblGrid>
      <w:tr w:rsidR="00A2364E" w:rsidRPr="00D6377A" w:rsidTr="00FD0FD8">
        <w:trPr>
          <w:trHeight w:val="473"/>
          <w:tblCellSpacing w:w="20" w:type="nil"/>
        </w:trPr>
        <w:tc>
          <w:tcPr>
            <w:tcW w:w="1143" w:type="dxa"/>
            <w:vMerge w:val="restart"/>
            <w:tcMar>
              <w:top w:w="50" w:type="dxa"/>
              <w:left w:w="100" w:type="dxa"/>
            </w:tcMar>
            <w:vAlign w:val="center"/>
          </w:tcPr>
          <w:p w:rsidR="00A2364E" w:rsidRPr="00D6377A" w:rsidRDefault="00A2364E" w:rsidP="00FD0FD8">
            <w:pPr>
              <w:spacing w:after="0"/>
              <w:ind w:left="135"/>
              <w:rPr>
                <w:sz w:val="24"/>
                <w:szCs w:val="24"/>
              </w:rPr>
            </w:pPr>
            <w:r w:rsidRPr="00D6377A">
              <w:rPr>
                <w:rFonts w:ascii="Times New Roman" w:hAnsi="Times New Roman"/>
                <w:b/>
                <w:color w:val="000000"/>
                <w:sz w:val="24"/>
                <w:szCs w:val="24"/>
              </w:rPr>
              <w:t xml:space="preserve">№ п/п </w:t>
            </w:r>
          </w:p>
          <w:p w:rsidR="00A2364E" w:rsidRPr="00D6377A" w:rsidRDefault="00A2364E" w:rsidP="00FD0FD8">
            <w:pPr>
              <w:spacing w:after="0"/>
              <w:ind w:left="135"/>
              <w:rPr>
                <w:sz w:val="24"/>
                <w:szCs w:val="24"/>
              </w:rPr>
            </w:pPr>
          </w:p>
        </w:tc>
        <w:tc>
          <w:tcPr>
            <w:tcW w:w="4568" w:type="dxa"/>
            <w:vMerge w:val="restart"/>
            <w:tcMar>
              <w:top w:w="50" w:type="dxa"/>
              <w:left w:w="100" w:type="dxa"/>
            </w:tcMar>
            <w:vAlign w:val="center"/>
          </w:tcPr>
          <w:p w:rsidR="00A2364E" w:rsidRPr="00D6377A" w:rsidRDefault="00A2364E" w:rsidP="00FD0FD8">
            <w:pPr>
              <w:spacing w:after="0"/>
              <w:ind w:left="135"/>
              <w:rPr>
                <w:sz w:val="24"/>
                <w:szCs w:val="24"/>
              </w:rPr>
            </w:pPr>
            <w:proofErr w:type="spellStart"/>
            <w:r w:rsidRPr="00D6377A">
              <w:rPr>
                <w:rFonts w:ascii="Times New Roman" w:hAnsi="Times New Roman"/>
                <w:b/>
                <w:color w:val="000000"/>
                <w:sz w:val="24"/>
                <w:szCs w:val="24"/>
              </w:rPr>
              <w:t>Тема</w:t>
            </w:r>
            <w:proofErr w:type="spellEnd"/>
            <w:r w:rsidRPr="00D6377A">
              <w:rPr>
                <w:rFonts w:ascii="Times New Roman" w:hAnsi="Times New Roman"/>
                <w:b/>
                <w:color w:val="000000"/>
                <w:sz w:val="24"/>
                <w:szCs w:val="24"/>
              </w:rPr>
              <w:t xml:space="preserve"> </w:t>
            </w:r>
            <w:proofErr w:type="spellStart"/>
            <w:r w:rsidRPr="00D6377A">
              <w:rPr>
                <w:rFonts w:ascii="Times New Roman" w:hAnsi="Times New Roman"/>
                <w:b/>
                <w:color w:val="000000"/>
                <w:sz w:val="24"/>
                <w:szCs w:val="24"/>
              </w:rPr>
              <w:t>урока</w:t>
            </w:r>
            <w:proofErr w:type="spellEnd"/>
            <w:r w:rsidRPr="00D6377A">
              <w:rPr>
                <w:rFonts w:ascii="Times New Roman" w:hAnsi="Times New Roman"/>
                <w:b/>
                <w:color w:val="000000"/>
                <w:sz w:val="24"/>
                <w:szCs w:val="24"/>
              </w:rPr>
              <w:t xml:space="preserve"> </w:t>
            </w:r>
          </w:p>
          <w:p w:rsidR="00A2364E" w:rsidRPr="00D6377A" w:rsidRDefault="00A2364E" w:rsidP="00FD0FD8">
            <w:pPr>
              <w:spacing w:after="0"/>
              <w:ind w:left="135"/>
              <w:rPr>
                <w:sz w:val="24"/>
                <w:szCs w:val="24"/>
              </w:rPr>
            </w:pPr>
          </w:p>
        </w:tc>
        <w:tc>
          <w:tcPr>
            <w:tcW w:w="1626" w:type="dxa"/>
            <w:vMerge w:val="restart"/>
            <w:tcMar>
              <w:top w:w="50" w:type="dxa"/>
              <w:left w:w="100" w:type="dxa"/>
            </w:tcMar>
            <w:vAlign w:val="center"/>
          </w:tcPr>
          <w:p w:rsidR="00A2364E" w:rsidRPr="00D6377A" w:rsidRDefault="00A2364E" w:rsidP="00FD0FD8">
            <w:pPr>
              <w:spacing w:after="0"/>
              <w:ind w:left="135"/>
              <w:jc w:val="center"/>
              <w:rPr>
                <w:sz w:val="24"/>
                <w:szCs w:val="24"/>
                <w:lang w:val="ru-RU"/>
              </w:rPr>
            </w:pPr>
            <w:r w:rsidRPr="00D6377A">
              <w:rPr>
                <w:rFonts w:ascii="Times New Roman" w:hAnsi="Times New Roman"/>
                <w:b/>
                <w:color w:val="000000"/>
                <w:sz w:val="24"/>
                <w:szCs w:val="24"/>
                <w:lang w:val="ru-RU"/>
              </w:rPr>
              <w:t>Количество часов</w:t>
            </w:r>
          </w:p>
          <w:p w:rsidR="00A2364E" w:rsidRPr="00D6377A" w:rsidRDefault="00A2364E" w:rsidP="00FD0FD8">
            <w:pPr>
              <w:spacing w:after="0"/>
              <w:ind w:left="135"/>
              <w:rPr>
                <w:sz w:val="24"/>
                <w:szCs w:val="24"/>
              </w:rPr>
            </w:pPr>
          </w:p>
        </w:tc>
        <w:tc>
          <w:tcPr>
            <w:tcW w:w="3228" w:type="dxa"/>
            <w:gridSpan w:val="2"/>
          </w:tcPr>
          <w:p w:rsidR="00A2364E" w:rsidRPr="00D6377A" w:rsidRDefault="00A2364E" w:rsidP="00FD0FD8">
            <w:pPr>
              <w:spacing w:after="0"/>
              <w:ind w:left="135"/>
              <w:jc w:val="center"/>
              <w:rPr>
                <w:rFonts w:ascii="Times New Roman" w:hAnsi="Times New Roman"/>
                <w:b/>
                <w:color w:val="000000"/>
                <w:sz w:val="24"/>
                <w:szCs w:val="24"/>
                <w:lang w:val="ru-RU"/>
              </w:rPr>
            </w:pPr>
            <w:r w:rsidRPr="00D6377A">
              <w:rPr>
                <w:rFonts w:ascii="Times New Roman" w:hAnsi="Times New Roman"/>
                <w:b/>
                <w:color w:val="000000"/>
                <w:sz w:val="24"/>
                <w:szCs w:val="24"/>
                <w:lang w:val="ru-RU"/>
              </w:rPr>
              <w:t>Дата проведения</w:t>
            </w:r>
          </w:p>
        </w:tc>
      </w:tr>
      <w:tr w:rsidR="00A2364E" w:rsidRPr="00D6377A" w:rsidTr="00FD0FD8">
        <w:trPr>
          <w:trHeight w:val="472"/>
          <w:tblCellSpacing w:w="20" w:type="nil"/>
        </w:trPr>
        <w:tc>
          <w:tcPr>
            <w:tcW w:w="1143" w:type="dxa"/>
            <w:vMerge/>
            <w:tcMar>
              <w:top w:w="50" w:type="dxa"/>
              <w:left w:w="100" w:type="dxa"/>
            </w:tcMar>
            <w:vAlign w:val="center"/>
          </w:tcPr>
          <w:p w:rsidR="00A2364E" w:rsidRPr="00D6377A" w:rsidRDefault="00A2364E" w:rsidP="00FD0FD8">
            <w:pPr>
              <w:spacing w:after="0"/>
              <w:ind w:left="135"/>
              <w:rPr>
                <w:rFonts w:ascii="Times New Roman" w:hAnsi="Times New Roman"/>
                <w:b/>
                <w:color w:val="000000"/>
                <w:sz w:val="24"/>
                <w:szCs w:val="24"/>
              </w:rPr>
            </w:pPr>
          </w:p>
        </w:tc>
        <w:tc>
          <w:tcPr>
            <w:tcW w:w="4568" w:type="dxa"/>
            <w:vMerge/>
            <w:tcMar>
              <w:top w:w="50" w:type="dxa"/>
              <w:left w:w="100" w:type="dxa"/>
            </w:tcMar>
            <w:vAlign w:val="center"/>
          </w:tcPr>
          <w:p w:rsidR="00A2364E" w:rsidRPr="00D6377A" w:rsidRDefault="00A2364E" w:rsidP="00FD0FD8">
            <w:pPr>
              <w:spacing w:after="0"/>
              <w:ind w:left="135"/>
              <w:rPr>
                <w:rFonts w:ascii="Times New Roman" w:hAnsi="Times New Roman"/>
                <w:b/>
                <w:color w:val="000000"/>
                <w:sz w:val="24"/>
                <w:szCs w:val="24"/>
              </w:rPr>
            </w:pPr>
          </w:p>
        </w:tc>
        <w:tc>
          <w:tcPr>
            <w:tcW w:w="1626" w:type="dxa"/>
            <w:vMerge/>
            <w:tcMar>
              <w:top w:w="50" w:type="dxa"/>
              <w:left w:w="100" w:type="dxa"/>
            </w:tcMar>
            <w:vAlign w:val="center"/>
          </w:tcPr>
          <w:p w:rsidR="00A2364E" w:rsidRPr="00D6377A" w:rsidRDefault="00A2364E" w:rsidP="00FD0FD8">
            <w:pPr>
              <w:spacing w:after="0"/>
              <w:ind w:left="135"/>
              <w:jc w:val="center"/>
              <w:rPr>
                <w:rFonts w:ascii="Times New Roman" w:hAnsi="Times New Roman"/>
                <w:b/>
                <w:color w:val="000000"/>
                <w:sz w:val="24"/>
                <w:szCs w:val="24"/>
                <w:lang w:val="ru-RU"/>
              </w:rPr>
            </w:pPr>
          </w:p>
        </w:tc>
        <w:tc>
          <w:tcPr>
            <w:tcW w:w="1614" w:type="dxa"/>
          </w:tcPr>
          <w:p w:rsidR="00A2364E" w:rsidRPr="00D6377A" w:rsidRDefault="00A2364E" w:rsidP="00FD0FD8">
            <w:pPr>
              <w:spacing w:after="0"/>
              <w:ind w:left="135"/>
              <w:jc w:val="center"/>
              <w:rPr>
                <w:rFonts w:ascii="Times New Roman" w:hAnsi="Times New Roman"/>
                <w:b/>
                <w:color w:val="000000"/>
                <w:sz w:val="24"/>
                <w:szCs w:val="24"/>
                <w:lang w:val="ru-RU"/>
              </w:rPr>
            </w:pPr>
            <w:r w:rsidRPr="00D6377A">
              <w:rPr>
                <w:rFonts w:ascii="Times New Roman" w:hAnsi="Times New Roman"/>
                <w:b/>
                <w:color w:val="000000"/>
                <w:sz w:val="24"/>
                <w:szCs w:val="24"/>
                <w:lang w:val="ru-RU"/>
              </w:rPr>
              <w:t>план</w:t>
            </w:r>
          </w:p>
        </w:tc>
        <w:tc>
          <w:tcPr>
            <w:tcW w:w="1614" w:type="dxa"/>
          </w:tcPr>
          <w:p w:rsidR="00A2364E" w:rsidRPr="00D6377A" w:rsidRDefault="00A2364E" w:rsidP="00FD0FD8">
            <w:pPr>
              <w:spacing w:after="0"/>
              <w:ind w:left="135"/>
              <w:jc w:val="center"/>
              <w:rPr>
                <w:rFonts w:ascii="Times New Roman" w:hAnsi="Times New Roman"/>
                <w:b/>
                <w:color w:val="000000"/>
                <w:sz w:val="24"/>
                <w:szCs w:val="24"/>
                <w:lang w:val="ru-RU"/>
              </w:rPr>
            </w:pPr>
            <w:r w:rsidRPr="00D6377A">
              <w:rPr>
                <w:rFonts w:ascii="Times New Roman" w:hAnsi="Times New Roman"/>
                <w:b/>
                <w:color w:val="000000"/>
                <w:sz w:val="24"/>
                <w:szCs w:val="24"/>
                <w:lang w:val="ru-RU"/>
              </w:rPr>
              <w:t>факт</w:t>
            </w: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r w:rsidRPr="00D6377A">
              <w:rPr>
                <w:rFonts w:ascii="Times New Roman" w:eastAsia="Times New Roman" w:hAnsi="Times New Roman" w:cs="Times New Roman"/>
                <w:color w:val="000000"/>
                <w:sz w:val="24"/>
                <w:szCs w:val="24"/>
                <w:lang w:val="ru-RU" w:eastAsia="ru-RU"/>
              </w:rPr>
              <w:t>Английская</w:t>
            </w:r>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семья</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Интересы английской семьи. Специальные вопросы</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Вопросительные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местоимения</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Притяжательный падеж имен существительных в единственном числе</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Притяжательный падеж имен существительных во множественном числе</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Особенный</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день</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Мэри</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7</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Повседневная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еда</w:t>
            </w:r>
            <w:proofErr w:type="spellEnd"/>
            <w:r w:rsidRPr="00D6377A">
              <w:rPr>
                <w:rFonts w:ascii="Times New Roman" w:eastAsia="Times New Roman" w:hAnsi="Times New Roman" w:cs="Times New Roman"/>
                <w:color w:val="000000"/>
                <w:sz w:val="24"/>
                <w:szCs w:val="24"/>
                <w:lang w:eastAsia="ru-RU"/>
              </w:rPr>
              <w:t xml:space="preserve"> </w:t>
            </w:r>
            <w:r w:rsidRPr="00D6377A">
              <w:rPr>
                <w:rFonts w:ascii="Times New Roman" w:eastAsia="Times New Roman" w:hAnsi="Times New Roman" w:cs="Times New Roman"/>
                <w:color w:val="000000"/>
                <w:sz w:val="24"/>
                <w:szCs w:val="24"/>
                <w:lang w:val="ru-RU" w:eastAsia="ru-RU"/>
              </w:rPr>
              <w:t xml:space="preserve">английской </w:t>
            </w:r>
            <w:proofErr w:type="spellStart"/>
            <w:r w:rsidRPr="00D6377A">
              <w:rPr>
                <w:rFonts w:ascii="Times New Roman" w:eastAsia="Times New Roman" w:hAnsi="Times New Roman" w:cs="Times New Roman"/>
                <w:color w:val="000000"/>
                <w:sz w:val="24"/>
                <w:szCs w:val="24"/>
                <w:lang w:eastAsia="ru-RU"/>
              </w:rPr>
              <w:t>семьи</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8</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Виды</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приемов</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пищи</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4 неделя</w:t>
            </w:r>
          </w:p>
        </w:tc>
        <w:tc>
          <w:tcPr>
            <w:tcW w:w="1614" w:type="dxa"/>
          </w:tcPr>
          <w:p w:rsidR="003206C3" w:rsidRPr="00D6377A" w:rsidRDefault="003206C3" w:rsidP="003206C3">
            <w:pPr>
              <w:spacing w:after="0"/>
              <w:ind w:left="135"/>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9</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Настоящее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продолженное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время</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10</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Моя любимая еда (здоровое питание)</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11</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Домашние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обязанности</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12</w:t>
            </w:r>
          </w:p>
        </w:tc>
        <w:tc>
          <w:tcPr>
            <w:tcW w:w="4568" w:type="dxa"/>
            <w:tcMar>
              <w:top w:w="50" w:type="dxa"/>
              <w:left w:w="100" w:type="dxa"/>
            </w:tcMar>
            <w:vAlign w:val="center"/>
          </w:tcPr>
          <w:p w:rsidR="003206C3" w:rsidRPr="00D6377A" w:rsidRDefault="003206C3" w:rsidP="003206C3">
            <w:pPr>
              <w:spacing w:after="0"/>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Настоящее продолженное время (вопросительная форма)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13</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Мой</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день</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14</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Обобщение по теме «Мир моего "я"»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15</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Контроль по теме «Мир моего "я"»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16</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Мое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летнее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время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препровождения</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17</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Мой</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питомец</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lastRenderedPageBreak/>
              <w:t>18</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 xml:space="preserve">Описание питомца. Личные и притяжательные местоимения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19</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Увлечения</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20</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Мои</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увлечения</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21</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Как</w:t>
            </w:r>
            <w:proofErr w:type="spellEnd"/>
            <w:r w:rsidRPr="00D6377A">
              <w:rPr>
                <w:rFonts w:ascii="Times New Roman" w:eastAsia="Times New Roman" w:hAnsi="Times New Roman" w:cs="Times New Roman"/>
                <w:color w:val="000000"/>
                <w:sz w:val="24"/>
                <w:szCs w:val="24"/>
                <w:lang w:eastAsia="ru-RU"/>
              </w:rPr>
              <w:t xml:space="preserve"> я </w:t>
            </w:r>
            <w:proofErr w:type="spellStart"/>
            <w:r w:rsidRPr="00D6377A">
              <w:rPr>
                <w:rFonts w:ascii="Times New Roman" w:eastAsia="Times New Roman" w:hAnsi="Times New Roman" w:cs="Times New Roman"/>
                <w:color w:val="000000"/>
                <w:sz w:val="24"/>
                <w:szCs w:val="24"/>
                <w:lang w:eastAsia="ru-RU"/>
              </w:rPr>
              <w:t>провёл</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день</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22</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Моя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комната</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23</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r w:rsidRPr="00D6377A">
              <w:rPr>
                <w:rFonts w:ascii="Times New Roman" w:eastAsia="Times New Roman" w:hAnsi="Times New Roman" w:cs="Times New Roman"/>
                <w:color w:val="000000"/>
                <w:sz w:val="24"/>
                <w:szCs w:val="24"/>
                <w:lang w:eastAsia="ru-RU"/>
              </w:rPr>
              <w:t>A five-star hotel</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24</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Дом</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анг</w:t>
            </w:r>
            <w:proofErr w:type="spellEnd"/>
            <w:r w:rsidRPr="00D6377A">
              <w:rPr>
                <w:rFonts w:ascii="Times New Roman" w:eastAsia="Times New Roman" w:hAnsi="Times New Roman" w:cs="Times New Roman"/>
                <w:color w:val="000000"/>
                <w:sz w:val="24"/>
                <w:szCs w:val="24"/>
                <w:lang w:val="ru-RU" w:eastAsia="ru-RU"/>
              </w:rPr>
              <w:t>л</w:t>
            </w:r>
            <w:proofErr w:type="spellStart"/>
            <w:r w:rsidRPr="00D6377A">
              <w:rPr>
                <w:rFonts w:ascii="Times New Roman" w:eastAsia="Times New Roman" w:hAnsi="Times New Roman" w:cs="Times New Roman"/>
                <w:color w:val="000000"/>
                <w:sz w:val="24"/>
                <w:szCs w:val="24"/>
                <w:lang w:eastAsia="ru-RU"/>
              </w:rPr>
              <w:t>ийской</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семьи</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25</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Описание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персонажей</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26</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Занятия</w:t>
            </w:r>
            <w:proofErr w:type="spellEnd"/>
            <w:r w:rsidRPr="00D6377A">
              <w:rPr>
                <w:rFonts w:ascii="Times New Roman" w:eastAsia="Times New Roman" w:hAnsi="Times New Roman" w:cs="Times New Roman"/>
                <w:color w:val="000000"/>
                <w:sz w:val="24"/>
                <w:szCs w:val="24"/>
                <w:lang w:eastAsia="ru-RU"/>
              </w:rPr>
              <w:t xml:space="preserve"> в </w:t>
            </w:r>
            <w:proofErr w:type="spellStart"/>
            <w:r w:rsidRPr="00D6377A">
              <w:rPr>
                <w:rFonts w:ascii="Times New Roman" w:eastAsia="Times New Roman" w:hAnsi="Times New Roman" w:cs="Times New Roman"/>
                <w:color w:val="000000"/>
                <w:sz w:val="24"/>
                <w:szCs w:val="24"/>
                <w:lang w:eastAsia="ru-RU"/>
              </w:rPr>
              <w:t>свободное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время</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27</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 xml:space="preserve">Планы на выходной день. Конструкция </w:t>
            </w:r>
            <w:r w:rsidRPr="00D6377A">
              <w:rPr>
                <w:rFonts w:ascii="Times New Roman" w:eastAsia="Times New Roman" w:hAnsi="Times New Roman" w:cs="Times New Roman"/>
                <w:color w:val="000000"/>
                <w:sz w:val="24"/>
                <w:szCs w:val="24"/>
                <w:lang w:eastAsia="ru-RU"/>
              </w:rPr>
              <w:t>there</w:t>
            </w:r>
            <w:r w:rsidRPr="00D6377A">
              <w:rPr>
                <w:rFonts w:ascii="Times New Roman" w:eastAsia="Times New Roman" w:hAnsi="Times New Roman" w:cs="Times New Roman"/>
                <w:color w:val="000000"/>
                <w:sz w:val="24"/>
                <w:szCs w:val="24"/>
                <w:lang w:val="ru-RU" w:eastAsia="ru-RU"/>
              </w:rPr>
              <w:t xml:space="preserve"> </w:t>
            </w:r>
            <w:r w:rsidRPr="00D6377A">
              <w:rPr>
                <w:rFonts w:ascii="Times New Roman" w:eastAsia="Times New Roman" w:hAnsi="Times New Roman" w:cs="Times New Roman"/>
                <w:color w:val="000000"/>
                <w:sz w:val="24"/>
                <w:szCs w:val="24"/>
                <w:lang w:eastAsia="ru-RU"/>
              </w:rPr>
              <w:t>is</w:t>
            </w:r>
            <w:r w:rsidRPr="00D6377A">
              <w:rPr>
                <w:rFonts w:ascii="Times New Roman" w:eastAsia="Times New Roman" w:hAnsi="Times New Roman" w:cs="Times New Roman"/>
                <w:color w:val="000000"/>
                <w:sz w:val="24"/>
                <w:szCs w:val="24"/>
                <w:lang w:val="ru-RU" w:eastAsia="ru-RU"/>
              </w:rPr>
              <w:t>/</w:t>
            </w:r>
            <w:r w:rsidRPr="00D6377A">
              <w:rPr>
                <w:rFonts w:ascii="Times New Roman" w:eastAsia="Times New Roman" w:hAnsi="Times New Roman" w:cs="Times New Roman"/>
                <w:color w:val="000000"/>
                <w:sz w:val="24"/>
                <w:szCs w:val="24"/>
                <w:lang w:eastAsia="ru-RU"/>
              </w:rPr>
              <w:t>are</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28</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Мой рацион в выходной день</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29</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Каникулы</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30</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Каким</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спортом</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можно</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заняться</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31</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Обобщение по теме «Мир моих увлечений»</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32</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Контроль по теме «Мир моих увлечений»</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33</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Моя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комната</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Сложные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слова</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34</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Мой</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дом</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35</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Мой</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школьный</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день</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36</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Безличные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предложения</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37</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Моя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школа</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38</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Конструкция</w:t>
            </w:r>
            <w:proofErr w:type="spellEnd"/>
            <w:r w:rsidRPr="00D6377A">
              <w:rPr>
                <w:rFonts w:ascii="Times New Roman" w:eastAsia="Times New Roman" w:hAnsi="Times New Roman" w:cs="Times New Roman"/>
                <w:color w:val="000000"/>
                <w:sz w:val="24"/>
                <w:szCs w:val="24"/>
                <w:lang w:eastAsia="ru-RU"/>
              </w:rPr>
              <w:t xml:space="preserve"> would like</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19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39</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Мои</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друзья</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lastRenderedPageBreak/>
              <w:t>40</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Увлечения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моих</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друзей</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41</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Степени</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сравнения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прилагательных</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42</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Глагол</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формы</w:t>
            </w:r>
            <w:proofErr w:type="spellEnd"/>
            <w:r w:rsidRPr="00D6377A">
              <w:rPr>
                <w:rFonts w:ascii="Times New Roman" w:eastAsia="Times New Roman" w:hAnsi="Times New Roman" w:cs="Times New Roman"/>
                <w:color w:val="000000"/>
                <w:sz w:val="24"/>
                <w:szCs w:val="24"/>
                <w:lang w:eastAsia="ru-RU"/>
              </w:rPr>
              <w:t xml:space="preserve"> was/were</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43</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Моя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малая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родина</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44</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Путешествия</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45</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Идеи</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для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семейного</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отдыха</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46</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Животные</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47</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 xml:space="preserve">Словообразование с помощью окончания </w:t>
            </w:r>
            <w:r w:rsidRPr="00D6377A">
              <w:rPr>
                <w:rFonts w:ascii="Times New Roman" w:eastAsia="Times New Roman" w:hAnsi="Times New Roman" w:cs="Times New Roman"/>
                <w:color w:val="000000"/>
                <w:sz w:val="24"/>
                <w:szCs w:val="24"/>
                <w:lang w:eastAsia="ru-RU"/>
              </w:rPr>
              <w:t>y</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48</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Места</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обитания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животных</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49</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Питание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животных</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50</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Погода в разных частях мира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25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51</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Времена</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года</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52</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Продукты</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питания</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26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53</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Покупки</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54</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Обобщение по теме «Мир вокруг меня»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27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55</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Контроль по теме «Мир вокруг меня»</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56</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Родная</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страна</w:t>
            </w:r>
            <w:proofErr w:type="spellEnd"/>
            <w:r w:rsidRPr="00D6377A">
              <w:rPr>
                <w:rFonts w:ascii="Times New Roman" w:eastAsia="Times New Roman" w:hAnsi="Times New Roman" w:cs="Times New Roman"/>
                <w:color w:val="000000"/>
                <w:sz w:val="24"/>
                <w:szCs w:val="24"/>
                <w:lang w:eastAsia="ru-RU"/>
              </w:rPr>
              <w:t xml:space="preserve"> </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28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57</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Традиционные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угощения</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58</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Достопримечательности</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России</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rPr>
              <w:t xml:space="preserve"> 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29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59</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Великобритания</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60</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r w:rsidRPr="00D6377A">
              <w:rPr>
                <w:rFonts w:ascii="Times New Roman" w:eastAsia="Times New Roman" w:hAnsi="Times New Roman" w:cs="Times New Roman"/>
                <w:color w:val="000000"/>
                <w:sz w:val="24"/>
                <w:szCs w:val="24"/>
                <w:lang w:eastAsia="ru-RU"/>
              </w:rPr>
              <w:t>Past Simple Tense</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30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A2364E">
        <w:trPr>
          <w:trHeight w:val="493"/>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61</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eastAsia="ru-RU"/>
              </w:rPr>
              <w:t>Past</w:t>
            </w:r>
            <w:r w:rsidRPr="00D6377A">
              <w:rPr>
                <w:rFonts w:ascii="Times New Roman" w:eastAsia="Times New Roman" w:hAnsi="Times New Roman" w:cs="Times New Roman"/>
                <w:color w:val="000000"/>
                <w:sz w:val="24"/>
                <w:szCs w:val="24"/>
                <w:lang w:val="ru-RU" w:eastAsia="ru-RU"/>
              </w:rPr>
              <w:t xml:space="preserve"> </w:t>
            </w:r>
            <w:r w:rsidRPr="00D6377A">
              <w:rPr>
                <w:rFonts w:ascii="Times New Roman" w:eastAsia="Times New Roman" w:hAnsi="Times New Roman" w:cs="Times New Roman"/>
                <w:color w:val="000000"/>
                <w:sz w:val="24"/>
                <w:szCs w:val="24"/>
                <w:lang w:eastAsia="ru-RU"/>
              </w:rPr>
              <w:t>Simple</w:t>
            </w:r>
            <w:r w:rsidRPr="00D6377A">
              <w:rPr>
                <w:rFonts w:ascii="Times New Roman" w:eastAsia="Times New Roman" w:hAnsi="Times New Roman" w:cs="Times New Roman"/>
                <w:color w:val="000000"/>
                <w:sz w:val="24"/>
                <w:szCs w:val="24"/>
                <w:lang w:val="ru-RU" w:eastAsia="ru-RU"/>
              </w:rPr>
              <w:t xml:space="preserve"> </w:t>
            </w:r>
            <w:r w:rsidRPr="00D6377A">
              <w:rPr>
                <w:rFonts w:ascii="Times New Roman" w:eastAsia="Times New Roman" w:hAnsi="Times New Roman" w:cs="Times New Roman"/>
                <w:color w:val="000000"/>
                <w:sz w:val="24"/>
                <w:szCs w:val="24"/>
                <w:lang w:eastAsia="ru-RU"/>
              </w:rPr>
              <w:t>Tense</w:t>
            </w:r>
            <w:r w:rsidRPr="00D6377A">
              <w:rPr>
                <w:rFonts w:ascii="Times New Roman" w:eastAsia="Times New Roman" w:hAnsi="Times New Roman" w:cs="Times New Roman"/>
                <w:color w:val="000000"/>
                <w:sz w:val="24"/>
                <w:szCs w:val="24"/>
                <w:lang w:val="ru-RU" w:eastAsia="ru-RU"/>
              </w:rPr>
              <w:t xml:space="preserve"> (вопросительная и отрицательная форма)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62</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Описание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внешности</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литературных</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героев</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31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lastRenderedPageBreak/>
              <w:t>63</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Вопросительные</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слова</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64</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Популярная еда в разных странах</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32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65</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Традиции</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России</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66</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eastAsia="ru-RU"/>
              </w:rPr>
            </w:pPr>
            <w:proofErr w:type="spellStart"/>
            <w:r w:rsidRPr="00D6377A">
              <w:rPr>
                <w:rFonts w:ascii="Times New Roman" w:eastAsia="Times New Roman" w:hAnsi="Times New Roman" w:cs="Times New Roman"/>
                <w:color w:val="000000"/>
                <w:sz w:val="24"/>
                <w:szCs w:val="24"/>
                <w:lang w:eastAsia="ru-RU"/>
              </w:rPr>
              <w:t>Традиции</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стран</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изучаемого</w:t>
            </w:r>
            <w:proofErr w:type="spellEnd"/>
            <w:r w:rsidRPr="00D6377A">
              <w:rPr>
                <w:rFonts w:ascii="Times New Roman" w:eastAsia="Times New Roman" w:hAnsi="Times New Roman" w:cs="Times New Roman"/>
                <w:color w:val="000000"/>
                <w:sz w:val="24"/>
                <w:szCs w:val="24"/>
                <w:lang w:eastAsia="ru-RU"/>
              </w:rPr>
              <w:t xml:space="preserve"> </w:t>
            </w:r>
            <w:proofErr w:type="spellStart"/>
            <w:r w:rsidRPr="00D6377A">
              <w:rPr>
                <w:rFonts w:ascii="Times New Roman" w:eastAsia="Times New Roman" w:hAnsi="Times New Roman" w:cs="Times New Roman"/>
                <w:color w:val="000000"/>
                <w:sz w:val="24"/>
                <w:szCs w:val="24"/>
                <w:lang w:eastAsia="ru-RU"/>
              </w:rPr>
              <w:t>языка</w:t>
            </w:r>
            <w:proofErr w:type="spellEnd"/>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33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67</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Обобщение по теме «Родная страна и страны изучаемого языка»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1143" w:type="dxa"/>
            <w:tcMar>
              <w:top w:w="50" w:type="dxa"/>
              <w:left w:w="100" w:type="dxa"/>
            </w:tcMar>
            <w:vAlign w:val="center"/>
          </w:tcPr>
          <w:p w:rsidR="003206C3" w:rsidRPr="00D6377A" w:rsidRDefault="003206C3" w:rsidP="003206C3">
            <w:pPr>
              <w:spacing w:after="0"/>
              <w:rPr>
                <w:sz w:val="24"/>
                <w:szCs w:val="24"/>
              </w:rPr>
            </w:pPr>
            <w:r w:rsidRPr="00D6377A">
              <w:rPr>
                <w:rFonts w:ascii="Times New Roman" w:hAnsi="Times New Roman"/>
                <w:color w:val="000000"/>
                <w:sz w:val="24"/>
                <w:szCs w:val="24"/>
              </w:rPr>
              <w:t>68</w:t>
            </w:r>
          </w:p>
        </w:tc>
        <w:tc>
          <w:tcPr>
            <w:tcW w:w="4568" w:type="dxa"/>
            <w:tcMar>
              <w:top w:w="50" w:type="dxa"/>
              <w:left w:w="100" w:type="dxa"/>
            </w:tcMar>
            <w:vAlign w:val="center"/>
          </w:tcPr>
          <w:p w:rsidR="003206C3" w:rsidRPr="00D6377A" w:rsidRDefault="003206C3" w:rsidP="003206C3">
            <w:pPr>
              <w:spacing w:after="0"/>
              <w:ind w:left="135"/>
              <w:rPr>
                <w:rFonts w:ascii="Calibri" w:eastAsia="Times New Roman" w:hAnsi="Calibri" w:cs="Times New Roman"/>
                <w:sz w:val="24"/>
                <w:szCs w:val="24"/>
                <w:lang w:val="ru-RU" w:eastAsia="ru-RU"/>
              </w:rPr>
            </w:pPr>
            <w:r w:rsidRPr="00D6377A">
              <w:rPr>
                <w:rFonts w:ascii="Times New Roman" w:eastAsia="Times New Roman" w:hAnsi="Times New Roman" w:cs="Times New Roman"/>
                <w:color w:val="000000"/>
                <w:sz w:val="24"/>
                <w:szCs w:val="24"/>
                <w:lang w:val="ru-RU" w:eastAsia="ru-RU"/>
              </w:rPr>
              <w:t>Контроль по теме «Родная страна и страны изучаемого языка»</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1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r w:rsidRPr="00D6377A">
              <w:rPr>
                <w:rFonts w:ascii="Times New Roman" w:hAnsi="Times New Roman"/>
                <w:color w:val="000000"/>
                <w:sz w:val="24"/>
                <w:szCs w:val="24"/>
                <w:lang w:val="ru-RU"/>
              </w:rPr>
              <w:t>34 неделя</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r w:rsidR="003206C3" w:rsidRPr="00D6377A" w:rsidTr="00FD0FD8">
        <w:trPr>
          <w:trHeight w:val="144"/>
          <w:tblCellSpacing w:w="20" w:type="nil"/>
        </w:trPr>
        <w:tc>
          <w:tcPr>
            <w:tcW w:w="0" w:type="auto"/>
            <w:gridSpan w:val="2"/>
            <w:tcMar>
              <w:top w:w="50" w:type="dxa"/>
              <w:left w:w="100" w:type="dxa"/>
            </w:tcMar>
            <w:vAlign w:val="center"/>
          </w:tcPr>
          <w:p w:rsidR="003206C3" w:rsidRPr="00D6377A" w:rsidRDefault="003206C3" w:rsidP="003206C3">
            <w:pPr>
              <w:spacing w:after="0"/>
              <w:ind w:left="135"/>
              <w:rPr>
                <w:sz w:val="24"/>
                <w:szCs w:val="24"/>
                <w:lang w:val="ru-RU"/>
              </w:rPr>
            </w:pPr>
            <w:r w:rsidRPr="00D6377A">
              <w:rPr>
                <w:rFonts w:ascii="Times New Roman" w:hAnsi="Times New Roman"/>
                <w:color w:val="000000"/>
                <w:sz w:val="24"/>
                <w:szCs w:val="24"/>
                <w:lang w:val="ru-RU"/>
              </w:rPr>
              <w:t>ОБЩЕЕ КОЛИЧЕСТВО ЧАСОВ ПО ПРОГРАММЕ</w:t>
            </w:r>
          </w:p>
        </w:tc>
        <w:tc>
          <w:tcPr>
            <w:tcW w:w="1626" w:type="dxa"/>
            <w:tcMar>
              <w:top w:w="50" w:type="dxa"/>
              <w:left w:w="100" w:type="dxa"/>
            </w:tcMar>
            <w:vAlign w:val="center"/>
          </w:tcPr>
          <w:p w:rsidR="003206C3" w:rsidRPr="00D6377A" w:rsidRDefault="003206C3" w:rsidP="003206C3">
            <w:pPr>
              <w:spacing w:after="0"/>
              <w:ind w:left="135"/>
              <w:jc w:val="center"/>
              <w:rPr>
                <w:sz w:val="24"/>
                <w:szCs w:val="24"/>
              </w:rPr>
            </w:pP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 xml:space="preserve">68 </w:t>
            </w: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c>
          <w:tcPr>
            <w:tcW w:w="1614" w:type="dxa"/>
          </w:tcPr>
          <w:p w:rsidR="003206C3" w:rsidRPr="00D6377A" w:rsidRDefault="003206C3" w:rsidP="003206C3">
            <w:pPr>
              <w:spacing w:after="0"/>
              <w:ind w:left="135"/>
              <w:jc w:val="center"/>
              <w:rPr>
                <w:rFonts w:ascii="Times New Roman" w:hAnsi="Times New Roman"/>
                <w:color w:val="000000"/>
                <w:sz w:val="24"/>
                <w:szCs w:val="24"/>
                <w:lang w:val="ru-RU"/>
              </w:rPr>
            </w:pPr>
          </w:p>
        </w:tc>
      </w:tr>
    </w:tbl>
    <w:p w:rsidR="00A2364E" w:rsidRPr="00D6377A" w:rsidRDefault="00A2364E">
      <w:pPr>
        <w:spacing w:after="0"/>
        <w:ind w:left="120"/>
        <w:rPr>
          <w:sz w:val="24"/>
          <w:szCs w:val="24"/>
        </w:rPr>
      </w:pPr>
    </w:p>
    <w:p w:rsidR="001E08E0" w:rsidRPr="00D6377A" w:rsidRDefault="001E08E0">
      <w:pPr>
        <w:rPr>
          <w:sz w:val="24"/>
          <w:szCs w:val="24"/>
        </w:rPr>
        <w:sectPr w:rsidR="001E08E0" w:rsidRPr="00D6377A">
          <w:pgSz w:w="16383" w:h="11906" w:orient="landscape"/>
          <w:pgMar w:top="1134" w:right="850" w:bottom="1134" w:left="1701" w:header="720" w:footer="720" w:gutter="0"/>
          <w:cols w:space="720"/>
        </w:sectPr>
      </w:pPr>
    </w:p>
    <w:p w:rsidR="001E08E0" w:rsidRPr="00D6377A" w:rsidRDefault="001E08E0">
      <w:pPr>
        <w:rPr>
          <w:sz w:val="24"/>
          <w:szCs w:val="24"/>
        </w:rPr>
        <w:sectPr w:rsidR="001E08E0" w:rsidRPr="00D6377A">
          <w:pgSz w:w="16383" w:h="11906" w:orient="landscape"/>
          <w:pgMar w:top="1134" w:right="850" w:bottom="1134" w:left="1701" w:header="720" w:footer="720" w:gutter="0"/>
          <w:cols w:space="720"/>
        </w:sectPr>
      </w:pPr>
    </w:p>
    <w:p w:rsidR="0044658B" w:rsidRPr="00D6377A" w:rsidRDefault="0044658B" w:rsidP="00034327">
      <w:pPr>
        <w:spacing w:after="0" w:line="480" w:lineRule="auto"/>
        <w:ind w:left="120"/>
        <w:rPr>
          <w:sz w:val="24"/>
          <w:szCs w:val="24"/>
          <w:lang w:val="ru-RU"/>
        </w:rPr>
      </w:pPr>
      <w:bookmarkStart w:id="15" w:name="block-3085087"/>
      <w:bookmarkEnd w:id="14"/>
      <w:r w:rsidRPr="00D6377A">
        <w:rPr>
          <w:rFonts w:ascii="Times New Roman" w:hAnsi="Times New Roman"/>
          <w:b/>
          <w:color w:val="000000"/>
          <w:sz w:val="24"/>
          <w:szCs w:val="24"/>
          <w:lang w:val="ru-RU"/>
        </w:rPr>
        <w:lastRenderedPageBreak/>
        <w:t>УЧЕБНО-МЕТОДИЧЕСКОЕ ОБЕСПЕЧЕНИЕ ОБРАЗОВАТЕЛЬНОГО ПРОЦЕССА</w:t>
      </w:r>
    </w:p>
    <w:p w:rsidR="0044658B" w:rsidRPr="00D6377A" w:rsidRDefault="0044658B" w:rsidP="0044658B">
      <w:pPr>
        <w:spacing w:after="0" w:line="480" w:lineRule="auto"/>
        <w:ind w:left="120"/>
        <w:rPr>
          <w:sz w:val="24"/>
          <w:szCs w:val="24"/>
          <w:lang w:val="ru-RU"/>
        </w:rPr>
      </w:pPr>
      <w:r w:rsidRPr="00D6377A">
        <w:rPr>
          <w:rFonts w:ascii="Times New Roman" w:hAnsi="Times New Roman"/>
          <w:b/>
          <w:color w:val="000000"/>
          <w:sz w:val="24"/>
          <w:szCs w:val="24"/>
          <w:lang w:val="ru-RU"/>
        </w:rPr>
        <w:t>ОБЯЗАТЕЛЬНЫЕ УЧЕБНЫЕ МАТЕРИАЛЫ ДЛЯ УЧЕНИКА</w:t>
      </w:r>
    </w:p>
    <w:p w:rsidR="0044658B" w:rsidRPr="00D6377A" w:rsidRDefault="0044658B" w:rsidP="0044658B">
      <w:pPr>
        <w:spacing w:after="0" w:line="480" w:lineRule="auto"/>
        <w:ind w:left="120"/>
        <w:rPr>
          <w:sz w:val="24"/>
          <w:szCs w:val="24"/>
          <w:lang w:val="ru-RU"/>
        </w:rPr>
      </w:pPr>
      <w:r w:rsidRPr="00D6377A">
        <w:rPr>
          <w:rFonts w:ascii="Times New Roman" w:hAnsi="Times New Roman"/>
          <w:color w:val="000000"/>
          <w:sz w:val="24"/>
          <w:szCs w:val="24"/>
          <w:lang w:val="ru-RU"/>
        </w:rPr>
        <w:t>​‌• Английский язык (в 2 частях), 2 класс/ Быкова Н.И., Дули Д., Поспелова М.Д. и другие, Акционерное общество «Издательство «Просвещение»</w:t>
      </w:r>
      <w:r w:rsidRPr="00D6377A">
        <w:rPr>
          <w:sz w:val="24"/>
          <w:szCs w:val="24"/>
          <w:lang w:val="ru-RU"/>
        </w:rPr>
        <w:br/>
      </w:r>
      <w:r w:rsidRPr="00D6377A">
        <w:rPr>
          <w:rFonts w:ascii="Times New Roman" w:hAnsi="Times New Roman"/>
          <w:color w:val="000000"/>
          <w:sz w:val="24"/>
          <w:szCs w:val="24"/>
          <w:lang w:val="ru-RU"/>
        </w:rPr>
        <w:t xml:space="preserve"> • Английский язык (в 2 частях), 3 класс/ Баранова К.М., Дули Д., Копылова В.В. и другие, Акционерное общество «Издательство «Просвещение»</w:t>
      </w:r>
      <w:r w:rsidRPr="00D6377A">
        <w:rPr>
          <w:sz w:val="24"/>
          <w:szCs w:val="24"/>
          <w:lang w:val="ru-RU"/>
        </w:rPr>
        <w:br/>
      </w:r>
      <w:bookmarkStart w:id="16" w:name="3ebe050c-3cd2-444b-8088-a22b4a95044d"/>
      <w:r w:rsidRPr="00D6377A">
        <w:rPr>
          <w:rFonts w:ascii="Times New Roman" w:hAnsi="Times New Roman"/>
          <w:color w:val="000000"/>
          <w:sz w:val="24"/>
          <w:szCs w:val="24"/>
          <w:lang w:val="ru-RU"/>
        </w:rPr>
        <w:t xml:space="preserve"> • Английский язык (в 2 частях), 4 класс/ Баранова К.М., Дули Д., Копылова В.В. и другие, Акционерное общество «Издательство «Просвещение»</w:t>
      </w:r>
      <w:bookmarkEnd w:id="16"/>
      <w:r w:rsidRPr="00D6377A">
        <w:rPr>
          <w:rFonts w:ascii="Times New Roman" w:hAnsi="Times New Roman"/>
          <w:color w:val="000000"/>
          <w:sz w:val="24"/>
          <w:szCs w:val="24"/>
          <w:lang w:val="ru-RU"/>
        </w:rPr>
        <w:t>‌​</w:t>
      </w:r>
    </w:p>
    <w:p w:rsidR="0044658B" w:rsidRPr="00D6377A" w:rsidRDefault="0044658B" w:rsidP="0044658B">
      <w:pPr>
        <w:spacing w:after="0" w:line="480" w:lineRule="auto"/>
        <w:ind w:left="120"/>
        <w:rPr>
          <w:sz w:val="24"/>
          <w:szCs w:val="24"/>
          <w:lang w:val="ru-RU"/>
        </w:rPr>
      </w:pPr>
      <w:r w:rsidRPr="00D6377A">
        <w:rPr>
          <w:rFonts w:ascii="Times New Roman" w:hAnsi="Times New Roman"/>
          <w:color w:val="000000"/>
          <w:sz w:val="24"/>
          <w:szCs w:val="24"/>
          <w:lang w:val="ru-RU"/>
        </w:rPr>
        <w:t>​‌‌</w:t>
      </w:r>
    </w:p>
    <w:p w:rsidR="0044658B" w:rsidRPr="00D6377A" w:rsidRDefault="0044658B" w:rsidP="0044658B">
      <w:pPr>
        <w:spacing w:after="0"/>
        <w:ind w:left="120"/>
        <w:rPr>
          <w:sz w:val="24"/>
          <w:szCs w:val="24"/>
          <w:lang w:val="ru-RU"/>
        </w:rPr>
      </w:pPr>
      <w:r w:rsidRPr="00D6377A">
        <w:rPr>
          <w:rFonts w:ascii="Times New Roman" w:hAnsi="Times New Roman"/>
          <w:color w:val="000000"/>
          <w:sz w:val="24"/>
          <w:szCs w:val="24"/>
          <w:lang w:val="ru-RU"/>
        </w:rPr>
        <w:t>​</w:t>
      </w:r>
    </w:p>
    <w:p w:rsidR="0044658B" w:rsidRPr="00D6377A" w:rsidRDefault="0044658B" w:rsidP="0044658B">
      <w:pPr>
        <w:spacing w:after="0" w:line="480" w:lineRule="auto"/>
        <w:ind w:left="120"/>
        <w:rPr>
          <w:sz w:val="24"/>
          <w:szCs w:val="24"/>
          <w:lang w:val="ru-RU"/>
        </w:rPr>
      </w:pPr>
      <w:r w:rsidRPr="00D6377A">
        <w:rPr>
          <w:rFonts w:ascii="Times New Roman" w:hAnsi="Times New Roman"/>
          <w:b/>
          <w:color w:val="000000"/>
          <w:sz w:val="24"/>
          <w:szCs w:val="24"/>
          <w:lang w:val="ru-RU"/>
        </w:rPr>
        <w:t>МЕТОДИЧЕСКИЕ МАТЕРИАЛЫ ДЛЯ УЧИТЕЛЯ</w:t>
      </w:r>
    </w:p>
    <w:p w:rsidR="0044658B" w:rsidRPr="00D6377A" w:rsidRDefault="0044658B" w:rsidP="0044658B">
      <w:pPr>
        <w:spacing w:after="0" w:line="480" w:lineRule="auto"/>
        <w:ind w:left="120"/>
        <w:rPr>
          <w:sz w:val="24"/>
          <w:szCs w:val="24"/>
          <w:lang w:val="ru-RU"/>
        </w:rPr>
      </w:pPr>
      <w:r w:rsidRPr="00D6377A">
        <w:rPr>
          <w:rFonts w:ascii="Times New Roman" w:hAnsi="Times New Roman"/>
          <w:color w:val="000000"/>
          <w:sz w:val="24"/>
          <w:szCs w:val="24"/>
          <w:lang w:val="ru-RU"/>
        </w:rPr>
        <w:t xml:space="preserve">​‌1. </w:t>
      </w:r>
      <w:proofErr w:type="spellStart"/>
      <w:r w:rsidRPr="00D6377A">
        <w:rPr>
          <w:rFonts w:ascii="Times New Roman" w:hAnsi="Times New Roman"/>
          <w:color w:val="000000"/>
          <w:sz w:val="24"/>
          <w:szCs w:val="24"/>
          <w:lang w:val="ru-RU"/>
        </w:rPr>
        <w:t>Н.И.Быкова</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М.Д.Поспелова</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В.Эванс</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Дж.Дули</w:t>
      </w:r>
      <w:proofErr w:type="spellEnd"/>
      <w:r w:rsidRPr="00D6377A">
        <w:rPr>
          <w:rFonts w:ascii="Times New Roman" w:hAnsi="Times New Roman"/>
          <w:color w:val="000000"/>
          <w:sz w:val="24"/>
          <w:szCs w:val="24"/>
          <w:lang w:val="ru-RU"/>
        </w:rPr>
        <w:t xml:space="preserve">. Английский в фокусе. Книга для учителя к учебнику 2,3,4 класса общеобразовательных учреждений. М.: </w:t>
      </w:r>
      <w:r w:rsidRPr="00D6377A">
        <w:rPr>
          <w:rFonts w:ascii="Times New Roman" w:hAnsi="Times New Roman"/>
          <w:color w:val="000000"/>
          <w:sz w:val="24"/>
          <w:szCs w:val="24"/>
        </w:rPr>
        <w:t>Express</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Publishing</w:t>
      </w:r>
      <w:r w:rsidR="009A6B2D" w:rsidRPr="00D6377A">
        <w:rPr>
          <w:rFonts w:ascii="Times New Roman" w:hAnsi="Times New Roman"/>
          <w:color w:val="000000"/>
          <w:sz w:val="24"/>
          <w:szCs w:val="24"/>
          <w:lang w:val="ru-RU"/>
        </w:rPr>
        <w:t>: Просвещение, 2023</w:t>
      </w:r>
      <w:r w:rsidRPr="00D6377A">
        <w:rPr>
          <w:rFonts w:ascii="Times New Roman" w:hAnsi="Times New Roman"/>
          <w:color w:val="000000"/>
          <w:sz w:val="24"/>
          <w:szCs w:val="24"/>
          <w:lang w:val="ru-RU"/>
        </w:rPr>
        <w:t xml:space="preserve">. </w:t>
      </w:r>
      <w:r w:rsidRPr="00D6377A">
        <w:rPr>
          <w:sz w:val="24"/>
          <w:szCs w:val="24"/>
          <w:lang w:val="ru-RU"/>
        </w:rPr>
        <w:br/>
      </w:r>
      <w:r w:rsidRPr="00D6377A">
        <w:rPr>
          <w:rFonts w:ascii="Times New Roman" w:hAnsi="Times New Roman"/>
          <w:color w:val="000000"/>
          <w:sz w:val="24"/>
          <w:szCs w:val="24"/>
          <w:lang w:val="ru-RU"/>
        </w:rPr>
        <w:t xml:space="preserve"> 2. </w:t>
      </w:r>
      <w:proofErr w:type="spellStart"/>
      <w:r w:rsidRPr="00D6377A">
        <w:rPr>
          <w:rFonts w:ascii="Times New Roman" w:hAnsi="Times New Roman"/>
          <w:color w:val="000000"/>
          <w:sz w:val="24"/>
          <w:szCs w:val="24"/>
          <w:lang w:val="ru-RU"/>
        </w:rPr>
        <w:t>Н.И.Быкова</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М.Д.Поспелова</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В.Эванс</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Дж.Дули</w:t>
      </w:r>
      <w:proofErr w:type="spellEnd"/>
      <w:r w:rsidRPr="00D6377A">
        <w:rPr>
          <w:rFonts w:ascii="Times New Roman" w:hAnsi="Times New Roman"/>
          <w:color w:val="000000"/>
          <w:sz w:val="24"/>
          <w:szCs w:val="24"/>
          <w:lang w:val="ru-RU"/>
        </w:rPr>
        <w:t xml:space="preserve">. Английский в фокусе. Контрольные задания. 2,3,4 класс. Пособие для учащихся общеобразовательных учреждений. М.: </w:t>
      </w:r>
      <w:r w:rsidRPr="00D6377A">
        <w:rPr>
          <w:rFonts w:ascii="Times New Roman" w:hAnsi="Times New Roman"/>
          <w:color w:val="000000"/>
          <w:sz w:val="24"/>
          <w:szCs w:val="24"/>
        </w:rPr>
        <w:t>Express</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Publishing</w:t>
      </w:r>
      <w:r w:rsidR="009A6B2D" w:rsidRPr="00D6377A">
        <w:rPr>
          <w:rFonts w:ascii="Times New Roman" w:hAnsi="Times New Roman"/>
          <w:color w:val="000000"/>
          <w:sz w:val="24"/>
          <w:szCs w:val="24"/>
          <w:lang w:val="ru-RU"/>
        </w:rPr>
        <w:t>: Просвещение, 2023</w:t>
      </w:r>
      <w:r w:rsidRPr="00D6377A">
        <w:rPr>
          <w:rFonts w:ascii="Times New Roman" w:hAnsi="Times New Roman"/>
          <w:color w:val="000000"/>
          <w:sz w:val="24"/>
          <w:szCs w:val="24"/>
          <w:lang w:val="ru-RU"/>
        </w:rPr>
        <w:t xml:space="preserve">. </w:t>
      </w:r>
      <w:r w:rsidRPr="00D6377A">
        <w:rPr>
          <w:sz w:val="24"/>
          <w:szCs w:val="24"/>
          <w:lang w:val="ru-RU"/>
        </w:rPr>
        <w:br/>
      </w:r>
      <w:r w:rsidRPr="00D6377A">
        <w:rPr>
          <w:rFonts w:ascii="Times New Roman" w:hAnsi="Times New Roman"/>
          <w:color w:val="000000"/>
          <w:sz w:val="24"/>
          <w:szCs w:val="24"/>
          <w:lang w:val="ru-RU"/>
        </w:rPr>
        <w:t xml:space="preserve"> 3. </w:t>
      </w:r>
      <w:proofErr w:type="spellStart"/>
      <w:r w:rsidRPr="00D6377A">
        <w:rPr>
          <w:rFonts w:ascii="Times New Roman" w:hAnsi="Times New Roman"/>
          <w:color w:val="000000"/>
          <w:sz w:val="24"/>
          <w:szCs w:val="24"/>
          <w:lang w:val="ru-RU"/>
        </w:rPr>
        <w:t>Н.И.Быкова</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М.Д.Поспелова</w:t>
      </w:r>
      <w:proofErr w:type="spellEnd"/>
      <w:r w:rsidRPr="00D6377A">
        <w:rPr>
          <w:rFonts w:ascii="Times New Roman" w:hAnsi="Times New Roman"/>
          <w:color w:val="000000"/>
          <w:sz w:val="24"/>
          <w:szCs w:val="24"/>
          <w:lang w:val="ru-RU"/>
        </w:rPr>
        <w:t xml:space="preserve">. Английский язык. Программы общеобразовательных учреждений. 2-4 классы. </w:t>
      </w:r>
      <w:r w:rsidR="009A6B2D" w:rsidRPr="00D6377A">
        <w:rPr>
          <w:rFonts w:ascii="Times New Roman" w:hAnsi="Times New Roman"/>
          <w:color w:val="000000"/>
          <w:sz w:val="24"/>
          <w:szCs w:val="24"/>
          <w:lang w:val="ru-RU"/>
        </w:rPr>
        <w:t>М.: «Просвещение», 2023</w:t>
      </w:r>
      <w:r w:rsidRPr="00D6377A">
        <w:rPr>
          <w:rFonts w:ascii="Times New Roman" w:hAnsi="Times New Roman"/>
          <w:color w:val="000000"/>
          <w:sz w:val="24"/>
          <w:szCs w:val="24"/>
          <w:lang w:val="ru-RU"/>
        </w:rPr>
        <w:t xml:space="preserve">. </w:t>
      </w:r>
      <w:r w:rsidRPr="00D6377A">
        <w:rPr>
          <w:sz w:val="24"/>
          <w:szCs w:val="24"/>
          <w:lang w:val="ru-RU"/>
        </w:rPr>
        <w:br/>
      </w:r>
      <w:r w:rsidRPr="00D6377A">
        <w:rPr>
          <w:rFonts w:ascii="Times New Roman" w:hAnsi="Times New Roman"/>
          <w:color w:val="000000"/>
          <w:sz w:val="24"/>
          <w:szCs w:val="24"/>
          <w:lang w:val="ru-RU"/>
        </w:rPr>
        <w:t xml:space="preserve"> 4. </w:t>
      </w:r>
      <w:proofErr w:type="spellStart"/>
      <w:r w:rsidRPr="00D6377A">
        <w:rPr>
          <w:rFonts w:ascii="Times New Roman" w:hAnsi="Times New Roman"/>
          <w:color w:val="000000"/>
          <w:sz w:val="24"/>
          <w:szCs w:val="24"/>
          <w:lang w:val="ru-RU"/>
        </w:rPr>
        <w:t>Н.И.Быкова</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М.Д.Поспелова</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В.Эванс</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Дж.Дули</w:t>
      </w:r>
      <w:proofErr w:type="spellEnd"/>
      <w:r w:rsidRPr="00D6377A">
        <w:rPr>
          <w:rFonts w:ascii="Times New Roman" w:hAnsi="Times New Roman"/>
          <w:color w:val="000000"/>
          <w:sz w:val="24"/>
          <w:szCs w:val="24"/>
          <w:lang w:val="ru-RU"/>
        </w:rPr>
        <w:t xml:space="preserve">. Английский в фокусе. Рабочая тетрадь. 2,3,4 класс. Пособие для учащихся общеобразовательных учреждений. М.: </w:t>
      </w:r>
      <w:r w:rsidRPr="00D6377A">
        <w:rPr>
          <w:rFonts w:ascii="Times New Roman" w:hAnsi="Times New Roman"/>
          <w:color w:val="000000"/>
          <w:sz w:val="24"/>
          <w:szCs w:val="24"/>
        </w:rPr>
        <w:t>Express</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Publishing</w:t>
      </w:r>
      <w:r w:rsidR="009A6B2D" w:rsidRPr="00D6377A">
        <w:rPr>
          <w:rFonts w:ascii="Times New Roman" w:hAnsi="Times New Roman"/>
          <w:color w:val="000000"/>
          <w:sz w:val="24"/>
          <w:szCs w:val="24"/>
          <w:lang w:val="ru-RU"/>
        </w:rPr>
        <w:t>: Просвещение, 2023</w:t>
      </w:r>
      <w:r w:rsidRPr="00D6377A">
        <w:rPr>
          <w:rFonts w:ascii="Times New Roman" w:hAnsi="Times New Roman"/>
          <w:color w:val="000000"/>
          <w:sz w:val="24"/>
          <w:szCs w:val="24"/>
          <w:lang w:val="ru-RU"/>
        </w:rPr>
        <w:t>.</w:t>
      </w:r>
      <w:r w:rsidRPr="00D6377A">
        <w:rPr>
          <w:sz w:val="24"/>
          <w:szCs w:val="24"/>
          <w:lang w:val="ru-RU"/>
        </w:rPr>
        <w:br/>
      </w:r>
      <w:r w:rsidRPr="00D6377A">
        <w:rPr>
          <w:rFonts w:ascii="Times New Roman" w:hAnsi="Times New Roman"/>
          <w:color w:val="000000"/>
          <w:sz w:val="24"/>
          <w:szCs w:val="24"/>
          <w:lang w:val="ru-RU"/>
        </w:rPr>
        <w:t xml:space="preserve"> 5. </w:t>
      </w:r>
      <w:proofErr w:type="spellStart"/>
      <w:r w:rsidRPr="00D6377A">
        <w:rPr>
          <w:rFonts w:ascii="Times New Roman" w:hAnsi="Times New Roman"/>
          <w:color w:val="000000"/>
          <w:sz w:val="24"/>
          <w:szCs w:val="24"/>
          <w:lang w:val="ru-RU"/>
        </w:rPr>
        <w:t>Н.И.Быкова</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М.Д.Поспелова</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В.Эванс</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Дж.Дули</w:t>
      </w:r>
      <w:proofErr w:type="spellEnd"/>
      <w:r w:rsidRPr="00D6377A">
        <w:rPr>
          <w:rFonts w:ascii="Times New Roman" w:hAnsi="Times New Roman"/>
          <w:color w:val="000000"/>
          <w:sz w:val="24"/>
          <w:szCs w:val="24"/>
          <w:lang w:val="ru-RU"/>
        </w:rPr>
        <w:t xml:space="preserve">. Английский в фокусе. Учебник для 2,3,4 </w:t>
      </w:r>
      <w:proofErr w:type="spellStart"/>
      <w:r w:rsidRPr="00D6377A">
        <w:rPr>
          <w:rFonts w:ascii="Times New Roman" w:hAnsi="Times New Roman"/>
          <w:color w:val="000000"/>
          <w:sz w:val="24"/>
          <w:szCs w:val="24"/>
          <w:lang w:val="ru-RU"/>
        </w:rPr>
        <w:t>кл</w:t>
      </w:r>
      <w:proofErr w:type="spellEnd"/>
      <w:r w:rsidRPr="00D6377A">
        <w:rPr>
          <w:rFonts w:ascii="Times New Roman" w:hAnsi="Times New Roman"/>
          <w:color w:val="000000"/>
          <w:sz w:val="24"/>
          <w:szCs w:val="24"/>
          <w:lang w:val="ru-RU"/>
        </w:rPr>
        <w:t xml:space="preserve">. общеобразовательных учреждений. М.: </w:t>
      </w:r>
      <w:r w:rsidRPr="00D6377A">
        <w:rPr>
          <w:rFonts w:ascii="Times New Roman" w:hAnsi="Times New Roman"/>
          <w:color w:val="000000"/>
          <w:sz w:val="24"/>
          <w:szCs w:val="24"/>
        </w:rPr>
        <w:t>Express</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Publishing</w:t>
      </w:r>
      <w:r w:rsidR="009A6B2D" w:rsidRPr="00D6377A">
        <w:rPr>
          <w:rFonts w:ascii="Times New Roman" w:hAnsi="Times New Roman"/>
          <w:color w:val="000000"/>
          <w:sz w:val="24"/>
          <w:szCs w:val="24"/>
          <w:lang w:val="ru-RU"/>
        </w:rPr>
        <w:t>: Просвещение, 2023</w:t>
      </w:r>
      <w:r w:rsidRPr="00D6377A">
        <w:rPr>
          <w:rFonts w:ascii="Times New Roman" w:hAnsi="Times New Roman"/>
          <w:color w:val="000000"/>
          <w:sz w:val="24"/>
          <w:szCs w:val="24"/>
          <w:lang w:val="ru-RU"/>
        </w:rPr>
        <w:t>.</w:t>
      </w:r>
      <w:r w:rsidRPr="00D6377A">
        <w:rPr>
          <w:sz w:val="24"/>
          <w:szCs w:val="24"/>
          <w:lang w:val="ru-RU"/>
        </w:rPr>
        <w:br/>
      </w:r>
      <w:r w:rsidRPr="00D6377A">
        <w:rPr>
          <w:rFonts w:ascii="Times New Roman" w:hAnsi="Times New Roman"/>
          <w:color w:val="000000"/>
          <w:sz w:val="24"/>
          <w:szCs w:val="24"/>
          <w:lang w:val="ru-RU"/>
        </w:rPr>
        <w:lastRenderedPageBreak/>
        <w:t xml:space="preserve"> 6. Н.И. Быкова, М.Д. Поспелова, </w:t>
      </w:r>
      <w:proofErr w:type="spellStart"/>
      <w:r w:rsidRPr="00D6377A">
        <w:rPr>
          <w:rFonts w:ascii="Times New Roman" w:hAnsi="Times New Roman"/>
          <w:color w:val="000000"/>
          <w:sz w:val="24"/>
          <w:szCs w:val="24"/>
          <w:lang w:val="ru-RU"/>
        </w:rPr>
        <w:t>В.Эванс</w:t>
      </w:r>
      <w:proofErr w:type="spellEnd"/>
      <w:r w:rsidRPr="00D6377A">
        <w:rPr>
          <w:rFonts w:ascii="Times New Roman" w:hAnsi="Times New Roman"/>
          <w:color w:val="000000"/>
          <w:sz w:val="24"/>
          <w:szCs w:val="24"/>
          <w:lang w:val="ru-RU"/>
        </w:rPr>
        <w:t xml:space="preserve">, </w:t>
      </w:r>
      <w:proofErr w:type="spellStart"/>
      <w:r w:rsidRPr="00D6377A">
        <w:rPr>
          <w:rFonts w:ascii="Times New Roman" w:hAnsi="Times New Roman"/>
          <w:color w:val="000000"/>
          <w:sz w:val="24"/>
          <w:szCs w:val="24"/>
          <w:lang w:val="ru-RU"/>
        </w:rPr>
        <w:t>Дж.Дули</w:t>
      </w:r>
      <w:proofErr w:type="spellEnd"/>
      <w:r w:rsidRPr="00D6377A">
        <w:rPr>
          <w:rFonts w:ascii="Times New Roman" w:hAnsi="Times New Roman"/>
          <w:color w:val="000000"/>
          <w:sz w:val="24"/>
          <w:szCs w:val="24"/>
          <w:lang w:val="ru-RU"/>
        </w:rPr>
        <w:t xml:space="preserve">. Английский в фокусе. Языковой портфель. 2,3,4 </w:t>
      </w:r>
      <w:proofErr w:type="spellStart"/>
      <w:r w:rsidRPr="00D6377A">
        <w:rPr>
          <w:rFonts w:ascii="Times New Roman" w:hAnsi="Times New Roman"/>
          <w:color w:val="000000"/>
          <w:sz w:val="24"/>
          <w:szCs w:val="24"/>
          <w:lang w:val="ru-RU"/>
        </w:rPr>
        <w:t>кл</w:t>
      </w:r>
      <w:proofErr w:type="spellEnd"/>
      <w:r w:rsidRPr="00D6377A">
        <w:rPr>
          <w:rFonts w:ascii="Times New Roman" w:hAnsi="Times New Roman"/>
          <w:color w:val="000000"/>
          <w:sz w:val="24"/>
          <w:szCs w:val="24"/>
          <w:lang w:val="ru-RU"/>
        </w:rPr>
        <w:t xml:space="preserve">. Пособие для учащихся общеобразовательных учреждений. М.: </w:t>
      </w:r>
      <w:r w:rsidRPr="00D6377A">
        <w:rPr>
          <w:rFonts w:ascii="Times New Roman" w:hAnsi="Times New Roman"/>
          <w:color w:val="000000"/>
          <w:sz w:val="24"/>
          <w:szCs w:val="24"/>
        </w:rPr>
        <w:t>Express</w:t>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Publishing</w:t>
      </w:r>
      <w:r w:rsidR="009A6B2D" w:rsidRPr="00D6377A">
        <w:rPr>
          <w:rFonts w:ascii="Times New Roman" w:hAnsi="Times New Roman"/>
          <w:color w:val="000000"/>
          <w:sz w:val="24"/>
          <w:szCs w:val="24"/>
          <w:lang w:val="ru-RU"/>
        </w:rPr>
        <w:t>: Просвещение, 2023</w:t>
      </w:r>
      <w:r w:rsidRPr="00D6377A">
        <w:rPr>
          <w:rFonts w:ascii="Times New Roman" w:hAnsi="Times New Roman"/>
          <w:color w:val="000000"/>
          <w:sz w:val="24"/>
          <w:szCs w:val="24"/>
          <w:lang w:val="ru-RU"/>
        </w:rPr>
        <w:t xml:space="preserve">. </w:t>
      </w:r>
      <w:r w:rsidRPr="00D6377A">
        <w:rPr>
          <w:sz w:val="24"/>
          <w:szCs w:val="24"/>
          <w:lang w:val="ru-RU"/>
        </w:rPr>
        <w:br/>
      </w:r>
      <w:bookmarkStart w:id="17" w:name="ef50412f-115f-472a-bc67-2000ac20df62"/>
      <w:bookmarkEnd w:id="17"/>
      <w:r w:rsidRPr="00D6377A">
        <w:rPr>
          <w:rFonts w:ascii="Times New Roman" w:hAnsi="Times New Roman"/>
          <w:color w:val="000000"/>
          <w:sz w:val="24"/>
          <w:szCs w:val="24"/>
          <w:lang w:val="ru-RU"/>
        </w:rPr>
        <w:t>‌​</w:t>
      </w:r>
    </w:p>
    <w:p w:rsidR="0044658B" w:rsidRPr="00D6377A" w:rsidRDefault="0044658B" w:rsidP="0044658B">
      <w:pPr>
        <w:spacing w:after="0"/>
        <w:ind w:left="120"/>
        <w:rPr>
          <w:sz w:val="24"/>
          <w:szCs w:val="24"/>
          <w:lang w:val="ru-RU"/>
        </w:rPr>
      </w:pPr>
    </w:p>
    <w:p w:rsidR="0044658B" w:rsidRPr="00D6377A" w:rsidRDefault="0044658B" w:rsidP="0044658B">
      <w:pPr>
        <w:spacing w:after="0" w:line="480" w:lineRule="auto"/>
        <w:ind w:left="120"/>
        <w:rPr>
          <w:sz w:val="24"/>
          <w:szCs w:val="24"/>
          <w:lang w:val="ru-RU"/>
        </w:rPr>
      </w:pPr>
      <w:r w:rsidRPr="00D6377A">
        <w:rPr>
          <w:rFonts w:ascii="Times New Roman" w:hAnsi="Times New Roman"/>
          <w:b/>
          <w:color w:val="000000"/>
          <w:sz w:val="24"/>
          <w:szCs w:val="24"/>
          <w:lang w:val="ru-RU"/>
        </w:rPr>
        <w:t>ЦИФРОВЫЕ ОБРАЗОВАТЕЛЬНЫЕ РЕСУРСЫ И РЕСУРСЫ СЕТИ ИНТЕРНЕТ</w:t>
      </w:r>
    </w:p>
    <w:p w:rsidR="007D3ECE" w:rsidRPr="00D6377A" w:rsidRDefault="0044658B" w:rsidP="0044658B">
      <w:pPr>
        <w:spacing w:after="0" w:line="480" w:lineRule="auto"/>
        <w:ind w:left="120"/>
        <w:rPr>
          <w:sz w:val="24"/>
          <w:szCs w:val="24"/>
          <w:lang w:val="ru-RU"/>
        </w:rPr>
      </w:pPr>
      <w:r w:rsidRPr="00D6377A">
        <w:rPr>
          <w:rFonts w:ascii="Times New Roman" w:hAnsi="Times New Roman"/>
          <w:color w:val="000000"/>
          <w:sz w:val="24"/>
          <w:szCs w:val="24"/>
          <w:lang w:val="ru-RU"/>
        </w:rPr>
        <w:t>​</w:t>
      </w:r>
      <w:r w:rsidRPr="00D6377A">
        <w:rPr>
          <w:rFonts w:ascii="Times New Roman" w:hAnsi="Times New Roman"/>
          <w:color w:val="333333"/>
          <w:sz w:val="24"/>
          <w:szCs w:val="24"/>
          <w:lang w:val="ru-RU"/>
        </w:rPr>
        <w:t>​‌</w:t>
      </w:r>
      <w:r w:rsidRPr="00D6377A">
        <w:rPr>
          <w:rFonts w:ascii="Times New Roman" w:hAnsi="Times New Roman"/>
          <w:color w:val="000000"/>
          <w:sz w:val="24"/>
          <w:szCs w:val="24"/>
          <w:lang w:val="ru-RU"/>
        </w:rPr>
        <w:t xml:space="preserve">1. Электронный портал "Просвещение" </w:t>
      </w:r>
      <w:proofErr w:type="spellStart"/>
      <w:r w:rsidRPr="00D6377A">
        <w:rPr>
          <w:rFonts w:ascii="Times New Roman" w:hAnsi="Times New Roman"/>
          <w:color w:val="000000"/>
          <w:sz w:val="24"/>
          <w:szCs w:val="24"/>
        </w:rPr>
        <w:t>prosv</w:t>
      </w:r>
      <w:proofErr w:type="spellEnd"/>
      <w:r w:rsidRPr="00D6377A">
        <w:rPr>
          <w:rFonts w:ascii="Times New Roman" w:hAnsi="Times New Roman"/>
          <w:color w:val="000000"/>
          <w:sz w:val="24"/>
          <w:szCs w:val="24"/>
          <w:lang w:val="ru-RU"/>
        </w:rPr>
        <w:t>.</w:t>
      </w:r>
      <w:proofErr w:type="spellStart"/>
      <w:r w:rsidRPr="00D6377A">
        <w:rPr>
          <w:rFonts w:ascii="Times New Roman" w:hAnsi="Times New Roman"/>
          <w:color w:val="000000"/>
          <w:sz w:val="24"/>
          <w:szCs w:val="24"/>
        </w:rPr>
        <w:t>ru</w:t>
      </w:r>
      <w:proofErr w:type="spellEnd"/>
      <w:r w:rsidRPr="00D6377A">
        <w:rPr>
          <w:rFonts w:ascii="Times New Roman" w:hAnsi="Times New Roman"/>
          <w:color w:val="000000"/>
          <w:sz w:val="24"/>
          <w:szCs w:val="24"/>
          <w:lang w:val="ru-RU"/>
        </w:rPr>
        <w:t>/</w:t>
      </w:r>
      <w:proofErr w:type="spellStart"/>
      <w:r w:rsidRPr="00D6377A">
        <w:rPr>
          <w:rFonts w:ascii="Times New Roman" w:hAnsi="Times New Roman"/>
          <w:color w:val="000000"/>
          <w:sz w:val="24"/>
          <w:szCs w:val="24"/>
        </w:rPr>
        <w:t>umk</w:t>
      </w:r>
      <w:proofErr w:type="spellEnd"/>
      <w:r w:rsidRPr="00D6377A">
        <w:rPr>
          <w:rFonts w:ascii="Times New Roman" w:hAnsi="Times New Roman"/>
          <w:color w:val="000000"/>
          <w:sz w:val="24"/>
          <w:szCs w:val="24"/>
          <w:lang w:val="ru-RU"/>
        </w:rPr>
        <w:t>/</w:t>
      </w:r>
      <w:r w:rsidRPr="00D6377A">
        <w:rPr>
          <w:rFonts w:ascii="Times New Roman" w:hAnsi="Times New Roman"/>
          <w:color w:val="000000"/>
          <w:sz w:val="24"/>
          <w:szCs w:val="24"/>
        </w:rPr>
        <w:t>element</w:t>
      </w:r>
      <w:r w:rsidRPr="00D6377A">
        <w:rPr>
          <w:rFonts w:ascii="Times New Roman" w:hAnsi="Times New Roman"/>
          <w:color w:val="000000"/>
          <w:sz w:val="24"/>
          <w:szCs w:val="24"/>
          <w:lang w:val="ru-RU"/>
        </w:rPr>
        <w:t>/</w:t>
      </w:r>
      <w:proofErr w:type="spellStart"/>
      <w:r w:rsidRPr="00D6377A">
        <w:rPr>
          <w:rFonts w:ascii="Times New Roman" w:hAnsi="Times New Roman"/>
          <w:color w:val="000000"/>
          <w:sz w:val="24"/>
          <w:szCs w:val="24"/>
        </w:rPr>
        <w:t>english</w:t>
      </w:r>
      <w:proofErr w:type="spellEnd"/>
      <w:r w:rsidRPr="00D6377A">
        <w:rPr>
          <w:rFonts w:ascii="Times New Roman" w:hAnsi="Times New Roman"/>
          <w:color w:val="000000"/>
          <w:sz w:val="24"/>
          <w:szCs w:val="24"/>
          <w:lang w:val="ru-RU"/>
        </w:rPr>
        <w:t>-</w:t>
      </w:r>
      <w:r w:rsidRPr="00D6377A">
        <w:rPr>
          <w:rFonts w:ascii="Times New Roman" w:hAnsi="Times New Roman"/>
          <w:color w:val="000000"/>
          <w:sz w:val="24"/>
          <w:szCs w:val="24"/>
        </w:rPr>
        <w:t>spotlight</w:t>
      </w:r>
      <w:r w:rsidRPr="00D6377A">
        <w:rPr>
          <w:rFonts w:ascii="Times New Roman" w:hAnsi="Times New Roman"/>
          <w:color w:val="000000"/>
          <w:sz w:val="24"/>
          <w:szCs w:val="24"/>
          <w:lang w:val="ru-RU"/>
        </w:rPr>
        <w:t>.2460.</w:t>
      </w:r>
      <w:r w:rsidRPr="00D6377A">
        <w:rPr>
          <w:rFonts w:ascii="Times New Roman" w:hAnsi="Times New Roman"/>
          <w:color w:val="000000"/>
          <w:sz w:val="24"/>
          <w:szCs w:val="24"/>
        </w:rPr>
        <w:t>html</w:t>
      </w:r>
      <w:r w:rsidRPr="00D6377A">
        <w:rPr>
          <w:sz w:val="24"/>
          <w:szCs w:val="24"/>
          <w:lang w:val="ru-RU"/>
        </w:rPr>
        <w:br/>
      </w:r>
      <w:r w:rsidRPr="00D6377A">
        <w:rPr>
          <w:rFonts w:ascii="Times New Roman" w:hAnsi="Times New Roman"/>
          <w:color w:val="000000"/>
          <w:sz w:val="24"/>
          <w:szCs w:val="24"/>
          <w:lang w:val="ru-RU"/>
        </w:rPr>
        <w:t xml:space="preserve"> 2. Электронный портал "Российская электронная школа" </w:t>
      </w:r>
      <w:r w:rsidRPr="00D6377A">
        <w:rPr>
          <w:sz w:val="24"/>
          <w:szCs w:val="24"/>
          <w:lang w:val="ru-RU"/>
        </w:rPr>
        <w:br/>
      </w:r>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https</w:t>
      </w:r>
      <w:r w:rsidRPr="00D6377A">
        <w:rPr>
          <w:rFonts w:ascii="Times New Roman" w:hAnsi="Times New Roman"/>
          <w:color w:val="000000"/>
          <w:sz w:val="24"/>
          <w:szCs w:val="24"/>
          <w:lang w:val="ru-RU"/>
        </w:rPr>
        <w:t>://</w:t>
      </w:r>
      <w:proofErr w:type="spellStart"/>
      <w:r w:rsidRPr="00D6377A">
        <w:rPr>
          <w:rFonts w:ascii="Times New Roman" w:hAnsi="Times New Roman"/>
          <w:color w:val="000000"/>
          <w:sz w:val="24"/>
          <w:szCs w:val="24"/>
        </w:rPr>
        <w:t>resh</w:t>
      </w:r>
      <w:proofErr w:type="spellEnd"/>
      <w:r w:rsidRPr="00D6377A">
        <w:rPr>
          <w:rFonts w:ascii="Times New Roman" w:hAnsi="Times New Roman"/>
          <w:color w:val="000000"/>
          <w:sz w:val="24"/>
          <w:szCs w:val="24"/>
          <w:lang w:val="ru-RU"/>
        </w:rPr>
        <w:t>.</w:t>
      </w:r>
      <w:proofErr w:type="spellStart"/>
      <w:r w:rsidRPr="00D6377A">
        <w:rPr>
          <w:rFonts w:ascii="Times New Roman" w:hAnsi="Times New Roman"/>
          <w:color w:val="000000"/>
          <w:sz w:val="24"/>
          <w:szCs w:val="24"/>
        </w:rPr>
        <w:t>edu</w:t>
      </w:r>
      <w:proofErr w:type="spellEnd"/>
      <w:r w:rsidRPr="00D6377A">
        <w:rPr>
          <w:rFonts w:ascii="Times New Roman" w:hAnsi="Times New Roman"/>
          <w:color w:val="000000"/>
          <w:sz w:val="24"/>
          <w:szCs w:val="24"/>
          <w:lang w:val="ru-RU"/>
        </w:rPr>
        <w:t>.</w:t>
      </w:r>
      <w:proofErr w:type="spellStart"/>
      <w:r w:rsidRPr="00D6377A">
        <w:rPr>
          <w:rFonts w:ascii="Times New Roman" w:hAnsi="Times New Roman"/>
          <w:color w:val="000000"/>
          <w:sz w:val="24"/>
          <w:szCs w:val="24"/>
        </w:rPr>
        <w:t>ru</w:t>
      </w:r>
      <w:proofErr w:type="spellEnd"/>
      <w:r w:rsidRPr="00D6377A">
        <w:rPr>
          <w:rFonts w:ascii="Times New Roman" w:hAnsi="Times New Roman"/>
          <w:color w:val="000000"/>
          <w:sz w:val="24"/>
          <w:szCs w:val="24"/>
          <w:lang w:val="ru-RU"/>
        </w:rPr>
        <w:t>/</w:t>
      </w:r>
      <w:r w:rsidRPr="00D6377A">
        <w:rPr>
          <w:sz w:val="24"/>
          <w:szCs w:val="24"/>
          <w:lang w:val="ru-RU"/>
        </w:rPr>
        <w:br/>
      </w:r>
      <w:r w:rsidRPr="00D6377A">
        <w:rPr>
          <w:rFonts w:ascii="Times New Roman" w:hAnsi="Times New Roman"/>
          <w:color w:val="000000"/>
          <w:sz w:val="24"/>
          <w:szCs w:val="24"/>
          <w:lang w:val="ru-RU"/>
        </w:rPr>
        <w:t xml:space="preserve"> 3. Задания, рабочие листы, карточки для преподавателя </w:t>
      </w:r>
      <w:hyperlink r:id="rId24" w:history="1">
        <w:r w:rsidR="007D3ECE" w:rsidRPr="00D6377A">
          <w:rPr>
            <w:rStyle w:val="ab"/>
            <w:rFonts w:ascii="Times New Roman" w:hAnsi="Times New Roman"/>
            <w:sz w:val="24"/>
            <w:szCs w:val="24"/>
          </w:rPr>
          <w:t>https</w:t>
        </w:r>
        <w:r w:rsidR="007D3ECE" w:rsidRPr="00D6377A">
          <w:rPr>
            <w:rStyle w:val="ab"/>
            <w:rFonts w:ascii="Times New Roman" w:hAnsi="Times New Roman"/>
            <w:sz w:val="24"/>
            <w:szCs w:val="24"/>
            <w:lang w:val="ru-RU"/>
          </w:rPr>
          <w:t>://</w:t>
        </w:r>
        <w:proofErr w:type="spellStart"/>
        <w:r w:rsidR="007D3ECE" w:rsidRPr="00D6377A">
          <w:rPr>
            <w:rStyle w:val="ab"/>
            <w:rFonts w:ascii="Times New Roman" w:hAnsi="Times New Roman"/>
            <w:sz w:val="24"/>
            <w:szCs w:val="24"/>
          </w:rPr>
          <w:t>bogglesworldesl</w:t>
        </w:r>
        <w:proofErr w:type="spellEnd"/>
        <w:r w:rsidR="007D3ECE" w:rsidRPr="00D6377A">
          <w:rPr>
            <w:rStyle w:val="ab"/>
            <w:rFonts w:ascii="Times New Roman" w:hAnsi="Times New Roman"/>
            <w:sz w:val="24"/>
            <w:szCs w:val="24"/>
            <w:lang w:val="ru-RU"/>
          </w:rPr>
          <w:t>.</w:t>
        </w:r>
        <w:r w:rsidR="007D3ECE" w:rsidRPr="00D6377A">
          <w:rPr>
            <w:rStyle w:val="ab"/>
            <w:rFonts w:ascii="Times New Roman" w:hAnsi="Times New Roman"/>
            <w:sz w:val="24"/>
            <w:szCs w:val="24"/>
          </w:rPr>
          <w:t>com</w:t>
        </w:r>
        <w:r w:rsidR="007D3ECE" w:rsidRPr="00D6377A">
          <w:rPr>
            <w:rStyle w:val="ab"/>
            <w:rFonts w:ascii="Times New Roman" w:hAnsi="Times New Roman"/>
            <w:sz w:val="24"/>
            <w:szCs w:val="24"/>
            <w:lang w:val="ru-RU"/>
          </w:rPr>
          <w:t>/</w:t>
        </w:r>
      </w:hyperlink>
      <w:bookmarkStart w:id="18" w:name="ba5de4df-c622-46ea-8c62-0af63686a8d8"/>
    </w:p>
    <w:p w:rsidR="0044658B" w:rsidRPr="00D6377A" w:rsidRDefault="0044658B" w:rsidP="0044658B">
      <w:pPr>
        <w:spacing w:after="0" w:line="480" w:lineRule="auto"/>
        <w:ind w:left="120"/>
        <w:rPr>
          <w:sz w:val="24"/>
          <w:szCs w:val="24"/>
          <w:lang w:val="ru-RU"/>
        </w:rPr>
      </w:pPr>
      <w:r w:rsidRPr="00D6377A">
        <w:rPr>
          <w:rFonts w:ascii="Times New Roman" w:hAnsi="Times New Roman"/>
          <w:color w:val="000000"/>
          <w:sz w:val="24"/>
          <w:szCs w:val="24"/>
          <w:lang w:val="ru-RU"/>
        </w:rPr>
        <w:t xml:space="preserve"> 4. Электронный портал "Учи.</w:t>
      </w:r>
      <w:proofErr w:type="spellStart"/>
      <w:r w:rsidRPr="00D6377A">
        <w:rPr>
          <w:rFonts w:ascii="Times New Roman" w:hAnsi="Times New Roman"/>
          <w:color w:val="000000"/>
          <w:sz w:val="24"/>
          <w:szCs w:val="24"/>
        </w:rPr>
        <w:t>ru</w:t>
      </w:r>
      <w:proofErr w:type="spellEnd"/>
      <w:r w:rsidRPr="00D6377A">
        <w:rPr>
          <w:rFonts w:ascii="Times New Roman" w:hAnsi="Times New Roman"/>
          <w:color w:val="000000"/>
          <w:sz w:val="24"/>
          <w:szCs w:val="24"/>
          <w:lang w:val="ru-RU"/>
        </w:rPr>
        <w:t xml:space="preserve">" </w:t>
      </w:r>
      <w:r w:rsidRPr="00D6377A">
        <w:rPr>
          <w:rFonts w:ascii="Times New Roman" w:hAnsi="Times New Roman"/>
          <w:color w:val="000000"/>
          <w:sz w:val="24"/>
          <w:szCs w:val="24"/>
        </w:rPr>
        <w:t>https</w:t>
      </w:r>
      <w:r w:rsidRPr="00D6377A">
        <w:rPr>
          <w:rFonts w:ascii="Times New Roman" w:hAnsi="Times New Roman"/>
          <w:color w:val="000000"/>
          <w:sz w:val="24"/>
          <w:szCs w:val="24"/>
          <w:lang w:val="ru-RU"/>
        </w:rPr>
        <w:t>://</w:t>
      </w:r>
      <w:proofErr w:type="spellStart"/>
      <w:r w:rsidRPr="00D6377A">
        <w:rPr>
          <w:rFonts w:ascii="Times New Roman" w:hAnsi="Times New Roman"/>
          <w:color w:val="000000"/>
          <w:sz w:val="24"/>
          <w:szCs w:val="24"/>
        </w:rPr>
        <w:t>english</w:t>
      </w:r>
      <w:proofErr w:type="spellEnd"/>
      <w:r w:rsidRPr="00D6377A">
        <w:rPr>
          <w:rFonts w:ascii="Times New Roman" w:hAnsi="Times New Roman"/>
          <w:color w:val="000000"/>
          <w:sz w:val="24"/>
          <w:szCs w:val="24"/>
          <w:lang w:val="ru-RU"/>
        </w:rPr>
        <w:t>.</w:t>
      </w:r>
      <w:proofErr w:type="spellStart"/>
      <w:r w:rsidRPr="00D6377A">
        <w:rPr>
          <w:rFonts w:ascii="Times New Roman" w:hAnsi="Times New Roman"/>
          <w:color w:val="000000"/>
          <w:sz w:val="24"/>
          <w:szCs w:val="24"/>
        </w:rPr>
        <w:t>uchi</w:t>
      </w:r>
      <w:proofErr w:type="spellEnd"/>
      <w:r w:rsidRPr="00D6377A">
        <w:rPr>
          <w:rFonts w:ascii="Times New Roman" w:hAnsi="Times New Roman"/>
          <w:color w:val="000000"/>
          <w:sz w:val="24"/>
          <w:szCs w:val="24"/>
          <w:lang w:val="ru-RU"/>
        </w:rPr>
        <w:t>.</w:t>
      </w:r>
      <w:proofErr w:type="spellStart"/>
      <w:r w:rsidRPr="00D6377A">
        <w:rPr>
          <w:rFonts w:ascii="Times New Roman" w:hAnsi="Times New Roman"/>
          <w:color w:val="000000"/>
          <w:sz w:val="24"/>
          <w:szCs w:val="24"/>
        </w:rPr>
        <w:t>ru</w:t>
      </w:r>
      <w:proofErr w:type="spellEnd"/>
      <w:r w:rsidRPr="00D6377A">
        <w:rPr>
          <w:rFonts w:ascii="Times New Roman" w:hAnsi="Times New Roman"/>
          <w:color w:val="000000"/>
          <w:sz w:val="24"/>
          <w:szCs w:val="24"/>
          <w:lang w:val="ru-RU"/>
        </w:rPr>
        <w:t>/</w:t>
      </w:r>
      <w:r w:rsidRPr="00D6377A">
        <w:rPr>
          <w:rFonts w:ascii="Times New Roman" w:hAnsi="Times New Roman"/>
          <w:color w:val="000000"/>
          <w:sz w:val="24"/>
          <w:szCs w:val="24"/>
        </w:rPr>
        <w:t>teachers</w:t>
      </w:r>
      <w:r w:rsidRPr="00D6377A">
        <w:rPr>
          <w:rFonts w:ascii="Times New Roman" w:hAnsi="Times New Roman"/>
          <w:color w:val="000000"/>
          <w:sz w:val="24"/>
          <w:szCs w:val="24"/>
          <w:lang w:val="ru-RU"/>
        </w:rPr>
        <w:t>/</w:t>
      </w:r>
      <w:r w:rsidRPr="00D6377A">
        <w:rPr>
          <w:rFonts w:ascii="Times New Roman" w:hAnsi="Times New Roman"/>
          <w:color w:val="000000"/>
          <w:sz w:val="24"/>
          <w:szCs w:val="24"/>
        </w:rPr>
        <w:t>regulations</w:t>
      </w:r>
      <w:bookmarkEnd w:id="18"/>
      <w:r w:rsidRPr="00D6377A">
        <w:rPr>
          <w:rFonts w:ascii="Times New Roman" w:hAnsi="Times New Roman"/>
          <w:color w:val="333333"/>
          <w:sz w:val="24"/>
          <w:szCs w:val="24"/>
          <w:lang w:val="ru-RU"/>
        </w:rPr>
        <w:t>‌</w:t>
      </w:r>
      <w:r w:rsidRPr="00D6377A">
        <w:rPr>
          <w:rFonts w:ascii="Times New Roman" w:hAnsi="Times New Roman"/>
          <w:color w:val="000000"/>
          <w:sz w:val="24"/>
          <w:szCs w:val="24"/>
          <w:lang w:val="ru-RU"/>
        </w:rPr>
        <w:t>​</w:t>
      </w:r>
    </w:p>
    <w:p w:rsidR="007D3ECE" w:rsidRPr="00D6377A" w:rsidRDefault="007D3ECE" w:rsidP="007D3ECE">
      <w:pPr>
        <w:spacing w:after="0"/>
        <w:ind w:left="135"/>
        <w:rPr>
          <w:rFonts w:ascii="Times New Roman" w:hAnsi="Times New Roman"/>
          <w:color w:val="000000"/>
          <w:sz w:val="24"/>
          <w:szCs w:val="24"/>
          <w:lang w:val="ru-RU"/>
        </w:rPr>
      </w:pPr>
      <w:r w:rsidRPr="00D6377A">
        <w:rPr>
          <w:rFonts w:ascii="Times New Roman" w:hAnsi="Times New Roman"/>
          <w:color w:val="000000"/>
          <w:sz w:val="24"/>
          <w:szCs w:val="24"/>
          <w:lang w:val="ru-RU"/>
        </w:rPr>
        <w:t xml:space="preserve">5. </w:t>
      </w:r>
      <w:hyperlink r:id="rId25" w:history="1">
        <w:r w:rsidRPr="00D6377A">
          <w:rPr>
            <w:rFonts w:ascii="Times New Roman" w:hAnsi="Times New Roman"/>
            <w:color w:val="000000"/>
            <w:sz w:val="24"/>
            <w:szCs w:val="24"/>
            <w:lang w:val="ru-RU"/>
          </w:rPr>
          <w:t>www.ego4u.com</w:t>
        </w:r>
      </w:hyperlink>
    </w:p>
    <w:p w:rsidR="007D3ECE" w:rsidRPr="00D6377A" w:rsidRDefault="007D3ECE" w:rsidP="007D3ECE">
      <w:pPr>
        <w:spacing w:after="0"/>
        <w:rPr>
          <w:rFonts w:ascii="Times New Roman" w:hAnsi="Times New Roman"/>
          <w:color w:val="000000"/>
          <w:sz w:val="24"/>
          <w:szCs w:val="24"/>
          <w:lang w:val="ru-RU"/>
        </w:rPr>
      </w:pPr>
    </w:p>
    <w:p w:rsidR="001E08E0" w:rsidRPr="00D6377A" w:rsidRDefault="007D3ECE" w:rsidP="007D3ECE">
      <w:pPr>
        <w:rPr>
          <w:rFonts w:ascii="Times New Roman" w:hAnsi="Times New Roman"/>
          <w:color w:val="000000"/>
          <w:sz w:val="24"/>
          <w:szCs w:val="24"/>
          <w:lang w:val="ru-RU"/>
        </w:rPr>
      </w:pPr>
      <w:r w:rsidRPr="00D6377A">
        <w:rPr>
          <w:rFonts w:ascii="Times New Roman" w:hAnsi="Times New Roman"/>
          <w:color w:val="000000"/>
          <w:sz w:val="24"/>
          <w:szCs w:val="24"/>
          <w:lang w:val="ru-RU"/>
        </w:rPr>
        <w:t xml:space="preserve">  6.  </w:t>
      </w:r>
      <w:hyperlink r:id="rId26" w:history="1">
        <w:r w:rsidRPr="00D6377A">
          <w:rPr>
            <w:rFonts w:ascii="Times New Roman" w:hAnsi="Times New Roman"/>
            <w:color w:val="000000"/>
            <w:sz w:val="24"/>
            <w:szCs w:val="24"/>
            <w:lang w:val="ru-RU"/>
          </w:rPr>
          <w:t>http://www.abc-english-grammar.com</w:t>
        </w:r>
      </w:hyperlink>
    </w:p>
    <w:p w:rsidR="007D3ECE" w:rsidRPr="00D6377A" w:rsidRDefault="007D3ECE" w:rsidP="007D3ECE">
      <w:pPr>
        <w:spacing w:after="0"/>
        <w:ind w:left="135"/>
        <w:rPr>
          <w:rFonts w:ascii="Times New Roman" w:hAnsi="Times New Roman"/>
          <w:color w:val="000000"/>
          <w:sz w:val="24"/>
          <w:szCs w:val="24"/>
          <w:lang w:val="ru-RU"/>
        </w:rPr>
      </w:pPr>
      <w:r w:rsidRPr="00D6377A">
        <w:rPr>
          <w:rFonts w:ascii="Times New Roman" w:hAnsi="Times New Roman"/>
          <w:color w:val="000000"/>
          <w:sz w:val="24"/>
          <w:szCs w:val="24"/>
          <w:lang w:val="ru-RU"/>
        </w:rPr>
        <w:t xml:space="preserve">7. </w:t>
      </w:r>
      <w:hyperlink r:id="rId27" w:history="1">
        <w:r w:rsidRPr="00D6377A">
          <w:rPr>
            <w:rFonts w:ascii="Times New Roman" w:hAnsi="Times New Roman"/>
            <w:color w:val="000000"/>
            <w:sz w:val="24"/>
            <w:szCs w:val="24"/>
            <w:lang w:val="ru-RU"/>
          </w:rPr>
          <w:t>http://www.learnenglish.org.uk/kids/</w:t>
        </w:r>
      </w:hyperlink>
    </w:p>
    <w:p w:rsidR="007D3ECE" w:rsidRPr="00D6377A" w:rsidRDefault="007D3ECE" w:rsidP="007D3ECE">
      <w:pPr>
        <w:spacing w:after="0"/>
        <w:ind w:left="135"/>
        <w:rPr>
          <w:rFonts w:ascii="Times New Roman" w:hAnsi="Times New Roman"/>
          <w:color w:val="000000"/>
          <w:sz w:val="24"/>
          <w:szCs w:val="24"/>
          <w:lang w:val="ru-RU"/>
        </w:rPr>
      </w:pPr>
    </w:p>
    <w:p w:rsidR="007D3ECE" w:rsidRPr="00D6377A" w:rsidRDefault="007D3ECE" w:rsidP="007D3ECE">
      <w:pPr>
        <w:rPr>
          <w:rFonts w:ascii="Times New Roman" w:hAnsi="Times New Roman"/>
          <w:color w:val="000000"/>
          <w:sz w:val="24"/>
          <w:szCs w:val="24"/>
          <w:lang w:val="ru-RU"/>
        </w:rPr>
      </w:pPr>
      <w:r w:rsidRPr="00D6377A">
        <w:rPr>
          <w:rFonts w:ascii="Times New Roman" w:hAnsi="Times New Roman"/>
          <w:color w:val="000000"/>
          <w:sz w:val="24"/>
          <w:szCs w:val="24"/>
          <w:lang w:val="ru-RU"/>
        </w:rPr>
        <w:t xml:space="preserve">  8. </w:t>
      </w:r>
      <w:hyperlink r:id="rId28" w:history="1">
        <w:r w:rsidRPr="00D6377A">
          <w:rPr>
            <w:rFonts w:ascii="Times New Roman" w:hAnsi="Times New Roman"/>
            <w:color w:val="000000"/>
            <w:sz w:val="24"/>
            <w:szCs w:val="24"/>
            <w:lang w:val="ru-RU"/>
          </w:rPr>
          <w:t>http://school-collection.edu.ru</w:t>
        </w:r>
      </w:hyperlink>
    </w:p>
    <w:bookmarkEnd w:id="15"/>
    <w:p w:rsidR="00075ADF" w:rsidRPr="00D6377A" w:rsidRDefault="00075ADF">
      <w:pPr>
        <w:rPr>
          <w:sz w:val="24"/>
          <w:szCs w:val="24"/>
          <w:lang w:val="ru-RU"/>
        </w:rPr>
      </w:pPr>
    </w:p>
    <w:p w:rsidR="00611D4B" w:rsidRDefault="00611D4B">
      <w:bookmarkStart w:id="19" w:name="_GoBack"/>
      <w:bookmarkEnd w:id="19"/>
    </w:p>
    <w:sectPr w:rsidR="00611D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605"/>
    <w:multiLevelType w:val="multilevel"/>
    <w:tmpl w:val="5AE68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364D6"/>
    <w:multiLevelType w:val="multilevel"/>
    <w:tmpl w:val="6E8C8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93EC6"/>
    <w:multiLevelType w:val="multilevel"/>
    <w:tmpl w:val="E07C9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F690B"/>
    <w:multiLevelType w:val="multilevel"/>
    <w:tmpl w:val="56CA0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41DF3"/>
    <w:multiLevelType w:val="multilevel"/>
    <w:tmpl w:val="60B80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50B18"/>
    <w:multiLevelType w:val="multilevel"/>
    <w:tmpl w:val="ACB2B1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4D206A"/>
    <w:multiLevelType w:val="multilevel"/>
    <w:tmpl w:val="8F1A6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AC48D8"/>
    <w:multiLevelType w:val="multilevel"/>
    <w:tmpl w:val="AA227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3A1FED"/>
    <w:multiLevelType w:val="multilevel"/>
    <w:tmpl w:val="F0A0AF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9D25DF"/>
    <w:multiLevelType w:val="multilevel"/>
    <w:tmpl w:val="3A96D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2469ED"/>
    <w:multiLevelType w:val="multilevel"/>
    <w:tmpl w:val="0E6EC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0F37BF"/>
    <w:multiLevelType w:val="hybridMultilevel"/>
    <w:tmpl w:val="C938283A"/>
    <w:lvl w:ilvl="0" w:tplc="48155811">
      <w:start w:val="1"/>
      <w:numFmt w:val="decimal"/>
      <w:lvlText w:val="%1."/>
      <w:lvlJc w:val="left"/>
      <w:pPr>
        <w:ind w:left="720" w:hanging="360"/>
      </w:pPr>
    </w:lvl>
    <w:lvl w:ilvl="1" w:tplc="48155811" w:tentative="1">
      <w:start w:val="1"/>
      <w:numFmt w:val="lowerLetter"/>
      <w:lvlText w:val="%2."/>
      <w:lvlJc w:val="left"/>
      <w:pPr>
        <w:ind w:left="1440" w:hanging="360"/>
      </w:pPr>
    </w:lvl>
    <w:lvl w:ilvl="2" w:tplc="48155811" w:tentative="1">
      <w:start w:val="1"/>
      <w:numFmt w:val="lowerRoman"/>
      <w:lvlText w:val="%3."/>
      <w:lvlJc w:val="right"/>
      <w:pPr>
        <w:ind w:left="2160" w:hanging="180"/>
      </w:pPr>
    </w:lvl>
    <w:lvl w:ilvl="3" w:tplc="48155811" w:tentative="1">
      <w:start w:val="1"/>
      <w:numFmt w:val="decimal"/>
      <w:lvlText w:val="%4."/>
      <w:lvlJc w:val="left"/>
      <w:pPr>
        <w:ind w:left="2880" w:hanging="360"/>
      </w:pPr>
    </w:lvl>
    <w:lvl w:ilvl="4" w:tplc="48155811" w:tentative="1">
      <w:start w:val="1"/>
      <w:numFmt w:val="lowerLetter"/>
      <w:lvlText w:val="%5."/>
      <w:lvlJc w:val="left"/>
      <w:pPr>
        <w:ind w:left="3600" w:hanging="360"/>
      </w:pPr>
    </w:lvl>
    <w:lvl w:ilvl="5" w:tplc="48155811" w:tentative="1">
      <w:start w:val="1"/>
      <w:numFmt w:val="lowerRoman"/>
      <w:lvlText w:val="%6."/>
      <w:lvlJc w:val="right"/>
      <w:pPr>
        <w:ind w:left="4320" w:hanging="180"/>
      </w:pPr>
    </w:lvl>
    <w:lvl w:ilvl="6" w:tplc="48155811" w:tentative="1">
      <w:start w:val="1"/>
      <w:numFmt w:val="decimal"/>
      <w:lvlText w:val="%7."/>
      <w:lvlJc w:val="left"/>
      <w:pPr>
        <w:ind w:left="5040" w:hanging="360"/>
      </w:pPr>
    </w:lvl>
    <w:lvl w:ilvl="7" w:tplc="48155811" w:tentative="1">
      <w:start w:val="1"/>
      <w:numFmt w:val="lowerLetter"/>
      <w:lvlText w:val="%8."/>
      <w:lvlJc w:val="left"/>
      <w:pPr>
        <w:ind w:left="5760" w:hanging="360"/>
      </w:pPr>
    </w:lvl>
    <w:lvl w:ilvl="8" w:tplc="48155811" w:tentative="1">
      <w:start w:val="1"/>
      <w:numFmt w:val="lowerRoman"/>
      <w:lvlText w:val="%9."/>
      <w:lvlJc w:val="right"/>
      <w:pPr>
        <w:ind w:left="6480" w:hanging="180"/>
      </w:pPr>
    </w:lvl>
  </w:abstractNum>
  <w:abstractNum w:abstractNumId="12" w15:restartNumberingAfterBreak="0">
    <w:nsid w:val="449C4F09"/>
    <w:multiLevelType w:val="multilevel"/>
    <w:tmpl w:val="C5585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4A33C8"/>
    <w:multiLevelType w:val="multilevel"/>
    <w:tmpl w:val="76725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794BE3"/>
    <w:multiLevelType w:val="multilevel"/>
    <w:tmpl w:val="289A0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52463D"/>
    <w:multiLevelType w:val="multilevel"/>
    <w:tmpl w:val="B434BB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2144C6"/>
    <w:multiLevelType w:val="multilevel"/>
    <w:tmpl w:val="3754F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516F14"/>
    <w:multiLevelType w:val="hybridMultilevel"/>
    <w:tmpl w:val="5652F2EC"/>
    <w:lvl w:ilvl="0" w:tplc="901369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8"/>
  </w:num>
  <w:num w:numId="4">
    <w:abstractNumId w:val="7"/>
  </w:num>
  <w:num w:numId="5">
    <w:abstractNumId w:val="3"/>
  </w:num>
  <w:num w:numId="6">
    <w:abstractNumId w:val="14"/>
  </w:num>
  <w:num w:numId="7">
    <w:abstractNumId w:val="6"/>
  </w:num>
  <w:num w:numId="8">
    <w:abstractNumId w:val="16"/>
  </w:num>
  <w:num w:numId="9">
    <w:abstractNumId w:val="0"/>
  </w:num>
  <w:num w:numId="10">
    <w:abstractNumId w:val="4"/>
  </w:num>
  <w:num w:numId="11">
    <w:abstractNumId w:val="2"/>
  </w:num>
  <w:num w:numId="12">
    <w:abstractNumId w:val="9"/>
  </w:num>
  <w:num w:numId="13">
    <w:abstractNumId w:val="5"/>
  </w:num>
  <w:num w:numId="14">
    <w:abstractNumId w:val="10"/>
  </w:num>
  <w:num w:numId="15">
    <w:abstractNumId w:val="1"/>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E0"/>
    <w:rsid w:val="00034327"/>
    <w:rsid w:val="00075ADF"/>
    <w:rsid w:val="00191D8A"/>
    <w:rsid w:val="001B2958"/>
    <w:rsid w:val="001E08E0"/>
    <w:rsid w:val="003206C3"/>
    <w:rsid w:val="003975E4"/>
    <w:rsid w:val="0044658B"/>
    <w:rsid w:val="00611D4B"/>
    <w:rsid w:val="00656459"/>
    <w:rsid w:val="00767A33"/>
    <w:rsid w:val="007C69B3"/>
    <w:rsid w:val="007D3ECE"/>
    <w:rsid w:val="00825DBB"/>
    <w:rsid w:val="00825F95"/>
    <w:rsid w:val="009A6B2D"/>
    <w:rsid w:val="00A2364E"/>
    <w:rsid w:val="00B11DBA"/>
    <w:rsid w:val="00B20FD3"/>
    <w:rsid w:val="00C90F93"/>
    <w:rsid w:val="00D6377A"/>
    <w:rsid w:val="00D66CDD"/>
    <w:rsid w:val="00D81F22"/>
    <w:rsid w:val="00FC3C07"/>
    <w:rsid w:val="00FD0FD8"/>
    <w:rsid w:val="00FF6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E349"/>
  <w15:docId w15:val="{3E8522DD-EDB8-4FC8-9C9F-285518A0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c1">
    <w:name w:val="c1"/>
    <w:basedOn w:val="a0"/>
    <w:rsid w:val="00656459"/>
  </w:style>
  <w:style w:type="character" w:customStyle="1" w:styleId="c4">
    <w:name w:val="c4"/>
    <w:basedOn w:val="a0"/>
    <w:rsid w:val="001B2958"/>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chools/starship/english" TargetMode="External"/><Relationship Id="rId13" Type="http://schemas.openxmlformats.org/officeDocument/2006/relationships/hyperlink" Target="http://www.bbc.co.uk/schools/starship/english" TargetMode="External"/><Relationship Id="rId18" Type="http://schemas.openxmlformats.org/officeDocument/2006/relationships/hyperlink" Target="http://school-collection.edu.ru/" TargetMode="External"/><Relationship Id="rId26" Type="http://schemas.openxmlformats.org/officeDocument/2006/relationships/hyperlink" Target="http://www.abc-english-grammar.com/" TargetMode="External"/><Relationship Id="rId3" Type="http://schemas.openxmlformats.org/officeDocument/2006/relationships/settings" Target="settings.xml"/><Relationship Id="rId21" Type="http://schemas.openxmlformats.org/officeDocument/2006/relationships/hyperlink" Target="http://www.schoolenglish.ru/" TargetMode="External"/><Relationship Id="rId7" Type="http://schemas.openxmlformats.org/officeDocument/2006/relationships/hyperlink" Target="http://school-collection.edu.ru/" TargetMode="External"/><Relationship Id="rId12" Type="http://schemas.openxmlformats.org/officeDocument/2006/relationships/hyperlink" Target="http://www.thefreedictionary.com/" TargetMode="External"/><Relationship Id="rId17" Type="http://schemas.openxmlformats.org/officeDocument/2006/relationships/hyperlink" Target="http://www.learnenglish.org.uk/kids/" TargetMode="External"/><Relationship Id="rId25" Type="http://schemas.openxmlformats.org/officeDocument/2006/relationships/hyperlink" Target="http://www.ego4u.com" TargetMode="External"/><Relationship Id="rId2" Type="http://schemas.openxmlformats.org/officeDocument/2006/relationships/styles" Target="styles.xml"/><Relationship Id="rId16" Type="http://schemas.openxmlformats.org/officeDocument/2006/relationships/hyperlink" Target="http://www.abc-english-grammar.com/" TargetMode="External"/><Relationship Id="rId20" Type="http://schemas.openxmlformats.org/officeDocument/2006/relationships/hyperlink" Target="http://www.abc-english-grammar.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bogglesworldesl.com/" TargetMode="External"/><Relationship Id="rId5" Type="http://schemas.openxmlformats.org/officeDocument/2006/relationships/hyperlink" Target="http://detkam.e-papa.ru/mp/" TargetMode="External"/><Relationship Id="rId15" Type="http://schemas.openxmlformats.org/officeDocument/2006/relationships/hyperlink" Target="http://www.bbc.co.uk/schools/starship/english"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10" Type="http://schemas.openxmlformats.org/officeDocument/2006/relationships/hyperlink" Target="http://www.learnenglish.org.uk/kids/" TargetMode="External"/><Relationship Id="rId19" Type="http://schemas.openxmlformats.org/officeDocument/2006/relationships/hyperlink" Target="http://www.ego4u.com" TargetMode="External"/><Relationship Id="rId4" Type="http://schemas.openxmlformats.org/officeDocument/2006/relationships/webSettings" Target="webSettings.xml"/><Relationship Id="rId9" Type="http://schemas.openxmlformats.org/officeDocument/2006/relationships/hyperlink" Target="http://www.learnenglish.org.uk/kids/" TargetMode="External"/><Relationship Id="rId14" Type="http://schemas.openxmlformats.org/officeDocument/2006/relationships/hyperlink" Target="http://school-collection.edu.ru/" TargetMode="External"/><Relationship Id="rId22" Type="http://schemas.openxmlformats.org/officeDocument/2006/relationships/hyperlink" Target="http://www.learnenglish.org.uk/kids/" TargetMode="External"/><Relationship Id="rId27" Type="http://schemas.openxmlformats.org/officeDocument/2006/relationships/hyperlink" Target="http://www.learnenglish.org.uk/kid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47</Pages>
  <Words>11586</Words>
  <Characters>66042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2024-08-19T05:12:00Z</dcterms:created>
  <dcterms:modified xsi:type="dcterms:W3CDTF">2024-10-07T02:49:00Z</dcterms:modified>
</cp:coreProperties>
</file>