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50" w:rsidRPr="005D36D0" w:rsidRDefault="00AA5850">
      <w:pPr>
        <w:spacing w:after="0"/>
        <w:ind w:left="120"/>
        <w:jc w:val="center"/>
        <w:rPr>
          <w:sz w:val="24"/>
          <w:szCs w:val="24"/>
          <w:lang w:val="ru-RU"/>
        </w:rPr>
      </w:pPr>
      <w:bookmarkStart w:id="0" w:name="block-22804081"/>
    </w:p>
    <w:p w:rsidR="00AA5850" w:rsidRPr="005D36D0" w:rsidRDefault="00AA5850">
      <w:pPr>
        <w:spacing w:after="0"/>
        <w:ind w:left="120"/>
        <w:jc w:val="center"/>
        <w:rPr>
          <w:sz w:val="24"/>
          <w:szCs w:val="24"/>
          <w:lang w:val="ru-RU"/>
        </w:rPr>
      </w:pPr>
    </w:p>
    <w:p w:rsidR="005D36D0" w:rsidRPr="00732101" w:rsidRDefault="005D36D0" w:rsidP="00FB60BB">
      <w:pPr>
        <w:spacing w:after="0"/>
        <w:ind w:left="120"/>
        <w:jc w:val="right"/>
        <w:rPr>
          <w:rFonts w:ascii="Times New Roman" w:hAnsi="Times New Roman" w:cs="Times New Roman"/>
          <w:sz w:val="24"/>
          <w:szCs w:val="24"/>
          <w:lang w:val="ru-RU"/>
        </w:rPr>
      </w:pPr>
      <w:r w:rsidRPr="005D36D0">
        <w:rPr>
          <w:rFonts w:ascii="Times New Roman" w:hAnsi="Times New Roman"/>
          <w:color w:val="000000"/>
          <w:sz w:val="24"/>
          <w:szCs w:val="24"/>
          <w:lang w:val="ru-RU"/>
        </w:rPr>
        <w:t>​</w:t>
      </w:r>
      <w:r w:rsidRPr="005D36D0">
        <w:rPr>
          <w:rFonts w:ascii="Times New Roman" w:hAnsi="Times New Roman"/>
          <w:b/>
          <w:color w:val="000000"/>
          <w:sz w:val="24"/>
          <w:szCs w:val="24"/>
          <w:lang w:val="ru-RU"/>
        </w:rPr>
        <w:t xml:space="preserve">‌ </w:t>
      </w: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r w:rsidRPr="00732101">
        <w:rPr>
          <w:rFonts w:ascii="Times New Roman" w:hAnsi="Times New Roman"/>
          <w:color w:val="000000"/>
          <w:sz w:val="24"/>
          <w:szCs w:val="24"/>
          <w:lang w:val="ru-RU"/>
        </w:rPr>
        <w:t>‌</w:t>
      </w: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p>
    <w:p w:rsidR="005D36D0" w:rsidRPr="00732101" w:rsidRDefault="005D36D0" w:rsidP="005D36D0">
      <w:pPr>
        <w:spacing w:after="0"/>
        <w:ind w:left="120"/>
        <w:rPr>
          <w:sz w:val="24"/>
          <w:szCs w:val="24"/>
          <w:lang w:val="ru-RU"/>
        </w:rPr>
      </w:pPr>
    </w:p>
    <w:p w:rsidR="005D36D0" w:rsidRPr="00732101" w:rsidRDefault="005D36D0" w:rsidP="005D36D0">
      <w:pPr>
        <w:spacing w:after="0" w:line="408" w:lineRule="auto"/>
        <w:ind w:left="120"/>
        <w:jc w:val="center"/>
        <w:rPr>
          <w:rFonts w:ascii="Times New Roman" w:hAnsi="Times New Roman"/>
          <w:color w:val="000000"/>
          <w:sz w:val="24"/>
          <w:szCs w:val="24"/>
          <w:lang w:val="ru-RU"/>
        </w:rPr>
      </w:pPr>
    </w:p>
    <w:p w:rsidR="005D36D0" w:rsidRPr="00732101" w:rsidRDefault="005D36D0" w:rsidP="005D36D0">
      <w:pPr>
        <w:spacing w:after="0" w:line="408" w:lineRule="auto"/>
        <w:ind w:left="120"/>
        <w:jc w:val="center"/>
        <w:rPr>
          <w:rFonts w:ascii="Times New Roman" w:hAnsi="Times New Roman"/>
          <w:color w:val="000000"/>
          <w:sz w:val="24"/>
          <w:szCs w:val="24"/>
          <w:lang w:val="ru-RU"/>
        </w:rPr>
      </w:pPr>
    </w:p>
    <w:p w:rsidR="005D36D0" w:rsidRPr="00732101" w:rsidRDefault="005D36D0" w:rsidP="005D36D0">
      <w:pPr>
        <w:spacing w:after="0" w:line="408" w:lineRule="auto"/>
        <w:ind w:left="120"/>
        <w:jc w:val="center"/>
        <w:rPr>
          <w:sz w:val="24"/>
          <w:szCs w:val="24"/>
          <w:lang w:val="ru-RU"/>
        </w:rPr>
      </w:pPr>
      <w:r w:rsidRPr="00732101">
        <w:rPr>
          <w:rFonts w:ascii="Times New Roman" w:hAnsi="Times New Roman"/>
          <w:color w:val="000000"/>
          <w:sz w:val="24"/>
          <w:szCs w:val="24"/>
          <w:lang w:val="ru-RU"/>
        </w:rPr>
        <w:t>РАБОЧАЯ ПРОГРАММА</w:t>
      </w:r>
    </w:p>
    <w:p w:rsidR="005D36D0" w:rsidRPr="00732101" w:rsidRDefault="005D36D0" w:rsidP="005D36D0">
      <w:pPr>
        <w:spacing w:after="0" w:line="408" w:lineRule="auto"/>
        <w:ind w:left="120"/>
        <w:jc w:val="center"/>
        <w:rPr>
          <w:sz w:val="24"/>
          <w:szCs w:val="24"/>
          <w:lang w:val="ru-RU"/>
        </w:rPr>
      </w:pPr>
      <w:r w:rsidRPr="00732101">
        <w:rPr>
          <w:rFonts w:ascii="Times New Roman" w:hAnsi="Times New Roman"/>
          <w:b/>
          <w:color w:val="000000"/>
          <w:sz w:val="24"/>
          <w:szCs w:val="24"/>
          <w:lang w:val="ru-RU"/>
        </w:rPr>
        <w:t>учебный предмет «</w:t>
      </w:r>
      <w:r w:rsidR="00F27E44">
        <w:rPr>
          <w:rFonts w:ascii="Times New Roman" w:hAnsi="Times New Roman"/>
          <w:b/>
          <w:color w:val="000000"/>
          <w:sz w:val="24"/>
          <w:szCs w:val="24"/>
          <w:lang w:val="ru-RU"/>
        </w:rPr>
        <w:t>Физическая культура</w:t>
      </w:r>
      <w:r w:rsidRPr="00732101">
        <w:rPr>
          <w:rFonts w:ascii="Times New Roman" w:hAnsi="Times New Roman"/>
          <w:b/>
          <w:color w:val="000000"/>
          <w:sz w:val="24"/>
          <w:szCs w:val="24"/>
          <w:lang w:val="ru-RU"/>
        </w:rPr>
        <w:t>»</w:t>
      </w:r>
    </w:p>
    <w:p w:rsidR="005D36D0" w:rsidRPr="00732101" w:rsidRDefault="005D36D0" w:rsidP="005D36D0">
      <w:pPr>
        <w:spacing w:after="0" w:line="408" w:lineRule="auto"/>
        <w:ind w:left="120"/>
        <w:jc w:val="center"/>
        <w:rPr>
          <w:sz w:val="24"/>
          <w:szCs w:val="24"/>
          <w:lang w:val="ru-RU"/>
        </w:rPr>
      </w:pPr>
      <w:r w:rsidRPr="00732101">
        <w:rPr>
          <w:rFonts w:ascii="Times New Roman" w:hAnsi="Times New Roman"/>
          <w:color w:val="000000"/>
          <w:sz w:val="24"/>
          <w:szCs w:val="24"/>
          <w:lang w:val="ru-RU"/>
        </w:rPr>
        <w:t xml:space="preserve">для обучающихся 1-4 классов </w:t>
      </w: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rFonts w:ascii="Times New Roman" w:hAnsi="Times New Roman" w:cs="Times New Roman"/>
          <w:sz w:val="24"/>
          <w:szCs w:val="24"/>
          <w:lang w:val="ru-RU"/>
        </w:rPr>
      </w:pPr>
    </w:p>
    <w:p w:rsidR="005D36D0" w:rsidRPr="00732101" w:rsidRDefault="005D36D0" w:rsidP="005D36D0">
      <w:pPr>
        <w:spacing w:after="0"/>
        <w:ind w:left="120"/>
        <w:jc w:val="right"/>
        <w:rPr>
          <w:rFonts w:ascii="Times New Roman" w:hAnsi="Times New Roman" w:cs="Times New Roman"/>
          <w:sz w:val="24"/>
          <w:szCs w:val="24"/>
          <w:lang w:val="ru-RU"/>
        </w:rPr>
      </w:pPr>
    </w:p>
    <w:p w:rsidR="005D36D0" w:rsidRPr="00732101" w:rsidRDefault="005D36D0" w:rsidP="005D36D0">
      <w:pPr>
        <w:spacing w:after="0"/>
        <w:ind w:left="120"/>
        <w:jc w:val="right"/>
        <w:rPr>
          <w:rFonts w:ascii="Times New Roman" w:hAnsi="Times New Roman" w:cs="Times New Roman"/>
          <w:sz w:val="24"/>
          <w:szCs w:val="24"/>
          <w:lang w:val="ru-RU"/>
        </w:rPr>
      </w:pPr>
    </w:p>
    <w:p w:rsidR="005D36D0" w:rsidRPr="00732101" w:rsidRDefault="005D36D0" w:rsidP="005D36D0">
      <w:pPr>
        <w:spacing w:after="0"/>
        <w:ind w:left="120"/>
        <w:jc w:val="right"/>
        <w:rPr>
          <w:rFonts w:ascii="Times New Roman" w:hAnsi="Times New Roman" w:cs="Times New Roman"/>
          <w:sz w:val="24"/>
          <w:szCs w:val="24"/>
          <w:lang w:val="ru-RU"/>
        </w:rPr>
      </w:pPr>
      <w:r w:rsidRPr="00732101">
        <w:rPr>
          <w:rFonts w:ascii="Times New Roman" w:hAnsi="Times New Roman" w:cs="Times New Roman"/>
          <w:sz w:val="24"/>
          <w:szCs w:val="24"/>
          <w:lang w:val="ru-RU"/>
        </w:rPr>
        <w:t>Составители: учителя начальных классов</w:t>
      </w:r>
    </w:p>
    <w:p w:rsidR="005D36D0" w:rsidRPr="00732101" w:rsidRDefault="005D36D0" w:rsidP="005D36D0">
      <w:pPr>
        <w:spacing w:after="0"/>
        <w:ind w:left="120"/>
        <w:jc w:val="center"/>
        <w:rPr>
          <w:rFonts w:ascii="Times New Roman" w:hAnsi="Times New Roman" w:cs="Times New Roman"/>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r w:rsidRPr="00732101">
        <w:rPr>
          <w:rFonts w:ascii="Times New Roman" w:hAnsi="Times New Roman"/>
          <w:color w:val="000000"/>
          <w:sz w:val="24"/>
          <w:szCs w:val="24"/>
          <w:lang w:val="ru-RU"/>
        </w:rPr>
        <w:t>​</w:t>
      </w:r>
      <w:bookmarkStart w:id="1" w:name="8c3056e5-3310-4ab5-8149-431321fcd2e5"/>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rFonts w:ascii="Times New Roman" w:hAnsi="Times New Roman"/>
          <w:color w:val="000000"/>
          <w:sz w:val="24"/>
          <w:szCs w:val="24"/>
          <w:lang w:val="ru-RU"/>
        </w:rPr>
      </w:pPr>
    </w:p>
    <w:p w:rsidR="005D36D0" w:rsidRPr="00732101" w:rsidRDefault="005D36D0" w:rsidP="005D36D0">
      <w:pPr>
        <w:spacing w:after="0"/>
        <w:ind w:left="120"/>
        <w:jc w:val="center"/>
        <w:rPr>
          <w:sz w:val="24"/>
          <w:szCs w:val="24"/>
          <w:lang w:val="ru-RU"/>
        </w:rPr>
      </w:pPr>
      <w:r w:rsidRPr="00732101">
        <w:rPr>
          <w:rFonts w:ascii="Times New Roman" w:hAnsi="Times New Roman"/>
          <w:color w:val="000000"/>
          <w:sz w:val="24"/>
          <w:szCs w:val="24"/>
          <w:lang w:val="ru-RU"/>
        </w:rPr>
        <w:t>Асино</w:t>
      </w:r>
      <w:bookmarkEnd w:id="1"/>
      <w:r w:rsidRPr="00732101">
        <w:rPr>
          <w:rFonts w:ascii="Times New Roman" w:hAnsi="Times New Roman"/>
          <w:color w:val="000000"/>
          <w:sz w:val="24"/>
          <w:szCs w:val="24"/>
          <w:lang w:val="ru-RU"/>
        </w:rPr>
        <w:t xml:space="preserve">‌ </w:t>
      </w:r>
      <w:bookmarkStart w:id="2" w:name="0896ba0f-9440-428b-b990-6bdd731fd219"/>
      <w:r w:rsidRPr="00732101">
        <w:rPr>
          <w:rFonts w:ascii="Times New Roman" w:hAnsi="Times New Roman"/>
          <w:color w:val="000000"/>
          <w:sz w:val="24"/>
          <w:szCs w:val="24"/>
          <w:lang w:val="ru-RU"/>
        </w:rPr>
        <w:t>202</w:t>
      </w:r>
      <w:bookmarkEnd w:id="2"/>
      <w:r w:rsidR="003E06C3">
        <w:rPr>
          <w:rFonts w:ascii="Times New Roman" w:hAnsi="Times New Roman"/>
          <w:color w:val="000000"/>
          <w:sz w:val="24"/>
          <w:szCs w:val="24"/>
          <w:lang w:val="ru-RU"/>
        </w:rPr>
        <w:t>4</w:t>
      </w:r>
    </w:p>
    <w:p w:rsidR="00AA5850" w:rsidRPr="005D36D0" w:rsidRDefault="00AA5850">
      <w:pPr>
        <w:spacing w:after="0"/>
        <w:ind w:left="120"/>
        <w:jc w:val="center"/>
        <w:rPr>
          <w:sz w:val="24"/>
          <w:szCs w:val="24"/>
          <w:lang w:val="ru-RU"/>
        </w:rPr>
      </w:pPr>
    </w:p>
    <w:p w:rsidR="00AA5850" w:rsidRPr="005D36D0" w:rsidRDefault="00AA5850">
      <w:pPr>
        <w:rPr>
          <w:sz w:val="24"/>
          <w:szCs w:val="24"/>
          <w:lang w:val="ru-RU"/>
        </w:rPr>
        <w:sectPr w:rsidR="00AA5850" w:rsidRPr="005D36D0">
          <w:pgSz w:w="11906" w:h="16383"/>
          <w:pgMar w:top="1134" w:right="850" w:bottom="1134" w:left="1701" w:header="720" w:footer="720" w:gutter="0"/>
          <w:cols w:space="720"/>
        </w:sectPr>
      </w:pPr>
    </w:p>
    <w:p w:rsidR="00AA5850" w:rsidRPr="005D36D0" w:rsidRDefault="005D36D0">
      <w:pPr>
        <w:spacing w:after="0" w:line="264" w:lineRule="auto"/>
        <w:ind w:left="120"/>
        <w:jc w:val="both"/>
        <w:rPr>
          <w:sz w:val="24"/>
          <w:szCs w:val="24"/>
          <w:lang w:val="ru-RU"/>
        </w:rPr>
      </w:pPr>
      <w:bookmarkStart w:id="3" w:name="block-22804084"/>
      <w:bookmarkEnd w:id="0"/>
      <w:r w:rsidRPr="005D36D0">
        <w:rPr>
          <w:rFonts w:ascii="Times New Roman" w:hAnsi="Times New Roman"/>
          <w:b/>
          <w:color w:val="000000"/>
          <w:sz w:val="24"/>
          <w:szCs w:val="24"/>
          <w:lang w:val="ru-RU"/>
        </w:rPr>
        <w:lastRenderedPageBreak/>
        <w:t>ПОЯСНИТЕЛЬНАЯ ЗАПИСКА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D36D0">
        <w:rPr>
          <w:rFonts w:ascii="Times New Roman" w:hAnsi="Times New Roman"/>
          <w:color w:val="000000"/>
          <w:sz w:val="24"/>
          <w:szCs w:val="24"/>
          <w:lang w:val="ru-RU"/>
        </w:rPr>
        <w:t>прикладно</w:t>
      </w:r>
      <w:proofErr w:type="spellEnd"/>
      <w:r w:rsidRPr="005D36D0">
        <w:rPr>
          <w:rFonts w:ascii="Times New Roman" w:hAnsi="Times New Roman"/>
          <w:color w:val="000000"/>
          <w:sz w:val="24"/>
          <w:szCs w:val="24"/>
          <w:lang w:val="ru-RU"/>
        </w:rPr>
        <w:t xml:space="preserve">-ориентированной направленности.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5D36D0">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5D36D0">
        <w:rPr>
          <w:rFonts w:ascii="Times New Roman" w:hAnsi="Times New Roman"/>
          <w:color w:val="000000"/>
          <w:sz w:val="24"/>
          <w:szCs w:val="24"/>
          <w:lang w:val="ru-RU"/>
        </w:rPr>
        <w:t>деятельностного</w:t>
      </w:r>
      <w:proofErr w:type="spellEnd"/>
      <w:r w:rsidRPr="005D36D0">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D36D0">
        <w:rPr>
          <w:rFonts w:ascii="Times New Roman" w:hAnsi="Times New Roman"/>
          <w:color w:val="000000"/>
          <w:sz w:val="24"/>
          <w:szCs w:val="24"/>
          <w:lang w:val="ru-RU"/>
        </w:rPr>
        <w:t>операциональный</w:t>
      </w:r>
      <w:proofErr w:type="spellEnd"/>
      <w:r w:rsidRPr="005D36D0">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D36D0">
        <w:rPr>
          <w:rFonts w:ascii="Times New Roman" w:hAnsi="Times New Roman"/>
          <w:color w:val="000000"/>
          <w:sz w:val="24"/>
          <w:szCs w:val="24"/>
          <w:lang w:val="ru-RU"/>
        </w:rPr>
        <w:t>Прикладно</w:t>
      </w:r>
      <w:proofErr w:type="spellEnd"/>
      <w:r w:rsidRPr="005D36D0">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Содержание модуля «</w:t>
      </w:r>
      <w:proofErr w:type="spellStart"/>
      <w:r w:rsidRPr="005D36D0">
        <w:rPr>
          <w:rFonts w:ascii="Times New Roman" w:hAnsi="Times New Roman"/>
          <w:color w:val="000000"/>
          <w:sz w:val="24"/>
          <w:szCs w:val="24"/>
          <w:lang w:val="ru-RU"/>
        </w:rPr>
        <w:t>Прикладно</w:t>
      </w:r>
      <w:proofErr w:type="spellEnd"/>
      <w:r w:rsidRPr="005D36D0">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5D36D0">
        <w:rPr>
          <w:rFonts w:ascii="Times New Roman" w:hAnsi="Times New Roman"/>
          <w:color w:val="000000"/>
          <w:sz w:val="24"/>
          <w:szCs w:val="24"/>
          <w:lang w:val="ru-RU"/>
        </w:rPr>
        <w:t>Прикладно</w:t>
      </w:r>
      <w:proofErr w:type="spellEnd"/>
      <w:r w:rsidRPr="005D36D0">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Планируемые результаты включают в себя личностные, </w:t>
      </w:r>
      <w:proofErr w:type="spellStart"/>
      <w:r w:rsidRPr="005D36D0">
        <w:rPr>
          <w:rFonts w:ascii="Times New Roman" w:hAnsi="Times New Roman"/>
          <w:color w:val="000000"/>
          <w:sz w:val="24"/>
          <w:szCs w:val="24"/>
          <w:lang w:val="ru-RU"/>
        </w:rPr>
        <w:t>метапредметные</w:t>
      </w:r>
      <w:proofErr w:type="spellEnd"/>
      <w:r w:rsidRPr="005D36D0">
        <w:rPr>
          <w:rFonts w:ascii="Times New Roman" w:hAnsi="Times New Roman"/>
          <w:color w:val="000000"/>
          <w:sz w:val="24"/>
          <w:szCs w:val="24"/>
          <w:lang w:val="ru-RU"/>
        </w:rPr>
        <w:t xml:space="preserve"> и предметные результаты.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w:t>
      </w:r>
      <w:bookmarkStart w:id="4" w:name="bb146442-f527-41bf-8c2f-d7c56b2bd4b0"/>
      <w:r w:rsidRPr="005D36D0">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5D36D0">
        <w:rPr>
          <w:rFonts w:ascii="Times New Roman" w:hAnsi="Times New Roman"/>
          <w:color w:val="000000"/>
          <w:sz w:val="24"/>
          <w:szCs w:val="24"/>
          <w:lang w:val="ru-RU"/>
        </w:rPr>
        <w:t>).</w:t>
      </w:r>
      <w:bookmarkEnd w:id="4"/>
      <w:r w:rsidRPr="005D36D0">
        <w:rPr>
          <w:rFonts w:ascii="Times New Roman" w:hAnsi="Times New Roman"/>
          <w:color w:val="000000"/>
          <w:sz w:val="24"/>
          <w:szCs w:val="24"/>
          <w:lang w:val="ru-RU"/>
        </w:rPr>
        <w:t>‌</w:t>
      </w:r>
      <w:proofErr w:type="gramEnd"/>
      <w:r w:rsidRPr="005D36D0">
        <w:rPr>
          <w:rFonts w:ascii="Times New Roman" w:hAnsi="Times New Roman"/>
          <w:color w:val="000000"/>
          <w:sz w:val="24"/>
          <w:szCs w:val="24"/>
          <w:lang w:val="ru-RU"/>
        </w:rPr>
        <w:t>‌</w:t>
      </w:r>
    </w:p>
    <w:p w:rsidR="00AA5850" w:rsidRPr="005D36D0" w:rsidRDefault="00AA5850">
      <w:pPr>
        <w:spacing w:after="0" w:line="264" w:lineRule="auto"/>
        <w:ind w:left="120"/>
        <w:jc w:val="both"/>
        <w:rPr>
          <w:sz w:val="24"/>
          <w:szCs w:val="24"/>
          <w:lang w:val="ru-RU"/>
        </w:rPr>
      </w:pPr>
    </w:p>
    <w:p w:rsidR="00AA5850" w:rsidRPr="005D36D0" w:rsidRDefault="00AA5850">
      <w:pPr>
        <w:rPr>
          <w:sz w:val="24"/>
          <w:szCs w:val="24"/>
          <w:lang w:val="ru-RU"/>
        </w:rPr>
        <w:sectPr w:rsidR="00AA5850" w:rsidRPr="005D36D0">
          <w:pgSz w:w="11906" w:h="16383"/>
          <w:pgMar w:top="1134" w:right="850" w:bottom="1134" w:left="1701" w:header="720" w:footer="720" w:gutter="0"/>
          <w:cols w:space="720"/>
        </w:sectPr>
      </w:pPr>
    </w:p>
    <w:p w:rsidR="00AA5850" w:rsidRPr="005D36D0" w:rsidRDefault="005D36D0">
      <w:pPr>
        <w:spacing w:after="0" w:line="264" w:lineRule="auto"/>
        <w:ind w:left="120"/>
        <w:jc w:val="both"/>
        <w:rPr>
          <w:sz w:val="24"/>
          <w:szCs w:val="24"/>
          <w:lang w:val="ru-RU"/>
        </w:rPr>
      </w:pPr>
      <w:bookmarkStart w:id="5" w:name="block-22804082"/>
      <w:bookmarkEnd w:id="3"/>
      <w:r w:rsidRPr="005D36D0">
        <w:rPr>
          <w:rFonts w:ascii="Times New Roman" w:hAnsi="Times New Roman"/>
          <w:color w:val="000000"/>
          <w:sz w:val="24"/>
          <w:szCs w:val="24"/>
          <w:lang w:val="ru-RU"/>
        </w:rPr>
        <w:lastRenderedPageBreak/>
        <w:t>​</w:t>
      </w:r>
      <w:r w:rsidRPr="005D36D0">
        <w:rPr>
          <w:rFonts w:ascii="Times New Roman" w:hAnsi="Times New Roman"/>
          <w:b/>
          <w:color w:val="000000"/>
          <w:sz w:val="24"/>
          <w:szCs w:val="24"/>
          <w:lang w:val="ru-RU"/>
        </w:rPr>
        <w:t>СОДЕРЖАНИЕ УЧЕБНОГО ПРЕДМЕТА</w:t>
      </w:r>
    </w:p>
    <w:p w:rsidR="005D36D0" w:rsidRDefault="005D36D0">
      <w:pPr>
        <w:spacing w:after="0" w:line="264" w:lineRule="auto"/>
        <w:ind w:left="120"/>
        <w:jc w:val="both"/>
        <w:rPr>
          <w:rFonts w:ascii="Times New Roman" w:hAnsi="Times New Roman"/>
          <w:b/>
          <w:color w:val="000000"/>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1 КЛАСС</w:t>
      </w:r>
    </w:p>
    <w:p w:rsidR="00AA5850" w:rsidRPr="005D36D0" w:rsidRDefault="005D36D0">
      <w:pPr>
        <w:spacing w:after="0" w:line="264" w:lineRule="auto"/>
        <w:ind w:firstLine="600"/>
        <w:jc w:val="both"/>
        <w:rPr>
          <w:sz w:val="24"/>
          <w:szCs w:val="24"/>
          <w:lang w:val="ru-RU"/>
        </w:rPr>
      </w:pPr>
      <w:bookmarkStart w:id="6" w:name="_Toc101876902"/>
      <w:bookmarkEnd w:id="6"/>
      <w:r w:rsidRPr="005D36D0">
        <w:rPr>
          <w:rFonts w:ascii="Times New Roman" w:hAnsi="Times New Roman"/>
          <w:b/>
          <w:i/>
          <w:color w:val="000000"/>
          <w:sz w:val="24"/>
          <w:szCs w:val="24"/>
          <w:lang w:val="ru-RU"/>
        </w:rPr>
        <w:t xml:space="preserve">Знания о физической культуре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Способы самостоятельной деятельности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Режим дня и правила его составления и соблюдения. </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Физическое совершенствование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Спортивно-оздоровительная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Гимнастика с основами акробатики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Лыжная подготовка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Лёгкая атлетика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Подвижные и спортивные игры</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Считалки для самостоятельной организации подвижных игр.</w:t>
      </w:r>
    </w:p>
    <w:p w:rsidR="00AA5850" w:rsidRPr="005D36D0" w:rsidRDefault="005D36D0">
      <w:pPr>
        <w:spacing w:after="0" w:line="264" w:lineRule="auto"/>
        <w:ind w:firstLine="600"/>
        <w:jc w:val="both"/>
        <w:rPr>
          <w:sz w:val="24"/>
          <w:szCs w:val="24"/>
          <w:lang w:val="ru-RU"/>
        </w:rPr>
      </w:pPr>
      <w:proofErr w:type="spellStart"/>
      <w:r w:rsidRPr="005D36D0">
        <w:rPr>
          <w:rFonts w:ascii="Times New Roman" w:hAnsi="Times New Roman"/>
          <w:i/>
          <w:color w:val="000000"/>
          <w:sz w:val="24"/>
          <w:szCs w:val="24"/>
          <w:lang w:val="ru-RU"/>
        </w:rPr>
        <w:t>Прикладно</w:t>
      </w:r>
      <w:proofErr w:type="spellEnd"/>
      <w:r w:rsidRPr="005D36D0">
        <w:rPr>
          <w:rFonts w:ascii="Times New Roman" w:hAnsi="Times New Roman"/>
          <w:i/>
          <w:color w:val="000000"/>
          <w:sz w:val="24"/>
          <w:szCs w:val="24"/>
          <w:lang w:val="ru-RU"/>
        </w:rPr>
        <w:t>-ориентированная физическая культура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A5850" w:rsidRPr="005D36D0" w:rsidRDefault="00AA5850">
      <w:pPr>
        <w:spacing w:after="0" w:line="264" w:lineRule="auto"/>
        <w:ind w:left="120"/>
        <w:jc w:val="both"/>
        <w:rPr>
          <w:sz w:val="24"/>
          <w:szCs w:val="24"/>
          <w:lang w:val="ru-RU"/>
        </w:rPr>
      </w:pPr>
      <w:bookmarkStart w:id="7" w:name="_Toc137548637"/>
      <w:bookmarkEnd w:id="7"/>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2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Знания о физической культуре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lastRenderedPageBreak/>
        <w:t>Способы самостоятельной деятельности</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Физическое совершенствование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Спортивно-оздоровительная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Гимнастика с основами акробатики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Лыжная подготовка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5D36D0">
        <w:rPr>
          <w:rFonts w:ascii="Times New Roman" w:hAnsi="Times New Roman"/>
          <w:color w:val="000000"/>
          <w:sz w:val="24"/>
          <w:szCs w:val="24"/>
          <w:lang w:val="ru-RU"/>
        </w:rPr>
        <w:t>двухшажным</w:t>
      </w:r>
      <w:proofErr w:type="spellEnd"/>
      <w:r w:rsidRPr="005D36D0">
        <w:rPr>
          <w:rFonts w:ascii="Times New Roman" w:hAnsi="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Лёгкая атлетика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5D36D0">
        <w:rPr>
          <w:rFonts w:ascii="Times New Roman" w:hAnsi="Times New Roman"/>
          <w:color w:val="000000"/>
          <w:sz w:val="24"/>
          <w:szCs w:val="24"/>
          <w:lang w:val="ru-RU"/>
        </w:rPr>
        <w:t>обеганием</w:t>
      </w:r>
      <w:proofErr w:type="spellEnd"/>
      <w:r w:rsidRPr="005D36D0">
        <w:rPr>
          <w:rFonts w:ascii="Times New Roman" w:hAnsi="Times New Roman"/>
          <w:color w:val="000000"/>
          <w:sz w:val="24"/>
          <w:szCs w:val="24"/>
          <w:lang w:val="ru-RU"/>
        </w:rPr>
        <w:t xml:space="preserve"> предметов, с преодолением небольших препятствий.</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Подвижные игры</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AA5850" w:rsidRPr="005D36D0" w:rsidRDefault="005D36D0">
      <w:pPr>
        <w:spacing w:after="0" w:line="264" w:lineRule="auto"/>
        <w:ind w:firstLine="600"/>
        <w:jc w:val="both"/>
        <w:rPr>
          <w:sz w:val="24"/>
          <w:szCs w:val="24"/>
          <w:lang w:val="ru-RU"/>
        </w:rPr>
      </w:pPr>
      <w:proofErr w:type="spellStart"/>
      <w:r w:rsidRPr="005D36D0">
        <w:rPr>
          <w:rFonts w:ascii="Times New Roman" w:hAnsi="Times New Roman"/>
          <w:i/>
          <w:color w:val="000000"/>
          <w:sz w:val="24"/>
          <w:szCs w:val="24"/>
          <w:lang w:val="ru-RU"/>
        </w:rPr>
        <w:t>Прикладно</w:t>
      </w:r>
      <w:proofErr w:type="spellEnd"/>
      <w:r w:rsidRPr="005D36D0">
        <w:rPr>
          <w:rFonts w:ascii="Times New Roman" w:hAnsi="Times New Roman"/>
          <w:i/>
          <w:color w:val="000000"/>
          <w:sz w:val="24"/>
          <w:szCs w:val="24"/>
          <w:lang w:val="ru-RU"/>
        </w:rPr>
        <w:t xml:space="preserve">-ориентированная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AA5850" w:rsidRPr="005D36D0" w:rsidRDefault="00AA5850">
      <w:pPr>
        <w:spacing w:after="0"/>
        <w:ind w:left="120"/>
        <w:rPr>
          <w:sz w:val="24"/>
          <w:szCs w:val="24"/>
          <w:lang w:val="ru-RU"/>
        </w:rPr>
      </w:pPr>
      <w:bookmarkStart w:id="8" w:name="_Toc137548638"/>
      <w:bookmarkEnd w:id="8"/>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3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pacing w:val="-2"/>
          <w:sz w:val="24"/>
          <w:szCs w:val="24"/>
          <w:lang w:val="ru-RU"/>
        </w:rPr>
        <w:t>Знания о физической культуре</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B74318">
        <w:rPr>
          <w:rFonts w:ascii="Times New Roman" w:hAnsi="Times New Roman"/>
          <w:color w:val="000000"/>
          <w:spacing w:val="-2"/>
          <w:sz w:val="24"/>
          <w:szCs w:val="24"/>
          <w:lang w:val="ru-RU"/>
        </w:rPr>
        <w:t xml:space="preserve">России. </w:t>
      </w:r>
      <w:r w:rsidRPr="005D36D0">
        <w:rPr>
          <w:rFonts w:ascii="Times New Roman" w:hAnsi="Times New Roman"/>
          <w:color w:val="000000"/>
          <w:spacing w:val="-2"/>
          <w:sz w:val="24"/>
          <w:szCs w:val="24"/>
          <w:lang w:val="ru-RU"/>
        </w:rPr>
        <w:t>История появления современного спорта.</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pacing w:val="-2"/>
          <w:sz w:val="24"/>
          <w:szCs w:val="24"/>
          <w:lang w:val="ru-RU"/>
        </w:rPr>
        <w:t xml:space="preserve">Способы самостоятельной деятельности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w:t>
      </w:r>
      <w:r w:rsidRPr="005D36D0">
        <w:rPr>
          <w:rFonts w:ascii="Times New Roman" w:hAnsi="Times New Roman"/>
          <w:color w:val="000000"/>
          <w:spacing w:val="-2"/>
          <w:sz w:val="24"/>
          <w:szCs w:val="24"/>
          <w:lang w:val="ru-RU"/>
        </w:rPr>
        <w:lastRenderedPageBreak/>
        <w:t>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pacing w:val="-2"/>
          <w:sz w:val="24"/>
          <w:szCs w:val="24"/>
          <w:lang w:val="ru-RU"/>
        </w:rPr>
        <w:t xml:space="preserve">Физическое совершенствование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pacing w:val="-2"/>
          <w:sz w:val="24"/>
          <w:szCs w:val="24"/>
          <w:lang w:val="ru-RU"/>
        </w:rPr>
        <w:t xml:space="preserve">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pacing w:val="-2"/>
          <w:sz w:val="24"/>
          <w:szCs w:val="24"/>
          <w:lang w:val="ru-RU"/>
        </w:rPr>
        <w:t xml:space="preserve">Спортивно-оздоровительная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Гимнастика с основами акробатики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Строевые упражнения в движении </w:t>
      </w:r>
      <w:proofErr w:type="spellStart"/>
      <w:r w:rsidRPr="005D36D0">
        <w:rPr>
          <w:rFonts w:ascii="Times New Roman" w:hAnsi="Times New Roman"/>
          <w:color w:val="000000"/>
          <w:spacing w:val="-2"/>
          <w:sz w:val="24"/>
          <w:szCs w:val="24"/>
          <w:lang w:val="ru-RU"/>
        </w:rPr>
        <w:t>противоходом</w:t>
      </w:r>
      <w:proofErr w:type="spellEnd"/>
      <w:r w:rsidRPr="005D36D0">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Лёгкая атлетика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Лыжная подготовка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Передвижение одновременным </w:t>
      </w:r>
      <w:proofErr w:type="spellStart"/>
      <w:r w:rsidRPr="005D36D0">
        <w:rPr>
          <w:rFonts w:ascii="Times New Roman" w:hAnsi="Times New Roman"/>
          <w:color w:val="000000"/>
          <w:spacing w:val="-2"/>
          <w:sz w:val="24"/>
          <w:szCs w:val="24"/>
          <w:lang w:val="ru-RU"/>
        </w:rPr>
        <w:t>двухшажным</w:t>
      </w:r>
      <w:proofErr w:type="spellEnd"/>
      <w:r w:rsidRPr="005D36D0">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Подвижные и спортивные игры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A5850" w:rsidRPr="005D36D0" w:rsidRDefault="005D36D0">
      <w:pPr>
        <w:spacing w:after="0" w:line="264" w:lineRule="auto"/>
        <w:ind w:firstLine="600"/>
        <w:jc w:val="both"/>
        <w:rPr>
          <w:sz w:val="24"/>
          <w:szCs w:val="24"/>
          <w:lang w:val="ru-RU"/>
        </w:rPr>
      </w:pPr>
      <w:proofErr w:type="spellStart"/>
      <w:r w:rsidRPr="005D36D0">
        <w:rPr>
          <w:rFonts w:ascii="Times New Roman" w:hAnsi="Times New Roman"/>
          <w:i/>
          <w:color w:val="000000"/>
          <w:spacing w:val="-2"/>
          <w:sz w:val="24"/>
          <w:szCs w:val="24"/>
          <w:lang w:val="ru-RU"/>
        </w:rPr>
        <w:t>Прикладно</w:t>
      </w:r>
      <w:proofErr w:type="spellEnd"/>
      <w:r w:rsidRPr="005D36D0">
        <w:rPr>
          <w:rFonts w:ascii="Times New Roman" w:hAnsi="Times New Roman"/>
          <w:i/>
          <w:color w:val="000000"/>
          <w:spacing w:val="-2"/>
          <w:sz w:val="24"/>
          <w:szCs w:val="24"/>
          <w:lang w:val="ru-RU"/>
        </w:rPr>
        <w:t xml:space="preserve">-ориентированная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A5850" w:rsidRPr="005D36D0" w:rsidRDefault="00AA5850">
      <w:pPr>
        <w:spacing w:after="0"/>
        <w:ind w:left="120"/>
        <w:rPr>
          <w:sz w:val="24"/>
          <w:szCs w:val="24"/>
          <w:lang w:val="ru-RU"/>
        </w:rPr>
      </w:pPr>
      <w:bookmarkStart w:id="9" w:name="_Toc137548639"/>
      <w:bookmarkEnd w:id="9"/>
    </w:p>
    <w:p w:rsidR="00AA5850" w:rsidRPr="005D36D0" w:rsidRDefault="00AA5850">
      <w:pPr>
        <w:spacing w:after="0" w:line="264" w:lineRule="auto"/>
        <w:ind w:left="120"/>
        <w:jc w:val="both"/>
        <w:rPr>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4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Знания о физической культуре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lastRenderedPageBreak/>
        <w:t xml:space="preserve">Из истории развития физической культуры в России. Развитие национальных видов спорта в России. </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Способы самостоятельной деятельности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A5850" w:rsidRPr="005D36D0" w:rsidRDefault="005D36D0">
      <w:pPr>
        <w:spacing w:after="0" w:line="264" w:lineRule="auto"/>
        <w:ind w:firstLine="600"/>
        <w:jc w:val="both"/>
        <w:rPr>
          <w:sz w:val="24"/>
          <w:szCs w:val="24"/>
          <w:lang w:val="ru-RU"/>
        </w:rPr>
      </w:pPr>
      <w:r w:rsidRPr="005D36D0">
        <w:rPr>
          <w:rFonts w:ascii="Times New Roman" w:hAnsi="Times New Roman"/>
          <w:b/>
          <w:i/>
          <w:color w:val="000000"/>
          <w:sz w:val="24"/>
          <w:szCs w:val="24"/>
          <w:lang w:val="ru-RU"/>
        </w:rPr>
        <w:t xml:space="preserve">Физическое совершенствование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A5850" w:rsidRPr="005D36D0" w:rsidRDefault="005D36D0">
      <w:pPr>
        <w:spacing w:after="0" w:line="264" w:lineRule="auto"/>
        <w:ind w:firstLine="600"/>
        <w:jc w:val="both"/>
        <w:rPr>
          <w:sz w:val="24"/>
          <w:szCs w:val="24"/>
          <w:lang w:val="ru-RU"/>
        </w:rPr>
      </w:pPr>
      <w:r w:rsidRPr="005D36D0">
        <w:rPr>
          <w:rFonts w:ascii="Times New Roman" w:hAnsi="Times New Roman"/>
          <w:i/>
          <w:color w:val="000000"/>
          <w:sz w:val="24"/>
          <w:szCs w:val="24"/>
          <w:lang w:val="ru-RU"/>
        </w:rPr>
        <w:t xml:space="preserve">Спортивно-оздоровительная физическая культура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Гимнастика с основами акробатики</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D36D0">
        <w:rPr>
          <w:rFonts w:ascii="Times New Roman" w:hAnsi="Times New Roman"/>
          <w:color w:val="000000"/>
          <w:sz w:val="24"/>
          <w:szCs w:val="24"/>
          <w:lang w:val="ru-RU"/>
        </w:rPr>
        <w:t>напрыгивания</w:t>
      </w:r>
      <w:proofErr w:type="spellEnd"/>
      <w:r w:rsidRPr="005D36D0">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5D36D0">
        <w:rPr>
          <w:rFonts w:ascii="Times New Roman" w:hAnsi="Times New Roman"/>
          <w:color w:val="000000"/>
          <w:sz w:val="24"/>
          <w:szCs w:val="24"/>
          <w:lang w:val="ru-RU"/>
        </w:rPr>
        <w:t>енка</w:t>
      </w:r>
      <w:proofErr w:type="spellEnd"/>
      <w:r w:rsidRPr="005D36D0">
        <w:rPr>
          <w:rFonts w:ascii="Times New Roman" w:hAnsi="Times New Roman"/>
          <w:color w:val="000000"/>
          <w:sz w:val="24"/>
          <w:szCs w:val="24"/>
          <w:lang w:val="ru-RU"/>
        </w:rPr>
        <w:t>».</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Лёгкая атлетика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Лыжная подготовка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Подвижные и спортивные игры</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A5850" w:rsidRPr="005D36D0" w:rsidRDefault="005D36D0">
      <w:pPr>
        <w:spacing w:after="0" w:line="264" w:lineRule="auto"/>
        <w:ind w:firstLine="600"/>
        <w:jc w:val="both"/>
        <w:rPr>
          <w:sz w:val="24"/>
          <w:szCs w:val="24"/>
          <w:lang w:val="ru-RU"/>
        </w:rPr>
      </w:pPr>
      <w:proofErr w:type="spellStart"/>
      <w:r w:rsidRPr="005D36D0">
        <w:rPr>
          <w:rFonts w:ascii="Times New Roman" w:hAnsi="Times New Roman"/>
          <w:color w:val="000000"/>
          <w:sz w:val="24"/>
          <w:szCs w:val="24"/>
          <w:lang w:val="ru-RU"/>
        </w:rPr>
        <w:t>Прикладно</w:t>
      </w:r>
      <w:proofErr w:type="spellEnd"/>
      <w:r w:rsidRPr="005D36D0">
        <w:rPr>
          <w:rFonts w:ascii="Times New Roman" w:hAnsi="Times New Roman"/>
          <w:color w:val="000000"/>
          <w:sz w:val="24"/>
          <w:szCs w:val="24"/>
          <w:lang w:val="ru-RU"/>
        </w:rPr>
        <w:t>-ориентированная физическая культура</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A5850" w:rsidRPr="005D36D0" w:rsidRDefault="00AA5850">
      <w:pPr>
        <w:rPr>
          <w:sz w:val="24"/>
          <w:szCs w:val="24"/>
          <w:lang w:val="ru-RU"/>
        </w:rPr>
        <w:sectPr w:rsidR="00AA5850" w:rsidRPr="005D36D0">
          <w:pgSz w:w="11906" w:h="16383"/>
          <w:pgMar w:top="1134" w:right="850" w:bottom="1134" w:left="1701" w:header="720" w:footer="720" w:gutter="0"/>
          <w:cols w:space="720"/>
        </w:sectPr>
      </w:pPr>
    </w:p>
    <w:p w:rsidR="00AA5850" w:rsidRPr="005D36D0" w:rsidRDefault="005D36D0">
      <w:pPr>
        <w:spacing w:after="0" w:line="264" w:lineRule="auto"/>
        <w:ind w:left="120"/>
        <w:jc w:val="both"/>
        <w:rPr>
          <w:sz w:val="24"/>
          <w:szCs w:val="24"/>
          <w:lang w:val="ru-RU"/>
        </w:rPr>
      </w:pPr>
      <w:bookmarkStart w:id="10" w:name="_Toc137548640"/>
      <w:bookmarkStart w:id="11" w:name="block-22804083"/>
      <w:bookmarkEnd w:id="5"/>
      <w:bookmarkEnd w:id="10"/>
      <w:r w:rsidRPr="005D36D0">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AA5850" w:rsidRPr="005D36D0" w:rsidRDefault="005D36D0" w:rsidP="005D36D0">
      <w:pPr>
        <w:spacing w:after="0" w:line="264" w:lineRule="auto"/>
        <w:ind w:firstLine="600"/>
        <w:jc w:val="both"/>
        <w:rPr>
          <w:sz w:val="24"/>
          <w:szCs w:val="24"/>
          <w:lang w:val="ru-RU"/>
        </w:rPr>
      </w:pPr>
      <w:r w:rsidRPr="005D36D0">
        <w:rPr>
          <w:rFonts w:ascii="Times New Roman" w:hAnsi="Times New Roman"/>
          <w:b/>
          <w:color w:val="000000"/>
          <w:sz w:val="24"/>
          <w:szCs w:val="24"/>
          <w:lang w:val="ru-RU"/>
        </w:rPr>
        <w:t xml:space="preserve"> </w:t>
      </w:r>
      <w:bookmarkStart w:id="12" w:name="_Toc137548641"/>
      <w:bookmarkEnd w:id="12"/>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ЛИЧНОСТНЫЕ РЕЗУЛЬТАТЫ</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AA5850" w:rsidRPr="005D36D0" w:rsidRDefault="005D36D0">
      <w:pPr>
        <w:numPr>
          <w:ilvl w:val="0"/>
          <w:numId w:val="1"/>
        </w:numPr>
        <w:spacing w:after="0" w:line="264" w:lineRule="auto"/>
        <w:jc w:val="both"/>
        <w:rPr>
          <w:sz w:val="24"/>
          <w:szCs w:val="24"/>
          <w:lang w:val="ru-RU"/>
        </w:rPr>
      </w:pPr>
      <w:r w:rsidRPr="005D36D0">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A5850" w:rsidRPr="005D36D0" w:rsidRDefault="00AA5850">
      <w:pPr>
        <w:spacing w:after="0"/>
        <w:ind w:left="120"/>
        <w:rPr>
          <w:sz w:val="24"/>
          <w:szCs w:val="24"/>
          <w:lang w:val="ru-RU"/>
        </w:rPr>
      </w:pPr>
      <w:bookmarkStart w:id="13" w:name="_Toc137548642"/>
      <w:bookmarkEnd w:id="13"/>
    </w:p>
    <w:p w:rsidR="00AA5850" w:rsidRPr="005D36D0" w:rsidRDefault="00AA5850">
      <w:pPr>
        <w:spacing w:after="0" w:line="264" w:lineRule="auto"/>
        <w:ind w:left="120"/>
        <w:jc w:val="both"/>
        <w:rPr>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МЕТАПРЕДМЕТНЫЕ РЕЗУЛЬТАТЫ</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К концу обучения в</w:t>
      </w:r>
      <w:r w:rsidRPr="005D36D0">
        <w:rPr>
          <w:rFonts w:ascii="Times New Roman" w:hAnsi="Times New Roman"/>
          <w:b/>
          <w:color w:val="000000"/>
          <w:sz w:val="24"/>
          <w:szCs w:val="24"/>
          <w:lang w:val="ru-RU"/>
        </w:rPr>
        <w:t xml:space="preserve"> 1 классе</w:t>
      </w:r>
      <w:r w:rsidRPr="005D36D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Познавательные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w:t>
      </w:r>
    </w:p>
    <w:p w:rsidR="00AA5850" w:rsidRPr="005D36D0" w:rsidRDefault="005D36D0">
      <w:pPr>
        <w:numPr>
          <w:ilvl w:val="0"/>
          <w:numId w:val="2"/>
        </w:numPr>
        <w:spacing w:after="0" w:line="264" w:lineRule="auto"/>
        <w:jc w:val="both"/>
        <w:rPr>
          <w:sz w:val="24"/>
          <w:szCs w:val="24"/>
          <w:lang w:val="ru-RU"/>
        </w:rPr>
      </w:pPr>
      <w:r w:rsidRPr="005D36D0">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AA5850" w:rsidRPr="005D36D0" w:rsidRDefault="005D36D0">
      <w:pPr>
        <w:numPr>
          <w:ilvl w:val="0"/>
          <w:numId w:val="2"/>
        </w:numPr>
        <w:spacing w:after="0" w:line="264" w:lineRule="auto"/>
        <w:jc w:val="both"/>
        <w:rPr>
          <w:sz w:val="24"/>
          <w:szCs w:val="24"/>
          <w:lang w:val="ru-RU"/>
        </w:rPr>
      </w:pPr>
      <w:r w:rsidRPr="005D36D0">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AA5850" w:rsidRPr="005D36D0" w:rsidRDefault="005D36D0">
      <w:pPr>
        <w:numPr>
          <w:ilvl w:val="0"/>
          <w:numId w:val="2"/>
        </w:numPr>
        <w:spacing w:after="0" w:line="264" w:lineRule="auto"/>
        <w:jc w:val="both"/>
        <w:rPr>
          <w:sz w:val="24"/>
          <w:szCs w:val="24"/>
          <w:lang w:val="ru-RU"/>
        </w:rPr>
      </w:pPr>
      <w:r w:rsidRPr="005D36D0">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AA5850" w:rsidRPr="005D36D0" w:rsidRDefault="005D36D0">
      <w:pPr>
        <w:numPr>
          <w:ilvl w:val="0"/>
          <w:numId w:val="2"/>
        </w:numPr>
        <w:spacing w:after="0" w:line="264" w:lineRule="auto"/>
        <w:jc w:val="both"/>
        <w:rPr>
          <w:sz w:val="24"/>
          <w:szCs w:val="24"/>
          <w:lang w:val="ru-RU"/>
        </w:rPr>
      </w:pPr>
      <w:r w:rsidRPr="005D36D0">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lastRenderedPageBreak/>
        <w:t>Коммуникативные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3"/>
        </w:numPr>
        <w:spacing w:after="0" w:line="264" w:lineRule="auto"/>
        <w:jc w:val="both"/>
        <w:rPr>
          <w:sz w:val="24"/>
          <w:szCs w:val="24"/>
          <w:lang w:val="ru-RU"/>
        </w:rPr>
      </w:pPr>
      <w:r w:rsidRPr="005D36D0">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AA5850" w:rsidRPr="005D36D0" w:rsidRDefault="005D36D0">
      <w:pPr>
        <w:numPr>
          <w:ilvl w:val="0"/>
          <w:numId w:val="3"/>
        </w:numPr>
        <w:spacing w:after="0" w:line="264" w:lineRule="auto"/>
        <w:jc w:val="both"/>
        <w:rPr>
          <w:sz w:val="24"/>
          <w:szCs w:val="24"/>
          <w:lang w:val="ru-RU"/>
        </w:rPr>
      </w:pPr>
      <w:r w:rsidRPr="005D36D0">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A5850" w:rsidRPr="005D36D0" w:rsidRDefault="005D36D0">
      <w:pPr>
        <w:numPr>
          <w:ilvl w:val="0"/>
          <w:numId w:val="3"/>
        </w:numPr>
        <w:spacing w:after="0" w:line="264" w:lineRule="auto"/>
        <w:jc w:val="both"/>
        <w:rPr>
          <w:sz w:val="24"/>
          <w:szCs w:val="24"/>
          <w:lang w:val="ru-RU"/>
        </w:rPr>
      </w:pPr>
      <w:r w:rsidRPr="005D36D0">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A5850" w:rsidRPr="005D36D0" w:rsidRDefault="005D36D0">
      <w:pPr>
        <w:numPr>
          <w:ilvl w:val="0"/>
          <w:numId w:val="3"/>
        </w:numPr>
        <w:spacing w:after="0" w:line="264" w:lineRule="auto"/>
        <w:jc w:val="both"/>
        <w:rPr>
          <w:sz w:val="24"/>
          <w:szCs w:val="24"/>
          <w:lang w:val="ru-RU"/>
        </w:rPr>
      </w:pPr>
      <w:r w:rsidRPr="005D36D0">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Регулятивные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w:t>
      </w:r>
    </w:p>
    <w:p w:rsidR="00AA5850" w:rsidRPr="005D36D0" w:rsidRDefault="005D36D0">
      <w:pPr>
        <w:numPr>
          <w:ilvl w:val="0"/>
          <w:numId w:val="4"/>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AA5850" w:rsidRPr="005D36D0" w:rsidRDefault="005D36D0">
      <w:pPr>
        <w:numPr>
          <w:ilvl w:val="0"/>
          <w:numId w:val="4"/>
        </w:numPr>
        <w:spacing w:after="0" w:line="264" w:lineRule="auto"/>
        <w:jc w:val="both"/>
        <w:rPr>
          <w:sz w:val="24"/>
          <w:szCs w:val="24"/>
          <w:lang w:val="ru-RU"/>
        </w:rPr>
      </w:pPr>
      <w:r w:rsidRPr="005D36D0">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AA5850" w:rsidRPr="005D36D0" w:rsidRDefault="005D36D0">
      <w:pPr>
        <w:numPr>
          <w:ilvl w:val="0"/>
          <w:numId w:val="4"/>
        </w:numPr>
        <w:spacing w:after="0" w:line="264" w:lineRule="auto"/>
        <w:jc w:val="both"/>
        <w:rPr>
          <w:sz w:val="24"/>
          <w:szCs w:val="24"/>
          <w:lang w:val="ru-RU"/>
        </w:rPr>
      </w:pPr>
      <w:r w:rsidRPr="005D36D0">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Познавательные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5"/>
        </w:numPr>
        <w:spacing w:after="0" w:line="264" w:lineRule="auto"/>
        <w:jc w:val="both"/>
        <w:rPr>
          <w:sz w:val="24"/>
          <w:szCs w:val="24"/>
          <w:lang w:val="ru-RU"/>
        </w:rPr>
      </w:pPr>
      <w:r w:rsidRPr="005D36D0">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AA5850" w:rsidRPr="005D36D0" w:rsidRDefault="005D36D0">
      <w:pPr>
        <w:numPr>
          <w:ilvl w:val="0"/>
          <w:numId w:val="5"/>
        </w:numPr>
        <w:spacing w:after="0" w:line="264" w:lineRule="auto"/>
        <w:jc w:val="both"/>
        <w:rPr>
          <w:sz w:val="24"/>
          <w:szCs w:val="24"/>
          <w:lang w:val="ru-RU"/>
        </w:rPr>
      </w:pPr>
      <w:r w:rsidRPr="005D36D0">
        <w:rPr>
          <w:rFonts w:ascii="Times New Roman" w:hAnsi="Times New Roman"/>
          <w:color w:val="000000"/>
          <w:sz w:val="24"/>
          <w:szCs w:val="24"/>
          <w:lang w:val="ru-RU"/>
        </w:rPr>
        <w:t>понимать связь между закаливающими процедурами и укреплением здоровья;</w:t>
      </w:r>
    </w:p>
    <w:p w:rsidR="00AA5850" w:rsidRPr="005D36D0" w:rsidRDefault="005D36D0">
      <w:pPr>
        <w:numPr>
          <w:ilvl w:val="0"/>
          <w:numId w:val="5"/>
        </w:numPr>
        <w:spacing w:after="0" w:line="264" w:lineRule="auto"/>
        <w:jc w:val="both"/>
        <w:rPr>
          <w:sz w:val="24"/>
          <w:szCs w:val="24"/>
          <w:lang w:val="ru-RU"/>
        </w:rPr>
      </w:pPr>
      <w:r w:rsidRPr="005D36D0">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A5850" w:rsidRPr="005D36D0" w:rsidRDefault="005D36D0">
      <w:pPr>
        <w:numPr>
          <w:ilvl w:val="0"/>
          <w:numId w:val="5"/>
        </w:numPr>
        <w:spacing w:after="0" w:line="264" w:lineRule="auto"/>
        <w:jc w:val="both"/>
        <w:rPr>
          <w:sz w:val="24"/>
          <w:szCs w:val="24"/>
          <w:lang w:val="ru-RU"/>
        </w:rPr>
      </w:pPr>
      <w:r w:rsidRPr="005D36D0">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A5850" w:rsidRPr="005D36D0" w:rsidRDefault="005D36D0">
      <w:pPr>
        <w:numPr>
          <w:ilvl w:val="0"/>
          <w:numId w:val="5"/>
        </w:numPr>
        <w:spacing w:after="0" w:line="264" w:lineRule="auto"/>
        <w:jc w:val="both"/>
        <w:rPr>
          <w:sz w:val="24"/>
          <w:szCs w:val="24"/>
          <w:lang w:val="ru-RU"/>
        </w:rPr>
      </w:pPr>
      <w:r w:rsidRPr="005D36D0">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Коммуникативные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6"/>
        </w:numPr>
        <w:spacing w:after="0" w:line="264" w:lineRule="auto"/>
        <w:jc w:val="both"/>
        <w:rPr>
          <w:sz w:val="24"/>
          <w:szCs w:val="24"/>
          <w:lang w:val="ru-RU"/>
        </w:rPr>
      </w:pPr>
      <w:r w:rsidRPr="005D36D0">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A5850" w:rsidRPr="005D36D0" w:rsidRDefault="005D36D0">
      <w:pPr>
        <w:numPr>
          <w:ilvl w:val="0"/>
          <w:numId w:val="6"/>
        </w:numPr>
        <w:spacing w:after="0" w:line="264" w:lineRule="auto"/>
        <w:jc w:val="both"/>
        <w:rPr>
          <w:sz w:val="24"/>
          <w:szCs w:val="24"/>
          <w:lang w:val="ru-RU"/>
        </w:rPr>
      </w:pPr>
      <w:r w:rsidRPr="005D36D0">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A5850" w:rsidRPr="005D36D0" w:rsidRDefault="005D36D0">
      <w:pPr>
        <w:numPr>
          <w:ilvl w:val="0"/>
          <w:numId w:val="6"/>
        </w:numPr>
        <w:spacing w:after="0" w:line="264" w:lineRule="auto"/>
        <w:jc w:val="both"/>
        <w:rPr>
          <w:sz w:val="24"/>
          <w:szCs w:val="24"/>
          <w:lang w:val="ru-RU"/>
        </w:rPr>
      </w:pPr>
      <w:r w:rsidRPr="005D36D0">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Регулятивные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w:t>
      </w:r>
    </w:p>
    <w:p w:rsidR="00AA5850" w:rsidRPr="005D36D0" w:rsidRDefault="005D36D0">
      <w:pPr>
        <w:numPr>
          <w:ilvl w:val="0"/>
          <w:numId w:val="7"/>
        </w:numPr>
        <w:spacing w:after="0" w:line="264" w:lineRule="auto"/>
        <w:jc w:val="both"/>
        <w:rPr>
          <w:sz w:val="24"/>
          <w:szCs w:val="24"/>
          <w:lang w:val="ru-RU"/>
        </w:rPr>
      </w:pPr>
      <w:r w:rsidRPr="005D36D0">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A5850" w:rsidRPr="005D36D0" w:rsidRDefault="005D36D0">
      <w:pPr>
        <w:numPr>
          <w:ilvl w:val="0"/>
          <w:numId w:val="7"/>
        </w:numPr>
        <w:spacing w:after="0" w:line="264" w:lineRule="auto"/>
        <w:jc w:val="both"/>
        <w:rPr>
          <w:sz w:val="24"/>
          <w:szCs w:val="24"/>
          <w:lang w:val="ru-RU"/>
        </w:rPr>
      </w:pPr>
      <w:r w:rsidRPr="005D36D0">
        <w:rPr>
          <w:rFonts w:ascii="Times New Roman" w:hAnsi="Times New Roman"/>
          <w:color w:val="000000"/>
          <w:sz w:val="24"/>
          <w:szCs w:val="24"/>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A5850" w:rsidRPr="005D36D0" w:rsidRDefault="005D36D0">
      <w:pPr>
        <w:numPr>
          <w:ilvl w:val="0"/>
          <w:numId w:val="7"/>
        </w:numPr>
        <w:spacing w:after="0" w:line="264" w:lineRule="auto"/>
        <w:jc w:val="both"/>
        <w:rPr>
          <w:sz w:val="24"/>
          <w:szCs w:val="24"/>
          <w:lang w:val="ru-RU"/>
        </w:rPr>
      </w:pPr>
      <w:r w:rsidRPr="005D36D0">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A5850" w:rsidRPr="005D36D0" w:rsidRDefault="005D36D0">
      <w:pPr>
        <w:numPr>
          <w:ilvl w:val="0"/>
          <w:numId w:val="7"/>
        </w:numPr>
        <w:spacing w:after="0" w:line="264" w:lineRule="auto"/>
        <w:jc w:val="both"/>
        <w:rPr>
          <w:sz w:val="24"/>
          <w:szCs w:val="24"/>
          <w:lang w:val="ru-RU"/>
        </w:rPr>
      </w:pPr>
      <w:r w:rsidRPr="005D36D0">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К концу обучения в</w:t>
      </w:r>
      <w:r w:rsidRPr="005D36D0">
        <w:rPr>
          <w:rFonts w:ascii="Times New Roman" w:hAnsi="Times New Roman"/>
          <w:b/>
          <w:color w:val="000000"/>
          <w:sz w:val="24"/>
          <w:szCs w:val="24"/>
          <w:lang w:val="ru-RU"/>
        </w:rPr>
        <w:t xml:space="preserve"> 3 классе</w:t>
      </w:r>
      <w:r w:rsidRPr="005D36D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Познавательные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8"/>
        </w:numPr>
        <w:spacing w:after="0" w:line="264" w:lineRule="auto"/>
        <w:jc w:val="both"/>
        <w:rPr>
          <w:sz w:val="24"/>
          <w:szCs w:val="24"/>
          <w:lang w:val="ru-RU"/>
        </w:rPr>
      </w:pPr>
      <w:r w:rsidRPr="005D36D0">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A5850" w:rsidRPr="005D36D0" w:rsidRDefault="005D36D0">
      <w:pPr>
        <w:numPr>
          <w:ilvl w:val="0"/>
          <w:numId w:val="8"/>
        </w:numPr>
        <w:spacing w:after="0" w:line="264" w:lineRule="auto"/>
        <w:jc w:val="both"/>
        <w:rPr>
          <w:sz w:val="24"/>
          <w:szCs w:val="24"/>
          <w:lang w:val="ru-RU"/>
        </w:rPr>
      </w:pPr>
      <w:r w:rsidRPr="005D36D0">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AA5850" w:rsidRPr="005D36D0" w:rsidRDefault="005D36D0">
      <w:pPr>
        <w:numPr>
          <w:ilvl w:val="0"/>
          <w:numId w:val="8"/>
        </w:numPr>
        <w:spacing w:after="0" w:line="264" w:lineRule="auto"/>
        <w:jc w:val="both"/>
        <w:rPr>
          <w:sz w:val="24"/>
          <w:szCs w:val="24"/>
          <w:lang w:val="ru-RU"/>
        </w:rPr>
      </w:pPr>
      <w:r w:rsidRPr="005D36D0">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A5850" w:rsidRPr="005D36D0" w:rsidRDefault="005D36D0">
      <w:pPr>
        <w:numPr>
          <w:ilvl w:val="0"/>
          <w:numId w:val="8"/>
        </w:numPr>
        <w:spacing w:after="0" w:line="264" w:lineRule="auto"/>
        <w:jc w:val="both"/>
        <w:rPr>
          <w:sz w:val="24"/>
          <w:szCs w:val="24"/>
          <w:lang w:val="ru-RU"/>
        </w:rPr>
      </w:pPr>
      <w:r w:rsidRPr="005D36D0">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A5850" w:rsidRPr="005D36D0" w:rsidRDefault="005D36D0">
      <w:pPr>
        <w:numPr>
          <w:ilvl w:val="0"/>
          <w:numId w:val="8"/>
        </w:numPr>
        <w:spacing w:after="0" w:line="264" w:lineRule="auto"/>
        <w:jc w:val="both"/>
        <w:rPr>
          <w:sz w:val="24"/>
          <w:szCs w:val="24"/>
          <w:lang w:val="ru-RU"/>
        </w:rPr>
      </w:pPr>
      <w:r w:rsidRPr="005D36D0">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Коммуникативные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9"/>
        </w:numPr>
        <w:spacing w:after="0" w:line="264" w:lineRule="auto"/>
        <w:jc w:val="both"/>
        <w:rPr>
          <w:sz w:val="24"/>
          <w:szCs w:val="24"/>
          <w:lang w:val="ru-RU"/>
        </w:rPr>
      </w:pPr>
      <w:r w:rsidRPr="005D36D0">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A5850" w:rsidRPr="005D36D0" w:rsidRDefault="005D36D0">
      <w:pPr>
        <w:numPr>
          <w:ilvl w:val="0"/>
          <w:numId w:val="9"/>
        </w:numPr>
        <w:spacing w:after="0" w:line="264" w:lineRule="auto"/>
        <w:jc w:val="both"/>
        <w:rPr>
          <w:sz w:val="24"/>
          <w:szCs w:val="24"/>
          <w:lang w:val="ru-RU"/>
        </w:rPr>
      </w:pPr>
      <w:r w:rsidRPr="005D36D0">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A5850" w:rsidRPr="005D36D0" w:rsidRDefault="005D36D0">
      <w:pPr>
        <w:numPr>
          <w:ilvl w:val="0"/>
          <w:numId w:val="9"/>
        </w:numPr>
        <w:spacing w:after="0" w:line="264" w:lineRule="auto"/>
        <w:jc w:val="both"/>
        <w:rPr>
          <w:sz w:val="24"/>
          <w:szCs w:val="24"/>
          <w:lang w:val="ru-RU"/>
        </w:rPr>
      </w:pPr>
      <w:r w:rsidRPr="005D36D0">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A5850" w:rsidRPr="005D36D0" w:rsidRDefault="005D36D0">
      <w:pPr>
        <w:numPr>
          <w:ilvl w:val="0"/>
          <w:numId w:val="9"/>
        </w:numPr>
        <w:spacing w:after="0" w:line="264" w:lineRule="auto"/>
        <w:jc w:val="both"/>
        <w:rPr>
          <w:sz w:val="24"/>
          <w:szCs w:val="24"/>
          <w:lang w:val="ru-RU"/>
        </w:rPr>
      </w:pPr>
      <w:r w:rsidRPr="005D36D0">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Регулятивные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w:t>
      </w:r>
    </w:p>
    <w:p w:rsidR="00AA5850" w:rsidRPr="005D36D0" w:rsidRDefault="005D36D0">
      <w:pPr>
        <w:numPr>
          <w:ilvl w:val="0"/>
          <w:numId w:val="10"/>
        </w:numPr>
        <w:spacing w:after="0" w:line="264" w:lineRule="auto"/>
        <w:jc w:val="both"/>
        <w:rPr>
          <w:sz w:val="24"/>
          <w:szCs w:val="24"/>
          <w:lang w:val="ru-RU"/>
        </w:rPr>
      </w:pPr>
      <w:r w:rsidRPr="005D36D0">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AA5850" w:rsidRPr="005D36D0" w:rsidRDefault="005D36D0">
      <w:pPr>
        <w:numPr>
          <w:ilvl w:val="0"/>
          <w:numId w:val="10"/>
        </w:numPr>
        <w:spacing w:after="0" w:line="264" w:lineRule="auto"/>
        <w:jc w:val="both"/>
        <w:rPr>
          <w:sz w:val="24"/>
          <w:szCs w:val="24"/>
          <w:lang w:val="ru-RU"/>
        </w:rPr>
      </w:pPr>
      <w:r w:rsidRPr="005D36D0">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A5850" w:rsidRPr="005D36D0" w:rsidRDefault="005D36D0">
      <w:pPr>
        <w:numPr>
          <w:ilvl w:val="0"/>
          <w:numId w:val="10"/>
        </w:numPr>
        <w:spacing w:after="0" w:line="264" w:lineRule="auto"/>
        <w:jc w:val="both"/>
        <w:rPr>
          <w:sz w:val="24"/>
          <w:szCs w:val="24"/>
          <w:lang w:val="ru-RU"/>
        </w:rPr>
      </w:pPr>
      <w:r w:rsidRPr="005D36D0">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К концу обучения в</w:t>
      </w:r>
      <w:r w:rsidRPr="005D36D0">
        <w:rPr>
          <w:rFonts w:ascii="Times New Roman" w:hAnsi="Times New Roman"/>
          <w:b/>
          <w:color w:val="000000"/>
          <w:sz w:val="24"/>
          <w:szCs w:val="24"/>
          <w:lang w:val="ru-RU"/>
        </w:rPr>
        <w:t xml:space="preserve"> 4 классе</w:t>
      </w:r>
      <w:r w:rsidRPr="005D36D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Познавательные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11"/>
        </w:numPr>
        <w:spacing w:after="0" w:line="264" w:lineRule="auto"/>
        <w:jc w:val="both"/>
        <w:rPr>
          <w:sz w:val="24"/>
          <w:szCs w:val="24"/>
          <w:lang w:val="ru-RU"/>
        </w:rPr>
      </w:pPr>
      <w:r w:rsidRPr="005D36D0">
        <w:rPr>
          <w:rFonts w:ascii="Times New Roman" w:hAnsi="Times New Roman"/>
          <w:color w:val="000000"/>
          <w:sz w:val="24"/>
          <w:szCs w:val="24"/>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A5850" w:rsidRPr="005D36D0" w:rsidRDefault="005D36D0">
      <w:pPr>
        <w:numPr>
          <w:ilvl w:val="0"/>
          <w:numId w:val="11"/>
        </w:numPr>
        <w:spacing w:after="0" w:line="264" w:lineRule="auto"/>
        <w:jc w:val="both"/>
        <w:rPr>
          <w:sz w:val="24"/>
          <w:szCs w:val="24"/>
          <w:lang w:val="ru-RU"/>
        </w:rPr>
      </w:pPr>
      <w:r w:rsidRPr="005D36D0">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A5850" w:rsidRPr="005D36D0" w:rsidRDefault="005D36D0">
      <w:pPr>
        <w:numPr>
          <w:ilvl w:val="0"/>
          <w:numId w:val="11"/>
        </w:numPr>
        <w:spacing w:after="0" w:line="264" w:lineRule="auto"/>
        <w:jc w:val="both"/>
        <w:rPr>
          <w:sz w:val="24"/>
          <w:szCs w:val="24"/>
          <w:lang w:val="ru-RU"/>
        </w:rPr>
      </w:pPr>
      <w:r w:rsidRPr="005D36D0">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Коммуникативные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 xml:space="preserve">: </w:t>
      </w:r>
    </w:p>
    <w:p w:rsidR="00AA5850" w:rsidRPr="005D36D0" w:rsidRDefault="005D36D0">
      <w:pPr>
        <w:numPr>
          <w:ilvl w:val="0"/>
          <w:numId w:val="12"/>
        </w:numPr>
        <w:spacing w:after="0" w:line="264" w:lineRule="auto"/>
        <w:jc w:val="both"/>
        <w:rPr>
          <w:sz w:val="24"/>
          <w:szCs w:val="24"/>
          <w:lang w:val="ru-RU"/>
        </w:rPr>
      </w:pPr>
      <w:r w:rsidRPr="005D36D0">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A5850" w:rsidRPr="005D36D0" w:rsidRDefault="005D36D0">
      <w:pPr>
        <w:numPr>
          <w:ilvl w:val="0"/>
          <w:numId w:val="12"/>
        </w:numPr>
        <w:spacing w:after="0" w:line="264" w:lineRule="auto"/>
        <w:jc w:val="both"/>
        <w:rPr>
          <w:sz w:val="24"/>
          <w:szCs w:val="24"/>
          <w:lang w:val="ru-RU"/>
        </w:rPr>
      </w:pPr>
      <w:r w:rsidRPr="005D36D0">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A5850" w:rsidRPr="005D36D0" w:rsidRDefault="005D36D0">
      <w:pPr>
        <w:numPr>
          <w:ilvl w:val="0"/>
          <w:numId w:val="12"/>
        </w:numPr>
        <w:spacing w:after="0" w:line="264" w:lineRule="auto"/>
        <w:jc w:val="both"/>
        <w:rPr>
          <w:sz w:val="24"/>
          <w:szCs w:val="24"/>
          <w:lang w:val="ru-RU"/>
        </w:rPr>
      </w:pPr>
      <w:r w:rsidRPr="005D36D0">
        <w:rPr>
          <w:rFonts w:ascii="Times New Roman" w:hAnsi="Times New Roman"/>
          <w:color w:val="000000"/>
          <w:sz w:val="24"/>
          <w:szCs w:val="24"/>
          <w:lang w:val="ru-RU"/>
        </w:rPr>
        <w:t>оказывать посильную первую помощь во время занятий физической культурой.</w:t>
      </w:r>
    </w:p>
    <w:p w:rsidR="00AA5850" w:rsidRPr="005D36D0" w:rsidRDefault="005D36D0">
      <w:pPr>
        <w:spacing w:after="0" w:line="264" w:lineRule="auto"/>
        <w:ind w:firstLine="600"/>
        <w:jc w:val="both"/>
        <w:rPr>
          <w:sz w:val="24"/>
          <w:szCs w:val="24"/>
        </w:rPr>
      </w:pPr>
      <w:proofErr w:type="spellStart"/>
      <w:r w:rsidRPr="005D36D0">
        <w:rPr>
          <w:rFonts w:ascii="Times New Roman" w:hAnsi="Times New Roman"/>
          <w:b/>
          <w:color w:val="000000"/>
          <w:sz w:val="24"/>
          <w:szCs w:val="24"/>
        </w:rPr>
        <w:t>Регулятивные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универсальные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учебные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действия</w:t>
      </w:r>
      <w:proofErr w:type="spellEnd"/>
      <w:r w:rsidRPr="005D36D0">
        <w:rPr>
          <w:rFonts w:ascii="Times New Roman" w:hAnsi="Times New Roman"/>
          <w:color w:val="000000"/>
          <w:sz w:val="24"/>
          <w:szCs w:val="24"/>
        </w:rPr>
        <w:t>:</w:t>
      </w:r>
    </w:p>
    <w:p w:rsidR="00AA5850" w:rsidRPr="005D36D0" w:rsidRDefault="005D36D0">
      <w:pPr>
        <w:numPr>
          <w:ilvl w:val="0"/>
          <w:numId w:val="13"/>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AA5850" w:rsidRPr="005D36D0" w:rsidRDefault="005D36D0">
      <w:pPr>
        <w:numPr>
          <w:ilvl w:val="0"/>
          <w:numId w:val="13"/>
        </w:numPr>
        <w:spacing w:after="0" w:line="264" w:lineRule="auto"/>
        <w:jc w:val="both"/>
        <w:rPr>
          <w:sz w:val="24"/>
          <w:szCs w:val="24"/>
          <w:lang w:val="ru-RU"/>
        </w:rPr>
      </w:pPr>
      <w:r w:rsidRPr="005D36D0">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A5850" w:rsidRPr="005D36D0" w:rsidRDefault="00AA5850">
      <w:pPr>
        <w:spacing w:after="0"/>
        <w:ind w:left="120"/>
        <w:rPr>
          <w:sz w:val="24"/>
          <w:szCs w:val="24"/>
          <w:lang w:val="ru-RU"/>
        </w:rPr>
      </w:pPr>
      <w:bookmarkStart w:id="15" w:name="_Toc137548643"/>
      <w:bookmarkEnd w:id="15"/>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ПРЕДМЕТНЫЕ РЕЗУЛЬТАТЫ</w:t>
      </w:r>
    </w:p>
    <w:p w:rsidR="00AA5850" w:rsidRPr="005D36D0" w:rsidRDefault="005D36D0">
      <w:pPr>
        <w:spacing w:after="0" w:line="264" w:lineRule="auto"/>
        <w:ind w:left="120"/>
        <w:jc w:val="both"/>
        <w:rPr>
          <w:sz w:val="24"/>
          <w:szCs w:val="24"/>
          <w:lang w:val="ru-RU"/>
        </w:rPr>
      </w:pPr>
      <w:bookmarkStart w:id="16" w:name="_Toc137548644"/>
      <w:bookmarkEnd w:id="16"/>
      <w:r w:rsidRPr="005D36D0">
        <w:rPr>
          <w:rFonts w:ascii="Times New Roman" w:hAnsi="Times New Roman"/>
          <w:b/>
          <w:color w:val="000000"/>
          <w:sz w:val="24"/>
          <w:szCs w:val="24"/>
          <w:lang w:val="ru-RU"/>
        </w:rPr>
        <w:t>1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К концу обучения в </w:t>
      </w:r>
      <w:r w:rsidRPr="005D36D0">
        <w:rPr>
          <w:rFonts w:ascii="Times New Roman" w:hAnsi="Times New Roman"/>
          <w:b/>
          <w:color w:val="000000"/>
          <w:sz w:val="24"/>
          <w:szCs w:val="24"/>
          <w:lang w:val="ru-RU"/>
        </w:rPr>
        <w:t>1 классе</w:t>
      </w:r>
      <w:r w:rsidRPr="005D36D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выполнять упражнения утренней зарядки и физкультминуток;</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 xml:space="preserve">передвигаться на лыжах ступающим и скользящим шагом (без палок); </w:t>
      </w:r>
    </w:p>
    <w:p w:rsidR="00AA5850" w:rsidRPr="005D36D0" w:rsidRDefault="005D36D0">
      <w:pPr>
        <w:numPr>
          <w:ilvl w:val="0"/>
          <w:numId w:val="14"/>
        </w:numPr>
        <w:spacing w:after="0" w:line="264" w:lineRule="auto"/>
        <w:jc w:val="both"/>
        <w:rPr>
          <w:sz w:val="24"/>
          <w:szCs w:val="24"/>
          <w:lang w:val="ru-RU"/>
        </w:rPr>
      </w:pPr>
      <w:r w:rsidRPr="005D36D0">
        <w:rPr>
          <w:rFonts w:ascii="Times New Roman" w:hAnsi="Times New Roman"/>
          <w:color w:val="000000"/>
          <w:sz w:val="24"/>
          <w:szCs w:val="24"/>
          <w:lang w:val="ru-RU"/>
        </w:rPr>
        <w:t xml:space="preserve">играть в подвижные игры с общеразвивающей направленностью. </w:t>
      </w:r>
      <w:bookmarkStart w:id="17" w:name="_Toc103687218"/>
      <w:bookmarkEnd w:id="17"/>
    </w:p>
    <w:p w:rsidR="00AA5850" w:rsidRPr="005D36D0" w:rsidRDefault="00AA5850">
      <w:pPr>
        <w:spacing w:after="0"/>
        <w:ind w:left="120"/>
        <w:rPr>
          <w:sz w:val="24"/>
          <w:szCs w:val="24"/>
          <w:lang w:val="ru-RU"/>
        </w:rPr>
      </w:pPr>
      <w:bookmarkStart w:id="18" w:name="_Toc137548645"/>
      <w:bookmarkEnd w:id="18"/>
    </w:p>
    <w:p w:rsidR="00AA5850" w:rsidRPr="005D36D0" w:rsidRDefault="00AA5850">
      <w:pPr>
        <w:spacing w:after="0" w:line="264" w:lineRule="auto"/>
        <w:ind w:left="120"/>
        <w:jc w:val="both"/>
        <w:rPr>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2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lastRenderedPageBreak/>
        <w:t xml:space="preserve">К концу обучения во </w:t>
      </w:r>
      <w:r w:rsidRPr="005D36D0">
        <w:rPr>
          <w:rFonts w:ascii="Times New Roman" w:hAnsi="Times New Roman"/>
          <w:b/>
          <w:color w:val="000000"/>
          <w:sz w:val="24"/>
          <w:szCs w:val="24"/>
          <w:lang w:val="ru-RU"/>
        </w:rPr>
        <w:t>2 классе</w:t>
      </w:r>
      <w:r w:rsidRPr="005D36D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передвигаться на лыжах </w:t>
      </w:r>
      <w:proofErr w:type="spellStart"/>
      <w:r w:rsidRPr="005D36D0">
        <w:rPr>
          <w:rFonts w:ascii="Times New Roman" w:hAnsi="Times New Roman"/>
          <w:color w:val="000000"/>
          <w:sz w:val="24"/>
          <w:szCs w:val="24"/>
          <w:lang w:val="ru-RU"/>
        </w:rPr>
        <w:t>двухшажным</w:t>
      </w:r>
      <w:proofErr w:type="spellEnd"/>
      <w:r w:rsidRPr="005D36D0">
        <w:rPr>
          <w:rFonts w:ascii="Times New Roman" w:hAnsi="Times New Roman"/>
          <w:color w:val="000000"/>
          <w:sz w:val="24"/>
          <w:szCs w:val="24"/>
          <w:lang w:val="ru-RU"/>
        </w:rPr>
        <w:t xml:space="preserve"> переменным ходом, спускаться с пологого склона и тормозить падением;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A5850" w:rsidRPr="005D36D0" w:rsidRDefault="005D36D0">
      <w:pPr>
        <w:numPr>
          <w:ilvl w:val="0"/>
          <w:numId w:val="15"/>
        </w:numPr>
        <w:spacing w:after="0" w:line="264" w:lineRule="auto"/>
        <w:jc w:val="both"/>
        <w:rPr>
          <w:sz w:val="24"/>
          <w:szCs w:val="24"/>
          <w:lang w:val="ru-RU"/>
        </w:rPr>
      </w:pPr>
      <w:r w:rsidRPr="005D36D0">
        <w:rPr>
          <w:rFonts w:ascii="Times New Roman" w:hAnsi="Times New Roman"/>
          <w:color w:val="000000"/>
          <w:sz w:val="24"/>
          <w:szCs w:val="24"/>
          <w:lang w:val="ru-RU"/>
        </w:rPr>
        <w:t xml:space="preserve"> выполнять упражнения на развитие физических качеств. </w:t>
      </w:r>
      <w:bookmarkStart w:id="19" w:name="_Toc103687219"/>
      <w:bookmarkEnd w:id="19"/>
    </w:p>
    <w:p w:rsidR="00AA5850" w:rsidRPr="005D36D0" w:rsidRDefault="00AA5850">
      <w:pPr>
        <w:spacing w:after="0"/>
        <w:ind w:left="120"/>
        <w:rPr>
          <w:sz w:val="24"/>
          <w:szCs w:val="24"/>
          <w:lang w:val="ru-RU"/>
        </w:rPr>
      </w:pPr>
      <w:bookmarkStart w:id="20" w:name="_Toc137548646"/>
      <w:bookmarkEnd w:id="20"/>
    </w:p>
    <w:p w:rsidR="00AA5850" w:rsidRPr="005D36D0" w:rsidRDefault="00AA5850">
      <w:pPr>
        <w:spacing w:after="0" w:line="264" w:lineRule="auto"/>
        <w:ind w:left="120"/>
        <w:jc w:val="both"/>
        <w:rPr>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3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К концу обучения в</w:t>
      </w:r>
      <w:r w:rsidRPr="005D36D0">
        <w:rPr>
          <w:rFonts w:ascii="Times New Roman" w:hAnsi="Times New Roman"/>
          <w:b/>
          <w:color w:val="000000"/>
          <w:sz w:val="24"/>
          <w:szCs w:val="24"/>
          <w:lang w:val="ru-RU"/>
        </w:rPr>
        <w:t xml:space="preserve"> 3 классе</w:t>
      </w:r>
      <w:r w:rsidRPr="005D36D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движение </w:t>
      </w:r>
      <w:proofErr w:type="spellStart"/>
      <w:r w:rsidRPr="005D36D0">
        <w:rPr>
          <w:rFonts w:ascii="Times New Roman" w:hAnsi="Times New Roman"/>
          <w:color w:val="000000"/>
          <w:sz w:val="24"/>
          <w:szCs w:val="24"/>
          <w:lang w:val="ru-RU"/>
        </w:rPr>
        <w:t>противоходом</w:t>
      </w:r>
      <w:proofErr w:type="spellEnd"/>
      <w:r w:rsidRPr="005D36D0">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передвигаться на лыжах одновременным </w:t>
      </w:r>
      <w:proofErr w:type="spellStart"/>
      <w:r w:rsidRPr="005D36D0">
        <w:rPr>
          <w:rFonts w:ascii="Times New Roman" w:hAnsi="Times New Roman"/>
          <w:color w:val="000000"/>
          <w:sz w:val="24"/>
          <w:szCs w:val="24"/>
          <w:lang w:val="ru-RU"/>
        </w:rPr>
        <w:t>двухшажным</w:t>
      </w:r>
      <w:proofErr w:type="spellEnd"/>
      <w:r w:rsidRPr="005D36D0">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A5850" w:rsidRPr="005D36D0" w:rsidRDefault="005D36D0">
      <w:pPr>
        <w:numPr>
          <w:ilvl w:val="0"/>
          <w:numId w:val="16"/>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AA5850" w:rsidRPr="005D36D0" w:rsidRDefault="00AA5850">
      <w:pPr>
        <w:spacing w:after="0"/>
        <w:ind w:left="120"/>
        <w:rPr>
          <w:sz w:val="24"/>
          <w:szCs w:val="24"/>
          <w:lang w:val="ru-RU"/>
        </w:rPr>
      </w:pPr>
      <w:bookmarkStart w:id="22" w:name="_Toc137548647"/>
      <w:bookmarkEnd w:id="22"/>
    </w:p>
    <w:p w:rsidR="00AA5850" w:rsidRPr="005D36D0" w:rsidRDefault="00AA5850">
      <w:pPr>
        <w:spacing w:after="0" w:line="264" w:lineRule="auto"/>
        <w:ind w:left="120"/>
        <w:jc w:val="both"/>
        <w:rPr>
          <w:sz w:val="24"/>
          <w:szCs w:val="24"/>
          <w:lang w:val="ru-RU"/>
        </w:rPr>
      </w:pPr>
    </w:p>
    <w:p w:rsidR="00AA5850" w:rsidRPr="005D36D0" w:rsidRDefault="005D36D0">
      <w:pPr>
        <w:spacing w:after="0" w:line="264" w:lineRule="auto"/>
        <w:ind w:left="120"/>
        <w:jc w:val="both"/>
        <w:rPr>
          <w:sz w:val="24"/>
          <w:szCs w:val="24"/>
          <w:lang w:val="ru-RU"/>
        </w:rPr>
      </w:pPr>
      <w:r w:rsidRPr="005D36D0">
        <w:rPr>
          <w:rFonts w:ascii="Times New Roman" w:hAnsi="Times New Roman"/>
          <w:b/>
          <w:color w:val="000000"/>
          <w:sz w:val="24"/>
          <w:szCs w:val="24"/>
          <w:lang w:val="ru-RU"/>
        </w:rPr>
        <w:t>4 КЛАСС</w:t>
      </w:r>
    </w:p>
    <w:p w:rsidR="00AA5850" w:rsidRPr="005D36D0" w:rsidRDefault="005D36D0">
      <w:pPr>
        <w:spacing w:after="0" w:line="264" w:lineRule="auto"/>
        <w:ind w:firstLine="600"/>
        <w:jc w:val="both"/>
        <w:rPr>
          <w:sz w:val="24"/>
          <w:szCs w:val="24"/>
          <w:lang w:val="ru-RU"/>
        </w:rPr>
      </w:pPr>
      <w:r w:rsidRPr="005D36D0">
        <w:rPr>
          <w:rFonts w:ascii="Times New Roman" w:hAnsi="Times New Roman"/>
          <w:color w:val="000000"/>
          <w:sz w:val="24"/>
          <w:szCs w:val="24"/>
          <w:lang w:val="ru-RU"/>
        </w:rPr>
        <w:t xml:space="preserve">К концу обучения в </w:t>
      </w:r>
      <w:r w:rsidRPr="005D36D0">
        <w:rPr>
          <w:rFonts w:ascii="Times New Roman" w:hAnsi="Times New Roman"/>
          <w:b/>
          <w:color w:val="000000"/>
          <w:sz w:val="24"/>
          <w:szCs w:val="24"/>
          <w:lang w:val="ru-RU"/>
        </w:rPr>
        <w:t>4 классе</w:t>
      </w:r>
      <w:r w:rsidRPr="005D36D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проявлять готовность оказать первую помощь в случае необходимости;</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5D36D0">
        <w:rPr>
          <w:rFonts w:ascii="Times New Roman" w:hAnsi="Times New Roman"/>
          <w:color w:val="000000"/>
          <w:sz w:val="24"/>
          <w:szCs w:val="24"/>
          <w:lang w:val="ru-RU"/>
        </w:rPr>
        <w:t>напрыгивания</w:t>
      </w:r>
      <w:proofErr w:type="spellEnd"/>
      <w:r w:rsidRPr="005D36D0">
        <w:rPr>
          <w:rFonts w:ascii="Times New Roman" w:hAnsi="Times New Roman"/>
          <w:color w:val="000000"/>
          <w:sz w:val="24"/>
          <w:szCs w:val="24"/>
          <w:lang w:val="ru-RU"/>
        </w:rPr>
        <w:t>;</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демонстрировать движения танца «Летка-</w:t>
      </w:r>
      <w:proofErr w:type="spellStart"/>
      <w:r w:rsidRPr="005D36D0">
        <w:rPr>
          <w:rFonts w:ascii="Times New Roman" w:hAnsi="Times New Roman"/>
          <w:color w:val="000000"/>
          <w:sz w:val="24"/>
          <w:szCs w:val="24"/>
          <w:lang w:val="ru-RU"/>
        </w:rPr>
        <w:t>енка</w:t>
      </w:r>
      <w:proofErr w:type="spellEnd"/>
      <w:r w:rsidRPr="005D36D0">
        <w:rPr>
          <w:rFonts w:ascii="Times New Roman" w:hAnsi="Times New Roman"/>
          <w:color w:val="000000"/>
          <w:sz w:val="24"/>
          <w:szCs w:val="24"/>
          <w:lang w:val="ru-RU"/>
        </w:rPr>
        <w:t xml:space="preserve">» в групповом исполнении под музыкальное сопровождение;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прыжок в высоту с разбега перешагиванием;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выполнять метание малого (теннисного) мяча на дальность; </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 xml:space="preserve">демонстрировать </w:t>
      </w:r>
      <w:proofErr w:type="spellStart"/>
      <w:r w:rsidRPr="005D36D0">
        <w:rPr>
          <w:rFonts w:ascii="Times New Roman" w:hAnsi="Times New Roman"/>
          <w:color w:val="000000"/>
          <w:sz w:val="24"/>
          <w:szCs w:val="24"/>
          <w:lang w:val="ru-RU"/>
        </w:rPr>
        <w:t>проплывание</w:t>
      </w:r>
      <w:proofErr w:type="spellEnd"/>
      <w:r w:rsidRPr="005D36D0">
        <w:rPr>
          <w:rFonts w:ascii="Times New Roman" w:hAnsi="Times New Roman"/>
          <w:color w:val="000000"/>
          <w:sz w:val="24"/>
          <w:szCs w:val="24"/>
          <w:lang w:val="ru-RU"/>
        </w:rPr>
        <w:t xml:space="preserve"> учебной дистанции кролем на груди или кролем на спине (по выбору обучающегося);</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AA5850" w:rsidRPr="005D36D0" w:rsidRDefault="005D36D0">
      <w:pPr>
        <w:numPr>
          <w:ilvl w:val="0"/>
          <w:numId w:val="17"/>
        </w:numPr>
        <w:spacing w:after="0" w:line="264" w:lineRule="auto"/>
        <w:jc w:val="both"/>
        <w:rPr>
          <w:sz w:val="24"/>
          <w:szCs w:val="24"/>
          <w:lang w:val="ru-RU"/>
        </w:rPr>
      </w:pPr>
      <w:r w:rsidRPr="005D36D0">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AA5850" w:rsidRPr="005D36D0" w:rsidRDefault="00AA5850">
      <w:pPr>
        <w:rPr>
          <w:sz w:val="24"/>
          <w:szCs w:val="24"/>
          <w:lang w:val="ru-RU"/>
        </w:rPr>
        <w:sectPr w:rsidR="00AA5850" w:rsidRPr="005D36D0">
          <w:pgSz w:w="11906" w:h="16383"/>
          <w:pgMar w:top="1134" w:right="850" w:bottom="1134" w:left="1701" w:header="720" w:footer="720" w:gutter="0"/>
          <w:cols w:space="720"/>
        </w:sectPr>
      </w:pPr>
    </w:p>
    <w:p w:rsidR="00AA5850" w:rsidRPr="005D36D0" w:rsidRDefault="005D36D0">
      <w:pPr>
        <w:spacing w:after="0"/>
        <w:ind w:left="120"/>
        <w:rPr>
          <w:sz w:val="24"/>
          <w:szCs w:val="24"/>
        </w:rPr>
      </w:pPr>
      <w:bookmarkStart w:id="23" w:name="block-22804078"/>
      <w:bookmarkEnd w:id="11"/>
      <w:r w:rsidRPr="005D36D0">
        <w:rPr>
          <w:rFonts w:ascii="Times New Roman" w:hAnsi="Times New Roman"/>
          <w:b/>
          <w:color w:val="000000"/>
          <w:sz w:val="24"/>
          <w:szCs w:val="24"/>
          <w:lang w:val="ru-RU"/>
        </w:rPr>
        <w:lastRenderedPageBreak/>
        <w:t xml:space="preserve"> </w:t>
      </w:r>
      <w:r w:rsidRPr="005D36D0">
        <w:rPr>
          <w:rFonts w:ascii="Times New Roman" w:hAnsi="Times New Roman"/>
          <w:b/>
          <w:color w:val="000000"/>
          <w:sz w:val="24"/>
          <w:szCs w:val="24"/>
        </w:rPr>
        <w:t xml:space="preserve">ТЕМАТИЧЕСКОЕ ПЛАНИРОВАНИЕ </w:t>
      </w:r>
    </w:p>
    <w:p w:rsidR="00AA5850" w:rsidRPr="005D36D0" w:rsidRDefault="005D36D0">
      <w:pPr>
        <w:spacing w:after="0"/>
        <w:ind w:left="120"/>
        <w:rPr>
          <w:sz w:val="24"/>
          <w:szCs w:val="24"/>
        </w:rPr>
      </w:pPr>
      <w:r w:rsidRPr="005D36D0">
        <w:rPr>
          <w:rFonts w:ascii="Times New Roman" w:hAnsi="Times New Roman"/>
          <w:b/>
          <w:color w:val="000000"/>
          <w:sz w:val="24"/>
          <w:szCs w:val="24"/>
        </w:rPr>
        <w:t xml:space="preserve"> </w:t>
      </w:r>
      <w:proofErr w:type="gramStart"/>
      <w:r w:rsidRPr="005D36D0">
        <w:rPr>
          <w:rFonts w:ascii="Times New Roman" w:hAnsi="Times New Roman"/>
          <w:b/>
          <w:color w:val="000000"/>
          <w:sz w:val="24"/>
          <w:szCs w:val="24"/>
        </w:rPr>
        <w:t>1</w:t>
      </w:r>
      <w:proofErr w:type="gramEnd"/>
      <w:r w:rsidRPr="005D36D0">
        <w:rPr>
          <w:rFonts w:ascii="Times New Roman" w:hAnsi="Times New Roman"/>
          <w:b/>
          <w:color w:val="000000"/>
          <w:sz w:val="24"/>
          <w:szCs w:val="24"/>
        </w:rPr>
        <w:t xml:space="preserve">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172"/>
        <w:gridCol w:w="946"/>
        <w:gridCol w:w="1824"/>
        <w:gridCol w:w="1842"/>
        <w:gridCol w:w="2694"/>
      </w:tblGrid>
      <w:tr w:rsidR="00AA5850" w:rsidRPr="005D36D0" w:rsidTr="0073617B">
        <w:trPr>
          <w:trHeight w:val="144"/>
          <w:tblCellSpacing w:w="20" w:type="nil"/>
        </w:trPr>
        <w:tc>
          <w:tcPr>
            <w:tcW w:w="687" w:type="dxa"/>
            <w:vMerge w:val="restart"/>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 xml:space="preserve">№ п/п </w:t>
            </w:r>
          </w:p>
          <w:p w:rsidR="00AA5850" w:rsidRPr="005D36D0" w:rsidRDefault="00AA5850">
            <w:pPr>
              <w:spacing w:after="0"/>
              <w:ind w:left="135"/>
              <w:rPr>
                <w:sz w:val="24"/>
                <w:szCs w:val="24"/>
              </w:rPr>
            </w:pPr>
          </w:p>
        </w:tc>
        <w:tc>
          <w:tcPr>
            <w:tcW w:w="2172"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Наименование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разделов</w:t>
            </w:r>
            <w:proofErr w:type="spellEnd"/>
            <w:r w:rsidRPr="005D36D0">
              <w:rPr>
                <w:rFonts w:ascii="Times New Roman" w:hAnsi="Times New Roman"/>
                <w:b/>
                <w:color w:val="000000"/>
                <w:sz w:val="24"/>
                <w:szCs w:val="24"/>
              </w:rPr>
              <w:t xml:space="preserve"> и </w:t>
            </w:r>
            <w:proofErr w:type="spellStart"/>
            <w:r w:rsidRPr="005D36D0">
              <w:rPr>
                <w:rFonts w:ascii="Times New Roman" w:hAnsi="Times New Roman"/>
                <w:b/>
                <w:color w:val="000000"/>
                <w:sz w:val="24"/>
                <w:szCs w:val="24"/>
              </w:rPr>
              <w:t>тем</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программы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4612" w:type="dxa"/>
            <w:gridSpan w:val="3"/>
            <w:tcMar>
              <w:top w:w="50" w:type="dxa"/>
              <w:left w:w="100" w:type="dxa"/>
            </w:tcMar>
            <w:vAlign w:val="center"/>
          </w:tcPr>
          <w:p w:rsidR="00AA5850" w:rsidRPr="005D36D0" w:rsidRDefault="005D36D0" w:rsidP="00734B7A">
            <w:pPr>
              <w:spacing w:after="0"/>
              <w:jc w:val="center"/>
              <w:rPr>
                <w:sz w:val="24"/>
                <w:szCs w:val="24"/>
              </w:rPr>
            </w:pPr>
            <w:proofErr w:type="spellStart"/>
            <w:r w:rsidRPr="005D36D0">
              <w:rPr>
                <w:rFonts w:ascii="Times New Roman" w:hAnsi="Times New Roman"/>
                <w:b/>
                <w:color w:val="000000"/>
                <w:sz w:val="24"/>
                <w:szCs w:val="24"/>
              </w:rPr>
              <w:t>Количество</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часов</w:t>
            </w:r>
            <w:proofErr w:type="spellEnd"/>
          </w:p>
        </w:tc>
        <w:tc>
          <w:tcPr>
            <w:tcW w:w="2694" w:type="dxa"/>
            <w:tcMar>
              <w:top w:w="50" w:type="dxa"/>
              <w:left w:w="100" w:type="dxa"/>
            </w:tcMar>
            <w:vAlign w:val="center"/>
          </w:tcPr>
          <w:p w:rsidR="00AA5850" w:rsidRPr="005D36D0" w:rsidRDefault="005D36D0" w:rsidP="00734B7A">
            <w:pPr>
              <w:spacing w:after="0"/>
              <w:ind w:left="135"/>
              <w:jc w:val="center"/>
              <w:rPr>
                <w:sz w:val="24"/>
                <w:szCs w:val="24"/>
              </w:rPr>
            </w:pPr>
            <w:proofErr w:type="spellStart"/>
            <w:r w:rsidRPr="005D36D0">
              <w:rPr>
                <w:rFonts w:ascii="Times New Roman" w:hAnsi="Times New Roman"/>
                <w:b/>
                <w:color w:val="000000"/>
                <w:sz w:val="24"/>
                <w:szCs w:val="24"/>
              </w:rPr>
              <w:t>Электронные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цифровые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образовательные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ресурсы</w:t>
            </w:r>
            <w:proofErr w:type="spellEnd"/>
          </w:p>
          <w:p w:rsidR="00AA5850" w:rsidRPr="005D36D0" w:rsidRDefault="00AA5850" w:rsidP="00734B7A">
            <w:pPr>
              <w:spacing w:after="0"/>
              <w:ind w:left="135"/>
              <w:jc w:val="center"/>
              <w:rPr>
                <w:sz w:val="24"/>
                <w:szCs w:val="24"/>
              </w:rPr>
            </w:pPr>
          </w:p>
        </w:tc>
      </w:tr>
      <w:tr w:rsidR="00AA5850" w:rsidRPr="005D36D0" w:rsidTr="0073617B">
        <w:trPr>
          <w:trHeight w:val="144"/>
          <w:tblCellSpacing w:w="20" w:type="nil"/>
        </w:trPr>
        <w:tc>
          <w:tcPr>
            <w:tcW w:w="687" w:type="dxa"/>
            <w:vMerge/>
            <w:tcBorders>
              <w:top w:val="nil"/>
            </w:tcBorders>
            <w:tcMar>
              <w:top w:w="50" w:type="dxa"/>
              <w:left w:w="100" w:type="dxa"/>
            </w:tcMar>
          </w:tcPr>
          <w:p w:rsidR="00AA5850" w:rsidRPr="005D36D0" w:rsidRDefault="00AA5850">
            <w:pPr>
              <w:rPr>
                <w:sz w:val="24"/>
                <w:szCs w:val="24"/>
              </w:rPr>
            </w:pPr>
          </w:p>
        </w:tc>
        <w:tc>
          <w:tcPr>
            <w:tcW w:w="2172" w:type="dxa"/>
            <w:vMerge/>
            <w:tcBorders>
              <w:top w:val="nil"/>
            </w:tcBorders>
            <w:tcMar>
              <w:top w:w="50" w:type="dxa"/>
              <w:left w:w="100" w:type="dxa"/>
            </w:tcMar>
          </w:tcPr>
          <w:p w:rsidR="00AA5850" w:rsidRPr="005D36D0" w:rsidRDefault="00AA5850">
            <w:pPr>
              <w:rPr>
                <w:sz w:val="24"/>
                <w:szCs w:val="24"/>
              </w:rPr>
            </w:pPr>
          </w:p>
        </w:tc>
        <w:tc>
          <w:tcPr>
            <w:tcW w:w="946" w:type="dxa"/>
            <w:tcMar>
              <w:top w:w="50" w:type="dxa"/>
              <w:left w:w="100" w:type="dxa"/>
            </w:tcMar>
            <w:vAlign w:val="center"/>
          </w:tcPr>
          <w:p w:rsidR="00AA5850" w:rsidRPr="0073617B" w:rsidRDefault="005D36D0" w:rsidP="00734B7A">
            <w:pPr>
              <w:spacing w:after="0"/>
              <w:ind w:left="135"/>
              <w:jc w:val="center"/>
            </w:pPr>
            <w:proofErr w:type="spellStart"/>
            <w:r w:rsidRPr="0073617B">
              <w:rPr>
                <w:rFonts w:ascii="Times New Roman" w:hAnsi="Times New Roman"/>
                <w:b/>
                <w:color w:val="000000"/>
              </w:rPr>
              <w:t>Всего</w:t>
            </w:r>
            <w:proofErr w:type="spellEnd"/>
          </w:p>
          <w:p w:rsidR="00AA5850" w:rsidRPr="0073617B" w:rsidRDefault="00AA5850" w:rsidP="00734B7A">
            <w:pPr>
              <w:spacing w:after="0"/>
              <w:ind w:left="135"/>
              <w:jc w:val="center"/>
            </w:pPr>
          </w:p>
        </w:tc>
        <w:tc>
          <w:tcPr>
            <w:tcW w:w="1824" w:type="dxa"/>
            <w:tcMar>
              <w:top w:w="50" w:type="dxa"/>
              <w:left w:w="100" w:type="dxa"/>
            </w:tcMar>
            <w:vAlign w:val="center"/>
          </w:tcPr>
          <w:p w:rsidR="00AA5850" w:rsidRPr="0073617B" w:rsidRDefault="005D36D0" w:rsidP="00734B7A">
            <w:pPr>
              <w:spacing w:after="0"/>
              <w:ind w:left="135"/>
              <w:jc w:val="center"/>
            </w:pPr>
            <w:proofErr w:type="spellStart"/>
            <w:r w:rsidRPr="0073617B">
              <w:rPr>
                <w:rFonts w:ascii="Times New Roman" w:hAnsi="Times New Roman"/>
                <w:b/>
                <w:color w:val="000000"/>
              </w:rPr>
              <w:t>Контрольные</w:t>
            </w:r>
            <w:proofErr w:type="spellEnd"/>
            <w:r w:rsidRPr="0073617B">
              <w:rPr>
                <w:rFonts w:ascii="Times New Roman" w:hAnsi="Times New Roman"/>
                <w:b/>
                <w:color w:val="000000"/>
              </w:rPr>
              <w:t xml:space="preserve"> </w:t>
            </w:r>
            <w:proofErr w:type="spellStart"/>
            <w:r w:rsidRPr="0073617B">
              <w:rPr>
                <w:rFonts w:ascii="Times New Roman" w:hAnsi="Times New Roman"/>
                <w:b/>
                <w:color w:val="000000"/>
              </w:rPr>
              <w:t>работы</w:t>
            </w:r>
            <w:proofErr w:type="spellEnd"/>
          </w:p>
          <w:p w:rsidR="00AA5850" w:rsidRPr="0073617B" w:rsidRDefault="00AA5850" w:rsidP="00734B7A">
            <w:pPr>
              <w:spacing w:after="0"/>
              <w:ind w:left="135"/>
              <w:jc w:val="center"/>
            </w:pPr>
          </w:p>
        </w:tc>
        <w:tc>
          <w:tcPr>
            <w:tcW w:w="1842" w:type="dxa"/>
            <w:tcMar>
              <w:top w:w="50" w:type="dxa"/>
              <w:left w:w="100" w:type="dxa"/>
            </w:tcMar>
            <w:vAlign w:val="center"/>
          </w:tcPr>
          <w:p w:rsidR="00AA5850" w:rsidRPr="0073617B" w:rsidRDefault="005D36D0" w:rsidP="00734B7A">
            <w:pPr>
              <w:spacing w:after="0"/>
              <w:ind w:left="135"/>
              <w:jc w:val="center"/>
            </w:pPr>
            <w:proofErr w:type="spellStart"/>
            <w:r w:rsidRPr="0073617B">
              <w:rPr>
                <w:rFonts w:ascii="Times New Roman" w:hAnsi="Times New Roman"/>
                <w:b/>
                <w:color w:val="000000"/>
              </w:rPr>
              <w:t>Практические</w:t>
            </w:r>
            <w:proofErr w:type="spellEnd"/>
            <w:r w:rsidRPr="0073617B">
              <w:rPr>
                <w:rFonts w:ascii="Times New Roman" w:hAnsi="Times New Roman"/>
                <w:b/>
                <w:color w:val="000000"/>
              </w:rPr>
              <w:t xml:space="preserve"> </w:t>
            </w:r>
            <w:proofErr w:type="spellStart"/>
            <w:r w:rsidRPr="0073617B">
              <w:rPr>
                <w:rFonts w:ascii="Times New Roman" w:hAnsi="Times New Roman"/>
                <w:b/>
                <w:color w:val="000000"/>
              </w:rPr>
              <w:t>работы</w:t>
            </w:r>
            <w:proofErr w:type="spellEnd"/>
          </w:p>
          <w:p w:rsidR="00AA5850" w:rsidRPr="0073617B" w:rsidRDefault="00AA5850" w:rsidP="00734B7A">
            <w:pPr>
              <w:spacing w:after="0"/>
              <w:ind w:left="135"/>
              <w:jc w:val="center"/>
            </w:pPr>
          </w:p>
        </w:tc>
        <w:tc>
          <w:tcPr>
            <w:tcW w:w="2694" w:type="dxa"/>
            <w:tcBorders>
              <w:top w:val="nil"/>
            </w:tcBorders>
            <w:tcMar>
              <w:top w:w="50" w:type="dxa"/>
              <w:left w:w="100" w:type="dxa"/>
            </w:tcMar>
          </w:tcPr>
          <w:p w:rsidR="00AA5850" w:rsidRPr="005D36D0" w:rsidRDefault="00AA5850" w:rsidP="00734B7A">
            <w:pPr>
              <w:jc w:val="center"/>
              <w:rPr>
                <w:sz w:val="24"/>
                <w:szCs w:val="24"/>
              </w:rPr>
            </w:pPr>
          </w:p>
        </w:tc>
      </w:tr>
      <w:tr w:rsidR="00AA5850" w:rsidRPr="00CE0A10" w:rsidTr="0073617B">
        <w:trPr>
          <w:trHeight w:val="144"/>
          <w:tblCellSpacing w:w="20" w:type="nil"/>
        </w:trPr>
        <w:tc>
          <w:tcPr>
            <w:tcW w:w="10165" w:type="dxa"/>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1.</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Знания о физической культуре</w:t>
            </w:r>
          </w:p>
        </w:tc>
      </w:tr>
      <w:tr w:rsidR="00AA5850" w:rsidRPr="00CE0A10" w:rsidTr="0073617B">
        <w:trPr>
          <w:trHeight w:val="144"/>
          <w:tblCellSpacing w:w="20" w:type="nil"/>
        </w:trPr>
        <w:tc>
          <w:tcPr>
            <w:tcW w:w="687"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1.1</w:t>
            </w:r>
          </w:p>
        </w:tc>
        <w:tc>
          <w:tcPr>
            <w:tcW w:w="217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Знания</w:t>
            </w:r>
            <w:proofErr w:type="spellEnd"/>
            <w:r w:rsidRPr="005D36D0">
              <w:rPr>
                <w:rFonts w:ascii="Times New Roman" w:hAnsi="Times New Roman"/>
                <w:color w:val="000000"/>
                <w:sz w:val="24"/>
                <w:szCs w:val="24"/>
              </w:rPr>
              <w:t xml:space="preserve"> о </w:t>
            </w:r>
            <w:proofErr w:type="spellStart"/>
            <w:r w:rsidRPr="005D36D0">
              <w:rPr>
                <w:rFonts w:ascii="Times New Roman" w:hAnsi="Times New Roman"/>
                <w:color w:val="000000"/>
                <w:sz w:val="24"/>
                <w:szCs w:val="24"/>
              </w:rPr>
              <w:t>физической</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культуре</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1824" w:type="dxa"/>
            <w:tcMar>
              <w:top w:w="50" w:type="dxa"/>
              <w:left w:w="100" w:type="dxa"/>
            </w:tcMar>
            <w:vAlign w:val="center"/>
          </w:tcPr>
          <w:p w:rsidR="00AA5850" w:rsidRPr="005D36D0" w:rsidRDefault="00AA5850">
            <w:pPr>
              <w:spacing w:after="0"/>
              <w:ind w:left="135"/>
              <w:jc w:val="center"/>
              <w:rPr>
                <w:sz w:val="24"/>
                <w:szCs w:val="24"/>
              </w:rPr>
            </w:pPr>
          </w:p>
        </w:tc>
        <w:tc>
          <w:tcPr>
            <w:tcW w:w="1842" w:type="dxa"/>
            <w:tcMar>
              <w:top w:w="50" w:type="dxa"/>
              <w:left w:w="100" w:type="dxa"/>
            </w:tcMar>
            <w:vAlign w:val="center"/>
          </w:tcPr>
          <w:p w:rsidR="00AA5850" w:rsidRPr="005D36D0" w:rsidRDefault="00AA5850">
            <w:pPr>
              <w:spacing w:after="0"/>
              <w:ind w:left="135"/>
              <w:jc w:val="center"/>
              <w:rPr>
                <w:sz w:val="24"/>
                <w:szCs w:val="24"/>
              </w:rPr>
            </w:pPr>
          </w:p>
        </w:tc>
        <w:tc>
          <w:tcPr>
            <w:tcW w:w="2694" w:type="dxa"/>
            <w:tcMar>
              <w:top w:w="50" w:type="dxa"/>
              <w:left w:w="100" w:type="dxa"/>
            </w:tcMar>
            <w:vAlign w:val="center"/>
          </w:tcPr>
          <w:p w:rsidR="00AA5850" w:rsidRPr="00734B7A" w:rsidRDefault="00734B7A">
            <w:pPr>
              <w:spacing w:after="0"/>
              <w:ind w:left="135"/>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6360" w:type="dxa"/>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5D36D0" w:rsidTr="0073617B">
        <w:trPr>
          <w:trHeight w:val="144"/>
          <w:tblCellSpacing w:w="20" w:type="nil"/>
        </w:trPr>
        <w:tc>
          <w:tcPr>
            <w:tcW w:w="10165" w:type="dxa"/>
            <w:gridSpan w:val="6"/>
            <w:tcMar>
              <w:top w:w="50" w:type="dxa"/>
              <w:left w:w="100" w:type="dxa"/>
            </w:tcMar>
            <w:vAlign w:val="center"/>
          </w:tcPr>
          <w:p w:rsidR="00AA5850" w:rsidRPr="00734B7A" w:rsidRDefault="005D36D0" w:rsidP="0073617B">
            <w:pPr>
              <w:spacing w:after="0"/>
              <w:ind w:left="135" w:right="-112"/>
              <w:rPr>
                <w:rFonts w:ascii="Times New Roman" w:hAnsi="Times New Roman" w:cs="Times New Roman"/>
                <w:sz w:val="24"/>
                <w:szCs w:val="24"/>
              </w:rPr>
            </w:pPr>
            <w:proofErr w:type="spellStart"/>
            <w:r w:rsidRPr="00734B7A">
              <w:rPr>
                <w:rFonts w:ascii="Times New Roman" w:hAnsi="Times New Roman" w:cs="Times New Roman"/>
                <w:b/>
                <w:color w:val="000000"/>
                <w:sz w:val="24"/>
                <w:szCs w:val="24"/>
              </w:rPr>
              <w:t>Раздел</w:t>
            </w:r>
            <w:proofErr w:type="spellEnd"/>
            <w:r w:rsidRPr="00734B7A">
              <w:rPr>
                <w:rFonts w:ascii="Times New Roman" w:hAnsi="Times New Roman" w:cs="Times New Roman"/>
                <w:b/>
                <w:color w:val="000000"/>
                <w:sz w:val="24"/>
                <w:szCs w:val="24"/>
              </w:rPr>
              <w:t xml:space="preserve"> 2.</w:t>
            </w:r>
            <w:r w:rsidRPr="00734B7A">
              <w:rPr>
                <w:rFonts w:ascii="Times New Roman" w:hAnsi="Times New Roman" w:cs="Times New Roman"/>
                <w:color w:val="000000"/>
                <w:sz w:val="24"/>
                <w:szCs w:val="24"/>
              </w:rPr>
              <w:t xml:space="preserve"> </w:t>
            </w:r>
            <w:proofErr w:type="spellStart"/>
            <w:r w:rsidRPr="00734B7A">
              <w:rPr>
                <w:rFonts w:ascii="Times New Roman" w:hAnsi="Times New Roman" w:cs="Times New Roman"/>
                <w:b/>
                <w:color w:val="000000"/>
                <w:sz w:val="24"/>
                <w:szCs w:val="24"/>
              </w:rPr>
              <w:t>Способы</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самостоятельной</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деятельности</w:t>
            </w:r>
            <w:proofErr w:type="spellEnd"/>
          </w:p>
        </w:tc>
      </w:tr>
      <w:tr w:rsidR="00AA5850" w:rsidRPr="00CE0A10" w:rsidTr="0073617B">
        <w:trPr>
          <w:trHeight w:val="144"/>
          <w:tblCellSpacing w:w="20" w:type="nil"/>
        </w:trPr>
        <w:tc>
          <w:tcPr>
            <w:tcW w:w="687"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2.1</w:t>
            </w:r>
          </w:p>
        </w:tc>
        <w:tc>
          <w:tcPr>
            <w:tcW w:w="217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Режим</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дня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школьника</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 </w:t>
            </w:r>
          </w:p>
        </w:tc>
        <w:tc>
          <w:tcPr>
            <w:tcW w:w="1824" w:type="dxa"/>
            <w:tcMar>
              <w:top w:w="50" w:type="dxa"/>
              <w:left w:w="100" w:type="dxa"/>
            </w:tcMar>
            <w:vAlign w:val="center"/>
          </w:tcPr>
          <w:p w:rsidR="00AA5850" w:rsidRPr="005D36D0" w:rsidRDefault="00AA5850">
            <w:pPr>
              <w:spacing w:after="0"/>
              <w:ind w:left="135"/>
              <w:jc w:val="center"/>
              <w:rPr>
                <w:sz w:val="24"/>
                <w:szCs w:val="24"/>
              </w:rPr>
            </w:pPr>
          </w:p>
        </w:tc>
        <w:tc>
          <w:tcPr>
            <w:tcW w:w="1842" w:type="dxa"/>
            <w:tcMar>
              <w:top w:w="50" w:type="dxa"/>
              <w:left w:w="100" w:type="dxa"/>
            </w:tcMar>
            <w:vAlign w:val="center"/>
          </w:tcPr>
          <w:p w:rsidR="00AA5850" w:rsidRPr="005D36D0" w:rsidRDefault="00AA5850">
            <w:pPr>
              <w:spacing w:after="0"/>
              <w:ind w:left="135"/>
              <w:jc w:val="center"/>
              <w:rPr>
                <w:sz w:val="24"/>
                <w:szCs w:val="24"/>
              </w:rPr>
            </w:pPr>
          </w:p>
        </w:tc>
        <w:tc>
          <w:tcPr>
            <w:tcW w:w="2694" w:type="dxa"/>
            <w:tcMar>
              <w:top w:w="50" w:type="dxa"/>
              <w:left w:w="100" w:type="dxa"/>
            </w:tcMar>
            <w:vAlign w:val="center"/>
          </w:tcPr>
          <w:p w:rsidR="00AA5850" w:rsidRPr="00734B7A" w:rsidRDefault="00734B7A">
            <w:pPr>
              <w:spacing w:after="0"/>
              <w:ind w:left="135"/>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 </w:t>
            </w:r>
          </w:p>
        </w:tc>
        <w:tc>
          <w:tcPr>
            <w:tcW w:w="6360" w:type="dxa"/>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5D36D0" w:rsidTr="0073617B">
        <w:trPr>
          <w:trHeight w:val="144"/>
          <w:tblCellSpacing w:w="20" w:type="nil"/>
        </w:trPr>
        <w:tc>
          <w:tcPr>
            <w:tcW w:w="10165" w:type="dxa"/>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rPr>
            </w:pPr>
            <w:r w:rsidRPr="00734B7A">
              <w:rPr>
                <w:rFonts w:ascii="Times New Roman" w:hAnsi="Times New Roman" w:cs="Times New Roman"/>
                <w:b/>
                <w:color w:val="000000"/>
                <w:sz w:val="24"/>
                <w:szCs w:val="24"/>
              </w:rPr>
              <w:t>ФИЗИЧЕСКОЕ СОВЕРШЕНСТВОВАНИЕ</w:t>
            </w:r>
          </w:p>
        </w:tc>
      </w:tr>
      <w:tr w:rsidR="00AA5850" w:rsidRPr="005D36D0" w:rsidTr="0073617B">
        <w:trPr>
          <w:trHeight w:val="144"/>
          <w:tblCellSpacing w:w="20" w:type="nil"/>
        </w:trPr>
        <w:tc>
          <w:tcPr>
            <w:tcW w:w="10165" w:type="dxa"/>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rPr>
            </w:pPr>
            <w:proofErr w:type="spellStart"/>
            <w:r w:rsidRPr="00734B7A">
              <w:rPr>
                <w:rFonts w:ascii="Times New Roman" w:hAnsi="Times New Roman" w:cs="Times New Roman"/>
                <w:b/>
                <w:color w:val="000000"/>
                <w:sz w:val="24"/>
                <w:szCs w:val="24"/>
              </w:rPr>
              <w:t>Раздел</w:t>
            </w:r>
            <w:proofErr w:type="spellEnd"/>
            <w:r w:rsidRPr="00734B7A">
              <w:rPr>
                <w:rFonts w:ascii="Times New Roman" w:hAnsi="Times New Roman" w:cs="Times New Roman"/>
                <w:b/>
                <w:color w:val="000000"/>
                <w:sz w:val="24"/>
                <w:szCs w:val="24"/>
              </w:rPr>
              <w:t xml:space="preserve"> 1.</w:t>
            </w:r>
            <w:r w:rsidRPr="00734B7A">
              <w:rPr>
                <w:rFonts w:ascii="Times New Roman" w:hAnsi="Times New Roman" w:cs="Times New Roman"/>
                <w:color w:val="000000"/>
                <w:sz w:val="24"/>
                <w:szCs w:val="24"/>
              </w:rPr>
              <w:t xml:space="preserve"> </w:t>
            </w:r>
            <w:proofErr w:type="spellStart"/>
            <w:r w:rsidRPr="00734B7A">
              <w:rPr>
                <w:rFonts w:ascii="Times New Roman" w:hAnsi="Times New Roman" w:cs="Times New Roman"/>
                <w:b/>
                <w:color w:val="000000"/>
                <w:sz w:val="24"/>
                <w:szCs w:val="24"/>
              </w:rPr>
              <w:t>Оздоровительная</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физическая</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культура</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1.1</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Гигиена</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человека</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1.2</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Осанка</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человека</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1.3</w:t>
            </w:r>
          </w:p>
        </w:tc>
        <w:tc>
          <w:tcPr>
            <w:tcW w:w="2172" w:type="dxa"/>
            <w:tcMar>
              <w:top w:w="50" w:type="dxa"/>
              <w:left w:w="100" w:type="dxa"/>
            </w:tcMar>
            <w:vAlign w:val="center"/>
          </w:tcPr>
          <w:p w:rsidR="00734B7A" w:rsidRPr="005D36D0" w:rsidRDefault="00734B7A" w:rsidP="00734B7A">
            <w:pPr>
              <w:spacing w:after="0"/>
              <w:ind w:left="135"/>
              <w:rPr>
                <w:sz w:val="24"/>
                <w:szCs w:val="24"/>
                <w:lang w:val="ru-RU"/>
              </w:rPr>
            </w:pPr>
            <w:r w:rsidRPr="005D36D0">
              <w:rPr>
                <w:rFonts w:ascii="Times New Roman" w:hAnsi="Times New Roman"/>
                <w:color w:val="000000"/>
                <w:sz w:val="24"/>
                <w:szCs w:val="24"/>
                <w:lang w:val="ru-RU"/>
              </w:rPr>
              <w:t>Утренняя зарядка и физкультминутки в режиме дня школьника</w:t>
            </w:r>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 </w:t>
            </w:r>
          </w:p>
        </w:tc>
        <w:tc>
          <w:tcPr>
            <w:tcW w:w="6360" w:type="dxa"/>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CE0A10" w:rsidTr="0073617B">
        <w:trPr>
          <w:trHeight w:val="144"/>
          <w:tblCellSpacing w:w="20" w:type="nil"/>
        </w:trPr>
        <w:tc>
          <w:tcPr>
            <w:tcW w:w="10165" w:type="dxa"/>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lang w:val="ru-RU"/>
              </w:rPr>
            </w:pPr>
            <w:r w:rsidRPr="00734B7A">
              <w:rPr>
                <w:rFonts w:ascii="Times New Roman" w:hAnsi="Times New Roman" w:cs="Times New Roman"/>
                <w:b/>
                <w:color w:val="000000"/>
                <w:sz w:val="24"/>
                <w:szCs w:val="24"/>
                <w:lang w:val="ru-RU"/>
              </w:rPr>
              <w:t>Раздел 2.</w:t>
            </w:r>
            <w:r w:rsidRPr="00734B7A">
              <w:rPr>
                <w:rFonts w:ascii="Times New Roman" w:hAnsi="Times New Roman" w:cs="Times New Roman"/>
                <w:color w:val="000000"/>
                <w:sz w:val="24"/>
                <w:szCs w:val="24"/>
                <w:lang w:val="ru-RU"/>
              </w:rPr>
              <w:t xml:space="preserve"> </w:t>
            </w:r>
            <w:r w:rsidRPr="00734B7A">
              <w:rPr>
                <w:rFonts w:ascii="Times New Roman" w:hAnsi="Times New Roman" w:cs="Times New Roman"/>
                <w:b/>
                <w:color w:val="000000"/>
                <w:sz w:val="24"/>
                <w:szCs w:val="24"/>
                <w:lang w:val="ru-RU"/>
              </w:rPr>
              <w:t>Спортивно-оздоровительная физическая культура</w:t>
            </w:r>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2.1</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Гимнастика</w:t>
            </w:r>
            <w:proofErr w:type="spellEnd"/>
            <w:r w:rsidRPr="005D36D0">
              <w:rPr>
                <w:rFonts w:ascii="Times New Roman" w:hAnsi="Times New Roman"/>
                <w:color w:val="000000"/>
                <w:sz w:val="24"/>
                <w:szCs w:val="24"/>
              </w:rPr>
              <w:t xml:space="preserve"> с </w:t>
            </w:r>
            <w:proofErr w:type="spellStart"/>
            <w:r w:rsidRPr="005D36D0">
              <w:rPr>
                <w:rFonts w:ascii="Times New Roman" w:hAnsi="Times New Roman"/>
                <w:color w:val="000000"/>
                <w:sz w:val="24"/>
                <w:szCs w:val="24"/>
              </w:rPr>
              <w:t>основами</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акробатики</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12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2.2</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Лыжная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lastRenderedPageBreak/>
              <w:t>2.3</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Легкая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атлетика</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734B7A" w:rsidRPr="00CE0A10" w:rsidTr="0073617B">
        <w:trPr>
          <w:trHeight w:val="144"/>
          <w:tblCellSpacing w:w="20" w:type="nil"/>
        </w:trPr>
        <w:tc>
          <w:tcPr>
            <w:tcW w:w="687"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2.4</w:t>
            </w:r>
          </w:p>
        </w:tc>
        <w:tc>
          <w:tcPr>
            <w:tcW w:w="217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Подвижные</w:t>
            </w:r>
            <w:proofErr w:type="spellEnd"/>
            <w:r w:rsidRPr="005D36D0">
              <w:rPr>
                <w:rFonts w:ascii="Times New Roman" w:hAnsi="Times New Roman"/>
                <w:color w:val="000000"/>
                <w:sz w:val="24"/>
                <w:szCs w:val="24"/>
              </w:rPr>
              <w:t xml:space="preserve"> и </w:t>
            </w:r>
            <w:proofErr w:type="spellStart"/>
            <w:r w:rsidRPr="005D36D0">
              <w:rPr>
                <w:rFonts w:ascii="Times New Roman" w:hAnsi="Times New Roman"/>
                <w:color w:val="000000"/>
                <w:sz w:val="24"/>
                <w:szCs w:val="24"/>
              </w:rPr>
              <w:t>спортивные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игры</w:t>
            </w:r>
            <w:proofErr w:type="spellEnd"/>
          </w:p>
        </w:tc>
        <w:tc>
          <w:tcPr>
            <w:tcW w:w="946"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18 </w:t>
            </w:r>
          </w:p>
        </w:tc>
        <w:tc>
          <w:tcPr>
            <w:tcW w:w="1824" w:type="dxa"/>
            <w:tcMar>
              <w:top w:w="50" w:type="dxa"/>
              <w:left w:w="100" w:type="dxa"/>
            </w:tcMar>
            <w:vAlign w:val="center"/>
          </w:tcPr>
          <w:p w:rsidR="00734B7A" w:rsidRPr="005D36D0" w:rsidRDefault="00734B7A" w:rsidP="00734B7A">
            <w:pPr>
              <w:spacing w:after="0"/>
              <w:ind w:left="135"/>
              <w:jc w:val="center"/>
              <w:rPr>
                <w:sz w:val="24"/>
                <w:szCs w:val="24"/>
              </w:rPr>
            </w:pPr>
          </w:p>
        </w:tc>
        <w:tc>
          <w:tcPr>
            <w:tcW w:w="18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18 </w:t>
            </w:r>
          </w:p>
        </w:tc>
        <w:tc>
          <w:tcPr>
            <w:tcW w:w="2694" w:type="dxa"/>
            <w:tcMar>
              <w:top w:w="50" w:type="dxa"/>
              <w:left w:w="100" w:type="dxa"/>
            </w:tcMar>
          </w:tcPr>
          <w:p w:rsidR="00734B7A" w:rsidRPr="00734B7A" w:rsidRDefault="00734B7A" w:rsidP="00734B7A">
            <w:pPr>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48 </w:t>
            </w:r>
          </w:p>
        </w:tc>
        <w:tc>
          <w:tcPr>
            <w:tcW w:w="6360" w:type="dxa"/>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CE0A10" w:rsidTr="0073617B">
        <w:trPr>
          <w:trHeight w:val="144"/>
          <w:tblCellSpacing w:w="20" w:type="nil"/>
        </w:trPr>
        <w:tc>
          <w:tcPr>
            <w:tcW w:w="10165" w:type="dxa"/>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lang w:val="ru-RU"/>
              </w:rPr>
            </w:pPr>
            <w:r w:rsidRPr="00734B7A">
              <w:rPr>
                <w:rFonts w:ascii="Times New Roman" w:hAnsi="Times New Roman" w:cs="Times New Roman"/>
                <w:b/>
                <w:color w:val="000000"/>
                <w:sz w:val="24"/>
                <w:szCs w:val="24"/>
                <w:lang w:val="ru-RU"/>
              </w:rPr>
              <w:t>Раздел 3.</w:t>
            </w:r>
            <w:r w:rsidRPr="00734B7A">
              <w:rPr>
                <w:rFonts w:ascii="Times New Roman" w:hAnsi="Times New Roman" w:cs="Times New Roman"/>
                <w:color w:val="000000"/>
                <w:sz w:val="24"/>
                <w:szCs w:val="24"/>
                <w:lang w:val="ru-RU"/>
              </w:rPr>
              <w:t xml:space="preserve"> </w:t>
            </w:r>
            <w:proofErr w:type="spellStart"/>
            <w:r w:rsidRPr="00734B7A">
              <w:rPr>
                <w:rFonts w:ascii="Times New Roman" w:hAnsi="Times New Roman" w:cs="Times New Roman"/>
                <w:b/>
                <w:color w:val="000000"/>
                <w:sz w:val="24"/>
                <w:szCs w:val="24"/>
                <w:lang w:val="ru-RU"/>
              </w:rPr>
              <w:t>Прикладно</w:t>
            </w:r>
            <w:proofErr w:type="spellEnd"/>
            <w:r w:rsidRPr="00734B7A">
              <w:rPr>
                <w:rFonts w:ascii="Times New Roman" w:hAnsi="Times New Roman" w:cs="Times New Roman"/>
                <w:b/>
                <w:color w:val="000000"/>
                <w:sz w:val="24"/>
                <w:szCs w:val="24"/>
                <w:lang w:val="ru-RU"/>
              </w:rPr>
              <w:t>-ориентированная физическая культура</w:t>
            </w:r>
          </w:p>
        </w:tc>
      </w:tr>
      <w:tr w:rsidR="00AA5850" w:rsidRPr="00CE0A10" w:rsidTr="0073617B">
        <w:trPr>
          <w:trHeight w:val="144"/>
          <w:tblCellSpacing w:w="20" w:type="nil"/>
        </w:trPr>
        <w:tc>
          <w:tcPr>
            <w:tcW w:w="687"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3.1</w:t>
            </w:r>
          </w:p>
        </w:tc>
        <w:tc>
          <w:tcPr>
            <w:tcW w:w="2172" w:type="dxa"/>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Подготовка к выполнению нормативных требований комплекса ГТО</w:t>
            </w:r>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12 </w:t>
            </w:r>
          </w:p>
        </w:tc>
        <w:tc>
          <w:tcPr>
            <w:tcW w:w="1824" w:type="dxa"/>
            <w:tcMar>
              <w:top w:w="50" w:type="dxa"/>
              <w:left w:w="100" w:type="dxa"/>
            </w:tcMar>
            <w:vAlign w:val="center"/>
          </w:tcPr>
          <w:p w:rsidR="00AA5850" w:rsidRPr="005D36D0" w:rsidRDefault="00AA5850">
            <w:pPr>
              <w:spacing w:after="0"/>
              <w:ind w:left="135"/>
              <w:jc w:val="center"/>
              <w:rPr>
                <w:sz w:val="24"/>
                <w:szCs w:val="24"/>
              </w:rPr>
            </w:pPr>
          </w:p>
        </w:tc>
        <w:tc>
          <w:tcPr>
            <w:tcW w:w="18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10 </w:t>
            </w:r>
          </w:p>
        </w:tc>
        <w:tc>
          <w:tcPr>
            <w:tcW w:w="2694" w:type="dxa"/>
            <w:tcMar>
              <w:top w:w="50" w:type="dxa"/>
              <w:left w:w="100" w:type="dxa"/>
            </w:tcMar>
            <w:vAlign w:val="center"/>
          </w:tcPr>
          <w:p w:rsidR="00AA5850" w:rsidRPr="00734B7A" w:rsidRDefault="00734B7A">
            <w:pPr>
              <w:spacing w:after="0"/>
              <w:ind w:left="135"/>
              <w:rPr>
                <w:rFonts w:ascii="Times New Roman" w:hAnsi="Times New Roman" w:cs="Times New Roman"/>
                <w:sz w:val="24"/>
                <w:szCs w:val="24"/>
                <w:lang w:val="ru-RU"/>
              </w:rPr>
            </w:pPr>
            <w:r w:rsidRPr="00734B7A">
              <w:rPr>
                <w:rFonts w:ascii="Times New Roman" w:hAnsi="Times New Roman" w:cs="Times New Roman"/>
                <w:sz w:val="24"/>
                <w:szCs w:val="24"/>
                <w:lang w:val="ru-RU"/>
              </w:rPr>
              <w:t xml:space="preserve">ЦОС Моя Школа </w:t>
            </w:r>
            <w:r w:rsidRPr="00734B7A">
              <w:rPr>
                <w:rFonts w:ascii="Times New Roman" w:hAnsi="Times New Roman" w:cs="Times New Roman"/>
                <w:sz w:val="24"/>
                <w:szCs w:val="24"/>
              </w:rPr>
              <w:t>https</w:t>
            </w:r>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myschool</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edu</w:t>
            </w:r>
            <w:proofErr w:type="spellEnd"/>
            <w:r w:rsidRPr="00734B7A">
              <w:rPr>
                <w:rFonts w:ascii="Times New Roman" w:hAnsi="Times New Roman" w:cs="Times New Roman"/>
                <w:sz w:val="24"/>
                <w:szCs w:val="24"/>
                <w:lang w:val="ru-RU"/>
              </w:rPr>
              <w:t>.</w:t>
            </w:r>
            <w:proofErr w:type="spellStart"/>
            <w:r w:rsidRPr="00734B7A">
              <w:rPr>
                <w:rFonts w:ascii="Times New Roman" w:hAnsi="Times New Roman" w:cs="Times New Roman"/>
                <w:sz w:val="24"/>
                <w:szCs w:val="24"/>
              </w:rPr>
              <w:t>ru</w:t>
            </w:r>
            <w:proofErr w:type="spellEnd"/>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12 </w:t>
            </w:r>
          </w:p>
        </w:tc>
        <w:tc>
          <w:tcPr>
            <w:tcW w:w="6360" w:type="dxa"/>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5D36D0" w:rsidTr="0073617B">
        <w:trPr>
          <w:trHeight w:val="144"/>
          <w:tblCellSpacing w:w="20" w:type="nil"/>
        </w:trPr>
        <w:tc>
          <w:tcPr>
            <w:tcW w:w="2859" w:type="dxa"/>
            <w:gridSpan w:val="2"/>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66 </w:t>
            </w:r>
          </w:p>
        </w:tc>
        <w:tc>
          <w:tcPr>
            <w:tcW w:w="1824" w:type="dxa"/>
            <w:tcMar>
              <w:top w:w="50" w:type="dxa"/>
              <w:left w:w="100" w:type="dxa"/>
            </w:tcMar>
            <w:vAlign w:val="center"/>
          </w:tcPr>
          <w:p w:rsidR="00AA5850" w:rsidRPr="005D36D0" w:rsidRDefault="00734B7A">
            <w:pPr>
              <w:spacing w:after="0"/>
              <w:ind w:left="135"/>
              <w:jc w:val="center"/>
              <w:rPr>
                <w:sz w:val="24"/>
                <w:szCs w:val="24"/>
              </w:rPr>
            </w:pPr>
            <w:r>
              <w:rPr>
                <w:rFonts w:ascii="Times New Roman" w:hAnsi="Times New Roman"/>
                <w:color w:val="000000"/>
                <w:sz w:val="24"/>
                <w:szCs w:val="24"/>
              </w:rPr>
              <w:t xml:space="preserve"> 0</w:t>
            </w:r>
          </w:p>
        </w:tc>
        <w:tc>
          <w:tcPr>
            <w:tcW w:w="18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54 </w:t>
            </w:r>
          </w:p>
        </w:tc>
        <w:tc>
          <w:tcPr>
            <w:tcW w:w="2694" w:type="dxa"/>
            <w:tcMar>
              <w:top w:w="50" w:type="dxa"/>
              <w:left w:w="100" w:type="dxa"/>
            </w:tcMar>
            <w:vAlign w:val="center"/>
          </w:tcPr>
          <w:p w:rsidR="00AA5850" w:rsidRPr="00734B7A" w:rsidRDefault="00AA5850">
            <w:pPr>
              <w:rPr>
                <w:rFonts w:ascii="Times New Roman" w:hAnsi="Times New Roman" w:cs="Times New Roman"/>
                <w:sz w:val="24"/>
                <w:szCs w:val="24"/>
              </w:rPr>
            </w:pPr>
          </w:p>
        </w:tc>
      </w:tr>
    </w:tbl>
    <w:p w:rsidR="00AA5850" w:rsidRPr="005D36D0" w:rsidRDefault="00AA5850">
      <w:pPr>
        <w:rPr>
          <w:sz w:val="24"/>
          <w:szCs w:val="24"/>
        </w:rPr>
        <w:sectPr w:rsidR="00AA5850" w:rsidRPr="005D36D0" w:rsidSect="0073617B">
          <w:pgSz w:w="11906" w:h="16383"/>
          <w:pgMar w:top="1701" w:right="1134" w:bottom="850" w:left="1134" w:header="720" w:footer="720" w:gutter="0"/>
          <w:cols w:space="720"/>
          <w:docGrid w:linePitch="299"/>
        </w:sectPr>
      </w:pPr>
    </w:p>
    <w:p w:rsidR="00AA5850" w:rsidRPr="005D36D0" w:rsidRDefault="005D36D0">
      <w:pPr>
        <w:spacing w:after="0"/>
        <w:ind w:left="120"/>
        <w:rPr>
          <w:sz w:val="24"/>
          <w:szCs w:val="24"/>
        </w:rPr>
      </w:pPr>
      <w:r w:rsidRPr="005D36D0">
        <w:rPr>
          <w:rFonts w:ascii="Times New Roman" w:hAnsi="Times New Roman"/>
          <w:b/>
          <w:color w:val="000000"/>
          <w:sz w:val="24"/>
          <w:szCs w:val="24"/>
        </w:rPr>
        <w:lastRenderedPageBreak/>
        <w:t xml:space="preserve"> </w:t>
      </w:r>
      <w:proofErr w:type="gramStart"/>
      <w:r w:rsidRPr="005D36D0">
        <w:rPr>
          <w:rFonts w:ascii="Times New Roman" w:hAnsi="Times New Roman"/>
          <w:b/>
          <w:color w:val="000000"/>
          <w:sz w:val="24"/>
          <w:szCs w:val="24"/>
        </w:rPr>
        <w:t>2</w:t>
      </w:r>
      <w:proofErr w:type="gramEnd"/>
      <w:r w:rsidRPr="005D36D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008"/>
        <w:gridCol w:w="961"/>
        <w:gridCol w:w="1841"/>
        <w:gridCol w:w="1910"/>
        <w:gridCol w:w="2428"/>
      </w:tblGrid>
      <w:tr w:rsidR="00AA5850" w:rsidRPr="005D36D0" w:rsidTr="00734B7A">
        <w:trPr>
          <w:trHeight w:val="144"/>
          <w:tblCellSpacing w:w="20" w:type="nil"/>
        </w:trPr>
        <w:tc>
          <w:tcPr>
            <w:tcW w:w="1179" w:type="dxa"/>
            <w:vMerge w:val="restart"/>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 xml:space="preserve">№ п/п </w:t>
            </w:r>
          </w:p>
          <w:p w:rsidR="00AA5850" w:rsidRPr="005D36D0" w:rsidRDefault="00AA5850">
            <w:pPr>
              <w:spacing w:after="0"/>
              <w:ind w:left="135"/>
              <w:rPr>
                <w:sz w:val="24"/>
                <w:szCs w:val="24"/>
              </w:rPr>
            </w:pPr>
          </w:p>
        </w:tc>
        <w:tc>
          <w:tcPr>
            <w:tcW w:w="4532"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Наименование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разделов</w:t>
            </w:r>
            <w:proofErr w:type="spellEnd"/>
            <w:r w:rsidRPr="005D36D0">
              <w:rPr>
                <w:rFonts w:ascii="Times New Roman" w:hAnsi="Times New Roman"/>
                <w:b/>
                <w:color w:val="000000"/>
                <w:sz w:val="24"/>
                <w:szCs w:val="24"/>
              </w:rPr>
              <w:t xml:space="preserve"> и </w:t>
            </w:r>
            <w:proofErr w:type="spellStart"/>
            <w:r w:rsidRPr="005D36D0">
              <w:rPr>
                <w:rFonts w:ascii="Times New Roman" w:hAnsi="Times New Roman"/>
                <w:b/>
                <w:color w:val="000000"/>
                <w:sz w:val="24"/>
                <w:szCs w:val="24"/>
              </w:rPr>
              <w:t>тем</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программы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gridSpan w:val="3"/>
            <w:tcMar>
              <w:top w:w="50" w:type="dxa"/>
              <w:left w:w="100" w:type="dxa"/>
            </w:tcMar>
            <w:vAlign w:val="center"/>
          </w:tcPr>
          <w:p w:rsidR="00AA5850" w:rsidRPr="005D36D0" w:rsidRDefault="005D36D0">
            <w:pPr>
              <w:spacing w:after="0"/>
              <w:rPr>
                <w:sz w:val="24"/>
                <w:szCs w:val="24"/>
              </w:rPr>
            </w:pPr>
            <w:proofErr w:type="spellStart"/>
            <w:r w:rsidRPr="005D36D0">
              <w:rPr>
                <w:rFonts w:ascii="Times New Roman" w:hAnsi="Times New Roman"/>
                <w:b/>
                <w:color w:val="000000"/>
                <w:sz w:val="24"/>
                <w:szCs w:val="24"/>
              </w:rPr>
              <w:t>Количество</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Электронные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цифровые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образовательные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ресурсы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r>
      <w:tr w:rsidR="00AA5850" w:rsidRPr="005D36D0" w:rsidTr="00734B7A">
        <w:trPr>
          <w:trHeight w:val="144"/>
          <w:tblCellSpacing w:w="20" w:type="nil"/>
        </w:trPr>
        <w:tc>
          <w:tcPr>
            <w:tcW w:w="0" w:type="auto"/>
            <w:vMerge/>
            <w:tcBorders>
              <w:top w:val="nil"/>
            </w:tcBorders>
            <w:tcMar>
              <w:top w:w="50" w:type="dxa"/>
              <w:left w:w="100" w:type="dxa"/>
            </w:tcMar>
          </w:tcPr>
          <w:p w:rsidR="00AA5850" w:rsidRPr="005D36D0" w:rsidRDefault="00AA5850">
            <w:pPr>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c>
          <w:tcPr>
            <w:tcW w:w="1589"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Всего</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84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Контрольные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910"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Практические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1.</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Знания о физической культуре</w:t>
            </w:r>
          </w:p>
        </w:tc>
      </w:tr>
      <w:tr w:rsidR="00AA5850" w:rsidRPr="00CE0A10" w:rsidTr="00734B7A">
        <w:trPr>
          <w:trHeight w:val="144"/>
          <w:tblCellSpacing w:w="20" w:type="nil"/>
        </w:trPr>
        <w:tc>
          <w:tcPr>
            <w:tcW w:w="117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1.1</w:t>
            </w:r>
          </w:p>
        </w:tc>
        <w:tc>
          <w:tcPr>
            <w:tcW w:w="453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Знания</w:t>
            </w:r>
            <w:proofErr w:type="spellEnd"/>
            <w:r w:rsidRPr="005D36D0">
              <w:rPr>
                <w:rFonts w:ascii="Times New Roman" w:hAnsi="Times New Roman"/>
                <w:color w:val="000000"/>
                <w:sz w:val="24"/>
                <w:szCs w:val="24"/>
              </w:rPr>
              <w:t xml:space="preserve"> о </w:t>
            </w:r>
            <w:proofErr w:type="spellStart"/>
            <w:r w:rsidRPr="005D36D0">
              <w:rPr>
                <w:rFonts w:ascii="Times New Roman" w:hAnsi="Times New Roman"/>
                <w:color w:val="000000"/>
                <w:sz w:val="24"/>
                <w:szCs w:val="24"/>
              </w:rPr>
              <w:t>физической</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культуре</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 </w:t>
            </w:r>
          </w:p>
        </w:tc>
        <w:tc>
          <w:tcPr>
            <w:tcW w:w="1841" w:type="dxa"/>
            <w:tcMar>
              <w:top w:w="50" w:type="dxa"/>
              <w:left w:w="100" w:type="dxa"/>
            </w:tcMar>
            <w:vAlign w:val="center"/>
          </w:tcPr>
          <w:p w:rsidR="00AA5850" w:rsidRPr="00734B7A" w:rsidRDefault="00AA585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A5850" w:rsidRPr="00734B7A" w:rsidRDefault="00AA585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A5850" w:rsidRPr="00734B7A" w:rsidRDefault="00734B7A">
            <w:pPr>
              <w:spacing w:after="0"/>
              <w:ind w:left="135"/>
              <w:rPr>
                <w:rFonts w:ascii="Times New Roman" w:hAnsi="Times New Roman" w:cs="Times New Roman"/>
                <w:sz w:val="24"/>
                <w:szCs w:val="24"/>
                <w:lang w:val="ru-RU"/>
              </w:rPr>
            </w:pPr>
            <w:r w:rsidRPr="00734B7A">
              <w:rPr>
                <w:lang w:val="ru-RU"/>
              </w:rPr>
              <w:t xml:space="preserve">ЦОС </w:t>
            </w:r>
            <w:r w:rsidRPr="0073617B">
              <w:rPr>
                <w:rFonts w:ascii="Times New Roman" w:hAnsi="Times New Roman" w:cs="Times New Roman"/>
                <w:lang w:val="ru-RU"/>
              </w:rPr>
              <w:t xml:space="preserve">Моя Школа </w:t>
            </w:r>
            <w:r w:rsidRPr="0073617B">
              <w:rPr>
                <w:rFonts w:ascii="Times New Roman" w:hAnsi="Times New Roman" w:cs="Times New Roman"/>
              </w:rPr>
              <w:t>https</w:t>
            </w:r>
            <w:r w:rsidRPr="0073617B">
              <w:rPr>
                <w:rFonts w:ascii="Times New Roman" w:hAnsi="Times New Roman" w:cs="Times New Roman"/>
                <w:lang w:val="ru-RU"/>
              </w:rPr>
              <w:t>://</w:t>
            </w:r>
            <w:proofErr w:type="spellStart"/>
            <w:r w:rsidRPr="0073617B">
              <w:rPr>
                <w:rFonts w:ascii="Times New Roman" w:hAnsi="Times New Roman" w:cs="Times New Roman"/>
              </w:rPr>
              <w:t>myschool</w:t>
            </w:r>
            <w:proofErr w:type="spellEnd"/>
            <w:r w:rsidRPr="0073617B">
              <w:rPr>
                <w:rFonts w:ascii="Times New Roman" w:hAnsi="Times New Roman" w:cs="Times New Roman"/>
                <w:lang w:val="ru-RU"/>
              </w:rPr>
              <w:t>.</w:t>
            </w:r>
            <w:proofErr w:type="spellStart"/>
            <w:r w:rsidRPr="0073617B">
              <w:rPr>
                <w:rFonts w:ascii="Times New Roman" w:hAnsi="Times New Roman" w:cs="Times New Roman"/>
              </w:rPr>
              <w:t>edu</w:t>
            </w:r>
            <w:proofErr w:type="spellEnd"/>
            <w:r w:rsidRPr="0073617B">
              <w:rPr>
                <w:rFonts w:ascii="Times New Roman" w:hAnsi="Times New Roman" w:cs="Times New Roman"/>
                <w:lang w:val="ru-RU"/>
              </w:rPr>
              <w:t>.</w:t>
            </w:r>
            <w:proofErr w:type="spellStart"/>
            <w:r w:rsidRPr="0073617B">
              <w:rPr>
                <w:rFonts w:ascii="Times New Roman" w:hAnsi="Times New Roman" w:cs="Times New Roman"/>
              </w:rPr>
              <w:t>ru</w:t>
            </w:r>
            <w:proofErr w:type="spellEnd"/>
          </w:p>
        </w:tc>
      </w:tr>
      <w:tr w:rsidR="00AA5850" w:rsidRPr="005D36D0" w:rsidTr="00734B7A">
        <w:trPr>
          <w:trHeight w:val="327"/>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 </w:t>
            </w:r>
          </w:p>
        </w:tc>
        <w:tc>
          <w:tcPr>
            <w:tcW w:w="0" w:type="auto"/>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rPr>
            </w:pPr>
            <w:proofErr w:type="spellStart"/>
            <w:r w:rsidRPr="00734B7A">
              <w:rPr>
                <w:rFonts w:ascii="Times New Roman" w:hAnsi="Times New Roman" w:cs="Times New Roman"/>
                <w:b/>
                <w:color w:val="000000"/>
                <w:sz w:val="24"/>
                <w:szCs w:val="24"/>
              </w:rPr>
              <w:t>Раздел</w:t>
            </w:r>
            <w:proofErr w:type="spellEnd"/>
            <w:r w:rsidRPr="00734B7A">
              <w:rPr>
                <w:rFonts w:ascii="Times New Roman" w:hAnsi="Times New Roman" w:cs="Times New Roman"/>
                <w:b/>
                <w:color w:val="000000"/>
                <w:sz w:val="24"/>
                <w:szCs w:val="24"/>
              </w:rPr>
              <w:t xml:space="preserve"> 2.</w:t>
            </w:r>
            <w:r w:rsidRPr="00734B7A">
              <w:rPr>
                <w:rFonts w:ascii="Times New Roman" w:hAnsi="Times New Roman" w:cs="Times New Roman"/>
                <w:color w:val="000000"/>
                <w:sz w:val="24"/>
                <w:szCs w:val="24"/>
              </w:rPr>
              <w:t xml:space="preserve"> </w:t>
            </w:r>
            <w:proofErr w:type="spellStart"/>
            <w:r w:rsidRPr="00734B7A">
              <w:rPr>
                <w:rFonts w:ascii="Times New Roman" w:hAnsi="Times New Roman" w:cs="Times New Roman"/>
                <w:b/>
                <w:color w:val="000000"/>
                <w:sz w:val="24"/>
                <w:szCs w:val="24"/>
              </w:rPr>
              <w:t>Способы</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самостоятельной</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деятельности</w:t>
            </w:r>
            <w:proofErr w:type="spellEnd"/>
          </w:p>
        </w:tc>
      </w:tr>
      <w:tr w:rsidR="00AA5850" w:rsidRPr="00CE0A10" w:rsidTr="00734B7A">
        <w:trPr>
          <w:trHeight w:val="144"/>
          <w:tblCellSpacing w:w="20" w:type="nil"/>
        </w:trPr>
        <w:tc>
          <w:tcPr>
            <w:tcW w:w="117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2.1</w:t>
            </w:r>
          </w:p>
        </w:tc>
        <w:tc>
          <w:tcPr>
            <w:tcW w:w="4532" w:type="dxa"/>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Физическое развитие и его измерение</w:t>
            </w:r>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5 </w:t>
            </w:r>
          </w:p>
        </w:tc>
        <w:tc>
          <w:tcPr>
            <w:tcW w:w="1841" w:type="dxa"/>
            <w:tcMar>
              <w:top w:w="50" w:type="dxa"/>
              <w:left w:w="100" w:type="dxa"/>
            </w:tcMar>
            <w:vAlign w:val="center"/>
          </w:tcPr>
          <w:p w:rsidR="00AA5850" w:rsidRPr="00734B7A" w:rsidRDefault="00AA585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A5850" w:rsidRPr="00734B7A" w:rsidRDefault="005D36D0">
            <w:pPr>
              <w:spacing w:after="0"/>
              <w:ind w:left="135"/>
              <w:jc w:val="center"/>
              <w:rPr>
                <w:rFonts w:ascii="Times New Roman" w:hAnsi="Times New Roman" w:cs="Times New Roman"/>
                <w:sz w:val="24"/>
                <w:szCs w:val="24"/>
              </w:rPr>
            </w:pPr>
            <w:r w:rsidRPr="00734B7A">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AA5850" w:rsidRPr="0073617B" w:rsidRDefault="00734B7A">
            <w:pPr>
              <w:spacing w:after="0"/>
              <w:ind w:left="135"/>
              <w:rPr>
                <w:rFonts w:ascii="Times New Roman" w:hAnsi="Times New Roman" w:cs="Times New Roman"/>
                <w:sz w:val="24"/>
                <w:szCs w:val="24"/>
                <w:lang w:val="ru-RU"/>
              </w:rPr>
            </w:pPr>
            <w:r w:rsidRPr="0073617B">
              <w:rPr>
                <w:rFonts w:ascii="Times New Roman" w:hAnsi="Times New Roman" w:cs="Times New Roman"/>
                <w:lang w:val="ru-RU"/>
              </w:rPr>
              <w:t xml:space="preserve">ЦОС Моя Школа </w:t>
            </w:r>
            <w:r w:rsidRPr="0073617B">
              <w:rPr>
                <w:rFonts w:ascii="Times New Roman" w:hAnsi="Times New Roman" w:cs="Times New Roman"/>
              </w:rPr>
              <w:t>https</w:t>
            </w:r>
            <w:r w:rsidRPr="0073617B">
              <w:rPr>
                <w:rFonts w:ascii="Times New Roman" w:hAnsi="Times New Roman" w:cs="Times New Roman"/>
                <w:lang w:val="ru-RU"/>
              </w:rPr>
              <w:t>://</w:t>
            </w:r>
            <w:proofErr w:type="spellStart"/>
            <w:r w:rsidRPr="0073617B">
              <w:rPr>
                <w:rFonts w:ascii="Times New Roman" w:hAnsi="Times New Roman" w:cs="Times New Roman"/>
              </w:rPr>
              <w:t>myschool</w:t>
            </w:r>
            <w:proofErr w:type="spellEnd"/>
            <w:r w:rsidRPr="0073617B">
              <w:rPr>
                <w:rFonts w:ascii="Times New Roman" w:hAnsi="Times New Roman" w:cs="Times New Roman"/>
                <w:lang w:val="ru-RU"/>
              </w:rPr>
              <w:t>.</w:t>
            </w:r>
            <w:proofErr w:type="spellStart"/>
            <w:r w:rsidRPr="0073617B">
              <w:rPr>
                <w:rFonts w:ascii="Times New Roman" w:hAnsi="Times New Roman" w:cs="Times New Roman"/>
              </w:rPr>
              <w:t>edu</w:t>
            </w:r>
            <w:proofErr w:type="spellEnd"/>
            <w:r w:rsidRPr="0073617B">
              <w:rPr>
                <w:rFonts w:ascii="Times New Roman" w:hAnsi="Times New Roman" w:cs="Times New Roman"/>
                <w:lang w:val="ru-RU"/>
              </w:rPr>
              <w:t>.</w:t>
            </w:r>
            <w:proofErr w:type="spellStart"/>
            <w:r w:rsidRPr="0073617B">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5 </w:t>
            </w:r>
          </w:p>
        </w:tc>
        <w:tc>
          <w:tcPr>
            <w:tcW w:w="0" w:type="auto"/>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rPr>
            </w:pPr>
            <w:r w:rsidRPr="00734B7A">
              <w:rPr>
                <w:rFonts w:ascii="Times New Roman" w:hAnsi="Times New Roman" w:cs="Times New Roman"/>
                <w:b/>
                <w:color w:val="000000"/>
                <w:sz w:val="24"/>
                <w:szCs w:val="24"/>
              </w:rPr>
              <w:t>ФИЗИЧЕСКОЕ СОВЕРШЕНСТВОВАНИЕ</w:t>
            </w:r>
          </w:p>
        </w:tc>
      </w:tr>
      <w:tr w:rsidR="00AA5850" w:rsidRPr="005D36D0">
        <w:trPr>
          <w:trHeight w:val="144"/>
          <w:tblCellSpacing w:w="20" w:type="nil"/>
        </w:trPr>
        <w:tc>
          <w:tcPr>
            <w:tcW w:w="0" w:type="auto"/>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rPr>
            </w:pPr>
            <w:proofErr w:type="spellStart"/>
            <w:r w:rsidRPr="00734B7A">
              <w:rPr>
                <w:rFonts w:ascii="Times New Roman" w:hAnsi="Times New Roman" w:cs="Times New Roman"/>
                <w:b/>
                <w:color w:val="000000"/>
                <w:sz w:val="24"/>
                <w:szCs w:val="24"/>
              </w:rPr>
              <w:t>Раздел</w:t>
            </w:r>
            <w:proofErr w:type="spellEnd"/>
            <w:r w:rsidRPr="00734B7A">
              <w:rPr>
                <w:rFonts w:ascii="Times New Roman" w:hAnsi="Times New Roman" w:cs="Times New Roman"/>
                <w:b/>
                <w:color w:val="000000"/>
                <w:sz w:val="24"/>
                <w:szCs w:val="24"/>
              </w:rPr>
              <w:t xml:space="preserve"> 1.</w:t>
            </w:r>
            <w:r w:rsidRPr="00734B7A">
              <w:rPr>
                <w:rFonts w:ascii="Times New Roman" w:hAnsi="Times New Roman" w:cs="Times New Roman"/>
                <w:color w:val="000000"/>
                <w:sz w:val="24"/>
                <w:szCs w:val="24"/>
              </w:rPr>
              <w:t xml:space="preserve"> </w:t>
            </w:r>
            <w:proofErr w:type="spellStart"/>
            <w:r w:rsidRPr="00734B7A">
              <w:rPr>
                <w:rFonts w:ascii="Times New Roman" w:hAnsi="Times New Roman" w:cs="Times New Roman"/>
                <w:b/>
                <w:color w:val="000000"/>
                <w:sz w:val="24"/>
                <w:szCs w:val="24"/>
              </w:rPr>
              <w:t>Оздоровительная</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физическая</w:t>
            </w:r>
            <w:proofErr w:type="spellEnd"/>
            <w:r w:rsidRPr="00734B7A">
              <w:rPr>
                <w:rFonts w:ascii="Times New Roman" w:hAnsi="Times New Roman" w:cs="Times New Roman"/>
                <w:b/>
                <w:color w:val="000000"/>
                <w:sz w:val="24"/>
                <w:szCs w:val="24"/>
              </w:rPr>
              <w:t xml:space="preserve"> </w:t>
            </w:r>
            <w:proofErr w:type="spellStart"/>
            <w:r w:rsidRPr="00734B7A">
              <w:rPr>
                <w:rFonts w:ascii="Times New Roman" w:hAnsi="Times New Roman" w:cs="Times New Roman"/>
                <w:b/>
                <w:color w:val="000000"/>
                <w:sz w:val="24"/>
                <w:szCs w:val="24"/>
              </w:rPr>
              <w:t>культура</w:t>
            </w:r>
            <w:proofErr w:type="spellEnd"/>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1.1</w:t>
            </w:r>
          </w:p>
        </w:tc>
        <w:tc>
          <w:tcPr>
            <w:tcW w:w="453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Занятия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укреплению</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здоровья</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1.2</w:t>
            </w:r>
          </w:p>
        </w:tc>
        <w:tc>
          <w:tcPr>
            <w:tcW w:w="4532" w:type="dxa"/>
            <w:tcMar>
              <w:top w:w="50" w:type="dxa"/>
              <w:left w:w="100" w:type="dxa"/>
            </w:tcMar>
            <w:vAlign w:val="center"/>
          </w:tcPr>
          <w:p w:rsidR="00734B7A" w:rsidRPr="005D36D0" w:rsidRDefault="00734B7A" w:rsidP="00734B7A">
            <w:pPr>
              <w:spacing w:after="0"/>
              <w:ind w:right="-122"/>
              <w:rPr>
                <w:sz w:val="24"/>
                <w:szCs w:val="24"/>
              </w:rPr>
            </w:pPr>
            <w:proofErr w:type="spellStart"/>
            <w:r w:rsidRPr="005D36D0">
              <w:rPr>
                <w:rFonts w:ascii="Times New Roman" w:hAnsi="Times New Roman"/>
                <w:color w:val="000000"/>
                <w:sz w:val="24"/>
                <w:szCs w:val="24"/>
              </w:rPr>
              <w:t>Индивидуальные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комплексы</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утренней</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зарядки</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2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 </w:t>
            </w:r>
          </w:p>
        </w:tc>
        <w:tc>
          <w:tcPr>
            <w:tcW w:w="0" w:type="auto"/>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734B7A" w:rsidRDefault="005D36D0">
            <w:pPr>
              <w:spacing w:after="0"/>
              <w:ind w:left="135"/>
              <w:rPr>
                <w:rFonts w:ascii="Times New Roman" w:hAnsi="Times New Roman" w:cs="Times New Roman"/>
                <w:sz w:val="24"/>
                <w:szCs w:val="24"/>
                <w:lang w:val="ru-RU"/>
              </w:rPr>
            </w:pPr>
            <w:r w:rsidRPr="00734B7A">
              <w:rPr>
                <w:rFonts w:ascii="Times New Roman" w:hAnsi="Times New Roman" w:cs="Times New Roman"/>
                <w:b/>
                <w:color w:val="000000"/>
                <w:sz w:val="24"/>
                <w:szCs w:val="24"/>
                <w:lang w:val="ru-RU"/>
              </w:rPr>
              <w:t>Раздел 2.</w:t>
            </w:r>
            <w:r w:rsidRPr="00734B7A">
              <w:rPr>
                <w:rFonts w:ascii="Times New Roman" w:hAnsi="Times New Roman" w:cs="Times New Roman"/>
                <w:color w:val="000000"/>
                <w:sz w:val="24"/>
                <w:szCs w:val="24"/>
                <w:lang w:val="ru-RU"/>
              </w:rPr>
              <w:t xml:space="preserve"> </w:t>
            </w:r>
            <w:r w:rsidRPr="00734B7A">
              <w:rPr>
                <w:rFonts w:ascii="Times New Roman" w:hAnsi="Times New Roman" w:cs="Times New Roman"/>
                <w:b/>
                <w:color w:val="000000"/>
                <w:sz w:val="24"/>
                <w:szCs w:val="24"/>
                <w:lang w:val="ru-RU"/>
              </w:rPr>
              <w:t>Спортивно-оздоровительная физическая культура</w:t>
            </w:r>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2.1</w:t>
            </w:r>
          </w:p>
        </w:tc>
        <w:tc>
          <w:tcPr>
            <w:tcW w:w="453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Гимнастика</w:t>
            </w:r>
            <w:proofErr w:type="spellEnd"/>
            <w:r w:rsidRPr="005D36D0">
              <w:rPr>
                <w:rFonts w:ascii="Times New Roman" w:hAnsi="Times New Roman"/>
                <w:color w:val="000000"/>
                <w:sz w:val="24"/>
                <w:szCs w:val="24"/>
              </w:rPr>
              <w:t xml:space="preserve"> с </w:t>
            </w:r>
            <w:proofErr w:type="spellStart"/>
            <w:r w:rsidRPr="005D36D0">
              <w:rPr>
                <w:rFonts w:ascii="Times New Roman" w:hAnsi="Times New Roman"/>
                <w:color w:val="000000"/>
                <w:sz w:val="24"/>
                <w:szCs w:val="24"/>
              </w:rPr>
              <w:t>основами</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акробатики</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r w:rsidRPr="00734B7A">
              <w:rPr>
                <w:rFonts w:ascii="Times New Roman" w:hAnsi="Times New Roman" w:cs="Times New Roman"/>
                <w:color w:val="000000"/>
                <w:sz w:val="24"/>
                <w:szCs w:val="24"/>
              </w:rPr>
              <w:t xml:space="preserve"> 8 </w:t>
            </w: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2.2</w:t>
            </w:r>
          </w:p>
        </w:tc>
        <w:tc>
          <w:tcPr>
            <w:tcW w:w="453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Лыжная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r w:rsidRPr="00734B7A">
              <w:rPr>
                <w:rFonts w:ascii="Times New Roman" w:hAnsi="Times New Roman" w:cs="Times New Roman"/>
                <w:color w:val="000000"/>
                <w:sz w:val="24"/>
                <w:szCs w:val="24"/>
              </w:rPr>
              <w:t xml:space="preserve"> 6 </w:t>
            </w: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2.3</w:t>
            </w:r>
          </w:p>
        </w:tc>
        <w:tc>
          <w:tcPr>
            <w:tcW w:w="453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Легкая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атлетика</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r w:rsidRPr="00734B7A">
              <w:rPr>
                <w:rFonts w:ascii="Times New Roman" w:hAnsi="Times New Roman" w:cs="Times New Roman"/>
                <w:color w:val="000000"/>
                <w:sz w:val="24"/>
                <w:szCs w:val="24"/>
              </w:rPr>
              <w:t xml:space="preserve"> 8 </w:t>
            </w: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17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2.4</w:t>
            </w:r>
          </w:p>
        </w:tc>
        <w:tc>
          <w:tcPr>
            <w:tcW w:w="453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Подвижные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игры</w:t>
            </w:r>
            <w:proofErr w:type="spellEnd"/>
          </w:p>
        </w:tc>
        <w:tc>
          <w:tcPr>
            <w:tcW w:w="1589"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17 </w:t>
            </w:r>
          </w:p>
        </w:tc>
        <w:tc>
          <w:tcPr>
            <w:tcW w:w="1841"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4B7A" w:rsidRPr="00734B7A" w:rsidRDefault="00734B7A" w:rsidP="00734B7A">
            <w:pPr>
              <w:spacing w:after="0"/>
              <w:ind w:left="135"/>
              <w:jc w:val="center"/>
              <w:rPr>
                <w:rFonts w:ascii="Times New Roman" w:hAnsi="Times New Roman" w:cs="Times New Roman"/>
                <w:sz w:val="24"/>
                <w:szCs w:val="24"/>
              </w:rPr>
            </w:pPr>
          </w:p>
        </w:tc>
        <w:tc>
          <w:tcPr>
            <w:tcW w:w="2741"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45 </w:t>
            </w:r>
          </w:p>
        </w:tc>
        <w:tc>
          <w:tcPr>
            <w:tcW w:w="0" w:type="auto"/>
            <w:gridSpan w:val="3"/>
            <w:tcMar>
              <w:top w:w="50" w:type="dxa"/>
              <w:left w:w="100" w:type="dxa"/>
            </w:tcMar>
            <w:vAlign w:val="center"/>
          </w:tcPr>
          <w:p w:rsidR="00AA5850" w:rsidRPr="00734B7A" w:rsidRDefault="00AA5850">
            <w:pPr>
              <w:rPr>
                <w:rFonts w:ascii="Times New Roman" w:hAnsi="Times New Roman" w:cs="Times New Roman"/>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lastRenderedPageBreak/>
              <w:t>Раздел 3.</w:t>
            </w:r>
            <w:r w:rsidRPr="005D36D0">
              <w:rPr>
                <w:rFonts w:ascii="Times New Roman" w:hAnsi="Times New Roman"/>
                <w:color w:val="000000"/>
                <w:sz w:val="24"/>
                <w:szCs w:val="24"/>
                <w:lang w:val="ru-RU"/>
              </w:rPr>
              <w:t xml:space="preserve"> </w:t>
            </w:r>
            <w:proofErr w:type="spellStart"/>
            <w:r w:rsidRPr="005D36D0">
              <w:rPr>
                <w:rFonts w:ascii="Times New Roman" w:hAnsi="Times New Roman"/>
                <w:b/>
                <w:color w:val="000000"/>
                <w:sz w:val="24"/>
                <w:szCs w:val="24"/>
                <w:lang w:val="ru-RU"/>
              </w:rPr>
              <w:t>Прикладно</w:t>
            </w:r>
            <w:proofErr w:type="spellEnd"/>
            <w:r w:rsidRPr="005D36D0">
              <w:rPr>
                <w:rFonts w:ascii="Times New Roman" w:hAnsi="Times New Roman"/>
                <w:b/>
                <w:color w:val="000000"/>
                <w:sz w:val="24"/>
                <w:szCs w:val="24"/>
                <w:lang w:val="ru-RU"/>
              </w:rPr>
              <w:t>-ориентированная физическая культура</w:t>
            </w:r>
          </w:p>
        </w:tc>
      </w:tr>
      <w:tr w:rsidR="00AA5850" w:rsidRPr="00CE0A10" w:rsidTr="00734B7A">
        <w:trPr>
          <w:trHeight w:val="144"/>
          <w:tblCellSpacing w:w="20" w:type="nil"/>
        </w:trPr>
        <w:tc>
          <w:tcPr>
            <w:tcW w:w="117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3.1</w:t>
            </w:r>
          </w:p>
        </w:tc>
        <w:tc>
          <w:tcPr>
            <w:tcW w:w="4532" w:type="dxa"/>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Подготовка к выполнению нормативных требований комплекса ГТО</w:t>
            </w:r>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12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10 </w:t>
            </w:r>
          </w:p>
        </w:tc>
        <w:tc>
          <w:tcPr>
            <w:tcW w:w="2741" w:type="dxa"/>
            <w:tcMar>
              <w:top w:w="50" w:type="dxa"/>
              <w:left w:w="100" w:type="dxa"/>
            </w:tcMar>
            <w:vAlign w:val="center"/>
          </w:tcPr>
          <w:p w:rsidR="00AA5850" w:rsidRPr="00F27E44" w:rsidRDefault="00734B7A">
            <w:pPr>
              <w:spacing w:after="0"/>
              <w:ind w:left="135"/>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rsidTr="00734B7A">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68 </w:t>
            </w:r>
          </w:p>
        </w:tc>
        <w:tc>
          <w:tcPr>
            <w:tcW w:w="1841"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0 </w:t>
            </w: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37 </w:t>
            </w:r>
          </w:p>
        </w:tc>
        <w:tc>
          <w:tcPr>
            <w:tcW w:w="2741" w:type="dxa"/>
            <w:tcMar>
              <w:top w:w="50" w:type="dxa"/>
              <w:left w:w="100" w:type="dxa"/>
            </w:tcMar>
            <w:vAlign w:val="center"/>
          </w:tcPr>
          <w:p w:rsidR="00AA5850" w:rsidRPr="005D36D0" w:rsidRDefault="00AA5850">
            <w:pPr>
              <w:rPr>
                <w:sz w:val="24"/>
                <w:szCs w:val="24"/>
              </w:rPr>
            </w:pPr>
          </w:p>
        </w:tc>
      </w:tr>
    </w:tbl>
    <w:p w:rsidR="00AA5850" w:rsidRPr="005D36D0" w:rsidRDefault="00AA5850">
      <w:pPr>
        <w:rPr>
          <w:sz w:val="24"/>
          <w:szCs w:val="24"/>
        </w:rPr>
        <w:sectPr w:rsidR="00AA5850" w:rsidRPr="005D36D0" w:rsidSect="0073617B">
          <w:pgSz w:w="11906" w:h="16383"/>
          <w:pgMar w:top="1701" w:right="1134" w:bottom="850" w:left="1134" w:header="720" w:footer="720" w:gutter="0"/>
          <w:cols w:space="720"/>
          <w:docGrid w:linePitch="299"/>
        </w:sectPr>
      </w:pPr>
    </w:p>
    <w:p w:rsidR="00AA5850" w:rsidRPr="005D36D0" w:rsidRDefault="005D36D0">
      <w:pPr>
        <w:spacing w:after="0"/>
        <w:ind w:left="120"/>
        <w:rPr>
          <w:sz w:val="24"/>
          <w:szCs w:val="24"/>
        </w:rPr>
      </w:pPr>
      <w:r w:rsidRPr="005D36D0">
        <w:rPr>
          <w:rFonts w:ascii="Times New Roman" w:hAnsi="Times New Roman"/>
          <w:b/>
          <w:color w:val="000000"/>
          <w:sz w:val="24"/>
          <w:szCs w:val="24"/>
        </w:rPr>
        <w:lastRenderedPageBreak/>
        <w:t xml:space="preserve"> </w:t>
      </w:r>
      <w:proofErr w:type="gramStart"/>
      <w:r w:rsidRPr="005D36D0">
        <w:rPr>
          <w:rFonts w:ascii="Times New Roman" w:hAnsi="Times New Roman"/>
          <w:b/>
          <w:color w:val="000000"/>
          <w:sz w:val="24"/>
          <w:szCs w:val="24"/>
        </w:rPr>
        <w:t>3</w:t>
      </w:r>
      <w:proofErr w:type="gramEnd"/>
      <w:r w:rsidRPr="005D36D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2003"/>
        <w:gridCol w:w="961"/>
        <w:gridCol w:w="1841"/>
        <w:gridCol w:w="1910"/>
        <w:gridCol w:w="2430"/>
      </w:tblGrid>
      <w:tr w:rsidR="00AA5850" w:rsidRPr="005D36D0" w:rsidTr="00734B7A">
        <w:trPr>
          <w:trHeight w:val="144"/>
          <w:tblCellSpacing w:w="20" w:type="nil"/>
        </w:trPr>
        <w:tc>
          <w:tcPr>
            <w:tcW w:w="1319" w:type="dxa"/>
            <w:vMerge w:val="restart"/>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 xml:space="preserve">№ п/п </w:t>
            </w:r>
          </w:p>
          <w:p w:rsidR="00AA5850" w:rsidRPr="005D36D0" w:rsidRDefault="00AA5850">
            <w:pPr>
              <w:spacing w:after="0"/>
              <w:ind w:left="135"/>
              <w:rPr>
                <w:sz w:val="24"/>
                <w:szCs w:val="24"/>
              </w:rPr>
            </w:pPr>
          </w:p>
        </w:tc>
        <w:tc>
          <w:tcPr>
            <w:tcW w:w="4392"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Наименование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разделов</w:t>
            </w:r>
            <w:proofErr w:type="spellEnd"/>
            <w:r w:rsidRPr="005D36D0">
              <w:rPr>
                <w:rFonts w:ascii="Times New Roman" w:hAnsi="Times New Roman"/>
                <w:b/>
                <w:color w:val="000000"/>
                <w:sz w:val="24"/>
                <w:szCs w:val="24"/>
              </w:rPr>
              <w:t xml:space="preserve"> и </w:t>
            </w:r>
            <w:proofErr w:type="spellStart"/>
            <w:r w:rsidRPr="005D36D0">
              <w:rPr>
                <w:rFonts w:ascii="Times New Roman" w:hAnsi="Times New Roman"/>
                <w:b/>
                <w:color w:val="000000"/>
                <w:sz w:val="24"/>
                <w:szCs w:val="24"/>
              </w:rPr>
              <w:t>тем</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программы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gridSpan w:val="3"/>
            <w:tcMar>
              <w:top w:w="50" w:type="dxa"/>
              <w:left w:w="100" w:type="dxa"/>
            </w:tcMar>
            <w:vAlign w:val="center"/>
          </w:tcPr>
          <w:p w:rsidR="00AA5850" w:rsidRPr="005D36D0" w:rsidRDefault="005D36D0">
            <w:pPr>
              <w:spacing w:after="0"/>
              <w:rPr>
                <w:sz w:val="24"/>
                <w:szCs w:val="24"/>
              </w:rPr>
            </w:pPr>
            <w:proofErr w:type="spellStart"/>
            <w:r w:rsidRPr="005D36D0">
              <w:rPr>
                <w:rFonts w:ascii="Times New Roman" w:hAnsi="Times New Roman"/>
                <w:b/>
                <w:color w:val="000000"/>
                <w:sz w:val="24"/>
                <w:szCs w:val="24"/>
              </w:rPr>
              <w:t>Количество</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часов</w:t>
            </w:r>
            <w:proofErr w:type="spellEnd"/>
          </w:p>
        </w:tc>
        <w:tc>
          <w:tcPr>
            <w:tcW w:w="2837"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Электронные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цифровые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образовательные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ресурсы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r>
      <w:tr w:rsidR="00AA5850" w:rsidRPr="005D36D0" w:rsidTr="00734B7A">
        <w:trPr>
          <w:trHeight w:val="144"/>
          <w:tblCellSpacing w:w="20" w:type="nil"/>
        </w:trPr>
        <w:tc>
          <w:tcPr>
            <w:tcW w:w="0" w:type="auto"/>
            <w:vMerge/>
            <w:tcBorders>
              <w:top w:val="nil"/>
            </w:tcBorders>
            <w:tcMar>
              <w:top w:w="50" w:type="dxa"/>
              <w:left w:w="100" w:type="dxa"/>
            </w:tcMar>
          </w:tcPr>
          <w:p w:rsidR="00AA5850" w:rsidRPr="005D36D0" w:rsidRDefault="00AA5850">
            <w:pPr>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c>
          <w:tcPr>
            <w:tcW w:w="164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Всего</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84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Контрольные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910"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Практические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1.</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Знания о физической культуре</w:t>
            </w:r>
          </w:p>
        </w:tc>
      </w:tr>
      <w:tr w:rsidR="00AA5850" w:rsidRPr="00CE0A10" w:rsidTr="00734B7A">
        <w:trPr>
          <w:trHeight w:val="144"/>
          <w:tblCellSpacing w:w="20" w:type="nil"/>
        </w:trPr>
        <w:tc>
          <w:tcPr>
            <w:tcW w:w="131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1.1</w:t>
            </w:r>
          </w:p>
        </w:tc>
        <w:tc>
          <w:tcPr>
            <w:tcW w:w="439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Знания</w:t>
            </w:r>
            <w:proofErr w:type="spellEnd"/>
            <w:r w:rsidRPr="005D36D0">
              <w:rPr>
                <w:rFonts w:ascii="Times New Roman" w:hAnsi="Times New Roman"/>
                <w:color w:val="000000"/>
                <w:sz w:val="24"/>
                <w:szCs w:val="24"/>
              </w:rPr>
              <w:t xml:space="preserve"> о </w:t>
            </w:r>
            <w:proofErr w:type="spellStart"/>
            <w:r w:rsidRPr="005D36D0">
              <w:rPr>
                <w:rFonts w:ascii="Times New Roman" w:hAnsi="Times New Roman"/>
                <w:color w:val="000000"/>
                <w:sz w:val="24"/>
                <w:szCs w:val="24"/>
              </w:rPr>
              <w:t>физической</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культуре</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837" w:type="dxa"/>
            <w:tcMar>
              <w:top w:w="50" w:type="dxa"/>
              <w:left w:w="100" w:type="dxa"/>
            </w:tcMar>
            <w:vAlign w:val="center"/>
          </w:tcPr>
          <w:p w:rsidR="00AA5850" w:rsidRPr="00F27E44" w:rsidRDefault="00734B7A">
            <w:pPr>
              <w:spacing w:after="0"/>
              <w:ind w:left="135"/>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Раздел</w:t>
            </w:r>
            <w:proofErr w:type="spellEnd"/>
            <w:r w:rsidRPr="005D36D0">
              <w:rPr>
                <w:rFonts w:ascii="Times New Roman" w:hAnsi="Times New Roman"/>
                <w:b/>
                <w:color w:val="000000"/>
                <w:sz w:val="24"/>
                <w:szCs w:val="24"/>
              </w:rPr>
              <w:t xml:space="preserve"> 2.</w:t>
            </w:r>
            <w:r w:rsidRPr="005D36D0">
              <w:rPr>
                <w:rFonts w:ascii="Times New Roman" w:hAnsi="Times New Roman"/>
                <w:color w:val="000000"/>
                <w:sz w:val="24"/>
                <w:szCs w:val="24"/>
              </w:rPr>
              <w:t xml:space="preserve"> </w:t>
            </w:r>
            <w:proofErr w:type="spellStart"/>
            <w:r w:rsidRPr="005D36D0">
              <w:rPr>
                <w:rFonts w:ascii="Times New Roman" w:hAnsi="Times New Roman"/>
                <w:b/>
                <w:color w:val="000000"/>
                <w:sz w:val="24"/>
                <w:szCs w:val="24"/>
              </w:rPr>
              <w:t>Способы</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самостоятельной</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деятельности</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2.1</w:t>
            </w:r>
          </w:p>
        </w:tc>
        <w:tc>
          <w:tcPr>
            <w:tcW w:w="4392" w:type="dxa"/>
            <w:tcMar>
              <w:top w:w="50" w:type="dxa"/>
              <w:left w:w="100" w:type="dxa"/>
            </w:tcMar>
            <w:vAlign w:val="center"/>
          </w:tcPr>
          <w:p w:rsidR="00734B7A" w:rsidRPr="005D36D0" w:rsidRDefault="00734B7A" w:rsidP="00734B7A">
            <w:pPr>
              <w:spacing w:after="0"/>
              <w:ind w:left="135"/>
              <w:rPr>
                <w:sz w:val="24"/>
                <w:szCs w:val="24"/>
                <w:lang w:val="ru-RU"/>
              </w:rPr>
            </w:pPr>
            <w:r w:rsidRPr="005D36D0">
              <w:rPr>
                <w:rFonts w:ascii="Times New Roman" w:hAnsi="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2.2</w:t>
            </w:r>
          </w:p>
        </w:tc>
        <w:tc>
          <w:tcPr>
            <w:tcW w:w="4392" w:type="dxa"/>
            <w:tcMar>
              <w:top w:w="50" w:type="dxa"/>
              <w:left w:w="100" w:type="dxa"/>
            </w:tcMar>
            <w:vAlign w:val="center"/>
          </w:tcPr>
          <w:p w:rsidR="00734B7A" w:rsidRPr="005D36D0" w:rsidRDefault="00734B7A" w:rsidP="00734B7A">
            <w:pPr>
              <w:spacing w:after="0"/>
              <w:ind w:left="135"/>
              <w:rPr>
                <w:sz w:val="24"/>
                <w:szCs w:val="24"/>
                <w:lang w:val="ru-RU"/>
              </w:rPr>
            </w:pPr>
            <w:r w:rsidRPr="005D36D0">
              <w:rPr>
                <w:rFonts w:ascii="Times New Roman" w:hAnsi="Times New Roman"/>
                <w:color w:val="000000"/>
                <w:sz w:val="24"/>
                <w:szCs w:val="24"/>
                <w:lang w:val="ru-RU"/>
              </w:rPr>
              <w:t>Измерение пульса на уроках физической культуры</w:t>
            </w:r>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2.3</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Физическая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нагрузка</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2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ФИЗИЧЕСКОЕ СОВЕРШЕНСТВОВАНИЕ</w:t>
            </w: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Раздел</w:t>
            </w:r>
            <w:proofErr w:type="spellEnd"/>
            <w:r w:rsidRPr="005D36D0">
              <w:rPr>
                <w:rFonts w:ascii="Times New Roman" w:hAnsi="Times New Roman"/>
                <w:b/>
                <w:color w:val="000000"/>
                <w:sz w:val="24"/>
                <w:szCs w:val="24"/>
              </w:rPr>
              <w:t xml:space="preserve"> 1.</w:t>
            </w:r>
            <w:r w:rsidRPr="005D36D0">
              <w:rPr>
                <w:rFonts w:ascii="Times New Roman" w:hAnsi="Times New Roman"/>
                <w:color w:val="000000"/>
                <w:sz w:val="24"/>
                <w:szCs w:val="24"/>
              </w:rPr>
              <w:t xml:space="preserve"> </w:t>
            </w:r>
            <w:proofErr w:type="spellStart"/>
            <w:r w:rsidRPr="005D36D0">
              <w:rPr>
                <w:rFonts w:ascii="Times New Roman" w:hAnsi="Times New Roman"/>
                <w:b/>
                <w:color w:val="000000"/>
                <w:sz w:val="24"/>
                <w:szCs w:val="24"/>
              </w:rPr>
              <w:t>Оздоровительная</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физическая</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культура</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1.1</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Закаливание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организма</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1.2</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Дыхательная</w:t>
            </w:r>
            <w:proofErr w:type="spellEnd"/>
            <w:r w:rsidRPr="005D36D0">
              <w:rPr>
                <w:rFonts w:ascii="Times New Roman" w:hAnsi="Times New Roman"/>
                <w:color w:val="000000"/>
                <w:sz w:val="24"/>
                <w:szCs w:val="24"/>
              </w:rPr>
              <w:t xml:space="preserve"> и </w:t>
            </w:r>
            <w:proofErr w:type="spellStart"/>
            <w:r w:rsidRPr="005D36D0">
              <w:rPr>
                <w:rFonts w:ascii="Times New Roman" w:hAnsi="Times New Roman"/>
                <w:color w:val="000000"/>
                <w:sz w:val="24"/>
                <w:szCs w:val="24"/>
              </w:rPr>
              <w:t>зрительная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гимнастика</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2.</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Спортивно-оздоровительная физическая культура</w:t>
            </w:r>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2.1</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Гимнастика</w:t>
            </w:r>
            <w:proofErr w:type="spellEnd"/>
            <w:r w:rsidRPr="005D36D0">
              <w:rPr>
                <w:rFonts w:ascii="Times New Roman" w:hAnsi="Times New Roman"/>
                <w:color w:val="000000"/>
                <w:sz w:val="24"/>
                <w:szCs w:val="24"/>
              </w:rPr>
              <w:t xml:space="preserve"> с </w:t>
            </w:r>
            <w:proofErr w:type="spellStart"/>
            <w:r w:rsidRPr="005D36D0">
              <w:rPr>
                <w:rFonts w:ascii="Times New Roman" w:hAnsi="Times New Roman"/>
                <w:color w:val="000000"/>
                <w:sz w:val="24"/>
                <w:szCs w:val="24"/>
              </w:rPr>
              <w:t>основами</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акробатики</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12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lastRenderedPageBreak/>
              <w:t>2.2</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Легкая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атлетика</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10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4B7A" w:rsidRPr="00CE0A10" w:rsidTr="00734B7A">
        <w:trPr>
          <w:trHeight w:val="144"/>
          <w:tblCellSpacing w:w="20" w:type="nil"/>
        </w:trPr>
        <w:tc>
          <w:tcPr>
            <w:tcW w:w="1319" w:type="dxa"/>
            <w:tcMar>
              <w:top w:w="50" w:type="dxa"/>
              <w:left w:w="100" w:type="dxa"/>
            </w:tcMar>
            <w:vAlign w:val="center"/>
          </w:tcPr>
          <w:p w:rsidR="00734B7A" w:rsidRPr="005D36D0" w:rsidRDefault="00734B7A" w:rsidP="00734B7A">
            <w:pPr>
              <w:spacing w:after="0"/>
              <w:rPr>
                <w:sz w:val="24"/>
                <w:szCs w:val="24"/>
              </w:rPr>
            </w:pPr>
            <w:r w:rsidRPr="005D36D0">
              <w:rPr>
                <w:rFonts w:ascii="Times New Roman" w:hAnsi="Times New Roman"/>
                <w:color w:val="000000"/>
                <w:sz w:val="24"/>
                <w:szCs w:val="24"/>
              </w:rPr>
              <w:t>2.3</w:t>
            </w:r>
          </w:p>
        </w:tc>
        <w:tc>
          <w:tcPr>
            <w:tcW w:w="4392" w:type="dxa"/>
            <w:tcMar>
              <w:top w:w="50" w:type="dxa"/>
              <w:left w:w="100" w:type="dxa"/>
            </w:tcMar>
            <w:vAlign w:val="center"/>
          </w:tcPr>
          <w:p w:rsidR="00734B7A" w:rsidRPr="005D36D0" w:rsidRDefault="00734B7A" w:rsidP="00734B7A">
            <w:pPr>
              <w:spacing w:after="0"/>
              <w:ind w:left="135"/>
              <w:rPr>
                <w:sz w:val="24"/>
                <w:szCs w:val="24"/>
              </w:rPr>
            </w:pPr>
            <w:proofErr w:type="spellStart"/>
            <w:r w:rsidRPr="005D36D0">
              <w:rPr>
                <w:rFonts w:ascii="Times New Roman" w:hAnsi="Times New Roman"/>
                <w:color w:val="000000"/>
                <w:sz w:val="24"/>
                <w:szCs w:val="24"/>
              </w:rPr>
              <w:t>Лыжная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642"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8 </w:t>
            </w:r>
          </w:p>
        </w:tc>
        <w:tc>
          <w:tcPr>
            <w:tcW w:w="1841" w:type="dxa"/>
            <w:tcMar>
              <w:top w:w="50" w:type="dxa"/>
              <w:left w:w="100" w:type="dxa"/>
            </w:tcMar>
            <w:vAlign w:val="center"/>
          </w:tcPr>
          <w:p w:rsidR="00734B7A" w:rsidRPr="005D36D0" w:rsidRDefault="00734B7A" w:rsidP="00734B7A">
            <w:pPr>
              <w:spacing w:after="0"/>
              <w:ind w:left="135"/>
              <w:jc w:val="center"/>
              <w:rPr>
                <w:sz w:val="24"/>
                <w:szCs w:val="24"/>
              </w:rPr>
            </w:pPr>
          </w:p>
        </w:tc>
        <w:tc>
          <w:tcPr>
            <w:tcW w:w="1910" w:type="dxa"/>
            <w:tcMar>
              <w:top w:w="50" w:type="dxa"/>
              <w:left w:w="100" w:type="dxa"/>
            </w:tcMar>
            <w:vAlign w:val="center"/>
          </w:tcPr>
          <w:p w:rsidR="00734B7A" w:rsidRPr="005D36D0" w:rsidRDefault="00734B7A" w:rsidP="00734B7A">
            <w:pPr>
              <w:spacing w:after="0"/>
              <w:ind w:left="135"/>
              <w:jc w:val="center"/>
              <w:rPr>
                <w:sz w:val="24"/>
                <w:szCs w:val="24"/>
              </w:rPr>
            </w:pPr>
            <w:r w:rsidRPr="005D36D0">
              <w:rPr>
                <w:rFonts w:ascii="Times New Roman" w:hAnsi="Times New Roman"/>
                <w:color w:val="000000"/>
                <w:sz w:val="24"/>
                <w:szCs w:val="24"/>
              </w:rPr>
              <w:t xml:space="preserve"> 6 </w:t>
            </w:r>
          </w:p>
        </w:tc>
        <w:tc>
          <w:tcPr>
            <w:tcW w:w="2837" w:type="dxa"/>
            <w:tcMar>
              <w:top w:w="50" w:type="dxa"/>
              <w:left w:w="100" w:type="dxa"/>
            </w:tcMar>
          </w:tcPr>
          <w:p w:rsidR="00734B7A" w:rsidRPr="00F27E44" w:rsidRDefault="00734B7A" w:rsidP="00734B7A">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rsidTr="00734B7A">
        <w:trPr>
          <w:trHeight w:val="144"/>
          <w:tblCellSpacing w:w="20" w:type="nil"/>
        </w:trPr>
        <w:tc>
          <w:tcPr>
            <w:tcW w:w="131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2.4</w:t>
            </w:r>
          </w:p>
        </w:tc>
        <w:tc>
          <w:tcPr>
            <w:tcW w:w="439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Плавательная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0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837" w:type="dxa"/>
            <w:tcMar>
              <w:top w:w="50" w:type="dxa"/>
              <w:left w:w="100" w:type="dxa"/>
            </w:tcMar>
            <w:vAlign w:val="center"/>
          </w:tcPr>
          <w:p w:rsidR="00AA5850" w:rsidRPr="00F27E44" w:rsidRDefault="00AA5850">
            <w:pPr>
              <w:spacing w:after="0"/>
              <w:ind w:left="135"/>
              <w:rPr>
                <w:rFonts w:ascii="Times New Roman" w:hAnsi="Times New Roman" w:cs="Times New Roman"/>
                <w:sz w:val="24"/>
                <w:szCs w:val="24"/>
              </w:rPr>
            </w:pPr>
          </w:p>
        </w:tc>
      </w:tr>
      <w:tr w:rsidR="00AA5850" w:rsidRPr="00CE0A10" w:rsidTr="00734B7A">
        <w:trPr>
          <w:trHeight w:val="144"/>
          <w:tblCellSpacing w:w="20" w:type="nil"/>
        </w:trPr>
        <w:tc>
          <w:tcPr>
            <w:tcW w:w="131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2.5</w:t>
            </w:r>
          </w:p>
        </w:tc>
        <w:tc>
          <w:tcPr>
            <w:tcW w:w="4392"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Подвижные</w:t>
            </w:r>
            <w:proofErr w:type="spellEnd"/>
            <w:r w:rsidRPr="005D36D0">
              <w:rPr>
                <w:rFonts w:ascii="Times New Roman" w:hAnsi="Times New Roman"/>
                <w:color w:val="000000"/>
                <w:sz w:val="24"/>
                <w:szCs w:val="24"/>
              </w:rPr>
              <w:t xml:space="preserve"> и </w:t>
            </w:r>
            <w:proofErr w:type="spellStart"/>
            <w:r w:rsidRPr="005D36D0">
              <w:rPr>
                <w:rFonts w:ascii="Times New Roman" w:hAnsi="Times New Roman"/>
                <w:color w:val="000000"/>
                <w:sz w:val="24"/>
                <w:szCs w:val="24"/>
              </w:rPr>
              <w:t>спортивные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игры</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12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837" w:type="dxa"/>
            <w:tcMar>
              <w:top w:w="50" w:type="dxa"/>
              <w:left w:w="100" w:type="dxa"/>
            </w:tcMar>
            <w:vAlign w:val="center"/>
          </w:tcPr>
          <w:p w:rsidR="00AA5850" w:rsidRPr="00F27E44" w:rsidRDefault="00734B7A">
            <w:pPr>
              <w:spacing w:after="0"/>
              <w:ind w:left="135"/>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3.</w:t>
            </w:r>
            <w:r w:rsidRPr="005D36D0">
              <w:rPr>
                <w:rFonts w:ascii="Times New Roman" w:hAnsi="Times New Roman"/>
                <w:color w:val="000000"/>
                <w:sz w:val="24"/>
                <w:szCs w:val="24"/>
                <w:lang w:val="ru-RU"/>
              </w:rPr>
              <w:t xml:space="preserve"> </w:t>
            </w:r>
            <w:proofErr w:type="spellStart"/>
            <w:r w:rsidRPr="005D36D0">
              <w:rPr>
                <w:rFonts w:ascii="Times New Roman" w:hAnsi="Times New Roman"/>
                <w:b/>
                <w:color w:val="000000"/>
                <w:sz w:val="24"/>
                <w:szCs w:val="24"/>
                <w:lang w:val="ru-RU"/>
              </w:rPr>
              <w:t>Прикладно</w:t>
            </w:r>
            <w:proofErr w:type="spellEnd"/>
            <w:r w:rsidRPr="005D36D0">
              <w:rPr>
                <w:rFonts w:ascii="Times New Roman" w:hAnsi="Times New Roman"/>
                <w:b/>
                <w:color w:val="000000"/>
                <w:sz w:val="24"/>
                <w:szCs w:val="24"/>
                <w:lang w:val="ru-RU"/>
              </w:rPr>
              <w:t>-ориентированная физическая культура</w:t>
            </w:r>
          </w:p>
        </w:tc>
      </w:tr>
      <w:tr w:rsidR="00AA5850" w:rsidRPr="00CE0A10" w:rsidTr="00734B7A">
        <w:trPr>
          <w:trHeight w:val="144"/>
          <w:tblCellSpacing w:w="20" w:type="nil"/>
        </w:trPr>
        <w:tc>
          <w:tcPr>
            <w:tcW w:w="1319"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3.1</w:t>
            </w:r>
          </w:p>
        </w:tc>
        <w:tc>
          <w:tcPr>
            <w:tcW w:w="4392" w:type="dxa"/>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18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16 </w:t>
            </w:r>
          </w:p>
        </w:tc>
        <w:tc>
          <w:tcPr>
            <w:tcW w:w="2837" w:type="dxa"/>
            <w:tcMar>
              <w:top w:w="50" w:type="dxa"/>
              <w:left w:w="100" w:type="dxa"/>
            </w:tcMar>
            <w:vAlign w:val="center"/>
          </w:tcPr>
          <w:p w:rsidR="00AA5850" w:rsidRPr="00F27E44" w:rsidRDefault="00734B7A">
            <w:pPr>
              <w:spacing w:after="0"/>
              <w:ind w:left="135"/>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18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rsidTr="00734B7A">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68 </w:t>
            </w:r>
          </w:p>
        </w:tc>
        <w:tc>
          <w:tcPr>
            <w:tcW w:w="1841"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0 </w:t>
            </w: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40 </w:t>
            </w:r>
          </w:p>
        </w:tc>
        <w:tc>
          <w:tcPr>
            <w:tcW w:w="2837" w:type="dxa"/>
            <w:tcMar>
              <w:top w:w="50" w:type="dxa"/>
              <w:left w:w="100" w:type="dxa"/>
            </w:tcMar>
            <w:vAlign w:val="center"/>
          </w:tcPr>
          <w:p w:rsidR="00AA5850" w:rsidRPr="005D36D0" w:rsidRDefault="00AA5850">
            <w:pPr>
              <w:rPr>
                <w:sz w:val="24"/>
                <w:szCs w:val="24"/>
              </w:rPr>
            </w:pPr>
          </w:p>
        </w:tc>
      </w:tr>
    </w:tbl>
    <w:p w:rsidR="00AA5850" w:rsidRPr="005D36D0" w:rsidRDefault="00AA5850">
      <w:pPr>
        <w:rPr>
          <w:sz w:val="24"/>
          <w:szCs w:val="24"/>
        </w:rPr>
        <w:sectPr w:rsidR="00AA5850" w:rsidRPr="005D36D0" w:rsidSect="00F27E44">
          <w:pgSz w:w="11906" w:h="16383"/>
          <w:pgMar w:top="1701" w:right="1134" w:bottom="850" w:left="1134" w:header="720" w:footer="720" w:gutter="0"/>
          <w:cols w:space="720"/>
          <w:docGrid w:linePitch="299"/>
        </w:sectPr>
      </w:pPr>
    </w:p>
    <w:p w:rsidR="00AA5850" w:rsidRPr="005D36D0" w:rsidRDefault="005D36D0">
      <w:pPr>
        <w:spacing w:after="0"/>
        <w:ind w:left="120"/>
        <w:rPr>
          <w:sz w:val="24"/>
          <w:szCs w:val="24"/>
        </w:rPr>
      </w:pPr>
      <w:r w:rsidRPr="005D36D0">
        <w:rPr>
          <w:rFonts w:ascii="Times New Roman" w:hAnsi="Times New Roman"/>
          <w:b/>
          <w:color w:val="000000"/>
          <w:sz w:val="24"/>
          <w:szCs w:val="24"/>
        </w:rPr>
        <w:lastRenderedPageBreak/>
        <w:t xml:space="preserve"> </w:t>
      </w:r>
      <w:proofErr w:type="gramStart"/>
      <w:r w:rsidRPr="005D36D0">
        <w:rPr>
          <w:rFonts w:ascii="Times New Roman" w:hAnsi="Times New Roman"/>
          <w:b/>
          <w:color w:val="000000"/>
          <w:sz w:val="24"/>
          <w:szCs w:val="24"/>
        </w:rPr>
        <w:t>4</w:t>
      </w:r>
      <w:proofErr w:type="gramEnd"/>
      <w:r w:rsidRPr="005D36D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95"/>
        <w:gridCol w:w="940"/>
        <w:gridCol w:w="1828"/>
        <w:gridCol w:w="1896"/>
        <w:gridCol w:w="2403"/>
      </w:tblGrid>
      <w:tr w:rsidR="00AA5850" w:rsidRPr="005D36D0" w:rsidTr="0073617B">
        <w:trPr>
          <w:trHeight w:val="144"/>
          <w:tblCellSpacing w:w="20" w:type="nil"/>
        </w:trPr>
        <w:tc>
          <w:tcPr>
            <w:tcW w:w="1120" w:type="dxa"/>
            <w:vMerge w:val="restart"/>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 xml:space="preserve">№ п/п </w:t>
            </w:r>
          </w:p>
          <w:p w:rsidR="00AA5850" w:rsidRPr="005D36D0" w:rsidRDefault="00AA5850">
            <w:pPr>
              <w:spacing w:after="0"/>
              <w:ind w:left="135"/>
              <w:rPr>
                <w:sz w:val="24"/>
                <w:szCs w:val="24"/>
              </w:rPr>
            </w:pPr>
          </w:p>
        </w:tc>
        <w:tc>
          <w:tcPr>
            <w:tcW w:w="4591"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Наименование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разделов</w:t>
            </w:r>
            <w:proofErr w:type="spellEnd"/>
            <w:r w:rsidRPr="005D36D0">
              <w:rPr>
                <w:rFonts w:ascii="Times New Roman" w:hAnsi="Times New Roman"/>
                <w:b/>
                <w:color w:val="000000"/>
                <w:sz w:val="24"/>
                <w:szCs w:val="24"/>
              </w:rPr>
              <w:t xml:space="preserve"> и </w:t>
            </w:r>
            <w:proofErr w:type="spellStart"/>
            <w:r w:rsidRPr="005D36D0">
              <w:rPr>
                <w:rFonts w:ascii="Times New Roman" w:hAnsi="Times New Roman"/>
                <w:b/>
                <w:color w:val="000000"/>
                <w:sz w:val="24"/>
                <w:szCs w:val="24"/>
              </w:rPr>
              <w:t>тем</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программы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gridSpan w:val="3"/>
            <w:tcMar>
              <w:top w:w="50" w:type="dxa"/>
              <w:left w:w="100" w:type="dxa"/>
            </w:tcMar>
            <w:vAlign w:val="center"/>
          </w:tcPr>
          <w:p w:rsidR="00AA5850" w:rsidRPr="005D36D0" w:rsidRDefault="005D36D0">
            <w:pPr>
              <w:spacing w:after="0"/>
              <w:rPr>
                <w:sz w:val="24"/>
                <w:szCs w:val="24"/>
              </w:rPr>
            </w:pPr>
            <w:proofErr w:type="spellStart"/>
            <w:r w:rsidRPr="005D36D0">
              <w:rPr>
                <w:rFonts w:ascii="Times New Roman" w:hAnsi="Times New Roman"/>
                <w:b/>
                <w:color w:val="000000"/>
                <w:sz w:val="24"/>
                <w:szCs w:val="24"/>
              </w:rPr>
              <w:t>Количество</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часов</w:t>
            </w:r>
            <w:proofErr w:type="spellEnd"/>
          </w:p>
        </w:tc>
        <w:tc>
          <w:tcPr>
            <w:tcW w:w="2694" w:type="dxa"/>
            <w:vMerge w:val="restart"/>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Электронные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цифровые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образовательные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ресурсы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r>
      <w:tr w:rsidR="00AA5850" w:rsidRPr="005D36D0" w:rsidTr="0073617B">
        <w:trPr>
          <w:trHeight w:val="144"/>
          <w:tblCellSpacing w:w="20" w:type="nil"/>
        </w:trPr>
        <w:tc>
          <w:tcPr>
            <w:tcW w:w="0" w:type="auto"/>
            <w:vMerge/>
            <w:tcBorders>
              <w:top w:val="nil"/>
            </w:tcBorders>
            <w:tcMar>
              <w:top w:w="50" w:type="dxa"/>
              <w:left w:w="100" w:type="dxa"/>
            </w:tcMar>
          </w:tcPr>
          <w:p w:rsidR="00AA5850" w:rsidRPr="005D36D0" w:rsidRDefault="00AA5850">
            <w:pPr>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c>
          <w:tcPr>
            <w:tcW w:w="1563"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Всего</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84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Контрольные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1910"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Практические</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работы</w:t>
            </w:r>
            <w:proofErr w:type="spellEnd"/>
            <w:r w:rsidRPr="005D36D0">
              <w:rPr>
                <w:rFonts w:ascii="Times New Roman" w:hAnsi="Times New Roman"/>
                <w:b/>
                <w:color w:val="000000"/>
                <w:sz w:val="24"/>
                <w:szCs w:val="24"/>
              </w:rPr>
              <w:t xml:space="preserve"> </w:t>
            </w:r>
          </w:p>
          <w:p w:rsidR="00AA5850" w:rsidRPr="005D36D0" w:rsidRDefault="00AA5850">
            <w:pPr>
              <w:spacing w:after="0"/>
              <w:ind w:left="135"/>
              <w:rPr>
                <w:sz w:val="24"/>
                <w:szCs w:val="24"/>
              </w:rPr>
            </w:pPr>
          </w:p>
        </w:tc>
        <w:tc>
          <w:tcPr>
            <w:tcW w:w="0" w:type="auto"/>
            <w:vMerge/>
            <w:tcBorders>
              <w:top w:val="nil"/>
            </w:tcBorders>
            <w:tcMar>
              <w:top w:w="50" w:type="dxa"/>
              <w:left w:w="100" w:type="dxa"/>
            </w:tcMa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1.</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Знания о физической культуре</w:t>
            </w:r>
          </w:p>
        </w:tc>
      </w:tr>
      <w:tr w:rsidR="00AA5850" w:rsidRPr="00CE0A10" w:rsidTr="0073617B">
        <w:trPr>
          <w:trHeight w:val="144"/>
          <w:tblCellSpacing w:w="20" w:type="nil"/>
        </w:trPr>
        <w:tc>
          <w:tcPr>
            <w:tcW w:w="1120"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1.1</w:t>
            </w:r>
          </w:p>
        </w:tc>
        <w:tc>
          <w:tcPr>
            <w:tcW w:w="459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Знания</w:t>
            </w:r>
            <w:proofErr w:type="spellEnd"/>
            <w:r w:rsidRPr="005D36D0">
              <w:rPr>
                <w:rFonts w:ascii="Times New Roman" w:hAnsi="Times New Roman"/>
                <w:color w:val="000000"/>
                <w:sz w:val="24"/>
                <w:szCs w:val="24"/>
              </w:rPr>
              <w:t xml:space="preserve"> о </w:t>
            </w:r>
            <w:proofErr w:type="spellStart"/>
            <w:r w:rsidRPr="005D36D0">
              <w:rPr>
                <w:rFonts w:ascii="Times New Roman" w:hAnsi="Times New Roman"/>
                <w:color w:val="000000"/>
                <w:sz w:val="24"/>
                <w:szCs w:val="24"/>
              </w:rPr>
              <w:t>физической</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культуре</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694" w:type="dxa"/>
            <w:tcMar>
              <w:top w:w="50" w:type="dxa"/>
              <w:left w:w="100" w:type="dxa"/>
            </w:tcMar>
            <w:vAlign w:val="center"/>
          </w:tcPr>
          <w:p w:rsidR="00AA5850" w:rsidRPr="00F27E44" w:rsidRDefault="0073617B" w:rsidP="00F27E44">
            <w:pPr>
              <w:spacing w:after="0"/>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Раздел</w:t>
            </w:r>
            <w:proofErr w:type="spellEnd"/>
            <w:r w:rsidRPr="005D36D0">
              <w:rPr>
                <w:rFonts w:ascii="Times New Roman" w:hAnsi="Times New Roman"/>
                <w:b/>
                <w:color w:val="000000"/>
                <w:sz w:val="24"/>
                <w:szCs w:val="24"/>
              </w:rPr>
              <w:t xml:space="preserve"> 2.</w:t>
            </w:r>
            <w:r w:rsidRPr="005D36D0">
              <w:rPr>
                <w:rFonts w:ascii="Times New Roman" w:hAnsi="Times New Roman"/>
                <w:color w:val="000000"/>
                <w:sz w:val="24"/>
                <w:szCs w:val="24"/>
              </w:rPr>
              <w:t xml:space="preserve"> </w:t>
            </w:r>
            <w:proofErr w:type="spellStart"/>
            <w:r w:rsidRPr="005D36D0">
              <w:rPr>
                <w:rFonts w:ascii="Times New Roman" w:hAnsi="Times New Roman"/>
                <w:b/>
                <w:color w:val="000000"/>
                <w:sz w:val="24"/>
                <w:szCs w:val="24"/>
              </w:rPr>
              <w:t>Способы</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самостоятельной</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деятельности</w:t>
            </w:r>
            <w:proofErr w:type="spellEnd"/>
          </w:p>
        </w:tc>
      </w:tr>
      <w:tr w:rsidR="0073617B" w:rsidRPr="00CE0A10" w:rsidTr="0073617B">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2.1</w:t>
            </w:r>
          </w:p>
        </w:tc>
        <w:tc>
          <w:tcPr>
            <w:tcW w:w="4591" w:type="dxa"/>
            <w:tcMar>
              <w:top w:w="50" w:type="dxa"/>
              <w:left w:w="100" w:type="dxa"/>
            </w:tcMar>
            <w:vAlign w:val="center"/>
          </w:tcPr>
          <w:p w:rsidR="0073617B" w:rsidRPr="005D36D0" w:rsidRDefault="0073617B" w:rsidP="0073617B">
            <w:pPr>
              <w:spacing w:after="0"/>
              <w:ind w:left="135"/>
              <w:rPr>
                <w:sz w:val="24"/>
                <w:szCs w:val="24"/>
              </w:rPr>
            </w:pPr>
            <w:proofErr w:type="spellStart"/>
            <w:r w:rsidRPr="005D36D0">
              <w:rPr>
                <w:rFonts w:ascii="Times New Roman" w:hAnsi="Times New Roman"/>
                <w:color w:val="000000"/>
                <w:sz w:val="24"/>
                <w:szCs w:val="24"/>
              </w:rPr>
              <w:t>Самостоятельная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физическая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2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617B" w:rsidRPr="00CE0A10" w:rsidTr="0073617B">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2.2</w:t>
            </w:r>
          </w:p>
        </w:tc>
        <w:tc>
          <w:tcPr>
            <w:tcW w:w="4591" w:type="dxa"/>
            <w:tcMar>
              <w:top w:w="50" w:type="dxa"/>
              <w:left w:w="100" w:type="dxa"/>
            </w:tcMar>
            <w:vAlign w:val="center"/>
          </w:tcPr>
          <w:p w:rsidR="0073617B" w:rsidRPr="005D36D0" w:rsidRDefault="0073617B" w:rsidP="0073617B">
            <w:pPr>
              <w:spacing w:after="0"/>
              <w:ind w:left="135"/>
              <w:rPr>
                <w:sz w:val="24"/>
                <w:szCs w:val="24"/>
                <w:lang w:val="ru-RU"/>
              </w:rPr>
            </w:pPr>
            <w:r w:rsidRPr="005D36D0">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2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r w:rsidRPr="005D36D0">
              <w:rPr>
                <w:rFonts w:ascii="Times New Roman" w:hAnsi="Times New Roman"/>
                <w:b/>
                <w:color w:val="000000"/>
                <w:sz w:val="24"/>
                <w:szCs w:val="24"/>
              </w:rPr>
              <w:t>ФИЗИЧЕСКОЕ СОВЕРШЕНСТВОВАНИЕ</w:t>
            </w:r>
          </w:p>
        </w:tc>
      </w:tr>
      <w:tr w:rsidR="00AA5850" w:rsidRPr="005D36D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b/>
                <w:color w:val="000000"/>
                <w:sz w:val="24"/>
                <w:szCs w:val="24"/>
              </w:rPr>
              <w:t>Раздел</w:t>
            </w:r>
            <w:proofErr w:type="spellEnd"/>
            <w:r w:rsidRPr="005D36D0">
              <w:rPr>
                <w:rFonts w:ascii="Times New Roman" w:hAnsi="Times New Roman"/>
                <w:b/>
                <w:color w:val="000000"/>
                <w:sz w:val="24"/>
                <w:szCs w:val="24"/>
              </w:rPr>
              <w:t xml:space="preserve"> 1.</w:t>
            </w:r>
            <w:r w:rsidRPr="005D36D0">
              <w:rPr>
                <w:rFonts w:ascii="Times New Roman" w:hAnsi="Times New Roman"/>
                <w:color w:val="000000"/>
                <w:sz w:val="24"/>
                <w:szCs w:val="24"/>
              </w:rPr>
              <w:t xml:space="preserve"> </w:t>
            </w:r>
            <w:proofErr w:type="spellStart"/>
            <w:r w:rsidRPr="005D36D0">
              <w:rPr>
                <w:rFonts w:ascii="Times New Roman" w:hAnsi="Times New Roman"/>
                <w:b/>
                <w:color w:val="000000"/>
                <w:sz w:val="24"/>
                <w:szCs w:val="24"/>
              </w:rPr>
              <w:t>Оздоровительная</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физическая</w:t>
            </w:r>
            <w:proofErr w:type="spellEnd"/>
            <w:r w:rsidRPr="005D36D0">
              <w:rPr>
                <w:rFonts w:ascii="Times New Roman" w:hAnsi="Times New Roman"/>
                <w:b/>
                <w:color w:val="000000"/>
                <w:sz w:val="24"/>
                <w:szCs w:val="24"/>
              </w:rPr>
              <w:t xml:space="preserve"> </w:t>
            </w:r>
            <w:proofErr w:type="spellStart"/>
            <w:r w:rsidRPr="005D36D0">
              <w:rPr>
                <w:rFonts w:ascii="Times New Roman" w:hAnsi="Times New Roman"/>
                <w:b/>
                <w:color w:val="000000"/>
                <w:sz w:val="24"/>
                <w:szCs w:val="24"/>
              </w:rPr>
              <w:t>культура</w:t>
            </w:r>
            <w:proofErr w:type="spellEnd"/>
          </w:p>
        </w:tc>
      </w:tr>
      <w:tr w:rsidR="0073617B" w:rsidRPr="00CE0A10" w:rsidTr="00230F41">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1.1</w:t>
            </w:r>
          </w:p>
        </w:tc>
        <w:tc>
          <w:tcPr>
            <w:tcW w:w="4591" w:type="dxa"/>
            <w:tcMar>
              <w:top w:w="50" w:type="dxa"/>
              <w:left w:w="100" w:type="dxa"/>
            </w:tcMar>
            <w:vAlign w:val="center"/>
          </w:tcPr>
          <w:p w:rsidR="0073617B" w:rsidRPr="005D36D0" w:rsidRDefault="0073617B" w:rsidP="0073617B">
            <w:pPr>
              <w:spacing w:after="0"/>
              <w:ind w:left="135"/>
              <w:rPr>
                <w:sz w:val="24"/>
                <w:szCs w:val="24"/>
                <w:lang w:val="ru-RU"/>
              </w:rPr>
            </w:pPr>
            <w:r w:rsidRPr="005D36D0">
              <w:rPr>
                <w:rFonts w:ascii="Times New Roman" w:hAnsi="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617B" w:rsidRPr="00CE0A10" w:rsidTr="00230F41">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1.2</w:t>
            </w:r>
          </w:p>
        </w:tc>
        <w:tc>
          <w:tcPr>
            <w:tcW w:w="4591" w:type="dxa"/>
            <w:tcMar>
              <w:top w:w="50" w:type="dxa"/>
              <w:left w:w="100" w:type="dxa"/>
            </w:tcMar>
            <w:vAlign w:val="center"/>
          </w:tcPr>
          <w:p w:rsidR="0073617B" w:rsidRPr="005D36D0" w:rsidRDefault="0073617B" w:rsidP="0073617B">
            <w:pPr>
              <w:spacing w:after="0"/>
              <w:ind w:left="135"/>
              <w:rPr>
                <w:sz w:val="24"/>
                <w:szCs w:val="24"/>
              </w:rPr>
            </w:pPr>
            <w:proofErr w:type="spellStart"/>
            <w:r w:rsidRPr="005D36D0">
              <w:rPr>
                <w:rFonts w:ascii="Times New Roman" w:hAnsi="Times New Roman"/>
                <w:color w:val="000000"/>
                <w:sz w:val="24"/>
                <w:szCs w:val="24"/>
              </w:rPr>
              <w:t>Закаливание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организма</w:t>
            </w:r>
            <w:proofErr w:type="spellEnd"/>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1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2 </w:t>
            </w:r>
          </w:p>
        </w:tc>
        <w:tc>
          <w:tcPr>
            <w:tcW w:w="0" w:type="auto"/>
            <w:gridSpan w:val="3"/>
            <w:tcMar>
              <w:top w:w="50" w:type="dxa"/>
              <w:left w:w="100" w:type="dxa"/>
            </w:tcMar>
            <w:vAlign w:val="center"/>
          </w:tcPr>
          <w:p w:rsidR="00AA5850" w:rsidRPr="005D36D0" w:rsidRDefault="00AA5850">
            <w:pPr>
              <w:rPr>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b/>
                <w:color w:val="000000"/>
                <w:sz w:val="24"/>
                <w:szCs w:val="24"/>
                <w:lang w:val="ru-RU"/>
              </w:rPr>
              <w:t>Раздел 2.</w:t>
            </w:r>
            <w:r w:rsidRPr="005D36D0">
              <w:rPr>
                <w:rFonts w:ascii="Times New Roman" w:hAnsi="Times New Roman"/>
                <w:color w:val="000000"/>
                <w:sz w:val="24"/>
                <w:szCs w:val="24"/>
                <w:lang w:val="ru-RU"/>
              </w:rPr>
              <w:t xml:space="preserve"> </w:t>
            </w:r>
            <w:r w:rsidRPr="005D36D0">
              <w:rPr>
                <w:rFonts w:ascii="Times New Roman" w:hAnsi="Times New Roman"/>
                <w:b/>
                <w:color w:val="000000"/>
                <w:sz w:val="24"/>
                <w:szCs w:val="24"/>
                <w:lang w:val="ru-RU"/>
              </w:rPr>
              <w:t>Спортивно-оздоровительная физическая культура</w:t>
            </w:r>
          </w:p>
        </w:tc>
      </w:tr>
      <w:tr w:rsidR="0073617B" w:rsidRPr="00CE0A10" w:rsidTr="00561054">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2.1</w:t>
            </w:r>
          </w:p>
        </w:tc>
        <w:tc>
          <w:tcPr>
            <w:tcW w:w="4591" w:type="dxa"/>
            <w:tcMar>
              <w:top w:w="50" w:type="dxa"/>
              <w:left w:w="100" w:type="dxa"/>
            </w:tcMar>
            <w:vAlign w:val="center"/>
          </w:tcPr>
          <w:p w:rsidR="0073617B" w:rsidRPr="005D36D0" w:rsidRDefault="0073617B" w:rsidP="0073617B">
            <w:pPr>
              <w:spacing w:after="0"/>
              <w:ind w:left="135"/>
              <w:rPr>
                <w:sz w:val="24"/>
                <w:szCs w:val="24"/>
              </w:rPr>
            </w:pPr>
            <w:proofErr w:type="spellStart"/>
            <w:r w:rsidRPr="005D36D0">
              <w:rPr>
                <w:rFonts w:ascii="Times New Roman" w:hAnsi="Times New Roman"/>
                <w:color w:val="000000"/>
                <w:sz w:val="24"/>
                <w:szCs w:val="24"/>
              </w:rPr>
              <w:t>Гимнастика</w:t>
            </w:r>
            <w:proofErr w:type="spellEnd"/>
            <w:r w:rsidRPr="005D36D0">
              <w:rPr>
                <w:rFonts w:ascii="Times New Roman" w:hAnsi="Times New Roman"/>
                <w:color w:val="000000"/>
                <w:sz w:val="24"/>
                <w:szCs w:val="24"/>
              </w:rPr>
              <w:t xml:space="preserve"> с </w:t>
            </w:r>
            <w:proofErr w:type="spellStart"/>
            <w:r w:rsidRPr="005D36D0">
              <w:rPr>
                <w:rFonts w:ascii="Times New Roman" w:hAnsi="Times New Roman"/>
                <w:color w:val="000000"/>
                <w:sz w:val="24"/>
                <w:szCs w:val="24"/>
              </w:rPr>
              <w:t>основами</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акробатики</w:t>
            </w:r>
            <w:proofErr w:type="spellEnd"/>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10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8 </w:t>
            </w: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617B" w:rsidRPr="00CE0A10" w:rsidTr="00561054">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t>2.2</w:t>
            </w:r>
          </w:p>
        </w:tc>
        <w:tc>
          <w:tcPr>
            <w:tcW w:w="4591" w:type="dxa"/>
            <w:tcMar>
              <w:top w:w="50" w:type="dxa"/>
              <w:left w:w="100" w:type="dxa"/>
            </w:tcMar>
            <w:vAlign w:val="center"/>
          </w:tcPr>
          <w:p w:rsidR="0073617B" w:rsidRPr="005D36D0" w:rsidRDefault="0073617B" w:rsidP="0073617B">
            <w:pPr>
              <w:spacing w:after="0"/>
              <w:ind w:left="135"/>
              <w:rPr>
                <w:sz w:val="24"/>
                <w:szCs w:val="24"/>
              </w:rPr>
            </w:pPr>
            <w:proofErr w:type="spellStart"/>
            <w:r w:rsidRPr="005D36D0">
              <w:rPr>
                <w:rFonts w:ascii="Times New Roman" w:hAnsi="Times New Roman"/>
                <w:color w:val="000000"/>
                <w:sz w:val="24"/>
                <w:szCs w:val="24"/>
              </w:rPr>
              <w:t>Легкая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атлетика</w:t>
            </w:r>
            <w:proofErr w:type="spellEnd"/>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9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7 </w:t>
            </w: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lastRenderedPageBreak/>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73617B" w:rsidRPr="00CE0A10" w:rsidTr="00561054">
        <w:trPr>
          <w:trHeight w:val="144"/>
          <w:tblCellSpacing w:w="20" w:type="nil"/>
        </w:trPr>
        <w:tc>
          <w:tcPr>
            <w:tcW w:w="1120" w:type="dxa"/>
            <w:tcMar>
              <w:top w:w="50" w:type="dxa"/>
              <w:left w:w="100" w:type="dxa"/>
            </w:tcMar>
            <w:vAlign w:val="center"/>
          </w:tcPr>
          <w:p w:rsidR="0073617B" w:rsidRPr="005D36D0" w:rsidRDefault="0073617B" w:rsidP="0073617B">
            <w:pPr>
              <w:spacing w:after="0"/>
              <w:rPr>
                <w:sz w:val="24"/>
                <w:szCs w:val="24"/>
              </w:rPr>
            </w:pPr>
            <w:r w:rsidRPr="005D36D0">
              <w:rPr>
                <w:rFonts w:ascii="Times New Roman" w:hAnsi="Times New Roman"/>
                <w:color w:val="000000"/>
                <w:sz w:val="24"/>
                <w:szCs w:val="24"/>
              </w:rPr>
              <w:lastRenderedPageBreak/>
              <w:t>2.3</w:t>
            </w:r>
          </w:p>
        </w:tc>
        <w:tc>
          <w:tcPr>
            <w:tcW w:w="4591" w:type="dxa"/>
            <w:tcMar>
              <w:top w:w="50" w:type="dxa"/>
              <w:left w:w="100" w:type="dxa"/>
            </w:tcMar>
            <w:vAlign w:val="center"/>
          </w:tcPr>
          <w:p w:rsidR="0073617B" w:rsidRPr="005D36D0" w:rsidRDefault="0073617B" w:rsidP="0073617B">
            <w:pPr>
              <w:spacing w:after="0"/>
              <w:ind w:left="135"/>
              <w:rPr>
                <w:sz w:val="24"/>
                <w:szCs w:val="24"/>
              </w:rPr>
            </w:pPr>
            <w:proofErr w:type="spellStart"/>
            <w:r w:rsidRPr="005D36D0">
              <w:rPr>
                <w:rFonts w:ascii="Times New Roman" w:hAnsi="Times New Roman"/>
                <w:color w:val="000000"/>
                <w:sz w:val="24"/>
                <w:szCs w:val="24"/>
              </w:rPr>
              <w:t>Лыжная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563"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8 </w:t>
            </w:r>
          </w:p>
        </w:tc>
        <w:tc>
          <w:tcPr>
            <w:tcW w:w="1841" w:type="dxa"/>
            <w:tcMar>
              <w:top w:w="50" w:type="dxa"/>
              <w:left w:w="100" w:type="dxa"/>
            </w:tcMar>
            <w:vAlign w:val="center"/>
          </w:tcPr>
          <w:p w:rsidR="0073617B" w:rsidRPr="005D36D0" w:rsidRDefault="0073617B" w:rsidP="0073617B">
            <w:pPr>
              <w:spacing w:after="0"/>
              <w:ind w:left="135"/>
              <w:jc w:val="center"/>
              <w:rPr>
                <w:sz w:val="24"/>
                <w:szCs w:val="24"/>
              </w:rPr>
            </w:pPr>
          </w:p>
        </w:tc>
        <w:tc>
          <w:tcPr>
            <w:tcW w:w="1910" w:type="dxa"/>
            <w:tcMar>
              <w:top w:w="50" w:type="dxa"/>
              <w:left w:w="100" w:type="dxa"/>
            </w:tcMar>
            <w:vAlign w:val="center"/>
          </w:tcPr>
          <w:p w:rsidR="0073617B" w:rsidRPr="005D36D0" w:rsidRDefault="0073617B" w:rsidP="0073617B">
            <w:pPr>
              <w:spacing w:after="0"/>
              <w:ind w:left="135"/>
              <w:jc w:val="center"/>
              <w:rPr>
                <w:sz w:val="24"/>
                <w:szCs w:val="24"/>
              </w:rPr>
            </w:pPr>
            <w:r w:rsidRPr="005D36D0">
              <w:rPr>
                <w:rFonts w:ascii="Times New Roman" w:hAnsi="Times New Roman"/>
                <w:color w:val="000000"/>
                <w:sz w:val="24"/>
                <w:szCs w:val="24"/>
              </w:rPr>
              <w:t xml:space="preserve"> 6 </w:t>
            </w:r>
          </w:p>
        </w:tc>
        <w:tc>
          <w:tcPr>
            <w:tcW w:w="2694" w:type="dxa"/>
            <w:tcMar>
              <w:top w:w="50" w:type="dxa"/>
              <w:left w:w="100" w:type="dxa"/>
            </w:tcMar>
          </w:tcPr>
          <w:p w:rsidR="0073617B" w:rsidRPr="00F27E44" w:rsidRDefault="0073617B" w:rsidP="0073617B">
            <w:pPr>
              <w:rPr>
                <w:rFonts w:ascii="Times New Roman" w:hAnsi="Times New Roman" w:cs="Times New Roman"/>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rsidTr="0073617B">
        <w:trPr>
          <w:trHeight w:val="144"/>
          <w:tblCellSpacing w:w="20" w:type="nil"/>
        </w:trPr>
        <w:tc>
          <w:tcPr>
            <w:tcW w:w="1120"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2.4</w:t>
            </w:r>
          </w:p>
        </w:tc>
        <w:tc>
          <w:tcPr>
            <w:tcW w:w="459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Плавательная</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подготовка</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0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694" w:type="dxa"/>
            <w:tcMar>
              <w:top w:w="50" w:type="dxa"/>
              <w:left w:w="100" w:type="dxa"/>
            </w:tcMar>
            <w:vAlign w:val="center"/>
          </w:tcPr>
          <w:p w:rsidR="00AA5850" w:rsidRPr="00F27E44" w:rsidRDefault="00AA5850">
            <w:pPr>
              <w:spacing w:after="0"/>
              <w:ind w:left="135"/>
              <w:rPr>
                <w:rFonts w:ascii="Times New Roman" w:hAnsi="Times New Roman" w:cs="Times New Roman"/>
                <w:sz w:val="24"/>
                <w:szCs w:val="24"/>
              </w:rPr>
            </w:pPr>
          </w:p>
        </w:tc>
      </w:tr>
      <w:tr w:rsidR="00AA5850" w:rsidRPr="005D36D0" w:rsidTr="0073617B">
        <w:trPr>
          <w:trHeight w:val="144"/>
          <w:tblCellSpacing w:w="20" w:type="nil"/>
        </w:trPr>
        <w:tc>
          <w:tcPr>
            <w:tcW w:w="1120"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2.5</w:t>
            </w:r>
          </w:p>
        </w:tc>
        <w:tc>
          <w:tcPr>
            <w:tcW w:w="4591" w:type="dxa"/>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Подвижные</w:t>
            </w:r>
            <w:proofErr w:type="spellEnd"/>
            <w:r w:rsidRPr="005D36D0">
              <w:rPr>
                <w:rFonts w:ascii="Times New Roman" w:hAnsi="Times New Roman"/>
                <w:color w:val="000000"/>
                <w:sz w:val="24"/>
                <w:szCs w:val="24"/>
              </w:rPr>
              <w:t xml:space="preserve"> и </w:t>
            </w:r>
            <w:proofErr w:type="spellStart"/>
            <w:r w:rsidRPr="005D36D0">
              <w:rPr>
                <w:rFonts w:ascii="Times New Roman" w:hAnsi="Times New Roman"/>
                <w:color w:val="000000"/>
                <w:sz w:val="24"/>
                <w:szCs w:val="24"/>
              </w:rPr>
              <w:t>спортивные</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игры</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16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AA5850">
            <w:pPr>
              <w:spacing w:after="0"/>
              <w:ind w:left="135"/>
              <w:jc w:val="center"/>
              <w:rPr>
                <w:sz w:val="24"/>
                <w:szCs w:val="24"/>
              </w:rPr>
            </w:pPr>
          </w:p>
        </w:tc>
        <w:tc>
          <w:tcPr>
            <w:tcW w:w="2694" w:type="dxa"/>
            <w:tcMar>
              <w:top w:w="50" w:type="dxa"/>
              <w:left w:w="100" w:type="dxa"/>
            </w:tcMar>
            <w:vAlign w:val="center"/>
          </w:tcPr>
          <w:p w:rsidR="00AA5850" w:rsidRPr="00F27E44" w:rsidRDefault="00AA5850">
            <w:pPr>
              <w:spacing w:after="0"/>
              <w:ind w:left="135"/>
              <w:rPr>
                <w:rFonts w:ascii="Times New Roman" w:hAnsi="Times New Roman" w:cs="Times New Roman"/>
                <w:sz w:val="24"/>
                <w:szCs w:val="24"/>
              </w:rPr>
            </w:pPr>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43 </w:t>
            </w:r>
          </w:p>
        </w:tc>
        <w:tc>
          <w:tcPr>
            <w:tcW w:w="0" w:type="auto"/>
            <w:gridSpan w:val="3"/>
            <w:tcMar>
              <w:top w:w="50" w:type="dxa"/>
              <w:left w:w="100" w:type="dxa"/>
            </w:tcMar>
            <w:vAlign w:val="center"/>
          </w:tcPr>
          <w:p w:rsidR="00AA5850" w:rsidRPr="00F27E44" w:rsidRDefault="00AA5850">
            <w:pPr>
              <w:rPr>
                <w:rFonts w:ascii="Times New Roman" w:hAnsi="Times New Roman" w:cs="Times New Roman"/>
                <w:sz w:val="24"/>
                <w:szCs w:val="24"/>
              </w:rPr>
            </w:pPr>
          </w:p>
        </w:tc>
      </w:tr>
      <w:tr w:rsidR="00AA5850" w:rsidRPr="00CE0A10">
        <w:trPr>
          <w:trHeight w:val="144"/>
          <w:tblCellSpacing w:w="20" w:type="nil"/>
        </w:trPr>
        <w:tc>
          <w:tcPr>
            <w:tcW w:w="0" w:type="auto"/>
            <w:gridSpan w:val="6"/>
            <w:tcMar>
              <w:top w:w="50" w:type="dxa"/>
              <w:left w:w="100" w:type="dxa"/>
            </w:tcMar>
            <w:vAlign w:val="center"/>
          </w:tcPr>
          <w:p w:rsidR="00AA5850" w:rsidRPr="00F27E44" w:rsidRDefault="005D36D0">
            <w:pPr>
              <w:spacing w:after="0"/>
              <w:ind w:left="135"/>
              <w:rPr>
                <w:rFonts w:ascii="Times New Roman" w:hAnsi="Times New Roman" w:cs="Times New Roman"/>
                <w:sz w:val="24"/>
                <w:szCs w:val="24"/>
                <w:lang w:val="ru-RU"/>
              </w:rPr>
            </w:pPr>
            <w:r w:rsidRPr="00F27E44">
              <w:rPr>
                <w:rFonts w:ascii="Times New Roman" w:hAnsi="Times New Roman" w:cs="Times New Roman"/>
                <w:b/>
                <w:color w:val="000000"/>
                <w:sz w:val="24"/>
                <w:szCs w:val="24"/>
                <w:lang w:val="ru-RU"/>
              </w:rPr>
              <w:t>Раздел 3.</w:t>
            </w:r>
            <w:r w:rsidRPr="00F27E44">
              <w:rPr>
                <w:rFonts w:ascii="Times New Roman" w:hAnsi="Times New Roman" w:cs="Times New Roman"/>
                <w:color w:val="000000"/>
                <w:sz w:val="24"/>
                <w:szCs w:val="24"/>
                <w:lang w:val="ru-RU"/>
              </w:rPr>
              <w:t xml:space="preserve"> </w:t>
            </w:r>
            <w:proofErr w:type="spellStart"/>
            <w:r w:rsidRPr="00F27E44">
              <w:rPr>
                <w:rFonts w:ascii="Times New Roman" w:hAnsi="Times New Roman" w:cs="Times New Roman"/>
                <w:b/>
                <w:color w:val="000000"/>
                <w:sz w:val="24"/>
                <w:szCs w:val="24"/>
                <w:lang w:val="ru-RU"/>
              </w:rPr>
              <w:t>Прикладно</w:t>
            </w:r>
            <w:proofErr w:type="spellEnd"/>
            <w:r w:rsidRPr="00F27E44">
              <w:rPr>
                <w:rFonts w:ascii="Times New Roman" w:hAnsi="Times New Roman" w:cs="Times New Roman"/>
                <w:b/>
                <w:color w:val="000000"/>
                <w:sz w:val="24"/>
                <w:szCs w:val="24"/>
                <w:lang w:val="ru-RU"/>
              </w:rPr>
              <w:t>-ориентированная физическая культура</w:t>
            </w:r>
          </w:p>
        </w:tc>
      </w:tr>
      <w:tr w:rsidR="00AA5850" w:rsidRPr="00CE0A10" w:rsidTr="0073617B">
        <w:trPr>
          <w:trHeight w:val="144"/>
          <w:tblCellSpacing w:w="20" w:type="nil"/>
        </w:trPr>
        <w:tc>
          <w:tcPr>
            <w:tcW w:w="1120" w:type="dxa"/>
            <w:tcMar>
              <w:top w:w="50" w:type="dxa"/>
              <w:left w:w="100" w:type="dxa"/>
            </w:tcMar>
            <w:vAlign w:val="center"/>
          </w:tcPr>
          <w:p w:rsidR="00AA5850" w:rsidRPr="005D36D0" w:rsidRDefault="005D36D0">
            <w:pPr>
              <w:spacing w:after="0"/>
              <w:rPr>
                <w:sz w:val="24"/>
                <w:szCs w:val="24"/>
              </w:rPr>
            </w:pPr>
            <w:r w:rsidRPr="005D36D0">
              <w:rPr>
                <w:rFonts w:ascii="Times New Roman" w:hAnsi="Times New Roman"/>
                <w:color w:val="000000"/>
                <w:sz w:val="24"/>
                <w:szCs w:val="24"/>
              </w:rPr>
              <w:t>3.1</w:t>
            </w:r>
          </w:p>
        </w:tc>
        <w:tc>
          <w:tcPr>
            <w:tcW w:w="4591" w:type="dxa"/>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17 </w:t>
            </w:r>
          </w:p>
        </w:tc>
        <w:tc>
          <w:tcPr>
            <w:tcW w:w="1841" w:type="dxa"/>
            <w:tcMar>
              <w:top w:w="50" w:type="dxa"/>
              <w:left w:w="100" w:type="dxa"/>
            </w:tcMar>
            <w:vAlign w:val="center"/>
          </w:tcPr>
          <w:p w:rsidR="00AA5850" w:rsidRPr="005D36D0" w:rsidRDefault="00AA5850">
            <w:pPr>
              <w:spacing w:after="0"/>
              <w:ind w:left="135"/>
              <w:jc w:val="center"/>
              <w:rPr>
                <w:sz w:val="24"/>
                <w:szCs w:val="24"/>
              </w:rPr>
            </w:pP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15 </w:t>
            </w:r>
          </w:p>
        </w:tc>
        <w:tc>
          <w:tcPr>
            <w:tcW w:w="2694" w:type="dxa"/>
            <w:tcMar>
              <w:top w:w="50" w:type="dxa"/>
              <w:left w:w="100" w:type="dxa"/>
            </w:tcMar>
            <w:vAlign w:val="center"/>
          </w:tcPr>
          <w:p w:rsidR="00AA5850" w:rsidRPr="00F27E44" w:rsidRDefault="0073617B">
            <w:pPr>
              <w:spacing w:after="0"/>
              <w:ind w:left="135"/>
              <w:rPr>
                <w:rFonts w:ascii="Times New Roman" w:hAnsi="Times New Roman" w:cs="Times New Roman"/>
                <w:sz w:val="24"/>
                <w:szCs w:val="24"/>
                <w:lang w:val="ru-RU"/>
              </w:rPr>
            </w:pPr>
            <w:r w:rsidRPr="00F27E44">
              <w:rPr>
                <w:rFonts w:ascii="Times New Roman" w:hAnsi="Times New Roman" w:cs="Times New Roman"/>
                <w:lang w:val="ru-RU"/>
              </w:rPr>
              <w:t xml:space="preserve">ЦОС Моя Школа </w:t>
            </w:r>
            <w:r w:rsidRPr="00F27E44">
              <w:rPr>
                <w:rFonts w:ascii="Times New Roman" w:hAnsi="Times New Roman" w:cs="Times New Roman"/>
              </w:rPr>
              <w:t>https</w:t>
            </w:r>
            <w:r w:rsidRPr="00F27E44">
              <w:rPr>
                <w:rFonts w:ascii="Times New Roman" w:hAnsi="Times New Roman" w:cs="Times New Roman"/>
                <w:lang w:val="ru-RU"/>
              </w:rPr>
              <w:t>://</w:t>
            </w:r>
            <w:proofErr w:type="spellStart"/>
            <w:r w:rsidRPr="00F27E44">
              <w:rPr>
                <w:rFonts w:ascii="Times New Roman" w:hAnsi="Times New Roman" w:cs="Times New Roman"/>
              </w:rPr>
              <w:t>myschool</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edu</w:t>
            </w:r>
            <w:proofErr w:type="spellEnd"/>
            <w:r w:rsidRPr="00F27E44">
              <w:rPr>
                <w:rFonts w:ascii="Times New Roman" w:hAnsi="Times New Roman" w:cs="Times New Roman"/>
                <w:lang w:val="ru-RU"/>
              </w:rPr>
              <w:t>.</w:t>
            </w:r>
            <w:proofErr w:type="spellStart"/>
            <w:r w:rsidRPr="00F27E44">
              <w:rPr>
                <w:rFonts w:ascii="Times New Roman" w:hAnsi="Times New Roman" w:cs="Times New Roman"/>
              </w:rPr>
              <w:t>ru</w:t>
            </w:r>
            <w:proofErr w:type="spellEnd"/>
          </w:p>
        </w:tc>
      </w:tr>
      <w:tr w:rsidR="00AA5850" w:rsidRPr="005D36D0">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rPr>
            </w:pPr>
            <w:proofErr w:type="spellStart"/>
            <w:r w:rsidRPr="005D36D0">
              <w:rPr>
                <w:rFonts w:ascii="Times New Roman" w:hAnsi="Times New Roman"/>
                <w:color w:val="000000"/>
                <w:sz w:val="24"/>
                <w:szCs w:val="24"/>
              </w:rPr>
              <w:t>Итого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по</w:t>
            </w:r>
            <w:proofErr w:type="spellEnd"/>
            <w:r w:rsidRPr="005D36D0">
              <w:rPr>
                <w:rFonts w:ascii="Times New Roman" w:hAnsi="Times New Roman"/>
                <w:color w:val="000000"/>
                <w:sz w:val="24"/>
                <w:szCs w:val="24"/>
              </w:rPr>
              <w:t xml:space="preserve"> </w:t>
            </w:r>
            <w:proofErr w:type="spellStart"/>
            <w:r w:rsidRPr="005D36D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17 </w:t>
            </w:r>
          </w:p>
        </w:tc>
        <w:tc>
          <w:tcPr>
            <w:tcW w:w="0" w:type="auto"/>
            <w:gridSpan w:val="3"/>
            <w:tcMar>
              <w:top w:w="50" w:type="dxa"/>
              <w:left w:w="100" w:type="dxa"/>
            </w:tcMar>
            <w:vAlign w:val="center"/>
          </w:tcPr>
          <w:p w:rsidR="00AA5850" w:rsidRPr="005D36D0" w:rsidRDefault="00AA5850">
            <w:pPr>
              <w:rPr>
                <w:sz w:val="24"/>
                <w:szCs w:val="24"/>
              </w:rPr>
            </w:pPr>
          </w:p>
        </w:tc>
      </w:tr>
      <w:tr w:rsidR="00AA5850" w:rsidRPr="005D36D0" w:rsidTr="0073617B">
        <w:trPr>
          <w:trHeight w:val="144"/>
          <w:tblCellSpacing w:w="20" w:type="nil"/>
        </w:trPr>
        <w:tc>
          <w:tcPr>
            <w:tcW w:w="0" w:type="auto"/>
            <w:gridSpan w:val="2"/>
            <w:tcMar>
              <w:top w:w="50" w:type="dxa"/>
              <w:left w:w="100" w:type="dxa"/>
            </w:tcMar>
            <w:vAlign w:val="center"/>
          </w:tcPr>
          <w:p w:rsidR="00AA5850" w:rsidRPr="005D36D0" w:rsidRDefault="005D36D0">
            <w:pPr>
              <w:spacing w:after="0"/>
              <w:ind w:left="135"/>
              <w:rPr>
                <w:sz w:val="24"/>
                <w:szCs w:val="24"/>
                <w:lang w:val="ru-RU"/>
              </w:rPr>
            </w:pPr>
            <w:r w:rsidRPr="005D36D0">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lang w:val="ru-RU"/>
              </w:rPr>
              <w:t xml:space="preserve"> </w:t>
            </w:r>
            <w:r w:rsidRPr="005D36D0">
              <w:rPr>
                <w:rFonts w:ascii="Times New Roman" w:hAnsi="Times New Roman"/>
                <w:color w:val="000000"/>
                <w:sz w:val="24"/>
                <w:szCs w:val="24"/>
              </w:rPr>
              <w:t xml:space="preserve">68 </w:t>
            </w:r>
          </w:p>
        </w:tc>
        <w:tc>
          <w:tcPr>
            <w:tcW w:w="1841"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0 </w:t>
            </w:r>
          </w:p>
        </w:tc>
        <w:tc>
          <w:tcPr>
            <w:tcW w:w="1910" w:type="dxa"/>
            <w:tcMar>
              <w:top w:w="50" w:type="dxa"/>
              <w:left w:w="100" w:type="dxa"/>
            </w:tcMar>
            <w:vAlign w:val="center"/>
          </w:tcPr>
          <w:p w:rsidR="00AA5850" w:rsidRPr="005D36D0" w:rsidRDefault="005D36D0">
            <w:pPr>
              <w:spacing w:after="0"/>
              <w:ind w:left="135"/>
              <w:jc w:val="center"/>
              <w:rPr>
                <w:sz w:val="24"/>
                <w:szCs w:val="24"/>
              </w:rPr>
            </w:pPr>
            <w:r w:rsidRPr="005D36D0">
              <w:rPr>
                <w:rFonts w:ascii="Times New Roman" w:hAnsi="Times New Roman"/>
                <w:color w:val="000000"/>
                <w:sz w:val="24"/>
                <w:szCs w:val="24"/>
              </w:rPr>
              <w:t xml:space="preserve"> 36 </w:t>
            </w:r>
          </w:p>
        </w:tc>
        <w:tc>
          <w:tcPr>
            <w:tcW w:w="2694" w:type="dxa"/>
            <w:tcMar>
              <w:top w:w="50" w:type="dxa"/>
              <w:left w:w="100" w:type="dxa"/>
            </w:tcMar>
            <w:vAlign w:val="center"/>
          </w:tcPr>
          <w:p w:rsidR="00AA5850" w:rsidRPr="005D36D0" w:rsidRDefault="00AA5850">
            <w:pPr>
              <w:rPr>
                <w:sz w:val="24"/>
                <w:szCs w:val="24"/>
              </w:rPr>
            </w:pPr>
          </w:p>
        </w:tc>
      </w:tr>
    </w:tbl>
    <w:p w:rsidR="00AA5850" w:rsidRPr="005D36D0" w:rsidRDefault="00AA5850">
      <w:pPr>
        <w:rPr>
          <w:sz w:val="24"/>
          <w:szCs w:val="24"/>
        </w:rPr>
        <w:sectPr w:rsidR="00AA5850" w:rsidRPr="005D36D0" w:rsidSect="00F27E44">
          <w:pgSz w:w="11906" w:h="16383"/>
          <w:pgMar w:top="1701" w:right="1134" w:bottom="850" w:left="1134" w:header="720" w:footer="720" w:gutter="0"/>
          <w:cols w:space="720"/>
          <w:docGrid w:linePitch="299"/>
        </w:sectPr>
      </w:pPr>
    </w:p>
    <w:p w:rsidR="00AA5850" w:rsidRPr="0073617B" w:rsidRDefault="005D36D0">
      <w:pPr>
        <w:spacing w:after="0"/>
        <w:ind w:left="120"/>
        <w:rPr>
          <w:sz w:val="24"/>
          <w:szCs w:val="24"/>
          <w:lang w:val="ru-RU"/>
        </w:rPr>
      </w:pPr>
      <w:bookmarkStart w:id="24" w:name="block-22804080"/>
      <w:bookmarkEnd w:id="23"/>
      <w:r w:rsidRPr="0073617B">
        <w:rPr>
          <w:rFonts w:ascii="Times New Roman" w:hAnsi="Times New Roman"/>
          <w:b/>
          <w:color w:val="000000"/>
          <w:sz w:val="24"/>
          <w:szCs w:val="24"/>
          <w:lang w:val="ru-RU"/>
        </w:rPr>
        <w:lastRenderedPageBreak/>
        <w:t>УЧЕБНО-МЕТОДИЧЕСКОЕ ОБЕСПЕЧЕНИЕ ОБРАЗОВАТЕЛЬНОГО ПРОЦЕССА</w:t>
      </w:r>
    </w:p>
    <w:p w:rsidR="00AA5850" w:rsidRPr="005D36D0" w:rsidRDefault="005D36D0">
      <w:pPr>
        <w:spacing w:after="0" w:line="480" w:lineRule="auto"/>
        <w:ind w:left="120"/>
        <w:rPr>
          <w:sz w:val="24"/>
          <w:szCs w:val="24"/>
          <w:lang w:val="ru-RU"/>
        </w:rPr>
      </w:pPr>
      <w:r w:rsidRPr="005D36D0">
        <w:rPr>
          <w:rFonts w:ascii="Times New Roman" w:hAnsi="Times New Roman"/>
          <w:b/>
          <w:color w:val="000000"/>
          <w:sz w:val="24"/>
          <w:szCs w:val="24"/>
          <w:lang w:val="ru-RU"/>
        </w:rPr>
        <w:t>ОБЯЗАТЕЛЬНЫЕ УЧЕБНЫЕ МАТЕРИАЛЫ ДЛЯ УЧЕНИКА</w:t>
      </w:r>
    </w:p>
    <w:p w:rsidR="00AA5850" w:rsidRPr="00F27E44" w:rsidRDefault="005D36D0">
      <w:pPr>
        <w:spacing w:after="0" w:line="480" w:lineRule="auto"/>
        <w:ind w:left="120"/>
        <w:rPr>
          <w:rFonts w:ascii="Times New Roman" w:hAnsi="Times New Roman" w:cs="Times New Roman"/>
          <w:sz w:val="24"/>
          <w:szCs w:val="24"/>
          <w:lang w:val="ru-RU"/>
        </w:rPr>
      </w:pPr>
      <w:r w:rsidRPr="005D36D0">
        <w:rPr>
          <w:rFonts w:ascii="Times New Roman" w:hAnsi="Times New Roman"/>
          <w:color w:val="000000"/>
          <w:sz w:val="24"/>
          <w:szCs w:val="24"/>
          <w:lang w:val="ru-RU"/>
        </w:rPr>
        <w:t>​‌‌</w:t>
      </w:r>
      <w:r w:rsidRPr="00F27E44">
        <w:rPr>
          <w:rFonts w:ascii="Times New Roman" w:hAnsi="Times New Roman" w:cs="Times New Roman"/>
          <w:color w:val="000000"/>
          <w:sz w:val="24"/>
          <w:szCs w:val="24"/>
          <w:lang w:val="ru-RU"/>
        </w:rPr>
        <w:t>​</w:t>
      </w:r>
      <w:r w:rsidR="00F27E44" w:rsidRPr="00F27E44">
        <w:rPr>
          <w:rFonts w:ascii="Times New Roman" w:hAnsi="Times New Roman" w:cs="Times New Roman"/>
          <w:sz w:val="24"/>
          <w:szCs w:val="24"/>
          <w:lang w:val="ru-RU"/>
        </w:rPr>
        <w:t xml:space="preserve"> УМК «Физическая культура» А. П. Матвеева (1-2 классы), Лях </w:t>
      </w:r>
      <w:proofErr w:type="gramStart"/>
      <w:r w:rsidR="00F27E44" w:rsidRPr="00F27E44">
        <w:rPr>
          <w:rFonts w:ascii="Times New Roman" w:hAnsi="Times New Roman" w:cs="Times New Roman"/>
          <w:sz w:val="24"/>
          <w:szCs w:val="24"/>
          <w:lang w:val="ru-RU"/>
        </w:rPr>
        <w:t>В.И.(</w:t>
      </w:r>
      <w:proofErr w:type="gramEnd"/>
      <w:r w:rsidR="00F27E44" w:rsidRPr="00F27E44">
        <w:rPr>
          <w:rFonts w:ascii="Times New Roman" w:hAnsi="Times New Roman" w:cs="Times New Roman"/>
          <w:sz w:val="24"/>
          <w:szCs w:val="24"/>
          <w:lang w:val="ru-RU"/>
        </w:rPr>
        <w:t>3-4 классы)</w:t>
      </w:r>
      <w:r w:rsidRPr="00F27E44">
        <w:rPr>
          <w:rFonts w:ascii="Times New Roman" w:hAnsi="Times New Roman" w:cs="Times New Roman"/>
          <w:color w:val="000000"/>
          <w:sz w:val="24"/>
          <w:szCs w:val="24"/>
          <w:lang w:val="ru-RU"/>
        </w:rPr>
        <w:t>‌‌</w:t>
      </w:r>
    </w:p>
    <w:p w:rsidR="00AA5850" w:rsidRPr="00F27E44" w:rsidRDefault="005D36D0">
      <w:pPr>
        <w:spacing w:after="0"/>
        <w:ind w:left="120"/>
        <w:rPr>
          <w:rFonts w:ascii="Times New Roman" w:hAnsi="Times New Roman" w:cs="Times New Roman"/>
          <w:sz w:val="24"/>
          <w:szCs w:val="24"/>
          <w:lang w:val="ru-RU"/>
        </w:rPr>
      </w:pPr>
      <w:r w:rsidRPr="00F27E44">
        <w:rPr>
          <w:rFonts w:ascii="Times New Roman" w:hAnsi="Times New Roman" w:cs="Times New Roman"/>
          <w:color w:val="000000"/>
          <w:sz w:val="24"/>
          <w:szCs w:val="24"/>
          <w:lang w:val="ru-RU"/>
        </w:rPr>
        <w:t>​</w:t>
      </w:r>
    </w:p>
    <w:p w:rsidR="00AA5850" w:rsidRPr="0073617B" w:rsidRDefault="005D36D0">
      <w:pPr>
        <w:spacing w:after="0" w:line="480" w:lineRule="auto"/>
        <w:ind w:left="120"/>
        <w:rPr>
          <w:sz w:val="24"/>
          <w:szCs w:val="24"/>
          <w:lang w:val="ru-RU"/>
        </w:rPr>
      </w:pPr>
      <w:r w:rsidRPr="0073617B">
        <w:rPr>
          <w:rFonts w:ascii="Times New Roman" w:hAnsi="Times New Roman"/>
          <w:b/>
          <w:color w:val="000000"/>
          <w:sz w:val="24"/>
          <w:szCs w:val="24"/>
          <w:lang w:val="ru-RU"/>
        </w:rPr>
        <w:t>МЕТОДИЧЕСКИЕ МАТЕРИАЛЫ ДЛЯ УЧИТЕЛЯ</w:t>
      </w:r>
    </w:p>
    <w:p w:rsidR="00AA5850" w:rsidRPr="00F27E44" w:rsidRDefault="005D36D0" w:rsidP="00F27E44">
      <w:pPr>
        <w:spacing w:after="0" w:line="480" w:lineRule="auto"/>
        <w:ind w:left="120"/>
        <w:rPr>
          <w:rFonts w:ascii="Times New Roman" w:hAnsi="Times New Roman" w:cs="Times New Roman"/>
          <w:sz w:val="24"/>
          <w:szCs w:val="24"/>
          <w:lang w:val="ru-RU"/>
        </w:rPr>
      </w:pPr>
      <w:r w:rsidRPr="0073617B">
        <w:rPr>
          <w:rFonts w:ascii="Times New Roman" w:hAnsi="Times New Roman"/>
          <w:color w:val="000000"/>
          <w:sz w:val="24"/>
          <w:szCs w:val="24"/>
          <w:lang w:val="ru-RU"/>
        </w:rPr>
        <w:t>​‌‌</w:t>
      </w:r>
      <w:r w:rsidRPr="00F27E44">
        <w:rPr>
          <w:rFonts w:ascii="Times New Roman" w:hAnsi="Times New Roman" w:cs="Times New Roman"/>
          <w:color w:val="000000"/>
          <w:sz w:val="24"/>
          <w:szCs w:val="24"/>
          <w:lang w:val="ru-RU"/>
        </w:rPr>
        <w:t>​</w:t>
      </w:r>
      <w:r w:rsidR="00F27E44" w:rsidRPr="00F27E44">
        <w:rPr>
          <w:rFonts w:ascii="Times New Roman" w:hAnsi="Times New Roman" w:cs="Times New Roman"/>
          <w:sz w:val="24"/>
          <w:szCs w:val="24"/>
          <w:lang w:val="ru-RU"/>
        </w:rPr>
        <w:t xml:space="preserve"> УМК «Физическая культура» А. П. Матвеева, Лях В.И.</w:t>
      </w:r>
      <w:r w:rsidR="00F27E44">
        <w:rPr>
          <w:rFonts w:ascii="Times New Roman" w:hAnsi="Times New Roman" w:cs="Times New Roman"/>
          <w:sz w:val="24"/>
          <w:szCs w:val="24"/>
          <w:lang w:val="ru-RU"/>
        </w:rPr>
        <w:t xml:space="preserve"> </w:t>
      </w:r>
      <w:r w:rsidR="00F27E44" w:rsidRPr="00F27E44">
        <w:rPr>
          <w:rFonts w:ascii="Times New Roman" w:hAnsi="Times New Roman" w:cs="Times New Roman"/>
          <w:sz w:val="24"/>
          <w:szCs w:val="24"/>
          <w:lang w:val="ru-RU"/>
        </w:rPr>
        <w:t>Методические разработки.</w:t>
      </w:r>
    </w:p>
    <w:p w:rsidR="00AA5850" w:rsidRPr="0073617B" w:rsidRDefault="00AA5850">
      <w:pPr>
        <w:spacing w:after="0"/>
        <w:ind w:left="120"/>
        <w:rPr>
          <w:sz w:val="24"/>
          <w:szCs w:val="24"/>
          <w:lang w:val="ru-RU"/>
        </w:rPr>
      </w:pPr>
    </w:p>
    <w:p w:rsidR="005D36D0" w:rsidRPr="00F27E44" w:rsidRDefault="005D36D0" w:rsidP="0073617B">
      <w:pPr>
        <w:spacing w:after="0" w:line="480" w:lineRule="auto"/>
        <w:ind w:left="120"/>
        <w:rPr>
          <w:rFonts w:ascii="Times New Roman" w:hAnsi="Times New Roman" w:cs="Times New Roman"/>
          <w:sz w:val="24"/>
          <w:szCs w:val="24"/>
          <w:lang w:val="ru-RU"/>
        </w:rPr>
      </w:pPr>
      <w:r w:rsidRPr="005D36D0">
        <w:rPr>
          <w:rFonts w:ascii="Times New Roman" w:hAnsi="Times New Roman"/>
          <w:b/>
          <w:color w:val="000000"/>
          <w:sz w:val="24"/>
          <w:szCs w:val="24"/>
          <w:lang w:val="ru-RU"/>
        </w:rPr>
        <w:t>ЦИФРОВЫЕ ОБРАЗОВАТЕЛЬНЫЕ РЕСУРСЫ И РЕСУРСЫ СЕТИ ИНТЕРНЕТ</w:t>
      </w:r>
      <w:bookmarkEnd w:id="24"/>
      <w:r w:rsidR="00F27E44" w:rsidRPr="00F27E44">
        <w:rPr>
          <w:lang w:val="ru-RU"/>
        </w:rPr>
        <w:t xml:space="preserve"> </w:t>
      </w:r>
      <w:r w:rsidR="00F27E44" w:rsidRPr="00F27E44">
        <w:rPr>
          <w:rFonts w:ascii="Times New Roman" w:hAnsi="Times New Roman" w:cs="Times New Roman"/>
          <w:sz w:val="24"/>
          <w:szCs w:val="24"/>
          <w:lang w:val="ru-RU"/>
        </w:rPr>
        <w:t xml:space="preserve">ЦОС Моя Школа </w:t>
      </w:r>
      <w:r w:rsidR="00F27E44" w:rsidRPr="00F27E44">
        <w:rPr>
          <w:rFonts w:ascii="Times New Roman" w:hAnsi="Times New Roman" w:cs="Times New Roman"/>
          <w:sz w:val="24"/>
          <w:szCs w:val="24"/>
        </w:rPr>
        <w:t>https</w:t>
      </w:r>
      <w:r w:rsidR="00F27E44" w:rsidRPr="00F27E44">
        <w:rPr>
          <w:rFonts w:ascii="Times New Roman" w:hAnsi="Times New Roman" w:cs="Times New Roman"/>
          <w:sz w:val="24"/>
          <w:szCs w:val="24"/>
          <w:lang w:val="ru-RU"/>
        </w:rPr>
        <w:t>://</w:t>
      </w:r>
      <w:proofErr w:type="spellStart"/>
      <w:r w:rsidR="00F27E44" w:rsidRPr="00F27E44">
        <w:rPr>
          <w:rFonts w:ascii="Times New Roman" w:hAnsi="Times New Roman" w:cs="Times New Roman"/>
          <w:sz w:val="24"/>
          <w:szCs w:val="24"/>
        </w:rPr>
        <w:t>myschool</w:t>
      </w:r>
      <w:proofErr w:type="spellEnd"/>
      <w:r w:rsidR="00F27E44" w:rsidRPr="00F27E44">
        <w:rPr>
          <w:rFonts w:ascii="Times New Roman" w:hAnsi="Times New Roman" w:cs="Times New Roman"/>
          <w:sz w:val="24"/>
          <w:szCs w:val="24"/>
          <w:lang w:val="ru-RU"/>
        </w:rPr>
        <w:t>.</w:t>
      </w:r>
      <w:proofErr w:type="spellStart"/>
      <w:r w:rsidR="00F27E44" w:rsidRPr="00F27E44">
        <w:rPr>
          <w:rFonts w:ascii="Times New Roman" w:hAnsi="Times New Roman" w:cs="Times New Roman"/>
          <w:sz w:val="24"/>
          <w:szCs w:val="24"/>
        </w:rPr>
        <w:t>edu</w:t>
      </w:r>
      <w:proofErr w:type="spellEnd"/>
      <w:r w:rsidR="00F27E44" w:rsidRPr="00F27E44">
        <w:rPr>
          <w:rFonts w:ascii="Times New Roman" w:hAnsi="Times New Roman" w:cs="Times New Roman"/>
          <w:sz w:val="24"/>
          <w:szCs w:val="24"/>
          <w:lang w:val="ru-RU"/>
        </w:rPr>
        <w:t>.</w:t>
      </w:r>
      <w:proofErr w:type="spellStart"/>
      <w:r w:rsidR="00F27E44" w:rsidRPr="00F27E44">
        <w:rPr>
          <w:rFonts w:ascii="Times New Roman" w:hAnsi="Times New Roman" w:cs="Times New Roman"/>
          <w:sz w:val="24"/>
          <w:szCs w:val="24"/>
        </w:rPr>
        <w:t>ru</w:t>
      </w:r>
      <w:proofErr w:type="spellEnd"/>
      <w:r w:rsidR="00F27E44" w:rsidRPr="00F27E44">
        <w:rPr>
          <w:rFonts w:ascii="Times New Roman" w:hAnsi="Times New Roman" w:cs="Times New Roman"/>
          <w:sz w:val="24"/>
          <w:szCs w:val="24"/>
          <w:lang w:val="ru-RU"/>
        </w:rPr>
        <w:t>/</w:t>
      </w:r>
    </w:p>
    <w:p w:rsidR="003A41E2" w:rsidRPr="00CE0A10" w:rsidRDefault="003A41E2">
      <w:pPr>
        <w:rPr>
          <w:lang w:val="ru-RU"/>
        </w:rPr>
      </w:pPr>
      <w:bookmarkStart w:id="25" w:name="_GoBack"/>
      <w:bookmarkEnd w:id="25"/>
    </w:p>
    <w:sectPr w:rsidR="003A41E2" w:rsidRPr="00CE0A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DBA"/>
    <w:multiLevelType w:val="multilevel"/>
    <w:tmpl w:val="5EFC5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364F5D"/>
    <w:multiLevelType w:val="multilevel"/>
    <w:tmpl w:val="E0281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641E7"/>
    <w:multiLevelType w:val="multilevel"/>
    <w:tmpl w:val="E140F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E4C5E"/>
    <w:multiLevelType w:val="multilevel"/>
    <w:tmpl w:val="F6548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B4E96"/>
    <w:multiLevelType w:val="multilevel"/>
    <w:tmpl w:val="2BA84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431D4"/>
    <w:multiLevelType w:val="multilevel"/>
    <w:tmpl w:val="B5AAB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D793D"/>
    <w:multiLevelType w:val="multilevel"/>
    <w:tmpl w:val="B3101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D0F63"/>
    <w:multiLevelType w:val="multilevel"/>
    <w:tmpl w:val="077C9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D6924"/>
    <w:multiLevelType w:val="multilevel"/>
    <w:tmpl w:val="A1829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1C2E02"/>
    <w:multiLevelType w:val="multilevel"/>
    <w:tmpl w:val="8EF4A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F6355"/>
    <w:multiLevelType w:val="hybridMultilevel"/>
    <w:tmpl w:val="E3F6DD86"/>
    <w:lvl w:ilvl="0" w:tplc="67707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D875D9"/>
    <w:multiLevelType w:val="multilevel"/>
    <w:tmpl w:val="B85E9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43CA9"/>
    <w:multiLevelType w:val="multilevel"/>
    <w:tmpl w:val="DDE07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EF70E6"/>
    <w:multiLevelType w:val="hybridMultilevel"/>
    <w:tmpl w:val="DC8A1ED4"/>
    <w:lvl w:ilvl="0" w:tplc="19884244">
      <w:start w:val="1"/>
      <w:numFmt w:val="decimal"/>
      <w:lvlText w:val="%1."/>
      <w:lvlJc w:val="left"/>
      <w:pPr>
        <w:ind w:left="720" w:hanging="360"/>
      </w:pPr>
    </w:lvl>
    <w:lvl w:ilvl="1" w:tplc="19884244" w:tentative="1">
      <w:start w:val="1"/>
      <w:numFmt w:val="lowerLetter"/>
      <w:lvlText w:val="%2."/>
      <w:lvlJc w:val="left"/>
      <w:pPr>
        <w:ind w:left="1440" w:hanging="360"/>
      </w:pPr>
    </w:lvl>
    <w:lvl w:ilvl="2" w:tplc="19884244" w:tentative="1">
      <w:start w:val="1"/>
      <w:numFmt w:val="lowerRoman"/>
      <w:lvlText w:val="%3."/>
      <w:lvlJc w:val="right"/>
      <w:pPr>
        <w:ind w:left="2160" w:hanging="180"/>
      </w:pPr>
    </w:lvl>
    <w:lvl w:ilvl="3" w:tplc="19884244" w:tentative="1">
      <w:start w:val="1"/>
      <w:numFmt w:val="decimal"/>
      <w:lvlText w:val="%4."/>
      <w:lvlJc w:val="left"/>
      <w:pPr>
        <w:ind w:left="2880" w:hanging="360"/>
      </w:pPr>
    </w:lvl>
    <w:lvl w:ilvl="4" w:tplc="19884244" w:tentative="1">
      <w:start w:val="1"/>
      <w:numFmt w:val="lowerLetter"/>
      <w:lvlText w:val="%5."/>
      <w:lvlJc w:val="left"/>
      <w:pPr>
        <w:ind w:left="3600" w:hanging="360"/>
      </w:pPr>
    </w:lvl>
    <w:lvl w:ilvl="5" w:tplc="19884244" w:tentative="1">
      <w:start w:val="1"/>
      <w:numFmt w:val="lowerRoman"/>
      <w:lvlText w:val="%6."/>
      <w:lvlJc w:val="right"/>
      <w:pPr>
        <w:ind w:left="4320" w:hanging="180"/>
      </w:pPr>
    </w:lvl>
    <w:lvl w:ilvl="6" w:tplc="19884244" w:tentative="1">
      <w:start w:val="1"/>
      <w:numFmt w:val="decimal"/>
      <w:lvlText w:val="%7."/>
      <w:lvlJc w:val="left"/>
      <w:pPr>
        <w:ind w:left="5040" w:hanging="360"/>
      </w:pPr>
    </w:lvl>
    <w:lvl w:ilvl="7" w:tplc="19884244" w:tentative="1">
      <w:start w:val="1"/>
      <w:numFmt w:val="lowerLetter"/>
      <w:lvlText w:val="%8."/>
      <w:lvlJc w:val="left"/>
      <w:pPr>
        <w:ind w:left="5760" w:hanging="360"/>
      </w:pPr>
    </w:lvl>
    <w:lvl w:ilvl="8" w:tplc="19884244" w:tentative="1">
      <w:start w:val="1"/>
      <w:numFmt w:val="lowerRoman"/>
      <w:lvlText w:val="%9."/>
      <w:lvlJc w:val="right"/>
      <w:pPr>
        <w:ind w:left="6480" w:hanging="180"/>
      </w:pPr>
    </w:lvl>
  </w:abstractNum>
  <w:abstractNum w:abstractNumId="14" w15:restartNumberingAfterBreak="0">
    <w:nsid w:val="6FBA0195"/>
    <w:multiLevelType w:val="multilevel"/>
    <w:tmpl w:val="D2325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11274E"/>
    <w:multiLevelType w:val="multilevel"/>
    <w:tmpl w:val="1436C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C23A4B"/>
    <w:multiLevelType w:val="multilevel"/>
    <w:tmpl w:val="22D6F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5D6625"/>
    <w:multiLevelType w:val="multilevel"/>
    <w:tmpl w:val="F05A5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346F20"/>
    <w:multiLevelType w:val="multilevel"/>
    <w:tmpl w:val="F01C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6"/>
  </w:num>
  <w:num w:numId="4">
    <w:abstractNumId w:val="16"/>
  </w:num>
  <w:num w:numId="5">
    <w:abstractNumId w:val="17"/>
  </w:num>
  <w:num w:numId="6">
    <w:abstractNumId w:val="2"/>
  </w:num>
  <w:num w:numId="7">
    <w:abstractNumId w:val="11"/>
  </w:num>
  <w:num w:numId="8">
    <w:abstractNumId w:val="8"/>
  </w:num>
  <w:num w:numId="9">
    <w:abstractNumId w:val="15"/>
  </w:num>
  <w:num w:numId="10">
    <w:abstractNumId w:val="0"/>
  </w:num>
  <w:num w:numId="11">
    <w:abstractNumId w:val="3"/>
  </w:num>
  <w:num w:numId="12">
    <w:abstractNumId w:val="14"/>
  </w:num>
  <w:num w:numId="13">
    <w:abstractNumId w:val="9"/>
  </w:num>
  <w:num w:numId="14">
    <w:abstractNumId w:val="18"/>
  </w:num>
  <w:num w:numId="15">
    <w:abstractNumId w:val="1"/>
  </w:num>
  <w:num w:numId="16">
    <w:abstractNumId w:val="4"/>
  </w:num>
  <w:num w:numId="17">
    <w:abstractNumId w:val="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5850"/>
    <w:rsid w:val="00351B9E"/>
    <w:rsid w:val="003A41E2"/>
    <w:rsid w:val="003E06C3"/>
    <w:rsid w:val="005D36D0"/>
    <w:rsid w:val="00734B7A"/>
    <w:rsid w:val="0073617B"/>
    <w:rsid w:val="0089287D"/>
    <w:rsid w:val="00AA5850"/>
    <w:rsid w:val="00B74318"/>
    <w:rsid w:val="00CE0A10"/>
    <w:rsid w:val="00F27E44"/>
    <w:rsid w:val="00FB27D2"/>
    <w:rsid w:val="00FB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ABD77-3AEE-42C6-A89F-6AB13FE9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861F-E9B9-49A7-BFEC-F9394154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2024-08-19T05:15:00Z</dcterms:created>
  <dcterms:modified xsi:type="dcterms:W3CDTF">2024-10-07T02:52:00Z</dcterms:modified>
</cp:coreProperties>
</file>