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B9" w:rsidRPr="00A7389E" w:rsidRDefault="008518B9" w:rsidP="001D65B5">
      <w:pPr>
        <w:spacing w:after="0"/>
        <w:ind w:left="120"/>
        <w:jc w:val="right"/>
        <w:rPr>
          <w:lang w:val="ru-RU"/>
        </w:rPr>
      </w:pPr>
      <w:bookmarkStart w:id="0" w:name="block-19381319"/>
      <w:bookmarkStart w:id="1" w:name="_GoBack"/>
      <w:r w:rsidRPr="00FE5F1C">
        <w:rPr>
          <w:rFonts w:ascii="Times New Roman" w:hAnsi="Times New Roman"/>
          <w:b/>
          <w:color w:val="000000"/>
          <w:sz w:val="28"/>
          <w:lang w:val="ru-RU"/>
        </w:rPr>
        <w:t>‌</w:t>
      </w:r>
      <w:r w:rsidRPr="00E763FA">
        <w:rPr>
          <w:rFonts w:ascii="Times New Roman" w:hAnsi="Times New Roman" w:cs="Times New Roman"/>
          <w:sz w:val="24"/>
          <w:szCs w:val="24"/>
          <w:lang w:val="ru-RU"/>
        </w:rPr>
        <w:t xml:space="preserve"> </w:t>
      </w:r>
    </w:p>
    <w:p w:rsidR="008518B9" w:rsidRPr="00A7389E" w:rsidRDefault="008518B9" w:rsidP="008518B9">
      <w:pPr>
        <w:spacing w:after="0"/>
        <w:ind w:left="120"/>
        <w:rPr>
          <w:lang w:val="ru-RU"/>
        </w:rPr>
      </w:pPr>
    </w:p>
    <w:p w:rsidR="008518B9" w:rsidRPr="00A7389E" w:rsidRDefault="008518B9" w:rsidP="008518B9">
      <w:pPr>
        <w:spacing w:after="0"/>
        <w:ind w:left="120"/>
        <w:rPr>
          <w:lang w:val="ru-RU"/>
        </w:rPr>
      </w:pPr>
    </w:p>
    <w:p w:rsidR="008518B9" w:rsidRPr="00A7389E" w:rsidRDefault="008518B9" w:rsidP="008518B9">
      <w:pPr>
        <w:spacing w:after="0"/>
        <w:ind w:left="120"/>
        <w:rPr>
          <w:lang w:val="ru-RU"/>
        </w:rPr>
      </w:pPr>
      <w:r w:rsidRPr="00A7389E">
        <w:rPr>
          <w:rFonts w:ascii="Times New Roman" w:hAnsi="Times New Roman"/>
          <w:color w:val="000000"/>
          <w:sz w:val="28"/>
          <w:lang w:val="ru-RU"/>
        </w:rPr>
        <w:t>‌</w:t>
      </w:r>
    </w:p>
    <w:p w:rsidR="008518B9" w:rsidRPr="00A7389E" w:rsidRDefault="008518B9" w:rsidP="008518B9">
      <w:pPr>
        <w:spacing w:after="0"/>
        <w:ind w:left="120"/>
        <w:rPr>
          <w:lang w:val="ru-RU"/>
        </w:rPr>
      </w:pPr>
    </w:p>
    <w:p w:rsidR="008518B9" w:rsidRPr="00A7389E" w:rsidRDefault="008518B9" w:rsidP="008518B9">
      <w:pPr>
        <w:spacing w:after="0"/>
        <w:ind w:left="120"/>
        <w:rPr>
          <w:lang w:val="ru-RU"/>
        </w:rPr>
      </w:pPr>
    </w:p>
    <w:p w:rsidR="008518B9" w:rsidRPr="00A7389E" w:rsidRDefault="008518B9" w:rsidP="008518B9">
      <w:pPr>
        <w:spacing w:after="0"/>
        <w:ind w:left="120"/>
        <w:rPr>
          <w:sz w:val="28"/>
          <w:szCs w:val="28"/>
          <w:lang w:val="ru-RU"/>
        </w:rPr>
      </w:pPr>
    </w:p>
    <w:p w:rsidR="008518B9" w:rsidRDefault="008518B9" w:rsidP="008518B9">
      <w:pPr>
        <w:spacing w:after="0" w:line="408" w:lineRule="auto"/>
        <w:ind w:left="120"/>
        <w:jc w:val="center"/>
        <w:rPr>
          <w:rFonts w:ascii="Times New Roman" w:hAnsi="Times New Roman"/>
          <w:color w:val="000000"/>
          <w:sz w:val="28"/>
          <w:szCs w:val="28"/>
          <w:lang w:val="ru-RU"/>
        </w:rPr>
      </w:pPr>
    </w:p>
    <w:p w:rsidR="008518B9" w:rsidRDefault="008518B9" w:rsidP="008518B9">
      <w:pPr>
        <w:spacing w:after="0" w:line="408" w:lineRule="auto"/>
        <w:ind w:left="120"/>
        <w:jc w:val="center"/>
        <w:rPr>
          <w:rFonts w:ascii="Times New Roman" w:hAnsi="Times New Roman"/>
          <w:color w:val="000000"/>
          <w:sz w:val="28"/>
          <w:szCs w:val="28"/>
          <w:lang w:val="ru-RU"/>
        </w:rPr>
      </w:pPr>
    </w:p>
    <w:p w:rsidR="008518B9" w:rsidRPr="00A7389E" w:rsidRDefault="008518B9" w:rsidP="008518B9">
      <w:pPr>
        <w:spacing w:after="0" w:line="408" w:lineRule="auto"/>
        <w:ind w:left="120"/>
        <w:jc w:val="center"/>
        <w:rPr>
          <w:sz w:val="28"/>
          <w:szCs w:val="28"/>
          <w:lang w:val="ru-RU"/>
        </w:rPr>
      </w:pPr>
      <w:r w:rsidRPr="00A7389E">
        <w:rPr>
          <w:rFonts w:ascii="Times New Roman" w:hAnsi="Times New Roman"/>
          <w:color w:val="000000"/>
          <w:sz w:val="28"/>
          <w:szCs w:val="28"/>
          <w:lang w:val="ru-RU"/>
        </w:rPr>
        <w:t>РАБОЧАЯ ПРОГРАММА</w:t>
      </w:r>
    </w:p>
    <w:p w:rsidR="008518B9" w:rsidRPr="00A7389E" w:rsidRDefault="008518B9" w:rsidP="008518B9">
      <w:pPr>
        <w:spacing w:after="0" w:line="408" w:lineRule="auto"/>
        <w:ind w:left="120"/>
        <w:jc w:val="center"/>
        <w:rPr>
          <w:sz w:val="28"/>
          <w:szCs w:val="28"/>
          <w:lang w:val="ru-RU"/>
        </w:rPr>
      </w:pPr>
      <w:r w:rsidRPr="00A7389E">
        <w:rPr>
          <w:rFonts w:ascii="Times New Roman" w:hAnsi="Times New Roman"/>
          <w:b/>
          <w:color w:val="000000"/>
          <w:sz w:val="28"/>
          <w:szCs w:val="28"/>
          <w:lang w:val="ru-RU"/>
        </w:rPr>
        <w:t>учебный предмет «</w:t>
      </w:r>
      <w:r>
        <w:rPr>
          <w:rFonts w:ascii="Times New Roman" w:hAnsi="Times New Roman"/>
          <w:b/>
          <w:color w:val="000000"/>
          <w:sz w:val="28"/>
          <w:szCs w:val="28"/>
          <w:lang w:val="ru-RU"/>
        </w:rPr>
        <w:t>Литературное чтение</w:t>
      </w:r>
      <w:r w:rsidRPr="00A7389E">
        <w:rPr>
          <w:rFonts w:ascii="Times New Roman" w:hAnsi="Times New Roman"/>
          <w:b/>
          <w:color w:val="000000"/>
          <w:sz w:val="28"/>
          <w:szCs w:val="28"/>
          <w:lang w:val="ru-RU"/>
        </w:rPr>
        <w:t>»</w:t>
      </w:r>
    </w:p>
    <w:p w:rsidR="008518B9" w:rsidRPr="00A7389E" w:rsidRDefault="008518B9" w:rsidP="008518B9">
      <w:pPr>
        <w:spacing w:after="0" w:line="408" w:lineRule="auto"/>
        <w:ind w:left="120"/>
        <w:jc w:val="center"/>
        <w:rPr>
          <w:sz w:val="28"/>
          <w:szCs w:val="28"/>
          <w:lang w:val="ru-RU"/>
        </w:rPr>
      </w:pPr>
      <w:r w:rsidRPr="00A7389E">
        <w:rPr>
          <w:rFonts w:ascii="Times New Roman" w:hAnsi="Times New Roman"/>
          <w:color w:val="000000"/>
          <w:sz w:val="28"/>
          <w:szCs w:val="28"/>
          <w:lang w:val="ru-RU"/>
        </w:rPr>
        <w:t xml:space="preserve">для обучающихся 1-4 классов </w:t>
      </w:r>
    </w:p>
    <w:p w:rsidR="008518B9" w:rsidRPr="00A7389E" w:rsidRDefault="008518B9" w:rsidP="008518B9">
      <w:pPr>
        <w:spacing w:after="0"/>
        <w:ind w:left="120"/>
        <w:jc w:val="center"/>
        <w:rPr>
          <w:sz w:val="28"/>
          <w:szCs w:val="28"/>
          <w:lang w:val="ru-RU"/>
        </w:rPr>
      </w:pPr>
    </w:p>
    <w:p w:rsidR="008518B9" w:rsidRPr="00A7389E" w:rsidRDefault="008518B9" w:rsidP="008518B9">
      <w:pPr>
        <w:spacing w:after="0"/>
        <w:ind w:left="120"/>
        <w:jc w:val="center"/>
        <w:rPr>
          <w:lang w:val="ru-RU"/>
        </w:rPr>
      </w:pPr>
    </w:p>
    <w:p w:rsidR="008518B9" w:rsidRPr="00A7389E" w:rsidRDefault="008518B9" w:rsidP="008518B9">
      <w:pPr>
        <w:spacing w:after="0"/>
        <w:ind w:left="120"/>
        <w:jc w:val="center"/>
        <w:rPr>
          <w:lang w:val="ru-RU"/>
        </w:rPr>
      </w:pPr>
    </w:p>
    <w:p w:rsidR="008518B9" w:rsidRPr="00A7389E" w:rsidRDefault="008518B9" w:rsidP="008518B9">
      <w:pPr>
        <w:spacing w:after="0"/>
        <w:ind w:left="120"/>
        <w:jc w:val="center"/>
        <w:rPr>
          <w:lang w:val="ru-RU"/>
        </w:rPr>
      </w:pPr>
    </w:p>
    <w:p w:rsidR="008518B9" w:rsidRPr="00A7389E" w:rsidRDefault="008518B9" w:rsidP="008518B9">
      <w:pPr>
        <w:spacing w:after="0"/>
        <w:ind w:left="120"/>
        <w:jc w:val="center"/>
        <w:rPr>
          <w:lang w:val="ru-RU"/>
        </w:rPr>
      </w:pPr>
    </w:p>
    <w:p w:rsidR="008518B9" w:rsidRPr="00A7389E" w:rsidRDefault="008518B9" w:rsidP="008518B9">
      <w:pPr>
        <w:spacing w:after="0"/>
        <w:ind w:left="120"/>
        <w:jc w:val="center"/>
        <w:rPr>
          <w:lang w:val="ru-RU"/>
        </w:rPr>
      </w:pPr>
    </w:p>
    <w:p w:rsidR="008518B9" w:rsidRPr="00A7389E" w:rsidRDefault="008518B9" w:rsidP="008518B9">
      <w:pPr>
        <w:spacing w:after="0"/>
        <w:ind w:left="120"/>
        <w:rPr>
          <w:rFonts w:ascii="Times New Roman" w:hAnsi="Times New Roman" w:cs="Times New Roman"/>
          <w:sz w:val="24"/>
          <w:szCs w:val="24"/>
          <w:lang w:val="ru-RU"/>
        </w:rPr>
      </w:pPr>
      <w:r w:rsidRPr="00A7389E">
        <w:rPr>
          <w:rFonts w:ascii="Times New Roman" w:hAnsi="Times New Roman" w:cs="Times New Roman"/>
          <w:sz w:val="24"/>
          <w:szCs w:val="24"/>
          <w:lang w:val="ru-RU"/>
        </w:rPr>
        <w:t>Срок освоения – 4 года</w:t>
      </w:r>
    </w:p>
    <w:p w:rsidR="008518B9" w:rsidRPr="00A7389E" w:rsidRDefault="008518B9" w:rsidP="008518B9">
      <w:pPr>
        <w:spacing w:after="0"/>
        <w:ind w:left="120"/>
        <w:jc w:val="center"/>
        <w:rPr>
          <w:rFonts w:ascii="Times New Roman" w:hAnsi="Times New Roman" w:cs="Times New Roman"/>
          <w:sz w:val="24"/>
          <w:szCs w:val="24"/>
          <w:lang w:val="ru-RU"/>
        </w:rPr>
      </w:pPr>
    </w:p>
    <w:p w:rsidR="008518B9" w:rsidRPr="00A7389E" w:rsidRDefault="008518B9" w:rsidP="008518B9">
      <w:pPr>
        <w:spacing w:after="0"/>
        <w:ind w:left="120"/>
        <w:jc w:val="right"/>
        <w:rPr>
          <w:rFonts w:ascii="Times New Roman" w:hAnsi="Times New Roman" w:cs="Times New Roman"/>
          <w:sz w:val="24"/>
          <w:szCs w:val="24"/>
          <w:lang w:val="ru-RU"/>
        </w:rPr>
      </w:pPr>
    </w:p>
    <w:p w:rsidR="008518B9" w:rsidRPr="00A7389E" w:rsidRDefault="008518B9" w:rsidP="008518B9">
      <w:pPr>
        <w:spacing w:after="0"/>
        <w:ind w:left="120"/>
        <w:jc w:val="right"/>
        <w:rPr>
          <w:rFonts w:ascii="Times New Roman" w:hAnsi="Times New Roman" w:cs="Times New Roman"/>
          <w:sz w:val="24"/>
          <w:szCs w:val="24"/>
          <w:lang w:val="ru-RU"/>
        </w:rPr>
      </w:pPr>
    </w:p>
    <w:p w:rsidR="008518B9" w:rsidRPr="00A7389E" w:rsidRDefault="008518B9" w:rsidP="008518B9">
      <w:pPr>
        <w:spacing w:after="0"/>
        <w:ind w:left="120"/>
        <w:jc w:val="right"/>
        <w:rPr>
          <w:rFonts w:ascii="Times New Roman" w:hAnsi="Times New Roman" w:cs="Times New Roman"/>
          <w:sz w:val="24"/>
          <w:szCs w:val="24"/>
          <w:lang w:val="ru-RU"/>
        </w:rPr>
      </w:pPr>
      <w:r w:rsidRPr="00A7389E">
        <w:rPr>
          <w:rFonts w:ascii="Times New Roman" w:hAnsi="Times New Roman" w:cs="Times New Roman"/>
          <w:sz w:val="24"/>
          <w:szCs w:val="24"/>
          <w:lang w:val="ru-RU"/>
        </w:rPr>
        <w:t>Составители: учителя начальных классов</w:t>
      </w:r>
    </w:p>
    <w:p w:rsidR="008518B9" w:rsidRPr="00A7389E" w:rsidRDefault="008518B9" w:rsidP="008518B9">
      <w:pPr>
        <w:spacing w:after="0"/>
        <w:ind w:left="120"/>
        <w:jc w:val="center"/>
        <w:rPr>
          <w:rFonts w:ascii="Times New Roman" w:hAnsi="Times New Roman" w:cs="Times New Roman"/>
          <w:sz w:val="24"/>
          <w:szCs w:val="24"/>
          <w:lang w:val="ru-RU"/>
        </w:rPr>
      </w:pPr>
    </w:p>
    <w:p w:rsidR="008518B9" w:rsidRPr="00A7389E" w:rsidRDefault="008518B9" w:rsidP="008518B9">
      <w:pPr>
        <w:spacing w:after="0"/>
        <w:ind w:left="120"/>
        <w:jc w:val="center"/>
        <w:rPr>
          <w:lang w:val="ru-RU"/>
        </w:rPr>
      </w:pPr>
    </w:p>
    <w:p w:rsidR="008518B9" w:rsidRPr="00A7389E" w:rsidRDefault="008518B9" w:rsidP="008518B9">
      <w:pPr>
        <w:spacing w:after="0"/>
        <w:ind w:left="120"/>
        <w:jc w:val="center"/>
        <w:rPr>
          <w:lang w:val="ru-RU"/>
        </w:rPr>
      </w:pPr>
    </w:p>
    <w:p w:rsidR="008518B9" w:rsidRDefault="008518B9" w:rsidP="008518B9">
      <w:pPr>
        <w:spacing w:after="0"/>
        <w:ind w:left="120"/>
        <w:jc w:val="center"/>
        <w:rPr>
          <w:rFonts w:ascii="Times New Roman" w:hAnsi="Times New Roman"/>
          <w:color w:val="000000"/>
          <w:sz w:val="28"/>
          <w:lang w:val="ru-RU"/>
        </w:rPr>
      </w:pPr>
      <w:r w:rsidRPr="00A7389E">
        <w:rPr>
          <w:rFonts w:ascii="Times New Roman" w:hAnsi="Times New Roman"/>
          <w:color w:val="000000"/>
          <w:sz w:val="28"/>
          <w:lang w:val="ru-RU"/>
        </w:rPr>
        <w:t>​</w:t>
      </w:r>
      <w:bookmarkStart w:id="2" w:name="8c3056e5-3310-4ab5-8149-431321fcd2e5"/>
    </w:p>
    <w:p w:rsidR="008518B9" w:rsidRDefault="008518B9" w:rsidP="008518B9">
      <w:pPr>
        <w:spacing w:after="0"/>
        <w:ind w:left="120"/>
        <w:jc w:val="center"/>
        <w:rPr>
          <w:rFonts w:ascii="Times New Roman" w:hAnsi="Times New Roman"/>
          <w:color w:val="000000"/>
          <w:sz w:val="28"/>
          <w:lang w:val="ru-RU"/>
        </w:rPr>
      </w:pPr>
    </w:p>
    <w:p w:rsidR="008518B9" w:rsidRDefault="008518B9" w:rsidP="008518B9">
      <w:pPr>
        <w:spacing w:after="0"/>
        <w:ind w:left="120"/>
        <w:jc w:val="center"/>
        <w:rPr>
          <w:rFonts w:ascii="Times New Roman" w:hAnsi="Times New Roman"/>
          <w:color w:val="000000"/>
          <w:sz w:val="28"/>
          <w:lang w:val="ru-RU"/>
        </w:rPr>
      </w:pPr>
    </w:p>
    <w:p w:rsidR="008518B9" w:rsidRDefault="008518B9" w:rsidP="008518B9">
      <w:pPr>
        <w:spacing w:after="0"/>
        <w:ind w:left="120"/>
        <w:jc w:val="center"/>
        <w:rPr>
          <w:rFonts w:ascii="Times New Roman" w:hAnsi="Times New Roman"/>
          <w:color w:val="000000"/>
          <w:sz w:val="28"/>
          <w:lang w:val="ru-RU"/>
        </w:rPr>
      </w:pPr>
    </w:p>
    <w:p w:rsidR="008518B9" w:rsidRDefault="008518B9" w:rsidP="008518B9">
      <w:pPr>
        <w:spacing w:after="0"/>
        <w:ind w:left="120"/>
        <w:jc w:val="center"/>
        <w:rPr>
          <w:rFonts w:ascii="Times New Roman" w:hAnsi="Times New Roman"/>
          <w:color w:val="000000"/>
          <w:sz w:val="28"/>
          <w:lang w:val="ru-RU"/>
        </w:rPr>
      </w:pPr>
    </w:p>
    <w:p w:rsidR="008518B9" w:rsidRDefault="008518B9" w:rsidP="008518B9">
      <w:pPr>
        <w:spacing w:after="0"/>
        <w:ind w:left="120"/>
        <w:jc w:val="center"/>
        <w:rPr>
          <w:rFonts w:ascii="Times New Roman" w:hAnsi="Times New Roman"/>
          <w:color w:val="000000"/>
          <w:sz w:val="28"/>
          <w:lang w:val="ru-RU"/>
        </w:rPr>
      </w:pPr>
    </w:p>
    <w:p w:rsidR="008518B9" w:rsidRDefault="008518B9" w:rsidP="008518B9">
      <w:pPr>
        <w:spacing w:after="0"/>
        <w:ind w:left="120"/>
        <w:jc w:val="center"/>
        <w:rPr>
          <w:rFonts w:ascii="Times New Roman" w:hAnsi="Times New Roman"/>
          <w:color w:val="000000"/>
          <w:sz w:val="28"/>
          <w:lang w:val="ru-RU"/>
        </w:rPr>
      </w:pPr>
    </w:p>
    <w:p w:rsidR="008518B9" w:rsidRPr="00A7389E" w:rsidRDefault="008518B9" w:rsidP="008518B9">
      <w:pPr>
        <w:spacing w:after="0"/>
        <w:ind w:left="120"/>
        <w:jc w:val="center"/>
        <w:rPr>
          <w:sz w:val="24"/>
          <w:szCs w:val="24"/>
          <w:lang w:val="ru-RU"/>
        </w:rPr>
      </w:pPr>
      <w:r w:rsidRPr="00A7389E">
        <w:rPr>
          <w:rFonts w:ascii="Times New Roman" w:hAnsi="Times New Roman"/>
          <w:color w:val="000000"/>
          <w:sz w:val="24"/>
          <w:szCs w:val="24"/>
          <w:lang w:val="ru-RU"/>
        </w:rPr>
        <w:t>Асино</w:t>
      </w:r>
      <w:bookmarkEnd w:id="2"/>
      <w:r w:rsidRPr="00A7389E">
        <w:rPr>
          <w:rFonts w:ascii="Times New Roman" w:hAnsi="Times New Roman"/>
          <w:color w:val="000000"/>
          <w:sz w:val="24"/>
          <w:szCs w:val="24"/>
          <w:lang w:val="ru-RU"/>
        </w:rPr>
        <w:t xml:space="preserve">,‌ </w:t>
      </w:r>
      <w:bookmarkStart w:id="3" w:name="0896ba0f-9440-428b-b990-6bdd731fd219"/>
      <w:r w:rsidRPr="00A7389E">
        <w:rPr>
          <w:rFonts w:ascii="Times New Roman" w:hAnsi="Times New Roman"/>
          <w:color w:val="000000"/>
          <w:sz w:val="24"/>
          <w:szCs w:val="24"/>
          <w:lang w:val="ru-RU"/>
        </w:rPr>
        <w:t>2023</w:t>
      </w:r>
      <w:bookmarkEnd w:id="3"/>
      <w:r w:rsidRPr="00A7389E">
        <w:rPr>
          <w:rFonts w:ascii="Times New Roman" w:hAnsi="Times New Roman"/>
          <w:color w:val="000000"/>
          <w:sz w:val="24"/>
          <w:szCs w:val="24"/>
          <w:lang w:val="ru-RU"/>
        </w:rPr>
        <w:t>‌​ год</w:t>
      </w:r>
    </w:p>
    <w:p w:rsidR="008204CC" w:rsidRPr="00244782" w:rsidRDefault="008204CC">
      <w:pPr>
        <w:rPr>
          <w:lang w:val="ru-RU"/>
        </w:rPr>
        <w:sectPr w:rsidR="008204CC" w:rsidRPr="00244782">
          <w:pgSz w:w="11906" w:h="16383"/>
          <w:pgMar w:top="1134" w:right="850" w:bottom="1134" w:left="1701" w:header="720" w:footer="720" w:gutter="0"/>
          <w:cols w:space="720"/>
        </w:sectPr>
      </w:pPr>
    </w:p>
    <w:p w:rsidR="008204CC" w:rsidRPr="00703E2F" w:rsidRDefault="002C7479" w:rsidP="00703E2F">
      <w:pPr>
        <w:spacing w:after="0" w:line="264" w:lineRule="auto"/>
        <w:rPr>
          <w:lang w:val="ru-RU"/>
        </w:rPr>
      </w:pPr>
      <w:bookmarkStart w:id="4" w:name="block-19381320"/>
      <w:bookmarkEnd w:id="0"/>
      <w:r w:rsidRPr="00703E2F">
        <w:rPr>
          <w:rFonts w:ascii="Times New Roman" w:hAnsi="Times New Roman"/>
          <w:b/>
          <w:color w:val="000000"/>
          <w:sz w:val="28"/>
          <w:lang w:val="ru-RU"/>
        </w:rPr>
        <w:lastRenderedPageBreak/>
        <w:t>ПОЯСНИТЕЛЬНАЯ ЗАПИСКА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04CC" w:rsidRPr="00703E2F" w:rsidRDefault="008204CC">
      <w:pPr>
        <w:spacing w:after="0" w:line="264" w:lineRule="auto"/>
        <w:ind w:left="120"/>
        <w:rPr>
          <w:lang w:val="ru-RU"/>
        </w:rPr>
      </w:pPr>
    </w:p>
    <w:p w:rsidR="008204CC" w:rsidRPr="00703E2F" w:rsidRDefault="002C7479">
      <w:pPr>
        <w:spacing w:after="0" w:line="264" w:lineRule="auto"/>
        <w:ind w:left="120"/>
        <w:rPr>
          <w:lang w:val="ru-RU"/>
        </w:rPr>
      </w:pPr>
      <w:r w:rsidRPr="00703E2F">
        <w:rPr>
          <w:rFonts w:ascii="Times New Roman" w:hAnsi="Times New Roman"/>
          <w:b/>
          <w:color w:val="000000"/>
          <w:sz w:val="28"/>
          <w:lang w:val="ru-RU"/>
        </w:rPr>
        <w:t>ОБЩАЯ ХАРАКТЕРИСТИКА УЧЕБНОГО ПРЕДМЕТА «ЛИТЕРАТУРНОЕ ЧТЕНИЕ»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03E2F">
        <w:rPr>
          <w:rFonts w:ascii="Times New Roman" w:hAnsi="Times New Roman"/>
          <w:color w:val="333333"/>
          <w:sz w:val="28"/>
          <w:lang w:val="ru-RU"/>
        </w:rPr>
        <w:t xml:space="preserve">рабочей </w:t>
      </w:r>
      <w:r w:rsidRPr="00703E2F">
        <w:rPr>
          <w:rFonts w:ascii="Times New Roman" w:hAnsi="Times New Roman"/>
          <w:color w:val="000000"/>
          <w:sz w:val="28"/>
          <w:lang w:val="ru-RU"/>
        </w:rPr>
        <w:t>программе воспитания.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w:t>
      </w:r>
      <w:r w:rsidRPr="00703E2F">
        <w:rPr>
          <w:rFonts w:ascii="Times New Roman" w:hAnsi="Times New Roman"/>
          <w:color w:val="000000"/>
          <w:sz w:val="28"/>
          <w:lang w:val="ru-RU"/>
        </w:rPr>
        <w:lastRenderedPageBreak/>
        <w:t>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518B9" w:rsidRDefault="008518B9">
      <w:pPr>
        <w:spacing w:after="0" w:line="264" w:lineRule="auto"/>
        <w:ind w:left="120"/>
        <w:rPr>
          <w:rFonts w:ascii="Times New Roman" w:hAnsi="Times New Roman"/>
          <w:b/>
          <w:color w:val="000000"/>
          <w:sz w:val="28"/>
          <w:lang w:val="ru-RU"/>
        </w:rPr>
      </w:pPr>
    </w:p>
    <w:p w:rsidR="008204CC" w:rsidRPr="00703E2F" w:rsidRDefault="002C7479">
      <w:pPr>
        <w:spacing w:after="0" w:line="264" w:lineRule="auto"/>
        <w:ind w:left="120"/>
        <w:rPr>
          <w:lang w:val="ru-RU"/>
        </w:rPr>
      </w:pPr>
      <w:r w:rsidRPr="00703E2F">
        <w:rPr>
          <w:rFonts w:ascii="Times New Roman" w:hAnsi="Times New Roman"/>
          <w:b/>
          <w:color w:val="000000"/>
          <w:sz w:val="28"/>
          <w:lang w:val="ru-RU"/>
        </w:rPr>
        <w:t>ЦЕЛИ ИЗУЧЕНИЯ УЧЕБНОГО ПРЕДМЕТА «ЛИТЕРАТУРНОЕ ЧТЕНИЕ»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204CC" w:rsidRPr="00703E2F" w:rsidRDefault="002C7479">
      <w:pPr>
        <w:numPr>
          <w:ilvl w:val="0"/>
          <w:numId w:val="1"/>
        </w:numPr>
        <w:spacing w:after="0" w:line="264" w:lineRule="auto"/>
        <w:rPr>
          <w:lang w:val="ru-RU"/>
        </w:rPr>
      </w:pPr>
      <w:r w:rsidRPr="00703E2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204CC" w:rsidRPr="00703E2F" w:rsidRDefault="002C7479">
      <w:pPr>
        <w:numPr>
          <w:ilvl w:val="0"/>
          <w:numId w:val="1"/>
        </w:numPr>
        <w:spacing w:after="0" w:line="264" w:lineRule="auto"/>
        <w:rPr>
          <w:lang w:val="ru-RU"/>
        </w:rPr>
      </w:pPr>
      <w:r w:rsidRPr="00703E2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204CC" w:rsidRPr="00703E2F" w:rsidRDefault="002C7479">
      <w:pPr>
        <w:numPr>
          <w:ilvl w:val="0"/>
          <w:numId w:val="1"/>
        </w:numPr>
        <w:spacing w:after="0" w:line="264" w:lineRule="auto"/>
        <w:rPr>
          <w:lang w:val="ru-RU"/>
        </w:rPr>
      </w:pPr>
      <w:r w:rsidRPr="00703E2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204CC" w:rsidRPr="00703E2F" w:rsidRDefault="002C7479">
      <w:pPr>
        <w:numPr>
          <w:ilvl w:val="0"/>
          <w:numId w:val="1"/>
        </w:numPr>
        <w:spacing w:after="0" w:line="264" w:lineRule="auto"/>
        <w:rPr>
          <w:lang w:val="ru-RU"/>
        </w:rPr>
      </w:pPr>
      <w:r w:rsidRPr="00703E2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204CC" w:rsidRPr="00703E2F" w:rsidRDefault="002C7479">
      <w:pPr>
        <w:numPr>
          <w:ilvl w:val="0"/>
          <w:numId w:val="1"/>
        </w:numPr>
        <w:spacing w:after="0" w:line="264" w:lineRule="auto"/>
        <w:rPr>
          <w:lang w:val="ru-RU"/>
        </w:rPr>
      </w:pPr>
      <w:r w:rsidRPr="00703E2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204CC" w:rsidRPr="00703E2F" w:rsidRDefault="002C7479">
      <w:pPr>
        <w:numPr>
          <w:ilvl w:val="0"/>
          <w:numId w:val="1"/>
        </w:numPr>
        <w:spacing w:after="0" w:line="264" w:lineRule="auto"/>
        <w:rPr>
          <w:lang w:val="ru-RU"/>
        </w:rPr>
      </w:pPr>
      <w:r w:rsidRPr="00703E2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204CC" w:rsidRDefault="002C7479">
      <w:pPr>
        <w:numPr>
          <w:ilvl w:val="0"/>
          <w:numId w:val="1"/>
        </w:numPr>
        <w:spacing w:after="0" w:line="264" w:lineRule="auto"/>
      </w:pPr>
      <w:r>
        <w:rPr>
          <w:rFonts w:ascii="Times New Roman" w:hAnsi="Times New Roman"/>
          <w:color w:val="000000"/>
          <w:sz w:val="28"/>
        </w:rPr>
        <w:t>для решения учебных задач.</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w:t>
      </w:r>
      <w:r w:rsidRPr="00703E2F">
        <w:rPr>
          <w:rFonts w:ascii="Times New Roman" w:hAnsi="Times New Roman"/>
          <w:color w:val="000000"/>
          <w:sz w:val="28"/>
          <w:lang w:val="ru-RU"/>
        </w:rPr>
        <w:lastRenderedPageBreak/>
        <w:t>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03E2F">
        <w:rPr>
          <w:rFonts w:ascii="Times New Roman" w:hAnsi="Times New Roman"/>
          <w:color w:val="FF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18B9" w:rsidRDefault="008518B9">
      <w:pPr>
        <w:spacing w:after="0" w:line="264" w:lineRule="auto"/>
        <w:ind w:left="120"/>
        <w:rPr>
          <w:rFonts w:ascii="Times New Roman" w:hAnsi="Times New Roman"/>
          <w:b/>
          <w:color w:val="000000"/>
          <w:sz w:val="28"/>
          <w:lang w:val="ru-RU"/>
        </w:rPr>
      </w:pPr>
    </w:p>
    <w:p w:rsidR="008204CC" w:rsidRPr="00703E2F" w:rsidRDefault="002C7479">
      <w:pPr>
        <w:spacing w:after="0" w:line="264" w:lineRule="auto"/>
        <w:ind w:left="120"/>
        <w:rPr>
          <w:lang w:val="ru-RU"/>
        </w:rPr>
      </w:pPr>
      <w:r w:rsidRPr="00703E2F">
        <w:rPr>
          <w:rFonts w:ascii="Times New Roman" w:hAnsi="Times New Roman"/>
          <w:b/>
          <w:color w:val="000000"/>
          <w:sz w:val="28"/>
          <w:lang w:val="ru-RU"/>
        </w:rPr>
        <w:t>МЕСТО УЧЕБНОГО ПРЕДМЕТА «ЛИТЕРАТУРНОЕ ЧТЕНИЕ» В УЧЕБНОМ ПЛАНЕ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518B9" w:rsidRDefault="002C7479" w:rsidP="008518B9">
      <w:pPr>
        <w:spacing w:after="0" w:line="264" w:lineRule="auto"/>
        <w:ind w:firstLine="600"/>
        <w:jc w:val="both"/>
        <w:rPr>
          <w:rFonts w:ascii="Times New Roman" w:hAnsi="Times New Roman"/>
          <w:color w:val="000000"/>
          <w:sz w:val="28"/>
          <w:lang w:val="ru-RU"/>
        </w:rPr>
      </w:pPr>
      <w:r w:rsidRPr="00703E2F">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703E2F">
        <w:rPr>
          <w:rFonts w:ascii="Times New Roman" w:hAnsi="Times New Roman"/>
          <w:color w:val="000000"/>
          <w:sz w:val="28"/>
          <w:lang w:val="ru-RU"/>
        </w:rPr>
        <w:t>не менее 80 часов</w:t>
      </w:r>
      <w:bookmarkEnd w:id="5"/>
      <w:r w:rsidRPr="00703E2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bookmarkStart w:id="6" w:name="block-19381318"/>
      <w:bookmarkEnd w:id="4"/>
    </w:p>
    <w:p w:rsidR="008518B9" w:rsidRDefault="008518B9" w:rsidP="008518B9">
      <w:pPr>
        <w:spacing w:after="0" w:line="264" w:lineRule="auto"/>
        <w:ind w:firstLine="600"/>
        <w:jc w:val="both"/>
        <w:rPr>
          <w:rFonts w:ascii="Times New Roman" w:hAnsi="Times New Roman"/>
          <w:color w:val="000000"/>
          <w:sz w:val="28"/>
          <w:lang w:val="ru-RU"/>
        </w:rPr>
      </w:pPr>
    </w:p>
    <w:p w:rsidR="008204CC" w:rsidRPr="008518B9" w:rsidRDefault="002C7479" w:rsidP="008518B9">
      <w:pPr>
        <w:spacing w:after="0" w:line="264" w:lineRule="auto"/>
        <w:ind w:firstLine="600"/>
        <w:jc w:val="both"/>
        <w:rPr>
          <w:rFonts w:ascii="Times New Roman" w:hAnsi="Times New Roman" w:cs="Times New Roman"/>
          <w:lang w:val="ru-RU"/>
        </w:rPr>
      </w:pPr>
      <w:r w:rsidRPr="008518B9">
        <w:rPr>
          <w:rFonts w:ascii="Times New Roman" w:hAnsi="Times New Roman" w:cs="Times New Roman"/>
          <w:b/>
          <w:color w:val="000000"/>
          <w:sz w:val="28"/>
          <w:lang w:val="ru-RU"/>
        </w:rPr>
        <w:t>СОДЕРЖАНИЕ УЧЕБНОГО ПРЕДМЕТА</w:t>
      </w:r>
    </w:p>
    <w:p w:rsidR="008204CC" w:rsidRPr="008518B9" w:rsidRDefault="002C7479">
      <w:pPr>
        <w:spacing w:after="0" w:line="264" w:lineRule="auto"/>
        <w:ind w:firstLine="600"/>
        <w:jc w:val="both"/>
        <w:rPr>
          <w:rFonts w:ascii="Times New Roman" w:hAnsi="Times New Roman" w:cs="Times New Roman"/>
          <w:lang w:val="ru-RU"/>
        </w:rPr>
      </w:pPr>
      <w:r w:rsidRPr="008518B9">
        <w:rPr>
          <w:rFonts w:ascii="Times New Roman" w:hAnsi="Times New Roman" w:cs="Times New Roman"/>
          <w:b/>
          <w:color w:val="333333"/>
          <w:sz w:val="28"/>
          <w:lang w:val="ru-RU"/>
        </w:rPr>
        <w:t>1 КЛАСС</w:t>
      </w:r>
    </w:p>
    <w:p w:rsidR="008204CC" w:rsidRPr="00703E2F" w:rsidRDefault="002C7479">
      <w:pPr>
        <w:spacing w:after="0" w:line="264" w:lineRule="auto"/>
        <w:ind w:firstLine="600"/>
        <w:jc w:val="both"/>
        <w:rPr>
          <w:lang w:val="ru-RU"/>
        </w:rPr>
      </w:pPr>
      <w:r w:rsidRPr="00703E2F">
        <w:rPr>
          <w:rFonts w:ascii="Times New Roman" w:hAnsi="Times New Roman"/>
          <w:b/>
          <w:color w:val="000000"/>
          <w:sz w:val="28"/>
          <w:lang w:val="ru-RU"/>
        </w:rPr>
        <w:t>Обучение грамоте</w:t>
      </w:r>
    </w:p>
    <w:p w:rsidR="008204CC" w:rsidRPr="00703E2F" w:rsidRDefault="002C7479">
      <w:pPr>
        <w:spacing w:after="0" w:line="264" w:lineRule="auto"/>
        <w:ind w:firstLine="600"/>
        <w:jc w:val="both"/>
        <w:rPr>
          <w:lang w:val="ru-RU"/>
        </w:rPr>
      </w:pPr>
      <w:r w:rsidRPr="00703E2F">
        <w:rPr>
          <w:rFonts w:ascii="Times New Roman" w:hAnsi="Times New Roman"/>
          <w:b/>
          <w:color w:val="000000"/>
          <w:sz w:val="28"/>
          <w:lang w:val="ru-RU"/>
        </w:rPr>
        <w:t>Развитие речи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518B9" w:rsidRDefault="008518B9">
      <w:pPr>
        <w:spacing w:after="0" w:line="264" w:lineRule="auto"/>
        <w:ind w:firstLine="600"/>
        <w:jc w:val="both"/>
        <w:rPr>
          <w:rFonts w:ascii="Times New Roman" w:hAnsi="Times New Roman"/>
          <w:b/>
          <w:color w:val="000000"/>
          <w:sz w:val="28"/>
          <w:lang w:val="ru-RU"/>
        </w:rPr>
      </w:pPr>
    </w:p>
    <w:p w:rsidR="008204CC" w:rsidRPr="00703E2F" w:rsidRDefault="002C7479">
      <w:pPr>
        <w:spacing w:after="0" w:line="264" w:lineRule="auto"/>
        <w:ind w:firstLine="600"/>
        <w:jc w:val="both"/>
        <w:rPr>
          <w:lang w:val="ru-RU"/>
        </w:rPr>
      </w:pPr>
      <w:r w:rsidRPr="00703E2F">
        <w:rPr>
          <w:rFonts w:ascii="Times New Roman" w:hAnsi="Times New Roman"/>
          <w:b/>
          <w:color w:val="000000"/>
          <w:sz w:val="28"/>
          <w:lang w:val="ru-RU"/>
        </w:rPr>
        <w:lastRenderedPageBreak/>
        <w:t>Фонетика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204CC" w:rsidRPr="00703E2F" w:rsidRDefault="002C7479">
      <w:pPr>
        <w:spacing w:after="0" w:line="264" w:lineRule="auto"/>
        <w:ind w:firstLine="600"/>
        <w:jc w:val="both"/>
        <w:rPr>
          <w:lang w:val="ru-RU"/>
        </w:rPr>
      </w:pPr>
      <w:r w:rsidRPr="00703E2F">
        <w:rPr>
          <w:rFonts w:ascii="Times New Roman" w:hAnsi="Times New Roman"/>
          <w:b/>
          <w:color w:val="000000"/>
          <w:sz w:val="28"/>
          <w:lang w:val="ru-RU"/>
        </w:rPr>
        <w:t>Чтение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204CC" w:rsidRPr="00703E2F" w:rsidRDefault="002C7479">
      <w:pPr>
        <w:spacing w:after="0" w:line="264" w:lineRule="auto"/>
        <w:ind w:firstLine="600"/>
        <w:jc w:val="both"/>
        <w:rPr>
          <w:lang w:val="ru-RU"/>
        </w:rPr>
      </w:pPr>
      <w:r w:rsidRPr="00703E2F">
        <w:rPr>
          <w:rFonts w:ascii="Times New Roman" w:hAnsi="Times New Roman"/>
          <w:b/>
          <w:color w:val="000000"/>
          <w:sz w:val="28"/>
          <w:lang w:val="ru-RU"/>
        </w:rPr>
        <w:t>СИСТЕМАТИЧЕСКИЙ КУРС</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Сказка фольклорная (народная) и литературная (авторская).</w:t>
      </w:r>
      <w:r w:rsidRPr="00703E2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703E2F">
        <w:rPr>
          <w:rFonts w:ascii="Times New Roman" w:hAnsi="Times New Roman"/>
          <w:color w:val="000000"/>
          <w:sz w:val="28"/>
          <w:lang w:val="ru-RU"/>
        </w:rPr>
        <w:t>и другие (по выбору).</w:t>
      </w:r>
      <w:bookmarkEnd w:id="7"/>
      <w:r w:rsidRPr="00703E2F">
        <w:rPr>
          <w:rFonts w:ascii="Times New Roman" w:hAnsi="Times New Roman"/>
          <w:color w:val="000000"/>
          <w:sz w:val="28"/>
          <w:lang w:val="ru-RU"/>
        </w:rPr>
        <w:t xml:space="preserve">‌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детях и для детей.</w:t>
      </w:r>
      <w:r w:rsidRPr="00703E2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lastRenderedPageBreak/>
        <w:t>Произведения для чтения: К.Д. Ушинский «Худо тому, кто добра не делает никому», Л.Н. Толстой «Косточка», Е.А. Пермяк «Торопливый ножик»,</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703E2F">
        <w:rPr>
          <w:rFonts w:ascii="Times New Roman" w:hAnsi="Times New Roman"/>
          <w:color w:val="000000"/>
          <w:sz w:val="28"/>
          <w:lang w:val="ru-RU"/>
        </w:rPr>
        <w:t>и другие (по выбору).</w:t>
      </w:r>
      <w:bookmarkEnd w:id="8"/>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 xml:space="preserve">Произведения о родной природе. </w:t>
      </w:r>
      <w:r w:rsidRPr="00703E2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Устное народное творчество – малые фольклорные жанры</w:t>
      </w:r>
      <w:r w:rsidRPr="00703E2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потешки, загадки, пословицы.</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братьях наших меньших</w:t>
      </w:r>
      <w:r w:rsidRPr="00703E2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9" w:name="fce98a40-ae0b-4d2c-875d-505cf2d5a21d"/>
      <w:r w:rsidRPr="00703E2F">
        <w:rPr>
          <w:rFonts w:ascii="Times New Roman" w:hAnsi="Times New Roman"/>
          <w:color w:val="000000"/>
          <w:sz w:val="28"/>
          <w:lang w:val="ru-RU"/>
        </w:rPr>
        <w:t>и другие.</w:t>
      </w:r>
      <w:bookmarkEnd w:id="9"/>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маме.</w:t>
      </w:r>
      <w:r w:rsidRPr="00703E2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703E2F">
        <w:rPr>
          <w:rFonts w:ascii="Times New Roman" w:hAnsi="Times New Roman"/>
          <w:color w:val="000000"/>
          <w:sz w:val="28"/>
          <w:lang w:val="ru-RU"/>
        </w:rPr>
        <w:t>и др.</w:t>
      </w:r>
      <w:bookmarkEnd w:id="10"/>
      <w:r w:rsidRPr="00703E2F">
        <w:rPr>
          <w:rFonts w:ascii="Times New Roman" w:hAnsi="Times New Roman"/>
          <w:color w:val="000000"/>
          <w:sz w:val="28"/>
          <w:lang w:val="ru-RU"/>
        </w:rPr>
        <w:t xml:space="preserve">‌). Осознание нравственно-этических понятий: чувство любви как </w:t>
      </w:r>
      <w:r w:rsidRPr="00703E2F">
        <w:rPr>
          <w:rFonts w:ascii="Times New Roman" w:hAnsi="Times New Roman"/>
          <w:color w:val="000000"/>
          <w:sz w:val="28"/>
          <w:lang w:val="ru-RU"/>
        </w:rPr>
        <w:lastRenderedPageBreak/>
        <w:t>привязанность одного человека к другому (матери к ребёнку, детей к матери, близким), проявление любви и заботы о родных людях.</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703E2F">
        <w:rPr>
          <w:rFonts w:ascii="Times New Roman" w:hAnsi="Times New Roman"/>
          <w:color w:val="000000"/>
          <w:sz w:val="28"/>
          <w:lang w:val="ru-RU"/>
        </w:rPr>
        <w:t>и другие (по выбору).</w:t>
      </w:r>
      <w:bookmarkEnd w:id="11"/>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03E2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03E2F">
        <w:rPr>
          <w:rFonts w:ascii="Times New Roman" w:hAnsi="Times New Roman"/>
          <w:color w:val="333333"/>
          <w:sz w:val="28"/>
          <w:lang w:val="ru-RU"/>
        </w:rPr>
        <w:t>​‌</w:t>
      </w:r>
      <w:bookmarkStart w:id="12" w:name="1276de16-2d11-43d3-bead-a64a93ae8cc5"/>
      <w:r w:rsidRPr="00703E2F">
        <w:rPr>
          <w:rFonts w:ascii="Times New Roman" w:hAnsi="Times New Roman"/>
          <w:color w:val="333333"/>
          <w:sz w:val="28"/>
          <w:lang w:val="ru-RU"/>
        </w:rPr>
        <w:t>и другие (по выбору).</w:t>
      </w:r>
      <w:bookmarkEnd w:id="12"/>
      <w:r w:rsidRPr="00703E2F">
        <w:rPr>
          <w:rFonts w:ascii="Times New Roman" w:hAnsi="Times New Roman"/>
          <w:color w:val="333333"/>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Библиографическая культура</w:t>
      </w:r>
      <w:r w:rsidRPr="00703E2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Базовые логические действия</w:t>
      </w:r>
      <w:r w:rsidRPr="00703E2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04CC" w:rsidRPr="00703E2F" w:rsidRDefault="002C7479">
      <w:pPr>
        <w:numPr>
          <w:ilvl w:val="0"/>
          <w:numId w:val="2"/>
        </w:numPr>
        <w:spacing w:after="0" w:line="264" w:lineRule="auto"/>
        <w:jc w:val="both"/>
        <w:rPr>
          <w:lang w:val="ru-RU"/>
        </w:rPr>
      </w:pPr>
      <w:r w:rsidRPr="00703E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204CC" w:rsidRPr="00703E2F" w:rsidRDefault="002C7479">
      <w:pPr>
        <w:numPr>
          <w:ilvl w:val="0"/>
          <w:numId w:val="2"/>
        </w:numPr>
        <w:spacing w:after="0" w:line="264" w:lineRule="auto"/>
        <w:jc w:val="both"/>
        <w:rPr>
          <w:lang w:val="ru-RU"/>
        </w:rPr>
      </w:pPr>
      <w:r w:rsidRPr="00703E2F">
        <w:rPr>
          <w:rFonts w:ascii="Times New Roman" w:hAnsi="Times New Roman"/>
          <w:color w:val="000000"/>
          <w:sz w:val="28"/>
          <w:lang w:val="ru-RU"/>
        </w:rPr>
        <w:t>понимать фактическое содержание прочитанного или прослушанного текста;</w:t>
      </w:r>
    </w:p>
    <w:p w:rsidR="008204CC" w:rsidRPr="00703E2F" w:rsidRDefault="002C7479">
      <w:pPr>
        <w:numPr>
          <w:ilvl w:val="0"/>
          <w:numId w:val="2"/>
        </w:numPr>
        <w:spacing w:after="0" w:line="264" w:lineRule="auto"/>
        <w:jc w:val="both"/>
        <w:rPr>
          <w:lang w:val="ru-RU"/>
        </w:rPr>
      </w:pPr>
      <w:r w:rsidRPr="00703E2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204CC" w:rsidRPr="00703E2F" w:rsidRDefault="002C7479">
      <w:pPr>
        <w:numPr>
          <w:ilvl w:val="0"/>
          <w:numId w:val="2"/>
        </w:numPr>
        <w:spacing w:after="0" w:line="264" w:lineRule="auto"/>
        <w:jc w:val="both"/>
        <w:rPr>
          <w:lang w:val="ru-RU"/>
        </w:rPr>
      </w:pPr>
      <w:r w:rsidRPr="00703E2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204CC" w:rsidRPr="00703E2F" w:rsidRDefault="002C7479">
      <w:pPr>
        <w:numPr>
          <w:ilvl w:val="0"/>
          <w:numId w:val="2"/>
        </w:numPr>
        <w:spacing w:after="0" w:line="264" w:lineRule="auto"/>
        <w:jc w:val="both"/>
        <w:rPr>
          <w:lang w:val="ru-RU"/>
        </w:rPr>
      </w:pPr>
      <w:r w:rsidRPr="00703E2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204CC" w:rsidRPr="00703E2F" w:rsidRDefault="002C7479">
      <w:pPr>
        <w:numPr>
          <w:ilvl w:val="0"/>
          <w:numId w:val="2"/>
        </w:numPr>
        <w:spacing w:after="0" w:line="264" w:lineRule="auto"/>
        <w:jc w:val="both"/>
        <w:rPr>
          <w:lang w:val="ru-RU"/>
        </w:rPr>
      </w:pPr>
      <w:r w:rsidRPr="00703E2F">
        <w:rPr>
          <w:rFonts w:ascii="Times New Roman" w:hAnsi="Times New Roman"/>
          <w:color w:val="000000"/>
          <w:sz w:val="28"/>
          <w:lang w:val="ru-RU"/>
        </w:rPr>
        <w:lastRenderedPageBreak/>
        <w:t>сравнивать произведения по теме, настроению, которое оно вызывает.</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Работа с информацией</w:t>
      </w:r>
      <w:r w:rsidRPr="00703E2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04CC" w:rsidRPr="00703E2F" w:rsidRDefault="002C7479">
      <w:pPr>
        <w:numPr>
          <w:ilvl w:val="0"/>
          <w:numId w:val="3"/>
        </w:numPr>
        <w:spacing w:after="0" w:line="264" w:lineRule="auto"/>
        <w:jc w:val="both"/>
        <w:rPr>
          <w:lang w:val="ru-RU"/>
        </w:rPr>
      </w:pPr>
      <w:r w:rsidRPr="00703E2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204CC" w:rsidRPr="00703E2F" w:rsidRDefault="002C7479">
      <w:pPr>
        <w:numPr>
          <w:ilvl w:val="0"/>
          <w:numId w:val="3"/>
        </w:numPr>
        <w:spacing w:after="0" w:line="264" w:lineRule="auto"/>
        <w:jc w:val="both"/>
        <w:rPr>
          <w:lang w:val="ru-RU"/>
        </w:rPr>
      </w:pPr>
      <w:r w:rsidRPr="00703E2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Коммуникативные универсальные учебные действия</w:t>
      </w:r>
      <w:r w:rsidRPr="00703E2F">
        <w:rPr>
          <w:rFonts w:ascii="Times New Roman" w:hAnsi="Times New Roman"/>
          <w:color w:val="000000"/>
          <w:sz w:val="28"/>
          <w:lang w:val="ru-RU"/>
        </w:rPr>
        <w:t xml:space="preserve"> способствуют формированию умений:</w:t>
      </w:r>
    </w:p>
    <w:p w:rsidR="008204CC" w:rsidRPr="00703E2F" w:rsidRDefault="002C7479">
      <w:pPr>
        <w:numPr>
          <w:ilvl w:val="0"/>
          <w:numId w:val="4"/>
        </w:numPr>
        <w:spacing w:after="0" w:line="264" w:lineRule="auto"/>
        <w:jc w:val="both"/>
        <w:rPr>
          <w:lang w:val="ru-RU"/>
        </w:rPr>
      </w:pPr>
      <w:r w:rsidRPr="00703E2F">
        <w:rPr>
          <w:rFonts w:ascii="Times New Roman" w:hAnsi="Times New Roman"/>
          <w:color w:val="000000"/>
          <w:sz w:val="28"/>
          <w:lang w:val="ru-RU"/>
        </w:rPr>
        <w:t>читать наизусть стихотворения, соблюдать орфоэпические и пунктуационные нормы;</w:t>
      </w:r>
    </w:p>
    <w:p w:rsidR="008204CC" w:rsidRPr="00703E2F" w:rsidRDefault="002C7479">
      <w:pPr>
        <w:numPr>
          <w:ilvl w:val="0"/>
          <w:numId w:val="4"/>
        </w:numPr>
        <w:spacing w:after="0" w:line="264" w:lineRule="auto"/>
        <w:jc w:val="both"/>
        <w:rPr>
          <w:lang w:val="ru-RU"/>
        </w:rPr>
      </w:pPr>
      <w:r w:rsidRPr="00703E2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204CC" w:rsidRPr="00703E2F" w:rsidRDefault="002C7479">
      <w:pPr>
        <w:numPr>
          <w:ilvl w:val="0"/>
          <w:numId w:val="4"/>
        </w:numPr>
        <w:spacing w:after="0" w:line="264" w:lineRule="auto"/>
        <w:jc w:val="both"/>
        <w:rPr>
          <w:lang w:val="ru-RU"/>
        </w:rPr>
      </w:pPr>
      <w:r w:rsidRPr="00703E2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204CC" w:rsidRPr="00703E2F" w:rsidRDefault="002C7479">
      <w:pPr>
        <w:numPr>
          <w:ilvl w:val="0"/>
          <w:numId w:val="4"/>
        </w:numPr>
        <w:spacing w:after="0" w:line="264" w:lineRule="auto"/>
        <w:jc w:val="both"/>
        <w:rPr>
          <w:lang w:val="ru-RU"/>
        </w:rPr>
      </w:pPr>
      <w:r w:rsidRPr="00703E2F">
        <w:rPr>
          <w:rFonts w:ascii="Times New Roman" w:hAnsi="Times New Roman"/>
          <w:color w:val="000000"/>
          <w:sz w:val="28"/>
          <w:lang w:val="ru-RU"/>
        </w:rPr>
        <w:t>объяснять своими словами значение изученных понятий;</w:t>
      </w:r>
    </w:p>
    <w:p w:rsidR="008204CC" w:rsidRPr="00703E2F" w:rsidRDefault="002C7479">
      <w:pPr>
        <w:numPr>
          <w:ilvl w:val="0"/>
          <w:numId w:val="4"/>
        </w:numPr>
        <w:spacing w:after="0" w:line="264" w:lineRule="auto"/>
        <w:jc w:val="both"/>
        <w:rPr>
          <w:lang w:val="ru-RU"/>
        </w:rPr>
      </w:pPr>
      <w:r w:rsidRPr="00703E2F">
        <w:rPr>
          <w:rFonts w:ascii="Times New Roman" w:hAnsi="Times New Roman"/>
          <w:color w:val="000000"/>
          <w:sz w:val="28"/>
          <w:lang w:val="ru-RU"/>
        </w:rPr>
        <w:t>описывать своё настроение после слушания (чтения) стихотворений, сказок, рассказов.</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Регулятивные универсальные учебные действия</w:t>
      </w:r>
      <w:r w:rsidRPr="00703E2F">
        <w:rPr>
          <w:rFonts w:ascii="Times New Roman" w:hAnsi="Times New Roman"/>
          <w:color w:val="000000"/>
          <w:sz w:val="28"/>
          <w:lang w:val="ru-RU"/>
        </w:rPr>
        <w:t xml:space="preserve"> способствуют формированию умений:</w:t>
      </w:r>
    </w:p>
    <w:p w:rsidR="008204CC" w:rsidRPr="00703E2F" w:rsidRDefault="002C7479">
      <w:pPr>
        <w:numPr>
          <w:ilvl w:val="0"/>
          <w:numId w:val="5"/>
        </w:numPr>
        <w:spacing w:after="0" w:line="264" w:lineRule="auto"/>
        <w:jc w:val="both"/>
        <w:rPr>
          <w:lang w:val="ru-RU"/>
        </w:rPr>
      </w:pPr>
      <w:r w:rsidRPr="00703E2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204CC" w:rsidRPr="00703E2F" w:rsidRDefault="002C7479">
      <w:pPr>
        <w:numPr>
          <w:ilvl w:val="0"/>
          <w:numId w:val="5"/>
        </w:numPr>
        <w:spacing w:after="0" w:line="264" w:lineRule="auto"/>
        <w:jc w:val="both"/>
        <w:rPr>
          <w:lang w:val="ru-RU"/>
        </w:rPr>
      </w:pPr>
      <w:r w:rsidRPr="00703E2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204CC" w:rsidRPr="00703E2F" w:rsidRDefault="002C7479">
      <w:pPr>
        <w:numPr>
          <w:ilvl w:val="0"/>
          <w:numId w:val="5"/>
        </w:numPr>
        <w:spacing w:after="0" w:line="264" w:lineRule="auto"/>
        <w:jc w:val="both"/>
        <w:rPr>
          <w:lang w:val="ru-RU"/>
        </w:rPr>
      </w:pPr>
      <w:r w:rsidRPr="00703E2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Совместная деятельность</w:t>
      </w:r>
      <w:r w:rsidRPr="00703E2F">
        <w:rPr>
          <w:rFonts w:ascii="Times New Roman" w:hAnsi="Times New Roman"/>
          <w:color w:val="000000"/>
          <w:sz w:val="28"/>
          <w:lang w:val="ru-RU"/>
        </w:rPr>
        <w:t xml:space="preserve"> способствует формированию умений:</w:t>
      </w:r>
    </w:p>
    <w:p w:rsidR="008204CC" w:rsidRPr="00703E2F" w:rsidRDefault="002C7479">
      <w:pPr>
        <w:numPr>
          <w:ilvl w:val="0"/>
          <w:numId w:val="6"/>
        </w:numPr>
        <w:spacing w:after="0" w:line="264" w:lineRule="auto"/>
        <w:jc w:val="both"/>
        <w:rPr>
          <w:lang w:val="ru-RU"/>
        </w:rPr>
      </w:pPr>
      <w:r w:rsidRPr="00703E2F">
        <w:rPr>
          <w:rFonts w:ascii="Times New Roman" w:hAnsi="Times New Roman"/>
          <w:color w:val="000000"/>
          <w:sz w:val="28"/>
          <w:lang w:val="ru-RU"/>
        </w:rPr>
        <w:t>проявлять желание работать в парах, небольших группах;</w:t>
      </w:r>
    </w:p>
    <w:p w:rsidR="008204CC" w:rsidRPr="00703E2F" w:rsidRDefault="002C7479">
      <w:pPr>
        <w:numPr>
          <w:ilvl w:val="0"/>
          <w:numId w:val="6"/>
        </w:numPr>
        <w:spacing w:after="0" w:line="264" w:lineRule="auto"/>
        <w:jc w:val="both"/>
        <w:rPr>
          <w:lang w:val="ru-RU"/>
        </w:rPr>
      </w:pPr>
      <w:r w:rsidRPr="00703E2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204CC" w:rsidRPr="00703E2F" w:rsidRDefault="008204CC">
      <w:pPr>
        <w:spacing w:after="0" w:line="264" w:lineRule="auto"/>
        <w:ind w:left="120"/>
        <w:jc w:val="both"/>
        <w:rPr>
          <w:lang w:val="ru-RU"/>
        </w:rPr>
      </w:pPr>
    </w:p>
    <w:p w:rsidR="008204CC" w:rsidRPr="00703E2F" w:rsidRDefault="002C7479">
      <w:pPr>
        <w:spacing w:after="0" w:line="264" w:lineRule="auto"/>
        <w:ind w:left="120"/>
        <w:jc w:val="both"/>
        <w:rPr>
          <w:lang w:val="ru-RU"/>
        </w:rPr>
      </w:pPr>
      <w:r w:rsidRPr="00703E2F">
        <w:rPr>
          <w:rFonts w:ascii="Times New Roman" w:hAnsi="Times New Roman"/>
          <w:b/>
          <w:color w:val="000000"/>
          <w:sz w:val="28"/>
          <w:lang w:val="ru-RU"/>
        </w:rPr>
        <w:t>2 КЛАСС</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О нашей Родине.</w:t>
      </w:r>
      <w:r w:rsidRPr="00703E2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703E2F">
        <w:rPr>
          <w:rFonts w:ascii="Times New Roman" w:hAnsi="Times New Roman"/>
          <w:color w:val="000000"/>
          <w:sz w:val="28"/>
          <w:lang w:val="ru-RU"/>
        </w:rPr>
        <w:t>и др.</w:t>
      </w:r>
      <w:bookmarkEnd w:id="13"/>
      <w:r w:rsidRPr="00703E2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w:t>
      </w:r>
      <w:r w:rsidRPr="00703E2F">
        <w:rPr>
          <w:rFonts w:ascii="Times New Roman" w:hAnsi="Times New Roman"/>
          <w:color w:val="000000"/>
          <w:sz w:val="28"/>
          <w:lang w:val="ru-RU"/>
        </w:rPr>
        <w:lastRenderedPageBreak/>
        <w:t>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703E2F">
        <w:rPr>
          <w:rFonts w:ascii="Times New Roman" w:hAnsi="Times New Roman"/>
          <w:color w:val="000000"/>
          <w:sz w:val="28"/>
          <w:lang w:val="ru-RU"/>
        </w:rPr>
        <w:t>и др.</w:t>
      </w:r>
      <w:bookmarkEnd w:id="14"/>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703E2F">
        <w:rPr>
          <w:rFonts w:ascii="Times New Roman" w:hAnsi="Times New Roman"/>
          <w:color w:val="000000"/>
          <w:sz w:val="28"/>
          <w:lang w:val="ru-RU"/>
        </w:rPr>
        <w:t>и другие (по выбору)</w:t>
      </w:r>
      <w:bookmarkEnd w:id="15"/>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Фольклор (устное народное творчество).</w:t>
      </w:r>
      <w:r w:rsidRPr="00703E2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703E2F">
        <w:rPr>
          <w:rFonts w:ascii="Times New Roman" w:hAnsi="Times New Roman"/>
          <w:color w:val="000000"/>
          <w:sz w:val="28"/>
          <w:lang w:val="ru-RU"/>
        </w:rPr>
        <w:t>(1-2 произведения) и другие.</w:t>
      </w:r>
      <w:bookmarkEnd w:id="16"/>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Звуки и краски родной природы в разные времена года.</w:t>
      </w:r>
      <w:r w:rsidRPr="00703E2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703E2F">
        <w:rPr>
          <w:rFonts w:ascii="Times New Roman" w:hAnsi="Times New Roman"/>
          <w:color w:val="000000"/>
          <w:sz w:val="28"/>
          <w:lang w:val="ru-RU"/>
        </w:rPr>
        <w:t>(по выбору, не менее пяти авторов)</w:t>
      </w:r>
      <w:bookmarkEnd w:id="17"/>
      <w:r w:rsidRPr="00703E2F">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703E2F">
        <w:rPr>
          <w:rFonts w:ascii="Times New Roman" w:hAnsi="Times New Roman"/>
          <w:color w:val="000000"/>
          <w:sz w:val="28"/>
          <w:lang w:val="ru-RU"/>
        </w:rPr>
        <w:t>и др.</w:t>
      </w:r>
      <w:bookmarkEnd w:id="18"/>
      <w:r w:rsidRPr="00703E2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703E2F">
        <w:rPr>
          <w:rFonts w:ascii="Times New Roman" w:hAnsi="Times New Roman"/>
          <w:color w:val="000000"/>
          <w:sz w:val="28"/>
          <w:lang w:val="ru-RU"/>
        </w:rPr>
        <w:t>и др.</w:t>
      </w:r>
      <w:bookmarkEnd w:id="19"/>
      <w:r w:rsidRPr="00703E2F">
        <w:rPr>
          <w:rFonts w:ascii="Times New Roman" w:hAnsi="Times New Roman"/>
          <w:color w:val="000000"/>
          <w:sz w:val="28"/>
          <w:lang w:val="ru-RU"/>
        </w:rPr>
        <w:t xml:space="preserve">‌).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w:t>
      </w:r>
      <w:r w:rsidRPr="00703E2F">
        <w:rPr>
          <w:rFonts w:ascii="Times New Roman" w:hAnsi="Times New Roman"/>
          <w:color w:val="000000"/>
          <w:sz w:val="28"/>
          <w:lang w:val="ru-RU"/>
        </w:rPr>
        <w:lastRenderedPageBreak/>
        <w:t>«Четыре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703E2F">
        <w:rPr>
          <w:rFonts w:ascii="Times New Roman" w:hAnsi="Times New Roman"/>
          <w:color w:val="000000"/>
          <w:sz w:val="28"/>
          <w:lang w:val="ru-RU"/>
        </w:rPr>
        <w:t>и другие</w:t>
      </w:r>
      <w:bookmarkEnd w:id="20"/>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О детях и дружбе</w:t>
      </w:r>
      <w:r w:rsidRPr="00703E2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703E2F">
        <w:rPr>
          <w:rFonts w:ascii="Times New Roman" w:hAnsi="Times New Roman"/>
          <w:color w:val="000000"/>
          <w:sz w:val="28"/>
          <w:lang w:val="ru-RU"/>
        </w:rPr>
        <w:t>и др.</w:t>
      </w:r>
      <w:bookmarkEnd w:id="21"/>
      <w:r w:rsidRPr="00703E2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703E2F">
        <w:rPr>
          <w:rFonts w:ascii="Times New Roman" w:hAnsi="Times New Roman"/>
          <w:color w:val="000000"/>
          <w:sz w:val="28"/>
          <w:lang w:val="ru-RU"/>
        </w:rPr>
        <w:t>и другие (по выбору)</w:t>
      </w:r>
      <w:bookmarkEnd w:id="22"/>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Мир сказок.</w:t>
      </w:r>
      <w:r w:rsidRPr="00703E2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703E2F">
        <w:rPr>
          <w:rFonts w:ascii="Times New Roman" w:hAnsi="Times New Roman"/>
          <w:color w:val="000000"/>
          <w:sz w:val="28"/>
          <w:lang w:val="ru-RU"/>
        </w:rPr>
        <w:t>и другие</w:t>
      </w:r>
      <w:bookmarkEnd w:id="23"/>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О братьях наших меньших</w:t>
      </w:r>
      <w:r w:rsidRPr="00703E2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703E2F">
        <w:rPr>
          <w:rFonts w:ascii="Times New Roman" w:hAnsi="Times New Roman"/>
          <w:color w:val="000000"/>
          <w:sz w:val="28"/>
          <w:lang w:val="ru-RU"/>
        </w:rPr>
        <w:t>и др.</w:t>
      </w:r>
      <w:bookmarkEnd w:id="24"/>
      <w:r w:rsidRPr="00703E2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w:t>
      </w:r>
      <w:r w:rsidRPr="00703E2F">
        <w:rPr>
          <w:rFonts w:ascii="Times New Roman" w:hAnsi="Times New Roman"/>
          <w:color w:val="000000"/>
          <w:sz w:val="28"/>
          <w:lang w:val="ru-RU"/>
        </w:rPr>
        <w:lastRenderedPageBreak/>
        <w:t>«Храбрый утёнок», В.Д. Берестов «Кошкин щенок», В.В. Бианки «Музыкант», Е.И. Чарушин «Страшный рассказ», С.В. Михалков «Мой щенок» ‌</w:t>
      </w:r>
      <w:bookmarkStart w:id="25" w:name="305fc3fd-0d75-43c6-b5e8-b77dae865863"/>
      <w:r w:rsidRPr="00703E2F">
        <w:rPr>
          <w:rFonts w:ascii="Times New Roman" w:hAnsi="Times New Roman"/>
          <w:color w:val="000000"/>
          <w:sz w:val="28"/>
          <w:lang w:val="ru-RU"/>
        </w:rPr>
        <w:t>и другие (по выбору)</w:t>
      </w:r>
      <w:bookmarkEnd w:id="25"/>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О наших близких, о семье</w:t>
      </w:r>
      <w:r w:rsidRPr="00703E2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703E2F">
        <w:rPr>
          <w:rFonts w:ascii="Times New Roman" w:hAnsi="Times New Roman"/>
          <w:color w:val="000000"/>
          <w:sz w:val="28"/>
          <w:lang w:val="ru-RU"/>
        </w:rPr>
        <w:t>(по выбору)</w:t>
      </w:r>
      <w:bookmarkEnd w:id="26"/>
      <w:r w:rsidRPr="00703E2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703E2F">
        <w:rPr>
          <w:rFonts w:ascii="Times New Roman" w:hAnsi="Times New Roman"/>
          <w:color w:val="000000"/>
          <w:sz w:val="28"/>
          <w:lang w:val="ru-RU"/>
        </w:rPr>
        <w:t>и другое (по выбору)</w:t>
      </w:r>
      <w:bookmarkEnd w:id="27"/>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Зарубежная литература</w:t>
      </w:r>
      <w:r w:rsidRPr="00703E2F">
        <w:rPr>
          <w:rFonts w:ascii="Times New Roman" w:hAnsi="Times New Roman"/>
          <w:color w:val="000000"/>
          <w:sz w:val="28"/>
          <w:lang w:val="ru-RU"/>
        </w:rPr>
        <w:t>. Круг чтения: литературная (авторская) сказка ‌</w:t>
      </w:r>
      <w:bookmarkStart w:id="28" w:name="0c3ae019-4704-47be-8c05-88069337bebf"/>
      <w:r w:rsidRPr="00703E2F">
        <w:rPr>
          <w:rFonts w:ascii="Times New Roman" w:hAnsi="Times New Roman"/>
          <w:color w:val="000000"/>
          <w:sz w:val="28"/>
          <w:lang w:val="ru-RU"/>
        </w:rPr>
        <w:t>(не менее двух произведений)</w:t>
      </w:r>
      <w:bookmarkEnd w:id="28"/>
      <w:r w:rsidRPr="00703E2F">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703E2F">
        <w:rPr>
          <w:rFonts w:ascii="Times New Roman" w:hAnsi="Times New Roman"/>
          <w:color w:val="000000"/>
          <w:sz w:val="28"/>
          <w:lang w:val="ru-RU"/>
        </w:rPr>
        <w:t>и др.</w:t>
      </w:r>
      <w:bookmarkEnd w:id="29"/>
      <w:r w:rsidRPr="00703E2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703E2F">
        <w:rPr>
          <w:rFonts w:ascii="Times New Roman" w:hAnsi="Times New Roman"/>
          <w:color w:val="000000"/>
          <w:sz w:val="28"/>
          <w:lang w:val="ru-RU"/>
        </w:rPr>
        <w:t>и другие (по выбору)</w:t>
      </w:r>
      <w:bookmarkEnd w:id="30"/>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Библиографическая культура</w:t>
      </w:r>
      <w:r w:rsidRPr="00703E2F">
        <w:rPr>
          <w:rFonts w:ascii="Times New Roman" w:hAnsi="Times New Roman"/>
          <w:color w:val="000000"/>
          <w:sz w:val="28"/>
          <w:lang w:val="ru-RU"/>
        </w:rPr>
        <w:t xml:space="preserve"> </w:t>
      </w:r>
      <w:r w:rsidRPr="00703E2F">
        <w:rPr>
          <w:rFonts w:ascii="Times New Roman" w:hAnsi="Times New Roman"/>
          <w:i/>
          <w:color w:val="000000"/>
          <w:sz w:val="28"/>
          <w:lang w:val="ru-RU"/>
        </w:rPr>
        <w:t>(работа с детской книгой и справочной литературой)</w:t>
      </w:r>
      <w:r w:rsidRPr="00703E2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Базовые логические и исследовательские действия</w:t>
      </w:r>
      <w:r w:rsidRPr="00703E2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сравнивать и группировать различные произведения по теме (о Родине,</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lastRenderedPageBreak/>
        <w:t>о родной природе, о детях, о животных, о семье, о чудесах и превращениях),</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по жанрам (произведения устного народного творчества, сказка (фольклорная</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и литературная), рассказ, басня, стихотворение);</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204CC" w:rsidRPr="00703E2F" w:rsidRDefault="002C7479">
      <w:pPr>
        <w:numPr>
          <w:ilvl w:val="0"/>
          <w:numId w:val="7"/>
        </w:numPr>
        <w:spacing w:after="0" w:line="264" w:lineRule="auto"/>
        <w:jc w:val="both"/>
        <w:rPr>
          <w:lang w:val="ru-RU"/>
        </w:rPr>
      </w:pPr>
      <w:r w:rsidRPr="00703E2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Работа с информацией</w:t>
      </w:r>
      <w:r w:rsidRPr="00703E2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04CC" w:rsidRPr="00703E2F" w:rsidRDefault="002C7479">
      <w:pPr>
        <w:numPr>
          <w:ilvl w:val="0"/>
          <w:numId w:val="8"/>
        </w:numPr>
        <w:spacing w:after="0" w:line="264" w:lineRule="auto"/>
        <w:jc w:val="both"/>
        <w:rPr>
          <w:lang w:val="ru-RU"/>
        </w:rPr>
      </w:pPr>
      <w:r w:rsidRPr="00703E2F">
        <w:rPr>
          <w:rFonts w:ascii="Times New Roman" w:hAnsi="Times New Roman"/>
          <w:color w:val="000000"/>
          <w:sz w:val="28"/>
          <w:lang w:val="ru-RU"/>
        </w:rPr>
        <w:t>соотносить иллюстрации с текстом произведения;</w:t>
      </w:r>
    </w:p>
    <w:p w:rsidR="008204CC" w:rsidRPr="00703E2F" w:rsidRDefault="002C7479">
      <w:pPr>
        <w:numPr>
          <w:ilvl w:val="0"/>
          <w:numId w:val="8"/>
        </w:numPr>
        <w:spacing w:after="0" w:line="264" w:lineRule="auto"/>
        <w:jc w:val="both"/>
        <w:rPr>
          <w:lang w:val="ru-RU"/>
        </w:rPr>
      </w:pPr>
      <w:r w:rsidRPr="00703E2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204CC" w:rsidRPr="00703E2F" w:rsidRDefault="002C7479">
      <w:pPr>
        <w:numPr>
          <w:ilvl w:val="0"/>
          <w:numId w:val="8"/>
        </w:numPr>
        <w:spacing w:after="0" w:line="264" w:lineRule="auto"/>
        <w:jc w:val="both"/>
        <w:rPr>
          <w:lang w:val="ru-RU"/>
        </w:rPr>
      </w:pPr>
      <w:r w:rsidRPr="00703E2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204CC" w:rsidRPr="00703E2F" w:rsidRDefault="002C7479">
      <w:pPr>
        <w:numPr>
          <w:ilvl w:val="0"/>
          <w:numId w:val="8"/>
        </w:numPr>
        <w:spacing w:after="0" w:line="264" w:lineRule="auto"/>
        <w:jc w:val="both"/>
        <w:rPr>
          <w:lang w:val="ru-RU"/>
        </w:rPr>
      </w:pPr>
      <w:r w:rsidRPr="00703E2F">
        <w:rPr>
          <w:rFonts w:ascii="Times New Roman" w:hAnsi="Times New Roman"/>
          <w:color w:val="000000"/>
          <w:sz w:val="28"/>
          <w:lang w:val="ru-RU"/>
        </w:rPr>
        <w:t>пользоваться словарями для уточнения значения незнакомого слова.</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Коммуникативные универсальные учебные</w:t>
      </w:r>
      <w:r w:rsidRPr="00703E2F">
        <w:rPr>
          <w:rFonts w:ascii="Times New Roman" w:hAnsi="Times New Roman"/>
          <w:color w:val="000000"/>
          <w:sz w:val="28"/>
          <w:lang w:val="ru-RU"/>
        </w:rPr>
        <w:t xml:space="preserve"> действия способствуют формированию умений:</w:t>
      </w:r>
    </w:p>
    <w:p w:rsidR="008204CC" w:rsidRPr="00703E2F" w:rsidRDefault="002C7479">
      <w:pPr>
        <w:numPr>
          <w:ilvl w:val="0"/>
          <w:numId w:val="9"/>
        </w:numPr>
        <w:spacing w:after="0" w:line="264" w:lineRule="auto"/>
        <w:jc w:val="both"/>
        <w:rPr>
          <w:lang w:val="ru-RU"/>
        </w:rPr>
      </w:pPr>
      <w:r w:rsidRPr="00703E2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204CC" w:rsidRDefault="002C7479">
      <w:pPr>
        <w:numPr>
          <w:ilvl w:val="0"/>
          <w:numId w:val="9"/>
        </w:numPr>
        <w:spacing w:after="0" w:line="264" w:lineRule="auto"/>
        <w:jc w:val="both"/>
      </w:pPr>
      <w:r>
        <w:rPr>
          <w:rFonts w:ascii="Times New Roman" w:hAnsi="Times New Roman"/>
          <w:color w:val="000000"/>
          <w:sz w:val="28"/>
        </w:rPr>
        <w:t>на заданную тему;</w:t>
      </w:r>
    </w:p>
    <w:p w:rsidR="008204CC" w:rsidRPr="00703E2F" w:rsidRDefault="002C7479">
      <w:pPr>
        <w:numPr>
          <w:ilvl w:val="0"/>
          <w:numId w:val="9"/>
        </w:numPr>
        <w:spacing w:after="0" w:line="264" w:lineRule="auto"/>
        <w:jc w:val="both"/>
        <w:rPr>
          <w:lang w:val="ru-RU"/>
        </w:rPr>
      </w:pPr>
      <w:r w:rsidRPr="00703E2F">
        <w:rPr>
          <w:rFonts w:ascii="Times New Roman" w:hAnsi="Times New Roman"/>
          <w:color w:val="000000"/>
          <w:sz w:val="28"/>
          <w:lang w:val="ru-RU"/>
        </w:rPr>
        <w:t>пересказывать подробно и выборочно прочитанное произведение;</w:t>
      </w:r>
    </w:p>
    <w:p w:rsidR="008204CC" w:rsidRPr="00703E2F" w:rsidRDefault="002C7479">
      <w:pPr>
        <w:numPr>
          <w:ilvl w:val="0"/>
          <w:numId w:val="9"/>
        </w:numPr>
        <w:spacing w:after="0" w:line="264" w:lineRule="auto"/>
        <w:jc w:val="both"/>
        <w:rPr>
          <w:lang w:val="ru-RU"/>
        </w:rPr>
      </w:pPr>
      <w:r w:rsidRPr="00703E2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204CC" w:rsidRDefault="002C7479">
      <w:pPr>
        <w:numPr>
          <w:ilvl w:val="0"/>
          <w:numId w:val="9"/>
        </w:numPr>
        <w:spacing w:after="0" w:line="264" w:lineRule="auto"/>
        <w:jc w:val="both"/>
      </w:pPr>
      <w:r>
        <w:rPr>
          <w:rFonts w:ascii="Times New Roman" w:hAnsi="Times New Roman"/>
          <w:color w:val="000000"/>
          <w:sz w:val="28"/>
        </w:rPr>
        <w:t>описывать (устно) картины природы;</w:t>
      </w:r>
    </w:p>
    <w:p w:rsidR="008204CC" w:rsidRPr="00703E2F" w:rsidRDefault="002C7479">
      <w:pPr>
        <w:numPr>
          <w:ilvl w:val="0"/>
          <w:numId w:val="9"/>
        </w:numPr>
        <w:spacing w:after="0" w:line="264" w:lineRule="auto"/>
        <w:jc w:val="both"/>
        <w:rPr>
          <w:lang w:val="ru-RU"/>
        </w:rPr>
      </w:pPr>
      <w:r w:rsidRPr="00703E2F">
        <w:rPr>
          <w:rFonts w:ascii="Times New Roman" w:hAnsi="Times New Roman"/>
          <w:color w:val="000000"/>
          <w:sz w:val="28"/>
          <w:lang w:val="ru-RU"/>
        </w:rPr>
        <w:t>сочинять по аналогии с прочитанным загадки, рассказы, небольшие сказки;</w:t>
      </w:r>
    </w:p>
    <w:p w:rsidR="008204CC" w:rsidRPr="00703E2F" w:rsidRDefault="002C7479">
      <w:pPr>
        <w:numPr>
          <w:ilvl w:val="0"/>
          <w:numId w:val="9"/>
        </w:numPr>
        <w:spacing w:after="0" w:line="264" w:lineRule="auto"/>
        <w:jc w:val="both"/>
        <w:rPr>
          <w:lang w:val="ru-RU"/>
        </w:rPr>
      </w:pPr>
      <w:r w:rsidRPr="00703E2F">
        <w:rPr>
          <w:rFonts w:ascii="Times New Roman" w:hAnsi="Times New Roman"/>
          <w:color w:val="000000"/>
          <w:sz w:val="28"/>
          <w:lang w:val="ru-RU"/>
        </w:rPr>
        <w:lastRenderedPageBreak/>
        <w:t>участвовать в инсценировках и драматизации отрывков из художественных произведений.</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Регулятивные универсальные учебные действия</w:t>
      </w:r>
      <w:r w:rsidRPr="00703E2F">
        <w:rPr>
          <w:rFonts w:ascii="Times New Roman" w:hAnsi="Times New Roman"/>
          <w:color w:val="000000"/>
          <w:sz w:val="28"/>
          <w:lang w:val="ru-RU"/>
        </w:rPr>
        <w:t xml:space="preserve"> способствуют формированию умений:</w:t>
      </w:r>
    </w:p>
    <w:p w:rsidR="008204CC" w:rsidRPr="00703E2F" w:rsidRDefault="002C7479">
      <w:pPr>
        <w:numPr>
          <w:ilvl w:val="0"/>
          <w:numId w:val="10"/>
        </w:numPr>
        <w:spacing w:after="0" w:line="264" w:lineRule="auto"/>
        <w:jc w:val="both"/>
        <w:rPr>
          <w:lang w:val="ru-RU"/>
        </w:rPr>
      </w:pPr>
      <w:r w:rsidRPr="00703E2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204CC" w:rsidRPr="00703E2F" w:rsidRDefault="002C7479">
      <w:pPr>
        <w:numPr>
          <w:ilvl w:val="0"/>
          <w:numId w:val="10"/>
        </w:numPr>
        <w:spacing w:after="0" w:line="264" w:lineRule="auto"/>
        <w:jc w:val="both"/>
        <w:rPr>
          <w:lang w:val="ru-RU"/>
        </w:rPr>
      </w:pPr>
      <w:r w:rsidRPr="00703E2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204CC" w:rsidRPr="00703E2F" w:rsidRDefault="002C7479">
      <w:pPr>
        <w:numPr>
          <w:ilvl w:val="0"/>
          <w:numId w:val="10"/>
        </w:numPr>
        <w:spacing w:after="0" w:line="264" w:lineRule="auto"/>
        <w:jc w:val="both"/>
        <w:rPr>
          <w:lang w:val="ru-RU"/>
        </w:rPr>
      </w:pPr>
      <w:r w:rsidRPr="00703E2F">
        <w:rPr>
          <w:rFonts w:ascii="Times New Roman" w:hAnsi="Times New Roman"/>
          <w:color w:val="000000"/>
          <w:sz w:val="28"/>
          <w:lang w:val="ru-RU"/>
        </w:rPr>
        <w:t>контролировать выполнение поставленной учебной задачи при чтении</w:t>
      </w:r>
    </w:p>
    <w:p w:rsidR="008204CC" w:rsidRDefault="002C7479">
      <w:pPr>
        <w:numPr>
          <w:ilvl w:val="0"/>
          <w:numId w:val="10"/>
        </w:numPr>
        <w:spacing w:after="0" w:line="264" w:lineRule="auto"/>
        <w:jc w:val="both"/>
      </w:pPr>
      <w:r>
        <w:rPr>
          <w:rFonts w:ascii="Times New Roman" w:hAnsi="Times New Roman"/>
          <w:color w:val="000000"/>
          <w:sz w:val="28"/>
        </w:rPr>
        <w:t>(слушании) произведения;</w:t>
      </w:r>
    </w:p>
    <w:p w:rsidR="008204CC" w:rsidRPr="00703E2F" w:rsidRDefault="002C7479">
      <w:pPr>
        <w:numPr>
          <w:ilvl w:val="0"/>
          <w:numId w:val="10"/>
        </w:numPr>
        <w:spacing w:after="0" w:line="264" w:lineRule="auto"/>
        <w:jc w:val="both"/>
        <w:rPr>
          <w:lang w:val="ru-RU"/>
        </w:rPr>
      </w:pPr>
      <w:r w:rsidRPr="00703E2F">
        <w:rPr>
          <w:rFonts w:ascii="Times New Roman" w:hAnsi="Times New Roman"/>
          <w:color w:val="000000"/>
          <w:sz w:val="28"/>
          <w:lang w:val="ru-RU"/>
        </w:rPr>
        <w:t>проверять (по образцу) выполнение поставленной учебной задачи.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Совместная деятельность</w:t>
      </w:r>
      <w:r w:rsidRPr="00703E2F">
        <w:rPr>
          <w:rFonts w:ascii="Times New Roman" w:hAnsi="Times New Roman"/>
          <w:color w:val="000000"/>
          <w:sz w:val="28"/>
          <w:lang w:val="ru-RU"/>
        </w:rPr>
        <w:t xml:space="preserve"> способствует формированию умений:</w:t>
      </w:r>
    </w:p>
    <w:p w:rsidR="008204CC" w:rsidRPr="00703E2F" w:rsidRDefault="002C7479">
      <w:pPr>
        <w:numPr>
          <w:ilvl w:val="0"/>
          <w:numId w:val="11"/>
        </w:numPr>
        <w:spacing w:after="0" w:line="264" w:lineRule="auto"/>
        <w:jc w:val="both"/>
        <w:rPr>
          <w:lang w:val="ru-RU"/>
        </w:rPr>
      </w:pPr>
      <w:r w:rsidRPr="00703E2F">
        <w:rPr>
          <w:rFonts w:ascii="Times New Roman" w:hAnsi="Times New Roman"/>
          <w:color w:val="000000"/>
          <w:sz w:val="28"/>
          <w:lang w:val="ru-RU"/>
        </w:rPr>
        <w:t>выбирать себе партнёров по совместной деятельности;</w:t>
      </w:r>
    </w:p>
    <w:p w:rsidR="008204CC" w:rsidRPr="00703E2F" w:rsidRDefault="002C7479">
      <w:pPr>
        <w:numPr>
          <w:ilvl w:val="0"/>
          <w:numId w:val="11"/>
        </w:numPr>
        <w:spacing w:after="0" w:line="264" w:lineRule="auto"/>
        <w:jc w:val="both"/>
        <w:rPr>
          <w:lang w:val="ru-RU"/>
        </w:rPr>
      </w:pPr>
      <w:r w:rsidRPr="00703E2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204CC" w:rsidRPr="00703E2F" w:rsidRDefault="008204CC">
      <w:pPr>
        <w:spacing w:after="0" w:line="264" w:lineRule="auto"/>
        <w:ind w:left="120"/>
        <w:jc w:val="both"/>
        <w:rPr>
          <w:lang w:val="ru-RU"/>
        </w:rPr>
      </w:pPr>
    </w:p>
    <w:p w:rsidR="008204CC" w:rsidRPr="00703E2F" w:rsidRDefault="002C7479">
      <w:pPr>
        <w:spacing w:after="0" w:line="264" w:lineRule="auto"/>
        <w:ind w:firstLine="600"/>
        <w:jc w:val="both"/>
        <w:rPr>
          <w:lang w:val="ru-RU"/>
        </w:rPr>
      </w:pPr>
      <w:r w:rsidRPr="00703E2F">
        <w:rPr>
          <w:rFonts w:ascii="Times New Roman" w:hAnsi="Times New Roman"/>
          <w:b/>
          <w:color w:val="333333"/>
          <w:sz w:val="28"/>
          <w:lang w:val="ru-RU"/>
        </w:rPr>
        <w:t>3 КЛАСС</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О Родине и её истории.</w:t>
      </w:r>
      <w:r w:rsidRPr="00703E2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03E2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703E2F">
        <w:rPr>
          <w:rFonts w:ascii="Times New Roman" w:hAnsi="Times New Roman"/>
          <w:color w:val="000000"/>
          <w:sz w:val="28"/>
          <w:lang w:val="ru-RU"/>
        </w:rPr>
        <w:t>и другое (по выбору)</w:t>
      </w:r>
      <w:bookmarkEnd w:id="31"/>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 xml:space="preserve">Фольклор (устное народное творчество). </w:t>
      </w:r>
      <w:r w:rsidRPr="00703E2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lastRenderedPageBreak/>
        <w:t>Фольклорная сказка как отражение общечеловеческих ценностей и нравственных правил.</w:t>
      </w:r>
      <w:r w:rsidRPr="00703E2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703E2F">
        <w:rPr>
          <w:rFonts w:ascii="Times New Roman" w:hAnsi="Times New Roman"/>
          <w:color w:val="000000"/>
          <w:sz w:val="28"/>
          <w:lang w:val="ru-RU"/>
        </w:rPr>
        <w:t>и др.)</w:t>
      </w:r>
      <w:bookmarkEnd w:id="32"/>
      <w:r w:rsidRPr="00703E2F">
        <w:rPr>
          <w:rFonts w:ascii="Times New Roman" w:hAnsi="Times New Roman"/>
          <w:color w:val="000000"/>
          <w:sz w:val="28"/>
          <w:lang w:val="ru-RU"/>
        </w:rPr>
        <w:t>‌. Отражение в сказках народного быта и культуры. Составление плана сказки.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Круг чтения: народная песня.</w:t>
      </w:r>
      <w:r w:rsidRPr="00703E2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703E2F">
        <w:rPr>
          <w:rFonts w:ascii="Times New Roman" w:hAnsi="Times New Roman"/>
          <w:color w:val="000000"/>
          <w:sz w:val="28"/>
          <w:lang w:val="ru-RU"/>
        </w:rPr>
        <w:t>и другие (по выбору)</w:t>
      </w:r>
      <w:bookmarkEnd w:id="33"/>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 xml:space="preserve">Творчество А. С. Пушкина. </w:t>
      </w:r>
      <w:r w:rsidRPr="00703E2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703E2F">
        <w:rPr>
          <w:rFonts w:ascii="Times New Roman" w:hAnsi="Times New Roman"/>
          <w:color w:val="000000"/>
          <w:sz w:val="28"/>
          <w:lang w:val="ru-RU"/>
        </w:rPr>
        <w:t>и другие по выбору)</w:t>
      </w:r>
      <w:bookmarkEnd w:id="34"/>
      <w:r w:rsidRPr="00703E2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703E2F">
        <w:rPr>
          <w:rFonts w:ascii="Times New Roman" w:hAnsi="Times New Roman"/>
          <w:color w:val="000000"/>
          <w:sz w:val="28"/>
          <w:lang w:val="ru-RU"/>
        </w:rPr>
        <w:t>и другие (по выбору)</w:t>
      </w:r>
      <w:bookmarkEnd w:id="35"/>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Творчество И. А. Крылова.</w:t>
      </w:r>
      <w:r w:rsidRPr="00703E2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703E2F">
        <w:rPr>
          <w:rFonts w:ascii="Times New Roman" w:hAnsi="Times New Roman"/>
          <w:color w:val="000000"/>
          <w:sz w:val="28"/>
          <w:lang w:val="ru-RU"/>
        </w:rPr>
        <w:t>(не менее двух)</w:t>
      </w:r>
      <w:bookmarkEnd w:id="36"/>
      <w:r w:rsidRPr="00703E2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lastRenderedPageBreak/>
        <w:t>Произведения для чтения: И.А. Крылов «Ворона и Лисица», «Лисица и виноград», «Мартышка и очки» ‌</w:t>
      </w:r>
      <w:bookmarkStart w:id="37" w:name="738a01c7-d12e-4abb-aa19-15d8e09af024"/>
      <w:r w:rsidRPr="00703E2F">
        <w:rPr>
          <w:rFonts w:ascii="Times New Roman" w:hAnsi="Times New Roman"/>
          <w:color w:val="000000"/>
          <w:sz w:val="28"/>
          <w:lang w:val="ru-RU"/>
        </w:rPr>
        <w:t>и другие (по выбору)</w:t>
      </w:r>
      <w:bookmarkEnd w:id="37"/>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03E2F">
        <w:rPr>
          <w:rFonts w:ascii="Times New Roman" w:hAnsi="Times New Roman"/>
          <w:i/>
          <w:color w:val="000000"/>
          <w:sz w:val="28"/>
          <w:lang w:val="ru-RU"/>
        </w:rPr>
        <w:t>Х–ХХ веков</w:t>
      </w:r>
      <w:r w:rsidRPr="00703E2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703E2F">
        <w:rPr>
          <w:rFonts w:ascii="Times New Roman" w:hAnsi="Times New Roman"/>
          <w:color w:val="000000"/>
          <w:sz w:val="28"/>
          <w:lang w:val="ru-RU"/>
        </w:rPr>
        <w:t>(не менее пяти авторов по выбору)</w:t>
      </w:r>
      <w:bookmarkEnd w:id="38"/>
      <w:r w:rsidRPr="00703E2F">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703E2F">
        <w:rPr>
          <w:rFonts w:ascii="Times New Roman" w:hAnsi="Times New Roman"/>
          <w:color w:val="000000"/>
          <w:sz w:val="28"/>
          <w:lang w:val="ru-RU"/>
        </w:rPr>
        <w:t>С. А. Есенина, А. П. Чехова, К. Г. Паустовского и др.</w:t>
      </w:r>
      <w:bookmarkEnd w:id="39"/>
      <w:r w:rsidRPr="00703E2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703E2F">
        <w:rPr>
          <w:rFonts w:ascii="Times New Roman" w:hAnsi="Times New Roman"/>
          <w:color w:val="000000"/>
          <w:sz w:val="28"/>
          <w:lang w:val="ru-RU"/>
        </w:rPr>
        <w:t>и другие (по выбору)</w:t>
      </w:r>
      <w:bookmarkEnd w:id="40"/>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Творчество Л. Н. Толстого</w:t>
      </w:r>
      <w:r w:rsidRPr="00703E2F">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703E2F">
        <w:rPr>
          <w:rFonts w:ascii="Times New Roman" w:hAnsi="Times New Roman"/>
          <w:color w:val="000000"/>
          <w:sz w:val="28"/>
          <w:lang w:val="ru-RU"/>
        </w:rPr>
        <w:t>(не менее трёх произведений)</w:t>
      </w:r>
      <w:bookmarkEnd w:id="41"/>
      <w:r w:rsidRPr="00703E2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703E2F">
        <w:rPr>
          <w:rFonts w:ascii="Times New Roman" w:hAnsi="Times New Roman"/>
          <w:color w:val="000000"/>
          <w:sz w:val="28"/>
          <w:lang w:val="ru-RU"/>
        </w:rPr>
        <w:t>и другие</w:t>
      </w:r>
      <w:bookmarkEnd w:id="42"/>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Литературная сказка.</w:t>
      </w:r>
      <w:r w:rsidRPr="00703E2F">
        <w:rPr>
          <w:rFonts w:ascii="Times New Roman" w:hAnsi="Times New Roman"/>
          <w:color w:val="000000"/>
          <w:sz w:val="28"/>
          <w:lang w:val="ru-RU"/>
        </w:rPr>
        <w:t xml:space="preserve"> Литературная сказка русских писателей ‌</w:t>
      </w:r>
      <w:bookmarkStart w:id="43" w:name="14358877-86a6-40e2-9fb5-58334b8a6e9a"/>
      <w:r w:rsidRPr="00703E2F">
        <w:rPr>
          <w:rFonts w:ascii="Times New Roman" w:hAnsi="Times New Roman"/>
          <w:color w:val="000000"/>
          <w:sz w:val="28"/>
          <w:lang w:val="ru-RU"/>
        </w:rPr>
        <w:t>(не менее двух)</w:t>
      </w:r>
      <w:bookmarkEnd w:id="43"/>
      <w:r w:rsidRPr="00703E2F">
        <w:rPr>
          <w:rFonts w:ascii="Times New Roman" w:hAnsi="Times New Roman"/>
          <w:color w:val="000000"/>
          <w:sz w:val="28"/>
          <w:lang w:val="ru-RU"/>
        </w:rPr>
        <w:t>‌. Круг чтения: произведения В. М. Гаршина, М. Горького, И. С. Соколова-Микитова ‌</w:t>
      </w:r>
      <w:bookmarkStart w:id="44" w:name="c6bf05b5-49bd-40a2-90b7-cfd41b2279a7"/>
      <w:r w:rsidRPr="00703E2F">
        <w:rPr>
          <w:rFonts w:ascii="Times New Roman" w:hAnsi="Times New Roman"/>
          <w:color w:val="000000"/>
          <w:sz w:val="28"/>
          <w:lang w:val="ru-RU"/>
        </w:rPr>
        <w:t>и др.</w:t>
      </w:r>
      <w:bookmarkEnd w:id="44"/>
      <w:r w:rsidRPr="00703E2F">
        <w:rPr>
          <w:rFonts w:ascii="Times New Roman" w:hAnsi="Times New Roman"/>
          <w:color w:val="000000"/>
          <w:sz w:val="28"/>
          <w:lang w:val="ru-RU"/>
        </w:rPr>
        <w:t>‌ Особенности авторских сказок (сюжет, язык, герои). Составление аннотации.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703E2F">
        <w:rPr>
          <w:rFonts w:ascii="Times New Roman" w:hAnsi="Times New Roman"/>
          <w:color w:val="000000"/>
          <w:sz w:val="28"/>
          <w:lang w:val="ru-RU"/>
        </w:rPr>
        <w:t>и другие (по выбору)</w:t>
      </w:r>
      <w:bookmarkEnd w:id="45"/>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взаимоотношениях человека и животных</w:t>
      </w:r>
      <w:r w:rsidRPr="00703E2F">
        <w:rPr>
          <w:rFonts w:ascii="Times New Roman" w:hAnsi="Times New Roman"/>
          <w:color w:val="000000"/>
          <w:sz w:val="28"/>
          <w:lang w:val="ru-RU"/>
        </w:rPr>
        <w:t xml:space="preserve">. Человек и его отношения с животными: верность, преданность, забота и любовь. Круг </w:t>
      </w:r>
      <w:r w:rsidRPr="00703E2F">
        <w:rPr>
          <w:rFonts w:ascii="Times New Roman" w:hAnsi="Times New Roman"/>
          <w:color w:val="000000"/>
          <w:sz w:val="28"/>
          <w:lang w:val="ru-RU"/>
        </w:rPr>
        <w:lastRenderedPageBreak/>
        <w:t>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703E2F">
        <w:rPr>
          <w:rFonts w:ascii="Times New Roman" w:hAnsi="Times New Roman"/>
          <w:color w:val="000000"/>
          <w:sz w:val="28"/>
          <w:lang w:val="ru-RU"/>
        </w:rPr>
        <w:t>и другое (по выбору)</w:t>
      </w:r>
      <w:bookmarkEnd w:id="46"/>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детях</w:t>
      </w:r>
      <w:r w:rsidRPr="00703E2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703E2F">
        <w:rPr>
          <w:rFonts w:ascii="Times New Roman" w:hAnsi="Times New Roman"/>
          <w:color w:val="000000"/>
          <w:sz w:val="28"/>
          <w:lang w:val="ru-RU"/>
        </w:rPr>
        <w:t>произведения по выбору двух-трёх авторов</w:t>
      </w:r>
      <w:bookmarkEnd w:id="47"/>
      <w:r w:rsidRPr="00703E2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703E2F">
        <w:rPr>
          <w:rFonts w:ascii="Times New Roman" w:hAnsi="Times New Roman"/>
          <w:color w:val="000000"/>
          <w:sz w:val="28"/>
          <w:lang w:val="ru-RU"/>
        </w:rPr>
        <w:t>и другие (по выбору)</w:t>
      </w:r>
      <w:bookmarkEnd w:id="48"/>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Юмористические произведения.</w:t>
      </w:r>
      <w:r w:rsidRPr="00703E2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703E2F">
        <w:rPr>
          <w:rFonts w:ascii="Times New Roman" w:hAnsi="Times New Roman"/>
          <w:color w:val="000000"/>
          <w:sz w:val="28"/>
          <w:lang w:val="ru-RU"/>
        </w:rPr>
        <w:t>(не менее двух произведений)</w:t>
      </w:r>
      <w:bookmarkEnd w:id="49"/>
      <w:r w:rsidRPr="00703E2F">
        <w:rPr>
          <w:rFonts w:ascii="Times New Roman" w:hAnsi="Times New Roman"/>
          <w:color w:val="000000"/>
          <w:sz w:val="28"/>
          <w:lang w:val="ru-RU"/>
        </w:rPr>
        <w:t>‌: Н. Н. Носов, В.Ю. Драгунский, ‌</w:t>
      </w:r>
      <w:bookmarkStart w:id="50" w:name="cb0fcba1-b7c3-44d2-9bb6-c0a6c9168eca"/>
      <w:r w:rsidRPr="00703E2F">
        <w:rPr>
          <w:rFonts w:ascii="Times New Roman" w:hAnsi="Times New Roman"/>
          <w:color w:val="000000"/>
          <w:sz w:val="28"/>
          <w:lang w:val="ru-RU"/>
        </w:rPr>
        <w:t>М. М. Зощенко и др.</w:t>
      </w:r>
      <w:bookmarkEnd w:id="50"/>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703E2F">
        <w:rPr>
          <w:rFonts w:ascii="Times New Roman" w:hAnsi="Times New Roman"/>
          <w:color w:val="000000"/>
          <w:sz w:val="28"/>
          <w:lang w:val="ru-RU"/>
        </w:rPr>
        <w:t>и другие (по выбору)</w:t>
      </w:r>
      <w:bookmarkEnd w:id="51"/>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Зарубежная литература.</w:t>
      </w:r>
      <w:r w:rsidRPr="00703E2F">
        <w:rPr>
          <w:rFonts w:ascii="Times New Roman" w:hAnsi="Times New Roman"/>
          <w:color w:val="000000"/>
          <w:sz w:val="28"/>
          <w:lang w:val="ru-RU"/>
        </w:rPr>
        <w:t xml:space="preserve"> Круг чтения ‌</w:t>
      </w:r>
      <w:bookmarkStart w:id="52" w:name="3e21f5c4-1001-4583-8489-5f0ba36061b9"/>
      <w:r w:rsidRPr="00703E2F">
        <w:rPr>
          <w:rFonts w:ascii="Times New Roman" w:hAnsi="Times New Roman"/>
          <w:color w:val="000000"/>
          <w:sz w:val="28"/>
          <w:lang w:val="ru-RU"/>
        </w:rPr>
        <w:t>(произведения двух-трёх авторов по выбору):</w:t>
      </w:r>
      <w:bookmarkEnd w:id="52"/>
      <w:r w:rsidRPr="00703E2F">
        <w:rPr>
          <w:rFonts w:ascii="Times New Roman" w:hAnsi="Times New Roman"/>
          <w:color w:val="000000"/>
          <w:sz w:val="28"/>
          <w:lang w:val="ru-RU"/>
        </w:rPr>
        <w:t>‌ литературные сказки Ш. Перро, Х.-К. Андерсена, ‌</w:t>
      </w:r>
      <w:bookmarkStart w:id="53" w:name="f6f542f3-f6cf-4368-a418-eb5d19aa0b2b"/>
      <w:r w:rsidRPr="00703E2F">
        <w:rPr>
          <w:rFonts w:ascii="Times New Roman" w:hAnsi="Times New Roman"/>
          <w:color w:val="000000"/>
          <w:sz w:val="28"/>
          <w:lang w:val="ru-RU"/>
        </w:rPr>
        <w:t>Р. Киплинга.</w:t>
      </w:r>
      <w:bookmarkEnd w:id="53"/>
      <w:r w:rsidRPr="00703E2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703E2F">
        <w:rPr>
          <w:rFonts w:ascii="Times New Roman" w:hAnsi="Times New Roman"/>
          <w:color w:val="000000"/>
          <w:sz w:val="28"/>
          <w:lang w:val="ru-RU"/>
        </w:rPr>
        <w:t>и другие (по выбору)</w:t>
      </w:r>
      <w:bookmarkEnd w:id="54"/>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Библиографическая культура (работа с детской книгой и справочной литературой).</w:t>
      </w:r>
      <w:r w:rsidRPr="00703E2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Базовые логические и исследовательские действия</w:t>
      </w:r>
      <w:r w:rsidRPr="00703E2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04CC" w:rsidRPr="00703E2F" w:rsidRDefault="002C7479">
      <w:pPr>
        <w:numPr>
          <w:ilvl w:val="0"/>
          <w:numId w:val="12"/>
        </w:numPr>
        <w:spacing w:after="0" w:line="264" w:lineRule="auto"/>
        <w:jc w:val="both"/>
        <w:rPr>
          <w:lang w:val="ru-RU"/>
        </w:rPr>
      </w:pPr>
      <w:r w:rsidRPr="00703E2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204CC" w:rsidRPr="00703E2F" w:rsidRDefault="002C7479">
      <w:pPr>
        <w:numPr>
          <w:ilvl w:val="0"/>
          <w:numId w:val="12"/>
        </w:numPr>
        <w:spacing w:after="0" w:line="264" w:lineRule="auto"/>
        <w:jc w:val="both"/>
        <w:rPr>
          <w:lang w:val="ru-RU"/>
        </w:rPr>
      </w:pPr>
      <w:r w:rsidRPr="00703E2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204CC" w:rsidRPr="00703E2F" w:rsidRDefault="002C7479">
      <w:pPr>
        <w:numPr>
          <w:ilvl w:val="0"/>
          <w:numId w:val="12"/>
        </w:numPr>
        <w:spacing w:after="0" w:line="264" w:lineRule="auto"/>
        <w:jc w:val="both"/>
        <w:rPr>
          <w:lang w:val="ru-RU"/>
        </w:rPr>
      </w:pPr>
      <w:r w:rsidRPr="00703E2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204CC" w:rsidRPr="00703E2F" w:rsidRDefault="002C7479">
      <w:pPr>
        <w:numPr>
          <w:ilvl w:val="0"/>
          <w:numId w:val="12"/>
        </w:numPr>
        <w:spacing w:after="0" w:line="264" w:lineRule="auto"/>
        <w:jc w:val="both"/>
        <w:rPr>
          <w:lang w:val="ru-RU"/>
        </w:rPr>
      </w:pPr>
      <w:r w:rsidRPr="00703E2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204CC" w:rsidRPr="00703E2F" w:rsidRDefault="002C7479">
      <w:pPr>
        <w:numPr>
          <w:ilvl w:val="0"/>
          <w:numId w:val="12"/>
        </w:numPr>
        <w:spacing w:after="0" w:line="264" w:lineRule="auto"/>
        <w:jc w:val="both"/>
        <w:rPr>
          <w:lang w:val="ru-RU"/>
        </w:rPr>
      </w:pPr>
      <w:r w:rsidRPr="00703E2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204CC" w:rsidRPr="00703E2F" w:rsidRDefault="002C7479">
      <w:pPr>
        <w:numPr>
          <w:ilvl w:val="0"/>
          <w:numId w:val="12"/>
        </w:numPr>
        <w:spacing w:after="0" w:line="264" w:lineRule="auto"/>
        <w:jc w:val="both"/>
        <w:rPr>
          <w:lang w:val="ru-RU"/>
        </w:rPr>
      </w:pPr>
      <w:r w:rsidRPr="00703E2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 xml:space="preserve">Работа с информацией </w:t>
      </w:r>
      <w:r w:rsidRPr="00703E2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204CC" w:rsidRDefault="002C7479">
      <w:pPr>
        <w:numPr>
          <w:ilvl w:val="0"/>
          <w:numId w:val="13"/>
        </w:numPr>
        <w:spacing w:after="0" w:line="264" w:lineRule="auto"/>
        <w:jc w:val="both"/>
      </w:pPr>
      <w:r w:rsidRPr="00703E2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204CC" w:rsidRPr="00703E2F" w:rsidRDefault="002C7479">
      <w:pPr>
        <w:numPr>
          <w:ilvl w:val="0"/>
          <w:numId w:val="13"/>
        </w:numPr>
        <w:spacing w:after="0" w:line="264" w:lineRule="auto"/>
        <w:jc w:val="both"/>
        <w:rPr>
          <w:lang w:val="ru-RU"/>
        </w:rPr>
      </w:pPr>
      <w:r w:rsidRPr="00703E2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204CC" w:rsidRPr="00703E2F" w:rsidRDefault="002C7479">
      <w:pPr>
        <w:numPr>
          <w:ilvl w:val="0"/>
          <w:numId w:val="13"/>
        </w:numPr>
        <w:spacing w:after="0" w:line="264" w:lineRule="auto"/>
        <w:jc w:val="both"/>
        <w:rPr>
          <w:lang w:val="ru-RU"/>
        </w:rPr>
      </w:pPr>
      <w:r w:rsidRPr="00703E2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Коммуникативные универсальные учебные действия</w:t>
      </w:r>
      <w:r w:rsidRPr="00703E2F">
        <w:rPr>
          <w:rFonts w:ascii="Times New Roman" w:hAnsi="Times New Roman"/>
          <w:color w:val="000000"/>
          <w:sz w:val="28"/>
          <w:lang w:val="ru-RU"/>
        </w:rPr>
        <w:t xml:space="preserve"> способствуют формированию умений:</w:t>
      </w:r>
    </w:p>
    <w:p w:rsidR="008204CC" w:rsidRPr="00703E2F" w:rsidRDefault="002C7479">
      <w:pPr>
        <w:numPr>
          <w:ilvl w:val="0"/>
          <w:numId w:val="14"/>
        </w:numPr>
        <w:spacing w:after="0" w:line="264" w:lineRule="auto"/>
        <w:jc w:val="both"/>
        <w:rPr>
          <w:lang w:val="ru-RU"/>
        </w:rPr>
      </w:pPr>
      <w:r w:rsidRPr="00703E2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204CC" w:rsidRPr="00703E2F" w:rsidRDefault="002C7479">
      <w:pPr>
        <w:numPr>
          <w:ilvl w:val="0"/>
          <w:numId w:val="14"/>
        </w:numPr>
        <w:spacing w:after="0" w:line="264" w:lineRule="auto"/>
        <w:jc w:val="both"/>
        <w:rPr>
          <w:lang w:val="ru-RU"/>
        </w:rPr>
      </w:pPr>
      <w:r w:rsidRPr="00703E2F">
        <w:rPr>
          <w:rFonts w:ascii="Times New Roman" w:hAnsi="Times New Roman"/>
          <w:color w:val="000000"/>
          <w:sz w:val="28"/>
          <w:lang w:val="ru-RU"/>
        </w:rPr>
        <w:t>формулировать вопросы по основным событиям текста;</w:t>
      </w:r>
    </w:p>
    <w:p w:rsidR="008204CC" w:rsidRPr="00703E2F" w:rsidRDefault="002C7479">
      <w:pPr>
        <w:numPr>
          <w:ilvl w:val="0"/>
          <w:numId w:val="14"/>
        </w:numPr>
        <w:spacing w:after="0" w:line="264" w:lineRule="auto"/>
        <w:jc w:val="both"/>
        <w:rPr>
          <w:lang w:val="ru-RU"/>
        </w:rPr>
      </w:pPr>
      <w:r w:rsidRPr="00703E2F">
        <w:rPr>
          <w:rFonts w:ascii="Times New Roman" w:hAnsi="Times New Roman"/>
          <w:color w:val="000000"/>
          <w:sz w:val="28"/>
          <w:lang w:val="ru-RU"/>
        </w:rPr>
        <w:t>пересказывать текст (подробно, выборочно, с изменением лица);</w:t>
      </w:r>
    </w:p>
    <w:p w:rsidR="008204CC" w:rsidRPr="00703E2F" w:rsidRDefault="002C7479">
      <w:pPr>
        <w:numPr>
          <w:ilvl w:val="0"/>
          <w:numId w:val="14"/>
        </w:numPr>
        <w:spacing w:after="0" w:line="264" w:lineRule="auto"/>
        <w:jc w:val="both"/>
        <w:rPr>
          <w:lang w:val="ru-RU"/>
        </w:rPr>
      </w:pPr>
      <w:r w:rsidRPr="00703E2F">
        <w:rPr>
          <w:rFonts w:ascii="Times New Roman" w:hAnsi="Times New Roman"/>
          <w:color w:val="000000"/>
          <w:sz w:val="28"/>
          <w:lang w:val="ru-RU"/>
        </w:rPr>
        <w:lastRenderedPageBreak/>
        <w:t>выразительно исполнять стихотворное произведение, создавая соответствующее настроение;</w:t>
      </w:r>
    </w:p>
    <w:p w:rsidR="008204CC" w:rsidRPr="00703E2F" w:rsidRDefault="002C7479">
      <w:pPr>
        <w:numPr>
          <w:ilvl w:val="0"/>
          <w:numId w:val="14"/>
        </w:numPr>
        <w:spacing w:after="0" w:line="264" w:lineRule="auto"/>
        <w:jc w:val="both"/>
        <w:rPr>
          <w:lang w:val="ru-RU"/>
        </w:rPr>
      </w:pPr>
      <w:r w:rsidRPr="00703E2F">
        <w:rPr>
          <w:rFonts w:ascii="Times New Roman" w:hAnsi="Times New Roman"/>
          <w:color w:val="000000"/>
          <w:sz w:val="28"/>
          <w:lang w:val="ru-RU"/>
        </w:rPr>
        <w:t>сочинять простые истории (сказки, рассказы) по аналогии.</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Регулятивные универсальные учебные</w:t>
      </w:r>
      <w:r w:rsidRPr="00703E2F">
        <w:rPr>
          <w:rFonts w:ascii="Times New Roman" w:hAnsi="Times New Roman"/>
          <w:color w:val="000000"/>
          <w:sz w:val="28"/>
          <w:lang w:val="ru-RU"/>
        </w:rPr>
        <w:t xml:space="preserve"> способствуют формированию умений:</w:t>
      </w:r>
    </w:p>
    <w:p w:rsidR="008204CC" w:rsidRPr="00703E2F" w:rsidRDefault="002C7479">
      <w:pPr>
        <w:numPr>
          <w:ilvl w:val="0"/>
          <w:numId w:val="15"/>
        </w:numPr>
        <w:spacing w:after="0" w:line="264" w:lineRule="auto"/>
        <w:jc w:val="both"/>
        <w:rPr>
          <w:lang w:val="ru-RU"/>
        </w:rPr>
      </w:pPr>
      <w:r w:rsidRPr="00703E2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204CC" w:rsidRPr="00703E2F" w:rsidRDefault="002C7479">
      <w:pPr>
        <w:numPr>
          <w:ilvl w:val="0"/>
          <w:numId w:val="15"/>
        </w:numPr>
        <w:spacing w:after="0" w:line="264" w:lineRule="auto"/>
        <w:jc w:val="both"/>
        <w:rPr>
          <w:lang w:val="ru-RU"/>
        </w:rPr>
      </w:pPr>
      <w:r w:rsidRPr="00703E2F">
        <w:rPr>
          <w:rFonts w:ascii="Times New Roman" w:hAnsi="Times New Roman"/>
          <w:color w:val="000000"/>
          <w:sz w:val="28"/>
          <w:lang w:val="ru-RU"/>
        </w:rPr>
        <w:t>оценивать качество своего восприятия текста на слух;</w:t>
      </w:r>
    </w:p>
    <w:p w:rsidR="008204CC" w:rsidRPr="00703E2F" w:rsidRDefault="002C7479">
      <w:pPr>
        <w:numPr>
          <w:ilvl w:val="0"/>
          <w:numId w:val="15"/>
        </w:numPr>
        <w:spacing w:after="0" w:line="264" w:lineRule="auto"/>
        <w:jc w:val="both"/>
        <w:rPr>
          <w:lang w:val="ru-RU"/>
        </w:rPr>
      </w:pPr>
      <w:r w:rsidRPr="00703E2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Совместная деятельность</w:t>
      </w:r>
      <w:r w:rsidRPr="00703E2F">
        <w:rPr>
          <w:rFonts w:ascii="Times New Roman" w:hAnsi="Times New Roman"/>
          <w:color w:val="000000"/>
          <w:sz w:val="28"/>
          <w:lang w:val="ru-RU"/>
        </w:rPr>
        <w:t xml:space="preserve"> способствует формированию умений:</w:t>
      </w:r>
    </w:p>
    <w:p w:rsidR="008204CC" w:rsidRPr="00703E2F" w:rsidRDefault="002C7479">
      <w:pPr>
        <w:numPr>
          <w:ilvl w:val="0"/>
          <w:numId w:val="16"/>
        </w:numPr>
        <w:spacing w:after="0" w:line="264" w:lineRule="auto"/>
        <w:jc w:val="both"/>
        <w:rPr>
          <w:lang w:val="ru-RU"/>
        </w:rPr>
      </w:pPr>
      <w:r w:rsidRPr="00703E2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204CC" w:rsidRPr="00703E2F" w:rsidRDefault="002C7479">
      <w:pPr>
        <w:numPr>
          <w:ilvl w:val="0"/>
          <w:numId w:val="16"/>
        </w:numPr>
        <w:spacing w:after="0" w:line="264" w:lineRule="auto"/>
        <w:jc w:val="both"/>
        <w:rPr>
          <w:lang w:val="ru-RU"/>
        </w:rPr>
      </w:pPr>
      <w:r w:rsidRPr="00703E2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204CC" w:rsidRPr="00703E2F" w:rsidRDefault="002C7479">
      <w:pPr>
        <w:numPr>
          <w:ilvl w:val="0"/>
          <w:numId w:val="16"/>
        </w:numPr>
        <w:spacing w:after="0" w:line="264" w:lineRule="auto"/>
        <w:jc w:val="both"/>
        <w:rPr>
          <w:lang w:val="ru-RU"/>
        </w:rPr>
      </w:pPr>
      <w:r w:rsidRPr="00703E2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204CC" w:rsidRPr="00703E2F" w:rsidRDefault="008204CC">
      <w:pPr>
        <w:spacing w:after="0" w:line="264" w:lineRule="auto"/>
        <w:ind w:left="120"/>
        <w:jc w:val="both"/>
        <w:rPr>
          <w:lang w:val="ru-RU"/>
        </w:rPr>
      </w:pPr>
    </w:p>
    <w:p w:rsidR="008204CC" w:rsidRPr="00703E2F" w:rsidRDefault="002C7479">
      <w:pPr>
        <w:spacing w:after="0" w:line="264" w:lineRule="auto"/>
        <w:ind w:firstLine="600"/>
        <w:jc w:val="both"/>
        <w:rPr>
          <w:lang w:val="ru-RU"/>
        </w:rPr>
      </w:pPr>
      <w:r w:rsidRPr="00703E2F">
        <w:rPr>
          <w:rFonts w:ascii="Times New Roman" w:hAnsi="Times New Roman"/>
          <w:b/>
          <w:color w:val="333333"/>
          <w:sz w:val="28"/>
          <w:lang w:val="ru-RU"/>
        </w:rPr>
        <w:t>4 КЛАСС</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О Родине, героические страницы истории.</w:t>
      </w:r>
      <w:r w:rsidRPr="00703E2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03E2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703E2F">
        <w:rPr>
          <w:rFonts w:ascii="Times New Roman" w:hAnsi="Times New Roman"/>
          <w:color w:val="000000"/>
          <w:sz w:val="28"/>
          <w:lang w:val="ru-RU"/>
        </w:rPr>
        <w:t>и др.</w:t>
      </w:r>
      <w:bookmarkEnd w:id="55"/>
      <w:r w:rsidRPr="00703E2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Круг чтения</w:t>
      </w:r>
      <w:r w:rsidRPr="00703E2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703E2F">
        <w:rPr>
          <w:rFonts w:ascii="Times New Roman" w:hAnsi="Times New Roman"/>
          <w:color w:val="000000"/>
          <w:sz w:val="28"/>
          <w:lang w:val="ru-RU"/>
        </w:rPr>
        <w:t>(1-2 рассказа военно-исторической тематики) и другие (по выбору).</w:t>
      </w:r>
      <w:bookmarkEnd w:id="56"/>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Фольклор (устное народное творчество)</w:t>
      </w:r>
      <w:r w:rsidRPr="00703E2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Круг чтения</w:t>
      </w:r>
      <w:r w:rsidRPr="00703E2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703E2F">
        <w:rPr>
          <w:rFonts w:ascii="Times New Roman" w:hAnsi="Times New Roman"/>
          <w:color w:val="000000"/>
          <w:sz w:val="28"/>
          <w:lang w:val="ru-RU"/>
        </w:rPr>
        <w:t>(2-3 сказки по выбору)</w:t>
      </w:r>
      <w:bookmarkEnd w:id="57"/>
      <w:r w:rsidRPr="00703E2F">
        <w:rPr>
          <w:rFonts w:ascii="Times New Roman" w:hAnsi="Times New Roman"/>
          <w:color w:val="000000"/>
          <w:sz w:val="28"/>
          <w:lang w:val="ru-RU"/>
        </w:rPr>
        <w:t>‌, сказки народов России ‌</w:t>
      </w:r>
      <w:bookmarkStart w:id="58" w:name="88e382a1-4742-44f3-be40-3355538b7bf0"/>
      <w:r w:rsidRPr="00703E2F">
        <w:rPr>
          <w:rFonts w:ascii="Times New Roman" w:hAnsi="Times New Roman"/>
          <w:color w:val="000000"/>
          <w:sz w:val="28"/>
          <w:lang w:val="ru-RU"/>
        </w:rPr>
        <w:t>(2-3 сказки по выбору)</w:t>
      </w:r>
      <w:bookmarkEnd w:id="58"/>
      <w:r w:rsidRPr="00703E2F">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703E2F">
        <w:rPr>
          <w:rFonts w:ascii="Times New Roman" w:hAnsi="Times New Roman"/>
          <w:color w:val="000000"/>
          <w:sz w:val="28"/>
          <w:lang w:val="ru-RU"/>
        </w:rPr>
        <w:t>(1-2 по выбору)</w:t>
      </w:r>
      <w:bookmarkEnd w:id="59"/>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 xml:space="preserve">Творчество А. С. Пушкина. </w:t>
      </w:r>
      <w:r w:rsidRPr="00703E2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703E2F">
        <w:rPr>
          <w:rFonts w:ascii="Times New Roman" w:hAnsi="Times New Roman"/>
          <w:color w:val="000000"/>
          <w:sz w:val="28"/>
          <w:lang w:val="ru-RU"/>
        </w:rPr>
        <w:t>и другие</w:t>
      </w:r>
      <w:bookmarkEnd w:id="60"/>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 xml:space="preserve">Творчество И. А. Крылова. </w:t>
      </w:r>
      <w:r w:rsidRPr="00703E2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703E2F">
        <w:rPr>
          <w:rFonts w:ascii="Times New Roman" w:hAnsi="Times New Roman"/>
          <w:color w:val="000000"/>
          <w:sz w:val="28"/>
          <w:lang w:val="ru-RU"/>
        </w:rPr>
        <w:t>(не менее трёх)</w:t>
      </w:r>
      <w:bookmarkEnd w:id="61"/>
      <w:r w:rsidRPr="00703E2F">
        <w:rPr>
          <w:rFonts w:ascii="Times New Roman" w:hAnsi="Times New Roman"/>
          <w:color w:val="000000"/>
          <w:sz w:val="28"/>
          <w:lang w:val="ru-RU"/>
        </w:rPr>
        <w:t xml:space="preserve">‌. Развитие событий в басне, её герои </w:t>
      </w:r>
      <w:r w:rsidRPr="00703E2F">
        <w:rPr>
          <w:rFonts w:ascii="Times New Roman" w:hAnsi="Times New Roman"/>
          <w:color w:val="000000"/>
          <w:sz w:val="28"/>
          <w:lang w:val="ru-RU"/>
        </w:rPr>
        <w:lastRenderedPageBreak/>
        <w:t>(положительные, отрицательные). Аллегория в баснях. Сравнение басен: назначение, темы и герои, особенности языка.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703E2F">
        <w:rPr>
          <w:rFonts w:ascii="Times New Roman" w:hAnsi="Times New Roman"/>
          <w:color w:val="000000"/>
          <w:sz w:val="28"/>
          <w:lang w:val="ru-RU"/>
        </w:rPr>
        <w:t>и другие</w:t>
      </w:r>
      <w:bookmarkEnd w:id="62"/>
      <w:r w:rsidRPr="00703E2F">
        <w:rPr>
          <w:rFonts w:ascii="Times New Roman" w:hAnsi="Times New Roman"/>
          <w:color w:val="000000"/>
          <w:sz w:val="28"/>
          <w:lang w:val="ru-RU"/>
        </w:rPr>
        <w:t xml:space="preserve">‌.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Творчество М. Ю. Лермонтова</w:t>
      </w:r>
      <w:r w:rsidRPr="00703E2F">
        <w:rPr>
          <w:rFonts w:ascii="Times New Roman" w:hAnsi="Times New Roman"/>
          <w:color w:val="000000"/>
          <w:sz w:val="28"/>
          <w:lang w:val="ru-RU"/>
        </w:rPr>
        <w:t>. Круг чтения: лирические произведения М. Ю. Лермонтова ‌</w:t>
      </w:r>
      <w:bookmarkStart w:id="63" w:name="8753b9aa-1497-4d8a-9925-78a7378ffdc6"/>
      <w:r w:rsidRPr="00703E2F">
        <w:rPr>
          <w:rFonts w:ascii="Times New Roman" w:hAnsi="Times New Roman"/>
          <w:color w:val="000000"/>
          <w:sz w:val="28"/>
          <w:lang w:val="ru-RU"/>
        </w:rPr>
        <w:t>(не менее трёх)</w:t>
      </w:r>
      <w:bookmarkEnd w:id="63"/>
      <w:r w:rsidRPr="00703E2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a3acb784-465c-47f9-a1a9-55fd03aefdd7"/>
      <w:r w:rsidRPr="00703E2F">
        <w:rPr>
          <w:rFonts w:ascii="Times New Roman" w:hAnsi="Times New Roman"/>
          <w:color w:val="000000"/>
          <w:sz w:val="28"/>
          <w:lang w:val="ru-RU"/>
        </w:rPr>
        <w:t>и другие</w:t>
      </w:r>
      <w:bookmarkEnd w:id="64"/>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Литературная сказка.</w:t>
      </w:r>
      <w:r w:rsidRPr="00703E2F">
        <w:rPr>
          <w:rFonts w:ascii="Times New Roman" w:hAnsi="Times New Roman"/>
          <w:color w:val="000000"/>
          <w:sz w:val="28"/>
          <w:lang w:val="ru-RU"/>
        </w:rPr>
        <w:t xml:space="preserve"> Тематика авторских стихотворных сказок ‌</w:t>
      </w:r>
      <w:bookmarkStart w:id="65" w:name="c485f24c-ccf6-4a4b-a332-12b0e9bda1ee"/>
      <w:r w:rsidRPr="00703E2F">
        <w:rPr>
          <w:rFonts w:ascii="Times New Roman" w:hAnsi="Times New Roman"/>
          <w:color w:val="000000"/>
          <w:sz w:val="28"/>
          <w:lang w:val="ru-RU"/>
        </w:rPr>
        <w:t>(две-три по выбору)</w:t>
      </w:r>
      <w:bookmarkEnd w:id="65"/>
      <w:r w:rsidRPr="00703E2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703E2F">
        <w:rPr>
          <w:rFonts w:ascii="Times New Roman" w:hAnsi="Times New Roman"/>
          <w:color w:val="000000"/>
          <w:sz w:val="28"/>
          <w:lang w:val="ru-RU"/>
        </w:rPr>
        <w:t>и др.</w:t>
      </w:r>
      <w:bookmarkEnd w:id="66"/>
      <w:r w:rsidRPr="00703E2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703E2F">
        <w:rPr>
          <w:rFonts w:ascii="Times New Roman" w:hAnsi="Times New Roman"/>
          <w:color w:val="000000"/>
          <w:sz w:val="28"/>
          <w:lang w:val="ru-RU"/>
        </w:rPr>
        <w:t>и другие</w:t>
      </w:r>
      <w:bookmarkEnd w:id="67"/>
      <w:r w:rsidRPr="00703E2F">
        <w:rPr>
          <w:rFonts w:ascii="Times New Roman" w:hAnsi="Times New Roman"/>
          <w:color w:val="000000"/>
          <w:sz w:val="28"/>
          <w:lang w:val="ru-RU"/>
        </w:rPr>
        <w:t xml:space="preserve">‌.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03E2F">
        <w:rPr>
          <w:rFonts w:ascii="Times New Roman" w:hAnsi="Times New Roman"/>
          <w:i/>
          <w:color w:val="000000"/>
          <w:sz w:val="28"/>
          <w:lang w:val="ru-RU"/>
        </w:rPr>
        <w:t>Х– ХХ веков</w:t>
      </w:r>
      <w:r w:rsidRPr="00703E2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703E2F">
        <w:rPr>
          <w:rFonts w:ascii="Times New Roman" w:hAnsi="Times New Roman"/>
          <w:color w:val="000000"/>
          <w:sz w:val="28"/>
          <w:lang w:val="ru-RU"/>
        </w:rPr>
        <w:t>(не менее пяти авторов по выбору)</w:t>
      </w:r>
      <w:bookmarkEnd w:id="68"/>
      <w:r w:rsidRPr="00703E2F">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703E2F">
        <w:rPr>
          <w:rFonts w:ascii="Times New Roman" w:hAnsi="Times New Roman"/>
          <w:color w:val="000000"/>
          <w:sz w:val="28"/>
          <w:lang w:val="ru-RU"/>
        </w:rPr>
        <w:t>Н. А. Некрасов, И. А. Бунин, А. А. Блок, К. Д. Бальмонт и др.</w:t>
      </w:r>
      <w:bookmarkEnd w:id="69"/>
      <w:r w:rsidRPr="00703E2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703E2F">
        <w:rPr>
          <w:rFonts w:ascii="Times New Roman" w:hAnsi="Times New Roman"/>
          <w:color w:val="333333"/>
          <w:sz w:val="28"/>
          <w:lang w:val="ru-RU"/>
        </w:rPr>
        <w:t>​‌</w:t>
      </w:r>
      <w:bookmarkStart w:id="70" w:name="81524b2d-8972-479d-bbde-dc24af398f71"/>
      <w:r w:rsidRPr="00703E2F">
        <w:rPr>
          <w:rFonts w:ascii="Times New Roman" w:hAnsi="Times New Roman"/>
          <w:color w:val="333333"/>
          <w:sz w:val="28"/>
          <w:lang w:val="ru-RU"/>
        </w:rPr>
        <w:t>и другие (по выбору).</w:t>
      </w:r>
      <w:bookmarkEnd w:id="70"/>
      <w:r w:rsidRPr="00703E2F">
        <w:rPr>
          <w:rFonts w:ascii="Times New Roman" w:hAnsi="Times New Roman"/>
          <w:color w:val="333333"/>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Творчество Л. Н. Толстого</w:t>
      </w:r>
      <w:r w:rsidRPr="00703E2F">
        <w:rPr>
          <w:rFonts w:ascii="Times New Roman" w:hAnsi="Times New Roman"/>
          <w:color w:val="000000"/>
          <w:sz w:val="28"/>
          <w:lang w:val="ru-RU"/>
        </w:rPr>
        <w:t>. Круг чтения ‌</w:t>
      </w:r>
      <w:bookmarkStart w:id="71" w:name="8bd46c4b-5995-4a73-9b20-d9c86c3c5312"/>
      <w:r w:rsidRPr="00703E2F">
        <w:rPr>
          <w:rFonts w:ascii="Times New Roman" w:hAnsi="Times New Roman"/>
          <w:color w:val="000000"/>
          <w:sz w:val="28"/>
          <w:lang w:val="ru-RU"/>
        </w:rPr>
        <w:t>(не менее трёх произведений)</w:t>
      </w:r>
      <w:bookmarkEnd w:id="71"/>
      <w:r w:rsidRPr="00703E2F">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w:t>
      </w:r>
      <w:r w:rsidRPr="00703E2F">
        <w:rPr>
          <w:rFonts w:ascii="Times New Roman" w:hAnsi="Times New Roman"/>
          <w:color w:val="000000"/>
          <w:sz w:val="28"/>
          <w:lang w:val="ru-RU"/>
        </w:rPr>
        <w:lastRenderedPageBreak/>
        <w:t>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703E2F">
        <w:rPr>
          <w:rFonts w:ascii="Times New Roman" w:hAnsi="Times New Roman"/>
          <w:color w:val="000000"/>
          <w:sz w:val="28"/>
          <w:lang w:val="ru-RU"/>
        </w:rPr>
        <w:t>и другие (по выбору)</w:t>
      </w:r>
      <w:bookmarkEnd w:id="72"/>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животных и родной природе.</w:t>
      </w:r>
      <w:r w:rsidRPr="00703E2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703E2F">
        <w:rPr>
          <w:rFonts w:ascii="Times New Roman" w:hAnsi="Times New Roman"/>
          <w:color w:val="000000"/>
          <w:sz w:val="28"/>
          <w:lang w:val="ru-RU"/>
        </w:rPr>
        <w:t>(не менее трёх авторов)</w:t>
      </w:r>
      <w:bookmarkEnd w:id="73"/>
      <w:r w:rsidRPr="00703E2F">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703E2F">
        <w:rPr>
          <w:rFonts w:ascii="Times New Roman" w:hAnsi="Times New Roman"/>
          <w:color w:val="000000"/>
          <w:sz w:val="28"/>
          <w:lang w:val="ru-RU"/>
        </w:rPr>
        <w:t>А. И. Куприна, К. Г. Паустовского, Ю. И. Коваля и др.</w:t>
      </w:r>
      <w:bookmarkEnd w:id="74"/>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03E2F">
        <w:rPr>
          <w:rFonts w:ascii="Times New Roman" w:hAnsi="Times New Roman"/>
          <w:color w:val="333333"/>
          <w:sz w:val="28"/>
          <w:lang w:val="ru-RU"/>
        </w:rPr>
        <w:t>​‌</w:t>
      </w:r>
      <w:bookmarkStart w:id="75" w:name="32f573be-918d-43d1-9ae6-41e22d8f0125"/>
      <w:r w:rsidRPr="00703E2F">
        <w:rPr>
          <w:rFonts w:ascii="Times New Roman" w:hAnsi="Times New Roman"/>
          <w:color w:val="333333"/>
          <w:sz w:val="28"/>
          <w:lang w:val="ru-RU"/>
        </w:rPr>
        <w:t>и другие (по выбору).</w:t>
      </w:r>
      <w:bookmarkEnd w:id="75"/>
      <w:r w:rsidRPr="00703E2F">
        <w:rPr>
          <w:rFonts w:ascii="Times New Roman" w:hAnsi="Times New Roman"/>
          <w:color w:val="333333"/>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Произведения о детях</w:t>
      </w:r>
      <w:r w:rsidRPr="00703E2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703E2F">
        <w:rPr>
          <w:rFonts w:ascii="Times New Roman" w:hAnsi="Times New Roman"/>
          <w:color w:val="000000"/>
          <w:sz w:val="28"/>
          <w:lang w:val="ru-RU"/>
        </w:rPr>
        <w:t>(на примере произведений не менее трёх авторов)</w:t>
      </w:r>
      <w:bookmarkEnd w:id="76"/>
      <w:r w:rsidRPr="00703E2F">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703E2F">
        <w:rPr>
          <w:rFonts w:ascii="Times New Roman" w:hAnsi="Times New Roman"/>
          <w:color w:val="000000"/>
          <w:sz w:val="28"/>
          <w:lang w:val="ru-RU"/>
        </w:rPr>
        <w:t>Б. С. Житкова, В. В. Крапивина и др.</w:t>
      </w:r>
      <w:bookmarkEnd w:id="77"/>
      <w:r w:rsidRPr="00703E2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703E2F">
        <w:rPr>
          <w:rFonts w:ascii="Times New Roman" w:hAnsi="Times New Roman"/>
          <w:color w:val="000000"/>
          <w:sz w:val="28"/>
          <w:lang w:val="ru-RU"/>
        </w:rPr>
        <w:t>(1-2 рассказа из цикла)</w:t>
      </w:r>
      <w:bookmarkEnd w:id="78"/>
      <w:r w:rsidRPr="00703E2F">
        <w:rPr>
          <w:rFonts w:ascii="Times New Roman" w:hAnsi="Times New Roman"/>
          <w:color w:val="000000"/>
          <w:sz w:val="28"/>
          <w:lang w:val="ru-RU"/>
        </w:rPr>
        <w:t>‌, К.Г. Паустовский «Корзина с еловыми шишками» и другие.</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Пьеса.</w:t>
      </w:r>
      <w:r w:rsidRPr="00703E2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703E2F">
        <w:rPr>
          <w:rFonts w:ascii="Times New Roman" w:hAnsi="Times New Roman"/>
          <w:color w:val="000000"/>
          <w:sz w:val="28"/>
          <w:lang w:val="ru-RU"/>
        </w:rPr>
        <w:t>(одна по выбору)</w:t>
      </w:r>
      <w:bookmarkEnd w:id="79"/>
      <w:r w:rsidRPr="00703E2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Произведения для чтения: С.Я. Маршак «Двенадцать месяцев» и другие. </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Юмористические произведения.</w:t>
      </w:r>
      <w:r w:rsidRPr="00703E2F">
        <w:rPr>
          <w:rFonts w:ascii="Times New Roman" w:hAnsi="Times New Roman"/>
          <w:color w:val="000000"/>
          <w:sz w:val="28"/>
          <w:lang w:val="ru-RU"/>
        </w:rPr>
        <w:t xml:space="preserve"> Круг чтения ‌</w:t>
      </w:r>
      <w:bookmarkStart w:id="80" w:name="75d9e905-0ed8-4b64-8f23-d12494003dd9"/>
      <w:r w:rsidRPr="00703E2F">
        <w:rPr>
          <w:rFonts w:ascii="Times New Roman" w:hAnsi="Times New Roman"/>
          <w:color w:val="000000"/>
          <w:sz w:val="28"/>
          <w:lang w:val="ru-RU"/>
        </w:rPr>
        <w:t>(не менее двух произведений по выбору):</w:t>
      </w:r>
      <w:bookmarkEnd w:id="80"/>
      <w:r w:rsidRPr="00703E2F">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703E2F">
        <w:rPr>
          <w:rFonts w:ascii="Times New Roman" w:hAnsi="Times New Roman"/>
          <w:color w:val="000000"/>
          <w:sz w:val="28"/>
          <w:lang w:val="ru-RU"/>
        </w:rPr>
        <w:t>М. М. Зощенко, В. В. Голявкина</w:t>
      </w:r>
      <w:bookmarkEnd w:id="81"/>
      <w:r w:rsidRPr="00703E2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703E2F">
        <w:rPr>
          <w:rFonts w:ascii="Times New Roman" w:hAnsi="Times New Roman"/>
          <w:color w:val="000000"/>
          <w:sz w:val="28"/>
          <w:lang w:val="ru-RU"/>
        </w:rPr>
        <w:t>(1-2 произведения по выбору)</w:t>
      </w:r>
      <w:bookmarkEnd w:id="82"/>
      <w:r w:rsidRPr="00703E2F">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703E2F">
        <w:rPr>
          <w:rFonts w:ascii="Times New Roman" w:hAnsi="Times New Roman"/>
          <w:color w:val="000000"/>
          <w:sz w:val="28"/>
          <w:lang w:val="ru-RU"/>
        </w:rPr>
        <w:t>и другие</w:t>
      </w:r>
      <w:bookmarkEnd w:id="83"/>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Зарубежная литература</w:t>
      </w:r>
      <w:r w:rsidRPr="00703E2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703E2F">
        <w:rPr>
          <w:rFonts w:ascii="Times New Roman" w:hAnsi="Times New Roman"/>
          <w:color w:val="000000"/>
          <w:sz w:val="28"/>
          <w:lang w:val="ru-RU"/>
        </w:rPr>
        <w:t xml:space="preserve">Ш. Перро, </w:t>
      </w:r>
      <w:r w:rsidRPr="00703E2F">
        <w:rPr>
          <w:rFonts w:ascii="Times New Roman" w:hAnsi="Times New Roman"/>
          <w:color w:val="000000"/>
          <w:sz w:val="28"/>
          <w:lang w:val="ru-RU"/>
        </w:rPr>
        <w:lastRenderedPageBreak/>
        <w:t>братьев Гримм и др. (по выбору)</w:t>
      </w:r>
      <w:bookmarkEnd w:id="84"/>
      <w:r w:rsidRPr="00703E2F">
        <w:rPr>
          <w:rFonts w:ascii="Times New Roman" w:hAnsi="Times New Roman"/>
          <w:color w:val="000000"/>
          <w:sz w:val="28"/>
          <w:lang w:val="ru-RU"/>
        </w:rPr>
        <w:t xml:space="preserve">‌. Приключенческая литература: произведения Дж. Свифта, Марка Твена.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703E2F">
        <w:rPr>
          <w:rFonts w:ascii="Times New Roman" w:hAnsi="Times New Roman"/>
          <w:color w:val="000000"/>
          <w:sz w:val="28"/>
          <w:lang w:val="ru-RU"/>
        </w:rPr>
        <w:t>и другие (по выбору)</w:t>
      </w:r>
      <w:bookmarkEnd w:id="85"/>
      <w:r w:rsidRPr="00703E2F">
        <w:rPr>
          <w:rFonts w:ascii="Times New Roman" w:hAnsi="Times New Roman"/>
          <w:color w:val="000000"/>
          <w:sz w:val="28"/>
          <w:lang w:val="ru-RU"/>
        </w:rPr>
        <w:t>‌.</w:t>
      </w:r>
    </w:p>
    <w:p w:rsidR="008204CC" w:rsidRPr="00703E2F" w:rsidRDefault="002C7479">
      <w:pPr>
        <w:spacing w:after="0" w:line="264" w:lineRule="auto"/>
        <w:ind w:firstLine="600"/>
        <w:jc w:val="both"/>
        <w:rPr>
          <w:lang w:val="ru-RU"/>
        </w:rPr>
      </w:pPr>
      <w:r w:rsidRPr="00703E2F">
        <w:rPr>
          <w:rFonts w:ascii="Times New Roman" w:hAnsi="Times New Roman"/>
          <w:i/>
          <w:color w:val="000000"/>
          <w:sz w:val="28"/>
          <w:lang w:val="ru-RU"/>
        </w:rPr>
        <w:t>Библиографическая культура (работа с детской книгой и справочной литературой)</w:t>
      </w:r>
      <w:r w:rsidRPr="00703E2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 xml:space="preserve">характеризовать героя и давать оценку его поступкам; </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204CC" w:rsidRPr="00703E2F" w:rsidRDefault="002C7479">
      <w:pPr>
        <w:numPr>
          <w:ilvl w:val="0"/>
          <w:numId w:val="17"/>
        </w:numPr>
        <w:spacing w:after="0" w:line="264" w:lineRule="auto"/>
        <w:jc w:val="both"/>
        <w:rPr>
          <w:lang w:val="ru-RU"/>
        </w:rPr>
      </w:pPr>
      <w:r w:rsidRPr="00703E2F">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703E2F">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пересказывать текст в соответствии с учебной задачей;</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оценивать мнение авторов о героях и своё отношение к ним;</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использовать элементы импровизации при исполнении фольклорных произведений;</w:t>
      </w:r>
    </w:p>
    <w:p w:rsidR="008204CC" w:rsidRPr="00703E2F" w:rsidRDefault="002C7479">
      <w:pPr>
        <w:numPr>
          <w:ilvl w:val="0"/>
          <w:numId w:val="18"/>
        </w:numPr>
        <w:spacing w:after="0" w:line="264" w:lineRule="auto"/>
        <w:jc w:val="both"/>
        <w:rPr>
          <w:lang w:val="ru-RU"/>
        </w:rPr>
      </w:pPr>
      <w:r w:rsidRPr="00703E2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Регулятивные универсальные учебные способствуют формированию умений:</w:t>
      </w:r>
    </w:p>
    <w:p w:rsidR="008204CC" w:rsidRPr="00703E2F" w:rsidRDefault="002C7479">
      <w:pPr>
        <w:numPr>
          <w:ilvl w:val="0"/>
          <w:numId w:val="19"/>
        </w:numPr>
        <w:spacing w:after="0" w:line="264" w:lineRule="auto"/>
        <w:jc w:val="both"/>
        <w:rPr>
          <w:lang w:val="ru-RU"/>
        </w:rPr>
      </w:pPr>
      <w:r w:rsidRPr="00703E2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204CC" w:rsidRPr="00703E2F" w:rsidRDefault="002C7479">
      <w:pPr>
        <w:numPr>
          <w:ilvl w:val="0"/>
          <w:numId w:val="19"/>
        </w:numPr>
        <w:spacing w:after="0" w:line="264" w:lineRule="auto"/>
        <w:jc w:val="both"/>
        <w:rPr>
          <w:lang w:val="ru-RU"/>
        </w:rPr>
      </w:pPr>
      <w:r w:rsidRPr="00703E2F">
        <w:rPr>
          <w:rFonts w:ascii="Times New Roman" w:hAnsi="Times New Roman"/>
          <w:color w:val="000000"/>
          <w:sz w:val="28"/>
          <w:lang w:val="ru-RU"/>
        </w:rPr>
        <w:t>определять цель выразительного исполнения и работы с текстом;</w:t>
      </w:r>
    </w:p>
    <w:p w:rsidR="008204CC" w:rsidRPr="00703E2F" w:rsidRDefault="002C7479">
      <w:pPr>
        <w:numPr>
          <w:ilvl w:val="0"/>
          <w:numId w:val="19"/>
        </w:numPr>
        <w:spacing w:after="0" w:line="264" w:lineRule="auto"/>
        <w:jc w:val="both"/>
        <w:rPr>
          <w:lang w:val="ru-RU"/>
        </w:rPr>
      </w:pPr>
      <w:r w:rsidRPr="00703E2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204CC" w:rsidRPr="00703E2F" w:rsidRDefault="002C7479">
      <w:pPr>
        <w:numPr>
          <w:ilvl w:val="0"/>
          <w:numId w:val="19"/>
        </w:numPr>
        <w:spacing w:after="0" w:line="264" w:lineRule="auto"/>
        <w:jc w:val="both"/>
        <w:rPr>
          <w:lang w:val="ru-RU"/>
        </w:rPr>
      </w:pPr>
      <w:r w:rsidRPr="00703E2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Совместная деятельность способствует формированию умений:</w:t>
      </w:r>
    </w:p>
    <w:p w:rsidR="008204CC" w:rsidRPr="00703E2F" w:rsidRDefault="002C7479">
      <w:pPr>
        <w:numPr>
          <w:ilvl w:val="0"/>
          <w:numId w:val="20"/>
        </w:numPr>
        <w:spacing w:after="0" w:line="264" w:lineRule="auto"/>
        <w:jc w:val="both"/>
        <w:rPr>
          <w:lang w:val="ru-RU"/>
        </w:rPr>
      </w:pPr>
      <w:r w:rsidRPr="00703E2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204CC" w:rsidRDefault="002C747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204CC" w:rsidRPr="00703E2F" w:rsidRDefault="002C7479">
      <w:pPr>
        <w:numPr>
          <w:ilvl w:val="0"/>
          <w:numId w:val="20"/>
        </w:numPr>
        <w:spacing w:after="0" w:line="264" w:lineRule="auto"/>
        <w:jc w:val="both"/>
        <w:rPr>
          <w:lang w:val="ru-RU"/>
        </w:rPr>
      </w:pPr>
      <w:r w:rsidRPr="00703E2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8204CC" w:rsidRPr="00703E2F" w:rsidRDefault="002C7479" w:rsidP="00244782">
      <w:pPr>
        <w:spacing w:after="0" w:line="264" w:lineRule="auto"/>
        <w:ind w:left="120" w:firstLine="480"/>
        <w:jc w:val="both"/>
        <w:rPr>
          <w:lang w:val="ru-RU"/>
        </w:rPr>
      </w:pPr>
      <w:r w:rsidRPr="00703E2F">
        <w:rPr>
          <w:rFonts w:ascii="Times New Roman" w:hAnsi="Times New Roman"/>
          <w:color w:val="000000"/>
          <w:sz w:val="28"/>
          <w:lang w:val="ru-RU"/>
        </w:rPr>
        <w:lastRenderedPageBreak/>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204CC" w:rsidRDefault="008204CC">
      <w:pPr>
        <w:rPr>
          <w:lang w:val="ru-RU"/>
        </w:rPr>
      </w:pPr>
    </w:p>
    <w:p w:rsidR="008204CC" w:rsidRPr="00703E2F" w:rsidRDefault="002C7479">
      <w:pPr>
        <w:spacing w:after="0" w:line="264" w:lineRule="auto"/>
        <w:ind w:left="120"/>
        <w:jc w:val="both"/>
        <w:rPr>
          <w:lang w:val="ru-RU"/>
        </w:rPr>
      </w:pPr>
      <w:bookmarkStart w:id="86" w:name="block-19381322"/>
      <w:bookmarkEnd w:id="6"/>
      <w:r w:rsidRPr="00703E2F">
        <w:rPr>
          <w:rFonts w:ascii="Times New Roman" w:hAnsi="Times New Roman"/>
          <w:b/>
          <w:color w:val="333333"/>
          <w:sz w:val="28"/>
          <w:lang w:val="ru-RU"/>
        </w:rPr>
        <w:t xml:space="preserve">ПЛАНИРУЕМЫЕ </w:t>
      </w:r>
      <w:r w:rsidRPr="00703E2F">
        <w:rPr>
          <w:rFonts w:ascii="Times New Roman" w:hAnsi="Times New Roman"/>
          <w:b/>
          <w:color w:val="000000"/>
          <w:sz w:val="28"/>
          <w:lang w:val="ru-RU"/>
        </w:rPr>
        <w:t xml:space="preserve">ОБРАЗОВАТЕЛЬНЫЕ </w:t>
      </w:r>
      <w:r w:rsidRPr="00703E2F">
        <w:rPr>
          <w:rFonts w:ascii="Times New Roman" w:hAnsi="Times New Roman"/>
          <w:b/>
          <w:color w:val="333333"/>
          <w:sz w:val="28"/>
          <w:lang w:val="ru-RU"/>
        </w:rPr>
        <w:t>РЕЗУЛЬТАТЫ</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204CC" w:rsidRPr="00703E2F" w:rsidRDefault="008204CC">
      <w:pPr>
        <w:spacing w:after="0" w:line="264" w:lineRule="auto"/>
        <w:ind w:left="120"/>
        <w:jc w:val="both"/>
        <w:rPr>
          <w:lang w:val="ru-RU"/>
        </w:rPr>
      </w:pPr>
    </w:p>
    <w:p w:rsidR="008204CC" w:rsidRPr="00703E2F" w:rsidRDefault="002C7479">
      <w:pPr>
        <w:spacing w:after="0" w:line="264" w:lineRule="auto"/>
        <w:ind w:left="120"/>
        <w:jc w:val="both"/>
        <w:rPr>
          <w:lang w:val="ru-RU"/>
        </w:rPr>
      </w:pPr>
      <w:r w:rsidRPr="00703E2F">
        <w:rPr>
          <w:rFonts w:ascii="Times New Roman" w:hAnsi="Times New Roman"/>
          <w:b/>
          <w:color w:val="000000"/>
          <w:sz w:val="28"/>
          <w:lang w:val="ru-RU"/>
        </w:rPr>
        <w:t>ЛИЧНОСТНЫЕ РЕЗУЛЬТАТЫ</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204CC" w:rsidRDefault="002C7479">
      <w:pPr>
        <w:spacing w:after="0" w:line="264" w:lineRule="auto"/>
        <w:ind w:firstLine="600"/>
        <w:jc w:val="both"/>
      </w:pPr>
      <w:r>
        <w:rPr>
          <w:rFonts w:ascii="Times New Roman" w:hAnsi="Times New Roman"/>
          <w:b/>
          <w:color w:val="000000"/>
          <w:sz w:val="28"/>
        </w:rPr>
        <w:t>Гражданско-патриотическое воспитание:</w:t>
      </w:r>
    </w:p>
    <w:p w:rsidR="008204CC" w:rsidRPr="00703E2F" w:rsidRDefault="002C7479">
      <w:pPr>
        <w:numPr>
          <w:ilvl w:val="0"/>
          <w:numId w:val="21"/>
        </w:numPr>
        <w:spacing w:after="0" w:line="264" w:lineRule="auto"/>
        <w:jc w:val="both"/>
        <w:rPr>
          <w:lang w:val="ru-RU"/>
        </w:rPr>
      </w:pPr>
      <w:r w:rsidRPr="00703E2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204CC" w:rsidRPr="00703E2F" w:rsidRDefault="002C7479">
      <w:pPr>
        <w:numPr>
          <w:ilvl w:val="0"/>
          <w:numId w:val="21"/>
        </w:numPr>
        <w:spacing w:after="0" w:line="264" w:lineRule="auto"/>
        <w:jc w:val="both"/>
        <w:rPr>
          <w:lang w:val="ru-RU"/>
        </w:rPr>
      </w:pPr>
      <w:r w:rsidRPr="00703E2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204CC" w:rsidRPr="00703E2F" w:rsidRDefault="002C7479">
      <w:pPr>
        <w:numPr>
          <w:ilvl w:val="0"/>
          <w:numId w:val="21"/>
        </w:numPr>
        <w:spacing w:after="0" w:line="264" w:lineRule="auto"/>
        <w:jc w:val="both"/>
        <w:rPr>
          <w:lang w:val="ru-RU"/>
        </w:rPr>
      </w:pPr>
      <w:r w:rsidRPr="00703E2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18B9" w:rsidRPr="00244782" w:rsidRDefault="008518B9">
      <w:pPr>
        <w:spacing w:after="0" w:line="264" w:lineRule="auto"/>
        <w:ind w:firstLine="600"/>
        <w:jc w:val="both"/>
        <w:rPr>
          <w:rFonts w:ascii="Times New Roman" w:hAnsi="Times New Roman"/>
          <w:b/>
          <w:color w:val="000000"/>
          <w:sz w:val="28"/>
          <w:lang w:val="ru-RU"/>
        </w:rPr>
      </w:pPr>
    </w:p>
    <w:p w:rsidR="008518B9" w:rsidRPr="00244782" w:rsidRDefault="008518B9">
      <w:pPr>
        <w:spacing w:after="0" w:line="264" w:lineRule="auto"/>
        <w:ind w:firstLine="600"/>
        <w:jc w:val="both"/>
        <w:rPr>
          <w:rFonts w:ascii="Times New Roman" w:hAnsi="Times New Roman"/>
          <w:b/>
          <w:color w:val="000000"/>
          <w:sz w:val="28"/>
          <w:lang w:val="ru-RU"/>
        </w:rPr>
      </w:pPr>
    </w:p>
    <w:p w:rsidR="008204CC" w:rsidRDefault="002C7479">
      <w:pPr>
        <w:spacing w:after="0" w:line="264" w:lineRule="auto"/>
        <w:ind w:firstLine="600"/>
        <w:jc w:val="both"/>
      </w:pPr>
      <w:r>
        <w:rPr>
          <w:rFonts w:ascii="Times New Roman" w:hAnsi="Times New Roman"/>
          <w:b/>
          <w:color w:val="000000"/>
          <w:sz w:val="28"/>
        </w:rPr>
        <w:lastRenderedPageBreak/>
        <w:t>Духовно-нравственное воспитание:</w:t>
      </w:r>
    </w:p>
    <w:p w:rsidR="008204CC" w:rsidRPr="00703E2F" w:rsidRDefault="002C7479">
      <w:pPr>
        <w:numPr>
          <w:ilvl w:val="0"/>
          <w:numId w:val="22"/>
        </w:numPr>
        <w:spacing w:after="0" w:line="264" w:lineRule="auto"/>
        <w:jc w:val="both"/>
        <w:rPr>
          <w:lang w:val="ru-RU"/>
        </w:rPr>
      </w:pPr>
      <w:r w:rsidRPr="00703E2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204CC" w:rsidRPr="00703E2F" w:rsidRDefault="002C7479">
      <w:pPr>
        <w:numPr>
          <w:ilvl w:val="0"/>
          <w:numId w:val="22"/>
        </w:numPr>
        <w:spacing w:after="0" w:line="264" w:lineRule="auto"/>
        <w:jc w:val="both"/>
        <w:rPr>
          <w:lang w:val="ru-RU"/>
        </w:rPr>
      </w:pPr>
      <w:r w:rsidRPr="00703E2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204CC" w:rsidRPr="00703E2F" w:rsidRDefault="002C7479">
      <w:pPr>
        <w:numPr>
          <w:ilvl w:val="0"/>
          <w:numId w:val="22"/>
        </w:numPr>
        <w:spacing w:after="0" w:line="264" w:lineRule="auto"/>
        <w:jc w:val="both"/>
        <w:rPr>
          <w:lang w:val="ru-RU"/>
        </w:rPr>
      </w:pPr>
      <w:r w:rsidRPr="00703E2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204CC" w:rsidRPr="00703E2F" w:rsidRDefault="002C7479">
      <w:pPr>
        <w:numPr>
          <w:ilvl w:val="0"/>
          <w:numId w:val="22"/>
        </w:numPr>
        <w:spacing w:after="0" w:line="264" w:lineRule="auto"/>
        <w:jc w:val="both"/>
        <w:rPr>
          <w:lang w:val="ru-RU"/>
        </w:rPr>
      </w:pPr>
      <w:r w:rsidRPr="00703E2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204CC" w:rsidRDefault="002C7479">
      <w:pPr>
        <w:spacing w:after="0" w:line="264" w:lineRule="auto"/>
        <w:ind w:firstLine="600"/>
        <w:jc w:val="both"/>
      </w:pPr>
      <w:r>
        <w:rPr>
          <w:rFonts w:ascii="Times New Roman" w:hAnsi="Times New Roman"/>
          <w:b/>
          <w:color w:val="000000"/>
          <w:sz w:val="28"/>
        </w:rPr>
        <w:t>Эстетическое воспитание:</w:t>
      </w:r>
    </w:p>
    <w:p w:rsidR="008204CC" w:rsidRPr="00703E2F" w:rsidRDefault="002C7479">
      <w:pPr>
        <w:numPr>
          <w:ilvl w:val="0"/>
          <w:numId w:val="23"/>
        </w:numPr>
        <w:spacing w:after="0" w:line="264" w:lineRule="auto"/>
        <w:jc w:val="both"/>
        <w:rPr>
          <w:lang w:val="ru-RU"/>
        </w:rPr>
      </w:pPr>
      <w:r w:rsidRPr="00703E2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204CC" w:rsidRPr="00703E2F" w:rsidRDefault="002C7479">
      <w:pPr>
        <w:numPr>
          <w:ilvl w:val="0"/>
          <w:numId w:val="23"/>
        </w:numPr>
        <w:spacing w:after="0" w:line="264" w:lineRule="auto"/>
        <w:jc w:val="both"/>
        <w:rPr>
          <w:lang w:val="ru-RU"/>
        </w:rPr>
      </w:pPr>
      <w:r w:rsidRPr="00703E2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204CC" w:rsidRPr="00703E2F" w:rsidRDefault="002C7479">
      <w:pPr>
        <w:numPr>
          <w:ilvl w:val="0"/>
          <w:numId w:val="23"/>
        </w:numPr>
        <w:spacing w:after="0" w:line="264" w:lineRule="auto"/>
        <w:jc w:val="both"/>
        <w:rPr>
          <w:lang w:val="ru-RU"/>
        </w:rPr>
      </w:pPr>
      <w:r w:rsidRPr="00703E2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204CC" w:rsidRDefault="002C7479">
      <w:pPr>
        <w:spacing w:after="0" w:line="264" w:lineRule="auto"/>
        <w:ind w:firstLine="600"/>
        <w:jc w:val="both"/>
      </w:pPr>
      <w:r>
        <w:rPr>
          <w:rFonts w:ascii="Times New Roman" w:hAnsi="Times New Roman"/>
          <w:b/>
          <w:color w:val="000000"/>
          <w:sz w:val="28"/>
        </w:rPr>
        <w:t>Трудовое воспитание:</w:t>
      </w:r>
    </w:p>
    <w:p w:rsidR="008204CC" w:rsidRPr="00703E2F" w:rsidRDefault="002C7479">
      <w:pPr>
        <w:numPr>
          <w:ilvl w:val="0"/>
          <w:numId w:val="24"/>
        </w:numPr>
        <w:spacing w:after="0" w:line="264" w:lineRule="auto"/>
        <w:jc w:val="both"/>
        <w:rPr>
          <w:lang w:val="ru-RU"/>
        </w:rPr>
      </w:pPr>
      <w:r w:rsidRPr="00703E2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204CC" w:rsidRDefault="002C7479">
      <w:pPr>
        <w:spacing w:after="0" w:line="264" w:lineRule="auto"/>
        <w:ind w:firstLine="600"/>
        <w:jc w:val="both"/>
      </w:pPr>
      <w:r>
        <w:rPr>
          <w:rFonts w:ascii="Times New Roman" w:hAnsi="Times New Roman"/>
          <w:b/>
          <w:color w:val="000000"/>
          <w:sz w:val="28"/>
        </w:rPr>
        <w:t>Экологическое воспитание:</w:t>
      </w:r>
    </w:p>
    <w:p w:rsidR="008204CC" w:rsidRPr="00703E2F" w:rsidRDefault="002C7479">
      <w:pPr>
        <w:numPr>
          <w:ilvl w:val="0"/>
          <w:numId w:val="25"/>
        </w:numPr>
        <w:spacing w:after="0" w:line="264" w:lineRule="auto"/>
        <w:jc w:val="both"/>
        <w:rPr>
          <w:lang w:val="ru-RU"/>
        </w:rPr>
      </w:pPr>
      <w:r w:rsidRPr="00703E2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204CC" w:rsidRPr="00703E2F" w:rsidRDefault="002C7479">
      <w:pPr>
        <w:numPr>
          <w:ilvl w:val="0"/>
          <w:numId w:val="25"/>
        </w:numPr>
        <w:spacing w:after="0" w:line="264" w:lineRule="auto"/>
        <w:jc w:val="both"/>
        <w:rPr>
          <w:lang w:val="ru-RU"/>
        </w:rPr>
      </w:pPr>
      <w:r w:rsidRPr="00703E2F">
        <w:rPr>
          <w:rFonts w:ascii="Times New Roman" w:hAnsi="Times New Roman"/>
          <w:color w:val="000000"/>
          <w:sz w:val="28"/>
          <w:lang w:val="ru-RU"/>
        </w:rPr>
        <w:t>неприятие действий, приносящих ей вред.</w:t>
      </w:r>
    </w:p>
    <w:p w:rsidR="008204CC" w:rsidRDefault="002C7479">
      <w:pPr>
        <w:spacing w:after="0" w:line="264" w:lineRule="auto"/>
        <w:ind w:firstLine="600"/>
        <w:jc w:val="both"/>
      </w:pPr>
      <w:r>
        <w:rPr>
          <w:rFonts w:ascii="Times New Roman" w:hAnsi="Times New Roman"/>
          <w:b/>
          <w:color w:val="000000"/>
          <w:sz w:val="28"/>
        </w:rPr>
        <w:t>Ценности научного познания:</w:t>
      </w:r>
    </w:p>
    <w:p w:rsidR="008204CC" w:rsidRPr="00703E2F" w:rsidRDefault="002C7479">
      <w:pPr>
        <w:numPr>
          <w:ilvl w:val="0"/>
          <w:numId w:val="26"/>
        </w:numPr>
        <w:spacing w:after="0" w:line="264" w:lineRule="auto"/>
        <w:jc w:val="both"/>
        <w:rPr>
          <w:lang w:val="ru-RU"/>
        </w:rPr>
      </w:pPr>
      <w:r w:rsidRPr="00703E2F">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w:t>
      </w:r>
      <w:r w:rsidRPr="00703E2F">
        <w:rPr>
          <w:rFonts w:ascii="Times New Roman" w:hAnsi="Times New Roman"/>
          <w:color w:val="000000"/>
          <w:sz w:val="28"/>
          <w:lang w:val="ru-RU"/>
        </w:rPr>
        <w:lastRenderedPageBreak/>
        <w:t>создания словесно-художественного образа, способа выражения мыслей, чувств, идей автора;</w:t>
      </w:r>
    </w:p>
    <w:p w:rsidR="008204CC" w:rsidRPr="00703E2F" w:rsidRDefault="002C7479">
      <w:pPr>
        <w:numPr>
          <w:ilvl w:val="0"/>
          <w:numId w:val="26"/>
        </w:numPr>
        <w:spacing w:after="0" w:line="264" w:lineRule="auto"/>
        <w:jc w:val="both"/>
        <w:rPr>
          <w:lang w:val="ru-RU"/>
        </w:rPr>
      </w:pPr>
      <w:r w:rsidRPr="00703E2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204CC" w:rsidRPr="00703E2F" w:rsidRDefault="002C7479">
      <w:pPr>
        <w:numPr>
          <w:ilvl w:val="0"/>
          <w:numId w:val="26"/>
        </w:numPr>
        <w:spacing w:after="0" w:line="264" w:lineRule="auto"/>
        <w:jc w:val="both"/>
        <w:rPr>
          <w:lang w:val="ru-RU"/>
        </w:rPr>
      </w:pPr>
      <w:r w:rsidRPr="00703E2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204CC" w:rsidRPr="00703E2F" w:rsidRDefault="008204CC">
      <w:pPr>
        <w:spacing w:after="0" w:line="264" w:lineRule="auto"/>
        <w:ind w:left="120"/>
        <w:jc w:val="both"/>
        <w:rPr>
          <w:lang w:val="ru-RU"/>
        </w:rPr>
      </w:pPr>
    </w:p>
    <w:p w:rsidR="008204CC" w:rsidRPr="00703E2F" w:rsidRDefault="002C7479">
      <w:pPr>
        <w:spacing w:after="0" w:line="264" w:lineRule="auto"/>
        <w:ind w:left="120"/>
        <w:jc w:val="both"/>
        <w:rPr>
          <w:lang w:val="ru-RU"/>
        </w:rPr>
      </w:pPr>
      <w:r w:rsidRPr="00703E2F">
        <w:rPr>
          <w:rFonts w:ascii="Times New Roman" w:hAnsi="Times New Roman"/>
          <w:b/>
          <w:color w:val="000000"/>
          <w:sz w:val="28"/>
          <w:lang w:val="ru-RU"/>
        </w:rPr>
        <w:t>МЕТАПРЕДМЕТНЫЕ РЕЗУЛЬТАТЫ</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204CC" w:rsidRDefault="002C7479">
      <w:pPr>
        <w:spacing w:after="0" w:line="264" w:lineRule="auto"/>
        <w:ind w:firstLine="600"/>
        <w:jc w:val="both"/>
      </w:pPr>
      <w:r>
        <w:rPr>
          <w:rFonts w:ascii="Times New Roman" w:hAnsi="Times New Roman"/>
          <w:i/>
          <w:color w:val="000000"/>
          <w:sz w:val="28"/>
        </w:rPr>
        <w:t>базовые логические действия:</w:t>
      </w:r>
    </w:p>
    <w:p w:rsidR="008204CC" w:rsidRPr="00703E2F" w:rsidRDefault="002C7479">
      <w:pPr>
        <w:numPr>
          <w:ilvl w:val="0"/>
          <w:numId w:val="27"/>
        </w:numPr>
        <w:spacing w:after="0" w:line="264" w:lineRule="auto"/>
        <w:jc w:val="both"/>
        <w:rPr>
          <w:lang w:val="ru-RU"/>
        </w:rPr>
      </w:pPr>
      <w:r w:rsidRPr="00703E2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204CC" w:rsidRPr="00703E2F" w:rsidRDefault="002C7479">
      <w:pPr>
        <w:numPr>
          <w:ilvl w:val="0"/>
          <w:numId w:val="27"/>
        </w:numPr>
        <w:spacing w:after="0" w:line="264" w:lineRule="auto"/>
        <w:jc w:val="both"/>
        <w:rPr>
          <w:lang w:val="ru-RU"/>
        </w:rPr>
      </w:pPr>
      <w:r w:rsidRPr="00703E2F">
        <w:rPr>
          <w:rFonts w:ascii="Times New Roman" w:hAnsi="Times New Roman"/>
          <w:color w:val="000000"/>
          <w:sz w:val="28"/>
          <w:lang w:val="ru-RU"/>
        </w:rPr>
        <w:t>объединять произведения по жанру, авторской принадлежности;</w:t>
      </w:r>
    </w:p>
    <w:p w:rsidR="008204CC" w:rsidRPr="00703E2F" w:rsidRDefault="002C7479">
      <w:pPr>
        <w:numPr>
          <w:ilvl w:val="0"/>
          <w:numId w:val="27"/>
        </w:numPr>
        <w:spacing w:after="0" w:line="264" w:lineRule="auto"/>
        <w:jc w:val="both"/>
        <w:rPr>
          <w:lang w:val="ru-RU"/>
        </w:rPr>
      </w:pPr>
      <w:r w:rsidRPr="00703E2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204CC" w:rsidRPr="00703E2F" w:rsidRDefault="002C7479">
      <w:pPr>
        <w:numPr>
          <w:ilvl w:val="0"/>
          <w:numId w:val="27"/>
        </w:numPr>
        <w:spacing w:after="0" w:line="264" w:lineRule="auto"/>
        <w:jc w:val="both"/>
        <w:rPr>
          <w:lang w:val="ru-RU"/>
        </w:rPr>
      </w:pPr>
      <w:r w:rsidRPr="00703E2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204CC" w:rsidRPr="00703E2F" w:rsidRDefault="002C7479">
      <w:pPr>
        <w:numPr>
          <w:ilvl w:val="0"/>
          <w:numId w:val="27"/>
        </w:numPr>
        <w:spacing w:after="0" w:line="264" w:lineRule="auto"/>
        <w:jc w:val="both"/>
        <w:rPr>
          <w:lang w:val="ru-RU"/>
        </w:rPr>
      </w:pPr>
      <w:r w:rsidRPr="00703E2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204CC" w:rsidRPr="00703E2F" w:rsidRDefault="002C7479">
      <w:pPr>
        <w:numPr>
          <w:ilvl w:val="0"/>
          <w:numId w:val="27"/>
        </w:numPr>
        <w:spacing w:after="0" w:line="264" w:lineRule="auto"/>
        <w:jc w:val="both"/>
        <w:rPr>
          <w:lang w:val="ru-RU"/>
        </w:rPr>
      </w:pPr>
      <w:r w:rsidRPr="00703E2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204CC" w:rsidRDefault="002C7479">
      <w:pPr>
        <w:spacing w:after="0" w:line="264" w:lineRule="auto"/>
        <w:ind w:firstLine="600"/>
        <w:jc w:val="both"/>
      </w:pPr>
      <w:r>
        <w:rPr>
          <w:rFonts w:ascii="Times New Roman" w:hAnsi="Times New Roman"/>
          <w:i/>
          <w:color w:val="000000"/>
          <w:sz w:val="28"/>
        </w:rPr>
        <w:t>базовые исследовательские действия:</w:t>
      </w:r>
    </w:p>
    <w:p w:rsidR="008204CC" w:rsidRPr="00703E2F" w:rsidRDefault="002C7479">
      <w:pPr>
        <w:numPr>
          <w:ilvl w:val="0"/>
          <w:numId w:val="28"/>
        </w:numPr>
        <w:spacing w:after="0" w:line="264" w:lineRule="auto"/>
        <w:jc w:val="both"/>
        <w:rPr>
          <w:lang w:val="ru-RU"/>
        </w:rPr>
      </w:pPr>
      <w:r w:rsidRPr="00703E2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204CC" w:rsidRPr="00703E2F" w:rsidRDefault="002C7479">
      <w:pPr>
        <w:numPr>
          <w:ilvl w:val="0"/>
          <w:numId w:val="28"/>
        </w:numPr>
        <w:spacing w:after="0" w:line="264" w:lineRule="auto"/>
        <w:jc w:val="both"/>
        <w:rPr>
          <w:lang w:val="ru-RU"/>
        </w:rPr>
      </w:pPr>
      <w:r w:rsidRPr="00703E2F">
        <w:rPr>
          <w:rFonts w:ascii="Times New Roman" w:hAnsi="Times New Roman"/>
          <w:color w:val="000000"/>
          <w:sz w:val="28"/>
          <w:lang w:val="ru-RU"/>
        </w:rPr>
        <w:t>формулировать с помощью учителя цель, планировать изменения объекта, ситуации;</w:t>
      </w:r>
    </w:p>
    <w:p w:rsidR="008204CC" w:rsidRPr="00703E2F" w:rsidRDefault="002C7479">
      <w:pPr>
        <w:numPr>
          <w:ilvl w:val="0"/>
          <w:numId w:val="28"/>
        </w:numPr>
        <w:spacing w:after="0" w:line="264" w:lineRule="auto"/>
        <w:jc w:val="both"/>
        <w:rPr>
          <w:lang w:val="ru-RU"/>
        </w:rPr>
      </w:pPr>
      <w:r w:rsidRPr="00703E2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204CC" w:rsidRPr="00703E2F" w:rsidRDefault="002C7479">
      <w:pPr>
        <w:numPr>
          <w:ilvl w:val="0"/>
          <w:numId w:val="28"/>
        </w:numPr>
        <w:spacing w:after="0" w:line="264" w:lineRule="auto"/>
        <w:jc w:val="both"/>
        <w:rPr>
          <w:lang w:val="ru-RU"/>
        </w:rPr>
      </w:pPr>
      <w:r w:rsidRPr="00703E2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204CC" w:rsidRPr="00703E2F" w:rsidRDefault="002C7479">
      <w:pPr>
        <w:numPr>
          <w:ilvl w:val="0"/>
          <w:numId w:val="28"/>
        </w:numPr>
        <w:spacing w:after="0" w:line="264" w:lineRule="auto"/>
        <w:jc w:val="both"/>
        <w:rPr>
          <w:lang w:val="ru-RU"/>
        </w:rPr>
      </w:pPr>
      <w:r w:rsidRPr="00703E2F">
        <w:rPr>
          <w:rFonts w:ascii="Times New Roman" w:hAnsi="Times New Roman"/>
          <w:color w:val="000000"/>
          <w:sz w:val="28"/>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204CC" w:rsidRPr="00703E2F" w:rsidRDefault="002C7479">
      <w:pPr>
        <w:numPr>
          <w:ilvl w:val="0"/>
          <w:numId w:val="28"/>
        </w:numPr>
        <w:spacing w:after="0" w:line="264" w:lineRule="auto"/>
        <w:jc w:val="both"/>
        <w:rPr>
          <w:lang w:val="ru-RU"/>
        </w:rPr>
      </w:pPr>
      <w:r w:rsidRPr="00703E2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204CC" w:rsidRDefault="002C7479">
      <w:pPr>
        <w:spacing w:after="0" w:line="264" w:lineRule="auto"/>
        <w:ind w:firstLine="600"/>
        <w:jc w:val="both"/>
      </w:pPr>
      <w:r>
        <w:rPr>
          <w:rFonts w:ascii="Times New Roman" w:hAnsi="Times New Roman"/>
          <w:i/>
          <w:color w:val="000000"/>
          <w:sz w:val="28"/>
        </w:rPr>
        <w:t>работа с информацией:</w:t>
      </w:r>
    </w:p>
    <w:p w:rsidR="008204CC" w:rsidRDefault="002C747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8204CC" w:rsidRPr="00703E2F" w:rsidRDefault="002C7479">
      <w:pPr>
        <w:numPr>
          <w:ilvl w:val="0"/>
          <w:numId w:val="29"/>
        </w:numPr>
        <w:spacing w:after="0" w:line="264" w:lineRule="auto"/>
        <w:jc w:val="both"/>
        <w:rPr>
          <w:lang w:val="ru-RU"/>
        </w:rPr>
      </w:pPr>
      <w:r w:rsidRPr="00703E2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204CC" w:rsidRPr="00703E2F" w:rsidRDefault="002C7479">
      <w:pPr>
        <w:numPr>
          <w:ilvl w:val="0"/>
          <w:numId w:val="29"/>
        </w:numPr>
        <w:spacing w:after="0" w:line="264" w:lineRule="auto"/>
        <w:jc w:val="both"/>
        <w:rPr>
          <w:lang w:val="ru-RU"/>
        </w:rPr>
      </w:pPr>
      <w:r w:rsidRPr="00703E2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204CC" w:rsidRPr="00703E2F" w:rsidRDefault="002C7479">
      <w:pPr>
        <w:numPr>
          <w:ilvl w:val="0"/>
          <w:numId w:val="29"/>
        </w:numPr>
        <w:spacing w:after="0" w:line="264" w:lineRule="auto"/>
        <w:jc w:val="both"/>
        <w:rPr>
          <w:lang w:val="ru-RU"/>
        </w:rPr>
      </w:pPr>
      <w:r w:rsidRPr="00703E2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204CC" w:rsidRPr="00703E2F" w:rsidRDefault="002C7479">
      <w:pPr>
        <w:numPr>
          <w:ilvl w:val="0"/>
          <w:numId w:val="29"/>
        </w:numPr>
        <w:spacing w:after="0" w:line="264" w:lineRule="auto"/>
        <w:jc w:val="both"/>
        <w:rPr>
          <w:lang w:val="ru-RU"/>
        </w:rPr>
      </w:pPr>
      <w:r w:rsidRPr="00703E2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204CC" w:rsidRPr="00703E2F" w:rsidRDefault="002C7479">
      <w:pPr>
        <w:numPr>
          <w:ilvl w:val="0"/>
          <w:numId w:val="29"/>
        </w:numPr>
        <w:spacing w:after="0" w:line="264" w:lineRule="auto"/>
        <w:jc w:val="both"/>
        <w:rPr>
          <w:lang w:val="ru-RU"/>
        </w:rPr>
      </w:pPr>
      <w:r w:rsidRPr="00703E2F">
        <w:rPr>
          <w:rFonts w:ascii="Times New Roman" w:hAnsi="Times New Roman"/>
          <w:color w:val="000000"/>
          <w:sz w:val="28"/>
          <w:lang w:val="ru-RU"/>
        </w:rPr>
        <w:t>самостоятельно создавать схемы, таблицы для представления информации.</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К концу обучения в начальной школе у обучающегося формируются </w:t>
      </w:r>
      <w:r w:rsidRPr="00703E2F">
        <w:rPr>
          <w:rFonts w:ascii="Times New Roman" w:hAnsi="Times New Roman"/>
          <w:b/>
          <w:color w:val="000000"/>
          <w:sz w:val="28"/>
          <w:lang w:val="ru-RU"/>
        </w:rPr>
        <w:t xml:space="preserve">коммуникативные </w:t>
      </w:r>
      <w:r w:rsidRPr="00703E2F">
        <w:rPr>
          <w:rFonts w:ascii="Times New Roman" w:hAnsi="Times New Roman"/>
          <w:color w:val="000000"/>
          <w:sz w:val="28"/>
          <w:lang w:val="ru-RU"/>
        </w:rPr>
        <w:t>универсальные учебные действия:</w:t>
      </w:r>
    </w:p>
    <w:p w:rsidR="008204CC" w:rsidRDefault="002C747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признавать возможность существования разных точек зрения;</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корректно и аргументированно высказывать своё мнение;</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строить речевое высказывание в соответствии с поставленной задачей;</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создавать устные и письменные тексты (описание, рассуждение, повествование);</w:t>
      </w:r>
    </w:p>
    <w:p w:rsidR="008204CC" w:rsidRDefault="002C747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204CC" w:rsidRPr="00703E2F" w:rsidRDefault="002C7479">
      <w:pPr>
        <w:numPr>
          <w:ilvl w:val="0"/>
          <w:numId w:val="30"/>
        </w:numPr>
        <w:spacing w:after="0" w:line="264" w:lineRule="auto"/>
        <w:jc w:val="both"/>
        <w:rPr>
          <w:lang w:val="ru-RU"/>
        </w:rPr>
      </w:pPr>
      <w:r w:rsidRPr="00703E2F">
        <w:rPr>
          <w:rFonts w:ascii="Times New Roman" w:hAnsi="Times New Roman"/>
          <w:color w:val="000000"/>
          <w:sz w:val="28"/>
          <w:lang w:val="ru-RU"/>
        </w:rPr>
        <w:t>подбирать иллюстративный материал (рисунки, фото, плакаты) к тексту выступления.</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 xml:space="preserve">К концу обучения в начальной школе у обучающегося формируются </w:t>
      </w:r>
      <w:r w:rsidRPr="00703E2F">
        <w:rPr>
          <w:rFonts w:ascii="Times New Roman" w:hAnsi="Times New Roman"/>
          <w:b/>
          <w:color w:val="000000"/>
          <w:sz w:val="28"/>
          <w:lang w:val="ru-RU"/>
        </w:rPr>
        <w:t>регулятивные</w:t>
      </w:r>
      <w:r w:rsidRPr="00703E2F">
        <w:rPr>
          <w:rFonts w:ascii="Times New Roman" w:hAnsi="Times New Roman"/>
          <w:color w:val="000000"/>
          <w:sz w:val="28"/>
          <w:lang w:val="ru-RU"/>
        </w:rPr>
        <w:t xml:space="preserve"> универсальные учебные действия:</w:t>
      </w:r>
    </w:p>
    <w:p w:rsidR="008204CC" w:rsidRDefault="002C747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204CC" w:rsidRPr="00703E2F" w:rsidRDefault="002C7479">
      <w:pPr>
        <w:numPr>
          <w:ilvl w:val="0"/>
          <w:numId w:val="31"/>
        </w:numPr>
        <w:spacing w:after="0" w:line="264" w:lineRule="auto"/>
        <w:jc w:val="both"/>
        <w:rPr>
          <w:lang w:val="ru-RU"/>
        </w:rPr>
      </w:pPr>
      <w:r w:rsidRPr="00703E2F">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8204CC" w:rsidRDefault="002C747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204CC" w:rsidRDefault="002C747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204CC" w:rsidRPr="00703E2F" w:rsidRDefault="002C7479">
      <w:pPr>
        <w:numPr>
          <w:ilvl w:val="0"/>
          <w:numId w:val="32"/>
        </w:numPr>
        <w:spacing w:after="0" w:line="264" w:lineRule="auto"/>
        <w:jc w:val="both"/>
        <w:rPr>
          <w:lang w:val="ru-RU"/>
        </w:rPr>
      </w:pPr>
      <w:r w:rsidRPr="00703E2F">
        <w:rPr>
          <w:rFonts w:ascii="Times New Roman" w:hAnsi="Times New Roman"/>
          <w:color w:val="000000"/>
          <w:sz w:val="28"/>
          <w:lang w:val="ru-RU"/>
        </w:rPr>
        <w:t>устанавливать причины успеха/неудач учебной деятельности;</w:t>
      </w:r>
    </w:p>
    <w:p w:rsidR="008204CC" w:rsidRPr="00703E2F" w:rsidRDefault="002C7479">
      <w:pPr>
        <w:numPr>
          <w:ilvl w:val="0"/>
          <w:numId w:val="32"/>
        </w:numPr>
        <w:spacing w:after="0" w:line="264" w:lineRule="auto"/>
        <w:jc w:val="both"/>
        <w:rPr>
          <w:lang w:val="ru-RU"/>
        </w:rPr>
      </w:pPr>
      <w:r w:rsidRPr="00703E2F">
        <w:rPr>
          <w:rFonts w:ascii="Times New Roman" w:hAnsi="Times New Roman"/>
          <w:color w:val="000000"/>
          <w:sz w:val="28"/>
          <w:lang w:val="ru-RU"/>
        </w:rPr>
        <w:t>корректировать свои учебные действия для преодоления ошибок.</w:t>
      </w:r>
    </w:p>
    <w:p w:rsidR="008204CC" w:rsidRDefault="002C7479">
      <w:pPr>
        <w:spacing w:after="0" w:line="264" w:lineRule="auto"/>
        <w:ind w:left="120"/>
        <w:jc w:val="both"/>
      </w:pPr>
      <w:r>
        <w:rPr>
          <w:rFonts w:ascii="Times New Roman" w:hAnsi="Times New Roman"/>
          <w:color w:val="000000"/>
          <w:sz w:val="28"/>
        </w:rPr>
        <w:t>Совместная деятельность:</w:t>
      </w:r>
    </w:p>
    <w:p w:rsidR="008204CC" w:rsidRPr="00703E2F" w:rsidRDefault="002C7479">
      <w:pPr>
        <w:numPr>
          <w:ilvl w:val="0"/>
          <w:numId w:val="33"/>
        </w:numPr>
        <w:spacing w:after="0" w:line="264" w:lineRule="auto"/>
        <w:jc w:val="both"/>
        <w:rPr>
          <w:lang w:val="ru-RU"/>
        </w:rPr>
      </w:pPr>
      <w:r w:rsidRPr="00703E2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204CC" w:rsidRPr="00703E2F" w:rsidRDefault="002C7479">
      <w:pPr>
        <w:numPr>
          <w:ilvl w:val="0"/>
          <w:numId w:val="33"/>
        </w:numPr>
        <w:spacing w:after="0" w:line="264" w:lineRule="auto"/>
        <w:jc w:val="both"/>
        <w:rPr>
          <w:lang w:val="ru-RU"/>
        </w:rPr>
      </w:pPr>
      <w:r w:rsidRPr="00703E2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04CC" w:rsidRPr="00703E2F" w:rsidRDefault="002C7479">
      <w:pPr>
        <w:numPr>
          <w:ilvl w:val="0"/>
          <w:numId w:val="33"/>
        </w:numPr>
        <w:spacing w:after="0" w:line="264" w:lineRule="auto"/>
        <w:jc w:val="both"/>
        <w:rPr>
          <w:lang w:val="ru-RU"/>
        </w:rPr>
      </w:pPr>
      <w:r w:rsidRPr="00703E2F">
        <w:rPr>
          <w:rFonts w:ascii="Times New Roman" w:hAnsi="Times New Roman"/>
          <w:color w:val="000000"/>
          <w:sz w:val="28"/>
          <w:lang w:val="ru-RU"/>
        </w:rPr>
        <w:t>проявлять готовность руководить, выполнять поручения, подчиняться;</w:t>
      </w:r>
    </w:p>
    <w:p w:rsidR="008204CC" w:rsidRPr="00703E2F" w:rsidRDefault="002C7479">
      <w:pPr>
        <w:numPr>
          <w:ilvl w:val="0"/>
          <w:numId w:val="33"/>
        </w:numPr>
        <w:spacing w:after="0" w:line="264" w:lineRule="auto"/>
        <w:jc w:val="both"/>
        <w:rPr>
          <w:lang w:val="ru-RU"/>
        </w:rPr>
      </w:pPr>
      <w:r w:rsidRPr="00703E2F">
        <w:rPr>
          <w:rFonts w:ascii="Times New Roman" w:hAnsi="Times New Roman"/>
          <w:color w:val="000000"/>
          <w:sz w:val="28"/>
          <w:lang w:val="ru-RU"/>
        </w:rPr>
        <w:t>ответственно выполнять свою часть работы;</w:t>
      </w:r>
    </w:p>
    <w:p w:rsidR="008204CC" w:rsidRPr="00703E2F" w:rsidRDefault="002C7479">
      <w:pPr>
        <w:numPr>
          <w:ilvl w:val="0"/>
          <w:numId w:val="33"/>
        </w:numPr>
        <w:spacing w:after="0" w:line="264" w:lineRule="auto"/>
        <w:jc w:val="both"/>
        <w:rPr>
          <w:lang w:val="ru-RU"/>
        </w:rPr>
      </w:pPr>
      <w:r w:rsidRPr="00703E2F">
        <w:rPr>
          <w:rFonts w:ascii="Times New Roman" w:hAnsi="Times New Roman"/>
          <w:color w:val="000000"/>
          <w:sz w:val="28"/>
          <w:lang w:val="ru-RU"/>
        </w:rPr>
        <w:t>оценивать свой вклад в общий результат;</w:t>
      </w:r>
    </w:p>
    <w:p w:rsidR="008204CC" w:rsidRPr="00703E2F" w:rsidRDefault="002C7479">
      <w:pPr>
        <w:numPr>
          <w:ilvl w:val="0"/>
          <w:numId w:val="33"/>
        </w:numPr>
        <w:spacing w:after="0" w:line="264" w:lineRule="auto"/>
        <w:jc w:val="both"/>
        <w:rPr>
          <w:lang w:val="ru-RU"/>
        </w:rPr>
      </w:pPr>
      <w:r w:rsidRPr="00703E2F">
        <w:rPr>
          <w:rFonts w:ascii="Times New Roman" w:hAnsi="Times New Roman"/>
          <w:color w:val="000000"/>
          <w:sz w:val="28"/>
          <w:lang w:val="ru-RU"/>
        </w:rPr>
        <w:t>выполнять совместные проектные задания с опорой на предложенные образцы.</w:t>
      </w:r>
    </w:p>
    <w:p w:rsidR="008204CC" w:rsidRPr="00703E2F" w:rsidRDefault="008204CC">
      <w:pPr>
        <w:spacing w:after="0" w:line="264" w:lineRule="auto"/>
        <w:ind w:left="120"/>
        <w:jc w:val="both"/>
        <w:rPr>
          <w:lang w:val="ru-RU"/>
        </w:rPr>
      </w:pPr>
    </w:p>
    <w:p w:rsidR="008204CC" w:rsidRPr="00703E2F" w:rsidRDefault="002C7479">
      <w:pPr>
        <w:spacing w:after="0" w:line="264" w:lineRule="auto"/>
        <w:ind w:left="120"/>
        <w:jc w:val="both"/>
        <w:rPr>
          <w:lang w:val="ru-RU"/>
        </w:rPr>
      </w:pPr>
      <w:r w:rsidRPr="00703E2F">
        <w:rPr>
          <w:rFonts w:ascii="Times New Roman" w:hAnsi="Times New Roman"/>
          <w:b/>
          <w:color w:val="000000"/>
          <w:sz w:val="28"/>
          <w:lang w:val="ru-RU"/>
        </w:rPr>
        <w:t>ПРЕДМЕТНЫЕ РЕЗУЛЬТАТЫ</w:t>
      </w:r>
    </w:p>
    <w:p w:rsidR="008204CC" w:rsidRPr="00703E2F" w:rsidRDefault="002C7479">
      <w:pPr>
        <w:spacing w:after="0" w:line="264" w:lineRule="auto"/>
        <w:ind w:firstLine="600"/>
        <w:jc w:val="both"/>
        <w:rPr>
          <w:lang w:val="ru-RU"/>
        </w:rPr>
      </w:pPr>
      <w:r w:rsidRPr="00703E2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204CC" w:rsidRPr="00703E2F" w:rsidRDefault="008204CC">
      <w:pPr>
        <w:spacing w:after="0" w:line="264" w:lineRule="auto"/>
        <w:ind w:left="120"/>
        <w:jc w:val="both"/>
        <w:rPr>
          <w:lang w:val="ru-RU"/>
        </w:rPr>
      </w:pPr>
    </w:p>
    <w:p w:rsidR="008204CC" w:rsidRDefault="002C7479">
      <w:pPr>
        <w:spacing w:after="0" w:line="264" w:lineRule="auto"/>
        <w:ind w:left="120"/>
        <w:jc w:val="both"/>
      </w:pPr>
      <w:r>
        <w:rPr>
          <w:rFonts w:ascii="Times New Roman" w:hAnsi="Times New Roman"/>
          <w:b/>
          <w:color w:val="000000"/>
          <w:sz w:val="28"/>
        </w:rPr>
        <w:t>1 КЛАСС</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различать прозаическую (нестихотворную) и стихотворную речь;</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читать по ролям с соблюдением норм произношения, расстановки ударения;</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204CC" w:rsidRDefault="002C7479">
      <w:pPr>
        <w:numPr>
          <w:ilvl w:val="0"/>
          <w:numId w:val="34"/>
        </w:numPr>
        <w:spacing w:after="0" w:line="264" w:lineRule="auto"/>
        <w:jc w:val="both"/>
      </w:pPr>
      <w:r w:rsidRPr="00703E2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ориентироваться в книге/учебнике по обложке, оглавлению, иллюстрациям;</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204CC" w:rsidRPr="00703E2F" w:rsidRDefault="002C7479">
      <w:pPr>
        <w:numPr>
          <w:ilvl w:val="0"/>
          <w:numId w:val="34"/>
        </w:numPr>
        <w:spacing w:after="0" w:line="264" w:lineRule="auto"/>
        <w:jc w:val="both"/>
        <w:rPr>
          <w:lang w:val="ru-RU"/>
        </w:rPr>
      </w:pPr>
      <w:r w:rsidRPr="00703E2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204CC" w:rsidRDefault="002C7479">
      <w:pPr>
        <w:spacing w:after="0" w:line="264" w:lineRule="auto"/>
        <w:ind w:left="120"/>
        <w:jc w:val="both"/>
      </w:pPr>
      <w:r>
        <w:rPr>
          <w:rFonts w:ascii="Times New Roman" w:hAnsi="Times New Roman"/>
          <w:b/>
          <w:color w:val="000000"/>
          <w:sz w:val="28"/>
        </w:rPr>
        <w:t>2 КЛАСС</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w:t>
      </w:r>
      <w:r w:rsidRPr="00703E2F">
        <w:rPr>
          <w:rFonts w:ascii="Times New Roman" w:hAnsi="Times New Roman"/>
          <w:color w:val="000000"/>
          <w:sz w:val="28"/>
          <w:lang w:val="ru-RU"/>
        </w:rPr>
        <w:lastRenderedPageBreak/>
        <w:t>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сочинять по аналогии с прочитанным загадки, небольшие сказки, рассказы;</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4CC" w:rsidRPr="00703E2F" w:rsidRDefault="002C7479">
      <w:pPr>
        <w:numPr>
          <w:ilvl w:val="0"/>
          <w:numId w:val="35"/>
        </w:numPr>
        <w:spacing w:after="0" w:line="264" w:lineRule="auto"/>
        <w:jc w:val="both"/>
        <w:rPr>
          <w:lang w:val="ru-RU"/>
        </w:rPr>
      </w:pPr>
      <w:r w:rsidRPr="00703E2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204CC" w:rsidRDefault="002C7479">
      <w:pPr>
        <w:spacing w:after="0" w:line="264" w:lineRule="auto"/>
        <w:ind w:left="120"/>
        <w:jc w:val="both"/>
      </w:pPr>
      <w:r>
        <w:rPr>
          <w:rFonts w:ascii="Times New Roman" w:hAnsi="Times New Roman"/>
          <w:b/>
          <w:color w:val="000000"/>
          <w:sz w:val="28"/>
        </w:rPr>
        <w:t>3 КЛАСС</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различать художественные произведения и познавательные тексты;</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w:t>
      </w:r>
      <w:r w:rsidRPr="00703E2F">
        <w:rPr>
          <w:rFonts w:ascii="Times New Roman" w:hAnsi="Times New Roman"/>
          <w:color w:val="000000"/>
          <w:sz w:val="28"/>
          <w:lang w:val="ru-RU"/>
        </w:rPr>
        <w:lastRenderedPageBreak/>
        <w:t>подтверждать свой ответ примерами из текста; использовать в беседе изученные литературные понятия;</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составлять краткий отзыв о прочитанном произведении по заданному алгоритму;</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4CC" w:rsidRPr="00703E2F" w:rsidRDefault="002C7479">
      <w:pPr>
        <w:numPr>
          <w:ilvl w:val="0"/>
          <w:numId w:val="36"/>
        </w:numPr>
        <w:spacing w:after="0" w:line="264" w:lineRule="auto"/>
        <w:jc w:val="both"/>
        <w:rPr>
          <w:lang w:val="ru-RU"/>
        </w:rPr>
      </w:pPr>
      <w:r w:rsidRPr="00703E2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204CC" w:rsidRDefault="002C7479">
      <w:pPr>
        <w:spacing w:after="0" w:line="264" w:lineRule="auto"/>
        <w:ind w:left="120"/>
        <w:jc w:val="both"/>
      </w:pPr>
      <w:r>
        <w:rPr>
          <w:rFonts w:ascii="Times New Roman" w:hAnsi="Times New Roman"/>
          <w:b/>
          <w:color w:val="000000"/>
          <w:sz w:val="28"/>
        </w:rPr>
        <w:t>4 КЛАСС</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различать художественные произведения и познавательные тексты;</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w:t>
      </w:r>
      <w:r w:rsidRPr="00703E2F">
        <w:rPr>
          <w:rFonts w:ascii="Times New Roman" w:hAnsi="Times New Roman"/>
          <w:color w:val="000000"/>
          <w:sz w:val="28"/>
          <w:lang w:val="ru-RU"/>
        </w:rPr>
        <w:lastRenderedPageBreak/>
        <w:t>слов в прямом и переносном значении, средства художественной выразительности (сравнение, эпитет, олицетворение, метафора);</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составлять краткий отзыв о прочитанном произведении по заданному алгоритму;</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4CC" w:rsidRPr="00703E2F" w:rsidRDefault="002C7479">
      <w:pPr>
        <w:numPr>
          <w:ilvl w:val="0"/>
          <w:numId w:val="37"/>
        </w:numPr>
        <w:spacing w:after="0" w:line="264" w:lineRule="auto"/>
        <w:jc w:val="both"/>
        <w:rPr>
          <w:lang w:val="ru-RU"/>
        </w:rPr>
      </w:pPr>
      <w:r w:rsidRPr="00703E2F">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w:t>
      </w:r>
      <w:r w:rsidRPr="00703E2F">
        <w:rPr>
          <w:rFonts w:ascii="Times New Roman" w:hAnsi="Times New Roman"/>
          <w:color w:val="000000"/>
          <w:sz w:val="28"/>
          <w:lang w:val="ru-RU"/>
        </w:rPr>
        <w:lastRenderedPageBreak/>
        <w:t>сети Интернет (в условиях контролируемого входа), для получения дополнительной информации в соответствии с учебной задачей.</w:t>
      </w:r>
    </w:p>
    <w:p w:rsidR="008204CC" w:rsidRDefault="002C7479">
      <w:pPr>
        <w:spacing w:after="0" w:line="264" w:lineRule="auto"/>
        <w:ind w:left="120"/>
        <w:jc w:val="both"/>
      </w:pPr>
      <w:r>
        <w:rPr>
          <w:rFonts w:ascii="Times New Roman" w:hAnsi="Times New Roman"/>
          <w:b/>
          <w:color w:val="000000"/>
          <w:sz w:val="28"/>
        </w:rPr>
        <w:t>​</w:t>
      </w:r>
    </w:p>
    <w:p w:rsidR="008204CC" w:rsidRDefault="008204CC">
      <w:pPr>
        <w:sectPr w:rsidR="008204CC">
          <w:pgSz w:w="11906" w:h="16383"/>
          <w:pgMar w:top="1134" w:right="850" w:bottom="1134" w:left="1701" w:header="720" w:footer="720" w:gutter="0"/>
          <w:cols w:space="720"/>
        </w:sectPr>
      </w:pPr>
    </w:p>
    <w:p w:rsidR="008204CC" w:rsidRDefault="002C7479">
      <w:pPr>
        <w:spacing w:after="0"/>
        <w:ind w:left="120"/>
      </w:pPr>
      <w:bookmarkStart w:id="87" w:name="block-19381321"/>
      <w:bookmarkEnd w:id="86"/>
      <w:r>
        <w:rPr>
          <w:rFonts w:ascii="Times New Roman" w:hAnsi="Times New Roman"/>
          <w:b/>
          <w:color w:val="000000"/>
          <w:sz w:val="28"/>
        </w:rPr>
        <w:lastRenderedPageBreak/>
        <w:t xml:space="preserve"> ТЕМАТИЧЕСКОЕ ПЛАНИРОВАНИЕ </w:t>
      </w:r>
    </w:p>
    <w:p w:rsidR="008204CC" w:rsidRDefault="002C74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204CC">
        <w:trPr>
          <w:trHeight w:val="144"/>
          <w:tblCellSpacing w:w="20" w:type="nil"/>
        </w:trPr>
        <w:tc>
          <w:tcPr>
            <w:tcW w:w="492"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3168"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Наименование разделов и тем программы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96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68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768"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r>
      <w:tr w:rsidR="008204CC">
        <w:trPr>
          <w:trHeight w:val="144"/>
          <w:tblCellSpacing w:w="20" w:type="nil"/>
        </w:trPr>
        <w:tc>
          <w:tcPr>
            <w:tcW w:w="0" w:type="auto"/>
            <w:gridSpan w:val="6"/>
            <w:tcMar>
              <w:top w:w="50" w:type="dxa"/>
              <w:left w:w="100" w:type="dxa"/>
            </w:tcMar>
            <w:vAlign w:val="center"/>
          </w:tcPr>
          <w:p w:rsidR="008204CC" w:rsidRDefault="002C74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1.1</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РЭШ, урок.рф, Учи.ру</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1.2</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РЭШ, урок.рф</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1.3</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Учи.ру, инфоурок</w:t>
            </w:r>
          </w:p>
        </w:tc>
      </w:tr>
      <w:tr w:rsidR="008204CC">
        <w:trPr>
          <w:trHeight w:val="144"/>
          <w:tblCellSpacing w:w="20" w:type="nil"/>
        </w:trPr>
        <w:tc>
          <w:tcPr>
            <w:tcW w:w="0" w:type="auto"/>
            <w:gridSpan w:val="2"/>
            <w:tcMar>
              <w:top w:w="50" w:type="dxa"/>
              <w:left w:w="100" w:type="dxa"/>
            </w:tcMar>
            <w:vAlign w:val="center"/>
          </w:tcPr>
          <w:p w:rsidR="008204CC" w:rsidRDefault="002C74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204CC" w:rsidRDefault="008204CC"/>
        </w:tc>
      </w:tr>
      <w:tr w:rsidR="008204CC">
        <w:trPr>
          <w:trHeight w:val="144"/>
          <w:tblCellSpacing w:w="20" w:type="nil"/>
        </w:trPr>
        <w:tc>
          <w:tcPr>
            <w:tcW w:w="0" w:type="auto"/>
            <w:gridSpan w:val="6"/>
            <w:tcMar>
              <w:top w:w="50" w:type="dxa"/>
              <w:left w:w="100" w:type="dxa"/>
            </w:tcMar>
            <w:vAlign w:val="center"/>
          </w:tcPr>
          <w:p w:rsidR="008204CC" w:rsidRDefault="002C74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2.1</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Учи.ру, инфоурок</w:t>
            </w:r>
          </w:p>
        </w:tc>
      </w:tr>
      <w:tr w:rsidR="008204CC" w:rsidRPr="001D65B5">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2.2</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РЭШ, Учи.ру, урок.рф</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2.3</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РЭШ, инфоурок, Учи.ру</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2.4</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Инфоурок, Учи.ру</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2.5</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Учи.ру, урок. рф</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2.6</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Урок.рф, Учи.ру</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2.7</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РЭШ</w:t>
            </w:r>
          </w:p>
        </w:tc>
      </w:tr>
      <w:tr w:rsidR="008204CC">
        <w:trPr>
          <w:trHeight w:val="144"/>
          <w:tblCellSpacing w:w="20" w:type="nil"/>
        </w:trPr>
        <w:tc>
          <w:tcPr>
            <w:tcW w:w="492" w:type="dxa"/>
            <w:tcMar>
              <w:top w:w="50" w:type="dxa"/>
              <w:left w:w="100" w:type="dxa"/>
            </w:tcMar>
            <w:vAlign w:val="center"/>
          </w:tcPr>
          <w:p w:rsidR="008204CC" w:rsidRDefault="002C7479">
            <w:pPr>
              <w:spacing w:after="0"/>
            </w:pPr>
            <w:r>
              <w:rPr>
                <w:rFonts w:ascii="Times New Roman" w:hAnsi="Times New Roman"/>
                <w:color w:val="000000"/>
                <w:sz w:val="24"/>
              </w:rPr>
              <w:t>2.8</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Библиографическая культура (работа с </w:t>
            </w:r>
            <w:r w:rsidRPr="00703E2F">
              <w:rPr>
                <w:rFonts w:ascii="Times New Roman" w:hAnsi="Times New Roman"/>
                <w:color w:val="000000"/>
                <w:sz w:val="24"/>
                <w:lang w:val="ru-RU"/>
              </w:rPr>
              <w:lastRenderedPageBreak/>
              <w:t>детской книгой)</w:t>
            </w:r>
          </w:p>
        </w:tc>
        <w:tc>
          <w:tcPr>
            <w:tcW w:w="960"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2C7479">
            <w:pPr>
              <w:spacing w:after="0"/>
              <w:ind w:left="135"/>
            </w:pPr>
            <w:r>
              <w:rPr>
                <w:rFonts w:ascii="Times New Roman" w:hAnsi="Times New Roman"/>
                <w:color w:val="000000"/>
                <w:sz w:val="24"/>
              </w:rPr>
              <w:t>РЭШ, Учи.ру</w:t>
            </w:r>
          </w:p>
        </w:tc>
      </w:tr>
      <w:tr w:rsidR="008204CC">
        <w:trPr>
          <w:trHeight w:val="144"/>
          <w:tblCellSpacing w:w="20" w:type="nil"/>
        </w:trPr>
        <w:tc>
          <w:tcPr>
            <w:tcW w:w="0" w:type="auto"/>
            <w:gridSpan w:val="2"/>
            <w:tcMar>
              <w:top w:w="50" w:type="dxa"/>
              <w:left w:w="100" w:type="dxa"/>
            </w:tcMar>
            <w:vAlign w:val="center"/>
          </w:tcPr>
          <w:p w:rsidR="008204CC" w:rsidRDefault="002C74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04CC" w:rsidRDefault="008204CC"/>
        </w:tc>
      </w:tr>
      <w:tr w:rsidR="008204CC">
        <w:trPr>
          <w:trHeight w:val="144"/>
          <w:tblCellSpacing w:w="20" w:type="nil"/>
        </w:trPr>
        <w:tc>
          <w:tcPr>
            <w:tcW w:w="0" w:type="auto"/>
            <w:gridSpan w:val="2"/>
            <w:tcMar>
              <w:top w:w="50" w:type="dxa"/>
              <w:left w:w="100" w:type="dxa"/>
            </w:tcMar>
            <w:vAlign w:val="center"/>
          </w:tcPr>
          <w:p w:rsidR="008204CC" w:rsidRDefault="002C74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204CC" w:rsidRDefault="008204CC">
            <w:pPr>
              <w:spacing w:after="0"/>
              <w:ind w:left="135"/>
              <w:jc w:val="center"/>
            </w:pPr>
          </w:p>
        </w:tc>
        <w:tc>
          <w:tcPr>
            <w:tcW w:w="1768" w:type="dxa"/>
            <w:tcMar>
              <w:top w:w="50" w:type="dxa"/>
              <w:left w:w="100" w:type="dxa"/>
            </w:tcMar>
            <w:vAlign w:val="center"/>
          </w:tcPr>
          <w:p w:rsidR="008204CC" w:rsidRDefault="008204CC">
            <w:pPr>
              <w:spacing w:after="0"/>
              <w:ind w:left="135"/>
              <w:jc w:val="center"/>
            </w:pPr>
          </w:p>
        </w:tc>
        <w:tc>
          <w:tcPr>
            <w:tcW w:w="2599" w:type="dxa"/>
            <w:tcMar>
              <w:top w:w="50" w:type="dxa"/>
              <w:left w:w="100" w:type="dxa"/>
            </w:tcMar>
            <w:vAlign w:val="center"/>
          </w:tcPr>
          <w:p w:rsidR="008204CC" w:rsidRDefault="008204CC">
            <w:pPr>
              <w:spacing w:after="0"/>
              <w:ind w:left="135"/>
            </w:pPr>
          </w:p>
        </w:tc>
      </w:tr>
      <w:tr w:rsidR="008204CC">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Default="002C74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204CC" w:rsidTr="00703E2F">
        <w:trPr>
          <w:trHeight w:val="144"/>
          <w:tblCellSpacing w:w="20" w:type="nil"/>
        </w:trPr>
        <w:tc>
          <w:tcPr>
            <w:tcW w:w="1018"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4693"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Наименование разделов и тем программы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rsidTr="00703E2F">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1518"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84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91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r>
      <w:tr w:rsidR="008204CC" w:rsidRPr="001D65B5" w:rsidTr="00703E2F">
        <w:trPr>
          <w:trHeight w:val="144"/>
          <w:tblCellSpacing w:w="20" w:type="nil"/>
        </w:trPr>
        <w:tc>
          <w:tcPr>
            <w:tcW w:w="1018" w:type="dxa"/>
            <w:tcMar>
              <w:top w:w="50" w:type="dxa"/>
              <w:left w:w="100" w:type="dxa"/>
            </w:tcMar>
            <w:vAlign w:val="center"/>
          </w:tcPr>
          <w:p w:rsidR="008204CC" w:rsidRDefault="002C7479">
            <w:pPr>
              <w:spacing w:after="0"/>
            </w:pPr>
            <w:r>
              <w:rPr>
                <w:rFonts w:ascii="Times New Roman" w:hAnsi="Times New Roman"/>
                <w:color w:val="000000"/>
                <w:sz w:val="24"/>
              </w:rPr>
              <w:t>1</w:t>
            </w:r>
          </w:p>
        </w:tc>
        <w:tc>
          <w:tcPr>
            <w:tcW w:w="4693" w:type="dxa"/>
            <w:tcMar>
              <w:top w:w="50" w:type="dxa"/>
              <w:left w:w="100" w:type="dxa"/>
            </w:tcMar>
            <w:vAlign w:val="center"/>
          </w:tcPr>
          <w:p w:rsidR="008204CC" w:rsidRDefault="002C7479">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204CC" w:rsidRDefault="008204CC">
            <w:pPr>
              <w:spacing w:after="0"/>
              <w:ind w:left="135"/>
              <w:jc w:val="center"/>
            </w:pPr>
          </w:p>
        </w:tc>
        <w:tc>
          <w:tcPr>
            <w:tcW w:w="1910"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703E2F">
            <w:pPr>
              <w:spacing w:after="0"/>
              <w:ind w:left="135"/>
              <w:rPr>
                <w:lang w:val="ru-RU"/>
              </w:rPr>
            </w:pPr>
            <w:r w:rsidRPr="00703E2F">
              <w:rPr>
                <w:rFonts w:ascii="Times New Roman" w:hAnsi="Times New Roman"/>
                <w:color w:val="000000"/>
                <w:sz w:val="24"/>
                <w:lang w:val="ru-RU"/>
              </w:rPr>
              <w:t>РЭШ, Учи.ру</w:t>
            </w:r>
            <w:r>
              <w:rPr>
                <w:rFonts w:ascii="Times New Roman" w:hAnsi="Times New Roman"/>
                <w:color w:val="000000"/>
                <w:sz w:val="24"/>
                <w:lang w:val="ru-RU"/>
              </w:rPr>
              <w:t xml:space="preserve">, </w:t>
            </w:r>
            <w:r w:rsidRPr="00703E2F">
              <w:rPr>
                <w:rFonts w:ascii="Times New Roman" w:hAnsi="Times New Roman"/>
                <w:color w:val="000000"/>
                <w:sz w:val="24"/>
                <w:lang w:val="ru-RU"/>
              </w:rPr>
              <w:t>инфоурок</w:t>
            </w:r>
            <w:r>
              <w:rPr>
                <w:rFonts w:ascii="Times New Roman" w:hAnsi="Times New Roman"/>
                <w:color w:val="000000"/>
                <w:sz w:val="24"/>
                <w:lang w:val="ru-RU"/>
              </w:rPr>
              <w:t>, Урок.рф</w:t>
            </w:r>
          </w:p>
        </w:tc>
      </w:tr>
      <w:tr w:rsidR="008204CC" w:rsidRPr="001D65B5" w:rsidTr="00703E2F">
        <w:trPr>
          <w:trHeight w:val="144"/>
          <w:tblCellSpacing w:w="20" w:type="nil"/>
        </w:trPr>
        <w:tc>
          <w:tcPr>
            <w:tcW w:w="1018" w:type="dxa"/>
            <w:tcMar>
              <w:top w:w="50" w:type="dxa"/>
              <w:left w:w="100" w:type="dxa"/>
            </w:tcMar>
            <w:vAlign w:val="center"/>
          </w:tcPr>
          <w:p w:rsidR="008204CC" w:rsidRDefault="002C7479">
            <w:pPr>
              <w:spacing w:after="0"/>
            </w:pPr>
            <w:r>
              <w:rPr>
                <w:rFonts w:ascii="Times New Roman" w:hAnsi="Times New Roman"/>
                <w:color w:val="000000"/>
                <w:sz w:val="24"/>
              </w:rPr>
              <w:t>2</w:t>
            </w:r>
          </w:p>
        </w:tc>
        <w:tc>
          <w:tcPr>
            <w:tcW w:w="4693" w:type="dxa"/>
            <w:tcMar>
              <w:top w:w="50" w:type="dxa"/>
              <w:left w:w="100" w:type="dxa"/>
            </w:tcMar>
            <w:vAlign w:val="center"/>
          </w:tcPr>
          <w:p w:rsidR="008204CC" w:rsidRDefault="002C7479">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РЭШ, Учи.ру</w:t>
            </w:r>
            <w:r w:rsidR="00703E2F">
              <w:rPr>
                <w:rFonts w:ascii="Times New Roman" w:hAnsi="Times New Roman"/>
                <w:color w:val="000000"/>
                <w:sz w:val="24"/>
                <w:lang w:val="ru-RU"/>
              </w:rPr>
              <w:t xml:space="preserve">, </w:t>
            </w:r>
            <w:r w:rsidR="00703E2F" w:rsidRPr="00703E2F">
              <w:rPr>
                <w:rFonts w:ascii="Times New Roman" w:hAnsi="Times New Roman"/>
                <w:color w:val="000000"/>
                <w:sz w:val="24"/>
                <w:lang w:val="ru-RU"/>
              </w:rPr>
              <w:t>инфоурок</w:t>
            </w:r>
            <w:r w:rsidR="00703E2F">
              <w:rPr>
                <w:rFonts w:ascii="Times New Roman" w:hAnsi="Times New Roman"/>
                <w:color w:val="000000"/>
                <w:sz w:val="24"/>
                <w:lang w:val="ru-RU"/>
              </w:rPr>
              <w:t>,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3</w:t>
            </w:r>
          </w:p>
        </w:tc>
        <w:tc>
          <w:tcPr>
            <w:tcW w:w="4693"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4</w:t>
            </w:r>
          </w:p>
        </w:tc>
        <w:tc>
          <w:tcPr>
            <w:tcW w:w="4693" w:type="dxa"/>
            <w:tcMar>
              <w:top w:w="50" w:type="dxa"/>
              <w:left w:w="100" w:type="dxa"/>
            </w:tcMar>
            <w:vAlign w:val="center"/>
          </w:tcPr>
          <w:p w:rsidR="00703E2F" w:rsidRDefault="00703E2F" w:rsidP="00703E2F">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5</w:t>
            </w:r>
          </w:p>
        </w:tc>
        <w:tc>
          <w:tcPr>
            <w:tcW w:w="4693" w:type="dxa"/>
            <w:tcMar>
              <w:top w:w="50" w:type="dxa"/>
              <w:left w:w="100" w:type="dxa"/>
            </w:tcMar>
            <w:vAlign w:val="center"/>
          </w:tcPr>
          <w:p w:rsidR="00703E2F" w:rsidRDefault="00703E2F" w:rsidP="00703E2F">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6</w:t>
            </w:r>
          </w:p>
        </w:tc>
        <w:tc>
          <w:tcPr>
            <w:tcW w:w="4693"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7</w:t>
            </w:r>
          </w:p>
        </w:tc>
        <w:tc>
          <w:tcPr>
            <w:tcW w:w="4693" w:type="dxa"/>
            <w:tcMar>
              <w:top w:w="50" w:type="dxa"/>
              <w:left w:w="100" w:type="dxa"/>
            </w:tcMar>
            <w:vAlign w:val="center"/>
          </w:tcPr>
          <w:p w:rsidR="00703E2F" w:rsidRDefault="00703E2F" w:rsidP="00703E2F">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8</w:t>
            </w:r>
          </w:p>
        </w:tc>
        <w:tc>
          <w:tcPr>
            <w:tcW w:w="4693"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9</w:t>
            </w:r>
          </w:p>
        </w:tc>
        <w:tc>
          <w:tcPr>
            <w:tcW w:w="4693"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703E2F" w:rsidRDefault="00703E2F" w:rsidP="00703E2F">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703E2F" w:rsidRPr="001D65B5" w:rsidTr="00703E2F">
        <w:trPr>
          <w:trHeight w:val="144"/>
          <w:tblCellSpacing w:w="20" w:type="nil"/>
        </w:trPr>
        <w:tc>
          <w:tcPr>
            <w:tcW w:w="1018" w:type="dxa"/>
            <w:tcMar>
              <w:top w:w="50" w:type="dxa"/>
              <w:left w:w="100" w:type="dxa"/>
            </w:tcMar>
            <w:vAlign w:val="center"/>
          </w:tcPr>
          <w:p w:rsidR="00703E2F" w:rsidRDefault="00703E2F" w:rsidP="00703E2F">
            <w:pPr>
              <w:spacing w:after="0"/>
            </w:pPr>
            <w:r>
              <w:rPr>
                <w:rFonts w:ascii="Times New Roman" w:hAnsi="Times New Roman"/>
                <w:color w:val="000000"/>
                <w:sz w:val="24"/>
              </w:rPr>
              <w:t>11</w:t>
            </w:r>
          </w:p>
        </w:tc>
        <w:tc>
          <w:tcPr>
            <w:tcW w:w="4693"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2615" w:type="dxa"/>
            <w:tcMar>
              <w:top w:w="50" w:type="dxa"/>
              <w:left w:w="100" w:type="dxa"/>
            </w:tcMar>
          </w:tcPr>
          <w:p w:rsidR="00703E2F" w:rsidRPr="00703E2F" w:rsidRDefault="00703E2F" w:rsidP="00703E2F">
            <w:pPr>
              <w:rPr>
                <w:lang w:val="ru-RU"/>
              </w:rPr>
            </w:pPr>
            <w:r w:rsidRPr="00A204D0">
              <w:rPr>
                <w:rFonts w:ascii="Times New Roman" w:hAnsi="Times New Roman"/>
                <w:color w:val="000000"/>
                <w:sz w:val="24"/>
                <w:lang w:val="ru-RU"/>
              </w:rPr>
              <w:t>РЭШ, Учи.ру, инфоурок, Урок.рф</w:t>
            </w:r>
          </w:p>
        </w:tc>
      </w:tr>
      <w:tr w:rsidR="008204CC" w:rsidTr="00703E2F">
        <w:trPr>
          <w:trHeight w:val="144"/>
          <w:tblCellSpacing w:w="20" w:type="nil"/>
        </w:trPr>
        <w:tc>
          <w:tcPr>
            <w:tcW w:w="0" w:type="auto"/>
            <w:gridSpan w:val="2"/>
            <w:tcMar>
              <w:top w:w="50" w:type="dxa"/>
              <w:left w:w="100" w:type="dxa"/>
            </w:tcMar>
            <w:vAlign w:val="center"/>
          </w:tcPr>
          <w:p w:rsidR="008204CC" w:rsidRDefault="002C747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Default="008204CC">
            <w:pPr>
              <w:spacing w:after="0"/>
              <w:ind w:left="135"/>
            </w:pPr>
          </w:p>
        </w:tc>
      </w:tr>
      <w:tr w:rsidR="008204CC" w:rsidTr="00703E2F">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Default="002C74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204CC">
        <w:trPr>
          <w:trHeight w:val="144"/>
          <w:tblCellSpacing w:w="20" w:type="nil"/>
        </w:trPr>
        <w:tc>
          <w:tcPr>
            <w:tcW w:w="456"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3168"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Наименование разделов и тем программы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966"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687"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774"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2</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3</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4</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5</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03E2F">
              <w:rPr>
                <w:rFonts w:ascii="Times New Roman" w:hAnsi="Times New Roman"/>
                <w:color w:val="000000"/>
                <w:sz w:val="24"/>
                <w:lang w:val="ru-RU"/>
              </w:rPr>
              <w:t>Х века</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6</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7</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8</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03E2F">
              <w:rPr>
                <w:rFonts w:ascii="Times New Roman" w:hAnsi="Times New Roman"/>
                <w:color w:val="000000"/>
                <w:sz w:val="24"/>
                <w:lang w:val="ru-RU"/>
              </w:rPr>
              <w:t xml:space="preserve"> века</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9</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10</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11</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13</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411</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8204CC">
        <w:trPr>
          <w:trHeight w:val="144"/>
          <w:tblCellSpacing w:w="20" w:type="nil"/>
        </w:trPr>
        <w:tc>
          <w:tcPr>
            <w:tcW w:w="0" w:type="auto"/>
            <w:gridSpan w:val="2"/>
            <w:tcMar>
              <w:top w:w="50" w:type="dxa"/>
              <w:left w:w="100" w:type="dxa"/>
            </w:tcMar>
            <w:vAlign w:val="center"/>
          </w:tcPr>
          <w:p w:rsidR="008204CC" w:rsidRDefault="002C747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Default="008204CC">
            <w:pPr>
              <w:spacing w:after="0"/>
              <w:ind w:left="135"/>
            </w:pPr>
          </w:p>
        </w:tc>
      </w:tr>
      <w:tr w:rsidR="008204CC">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Default="002C74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204CC">
        <w:trPr>
          <w:trHeight w:val="144"/>
          <w:tblCellSpacing w:w="20" w:type="nil"/>
        </w:trPr>
        <w:tc>
          <w:tcPr>
            <w:tcW w:w="456"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3168"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Наименование разделов и тем программы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966"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687"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774"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2</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3</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4</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5</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6</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7</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03E2F">
              <w:rPr>
                <w:rFonts w:ascii="Times New Roman" w:hAnsi="Times New Roman"/>
                <w:color w:val="000000"/>
                <w:sz w:val="24"/>
                <w:lang w:val="ru-RU"/>
              </w:rPr>
              <w:t>Х века</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8</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9</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03E2F">
              <w:rPr>
                <w:rFonts w:ascii="Times New Roman" w:hAnsi="Times New Roman"/>
                <w:color w:val="000000"/>
                <w:sz w:val="24"/>
                <w:lang w:val="ru-RU"/>
              </w:rPr>
              <w:t xml:space="preserve"> века</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10</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11</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13</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14</w:t>
            </w:r>
          </w:p>
        </w:tc>
        <w:tc>
          <w:tcPr>
            <w:tcW w:w="3168" w:type="dxa"/>
            <w:tcMar>
              <w:top w:w="50" w:type="dxa"/>
              <w:left w:w="100" w:type="dxa"/>
            </w:tcMar>
            <w:vAlign w:val="center"/>
          </w:tcPr>
          <w:p w:rsidR="008204CC" w:rsidRDefault="002C747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rsidRPr="001D65B5">
        <w:trPr>
          <w:trHeight w:val="144"/>
          <w:tblCellSpacing w:w="20" w:type="nil"/>
        </w:trPr>
        <w:tc>
          <w:tcPr>
            <w:tcW w:w="456" w:type="dxa"/>
            <w:tcMar>
              <w:top w:w="50" w:type="dxa"/>
              <w:left w:w="100" w:type="dxa"/>
            </w:tcMar>
            <w:vAlign w:val="center"/>
          </w:tcPr>
          <w:p w:rsidR="008204CC" w:rsidRDefault="002C7479">
            <w:pPr>
              <w:spacing w:after="0"/>
            </w:pPr>
            <w:r>
              <w:rPr>
                <w:rFonts w:ascii="Times New Roman" w:hAnsi="Times New Roman"/>
                <w:color w:val="000000"/>
                <w:sz w:val="24"/>
              </w:rPr>
              <w:t>15</w:t>
            </w:r>
          </w:p>
        </w:tc>
        <w:tc>
          <w:tcPr>
            <w:tcW w:w="3168"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204CC" w:rsidRDefault="008204CC">
            <w:pPr>
              <w:spacing w:after="0"/>
              <w:ind w:left="135"/>
              <w:jc w:val="center"/>
            </w:pP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412</w:t>
              </w:r>
              <w:r>
                <w:rPr>
                  <w:rFonts w:ascii="Times New Roman" w:hAnsi="Times New Roman"/>
                  <w:color w:val="0000FF"/>
                  <w:u w:val="single"/>
                </w:rPr>
                <w:t>cec</w:t>
              </w:r>
            </w:hyperlink>
          </w:p>
        </w:tc>
      </w:tr>
      <w:tr w:rsidR="008204CC">
        <w:trPr>
          <w:trHeight w:val="144"/>
          <w:tblCellSpacing w:w="20" w:type="nil"/>
        </w:trPr>
        <w:tc>
          <w:tcPr>
            <w:tcW w:w="0" w:type="auto"/>
            <w:gridSpan w:val="2"/>
            <w:tcMar>
              <w:top w:w="50" w:type="dxa"/>
              <w:left w:w="100" w:type="dxa"/>
            </w:tcMar>
            <w:vAlign w:val="center"/>
          </w:tcPr>
          <w:p w:rsidR="008204CC" w:rsidRDefault="002C747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4CC" w:rsidRDefault="008204CC">
            <w:pPr>
              <w:spacing w:after="0"/>
              <w:ind w:left="135"/>
              <w:jc w:val="center"/>
            </w:pPr>
          </w:p>
        </w:tc>
        <w:tc>
          <w:tcPr>
            <w:tcW w:w="2615" w:type="dxa"/>
            <w:tcMar>
              <w:top w:w="50" w:type="dxa"/>
              <w:left w:w="100" w:type="dxa"/>
            </w:tcMar>
            <w:vAlign w:val="center"/>
          </w:tcPr>
          <w:p w:rsidR="008204CC" w:rsidRDefault="008204CC">
            <w:pPr>
              <w:spacing w:after="0"/>
              <w:ind w:left="135"/>
            </w:pPr>
          </w:p>
        </w:tc>
      </w:tr>
      <w:tr w:rsidR="008204CC">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Pr="00703E2F" w:rsidRDefault="00EC0C35">
      <w:pPr>
        <w:spacing w:after="0"/>
        <w:ind w:left="120"/>
        <w:rPr>
          <w:lang w:val="ru-RU"/>
        </w:rPr>
      </w:pPr>
      <w:bookmarkStart w:id="88" w:name="block-19381325"/>
      <w:bookmarkEnd w:id="87"/>
      <w:r>
        <w:rPr>
          <w:rFonts w:ascii="Times New Roman" w:hAnsi="Times New Roman"/>
          <w:b/>
          <w:color w:val="000000"/>
          <w:sz w:val="28"/>
          <w:lang w:val="ru-RU"/>
        </w:rPr>
        <w:lastRenderedPageBreak/>
        <w:t xml:space="preserve"> </w:t>
      </w:r>
      <w:r w:rsidR="002C7479" w:rsidRPr="00703E2F">
        <w:rPr>
          <w:rFonts w:ascii="Times New Roman" w:hAnsi="Times New Roman"/>
          <w:b/>
          <w:color w:val="000000"/>
          <w:sz w:val="28"/>
          <w:lang w:val="ru-RU"/>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204CC" w:rsidRDefault="002C7479">
      <w:pPr>
        <w:spacing w:after="0"/>
        <w:ind w:left="120"/>
      </w:pPr>
      <w:r w:rsidRPr="00703E2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604"/>
        <w:gridCol w:w="1049"/>
        <w:gridCol w:w="1841"/>
        <w:gridCol w:w="1910"/>
        <w:gridCol w:w="1347"/>
        <w:gridCol w:w="2221"/>
      </w:tblGrid>
      <w:tr w:rsidR="008204CC" w:rsidTr="00486F80">
        <w:trPr>
          <w:trHeight w:val="144"/>
          <w:tblCellSpacing w:w="20" w:type="nil"/>
        </w:trPr>
        <w:tc>
          <w:tcPr>
            <w:tcW w:w="1066"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4604"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Тема урока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Дата изучения </w:t>
            </w:r>
          </w:p>
          <w:p w:rsidR="008204CC" w:rsidRDefault="008204CC">
            <w:pPr>
              <w:spacing w:after="0"/>
              <w:ind w:left="135"/>
            </w:pPr>
          </w:p>
        </w:tc>
        <w:tc>
          <w:tcPr>
            <w:tcW w:w="2221"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rsidTr="00486F80">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105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84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91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Pr="00DC0F5F" w:rsidRDefault="00DC0F5F" w:rsidP="00703E2F">
            <w:pPr>
              <w:spacing w:after="0"/>
              <w:ind w:left="135"/>
              <w:rPr>
                <w:rFonts w:ascii="Times New Roman" w:hAnsi="Times New Roman" w:cs="Times New Roman"/>
                <w:sz w:val="24"/>
                <w:szCs w:val="24"/>
                <w:lang w:val="ru-RU"/>
              </w:rPr>
            </w:pPr>
            <w:r w:rsidRPr="00DC0F5F">
              <w:rPr>
                <w:rFonts w:ascii="Times New Roman" w:hAnsi="Times New Roman" w:cs="Times New Roman"/>
                <w:sz w:val="24"/>
                <w:szCs w:val="24"/>
                <w:lang w:val="ru-RU"/>
              </w:rPr>
              <w:t>1 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2</w:t>
            </w:r>
          </w:p>
        </w:tc>
        <w:tc>
          <w:tcPr>
            <w:tcW w:w="4604" w:type="dxa"/>
            <w:tcMar>
              <w:top w:w="50" w:type="dxa"/>
              <w:left w:w="100" w:type="dxa"/>
            </w:tcMar>
            <w:vAlign w:val="center"/>
          </w:tcPr>
          <w:p w:rsidR="00DC0F5F" w:rsidRDefault="00DC0F5F" w:rsidP="00DC0F5F">
            <w:pPr>
              <w:spacing w:after="0"/>
              <w:ind w:left="135"/>
            </w:pPr>
            <w:r w:rsidRPr="00703E2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51" w:type="dxa"/>
            <w:tcMar>
              <w:top w:w="50" w:type="dxa"/>
              <w:left w:w="100" w:type="dxa"/>
            </w:tcMar>
            <w:vAlign w:val="center"/>
          </w:tcPr>
          <w:p w:rsidR="00DC0F5F" w:rsidRDefault="00DC0F5F" w:rsidP="00DC0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825167">
              <w:rPr>
                <w:rFonts w:ascii="Times New Roman" w:hAnsi="Times New Roman" w:cs="Times New Roman"/>
                <w:sz w:val="24"/>
                <w:szCs w:val="24"/>
                <w:lang w:val="ru-RU"/>
              </w:rPr>
              <w:t>1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Моделирование состава предложения. Предложение и слово</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825167">
              <w:rPr>
                <w:rFonts w:ascii="Times New Roman" w:hAnsi="Times New Roman" w:cs="Times New Roman"/>
                <w:sz w:val="24"/>
                <w:szCs w:val="24"/>
                <w:lang w:val="ru-RU"/>
              </w:rPr>
              <w:t>1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4</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825167">
              <w:rPr>
                <w:rFonts w:ascii="Times New Roman" w:hAnsi="Times New Roman" w:cs="Times New Roman"/>
                <w:sz w:val="24"/>
                <w:szCs w:val="24"/>
                <w:lang w:val="ru-RU"/>
              </w:rPr>
              <w:t>1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Различение слова и обозначаемого им предмета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2</w:t>
            </w:r>
            <w:r w:rsidRPr="00DC0F5F">
              <w:rPr>
                <w:rFonts w:ascii="Times New Roman" w:hAnsi="Times New Roman" w:cs="Times New Roman"/>
                <w:sz w:val="24"/>
                <w:szCs w:val="24"/>
                <w:lang w:val="ru-RU"/>
              </w:rPr>
              <w:t xml:space="preserve"> 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6</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Слово и слог. Как образуется слог</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7058EE">
              <w:rPr>
                <w:rFonts w:ascii="Times New Roman" w:hAnsi="Times New Roman" w:cs="Times New Roman"/>
                <w:sz w:val="24"/>
                <w:szCs w:val="24"/>
                <w:lang w:val="ru-RU"/>
              </w:rPr>
              <w:t>2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7</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Выделение первого звука в слове. Выделение гласных звуков в слове</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7058EE">
              <w:rPr>
                <w:rFonts w:ascii="Times New Roman" w:hAnsi="Times New Roman" w:cs="Times New Roman"/>
                <w:sz w:val="24"/>
                <w:szCs w:val="24"/>
                <w:lang w:val="ru-RU"/>
              </w:rPr>
              <w:t>2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lastRenderedPageBreak/>
              <w:t>8</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Проведение звукового анализа слова. Выделение гласных звуков в слове</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7058EE">
              <w:rPr>
                <w:rFonts w:ascii="Times New Roman" w:hAnsi="Times New Roman" w:cs="Times New Roman"/>
                <w:sz w:val="24"/>
                <w:szCs w:val="24"/>
                <w:lang w:val="ru-RU"/>
              </w:rPr>
              <w:t>2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9</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DC0F5F">
            <w:pPr>
              <w:spacing w:after="0"/>
              <w:ind w:left="135"/>
              <w:jc w:val="both"/>
            </w:pPr>
            <w:r>
              <w:rPr>
                <w:rFonts w:ascii="Times New Roman" w:hAnsi="Times New Roman" w:cs="Times New Roman"/>
                <w:sz w:val="24"/>
                <w:szCs w:val="24"/>
                <w:lang w:val="ru-RU"/>
              </w:rPr>
              <w:t>3</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10</w:t>
            </w:r>
          </w:p>
        </w:tc>
        <w:tc>
          <w:tcPr>
            <w:tcW w:w="4604" w:type="dxa"/>
            <w:tcMar>
              <w:top w:w="50" w:type="dxa"/>
              <w:left w:w="100" w:type="dxa"/>
            </w:tcMar>
            <w:vAlign w:val="center"/>
          </w:tcPr>
          <w:p w:rsidR="00DC0F5F" w:rsidRDefault="00DC0F5F" w:rsidP="00DC0F5F">
            <w:pPr>
              <w:spacing w:after="0"/>
              <w:ind w:left="135"/>
            </w:pPr>
            <w:r>
              <w:rPr>
                <w:rFonts w:ascii="Times New Roman" w:hAnsi="Times New Roman"/>
                <w:color w:val="000000"/>
                <w:sz w:val="24"/>
              </w:rPr>
              <w:t>Гласные и согласные звуки</w:t>
            </w:r>
          </w:p>
        </w:tc>
        <w:tc>
          <w:tcPr>
            <w:tcW w:w="1051" w:type="dxa"/>
            <w:tcMar>
              <w:top w:w="50" w:type="dxa"/>
              <w:left w:w="100" w:type="dxa"/>
            </w:tcMar>
            <w:vAlign w:val="center"/>
          </w:tcPr>
          <w:p w:rsidR="00DC0F5F" w:rsidRDefault="00DC0F5F" w:rsidP="00DC0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0375BA">
              <w:rPr>
                <w:rFonts w:ascii="Times New Roman" w:hAnsi="Times New Roman" w:cs="Times New Roman"/>
                <w:sz w:val="24"/>
                <w:szCs w:val="24"/>
                <w:lang w:val="ru-RU"/>
              </w:rPr>
              <w:t>3неделя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11</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Сравнение звуков по твёрдости-мягкости</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0375BA">
              <w:rPr>
                <w:rFonts w:ascii="Times New Roman" w:hAnsi="Times New Roman" w:cs="Times New Roman"/>
                <w:sz w:val="24"/>
                <w:szCs w:val="24"/>
                <w:lang w:val="ru-RU"/>
              </w:rPr>
              <w:t>3неделя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12</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Отражение качественных характеристик звуков в моделях слов</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0375BA">
              <w:rPr>
                <w:rFonts w:ascii="Times New Roman" w:hAnsi="Times New Roman" w:cs="Times New Roman"/>
                <w:sz w:val="24"/>
                <w:szCs w:val="24"/>
                <w:lang w:val="ru-RU"/>
              </w:rPr>
              <w:t>3неделя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Гласные и согласные звуки. Участие в диалоге</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4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14</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Отработка умения проводить звуковой анализ слова</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8071BA">
              <w:rPr>
                <w:rFonts w:ascii="Times New Roman" w:hAnsi="Times New Roman" w:cs="Times New Roman"/>
                <w:sz w:val="24"/>
                <w:szCs w:val="24"/>
                <w:lang w:val="ru-RU"/>
              </w:rPr>
              <w:t>4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15</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8071BA">
              <w:rPr>
                <w:rFonts w:ascii="Times New Roman" w:hAnsi="Times New Roman" w:cs="Times New Roman"/>
                <w:sz w:val="24"/>
                <w:szCs w:val="24"/>
                <w:lang w:val="ru-RU"/>
              </w:rPr>
              <w:t>4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16</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А, а. Звук [а]</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8071BA">
              <w:rPr>
                <w:rFonts w:ascii="Times New Roman" w:hAnsi="Times New Roman" w:cs="Times New Roman"/>
                <w:sz w:val="24"/>
                <w:szCs w:val="24"/>
                <w:lang w:val="ru-RU"/>
              </w:rPr>
              <w:t>4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Функция буквы А, а в слоге-слиянии</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5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lastRenderedPageBreak/>
              <w:t>18</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О, о. Звук [о]</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6F5B59">
              <w:rPr>
                <w:rFonts w:ascii="Times New Roman" w:hAnsi="Times New Roman" w:cs="Times New Roman"/>
                <w:sz w:val="24"/>
                <w:szCs w:val="24"/>
                <w:lang w:val="ru-RU"/>
              </w:rPr>
              <w:t>5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19</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Функция буквы О, о в слоге-слиянии</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6F5B59">
              <w:rPr>
                <w:rFonts w:ascii="Times New Roman" w:hAnsi="Times New Roman" w:cs="Times New Roman"/>
                <w:sz w:val="24"/>
                <w:szCs w:val="24"/>
                <w:lang w:val="ru-RU"/>
              </w:rPr>
              <w:t>5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20</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Проведение звукового анализа слов с буквами И, и. Звук [и]</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6F5B59">
              <w:rPr>
                <w:rFonts w:ascii="Times New Roman" w:hAnsi="Times New Roman" w:cs="Times New Roman"/>
                <w:sz w:val="24"/>
                <w:szCs w:val="24"/>
                <w:lang w:val="ru-RU"/>
              </w:rPr>
              <w:t>5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21</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Буквы И, и, их функция в слоге-слиянии</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6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22</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буквой ы. Звук [ы]. Буква ы, её функция в слоге-слиянии</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FD0E59">
              <w:rPr>
                <w:rFonts w:ascii="Times New Roman" w:hAnsi="Times New Roman" w:cs="Times New Roman"/>
                <w:sz w:val="24"/>
                <w:szCs w:val="24"/>
                <w:lang w:val="ru-RU"/>
              </w:rPr>
              <w:t>6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23</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У, у. Звук [у]</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FD0E59">
              <w:rPr>
                <w:rFonts w:ascii="Times New Roman" w:hAnsi="Times New Roman" w:cs="Times New Roman"/>
                <w:sz w:val="24"/>
                <w:szCs w:val="24"/>
                <w:lang w:val="ru-RU"/>
              </w:rPr>
              <w:t>6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24</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FD0E59">
              <w:rPr>
                <w:rFonts w:ascii="Times New Roman" w:hAnsi="Times New Roman" w:cs="Times New Roman"/>
                <w:sz w:val="24"/>
                <w:szCs w:val="24"/>
                <w:lang w:val="ru-RU"/>
              </w:rPr>
              <w:t>6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25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26</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27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Н, н. Звуки [н], [н’]</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 xml:space="preserve">РЭШ, Учи.ру, </w:t>
            </w:r>
            <w:r w:rsidRPr="004242CD">
              <w:rPr>
                <w:rFonts w:ascii="Times New Roman" w:hAnsi="Times New Roman"/>
                <w:color w:val="000000"/>
                <w:sz w:val="24"/>
                <w:lang w:val="ru-RU"/>
              </w:rPr>
              <w:lastRenderedPageBreak/>
              <w:t>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28</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Проведение звукового анализа слов с буквами Н, н</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29</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С, с. Звуки [с], [с’]</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8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30</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Проведение звукового анализа слов с буквами С, с</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CA150F">
              <w:rPr>
                <w:rFonts w:ascii="Times New Roman" w:hAnsi="Times New Roman" w:cs="Times New Roman"/>
                <w:sz w:val="24"/>
                <w:szCs w:val="24"/>
                <w:lang w:val="ru-RU"/>
              </w:rPr>
              <w:t>8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31</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К, к. Звуки [к], [к’]</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CA150F">
              <w:rPr>
                <w:rFonts w:ascii="Times New Roman" w:hAnsi="Times New Roman" w:cs="Times New Roman"/>
                <w:sz w:val="24"/>
                <w:szCs w:val="24"/>
                <w:lang w:val="ru-RU"/>
              </w:rPr>
              <w:t>8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32</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Проведение звукового анализа слов с буквами К, к</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CA150F">
              <w:rPr>
                <w:rFonts w:ascii="Times New Roman" w:hAnsi="Times New Roman" w:cs="Times New Roman"/>
                <w:sz w:val="24"/>
                <w:szCs w:val="24"/>
                <w:lang w:val="ru-RU"/>
              </w:rPr>
              <w:t>8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33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9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34</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Л, л. Согласные звуки [л], [л’]</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2F26AE">
              <w:rPr>
                <w:rFonts w:ascii="Times New Roman" w:hAnsi="Times New Roman" w:cs="Times New Roman"/>
                <w:sz w:val="24"/>
                <w:szCs w:val="24"/>
                <w:lang w:val="ru-RU"/>
              </w:rPr>
              <w:t>9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35</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Проведение звукового анализа слов с буквами Л, л</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2F26AE">
              <w:rPr>
                <w:rFonts w:ascii="Times New Roman" w:hAnsi="Times New Roman" w:cs="Times New Roman"/>
                <w:sz w:val="24"/>
                <w:szCs w:val="24"/>
                <w:lang w:val="ru-RU"/>
              </w:rPr>
              <w:t>9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36</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Р, р. Согласные звуки [р], [р’]</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2F26AE">
              <w:rPr>
                <w:rFonts w:ascii="Times New Roman" w:hAnsi="Times New Roman" w:cs="Times New Roman"/>
                <w:sz w:val="24"/>
                <w:szCs w:val="24"/>
                <w:lang w:val="ru-RU"/>
              </w:rPr>
              <w:t>9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37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 xml:space="preserve">Проведение звукового анализа слов с </w:t>
            </w:r>
            <w:r w:rsidRPr="00703E2F">
              <w:rPr>
                <w:rFonts w:ascii="Times New Roman" w:hAnsi="Times New Roman"/>
                <w:color w:val="000000"/>
                <w:sz w:val="24"/>
                <w:lang w:val="ru-RU"/>
              </w:rPr>
              <w:lastRenderedPageBreak/>
              <w:t>буквами Р, р</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DC0F5F" w:rsidP="00703E2F">
            <w:pPr>
              <w:spacing w:after="0"/>
              <w:ind w:left="135"/>
            </w:pPr>
            <w:r>
              <w:rPr>
                <w:rFonts w:ascii="Times New Roman" w:hAnsi="Times New Roman" w:cs="Times New Roman"/>
                <w:sz w:val="24"/>
                <w:szCs w:val="24"/>
                <w:lang w:val="ru-RU"/>
              </w:rPr>
              <w:t xml:space="preserve">10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 xml:space="preserve">РЭШ, Учи.ру, </w:t>
            </w:r>
            <w:r w:rsidRPr="004242CD">
              <w:rPr>
                <w:rFonts w:ascii="Times New Roman" w:hAnsi="Times New Roman"/>
                <w:color w:val="000000"/>
                <w:sz w:val="24"/>
                <w:lang w:val="ru-RU"/>
              </w:rPr>
              <w:lastRenderedPageBreak/>
              <w:t>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lastRenderedPageBreak/>
              <w:t>38</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В, в. Согласные звуки [в], [в’]</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1B47D5">
              <w:rPr>
                <w:rFonts w:ascii="Times New Roman" w:hAnsi="Times New Roman" w:cs="Times New Roman"/>
                <w:sz w:val="24"/>
                <w:szCs w:val="24"/>
                <w:lang w:val="ru-RU"/>
              </w:rPr>
              <w:t>10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39</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Проведение звукового анализа слов с буквами В, в</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1B47D5">
              <w:rPr>
                <w:rFonts w:ascii="Times New Roman" w:hAnsi="Times New Roman" w:cs="Times New Roman"/>
                <w:sz w:val="24"/>
                <w:szCs w:val="24"/>
                <w:lang w:val="ru-RU"/>
              </w:rPr>
              <w:t>10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DC0F5F" w:rsidRDefault="00DC0F5F" w:rsidP="00DC0F5F">
            <w:pPr>
              <w:spacing w:after="0"/>
            </w:pPr>
            <w:r>
              <w:rPr>
                <w:rFonts w:ascii="Times New Roman" w:hAnsi="Times New Roman"/>
                <w:color w:val="000000"/>
                <w:sz w:val="24"/>
              </w:rPr>
              <w:t>40</w:t>
            </w:r>
          </w:p>
        </w:tc>
        <w:tc>
          <w:tcPr>
            <w:tcW w:w="4604" w:type="dxa"/>
            <w:tcMar>
              <w:top w:w="50" w:type="dxa"/>
              <w:left w:w="100" w:type="dxa"/>
            </w:tcMar>
            <w:vAlign w:val="center"/>
          </w:tcPr>
          <w:p w:rsidR="00DC0F5F" w:rsidRPr="00703E2F" w:rsidRDefault="00DC0F5F" w:rsidP="00DC0F5F">
            <w:pPr>
              <w:spacing w:after="0"/>
              <w:ind w:left="135"/>
              <w:rPr>
                <w:lang w:val="ru-RU"/>
              </w:rPr>
            </w:pPr>
            <w:r w:rsidRPr="00703E2F">
              <w:rPr>
                <w:rFonts w:ascii="Times New Roman" w:hAnsi="Times New Roman"/>
                <w:color w:val="000000"/>
                <w:sz w:val="24"/>
                <w:lang w:val="ru-RU"/>
              </w:rPr>
              <w:t>Знакомство со строчной и заглавной буквами Е, е. Звуки [й’э], [’э]</w:t>
            </w:r>
          </w:p>
        </w:tc>
        <w:tc>
          <w:tcPr>
            <w:tcW w:w="1051" w:type="dxa"/>
            <w:tcMar>
              <w:top w:w="50" w:type="dxa"/>
              <w:left w:w="100" w:type="dxa"/>
            </w:tcMar>
            <w:vAlign w:val="center"/>
          </w:tcPr>
          <w:p w:rsidR="00DC0F5F" w:rsidRDefault="00DC0F5F" w:rsidP="00DC0F5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F5F" w:rsidRDefault="00DC0F5F" w:rsidP="00DC0F5F">
            <w:pPr>
              <w:spacing w:after="0"/>
              <w:ind w:left="135"/>
              <w:jc w:val="center"/>
            </w:pPr>
          </w:p>
        </w:tc>
        <w:tc>
          <w:tcPr>
            <w:tcW w:w="1910" w:type="dxa"/>
            <w:tcMar>
              <w:top w:w="50" w:type="dxa"/>
              <w:left w:w="100" w:type="dxa"/>
            </w:tcMar>
            <w:vAlign w:val="center"/>
          </w:tcPr>
          <w:p w:rsidR="00DC0F5F" w:rsidRDefault="00DC0F5F" w:rsidP="00DC0F5F">
            <w:pPr>
              <w:spacing w:after="0"/>
              <w:ind w:left="135"/>
              <w:jc w:val="center"/>
            </w:pPr>
          </w:p>
        </w:tc>
        <w:tc>
          <w:tcPr>
            <w:tcW w:w="1347" w:type="dxa"/>
            <w:tcMar>
              <w:top w:w="50" w:type="dxa"/>
              <w:left w:w="100" w:type="dxa"/>
            </w:tcMar>
          </w:tcPr>
          <w:p w:rsidR="00DC0F5F" w:rsidRDefault="00DC0F5F" w:rsidP="00DC0F5F">
            <w:r w:rsidRPr="001B47D5">
              <w:rPr>
                <w:rFonts w:ascii="Times New Roman" w:hAnsi="Times New Roman" w:cs="Times New Roman"/>
                <w:sz w:val="24"/>
                <w:szCs w:val="24"/>
                <w:lang w:val="ru-RU"/>
              </w:rPr>
              <w:t>10 неделя</w:t>
            </w:r>
          </w:p>
        </w:tc>
        <w:tc>
          <w:tcPr>
            <w:tcW w:w="2221" w:type="dxa"/>
            <w:tcMar>
              <w:top w:w="50" w:type="dxa"/>
              <w:left w:w="100" w:type="dxa"/>
            </w:tcMar>
          </w:tcPr>
          <w:p w:rsidR="00DC0F5F" w:rsidRPr="00703E2F" w:rsidRDefault="00DC0F5F" w:rsidP="00DC0F5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41</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Проведение звукового анализа слов с буквами Е, е</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96430" w:rsidP="00703E2F">
            <w:pPr>
              <w:spacing w:after="0"/>
              <w:ind w:left="135"/>
            </w:pPr>
            <w:r>
              <w:rPr>
                <w:rFonts w:ascii="Times New Roman" w:hAnsi="Times New Roman" w:cs="Times New Roman"/>
                <w:sz w:val="24"/>
                <w:szCs w:val="24"/>
                <w:lang w:val="ru-RU"/>
              </w:rPr>
              <w:t xml:space="preserve">11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696430" w:rsidRPr="001D65B5" w:rsidTr="00486F80">
        <w:trPr>
          <w:trHeight w:val="144"/>
          <w:tblCellSpacing w:w="20" w:type="nil"/>
        </w:trPr>
        <w:tc>
          <w:tcPr>
            <w:tcW w:w="1066" w:type="dxa"/>
            <w:tcMar>
              <w:top w:w="50" w:type="dxa"/>
              <w:left w:w="100" w:type="dxa"/>
            </w:tcMar>
            <w:vAlign w:val="center"/>
          </w:tcPr>
          <w:p w:rsidR="00696430" w:rsidRDefault="00696430" w:rsidP="00696430">
            <w:pPr>
              <w:spacing w:after="0"/>
            </w:pPr>
            <w:r>
              <w:rPr>
                <w:rFonts w:ascii="Times New Roman" w:hAnsi="Times New Roman"/>
                <w:color w:val="000000"/>
                <w:sz w:val="24"/>
              </w:rPr>
              <w:t>42</w:t>
            </w:r>
          </w:p>
        </w:tc>
        <w:tc>
          <w:tcPr>
            <w:tcW w:w="4604" w:type="dxa"/>
            <w:tcMar>
              <w:top w:w="50" w:type="dxa"/>
              <w:left w:w="100" w:type="dxa"/>
            </w:tcMar>
            <w:vAlign w:val="center"/>
          </w:tcPr>
          <w:p w:rsidR="00696430" w:rsidRPr="00703E2F" w:rsidRDefault="00696430" w:rsidP="00696430">
            <w:pPr>
              <w:spacing w:after="0"/>
              <w:ind w:left="135"/>
              <w:rPr>
                <w:lang w:val="ru-RU"/>
              </w:rPr>
            </w:pPr>
            <w:r w:rsidRPr="00703E2F">
              <w:rPr>
                <w:rFonts w:ascii="Times New Roman" w:hAnsi="Times New Roman"/>
                <w:color w:val="000000"/>
                <w:sz w:val="24"/>
                <w:lang w:val="ru-RU"/>
              </w:rPr>
              <w:t>Знакомство со строчной и заглавной буквами П, п. Согласные звуки [п], [п’]</w:t>
            </w:r>
          </w:p>
        </w:tc>
        <w:tc>
          <w:tcPr>
            <w:tcW w:w="1051" w:type="dxa"/>
            <w:tcMar>
              <w:top w:w="50" w:type="dxa"/>
              <w:left w:w="100" w:type="dxa"/>
            </w:tcMar>
            <w:vAlign w:val="center"/>
          </w:tcPr>
          <w:p w:rsidR="00696430" w:rsidRDefault="00696430" w:rsidP="0069643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30" w:rsidRDefault="00696430" w:rsidP="00696430">
            <w:pPr>
              <w:spacing w:after="0"/>
              <w:ind w:left="135"/>
              <w:jc w:val="center"/>
            </w:pPr>
          </w:p>
        </w:tc>
        <w:tc>
          <w:tcPr>
            <w:tcW w:w="1910" w:type="dxa"/>
            <w:tcMar>
              <w:top w:w="50" w:type="dxa"/>
              <w:left w:w="100" w:type="dxa"/>
            </w:tcMar>
            <w:vAlign w:val="center"/>
          </w:tcPr>
          <w:p w:rsidR="00696430" w:rsidRDefault="00696430" w:rsidP="00696430">
            <w:pPr>
              <w:spacing w:after="0"/>
              <w:ind w:left="135"/>
              <w:jc w:val="center"/>
            </w:pPr>
          </w:p>
        </w:tc>
        <w:tc>
          <w:tcPr>
            <w:tcW w:w="1347" w:type="dxa"/>
            <w:tcMar>
              <w:top w:w="50" w:type="dxa"/>
              <w:left w:w="100" w:type="dxa"/>
            </w:tcMar>
          </w:tcPr>
          <w:p w:rsidR="00696430" w:rsidRDefault="00696430" w:rsidP="00696430">
            <w:r w:rsidRPr="004B74A8">
              <w:rPr>
                <w:rFonts w:ascii="Times New Roman" w:hAnsi="Times New Roman" w:cs="Times New Roman"/>
                <w:sz w:val="24"/>
                <w:szCs w:val="24"/>
                <w:lang w:val="ru-RU"/>
              </w:rPr>
              <w:t>11 неделя</w:t>
            </w:r>
          </w:p>
        </w:tc>
        <w:tc>
          <w:tcPr>
            <w:tcW w:w="2221" w:type="dxa"/>
            <w:tcMar>
              <w:top w:w="50" w:type="dxa"/>
              <w:left w:w="100" w:type="dxa"/>
            </w:tcMar>
          </w:tcPr>
          <w:p w:rsidR="00696430" w:rsidRPr="00703E2F" w:rsidRDefault="00696430" w:rsidP="00696430">
            <w:pPr>
              <w:rPr>
                <w:lang w:val="ru-RU"/>
              </w:rPr>
            </w:pPr>
            <w:r w:rsidRPr="004242CD">
              <w:rPr>
                <w:rFonts w:ascii="Times New Roman" w:hAnsi="Times New Roman"/>
                <w:color w:val="000000"/>
                <w:sz w:val="24"/>
                <w:lang w:val="ru-RU"/>
              </w:rPr>
              <w:t>РЭШ, Учи.ру, инфоурок, Урок.рф</w:t>
            </w:r>
          </w:p>
        </w:tc>
      </w:tr>
      <w:tr w:rsidR="00696430" w:rsidRPr="001D65B5" w:rsidTr="00486F80">
        <w:trPr>
          <w:trHeight w:val="144"/>
          <w:tblCellSpacing w:w="20" w:type="nil"/>
        </w:trPr>
        <w:tc>
          <w:tcPr>
            <w:tcW w:w="1066" w:type="dxa"/>
            <w:tcMar>
              <w:top w:w="50" w:type="dxa"/>
              <w:left w:w="100" w:type="dxa"/>
            </w:tcMar>
            <w:vAlign w:val="center"/>
          </w:tcPr>
          <w:p w:rsidR="00696430" w:rsidRDefault="00696430" w:rsidP="00696430">
            <w:pPr>
              <w:spacing w:after="0"/>
            </w:pPr>
            <w:r>
              <w:rPr>
                <w:rFonts w:ascii="Times New Roman" w:hAnsi="Times New Roman"/>
                <w:color w:val="000000"/>
                <w:sz w:val="24"/>
              </w:rPr>
              <w:t>43</w:t>
            </w:r>
          </w:p>
        </w:tc>
        <w:tc>
          <w:tcPr>
            <w:tcW w:w="4604" w:type="dxa"/>
            <w:tcMar>
              <w:top w:w="50" w:type="dxa"/>
              <w:left w:w="100" w:type="dxa"/>
            </w:tcMar>
            <w:vAlign w:val="center"/>
          </w:tcPr>
          <w:p w:rsidR="00696430" w:rsidRPr="00703E2F" w:rsidRDefault="00696430" w:rsidP="00696430">
            <w:pPr>
              <w:spacing w:after="0"/>
              <w:ind w:left="135"/>
              <w:rPr>
                <w:lang w:val="ru-RU"/>
              </w:rPr>
            </w:pPr>
            <w:r w:rsidRPr="00703E2F">
              <w:rPr>
                <w:rFonts w:ascii="Times New Roman" w:hAnsi="Times New Roman"/>
                <w:color w:val="000000"/>
                <w:sz w:val="24"/>
                <w:lang w:val="ru-RU"/>
              </w:rPr>
              <w:t>Проведение звукового анализа слов с буквами П, п</w:t>
            </w:r>
          </w:p>
        </w:tc>
        <w:tc>
          <w:tcPr>
            <w:tcW w:w="1051" w:type="dxa"/>
            <w:tcMar>
              <w:top w:w="50" w:type="dxa"/>
              <w:left w:w="100" w:type="dxa"/>
            </w:tcMar>
            <w:vAlign w:val="center"/>
          </w:tcPr>
          <w:p w:rsidR="00696430" w:rsidRDefault="00696430" w:rsidP="0069643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30" w:rsidRDefault="00696430" w:rsidP="00696430">
            <w:pPr>
              <w:spacing w:after="0"/>
              <w:ind w:left="135"/>
              <w:jc w:val="center"/>
            </w:pPr>
          </w:p>
        </w:tc>
        <w:tc>
          <w:tcPr>
            <w:tcW w:w="1910" w:type="dxa"/>
            <w:tcMar>
              <w:top w:w="50" w:type="dxa"/>
              <w:left w:w="100" w:type="dxa"/>
            </w:tcMar>
            <w:vAlign w:val="center"/>
          </w:tcPr>
          <w:p w:rsidR="00696430" w:rsidRDefault="00696430" w:rsidP="00696430">
            <w:pPr>
              <w:spacing w:after="0"/>
              <w:ind w:left="135"/>
              <w:jc w:val="center"/>
            </w:pPr>
          </w:p>
        </w:tc>
        <w:tc>
          <w:tcPr>
            <w:tcW w:w="1347" w:type="dxa"/>
            <w:tcMar>
              <w:top w:w="50" w:type="dxa"/>
              <w:left w:w="100" w:type="dxa"/>
            </w:tcMar>
          </w:tcPr>
          <w:p w:rsidR="00696430" w:rsidRDefault="00696430" w:rsidP="00696430">
            <w:r w:rsidRPr="004B74A8">
              <w:rPr>
                <w:rFonts w:ascii="Times New Roman" w:hAnsi="Times New Roman" w:cs="Times New Roman"/>
                <w:sz w:val="24"/>
                <w:szCs w:val="24"/>
                <w:lang w:val="ru-RU"/>
              </w:rPr>
              <w:t>11 неделя</w:t>
            </w:r>
          </w:p>
        </w:tc>
        <w:tc>
          <w:tcPr>
            <w:tcW w:w="2221" w:type="dxa"/>
            <w:tcMar>
              <w:top w:w="50" w:type="dxa"/>
              <w:left w:w="100" w:type="dxa"/>
            </w:tcMar>
          </w:tcPr>
          <w:p w:rsidR="00696430" w:rsidRPr="00703E2F" w:rsidRDefault="00696430" w:rsidP="00696430">
            <w:pPr>
              <w:rPr>
                <w:lang w:val="ru-RU"/>
              </w:rPr>
            </w:pPr>
            <w:r w:rsidRPr="004242CD">
              <w:rPr>
                <w:rFonts w:ascii="Times New Roman" w:hAnsi="Times New Roman"/>
                <w:color w:val="000000"/>
                <w:sz w:val="24"/>
                <w:lang w:val="ru-RU"/>
              </w:rPr>
              <w:t>РЭШ, Учи.ру, инфоурок, Урок.рф</w:t>
            </w:r>
          </w:p>
        </w:tc>
      </w:tr>
      <w:tr w:rsidR="00696430" w:rsidRPr="001D65B5" w:rsidTr="00486F80">
        <w:trPr>
          <w:trHeight w:val="144"/>
          <w:tblCellSpacing w:w="20" w:type="nil"/>
        </w:trPr>
        <w:tc>
          <w:tcPr>
            <w:tcW w:w="1066" w:type="dxa"/>
            <w:tcMar>
              <w:top w:w="50" w:type="dxa"/>
              <w:left w:w="100" w:type="dxa"/>
            </w:tcMar>
            <w:vAlign w:val="center"/>
          </w:tcPr>
          <w:p w:rsidR="00696430" w:rsidRDefault="00696430" w:rsidP="00696430">
            <w:pPr>
              <w:spacing w:after="0"/>
            </w:pPr>
            <w:r>
              <w:rPr>
                <w:rFonts w:ascii="Times New Roman" w:hAnsi="Times New Roman"/>
                <w:color w:val="000000"/>
                <w:sz w:val="24"/>
              </w:rPr>
              <w:t>44</w:t>
            </w:r>
          </w:p>
        </w:tc>
        <w:tc>
          <w:tcPr>
            <w:tcW w:w="4604" w:type="dxa"/>
            <w:tcMar>
              <w:top w:w="50" w:type="dxa"/>
              <w:left w:w="100" w:type="dxa"/>
            </w:tcMar>
            <w:vAlign w:val="center"/>
          </w:tcPr>
          <w:p w:rsidR="00696430" w:rsidRPr="00703E2F" w:rsidRDefault="00696430" w:rsidP="00696430">
            <w:pPr>
              <w:spacing w:after="0"/>
              <w:ind w:left="135"/>
              <w:rPr>
                <w:lang w:val="ru-RU"/>
              </w:rPr>
            </w:pPr>
            <w:r w:rsidRPr="00703E2F">
              <w:rPr>
                <w:rFonts w:ascii="Times New Roman" w:hAnsi="Times New Roman"/>
                <w:color w:val="000000"/>
                <w:sz w:val="24"/>
                <w:lang w:val="ru-RU"/>
              </w:rPr>
              <w:t>Знакомство со строчной и заглавной буквами М, м. Согласные звуки [м], [м’]</w:t>
            </w:r>
          </w:p>
        </w:tc>
        <w:tc>
          <w:tcPr>
            <w:tcW w:w="1051" w:type="dxa"/>
            <w:tcMar>
              <w:top w:w="50" w:type="dxa"/>
              <w:left w:w="100" w:type="dxa"/>
            </w:tcMar>
            <w:vAlign w:val="center"/>
          </w:tcPr>
          <w:p w:rsidR="00696430" w:rsidRDefault="00696430" w:rsidP="0069643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30" w:rsidRDefault="00696430" w:rsidP="00696430">
            <w:pPr>
              <w:spacing w:after="0"/>
              <w:ind w:left="135"/>
              <w:jc w:val="center"/>
            </w:pPr>
          </w:p>
        </w:tc>
        <w:tc>
          <w:tcPr>
            <w:tcW w:w="1910" w:type="dxa"/>
            <w:tcMar>
              <w:top w:w="50" w:type="dxa"/>
              <w:left w:w="100" w:type="dxa"/>
            </w:tcMar>
            <w:vAlign w:val="center"/>
          </w:tcPr>
          <w:p w:rsidR="00696430" w:rsidRDefault="00696430" w:rsidP="00696430">
            <w:pPr>
              <w:spacing w:after="0"/>
              <w:ind w:left="135"/>
              <w:jc w:val="center"/>
            </w:pPr>
          </w:p>
        </w:tc>
        <w:tc>
          <w:tcPr>
            <w:tcW w:w="1347" w:type="dxa"/>
            <w:tcMar>
              <w:top w:w="50" w:type="dxa"/>
              <w:left w:w="100" w:type="dxa"/>
            </w:tcMar>
          </w:tcPr>
          <w:p w:rsidR="00696430" w:rsidRDefault="00696430" w:rsidP="00696430">
            <w:r w:rsidRPr="004B74A8">
              <w:rPr>
                <w:rFonts w:ascii="Times New Roman" w:hAnsi="Times New Roman" w:cs="Times New Roman"/>
                <w:sz w:val="24"/>
                <w:szCs w:val="24"/>
                <w:lang w:val="ru-RU"/>
              </w:rPr>
              <w:t>11 неделя</w:t>
            </w:r>
          </w:p>
        </w:tc>
        <w:tc>
          <w:tcPr>
            <w:tcW w:w="2221" w:type="dxa"/>
            <w:tcMar>
              <w:top w:w="50" w:type="dxa"/>
              <w:left w:w="100" w:type="dxa"/>
            </w:tcMar>
          </w:tcPr>
          <w:p w:rsidR="00696430" w:rsidRPr="00703E2F" w:rsidRDefault="00696430" w:rsidP="00696430">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45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М, м. Согласные звуки [м], [м’]</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96430" w:rsidP="00703E2F">
            <w:pPr>
              <w:spacing w:after="0"/>
              <w:ind w:left="135"/>
            </w:pPr>
            <w:r>
              <w:rPr>
                <w:rFonts w:ascii="Times New Roman" w:hAnsi="Times New Roman" w:cs="Times New Roman"/>
                <w:sz w:val="24"/>
                <w:szCs w:val="24"/>
                <w:lang w:val="ru-RU"/>
              </w:rPr>
              <w:t xml:space="preserve">12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2C7479" w:rsidRPr="001D65B5" w:rsidTr="00486F80">
        <w:trPr>
          <w:trHeight w:val="144"/>
          <w:tblCellSpacing w:w="20" w:type="nil"/>
        </w:trPr>
        <w:tc>
          <w:tcPr>
            <w:tcW w:w="1066" w:type="dxa"/>
            <w:tcMar>
              <w:top w:w="50" w:type="dxa"/>
              <w:left w:w="100" w:type="dxa"/>
            </w:tcMar>
            <w:vAlign w:val="center"/>
          </w:tcPr>
          <w:p w:rsidR="002C7479" w:rsidRDefault="002C7479" w:rsidP="002C7479">
            <w:pPr>
              <w:spacing w:after="0"/>
            </w:pPr>
            <w:r>
              <w:rPr>
                <w:rFonts w:ascii="Times New Roman" w:hAnsi="Times New Roman"/>
                <w:color w:val="000000"/>
                <w:sz w:val="24"/>
              </w:rPr>
              <w:t>46</w:t>
            </w:r>
          </w:p>
        </w:tc>
        <w:tc>
          <w:tcPr>
            <w:tcW w:w="4604" w:type="dxa"/>
            <w:tcMar>
              <w:top w:w="50" w:type="dxa"/>
              <w:left w:w="100" w:type="dxa"/>
            </w:tcMar>
            <w:vAlign w:val="center"/>
          </w:tcPr>
          <w:p w:rsidR="002C7479" w:rsidRPr="00703E2F" w:rsidRDefault="002C7479" w:rsidP="002C7479">
            <w:pPr>
              <w:spacing w:after="0"/>
              <w:ind w:left="135"/>
              <w:rPr>
                <w:lang w:val="ru-RU"/>
              </w:rPr>
            </w:pPr>
            <w:r w:rsidRPr="00703E2F">
              <w:rPr>
                <w:rFonts w:ascii="Times New Roman" w:hAnsi="Times New Roman"/>
                <w:color w:val="000000"/>
                <w:sz w:val="24"/>
                <w:lang w:val="ru-RU"/>
              </w:rPr>
              <w:t>Знакомство со строчной и заглавной буквами З, з. Звуки [з], [з’]</w:t>
            </w:r>
          </w:p>
        </w:tc>
        <w:tc>
          <w:tcPr>
            <w:tcW w:w="1051" w:type="dxa"/>
            <w:tcMar>
              <w:top w:w="50" w:type="dxa"/>
              <w:left w:w="100" w:type="dxa"/>
            </w:tcMar>
            <w:vAlign w:val="center"/>
          </w:tcPr>
          <w:p w:rsidR="002C7479" w:rsidRDefault="002C7479" w:rsidP="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479" w:rsidRDefault="002C7479" w:rsidP="002C7479">
            <w:pPr>
              <w:spacing w:after="0"/>
              <w:ind w:left="135"/>
              <w:jc w:val="center"/>
            </w:pPr>
          </w:p>
        </w:tc>
        <w:tc>
          <w:tcPr>
            <w:tcW w:w="1910" w:type="dxa"/>
            <w:tcMar>
              <w:top w:w="50" w:type="dxa"/>
              <w:left w:w="100" w:type="dxa"/>
            </w:tcMar>
            <w:vAlign w:val="center"/>
          </w:tcPr>
          <w:p w:rsidR="002C7479" w:rsidRDefault="002C7479" w:rsidP="002C7479">
            <w:pPr>
              <w:spacing w:after="0"/>
              <w:ind w:left="135"/>
              <w:jc w:val="center"/>
            </w:pPr>
          </w:p>
        </w:tc>
        <w:tc>
          <w:tcPr>
            <w:tcW w:w="1347" w:type="dxa"/>
            <w:tcMar>
              <w:top w:w="50" w:type="dxa"/>
              <w:left w:w="100" w:type="dxa"/>
            </w:tcMar>
          </w:tcPr>
          <w:p w:rsidR="002C7479" w:rsidRDefault="002C7479" w:rsidP="002C7479">
            <w:r w:rsidRPr="002D0931">
              <w:rPr>
                <w:rFonts w:ascii="Times New Roman" w:hAnsi="Times New Roman" w:cs="Times New Roman"/>
                <w:sz w:val="24"/>
                <w:szCs w:val="24"/>
                <w:lang w:val="ru-RU"/>
              </w:rPr>
              <w:t>12 неделя</w:t>
            </w:r>
          </w:p>
        </w:tc>
        <w:tc>
          <w:tcPr>
            <w:tcW w:w="2221" w:type="dxa"/>
            <w:tcMar>
              <w:top w:w="50" w:type="dxa"/>
              <w:left w:w="100" w:type="dxa"/>
            </w:tcMar>
          </w:tcPr>
          <w:p w:rsidR="002C7479" w:rsidRPr="00703E2F" w:rsidRDefault="002C7479" w:rsidP="002C7479">
            <w:pPr>
              <w:rPr>
                <w:lang w:val="ru-RU"/>
              </w:rPr>
            </w:pPr>
            <w:r w:rsidRPr="004242CD">
              <w:rPr>
                <w:rFonts w:ascii="Times New Roman" w:hAnsi="Times New Roman"/>
                <w:color w:val="000000"/>
                <w:sz w:val="24"/>
                <w:lang w:val="ru-RU"/>
              </w:rPr>
              <w:t>РЭШ, Учи.ру, инфоурок, Урок.рф</w:t>
            </w:r>
          </w:p>
        </w:tc>
      </w:tr>
      <w:tr w:rsidR="002C7479" w:rsidRPr="001D65B5" w:rsidTr="00486F80">
        <w:trPr>
          <w:trHeight w:val="144"/>
          <w:tblCellSpacing w:w="20" w:type="nil"/>
        </w:trPr>
        <w:tc>
          <w:tcPr>
            <w:tcW w:w="1066" w:type="dxa"/>
            <w:tcMar>
              <w:top w:w="50" w:type="dxa"/>
              <w:left w:w="100" w:type="dxa"/>
            </w:tcMar>
            <w:vAlign w:val="center"/>
          </w:tcPr>
          <w:p w:rsidR="002C7479" w:rsidRDefault="002C7479" w:rsidP="002C7479">
            <w:pPr>
              <w:spacing w:after="0"/>
            </w:pPr>
            <w:r>
              <w:rPr>
                <w:rFonts w:ascii="Times New Roman" w:hAnsi="Times New Roman"/>
                <w:color w:val="000000"/>
                <w:sz w:val="24"/>
              </w:rPr>
              <w:t>47</w:t>
            </w:r>
          </w:p>
        </w:tc>
        <w:tc>
          <w:tcPr>
            <w:tcW w:w="4604" w:type="dxa"/>
            <w:tcMar>
              <w:top w:w="50" w:type="dxa"/>
              <w:left w:w="100" w:type="dxa"/>
            </w:tcMar>
            <w:vAlign w:val="center"/>
          </w:tcPr>
          <w:p w:rsidR="002C7479" w:rsidRPr="00703E2F" w:rsidRDefault="002C7479" w:rsidP="002C7479">
            <w:pPr>
              <w:spacing w:after="0"/>
              <w:ind w:left="135"/>
              <w:rPr>
                <w:lang w:val="ru-RU"/>
              </w:rPr>
            </w:pPr>
            <w:r w:rsidRPr="00703E2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51" w:type="dxa"/>
            <w:tcMar>
              <w:top w:w="50" w:type="dxa"/>
              <w:left w:w="100" w:type="dxa"/>
            </w:tcMar>
            <w:vAlign w:val="center"/>
          </w:tcPr>
          <w:p w:rsidR="002C7479" w:rsidRDefault="002C7479" w:rsidP="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479" w:rsidRDefault="002C7479" w:rsidP="002C7479">
            <w:pPr>
              <w:spacing w:after="0"/>
              <w:ind w:left="135"/>
              <w:jc w:val="center"/>
            </w:pPr>
          </w:p>
        </w:tc>
        <w:tc>
          <w:tcPr>
            <w:tcW w:w="1910" w:type="dxa"/>
            <w:tcMar>
              <w:top w:w="50" w:type="dxa"/>
              <w:left w:w="100" w:type="dxa"/>
            </w:tcMar>
            <w:vAlign w:val="center"/>
          </w:tcPr>
          <w:p w:rsidR="002C7479" w:rsidRDefault="002C7479" w:rsidP="002C7479">
            <w:pPr>
              <w:spacing w:after="0"/>
              <w:ind w:left="135"/>
              <w:jc w:val="center"/>
            </w:pPr>
          </w:p>
        </w:tc>
        <w:tc>
          <w:tcPr>
            <w:tcW w:w="1347" w:type="dxa"/>
            <w:tcMar>
              <w:top w:w="50" w:type="dxa"/>
              <w:left w:w="100" w:type="dxa"/>
            </w:tcMar>
          </w:tcPr>
          <w:p w:rsidR="002C7479" w:rsidRDefault="002C7479" w:rsidP="002C7479">
            <w:r w:rsidRPr="002D0931">
              <w:rPr>
                <w:rFonts w:ascii="Times New Roman" w:hAnsi="Times New Roman" w:cs="Times New Roman"/>
                <w:sz w:val="24"/>
                <w:szCs w:val="24"/>
                <w:lang w:val="ru-RU"/>
              </w:rPr>
              <w:t>12 неделя</w:t>
            </w:r>
          </w:p>
        </w:tc>
        <w:tc>
          <w:tcPr>
            <w:tcW w:w="2221" w:type="dxa"/>
            <w:tcMar>
              <w:top w:w="50" w:type="dxa"/>
              <w:left w:w="100" w:type="dxa"/>
            </w:tcMar>
          </w:tcPr>
          <w:p w:rsidR="002C7479" w:rsidRPr="00703E2F" w:rsidRDefault="002C7479" w:rsidP="002C7479">
            <w:pPr>
              <w:rPr>
                <w:lang w:val="ru-RU"/>
              </w:rPr>
            </w:pPr>
            <w:r w:rsidRPr="004242CD">
              <w:rPr>
                <w:rFonts w:ascii="Times New Roman" w:hAnsi="Times New Roman"/>
                <w:color w:val="000000"/>
                <w:sz w:val="24"/>
                <w:lang w:val="ru-RU"/>
              </w:rPr>
              <w:t>РЭШ, Учи.ру, инфоурок, Урок.рф</w:t>
            </w:r>
          </w:p>
        </w:tc>
      </w:tr>
      <w:tr w:rsidR="002C7479" w:rsidRPr="001D65B5" w:rsidTr="00486F80">
        <w:trPr>
          <w:trHeight w:val="144"/>
          <w:tblCellSpacing w:w="20" w:type="nil"/>
        </w:trPr>
        <w:tc>
          <w:tcPr>
            <w:tcW w:w="1066" w:type="dxa"/>
            <w:tcMar>
              <w:top w:w="50" w:type="dxa"/>
              <w:left w:w="100" w:type="dxa"/>
            </w:tcMar>
            <w:vAlign w:val="center"/>
          </w:tcPr>
          <w:p w:rsidR="002C7479" w:rsidRDefault="002C7479" w:rsidP="002C7479">
            <w:pPr>
              <w:spacing w:after="0"/>
            </w:pPr>
            <w:r>
              <w:rPr>
                <w:rFonts w:ascii="Times New Roman" w:hAnsi="Times New Roman"/>
                <w:color w:val="000000"/>
                <w:sz w:val="24"/>
              </w:rPr>
              <w:lastRenderedPageBreak/>
              <w:t>48</w:t>
            </w:r>
          </w:p>
        </w:tc>
        <w:tc>
          <w:tcPr>
            <w:tcW w:w="4604" w:type="dxa"/>
            <w:tcMar>
              <w:top w:w="50" w:type="dxa"/>
              <w:left w:w="100" w:type="dxa"/>
            </w:tcMar>
            <w:vAlign w:val="center"/>
          </w:tcPr>
          <w:p w:rsidR="002C7479" w:rsidRPr="00703E2F" w:rsidRDefault="002C7479" w:rsidP="002C7479">
            <w:pPr>
              <w:spacing w:after="0"/>
              <w:ind w:left="135"/>
              <w:rPr>
                <w:lang w:val="ru-RU"/>
              </w:rPr>
            </w:pPr>
            <w:r w:rsidRPr="00703E2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51" w:type="dxa"/>
            <w:tcMar>
              <w:top w:w="50" w:type="dxa"/>
              <w:left w:w="100" w:type="dxa"/>
            </w:tcMar>
            <w:vAlign w:val="center"/>
          </w:tcPr>
          <w:p w:rsidR="002C7479" w:rsidRDefault="002C7479" w:rsidP="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479" w:rsidRDefault="002C7479" w:rsidP="002C7479">
            <w:pPr>
              <w:spacing w:after="0"/>
              <w:ind w:left="135"/>
              <w:jc w:val="center"/>
            </w:pPr>
          </w:p>
        </w:tc>
        <w:tc>
          <w:tcPr>
            <w:tcW w:w="1910" w:type="dxa"/>
            <w:tcMar>
              <w:top w:w="50" w:type="dxa"/>
              <w:left w:w="100" w:type="dxa"/>
            </w:tcMar>
            <w:vAlign w:val="center"/>
          </w:tcPr>
          <w:p w:rsidR="002C7479" w:rsidRDefault="002C7479" w:rsidP="002C7479">
            <w:pPr>
              <w:spacing w:after="0"/>
              <w:ind w:left="135"/>
              <w:jc w:val="center"/>
            </w:pPr>
          </w:p>
        </w:tc>
        <w:tc>
          <w:tcPr>
            <w:tcW w:w="1347" w:type="dxa"/>
            <w:tcMar>
              <w:top w:w="50" w:type="dxa"/>
              <w:left w:w="100" w:type="dxa"/>
            </w:tcMar>
          </w:tcPr>
          <w:p w:rsidR="002C7479" w:rsidRDefault="002C7479" w:rsidP="002C7479">
            <w:r w:rsidRPr="002D0931">
              <w:rPr>
                <w:rFonts w:ascii="Times New Roman" w:hAnsi="Times New Roman" w:cs="Times New Roman"/>
                <w:sz w:val="24"/>
                <w:szCs w:val="24"/>
                <w:lang w:val="ru-RU"/>
              </w:rPr>
              <w:t>12 неделя</w:t>
            </w:r>
          </w:p>
        </w:tc>
        <w:tc>
          <w:tcPr>
            <w:tcW w:w="2221" w:type="dxa"/>
            <w:tcMar>
              <w:top w:w="50" w:type="dxa"/>
              <w:left w:w="100" w:type="dxa"/>
            </w:tcMar>
          </w:tcPr>
          <w:p w:rsidR="002C7479" w:rsidRPr="00703E2F" w:rsidRDefault="002C7479" w:rsidP="002C7479">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49</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Закрепление знаний о буквах Б, б. Сопоставление звуков [б] - [п]</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B55BBA" w:rsidP="00703E2F">
            <w:pPr>
              <w:spacing w:after="0"/>
              <w:ind w:left="135"/>
            </w:pPr>
            <w:r>
              <w:rPr>
                <w:rFonts w:ascii="Times New Roman" w:hAnsi="Times New Roman" w:cs="Times New Roman"/>
                <w:sz w:val="24"/>
                <w:szCs w:val="24"/>
                <w:lang w:val="ru-RU"/>
              </w:rPr>
              <w:t xml:space="preserve">13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B55BBA" w:rsidRPr="001D65B5" w:rsidTr="00486F80">
        <w:trPr>
          <w:trHeight w:val="144"/>
          <w:tblCellSpacing w:w="20" w:type="nil"/>
        </w:trPr>
        <w:tc>
          <w:tcPr>
            <w:tcW w:w="1066" w:type="dxa"/>
            <w:tcMar>
              <w:top w:w="50" w:type="dxa"/>
              <w:left w:w="100" w:type="dxa"/>
            </w:tcMar>
            <w:vAlign w:val="center"/>
          </w:tcPr>
          <w:p w:rsidR="00B55BBA" w:rsidRDefault="00B55BBA" w:rsidP="00B55BBA">
            <w:pPr>
              <w:spacing w:after="0"/>
            </w:pPr>
            <w:r>
              <w:rPr>
                <w:rFonts w:ascii="Times New Roman" w:hAnsi="Times New Roman"/>
                <w:color w:val="000000"/>
                <w:sz w:val="24"/>
              </w:rPr>
              <w:t>50</w:t>
            </w:r>
          </w:p>
        </w:tc>
        <w:tc>
          <w:tcPr>
            <w:tcW w:w="4604" w:type="dxa"/>
            <w:tcMar>
              <w:top w:w="50" w:type="dxa"/>
              <w:left w:w="100" w:type="dxa"/>
            </w:tcMar>
            <w:vAlign w:val="center"/>
          </w:tcPr>
          <w:p w:rsidR="00B55BBA" w:rsidRPr="00703E2F" w:rsidRDefault="00B55BBA" w:rsidP="00B55BBA">
            <w:pPr>
              <w:spacing w:after="0"/>
              <w:ind w:left="135"/>
              <w:rPr>
                <w:lang w:val="ru-RU"/>
              </w:rPr>
            </w:pPr>
            <w:r w:rsidRPr="00703E2F">
              <w:rPr>
                <w:rFonts w:ascii="Times New Roman" w:hAnsi="Times New Roman"/>
                <w:color w:val="000000"/>
                <w:sz w:val="24"/>
                <w:lang w:val="ru-RU"/>
              </w:rPr>
              <w:t>Знакомство со строчной и заглавной буквами Д, д. Согласные звуки [д], [д’]</w:t>
            </w:r>
          </w:p>
        </w:tc>
        <w:tc>
          <w:tcPr>
            <w:tcW w:w="1051" w:type="dxa"/>
            <w:tcMar>
              <w:top w:w="50" w:type="dxa"/>
              <w:left w:w="100" w:type="dxa"/>
            </w:tcMar>
            <w:vAlign w:val="center"/>
          </w:tcPr>
          <w:p w:rsidR="00B55BBA" w:rsidRDefault="00B55BBA" w:rsidP="00B55BB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5BBA" w:rsidRDefault="00B55BBA" w:rsidP="00B55BBA">
            <w:pPr>
              <w:spacing w:after="0"/>
              <w:ind w:left="135"/>
              <w:jc w:val="center"/>
            </w:pPr>
          </w:p>
        </w:tc>
        <w:tc>
          <w:tcPr>
            <w:tcW w:w="1910" w:type="dxa"/>
            <w:tcMar>
              <w:top w:w="50" w:type="dxa"/>
              <w:left w:w="100" w:type="dxa"/>
            </w:tcMar>
            <w:vAlign w:val="center"/>
          </w:tcPr>
          <w:p w:rsidR="00B55BBA" w:rsidRDefault="00B55BBA" w:rsidP="00B55BBA">
            <w:pPr>
              <w:spacing w:after="0"/>
              <w:ind w:left="135"/>
              <w:jc w:val="center"/>
            </w:pPr>
          </w:p>
        </w:tc>
        <w:tc>
          <w:tcPr>
            <w:tcW w:w="1347" w:type="dxa"/>
            <w:tcMar>
              <w:top w:w="50" w:type="dxa"/>
              <w:left w:w="100" w:type="dxa"/>
            </w:tcMar>
          </w:tcPr>
          <w:p w:rsidR="00B55BBA" w:rsidRDefault="00B55BBA" w:rsidP="00B55BBA">
            <w:r w:rsidRPr="00A706FB">
              <w:rPr>
                <w:rFonts w:ascii="Times New Roman" w:hAnsi="Times New Roman" w:cs="Times New Roman"/>
                <w:sz w:val="24"/>
                <w:szCs w:val="24"/>
                <w:lang w:val="ru-RU"/>
              </w:rPr>
              <w:t>13 неделя</w:t>
            </w:r>
          </w:p>
        </w:tc>
        <w:tc>
          <w:tcPr>
            <w:tcW w:w="2221" w:type="dxa"/>
            <w:tcMar>
              <w:top w:w="50" w:type="dxa"/>
              <w:left w:w="100" w:type="dxa"/>
            </w:tcMar>
          </w:tcPr>
          <w:p w:rsidR="00B55BBA" w:rsidRPr="00703E2F" w:rsidRDefault="00B55BBA" w:rsidP="00B55BBA">
            <w:pPr>
              <w:rPr>
                <w:lang w:val="ru-RU"/>
              </w:rPr>
            </w:pPr>
            <w:r w:rsidRPr="004242CD">
              <w:rPr>
                <w:rFonts w:ascii="Times New Roman" w:hAnsi="Times New Roman"/>
                <w:color w:val="000000"/>
                <w:sz w:val="24"/>
                <w:lang w:val="ru-RU"/>
              </w:rPr>
              <w:t>РЭШ, Учи.ру, инфоурок, Урок.рф</w:t>
            </w:r>
          </w:p>
        </w:tc>
      </w:tr>
      <w:tr w:rsidR="00B55BBA" w:rsidRPr="001D65B5" w:rsidTr="00486F80">
        <w:trPr>
          <w:trHeight w:val="144"/>
          <w:tblCellSpacing w:w="20" w:type="nil"/>
        </w:trPr>
        <w:tc>
          <w:tcPr>
            <w:tcW w:w="1066" w:type="dxa"/>
            <w:tcMar>
              <w:top w:w="50" w:type="dxa"/>
              <w:left w:w="100" w:type="dxa"/>
            </w:tcMar>
            <w:vAlign w:val="center"/>
          </w:tcPr>
          <w:p w:rsidR="00B55BBA" w:rsidRDefault="00B55BBA" w:rsidP="00B55BBA">
            <w:pPr>
              <w:spacing w:after="0"/>
            </w:pPr>
            <w:r>
              <w:rPr>
                <w:rFonts w:ascii="Times New Roman" w:hAnsi="Times New Roman"/>
                <w:color w:val="000000"/>
                <w:sz w:val="24"/>
              </w:rPr>
              <w:t>51</w:t>
            </w:r>
          </w:p>
        </w:tc>
        <w:tc>
          <w:tcPr>
            <w:tcW w:w="4604" w:type="dxa"/>
            <w:tcMar>
              <w:top w:w="50" w:type="dxa"/>
              <w:left w:w="100" w:type="dxa"/>
            </w:tcMar>
            <w:vAlign w:val="center"/>
          </w:tcPr>
          <w:p w:rsidR="00B55BBA" w:rsidRPr="00703E2F" w:rsidRDefault="00B55BBA" w:rsidP="00B55BBA">
            <w:pPr>
              <w:spacing w:after="0"/>
              <w:ind w:left="135"/>
              <w:rPr>
                <w:lang w:val="ru-RU"/>
              </w:rPr>
            </w:pPr>
            <w:r w:rsidRPr="00703E2F">
              <w:rPr>
                <w:rFonts w:ascii="Times New Roman" w:hAnsi="Times New Roman"/>
                <w:color w:val="000000"/>
                <w:sz w:val="24"/>
                <w:lang w:val="ru-RU"/>
              </w:rPr>
              <w:t>Проведение звукового анализа слов с буквами Д, д. Сопоставление звуков [д] - [т]</w:t>
            </w:r>
          </w:p>
        </w:tc>
        <w:tc>
          <w:tcPr>
            <w:tcW w:w="1051" w:type="dxa"/>
            <w:tcMar>
              <w:top w:w="50" w:type="dxa"/>
              <w:left w:w="100" w:type="dxa"/>
            </w:tcMar>
            <w:vAlign w:val="center"/>
          </w:tcPr>
          <w:p w:rsidR="00B55BBA" w:rsidRDefault="00B55BBA" w:rsidP="00B55BB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5BBA" w:rsidRDefault="00B55BBA" w:rsidP="00B55BBA">
            <w:pPr>
              <w:spacing w:after="0"/>
              <w:ind w:left="135"/>
              <w:jc w:val="center"/>
            </w:pPr>
          </w:p>
        </w:tc>
        <w:tc>
          <w:tcPr>
            <w:tcW w:w="1910" w:type="dxa"/>
            <w:tcMar>
              <w:top w:w="50" w:type="dxa"/>
              <w:left w:w="100" w:type="dxa"/>
            </w:tcMar>
            <w:vAlign w:val="center"/>
          </w:tcPr>
          <w:p w:rsidR="00B55BBA" w:rsidRDefault="00B55BBA" w:rsidP="00B55BBA">
            <w:pPr>
              <w:spacing w:after="0"/>
              <w:ind w:left="135"/>
              <w:jc w:val="center"/>
            </w:pPr>
          </w:p>
        </w:tc>
        <w:tc>
          <w:tcPr>
            <w:tcW w:w="1347" w:type="dxa"/>
            <w:tcMar>
              <w:top w:w="50" w:type="dxa"/>
              <w:left w:w="100" w:type="dxa"/>
            </w:tcMar>
          </w:tcPr>
          <w:p w:rsidR="00B55BBA" w:rsidRDefault="00B55BBA" w:rsidP="00B55BBA">
            <w:r w:rsidRPr="00A706FB">
              <w:rPr>
                <w:rFonts w:ascii="Times New Roman" w:hAnsi="Times New Roman" w:cs="Times New Roman"/>
                <w:sz w:val="24"/>
                <w:szCs w:val="24"/>
                <w:lang w:val="ru-RU"/>
              </w:rPr>
              <w:t>13 неделя</w:t>
            </w:r>
          </w:p>
        </w:tc>
        <w:tc>
          <w:tcPr>
            <w:tcW w:w="2221" w:type="dxa"/>
            <w:tcMar>
              <w:top w:w="50" w:type="dxa"/>
              <w:left w:w="100" w:type="dxa"/>
            </w:tcMar>
          </w:tcPr>
          <w:p w:rsidR="00B55BBA" w:rsidRPr="00703E2F" w:rsidRDefault="00B55BBA" w:rsidP="00B55BBA">
            <w:pPr>
              <w:rPr>
                <w:lang w:val="ru-RU"/>
              </w:rPr>
            </w:pPr>
            <w:r w:rsidRPr="004242CD">
              <w:rPr>
                <w:rFonts w:ascii="Times New Roman" w:hAnsi="Times New Roman"/>
                <w:color w:val="000000"/>
                <w:sz w:val="24"/>
                <w:lang w:val="ru-RU"/>
              </w:rPr>
              <w:t>РЭШ, Учи.ру, инфоурок, Урок.рф</w:t>
            </w:r>
          </w:p>
        </w:tc>
      </w:tr>
      <w:tr w:rsidR="00B55BBA" w:rsidRPr="001D65B5" w:rsidTr="00486F80">
        <w:trPr>
          <w:trHeight w:val="144"/>
          <w:tblCellSpacing w:w="20" w:type="nil"/>
        </w:trPr>
        <w:tc>
          <w:tcPr>
            <w:tcW w:w="1066" w:type="dxa"/>
            <w:tcMar>
              <w:top w:w="50" w:type="dxa"/>
              <w:left w:w="100" w:type="dxa"/>
            </w:tcMar>
            <w:vAlign w:val="center"/>
          </w:tcPr>
          <w:p w:rsidR="00B55BBA" w:rsidRDefault="00B55BBA" w:rsidP="00B55BBA">
            <w:pPr>
              <w:spacing w:after="0"/>
            </w:pPr>
            <w:r>
              <w:rPr>
                <w:rFonts w:ascii="Times New Roman" w:hAnsi="Times New Roman"/>
                <w:color w:val="000000"/>
                <w:sz w:val="24"/>
              </w:rPr>
              <w:t>52</w:t>
            </w:r>
          </w:p>
        </w:tc>
        <w:tc>
          <w:tcPr>
            <w:tcW w:w="4604" w:type="dxa"/>
            <w:tcMar>
              <w:top w:w="50" w:type="dxa"/>
              <w:left w:w="100" w:type="dxa"/>
            </w:tcMar>
            <w:vAlign w:val="center"/>
          </w:tcPr>
          <w:p w:rsidR="00B55BBA" w:rsidRDefault="00B55BBA" w:rsidP="00B55BBA">
            <w:pPr>
              <w:spacing w:after="0"/>
              <w:ind w:left="135"/>
            </w:pPr>
            <w:r w:rsidRPr="00703E2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51" w:type="dxa"/>
            <w:tcMar>
              <w:top w:w="50" w:type="dxa"/>
              <w:left w:w="100" w:type="dxa"/>
            </w:tcMar>
            <w:vAlign w:val="center"/>
          </w:tcPr>
          <w:p w:rsidR="00B55BBA" w:rsidRDefault="00B55BBA" w:rsidP="00B55B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5BBA" w:rsidRDefault="00B55BBA" w:rsidP="00B55BBA">
            <w:pPr>
              <w:spacing w:after="0"/>
              <w:ind w:left="135"/>
              <w:jc w:val="center"/>
            </w:pPr>
          </w:p>
        </w:tc>
        <w:tc>
          <w:tcPr>
            <w:tcW w:w="1910" w:type="dxa"/>
            <w:tcMar>
              <w:top w:w="50" w:type="dxa"/>
              <w:left w:w="100" w:type="dxa"/>
            </w:tcMar>
            <w:vAlign w:val="center"/>
          </w:tcPr>
          <w:p w:rsidR="00B55BBA" w:rsidRDefault="00B55BBA" w:rsidP="00B55BBA">
            <w:pPr>
              <w:spacing w:after="0"/>
              <w:ind w:left="135"/>
              <w:jc w:val="center"/>
            </w:pPr>
          </w:p>
        </w:tc>
        <w:tc>
          <w:tcPr>
            <w:tcW w:w="1347" w:type="dxa"/>
            <w:tcMar>
              <w:top w:w="50" w:type="dxa"/>
              <w:left w:w="100" w:type="dxa"/>
            </w:tcMar>
          </w:tcPr>
          <w:p w:rsidR="00B55BBA" w:rsidRDefault="00B55BBA" w:rsidP="00B55BBA">
            <w:r w:rsidRPr="00A706FB">
              <w:rPr>
                <w:rFonts w:ascii="Times New Roman" w:hAnsi="Times New Roman" w:cs="Times New Roman"/>
                <w:sz w:val="24"/>
                <w:szCs w:val="24"/>
                <w:lang w:val="ru-RU"/>
              </w:rPr>
              <w:t>13 неделя</w:t>
            </w:r>
          </w:p>
        </w:tc>
        <w:tc>
          <w:tcPr>
            <w:tcW w:w="2221" w:type="dxa"/>
            <w:tcMar>
              <w:top w:w="50" w:type="dxa"/>
              <w:left w:w="100" w:type="dxa"/>
            </w:tcMar>
          </w:tcPr>
          <w:p w:rsidR="00B55BBA" w:rsidRPr="00703E2F" w:rsidRDefault="00B55BBA" w:rsidP="00B55BBA">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53</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72F5A" w:rsidP="00703E2F">
            <w:pPr>
              <w:spacing w:after="0"/>
              <w:ind w:left="135"/>
            </w:pPr>
            <w:r>
              <w:rPr>
                <w:rFonts w:ascii="Times New Roman" w:hAnsi="Times New Roman" w:cs="Times New Roman"/>
                <w:sz w:val="24"/>
                <w:szCs w:val="24"/>
                <w:lang w:val="ru-RU"/>
              </w:rPr>
              <w:t xml:space="preserve">14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54</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C1225B">
              <w:rPr>
                <w:rFonts w:ascii="Times New Roman" w:hAnsi="Times New Roman" w:cs="Times New Roman"/>
                <w:sz w:val="24"/>
                <w:szCs w:val="24"/>
                <w:lang w:val="ru-RU"/>
              </w:rPr>
              <w:t>14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55</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Закрепление знаний о буквах Г, г. Сопоставление звуков [г] - [к].</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C1225B">
              <w:rPr>
                <w:rFonts w:ascii="Times New Roman" w:hAnsi="Times New Roman" w:cs="Times New Roman"/>
                <w:sz w:val="24"/>
                <w:szCs w:val="24"/>
                <w:lang w:val="ru-RU"/>
              </w:rPr>
              <w:t>14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56</w:t>
            </w:r>
          </w:p>
        </w:tc>
        <w:tc>
          <w:tcPr>
            <w:tcW w:w="4604" w:type="dxa"/>
            <w:tcMar>
              <w:top w:w="50" w:type="dxa"/>
              <w:left w:w="100" w:type="dxa"/>
            </w:tcMar>
            <w:vAlign w:val="center"/>
          </w:tcPr>
          <w:p w:rsidR="00672F5A" w:rsidRDefault="00672F5A" w:rsidP="00672F5A">
            <w:pPr>
              <w:spacing w:after="0"/>
              <w:ind w:left="135"/>
            </w:pPr>
            <w:r w:rsidRPr="00703E2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51" w:type="dxa"/>
            <w:tcMar>
              <w:top w:w="50" w:type="dxa"/>
              <w:left w:w="100" w:type="dxa"/>
            </w:tcMar>
            <w:vAlign w:val="center"/>
          </w:tcPr>
          <w:p w:rsidR="00672F5A" w:rsidRDefault="00672F5A" w:rsidP="0067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C1225B">
              <w:rPr>
                <w:rFonts w:ascii="Times New Roman" w:hAnsi="Times New Roman" w:cs="Times New Roman"/>
                <w:sz w:val="24"/>
                <w:szCs w:val="24"/>
                <w:lang w:val="ru-RU"/>
              </w:rPr>
              <w:t>14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57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Проведение звукового анализа слов с буквами Ч, ч</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72F5A" w:rsidP="00703E2F">
            <w:pPr>
              <w:spacing w:after="0"/>
              <w:ind w:left="135"/>
            </w:pPr>
            <w:r>
              <w:rPr>
                <w:rFonts w:ascii="Times New Roman" w:hAnsi="Times New Roman" w:cs="Times New Roman"/>
                <w:sz w:val="24"/>
                <w:szCs w:val="24"/>
                <w:lang w:val="ru-RU"/>
              </w:rPr>
              <w:t xml:space="preserve">15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58</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Знакомство с буквой ь. Различение функций буквы ь.</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E92B51">
              <w:rPr>
                <w:rFonts w:ascii="Times New Roman" w:hAnsi="Times New Roman" w:cs="Times New Roman"/>
                <w:sz w:val="24"/>
                <w:szCs w:val="24"/>
                <w:lang w:val="ru-RU"/>
              </w:rPr>
              <w:t>15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59</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E92B51">
              <w:rPr>
                <w:rFonts w:ascii="Times New Roman" w:hAnsi="Times New Roman" w:cs="Times New Roman"/>
                <w:sz w:val="24"/>
                <w:szCs w:val="24"/>
                <w:lang w:val="ru-RU"/>
              </w:rPr>
              <w:t>15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60</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E92B51">
              <w:rPr>
                <w:rFonts w:ascii="Times New Roman" w:hAnsi="Times New Roman" w:cs="Times New Roman"/>
                <w:sz w:val="24"/>
                <w:szCs w:val="24"/>
                <w:lang w:val="ru-RU"/>
              </w:rPr>
              <w:t>15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61</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72F5A" w:rsidP="00703E2F">
            <w:pPr>
              <w:spacing w:after="0"/>
              <w:ind w:left="135"/>
            </w:pPr>
            <w:r>
              <w:rPr>
                <w:rFonts w:ascii="Times New Roman" w:hAnsi="Times New Roman" w:cs="Times New Roman"/>
                <w:sz w:val="24"/>
                <w:szCs w:val="24"/>
                <w:lang w:val="ru-RU"/>
              </w:rPr>
              <w:t xml:space="preserve">16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62</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Знакомство со строчной и заглавной буквами Ж, ж</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F55F5C">
              <w:rPr>
                <w:rFonts w:ascii="Times New Roman" w:hAnsi="Times New Roman" w:cs="Times New Roman"/>
                <w:sz w:val="24"/>
                <w:szCs w:val="24"/>
                <w:lang w:val="ru-RU"/>
              </w:rPr>
              <w:t>16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63</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Проведение звукового анализа слов с буквами Ж, ж. Сочетания ЖИ — ШИ</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F55F5C">
              <w:rPr>
                <w:rFonts w:ascii="Times New Roman" w:hAnsi="Times New Roman" w:cs="Times New Roman"/>
                <w:sz w:val="24"/>
                <w:szCs w:val="24"/>
                <w:lang w:val="ru-RU"/>
              </w:rPr>
              <w:t>16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672F5A" w:rsidRPr="001D65B5" w:rsidTr="00486F80">
        <w:trPr>
          <w:trHeight w:val="144"/>
          <w:tblCellSpacing w:w="20" w:type="nil"/>
        </w:trPr>
        <w:tc>
          <w:tcPr>
            <w:tcW w:w="1066" w:type="dxa"/>
            <w:tcMar>
              <w:top w:w="50" w:type="dxa"/>
              <w:left w:w="100" w:type="dxa"/>
            </w:tcMar>
            <w:vAlign w:val="center"/>
          </w:tcPr>
          <w:p w:rsidR="00672F5A" w:rsidRDefault="00672F5A" w:rsidP="00672F5A">
            <w:pPr>
              <w:spacing w:after="0"/>
            </w:pPr>
            <w:r>
              <w:rPr>
                <w:rFonts w:ascii="Times New Roman" w:hAnsi="Times New Roman"/>
                <w:color w:val="000000"/>
                <w:sz w:val="24"/>
              </w:rPr>
              <w:t>64</w:t>
            </w:r>
          </w:p>
        </w:tc>
        <w:tc>
          <w:tcPr>
            <w:tcW w:w="4604" w:type="dxa"/>
            <w:tcMar>
              <w:top w:w="50" w:type="dxa"/>
              <w:left w:w="100" w:type="dxa"/>
            </w:tcMar>
            <w:vAlign w:val="center"/>
          </w:tcPr>
          <w:p w:rsidR="00672F5A" w:rsidRPr="00703E2F" w:rsidRDefault="00672F5A" w:rsidP="00672F5A">
            <w:pPr>
              <w:spacing w:after="0"/>
              <w:ind w:left="135"/>
              <w:rPr>
                <w:lang w:val="ru-RU"/>
              </w:rPr>
            </w:pPr>
            <w:r w:rsidRPr="00703E2F">
              <w:rPr>
                <w:rFonts w:ascii="Times New Roman" w:hAnsi="Times New Roman"/>
                <w:color w:val="000000"/>
                <w:sz w:val="24"/>
                <w:lang w:val="ru-RU"/>
              </w:rPr>
              <w:t>Знакомство со строчной и заглавной буквами Ё, ё. Звуки [й’о], [’о]</w:t>
            </w:r>
          </w:p>
        </w:tc>
        <w:tc>
          <w:tcPr>
            <w:tcW w:w="1051" w:type="dxa"/>
            <w:tcMar>
              <w:top w:w="50" w:type="dxa"/>
              <w:left w:w="100" w:type="dxa"/>
            </w:tcMar>
            <w:vAlign w:val="center"/>
          </w:tcPr>
          <w:p w:rsidR="00672F5A" w:rsidRDefault="00672F5A" w:rsidP="00672F5A">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2F5A" w:rsidRDefault="00672F5A" w:rsidP="00672F5A">
            <w:pPr>
              <w:spacing w:after="0"/>
              <w:ind w:left="135"/>
              <w:jc w:val="center"/>
            </w:pPr>
          </w:p>
        </w:tc>
        <w:tc>
          <w:tcPr>
            <w:tcW w:w="1910" w:type="dxa"/>
            <w:tcMar>
              <w:top w:w="50" w:type="dxa"/>
              <w:left w:w="100" w:type="dxa"/>
            </w:tcMar>
            <w:vAlign w:val="center"/>
          </w:tcPr>
          <w:p w:rsidR="00672F5A" w:rsidRDefault="00672F5A" w:rsidP="00672F5A">
            <w:pPr>
              <w:spacing w:after="0"/>
              <w:ind w:left="135"/>
              <w:jc w:val="center"/>
            </w:pPr>
          </w:p>
        </w:tc>
        <w:tc>
          <w:tcPr>
            <w:tcW w:w="1347" w:type="dxa"/>
            <w:tcMar>
              <w:top w:w="50" w:type="dxa"/>
              <w:left w:w="100" w:type="dxa"/>
            </w:tcMar>
          </w:tcPr>
          <w:p w:rsidR="00672F5A" w:rsidRDefault="00672F5A" w:rsidP="00672F5A">
            <w:r w:rsidRPr="00F55F5C">
              <w:rPr>
                <w:rFonts w:ascii="Times New Roman" w:hAnsi="Times New Roman" w:cs="Times New Roman"/>
                <w:sz w:val="24"/>
                <w:szCs w:val="24"/>
                <w:lang w:val="ru-RU"/>
              </w:rPr>
              <w:t>16 неделя</w:t>
            </w:r>
          </w:p>
        </w:tc>
        <w:tc>
          <w:tcPr>
            <w:tcW w:w="2221" w:type="dxa"/>
            <w:tcMar>
              <w:top w:w="50" w:type="dxa"/>
              <w:left w:w="100" w:type="dxa"/>
            </w:tcMar>
          </w:tcPr>
          <w:p w:rsidR="00672F5A" w:rsidRPr="00703E2F" w:rsidRDefault="00672F5A" w:rsidP="00672F5A">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65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Проведение звукового анализа слов с буквами Ё, ё</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66</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 xml:space="preserve">Знакомство со строчной и заглавной буквами Й, й. Проведение звукового </w:t>
            </w:r>
            <w:r w:rsidRPr="00703E2F">
              <w:rPr>
                <w:rFonts w:ascii="Times New Roman" w:hAnsi="Times New Roman"/>
                <w:color w:val="000000"/>
                <w:sz w:val="24"/>
                <w:lang w:val="ru-RU"/>
              </w:rPr>
              <w:lastRenderedPageBreak/>
              <w:t>анализа слов с буквами Й, й</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 xml:space="preserve">РЭШ, Учи.ру, </w:t>
            </w:r>
            <w:r w:rsidRPr="004242CD">
              <w:rPr>
                <w:rFonts w:ascii="Times New Roman" w:hAnsi="Times New Roman"/>
                <w:color w:val="000000"/>
                <w:sz w:val="24"/>
                <w:lang w:val="ru-RU"/>
              </w:rPr>
              <w:lastRenderedPageBreak/>
              <w:t>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67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68</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69</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18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5970B1" w:rsidRPr="001D65B5" w:rsidTr="00486F80">
        <w:trPr>
          <w:trHeight w:val="144"/>
          <w:tblCellSpacing w:w="20" w:type="nil"/>
        </w:trPr>
        <w:tc>
          <w:tcPr>
            <w:tcW w:w="1066" w:type="dxa"/>
            <w:tcMar>
              <w:top w:w="50" w:type="dxa"/>
              <w:left w:w="100" w:type="dxa"/>
            </w:tcMar>
            <w:vAlign w:val="center"/>
          </w:tcPr>
          <w:p w:rsidR="005970B1" w:rsidRDefault="005970B1" w:rsidP="005970B1">
            <w:pPr>
              <w:spacing w:after="0"/>
            </w:pPr>
            <w:r>
              <w:rPr>
                <w:rFonts w:ascii="Times New Roman" w:hAnsi="Times New Roman"/>
                <w:color w:val="000000"/>
                <w:sz w:val="24"/>
              </w:rPr>
              <w:t>70</w:t>
            </w:r>
          </w:p>
        </w:tc>
        <w:tc>
          <w:tcPr>
            <w:tcW w:w="4604" w:type="dxa"/>
            <w:tcMar>
              <w:top w:w="50" w:type="dxa"/>
              <w:left w:w="100" w:type="dxa"/>
            </w:tcMar>
            <w:vAlign w:val="center"/>
          </w:tcPr>
          <w:p w:rsidR="005970B1" w:rsidRPr="00703E2F" w:rsidRDefault="005970B1" w:rsidP="005970B1">
            <w:pPr>
              <w:spacing w:after="0"/>
              <w:ind w:left="135"/>
              <w:rPr>
                <w:lang w:val="ru-RU"/>
              </w:rPr>
            </w:pPr>
            <w:r w:rsidRPr="00703E2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51" w:type="dxa"/>
            <w:tcMar>
              <w:top w:w="50" w:type="dxa"/>
              <w:left w:w="100" w:type="dxa"/>
            </w:tcMar>
            <w:vAlign w:val="center"/>
          </w:tcPr>
          <w:p w:rsidR="005970B1" w:rsidRDefault="005970B1" w:rsidP="005970B1">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70B1" w:rsidRDefault="005970B1" w:rsidP="005970B1">
            <w:pPr>
              <w:spacing w:after="0"/>
              <w:ind w:left="135"/>
              <w:jc w:val="center"/>
            </w:pPr>
          </w:p>
        </w:tc>
        <w:tc>
          <w:tcPr>
            <w:tcW w:w="1910" w:type="dxa"/>
            <w:tcMar>
              <w:top w:w="50" w:type="dxa"/>
              <w:left w:w="100" w:type="dxa"/>
            </w:tcMar>
            <w:vAlign w:val="center"/>
          </w:tcPr>
          <w:p w:rsidR="005970B1" w:rsidRDefault="005970B1" w:rsidP="005970B1">
            <w:pPr>
              <w:spacing w:after="0"/>
              <w:ind w:left="135"/>
              <w:jc w:val="center"/>
            </w:pPr>
          </w:p>
        </w:tc>
        <w:tc>
          <w:tcPr>
            <w:tcW w:w="1347" w:type="dxa"/>
            <w:tcMar>
              <w:top w:w="50" w:type="dxa"/>
              <w:left w:w="100" w:type="dxa"/>
            </w:tcMar>
          </w:tcPr>
          <w:p w:rsidR="005970B1" w:rsidRDefault="005970B1" w:rsidP="005970B1">
            <w:r w:rsidRPr="00667BD7">
              <w:rPr>
                <w:rFonts w:ascii="Times New Roman" w:hAnsi="Times New Roman" w:cs="Times New Roman"/>
                <w:sz w:val="24"/>
                <w:szCs w:val="24"/>
                <w:lang w:val="ru-RU"/>
              </w:rPr>
              <w:t>18 неделя</w:t>
            </w:r>
          </w:p>
        </w:tc>
        <w:tc>
          <w:tcPr>
            <w:tcW w:w="2221" w:type="dxa"/>
            <w:tcMar>
              <w:top w:w="50" w:type="dxa"/>
              <w:left w:w="100" w:type="dxa"/>
            </w:tcMar>
          </w:tcPr>
          <w:p w:rsidR="005970B1" w:rsidRPr="00703E2F" w:rsidRDefault="005970B1" w:rsidP="005970B1">
            <w:pPr>
              <w:rPr>
                <w:lang w:val="ru-RU"/>
              </w:rPr>
            </w:pPr>
            <w:r w:rsidRPr="004242CD">
              <w:rPr>
                <w:rFonts w:ascii="Times New Roman" w:hAnsi="Times New Roman"/>
                <w:color w:val="000000"/>
                <w:sz w:val="24"/>
                <w:lang w:val="ru-RU"/>
              </w:rPr>
              <w:t>РЭШ, Учи.ру, инфоурок, Урок.рф</w:t>
            </w:r>
          </w:p>
        </w:tc>
      </w:tr>
      <w:tr w:rsidR="005970B1" w:rsidRPr="001D65B5" w:rsidTr="00486F80">
        <w:trPr>
          <w:trHeight w:val="144"/>
          <w:tblCellSpacing w:w="20" w:type="nil"/>
        </w:trPr>
        <w:tc>
          <w:tcPr>
            <w:tcW w:w="1066" w:type="dxa"/>
            <w:tcMar>
              <w:top w:w="50" w:type="dxa"/>
              <w:left w:w="100" w:type="dxa"/>
            </w:tcMar>
            <w:vAlign w:val="center"/>
          </w:tcPr>
          <w:p w:rsidR="005970B1" w:rsidRDefault="005970B1" w:rsidP="005970B1">
            <w:pPr>
              <w:spacing w:after="0"/>
            </w:pPr>
            <w:r>
              <w:rPr>
                <w:rFonts w:ascii="Times New Roman" w:hAnsi="Times New Roman"/>
                <w:color w:val="000000"/>
                <w:sz w:val="24"/>
              </w:rPr>
              <w:t>71</w:t>
            </w:r>
          </w:p>
        </w:tc>
        <w:tc>
          <w:tcPr>
            <w:tcW w:w="4604" w:type="dxa"/>
            <w:tcMar>
              <w:top w:w="50" w:type="dxa"/>
              <w:left w:w="100" w:type="dxa"/>
            </w:tcMar>
            <w:vAlign w:val="center"/>
          </w:tcPr>
          <w:p w:rsidR="005970B1" w:rsidRPr="00703E2F" w:rsidRDefault="005970B1" w:rsidP="005970B1">
            <w:pPr>
              <w:spacing w:after="0"/>
              <w:ind w:left="135"/>
              <w:rPr>
                <w:lang w:val="ru-RU"/>
              </w:rPr>
            </w:pPr>
            <w:r w:rsidRPr="00703E2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51" w:type="dxa"/>
            <w:tcMar>
              <w:top w:w="50" w:type="dxa"/>
              <w:left w:w="100" w:type="dxa"/>
            </w:tcMar>
            <w:vAlign w:val="center"/>
          </w:tcPr>
          <w:p w:rsidR="005970B1" w:rsidRDefault="005970B1" w:rsidP="005970B1">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70B1" w:rsidRDefault="005970B1" w:rsidP="005970B1">
            <w:pPr>
              <w:spacing w:after="0"/>
              <w:ind w:left="135"/>
              <w:jc w:val="center"/>
            </w:pPr>
          </w:p>
        </w:tc>
        <w:tc>
          <w:tcPr>
            <w:tcW w:w="1910" w:type="dxa"/>
            <w:tcMar>
              <w:top w:w="50" w:type="dxa"/>
              <w:left w:w="100" w:type="dxa"/>
            </w:tcMar>
            <w:vAlign w:val="center"/>
          </w:tcPr>
          <w:p w:rsidR="005970B1" w:rsidRDefault="005970B1" w:rsidP="005970B1">
            <w:pPr>
              <w:spacing w:after="0"/>
              <w:ind w:left="135"/>
              <w:jc w:val="center"/>
            </w:pPr>
          </w:p>
        </w:tc>
        <w:tc>
          <w:tcPr>
            <w:tcW w:w="1347" w:type="dxa"/>
            <w:tcMar>
              <w:top w:w="50" w:type="dxa"/>
              <w:left w:w="100" w:type="dxa"/>
            </w:tcMar>
          </w:tcPr>
          <w:p w:rsidR="005970B1" w:rsidRDefault="005970B1" w:rsidP="005970B1">
            <w:r w:rsidRPr="00667BD7">
              <w:rPr>
                <w:rFonts w:ascii="Times New Roman" w:hAnsi="Times New Roman" w:cs="Times New Roman"/>
                <w:sz w:val="24"/>
                <w:szCs w:val="24"/>
                <w:lang w:val="ru-RU"/>
              </w:rPr>
              <w:t>18 неделя</w:t>
            </w:r>
          </w:p>
        </w:tc>
        <w:tc>
          <w:tcPr>
            <w:tcW w:w="2221" w:type="dxa"/>
            <w:tcMar>
              <w:top w:w="50" w:type="dxa"/>
              <w:left w:w="100" w:type="dxa"/>
            </w:tcMar>
          </w:tcPr>
          <w:p w:rsidR="005970B1" w:rsidRPr="00703E2F" w:rsidRDefault="005970B1" w:rsidP="005970B1">
            <w:pPr>
              <w:rPr>
                <w:lang w:val="ru-RU"/>
              </w:rPr>
            </w:pPr>
            <w:r w:rsidRPr="004242CD">
              <w:rPr>
                <w:rFonts w:ascii="Times New Roman" w:hAnsi="Times New Roman"/>
                <w:color w:val="000000"/>
                <w:sz w:val="24"/>
                <w:lang w:val="ru-RU"/>
              </w:rPr>
              <w:t>РЭШ, Учи.ру, инфоурок, Урок.рф</w:t>
            </w:r>
          </w:p>
        </w:tc>
      </w:tr>
      <w:tr w:rsidR="005970B1" w:rsidRPr="001D65B5" w:rsidTr="00486F80">
        <w:trPr>
          <w:trHeight w:val="144"/>
          <w:tblCellSpacing w:w="20" w:type="nil"/>
        </w:trPr>
        <w:tc>
          <w:tcPr>
            <w:tcW w:w="1066" w:type="dxa"/>
            <w:tcMar>
              <w:top w:w="50" w:type="dxa"/>
              <w:left w:w="100" w:type="dxa"/>
            </w:tcMar>
            <w:vAlign w:val="center"/>
          </w:tcPr>
          <w:p w:rsidR="005970B1" w:rsidRDefault="005970B1" w:rsidP="005970B1">
            <w:pPr>
              <w:spacing w:after="0"/>
            </w:pPr>
            <w:r>
              <w:rPr>
                <w:rFonts w:ascii="Times New Roman" w:hAnsi="Times New Roman"/>
                <w:color w:val="000000"/>
                <w:sz w:val="24"/>
              </w:rPr>
              <w:t>72</w:t>
            </w:r>
          </w:p>
        </w:tc>
        <w:tc>
          <w:tcPr>
            <w:tcW w:w="4604" w:type="dxa"/>
            <w:tcMar>
              <w:top w:w="50" w:type="dxa"/>
              <w:left w:w="100" w:type="dxa"/>
            </w:tcMar>
            <w:vAlign w:val="center"/>
          </w:tcPr>
          <w:p w:rsidR="005970B1" w:rsidRPr="00703E2F" w:rsidRDefault="005970B1" w:rsidP="005970B1">
            <w:pPr>
              <w:spacing w:after="0"/>
              <w:ind w:left="135"/>
              <w:rPr>
                <w:lang w:val="ru-RU"/>
              </w:rPr>
            </w:pPr>
            <w:r w:rsidRPr="00703E2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51" w:type="dxa"/>
            <w:tcMar>
              <w:top w:w="50" w:type="dxa"/>
              <w:left w:w="100" w:type="dxa"/>
            </w:tcMar>
            <w:vAlign w:val="center"/>
          </w:tcPr>
          <w:p w:rsidR="005970B1" w:rsidRDefault="005970B1" w:rsidP="005970B1">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70B1" w:rsidRDefault="005970B1" w:rsidP="005970B1">
            <w:pPr>
              <w:spacing w:after="0"/>
              <w:ind w:left="135"/>
              <w:jc w:val="center"/>
            </w:pPr>
          </w:p>
        </w:tc>
        <w:tc>
          <w:tcPr>
            <w:tcW w:w="1910" w:type="dxa"/>
            <w:tcMar>
              <w:top w:w="50" w:type="dxa"/>
              <w:left w:w="100" w:type="dxa"/>
            </w:tcMar>
            <w:vAlign w:val="center"/>
          </w:tcPr>
          <w:p w:rsidR="005970B1" w:rsidRDefault="005970B1" w:rsidP="005970B1">
            <w:pPr>
              <w:spacing w:after="0"/>
              <w:ind w:left="135"/>
              <w:jc w:val="center"/>
            </w:pPr>
          </w:p>
        </w:tc>
        <w:tc>
          <w:tcPr>
            <w:tcW w:w="1347" w:type="dxa"/>
            <w:tcMar>
              <w:top w:w="50" w:type="dxa"/>
              <w:left w:w="100" w:type="dxa"/>
            </w:tcMar>
          </w:tcPr>
          <w:p w:rsidR="005970B1" w:rsidRDefault="005970B1" w:rsidP="005970B1">
            <w:r w:rsidRPr="00667BD7">
              <w:rPr>
                <w:rFonts w:ascii="Times New Roman" w:hAnsi="Times New Roman" w:cs="Times New Roman"/>
                <w:sz w:val="24"/>
                <w:szCs w:val="24"/>
                <w:lang w:val="ru-RU"/>
              </w:rPr>
              <w:t>18 неделя</w:t>
            </w:r>
          </w:p>
        </w:tc>
        <w:tc>
          <w:tcPr>
            <w:tcW w:w="2221" w:type="dxa"/>
            <w:tcMar>
              <w:top w:w="50" w:type="dxa"/>
              <w:left w:w="100" w:type="dxa"/>
            </w:tcMar>
          </w:tcPr>
          <w:p w:rsidR="005970B1" w:rsidRPr="00703E2F" w:rsidRDefault="005970B1" w:rsidP="005970B1">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73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74</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 xml:space="preserve">Отработка техники чтения. На примере проивзедений В. Д. Берестов. «Читалочка». Е. И. Чарушин. «Как </w:t>
            </w:r>
            <w:r w:rsidRPr="00703E2F">
              <w:rPr>
                <w:rFonts w:ascii="Times New Roman" w:hAnsi="Times New Roman"/>
                <w:color w:val="000000"/>
                <w:sz w:val="24"/>
                <w:lang w:val="ru-RU"/>
              </w:rPr>
              <w:lastRenderedPageBreak/>
              <w:t>мальчик Женя научился говорить букву «р»</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75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Щ, щ. Звук [щ’]</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76</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Проведение звукового анализа слов с буквами Щ, щ. Сочетания ЧА — ЩА, ЧУ — ЩУ</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5970B1" w:rsidP="00703E2F">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77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со строчной и заглавной буквами Ф, ф. Звук [ф]</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E0221" w:rsidP="00703E2F">
            <w:pPr>
              <w:spacing w:after="0"/>
              <w:ind w:left="135"/>
            </w:pPr>
            <w:r>
              <w:rPr>
                <w:rFonts w:ascii="Times New Roman" w:hAnsi="Times New Roman" w:cs="Times New Roman"/>
                <w:sz w:val="24"/>
                <w:szCs w:val="24"/>
                <w:lang w:val="ru-RU"/>
              </w:rPr>
              <w:t xml:space="preserve">20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4242CD">
              <w:rPr>
                <w:rFonts w:ascii="Times New Roman" w:hAnsi="Times New Roman"/>
                <w:color w:val="000000"/>
                <w:sz w:val="24"/>
                <w:lang w:val="ru-RU"/>
              </w:rPr>
              <w:t>РЭШ, Учи.ру, инфоурок, Урок.рф</w:t>
            </w:r>
          </w:p>
        </w:tc>
      </w:tr>
      <w:tr w:rsidR="006E0221" w:rsidRPr="001D65B5" w:rsidTr="00486F80">
        <w:trPr>
          <w:trHeight w:val="144"/>
          <w:tblCellSpacing w:w="20" w:type="nil"/>
        </w:trPr>
        <w:tc>
          <w:tcPr>
            <w:tcW w:w="1066" w:type="dxa"/>
            <w:tcMar>
              <w:top w:w="50" w:type="dxa"/>
              <w:left w:w="100" w:type="dxa"/>
            </w:tcMar>
            <w:vAlign w:val="center"/>
          </w:tcPr>
          <w:p w:rsidR="006E0221" w:rsidRDefault="006E0221" w:rsidP="006E0221">
            <w:pPr>
              <w:spacing w:after="0"/>
            </w:pPr>
            <w:r>
              <w:rPr>
                <w:rFonts w:ascii="Times New Roman" w:hAnsi="Times New Roman"/>
                <w:color w:val="000000"/>
                <w:sz w:val="24"/>
              </w:rPr>
              <w:t>78</w:t>
            </w:r>
          </w:p>
        </w:tc>
        <w:tc>
          <w:tcPr>
            <w:tcW w:w="4604" w:type="dxa"/>
            <w:tcMar>
              <w:top w:w="50" w:type="dxa"/>
              <w:left w:w="100" w:type="dxa"/>
            </w:tcMar>
            <w:vAlign w:val="center"/>
          </w:tcPr>
          <w:p w:rsidR="006E0221" w:rsidRPr="00703E2F" w:rsidRDefault="006E0221" w:rsidP="006E0221">
            <w:pPr>
              <w:spacing w:after="0"/>
              <w:ind w:left="135"/>
              <w:rPr>
                <w:lang w:val="ru-RU"/>
              </w:rPr>
            </w:pPr>
            <w:r w:rsidRPr="00703E2F">
              <w:rPr>
                <w:rFonts w:ascii="Times New Roman" w:hAnsi="Times New Roman"/>
                <w:color w:val="000000"/>
                <w:sz w:val="24"/>
                <w:lang w:val="ru-RU"/>
              </w:rPr>
              <w:t>Знакомство с особенностями буквы ъ. Буквы Ь и Ъ</w:t>
            </w:r>
          </w:p>
        </w:tc>
        <w:tc>
          <w:tcPr>
            <w:tcW w:w="1051" w:type="dxa"/>
            <w:tcMar>
              <w:top w:w="50" w:type="dxa"/>
              <w:left w:w="100" w:type="dxa"/>
            </w:tcMar>
            <w:vAlign w:val="center"/>
          </w:tcPr>
          <w:p w:rsidR="006E0221" w:rsidRDefault="006E0221" w:rsidP="006E0221">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221" w:rsidRDefault="006E0221" w:rsidP="006E0221">
            <w:pPr>
              <w:spacing w:after="0"/>
              <w:ind w:left="135"/>
              <w:jc w:val="center"/>
            </w:pPr>
          </w:p>
        </w:tc>
        <w:tc>
          <w:tcPr>
            <w:tcW w:w="1910" w:type="dxa"/>
            <w:tcMar>
              <w:top w:w="50" w:type="dxa"/>
              <w:left w:w="100" w:type="dxa"/>
            </w:tcMar>
            <w:vAlign w:val="center"/>
          </w:tcPr>
          <w:p w:rsidR="006E0221" w:rsidRDefault="006E0221" w:rsidP="006E0221">
            <w:pPr>
              <w:spacing w:after="0"/>
              <w:ind w:left="135"/>
              <w:jc w:val="center"/>
            </w:pPr>
          </w:p>
        </w:tc>
        <w:tc>
          <w:tcPr>
            <w:tcW w:w="1347" w:type="dxa"/>
            <w:tcMar>
              <w:top w:w="50" w:type="dxa"/>
              <w:left w:w="100" w:type="dxa"/>
            </w:tcMar>
          </w:tcPr>
          <w:p w:rsidR="006E0221" w:rsidRDefault="006E0221" w:rsidP="006E0221">
            <w:r w:rsidRPr="00B77A08">
              <w:rPr>
                <w:rFonts w:ascii="Times New Roman" w:hAnsi="Times New Roman" w:cs="Times New Roman"/>
                <w:sz w:val="24"/>
                <w:szCs w:val="24"/>
                <w:lang w:val="ru-RU"/>
              </w:rPr>
              <w:t>20 неделя</w:t>
            </w:r>
          </w:p>
        </w:tc>
        <w:tc>
          <w:tcPr>
            <w:tcW w:w="2221" w:type="dxa"/>
            <w:tcMar>
              <w:top w:w="50" w:type="dxa"/>
              <w:left w:w="100" w:type="dxa"/>
            </w:tcMar>
          </w:tcPr>
          <w:p w:rsidR="006E0221" w:rsidRPr="00703E2F" w:rsidRDefault="006E0221" w:rsidP="006E0221">
            <w:pPr>
              <w:rPr>
                <w:lang w:val="ru-RU"/>
              </w:rPr>
            </w:pPr>
            <w:r w:rsidRPr="004242CD">
              <w:rPr>
                <w:rFonts w:ascii="Times New Roman" w:hAnsi="Times New Roman"/>
                <w:color w:val="000000"/>
                <w:sz w:val="24"/>
                <w:lang w:val="ru-RU"/>
              </w:rPr>
              <w:t>РЭШ, Учи.ру, инфоурок, Урок.рф</w:t>
            </w:r>
          </w:p>
        </w:tc>
      </w:tr>
      <w:tr w:rsidR="006E0221" w:rsidRPr="001D65B5" w:rsidTr="00486F80">
        <w:trPr>
          <w:trHeight w:val="144"/>
          <w:tblCellSpacing w:w="20" w:type="nil"/>
        </w:trPr>
        <w:tc>
          <w:tcPr>
            <w:tcW w:w="1066" w:type="dxa"/>
            <w:tcMar>
              <w:top w:w="50" w:type="dxa"/>
              <w:left w:w="100" w:type="dxa"/>
            </w:tcMar>
            <w:vAlign w:val="center"/>
          </w:tcPr>
          <w:p w:rsidR="006E0221" w:rsidRDefault="006E0221" w:rsidP="006E0221">
            <w:pPr>
              <w:spacing w:after="0"/>
            </w:pPr>
            <w:r>
              <w:rPr>
                <w:rFonts w:ascii="Times New Roman" w:hAnsi="Times New Roman"/>
                <w:color w:val="000000"/>
                <w:sz w:val="24"/>
              </w:rPr>
              <w:t>79</w:t>
            </w:r>
          </w:p>
        </w:tc>
        <w:tc>
          <w:tcPr>
            <w:tcW w:w="4604" w:type="dxa"/>
            <w:tcMar>
              <w:top w:w="50" w:type="dxa"/>
              <w:left w:w="100" w:type="dxa"/>
            </w:tcMar>
            <w:vAlign w:val="center"/>
          </w:tcPr>
          <w:p w:rsidR="006E0221" w:rsidRPr="00703E2F" w:rsidRDefault="006E0221" w:rsidP="006E0221">
            <w:pPr>
              <w:spacing w:after="0"/>
              <w:ind w:left="135"/>
              <w:rPr>
                <w:lang w:val="ru-RU"/>
              </w:rPr>
            </w:pPr>
            <w:r w:rsidRPr="00703E2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51" w:type="dxa"/>
            <w:tcMar>
              <w:top w:w="50" w:type="dxa"/>
              <w:left w:w="100" w:type="dxa"/>
            </w:tcMar>
            <w:vAlign w:val="center"/>
          </w:tcPr>
          <w:p w:rsidR="006E0221" w:rsidRDefault="006E0221" w:rsidP="006E0221">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221" w:rsidRDefault="006E0221" w:rsidP="006E0221">
            <w:pPr>
              <w:spacing w:after="0"/>
              <w:ind w:left="135"/>
              <w:jc w:val="center"/>
            </w:pPr>
          </w:p>
        </w:tc>
        <w:tc>
          <w:tcPr>
            <w:tcW w:w="1910" w:type="dxa"/>
            <w:tcMar>
              <w:top w:w="50" w:type="dxa"/>
              <w:left w:w="100" w:type="dxa"/>
            </w:tcMar>
            <w:vAlign w:val="center"/>
          </w:tcPr>
          <w:p w:rsidR="006E0221" w:rsidRDefault="006E0221" w:rsidP="006E0221">
            <w:pPr>
              <w:spacing w:after="0"/>
              <w:ind w:left="135"/>
              <w:jc w:val="center"/>
            </w:pPr>
          </w:p>
        </w:tc>
        <w:tc>
          <w:tcPr>
            <w:tcW w:w="1347" w:type="dxa"/>
            <w:tcMar>
              <w:top w:w="50" w:type="dxa"/>
              <w:left w:w="100" w:type="dxa"/>
            </w:tcMar>
          </w:tcPr>
          <w:p w:rsidR="006E0221" w:rsidRDefault="006E0221" w:rsidP="006E0221">
            <w:r w:rsidRPr="00B77A08">
              <w:rPr>
                <w:rFonts w:ascii="Times New Roman" w:hAnsi="Times New Roman" w:cs="Times New Roman"/>
                <w:sz w:val="24"/>
                <w:szCs w:val="24"/>
                <w:lang w:val="ru-RU"/>
              </w:rPr>
              <w:t>20 неделя</w:t>
            </w:r>
          </w:p>
        </w:tc>
        <w:tc>
          <w:tcPr>
            <w:tcW w:w="2221" w:type="dxa"/>
            <w:tcMar>
              <w:top w:w="50" w:type="dxa"/>
              <w:left w:w="100" w:type="dxa"/>
            </w:tcMar>
          </w:tcPr>
          <w:p w:rsidR="006E0221" w:rsidRPr="00703E2F" w:rsidRDefault="006E0221" w:rsidP="006E0221">
            <w:pPr>
              <w:rPr>
                <w:lang w:val="ru-RU"/>
              </w:rPr>
            </w:pPr>
            <w:r w:rsidRPr="00F8444D">
              <w:rPr>
                <w:rFonts w:ascii="Times New Roman" w:hAnsi="Times New Roman"/>
                <w:color w:val="000000"/>
                <w:sz w:val="24"/>
                <w:lang w:val="ru-RU"/>
              </w:rPr>
              <w:t>РЭШ, Учи.ру, инфоурок, Урок.рф</w:t>
            </w:r>
          </w:p>
        </w:tc>
      </w:tr>
      <w:tr w:rsidR="006E0221" w:rsidRPr="001D65B5" w:rsidTr="00486F80">
        <w:trPr>
          <w:trHeight w:val="144"/>
          <w:tblCellSpacing w:w="20" w:type="nil"/>
        </w:trPr>
        <w:tc>
          <w:tcPr>
            <w:tcW w:w="1066" w:type="dxa"/>
            <w:tcMar>
              <w:top w:w="50" w:type="dxa"/>
              <w:left w:w="100" w:type="dxa"/>
            </w:tcMar>
            <w:vAlign w:val="center"/>
          </w:tcPr>
          <w:p w:rsidR="006E0221" w:rsidRDefault="006E0221" w:rsidP="006E0221">
            <w:pPr>
              <w:spacing w:after="0"/>
            </w:pPr>
            <w:r>
              <w:rPr>
                <w:rFonts w:ascii="Times New Roman" w:hAnsi="Times New Roman"/>
                <w:color w:val="000000"/>
                <w:sz w:val="24"/>
              </w:rPr>
              <w:t>80</w:t>
            </w:r>
          </w:p>
        </w:tc>
        <w:tc>
          <w:tcPr>
            <w:tcW w:w="4604" w:type="dxa"/>
            <w:tcMar>
              <w:top w:w="50" w:type="dxa"/>
              <w:left w:w="100" w:type="dxa"/>
            </w:tcMar>
            <w:vAlign w:val="center"/>
          </w:tcPr>
          <w:p w:rsidR="006E0221" w:rsidRPr="00703E2F" w:rsidRDefault="006E0221" w:rsidP="006E0221">
            <w:pPr>
              <w:spacing w:after="0"/>
              <w:ind w:left="135"/>
              <w:rPr>
                <w:lang w:val="ru-RU"/>
              </w:rPr>
            </w:pPr>
            <w:r w:rsidRPr="00703E2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51" w:type="dxa"/>
            <w:tcMar>
              <w:top w:w="50" w:type="dxa"/>
              <w:left w:w="100" w:type="dxa"/>
            </w:tcMar>
            <w:vAlign w:val="center"/>
          </w:tcPr>
          <w:p w:rsidR="006E0221" w:rsidRDefault="006E0221" w:rsidP="006E0221">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221" w:rsidRDefault="006E0221" w:rsidP="006E0221">
            <w:pPr>
              <w:spacing w:after="0"/>
              <w:ind w:left="135"/>
              <w:jc w:val="center"/>
            </w:pPr>
          </w:p>
        </w:tc>
        <w:tc>
          <w:tcPr>
            <w:tcW w:w="1910" w:type="dxa"/>
            <w:tcMar>
              <w:top w:w="50" w:type="dxa"/>
              <w:left w:w="100" w:type="dxa"/>
            </w:tcMar>
            <w:vAlign w:val="center"/>
          </w:tcPr>
          <w:p w:rsidR="006E0221" w:rsidRDefault="006E0221" w:rsidP="006E0221">
            <w:pPr>
              <w:spacing w:after="0"/>
              <w:ind w:left="135"/>
              <w:jc w:val="center"/>
            </w:pPr>
          </w:p>
        </w:tc>
        <w:tc>
          <w:tcPr>
            <w:tcW w:w="1347" w:type="dxa"/>
            <w:tcMar>
              <w:top w:w="50" w:type="dxa"/>
              <w:left w:w="100" w:type="dxa"/>
            </w:tcMar>
          </w:tcPr>
          <w:p w:rsidR="006E0221" w:rsidRDefault="006E0221" w:rsidP="006E0221">
            <w:r w:rsidRPr="00B77A08">
              <w:rPr>
                <w:rFonts w:ascii="Times New Roman" w:hAnsi="Times New Roman" w:cs="Times New Roman"/>
                <w:sz w:val="24"/>
                <w:szCs w:val="24"/>
                <w:lang w:val="ru-RU"/>
              </w:rPr>
              <w:t>20 неделя</w:t>
            </w:r>
          </w:p>
        </w:tc>
        <w:tc>
          <w:tcPr>
            <w:tcW w:w="2221" w:type="dxa"/>
            <w:tcMar>
              <w:top w:w="50" w:type="dxa"/>
              <w:left w:w="100" w:type="dxa"/>
            </w:tcMar>
          </w:tcPr>
          <w:p w:rsidR="006E0221" w:rsidRPr="00703E2F" w:rsidRDefault="006E0221" w:rsidP="006E0221">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81</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E0221" w:rsidP="00703E2F">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82</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E0221" w:rsidP="00703E2F">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83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 xml:space="preserve">Резервный урок. Совершенствование навыка чтения. А.А. Шибаев </w:t>
            </w:r>
            <w:r w:rsidRPr="00703E2F">
              <w:rPr>
                <w:rFonts w:ascii="Times New Roman" w:hAnsi="Times New Roman"/>
                <w:color w:val="000000"/>
                <w:sz w:val="24"/>
                <w:lang w:val="ru-RU"/>
              </w:rPr>
              <w:lastRenderedPageBreak/>
              <w:t>"Беспокойные соседки", "Познакомились"</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E0221" w:rsidP="00703E2F">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 xml:space="preserve">РЭШ, Учи.ру, </w:t>
            </w:r>
            <w:r w:rsidRPr="00F8444D">
              <w:rPr>
                <w:rFonts w:ascii="Times New Roman" w:hAnsi="Times New Roman"/>
                <w:color w:val="000000"/>
                <w:sz w:val="24"/>
                <w:lang w:val="ru-RU"/>
              </w:rPr>
              <w:lastRenderedPageBreak/>
              <w:t>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84</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E0221" w:rsidP="00703E2F">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85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6E0221" w:rsidP="00703E2F">
            <w:pPr>
              <w:spacing w:after="0"/>
              <w:ind w:left="135"/>
            </w:pPr>
            <w:r>
              <w:rPr>
                <w:rFonts w:ascii="Times New Roman" w:hAnsi="Times New Roman" w:cs="Times New Roman"/>
                <w:sz w:val="24"/>
                <w:szCs w:val="24"/>
                <w:lang w:val="ru-RU"/>
              </w:rPr>
              <w:t xml:space="preserve">22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86</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Резервный урок.Чтение небольших произведений о животных Н.И. Сладкова</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830360">
              <w:rPr>
                <w:rFonts w:ascii="Times New Roman" w:hAnsi="Times New Roman" w:cs="Times New Roman"/>
                <w:sz w:val="24"/>
                <w:szCs w:val="24"/>
                <w:lang w:val="ru-RU"/>
              </w:rPr>
              <w:t>22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87</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830360">
              <w:rPr>
                <w:rFonts w:ascii="Times New Roman" w:hAnsi="Times New Roman" w:cs="Times New Roman"/>
                <w:sz w:val="24"/>
                <w:szCs w:val="24"/>
                <w:lang w:val="ru-RU"/>
              </w:rPr>
              <w:t>22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88</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830360">
              <w:rPr>
                <w:rFonts w:ascii="Times New Roman" w:hAnsi="Times New Roman" w:cs="Times New Roman"/>
                <w:sz w:val="24"/>
                <w:szCs w:val="24"/>
                <w:lang w:val="ru-RU"/>
              </w:rPr>
              <w:t>22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89</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Резервный урок. Чтение небольших произведений Л.Н. Толстого о детях</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23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90</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Резервный урок. Чтение произведений о детях Н.Н. Носова</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8A5635">
              <w:rPr>
                <w:rFonts w:ascii="Times New Roman" w:hAnsi="Times New Roman" w:cs="Times New Roman"/>
                <w:sz w:val="24"/>
                <w:szCs w:val="24"/>
                <w:lang w:val="ru-RU"/>
              </w:rPr>
              <w:t>23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91</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8A5635">
              <w:rPr>
                <w:rFonts w:ascii="Times New Roman" w:hAnsi="Times New Roman" w:cs="Times New Roman"/>
                <w:sz w:val="24"/>
                <w:szCs w:val="24"/>
                <w:lang w:val="ru-RU"/>
              </w:rPr>
              <w:t>23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92</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 xml:space="preserve">Резервный урок. Слушание литературных произведений. Е.Ф. </w:t>
            </w:r>
            <w:r w:rsidRPr="00703E2F">
              <w:rPr>
                <w:rFonts w:ascii="Times New Roman" w:hAnsi="Times New Roman"/>
                <w:color w:val="000000"/>
                <w:sz w:val="24"/>
                <w:lang w:val="ru-RU"/>
              </w:rPr>
              <w:lastRenderedPageBreak/>
              <w:t>Трутнева "Когда это бывает?"</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8A5635">
              <w:rPr>
                <w:rFonts w:ascii="Times New Roman" w:hAnsi="Times New Roman" w:cs="Times New Roman"/>
                <w:sz w:val="24"/>
                <w:szCs w:val="24"/>
                <w:lang w:val="ru-RU"/>
              </w:rPr>
              <w:t>23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93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Ориентировка в книге: Обложка, оглавление, иллюстрации</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24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94</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9A23B9">
              <w:rPr>
                <w:rFonts w:ascii="Times New Roman" w:hAnsi="Times New Roman" w:cs="Times New Roman"/>
                <w:sz w:val="24"/>
                <w:szCs w:val="24"/>
                <w:lang w:val="ru-RU"/>
              </w:rPr>
              <w:t>24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95</w:t>
            </w:r>
          </w:p>
        </w:tc>
        <w:tc>
          <w:tcPr>
            <w:tcW w:w="4604" w:type="dxa"/>
            <w:tcMar>
              <w:top w:w="50" w:type="dxa"/>
              <w:left w:w="100" w:type="dxa"/>
            </w:tcMar>
            <w:vAlign w:val="center"/>
          </w:tcPr>
          <w:p w:rsidR="00277912" w:rsidRDefault="00277912" w:rsidP="00277912">
            <w:pPr>
              <w:spacing w:after="0"/>
              <w:ind w:left="135"/>
            </w:pPr>
            <w:r w:rsidRPr="00703E2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51" w:type="dxa"/>
            <w:tcMar>
              <w:top w:w="50" w:type="dxa"/>
              <w:left w:w="100" w:type="dxa"/>
            </w:tcMar>
            <w:vAlign w:val="center"/>
          </w:tcPr>
          <w:p w:rsidR="00277912" w:rsidRDefault="00277912" w:rsidP="00277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9A23B9">
              <w:rPr>
                <w:rFonts w:ascii="Times New Roman" w:hAnsi="Times New Roman" w:cs="Times New Roman"/>
                <w:sz w:val="24"/>
                <w:szCs w:val="24"/>
                <w:lang w:val="ru-RU"/>
              </w:rPr>
              <w:t>24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277912" w:rsidRPr="001D65B5" w:rsidTr="00486F80">
        <w:trPr>
          <w:trHeight w:val="144"/>
          <w:tblCellSpacing w:w="20" w:type="nil"/>
        </w:trPr>
        <w:tc>
          <w:tcPr>
            <w:tcW w:w="1066" w:type="dxa"/>
            <w:tcMar>
              <w:top w:w="50" w:type="dxa"/>
              <w:left w:w="100" w:type="dxa"/>
            </w:tcMar>
            <w:vAlign w:val="center"/>
          </w:tcPr>
          <w:p w:rsidR="00277912" w:rsidRDefault="00277912" w:rsidP="00277912">
            <w:pPr>
              <w:spacing w:after="0"/>
            </w:pPr>
            <w:r>
              <w:rPr>
                <w:rFonts w:ascii="Times New Roman" w:hAnsi="Times New Roman"/>
                <w:color w:val="000000"/>
                <w:sz w:val="24"/>
              </w:rPr>
              <w:t>96</w:t>
            </w:r>
          </w:p>
        </w:tc>
        <w:tc>
          <w:tcPr>
            <w:tcW w:w="4604" w:type="dxa"/>
            <w:tcMar>
              <w:top w:w="50" w:type="dxa"/>
              <w:left w:w="100" w:type="dxa"/>
            </w:tcMar>
            <w:vAlign w:val="center"/>
          </w:tcPr>
          <w:p w:rsidR="00277912" w:rsidRPr="00703E2F" w:rsidRDefault="00277912" w:rsidP="00277912">
            <w:pPr>
              <w:spacing w:after="0"/>
              <w:ind w:left="135"/>
              <w:rPr>
                <w:lang w:val="ru-RU"/>
              </w:rPr>
            </w:pPr>
            <w:r w:rsidRPr="00703E2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51" w:type="dxa"/>
            <w:tcMar>
              <w:top w:w="50" w:type="dxa"/>
              <w:left w:w="100" w:type="dxa"/>
            </w:tcMar>
            <w:vAlign w:val="center"/>
          </w:tcPr>
          <w:p w:rsidR="00277912" w:rsidRDefault="00277912" w:rsidP="0027791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912" w:rsidRDefault="00277912" w:rsidP="00277912">
            <w:pPr>
              <w:spacing w:after="0"/>
              <w:ind w:left="135"/>
              <w:jc w:val="center"/>
            </w:pPr>
          </w:p>
        </w:tc>
        <w:tc>
          <w:tcPr>
            <w:tcW w:w="1910" w:type="dxa"/>
            <w:tcMar>
              <w:top w:w="50" w:type="dxa"/>
              <w:left w:w="100" w:type="dxa"/>
            </w:tcMar>
            <w:vAlign w:val="center"/>
          </w:tcPr>
          <w:p w:rsidR="00277912" w:rsidRDefault="00277912" w:rsidP="00277912">
            <w:pPr>
              <w:spacing w:after="0"/>
              <w:ind w:left="135"/>
              <w:jc w:val="center"/>
            </w:pPr>
          </w:p>
        </w:tc>
        <w:tc>
          <w:tcPr>
            <w:tcW w:w="1347" w:type="dxa"/>
            <w:tcMar>
              <w:top w:w="50" w:type="dxa"/>
              <w:left w:w="100" w:type="dxa"/>
            </w:tcMar>
          </w:tcPr>
          <w:p w:rsidR="00277912" w:rsidRDefault="00277912" w:rsidP="00277912">
            <w:r w:rsidRPr="009A23B9">
              <w:rPr>
                <w:rFonts w:ascii="Times New Roman" w:hAnsi="Times New Roman" w:cs="Times New Roman"/>
                <w:sz w:val="24"/>
                <w:szCs w:val="24"/>
                <w:lang w:val="ru-RU"/>
              </w:rPr>
              <w:t>24 неделя</w:t>
            </w:r>
          </w:p>
        </w:tc>
        <w:tc>
          <w:tcPr>
            <w:tcW w:w="2221" w:type="dxa"/>
            <w:tcMar>
              <w:top w:w="50" w:type="dxa"/>
              <w:left w:w="100" w:type="dxa"/>
            </w:tcMar>
          </w:tcPr>
          <w:p w:rsidR="00277912" w:rsidRPr="00703E2F" w:rsidRDefault="00277912" w:rsidP="00277912">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97</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98</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Отражение сюжета произведения в иллюстрациях</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99</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100</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101</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Загадка - средство воспитания живости ума, сообразительности.</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277912" w:rsidP="00703E2F">
            <w:pPr>
              <w:spacing w:after="0"/>
              <w:ind w:left="135"/>
            </w:pPr>
            <w:r>
              <w:rPr>
                <w:rFonts w:ascii="Times New Roman" w:hAnsi="Times New Roman" w:cs="Times New Roman"/>
                <w:sz w:val="24"/>
                <w:szCs w:val="24"/>
                <w:lang w:val="ru-RU"/>
              </w:rPr>
              <w:t xml:space="preserve">26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102</w:t>
            </w:r>
          </w:p>
        </w:tc>
        <w:tc>
          <w:tcPr>
            <w:tcW w:w="4604" w:type="dxa"/>
            <w:tcMar>
              <w:top w:w="50" w:type="dxa"/>
              <w:left w:w="100" w:type="dxa"/>
            </w:tcMar>
            <w:vAlign w:val="center"/>
          </w:tcPr>
          <w:p w:rsidR="00486F80" w:rsidRDefault="00486F80" w:rsidP="00486F80">
            <w:pPr>
              <w:spacing w:after="0"/>
              <w:ind w:left="135"/>
            </w:pPr>
            <w:r>
              <w:rPr>
                <w:rFonts w:ascii="Times New Roman" w:hAnsi="Times New Roman"/>
                <w:color w:val="000000"/>
                <w:sz w:val="24"/>
              </w:rPr>
              <w:t>Игровой народный фольклор: потешки</w:t>
            </w:r>
          </w:p>
        </w:tc>
        <w:tc>
          <w:tcPr>
            <w:tcW w:w="1051" w:type="dxa"/>
            <w:tcMar>
              <w:top w:w="50" w:type="dxa"/>
              <w:left w:w="100" w:type="dxa"/>
            </w:tcMar>
            <w:vAlign w:val="center"/>
          </w:tcPr>
          <w:p w:rsidR="00486F80" w:rsidRDefault="00486F80" w:rsidP="00486F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A203CD">
              <w:rPr>
                <w:rFonts w:ascii="Times New Roman" w:hAnsi="Times New Roman" w:cs="Times New Roman"/>
                <w:sz w:val="24"/>
                <w:szCs w:val="24"/>
                <w:lang w:val="ru-RU"/>
              </w:rPr>
              <w:t>26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103</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A203CD">
              <w:rPr>
                <w:rFonts w:ascii="Times New Roman" w:hAnsi="Times New Roman" w:cs="Times New Roman"/>
                <w:sz w:val="24"/>
                <w:szCs w:val="24"/>
                <w:lang w:val="ru-RU"/>
              </w:rPr>
              <w:t>26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104</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A203CD">
              <w:rPr>
                <w:rFonts w:ascii="Times New Roman" w:hAnsi="Times New Roman" w:cs="Times New Roman"/>
                <w:sz w:val="24"/>
                <w:szCs w:val="24"/>
                <w:lang w:val="ru-RU"/>
              </w:rPr>
              <w:t>26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105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27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106</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Сравнение авторских и фольклорных произведений о чудесах и фантазии</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ED7EC6">
              <w:rPr>
                <w:rFonts w:ascii="Times New Roman" w:hAnsi="Times New Roman" w:cs="Times New Roman"/>
                <w:sz w:val="24"/>
                <w:szCs w:val="24"/>
                <w:lang w:val="ru-RU"/>
              </w:rPr>
              <w:t>27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107</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ED7EC6">
              <w:rPr>
                <w:rFonts w:ascii="Times New Roman" w:hAnsi="Times New Roman" w:cs="Times New Roman"/>
                <w:sz w:val="24"/>
                <w:szCs w:val="24"/>
                <w:lang w:val="ru-RU"/>
              </w:rPr>
              <w:t>27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108</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Определение темы произведения: изображение природы в разные времена года</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ED7EC6">
              <w:rPr>
                <w:rFonts w:ascii="Times New Roman" w:hAnsi="Times New Roman" w:cs="Times New Roman"/>
                <w:sz w:val="24"/>
                <w:szCs w:val="24"/>
                <w:lang w:val="ru-RU"/>
              </w:rPr>
              <w:t>27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109</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 xml:space="preserve">Наблюдение за особенностями </w:t>
            </w:r>
            <w:r w:rsidRPr="00703E2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 xml:space="preserve">РЭШ, Учи.ру, </w:t>
            </w:r>
            <w:r w:rsidRPr="00F8444D">
              <w:rPr>
                <w:rFonts w:ascii="Times New Roman" w:hAnsi="Times New Roman"/>
                <w:color w:val="000000"/>
                <w:sz w:val="24"/>
                <w:lang w:val="ru-RU"/>
              </w:rPr>
              <w:lastRenderedPageBreak/>
              <w:t>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lastRenderedPageBreak/>
              <w:t>110</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Восприятие произведений о родной природе: краски и звуки весны</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111</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112</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113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29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114</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Определение темы произведения: о жизни, играх, делах детей</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2F443A">
              <w:rPr>
                <w:rFonts w:ascii="Times New Roman" w:hAnsi="Times New Roman" w:cs="Times New Roman"/>
                <w:sz w:val="24"/>
                <w:szCs w:val="24"/>
                <w:lang w:val="ru-RU"/>
              </w:rPr>
              <w:t>29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115</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2F443A">
              <w:rPr>
                <w:rFonts w:ascii="Times New Roman" w:hAnsi="Times New Roman" w:cs="Times New Roman"/>
                <w:sz w:val="24"/>
                <w:szCs w:val="24"/>
                <w:lang w:val="ru-RU"/>
              </w:rPr>
              <w:t>29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116</w:t>
            </w:r>
          </w:p>
        </w:tc>
        <w:tc>
          <w:tcPr>
            <w:tcW w:w="4604" w:type="dxa"/>
            <w:tcMar>
              <w:top w:w="50" w:type="dxa"/>
              <w:left w:w="100" w:type="dxa"/>
            </w:tcMar>
            <w:vAlign w:val="center"/>
          </w:tcPr>
          <w:p w:rsidR="00486F80" w:rsidRDefault="00486F80" w:rsidP="00486F80">
            <w:pPr>
              <w:spacing w:after="0"/>
              <w:ind w:left="135"/>
            </w:pPr>
            <w:r w:rsidRPr="00703E2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51" w:type="dxa"/>
            <w:tcMar>
              <w:top w:w="50" w:type="dxa"/>
              <w:left w:w="100" w:type="dxa"/>
            </w:tcMar>
            <w:vAlign w:val="center"/>
          </w:tcPr>
          <w:p w:rsidR="00486F80" w:rsidRDefault="00486F80" w:rsidP="00486F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2F443A">
              <w:rPr>
                <w:rFonts w:ascii="Times New Roman" w:hAnsi="Times New Roman" w:cs="Times New Roman"/>
                <w:sz w:val="24"/>
                <w:szCs w:val="24"/>
                <w:lang w:val="ru-RU"/>
              </w:rPr>
              <w:t>29 неделя</w:t>
            </w:r>
          </w:p>
        </w:tc>
        <w:tc>
          <w:tcPr>
            <w:tcW w:w="2221" w:type="dxa"/>
            <w:tcMar>
              <w:top w:w="50" w:type="dxa"/>
              <w:left w:w="100" w:type="dxa"/>
            </w:tcMar>
          </w:tcPr>
          <w:p w:rsidR="00486F80" w:rsidRPr="00703E2F" w:rsidRDefault="00486F80" w:rsidP="00486F80">
            <w:pPr>
              <w:rPr>
                <w:lang w:val="ru-RU"/>
              </w:rPr>
            </w:pPr>
            <w:r w:rsidRPr="00F8444D">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117</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lastRenderedPageBreak/>
              <w:t>На примере произведения Ю.И. Ермолаев «Лучший друг»</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118</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119</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120</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Рассказы о детях. На примере произведения Л.Н. Толстого «Косточка»</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121</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122</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123</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124</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w:t>
            </w:r>
            <w:r w:rsidRPr="00703E2F">
              <w:rPr>
                <w:rFonts w:ascii="Times New Roman" w:hAnsi="Times New Roman"/>
                <w:color w:val="000000"/>
                <w:sz w:val="24"/>
                <w:lang w:val="ru-RU"/>
              </w:rPr>
              <w:lastRenderedPageBreak/>
              <w:t>стихотворения Е.А. Благинина «Посидим в тишине» и других</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125</w:t>
            </w:r>
          </w:p>
        </w:tc>
        <w:tc>
          <w:tcPr>
            <w:tcW w:w="4604" w:type="dxa"/>
            <w:tcMar>
              <w:top w:w="50" w:type="dxa"/>
              <w:left w:w="100" w:type="dxa"/>
            </w:tcMar>
            <w:vAlign w:val="center"/>
          </w:tcPr>
          <w:p w:rsidR="00703E2F" w:rsidRPr="00703E2F" w:rsidRDefault="00703E2F" w:rsidP="00703E2F">
            <w:pPr>
              <w:spacing w:after="0"/>
              <w:ind w:left="135"/>
              <w:rPr>
                <w:lang w:val="ru-RU"/>
              </w:rPr>
            </w:pPr>
            <w:r w:rsidRPr="00703E2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51" w:type="dxa"/>
            <w:tcMar>
              <w:top w:w="50" w:type="dxa"/>
              <w:left w:w="100" w:type="dxa"/>
            </w:tcMar>
            <w:vAlign w:val="center"/>
          </w:tcPr>
          <w:p w:rsidR="00703E2F" w:rsidRDefault="00703E2F" w:rsidP="00703E2F">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32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126</w:t>
            </w:r>
          </w:p>
        </w:tc>
        <w:tc>
          <w:tcPr>
            <w:tcW w:w="4604" w:type="dxa"/>
            <w:tcMar>
              <w:top w:w="50" w:type="dxa"/>
              <w:left w:w="100" w:type="dxa"/>
            </w:tcMar>
            <w:vAlign w:val="center"/>
          </w:tcPr>
          <w:p w:rsidR="00486F80" w:rsidRDefault="00486F80" w:rsidP="00486F80">
            <w:pPr>
              <w:spacing w:after="0"/>
              <w:ind w:left="135"/>
            </w:pPr>
            <w:r w:rsidRPr="00703E2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51" w:type="dxa"/>
            <w:tcMar>
              <w:top w:w="50" w:type="dxa"/>
              <w:left w:w="100" w:type="dxa"/>
            </w:tcMar>
            <w:vAlign w:val="center"/>
          </w:tcPr>
          <w:p w:rsidR="00486F80" w:rsidRDefault="00486F80" w:rsidP="00486F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D03B84">
              <w:rPr>
                <w:rFonts w:ascii="Times New Roman" w:hAnsi="Times New Roman" w:cs="Times New Roman"/>
                <w:sz w:val="24"/>
                <w:szCs w:val="24"/>
                <w:lang w:val="ru-RU"/>
              </w:rPr>
              <w:t>32 неделя</w:t>
            </w:r>
          </w:p>
        </w:tc>
        <w:tc>
          <w:tcPr>
            <w:tcW w:w="2221" w:type="dxa"/>
            <w:tcMar>
              <w:top w:w="50" w:type="dxa"/>
              <w:left w:w="100" w:type="dxa"/>
            </w:tcMar>
          </w:tcPr>
          <w:p w:rsidR="00486F80" w:rsidRPr="00703E2F" w:rsidRDefault="00486F80" w:rsidP="00486F80">
            <w:pPr>
              <w:rPr>
                <w:lang w:val="ru-RU"/>
              </w:rPr>
            </w:pPr>
            <w:r w:rsidRPr="00232438">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127</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D03B84">
              <w:rPr>
                <w:rFonts w:ascii="Times New Roman" w:hAnsi="Times New Roman" w:cs="Times New Roman"/>
                <w:sz w:val="24"/>
                <w:szCs w:val="24"/>
                <w:lang w:val="ru-RU"/>
              </w:rPr>
              <w:t>32 неделя</w:t>
            </w:r>
          </w:p>
        </w:tc>
        <w:tc>
          <w:tcPr>
            <w:tcW w:w="2221" w:type="dxa"/>
            <w:tcMar>
              <w:top w:w="50" w:type="dxa"/>
              <w:left w:w="100" w:type="dxa"/>
            </w:tcMar>
          </w:tcPr>
          <w:p w:rsidR="00486F80" w:rsidRPr="00703E2F" w:rsidRDefault="00486F80" w:rsidP="00486F80">
            <w:pPr>
              <w:rPr>
                <w:lang w:val="ru-RU"/>
              </w:rPr>
            </w:pPr>
            <w:r w:rsidRPr="00232438">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128</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D03B84">
              <w:rPr>
                <w:rFonts w:ascii="Times New Roman" w:hAnsi="Times New Roman" w:cs="Times New Roman"/>
                <w:sz w:val="24"/>
                <w:szCs w:val="24"/>
                <w:lang w:val="ru-RU"/>
              </w:rPr>
              <w:t>32 неделя</w:t>
            </w:r>
          </w:p>
        </w:tc>
        <w:tc>
          <w:tcPr>
            <w:tcW w:w="2221" w:type="dxa"/>
            <w:tcMar>
              <w:top w:w="50" w:type="dxa"/>
              <w:left w:w="100" w:type="dxa"/>
            </w:tcMar>
          </w:tcPr>
          <w:p w:rsidR="00486F80" w:rsidRPr="00703E2F" w:rsidRDefault="00486F80" w:rsidP="00486F80">
            <w:pPr>
              <w:rPr>
                <w:lang w:val="ru-RU"/>
              </w:rPr>
            </w:pPr>
            <w:r w:rsidRPr="00232438">
              <w:rPr>
                <w:rFonts w:ascii="Times New Roman" w:hAnsi="Times New Roman"/>
                <w:color w:val="000000"/>
                <w:sz w:val="24"/>
                <w:lang w:val="ru-RU"/>
              </w:rPr>
              <w:t>РЭШ, Учи.ру, инфоурок, Урок.рф</w:t>
            </w:r>
          </w:p>
        </w:tc>
      </w:tr>
      <w:tr w:rsidR="00DC0F5F" w:rsidRPr="001D65B5" w:rsidTr="00486F80">
        <w:trPr>
          <w:trHeight w:val="144"/>
          <w:tblCellSpacing w:w="20" w:type="nil"/>
        </w:trPr>
        <w:tc>
          <w:tcPr>
            <w:tcW w:w="1066" w:type="dxa"/>
            <w:tcMar>
              <w:top w:w="50" w:type="dxa"/>
              <w:left w:w="100" w:type="dxa"/>
            </w:tcMar>
            <w:vAlign w:val="center"/>
          </w:tcPr>
          <w:p w:rsidR="00703E2F" w:rsidRDefault="00703E2F" w:rsidP="00703E2F">
            <w:pPr>
              <w:spacing w:after="0"/>
            </w:pPr>
            <w:r>
              <w:rPr>
                <w:rFonts w:ascii="Times New Roman" w:hAnsi="Times New Roman"/>
                <w:color w:val="000000"/>
                <w:sz w:val="24"/>
              </w:rPr>
              <w:t>129</w:t>
            </w:r>
          </w:p>
        </w:tc>
        <w:tc>
          <w:tcPr>
            <w:tcW w:w="4604" w:type="dxa"/>
            <w:tcMar>
              <w:top w:w="50" w:type="dxa"/>
              <w:left w:w="100" w:type="dxa"/>
            </w:tcMar>
            <w:vAlign w:val="center"/>
          </w:tcPr>
          <w:p w:rsidR="00703E2F" w:rsidRDefault="00703E2F" w:rsidP="00703E2F">
            <w:pPr>
              <w:spacing w:after="0"/>
              <w:ind w:left="135"/>
            </w:pPr>
            <w:r w:rsidRPr="00703E2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51" w:type="dxa"/>
            <w:tcMar>
              <w:top w:w="50" w:type="dxa"/>
              <w:left w:w="100" w:type="dxa"/>
            </w:tcMar>
            <w:vAlign w:val="center"/>
          </w:tcPr>
          <w:p w:rsidR="00703E2F" w:rsidRDefault="00703E2F" w:rsidP="00703E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3E2F" w:rsidRDefault="00703E2F" w:rsidP="00703E2F">
            <w:pPr>
              <w:spacing w:after="0"/>
              <w:ind w:left="135"/>
              <w:jc w:val="center"/>
            </w:pPr>
          </w:p>
        </w:tc>
        <w:tc>
          <w:tcPr>
            <w:tcW w:w="1910" w:type="dxa"/>
            <w:tcMar>
              <w:top w:w="50" w:type="dxa"/>
              <w:left w:w="100" w:type="dxa"/>
            </w:tcMar>
            <w:vAlign w:val="center"/>
          </w:tcPr>
          <w:p w:rsidR="00703E2F" w:rsidRDefault="00703E2F" w:rsidP="00703E2F">
            <w:pPr>
              <w:spacing w:after="0"/>
              <w:ind w:left="135"/>
              <w:jc w:val="center"/>
            </w:pPr>
          </w:p>
        </w:tc>
        <w:tc>
          <w:tcPr>
            <w:tcW w:w="1347" w:type="dxa"/>
            <w:tcMar>
              <w:top w:w="50" w:type="dxa"/>
              <w:left w:w="100" w:type="dxa"/>
            </w:tcMar>
            <w:vAlign w:val="center"/>
          </w:tcPr>
          <w:p w:rsidR="00703E2F" w:rsidRDefault="00486F80" w:rsidP="00703E2F">
            <w:pPr>
              <w:spacing w:after="0"/>
              <w:ind w:left="135"/>
            </w:pPr>
            <w:r>
              <w:rPr>
                <w:rFonts w:ascii="Times New Roman" w:hAnsi="Times New Roman" w:cs="Times New Roman"/>
                <w:sz w:val="24"/>
                <w:szCs w:val="24"/>
                <w:lang w:val="ru-RU"/>
              </w:rPr>
              <w:t xml:space="preserve">33 </w:t>
            </w:r>
            <w:r w:rsidRPr="00DC0F5F">
              <w:rPr>
                <w:rFonts w:ascii="Times New Roman" w:hAnsi="Times New Roman" w:cs="Times New Roman"/>
                <w:sz w:val="24"/>
                <w:szCs w:val="24"/>
                <w:lang w:val="ru-RU"/>
              </w:rPr>
              <w:t>неделя</w:t>
            </w:r>
          </w:p>
        </w:tc>
        <w:tc>
          <w:tcPr>
            <w:tcW w:w="2221" w:type="dxa"/>
            <w:tcMar>
              <w:top w:w="50" w:type="dxa"/>
              <w:left w:w="100" w:type="dxa"/>
            </w:tcMar>
          </w:tcPr>
          <w:p w:rsidR="00703E2F" w:rsidRPr="00703E2F" w:rsidRDefault="00703E2F" w:rsidP="00703E2F">
            <w:pPr>
              <w:rPr>
                <w:lang w:val="ru-RU"/>
              </w:rPr>
            </w:pPr>
            <w:r w:rsidRPr="00232438">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130</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1E25B6">
              <w:rPr>
                <w:rFonts w:ascii="Times New Roman" w:hAnsi="Times New Roman" w:cs="Times New Roman"/>
                <w:sz w:val="24"/>
                <w:szCs w:val="24"/>
                <w:lang w:val="ru-RU"/>
              </w:rPr>
              <w:t>33 неделя</w:t>
            </w:r>
          </w:p>
        </w:tc>
        <w:tc>
          <w:tcPr>
            <w:tcW w:w="2221" w:type="dxa"/>
            <w:tcMar>
              <w:top w:w="50" w:type="dxa"/>
              <w:left w:w="100" w:type="dxa"/>
            </w:tcMar>
          </w:tcPr>
          <w:p w:rsidR="00486F80" w:rsidRPr="00703E2F" w:rsidRDefault="00486F80" w:rsidP="00486F80">
            <w:pPr>
              <w:rPr>
                <w:lang w:val="ru-RU"/>
              </w:rPr>
            </w:pPr>
            <w:r w:rsidRPr="00232438">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lastRenderedPageBreak/>
              <w:t>131</w:t>
            </w:r>
          </w:p>
        </w:tc>
        <w:tc>
          <w:tcPr>
            <w:tcW w:w="4604" w:type="dxa"/>
            <w:tcMar>
              <w:top w:w="50" w:type="dxa"/>
              <w:left w:w="100" w:type="dxa"/>
            </w:tcMar>
            <w:vAlign w:val="center"/>
          </w:tcPr>
          <w:p w:rsidR="00486F80" w:rsidRPr="00703E2F" w:rsidRDefault="00486F80" w:rsidP="00486F80">
            <w:pPr>
              <w:spacing w:after="0"/>
              <w:ind w:left="135"/>
              <w:rPr>
                <w:lang w:val="ru-RU"/>
              </w:rPr>
            </w:pPr>
            <w:r w:rsidRPr="00703E2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51" w:type="dxa"/>
            <w:tcMar>
              <w:top w:w="50" w:type="dxa"/>
              <w:left w:w="100" w:type="dxa"/>
            </w:tcMar>
            <w:vAlign w:val="center"/>
          </w:tcPr>
          <w:p w:rsidR="00486F80" w:rsidRDefault="00486F80" w:rsidP="00486F80">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1E25B6">
              <w:rPr>
                <w:rFonts w:ascii="Times New Roman" w:hAnsi="Times New Roman" w:cs="Times New Roman"/>
                <w:sz w:val="24"/>
                <w:szCs w:val="24"/>
                <w:lang w:val="ru-RU"/>
              </w:rPr>
              <w:t>33 неделя</w:t>
            </w:r>
          </w:p>
        </w:tc>
        <w:tc>
          <w:tcPr>
            <w:tcW w:w="2221" w:type="dxa"/>
            <w:tcMar>
              <w:top w:w="50" w:type="dxa"/>
              <w:left w:w="100" w:type="dxa"/>
            </w:tcMar>
          </w:tcPr>
          <w:p w:rsidR="00486F80" w:rsidRPr="00703E2F" w:rsidRDefault="00486F80" w:rsidP="00486F80">
            <w:pPr>
              <w:rPr>
                <w:lang w:val="ru-RU"/>
              </w:rPr>
            </w:pPr>
            <w:r w:rsidRPr="00232438">
              <w:rPr>
                <w:rFonts w:ascii="Times New Roman" w:hAnsi="Times New Roman"/>
                <w:color w:val="000000"/>
                <w:sz w:val="24"/>
                <w:lang w:val="ru-RU"/>
              </w:rPr>
              <w:t>РЭШ, Учи.ру, инфоурок, Урок.рф</w:t>
            </w:r>
          </w:p>
        </w:tc>
      </w:tr>
      <w:tr w:rsidR="00486F80" w:rsidRPr="001D65B5" w:rsidTr="00486F80">
        <w:trPr>
          <w:trHeight w:val="144"/>
          <w:tblCellSpacing w:w="20" w:type="nil"/>
        </w:trPr>
        <w:tc>
          <w:tcPr>
            <w:tcW w:w="1066" w:type="dxa"/>
            <w:tcMar>
              <w:top w:w="50" w:type="dxa"/>
              <w:left w:w="100" w:type="dxa"/>
            </w:tcMar>
            <w:vAlign w:val="center"/>
          </w:tcPr>
          <w:p w:rsidR="00486F80" w:rsidRDefault="00486F80" w:rsidP="00486F80">
            <w:pPr>
              <w:spacing w:after="0"/>
            </w:pPr>
            <w:r>
              <w:rPr>
                <w:rFonts w:ascii="Times New Roman" w:hAnsi="Times New Roman"/>
                <w:color w:val="000000"/>
                <w:sz w:val="24"/>
              </w:rPr>
              <w:t>132</w:t>
            </w:r>
          </w:p>
        </w:tc>
        <w:tc>
          <w:tcPr>
            <w:tcW w:w="4604" w:type="dxa"/>
            <w:tcMar>
              <w:top w:w="50" w:type="dxa"/>
              <w:left w:w="100" w:type="dxa"/>
            </w:tcMar>
            <w:vAlign w:val="center"/>
          </w:tcPr>
          <w:p w:rsidR="00486F80" w:rsidRDefault="00486F80" w:rsidP="00486F80">
            <w:pPr>
              <w:spacing w:after="0"/>
              <w:ind w:left="135"/>
            </w:pPr>
            <w:r>
              <w:rPr>
                <w:rFonts w:ascii="Times New Roman" w:hAnsi="Times New Roman"/>
                <w:color w:val="000000"/>
                <w:sz w:val="24"/>
              </w:rPr>
              <w:t>Собаки — защитники Родины</w:t>
            </w:r>
          </w:p>
        </w:tc>
        <w:tc>
          <w:tcPr>
            <w:tcW w:w="1051" w:type="dxa"/>
            <w:tcMar>
              <w:top w:w="50" w:type="dxa"/>
              <w:left w:w="100" w:type="dxa"/>
            </w:tcMar>
            <w:vAlign w:val="center"/>
          </w:tcPr>
          <w:p w:rsidR="00486F80" w:rsidRDefault="00486F80" w:rsidP="00486F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F80" w:rsidRDefault="00486F80" w:rsidP="00486F80">
            <w:pPr>
              <w:spacing w:after="0"/>
              <w:ind w:left="135"/>
              <w:jc w:val="center"/>
            </w:pPr>
          </w:p>
        </w:tc>
        <w:tc>
          <w:tcPr>
            <w:tcW w:w="1910" w:type="dxa"/>
            <w:tcMar>
              <w:top w:w="50" w:type="dxa"/>
              <w:left w:w="100" w:type="dxa"/>
            </w:tcMar>
            <w:vAlign w:val="center"/>
          </w:tcPr>
          <w:p w:rsidR="00486F80" w:rsidRDefault="00486F80" w:rsidP="00486F80">
            <w:pPr>
              <w:spacing w:after="0"/>
              <w:ind w:left="135"/>
              <w:jc w:val="center"/>
            </w:pPr>
          </w:p>
        </w:tc>
        <w:tc>
          <w:tcPr>
            <w:tcW w:w="1347" w:type="dxa"/>
            <w:tcMar>
              <w:top w:w="50" w:type="dxa"/>
              <w:left w:w="100" w:type="dxa"/>
            </w:tcMar>
          </w:tcPr>
          <w:p w:rsidR="00486F80" w:rsidRDefault="00486F80" w:rsidP="00486F80">
            <w:r w:rsidRPr="001E25B6">
              <w:rPr>
                <w:rFonts w:ascii="Times New Roman" w:hAnsi="Times New Roman" w:cs="Times New Roman"/>
                <w:sz w:val="24"/>
                <w:szCs w:val="24"/>
                <w:lang w:val="ru-RU"/>
              </w:rPr>
              <w:t>33 неделя</w:t>
            </w:r>
          </w:p>
        </w:tc>
        <w:tc>
          <w:tcPr>
            <w:tcW w:w="2221" w:type="dxa"/>
            <w:tcMar>
              <w:top w:w="50" w:type="dxa"/>
              <w:left w:w="100" w:type="dxa"/>
            </w:tcMar>
          </w:tcPr>
          <w:p w:rsidR="00486F80" w:rsidRPr="00703E2F" w:rsidRDefault="00486F80" w:rsidP="00486F80">
            <w:pPr>
              <w:rPr>
                <w:lang w:val="ru-RU"/>
              </w:rPr>
            </w:pPr>
            <w:r w:rsidRPr="00232438">
              <w:rPr>
                <w:rFonts w:ascii="Times New Roman" w:hAnsi="Times New Roman"/>
                <w:color w:val="000000"/>
                <w:sz w:val="24"/>
                <w:lang w:val="ru-RU"/>
              </w:rPr>
              <w:t>РЭШ, Учи.ру, инфоурок, Урок.рф</w:t>
            </w:r>
          </w:p>
        </w:tc>
      </w:tr>
      <w:tr w:rsidR="008204CC" w:rsidTr="00486F80">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Default="002C74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558"/>
        <w:gridCol w:w="1187"/>
        <w:gridCol w:w="1841"/>
        <w:gridCol w:w="1910"/>
        <w:gridCol w:w="1347"/>
        <w:gridCol w:w="2221"/>
      </w:tblGrid>
      <w:tr w:rsidR="008204CC" w:rsidTr="00C07783">
        <w:trPr>
          <w:trHeight w:val="144"/>
          <w:tblCellSpacing w:w="20" w:type="nil"/>
        </w:trPr>
        <w:tc>
          <w:tcPr>
            <w:tcW w:w="964"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4553"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Тема урока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Дата изучения </w:t>
            </w:r>
          </w:p>
          <w:p w:rsidR="008204CC" w:rsidRDefault="008204CC">
            <w:pPr>
              <w:spacing w:after="0"/>
              <w:ind w:left="135"/>
            </w:pPr>
          </w:p>
        </w:tc>
        <w:tc>
          <w:tcPr>
            <w:tcW w:w="2221"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rsidTr="00C07783">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1204"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84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91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Pr="00DC0F5F" w:rsidRDefault="00604272" w:rsidP="00604272">
            <w:pPr>
              <w:spacing w:after="0"/>
              <w:ind w:left="135"/>
              <w:rPr>
                <w:rFonts w:ascii="Times New Roman" w:hAnsi="Times New Roman" w:cs="Times New Roman"/>
                <w:sz w:val="24"/>
                <w:szCs w:val="24"/>
                <w:lang w:val="ru-RU"/>
              </w:rPr>
            </w:pPr>
            <w:r w:rsidRPr="00DC0F5F">
              <w:rPr>
                <w:rFonts w:ascii="Times New Roman" w:hAnsi="Times New Roman" w:cs="Times New Roman"/>
                <w:sz w:val="24"/>
                <w:szCs w:val="24"/>
                <w:lang w:val="ru-RU"/>
              </w:rPr>
              <w:t>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w:t>
            </w:r>
          </w:p>
        </w:tc>
        <w:tc>
          <w:tcPr>
            <w:tcW w:w="4553" w:type="dxa"/>
            <w:tcMar>
              <w:top w:w="50" w:type="dxa"/>
              <w:left w:w="100" w:type="dxa"/>
            </w:tcMar>
            <w:vAlign w:val="center"/>
          </w:tcPr>
          <w:p w:rsidR="00604272" w:rsidRDefault="00604272" w:rsidP="00604272">
            <w:pPr>
              <w:spacing w:after="0"/>
              <w:ind w:left="135"/>
            </w:pPr>
            <w:r>
              <w:rPr>
                <w:rFonts w:ascii="Times New Roman" w:hAnsi="Times New Roman"/>
                <w:color w:val="000000"/>
                <w:sz w:val="24"/>
              </w:rPr>
              <w:t>Произведения малых жанров фольклора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25167">
              <w:rPr>
                <w:rFonts w:ascii="Times New Roman" w:hAnsi="Times New Roman" w:cs="Times New Roman"/>
                <w:sz w:val="24"/>
                <w:szCs w:val="24"/>
                <w:lang w:val="ru-RU"/>
              </w:rPr>
              <w:t>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w:t>
            </w:r>
          </w:p>
        </w:tc>
        <w:tc>
          <w:tcPr>
            <w:tcW w:w="4553" w:type="dxa"/>
            <w:tcMar>
              <w:top w:w="50" w:type="dxa"/>
              <w:left w:w="100" w:type="dxa"/>
            </w:tcMar>
            <w:vAlign w:val="center"/>
          </w:tcPr>
          <w:p w:rsidR="00604272" w:rsidRDefault="00604272" w:rsidP="00604272">
            <w:pPr>
              <w:spacing w:after="0"/>
              <w:ind w:left="135"/>
            </w:pPr>
            <w:r>
              <w:rPr>
                <w:rFonts w:ascii="Times New Roman" w:hAnsi="Times New Roman"/>
                <w:color w:val="000000"/>
                <w:sz w:val="24"/>
              </w:rPr>
              <w:t>Пословицы как жанр фольклора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25167">
              <w:rPr>
                <w:rFonts w:ascii="Times New Roman" w:hAnsi="Times New Roman" w:cs="Times New Roman"/>
                <w:sz w:val="24"/>
                <w:szCs w:val="24"/>
                <w:lang w:val="ru-RU"/>
              </w:rPr>
              <w:t>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w:t>
            </w:r>
          </w:p>
        </w:tc>
        <w:tc>
          <w:tcPr>
            <w:tcW w:w="4553" w:type="dxa"/>
            <w:tcMar>
              <w:top w:w="50" w:type="dxa"/>
              <w:left w:w="100" w:type="dxa"/>
            </w:tcMar>
            <w:vAlign w:val="center"/>
          </w:tcPr>
          <w:p w:rsidR="00604272" w:rsidRDefault="00604272" w:rsidP="00604272">
            <w:pPr>
              <w:spacing w:after="0"/>
              <w:ind w:left="135"/>
            </w:pPr>
            <w:r>
              <w:rPr>
                <w:rFonts w:ascii="Times New Roman" w:hAnsi="Times New Roman"/>
                <w:color w:val="000000"/>
                <w:sz w:val="24"/>
              </w:rPr>
              <w:t>Характеристика особенностей народных песен</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25167">
              <w:rPr>
                <w:rFonts w:ascii="Times New Roman" w:hAnsi="Times New Roman" w:cs="Times New Roman"/>
                <w:sz w:val="24"/>
                <w:szCs w:val="24"/>
                <w:lang w:val="ru-RU"/>
              </w:rPr>
              <w:t>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2</w:t>
            </w:r>
            <w:r w:rsidRPr="00DC0F5F">
              <w:rPr>
                <w:rFonts w:ascii="Times New Roman" w:hAnsi="Times New Roman" w:cs="Times New Roman"/>
                <w:sz w:val="24"/>
                <w:szCs w:val="24"/>
                <w:lang w:val="ru-RU"/>
              </w:rPr>
              <w:t xml:space="preserve">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Ритм и счёт – основа построения считалок</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7058EE">
              <w:rPr>
                <w:rFonts w:ascii="Times New Roman" w:hAnsi="Times New Roman" w:cs="Times New Roman"/>
                <w:sz w:val="24"/>
                <w:szCs w:val="24"/>
                <w:lang w:val="ru-RU"/>
              </w:rPr>
              <w:t>2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Анализ особенностей скороговорок, их роль в речи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7058EE">
              <w:rPr>
                <w:rFonts w:ascii="Times New Roman" w:hAnsi="Times New Roman" w:cs="Times New Roman"/>
                <w:sz w:val="24"/>
                <w:szCs w:val="24"/>
                <w:lang w:val="ru-RU"/>
              </w:rPr>
              <w:t>2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 xml:space="preserve">Загадка как жанр фольклора, </w:t>
            </w:r>
            <w:r w:rsidRPr="00703E2F">
              <w:rPr>
                <w:rFonts w:ascii="Times New Roman" w:hAnsi="Times New Roman"/>
                <w:color w:val="000000"/>
                <w:sz w:val="24"/>
                <w:lang w:val="ru-RU"/>
              </w:rPr>
              <w:lastRenderedPageBreak/>
              <w:t>тематические группы загадок</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7058EE">
              <w:rPr>
                <w:rFonts w:ascii="Times New Roman" w:hAnsi="Times New Roman" w:cs="Times New Roman"/>
                <w:sz w:val="24"/>
                <w:szCs w:val="24"/>
                <w:lang w:val="ru-RU"/>
              </w:rPr>
              <w:t>2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 xml:space="preserve">РЭШ, Учи.ру, </w:t>
            </w:r>
            <w:r w:rsidRPr="004242CD">
              <w:rPr>
                <w:rFonts w:ascii="Times New Roman" w:hAnsi="Times New Roman"/>
                <w:color w:val="000000"/>
                <w:sz w:val="24"/>
                <w:lang w:val="ru-RU"/>
              </w:rPr>
              <w:lastRenderedPageBreak/>
              <w:t>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9</w:t>
            </w:r>
          </w:p>
        </w:tc>
        <w:tc>
          <w:tcPr>
            <w:tcW w:w="4553" w:type="dxa"/>
            <w:tcMar>
              <w:top w:w="50" w:type="dxa"/>
              <w:left w:w="100" w:type="dxa"/>
            </w:tcMar>
            <w:vAlign w:val="center"/>
          </w:tcPr>
          <w:p w:rsidR="00604272" w:rsidRDefault="00604272" w:rsidP="00604272">
            <w:pPr>
              <w:spacing w:after="0"/>
              <w:ind w:left="135"/>
            </w:pPr>
            <w:r>
              <w:rPr>
                <w:rFonts w:ascii="Times New Roman" w:hAnsi="Times New Roman"/>
                <w:color w:val="000000"/>
                <w:sz w:val="24"/>
              </w:rPr>
              <w:t>Произведения устного народного творчества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jc w:val="both"/>
            </w:pPr>
            <w:r>
              <w:rPr>
                <w:rFonts w:ascii="Times New Roman" w:hAnsi="Times New Roman" w:cs="Times New Roman"/>
                <w:sz w:val="24"/>
                <w:szCs w:val="24"/>
                <w:lang w:val="ru-RU"/>
              </w:rPr>
              <w:t>3</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0375BA">
              <w:rPr>
                <w:rFonts w:ascii="Times New Roman" w:hAnsi="Times New Roman" w:cs="Times New Roman"/>
                <w:sz w:val="24"/>
                <w:szCs w:val="24"/>
                <w:lang w:val="ru-RU"/>
              </w:rPr>
              <w:t>3неделя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0375BA">
              <w:rPr>
                <w:rFonts w:ascii="Times New Roman" w:hAnsi="Times New Roman" w:cs="Times New Roman"/>
                <w:sz w:val="24"/>
                <w:szCs w:val="24"/>
                <w:lang w:val="ru-RU"/>
              </w:rPr>
              <w:t>3неделя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0375BA">
              <w:rPr>
                <w:rFonts w:ascii="Times New Roman" w:hAnsi="Times New Roman" w:cs="Times New Roman"/>
                <w:sz w:val="24"/>
                <w:szCs w:val="24"/>
                <w:lang w:val="ru-RU"/>
              </w:rPr>
              <w:t>3неделя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4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071BA">
              <w:rPr>
                <w:rFonts w:ascii="Times New Roman" w:hAnsi="Times New Roman" w:cs="Times New Roman"/>
                <w:sz w:val="24"/>
                <w:szCs w:val="24"/>
                <w:lang w:val="ru-RU"/>
              </w:rPr>
              <w:t>4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071BA">
              <w:rPr>
                <w:rFonts w:ascii="Times New Roman" w:hAnsi="Times New Roman" w:cs="Times New Roman"/>
                <w:sz w:val="24"/>
                <w:szCs w:val="24"/>
                <w:lang w:val="ru-RU"/>
              </w:rPr>
              <w:t>4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071BA">
              <w:rPr>
                <w:rFonts w:ascii="Times New Roman" w:hAnsi="Times New Roman" w:cs="Times New Roman"/>
                <w:sz w:val="24"/>
                <w:szCs w:val="24"/>
                <w:lang w:val="ru-RU"/>
              </w:rPr>
              <w:t>4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17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«Фольклор»</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5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6F5B59">
              <w:rPr>
                <w:rFonts w:ascii="Times New Roman" w:hAnsi="Times New Roman" w:cs="Times New Roman"/>
                <w:sz w:val="24"/>
                <w:szCs w:val="24"/>
                <w:lang w:val="ru-RU"/>
              </w:rPr>
              <w:t>5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6F5B59">
              <w:rPr>
                <w:rFonts w:ascii="Times New Roman" w:hAnsi="Times New Roman" w:cs="Times New Roman"/>
                <w:sz w:val="24"/>
                <w:szCs w:val="24"/>
                <w:lang w:val="ru-RU"/>
              </w:rPr>
              <w:t>5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Восприятие пейзажной лирики. Слушание стихотворений об осени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6F5B59">
              <w:rPr>
                <w:rFonts w:ascii="Times New Roman" w:hAnsi="Times New Roman" w:cs="Times New Roman"/>
                <w:sz w:val="24"/>
                <w:szCs w:val="24"/>
                <w:lang w:val="ru-RU"/>
              </w:rPr>
              <w:t>5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6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FD0E59">
              <w:rPr>
                <w:rFonts w:ascii="Times New Roman" w:hAnsi="Times New Roman" w:cs="Times New Roman"/>
                <w:sz w:val="24"/>
                <w:szCs w:val="24"/>
                <w:lang w:val="ru-RU"/>
              </w:rPr>
              <w:t>6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Восприятие осени в произведении М.М.Пришвина «Осеннее утро» и других на выбор</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FD0E59">
              <w:rPr>
                <w:rFonts w:ascii="Times New Roman" w:hAnsi="Times New Roman" w:cs="Times New Roman"/>
                <w:sz w:val="24"/>
                <w:szCs w:val="24"/>
                <w:lang w:val="ru-RU"/>
              </w:rPr>
              <w:t>6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24</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FD0E59">
              <w:rPr>
                <w:rFonts w:ascii="Times New Roman" w:hAnsi="Times New Roman" w:cs="Times New Roman"/>
                <w:sz w:val="24"/>
                <w:szCs w:val="24"/>
                <w:lang w:val="ru-RU"/>
              </w:rPr>
              <w:t>6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25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27</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29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8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темы Родина в произведении И.С. Никитина «Русь»</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CA150F">
              <w:rPr>
                <w:rFonts w:ascii="Times New Roman" w:hAnsi="Times New Roman" w:cs="Times New Roman"/>
                <w:sz w:val="24"/>
                <w:szCs w:val="24"/>
                <w:lang w:val="ru-RU"/>
              </w:rPr>
              <w:t>8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CA150F">
              <w:rPr>
                <w:rFonts w:ascii="Times New Roman" w:hAnsi="Times New Roman" w:cs="Times New Roman"/>
                <w:sz w:val="24"/>
                <w:szCs w:val="24"/>
                <w:lang w:val="ru-RU"/>
              </w:rPr>
              <w:t>8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CA150F">
              <w:rPr>
                <w:rFonts w:ascii="Times New Roman" w:hAnsi="Times New Roman" w:cs="Times New Roman"/>
                <w:sz w:val="24"/>
                <w:szCs w:val="24"/>
                <w:lang w:val="ru-RU"/>
              </w:rPr>
              <w:t>8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33</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9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34</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темы Родины в изобразительном искусстве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F26AE">
              <w:rPr>
                <w:rFonts w:ascii="Times New Roman" w:hAnsi="Times New Roman" w:cs="Times New Roman"/>
                <w:sz w:val="24"/>
                <w:szCs w:val="24"/>
                <w:lang w:val="ru-RU"/>
              </w:rPr>
              <w:t>9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Создание пейзажа в произведениях писателей. В.А. Жуковский "Летний вечер"</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F26AE">
              <w:rPr>
                <w:rFonts w:ascii="Times New Roman" w:hAnsi="Times New Roman" w:cs="Times New Roman"/>
                <w:sz w:val="24"/>
                <w:szCs w:val="24"/>
                <w:lang w:val="ru-RU"/>
              </w:rPr>
              <w:t>9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 прихода весны в произведениях В.А.Жуковского «Жаворонок» и «Приход весны»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F26AE">
              <w:rPr>
                <w:rFonts w:ascii="Times New Roman" w:hAnsi="Times New Roman" w:cs="Times New Roman"/>
                <w:sz w:val="24"/>
                <w:szCs w:val="24"/>
                <w:lang w:val="ru-RU"/>
              </w:rPr>
              <w:t>9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37</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10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38</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1B47D5">
              <w:rPr>
                <w:rFonts w:ascii="Times New Roman" w:hAnsi="Times New Roman" w:cs="Times New Roman"/>
                <w:sz w:val="24"/>
                <w:szCs w:val="24"/>
                <w:lang w:val="ru-RU"/>
              </w:rPr>
              <w:t>10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39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1B47D5">
              <w:rPr>
                <w:rFonts w:ascii="Times New Roman" w:hAnsi="Times New Roman" w:cs="Times New Roman"/>
                <w:sz w:val="24"/>
                <w:szCs w:val="24"/>
                <w:lang w:val="ru-RU"/>
              </w:rPr>
              <w:t>10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w:t>
            </w:r>
            <w:r w:rsidRPr="00703E2F">
              <w:rPr>
                <w:rFonts w:ascii="Times New Roman" w:hAnsi="Times New Roman"/>
                <w:color w:val="000000"/>
                <w:sz w:val="24"/>
                <w:lang w:val="ru-RU"/>
              </w:rPr>
              <w:lastRenderedPageBreak/>
              <w:t>Пушкина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1B47D5">
              <w:rPr>
                <w:rFonts w:ascii="Times New Roman" w:hAnsi="Times New Roman" w:cs="Times New Roman"/>
                <w:sz w:val="24"/>
                <w:szCs w:val="24"/>
                <w:lang w:val="ru-RU"/>
              </w:rPr>
              <w:t>10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4B74A8">
              <w:rPr>
                <w:rFonts w:ascii="Times New Roman" w:hAnsi="Times New Roman" w:cs="Times New Roman"/>
                <w:sz w:val="24"/>
                <w:szCs w:val="24"/>
                <w:lang w:val="ru-RU"/>
              </w:rPr>
              <w:t>11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4B74A8">
              <w:rPr>
                <w:rFonts w:ascii="Times New Roman" w:hAnsi="Times New Roman" w:cs="Times New Roman"/>
                <w:sz w:val="24"/>
                <w:szCs w:val="24"/>
                <w:lang w:val="ru-RU"/>
              </w:rPr>
              <w:t>11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4B74A8">
              <w:rPr>
                <w:rFonts w:ascii="Times New Roman" w:hAnsi="Times New Roman" w:cs="Times New Roman"/>
                <w:sz w:val="24"/>
                <w:szCs w:val="24"/>
                <w:lang w:val="ru-RU"/>
              </w:rPr>
              <w:t>11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12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46</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D0931">
              <w:rPr>
                <w:rFonts w:ascii="Times New Roman" w:hAnsi="Times New Roman" w:cs="Times New Roman"/>
                <w:sz w:val="24"/>
                <w:szCs w:val="24"/>
                <w:lang w:val="ru-RU"/>
              </w:rPr>
              <w:t>12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D0931">
              <w:rPr>
                <w:rFonts w:ascii="Times New Roman" w:hAnsi="Times New Roman" w:cs="Times New Roman"/>
                <w:sz w:val="24"/>
                <w:szCs w:val="24"/>
                <w:lang w:val="ru-RU"/>
              </w:rPr>
              <w:t>12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 xml:space="preserve">Образы героев стихотворных и прозаических произведений о </w:t>
            </w:r>
            <w:r w:rsidRPr="00703E2F">
              <w:rPr>
                <w:rFonts w:ascii="Times New Roman" w:hAnsi="Times New Roman"/>
                <w:color w:val="000000"/>
                <w:sz w:val="24"/>
                <w:lang w:val="ru-RU"/>
              </w:rPr>
              <w:lastRenderedPageBreak/>
              <w:t>животных. Какими бывают собаки? И. М. Пивоварова "Жила-была собака…". Сравнение героев стихотворения, небылицы и сказки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D0931">
              <w:rPr>
                <w:rFonts w:ascii="Times New Roman" w:hAnsi="Times New Roman" w:cs="Times New Roman"/>
                <w:sz w:val="24"/>
                <w:szCs w:val="24"/>
                <w:lang w:val="ru-RU"/>
              </w:rPr>
              <w:t>12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49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13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A706FB">
              <w:rPr>
                <w:rFonts w:ascii="Times New Roman" w:hAnsi="Times New Roman" w:cs="Times New Roman"/>
                <w:sz w:val="24"/>
                <w:szCs w:val="24"/>
                <w:lang w:val="ru-RU"/>
              </w:rPr>
              <w:t>13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A706FB">
              <w:rPr>
                <w:rFonts w:ascii="Times New Roman" w:hAnsi="Times New Roman" w:cs="Times New Roman"/>
                <w:sz w:val="24"/>
                <w:szCs w:val="24"/>
                <w:lang w:val="ru-RU"/>
              </w:rPr>
              <w:t>13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Оценка поступков и поведения героя произведения Б.С. Житкова «Храбрый утёнок»</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A706FB">
              <w:rPr>
                <w:rFonts w:ascii="Times New Roman" w:hAnsi="Times New Roman" w:cs="Times New Roman"/>
                <w:sz w:val="24"/>
                <w:szCs w:val="24"/>
                <w:lang w:val="ru-RU"/>
              </w:rPr>
              <w:t>13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14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C1225B">
              <w:rPr>
                <w:rFonts w:ascii="Times New Roman" w:hAnsi="Times New Roman" w:cs="Times New Roman"/>
                <w:sz w:val="24"/>
                <w:szCs w:val="24"/>
                <w:lang w:val="ru-RU"/>
              </w:rPr>
              <w:t>14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55</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C1225B">
              <w:rPr>
                <w:rFonts w:ascii="Times New Roman" w:hAnsi="Times New Roman" w:cs="Times New Roman"/>
                <w:sz w:val="24"/>
                <w:szCs w:val="24"/>
                <w:lang w:val="ru-RU"/>
              </w:rPr>
              <w:t>14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56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C1225B">
              <w:rPr>
                <w:rFonts w:ascii="Times New Roman" w:hAnsi="Times New Roman" w:cs="Times New Roman"/>
                <w:sz w:val="24"/>
                <w:szCs w:val="24"/>
                <w:lang w:val="ru-RU"/>
              </w:rPr>
              <w:t>14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Фольклорные произведения народов России. Произведения по выбору</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15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58</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E92B51">
              <w:rPr>
                <w:rFonts w:ascii="Times New Roman" w:hAnsi="Times New Roman" w:cs="Times New Roman"/>
                <w:sz w:val="24"/>
                <w:szCs w:val="24"/>
                <w:lang w:val="ru-RU"/>
              </w:rPr>
              <w:t>15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59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E92B51">
              <w:rPr>
                <w:rFonts w:ascii="Times New Roman" w:hAnsi="Times New Roman" w:cs="Times New Roman"/>
                <w:sz w:val="24"/>
                <w:szCs w:val="24"/>
                <w:lang w:val="ru-RU"/>
              </w:rPr>
              <w:t>15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«О братьях наших меньших»</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E92B51">
              <w:rPr>
                <w:rFonts w:ascii="Times New Roman" w:hAnsi="Times New Roman" w:cs="Times New Roman"/>
                <w:sz w:val="24"/>
                <w:szCs w:val="24"/>
                <w:lang w:val="ru-RU"/>
              </w:rPr>
              <w:t>15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Восприятие пейзажной лирики. Слушание стихотворений о зиме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16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F55F5C">
              <w:rPr>
                <w:rFonts w:ascii="Times New Roman" w:hAnsi="Times New Roman" w:cs="Times New Roman"/>
                <w:sz w:val="24"/>
                <w:szCs w:val="24"/>
                <w:lang w:val="ru-RU"/>
              </w:rPr>
              <w:t>16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63</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lastRenderedPageBreak/>
              <w:t>Зимою…"</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F55F5C">
              <w:rPr>
                <w:rFonts w:ascii="Times New Roman" w:hAnsi="Times New Roman" w:cs="Times New Roman"/>
                <w:sz w:val="24"/>
                <w:szCs w:val="24"/>
                <w:lang w:val="ru-RU"/>
              </w:rPr>
              <w:t>16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64</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F55F5C">
              <w:rPr>
                <w:rFonts w:ascii="Times New Roman" w:hAnsi="Times New Roman" w:cs="Times New Roman"/>
                <w:sz w:val="24"/>
                <w:szCs w:val="24"/>
                <w:lang w:val="ru-RU"/>
              </w:rPr>
              <w:t>16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Картины зимнего леса в рассказе И.С. Соколова-Микитова «Зима в лесу»</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69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Составление устного рассказа «Краски и звуки зимы» по изученным текстам</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18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 "Природа зимой" в картинах художников и произведениях композиторов</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667BD7">
              <w:rPr>
                <w:rFonts w:ascii="Times New Roman" w:hAnsi="Times New Roman" w:cs="Times New Roman"/>
                <w:sz w:val="24"/>
                <w:szCs w:val="24"/>
                <w:lang w:val="ru-RU"/>
              </w:rPr>
              <w:t>18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667BD7">
              <w:rPr>
                <w:rFonts w:ascii="Times New Roman" w:hAnsi="Times New Roman" w:cs="Times New Roman"/>
                <w:sz w:val="24"/>
                <w:szCs w:val="24"/>
                <w:lang w:val="ru-RU"/>
              </w:rPr>
              <w:t>18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72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667BD7">
              <w:rPr>
                <w:rFonts w:ascii="Times New Roman" w:hAnsi="Times New Roman" w:cs="Times New Roman"/>
                <w:sz w:val="24"/>
                <w:szCs w:val="24"/>
                <w:lang w:val="ru-RU"/>
              </w:rPr>
              <w:t>18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74</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77</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20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Чтение по ролям (инсценировка) сказки К.И. Чуковский "Федорино горе"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B77A08">
              <w:rPr>
                <w:rFonts w:ascii="Times New Roman" w:hAnsi="Times New Roman" w:cs="Times New Roman"/>
                <w:sz w:val="24"/>
                <w:szCs w:val="24"/>
                <w:lang w:val="ru-RU"/>
              </w:rPr>
              <w:t>20 неделя</w:t>
            </w:r>
          </w:p>
        </w:tc>
        <w:tc>
          <w:tcPr>
            <w:tcW w:w="2221" w:type="dxa"/>
            <w:tcMar>
              <w:top w:w="50" w:type="dxa"/>
              <w:left w:w="100" w:type="dxa"/>
            </w:tcMar>
          </w:tcPr>
          <w:p w:rsidR="00604272" w:rsidRPr="00703E2F" w:rsidRDefault="00604272" w:rsidP="00604272">
            <w:pPr>
              <w:rPr>
                <w:lang w:val="ru-RU"/>
              </w:rPr>
            </w:pPr>
            <w:r w:rsidRPr="004242C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79</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B77A08">
              <w:rPr>
                <w:rFonts w:ascii="Times New Roman" w:hAnsi="Times New Roman" w:cs="Times New Roman"/>
                <w:sz w:val="24"/>
                <w:szCs w:val="24"/>
                <w:lang w:val="ru-RU"/>
              </w:rPr>
              <w:t>20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80</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А.Л. Барто "Верёвочка"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B77A08">
              <w:rPr>
                <w:rFonts w:ascii="Times New Roman" w:hAnsi="Times New Roman" w:cs="Times New Roman"/>
                <w:sz w:val="24"/>
                <w:szCs w:val="24"/>
                <w:lang w:val="ru-RU"/>
              </w:rPr>
              <w:t>20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Произведения о детях. На примере рассказов Н. Н. Носова "Затейники"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83</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22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30360">
              <w:rPr>
                <w:rFonts w:ascii="Times New Roman" w:hAnsi="Times New Roman" w:cs="Times New Roman"/>
                <w:sz w:val="24"/>
                <w:szCs w:val="24"/>
                <w:lang w:val="ru-RU"/>
              </w:rPr>
              <w:t>22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87</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30360">
              <w:rPr>
                <w:rFonts w:ascii="Times New Roman" w:hAnsi="Times New Roman" w:cs="Times New Roman"/>
                <w:sz w:val="24"/>
                <w:szCs w:val="24"/>
                <w:lang w:val="ru-RU"/>
              </w:rPr>
              <w:t>22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88</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30360">
              <w:rPr>
                <w:rFonts w:ascii="Times New Roman" w:hAnsi="Times New Roman" w:cs="Times New Roman"/>
                <w:sz w:val="24"/>
                <w:szCs w:val="24"/>
                <w:lang w:val="ru-RU"/>
              </w:rPr>
              <w:t>22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89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Оценка поступков героя. В. В. Лунин "Я и Вовка"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23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A5635">
              <w:rPr>
                <w:rFonts w:ascii="Times New Roman" w:hAnsi="Times New Roman" w:cs="Times New Roman"/>
                <w:sz w:val="24"/>
                <w:szCs w:val="24"/>
                <w:lang w:val="ru-RU"/>
              </w:rPr>
              <w:t>23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A5635">
              <w:rPr>
                <w:rFonts w:ascii="Times New Roman" w:hAnsi="Times New Roman" w:cs="Times New Roman"/>
                <w:sz w:val="24"/>
                <w:szCs w:val="24"/>
                <w:lang w:val="ru-RU"/>
              </w:rPr>
              <w:t>23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8A5635">
              <w:rPr>
                <w:rFonts w:ascii="Times New Roman" w:hAnsi="Times New Roman" w:cs="Times New Roman"/>
                <w:sz w:val="24"/>
                <w:szCs w:val="24"/>
                <w:lang w:val="ru-RU"/>
              </w:rPr>
              <w:t>23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«О детях и дружбе»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24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9A23B9">
              <w:rPr>
                <w:rFonts w:ascii="Times New Roman" w:hAnsi="Times New Roman" w:cs="Times New Roman"/>
                <w:sz w:val="24"/>
                <w:szCs w:val="24"/>
                <w:lang w:val="ru-RU"/>
              </w:rPr>
              <w:t>24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9A23B9">
              <w:rPr>
                <w:rFonts w:ascii="Times New Roman" w:hAnsi="Times New Roman" w:cs="Times New Roman"/>
                <w:sz w:val="24"/>
                <w:szCs w:val="24"/>
                <w:lang w:val="ru-RU"/>
              </w:rPr>
              <w:t>24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9A23B9">
              <w:rPr>
                <w:rFonts w:ascii="Times New Roman" w:hAnsi="Times New Roman" w:cs="Times New Roman"/>
                <w:sz w:val="24"/>
                <w:szCs w:val="24"/>
                <w:lang w:val="ru-RU"/>
              </w:rPr>
              <w:t>24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97</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98</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Картины весеннего леса в рассказе Г.А. </w:t>
            </w:r>
            <w:r w:rsidRPr="00703E2F">
              <w:rPr>
                <w:rFonts w:ascii="Times New Roman" w:hAnsi="Times New Roman"/>
                <w:color w:val="000000"/>
                <w:sz w:val="24"/>
                <w:lang w:val="ru-RU"/>
              </w:rPr>
              <w:lastRenderedPageBreak/>
              <w:t xml:space="preserve">Скребицкого «Четыре художника». </w:t>
            </w:r>
            <w:r>
              <w:rPr>
                <w:rFonts w:ascii="Times New Roman" w:hAnsi="Times New Roman"/>
                <w:color w:val="000000"/>
                <w:sz w:val="24"/>
              </w:rPr>
              <w:t>Средства выразительности</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 xml:space="preserve">РЭШ, Учи.ру, </w:t>
            </w:r>
            <w:r w:rsidRPr="00F8444D">
              <w:rPr>
                <w:rFonts w:ascii="Times New Roman" w:hAnsi="Times New Roman"/>
                <w:color w:val="000000"/>
                <w:sz w:val="24"/>
                <w:lang w:val="ru-RU"/>
              </w:rPr>
              <w:lastRenderedPageBreak/>
              <w:t>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99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Восприятие пейзажной лирики. Слушание стихотворений о весне и лете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100</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Жизнь животных весной: рассказы и сказки писателей</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26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102</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A203CD">
              <w:rPr>
                <w:rFonts w:ascii="Times New Roman" w:hAnsi="Times New Roman" w:cs="Times New Roman"/>
                <w:sz w:val="24"/>
                <w:szCs w:val="24"/>
                <w:lang w:val="ru-RU"/>
              </w:rPr>
              <w:t>26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103</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A203CD">
              <w:rPr>
                <w:rFonts w:ascii="Times New Roman" w:hAnsi="Times New Roman" w:cs="Times New Roman"/>
                <w:sz w:val="24"/>
                <w:szCs w:val="24"/>
                <w:lang w:val="ru-RU"/>
              </w:rPr>
              <w:t>26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A203CD">
              <w:rPr>
                <w:rFonts w:ascii="Times New Roman" w:hAnsi="Times New Roman" w:cs="Times New Roman"/>
                <w:sz w:val="24"/>
                <w:szCs w:val="24"/>
                <w:lang w:val="ru-RU"/>
              </w:rPr>
              <w:t>26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 xml:space="preserve">Сравнение образов одуванчика в произведениях О.И. Высотской «Одуванчик» и М.М. Пришвина </w:t>
            </w:r>
            <w:r w:rsidRPr="00703E2F">
              <w:rPr>
                <w:rFonts w:ascii="Times New Roman" w:hAnsi="Times New Roman"/>
                <w:color w:val="000000"/>
                <w:sz w:val="24"/>
                <w:lang w:val="ru-RU"/>
              </w:rPr>
              <w:lastRenderedPageBreak/>
              <w:t>«Золотой луг»</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27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Резервный урок. Восприятие лета в произведении И.З. Сурикова «Лето»</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ED7EC6">
              <w:rPr>
                <w:rFonts w:ascii="Times New Roman" w:hAnsi="Times New Roman" w:cs="Times New Roman"/>
                <w:sz w:val="24"/>
                <w:szCs w:val="24"/>
                <w:lang w:val="ru-RU"/>
              </w:rPr>
              <w:t>27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ED7EC6">
              <w:rPr>
                <w:rFonts w:ascii="Times New Roman" w:hAnsi="Times New Roman" w:cs="Times New Roman"/>
                <w:sz w:val="24"/>
                <w:szCs w:val="24"/>
                <w:lang w:val="ru-RU"/>
              </w:rPr>
              <w:t>27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ED7EC6">
              <w:rPr>
                <w:rFonts w:ascii="Times New Roman" w:hAnsi="Times New Roman" w:cs="Times New Roman"/>
                <w:sz w:val="24"/>
                <w:szCs w:val="24"/>
                <w:lang w:val="ru-RU"/>
              </w:rPr>
              <w:t>27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109</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112</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Международный женский день – тема художественных произведений</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29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114</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F443A">
              <w:rPr>
                <w:rFonts w:ascii="Times New Roman" w:hAnsi="Times New Roman" w:cs="Times New Roman"/>
                <w:sz w:val="24"/>
                <w:szCs w:val="24"/>
                <w:lang w:val="ru-RU"/>
              </w:rPr>
              <w:t>29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F443A">
              <w:rPr>
                <w:rFonts w:ascii="Times New Roman" w:hAnsi="Times New Roman" w:cs="Times New Roman"/>
                <w:sz w:val="24"/>
                <w:szCs w:val="24"/>
                <w:lang w:val="ru-RU"/>
              </w:rPr>
              <w:t>29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«О наших близких, о семье»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2F443A">
              <w:rPr>
                <w:rFonts w:ascii="Times New Roman" w:hAnsi="Times New Roman" w:cs="Times New Roman"/>
                <w:sz w:val="24"/>
                <w:szCs w:val="24"/>
                <w:lang w:val="ru-RU"/>
              </w:rPr>
              <w:t>29 неделя</w:t>
            </w:r>
          </w:p>
        </w:tc>
        <w:tc>
          <w:tcPr>
            <w:tcW w:w="2221" w:type="dxa"/>
            <w:tcMar>
              <w:top w:w="50" w:type="dxa"/>
              <w:left w:w="100" w:type="dxa"/>
            </w:tcMar>
          </w:tcPr>
          <w:p w:rsidR="00604272" w:rsidRPr="00703E2F" w:rsidRDefault="00604272" w:rsidP="00604272">
            <w:pPr>
              <w:rPr>
                <w:lang w:val="ru-RU"/>
              </w:rPr>
            </w:pPr>
            <w:r w:rsidRPr="00F8444D">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118</w:t>
            </w:r>
          </w:p>
        </w:tc>
        <w:tc>
          <w:tcPr>
            <w:tcW w:w="4553" w:type="dxa"/>
            <w:tcMar>
              <w:top w:w="50" w:type="dxa"/>
              <w:left w:w="100" w:type="dxa"/>
            </w:tcMar>
            <w:vAlign w:val="center"/>
          </w:tcPr>
          <w:p w:rsidR="00604272" w:rsidRDefault="00604272" w:rsidP="00604272">
            <w:pPr>
              <w:spacing w:after="0"/>
              <w:ind w:left="135"/>
            </w:pPr>
            <w:r w:rsidRPr="00703E2F">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04"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119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 xml:space="preserve">Сходство тем и сюжетов сказок разных </w:t>
            </w:r>
            <w:r w:rsidRPr="00703E2F">
              <w:rPr>
                <w:rFonts w:ascii="Times New Roman" w:hAnsi="Times New Roman"/>
                <w:color w:val="000000"/>
                <w:sz w:val="24"/>
                <w:lang w:val="ru-RU"/>
              </w:rPr>
              <w:lastRenderedPageBreak/>
              <w:t>народов. Произведения по выбору, например, английская народная сказка «Как Джек ходил счастье искать»</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 xml:space="preserve">РЭШ, Учи.ру, </w:t>
            </w:r>
            <w:r w:rsidRPr="00232438">
              <w:rPr>
                <w:rFonts w:ascii="Times New Roman" w:hAnsi="Times New Roman"/>
                <w:color w:val="000000"/>
                <w:sz w:val="24"/>
                <w:lang w:val="ru-RU"/>
              </w:rPr>
              <w:lastRenderedPageBreak/>
              <w:t>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lastRenderedPageBreak/>
              <w:t>123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124</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Отражение темы дружбы в сказке братьев Гримм «Бременские музыканты»</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125</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32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126</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D03B84">
              <w:rPr>
                <w:rFonts w:ascii="Times New Roman" w:hAnsi="Times New Roman" w:cs="Times New Roman"/>
                <w:sz w:val="24"/>
                <w:szCs w:val="24"/>
                <w:lang w:val="ru-RU"/>
              </w:rPr>
              <w:t>32 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127</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D03B84">
              <w:rPr>
                <w:rFonts w:ascii="Times New Roman" w:hAnsi="Times New Roman" w:cs="Times New Roman"/>
                <w:sz w:val="24"/>
                <w:szCs w:val="24"/>
                <w:lang w:val="ru-RU"/>
              </w:rPr>
              <w:t>32 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128</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Особенности построения волшебной сказки Ш.Перро «Кот в сапогах»</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D03B84">
              <w:rPr>
                <w:rFonts w:ascii="Times New Roman" w:hAnsi="Times New Roman" w:cs="Times New Roman"/>
                <w:sz w:val="24"/>
                <w:szCs w:val="24"/>
                <w:lang w:val="ru-RU"/>
              </w:rPr>
              <w:t>32 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129</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Характеристика героев сказки Ш.Перро «Кот в сапогах»</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Default="00604272" w:rsidP="00604272">
            <w:pPr>
              <w:spacing w:after="0"/>
              <w:ind w:left="135"/>
            </w:pPr>
            <w:r>
              <w:rPr>
                <w:rFonts w:ascii="Times New Roman" w:hAnsi="Times New Roman" w:cs="Times New Roman"/>
                <w:sz w:val="24"/>
                <w:szCs w:val="24"/>
                <w:lang w:val="ru-RU"/>
              </w:rPr>
              <w:t xml:space="preserve">33 </w:t>
            </w:r>
            <w:r w:rsidRPr="00DC0F5F">
              <w:rPr>
                <w:rFonts w:ascii="Times New Roman" w:hAnsi="Times New Roman" w:cs="Times New Roman"/>
                <w:sz w:val="24"/>
                <w:szCs w:val="24"/>
                <w:lang w:val="ru-RU"/>
              </w:rPr>
              <w:t>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130</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 xml:space="preserve">Х.-К. Андерсен - известный писатель-сказочник. Знакомство с его </w:t>
            </w:r>
            <w:r w:rsidRPr="00703E2F">
              <w:rPr>
                <w:rFonts w:ascii="Times New Roman" w:hAnsi="Times New Roman"/>
                <w:color w:val="000000"/>
                <w:sz w:val="24"/>
                <w:lang w:val="ru-RU"/>
              </w:rPr>
              <w:lastRenderedPageBreak/>
              <w:t>произведениями. Сказка "Огниво"</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1E25B6">
              <w:rPr>
                <w:rFonts w:ascii="Times New Roman" w:hAnsi="Times New Roman" w:cs="Times New Roman"/>
                <w:sz w:val="24"/>
                <w:szCs w:val="24"/>
                <w:lang w:val="ru-RU"/>
              </w:rPr>
              <w:t>33 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131</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1E25B6">
              <w:rPr>
                <w:rFonts w:ascii="Times New Roman" w:hAnsi="Times New Roman" w:cs="Times New Roman"/>
                <w:sz w:val="24"/>
                <w:szCs w:val="24"/>
                <w:lang w:val="ru-RU"/>
              </w:rPr>
              <w:t>33 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132</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tcPr>
          <w:p w:rsidR="00604272" w:rsidRDefault="00604272" w:rsidP="00604272">
            <w:r w:rsidRPr="001E25B6">
              <w:rPr>
                <w:rFonts w:ascii="Times New Roman" w:hAnsi="Times New Roman" w:cs="Times New Roman"/>
                <w:sz w:val="24"/>
                <w:szCs w:val="24"/>
                <w:lang w:val="ru-RU"/>
              </w:rPr>
              <w:t>33 неделя</w:t>
            </w:r>
          </w:p>
        </w:tc>
        <w:tc>
          <w:tcPr>
            <w:tcW w:w="2221" w:type="dxa"/>
            <w:tcMar>
              <w:top w:w="50" w:type="dxa"/>
              <w:left w:w="100" w:type="dxa"/>
            </w:tcMar>
          </w:tcPr>
          <w:p w:rsidR="00604272" w:rsidRPr="00703E2F" w:rsidRDefault="00604272" w:rsidP="00604272">
            <w:pPr>
              <w:rPr>
                <w:lang w:val="ru-RU"/>
              </w:rPr>
            </w:pPr>
            <w:r w:rsidRPr="00232438">
              <w:rPr>
                <w:rFonts w:ascii="Times New Roman" w:hAnsi="Times New Roman"/>
                <w:color w:val="000000"/>
                <w:sz w:val="24"/>
                <w:lang w:val="ru-RU"/>
              </w:rPr>
              <w:t>РЭШ, Учи.ру, инфоурок, Урок.рф</w:t>
            </w:r>
          </w:p>
        </w:tc>
      </w:tr>
      <w:tr w:rsidR="00604272" w:rsidRPr="001D65B5" w:rsidTr="00C07783">
        <w:trPr>
          <w:trHeight w:val="144"/>
          <w:tblCellSpacing w:w="20" w:type="nil"/>
        </w:trPr>
        <w:tc>
          <w:tcPr>
            <w:tcW w:w="964" w:type="dxa"/>
            <w:tcMar>
              <w:top w:w="50" w:type="dxa"/>
              <w:left w:w="100" w:type="dxa"/>
            </w:tcMar>
            <w:vAlign w:val="center"/>
          </w:tcPr>
          <w:p w:rsidR="00604272" w:rsidRDefault="00604272" w:rsidP="00604272">
            <w:pPr>
              <w:spacing w:after="0"/>
            </w:pPr>
            <w:r>
              <w:rPr>
                <w:rFonts w:ascii="Times New Roman" w:hAnsi="Times New Roman"/>
                <w:color w:val="000000"/>
                <w:sz w:val="24"/>
              </w:rPr>
              <w:t>133</w:t>
            </w:r>
          </w:p>
        </w:tc>
        <w:tc>
          <w:tcPr>
            <w:tcW w:w="4553" w:type="dxa"/>
            <w:tcMar>
              <w:top w:w="50" w:type="dxa"/>
              <w:left w:w="100" w:type="dxa"/>
            </w:tcMar>
            <w:vAlign w:val="center"/>
          </w:tcPr>
          <w:p w:rsidR="00604272" w:rsidRPr="00703E2F" w:rsidRDefault="00604272" w:rsidP="00604272">
            <w:pPr>
              <w:spacing w:after="0"/>
              <w:ind w:left="135"/>
              <w:rPr>
                <w:lang w:val="ru-RU"/>
              </w:rPr>
            </w:pPr>
            <w:r w:rsidRPr="00703E2F">
              <w:rPr>
                <w:rFonts w:ascii="Times New Roman" w:hAnsi="Times New Roman"/>
                <w:color w:val="000000"/>
                <w:sz w:val="24"/>
                <w:lang w:val="ru-RU"/>
              </w:rPr>
              <w:t>Резервный урок. Проверочная работа по итогам изученного во 2 классе</w:t>
            </w:r>
          </w:p>
        </w:tc>
        <w:tc>
          <w:tcPr>
            <w:tcW w:w="1204" w:type="dxa"/>
            <w:tcMar>
              <w:top w:w="50" w:type="dxa"/>
              <w:left w:w="100" w:type="dxa"/>
            </w:tcMar>
            <w:vAlign w:val="center"/>
          </w:tcPr>
          <w:p w:rsidR="00604272" w:rsidRDefault="00604272" w:rsidP="00604272">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272" w:rsidRDefault="00604272" w:rsidP="006042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4272" w:rsidRDefault="00604272" w:rsidP="00604272">
            <w:pPr>
              <w:spacing w:after="0"/>
              <w:ind w:left="135"/>
              <w:jc w:val="center"/>
            </w:pPr>
          </w:p>
        </w:tc>
        <w:tc>
          <w:tcPr>
            <w:tcW w:w="1347" w:type="dxa"/>
            <w:tcMar>
              <w:top w:w="50" w:type="dxa"/>
              <w:left w:w="100" w:type="dxa"/>
            </w:tcMar>
            <w:vAlign w:val="center"/>
          </w:tcPr>
          <w:p w:rsidR="00604272" w:rsidRPr="00C07783" w:rsidRDefault="00C07783" w:rsidP="00604272">
            <w:pPr>
              <w:spacing w:after="0"/>
              <w:ind w:left="135"/>
              <w:rPr>
                <w:rFonts w:ascii="Times New Roman" w:hAnsi="Times New Roman" w:cs="Times New Roman"/>
                <w:sz w:val="24"/>
                <w:szCs w:val="24"/>
                <w:lang w:val="ru-RU"/>
              </w:rPr>
            </w:pPr>
            <w:r w:rsidRPr="00C07783">
              <w:rPr>
                <w:rFonts w:ascii="Times New Roman" w:hAnsi="Times New Roman" w:cs="Times New Roman"/>
                <w:sz w:val="24"/>
                <w:szCs w:val="24"/>
                <w:lang w:val="ru-RU"/>
              </w:rPr>
              <w:t>34</w:t>
            </w:r>
            <w:r w:rsidR="00604272" w:rsidRPr="00C07783">
              <w:rPr>
                <w:rFonts w:ascii="Times New Roman" w:hAnsi="Times New Roman" w:cs="Times New Roman"/>
                <w:sz w:val="24"/>
                <w:szCs w:val="24"/>
                <w:lang w:val="ru-RU"/>
              </w:rPr>
              <w:t xml:space="preserve"> неделя</w:t>
            </w:r>
          </w:p>
        </w:tc>
        <w:tc>
          <w:tcPr>
            <w:tcW w:w="2221" w:type="dxa"/>
            <w:tcMar>
              <w:top w:w="50" w:type="dxa"/>
              <w:left w:w="100" w:type="dxa"/>
            </w:tcMar>
          </w:tcPr>
          <w:p w:rsidR="00604272" w:rsidRPr="00C07783" w:rsidRDefault="00604272" w:rsidP="00604272">
            <w:pPr>
              <w:rPr>
                <w:rFonts w:ascii="Times New Roman" w:hAnsi="Times New Roman" w:cs="Times New Roman"/>
                <w:sz w:val="24"/>
                <w:szCs w:val="24"/>
                <w:lang w:val="ru-RU"/>
              </w:rPr>
            </w:pPr>
            <w:r w:rsidRPr="00C07783">
              <w:rPr>
                <w:rFonts w:ascii="Times New Roman" w:hAnsi="Times New Roman" w:cs="Times New Roman"/>
                <w:color w:val="000000"/>
                <w:sz w:val="24"/>
                <w:szCs w:val="24"/>
                <w:lang w:val="ru-RU"/>
              </w:rPr>
              <w:t>РЭШ, Учи.ру, инфоурок, Урок.рф</w:t>
            </w:r>
          </w:p>
        </w:tc>
      </w:tr>
      <w:tr w:rsidR="00C07783" w:rsidRPr="001D65B5" w:rsidTr="00C07783">
        <w:trPr>
          <w:trHeight w:val="144"/>
          <w:tblCellSpacing w:w="20" w:type="nil"/>
        </w:trPr>
        <w:tc>
          <w:tcPr>
            <w:tcW w:w="964" w:type="dxa"/>
            <w:tcMar>
              <w:top w:w="50" w:type="dxa"/>
              <w:left w:w="100" w:type="dxa"/>
            </w:tcMar>
            <w:vAlign w:val="center"/>
          </w:tcPr>
          <w:p w:rsidR="00C07783" w:rsidRDefault="00C07783" w:rsidP="00C07783">
            <w:pPr>
              <w:spacing w:after="0"/>
            </w:pPr>
            <w:r>
              <w:rPr>
                <w:rFonts w:ascii="Times New Roman" w:hAnsi="Times New Roman"/>
                <w:color w:val="000000"/>
                <w:sz w:val="24"/>
              </w:rPr>
              <w:t>134</w:t>
            </w:r>
          </w:p>
        </w:tc>
        <w:tc>
          <w:tcPr>
            <w:tcW w:w="4553" w:type="dxa"/>
            <w:tcMar>
              <w:top w:w="50" w:type="dxa"/>
              <w:left w:w="100" w:type="dxa"/>
            </w:tcMar>
            <w:vAlign w:val="center"/>
          </w:tcPr>
          <w:p w:rsidR="00C07783" w:rsidRPr="00703E2F" w:rsidRDefault="00C07783" w:rsidP="00C07783">
            <w:pPr>
              <w:spacing w:after="0"/>
              <w:ind w:left="135"/>
              <w:rPr>
                <w:lang w:val="ru-RU"/>
              </w:rPr>
            </w:pPr>
            <w:r w:rsidRPr="00703E2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04" w:type="dxa"/>
            <w:tcMar>
              <w:top w:w="50" w:type="dxa"/>
              <w:left w:w="100" w:type="dxa"/>
            </w:tcMar>
            <w:vAlign w:val="center"/>
          </w:tcPr>
          <w:p w:rsidR="00C07783" w:rsidRDefault="00C07783" w:rsidP="00C07783">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783" w:rsidRDefault="00C07783" w:rsidP="00C07783">
            <w:pPr>
              <w:spacing w:after="0"/>
              <w:ind w:left="135"/>
              <w:jc w:val="center"/>
            </w:pPr>
          </w:p>
        </w:tc>
        <w:tc>
          <w:tcPr>
            <w:tcW w:w="1910" w:type="dxa"/>
            <w:tcMar>
              <w:top w:w="50" w:type="dxa"/>
              <w:left w:w="100" w:type="dxa"/>
            </w:tcMar>
            <w:vAlign w:val="center"/>
          </w:tcPr>
          <w:p w:rsidR="00C07783" w:rsidRDefault="00C07783" w:rsidP="00C07783">
            <w:pPr>
              <w:spacing w:after="0"/>
              <w:ind w:left="135"/>
              <w:jc w:val="center"/>
            </w:pPr>
          </w:p>
        </w:tc>
        <w:tc>
          <w:tcPr>
            <w:tcW w:w="1347" w:type="dxa"/>
            <w:tcMar>
              <w:top w:w="50" w:type="dxa"/>
              <w:left w:w="100" w:type="dxa"/>
            </w:tcMar>
          </w:tcPr>
          <w:p w:rsidR="00C07783" w:rsidRPr="00C07783" w:rsidRDefault="00C07783" w:rsidP="00C07783">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221" w:type="dxa"/>
            <w:tcMar>
              <w:top w:w="50" w:type="dxa"/>
              <w:left w:w="100" w:type="dxa"/>
            </w:tcMar>
          </w:tcPr>
          <w:p w:rsidR="00C07783" w:rsidRPr="00C07783" w:rsidRDefault="00C07783" w:rsidP="00C07783">
            <w:pPr>
              <w:rPr>
                <w:rFonts w:ascii="Times New Roman" w:hAnsi="Times New Roman" w:cs="Times New Roman"/>
                <w:sz w:val="24"/>
                <w:szCs w:val="24"/>
                <w:lang w:val="ru-RU"/>
              </w:rPr>
            </w:pPr>
            <w:r w:rsidRPr="00C07783">
              <w:rPr>
                <w:rFonts w:ascii="Times New Roman" w:hAnsi="Times New Roman" w:cs="Times New Roman"/>
                <w:sz w:val="24"/>
                <w:szCs w:val="24"/>
                <w:lang w:val="ru-RU"/>
              </w:rPr>
              <w:t>РЭШ, Учи.ру, инфоурок, Урок.рф</w:t>
            </w:r>
          </w:p>
        </w:tc>
      </w:tr>
      <w:tr w:rsidR="00C07783" w:rsidRPr="001D65B5" w:rsidTr="00C07783">
        <w:trPr>
          <w:trHeight w:val="144"/>
          <w:tblCellSpacing w:w="20" w:type="nil"/>
        </w:trPr>
        <w:tc>
          <w:tcPr>
            <w:tcW w:w="964" w:type="dxa"/>
            <w:tcMar>
              <w:top w:w="50" w:type="dxa"/>
              <w:left w:w="100" w:type="dxa"/>
            </w:tcMar>
            <w:vAlign w:val="center"/>
          </w:tcPr>
          <w:p w:rsidR="00C07783" w:rsidRDefault="00C07783" w:rsidP="00C07783">
            <w:pPr>
              <w:spacing w:after="0"/>
            </w:pPr>
            <w:r>
              <w:rPr>
                <w:rFonts w:ascii="Times New Roman" w:hAnsi="Times New Roman"/>
                <w:color w:val="000000"/>
                <w:sz w:val="24"/>
              </w:rPr>
              <w:t>135</w:t>
            </w:r>
          </w:p>
        </w:tc>
        <w:tc>
          <w:tcPr>
            <w:tcW w:w="4553" w:type="dxa"/>
            <w:tcMar>
              <w:top w:w="50" w:type="dxa"/>
              <w:left w:w="100" w:type="dxa"/>
            </w:tcMar>
            <w:vAlign w:val="center"/>
          </w:tcPr>
          <w:p w:rsidR="00C07783" w:rsidRPr="00703E2F" w:rsidRDefault="00C07783" w:rsidP="00C07783">
            <w:pPr>
              <w:spacing w:after="0"/>
              <w:ind w:left="135"/>
              <w:rPr>
                <w:lang w:val="ru-RU"/>
              </w:rPr>
            </w:pPr>
            <w:r w:rsidRPr="00703E2F">
              <w:rPr>
                <w:rFonts w:ascii="Times New Roman" w:hAnsi="Times New Roman"/>
                <w:color w:val="000000"/>
                <w:sz w:val="24"/>
                <w:lang w:val="ru-RU"/>
              </w:rPr>
              <w:t>Ориентировка в книге: обложка, содержание, аннотация, иллюстрация</w:t>
            </w:r>
          </w:p>
        </w:tc>
        <w:tc>
          <w:tcPr>
            <w:tcW w:w="1204" w:type="dxa"/>
            <w:tcMar>
              <w:top w:w="50" w:type="dxa"/>
              <w:left w:w="100" w:type="dxa"/>
            </w:tcMar>
            <w:vAlign w:val="center"/>
          </w:tcPr>
          <w:p w:rsidR="00C07783" w:rsidRDefault="00C07783" w:rsidP="00C07783">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783" w:rsidRDefault="00C07783" w:rsidP="00C07783">
            <w:pPr>
              <w:spacing w:after="0"/>
              <w:ind w:left="135"/>
              <w:jc w:val="center"/>
            </w:pPr>
          </w:p>
        </w:tc>
        <w:tc>
          <w:tcPr>
            <w:tcW w:w="1910" w:type="dxa"/>
            <w:tcMar>
              <w:top w:w="50" w:type="dxa"/>
              <w:left w:w="100" w:type="dxa"/>
            </w:tcMar>
            <w:vAlign w:val="center"/>
          </w:tcPr>
          <w:p w:rsidR="00C07783" w:rsidRDefault="00C07783" w:rsidP="00C07783">
            <w:pPr>
              <w:spacing w:after="0"/>
              <w:ind w:left="135"/>
              <w:jc w:val="center"/>
            </w:pPr>
          </w:p>
        </w:tc>
        <w:tc>
          <w:tcPr>
            <w:tcW w:w="1347" w:type="dxa"/>
            <w:tcMar>
              <w:top w:w="50" w:type="dxa"/>
              <w:left w:w="100" w:type="dxa"/>
            </w:tcMar>
          </w:tcPr>
          <w:p w:rsidR="00C07783" w:rsidRPr="00C07783" w:rsidRDefault="00C07783" w:rsidP="00C07783">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221" w:type="dxa"/>
            <w:tcMar>
              <w:top w:w="50" w:type="dxa"/>
              <w:left w:w="100" w:type="dxa"/>
            </w:tcMar>
          </w:tcPr>
          <w:p w:rsidR="00C07783" w:rsidRPr="00C07783" w:rsidRDefault="00C07783" w:rsidP="00C07783">
            <w:pPr>
              <w:rPr>
                <w:rFonts w:ascii="Times New Roman" w:hAnsi="Times New Roman" w:cs="Times New Roman"/>
                <w:sz w:val="24"/>
                <w:szCs w:val="24"/>
                <w:lang w:val="ru-RU"/>
              </w:rPr>
            </w:pPr>
            <w:r w:rsidRPr="00C07783">
              <w:rPr>
                <w:rFonts w:ascii="Times New Roman" w:hAnsi="Times New Roman" w:cs="Times New Roman"/>
                <w:sz w:val="24"/>
                <w:szCs w:val="24"/>
                <w:lang w:val="ru-RU"/>
              </w:rPr>
              <w:t>РЭШ, Учи.ру, инфоурок, Урок.рф</w:t>
            </w:r>
          </w:p>
        </w:tc>
      </w:tr>
      <w:tr w:rsidR="00C07783" w:rsidRPr="001D65B5" w:rsidTr="00C07783">
        <w:trPr>
          <w:trHeight w:val="144"/>
          <w:tblCellSpacing w:w="20" w:type="nil"/>
        </w:trPr>
        <w:tc>
          <w:tcPr>
            <w:tcW w:w="964" w:type="dxa"/>
            <w:tcMar>
              <w:top w:w="50" w:type="dxa"/>
              <w:left w:w="100" w:type="dxa"/>
            </w:tcMar>
            <w:vAlign w:val="center"/>
          </w:tcPr>
          <w:p w:rsidR="00C07783" w:rsidRDefault="00C07783" w:rsidP="00C07783">
            <w:pPr>
              <w:spacing w:after="0"/>
            </w:pPr>
            <w:r>
              <w:rPr>
                <w:rFonts w:ascii="Times New Roman" w:hAnsi="Times New Roman"/>
                <w:color w:val="000000"/>
                <w:sz w:val="24"/>
              </w:rPr>
              <w:t>136</w:t>
            </w:r>
          </w:p>
        </w:tc>
        <w:tc>
          <w:tcPr>
            <w:tcW w:w="4553" w:type="dxa"/>
            <w:tcMar>
              <w:top w:w="50" w:type="dxa"/>
              <w:left w:w="100" w:type="dxa"/>
            </w:tcMar>
            <w:vAlign w:val="center"/>
          </w:tcPr>
          <w:p w:rsidR="00C07783" w:rsidRPr="00703E2F" w:rsidRDefault="00C07783" w:rsidP="00C07783">
            <w:pPr>
              <w:spacing w:after="0"/>
              <w:ind w:left="135"/>
              <w:rPr>
                <w:lang w:val="ru-RU"/>
              </w:rPr>
            </w:pPr>
            <w:r w:rsidRPr="00703E2F">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04" w:type="dxa"/>
            <w:tcMar>
              <w:top w:w="50" w:type="dxa"/>
              <w:left w:w="100" w:type="dxa"/>
            </w:tcMar>
            <w:vAlign w:val="center"/>
          </w:tcPr>
          <w:p w:rsidR="00C07783" w:rsidRDefault="00C07783" w:rsidP="00C07783">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783" w:rsidRDefault="00C07783" w:rsidP="00C07783">
            <w:pPr>
              <w:spacing w:after="0"/>
              <w:ind w:left="135"/>
              <w:jc w:val="center"/>
            </w:pPr>
          </w:p>
        </w:tc>
        <w:tc>
          <w:tcPr>
            <w:tcW w:w="1910" w:type="dxa"/>
            <w:tcMar>
              <w:top w:w="50" w:type="dxa"/>
              <w:left w:w="100" w:type="dxa"/>
            </w:tcMar>
            <w:vAlign w:val="center"/>
          </w:tcPr>
          <w:p w:rsidR="00C07783" w:rsidRDefault="00C07783" w:rsidP="00C07783">
            <w:pPr>
              <w:spacing w:after="0"/>
              <w:ind w:left="135"/>
              <w:jc w:val="center"/>
            </w:pPr>
          </w:p>
        </w:tc>
        <w:tc>
          <w:tcPr>
            <w:tcW w:w="1347" w:type="dxa"/>
            <w:tcMar>
              <w:top w:w="50" w:type="dxa"/>
              <w:left w:w="100" w:type="dxa"/>
            </w:tcMar>
          </w:tcPr>
          <w:p w:rsidR="00C07783" w:rsidRPr="00C07783" w:rsidRDefault="00C07783" w:rsidP="00C07783">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221" w:type="dxa"/>
            <w:tcMar>
              <w:top w:w="50" w:type="dxa"/>
              <w:left w:w="100" w:type="dxa"/>
            </w:tcMar>
          </w:tcPr>
          <w:p w:rsidR="00C07783" w:rsidRPr="00C07783" w:rsidRDefault="00C07783" w:rsidP="00C07783">
            <w:pPr>
              <w:rPr>
                <w:rFonts w:ascii="Times New Roman" w:hAnsi="Times New Roman" w:cs="Times New Roman"/>
                <w:sz w:val="24"/>
                <w:szCs w:val="24"/>
                <w:lang w:val="ru-RU"/>
              </w:rPr>
            </w:pPr>
            <w:r w:rsidRPr="00C07783">
              <w:rPr>
                <w:rFonts w:ascii="Times New Roman" w:hAnsi="Times New Roman" w:cs="Times New Roman"/>
                <w:sz w:val="24"/>
                <w:szCs w:val="24"/>
                <w:lang w:val="ru-RU"/>
              </w:rPr>
              <w:t>РЭШ, Учи.ру, инфоурок, Урок.рф</w:t>
            </w:r>
          </w:p>
        </w:tc>
      </w:tr>
      <w:tr w:rsidR="008204CC" w:rsidTr="00C07783">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Default="002C74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8204CC" w:rsidTr="00297365">
        <w:trPr>
          <w:trHeight w:val="144"/>
          <w:tblCellSpacing w:w="20" w:type="nil"/>
        </w:trPr>
        <w:tc>
          <w:tcPr>
            <w:tcW w:w="901"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4012"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Тема урока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Дата изучения </w:t>
            </w:r>
          </w:p>
          <w:p w:rsidR="008204CC" w:rsidRDefault="008204CC">
            <w:pPr>
              <w:spacing w:after="0"/>
              <w:ind w:left="135"/>
            </w:pPr>
          </w:p>
        </w:tc>
        <w:tc>
          <w:tcPr>
            <w:tcW w:w="2861"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rsidTr="00297365">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1168"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84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91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Pr="00DC0F5F" w:rsidRDefault="00297365" w:rsidP="00297365">
            <w:pPr>
              <w:spacing w:after="0"/>
              <w:ind w:left="135"/>
              <w:rPr>
                <w:rFonts w:ascii="Times New Roman" w:hAnsi="Times New Roman" w:cs="Times New Roman"/>
                <w:sz w:val="24"/>
                <w:szCs w:val="24"/>
                <w:lang w:val="ru-RU"/>
              </w:rPr>
            </w:pPr>
            <w:r w:rsidRPr="00DC0F5F">
              <w:rPr>
                <w:rFonts w:ascii="Times New Roman" w:hAnsi="Times New Roman" w:cs="Times New Roman"/>
                <w:sz w:val="24"/>
                <w:szCs w:val="24"/>
                <w:lang w:val="ru-RU"/>
              </w:rPr>
              <w:t>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w:t>
              </w:r>
              <w:r>
                <w:rPr>
                  <w:rFonts w:ascii="Times New Roman" w:hAnsi="Times New Roman"/>
                  <w:color w:val="0000FF"/>
                  <w:u w:val="single"/>
                </w:rPr>
                <w:t>fda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25167">
              <w:rPr>
                <w:rFonts w:ascii="Times New Roman" w:hAnsi="Times New Roman" w:cs="Times New Roman"/>
                <w:sz w:val="24"/>
                <w:szCs w:val="24"/>
                <w:lang w:val="ru-RU"/>
              </w:rPr>
              <w:t>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5142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25167">
              <w:rPr>
                <w:rFonts w:ascii="Times New Roman" w:hAnsi="Times New Roman" w:cs="Times New Roman"/>
                <w:sz w:val="24"/>
                <w:szCs w:val="24"/>
                <w:lang w:val="ru-RU"/>
              </w:rPr>
              <w:t>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47</w:t>
              </w:r>
              <w:r>
                <w:rPr>
                  <w:rFonts w:ascii="Times New Roman" w:hAnsi="Times New Roman"/>
                  <w:color w:val="0000FF"/>
                  <w:u w:val="single"/>
                </w:rPr>
                <w:t>f</w:t>
              </w:r>
              <w:r w:rsidRPr="00703E2F">
                <w:rPr>
                  <w:rFonts w:ascii="Times New Roman" w:hAnsi="Times New Roman"/>
                  <w:color w:val="0000FF"/>
                  <w:u w:val="single"/>
                  <w:lang w:val="ru-RU"/>
                </w:rPr>
                <w:t>96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25167">
              <w:rPr>
                <w:rFonts w:ascii="Times New Roman" w:hAnsi="Times New Roman" w:cs="Times New Roman"/>
                <w:sz w:val="24"/>
                <w:szCs w:val="24"/>
                <w:lang w:val="ru-RU"/>
              </w:rPr>
              <w:t>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480</w:t>
              </w:r>
              <w:r>
                <w:rPr>
                  <w:rFonts w:ascii="Times New Roman" w:hAnsi="Times New Roman"/>
                  <w:color w:val="0000FF"/>
                  <w:u w:val="single"/>
                </w:rPr>
                <w:t>a</w:t>
              </w:r>
              <w:r w:rsidRPr="00703E2F">
                <w:rPr>
                  <w:rFonts w:ascii="Times New Roman" w:hAnsi="Times New Roman"/>
                  <w:color w:val="0000FF"/>
                  <w:u w:val="single"/>
                  <w:lang w:val="ru-RU"/>
                </w:rPr>
                <w:t>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2</w:t>
            </w:r>
            <w:r w:rsidRPr="00DC0F5F">
              <w:rPr>
                <w:rFonts w:ascii="Times New Roman" w:hAnsi="Times New Roman" w:cs="Times New Roman"/>
                <w:sz w:val="24"/>
                <w:szCs w:val="24"/>
                <w:lang w:val="ru-RU"/>
              </w:rPr>
              <w:t xml:space="preserve">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aa</w:t>
              </w:r>
              <w:r w:rsidRPr="00703E2F">
                <w:rPr>
                  <w:rFonts w:ascii="Times New Roman" w:hAnsi="Times New Roman"/>
                  <w:color w:val="0000FF"/>
                  <w:u w:val="single"/>
                  <w:lang w:val="ru-RU"/>
                </w:rPr>
                <w:t>16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7058EE">
              <w:rPr>
                <w:rFonts w:ascii="Times New Roman" w:hAnsi="Times New Roman" w:cs="Times New Roman"/>
                <w:sz w:val="24"/>
                <w:szCs w:val="24"/>
                <w:lang w:val="ru-RU"/>
              </w:rPr>
              <w:t>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b</w:t>
              </w:r>
              <w:r w:rsidRPr="00703E2F">
                <w:rPr>
                  <w:rFonts w:ascii="Times New Roman" w:hAnsi="Times New Roman"/>
                  <w:color w:val="0000FF"/>
                  <w:u w:val="single"/>
                  <w:lang w:val="ru-RU"/>
                </w:rPr>
                <w:t>27</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7</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7058EE">
              <w:rPr>
                <w:rFonts w:ascii="Times New Roman" w:hAnsi="Times New Roman" w:cs="Times New Roman"/>
                <w:sz w:val="24"/>
                <w:szCs w:val="24"/>
                <w:lang w:val="ru-RU"/>
              </w:rPr>
              <w:t>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b</w:t>
              </w:r>
              <w:r w:rsidRPr="00703E2F">
                <w:rPr>
                  <w:rFonts w:ascii="Times New Roman" w:hAnsi="Times New Roman"/>
                  <w:color w:val="0000FF"/>
                  <w:u w:val="single"/>
                  <w:lang w:val="ru-RU"/>
                </w:rPr>
                <w:t>420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7058EE">
              <w:rPr>
                <w:rFonts w:ascii="Times New Roman" w:hAnsi="Times New Roman" w:cs="Times New Roman"/>
                <w:sz w:val="24"/>
                <w:szCs w:val="24"/>
                <w:lang w:val="ru-RU"/>
              </w:rPr>
              <w:t>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b</w:t>
              </w:r>
              <w:r w:rsidRPr="00703E2F">
                <w:rPr>
                  <w:rFonts w:ascii="Times New Roman" w:hAnsi="Times New Roman"/>
                  <w:color w:val="0000FF"/>
                  <w:u w:val="single"/>
                  <w:lang w:val="ru-RU"/>
                </w:rPr>
                <w:t>10</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jc w:val="both"/>
            </w:pPr>
            <w:r>
              <w:rPr>
                <w:rFonts w:ascii="Times New Roman" w:hAnsi="Times New Roman" w:cs="Times New Roman"/>
                <w:sz w:val="24"/>
                <w:szCs w:val="24"/>
                <w:lang w:val="ru-RU"/>
              </w:rPr>
              <w:t>3</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af</w:t>
              </w:r>
              <w:r w:rsidRPr="00703E2F">
                <w:rPr>
                  <w:rFonts w:ascii="Times New Roman" w:hAnsi="Times New Roman"/>
                  <w:color w:val="0000FF"/>
                  <w:u w:val="single"/>
                  <w:lang w:val="ru-RU"/>
                </w:rPr>
                <w:t>70</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0375BA">
              <w:rPr>
                <w:rFonts w:ascii="Times New Roman" w:hAnsi="Times New Roman" w:cs="Times New Roman"/>
                <w:sz w:val="24"/>
                <w:szCs w:val="24"/>
                <w:lang w:val="ru-RU"/>
              </w:rPr>
              <w:t>3неделя</w:t>
            </w:r>
          </w:p>
        </w:tc>
        <w:tc>
          <w:tcPr>
            <w:tcW w:w="2861" w:type="dxa"/>
            <w:tcMar>
              <w:top w:w="50" w:type="dxa"/>
              <w:left w:w="100" w:type="dxa"/>
            </w:tcMar>
            <w:vAlign w:val="center"/>
          </w:tcPr>
          <w:p w:rsidR="00297365" w:rsidRDefault="00297365" w:rsidP="00297365">
            <w:pPr>
              <w:spacing w:after="0"/>
              <w:ind w:left="135"/>
            </w:pPr>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0375BA">
              <w:rPr>
                <w:rFonts w:ascii="Times New Roman" w:hAnsi="Times New Roman" w:cs="Times New Roman"/>
                <w:sz w:val="24"/>
                <w:szCs w:val="24"/>
                <w:lang w:val="ru-RU"/>
              </w:rPr>
              <w:t>3неделя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4861</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0375BA">
              <w:rPr>
                <w:rFonts w:ascii="Times New Roman" w:hAnsi="Times New Roman" w:cs="Times New Roman"/>
                <w:sz w:val="24"/>
                <w:szCs w:val="24"/>
                <w:lang w:val="ru-RU"/>
              </w:rPr>
              <w:t>3неделя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ae</w:t>
              </w:r>
              <w:r w:rsidRPr="00703E2F">
                <w:rPr>
                  <w:rFonts w:ascii="Times New Roman" w:hAnsi="Times New Roman"/>
                  <w:color w:val="0000FF"/>
                  <w:u w:val="single"/>
                  <w:lang w:val="ru-RU"/>
                </w:rPr>
                <w:t>44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Характеристика героя, волшебные </w:t>
            </w:r>
            <w:r w:rsidRPr="00703E2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4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w:t>
              </w:r>
              <w:r>
                <w:rPr>
                  <w:rFonts w:ascii="Times New Roman" w:hAnsi="Times New Roman"/>
                  <w:color w:val="0000FF"/>
                  <w:u w:val="single"/>
                </w:rPr>
                <w:t>ab</w:t>
              </w:r>
              <w:r w:rsidRPr="00703E2F">
                <w:rPr>
                  <w:rFonts w:ascii="Times New Roman" w:hAnsi="Times New Roman"/>
                  <w:color w:val="0000FF"/>
                  <w:u w:val="single"/>
                  <w:lang w:val="ru-RU"/>
                </w:rPr>
                <w:t>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14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071BA">
              <w:rPr>
                <w:rFonts w:ascii="Times New Roman" w:hAnsi="Times New Roman" w:cs="Times New Roman"/>
                <w:sz w:val="24"/>
                <w:szCs w:val="24"/>
                <w:lang w:val="ru-RU"/>
              </w:rPr>
              <w:t>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b</w:t>
              </w:r>
              <w:r w:rsidRPr="00703E2F">
                <w:rPr>
                  <w:rFonts w:ascii="Times New Roman" w:hAnsi="Times New Roman"/>
                  <w:color w:val="0000FF"/>
                  <w:u w:val="single"/>
                  <w:lang w:val="ru-RU"/>
                </w:rPr>
                <w:t>10</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15</w:t>
            </w:r>
          </w:p>
        </w:tc>
        <w:tc>
          <w:tcPr>
            <w:tcW w:w="4012" w:type="dxa"/>
            <w:tcMar>
              <w:top w:w="50" w:type="dxa"/>
              <w:left w:w="100" w:type="dxa"/>
            </w:tcMar>
            <w:vAlign w:val="center"/>
          </w:tcPr>
          <w:p w:rsidR="00297365" w:rsidRDefault="00297365" w:rsidP="00297365">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071BA">
              <w:rPr>
                <w:rFonts w:ascii="Times New Roman" w:hAnsi="Times New Roman" w:cs="Times New Roman"/>
                <w:sz w:val="24"/>
                <w:szCs w:val="24"/>
                <w:lang w:val="ru-RU"/>
              </w:rPr>
              <w:t>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483</w:t>
              </w:r>
              <w:r>
                <w:rPr>
                  <w:rFonts w:ascii="Times New Roman" w:hAnsi="Times New Roman"/>
                  <w:color w:val="0000FF"/>
                  <w:u w:val="single"/>
                </w:rPr>
                <w:t>ec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071BA">
              <w:rPr>
                <w:rFonts w:ascii="Times New Roman" w:hAnsi="Times New Roman" w:cs="Times New Roman"/>
                <w:sz w:val="24"/>
                <w:szCs w:val="24"/>
                <w:lang w:val="ru-RU"/>
              </w:rPr>
              <w:t>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4875</w:t>
              </w:r>
              <w:r>
                <w:rPr>
                  <w:rFonts w:ascii="Times New Roman" w:hAnsi="Times New Roman"/>
                  <w:color w:val="0000FF"/>
                  <w:u w:val="single"/>
                </w:rPr>
                <w:t>c</w:t>
              </w:r>
            </w:hyperlink>
            <w:r w:rsidRPr="00703E2F">
              <w:rPr>
                <w:rFonts w:ascii="Times New Roman" w:hAnsi="Times New Roman"/>
                <w:color w:val="000000"/>
                <w:sz w:val="24"/>
                <w:lang w:val="ru-RU"/>
              </w:rPr>
              <w:t xml:space="preserve"> </w:t>
            </w:r>
            <w:hyperlink r:id="rId5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a</w:t>
              </w:r>
              <w:r w:rsidRPr="00703E2F">
                <w:rPr>
                  <w:rFonts w:ascii="Times New Roman" w:hAnsi="Times New Roman"/>
                  <w:color w:val="0000FF"/>
                  <w:u w:val="single"/>
                  <w:lang w:val="ru-RU"/>
                </w:rPr>
                <w:t>610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5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48892</w:t>
              </w:r>
            </w:hyperlink>
            <w:r w:rsidRPr="00703E2F">
              <w:rPr>
                <w:rFonts w:ascii="Times New Roman" w:hAnsi="Times New Roman"/>
                <w:color w:val="000000"/>
                <w:sz w:val="24"/>
                <w:lang w:val="ru-RU"/>
              </w:rPr>
              <w:t xml:space="preserve"> </w:t>
            </w:r>
            <w:hyperlink r:id="rId5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a</w:t>
              </w:r>
              <w:r w:rsidRPr="00703E2F">
                <w:rPr>
                  <w:rFonts w:ascii="Times New Roman" w:hAnsi="Times New Roman"/>
                  <w:color w:val="0000FF"/>
                  <w:u w:val="single"/>
                  <w:lang w:val="ru-RU"/>
                </w:rPr>
                <w:t>4</w:t>
              </w:r>
              <w:r>
                <w:rPr>
                  <w:rFonts w:ascii="Times New Roman" w:hAnsi="Times New Roman"/>
                  <w:color w:val="0000FF"/>
                  <w:u w:val="single"/>
                </w:rPr>
                <w:t>f</w:t>
              </w:r>
              <w:r w:rsidRPr="00703E2F">
                <w:rPr>
                  <w:rFonts w:ascii="Times New Roman" w:hAnsi="Times New Roman"/>
                  <w:color w:val="0000FF"/>
                  <w:u w:val="single"/>
                  <w:lang w:val="ru-RU"/>
                </w:rPr>
                <w:t>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6F5B59">
              <w:rPr>
                <w:rFonts w:ascii="Times New Roman" w:hAnsi="Times New Roman" w:cs="Times New Roman"/>
                <w:sz w:val="24"/>
                <w:szCs w:val="24"/>
                <w:lang w:val="ru-RU"/>
              </w:rPr>
              <w:t>5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a</w:t>
              </w:r>
              <w:r w:rsidRPr="00703E2F">
                <w:rPr>
                  <w:rFonts w:ascii="Times New Roman" w:hAnsi="Times New Roman"/>
                  <w:color w:val="0000FF"/>
                  <w:u w:val="single"/>
                  <w:lang w:val="ru-RU"/>
                </w:rPr>
                <w:t>7</w:t>
              </w:r>
              <w:r>
                <w:rPr>
                  <w:rFonts w:ascii="Times New Roman" w:hAnsi="Times New Roman"/>
                  <w:color w:val="0000FF"/>
                  <w:u w:val="single"/>
                </w:rPr>
                <w:t>dc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6F5B59">
              <w:rPr>
                <w:rFonts w:ascii="Times New Roman" w:hAnsi="Times New Roman" w:cs="Times New Roman"/>
                <w:sz w:val="24"/>
                <w:szCs w:val="24"/>
                <w:lang w:val="ru-RU"/>
              </w:rPr>
              <w:t>5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489</w:t>
              </w:r>
              <w:r>
                <w:rPr>
                  <w:rFonts w:ascii="Times New Roman" w:hAnsi="Times New Roman"/>
                  <w:color w:val="0000FF"/>
                  <w:u w:val="single"/>
                </w:rPr>
                <w:t>a</w:t>
              </w:r>
              <w:r w:rsidRPr="00703E2F">
                <w:rPr>
                  <w:rFonts w:ascii="Times New Roman" w:hAnsi="Times New Roman"/>
                  <w:color w:val="0000FF"/>
                  <w:u w:val="single"/>
                  <w:lang w:val="ru-RU"/>
                </w:rPr>
                <w:t>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20</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6F5B59">
              <w:rPr>
                <w:rFonts w:ascii="Times New Roman" w:hAnsi="Times New Roman" w:cs="Times New Roman"/>
                <w:sz w:val="24"/>
                <w:szCs w:val="24"/>
                <w:lang w:val="ru-RU"/>
              </w:rPr>
              <w:t>5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49</w:t>
              </w:r>
              <w:r>
                <w:rPr>
                  <w:rFonts w:ascii="Times New Roman" w:hAnsi="Times New Roman"/>
                  <w:color w:val="0000FF"/>
                  <w:u w:val="single"/>
                </w:rPr>
                <w:t>cc</w:t>
              </w:r>
              <w:r w:rsidRPr="00703E2F">
                <w:rPr>
                  <w:rFonts w:ascii="Times New Roman" w:hAnsi="Times New Roman"/>
                  <w:color w:val="0000FF"/>
                  <w:u w:val="single"/>
                  <w:lang w:val="ru-RU"/>
                </w:rPr>
                <w:t>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Резервный урок. Историческая </w:t>
            </w:r>
            <w:r w:rsidRPr="00703E2F">
              <w:rPr>
                <w:rFonts w:ascii="Times New Roman" w:hAnsi="Times New Roman"/>
                <w:color w:val="000000"/>
                <w:sz w:val="24"/>
                <w:lang w:val="ru-RU"/>
              </w:rPr>
              <w:lastRenderedPageBreak/>
              <w:t>обстановка как фон создания произведения (на примере былин)</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6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b</w:t>
              </w:r>
              <w:r w:rsidRPr="00703E2F">
                <w:rPr>
                  <w:rFonts w:ascii="Times New Roman" w:hAnsi="Times New Roman"/>
                  <w:color w:val="0000FF"/>
                  <w:u w:val="single"/>
                  <w:lang w:val="ru-RU"/>
                </w:rPr>
                <w:t>542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22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03E2F">
              <w:rPr>
                <w:rFonts w:ascii="Times New Roman" w:hAnsi="Times New Roman"/>
                <w:color w:val="000000"/>
                <w:sz w:val="24"/>
                <w:lang w:val="ru-RU"/>
              </w:rPr>
              <w:t>-</w:t>
            </w:r>
            <w:r>
              <w:rPr>
                <w:rFonts w:ascii="Times New Roman" w:hAnsi="Times New Roman"/>
                <w:color w:val="000000"/>
                <w:sz w:val="24"/>
              </w:rPr>
              <w:t>XX</w:t>
            </w:r>
            <w:r w:rsidRPr="00703E2F">
              <w:rPr>
                <w:rFonts w:ascii="Times New Roman" w:hAnsi="Times New Roman"/>
                <w:color w:val="000000"/>
                <w:sz w:val="24"/>
                <w:lang w:val="ru-RU"/>
              </w:rPr>
              <w:t xml:space="preserve"> веков</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FD0E59">
              <w:rPr>
                <w:rFonts w:ascii="Times New Roman" w:hAnsi="Times New Roman" w:cs="Times New Roman"/>
                <w:sz w:val="24"/>
                <w:szCs w:val="24"/>
                <w:lang w:val="ru-RU"/>
              </w:rPr>
              <w:t>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bd</w:t>
              </w:r>
              <w:r w:rsidRPr="00703E2F">
                <w:rPr>
                  <w:rFonts w:ascii="Times New Roman" w:hAnsi="Times New Roman"/>
                  <w:color w:val="0000FF"/>
                  <w:u w:val="single"/>
                  <w:lang w:val="ru-RU"/>
                </w:rPr>
                <w:t>94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03E2F">
              <w:rPr>
                <w:rFonts w:ascii="Times New Roman" w:hAnsi="Times New Roman"/>
                <w:color w:val="000000"/>
                <w:sz w:val="24"/>
                <w:lang w:val="ru-RU"/>
              </w:rPr>
              <w:t>-</w:t>
            </w:r>
            <w:r>
              <w:rPr>
                <w:rFonts w:ascii="Times New Roman" w:hAnsi="Times New Roman"/>
                <w:color w:val="000000"/>
                <w:sz w:val="24"/>
              </w:rPr>
              <w:t>XX</w:t>
            </w:r>
            <w:r w:rsidRPr="00703E2F">
              <w:rPr>
                <w:rFonts w:ascii="Times New Roman" w:hAnsi="Times New Roman"/>
                <w:color w:val="000000"/>
                <w:sz w:val="24"/>
                <w:lang w:val="ru-RU"/>
              </w:rPr>
              <w:t xml:space="preserve"> веков</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FD0E59">
              <w:rPr>
                <w:rFonts w:ascii="Times New Roman" w:hAnsi="Times New Roman" w:cs="Times New Roman"/>
                <w:sz w:val="24"/>
                <w:szCs w:val="24"/>
                <w:lang w:val="ru-RU"/>
              </w:rPr>
              <w:t>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dc</w:t>
              </w:r>
              <w:r w:rsidRPr="00703E2F">
                <w:rPr>
                  <w:rFonts w:ascii="Times New Roman" w:hAnsi="Times New Roman"/>
                  <w:color w:val="0000FF"/>
                  <w:u w:val="single"/>
                  <w:lang w:val="ru-RU"/>
                </w:rPr>
                <w:t>98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FD0E59">
              <w:rPr>
                <w:rFonts w:ascii="Times New Roman" w:hAnsi="Times New Roman" w:cs="Times New Roman"/>
                <w:sz w:val="24"/>
                <w:szCs w:val="24"/>
                <w:lang w:val="ru-RU"/>
              </w:rPr>
              <w:t>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0</w:t>
              </w:r>
              <w:r>
                <w:rPr>
                  <w:rFonts w:ascii="Times New Roman" w:hAnsi="Times New Roman"/>
                  <w:color w:val="0000FF"/>
                  <w:u w:val="single"/>
                </w:rPr>
                <w:t>f</w:t>
              </w:r>
              <w:r w:rsidRPr="00703E2F">
                <w:rPr>
                  <w:rFonts w:ascii="Times New Roman" w:hAnsi="Times New Roman"/>
                  <w:color w:val="0000FF"/>
                  <w:u w:val="single"/>
                  <w:lang w:val="ru-RU"/>
                </w:rPr>
                <w:t>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24</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8</w:t>
              </w:r>
              <w:r>
                <w:rPr>
                  <w:rFonts w:ascii="Times New Roman" w:hAnsi="Times New Roman"/>
                  <w:color w:val="0000FF"/>
                  <w:u w:val="single"/>
                </w:rPr>
                <w:t>a</w:t>
              </w:r>
              <w:r w:rsidRPr="00703E2F">
                <w:rPr>
                  <w:rFonts w:ascii="Times New Roman" w:hAnsi="Times New Roman"/>
                  <w:color w:val="0000FF"/>
                  <w:u w:val="single"/>
                  <w:lang w:val="ru-RU"/>
                </w:rPr>
                <w:t>6</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27</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676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29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8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784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30</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CA150F">
              <w:rPr>
                <w:rFonts w:ascii="Times New Roman" w:hAnsi="Times New Roman" w:cs="Times New Roman"/>
                <w:sz w:val="24"/>
                <w:szCs w:val="24"/>
                <w:lang w:val="ru-RU"/>
              </w:rPr>
              <w:t>8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43</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CA150F">
              <w:rPr>
                <w:rFonts w:ascii="Times New Roman" w:hAnsi="Times New Roman" w:cs="Times New Roman"/>
                <w:sz w:val="24"/>
                <w:szCs w:val="24"/>
                <w:lang w:val="ru-RU"/>
              </w:rPr>
              <w:t>8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554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32</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CA150F">
              <w:rPr>
                <w:rFonts w:ascii="Times New Roman" w:hAnsi="Times New Roman" w:cs="Times New Roman"/>
                <w:sz w:val="24"/>
                <w:szCs w:val="24"/>
                <w:lang w:val="ru-RU"/>
              </w:rPr>
              <w:t>8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5142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9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1</w:t>
              </w:r>
              <w:r>
                <w:rPr>
                  <w:rFonts w:ascii="Times New Roman" w:hAnsi="Times New Roman"/>
                  <w:color w:val="0000FF"/>
                  <w:u w:val="single"/>
                </w:rPr>
                <w:t>d</w:t>
              </w:r>
              <w:r w:rsidRPr="00703E2F">
                <w:rPr>
                  <w:rFonts w:ascii="Times New Roman" w:hAnsi="Times New Roman"/>
                  <w:color w:val="0000FF"/>
                  <w:u w:val="single"/>
                  <w:lang w:val="ru-RU"/>
                </w:rPr>
                <w:t>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34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F26AE">
              <w:rPr>
                <w:rFonts w:ascii="Times New Roman" w:hAnsi="Times New Roman" w:cs="Times New Roman"/>
                <w:sz w:val="24"/>
                <w:szCs w:val="24"/>
                <w:lang w:val="ru-RU"/>
              </w:rPr>
              <w:t>9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2</w:t>
              </w:r>
              <w:r>
                <w:rPr>
                  <w:rFonts w:ascii="Times New Roman" w:hAnsi="Times New Roman"/>
                  <w:color w:val="0000FF"/>
                  <w:u w:val="single"/>
                </w:rPr>
                <w:t>e</w:t>
              </w:r>
              <w:r w:rsidRPr="00703E2F">
                <w:rPr>
                  <w:rFonts w:ascii="Times New Roman" w:hAnsi="Times New Roman"/>
                  <w:color w:val="0000FF"/>
                  <w:u w:val="single"/>
                  <w:lang w:val="ru-RU"/>
                </w:rPr>
                <w:t>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F26AE">
              <w:rPr>
                <w:rFonts w:ascii="Times New Roman" w:hAnsi="Times New Roman" w:cs="Times New Roman"/>
                <w:sz w:val="24"/>
                <w:szCs w:val="24"/>
                <w:lang w:val="ru-RU"/>
              </w:rPr>
              <w:t>9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5</w:t>
              </w:r>
              <w:r>
                <w:rPr>
                  <w:rFonts w:ascii="Times New Roman" w:hAnsi="Times New Roman"/>
                  <w:color w:val="0000FF"/>
                  <w:u w:val="single"/>
                </w:rPr>
                <w:t>c</w:t>
              </w:r>
              <w:r w:rsidRPr="00703E2F">
                <w:rPr>
                  <w:rFonts w:ascii="Times New Roman" w:hAnsi="Times New Roman"/>
                  <w:color w:val="0000FF"/>
                  <w:u w:val="single"/>
                  <w:lang w:val="ru-RU"/>
                </w:rPr>
                <w:t>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F26AE">
              <w:rPr>
                <w:rFonts w:ascii="Times New Roman" w:hAnsi="Times New Roman" w:cs="Times New Roman"/>
                <w:sz w:val="24"/>
                <w:szCs w:val="24"/>
                <w:lang w:val="ru-RU"/>
              </w:rPr>
              <w:t>9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ca</w:t>
              </w:r>
              <w:r w:rsidRPr="00703E2F">
                <w:rPr>
                  <w:rFonts w:ascii="Times New Roman" w:hAnsi="Times New Roman"/>
                  <w:color w:val="0000FF"/>
                  <w:u w:val="single"/>
                  <w:lang w:val="ru-RU"/>
                </w:rPr>
                <w:t>64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10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6</w:t>
              </w:r>
              <w:r>
                <w:rPr>
                  <w:rFonts w:ascii="Times New Roman" w:hAnsi="Times New Roman"/>
                  <w:color w:val="0000FF"/>
                  <w:u w:val="single"/>
                </w:rPr>
                <w:t>f</w:t>
              </w:r>
              <w:r w:rsidRPr="00703E2F">
                <w:rPr>
                  <w:rFonts w:ascii="Times New Roman" w:hAnsi="Times New Roman"/>
                  <w:color w:val="0000FF"/>
                  <w:u w:val="single"/>
                  <w:lang w:val="ru-RU"/>
                </w:rPr>
                <w:t>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1B47D5">
              <w:rPr>
                <w:rFonts w:ascii="Times New Roman" w:hAnsi="Times New Roman" w:cs="Times New Roman"/>
                <w:sz w:val="24"/>
                <w:szCs w:val="24"/>
                <w:lang w:val="ru-RU"/>
              </w:rPr>
              <w:t>10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80</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39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1B47D5">
              <w:rPr>
                <w:rFonts w:ascii="Times New Roman" w:hAnsi="Times New Roman" w:cs="Times New Roman"/>
                <w:sz w:val="24"/>
                <w:szCs w:val="24"/>
                <w:lang w:val="ru-RU"/>
              </w:rPr>
              <w:t>10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cc</w:t>
              </w:r>
              <w:r w:rsidRPr="00703E2F">
                <w:rPr>
                  <w:rFonts w:ascii="Times New Roman" w:hAnsi="Times New Roman"/>
                  <w:color w:val="0000FF"/>
                  <w:u w:val="single"/>
                  <w:lang w:val="ru-RU"/>
                </w:rPr>
                <w:t>80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1B47D5">
              <w:rPr>
                <w:rFonts w:ascii="Times New Roman" w:hAnsi="Times New Roman" w:cs="Times New Roman"/>
                <w:sz w:val="24"/>
                <w:szCs w:val="24"/>
                <w:lang w:val="ru-RU"/>
              </w:rPr>
              <w:t>10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cb</w:t>
              </w:r>
              <w:r w:rsidRPr="00703E2F">
                <w:rPr>
                  <w:rFonts w:ascii="Times New Roman" w:hAnsi="Times New Roman"/>
                  <w:color w:val="0000FF"/>
                  <w:u w:val="single"/>
                  <w:lang w:val="ru-RU"/>
                </w:rPr>
                <w:t>68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w:t>
              </w:r>
              <w:r w:rsidRPr="00703E2F">
                <w:rPr>
                  <w:rFonts w:ascii="Times New Roman" w:hAnsi="Times New Roman"/>
                  <w:color w:val="0000FF"/>
                  <w:u w:val="single"/>
                  <w:lang w:val="ru-RU"/>
                </w:rPr>
                <w:t>82</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42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4B74A8">
              <w:rPr>
                <w:rFonts w:ascii="Times New Roman" w:hAnsi="Times New Roman" w:cs="Times New Roman"/>
                <w:sz w:val="24"/>
                <w:szCs w:val="24"/>
                <w:lang w:val="ru-RU"/>
              </w:rPr>
              <w:t>11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938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4B74A8">
              <w:rPr>
                <w:rFonts w:ascii="Times New Roman" w:hAnsi="Times New Roman" w:cs="Times New Roman"/>
                <w:sz w:val="24"/>
                <w:szCs w:val="24"/>
                <w:lang w:val="ru-RU"/>
              </w:rPr>
              <w:t>11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fc</w:t>
              </w:r>
              <w:r w:rsidRPr="00703E2F">
                <w:rPr>
                  <w:rFonts w:ascii="Times New Roman" w:hAnsi="Times New Roman"/>
                  <w:color w:val="0000FF"/>
                  <w:u w:val="single"/>
                  <w:lang w:val="ru-RU"/>
                </w:rPr>
                <w:t>6</w:t>
              </w:r>
              <w:r>
                <w:rPr>
                  <w:rFonts w:ascii="Times New Roman" w:hAnsi="Times New Roman"/>
                  <w:color w:val="0000FF"/>
                  <w:u w:val="single"/>
                </w:rPr>
                <w:t>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44</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4B74A8">
              <w:rPr>
                <w:rFonts w:ascii="Times New Roman" w:hAnsi="Times New Roman" w:cs="Times New Roman"/>
                <w:sz w:val="24"/>
                <w:szCs w:val="24"/>
                <w:lang w:val="ru-RU"/>
              </w:rPr>
              <w:t>11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cd</w:t>
              </w:r>
              <w:r w:rsidRPr="00703E2F">
                <w:rPr>
                  <w:rFonts w:ascii="Times New Roman" w:hAnsi="Times New Roman"/>
                  <w:color w:val="0000FF"/>
                  <w:u w:val="single"/>
                  <w:lang w:val="ru-RU"/>
                </w:rPr>
                <w:t>98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12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072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D0931">
              <w:rPr>
                <w:rFonts w:ascii="Times New Roman" w:hAnsi="Times New Roman" w:cs="Times New Roman"/>
                <w:sz w:val="24"/>
                <w:szCs w:val="24"/>
                <w:lang w:val="ru-RU"/>
              </w:rPr>
              <w:t>12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298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D0931">
              <w:rPr>
                <w:rFonts w:ascii="Times New Roman" w:hAnsi="Times New Roman" w:cs="Times New Roman"/>
                <w:sz w:val="24"/>
                <w:szCs w:val="24"/>
                <w:lang w:val="ru-RU"/>
              </w:rPr>
              <w:t>12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194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D0931">
              <w:rPr>
                <w:rFonts w:ascii="Times New Roman" w:hAnsi="Times New Roman" w:cs="Times New Roman"/>
                <w:sz w:val="24"/>
                <w:szCs w:val="24"/>
                <w:lang w:val="ru-RU"/>
              </w:rPr>
              <w:t>12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50358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49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03E2F">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13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35</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703E2F">
              <w:rPr>
                <w:rFonts w:ascii="Times New Roman" w:hAnsi="Times New Roman"/>
                <w:color w:val="000000"/>
                <w:sz w:val="24"/>
                <w:lang w:val="ru-RU"/>
              </w:rPr>
              <w:lastRenderedPageBreak/>
              <w:t>рассказа Л.Н. Толстого «Лебеди» и др.</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A706FB">
              <w:rPr>
                <w:rFonts w:ascii="Times New Roman" w:hAnsi="Times New Roman" w:cs="Times New Roman"/>
                <w:sz w:val="24"/>
                <w:szCs w:val="24"/>
                <w:lang w:val="ru-RU"/>
              </w:rPr>
              <w:t>13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684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A706FB">
              <w:rPr>
                <w:rFonts w:ascii="Times New Roman" w:hAnsi="Times New Roman" w:cs="Times New Roman"/>
                <w:sz w:val="24"/>
                <w:szCs w:val="24"/>
                <w:lang w:val="ru-RU"/>
              </w:rPr>
              <w:t>13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ea</w:t>
              </w:r>
              <w:r w:rsidRPr="00703E2F">
                <w:rPr>
                  <w:rFonts w:ascii="Times New Roman" w:hAnsi="Times New Roman"/>
                  <w:color w:val="0000FF"/>
                  <w:u w:val="single"/>
                  <w:lang w:val="ru-RU"/>
                </w:rPr>
                <w:t>8</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A706FB">
              <w:rPr>
                <w:rFonts w:ascii="Times New Roman" w:hAnsi="Times New Roman" w:cs="Times New Roman"/>
                <w:sz w:val="24"/>
                <w:szCs w:val="24"/>
                <w:lang w:val="ru-RU"/>
              </w:rPr>
              <w:t>13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576</w:t>
              </w:r>
            </w:hyperlink>
            <w:r w:rsidRPr="00703E2F">
              <w:rPr>
                <w:rFonts w:ascii="Times New Roman" w:hAnsi="Times New Roman"/>
                <w:color w:val="000000"/>
                <w:sz w:val="24"/>
                <w:lang w:val="ru-RU"/>
              </w:rPr>
              <w:t xml:space="preserve"> </w:t>
            </w:r>
            <w:hyperlink r:id="rId8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972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14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eecc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C1225B">
              <w:rPr>
                <w:rFonts w:ascii="Times New Roman" w:hAnsi="Times New Roman" w:cs="Times New Roman"/>
                <w:sz w:val="24"/>
                <w:szCs w:val="24"/>
                <w:lang w:val="ru-RU"/>
              </w:rPr>
              <w:t>14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972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C1225B">
              <w:rPr>
                <w:rFonts w:ascii="Times New Roman" w:hAnsi="Times New Roman" w:cs="Times New Roman"/>
                <w:sz w:val="24"/>
                <w:szCs w:val="24"/>
                <w:lang w:val="ru-RU"/>
              </w:rPr>
              <w:t>14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w:t>
              </w:r>
              <w:r w:rsidRPr="00703E2F">
                <w:rPr>
                  <w:rFonts w:ascii="Times New Roman" w:hAnsi="Times New Roman"/>
                  <w:color w:val="0000FF"/>
                  <w:u w:val="single"/>
                  <w:lang w:val="ru-RU"/>
                </w:rPr>
                <w:t>45</w:t>
              </w:r>
              <w:r>
                <w:rPr>
                  <w:rFonts w:ascii="Times New Roman" w:hAnsi="Times New Roman"/>
                  <w:color w:val="0000FF"/>
                  <w:u w:val="single"/>
                </w:rPr>
                <w:t>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C1225B">
              <w:rPr>
                <w:rFonts w:ascii="Times New Roman" w:hAnsi="Times New Roman" w:cs="Times New Roman"/>
                <w:sz w:val="24"/>
                <w:szCs w:val="24"/>
                <w:lang w:val="ru-RU"/>
              </w:rPr>
              <w:t>14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eb</w:t>
              </w:r>
              <w:r w:rsidRPr="00703E2F">
                <w:rPr>
                  <w:rFonts w:ascii="Times New Roman" w:hAnsi="Times New Roman"/>
                  <w:color w:val="0000FF"/>
                  <w:u w:val="single"/>
                  <w:lang w:val="ru-RU"/>
                </w:rPr>
                <w:t>98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15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ed</w:t>
              </w:r>
              <w:r w:rsidRPr="00703E2F">
                <w:rPr>
                  <w:rFonts w:ascii="Times New Roman" w:hAnsi="Times New Roman"/>
                  <w:color w:val="0000FF"/>
                  <w:u w:val="single"/>
                  <w:lang w:val="ru-RU"/>
                </w:rPr>
                <w:t>00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Тематическая проверочная работа </w:t>
            </w:r>
            <w:r w:rsidRPr="00703E2F">
              <w:rPr>
                <w:rFonts w:ascii="Times New Roman" w:hAnsi="Times New Roman"/>
                <w:color w:val="000000"/>
                <w:sz w:val="24"/>
                <w:lang w:val="ru-RU"/>
              </w:rPr>
              <w:lastRenderedPageBreak/>
              <w:t>по итогам раздела «Творчество Л.Н. Толстого»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E92B51">
              <w:rPr>
                <w:rFonts w:ascii="Times New Roman" w:hAnsi="Times New Roman" w:cs="Times New Roman"/>
                <w:sz w:val="24"/>
                <w:szCs w:val="24"/>
                <w:lang w:val="ru-RU"/>
              </w:rPr>
              <w:t>15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w:t>
              </w:r>
              <w:r w:rsidRPr="00703E2F">
                <w:rPr>
                  <w:rFonts w:ascii="Times New Roman" w:hAnsi="Times New Roman"/>
                  <w:color w:val="0000FF"/>
                  <w:u w:val="single"/>
                  <w:lang w:val="ru-RU"/>
                </w:rPr>
                <w:t>066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59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E92B51">
              <w:rPr>
                <w:rFonts w:ascii="Times New Roman" w:hAnsi="Times New Roman" w:cs="Times New Roman"/>
                <w:sz w:val="24"/>
                <w:szCs w:val="24"/>
                <w:lang w:val="ru-RU"/>
              </w:rPr>
              <w:t>15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w:t>
              </w:r>
              <w:r w:rsidRPr="00703E2F">
                <w:rPr>
                  <w:rFonts w:ascii="Times New Roman" w:hAnsi="Times New Roman"/>
                  <w:color w:val="0000FF"/>
                  <w:u w:val="single"/>
                  <w:lang w:val="ru-RU"/>
                </w:rPr>
                <w:t>1</w:t>
              </w:r>
              <w:r>
                <w:rPr>
                  <w:rFonts w:ascii="Times New Roman" w:hAnsi="Times New Roman"/>
                  <w:color w:val="0000FF"/>
                  <w:u w:val="single"/>
                </w:rPr>
                <w:t>c</w:t>
              </w:r>
              <w:r w:rsidRPr="00703E2F">
                <w:rPr>
                  <w:rFonts w:ascii="Times New Roman" w:hAnsi="Times New Roman"/>
                  <w:color w:val="0000FF"/>
                  <w:u w:val="single"/>
                  <w:lang w:val="ru-RU"/>
                </w:rPr>
                <w:t>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E92B51">
              <w:rPr>
                <w:rFonts w:ascii="Times New Roman" w:hAnsi="Times New Roman" w:cs="Times New Roman"/>
                <w:sz w:val="24"/>
                <w:szCs w:val="24"/>
                <w:lang w:val="ru-RU"/>
              </w:rPr>
              <w:t>15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514</w:t>
              </w:r>
              <w:r>
                <w:rPr>
                  <w:rFonts w:ascii="Times New Roman" w:hAnsi="Times New Roman"/>
                  <w:color w:val="0000FF"/>
                  <w:u w:val="single"/>
                </w:rPr>
                <w:t>ba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16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w:t>
              </w:r>
              <w:r w:rsidRPr="00703E2F">
                <w:rPr>
                  <w:rFonts w:ascii="Times New Roman" w:hAnsi="Times New Roman"/>
                  <w:color w:val="0000FF"/>
                  <w:u w:val="single"/>
                  <w:lang w:val="ru-RU"/>
                </w:rPr>
                <w:t>958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F55F5C">
              <w:rPr>
                <w:rFonts w:ascii="Times New Roman" w:hAnsi="Times New Roman" w:cs="Times New Roman"/>
                <w:sz w:val="24"/>
                <w:szCs w:val="24"/>
                <w:lang w:val="ru-RU"/>
              </w:rPr>
              <w:t>16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ff</w:t>
              </w:r>
              <w:r w:rsidRPr="00703E2F">
                <w:rPr>
                  <w:rFonts w:ascii="Times New Roman" w:hAnsi="Times New Roman"/>
                  <w:color w:val="0000FF"/>
                  <w:u w:val="single"/>
                  <w:lang w:val="ru-RU"/>
                </w:rPr>
                <w:t>70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63</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F55F5C">
              <w:rPr>
                <w:rFonts w:ascii="Times New Roman" w:hAnsi="Times New Roman" w:cs="Times New Roman"/>
                <w:sz w:val="24"/>
                <w:szCs w:val="24"/>
                <w:lang w:val="ru-RU"/>
              </w:rPr>
              <w:t>16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fc</w:t>
              </w:r>
              <w:r w:rsidRPr="00703E2F">
                <w:rPr>
                  <w:rFonts w:ascii="Times New Roman" w:hAnsi="Times New Roman"/>
                  <w:color w:val="0000FF"/>
                  <w:u w:val="single"/>
                  <w:lang w:val="ru-RU"/>
                </w:rPr>
                <w:t>6</w:t>
              </w:r>
              <w:r>
                <w:rPr>
                  <w:rFonts w:ascii="Times New Roman" w:hAnsi="Times New Roman"/>
                  <w:color w:val="0000FF"/>
                  <w:u w:val="single"/>
                </w:rPr>
                <w:t>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64</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F55F5C">
              <w:rPr>
                <w:rFonts w:ascii="Times New Roman" w:hAnsi="Times New Roman" w:cs="Times New Roman"/>
                <w:sz w:val="24"/>
                <w:szCs w:val="24"/>
                <w:lang w:val="ru-RU"/>
              </w:rPr>
              <w:t>16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52806</w:t>
              </w:r>
            </w:hyperlink>
            <w:r w:rsidRPr="00703E2F">
              <w:rPr>
                <w:rFonts w:ascii="Times New Roman" w:hAnsi="Times New Roman"/>
                <w:color w:val="000000"/>
                <w:sz w:val="24"/>
                <w:lang w:val="ru-RU"/>
              </w:rPr>
              <w:t xml:space="preserve"> </w:t>
            </w:r>
            <w:hyperlink r:id="rId10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w:t>
              </w:r>
              <w:r>
                <w:rPr>
                  <w:rFonts w:ascii="Times New Roman" w:hAnsi="Times New Roman"/>
                  <w:color w:val="0000FF"/>
                  <w:u w:val="single"/>
                </w:rPr>
                <w:t>bd</w:t>
              </w:r>
              <w:r w:rsidRPr="00703E2F">
                <w:rPr>
                  <w:rFonts w:ascii="Times New Roman" w:hAnsi="Times New Roman"/>
                  <w:color w:val="0000FF"/>
                  <w:u w:val="single"/>
                  <w:lang w:val="ru-RU"/>
                </w:rPr>
                <w:t>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fe</w:t>
              </w:r>
              <w:r w:rsidRPr="00703E2F">
                <w:rPr>
                  <w:rFonts w:ascii="Times New Roman" w:hAnsi="Times New Roman"/>
                  <w:color w:val="0000FF"/>
                  <w:u w:val="single"/>
                  <w:lang w:val="ru-RU"/>
                </w:rPr>
                <w:t>30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Научно-естественные сведения о </w:t>
            </w:r>
            <w:r w:rsidRPr="00703E2F">
              <w:rPr>
                <w:rFonts w:ascii="Times New Roman" w:hAnsi="Times New Roman"/>
                <w:color w:val="000000"/>
                <w:sz w:val="24"/>
                <w:lang w:val="ru-RU"/>
              </w:rPr>
              <w:lastRenderedPageBreak/>
              <w:t>природе в сказке Максима Горького «Случай с Евсейкой»</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w:t>
              </w:r>
              <w:r>
                <w:rPr>
                  <w:rFonts w:ascii="Times New Roman" w:hAnsi="Times New Roman"/>
                  <w:color w:val="0000FF"/>
                  <w:u w:val="single"/>
                </w:rPr>
                <w:t>f</w:t>
              </w:r>
              <w:r w:rsidRPr="00703E2F">
                <w:rPr>
                  <w:rFonts w:ascii="Times New Roman" w:hAnsi="Times New Roman"/>
                  <w:color w:val="0000FF"/>
                  <w:u w:val="single"/>
                  <w:lang w:val="ru-RU"/>
                </w:rPr>
                <w:t>548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67</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5072</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50876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69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18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478</w:t>
              </w:r>
              <w:r>
                <w:rPr>
                  <w:rFonts w:ascii="Times New Roman" w:hAnsi="Times New Roman"/>
                  <w:color w:val="0000FF"/>
                  <w:u w:val="single"/>
                </w:rPr>
                <w:t>de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70</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667BD7">
              <w:rPr>
                <w:rFonts w:ascii="Times New Roman" w:hAnsi="Times New Roman" w:cs="Times New Roman"/>
                <w:sz w:val="24"/>
                <w:szCs w:val="24"/>
                <w:lang w:val="ru-RU"/>
              </w:rPr>
              <w:t>18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47</w:t>
              </w:r>
              <w:r>
                <w:rPr>
                  <w:rFonts w:ascii="Times New Roman" w:hAnsi="Times New Roman"/>
                  <w:color w:val="0000FF"/>
                  <w:u w:val="single"/>
                </w:rPr>
                <w:t>a</w:t>
              </w:r>
              <w:r w:rsidRPr="00703E2F">
                <w:rPr>
                  <w:rFonts w:ascii="Times New Roman" w:hAnsi="Times New Roman"/>
                  <w:color w:val="0000FF"/>
                  <w:u w:val="single"/>
                  <w:lang w:val="ru-RU"/>
                </w:rPr>
                <w:t>6</w:t>
              </w:r>
              <w:r>
                <w:rPr>
                  <w:rFonts w:ascii="Times New Roman" w:hAnsi="Times New Roman"/>
                  <w:color w:val="0000FF"/>
                  <w:u w:val="single"/>
                </w:rPr>
                <w:t>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667BD7">
              <w:rPr>
                <w:rFonts w:ascii="Times New Roman" w:hAnsi="Times New Roman" w:cs="Times New Roman"/>
                <w:sz w:val="24"/>
                <w:szCs w:val="24"/>
                <w:lang w:val="ru-RU"/>
              </w:rPr>
              <w:t>18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47</w:t>
              </w:r>
              <w:r>
                <w:rPr>
                  <w:rFonts w:ascii="Times New Roman" w:hAnsi="Times New Roman"/>
                  <w:color w:val="0000FF"/>
                  <w:u w:val="single"/>
                </w:rPr>
                <w:t>c</w:t>
              </w:r>
              <w:r w:rsidRPr="00703E2F">
                <w:rPr>
                  <w:rFonts w:ascii="Times New Roman" w:hAnsi="Times New Roman"/>
                  <w:color w:val="0000FF"/>
                  <w:u w:val="single"/>
                  <w:lang w:val="ru-RU"/>
                </w:rPr>
                <w:t>76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72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667BD7">
              <w:rPr>
                <w:rFonts w:ascii="Times New Roman" w:hAnsi="Times New Roman" w:cs="Times New Roman"/>
                <w:sz w:val="24"/>
                <w:szCs w:val="24"/>
                <w:lang w:val="ru-RU"/>
              </w:rPr>
              <w:t>18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47</w:t>
              </w:r>
              <w:r>
                <w:rPr>
                  <w:rFonts w:ascii="Times New Roman" w:hAnsi="Times New Roman"/>
                  <w:color w:val="0000FF"/>
                  <w:u w:val="single"/>
                </w:rPr>
                <w:t>d</w:t>
              </w:r>
              <w:r w:rsidRPr="00703E2F">
                <w:rPr>
                  <w:rFonts w:ascii="Times New Roman" w:hAnsi="Times New Roman"/>
                  <w:color w:val="0000FF"/>
                  <w:u w:val="single"/>
                  <w:lang w:val="ru-RU"/>
                </w:rPr>
                <w:t>84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47</w:t>
              </w:r>
              <w:r>
                <w:rPr>
                  <w:rFonts w:ascii="Times New Roman" w:hAnsi="Times New Roman"/>
                  <w:color w:val="0000FF"/>
                  <w:u w:val="single"/>
                </w:rPr>
                <w:t>b</w:t>
              </w:r>
              <w:r w:rsidRPr="00703E2F">
                <w:rPr>
                  <w:rFonts w:ascii="Times New Roman" w:hAnsi="Times New Roman"/>
                  <w:color w:val="0000FF"/>
                  <w:u w:val="single"/>
                  <w:lang w:val="ru-RU"/>
                </w:rPr>
                <w:t>72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w:t>
              </w:r>
              <w:r>
                <w:rPr>
                  <w:rFonts w:ascii="Times New Roman" w:hAnsi="Times New Roman"/>
                  <w:color w:val="0000FF"/>
                  <w:u w:val="single"/>
                </w:rPr>
                <w:t>ebe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53242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53364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20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5347</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B77A08">
              <w:rPr>
                <w:rFonts w:ascii="Times New Roman" w:hAnsi="Times New Roman" w:cs="Times New Roman"/>
                <w:sz w:val="24"/>
                <w:szCs w:val="24"/>
                <w:lang w:val="ru-RU"/>
              </w:rPr>
              <w:t>20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501</w:t>
              </w:r>
              <w:r>
                <w:rPr>
                  <w:rFonts w:ascii="Times New Roman" w:hAnsi="Times New Roman"/>
                  <w:color w:val="0000FF"/>
                  <w:u w:val="single"/>
                </w:rPr>
                <w:t>f</w:t>
              </w:r>
              <w:r w:rsidRPr="00703E2F">
                <w:rPr>
                  <w:rFonts w:ascii="Times New Roman" w:hAnsi="Times New Roman"/>
                  <w:color w:val="0000FF"/>
                  <w:u w:val="single"/>
                  <w:lang w:val="ru-RU"/>
                </w:rPr>
                <w:t>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79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Работа со стихотворением С.А. Есенина «Берёза»: средства </w:t>
            </w:r>
            <w:r w:rsidRPr="00703E2F">
              <w:rPr>
                <w:rFonts w:ascii="Times New Roman" w:hAnsi="Times New Roman"/>
                <w:color w:val="000000"/>
                <w:sz w:val="24"/>
                <w:lang w:val="ru-RU"/>
              </w:rPr>
              <w:lastRenderedPageBreak/>
              <w:t>выразительности в произведении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B77A08">
              <w:rPr>
                <w:rFonts w:ascii="Times New Roman" w:hAnsi="Times New Roman" w:cs="Times New Roman"/>
                <w:sz w:val="24"/>
                <w:szCs w:val="24"/>
                <w:lang w:val="ru-RU"/>
              </w:rPr>
              <w:t>20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51096</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B77A08">
              <w:rPr>
                <w:rFonts w:ascii="Times New Roman" w:hAnsi="Times New Roman" w:cs="Times New Roman"/>
                <w:sz w:val="24"/>
                <w:szCs w:val="24"/>
                <w:lang w:val="ru-RU"/>
              </w:rPr>
              <w:t>20 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524</w:t>
              </w:r>
              <w:r>
                <w:rPr>
                  <w:rFonts w:ascii="Times New Roman" w:hAnsi="Times New Roman"/>
                  <w:color w:val="0000FF"/>
                  <w:u w:val="single"/>
                </w:rPr>
                <w:t>d</w:t>
              </w:r>
              <w:r w:rsidRPr="00703E2F">
                <w:rPr>
                  <w:rFonts w:ascii="Times New Roman" w:hAnsi="Times New Roman"/>
                  <w:color w:val="0000FF"/>
                  <w:u w:val="single"/>
                  <w:lang w:val="ru-RU"/>
                </w:rPr>
                <w:t>2</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22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30360">
              <w:rPr>
                <w:rFonts w:ascii="Times New Roman" w:hAnsi="Times New Roman" w:cs="Times New Roman"/>
                <w:sz w:val="24"/>
                <w:szCs w:val="24"/>
                <w:lang w:val="ru-RU"/>
              </w:rPr>
              <w:t>22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525</w:t>
              </w:r>
              <w:r>
                <w:rPr>
                  <w:rFonts w:ascii="Times New Roman" w:hAnsi="Times New Roman"/>
                  <w:color w:val="0000FF"/>
                  <w:u w:val="single"/>
                </w:rPr>
                <w:t>e</w:t>
              </w:r>
              <w:r w:rsidRPr="00703E2F">
                <w:rPr>
                  <w:rFonts w:ascii="Times New Roman" w:hAnsi="Times New Roman"/>
                  <w:color w:val="0000FF"/>
                  <w:u w:val="single"/>
                  <w:lang w:val="ru-RU"/>
                </w:rPr>
                <w:t>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30360">
              <w:rPr>
                <w:rFonts w:ascii="Times New Roman" w:hAnsi="Times New Roman" w:cs="Times New Roman"/>
                <w:sz w:val="24"/>
                <w:szCs w:val="24"/>
                <w:lang w:val="ru-RU"/>
              </w:rPr>
              <w:t>22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523</w:t>
              </w:r>
              <w:r>
                <w:rPr>
                  <w:rFonts w:ascii="Times New Roman" w:hAnsi="Times New Roman"/>
                  <w:color w:val="0000FF"/>
                  <w:u w:val="single"/>
                </w:rPr>
                <w:t>ba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w:t>
            </w:r>
            <w:r w:rsidRPr="00703E2F">
              <w:rPr>
                <w:rFonts w:ascii="Times New Roman" w:hAnsi="Times New Roman"/>
                <w:color w:val="000000"/>
                <w:sz w:val="24"/>
                <w:lang w:val="ru-RU"/>
              </w:rPr>
              <w:lastRenderedPageBreak/>
              <w:t>живой и светится"</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30360">
              <w:rPr>
                <w:rFonts w:ascii="Times New Roman" w:hAnsi="Times New Roman" w:cs="Times New Roman"/>
                <w:sz w:val="24"/>
                <w:szCs w:val="24"/>
                <w:lang w:val="ru-RU"/>
              </w:rPr>
              <w:t>22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5169</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89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23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513</w:t>
              </w:r>
              <w:r>
                <w:rPr>
                  <w:rFonts w:ascii="Times New Roman" w:hAnsi="Times New Roman"/>
                  <w:color w:val="0000FF"/>
                  <w:u w:val="single"/>
                </w:rPr>
                <w:t>ac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90</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A5635">
              <w:rPr>
                <w:rFonts w:ascii="Times New Roman" w:hAnsi="Times New Roman" w:cs="Times New Roman"/>
                <w:sz w:val="24"/>
                <w:szCs w:val="24"/>
                <w:lang w:val="ru-RU"/>
              </w:rPr>
              <w:t>23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w:t>
              </w:r>
              <w:r>
                <w:rPr>
                  <w:rFonts w:ascii="Times New Roman" w:hAnsi="Times New Roman"/>
                  <w:color w:val="0000FF"/>
                  <w:u w:val="single"/>
                </w:rPr>
                <w:t>b</w:t>
              </w:r>
              <w:r w:rsidRPr="00703E2F">
                <w:rPr>
                  <w:rFonts w:ascii="Times New Roman" w:hAnsi="Times New Roman"/>
                  <w:color w:val="0000FF"/>
                  <w:u w:val="single"/>
                  <w:lang w:val="ru-RU"/>
                </w:rPr>
                <w:t>04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A5635">
              <w:rPr>
                <w:rFonts w:ascii="Times New Roman" w:hAnsi="Times New Roman" w:cs="Times New Roman"/>
                <w:sz w:val="24"/>
                <w:szCs w:val="24"/>
                <w:lang w:val="ru-RU"/>
              </w:rPr>
              <w:t>23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w:t>
              </w:r>
              <w:r>
                <w:rPr>
                  <w:rFonts w:ascii="Times New Roman" w:hAnsi="Times New Roman"/>
                  <w:color w:val="0000FF"/>
                  <w:u w:val="single"/>
                </w:rPr>
                <w:t>e</w:t>
              </w:r>
              <w:r w:rsidRPr="00703E2F">
                <w:rPr>
                  <w:rFonts w:ascii="Times New Roman" w:hAnsi="Times New Roman"/>
                  <w:color w:val="0000FF"/>
                  <w:u w:val="single"/>
                  <w:lang w:val="ru-RU"/>
                </w:rPr>
                <w:t>24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8A5635">
              <w:rPr>
                <w:rFonts w:ascii="Times New Roman" w:hAnsi="Times New Roman" w:cs="Times New Roman"/>
                <w:sz w:val="24"/>
                <w:szCs w:val="24"/>
                <w:lang w:val="ru-RU"/>
              </w:rPr>
              <w:t>23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w:t>
              </w:r>
              <w:r>
                <w:rPr>
                  <w:rFonts w:ascii="Times New Roman" w:hAnsi="Times New Roman"/>
                  <w:color w:val="0000FF"/>
                  <w:u w:val="single"/>
                </w:rPr>
                <w:t>f</w:t>
              </w:r>
              <w:r w:rsidRPr="00703E2F">
                <w:rPr>
                  <w:rFonts w:ascii="Times New Roman" w:hAnsi="Times New Roman"/>
                  <w:color w:val="0000FF"/>
                  <w:u w:val="single"/>
                  <w:lang w:val="ru-RU"/>
                </w:rPr>
                <w:t>46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Работа </w:t>
            </w:r>
            <w:r>
              <w:rPr>
                <w:rFonts w:ascii="Times New Roman" w:hAnsi="Times New Roman"/>
                <w:color w:val="000000"/>
                <w:sz w:val="24"/>
              </w:rPr>
              <w:t>c</w:t>
            </w:r>
            <w:r w:rsidRPr="00703E2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24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5218</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9A23B9">
              <w:rPr>
                <w:rFonts w:ascii="Times New Roman" w:hAnsi="Times New Roman" w:cs="Times New Roman"/>
                <w:sz w:val="24"/>
                <w:szCs w:val="24"/>
                <w:lang w:val="ru-RU"/>
              </w:rPr>
              <w:t>24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522</w:t>
              </w:r>
              <w:r>
                <w:rPr>
                  <w:rFonts w:ascii="Times New Roman" w:hAnsi="Times New Roman"/>
                  <w:color w:val="0000FF"/>
                  <w:u w:val="single"/>
                </w:rPr>
                <w:t>a</w:t>
              </w:r>
              <w:r w:rsidRPr="00703E2F">
                <w:rPr>
                  <w:rFonts w:ascii="Times New Roman" w:hAnsi="Times New Roman"/>
                  <w:color w:val="0000FF"/>
                  <w:u w:val="single"/>
                  <w:lang w:val="ru-RU"/>
                </w:rPr>
                <w:t>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9A23B9">
              <w:rPr>
                <w:rFonts w:ascii="Times New Roman" w:hAnsi="Times New Roman" w:cs="Times New Roman"/>
                <w:sz w:val="24"/>
                <w:szCs w:val="24"/>
                <w:lang w:val="ru-RU"/>
              </w:rPr>
              <w:t>24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518</w:t>
              </w:r>
              <w:r>
                <w:rPr>
                  <w:rFonts w:ascii="Times New Roman" w:hAnsi="Times New Roman"/>
                  <w:color w:val="0000FF"/>
                  <w:u w:val="single"/>
                </w:rPr>
                <w:t>de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96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9A23B9">
              <w:rPr>
                <w:rFonts w:ascii="Times New Roman" w:hAnsi="Times New Roman" w:cs="Times New Roman"/>
                <w:sz w:val="24"/>
                <w:szCs w:val="24"/>
                <w:lang w:val="ru-RU"/>
              </w:rPr>
              <w:t>24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519</w:t>
              </w:r>
              <w:r>
                <w:rPr>
                  <w:rFonts w:ascii="Times New Roman" w:hAnsi="Times New Roman"/>
                  <w:color w:val="0000FF"/>
                  <w:u w:val="single"/>
                </w:rPr>
                <w:t>f</w:t>
              </w:r>
              <w:r w:rsidRPr="00703E2F">
                <w:rPr>
                  <w:rFonts w:ascii="Times New Roman" w:hAnsi="Times New Roman"/>
                  <w:color w:val="0000FF"/>
                  <w:u w:val="single"/>
                  <w:lang w:val="ru-RU"/>
                </w:rPr>
                <w:t>6</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w:t>
              </w:r>
              <w:r>
                <w:rPr>
                  <w:rFonts w:ascii="Times New Roman" w:hAnsi="Times New Roman"/>
                  <w:color w:val="0000FF"/>
                  <w:u w:val="single"/>
                </w:rPr>
                <w:t>c</w:t>
              </w:r>
              <w:r w:rsidRPr="00703E2F">
                <w:rPr>
                  <w:rFonts w:ascii="Times New Roman" w:hAnsi="Times New Roman"/>
                  <w:color w:val="0000FF"/>
                  <w:u w:val="single"/>
                  <w:lang w:val="ru-RU"/>
                </w:rPr>
                <w:t>12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99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w:t>
              </w:r>
              <w:r>
                <w:rPr>
                  <w:rFonts w:ascii="Times New Roman" w:hAnsi="Times New Roman"/>
                  <w:color w:val="0000FF"/>
                  <w:u w:val="single"/>
                </w:rPr>
                <w:t>bbe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504</w:t>
              </w:r>
              <w:r>
                <w:rPr>
                  <w:rFonts w:ascii="Times New Roman" w:hAnsi="Times New Roman"/>
                  <w:color w:val="0000FF"/>
                  <w:u w:val="single"/>
                </w:rPr>
                <w:t>ac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26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w:t>
              </w:r>
              <w:r>
                <w:rPr>
                  <w:rFonts w:ascii="Times New Roman" w:hAnsi="Times New Roman"/>
                  <w:color w:val="0000FF"/>
                  <w:u w:val="single"/>
                </w:rPr>
                <w:t>e</w:t>
              </w:r>
              <w:r w:rsidRPr="00703E2F">
                <w:rPr>
                  <w:rFonts w:ascii="Times New Roman" w:hAnsi="Times New Roman"/>
                  <w:color w:val="0000FF"/>
                  <w:u w:val="single"/>
                  <w:lang w:val="ru-RU"/>
                </w:rPr>
                <w:t>34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A203CD">
              <w:rPr>
                <w:rFonts w:ascii="Times New Roman" w:hAnsi="Times New Roman" w:cs="Times New Roman"/>
                <w:sz w:val="24"/>
                <w:szCs w:val="24"/>
                <w:lang w:val="ru-RU"/>
              </w:rPr>
              <w:t>26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51294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103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03E2F">
              <w:rPr>
                <w:rFonts w:ascii="Times New Roman" w:hAnsi="Times New Roman"/>
                <w:color w:val="000000"/>
                <w:sz w:val="24"/>
                <w:lang w:val="ru-RU"/>
              </w:rPr>
              <w:t>Х – ХХ века»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A203CD">
              <w:rPr>
                <w:rFonts w:ascii="Times New Roman" w:hAnsi="Times New Roman" w:cs="Times New Roman"/>
                <w:sz w:val="24"/>
                <w:szCs w:val="24"/>
                <w:lang w:val="ru-RU"/>
              </w:rPr>
              <w:t>26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w:t>
              </w:r>
              <w:r>
                <w:rPr>
                  <w:rFonts w:ascii="Times New Roman" w:hAnsi="Times New Roman"/>
                  <w:color w:val="0000FF"/>
                  <w:u w:val="single"/>
                </w:rPr>
                <w:t>aa</w:t>
              </w:r>
              <w:r w:rsidRPr="00703E2F">
                <w:rPr>
                  <w:rFonts w:ascii="Times New Roman" w:hAnsi="Times New Roman"/>
                  <w:color w:val="0000FF"/>
                  <w:u w:val="single"/>
                  <w:lang w:val="ru-RU"/>
                </w:rPr>
                <w:t>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03E2F">
              <w:rPr>
                <w:rFonts w:ascii="Times New Roman" w:hAnsi="Times New Roman"/>
                <w:color w:val="000000"/>
                <w:sz w:val="24"/>
                <w:lang w:val="ru-RU"/>
              </w:rPr>
              <w:t xml:space="preserve"> века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A203CD">
              <w:rPr>
                <w:rFonts w:ascii="Times New Roman" w:hAnsi="Times New Roman" w:cs="Times New Roman"/>
                <w:sz w:val="24"/>
                <w:szCs w:val="24"/>
                <w:lang w:val="ru-RU"/>
              </w:rPr>
              <w:t>26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50984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27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52928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ED7EC6">
              <w:rPr>
                <w:rFonts w:ascii="Times New Roman" w:hAnsi="Times New Roman" w:cs="Times New Roman"/>
                <w:sz w:val="24"/>
                <w:szCs w:val="24"/>
                <w:lang w:val="ru-RU"/>
              </w:rPr>
              <w:t>27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w:t>
              </w:r>
              <w:r>
                <w:rPr>
                  <w:rFonts w:ascii="Times New Roman" w:hAnsi="Times New Roman"/>
                  <w:color w:val="0000FF"/>
                  <w:u w:val="single"/>
                </w:rPr>
                <w:t>ca</w:t>
              </w:r>
              <w:r w:rsidRPr="00703E2F">
                <w:rPr>
                  <w:rFonts w:ascii="Times New Roman" w:hAnsi="Times New Roman"/>
                  <w:color w:val="0000FF"/>
                  <w:u w:val="single"/>
                  <w:lang w:val="ru-RU"/>
                </w:rPr>
                <w:t>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ED7EC6">
              <w:rPr>
                <w:rFonts w:ascii="Times New Roman" w:hAnsi="Times New Roman" w:cs="Times New Roman"/>
                <w:sz w:val="24"/>
                <w:szCs w:val="24"/>
                <w:lang w:val="ru-RU"/>
              </w:rPr>
              <w:t>27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w:t>
              </w:r>
              <w:r>
                <w:rPr>
                  <w:rFonts w:ascii="Times New Roman" w:hAnsi="Times New Roman"/>
                  <w:color w:val="0000FF"/>
                  <w:u w:val="single"/>
                </w:rPr>
                <w:t>a</w:t>
              </w:r>
              <w:r w:rsidRPr="00703E2F">
                <w:rPr>
                  <w:rFonts w:ascii="Times New Roman" w:hAnsi="Times New Roman"/>
                  <w:color w:val="0000FF"/>
                  <w:u w:val="single"/>
                  <w:lang w:val="ru-RU"/>
                </w:rPr>
                <w:t>5</w:t>
              </w:r>
              <w:r>
                <w:rPr>
                  <w:rFonts w:ascii="Times New Roman" w:hAnsi="Times New Roman"/>
                  <w:color w:val="0000FF"/>
                  <w:u w:val="single"/>
                </w:rPr>
                <w:t>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108</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ED7EC6">
              <w:rPr>
                <w:rFonts w:ascii="Times New Roman" w:hAnsi="Times New Roman" w:cs="Times New Roman"/>
                <w:sz w:val="24"/>
                <w:szCs w:val="24"/>
                <w:lang w:val="ru-RU"/>
              </w:rPr>
              <w:t>27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w:t>
              </w:r>
              <w:r>
                <w:rPr>
                  <w:rFonts w:ascii="Times New Roman" w:hAnsi="Times New Roman"/>
                  <w:color w:val="0000FF"/>
                  <w:u w:val="single"/>
                </w:rPr>
                <w:t>b</w:t>
              </w:r>
              <w:r w:rsidRPr="00703E2F">
                <w:rPr>
                  <w:rFonts w:ascii="Times New Roman" w:hAnsi="Times New Roman"/>
                  <w:color w:val="0000FF"/>
                  <w:u w:val="single"/>
                  <w:lang w:val="ru-RU"/>
                </w:rPr>
                <w:t>80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109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53710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5434</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lastRenderedPageBreak/>
              <w:t>111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53850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112</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w:t>
              </w:r>
              <w:r>
                <w:rPr>
                  <w:rFonts w:ascii="Times New Roman" w:hAnsi="Times New Roman"/>
                  <w:color w:val="0000FF"/>
                  <w:u w:val="single"/>
                </w:rPr>
                <w:t>a</w:t>
              </w:r>
              <w:r w:rsidRPr="00703E2F">
                <w:rPr>
                  <w:rFonts w:ascii="Times New Roman" w:hAnsi="Times New Roman"/>
                  <w:color w:val="0000FF"/>
                  <w:u w:val="single"/>
                  <w:lang w:val="ru-RU"/>
                </w:rPr>
                <w:t>12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113</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29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53</w:t>
              </w:r>
              <w:r>
                <w:rPr>
                  <w:rFonts w:ascii="Times New Roman" w:hAnsi="Times New Roman"/>
                  <w:color w:val="0000FF"/>
                  <w:u w:val="single"/>
                </w:rPr>
                <w:t>bca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F443A">
              <w:rPr>
                <w:rFonts w:ascii="Times New Roman" w:hAnsi="Times New Roman" w:cs="Times New Roman"/>
                <w:sz w:val="24"/>
                <w:szCs w:val="24"/>
                <w:lang w:val="ru-RU"/>
              </w:rPr>
              <w:t>29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541</w:t>
              </w:r>
              <w:r>
                <w:rPr>
                  <w:rFonts w:ascii="Times New Roman" w:hAnsi="Times New Roman"/>
                  <w:color w:val="0000FF"/>
                  <w:u w:val="single"/>
                </w:rPr>
                <w:t>a</w:t>
              </w:r>
              <w:r w:rsidRPr="00703E2F">
                <w:rPr>
                  <w:rFonts w:ascii="Times New Roman" w:hAnsi="Times New Roman"/>
                  <w:color w:val="0000FF"/>
                  <w:u w:val="single"/>
                  <w:lang w:val="ru-RU"/>
                </w:rPr>
                <w:t>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F443A">
              <w:rPr>
                <w:rFonts w:ascii="Times New Roman" w:hAnsi="Times New Roman" w:cs="Times New Roman"/>
                <w:sz w:val="24"/>
                <w:szCs w:val="24"/>
                <w:lang w:val="ru-RU"/>
              </w:rPr>
              <w:t>29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w:t>
              </w:r>
              <w:r>
                <w:rPr>
                  <w:rFonts w:ascii="Times New Roman" w:hAnsi="Times New Roman"/>
                  <w:color w:val="0000FF"/>
                  <w:u w:val="single"/>
                </w:rPr>
                <w:t>db</w:t>
              </w:r>
              <w:r w:rsidRPr="00703E2F">
                <w:rPr>
                  <w:rFonts w:ascii="Times New Roman" w:hAnsi="Times New Roman"/>
                  <w:color w:val="0000FF"/>
                  <w:u w:val="single"/>
                  <w:lang w:val="ru-RU"/>
                </w:rPr>
                <w:t>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2F443A">
              <w:rPr>
                <w:rFonts w:ascii="Times New Roman" w:hAnsi="Times New Roman" w:cs="Times New Roman"/>
                <w:sz w:val="24"/>
                <w:szCs w:val="24"/>
                <w:lang w:val="ru-RU"/>
              </w:rPr>
              <w:t>29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w:t>
              </w:r>
              <w:r>
                <w:rPr>
                  <w:rFonts w:ascii="Times New Roman" w:hAnsi="Times New Roman"/>
                  <w:color w:val="0000FF"/>
                  <w:u w:val="single"/>
                </w:rPr>
                <w:t>ed</w:t>
              </w:r>
              <w:r w:rsidRPr="00703E2F">
                <w:rPr>
                  <w:rFonts w:ascii="Times New Roman" w:hAnsi="Times New Roman"/>
                  <w:color w:val="0000FF"/>
                  <w:u w:val="single"/>
                  <w:lang w:val="ru-RU"/>
                </w:rPr>
                <w:t>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117</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544</w:t>
              </w:r>
              <w:r>
                <w:rPr>
                  <w:rFonts w:ascii="Times New Roman" w:hAnsi="Times New Roman"/>
                  <w:color w:val="0000FF"/>
                  <w:u w:val="single"/>
                </w:rPr>
                <w:t>a</w:t>
              </w:r>
              <w:r w:rsidRPr="00703E2F">
                <w:rPr>
                  <w:rFonts w:ascii="Times New Roman" w:hAnsi="Times New Roman"/>
                  <w:color w:val="0000FF"/>
                  <w:u w:val="single"/>
                  <w:lang w:val="ru-RU"/>
                </w:rPr>
                <w:t>8</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118</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3630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119</w:t>
            </w:r>
          </w:p>
        </w:tc>
        <w:tc>
          <w:tcPr>
            <w:tcW w:w="4012" w:type="dxa"/>
            <w:tcMar>
              <w:top w:w="50" w:type="dxa"/>
              <w:left w:w="100" w:type="dxa"/>
            </w:tcMar>
            <w:vAlign w:val="center"/>
          </w:tcPr>
          <w:p w:rsidR="00297365" w:rsidRDefault="00297365" w:rsidP="00297365">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3928</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120</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Default="00297365" w:rsidP="00297365">
            <w:pPr>
              <w:spacing w:after="0"/>
              <w:ind w:left="135"/>
            </w:pPr>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121</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w:t>
              </w:r>
              <w:r>
                <w:rPr>
                  <w:rFonts w:ascii="Times New Roman" w:hAnsi="Times New Roman"/>
                  <w:color w:val="0000FF"/>
                  <w:u w:val="single"/>
                </w:rPr>
                <w:t>a</w:t>
              </w:r>
              <w:r w:rsidRPr="00703E2F">
                <w:rPr>
                  <w:rFonts w:ascii="Times New Roman" w:hAnsi="Times New Roman"/>
                  <w:color w:val="0000FF"/>
                  <w:u w:val="single"/>
                  <w:lang w:val="ru-RU"/>
                </w:rPr>
                <w:t>40</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w:t>
              </w:r>
              <w:r>
                <w:rPr>
                  <w:rFonts w:ascii="Times New Roman" w:hAnsi="Times New Roman"/>
                  <w:color w:val="0000FF"/>
                  <w:u w:val="single"/>
                </w:rPr>
                <w:t>da</w:t>
              </w:r>
              <w:r w:rsidRPr="00703E2F">
                <w:rPr>
                  <w:rFonts w:ascii="Times New Roman" w:hAnsi="Times New Roman"/>
                  <w:color w:val="0000FF"/>
                  <w:u w:val="single"/>
                  <w:lang w:val="ru-RU"/>
                </w:rPr>
                <w:t>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/8</w:t>
              </w:r>
              <w:r>
                <w:rPr>
                  <w:rFonts w:ascii="Times New Roman" w:hAnsi="Times New Roman"/>
                  <w:color w:val="0000FF"/>
                  <w:u w:val="single"/>
                </w:rPr>
                <w:t>bc</w:t>
              </w:r>
              <w:r w:rsidRPr="00703E2F">
                <w:rPr>
                  <w:rFonts w:ascii="Times New Roman" w:hAnsi="Times New Roman"/>
                  <w:color w:val="0000FF"/>
                  <w:u w:val="single"/>
                  <w:lang w:val="ru-RU"/>
                </w:rPr>
                <w:t>52</w:t>
              </w:r>
              <w:r>
                <w:rPr>
                  <w:rFonts w:ascii="Times New Roman" w:hAnsi="Times New Roman"/>
                  <w:color w:val="0000FF"/>
                  <w:u w:val="single"/>
                </w:rPr>
                <w:t>fd</w:t>
              </w:r>
              <w:r w:rsidRPr="00703E2F">
                <w:rPr>
                  <w:rFonts w:ascii="Times New Roman" w:hAnsi="Times New Roman"/>
                  <w:color w:val="0000FF"/>
                  <w:u w:val="single"/>
                  <w:lang w:val="ru-RU"/>
                </w:rPr>
                <w:t>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430</w:t>
              </w:r>
              <w:r>
                <w:rPr>
                  <w:rFonts w:ascii="Times New Roman" w:hAnsi="Times New Roman"/>
                  <w:color w:val="0000FF"/>
                  <w:u w:val="single"/>
                </w:rPr>
                <w:t>a</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32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4422</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D03B84">
              <w:rPr>
                <w:rFonts w:ascii="Times New Roman" w:hAnsi="Times New Roman" w:cs="Times New Roman"/>
                <w:sz w:val="24"/>
                <w:szCs w:val="24"/>
                <w:lang w:val="ru-RU"/>
              </w:rPr>
              <w:t>32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41</w:t>
              </w:r>
              <w:r>
                <w:rPr>
                  <w:rFonts w:ascii="Times New Roman" w:hAnsi="Times New Roman"/>
                  <w:color w:val="0000FF"/>
                  <w:u w:val="single"/>
                </w:rPr>
                <w:t>de</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127</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Особенности литературных сказок: раскрытие главной мысли, </w:t>
            </w:r>
            <w:r w:rsidRPr="00703E2F">
              <w:rPr>
                <w:rFonts w:ascii="Times New Roman" w:hAnsi="Times New Roman"/>
                <w:color w:val="000000"/>
                <w:sz w:val="24"/>
                <w:lang w:val="ru-RU"/>
              </w:rPr>
              <w:lastRenderedPageBreak/>
              <w:t xml:space="preserve">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D03B84">
              <w:rPr>
                <w:rFonts w:ascii="Times New Roman" w:hAnsi="Times New Roman" w:cs="Times New Roman"/>
                <w:sz w:val="24"/>
                <w:szCs w:val="24"/>
                <w:lang w:val="ru-RU"/>
              </w:rPr>
              <w:t>32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w:t>
              </w:r>
              <w:r>
                <w:rPr>
                  <w:rFonts w:ascii="Times New Roman" w:hAnsi="Times New Roman"/>
                  <w:color w:val="0000FF"/>
                  <w:u w:val="single"/>
                </w:rPr>
                <w:t>d</w:t>
              </w:r>
              <w:r w:rsidRPr="00703E2F">
                <w:rPr>
                  <w:rFonts w:ascii="Times New Roman" w:hAnsi="Times New Roman"/>
                  <w:color w:val="0000FF"/>
                  <w:u w:val="single"/>
                  <w:lang w:val="ru-RU"/>
                </w:rPr>
                <w:t>8</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128</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D03B84">
              <w:rPr>
                <w:rFonts w:ascii="Times New Roman" w:hAnsi="Times New Roman" w:cs="Times New Roman"/>
                <w:sz w:val="24"/>
                <w:szCs w:val="24"/>
                <w:lang w:val="ru-RU"/>
              </w:rPr>
              <w:t>32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488</w:t>
              </w:r>
              <w:r>
                <w:rPr>
                  <w:rFonts w:ascii="Times New Roman" w:hAnsi="Times New Roman"/>
                  <w:color w:val="0000FF"/>
                  <w:u w:val="single"/>
                </w:rPr>
                <w:t>c</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129</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Default="00297365" w:rsidP="00297365">
            <w:pPr>
              <w:spacing w:after="0"/>
              <w:ind w:left="135"/>
            </w:pPr>
            <w:r>
              <w:rPr>
                <w:rFonts w:ascii="Times New Roman" w:hAnsi="Times New Roman" w:cs="Times New Roman"/>
                <w:sz w:val="24"/>
                <w:szCs w:val="24"/>
                <w:lang w:val="ru-RU"/>
              </w:rPr>
              <w:t xml:space="preserve">33 </w:t>
            </w:r>
            <w:r w:rsidRPr="00DC0F5F">
              <w:rPr>
                <w:rFonts w:ascii="Times New Roman" w:hAnsi="Times New Roman" w:cs="Times New Roman"/>
                <w:sz w:val="24"/>
                <w:szCs w:val="24"/>
                <w:lang w:val="ru-RU"/>
              </w:rPr>
              <w:t>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4544</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130</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1E25B6">
              <w:rPr>
                <w:rFonts w:ascii="Times New Roman" w:hAnsi="Times New Roman" w:cs="Times New Roman"/>
                <w:sz w:val="24"/>
                <w:szCs w:val="24"/>
                <w:lang w:val="ru-RU"/>
              </w:rPr>
              <w:t>33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4666</w:t>
              </w:r>
            </w:hyperlink>
          </w:p>
        </w:tc>
      </w:tr>
      <w:tr w:rsidR="00297365" w:rsidRPr="001D65B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131</w:t>
            </w:r>
          </w:p>
        </w:tc>
        <w:tc>
          <w:tcPr>
            <w:tcW w:w="4012" w:type="dxa"/>
            <w:tcMar>
              <w:top w:w="50" w:type="dxa"/>
              <w:left w:w="100" w:type="dxa"/>
            </w:tcMar>
            <w:vAlign w:val="center"/>
          </w:tcPr>
          <w:p w:rsidR="00297365" w:rsidRDefault="00297365" w:rsidP="00297365">
            <w:pPr>
              <w:spacing w:after="0"/>
              <w:ind w:left="135"/>
            </w:pPr>
            <w:r w:rsidRPr="00703E2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1E25B6">
              <w:rPr>
                <w:rFonts w:ascii="Times New Roman" w:hAnsi="Times New Roman" w:cs="Times New Roman"/>
                <w:sz w:val="24"/>
                <w:szCs w:val="24"/>
                <w:lang w:val="ru-RU"/>
              </w:rPr>
              <w:t>33 неделя</w:t>
            </w:r>
          </w:p>
        </w:tc>
        <w:tc>
          <w:tcPr>
            <w:tcW w:w="2861"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4774</w:t>
              </w:r>
            </w:hyperlink>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132</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Default="00297365" w:rsidP="00297365">
            <w:r w:rsidRPr="001E25B6">
              <w:rPr>
                <w:rFonts w:ascii="Times New Roman" w:hAnsi="Times New Roman" w:cs="Times New Roman"/>
                <w:sz w:val="24"/>
                <w:szCs w:val="24"/>
                <w:lang w:val="ru-RU"/>
              </w:rPr>
              <w:t>33 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133</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vAlign w:val="center"/>
          </w:tcPr>
          <w:p w:rsidR="00297365" w:rsidRPr="00C07783" w:rsidRDefault="00297365" w:rsidP="00297365">
            <w:pPr>
              <w:spacing w:after="0"/>
              <w:ind w:left="135"/>
              <w:rPr>
                <w:rFonts w:ascii="Times New Roman" w:hAnsi="Times New Roman" w:cs="Times New Roman"/>
                <w:sz w:val="24"/>
                <w:szCs w:val="24"/>
                <w:lang w:val="ru-RU"/>
              </w:rPr>
            </w:pPr>
            <w:r w:rsidRPr="00C07783">
              <w:rPr>
                <w:rFonts w:ascii="Times New Roman" w:hAnsi="Times New Roman" w:cs="Times New Roman"/>
                <w:sz w:val="24"/>
                <w:szCs w:val="24"/>
                <w:lang w:val="ru-RU"/>
              </w:rPr>
              <w:t>34 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134</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 xml:space="preserve">Резервный урок.Осознание важности читательской деятельности. Работа со </w:t>
            </w:r>
            <w:r w:rsidRPr="00703E2F">
              <w:rPr>
                <w:rFonts w:ascii="Times New Roman" w:hAnsi="Times New Roman"/>
                <w:color w:val="000000"/>
                <w:sz w:val="24"/>
                <w:lang w:val="ru-RU"/>
              </w:rPr>
              <w:lastRenderedPageBreak/>
              <w:t>стихотворением Б.Заходера «Что такое стихи»</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Pr="00C07783" w:rsidRDefault="00297365" w:rsidP="00297365">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135</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Pr="00C07783" w:rsidRDefault="00297365" w:rsidP="00297365">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861" w:type="dxa"/>
            <w:tcMar>
              <w:top w:w="50" w:type="dxa"/>
              <w:left w:w="100" w:type="dxa"/>
            </w:tcMar>
            <w:vAlign w:val="center"/>
          </w:tcPr>
          <w:p w:rsidR="00297365" w:rsidRDefault="00297365" w:rsidP="00297365">
            <w:pPr>
              <w:spacing w:after="0"/>
              <w:ind w:left="135"/>
            </w:pPr>
          </w:p>
        </w:tc>
      </w:tr>
      <w:tr w:rsidR="00297365" w:rsidTr="00297365">
        <w:trPr>
          <w:trHeight w:val="144"/>
          <w:tblCellSpacing w:w="20" w:type="nil"/>
        </w:trPr>
        <w:tc>
          <w:tcPr>
            <w:tcW w:w="901" w:type="dxa"/>
            <w:tcMar>
              <w:top w:w="50" w:type="dxa"/>
              <w:left w:w="100" w:type="dxa"/>
            </w:tcMar>
            <w:vAlign w:val="center"/>
          </w:tcPr>
          <w:p w:rsidR="00297365" w:rsidRDefault="00297365" w:rsidP="00297365">
            <w:pPr>
              <w:spacing w:after="0"/>
            </w:pPr>
            <w:r>
              <w:rPr>
                <w:rFonts w:ascii="Times New Roman" w:hAnsi="Times New Roman"/>
                <w:color w:val="000000"/>
                <w:sz w:val="24"/>
              </w:rPr>
              <w:t>136</w:t>
            </w:r>
          </w:p>
        </w:tc>
        <w:tc>
          <w:tcPr>
            <w:tcW w:w="4012" w:type="dxa"/>
            <w:tcMar>
              <w:top w:w="50" w:type="dxa"/>
              <w:left w:w="100" w:type="dxa"/>
            </w:tcMar>
            <w:vAlign w:val="center"/>
          </w:tcPr>
          <w:p w:rsidR="00297365" w:rsidRPr="00703E2F" w:rsidRDefault="00297365" w:rsidP="00297365">
            <w:pPr>
              <w:spacing w:after="0"/>
              <w:ind w:left="135"/>
              <w:rPr>
                <w:lang w:val="ru-RU"/>
              </w:rPr>
            </w:pPr>
            <w:r w:rsidRPr="00703E2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297365" w:rsidRDefault="00297365" w:rsidP="00297365">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7365" w:rsidRDefault="00297365" w:rsidP="00297365">
            <w:pPr>
              <w:spacing w:after="0"/>
              <w:ind w:left="135"/>
              <w:jc w:val="center"/>
            </w:pPr>
          </w:p>
        </w:tc>
        <w:tc>
          <w:tcPr>
            <w:tcW w:w="1910" w:type="dxa"/>
            <w:tcMar>
              <w:top w:w="50" w:type="dxa"/>
              <w:left w:w="100" w:type="dxa"/>
            </w:tcMar>
            <w:vAlign w:val="center"/>
          </w:tcPr>
          <w:p w:rsidR="00297365" w:rsidRDefault="00297365" w:rsidP="00297365">
            <w:pPr>
              <w:spacing w:after="0"/>
              <w:ind w:left="135"/>
              <w:jc w:val="center"/>
            </w:pPr>
          </w:p>
        </w:tc>
        <w:tc>
          <w:tcPr>
            <w:tcW w:w="1347" w:type="dxa"/>
            <w:tcMar>
              <w:top w:w="50" w:type="dxa"/>
              <w:left w:w="100" w:type="dxa"/>
            </w:tcMar>
          </w:tcPr>
          <w:p w:rsidR="00297365" w:rsidRPr="00C07783" w:rsidRDefault="00297365" w:rsidP="00297365">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861" w:type="dxa"/>
            <w:tcMar>
              <w:top w:w="50" w:type="dxa"/>
              <w:left w:w="100" w:type="dxa"/>
            </w:tcMar>
            <w:vAlign w:val="center"/>
          </w:tcPr>
          <w:p w:rsidR="00297365" w:rsidRDefault="00297365" w:rsidP="00297365">
            <w:pPr>
              <w:spacing w:after="0"/>
              <w:ind w:left="135"/>
            </w:pPr>
          </w:p>
        </w:tc>
      </w:tr>
      <w:tr w:rsidR="008204CC" w:rsidTr="00297365">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8204CC" w:rsidRDefault="002C74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067"/>
        <w:gridCol w:w="1107"/>
        <w:gridCol w:w="1841"/>
        <w:gridCol w:w="1910"/>
        <w:gridCol w:w="1347"/>
        <w:gridCol w:w="2824"/>
      </w:tblGrid>
      <w:tr w:rsidR="008204CC" w:rsidTr="004D0ABC">
        <w:trPr>
          <w:trHeight w:val="144"/>
          <w:tblCellSpacing w:w="20" w:type="nil"/>
        </w:trPr>
        <w:tc>
          <w:tcPr>
            <w:tcW w:w="905"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 п/п </w:t>
            </w:r>
          </w:p>
          <w:p w:rsidR="008204CC" w:rsidRDefault="008204CC">
            <w:pPr>
              <w:spacing w:after="0"/>
              <w:ind w:left="135"/>
            </w:pPr>
          </w:p>
        </w:tc>
        <w:tc>
          <w:tcPr>
            <w:tcW w:w="4042"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Тема урока </w:t>
            </w:r>
          </w:p>
          <w:p w:rsidR="008204CC" w:rsidRDefault="008204CC">
            <w:pPr>
              <w:spacing w:after="0"/>
              <w:ind w:left="135"/>
            </w:pPr>
          </w:p>
        </w:tc>
        <w:tc>
          <w:tcPr>
            <w:tcW w:w="0" w:type="auto"/>
            <w:gridSpan w:val="3"/>
            <w:tcMar>
              <w:top w:w="50" w:type="dxa"/>
              <w:left w:w="100" w:type="dxa"/>
            </w:tcMar>
            <w:vAlign w:val="center"/>
          </w:tcPr>
          <w:p w:rsidR="008204CC" w:rsidRDefault="002C74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Дата изучения </w:t>
            </w:r>
          </w:p>
          <w:p w:rsidR="008204CC" w:rsidRDefault="008204CC">
            <w:pPr>
              <w:spacing w:after="0"/>
              <w:ind w:left="135"/>
            </w:pPr>
          </w:p>
        </w:tc>
        <w:tc>
          <w:tcPr>
            <w:tcW w:w="2824" w:type="dxa"/>
            <w:vMerge w:val="restart"/>
            <w:tcMar>
              <w:top w:w="50" w:type="dxa"/>
              <w:left w:w="100" w:type="dxa"/>
            </w:tcMar>
            <w:vAlign w:val="center"/>
          </w:tcPr>
          <w:p w:rsidR="008204CC" w:rsidRDefault="002C7479">
            <w:pPr>
              <w:spacing w:after="0"/>
              <w:ind w:left="135"/>
            </w:pPr>
            <w:r>
              <w:rPr>
                <w:rFonts w:ascii="Times New Roman" w:hAnsi="Times New Roman"/>
                <w:b/>
                <w:color w:val="000000"/>
                <w:sz w:val="24"/>
              </w:rPr>
              <w:t xml:space="preserve">Электронные цифровые образовательные ресурсы </w:t>
            </w:r>
          </w:p>
          <w:p w:rsidR="008204CC" w:rsidRDefault="008204CC">
            <w:pPr>
              <w:spacing w:after="0"/>
              <w:ind w:left="135"/>
            </w:pPr>
          </w:p>
        </w:tc>
      </w:tr>
      <w:tr w:rsidR="008204CC" w:rsidTr="004D0ABC">
        <w:trPr>
          <w:trHeight w:val="144"/>
          <w:tblCellSpacing w:w="20" w:type="nil"/>
        </w:trPr>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c>
          <w:tcPr>
            <w:tcW w:w="117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Всего </w:t>
            </w:r>
          </w:p>
          <w:p w:rsidR="008204CC" w:rsidRDefault="008204CC">
            <w:pPr>
              <w:spacing w:after="0"/>
              <w:ind w:left="135"/>
            </w:pPr>
          </w:p>
        </w:tc>
        <w:tc>
          <w:tcPr>
            <w:tcW w:w="1841"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Контрольные работы </w:t>
            </w:r>
          </w:p>
          <w:p w:rsidR="008204CC" w:rsidRDefault="008204CC">
            <w:pPr>
              <w:spacing w:after="0"/>
              <w:ind w:left="135"/>
            </w:pPr>
          </w:p>
        </w:tc>
        <w:tc>
          <w:tcPr>
            <w:tcW w:w="1910" w:type="dxa"/>
            <w:tcMar>
              <w:top w:w="50" w:type="dxa"/>
              <w:left w:w="100" w:type="dxa"/>
            </w:tcMar>
            <w:vAlign w:val="center"/>
          </w:tcPr>
          <w:p w:rsidR="008204CC" w:rsidRDefault="002C7479">
            <w:pPr>
              <w:spacing w:after="0"/>
              <w:ind w:left="135"/>
            </w:pPr>
            <w:r>
              <w:rPr>
                <w:rFonts w:ascii="Times New Roman" w:hAnsi="Times New Roman"/>
                <w:b/>
                <w:color w:val="000000"/>
                <w:sz w:val="24"/>
              </w:rPr>
              <w:t xml:space="preserve">Практические работы </w:t>
            </w:r>
          </w:p>
          <w:p w:rsidR="008204CC" w:rsidRDefault="008204CC">
            <w:pPr>
              <w:spacing w:after="0"/>
              <w:ind w:left="135"/>
            </w:pPr>
          </w:p>
        </w:tc>
        <w:tc>
          <w:tcPr>
            <w:tcW w:w="0" w:type="auto"/>
            <w:vMerge/>
            <w:tcBorders>
              <w:top w:val="nil"/>
            </w:tcBorders>
            <w:tcMar>
              <w:top w:w="50" w:type="dxa"/>
              <w:left w:w="100" w:type="dxa"/>
            </w:tcMar>
          </w:tcPr>
          <w:p w:rsidR="008204CC" w:rsidRDefault="008204CC"/>
        </w:tc>
        <w:tc>
          <w:tcPr>
            <w:tcW w:w="0" w:type="auto"/>
            <w:vMerge/>
            <w:tcBorders>
              <w:top w:val="nil"/>
            </w:tcBorders>
            <w:tcMar>
              <w:top w:w="50" w:type="dxa"/>
              <w:left w:w="100" w:type="dxa"/>
            </w:tcMar>
          </w:tcPr>
          <w:p w:rsidR="008204CC" w:rsidRDefault="008204CC"/>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Pr="00DC0F5F" w:rsidRDefault="004D0ABC" w:rsidP="004D0ABC">
            <w:pPr>
              <w:spacing w:after="0"/>
              <w:ind w:left="135"/>
              <w:rPr>
                <w:rFonts w:ascii="Times New Roman" w:hAnsi="Times New Roman" w:cs="Times New Roman"/>
                <w:sz w:val="24"/>
                <w:szCs w:val="24"/>
                <w:lang w:val="ru-RU"/>
              </w:rPr>
            </w:pPr>
            <w:r w:rsidRPr="00DC0F5F">
              <w:rPr>
                <w:rFonts w:ascii="Times New Roman" w:hAnsi="Times New Roman" w:cs="Times New Roman"/>
                <w:sz w:val="24"/>
                <w:szCs w:val="24"/>
                <w:lang w:val="ru-RU"/>
              </w:rPr>
              <w:t>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67</w:t>
              </w:r>
              <w:r>
                <w:rPr>
                  <w:rFonts w:ascii="Times New Roman" w:hAnsi="Times New Roman"/>
                  <w:color w:val="0000FF"/>
                  <w:u w:val="single"/>
                </w:rPr>
                <w:t>cc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25167">
              <w:rPr>
                <w:rFonts w:ascii="Times New Roman" w:hAnsi="Times New Roman" w:cs="Times New Roman"/>
                <w:sz w:val="24"/>
                <w:szCs w:val="24"/>
                <w:lang w:val="ru-RU"/>
              </w:rPr>
              <w:t>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6952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25167">
              <w:rPr>
                <w:rFonts w:ascii="Times New Roman" w:hAnsi="Times New Roman" w:cs="Times New Roman"/>
                <w:sz w:val="24"/>
                <w:szCs w:val="24"/>
                <w:lang w:val="ru-RU"/>
              </w:rPr>
              <w:t>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w:t>
              </w:r>
              <w:r>
                <w:rPr>
                  <w:rFonts w:ascii="Times New Roman" w:hAnsi="Times New Roman"/>
                  <w:color w:val="0000FF"/>
                  <w:u w:val="single"/>
                </w:rPr>
                <w:t>d</w:t>
              </w:r>
              <w:r w:rsidRPr="00703E2F">
                <w:rPr>
                  <w:rFonts w:ascii="Times New Roman" w:hAnsi="Times New Roman"/>
                  <w:color w:val="0000FF"/>
                  <w:u w:val="single"/>
                  <w:lang w:val="ru-RU"/>
                </w:rPr>
                <w:t>1</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25167">
              <w:rPr>
                <w:rFonts w:ascii="Times New Roman" w:hAnsi="Times New Roman" w:cs="Times New Roman"/>
                <w:sz w:val="24"/>
                <w:szCs w:val="24"/>
                <w:lang w:val="ru-RU"/>
              </w:rPr>
              <w:t>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783</w:t>
              </w:r>
              <w:r>
                <w:rPr>
                  <w:rFonts w:ascii="Times New Roman" w:hAnsi="Times New Roman"/>
                  <w:color w:val="0000FF"/>
                  <w:u w:val="single"/>
                </w:rPr>
                <w:t>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2</w:t>
            </w:r>
            <w:r w:rsidRPr="00DC0F5F">
              <w:rPr>
                <w:rFonts w:ascii="Times New Roman" w:hAnsi="Times New Roman" w:cs="Times New Roman"/>
                <w:sz w:val="24"/>
                <w:szCs w:val="24"/>
                <w:lang w:val="ru-RU"/>
              </w:rPr>
              <w:t xml:space="preserve">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w:t>
              </w:r>
              <w:r>
                <w:rPr>
                  <w:rFonts w:ascii="Times New Roman" w:hAnsi="Times New Roman"/>
                  <w:color w:val="0000FF"/>
                  <w:u w:val="single"/>
                </w:rPr>
                <w:t>e</w:t>
              </w:r>
              <w:r w:rsidRPr="00703E2F">
                <w:rPr>
                  <w:rFonts w:ascii="Times New Roman" w:hAnsi="Times New Roman"/>
                  <w:color w:val="0000FF"/>
                  <w:u w:val="single"/>
                  <w:lang w:val="ru-RU"/>
                </w:rPr>
                <w:t>34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7058EE">
              <w:rPr>
                <w:rFonts w:ascii="Times New Roman" w:hAnsi="Times New Roman" w:cs="Times New Roman"/>
                <w:sz w:val="24"/>
                <w:szCs w:val="24"/>
                <w:lang w:val="ru-RU"/>
              </w:rPr>
              <w:t>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w:t>
              </w:r>
              <w:r>
                <w:rPr>
                  <w:rFonts w:ascii="Times New Roman" w:hAnsi="Times New Roman"/>
                  <w:color w:val="0000FF"/>
                  <w:u w:val="single"/>
                </w:rPr>
                <w:t>f</w:t>
              </w:r>
              <w:r w:rsidRPr="00703E2F">
                <w:rPr>
                  <w:rFonts w:ascii="Times New Roman" w:hAnsi="Times New Roman"/>
                  <w:color w:val="0000FF"/>
                  <w:u w:val="single"/>
                  <w:lang w:val="ru-RU"/>
                </w:rPr>
                <w:t>38</w:t>
              </w:r>
            </w:hyperlink>
            <w:r w:rsidRPr="00703E2F">
              <w:rPr>
                <w:rFonts w:ascii="Times New Roman" w:hAnsi="Times New Roman"/>
                <w:color w:val="000000"/>
                <w:sz w:val="24"/>
                <w:lang w:val="ru-RU"/>
              </w:rPr>
              <w:t xml:space="preserve"> </w:t>
            </w:r>
            <w:hyperlink r:id="rId16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70</w:t>
              </w:r>
              <w:r>
                <w:rPr>
                  <w:rFonts w:ascii="Times New Roman" w:hAnsi="Times New Roman"/>
                  <w:color w:val="0000FF"/>
                  <w:u w:val="single"/>
                </w:rPr>
                <w:t>aa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7058EE">
              <w:rPr>
                <w:rFonts w:ascii="Times New Roman" w:hAnsi="Times New Roman" w:cs="Times New Roman"/>
                <w:sz w:val="24"/>
                <w:szCs w:val="24"/>
                <w:lang w:val="ru-RU"/>
              </w:rPr>
              <w:t>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w:t>
              </w:r>
              <w:r>
                <w:rPr>
                  <w:rFonts w:ascii="Times New Roman" w:hAnsi="Times New Roman"/>
                  <w:color w:val="0000FF"/>
                  <w:u w:val="single"/>
                </w:rPr>
                <w:t>afc</w:t>
              </w:r>
            </w:hyperlink>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7058EE">
              <w:rPr>
                <w:rFonts w:ascii="Times New Roman" w:hAnsi="Times New Roman" w:cs="Times New Roman"/>
                <w:sz w:val="24"/>
                <w:szCs w:val="24"/>
                <w:lang w:val="ru-RU"/>
              </w:rPr>
              <w:t>2 неделя</w:t>
            </w:r>
          </w:p>
        </w:tc>
        <w:tc>
          <w:tcPr>
            <w:tcW w:w="2824" w:type="dxa"/>
            <w:tcMar>
              <w:top w:w="50" w:type="dxa"/>
              <w:left w:w="100" w:type="dxa"/>
            </w:tcMar>
            <w:vAlign w:val="center"/>
          </w:tcPr>
          <w:p w:rsidR="004D0ABC" w:rsidRDefault="004D0ABC" w:rsidP="004D0ABC">
            <w:pPr>
              <w:spacing w:after="0"/>
              <w:ind w:left="135"/>
            </w:pPr>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jc w:val="both"/>
            </w:pPr>
            <w:r>
              <w:rPr>
                <w:rFonts w:ascii="Times New Roman" w:hAnsi="Times New Roman" w:cs="Times New Roman"/>
                <w:sz w:val="24"/>
                <w:szCs w:val="24"/>
                <w:lang w:val="ru-RU"/>
              </w:rPr>
              <w:t>3</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62</w:t>
              </w:r>
              <w:r>
                <w:rPr>
                  <w:rFonts w:ascii="Times New Roman" w:hAnsi="Times New Roman"/>
                  <w:color w:val="0000FF"/>
                  <w:u w:val="single"/>
                </w:rPr>
                <w:t>e</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0375BA">
              <w:rPr>
                <w:rFonts w:ascii="Times New Roman" w:hAnsi="Times New Roman" w:cs="Times New Roman"/>
                <w:sz w:val="24"/>
                <w:szCs w:val="24"/>
                <w:lang w:val="ru-RU"/>
              </w:rPr>
              <w:t>3неделя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76</w:t>
              </w:r>
              <w:r>
                <w:rPr>
                  <w:rFonts w:ascii="Times New Roman" w:hAnsi="Times New Roman"/>
                  <w:color w:val="0000FF"/>
                  <w:u w:val="single"/>
                </w:rPr>
                <w:t>cc</w:t>
              </w:r>
            </w:hyperlink>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0375BA">
              <w:rPr>
                <w:rFonts w:ascii="Times New Roman" w:hAnsi="Times New Roman" w:cs="Times New Roman"/>
                <w:sz w:val="24"/>
                <w:szCs w:val="24"/>
                <w:lang w:val="ru-RU"/>
              </w:rPr>
              <w:t>3неделя</w:t>
            </w:r>
          </w:p>
        </w:tc>
        <w:tc>
          <w:tcPr>
            <w:tcW w:w="2824" w:type="dxa"/>
            <w:tcMar>
              <w:top w:w="50" w:type="dxa"/>
              <w:left w:w="100" w:type="dxa"/>
            </w:tcMar>
            <w:vAlign w:val="center"/>
          </w:tcPr>
          <w:p w:rsidR="004D0ABC" w:rsidRDefault="004D0ABC" w:rsidP="004D0ABC">
            <w:pPr>
              <w:spacing w:after="0"/>
              <w:ind w:left="135"/>
            </w:pPr>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0375BA">
              <w:rPr>
                <w:rFonts w:ascii="Times New Roman" w:hAnsi="Times New Roman" w:cs="Times New Roman"/>
                <w:sz w:val="24"/>
                <w:szCs w:val="24"/>
                <w:lang w:val="ru-RU"/>
              </w:rPr>
              <w:t>3неделя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w:t>
              </w:r>
              <w:r>
                <w:rPr>
                  <w:rFonts w:ascii="Times New Roman" w:hAnsi="Times New Roman"/>
                  <w:color w:val="0000FF"/>
                  <w:u w:val="single"/>
                </w:rPr>
                <w:t>ace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Отражение нравственных </w:t>
            </w:r>
            <w:r w:rsidRPr="00703E2F">
              <w:rPr>
                <w:rFonts w:ascii="Times New Roman" w:hAnsi="Times New Roman"/>
                <w:color w:val="000000"/>
                <w:sz w:val="24"/>
                <w:lang w:val="ru-RU"/>
              </w:rPr>
              <w:lastRenderedPageBreak/>
              <w:t>ценностей на примере фольклорных сказок народов России и мира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4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w:t>
              </w:r>
              <w:r>
                <w:rPr>
                  <w:rFonts w:ascii="Times New Roman" w:hAnsi="Times New Roman"/>
                  <w:color w:val="0000FF"/>
                  <w:u w:val="single"/>
                </w:rPr>
                <w:t>c</w:t>
              </w:r>
              <w:r w:rsidRPr="00703E2F">
                <w:rPr>
                  <w:rFonts w:ascii="Times New Roman" w:hAnsi="Times New Roman"/>
                  <w:color w:val="0000FF"/>
                  <w:u w:val="single"/>
                  <w:lang w:val="ru-RU"/>
                </w:rPr>
                <w:t>04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14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071BA">
              <w:rPr>
                <w:rFonts w:ascii="Times New Roman" w:hAnsi="Times New Roman" w:cs="Times New Roman"/>
                <w:sz w:val="24"/>
                <w:szCs w:val="24"/>
                <w:lang w:val="ru-RU"/>
              </w:rPr>
              <w:t>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7956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071BA">
              <w:rPr>
                <w:rFonts w:ascii="Times New Roman" w:hAnsi="Times New Roman" w:cs="Times New Roman"/>
                <w:sz w:val="24"/>
                <w:szCs w:val="24"/>
                <w:lang w:val="ru-RU"/>
              </w:rPr>
              <w:t>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w:t>
              </w:r>
              <w:r>
                <w:rPr>
                  <w:rFonts w:ascii="Times New Roman" w:hAnsi="Times New Roman"/>
                  <w:color w:val="0000FF"/>
                  <w:u w:val="single"/>
                </w:rPr>
                <w:t>ace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071BA">
              <w:rPr>
                <w:rFonts w:ascii="Times New Roman" w:hAnsi="Times New Roman" w:cs="Times New Roman"/>
                <w:sz w:val="24"/>
                <w:szCs w:val="24"/>
                <w:lang w:val="ru-RU"/>
              </w:rPr>
              <w:t>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bdc</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5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aa</w:t>
              </w:r>
              <w:r w:rsidRPr="00703E2F">
                <w:rPr>
                  <w:rFonts w:ascii="Times New Roman" w:hAnsi="Times New Roman"/>
                  <w:color w:val="0000FF"/>
                  <w:u w:val="single"/>
                  <w:lang w:val="ru-RU"/>
                </w:rPr>
                <w:t>06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18</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6F5B59">
              <w:rPr>
                <w:rFonts w:ascii="Times New Roman" w:hAnsi="Times New Roman" w:cs="Times New Roman"/>
                <w:sz w:val="24"/>
                <w:szCs w:val="24"/>
                <w:lang w:val="ru-RU"/>
              </w:rPr>
              <w:t>5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w:t>
              </w:r>
              <w:r w:rsidRPr="00703E2F">
                <w:rPr>
                  <w:rFonts w:ascii="Times New Roman" w:hAnsi="Times New Roman"/>
                  <w:color w:val="0000FF"/>
                  <w:u w:val="single"/>
                  <w:lang w:val="ru-RU"/>
                </w:rPr>
                <w:t>36</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6F5B59">
              <w:rPr>
                <w:rFonts w:ascii="Times New Roman" w:hAnsi="Times New Roman" w:cs="Times New Roman"/>
                <w:sz w:val="24"/>
                <w:szCs w:val="24"/>
                <w:lang w:val="ru-RU"/>
              </w:rPr>
              <w:t>5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w:t>
              </w:r>
              <w:r>
                <w:rPr>
                  <w:rFonts w:ascii="Times New Roman" w:hAnsi="Times New Roman"/>
                  <w:color w:val="0000FF"/>
                  <w:u w:val="single"/>
                </w:rPr>
                <w:t>a</w:t>
              </w:r>
              <w:r w:rsidRPr="00703E2F">
                <w:rPr>
                  <w:rFonts w:ascii="Times New Roman" w:hAnsi="Times New Roman"/>
                  <w:color w:val="0000FF"/>
                  <w:u w:val="single"/>
                  <w:lang w:val="ru-RU"/>
                </w:rPr>
                <w:t>78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703E2F">
              <w:rPr>
                <w:rFonts w:ascii="Times New Roman" w:hAnsi="Times New Roman"/>
                <w:color w:val="000000"/>
                <w:sz w:val="24"/>
                <w:lang w:val="ru-RU"/>
              </w:rPr>
              <w:lastRenderedPageBreak/>
              <w:t>произведениях</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6F5B59">
              <w:rPr>
                <w:rFonts w:ascii="Times New Roman" w:hAnsi="Times New Roman" w:cs="Times New Roman"/>
                <w:sz w:val="24"/>
                <w:szCs w:val="24"/>
                <w:lang w:val="ru-RU"/>
              </w:rPr>
              <w:t>5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w:t>
              </w:r>
              <w:r>
                <w:rPr>
                  <w:rFonts w:ascii="Times New Roman" w:hAnsi="Times New Roman"/>
                  <w:color w:val="0000FF"/>
                  <w:u w:val="single"/>
                </w:rPr>
                <w:t>ba</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6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w:t>
              </w:r>
              <w:r w:rsidRPr="00703E2F">
                <w:rPr>
                  <w:rFonts w:ascii="Times New Roman" w:hAnsi="Times New Roman"/>
                  <w:color w:val="0000FF"/>
                  <w:u w:val="single"/>
                  <w:lang w:val="ru-RU"/>
                </w:rPr>
                <w:t>7</w:t>
              </w:r>
              <w:r>
                <w:rPr>
                  <w:rFonts w:ascii="Times New Roman" w:hAnsi="Times New Roman"/>
                  <w:color w:val="0000FF"/>
                  <w:u w:val="single"/>
                </w:rPr>
                <w:t>f</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FD0E59">
              <w:rPr>
                <w:rFonts w:ascii="Times New Roman" w:hAnsi="Times New Roman" w:cs="Times New Roman"/>
                <w:sz w:val="24"/>
                <w:szCs w:val="24"/>
                <w:lang w:val="ru-RU"/>
              </w:rPr>
              <w:t>6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w:t>
              </w:r>
              <w:r>
                <w:rPr>
                  <w:rFonts w:ascii="Times New Roman" w:hAnsi="Times New Roman"/>
                  <w:color w:val="0000FF"/>
                  <w:u w:val="single"/>
                </w:rPr>
                <w:t>cbc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FD0E59">
              <w:rPr>
                <w:rFonts w:ascii="Times New Roman" w:hAnsi="Times New Roman" w:cs="Times New Roman"/>
                <w:sz w:val="24"/>
                <w:szCs w:val="24"/>
                <w:lang w:val="ru-RU"/>
              </w:rPr>
              <w:t>6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8284</w:t>
              </w:r>
            </w:hyperlink>
            <w:r w:rsidRPr="00703E2F">
              <w:rPr>
                <w:rFonts w:ascii="Times New Roman" w:hAnsi="Times New Roman"/>
                <w:color w:val="000000"/>
                <w:sz w:val="24"/>
                <w:lang w:val="ru-RU"/>
              </w:rPr>
              <w:t xml:space="preserve"> </w:t>
            </w:r>
            <w:hyperlink r:id="rId18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85</w:t>
              </w:r>
              <w:r>
                <w:rPr>
                  <w:rFonts w:ascii="Times New Roman" w:hAnsi="Times New Roman"/>
                  <w:color w:val="0000FF"/>
                  <w:u w:val="single"/>
                </w:rPr>
                <w:t>c</w:t>
              </w:r>
              <w:r w:rsidRPr="00703E2F">
                <w:rPr>
                  <w:rFonts w:ascii="Times New Roman" w:hAnsi="Times New Roman"/>
                  <w:color w:val="0000FF"/>
                  <w:u w:val="single"/>
                  <w:lang w:val="ru-RU"/>
                </w:rPr>
                <w:t>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FD0E59">
              <w:rPr>
                <w:rFonts w:ascii="Times New Roman" w:hAnsi="Times New Roman" w:cs="Times New Roman"/>
                <w:sz w:val="24"/>
                <w:szCs w:val="24"/>
                <w:lang w:val="ru-RU"/>
              </w:rPr>
              <w:t>6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8478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7</w:t>
              </w:r>
              <w:r>
                <w:rPr>
                  <w:rFonts w:ascii="Times New Roman" w:hAnsi="Times New Roman"/>
                  <w:color w:val="0000FF"/>
                  <w:u w:val="single"/>
                </w:rPr>
                <w:t>e</w:t>
              </w:r>
              <w:r w:rsidRPr="00703E2F">
                <w:rPr>
                  <w:rFonts w:ascii="Times New Roman" w:hAnsi="Times New Roman"/>
                  <w:color w:val="0000FF"/>
                  <w:u w:val="single"/>
                  <w:lang w:val="ru-RU"/>
                </w:rPr>
                <w:t>42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86</w:t>
              </w:r>
              <w:r>
                <w:rPr>
                  <w:rFonts w:ascii="Times New Roman" w:hAnsi="Times New Roman"/>
                  <w:color w:val="0000FF"/>
                  <w:u w:val="single"/>
                </w:rPr>
                <w:t>d</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27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890</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9418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29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8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9558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30</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CA150F">
              <w:rPr>
                <w:rFonts w:ascii="Times New Roman" w:hAnsi="Times New Roman" w:cs="Times New Roman"/>
                <w:sz w:val="24"/>
                <w:szCs w:val="24"/>
                <w:lang w:val="ru-RU"/>
              </w:rPr>
              <w:t>8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9710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31</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CA150F">
              <w:rPr>
                <w:rFonts w:ascii="Times New Roman" w:hAnsi="Times New Roman" w:cs="Times New Roman"/>
                <w:sz w:val="24"/>
                <w:szCs w:val="24"/>
                <w:lang w:val="ru-RU"/>
              </w:rPr>
              <w:t>8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983</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CA150F">
              <w:rPr>
                <w:rFonts w:ascii="Times New Roman" w:hAnsi="Times New Roman" w:cs="Times New Roman"/>
                <w:sz w:val="24"/>
                <w:szCs w:val="24"/>
                <w:lang w:val="ru-RU"/>
              </w:rPr>
              <w:t>8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w:t>
              </w:r>
              <w:r w:rsidRPr="00703E2F">
                <w:rPr>
                  <w:rFonts w:ascii="Times New Roman" w:hAnsi="Times New Roman"/>
                  <w:color w:val="0000FF"/>
                  <w:u w:val="single"/>
                  <w:lang w:val="ru-RU"/>
                </w:rPr>
                <w:t>66</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9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w:t>
              </w:r>
              <w:r w:rsidRPr="00703E2F">
                <w:rPr>
                  <w:rFonts w:ascii="Times New Roman" w:hAnsi="Times New Roman"/>
                  <w:color w:val="0000FF"/>
                  <w:u w:val="single"/>
                  <w:lang w:val="ru-RU"/>
                </w:rPr>
                <w:t>7</w:t>
              </w:r>
              <w:r>
                <w:rPr>
                  <w:rFonts w:ascii="Times New Roman" w:hAnsi="Times New Roman"/>
                  <w:color w:val="0000FF"/>
                  <w:u w:val="single"/>
                </w:rPr>
                <w:t>a</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03E2F">
              <w:rPr>
                <w:rFonts w:ascii="Times New Roman" w:hAnsi="Times New Roman"/>
                <w:color w:val="000000"/>
                <w:sz w:val="24"/>
                <w:lang w:val="ru-RU"/>
              </w:rPr>
              <w:lastRenderedPageBreak/>
              <w:t>«Черепаха» и в повести Л.Н. Толстого "Детство"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F26AE">
              <w:rPr>
                <w:rFonts w:ascii="Times New Roman" w:hAnsi="Times New Roman" w:cs="Times New Roman"/>
                <w:sz w:val="24"/>
                <w:szCs w:val="24"/>
                <w:lang w:val="ru-RU"/>
              </w:rPr>
              <w:t>9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w:t>
              </w:r>
              <w:r w:rsidRPr="00703E2F">
                <w:rPr>
                  <w:rFonts w:ascii="Times New Roman" w:hAnsi="Times New Roman"/>
                  <w:color w:val="0000FF"/>
                  <w:u w:val="single"/>
                  <w:lang w:val="ru-RU"/>
                </w:rPr>
                <w:t>8</w:t>
              </w:r>
              <w:r>
                <w:rPr>
                  <w:rFonts w:ascii="Times New Roman" w:hAnsi="Times New Roman"/>
                  <w:color w:val="0000FF"/>
                  <w:u w:val="single"/>
                </w:rPr>
                <w:t>ae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35</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F26AE">
              <w:rPr>
                <w:rFonts w:ascii="Times New Roman" w:hAnsi="Times New Roman" w:cs="Times New Roman"/>
                <w:sz w:val="24"/>
                <w:szCs w:val="24"/>
                <w:lang w:val="ru-RU"/>
              </w:rPr>
              <w:t>9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faa</w:t>
              </w:r>
              <w:r w:rsidRPr="00703E2F">
                <w:rPr>
                  <w:rFonts w:ascii="Times New Roman" w:hAnsi="Times New Roman"/>
                  <w:color w:val="0000FF"/>
                  <w:u w:val="single"/>
                  <w:lang w:val="ru-RU"/>
                </w:rPr>
                <w:t>20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F26AE">
              <w:rPr>
                <w:rFonts w:ascii="Times New Roman" w:hAnsi="Times New Roman" w:cs="Times New Roman"/>
                <w:sz w:val="24"/>
                <w:szCs w:val="24"/>
                <w:lang w:val="ru-RU"/>
              </w:rPr>
              <w:t>9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fab</w:t>
              </w:r>
              <w:r w:rsidRPr="00703E2F">
                <w:rPr>
                  <w:rFonts w:ascii="Times New Roman" w:hAnsi="Times New Roman"/>
                  <w:color w:val="0000FF"/>
                  <w:u w:val="single"/>
                  <w:lang w:val="ru-RU"/>
                </w:rPr>
                <w:t>56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10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fac</w:t>
              </w:r>
              <w:r w:rsidRPr="00703E2F">
                <w:rPr>
                  <w:rFonts w:ascii="Times New Roman" w:hAnsi="Times New Roman"/>
                  <w:color w:val="0000FF"/>
                  <w:u w:val="single"/>
                  <w:lang w:val="ru-RU"/>
                </w:rPr>
                <w:t>6</w:t>
              </w:r>
              <w:r>
                <w:rPr>
                  <w:rFonts w:ascii="Times New Roman" w:hAnsi="Times New Roman"/>
                  <w:color w:val="0000FF"/>
                  <w:u w:val="single"/>
                </w:rPr>
                <w:t>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1B47D5">
              <w:rPr>
                <w:rFonts w:ascii="Times New Roman" w:hAnsi="Times New Roman" w:cs="Times New Roman"/>
                <w:sz w:val="24"/>
                <w:szCs w:val="24"/>
                <w:lang w:val="ru-RU"/>
              </w:rPr>
              <w:t>10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fad</w:t>
              </w:r>
              <w:r w:rsidRPr="00703E2F">
                <w:rPr>
                  <w:rFonts w:ascii="Times New Roman" w:hAnsi="Times New Roman"/>
                  <w:color w:val="0000FF"/>
                  <w:u w:val="single"/>
                  <w:lang w:val="ru-RU"/>
                </w:rPr>
                <w:t>7</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39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1B47D5">
              <w:rPr>
                <w:rFonts w:ascii="Times New Roman" w:hAnsi="Times New Roman" w:cs="Times New Roman"/>
                <w:sz w:val="24"/>
                <w:szCs w:val="24"/>
                <w:lang w:val="ru-RU"/>
              </w:rPr>
              <w:t>10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w:t>
              </w:r>
              <w:r w:rsidRPr="00703E2F">
                <w:rPr>
                  <w:rFonts w:ascii="Times New Roman" w:hAnsi="Times New Roman"/>
                  <w:color w:val="0000FF"/>
                  <w:u w:val="single"/>
                  <w:lang w:val="ru-RU"/>
                </w:rPr>
                <w:t>5</w:t>
              </w:r>
              <w:r>
                <w:rPr>
                  <w:rFonts w:ascii="Times New Roman" w:hAnsi="Times New Roman"/>
                  <w:color w:val="0000FF"/>
                  <w:u w:val="single"/>
                </w:rPr>
                <w:t>e</w:t>
              </w:r>
              <w:r w:rsidRPr="00703E2F">
                <w:rPr>
                  <w:rFonts w:ascii="Times New Roman" w:hAnsi="Times New Roman"/>
                  <w:color w:val="0000FF"/>
                  <w:u w:val="single"/>
                  <w:lang w:val="ru-RU"/>
                </w:rPr>
                <w:t>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1B47D5">
              <w:rPr>
                <w:rFonts w:ascii="Times New Roman" w:hAnsi="Times New Roman" w:cs="Times New Roman"/>
                <w:sz w:val="24"/>
                <w:szCs w:val="24"/>
                <w:lang w:val="ru-RU"/>
              </w:rPr>
              <w:t>10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w:t>
              </w:r>
              <w:r w:rsidRPr="00703E2F">
                <w:rPr>
                  <w:rFonts w:ascii="Times New Roman" w:hAnsi="Times New Roman"/>
                  <w:color w:val="0000FF"/>
                  <w:u w:val="single"/>
                  <w:lang w:val="ru-RU"/>
                </w:rPr>
                <w:t>662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fdb</w:t>
              </w:r>
              <w:r w:rsidRPr="00703E2F">
                <w:rPr>
                  <w:rFonts w:ascii="Times New Roman" w:hAnsi="Times New Roman"/>
                  <w:color w:val="0000FF"/>
                  <w:u w:val="single"/>
                  <w:lang w:val="ru-RU"/>
                </w:rPr>
                <w:t>80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42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4B74A8">
              <w:rPr>
                <w:rFonts w:ascii="Times New Roman" w:hAnsi="Times New Roman" w:cs="Times New Roman"/>
                <w:sz w:val="24"/>
                <w:szCs w:val="24"/>
                <w:lang w:val="ru-RU"/>
              </w:rPr>
              <w:t>11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fdcc</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4B74A8">
              <w:rPr>
                <w:rFonts w:ascii="Times New Roman" w:hAnsi="Times New Roman" w:cs="Times New Roman"/>
                <w:sz w:val="24"/>
                <w:szCs w:val="24"/>
                <w:lang w:val="ru-RU"/>
              </w:rPr>
              <w:t>11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w:t>
              </w:r>
              <w:r w:rsidRPr="00703E2F">
                <w:rPr>
                  <w:rFonts w:ascii="Times New Roman" w:hAnsi="Times New Roman"/>
                  <w:color w:val="0000FF"/>
                  <w:u w:val="single"/>
                  <w:lang w:val="ru-RU"/>
                </w:rPr>
                <w:t>6</w:t>
              </w:r>
              <w:r>
                <w:rPr>
                  <w:rFonts w:ascii="Times New Roman" w:hAnsi="Times New Roman"/>
                  <w:color w:val="0000FF"/>
                  <w:u w:val="single"/>
                </w:rPr>
                <w:t>f</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4B74A8">
              <w:rPr>
                <w:rFonts w:ascii="Times New Roman" w:hAnsi="Times New Roman" w:cs="Times New Roman"/>
                <w:sz w:val="24"/>
                <w:szCs w:val="24"/>
                <w:lang w:val="ru-RU"/>
              </w:rPr>
              <w:t>11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w:t>
              </w:r>
              <w:r>
                <w:rPr>
                  <w:rFonts w:ascii="Times New Roman" w:hAnsi="Times New Roman"/>
                  <w:color w:val="0000FF"/>
                  <w:u w:val="single"/>
                </w:rPr>
                <w:t>b</w:t>
              </w:r>
              <w:r w:rsidRPr="00703E2F">
                <w:rPr>
                  <w:rFonts w:ascii="Times New Roman" w:hAnsi="Times New Roman"/>
                  <w:color w:val="0000FF"/>
                  <w:u w:val="single"/>
                  <w:lang w:val="ru-RU"/>
                </w:rPr>
                <w:t>34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12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w:t>
              </w:r>
              <w:r w:rsidRPr="00703E2F">
                <w:rPr>
                  <w:rFonts w:ascii="Times New Roman" w:hAnsi="Times New Roman"/>
                  <w:color w:val="0000FF"/>
                  <w:u w:val="single"/>
                  <w:lang w:val="ru-RU"/>
                </w:rPr>
                <w:t>21</w:t>
              </w:r>
              <w:r>
                <w:rPr>
                  <w:rFonts w:ascii="Times New Roman" w:hAnsi="Times New Roman"/>
                  <w:color w:val="0000FF"/>
                  <w:u w:val="single"/>
                </w:rPr>
                <w:t>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D0931">
              <w:rPr>
                <w:rFonts w:ascii="Times New Roman" w:hAnsi="Times New Roman" w:cs="Times New Roman"/>
                <w:sz w:val="24"/>
                <w:szCs w:val="24"/>
                <w:lang w:val="ru-RU"/>
              </w:rPr>
              <w:t>12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w:t>
              </w:r>
              <w:r w:rsidRPr="00703E2F">
                <w:rPr>
                  <w:rFonts w:ascii="Times New Roman" w:hAnsi="Times New Roman"/>
                  <w:color w:val="0000FF"/>
                  <w:u w:val="single"/>
                  <w:lang w:val="ru-RU"/>
                </w:rPr>
                <w:t>002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D0931">
              <w:rPr>
                <w:rFonts w:ascii="Times New Roman" w:hAnsi="Times New Roman" w:cs="Times New Roman"/>
                <w:sz w:val="24"/>
                <w:szCs w:val="24"/>
                <w:lang w:val="ru-RU"/>
              </w:rPr>
              <w:t>12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w:t>
              </w:r>
              <w:r>
                <w:rPr>
                  <w:rFonts w:ascii="Times New Roman" w:hAnsi="Times New Roman"/>
                  <w:color w:val="0000FF"/>
                  <w:u w:val="single"/>
                </w:rPr>
                <w:t>ee</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D0931">
              <w:rPr>
                <w:rFonts w:ascii="Times New Roman" w:hAnsi="Times New Roman" w:cs="Times New Roman"/>
                <w:sz w:val="24"/>
                <w:szCs w:val="24"/>
                <w:lang w:val="ru-RU"/>
              </w:rPr>
              <w:t>12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w:t>
              </w:r>
              <w:r w:rsidRPr="00703E2F">
                <w:rPr>
                  <w:rFonts w:ascii="Times New Roman" w:hAnsi="Times New Roman"/>
                  <w:color w:val="0000FF"/>
                  <w:u w:val="single"/>
                  <w:lang w:val="ru-RU"/>
                </w:rPr>
                <w:t>11</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49</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13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w:t>
              </w:r>
              <w:r>
                <w:rPr>
                  <w:rFonts w:ascii="Times New Roman" w:hAnsi="Times New Roman"/>
                  <w:color w:val="0000FF"/>
                  <w:u w:val="single"/>
                </w:rPr>
                <w:t>c</w:t>
              </w:r>
              <w:r w:rsidRPr="00703E2F">
                <w:rPr>
                  <w:rFonts w:ascii="Times New Roman" w:hAnsi="Times New Roman"/>
                  <w:color w:val="0000FF"/>
                  <w:u w:val="single"/>
                  <w:lang w:val="ru-RU"/>
                </w:rPr>
                <w:t>42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Резервный урок. Анализ настроения </w:t>
            </w:r>
            <w:r w:rsidRPr="00703E2F">
              <w:rPr>
                <w:rFonts w:ascii="Times New Roman" w:hAnsi="Times New Roman"/>
                <w:color w:val="000000"/>
                <w:sz w:val="24"/>
                <w:lang w:val="ru-RU"/>
              </w:rPr>
              <w:lastRenderedPageBreak/>
              <w:t>в стихотворении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A706FB">
              <w:rPr>
                <w:rFonts w:ascii="Times New Roman" w:hAnsi="Times New Roman" w:cs="Times New Roman"/>
                <w:sz w:val="24"/>
                <w:szCs w:val="24"/>
                <w:lang w:val="ru-RU"/>
              </w:rPr>
              <w:t>13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w:t>
              </w:r>
              <w:r>
                <w:rPr>
                  <w:rFonts w:ascii="Times New Roman" w:hAnsi="Times New Roman"/>
                  <w:color w:val="0000FF"/>
                  <w:u w:val="single"/>
                </w:rPr>
                <w:t>d</w:t>
              </w:r>
              <w:r w:rsidRPr="00703E2F">
                <w:rPr>
                  <w:rFonts w:ascii="Times New Roman" w:hAnsi="Times New Roman"/>
                  <w:color w:val="0000FF"/>
                  <w:u w:val="single"/>
                  <w:lang w:val="ru-RU"/>
                </w:rPr>
                <w:t>82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A706FB">
              <w:rPr>
                <w:rFonts w:ascii="Times New Roman" w:hAnsi="Times New Roman" w:cs="Times New Roman"/>
                <w:sz w:val="24"/>
                <w:szCs w:val="24"/>
                <w:lang w:val="ru-RU"/>
              </w:rPr>
              <w:t>13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faec</w:t>
              </w:r>
              <w:r w:rsidRPr="00703E2F">
                <w:rPr>
                  <w:rFonts w:ascii="Times New Roman" w:hAnsi="Times New Roman"/>
                  <w:color w:val="0000FF"/>
                  <w:u w:val="single"/>
                  <w:lang w:val="ru-RU"/>
                </w:rPr>
                <w:t>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52</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A706FB">
              <w:rPr>
                <w:rFonts w:ascii="Times New Roman" w:hAnsi="Times New Roman" w:cs="Times New Roman"/>
                <w:sz w:val="24"/>
                <w:szCs w:val="24"/>
                <w:lang w:val="ru-RU"/>
              </w:rPr>
              <w:t>13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w:t>
              </w:r>
              <w:r w:rsidRPr="00703E2F">
                <w:rPr>
                  <w:rFonts w:ascii="Times New Roman" w:hAnsi="Times New Roman"/>
                  <w:color w:val="0000FF"/>
                  <w:u w:val="single"/>
                  <w:lang w:val="ru-RU"/>
                </w:rPr>
                <w:t>682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14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w:t>
              </w:r>
              <w:r w:rsidRPr="00703E2F">
                <w:rPr>
                  <w:rFonts w:ascii="Times New Roman" w:hAnsi="Times New Roman"/>
                  <w:color w:val="0000FF"/>
                  <w:u w:val="single"/>
                  <w:lang w:val="ru-RU"/>
                </w:rPr>
                <w:t>420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54</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C1225B">
              <w:rPr>
                <w:rFonts w:ascii="Times New Roman" w:hAnsi="Times New Roman" w:cs="Times New Roman"/>
                <w:sz w:val="24"/>
                <w:szCs w:val="24"/>
                <w:lang w:val="ru-RU"/>
              </w:rPr>
              <w:t>14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w:t>
              </w:r>
              <w:r w:rsidRPr="00703E2F">
                <w:rPr>
                  <w:rFonts w:ascii="Times New Roman" w:hAnsi="Times New Roman"/>
                  <w:color w:val="0000FF"/>
                  <w:u w:val="single"/>
                  <w:lang w:val="ru-RU"/>
                </w:rPr>
                <w:t>556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C1225B">
              <w:rPr>
                <w:rFonts w:ascii="Times New Roman" w:hAnsi="Times New Roman" w:cs="Times New Roman"/>
                <w:sz w:val="24"/>
                <w:szCs w:val="24"/>
                <w:lang w:val="ru-RU"/>
              </w:rPr>
              <w:t>14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w:t>
              </w:r>
              <w:r w:rsidRPr="00703E2F">
                <w:rPr>
                  <w:rFonts w:ascii="Times New Roman" w:hAnsi="Times New Roman"/>
                  <w:color w:val="0000FF"/>
                  <w:u w:val="single"/>
                  <w:lang w:val="ru-RU"/>
                </w:rPr>
                <w:t>7</w:t>
              </w:r>
              <w:r>
                <w:rPr>
                  <w:rFonts w:ascii="Times New Roman" w:hAnsi="Times New Roman"/>
                  <w:color w:val="0000FF"/>
                  <w:u w:val="single"/>
                </w:rPr>
                <w:t>e</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56</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C1225B">
              <w:rPr>
                <w:rFonts w:ascii="Times New Roman" w:hAnsi="Times New Roman" w:cs="Times New Roman"/>
                <w:sz w:val="24"/>
                <w:szCs w:val="24"/>
                <w:lang w:val="ru-RU"/>
              </w:rPr>
              <w:t>14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w:t>
              </w:r>
              <w:r w:rsidRPr="00703E2F">
                <w:rPr>
                  <w:rFonts w:ascii="Times New Roman" w:hAnsi="Times New Roman"/>
                  <w:color w:val="0000FF"/>
                  <w:u w:val="single"/>
                  <w:lang w:val="ru-RU"/>
                </w:rPr>
                <w:t>8</w:t>
              </w:r>
              <w:r>
                <w:rPr>
                  <w:rFonts w:ascii="Times New Roman" w:hAnsi="Times New Roman"/>
                  <w:color w:val="0000FF"/>
                  <w:u w:val="single"/>
                </w:rPr>
                <w:t>f</w:t>
              </w:r>
              <w:r w:rsidRPr="00703E2F">
                <w:rPr>
                  <w:rFonts w:ascii="Times New Roman" w:hAnsi="Times New Roman"/>
                  <w:color w:val="0000FF"/>
                  <w:u w:val="single"/>
                  <w:lang w:val="ru-RU"/>
                </w:rPr>
                <w:t>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15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afd</w:t>
              </w:r>
              <w:r w:rsidRPr="00703E2F">
                <w:rPr>
                  <w:rFonts w:ascii="Times New Roman" w:hAnsi="Times New Roman"/>
                  <w:color w:val="0000FF"/>
                  <w:u w:val="single"/>
                  <w:lang w:val="ru-RU"/>
                </w:rPr>
                <w:t>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58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E92B51">
              <w:rPr>
                <w:rFonts w:ascii="Times New Roman" w:hAnsi="Times New Roman" w:cs="Times New Roman"/>
                <w:sz w:val="24"/>
                <w:szCs w:val="24"/>
                <w:lang w:val="ru-RU"/>
              </w:rPr>
              <w:t>15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b</w:t>
              </w:r>
              <w:r w:rsidRPr="00703E2F">
                <w:rPr>
                  <w:rFonts w:ascii="Times New Roman" w:hAnsi="Times New Roman"/>
                  <w:color w:val="0000FF"/>
                  <w:u w:val="single"/>
                  <w:lang w:val="ru-RU"/>
                </w:rPr>
                <w:t>1</w:t>
              </w:r>
              <w:r>
                <w:rPr>
                  <w:rFonts w:ascii="Times New Roman" w:hAnsi="Times New Roman"/>
                  <w:color w:val="0000FF"/>
                  <w:u w:val="single"/>
                </w:rPr>
                <w:t>c</w:t>
              </w:r>
              <w:r w:rsidRPr="00703E2F">
                <w:rPr>
                  <w:rFonts w:ascii="Times New Roman" w:hAnsi="Times New Roman"/>
                  <w:color w:val="0000FF"/>
                  <w:u w:val="single"/>
                  <w:lang w:val="ru-RU"/>
                </w:rPr>
                <w:t>2</w:t>
              </w:r>
            </w:hyperlink>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59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E92B51">
              <w:rPr>
                <w:rFonts w:ascii="Times New Roman" w:hAnsi="Times New Roman" w:cs="Times New Roman"/>
                <w:sz w:val="24"/>
                <w:szCs w:val="24"/>
                <w:lang w:val="ru-RU"/>
              </w:rPr>
              <w:t>15 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E92B51">
              <w:rPr>
                <w:rFonts w:ascii="Times New Roman" w:hAnsi="Times New Roman" w:cs="Times New Roman"/>
                <w:sz w:val="24"/>
                <w:szCs w:val="24"/>
                <w:lang w:val="ru-RU"/>
              </w:rPr>
              <w:t>15 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16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F55F5C">
              <w:rPr>
                <w:rFonts w:ascii="Times New Roman" w:hAnsi="Times New Roman" w:cs="Times New Roman"/>
                <w:sz w:val="24"/>
                <w:szCs w:val="24"/>
                <w:lang w:val="ru-RU"/>
              </w:rPr>
              <w:t>16 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F55F5C">
              <w:rPr>
                <w:rFonts w:ascii="Times New Roman" w:hAnsi="Times New Roman" w:cs="Times New Roman"/>
                <w:sz w:val="24"/>
                <w:szCs w:val="24"/>
                <w:lang w:val="ru-RU"/>
              </w:rPr>
              <w:t>16 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F55F5C">
              <w:rPr>
                <w:rFonts w:ascii="Times New Roman" w:hAnsi="Times New Roman" w:cs="Times New Roman"/>
                <w:sz w:val="24"/>
                <w:szCs w:val="24"/>
                <w:lang w:val="ru-RU"/>
              </w:rPr>
              <w:t>16 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66</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Тематическая проверочная работа по итогам раздела «Литературная </w:t>
            </w:r>
            <w:r w:rsidRPr="00703E2F">
              <w:rPr>
                <w:rFonts w:ascii="Times New Roman" w:hAnsi="Times New Roman"/>
                <w:color w:val="000000"/>
                <w:sz w:val="24"/>
                <w:lang w:val="ru-RU"/>
              </w:rPr>
              <w:lastRenderedPageBreak/>
              <w:t>сказка»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Default="004D0ABC" w:rsidP="004D0ABC">
            <w:pPr>
              <w:spacing w:after="0"/>
              <w:ind w:left="135"/>
            </w:pPr>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fef</w:t>
              </w:r>
              <w:r w:rsidRPr="00703E2F">
                <w:rPr>
                  <w:rFonts w:ascii="Times New Roman" w:hAnsi="Times New Roman"/>
                  <w:color w:val="0000FF"/>
                  <w:u w:val="single"/>
                  <w:lang w:val="ru-RU"/>
                </w:rPr>
                <w:t>08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69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18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ff</w:t>
              </w:r>
              <w:r w:rsidRPr="00703E2F">
                <w:rPr>
                  <w:rFonts w:ascii="Times New Roman" w:hAnsi="Times New Roman"/>
                  <w:color w:val="0000FF"/>
                  <w:u w:val="single"/>
                  <w:lang w:val="ru-RU"/>
                </w:rPr>
                <w:t>336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667BD7">
              <w:rPr>
                <w:rFonts w:ascii="Times New Roman" w:hAnsi="Times New Roman" w:cs="Times New Roman"/>
                <w:sz w:val="24"/>
                <w:szCs w:val="24"/>
                <w:lang w:val="ru-RU"/>
              </w:rPr>
              <w:t>18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ff</w:t>
              </w:r>
              <w:r w:rsidRPr="00703E2F">
                <w:rPr>
                  <w:rFonts w:ascii="Times New Roman" w:hAnsi="Times New Roman"/>
                  <w:color w:val="0000FF"/>
                  <w:u w:val="single"/>
                  <w:lang w:val="ru-RU"/>
                </w:rPr>
                <w:t>44</w:t>
              </w:r>
              <w:r>
                <w:rPr>
                  <w:rFonts w:ascii="Times New Roman" w:hAnsi="Times New Roman"/>
                  <w:color w:val="0000FF"/>
                  <w:u w:val="single"/>
                </w:rPr>
                <w:t>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667BD7">
              <w:rPr>
                <w:rFonts w:ascii="Times New Roman" w:hAnsi="Times New Roman" w:cs="Times New Roman"/>
                <w:sz w:val="24"/>
                <w:szCs w:val="24"/>
                <w:lang w:val="ru-RU"/>
              </w:rPr>
              <w:t>18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36</w:t>
              </w:r>
              <w:r>
                <w:rPr>
                  <w:rFonts w:ascii="Times New Roman" w:hAnsi="Times New Roman"/>
                  <w:color w:val="0000FF"/>
                  <w:u w:val="single"/>
                </w:rPr>
                <w:t>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667BD7">
              <w:rPr>
                <w:rFonts w:ascii="Times New Roman" w:hAnsi="Times New Roman" w:cs="Times New Roman"/>
                <w:sz w:val="24"/>
                <w:szCs w:val="24"/>
                <w:lang w:val="ru-RU"/>
              </w:rPr>
              <w:t>18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08300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73</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256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fecba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75</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Создание ремарок (их назначение и </w:t>
            </w:r>
            <w:r w:rsidRPr="00703E2F">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feb</w:t>
              </w:r>
              <w:r w:rsidRPr="00703E2F">
                <w:rPr>
                  <w:rFonts w:ascii="Times New Roman" w:hAnsi="Times New Roman"/>
                  <w:color w:val="0000FF"/>
                  <w:u w:val="single"/>
                  <w:lang w:val="ru-RU"/>
                </w:rPr>
                <w:t>52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19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9</w:t>
              </w:r>
              <w:r>
                <w:rPr>
                  <w:rFonts w:ascii="Times New Roman" w:hAnsi="Times New Roman"/>
                  <w:color w:val="0000FF"/>
                  <w:u w:val="single"/>
                </w:rPr>
                <w:t>ea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20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7</w:t>
              </w:r>
              <w:r>
                <w:rPr>
                  <w:rFonts w:ascii="Times New Roman" w:hAnsi="Times New Roman"/>
                  <w:color w:val="0000FF"/>
                  <w:u w:val="single"/>
                </w:rPr>
                <w:t>c</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B77A08">
              <w:rPr>
                <w:rFonts w:ascii="Times New Roman" w:hAnsi="Times New Roman" w:cs="Times New Roman"/>
                <w:sz w:val="24"/>
                <w:szCs w:val="24"/>
                <w:lang w:val="ru-RU"/>
              </w:rPr>
              <w:t>20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8</w:t>
              </w:r>
              <w:r>
                <w:rPr>
                  <w:rFonts w:ascii="Times New Roman" w:hAnsi="Times New Roman"/>
                  <w:color w:val="0000FF"/>
                  <w:u w:val="single"/>
                </w:rPr>
                <w:t>dc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79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B77A08">
              <w:rPr>
                <w:rFonts w:ascii="Times New Roman" w:hAnsi="Times New Roman" w:cs="Times New Roman"/>
                <w:sz w:val="24"/>
                <w:szCs w:val="24"/>
                <w:lang w:val="ru-RU"/>
              </w:rPr>
              <w:t>20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fede</w:t>
              </w:r>
              <w:r w:rsidRPr="00703E2F">
                <w:rPr>
                  <w:rFonts w:ascii="Times New Roman" w:hAnsi="Times New Roman"/>
                  <w:color w:val="0000FF"/>
                  <w:u w:val="single"/>
                  <w:lang w:val="ru-RU"/>
                </w:rPr>
                <w:t>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80</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B77A08">
              <w:rPr>
                <w:rFonts w:ascii="Times New Roman" w:hAnsi="Times New Roman" w:cs="Times New Roman"/>
                <w:sz w:val="24"/>
                <w:szCs w:val="24"/>
                <w:lang w:val="ru-RU"/>
              </w:rPr>
              <w:t>20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b</w:t>
              </w:r>
              <w:r w:rsidRPr="00703E2F">
                <w:rPr>
                  <w:rFonts w:ascii="Times New Roman" w:hAnsi="Times New Roman"/>
                  <w:color w:val="0000FF"/>
                  <w:u w:val="single"/>
                  <w:lang w:val="ru-RU"/>
                </w:rPr>
                <w:t>906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ff</w:t>
              </w:r>
              <w:r w:rsidRPr="00703E2F">
                <w:rPr>
                  <w:rFonts w:ascii="Times New Roman" w:hAnsi="Times New Roman"/>
                  <w:color w:val="0000FF"/>
                  <w:u w:val="single"/>
                  <w:lang w:val="ru-RU"/>
                </w:rPr>
                <w:t>214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Работа с рассказом К.Г. </w:t>
            </w:r>
            <w:r w:rsidRPr="00703E2F">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fba</w:t>
              </w:r>
              <w:r w:rsidRPr="00703E2F">
                <w:rPr>
                  <w:rFonts w:ascii="Times New Roman" w:hAnsi="Times New Roman"/>
                  <w:color w:val="0000FF"/>
                  <w:u w:val="single"/>
                  <w:lang w:val="ru-RU"/>
                </w:rPr>
                <w:t>1</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83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fbb</w:t>
              </w:r>
              <w:r w:rsidRPr="00703E2F">
                <w:rPr>
                  <w:rFonts w:ascii="Times New Roman" w:hAnsi="Times New Roman"/>
                  <w:color w:val="0000FF"/>
                  <w:u w:val="single"/>
                  <w:lang w:val="ru-RU"/>
                </w:rPr>
                <w:t>28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w:t>
              </w:r>
              <w:r w:rsidRPr="00703E2F">
                <w:rPr>
                  <w:rFonts w:ascii="Times New Roman" w:hAnsi="Times New Roman"/>
                  <w:color w:val="0000FF"/>
                  <w:u w:val="single"/>
                  <w:lang w:val="ru-RU"/>
                </w:rPr>
                <w:t>43</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85</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22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6</w:t>
              </w:r>
              <w:r>
                <w:rPr>
                  <w:rFonts w:ascii="Times New Roman" w:hAnsi="Times New Roman"/>
                  <w:color w:val="0000FF"/>
                  <w:u w:val="single"/>
                </w:rPr>
                <w:t>ac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30360">
              <w:rPr>
                <w:rFonts w:ascii="Times New Roman" w:hAnsi="Times New Roman" w:cs="Times New Roman"/>
                <w:sz w:val="24"/>
                <w:szCs w:val="24"/>
                <w:lang w:val="ru-RU"/>
              </w:rPr>
              <w:t>22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w:t>
              </w:r>
              <w:r w:rsidRPr="00703E2F">
                <w:rPr>
                  <w:rFonts w:ascii="Times New Roman" w:hAnsi="Times New Roman"/>
                  <w:color w:val="0000FF"/>
                  <w:u w:val="single"/>
                  <w:lang w:val="ru-RU"/>
                </w:rPr>
                <w:t>216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30360">
              <w:rPr>
                <w:rFonts w:ascii="Times New Roman" w:hAnsi="Times New Roman" w:cs="Times New Roman"/>
                <w:sz w:val="24"/>
                <w:szCs w:val="24"/>
                <w:lang w:val="ru-RU"/>
              </w:rPr>
              <w:t>22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w:t>
              </w:r>
              <w:r w:rsidRPr="00703E2F">
                <w:rPr>
                  <w:rFonts w:ascii="Times New Roman" w:hAnsi="Times New Roman"/>
                  <w:color w:val="0000FF"/>
                  <w:u w:val="single"/>
                  <w:lang w:val="ru-RU"/>
                </w:rPr>
                <w:t>31</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30360">
              <w:rPr>
                <w:rFonts w:ascii="Times New Roman" w:hAnsi="Times New Roman" w:cs="Times New Roman"/>
                <w:sz w:val="24"/>
                <w:szCs w:val="24"/>
                <w:lang w:val="ru-RU"/>
              </w:rPr>
              <w:t>22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w:t>
              </w:r>
              <w:r w:rsidRPr="00703E2F">
                <w:rPr>
                  <w:rFonts w:ascii="Times New Roman" w:hAnsi="Times New Roman"/>
                  <w:color w:val="0000FF"/>
                  <w:u w:val="single"/>
                  <w:lang w:val="ru-RU"/>
                </w:rPr>
                <w:t>554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89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03E2F">
              <w:rPr>
                <w:rFonts w:ascii="Times New Roman" w:hAnsi="Times New Roman"/>
                <w:color w:val="000000"/>
                <w:sz w:val="24"/>
                <w:lang w:val="ru-RU"/>
              </w:rPr>
              <w:lastRenderedPageBreak/>
              <w:t>тропинка с бугорка…"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23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a</w:t>
              </w:r>
              <w:r w:rsidRPr="00703E2F">
                <w:rPr>
                  <w:rFonts w:ascii="Times New Roman" w:hAnsi="Times New Roman"/>
                  <w:color w:val="0000FF"/>
                  <w:u w:val="single"/>
                  <w:lang w:val="ru-RU"/>
                </w:rPr>
                <w:t>4</w:t>
              </w:r>
              <w:r>
                <w:rPr>
                  <w:rFonts w:ascii="Times New Roman" w:hAnsi="Times New Roman"/>
                  <w:color w:val="0000FF"/>
                  <w:u w:val="single"/>
                </w:rPr>
                <w:t>b</w:t>
              </w:r>
              <w:r w:rsidRPr="00703E2F">
                <w:rPr>
                  <w:rFonts w:ascii="Times New Roman" w:hAnsi="Times New Roman"/>
                  <w:color w:val="0000FF"/>
                  <w:u w:val="single"/>
                  <w:lang w:val="ru-RU"/>
                </w:rPr>
                <w:t>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90</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A5635">
              <w:rPr>
                <w:rFonts w:ascii="Times New Roman" w:hAnsi="Times New Roman" w:cs="Times New Roman"/>
                <w:sz w:val="24"/>
                <w:szCs w:val="24"/>
                <w:lang w:val="ru-RU"/>
              </w:rPr>
              <w:t>23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w:t>
              </w:r>
              <w:r w:rsidRPr="00703E2F">
                <w:rPr>
                  <w:rFonts w:ascii="Times New Roman" w:hAnsi="Times New Roman"/>
                  <w:color w:val="0000FF"/>
                  <w:u w:val="single"/>
                  <w:lang w:val="ru-RU"/>
                </w:rPr>
                <w:t>1</w:t>
              </w:r>
              <w:r>
                <w:rPr>
                  <w:rFonts w:ascii="Times New Roman" w:hAnsi="Times New Roman"/>
                  <w:color w:val="0000FF"/>
                  <w:u w:val="single"/>
                </w:rPr>
                <w:t>b</w:t>
              </w:r>
              <w:r w:rsidRPr="00703E2F">
                <w:rPr>
                  <w:rFonts w:ascii="Times New Roman" w:hAnsi="Times New Roman"/>
                  <w:color w:val="0000FF"/>
                  <w:u w:val="single"/>
                  <w:lang w:val="ru-RU"/>
                </w:rPr>
                <w:t>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A5635">
              <w:rPr>
                <w:rFonts w:ascii="Times New Roman" w:hAnsi="Times New Roman" w:cs="Times New Roman"/>
                <w:sz w:val="24"/>
                <w:szCs w:val="24"/>
                <w:lang w:val="ru-RU"/>
              </w:rPr>
              <w:t>23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09</w:t>
              </w:r>
              <w:r>
                <w:rPr>
                  <w:rFonts w:ascii="Times New Roman" w:hAnsi="Times New Roman"/>
                  <w:color w:val="0000FF"/>
                  <w:u w:val="single"/>
                </w:rPr>
                <w:t>dd</w:t>
              </w:r>
              <w:r w:rsidRPr="00703E2F">
                <w:rPr>
                  <w:rFonts w:ascii="Times New Roman" w:hAnsi="Times New Roman"/>
                  <w:color w:val="0000FF"/>
                  <w:u w:val="single"/>
                  <w:lang w:val="ru-RU"/>
                </w:rPr>
                <w:t>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8A5635">
              <w:rPr>
                <w:rFonts w:ascii="Times New Roman" w:hAnsi="Times New Roman" w:cs="Times New Roman"/>
                <w:sz w:val="24"/>
                <w:szCs w:val="24"/>
                <w:lang w:val="ru-RU"/>
              </w:rPr>
              <w:t>23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fe</w:t>
              </w:r>
              <w:r w:rsidRPr="00703E2F">
                <w:rPr>
                  <w:rFonts w:ascii="Times New Roman" w:hAnsi="Times New Roman"/>
                  <w:color w:val="0000FF"/>
                  <w:u w:val="single"/>
                  <w:lang w:val="ru-RU"/>
                </w:rPr>
                <w:t>12</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24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c</w:t>
              </w:r>
              <w:r w:rsidRPr="00703E2F">
                <w:rPr>
                  <w:rFonts w:ascii="Times New Roman" w:hAnsi="Times New Roman"/>
                  <w:color w:val="0000FF"/>
                  <w:u w:val="single"/>
                  <w:lang w:val="ru-RU"/>
                </w:rPr>
                <w:t>34</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9A23B9">
              <w:rPr>
                <w:rFonts w:ascii="Times New Roman" w:hAnsi="Times New Roman" w:cs="Times New Roman"/>
                <w:sz w:val="24"/>
                <w:szCs w:val="24"/>
                <w:lang w:val="ru-RU"/>
              </w:rPr>
              <w:t>24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c</w:t>
              </w:r>
              <w:r w:rsidRPr="00703E2F">
                <w:rPr>
                  <w:rFonts w:ascii="Times New Roman" w:hAnsi="Times New Roman"/>
                  <w:color w:val="0000FF"/>
                  <w:u w:val="single"/>
                  <w:lang w:val="ru-RU"/>
                </w:rPr>
                <w:t>234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9A23B9">
              <w:rPr>
                <w:rFonts w:ascii="Times New Roman" w:hAnsi="Times New Roman" w:cs="Times New Roman"/>
                <w:sz w:val="24"/>
                <w:szCs w:val="24"/>
                <w:lang w:val="ru-RU"/>
              </w:rPr>
              <w:t>24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fbf</w:t>
              </w:r>
              <w:r w:rsidRPr="00703E2F">
                <w:rPr>
                  <w:rFonts w:ascii="Times New Roman" w:hAnsi="Times New Roman"/>
                  <w:color w:val="0000FF"/>
                  <w:u w:val="single"/>
                  <w:lang w:val="ru-RU"/>
                </w:rPr>
                <w:t>6</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9A23B9">
              <w:rPr>
                <w:rFonts w:ascii="Times New Roman" w:hAnsi="Times New Roman" w:cs="Times New Roman"/>
                <w:sz w:val="24"/>
                <w:szCs w:val="24"/>
                <w:lang w:val="ru-RU"/>
              </w:rPr>
              <w:t>24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w:t>
              </w:r>
              <w:r w:rsidRPr="00703E2F">
                <w:rPr>
                  <w:rFonts w:ascii="Times New Roman" w:hAnsi="Times New Roman"/>
                  <w:color w:val="0000FF"/>
                  <w:u w:val="single"/>
                  <w:lang w:val="ru-RU"/>
                </w:rPr>
                <w:t>0</w:t>
              </w:r>
              <w:r>
                <w:rPr>
                  <w:rFonts w:ascii="Times New Roman" w:hAnsi="Times New Roman"/>
                  <w:color w:val="0000FF"/>
                  <w:u w:val="single"/>
                </w:rPr>
                <w:t>aa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97</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w:t>
              </w:r>
              <w:r w:rsidRPr="00703E2F">
                <w:rPr>
                  <w:rFonts w:ascii="Times New Roman" w:hAnsi="Times New Roman"/>
                  <w:color w:val="0000FF"/>
                  <w:u w:val="single"/>
                  <w:lang w:val="ru-RU"/>
                </w:rPr>
                <w:t>5</w:t>
              </w:r>
              <w:r>
                <w:rPr>
                  <w:rFonts w:ascii="Times New Roman" w:hAnsi="Times New Roman"/>
                  <w:color w:val="0000FF"/>
                  <w:u w:val="single"/>
                </w:rPr>
                <w:t>f</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Раскрытие темы о бережном отношении человека к природе </w:t>
            </w:r>
            <w:r w:rsidRPr="00703E2F">
              <w:rPr>
                <w:rFonts w:ascii="Times New Roman" w:hAnsi="Times New Roman"/>
                <w:color w:val="000000"/>
                <w:sz w:val="24"/>
                <w:lang w:val="ru-RU"/>
              </w:rPr>
              <w:lastRenderedPageBreak/>
              <w:t>родного края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w:t>
              </w:r>
              <w:r w:rsidRPr="00703E2F">
                <w:rPr>
                  <w:rFonts w:ascii="Times New Roman" w:hAnsi="Times New Roman"/>
                  <w:color w:val="0000FF"/>
                  <w:u w:val="single"/>
                  <w:lang w:val="ru-RU"/>
                </w:rPr>
                <w:t>7</w:t>
              </w:r>
              <w:r>
                <w:rPr>
                  <w:rFonts w:ascii="Times New Roman" w:hAnsi="Times New Roman"/>
                  <w:color w:val="0000FF"/>
                  <w:u w:val="single"/>
                </w:rPr>
                <w:t>bc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99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fcd</w:t>
              </w:r>
              <w:r w:rsidRPr="00703E2F">
                <w:rPr>
                  <w:rFonts w:ascii="Times New Roman" w:hAnsi="Times New Roman"/>
                  <w:color w:val="0000FF"/>
                  <w:u w:val="single"/>
                  <w:lang w:val="ru-RU"/>
                </w:rPr>
                <w:t>02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25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fce</w:t>
              </w:r>
              <w:r w:rsidRPr="00703E2F">
                <w:rPr>
                  <w:rFonts w:ascii="Times New Roman" w:hAnsi="Times New Roman"/>
                  <w:color w:val="0000FF"/>
                  <w:u w:val="single"/>
                  <w:lang w:val="ru-RU"/>
                </w:rPr>
                <w:t>92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26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w:t>
              </w:r>
              <w:r w:rsidRPr="00703E2F">
                <w:rPr>
                  <w:rFonts w:ascii="Times New Roman" w:hAnsi="Times New Roman"/>
                  <w:color w:val="0000FF"/>
                  <w:u w:val="single"/>
                  <w:lang w:val="ru-RU"/>
                </w:rPr>
                <w:t>0</w:t>
              </w:r>
              <w:r>
                <w:rPr>
                  <w:rFonts w:ascii="Times New Roman" w:hAnsi="Times New Roman"/>
                  <w:color w:val="0000FF"/>
                  <w:u w:val="single"/>
                </w:rPr>
                <w:t>f</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A203CD">
              <w:rPr>
                <w:rFonts w:ascii="Times New Roman" w:hAnsi="Times New Roman" w:cs="Times New Roman"/>
                <w:sz w:val="24"/>
                <w:szCs w:val="24"/>
                <w:lang w:val="ru-RU"/>
              </w:rPr>
              <w:t>26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w:t>
              </w:r>
              <w:r w:rsidRPr="00703E2F">
                <w:rPr>
                  <w:rFonts w:ascii="Times New Roman" w:hAnsi="Times New Roman"/>
                  <w:color w:val="0000FF"/>
                  <w:u w:val="single"/>
                  <w:lang w:val="ru-RU"/>
                </w:rPr>
                <w:t>30</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A203CD">
              <w:rPr>
                <w:rFonts w:ascii="Times New Roman" w:hAnsi="Times New Roman" w:cs="Times New Roman"/>
                <w:sz w:val="24"/>
                <w:szCs w:val="24"/>
                <w:lang w:val="ru-RU"/>
              </w:rPr>
              <w:t>26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fc</w:t>
              </w:r>
              <w:r w:rsidRPr="00703E2F">
                <w:rPr>
                  <w:rFonts w:ascii="Times New Roman" w:hAnsi="Times New Roman"/>
                  <w:color w:val="0000FF"/>
                  <w:u w:val="single"/>
                  <w:lang w:val="ru-RU"/>
                </w:rPr>
                <w:t>4</w:t>
              </w:r>
              <w:r>
                <w:rPr>
                  <w:rFonts w:ascii="Times New Roman" w:hAnsi="Times New Roman"/>
                  <w:color w:val="0000FF"/>
                  <w:u w:val="single"/>
                </w:rPr>
                <w:t>c</w:t>
              </w:r>
              <w:r w:rsidRPr="00703E2F">
                <w:rPr>
                  <w:rFonts w:ascii="Times New Roman" w:hAnsi="Times New Roman"/>
                  <w:color w:val="0000FF"/>
                  <w:u w:val="single"/>
                  <w:lang w:val="ru-RU"/>
                </w:rPr>
                <w:t>4</w:t>
              </w:r>
            </w:hyperlink>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A203CD">
              <w:rPr>
                <w:rFonts w:ascii="Times New Roman" w:hAnsi="Times New Roman" w:cs="Times New Roman"/>
                <w:sz w:val="24"/>
                <w:szCs w:val="24"/>
                <w:lang w:val="ru-RU"/>
              </w:rPr>
              <w:t>26 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27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Default="004D0ABC" w:rsidP="004D0ABC">
            <w:pPr>
              <w:spacing w:after="0"/>
              <w:ind w:left="135"/>
            </w:pPr>
          </w:p>
        </w:tc>
      </w:tr>
      <w:tr w:rsidR="004D0ABC"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Тематическая проверочная работа по итогам раздела «Произведения о </w:t>
            </w:r>
            <w:r w:rsidRPr="00703E2F">
              <w:rPr>
                <w:rFonts w:ascii="Times New Roman" w:hAnsi="Times New Roman"/>
                <w:color w:val="000000"/>
                <w:sz w:val="24"/>
                <w:lang w:val="ru-RU"/>
              </w:rPr>
              <w:lastRenderedPageBreak/>
              <w:t>животных и родной природе»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ED7EC6">
              <w:rPr>
                <w:rFonts w:ascii="Times New Roman" w:hAnsi="Times New Roman" w:cs="Times New Roman"/>
                <w:sz w:val="24"/>
                <w:szCs w:val="24"/>
                <w:lang w:val="ru-RU"/>
              </w:rPr>
              <w:t>27 неделя</w:t>
            </w:r>
          </w:p>
        </w:tc>
        <w:tc>
          <w:tcPr>
            <w:tcW w:w="2824" w:type="dxa"/>
            <w:tcMar>
              <w:top w:w="50" w:type="dxa"/>
              <w:left w:w="100" w:type="dxa"/>
            </w:tcMar>
            <w:vAlign w:val="center"/>
          </w:tcPr>
          <w:p w:rsidR="004D0ABC" w:rsidRDefault="004D0ABC" w:rsidP="004D0ABC">
            <w:pPr>
              <w:spacing w:after="0"/>
              <w:ind w:left="135"/>
            </w:pPr>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107</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ED7EC6">
              <w:rPr>
                <w:rFonts w:ascii="Times New Roman" w:hAnsi="Times New Roman" w:cs="Times New Roman"/>
                <w:sz w:val="24"/>
                <w:szCs w:val="24"/>
                <w:lang w:val="ru-RU"/>
              </w:rPr>
              <w:t>27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bee</w:t>
              </w:r>
              <w:r w:rsidRPr="00703E2F">
                <w:rPr>
                  <w:rFonts w:ascii="Times New Roman" w:hAnsi="Times New Roman"/>
                  <w:color w:val="0000FF"/>
                  <w:u w:val="single"/>
                  <w:lang w:val="ru-RU"/>
                </w:rPr>
                <w:t>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ED7EC6">
              <w:rPr>
                <w:rFonts w:ascii="Times New Roman" w:hAnsi="Times New Roman" w:cs="Times New Roman"/>
                <w:sz w:val="24"/>
                <w:szCs w:val="24"/>
                <w:lang w:val="ru-RU"/>
              </w:rPr>
              <w:t>27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c</w:t>
              </w:r>
              <w:r w:rsidRPr="00703E2F">
                <w:rPr>
                  <w:rFonts w:ascii="Times New Roman" w:hAnsi="Times New Roman"/>
                  <w:color w:val="0000FF"/>
                  <w:u w:val="single"/>
                  <w:lang w:val="ru-RU"/>
                </w:rPr>
                <w:t>45</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109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03E2F">
              <w:rPr>
                <w:rFonts w:ascii="Times New Roman" w:hAnsi="Times New Roman"/>
                <w:color w:val="000000"/>
                <w:sz w:val="24"/>
                <w:lang w:val="ru-RU"/>
              </w:rPr>
              <w:t xml:space="preserve"> и </w:t>
            </w:r>
            <w:r>
              <w:rPr>
                <w:rFonts w:ascii="Times New Roman" w:hAnsi="Times New Roman"/>
                <w:color w:val="000000"/>
                <w:sz w:val="24"/>
              </w:rPr>
              <w:t>XX</w:t>
            </w:r>
            <w:r w:rsidRPr="00703E2F">
              <w:rPr>
                <w:rFonts w:ascii="Times New Roman" w:hAnsi="Times New Roman"/>
                <w:color w:val="000000"/>
                <w:sz w:val="24"/>
                <w:lang w:val="ru-RU"/>
              </w:rPr>
              <w:t xml:space="preserve"> веков</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5282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539</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111</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54</w:t>
              </w:r>
              <w:r>
                <w:rPr>
                  <w:rFonts w:ascii="Times New Roman" w:hAnsi="Times New Roman"/>
                  <w:color w:val="0000FF"/>
                  <w:u w:val="single"/>
                </w:rPr>
                <w:t>c</w:t>
              </w:r>
              <w:r w:rsidRPr="00703E2F">
                <w:rPr>
                  <w:rFonts w:ascii="Times New Roman" w:hAnsi="Times New Roman"/>
                  <w:color w:val="0000FF"/>
                  <w:u w:val="single"/>
                  <w:lang w:val="ru-RU"/>
                </w:rPr>
                <w:t>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28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55</w:t>
              </w:r>
              <w:r>
                <w:rPr>
                  <w:rFonts w:ascii="Times New Roman" w:hAnsi="Times New Roman"/>
                  <w:color w:val="0000FF"/>
                  <w:u w:val="single"/>
                </w:rPr>
                <w:t>de</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29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56</w:t>
              </w:r>
              <w:r>
                <w:rPr>
                  <w:rFonts w:ascii="Times New Roman" w:hAnsi="Times New Roman"/>
                  <w:color w:val="0000FF"/>
                  <w:u w:val="single"/>
                </w:rPr>
                <w:t>ec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114</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Наблюдение за художественными </w:t>
            </w:r>
            <w:r w:rsidRPr="00703E2F">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F443A">
              <w:rPr>
                <w:rFonts w:ascii="Times New Roman" w:hAnsi="Times New Roman" w:cs="Times New Roman"/>
                <w:sz w:val="24"/>
                <w:szCs w:val="24"/>
                <w:lang w:val="ru-RU"/>
              </w:rPr>
              <w:t>29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w:t>
              </w:r>
              <w:r>
                <w:rPr>
                  <w:rFonts w:ascii="Times New Roman" w:hAnsi="Times New Roman"/>
                  <w:color w:val="0000FF"/>
                  <w:u w:val="single"/>
                </w:rPr>
                <w:t>c</w:t>
              </w:r>
              <w:r w:rsidRPr="00703E2F">
                <w:rPr>
                  <w:rFonts w:ascii="Times New Roman" w:hAnsi="Times New Roman"/>
                  <w:color w:val="0000FF"/>
                  <w:u w:val="single"/>
                  <w:lang w:val="ru-RU"/>
                </w:rPr>
                <w:t>50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F443A">
              <w:rPr>
                <w:rFonts w:ascii="Times New Roman" w:hAnsi="Times New Roman" w:cs="Times New Roman"/>
                <w:sz w:val="24"/>
                <w:szCs w:val="24"/>
                <w:lang w:val="ru-RU"/>
              </w:rPr>
              <w:t>29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60</w:t>
              </w:r>
              <w:r>
                <w:rPr>
                  <w:rFonts w:ascii="Times New Roman" w:hAnsi="Times New Roman"/>
                  <w:color w:val="0000FF"/>
                  <w:u w:val="single"/>
                </w:rPr>
                <w:t>a</w:t>
              </w:r>
              <w:r w:rsidRPr="00703E2F">
                <w:rPr>
                  <w:rFonts w:ascii="Times New Roman" w:hAnsi="Times New Roman"/>
                  <w:color w:val="0000FF"/>
                  <w:u w:val="single"/>
                  <w:lang w:val="ru-RU"/>
                </w:rPr>
                <w:t>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2F443A">
              <w:rPr>
                <w:rFonts w:ascii="Times New Roman" w:hAnsi="Times New Roman" w:cs="Times New Roman"/>
                <w:sz w:val="24"/>
                <w:szCs w:val="24"/>
                <w:lang w:val="ru-RU"/>
              </w:rPr>
              <w:t>29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61</w:t>
              </w:r>
              <w:r>
                <w:rPr>
                  <w:rFonts w:ascii="Times New Roman" w:hAnsi="Times New Roman"/>
                  <w:color w:val="0000FF"/>
                  <w:u w:val="single"/>
                </w:rPr>
                <w:t>c</w:t>
              </w:r>
              <w:r w:rsidRPr="00703E2F">
                <w:rPr>
                  <w:rFonts w:ascii="Times New Roman" w:hAnsi="Times New Roman"/>
                  <w:color w:val="0000FF"/>
                  <w:u w:val="single"/>
                  <w:lang w:val="ru-RU"/>
                </w:rPr>
                <w:t>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w:t>
              </w:r>
              <w:r>
                <w:rPr>
                  <w:rFonts w:ascii="Times New Roman" w:hAnsi="Times New Roman"/>
                  <w:color w:val="0000FF"/>
                  <w:u w:val="single"/>
                </w:rPr>
                <w:t>e</w:t>
              </w:r>
              <w:r w:rsidRPr="00703E2F">
                <w:rPr>
                  <w:rFonts w:ascii="Times New Roman" w:hAnsi="Times New Roman"/>
                  <w:color w:val="0000FF"/>
                  <w:u w:val="single"/>
                  <w:lang w:val="ru-RU"/>
                </w:rPr>
                <w:t>94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118</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5</w:t>
              </w:r>
              <w:r>
                <w:rPr>
                  <w:rFonts w:ascii="Times New Roman" w:hAnsi="Times New Roman"/>
                  <w:color w:val="0000FF"/>
                  <w:u w:val="single"/>
                </w:rPr>
                <w:t>d</w:t>
              </w:r>
              <w:r w:rsidRPr="00703E2F">
                <w:rPr>
                  <w:rFonts w:ascii="Times New Roman" w:hAnsi="Times New Roman"/>
                  <w:color w:val="0000FF"/>
                  <w:u w:val="single"/>
                  <w:lang w:val="ru-RU"/>
                </w:rPr>
                <w:t>7</w:t>
              </w:r>
              <w:r>
                <w:rPr>
                  <w:rFonts w:ascii="Times New Roman" w:hAnsi="Times New Roman"/>
                  <w:color w:val="0000FF"/>
                  <w:u w:val="single"/>
                </w:rPr>
                <w:t>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119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fded</w:t>
              </w:r>
              <w:r w:rsidRPr="00703E2F">
                <w:rPr>
                  <w:rFonts w:ascii="Times New Roman" w:hAnsi="Times New Roman"/>
                  <w:color w:val="0000FF"/>
                  <w:u w:val="single"/>
                  <w:lang w:val="ru-RU"/>
                </w:rPr>
                <w:t>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30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087</w:t>
              </w:r>
              <w:r>
                <w:rPr>
                  <w:rFonts w:ascii="Times New Roman" w:hAnsi="Times New Roman"/>
                  <w:color w:val="0000FF"/>
                  <w:u w:val="single"/>
                </w:rPr>
                <w:t>e</w:t>
              </w:r>
              <w:r w:rsidRPr="00703E2F">
                <w:rPr>
                  <w:rFonts w:ascii="Times New Roman" w:hAnsi="Times New Roman"/>
                  <w:color w:val="0000FF"/>
                  <w:u w:val="single"/>
                  <w:lang w:val="ru-RU"/>
                </w:rPr>
                <w:t>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121</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w:t>
              </w:r>
              <w:r>
                <w:rPr>
                  <w:rFonts w:ascii="Times New Roman" w:hAnsi="Times New Roman"/>
                  <w:color w:val="0000FF"/>
                  <w:u w:val="single"/>
                </w:rPr>
                <w:t>eb</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122</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Сравнение басен: темы и герои, особенности языка. На примере </w:t>
            </w:r>
            <w:r w:rsidRPr="00703E2F">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8</w:t>
              </w:r>
              <w:r>
                <w:rPr>
                  <w:rFonts w:ascii="Times New Roman" w:hAnsi="Times New Roman"/>
                  <w:color w:val="0000FF"/>
                  <w:u w:val="single"/>
                </w:rPr>
                <w:t>ff</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91</w:t>
              </w:r>
              <w:r>
                <w:rPr>
                  <w:rFonts w:ascii="Times New Roman" w:hAnsi="Times New Roman"/>
                  <w:color w:val="0000FF"/>
                  <w:u w:val="single"/>
                </w:rPr>
                <w:t>d</w:t>
              </w:r>
              <w:r w:rsidRPr="00703E2F">
                <w:rPr>
                  <w:rFonts w:ascii="Times New Roman" w:hAnsi="Times New Roman"/>
                  <w:color w:val="0000FF"/>
                  <w:u w:val="single"/>
                  <w:lang w:val="ru-RU"/>
                </w:rPr>
                <w:t>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124</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31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9300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32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29</w:t>
              </w:r>
              <w:r>
                <w:rPr>
                  <w:rFonts w:ascii="Times New Roman" w:hAnsi="Times New Roman"/>
                  <w:color w:val="0000FF"/>
                  <w:u w:val="single"/>
                </w:rPr>
                <w:t>f</w:t>
              </w:r>
              <w:r w:rsidRPr="00703E2F">
                <w:rPr>
                  <w:rFonts w:ascii="Times New Roman" w:hAnsi="Times New Roman"/>
                  <w:color w:val="0000FF"/>
                  <w:u w:val="single"/>
                  <w:lang w:val="ru-RU"/>
                </w:rPr>
                <w:t>9300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D03B84">
              <w:rPr>
                <w:rFonts w:ascii="Times New Roman" w:hAnsi="Times New Roman" w:cs="Times New Roman"/>
                <w:sz w:val="24"/>
                <w:szCs w:val="24"/>
                <w:lang w:val="ru-RU"/>
              </w:rPr>
              <w:t>32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08986</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127</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D03B84">
              <w:rPr>
                <w:rFonts w:ascii="Times New Roman" w:hAnsi="Times New Roman" w:cs="Times New Roman"/>
                <w:sz w:val="24"/>
                <w:szCs w:val="24"/>
                <w:lang w:val="ru-RU"/>
              </w:rPr>
              <w:t>32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08</w:t>
              </w:r>
              <w:r>
                <w:rPr>
                  <w:rFonts w:ascii="Times New Roman" w:hAnsi="Times New Roman"/>
                  <w:color w:val="0000FF"/>
                  <w:u w:val="single"/>
                </w:rPr>
                <w:t>b</w:t>
              </w:r>
              <w:r w:rsidRPr="00703E2F">
                <w:rPr>
                  <w:rFonts w:ascii="Times New Roman" w:hAnsi="Times New Roman"/>
                  <w:color w:val="0000FF"/>
                  <w:u w:val="single"/>
                  <w:lang w:val="ru-RU"/>
                </w:rPr>
                <w:t>2</w:t>
              </w:r>
              <w:r>
                <w:rPr>
                  <w:rFonts w:ascii="Times New Roman" w:hAnsi="Times New Roman"/>
                  <w:color w:val="0000FF"/>
                  <w:u w:val="single"/>
                </w:rPr>
                <w:t>a</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128</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D03B84">
              <w:rPr>
                <w:rFonts w:ascii="Times New Roman" w:hAnsi="Times New Roman" w:cs="Times New Roman"/>
                <w:sz w:val="24"/>
                <w:szCs w:val="24"/>
                <w:lang w:val="ru-RU"/>
              </w:rPr>
              <w:t>32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08</w:t>
              </w:r>
              <w:r>
                <w:rPr>
                  <w:rFonts w:ascii="Times New Roman" w:hAnsi="Times New Roman"/>
                  <w:color w:val="0000FF"/>
                  <w:u w:val="single"/>
                </w:rPr>
                <w:t>cb</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129</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Default="004D0ABC" w:rsidP="004D0ABC">
            <w:pPr>
              <w:spacing w:after="0"/>
              <w:ind w:left="135"/>
            </w:pPr>
            <w:r>
              <w:rPr>
                <w:rFonts w:ascii="Times New Roman" w:hAnsi="Times New Roman" w:cs="Times New Roman"/>
                <w:sz w:val="24"/>
                <w:szCs w:val="24"/>
                <w:lang w:val="ru-RU"/>
              </w:rPr>
              <w:t xml:space="preserve">33 </w:t>
            </w:r>
            <w:r w:rsidRPr="00DC0F5F">
              <w:rPr>
                <w:rFonts w:ascii="Times New Roman" w:hAnsi="Times New Roman" w:cs="Times New Roman"/>
                <w:sz w:val="24"/>
                <w:szCs w:val="24"/>
                <w:lang w:val="ru-RU"/>
              </w:rPr>
              <w:t>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09372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lastRenderedPageBreak/>
              <w:t>130</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1E25B6">
              <w:rPr>
                <w:rFonts w:ascii="Times New Roman" w:hAnsi="Times New Roman" w:cs="Times New Roman"/>
                <w:sz w:val="24"/>
                <w:szCs w:val="24"/>
                <w:lang w:val="ru-RU"/>
              </w:rPr>
              <w:t>33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09502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131</w:t>
            </w:r>
          </w:p>
        </w:tc>
        <w:tc>
          <w:tcPr>
            <w:tcW w:w="4042" w:type="dxa"/>
            <w:tcMar>
              <w:top w:w="50" w:type="dxa"/>
              <w:left w:w="100" w:type="dxa"/>
            </w:tcMar>
            <w:vAlign w:val="center"/>
          </w:tcPr>
          <w:p w:rsidR="004D0ABC" w:rsidRDefault="004D0ABC" w:rsidP="004D0ABC">
            <w:pPr>
              <w:spacing w:after="0"/>
              <w:ind w:left="135"/>
            </w:pPr>
            <w:r w:rsidRPr="00703E2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1E25B6">
              <w:rPr>
                <w:rFonts w:ascii="Times New Roman" w:hAnsi="Times New Roman" w:cs="Times New Roman"/>
                <w:sz w:val="24"/>
                <w:szCs w:val="24"/>
                <w:lang w:val="ru-RU"/>
              </w:rPr>
              <w:t>33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09674</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132</w:t>
            </w:r>
          </w:p>
        </w:tc>
        <w:tc>
          <w:tcPr>
            <w:tcW w:w="4042" w:type="dxa"/>
            <w:tcMar>
              <w:top w:w="50" w:type="dxa"/>
              <w:left w:w="100" w:type="dxa"/>
            </w:tcMar>
            <w:vAlign w:val="center"/>
          </w:tcPr>
          <w:p w:rsidR="004D0ABC" w:rsidRDefault="004D0ABC" w:rsidP="004D0ABC">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Default="004D0ABC" w:rsidP="004D0ABC">
            <w:r w:rsidRPr="001E25B6">
              <w:rPr>
                <w:rFonts w:ascii="Times New Roman" w:hAnsi="Times New Roman" w:cs="Times New Roman"/>
                <w:sz w:val="24"/>
                <w:szCs w:val="24"/>
                <w:lang w:val="ru-RU"/>
              </w:rPr>
              <w:t>33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097</w:t>
              </w:r>
              <w:r>
                <w:rPr>
                  <w:rFonts w:ascii="Times New Roman" w:hAnsi="Times New Roman"/>
                  <w:color w:val="0000FF"/>
                  <w:u w:val="single"/>
                </w:rPr>
                <w:t>d</w:t>
              </w:r>
              <w:r w:rsidRPr="00703E2F">
                <w:rPr>
                  <w:rFonts w:ascii="Times New Roman" w:hAnsi="Times New Roman"/>
                  <w:color w:val="0000FF"/>
                  <w:u w:val="single"/>
                  <w:lang w:val="ru-RU"/>
                </w:rPr>
                <w:t>2</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133</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vAlign w:val="center"/>
          </w:tcPr>
          <w:p w:rsidR="004D0ABC" w:rsidRPr="00C07783" w:rsidRDefault="004D0ABC" w:rsidP="004D0ABC">
            <w:pPr>
              <w:spacing w:after="0"/>
              <w:ind w:left="135"/>
              <w:rPr>
                <w:rFonts w:ascii="Times New Roman" w:hAnsi="Times New Roman" w:cs="Times New Roman"/>
                <w:sz w:val="24"/>
                <w:szCs w:val="24"/>
                <w:lang w:val="ru-RU"/>
              </w:rPr>
            </w:pPr>
            <w:r w:rsidRPr="00C07783">
              <w:rPr>
                <w:rFonts w:ascii="Times New Roman" w:hAnsi="Times New Roman" w:cs="Times New Roman"/>
                <w:sz w:val="24"/>
                <w:szCs w:val="24"/>
                <w:lang w:val="ru-RU"/>
              </w:rPr>
              <w:t>34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b</w:t>
              </w:r>
              <w:r w:rsidRPr="00703E2F">
                <w:rPr>
                  <w:rFonts w:ascii="Times New Roman" w:hAnsi="Times New Roman"/>
                  <w:color w:val="0000FF"/>
                  <w:u w:val="single"/>
                  <w:lang w:val="ru-RU"/>
                </w:rPr>
                <w:t>348</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134</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Pr="00C07783" w:rsidRDefault="004D0ABC" w:rsidP="004D0ABC">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c</w:t>
              </w:r>
              <w:r w:rsidRPr="00703E2F">
                <w:rPr>
                  <w:rFonts w:ascii="Times New Roman" w:hAnsi="Times New Roman"/>
                  <w:color w:val="0000FF"/>
                  <w:u w:val="single"/>
                  <w:lang w:val="ru-RU"/>
                </w:rPr>
                <w:t>7</w:t>
              </w:r>
              <w:r>
                <w:rPr>
                  <w:rFonts w:ascii="Times New Roman" w:hAnsi="Times New Roman"/>
                  <w:color w:val="0000FF"/>
                  <w:u w:val="single"/>
                </w:rPr>
                <w:t>c</w:t>
              </w:r>
              <w:r w:rsidRPr="00703E2F">
                <w:rPr>
                  <w:rFonts w:ascii="Times New Roman" w:hAnsi="Times New Roman"/>
                  <w:color w:val="0000FF"/>
                  <w:u w:val="single"/>
                  <w:lang w:val="ru-RU"/>
                </w:rPr>
                <w:t>0</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135</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Pr="00C07783" w:rsidRDefault="004D0ABC" w:rsidP="004D0ABC">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c</w:t>
              </w:r>
              <w:r w:rsidRPr="00703E2F">
                <w:rPr>
                  <w:rFonts w:ascii="Times New Roman" w:hAnsi="Times New Roman"/>
                  <w:color w:val="0000FF"/>
                  <w:u w:val="single"/>
                  <w:lang w:val="ru-RU"/>
                </w:rPr>
                <w:t>8</w:t>
              </w:r>
              <w:r>
                <w:rPr>
                  <w:rFonts w:ascii="Times New Roman" w:hAnsi="Times New Roman"/>
                  <w:color w:val="0000FF"/>
                  <w:u w:val="single"/>
                </w:rPr>
                <w:t>ec</w:t>
              </w:r>
            </w:hyperlink>
          </w:p>
        </w:tc>
      </w:tr>
      <w:tr w:rsidR="004D0ABC" w:rsidRPr="001D65B5" w:rsidTr="004D0ABC">
        <w:trPr>
          <w:trHeight w:val="144"/>
          <w:tblCellSpacing w:w="20" w:type="nil"/>
        </w:trPr>
        <w:tc>
          <w:tcPr>
            <w:tcW w:w="905" w:type="dxa"/>
            <w:tcMar>
              <w:top w:w="50" w:type="dxa"/>
              <w:left w:w="100" w:type="dxa"/>
            </w:tcMar>
            <w:vAlign w:val="center"/>
          </w:tcPr>
          <w:p w:rsidR="004D0ABC" w:rsidRDefault="004D0ABC" w:rsidP="004D0ABC">
            <w:pPr>
              <w:spacing w:after="0"/>
            </w:pPr>
            <w:r>
              <w:rPr>
                <w:rFonts w:ascii="Times New Roman" w:hAnsi="Times New Roman"/>
                <w:color w:val="000000"/>
                <w:sz w:val="24"/>
              </w:rPr>
              <w:t>136</w:t>
            </w:r>
          </w:p>
        </w:tc>
        <w:tc>
          <w:tcPr>
            <w:tcW w:w="4042"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4D0ABC" w:rsidRDefault="004D0ABC" w:rsidP="004D0ABC">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ABC" w:rsidRDefault="004D0ABC" w:rsidP="004D0ABC">
            <w:pPr>
              <w:spacing w:after="0"/>
              <w:ind w:left="135"/>
              <w:jc w:val="center"/>
            </w:pPr>
          </w:p>
        </w:tc>
        <w:tc>
          <w:tcPr>
            <w:tcW w:w="1910" w:type="dxa"/>
            <w:tcMar>
              <w:top w:w="50" w:type="dxa"/>
              <w:left w:w="100" w:type="dxa"/>
            </w:tcMar>
            <w:vAlign w:val="center"/>
          </w:tcPr>
          <w:p w:rsidR="004D0ABC" w:rsidRDefault="004D0ABC" w:rsidP="004D0ABC">
            <w:pPr>
              <w:spacing w:after="0"/>
              <w:ind w:left="135"/>
              <w:jc w:val="center"/>
            </w:pPr>
          </w:p>
        </w:tc>
        <w:tc>
          <w:tcPr>
            <w:tcW w:w="1347" w:type="dxa"/>
            <w:tcMar>
              <w:top w:w="50" w:type="dxa"/>
              <w:left w:w="100" w:type="dxa"/>
            </w:tcMar>
          </w:tcPr>
          <w:p w:rsidR="004D0ABC" w:rsidRPr="00C07783" w:rsidRDefault="004D0ABC" w:rsidP="004D0ABC">
            <w:pPr>
              <w:rPr>
                <w:rFonts w:ascii="Times New Roman" w:hAnsi="Times New Roman" w:cs="Times New Roman"/>
                <w:sz w:val="24"/>
                <w:szCs w:val="24"/>
              </w:rPr>
            </w:pPr>
            <w:r w:rsidRPr="00C07783">
              <w:rPr>
                <w:rFonts w:ascii="Times New Roman" w:hAnsi="Times New Roman" w:cs="Times New Roman"/>
                <w:sz w:val="24"/>
                <w:szCs w:val="24"/>
              </w:rPr>
              <w:t>34 неделя</w:t>
            </w:r>
          </w:p>
        </w:tc>
        <w:tc>
          <w:tcPr>
            <w:tcW w:w="2824" w:type="dxa"/>
            <w:tcMar>
              <w:top w:w="50" w:type="dxa"/>
              <w:left w:w="100" w:type="dxa"/>
            </w:tcMar>
            <w:vAlign w:val="center"/>
          </w:tcPr>
          <w:p w:rsidR="004D0ABC" w:rsidRPr="00703E2F" w:rsidRDefault="004D0ABC" w:rsidP="004D0ABC">
            <w:pPr>
              <w:spacing w:after="0"/>
              <w:ind w:left="135"/>
              <w:rPr>
                <w:lang w:val="ru-RU"/>
              </w:rPr>
            </w:pPr>
            <w:r w:rsidRPr="00703E2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03E2F">
                <w:rPr>
                  <w:rFonts w:ascii="Times New Roman" w:hAnsi="Times New Roman"/>
                  <w:color w:val="0000FF"/>
                  <w:u w:val="single"/>
                  <w:lang w:val="ru-RU"/>
                </w:rPr>
                <w:t>://</w:t>
              </w:r>
              <w:r>
                <w:rPr>
                  <w:rFonts w:ascii="Times New Roman" w:hAnsi="Times New Roman"/>
                  <w:color w:val="0000FF"/>
                  <w:u w:val="single"/>
                </w:rPr>
                <w:t>m</w:t>
              </w:r>
              <w:r w:rsidRPr="00703E2F">
                <w:rPr>
                  <w:rFonts w:ascii="Times New Roman" w:hAnsi="Times New Roman"/>
                  <w:color w:val="0000FF"/>
                  <w:u w:val="single"/>
                  <w:lang w:val="ru-RU"/>
                </w:rPr>
                <w:t>.</w:t>
              </w:r>
              <w:r>
                <w:rPr>
                  <w:rFonts w:ascii="Times New Roman" w:hAnsi="Times New Roman"/>
                  <w:color w:val="0000FF"/>
                  <w:u w:val="single"/>
                </w:rPr>
                <w:t>edsoo</w:t>
              </w:r>
              <w:r w:rsidRPr="00703E2F">
                <w:rPr>
                  <w:rFonts w:ascii="Times New Roman" w:hAnsi="Times New Roman"/>
                  <w:color w:val="0000FF"/>
                  <w:u w:val="single"/>
                  <w:lang w:val="ru-RU"/>
                </w:rPr>
                <w:t>.</w:t>
              </w:r>
              <w:r>
                <w:rPr>
                  <w:rFonts w:ascii="Times New Roman" w:hAnsi="Times New Roman"/>
                  <w:color w:val="0000FF"/>
                  <w:u w:val="single"/>
                </w:rPr>
                <w:t>ru</w:t>
              </w:r>
              <w:r w:rsidRPr="00703E2F">
                <w:rPr>
                  <w:rFonts w:ascii="Times New Roman" w:hAnsi="Times New Roman"/>
                  <w:color w:val="0000FF"/>
                  <w:u w:val="single"/>
                  <w:lang w:val="ru-RU"/>
                </w:rPr>
                <w:t>/</w:t>
              </w:r>
              <w:r>
                <w:rPr>
                  <w:rFonts w:ascii="Times New Roman" w:hAnsi="Times New Roman"/>
                  <w:color w:val="0000FF"/>
                  <w:u w:val="single"/>
                </w:rPr>
                <w:t>f</w:t>
              </w:r>
              <w:r w:rsidRPr="00703E2F">
                <w:rPr>
                  <w:rFonts w:ascii="Times New Roman" w:hAnsi="Times New Roman"/>
                  <w:color w:val="0000FF"/>
                  <w:u w:val="single"/>
                  <w:lang w:val="ru-RU"/>
                </w:rPr>
                <w:t>2</w:t>
              </w:r>
              <w:r>
                <w:rPr>
                  <w:rFonts w:ascii="Times New Roman" w:hAnsi="Times New Roman"/>
                  <w:color w:val="0000FF"/>
                  <w:u w:val="single"/>
                </w:rPr>
                <w:t>a</w:t>
              </w:r>
              <w:r w:rsidRPr="00703E2F">
                <w:rPr>
                  <w:rFonts w:ascii="Times New Roman" w:hAnsi="Times New Roman"/>
                  <w:color w:val="0000FF"/>
                  <w:u w:val="single"/>
                  <w:lang w:val="ru-RU"/>
                </w:rPr>
                <w:t>0</w:t>
              </w:r>
              <w:r>
                <w:rPr>
                  <w:rFonts w:ascii="Times New Roman" w:hAnsi="Times New Roman"/>
                  <w:color w:val="0000FF"/>
                  <w:u w:val="single"/>
                </w:rPr>
                <w:t>c</w:t>
              </w:r>
              <w:r w:rsidRPr="00703E2F">
                <w:rPr>
                  <w:rFonts w:ascii="Times New Roman" w:hAnsi="Times New Roman"/>
                  <w:color w:val="0000FF"/>
                  <w:u w:val="single"/>
                  <w:lang w:val="ru-RU"/>
                </w:rPr>
                <w:t>9</w:t>
              </w:r>
              <w:r>
                <w:rPr>
                  <w:rFonts w:ascii="Times New Roman" w:hAnsi="Times New Roman"/>
                  <w:color w:val="0000FF"/>
                  <w:u w:val="single"/>
                </w:rPr>
                <w:t>fa</w:t>
              </w:r>
            </w:hyperlink>
          </w:p>
        </w:tc>
      </w:tr>
      <w:tr w:rsidR="008204CC" w:rsidTr="004D0ABC">
        <w:trPr>
          <w:trHeight w:val="144"/>
          <w:tblCellSpacing w:w="20" w:type="nil"/>
        </w:trPr>
        <w:tc>
          <w:tcPr>
            <w:tcW w:w="0" w:type="auto"/>
            <w:gridSpan w:val="2"/>
            <w:tcMar>
              <w:top w:w="50" w:type="dxa"/>
              <w:left w:w="100" w:type="dxa"/>
            </w:tcMar>
            <w:vAlign w:val="center"/>
          </w:tcPr>
          <w:p w:rsidR="008204CC" w:rsidRPr="00703E2F" w:rsidRDefault="002C7479">
            <w:pPr>
              <w:spacing w:after="0"/>
              <w:ind w:left="135"/>
              <w:rPr>
                <w:lang w:val="ru-RU"/>
              </w:rPr>
            </w:pPr>
            <w:r w:rsidRPr="00703E2F">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8204CC" w:rsidRDefault="002C7479">
            <w:pPr>
              <w:spacing w:after="0"/>
              <w:ind w:left="135"/>
              <w:jc w:val="center"/>
            </w:pPr>
            <w:r w:rsidRPr="00703E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204CC" w:rsidRDefault="002C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4CC" w:rsidRDefault="008204CC"/>
        </w:tc>
      </w:tr>
    </w:tbl>
    <w:p w:rsidR="008204CC" w:rsidRDefault="008204CC">
      <w:pPr>
        <w:sectPr w:rsidR="008204CC">
          <w:pgSz w:w="16383" w:h="11906" w:orient="landscape"/>
          <w:pgMar w:top="1134" w:right="850" w:bottom="1134" w:left="1701" w:header="720" w:footer="720" w:gutter="0"/>
          <w:cols w:space="720"/>
        </w:sectPr>
      </w:pPr>
    </w:p>
    <w:p w:rsidR="00C26466" w:rsidRPr="00D6487A" w:rsidRDefault="002C7479" w:rsidP="00C26466">
      <w:pPr>
        <w:spacing w:after="0"/>
        <w:ind w:left="120"/>
        <w:rPr>
          <w:rFonts w:ascii="Times New Roman" w:hAnsi="Times New Roman" w:cs="Times New Roman"/>
          <w:sz w:val="24"/>
          <w:szCs w:val="24"/>
          <w:lang w:val="ru-RU"/>
        </w:rPr>
      </w:pPr>
      <w:bookmarkStart w:id="89" w:name="block-19381324"/>
      <w:bookmarkEnd w:id="88"/>
      <w:r w:rsidRPr="00C26466">
        <w:rPr>
          <w:rFonts w:ascii="Times New Roman" w:hAnsi="Times New Roman"/>
          <w:color w:val="000000"/>
          <w:sz w:val="28"/>
          <w:lang w:val="ru-RU"/>
        </w:rPr>
        <w:lastRenderedPageBreak/>
        <w:t>​</w:t>
      </w:r>
      <w:r w:rsidRPr="00C26466">
        <w:rPr>
          <w:rFonts w:ascii="Times New Roman" w:hAnsi="Times New Roman"/>
          <w:color w:val="333333"/>
          <w:sz w:val="28"/>
          <w:lang w:val="ru-RU"/>
        </w:rPr>
        <w:t>​‌‌</w:t>
      </w:r>
      <w:r w:rsidRPr="00C26466">
        <w:rPr>
          <w:rFonts w:ascii="Times New Roman" w:hAnsi="Times New Roman"/>
          <w:color w:val="000000"/>
          <w:sz w:val="28"/>
          <w:lang w:val="ru-RU"/>
        </w:rPr>
        <w:t>​</w:t>
      </w:r>
      <w:r w:rsidR="00C26466" w:rsidRPr="00C26466">
        <w:rPr>
          <w:rFonts w:ascii="Times New Roman" w:hAnsi="Times New Roman" w:cs="Times New Roman"/>
          <w:b/>
          <w:color w:val="000000"/>
          <w:sz w:val="24"/>
          <w:szCs w:val="24"/>
          <w:lang w:val="ru-RU"/>
        </w:rPr>
        <w:t xml:space="preserve"> </w:t>
      </w:r>
      <w:r w:rsidR="00C26466" w:rsidRPr="00D6487A">
        <w:rPr>
          <w:rFonts w:ascii="Times New Roman" w:hAnsi="Times New Roman" w:cs="Times New Roman"/>
          <w:b/>
          <w:color w:val="000000"/>
          <w:sz w:val="24"/>
          <w:szCs w:val="24"/>
          <w:lang w:val="ru-RU"/>
        </w:rPr>
        <w:t>УЧЕБНО-МЕТОДИЧЕСКОЕ ОБЕСПЕЧЕНИЕ ОБРАЗОВАТЕЛЬНОГО ПРОЦЕССА</w:t>
      </w:r>
    </w:p>
    <w:p w:rsidR="00C26466" w:rsidRPr="00D6487A" w:rsidRDefault="00C26466" w:rsidP="00C26466">
      <w:pPr>
        <w:spacing w:after="0" w:line="480" w:lineRule="auto"/>
        <w:ind w:left="120"/>
        <w:rPr>
          <w:rFonts w:ascii="Times New Roman" w:hAnsi="Times New Roman" w:cs="Times New Roman"/>
          <w:sz w:val="24"/>
          <w:szCs w:val="24"/>
          <w:lang w:val="ru-RU"/>
        </w:rPr>
      </w:pPr>
      <w:r w:rsidRPr="00D6487A">
        <w:rPr>
          <w:rFonts w:ascii="Times New Roman" w:hAnsi="Times New Roman" w:cs="Times New Roman"/>
          <w:b/>
          <w:color w:val="000000"/>
          <w:sz w:val="24"/>
          <w:szCs w:val="24"/>
          <w:lang w:val="ru-RU"/>
        </w:rPr>
        <w:t>ОБЯЗАТЕЛЬНЫЕ УЧЕБНЫЕ МАТЕРИАЛЫ ДЛЯ УЧЕНИКА</w:t>
      </w:r>
    </w:p>
    <w:p w:rsidR="00C26466" w:rsidRPr="00C26466" w:rsidRDefault="00C26466" w:rsidP="00C26466">
      <w:pPr>
        <w:spacing w:after="0" w:line="480" w:lineRule="auto"/>
        <w:ind w:left="120"/>
        <w:rPr>
          <w:rFonts w:ascii="Times New Roman" w:hAnsi="Times New Roman" w:cs="Times New Roman"/>
          <w:sz w:val="24"/>
          <w:szCs w:val="24"/>
          <w:lang w:val="ru-RU"/>
        </w:rPr>
      </w:pPr>
      <w:r w:rsidRPr="00D6487A">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УМК «Литературное чтение» </w:t>
      </w:r>
      <w:r w:rsidRPr="00D6487A">
        <w:rPr>
          <w:rFonts w:ascii="Times New Roman" w:hAnsi="Times New Roman" w:cs="Times New Roman"/>
          <w:color w:val="000000"/>
          <w:sz w:val="24"/>
          <w:szCs w:val="24"/>
          <w:lang w:val="ru-RU"/>
        </w:rPr>
        <w:t>​‌‌</w:t>
      </w:r>
      <w:r w:rsidRPr="00C26466">
        <w:rPr>
          <w:rFonts w:ascii="Times New Roman" w:eastAsia="Times New Roman" w:hAnsi="Times New Roman" w:cs="Times New Roman"/>
          <w:bCs/>
          <w:sz w:val="24"/>
          <w:szCs w:val="24"/>
          <w:lang w:val="ru-RU"/>
        </w:rPr>
        <w:t xml:space="preserve"> Климанова Л.Ф, Горецкий В.Г., Голованова М. В.</w:t>
      </w:r>
    </w:p>
    <w:p w:rsidR="00C26466" w:rsidRDefault="00C26466" w:rsidP="00C26466">
      <w:pPr>
        <w:spacing w:after="0"/>
        <w:rPr>
          <w:rFonts w:ascii="Times New Roman" w:hAnsi="Times New Roman" w:cs="Times New Roman"/>
          <w:b/>
          <w:color w:val="000000"/>
          <w:sz w:val="24"/>
          <w:szCs w:val="24"/>
          <w:lang w:val="ru-RU"/>
        </w:rPr>
      </w:pPr>
      <w:r w:rsidRPr="00D6487A">
        <w:rPr>
          <w:rFonts w:ascii="Times New Roman" w:hAnsi="Times New Roman" w:cs="Times New Roman"/>
          <w:color w:val="000000"/>
          <w:sz w:val="24"/>
          <w:szCs w:val="24"/>
          <w:lang w:val="ru-RU"/>
        </w:rPr>
        <w:t>​</w:t>
      </w:r>
      <w:r w:rsidRPr="00D6487A">
        <w:rPr>
          <w:rFonts w:ascii="Times New Roman" w:hAnsi="Times New Roman" w:cs="Times New Roman"/>
          <w:b/>
          <w:color w:val="000000"/>
          <w:sz w:val="24"/>
          <w:szCs w:val="24"/>
          <w:lang w:val="ru-RU"/>
        </w:rPr>
        <w:t>МЕТОДИЧЕСКИЕ МАТЕРИАЛЫ ДЛЯ УЧИТЕЛЯ</w:t>
      </w:r>
    </w:p>
    <w:p w:rsidR="00C26466" w:rsidRPr="00D6487A" w:rsidRDefault="00C26466" w:rsidP="00C26466">
      <w:pPr>
        <w:spacing w:after="0"/>
        <w:rPr>
          <w:rFonts w:ascii="Times New Roman" w:hAnsi="Times New Roman" w:cs="Times New Roman"/>
          <w:b/>
          <w:color w:val="000000"/>
          <w:sz w:val="24"/>
          <w:szCs w:val="24"/>
          <w:lang w:val="ru-RU"/>
        </w:rPr>
      </w:pPr>
    </w:p>
    <w:p w:rsidR="00C26466" w:rsidRPr="00C26466" w:rsidRDefault="00C26466" w:rsidP="00C2646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Методический рекомендации, поурочные разработки </w:t>
      </w:r>
      <w:r w:rsidRPr="00D6487A">
        <w:rPr>
          <w:rFonts w:ascii="Times New Roman" w:hAnsi="Times New Roman" w:cs="Times New Roman"/>
          <w:color w:val="000000"/>
          <w:sz w:val="24"/>
          <w:szCs w:val="24"/>
          <w:lang w:val="ru-RU"/>
        </w:rPr>
        <w:t>​‌‌​</w:t>
      </w:r>
      <w:r w:rsidRPr="00C26466">
        <w:rPr>
          <w:rFonts w:ascii="Times New Roman" w:eastAsia="Times New Roman" w:hAnsi="Times New Roman" w:cs="Times New Roman"/>
          <w:sz w:val="24"/>
          <w:szCs w:val="24"/>
          <w:lang w:val="ru-RU"/>
        </w:rPr>
        <w:t xml:space="preserve"> Климанова Л. Ф., Виноградская Л. А., Бойкина М.В.</w:t>
      </w:r>
    </w:p>
    <w:p w:rsidR="00C26466" w:rsidRPr="00D6487A" w:rsidRDefault="00C26466" w:rsidP="00C26466">
      <w:pPr>
        <w:spacing w:after="0"/>
        <w:ind w:left="120"/>
        <w:rPr>
          <w:rFonts w:ascii="Times New Roman" w:hAnsi="Times New Roman" w:cs="Times New Roman"/>
          <w:sz w:val="24"/>
          <w:szCs w:val="24"/>
          <w:lang w:val="ru-RU"/>
        </w:rPr>
      </w:pPr>
    </w:p>
    <w:p w:rsidR="00C26466" w:rsidRPr="00D6487A" w:rsidRDefault="00C26466" w:rsidP="00C26466">
      <w:pPr>
        <w:spacing w:after="0" w:line="480" w:lineRule="auto"/>
        <w:ind w:left="120"/>
        <w:rPr>
          <w:rFonts w:ascii="Times New Roman" w:hAnsi="Times New Roman" w:cs="Times New Roman"/>
          <w:b/>
          <w:color w:val="000000"/>
          <w:sz w:val="24"/>
          <w:szCs w:val="24"/>
          <w:lang w:val="ru-RU"/>
        </w:rPr>
      </w:pPr>
      <w:r w:rsidRPr="00D6487A">
        <w:rPr>
          <w:rFonts w:ascii="Times New Roman" w:hAnsi="Times New Roman" w:cs="Times New Roman"/>
          <w:b/>
          <w:color w:val="000000"/>
          <w:sz w:val="24"/>
          <w:szCs w:val="24"/>
          <w:lang w:val="ru-RU"/>
        </w:rPr>
        <w:t>ЦИФРОВЫЕ ОБРАЗОВАТЕЛЬНЫЕ РЕСУРСЫ И РЕСУРСЫ СЕТИ ИНТЕРНЕТ</w:t>
      </w:r>
    </w:p>
    <w:p w:rsidR="00C26466" w:rsidRPr="00D6487A" w:rsidRDefault="00C26466" w:rsidP="00C26466">
      <w:pPr>
        <w:spacing w:after="0" w:line="480" w:lineRule="auto"/>
        <w:ind w:left="120"/>
        <w:rPr>
          <w:rFonts w:ascii="Times New Roman" w:hAnsi="Times New Roman" w:cs="Times New Roman"/>
          <w:sz w:val="24"/>
          <w:szCs w:val="24"/>
          <w:lang w:val="ru-RU"/>
        </w:rPr>
      </w:pPr>
      <w:r w:rsidRPr="00D6487A">
        <w:rPr>
          <w:rFonts w:ascii="Times New Roman" w:hAnsi="Times New Roman" w:cs="Times New Roman"/>
          <w:color w:val="000000"/>
          <w:sz w:val="24"/>
          <w:szCs w:val="24"/>
          <w:lang w:val="ru-RU"/>
        </w:rPr>
        <w:t xml:space="preserve">Библиотека ЦОК </w:t>
      </w:r>
      <w:hyperlink r:id="rId286">
        <w:r w:rsidRPr="00D6487A">
          <w:rPr>
            <w:rFonts w:ascii="Times New Roman" w:hAnsi="Times New Roman" w:cs="Times New Roman"/>
            <w:color w:val="0000FF"/>
            <w:sz w:val="24"/>
            <w:szCs w:val="24"/>
            <w:u w:val="single"/>
          </w:rPr>
          <w:t>https</w:t>
        </w:r>
        <w:r w:rsidRPr="00D6487A">
          <w:rPr>
            <w:rFonts w:ascii="Times New Roman" w:hAnsi="Times New Roman" w:cs="Times New Roman"/>
            <w:color w:val="0000FF"/>
            <w:sz w:val="24"/>
            <w:szCs w:val="24"/>
            <w:u w:val="single"/>
            <w:lang w:val="ru-RU"/>
          </w:rPr>
          <w:t>://</w:t>
        </w:r>
        <w:r w:rsidRPr="00D6487A">
          <w:rPr>
            <w:rFonts w:ascii="Times New Roman" w:hAnsi="Times New Roman" w:cs="Times New Roman"/>
            <w:color w:val="0000FF"/>
            <w:sz w:val="24"/>
            <w:szCs w:val="24"/>
            <w:u w:val="single"/>
          </w:rPr>
          <w:t>m</w:t>
        </w:r>
        <w:r w:rsidRPr="00D6487A">
          <w:rPr>
            <w:rFonts w:ascii="Times New Roman" w:hAnsi="Times New Roman" w:cs="Times New Roman"/>
            <w:color w:val="0000FF"/>
            <w:sz w:val="24"/>
            <w:szCs w:val="24"/>
            <w:u w:val="single"/>
            <w:lang w:val="ru-RU"/>
          </w:rPr>
          <w:t>.</w:t>
        </w:r>
        <w:r w:rsidRPr="00D6487A">
          <w:rPr>
            <w:rFonts w:ascii="Times New Roman" w:hAnsi="Times New Roman" w:cs="Times New Roman"/>
            <w:color w:val="0000FF"/>
            <w:sz w:val="24"/>
            <w:szCs w:val="24"/>
            <w:u w:val="single"/>
          </w:rPr>
          <w:t>edsoo</w:t>
        </w:r>
        <w:r w:rsidRPr="00D6487A">
          <w:rPr>
            <w:rFonts w:ascii="Times New Roman" w:hAnsi="Times New Roman" w:cs="Times New Roman"/>
            <w:color w:val="0000FF"/>
            <w:sz w:val="24"/>
            <w:szCs w:val="24"/>
            <w:u w:val="single"/>
            <w:lang w:val="ru-RU"/>
          </w:rPr>
          <w:t>.</w:t>
        </w:r>
        <w:r w:rsidRPr="00D6487A">
          <w:rPr>
            <w:rFonts w:ascii="Times New Roman" w:hAnsi="Times New Roman" w:cs="Times New Roman"/>
            <w:color w:val="0000FF"/>
            <w:sz w:val="24"/>
            <w:szCs w:val="24"/>
            <w:u w:val="single"/>
          </w:rPr>
          <w:t>ru</w:t>
        </w:r>
        <w:r w:rsidRPr="00D6487A">
          <w:rPr>
            <w:rFonts w:ascii="Times New Roman" w:hAnsi="Times New Roman" w:cs="Times New Roman"/>
            <w:color w:val="0000FF"/>
            <w:sz w:val="24"/>
            <w:szCs w:val="24"/>
            <w:u w:val="single"/>
            <w:lang w:val="ru-RU"/>
          </w:rPr>
          <w:t>/7</w:t>
        </w:r>
        <w:r w:rsidRPr="00D6487A">
          <w:rPr>
            <w:rFonts w:ascii="Times New Roman" w:hAnsi="Times New Roman" w:cs="Times New Roman"/>
            <w:color w:val="0000FF"/>
            <w:sz w:val="24"/>
            <w:szCs w:val="24"/>
            <w:u w:val="single"/>
          </w:rPr>
          <w:t>f</w:t>
        </w:r>
        <w:r w:rsidRPr="00D6487A">
          <w:rPr>
            <w:rFonts w:ascii="Times New Roman" w:hAnsi="Times New Roman" w:cs="Times New Roman"/>
            <w:color w:val="0000FF"/>
            <w:sz w:val="24"/>
            <w:szCs w:val="24"/>
            <w:u w:val="single"/>
            <w:lang w:val="ru-RU"/>
          </w:rPr>
          <w:t>410</w:t>
        </w:r>
        <w:r w:rsidRPr="00D6487A">
          <w:rPr>
            <w:rFonts w:ascii="Times New Roman" w:hAnsi="Times New Roman" w:cs="Times New Roman"/>
            <w:color w:val="0000FF"/>
            <w:sz w:val="24"/>
            <w:szCs w:val="24"/>
            <w:u w:val="single"/>
          </w:rPr>
          <w:t>de</w:t>
        </w:r>
        <w:r w:rsidRPr="00D6487A">
          <w:rPr>
            <w:rFonts w:ascii="Times New Roman" w:hAnsi="Times New Roman" w:cs="Times New Roman"/>
            <w:color w:val="0000FF"/>
            <w:sz w:val="24"/>
            <w:szCs w:val="24"/>
            <w:u w:val="single"/>
            <w:lang w:val="ru-RU"/>
          </w:rPr>
          <w:t>8</w:t>
        </w:r>
      </w:hyperlink>
      <w:r w:rsidRPr="00D6487A">
        <w:rPr>
          <w:rFonts w:ascii="Times New Roman" w:hAnsi="Times New Roman" w:cs="Times New Roman"/>
          <w:color w:val="000000"/>
          <w:sz w:val="24"/>
          <w:szCs w:val="24"/>
          <w:shd w:val="clear" w:color="auto" w:fill="FFFFFF"/>
          <w:lang w:val="ru-RU"/>
        </w:rPr>
        <w:br/>
      </w:r>
    </w:p>
    <w:p w:rsidR="00C26466" w:rsidRPr="00D6487A" w:rsidRDefault="00C26466" w:rsidP="00C26466">
      <w:pPr>
        <w:spacing w:after="0" w:line="480" w:lineRule="auto"/>
        <w:ind w:left="120"/>
        <w:rPr>
          <w:rFonts w:ascii="Times New Roman" w:hAnsi="Times New Roman" w:cs="Times New Roman"/>
          <w:sz w:val="24"/>
          <w:szCs w:val="24"/>
        </w:rPr>
      </w:pPr>
      <w:r w:rsidRPr="00D6487A">
        <w:rPr>
          <w:rFonts w:ascii="Times New Roman" w:hAnsi="Times New Roman" w:cs="Times New Roman"/>
          <w:color w:val="000000"/>
          <w:sz w:val="24"/>
          <w:szCs w:val="24"/>
        </w:rPr>
        <w:t>​</w:t>
      </w:r>
      <w:r w:rsidRPr="00D6487A">
        <w:rPr>
          <w:rFonts w:ascii="Times New Roman" w:hAnsi="Times New Roman" w:cs="Times New Roman"/>
          <w:color w:val="333333"/>
          <w:sz w:val="24"/>
          <w:szCs w:val="24"/>
        </w:rPr>
        <w:t>​‌‌</w:t>
      </w:r>
      <w:r w:rsidRPr="00D6487A">
        <w:rPr>
          <w:rFonts w:ascii="Times New Roman" w:hAnsi="Times New Roman" w:cs="Times New Roman"/>
          <w:color w:val="000000"/>
          <w:sz w:val="24"/>
          <w:szCs w:val="24"/>
        </w:rPr>
        <w:t>​</w:t>
      </w:r>
    </w:p>
    <w:p w:rsidR="008204CC" w:rsidRDefault="008204CC">
      <w:pPr>
        <w:spacing w:after="0" w:line="480" w:lineRule="auto"/>
        <w:ind w:left="120"/>
      </w:pPr>
    </w:p>
    <w:bookmarkEnd w:id="89"/>
    <w:p w:rsidR="002C7479" w:rsidRDefault="002C7479"/>
    <w:tbl>
      <w:tblPr>
        <w:tblStyle w:val="myTableStyle"/>
        <w:tblOverlap w:val="never"/>
        <w:tblW w:w="6000" w:type="dxa"/>
        <w:jc w:val="center"/>
        <w:tblInd w:w="0" w:type="dxa"/>
        <w:tblLook w:val="04A0" w:firstRow="1" w:lastRow="0" w:firstColumn="1" w:lastColumn="0" w:noHBand="0" w:noVBand="1"/>
      </w:tblPr>
      <w:tblGrid>
        <w:gridCol w:w="1607"/>
        <w:gridCol w:w="5653"/>
      </w:tblGrid>
      <w:tr w:rsidR="00147DDA">
        <w:trPr>
          <w:jc w:val="center"/>
        </w:trPr>
        <w:tc>
          <w:tcPr>
            <w:tcW w:w="0" w:type="auto"/>
            <w:gridSpan w:val="2"/>
            <w:tcMar>
              <w:top w:w="150" w:type="dxa"/>
              <w:left w:w="350" w:type="dxa"/>
              <w:bottom w:w="0" w:type="dxa"/>
              <w:right w:w="350" w:type="dxa"/>
            </w:tcMar>
          </w:tcPr>
          <w:p w:rsidR="00147DDA" w:rsidRDefault="001D65B5">
            <w:pPr>
              <w:jc w:val="center"/>
              <w:rPr>
                <w:b/>
                <w:bCs/>
                <w:sz w:val="36"/>
                <w:szCs w:val="36"/>
              </w:rPr>
            </w:pPr>
            <w:r>
              <w:rPr>
                <w:b/>
                <w:bCs/>
                <w:sz w:val="36"/>
                <w:szCs w:val="36"/>
              </w:rPr>
              <w:t>ДОКУМЕНТ ПОДПИСАН ЭЛЕКТРОННОЙ ПОДПИСЬЮ</w:t>
            </w:r>
          </w:p>
        </w:tc>
      </w:tr>
      <w:tr w:rsidR="00147DDA">
        <w:trPr>
          <w:jc w:val="center"/>
        </w:trPr>
        <w:tc>
          <w:tcPr>
            <w:tcW w:w="0" w:type="auto"/>
            <w:gridSpan w:val="2"/>
            <w:tcMar>
              <w:left w:w="0" w:type="dxa"/>
              <w:bottom w:w="150" w:type="dxa"/>
              <w:right w:w="0" w:type="dxa"/>
            </w:tcMar>
          </w:tcPr>
          <w:p w:rsidR="00147DDA" w:rsidRDefault="001D65B5">
            <w:pPr>
              <w:shd w:val="clear" w:color="auto" w:fill="000000"/>
              <w:spacing w:before="50" w:after="50" w:line="240" w:lineRule="auto"/>
              <w:jc w:val="center"/>
              <w:rPr>
                <w:b/>
                <w:bCs/>
                <w:color w:val="FFFFFF"/>
              </w:rPr>
            </w:pPr>
            <w:r>
              <w:rPr>
                <w:b/>
                <w:bCs/>
                <w:color w:val="FFFFFF"/>
              </w:rPr>
              <w:t>СВЕДЕНИЯ О СЕРТИФИКАТЕ ЭП</w:t>
            </w:r>
          </w:p>
        </w:tc>
      </w:tr>
      <w:tr w:rsidR="00147DDA">
        <w:trPr>
          <w:jc w:val="center"/>
        </w:trPr>
        <w:tc>
          <w:tcPr>
            <w:tcW w:w="0" w:type="auto"/>
          </w:tcPr>
          <w:p w:rsidR="00147DDA" w:rsidRDefault="001D65B5">
            <w:r>
              <w:t>Сертификат</w:t>
            </w:r>
          </w:p>
        </w:tc>
        <w:tc>
          <w:tcPr>
            <w:tcW w:w="0" w:type="auto"/>
          </w:tcPr>
          <w:p w:rsidR="00147DDA" w:rsidRDefault="001D65B5">
            <w:r>
              <w:t>726242342903868691666490759959119263676517201107</w:t>
            </w:r>
          </w:p>
        </w:tc>
      </w:tr>
      <w:tr w:rsidR="00147DDA">
        <w:trPr>
          <w:jc w:val="center"/>
        </w:trPr>
        <w:tc>
          <w:tcPr>
            <w:tcW w:w="0" w:type="auto"/>
          </w:tcPr>
          <w:p w:rsidR="00147DDA" w:rsidRDefault="001D65B5">
            <w:r>
              <w:t>Владелец</w:t>
            </w:r>
          </w:p>
        </w:tc>
        <w:tc>
          <w:tcPr>
            <w:tcW w:w="0" w:type="auto"/>
          </w:tcPr>
          <w:p w:rsidR="00147DDA" w:rsidRDefault="001D65B5">
            <w:r>
              <w:t>Седюкова Наталья Валентиновна</w:t>
            </w:r>
          </w:p>
        </w:tc>
      </w:tr>
      <w:tr w:rsidR="00147DDA">
        <w:trPr>
          <w:jc w:val="center"/>
        </w:trPr>
        <w:tc>
          <w:tcPr>
            <w:tcW w:w="0" w:type="auto"/>
          </w:tcPr>
          <w:p w:rsidR="00147DDA" w:rsidRDefault="001D65B5">
            <w:r>
              <w:t>Действителен</w:t>
            </w:r>
          </w:p>
        </w:tc>
        <w:tc>
          <w:tcPr>
            <w:tcW w:w="0" w:type="auto"/>
          </w:tcPr>
          <w:p w:rsidR="00147DDA" w:rsidRDefault="001D65B5">
            <w:r>
              <w:t>С 11.09.2023 по 10.09.2024</w:t>
            </w:r>
          </w:p>
        </w:tc>
      </w:tr>
      <w:bookmarkEnd w:id="1"/>
    </w:tbl>
    <w:p w:rsidR="001D65B5" w:rsidRDefault="001D65B5"/>
    <w:sectPr w:rsidR="001D65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B1" w:rsidRDefault="00DD43B1" w:rsidP="008518B9">
      <w:pPr>
        <w:spacing w:after="0" w:line="240" w:lineRule="auto"/>
      </w:pPr>
      <w:r>
        <w:separator/>
      </w:r>
    </w:p>
  </w:endnote>
  <w:endnote w:type="continuationSeparator" w:id="0">
    <w:p w:rsidR="00DD43B1" w:rsidRDefault="00DD43B1" w:rsidP="0085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B1" w:rsidRDefault="00DD43B1" w:rsidP="008518B9">
      <w:pPr>
        <w:spacing w:after="0" w:line="240" w:lineRule="auto"/>
      </w:pPr>
      <w:r>
        <w:separator/>
      </w:r>
    </w:p>
  </w:footnote>
  <w:footnote w:type="continuationSeparator" w:id="0">
    <w:p w:rsidR="00DD43B1" w:rsidRDefault="00DD43B1" w:rsidP="0085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593"/>
    <w:multiLevelType w:val="multilevel"/>
    <w:tmpl w:val="51FEE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25D94"/>
    <w:multiLevelType w:val="multilevel"/>
    <w:tmpl w:val="75244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86242"/>
    <w:multiLevelType w:val="multilevel"/>
    <w:tmpl w:val="86D05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8500E"/>
    <w:multiLevelType w:val="multilevel"/>
    <w:tmpl w:val="D0C23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47E8E"/>
    <w:multiLevelType w:val="multilevel"/>
    <w:tmpl w:val="9F90D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75669"/>
    <w:multiLevelType w:val="multilevel"/>
    <w:tmpl w:val="7BEEB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B608B"/>
    <w:multiLevelType w:val="multilevel"/>
    <w:tmpl w:val="F4CAB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5338F"/>
    <w:multiLevelType w:val="multilevel"/>
    <w:tmpl w:val="4A4E2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C18E0"/>
    <w:multiLevelType w:val="multilevel"/>
    <w:tmpl w:val="F6549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B41E91"/>
    <w:multiLevelType w:val="multilevel"/>
    <w:tmpl w:val="BF34B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868FE"/>
    <w:multiLevelType w:val="multilevel"/>
    <w:tmpl w:val="2A2C2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17A8C"/>
    <w:multiLevelType w:val="multilevel"/>
    <w:tmpl w:val="1E203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21EA2"/>
    <w:multiLevelType w:val="multilevel"/>
    <w:tmpl w:val="E75EA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05FE4"/>
    <w:multiLevelType w:val="multilevel"/>
    <w:tmpl w:val="07A0E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12F53"/>
    <w:multiLevelType w:val="multilevel"/>
    <w:tmpl w:val="8638A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D42B3"/>
    <w:multiLevelType w:val="multilevel"/>
    <w:tmpl w:val="21F2B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077416"/>
    <w:multiLevelType w:val="multilevel"/>
    <w:tmpl w:val="A6A46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477846"/>
    <w:multiLevelType w:val="multilevel"/>
    <w:tmpl w:val="E026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752447"/>
    <w:multiLevelType w:val="multilevel"/>
    <w:tmpl w:val="E6BC6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0652D1"/>
    <w:multiLevelType w:val="multilevel"/>
    <w:tmpl w:val="BE30D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4C1A8B"/>
    <w:multiLevelType w:val="multilevel"/>
    <w:tmpl w:val="D8BAD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073C43"/>
    <w:multiLevelType w:val="hybridMultilevel"/>
    <w:tmpl w:val="3A4021B0"/>
    <w:lvl w:ilvl="0" w:tplc="68232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D40663"/>
    <w:multiLevelType w:val="multilevel"/>
    <w:tmpl w:val="60C27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576A28"/>
    <w:multiLevelType w:val="multilevel"/>
    <w:tmpl w:val="90C8B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5B3D3A"/>
    <w:multiLevelType w:val="hybridMultilevel"/>
    <w:tmpl w:val="398071B2"/>
    <w:lvl w:ilvl="0" w:tplc="42571898">
      <w:start w:val="1"/>
      <w:numFmt w:val="decimal"/>
      <w:lvlText w:val="%1."/>
      <w:lvlJc w:val="left"/>
      <w:pPr>
        <w:ind w:left="720" w:hanging="360"/>
      </w:pPr>
    </w:lvl>
    <w:lvl w:ilvl="1" w:tplc="42571898" w:tentative="1">
      <w:start w:val="1"/>
      <w:numFmt w:val="lowerLetter"/>
      <w:lvlText w:val="%2."/>
      <w:lvlJc w:val="left"/>
      <w:pPr>
        <w:ind w:left="1440" w:hanging="360"/>
      </w:pPr>
    </w:lvl>
    <w:lvl w:ilvl="2" w:tplc="42571898" w:tentative="1">
      <w:start w:val="1"/>
      <w:numFmt w:val="lowerRoman"/>
      <w:lvlText w:val="%3."/>
      <w:lvlJc w:val="right"/>
      <w:pPr>
        <w:ind w:left="2160" w:hanging="180"/>
      </w:pPr>
    </w:lvl>
    <w:lvl w:ilvl="3" w:tplc="42571898" w:tentative="1">
      <w:start w:val="1"/>
      <w:numFmt w:val="decimal"/>
      <w:lvlText w:val="%4."/>
      <w:lvlJc w:val="left"/>
      <w:pPr>
        <w:ind w:left="2880" w:hanging="360"/>
      </w:pPr>
    </w:lvl>
    <w:lvl w:ilvl="4" w:tplc="42571898" w:tentative="1">
      <w:start w:val="1"/>
      <w:numFmt w:val="lowerLetter"/>
      <w:lvlText w:val="%5."/>
      <w:lvlJc w:val="left"/>
      <w:pPr>
        <w:ind w:left="3600" w:hanging="360"/>
      </w:pPr>
    </w:lvl>
    <w:lvl w:ilvl="5" w:tplc="42571898" w:tentative="1">
      <w:start w:val="1"/>
      <w:numFmt w:val="lowerRoman"/>
      <w:lvlText w:val="%6."/>
      <w:lvlJc w:val="right"/>
      <w:pPr>
        <w:ind w:left="4320" w:hanging="180"/>
      </w:pPr>
    </w:lvl>
    <w:lvl w:ilvl="6" w:tplc="42571898" w:tentative="1">
      <w:start w:val="1"/>
      <w:numFmt w:val="decimal"/>
      <w:lvlText w:val="%7."/>
      <w:lvlJc w:val="left"/>
      <w:pPr>
        <w:ind w:left="5040" w:hanging="360"/>
      </w:pPr>
    </w:lvl>
    <w:lvl w:ilvl="7" w:tplc="42571898" w:tentative="1">
      <w:start w:val="1"/>
      <w:numFmt w:val="lowerLetter"/>
      <w:lvlText w:val="%8."/>
      <w:lvlJc w:val="left"/>
      <w:pPr>
        <w:ind w:left="5760" w:hanging="360"/>
      </w:pPr>
    </w:lvl>
    <w:lvl w:ilvl="8" w:tplc="42571898" w:tentative="1">
      <w:start w:val="1"/>
      <w:numFmt w:val="lowerRoman"/>
      <w:lvlText w:val="%9."/>
      <w:lvlJc w:val="right"/>
      <w:pPr>
        <w:ind w:left="6480" w:hanging="180"/>
      </w:pPr>
    </w:lvl>
  </w:abstractNum>
  <w:abstractNum w:abstractNumId="25" w15:restartNumberingAfterBreak="0">
    <w:nsid w:val="5FD54668"/>
    <w:multiLevelType w:val="multilevel"/>
    <w:tmpl w:val="AD9CC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30173B"/>
    <w:multiLevelType w:val="multilevel"/>
    <w:tmpl w:val="D5CEF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B87DDA"/>
    <w:multiLevelType w:val="multilevel"/>
    <w:tmpl w:val="B8AC2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692AA1"/>
    <w:multiLevelType w:val="multilevel"/>
    <w:tmpl w:val="431AD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D1815"/>
    <w:multiLevelType w:val="multilevel"/>
    <w:tmpl w:val="25080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B01BB"/>
    <w:multiLevelType w:val="multilevel"/>
    <w:tmpl w:val="40BCD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A24FC1"/>
    <w:multiLevelType w:val="multilevel"/>
    <w:tmpl w:val="A9409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62C6A"/>
    <w:multiLevelType w:val="multilevel"/>
    <w:tmpl w:val="19E84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460379"/>
    <w:multiLevelType w:val="multilevel"/>
    <w:tmpl w:val="D50E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5A6CD8"/>
    <w:multiLevelType w:val="multilevel"/>
    <w:tmpl w:val="F3C4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EF4DE7"/>
    <w:multiLevelType w:val="multilevel"/>
    <w:tmpl w:val="9EA6A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80C57"/>
    <w:multiLevelType w:val="multilevel"/>
    <w:tmpl w:val="204C7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E62D62"/>
    <w:multiLevelType w:val="multilevel"/>
    <w:tmpl w:val="72F00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761FFE"/>
    <w:multiLevelType w:val="multilevel"/>
    <w:tmpl w:val="F050C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3"/>
  </w:num>
  <w:num w:numId="3">
    <w:abstractNumId w:val="10"/>
  </w:num>
  <w:num w:numId="4">
    <w:abstractNumId w:val="34"/>
  </w:num>
  <w:num w:numId="5">
    <w:abstractNumId w:val="6"/>
  </w:num>
  <w:num w:numId="6">
    <w:abstractNumId w:val="15"/>
  </w:num>
  <w:num w:numId="7">
    <w:abstractNumId w:val="12"/>
  </w:num>
  <w:num w:numId="8">
    <w:abstractNumId w:val="20"/>
  </w:num>
  <w:num w:numId="9">
    <w:abstractNumId w:val="23"/>
  </w:num>
  <w:num w:numId="10">
    <w:abstractNumId w:val="32"/>
  </w:num>
  <w:num w:numId="11">
    <w:abstractNumId w:val="2"/>
  </w:num>
  <w:num w:numId="12">
    <w:abstractNumId w:val="22"/>
  </w:num>
  <w:num w:numId="13">
    <w:abstractNumId w:val="26"/>
  </w:num>
  <w:num w:numId="14">
    <w:abstractNumId w:val="16"/>
  </w:num>
  <w:num w:numId="15">
    <w:abstractNumId w:val="14"/>
  </w:num>
  <w:num w:numId="16">
    <w:abstractNumId w:val="30"/>
  </w:num>
  <w:num w:numId="17">
    <w:abstractNumId w:val="4"/>
  </w:num>
  <w:num w:numId="18">
    <w:abstractNumId w:val="19"/>
  </w:num>
  <w:num w:numId="19">
    <w:abstractNumId w:val="8"/>
  </w:num>
  <w:num w:numId="20">
    <w:abstractNumId w:val="3"/>
  </w:num>
  <w:num w:numId="21">
    <w:abstractNumId w:val="17"/>
  </w:num>
  <w:num w:numId="22">
    <w:abstractNumId w:val="37"/>
  </w:num>
  <w:num w:numId="23">
    <w:abstractNumId w:val="9"/>
  </w:num>
  <w:num w:numId="24">
    <w:abstractNumId w:val="25"/>
  </w:num>
  <w:num w:numId="25">
    <w:abstractNumId w:val="5"/>
  </w:num>
  <w:num w:numId="26">
    <w:abstractNumId w:val="35"/>
  </w:num>
  <w:num w:numId="27">
    <w:abstractNumId w:val="1"/>
  </w:num>
  <w:num w:numId="28">
    <w:abstractNumId w:val="29"/>
  </w:num>
  <w:num w:numId="29">
    <w:abstractNumId w:val="36"/>
  </w:num>
  <w:num w:numId="30">
    <w:abstractNumId w:val="18"/>
  </w:num>
  <w:num w:numId="31">
    <w:abstractNumId w:val="7"/>
  </w:num>
  <w:num w:numId="32">
    <w:abstractNumId w:val="38"/>
  </w:num>
  <w:num w:numId="33">
    <w:abstractNumId w:val="11"/>
  </w:num>
  <w:num w:numId="34">
    <w:abstractNumId w:val="31"/>
  </w:num>
  <w:num w:numId="35">
    <w:abstractNumId w:val="28"/>
  </w:num>
  <w:num w:numId="36">
    <w:abstractNumId w:val="0"/>
  </w:num>
  <w:num w:numId="37">
    <w:abstractNumId w:val="33"/>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204CC"/>
    <w:rsid w:val="00077EE6"/>
    <w:rsid w:val="000F0625"/>
    <w:rsid w:val="00147DDA"/>
    <w:rsid w:val="001D65B5"/>
    <w:rsid w:val="00244782"/>
    <w:rsid w:val="00277912"/>
    <w:rsid w:val="00297365"/>
    <w:rsid w:val="002C7479"/>
    <w:rsid w:val="00486F80"/>
    <w:rsid w:val="004D0ABC"/>
    <w:rsid w:val="005970B1"/>
    <w:rsid w:val="00604272"/>
    <w:rsid w:val="00672F5A"/>
    <w:rsid w:val="00696430"/>
    <w:rsid w:val="006E0221"/>
    <w:rsid w:val="00703E2F"/>
    <w:rsid w:val="008204CC"/>
    <w:rsid w:val="008518B9"/>
    <w:rsid w:val="00B55BBA"/>
    <w:rsid w:val="00C07783"/>
    <w:rsid w:val="00C26466"/>
    <w:rsid w:val="00DC0F5F"/>
    <w:rsid w:val="00DD43B1"/>
    <w:rsid w:val="00EC0C35"/>
    <w:rsid w:val="00EF7937"/>
    <w:rsid w:val="00F6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FD18F-CA9D-4CB2-8637-B3ED281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518B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518B9"/>
  </w:style>
  <w:style w:type="character" w:customStyle="1" w:styleId="c31">
    <w:name w:val="c31"/>
    <w:basedOn w:val="a0"/>
    <w:rsid w:val="00C26466"/>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1" Type="http://schemas.openxmlformats.org/officeDocument/2006/relationships/hyperlink" Target="https://m.edsoo.ru/7f412cec" TargetMode="External"/><Relationship Id="rId63" Type="http://schemas.openxmlformats.org/officeDocument/2006/relationships/hyperlink" Target="https://m.edsoo.ru/8bc4d676" TargetMode="External"/><Relationship Id="rId159" Type="http://schemas.openxmlformats.org/officeDocument/2006/relationships/hyperlink" Target="https://m.edsoo.ru/f29f4544" TargetMode="External"/><Relationship Id="rId170" Type="http://schemas.openxmlformats.org/officeDocument/2006/relationships/hyperlink" Target="https://m.edsoo.ru/f29f62e0" TargetMode="External"/><Relationship Id="rId226" Type="http://schemas.openxmlformats.org/officeDocument/2006/relationships/hyperlink" Target="https://m.edsoo.ru/f29fecba" TargetMode="External"/><Relationship Id="rId268" Type="http://schemas.openxmlformats.org/officeDocument/2006/relationships/hyperlink" Target="https://m.edsoo.ru/f29fded2" TargetMode="External"/><Relationship Id="rId32" Type="http://schemas.openxmlformats.org/officeDocument/2006/relationships/hyperlink" Target="https://m.edsoo.ru/7f412cec" TargetMode="External"/><Relationship Id="rId74" Type="http://schemas.openxmlformats.org/officeDocument/2006/relationships/hyperlink" Target="https://m.edsoo.ru/8bc4cc80" TargetMode="External"/><Relationship Id="rId128" Type="http://schemas.openxmlformats.org/officeDocument/2006/relationships/hyperlink" Target="https://m.edsoo.ru/8bc519f6" TargetMode="External"/><Relationship Id="rId5" Type="http://schemas.openxmlformats.org/officeDocument/2006/relationships/webSettings" Target="webSettings.xml"/><Relationship Id="rId181" Type="http://schemas.openxmlformats.org/officeDocument/2006/relationships/hyperlink" Target="https://m.edsoo.ru/f2a0a7f4" TargetMode="External"/><Relationship Id="rId237" Type="http://schemas.openxmlformats.org/officeDocument/2006/relationships/hyperlink" Target="https://m.edsoo.ru/f29fe6ac" TargetMode="External"/><Relationship Id="rId279" Type="http://schemas.openxmlformats.org/officeDocument/2006/relationships/hyperlink" Target="https://m.edsoo.ru/f2a09502" TargetMode="External"/><Relationship Id="rId43" Type="http://schemas.openxmlformats.org/officeDocument/2006/relationships/hyperlink" Target="https://m.edsoo.ru/8bc4b10a" TargetMode="External"/><Relationship Id="rId139" Type="http://schemas.openxmlformats.org/officeDocument/2006/relationships/hyperlink" Target="https://m.edsoo.ru/f29f3b80"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171" Type="http://schemas.openxmlformats.org/officeDocument/2006/relationships/hyperlink" Target="https://m.edsoo.ru/f29f76cc"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227" Type="http://schemas.openxmlformats.org/officeDocument/2006/relationships/hyperlink" Target="https://m.edsoo.ru/f29feb52" TargetMode="External"/><Relationship Id="rId248" Type="http://schemas.openxmlformats.org/officeDocument/2006/relationships/hyperlink" Target="https://m.edsoo.ru/f29fc0aa" TargetMode="External"/><Relationship Id="rId269" Type="http://schemas.openxmlformats.org/officeDocument/2006/relationships/hyperlink" Target="https://m.edsoo.ru/f2a087e2"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c76" TargetMode="External"/><Relationship Id="rId129" Type="http://schemas.openxmlformats.org/officeDocument/2006/relationships/hyperlink" Target="https://m.edsoo.ru/8bc51c12" TargetMode="External"/><Relationship Id="rId280" Type="http://schemas.openxmlformats.org/officeDocument/2006/relationships/hyperlink" Target="https://m.edsoo.ru/f2a09674" TargetMode="External"/><Relationship Id="rId54" Type="http://schemas.openxmlformats.org/officeDocument/2006/relationships/hyperlink" Target="https://m.edsoo.ru/8bc4a7dc" TargetMode="External"/><Relationship Id="rId75" Type="http://schemas.openxmlformats.org/officeDocument/2006/relationships/hyperlink" Target="https://m.edsoo.ru/8bc4cb68" TargetMode="External"/><Relationship Id="rId96" Type="http://schemas.openxmlformats.org/officeDocument/2006/relationships/hyperlink" Target="https://m.edsoo.ru/8bc514ba" TargetMode="External"/><Relationship Id="rId140" Type="http://schemas.openxmlformats.org/officeDocument/2006/relationships/hyperlink" Target="https://m.edsoo.ru/8bc53710" TargetMode="External"/><Relationship Id="rId161" Type="http://schemas.openxmlformats.org/officeDocument/2006/relationships/hyperlink" Target="https://m.edsoo.ru/f29f4774" TargetMode="External"/><Relationship Id="rId182" Type="http://schemas.openxmlformats.org/officeDocument/2006/relationships/hyperlink" Target="https://m.edsoo.ru/f29f7cbc" TargetMode="External"/><Relationship Id="rId217" Type="http://schemas.openxmlformats.org/officeDocument/2006/relationships/hyperlink" Target="https://m.edsoo.ru/f29fb8f8" TargetMode="External"/><Relationship Id="rId6" Type="http://schemas.openxmlformats.org/officeDocument/2006/relationships/footnotes" Target="footnotes.xml"/><Relationship Id="rId238" Type="http://schemas.openxmlformats.org/officeDocument/2006/relationships/hyperlink" Target="https://m.edsoo.ru/f29fd216" TargetMode="External"/><Relationship Id="rId259" Type="http://schemas.openxmlformats.org/officeDocument/2006/relationships/hyperlink" Target="https://m.edsoo.ru/f29f539a"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eb4" TargetMode="External"/><Relationship Id="rId44" Type="http://schemas.openxmlformats.org/officeDocument/2006/relationships/hyperlink" Target="https://m.edsoo.ru/8bc4af70" TargetMode="External"/><Relationship Id="rId65" Type="http://schemas.openxmlformats.org/officeDocument/2006/relationships/hyperlink" Target="https://m.edsoo.ru/8bc4d43c" TargetMode="External"/><Relationship Id="rId86" Type="http://schemas.openxmlformats.org/officeDocument/2006/relationships/hyperlink" Target="https://m.edsoo.ru/8bc4ea8a" TargetMode="External"/><Relationship Id="rId130" Type="http://schemas.openxmlformats.org/officeDocument/2006/relationships/hyperlink" Target="https://m.edsoo.ru/8bc50bbe" TargetMode="External"/><Relationship Id="rId151" Type="http://schemas.openxmlformats.org/officeDocument/2006/relationships/hyperlink" Target="https://m.edsoo.ru/8bc52a40" TargetMode="External"/><Relationship Id="rId172" Type="http://schemas.openxmlformats.org/officeDocument/2006/relationships/hyperlink" Target="https://m.edsoo.ru/f29f6ace"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28" Type="http://schemas.openxmlformats.org/officeDocument/2006/relationships/hyperlink" Target="https://m.edsoo.ru/f29fe9ea" TargetMode="External"/><Relationship Id="rId249" Type="http://schemas.openxmlformats.org/officeDocument/2006/relationships/hyperlink" Target="https://m.edsoo.ru/f29fc5f0" TargetMode="External"/><Relationship Id="rId13" Type="http://schemas.openxmlformats.org/officeDocument/2006/relationships/hyperlink" Target="https://m.edsoo.ru/7f411a40"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281" Type="http://schemas.openxmlformats.org/officeDocument/2006/relationships/hyperlink" Target="https://m.edsoo.ru/f2a097d2" TargetMode="External"/><Relationship Id="rId34" Type="http://schemas.openxmlformats.org/officeDocument/2006/relationships/hyperlink" Target="https://m.edsoo.ru/7f412cec" TargetMode="External"/><Relationship Id="rId55" Type="http://schemas.openxmlformats.org/officeDocument/2006/relationships/hyperlink" Target="https://m.edsoo.ru/8bc489a0" TargetMode="External"/><Relationship Id="rId76" Type="http://schemas.openxmlformats.org/officeDocument/2006/relationships/hyperlink" Target="https://m.edsoo.ru/8bc4f82c" TargetMode="External"/><Relationship Id="rId97" Type="http://schemas.openxmlformats.org/officeDocument/2006/relationships/hyperlink" Target="https://m.edsoo.ru/8bc4f958" TargetMode="External"/><Relationship Id="rId120" Type="http://schemas.openxmlformats.org/officeDocument/2006/relationships/hyperlink" Target="https://m.edsoo.ru/8bc5169a" TargetMode="External"/><Relationship Id="rId141" Type="http://schemas.openxmlformats.org/officeDocument/2006/relationships/hyperlink" Target="https://m.edsoo.ru/8bc5434a" TargetMode="External"/><Relationship Id="rId7" Type="http://schemas.openxmlformats.org/officeDocument/2006/relationships/endnotes" Target="endnotes.xml"/><Relationship Id="rId162" Type="http://schemas.openxmlformats.org/officeDocument/2006/relationships/hyperlink" Target="https://m.edsoo.ru/f29f67cc" TargetMode="External"/><Relationship Id="rId183" Type="http://schemas.openxmlformats.org/officeDocument/2006/relationships/hyperlink" Target="https://m.edsoo.ru/f29f8284" TargetMode="External"/><Relationship Id="rId218" Type="http://schemas.openxmlformats.org/officeDocument/2006/relationships/hyperlink" Target="https://m.edsoo.ru/f2a0afd8" TargetMode="External"/><Relationship Id="rId239" Type="http://schemas.openxmlformats.org/officeDocument/2006/relationships/hyperlink" Target="https://m.edsoo.ru/f29fd31a" TargetMode="External"/><Relationship Id="rId250" Type="http://schemas.openxmlformats.org/officeDocument/2006/relationships/hyperlink" Target="https://m.edsoo.ru/f29fc7bc" TargetMode="External"/><Relationship Id="rId271" Type="http://schemas.openxmlformats.org/officeDocument/2006/relationships/hyperlink" Target="https://m.edsoo.ru/f29f8ff4" TargetMode="External"/><Relationship Id="rId24" Type="http://schemas.openxmlformats.org/officeDocument/2006/relationships/hyperlink" Target="https://m.edsoo.ru/7f412cec" TargetMode="External"/><Relationship Id="rId45" Type="http://schemas.openxmlformats.org/officeDocument/2006/relationships/hyperlink" Target="https://m.edsoo.ru/8bc4861c" TargetMode="External"/><Relationship Id="rId66" Type="http://schemas.openxmlformats.org/officeDocument/2006/relationships/hyperlink" Target="https://m.edsoo.ru/8bc4d554"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131" Type="http://schemas.openxmlformats.org/officeDocument/2006/relationships/hyperlink" Target="https://m.edsoo.ru/8bc504ac" TargetMode="External"/><Relationship Id="rId152" Type="http://schemas.openxmlformats.org/officeDocument/2006/relationships/hyperlink" Target="https://m.edsoo.ru/8bc52da6" TargetMode="External"/><Relationship Id="rId173" Type="http://schemas.openxmlformats.org/officeDocument/2006/relationships/hyperlink" Target="https://m.edsoo.ru/f29f6c04" TargetMode="External"/><Relationship Id="rId194" Type="http://schemas.openxmlformats.org/officeDocument/2006/relationships/hyperlink" Target="https://m.edsoo.ru/f29fa7a0" TargetMode="External"/><Relationship Id="rId208" Type="http://schemas.openxmlformats.org/officeDocument/2006/relationships/hyperlink" Target="https://m.edsoo.ru/f29f9ee0" TargetMode="External"/><Relationship Id="rId229" Type="http://schemas.openxmlformats.org/officeDocument/2006/relationships/hyperlink" Target="https://m.edsoo.ru/f29fe7c4" TargetMode="External"/><Relationship Id="rId240" Type="http://schemas.openxmlformats.org/officeDocument/2006/relationships/hyperlink" Target="https://m.edsoo.ru/f29fd554" TargetMode="External"/><Relationship Id="rId261" Type="http://schemas.openxmlformats.org/officeDocument/2006/relationships/hyperlink" Target="https://m.edsoo.ru/f29f55de"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9cc4"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282" Type="http://schemas.openxmlformats.org/officeDocument/2006/relationships/hyperlink" Target="https://m.edsoo.ru/f2a0b348" TargetMode="External"/><Relationship Id="rId8" Type="http://schemas.openxmlformats.org/officeDocument/2006/relationships/hyperlink" Target="https://m.edsoo.ru/7f411a40"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42" Type="http://schemas.openxmlformats.org/officeDocument/2006/relationships/hyperlink" Target="https://m.edsoo.ru/8bc53850" TargetMode="External"/><Relationship Id="rId163" Type="http://schemas.openxmlformats.org/officeDocument/2006/relationships/hyperlink" Target="https://m.edsoo.ru/f29f6952" TargetMode="External"/><Relationship Id="rId184" Type="http://schemas.openxmlformats.org/officeDocument/2006/relationships/hyperlink" Target="https://m.edsoo.ru/f29f85c2" TargetMode="External"/><Relationship Id="rId219" Type="http://schemas.openxmlformats.org/officeDocument/2006/relationships/hyperlink" Target="https://m.edsoo.ru/f2a0b1c2" TargetMode="External"/><Relationship Id="rId230" Type="http://schemas.openxmlformats.org/officeDocument/2006/relationships/hyperlink" Target="https://m.edsoo.ru/f29fe8dc" TargetMode="External"/><Relationship Id="rId251" Type="http://schemas.openxmlformats.org/officeDocument/2006/relationships/hyperlink" Target="https://m.edsoo.ru/f29fcd02" TargetMode="External"/><Relationship Id="rId25" Type="http://schemas.openxmlformats.org/officeDocument/2006/relationships/hyperlink" Target="https://m.edsoo.ru/7f412cec" TargetMode="External"/><Relationship Id="rId46" Type="http://schemas.openxmlformats.org/officeDocument/2006/relationships/hyperlink" Target="https://m.edsoo.ru/8bc4ae44" TargetMode="External"/><Relationship Id="rId67" Type="http://schemas.openxmlformats.org/officeDocument/2006/relationships/hyperlink" Target="https://m.edsoo.ru/f29f5142" TargetMode="External"/><Relationship Id="rId272" Type="http://schemas.openxmlformats.org/officeDocument/2006/relationships/hyperlink" Target="https://m.edsoo.ru/f29f91d4" TargetMode="Externa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32" Type="http://schemas.openxmlformats.org/officeDocument/2006/relationships/hyperlink" Target="https://m.edsoo.ru/8bc50e34" TargetMode="External"/><Relationship Id="rId153" Type="http://schemas.openxmlformats.org/officeDocument/2006/relationships/hyperlink" Target="https://m.edsoo.ru/8bc52fd6" TargetMode="External"/><Relationship Id="rId174" Type="http://schemas.openxmlformats.org/officeDocument/2006/relationships/hyperlink" Target="https://m.edsoo.ru/f29f7956"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220" Type="http://schemas.openxmlformats.org/officeDocument/2006/relationships/hyperlink" Target="https://m.edsoo.ru/f29fef08" TargetMode="External"/><Relationship Id="rId241" Type="http://schemas.openxmlformats.org/officeDocument/2006/relationships/hyperlink" Target="https://m.edsoo.ru/f2a0a4b6" TargetMode="Externa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b542" TargetMode="External"/><Relationship Id="rId262" Type="http://schemas.openxmlformats.org/officeDocument/2006/relationships/hyperlink" Target="https://m.edsoo.ru/f29f56ec" TargetMode="External"/><Relationship Id="rId283" Type="http://schemas.openxmlformats.org/officeDocument/2006/relationships/hyperlink" Target="https://m.edsoo.ru/f2a0c7c0" TargetMode="External"/><Relationship Id="rId78" Type="http://schemas.openxmlformats.org/officeDocument/2006/relationships/hyperlink" Target="https://m.edsoo.ru/8bc4fc6e" TargetMode="External"/><Relationship Id="rId99"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22" Type="http://schemas.openxmlformats.org/officeDocument/2006/relationships/hyperlink" Target="https://m.edsoo.ru/8bc51b04" TargetMode="External"/><Relationship Id="rId143" Type="http://schemas.openxmlformats.org/officeDocument/2006/relationships/hyperlink" Target="https://m.edsoo.ru/8bc53a12" TargetMode="External"/><Relationship Id="rId164" Type="http://schemas.openxmlformats.org/officeDocument/2006/relationships/hyperlink" Target="https://m.edsoo.ru/f29f6d1c" TargetMode="External"/><Relationship Id="rId185" Type="http://schemas.openxmlformats.org/officeDocument/2006/relationships/hyperlink" Target="https://m.edsoo.ru/f29f8478"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52" Type="http://schemas.openxmlformats.org/officeDocument/2006/relationships/hyperlink" Target="https://m.edsoo.ru/f29fce92" TargetMode="External"/><Relationship Id="rId273" Type="http://schemas.openxmlformats.org/officeDocument/2006/relationships/hyperlink" Target="https://m.edsoo.ru/f29f9300" TargetMode="External"/><Relationship Id="rId47" Type="http://schemas.openxmlformats.org/officeDocument/2006/relationships/hyperlink" Target="https://m.edsoo.ru/8bc48ab8" TargetMode="External"/><Relationship Id="rId68" Type="http://schemas.openxmlformats.org/officeDocument/2006/relationships/hyperlink" Target="https://m.edsoo.ru/8bc4c1d6"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33" Type="http://schemas.openxmlformats.org/officeDocument/2006/relationships/hyperlink" Target="https://m.edsoo.ru/8bc51294" TargetMode="External"/><Relationship Id="rId154" Type="http://schemas.openxmlformats.org/officeDocument/2006/relationships/hyperlink" Target="https://m.edsoo.ru/f29f430a" TargetMode="External"/><Relationship Id="rId175" Type="http://schemas.openxmlformats.org/officeDocument/2006/relationships/hyperlink" Target="https://m.edsoo.ru/f29f6ace" TargetMode="External"/><Relationship Id="rId196" Type="http://schemas.openxmlformats.org/officeDocument/2006/relationships/hyperlink" Target="https://m.edsoo.ru/f29faa20" TargetMode="External"/><Relationship Id="rId200" Type="http://schemas.openxmlformats.org/officeDocument/2006/relationships/hyperlink" Target="https://m.edsoo.ru/f2a0a5e2"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42" Type="http://schemas.openxmlformats.org/officeDocument/2006/relationships/hyperlink" Target="https://m.edsoo.ru/f29fc1b8" TargetMode="External"/><Relationship Id="rId263" Type="http://schemas.openxmlformats.org/officeDocument/2006/relationships/hyperlink" Target="https://m.edsoo.ru/f29f5c50" TargetMode="External"/><Relationship Id="rId284" Type="http://schemas.openxmlformats.org/officeDocument/2006/relationships/hyperlink" Target="https://m.edsoo.ru/f2a0c8ec" TargetMode="External"/><Relationship Id="rId37" Type="http://schemas.openxmlformats.org/officeDocument/2006/relationships/hyperlink" Target="https://m.edsoo.ru/f29f5142" TargetMode="External"/><Relationship Id="rId58" Type="http://schemas.openxmlformats.org/officeDocument/2006/relationships/hyperlink" Target="https://m.edsoo.ru/8bc4bd94"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23" Type="http://schemas.openxmlformats.org/officeDocument/2006/relationships/hyperlink" Target="https://m.edsoo.ru/8bc51e24" TargetMode="External"/><Relationship Id="rId144" Type="http://schemas.openxmlformats.org/officeDocument/2006/relationships/hyperlink" Target="https://m.edsoo.ru/8bc53bca" TargetMode="External"/><Relationship Id="rId90" Type="http://schemas.openxmlformats.org/officeDocument/2006/relationships/hyperlink" Target="https://m.edsoo.ru/8bc4e972" TargetMode="External"/><Relationship Id="rId165" Type="http://schemas.openxmlformats.org/officeDocument/2006/relationships/hyperlink" Target="https://m.edsoo.ru/f29f783e" TargetMode="External"/><Relationship Id="rId186" Type="http://schemas.openxmlformats.org/officeDocument/2006/relationships/hyperlink" Target="https://m.edsoo.ru/f29f7e42" TargetMode="External"/><Relationship Id="rId211" Type="http://schemas.openxmlformats.org/officeDocument/2006/relationships/hyperlink" Target="https://m.edsoo.ru/f29f9d82" TargetMode="External"/><Relationship Id="rId232" Type="http://schemas.openxmlformats.org/officeDocument/2006/relationships/hyperlink" Target="https://m.edsoo.ru/f2a0b906" TargetMode="External"/><Relationship Id="rId253" Type="http://schemas.openxmlformats.org/officeDocument/2006/relationships/hyperlink" Target="https://m.edsoo.ru/f29fd0f4" TargetMode="External"/><Relationship Id="rId274" Type="http://schemas.openxmlformats.org/officeDocument/2006/relationships/hyperlink" Target="https://m.edsoo.ru/f29f9300" TargetMode="External"/><Relationship Id="rId27" Type="http://schemas.openxmlformats.org/officeDocument/2006/relationships/hyperlink" Target="https://m.edsoo.ru/7f412cec" TargetMode="External"/><Relationship Id="rId48" Type="http://schemas.openxmlformats.org/officeDocument/2006/relationships/hyperlink" Target="https://m.edsoo.ru/8bc4b10a" TargetMode="External"/><Relationship Id="rId69" Type="http://schemas.openxmlformats.org/officeDocument/2006/relationships/hyperlink" Target="https://m.edsoo.ru/8bc4c2e4" TargetMode="External"/><Relationship Id="rId113" Type="http://schemas.openxmlformats.org/officeDocument/2006/relationships/hyperlink" Target="https://m.edsoo.ru/8bc53364" TargetMode="External"/><Relationship Id="rId134" Type="http://schemas.openxmlformats.org/officeDocument/2006/relationships/hyperlink" Target="https://m.edsoo.ru/8bc50aa6" TargetMode="External"/><Relationship Id="rId80" Type="http://schemas.openxmlformats.org/officeDocument/2006/relationships/hyperlink" Target="https://m.edsoo.ru/8bc4d072" TargetMode="External"/><Relationship Id="rId155" Type="http://schemas.openxmlformats.org/officeDocument/2006/relationships/hyperlink" Target="https://m.edsoo.ru/f29f4422" TargetMode="External"/><Relationship Id="rId176" Type="http://schemas.openxmlformats.org/officeDocument/2006/relationships/hyperlink" Target="https://m.edsoo.ru/f2a0bdc0" TargetMode="External"/><Relationship Id="rId197" Type="http://schemas.openxmlformats.org/officeDocument/2006/relationships/hyperlink" Target="https://m.edsoo.ru/f29fab56" TargetMode="External"/><Relationship Id="rId201" Type="http://schemas.openxmlformats.org/officeDocument/2006/relationships/hyperlink" Target="https://m.edsoo.ru/f29fd662" TargetMode="External"/><Relationship Id="rId222" Type="http://schemas.openxmlformats.org/officeDocument/2006/relationships/hyperlink" Target="https://m.edsoo.ru/f29ff44e" TargetMode="External"/><Relationship Id="rId243" Type="http://schemas.openxmlformats.org/officeDocument/2006/relationships/hyperlink" Target="https://m.edsoo.ru/f2a09dd6" TargetMode="External"/><Relationship Id="rId264" Type="http://schemas.openxmlformats.org/officeDocument/2006/relationships/hyperlink" Target="https://m.edsoo.ru/f29f60a6" TargetMode="External"/><Relationship Id="rId285" Type="http://schemas.openxmlformats.org/officeDocument/2006/relationships/hyperlink" Target="https://m.edsoo.ru/f2a0c9fa" TargetMode="External"/><Relationship Id="rId17" Type="http://schemas.openxmlformats.org/officeDocument/2006/relationships/hyperlink" Target="https://m.edsoo.ru/7f411a40" TargetMode="External"/><Relationship Id="rId38" Type="http://schemas.openxmlformats.org/officeDocument/2006/relationships/hyperlink" Target="https://m.edsoo.ru/8bc47f96" TargetMode="External"/><Relationship Id="rId59" Type="http://schemas.openxmlformats.org/officeDocument/2006/relationships/hyperlink" Target="https://m.edsoo.ru/8bc4dc98" TargetMode="External"/><Relationship Id="rId103" Type="http://schemas.openxmlformats.org/officeDocument/2006/relationships/hyperlink" Target="https://m.edsoo.ru/8bc4f548" TargetMode="External"/><Relationship Id="rId124" Type="http://schemas.openxmlformats.org/officeDocument/2006/relationships/hyperlink" Target="https://m.edsoo.ru/8bc51f46" TargetMode="External"/><Relationship Id="rId70" Type="http://schemas.openxmlformats.org/officeDocument/2006/relationships/hyperlink" Target="https://m.edsoo.ru/8bc4c5c8"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66" Type="http://schemas.openxmlformats.org/officeDocument/2006/relationships/hyperlink" Target="https://m.edsoo.ru/f29f6e34" TargetMode="External"/><Relationship Id="rId187" Type="http://schemas.openxmlformats.org/officeDocument/2006/relationships/hyperlink" Target="https://m.edsoo.ru/f29f86d0" TargetMode="External"/><Relationship Id="rId1" Type="http://schemas.openxmlformats.org/officeDocument/2006/relationships/customXml" Target="../customXml/item1.xml"/><Relationship Id="rId212" Type="http://schemas.openxmlformats.org/officeDocument/2006/relationships/hyperlink" Target="https://m.edsoo.ru/f29faec6" TargetMode="External"/><Relationship Id="rId233" Type="http://schemas.openxmlformats.org/officeDocument/2006/relationships/hyperlink" Target="https://m.edsoo.ru/f29ff214" TargetMode="External"/><Relationship Id="rId254" Type="http://schemas.openxmlformats.org/officeDocument/2006/relationships/hyperlink" Target="https://m.edsoo.ru/f29fc30c" TargetMode="External"/><Relationship Id="rId28" Type="http://schemas.openxmlformats.org/officeDocument/2006/relationships/hyperlink" Target="https://m.edsoo.ru/7f412ce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75" Type="http://schemas.openxmlformats.org/officeDocument/2006/relationships/hyperlink" Target="https://m.edsoo.ru/f2a08986" TargetMode="External"/><Relationship Id="rId60" Type="http://schemas.openxmlformats.org/officeDocument/2006/relationships/hyperlink" Target="https://m.edsoo.ru/8bc4e0f8"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56" Type="http://schemas.openxmlformats.org/officeDocument/2006/relationships/hyperlink" Target="https://m.edsoo.ru/f29f41de" TargetMode="External"/><Relationship Id="rId177" Type="http://schemas.openxmlformats.org/officeDocument/2006/relationships/hyperlink" Target="https://m.edsoo.ru/f2a0aa06" TargetMode="External"/><Relationship Id="rId198" Type="http://schemas.openxmlformats.org/officeDocument/2006/relationships/hyperlink" Target="https://m.edsoo.ru/f29fac6e" TargetMode="External"/><Relationship Id="rId202" Type="http://schemas.openxmlformats.org/officeDocument/2006/relationships/hyperlink" Target="https://m.edsoo.ru/f29fdb80" TargetMode="External"/><Relationship Id="rId223" Type="http://schemas.openxmlformats.org/officeDocument/2006/relationships/hyperlink" Target="https://m.edsoo.ru/f29fe36e"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80a4" TargetMode="External"/><Relationship Id="rId265" Type="http://schemas.openxmlformats.org/officeDocument/2006/relationships/hyperlink" Target="https://m.edsoo.ru/f29f61c8" TargetMode="External"/><Relationship Id="rId286" Type="http://schemas.openxmlformats.org/officeDocument/2006/relationships/hyperlink" Target="https://m.edsoo.ru/7f410de8" TargetMode="External"/><Relationship Id="rId50" Type="http://schemas.openxmlformats.org/officeDocument/2006/relationships/hyperlink" Target="https://m.edsoo.ru/8bc4875c" TargetMode="External"/><Relationship Id="rId104" Type="http://schemas.openxmlformats.org/officeDocument/2006/relationships/hyperlink" Target="https://m.edsoo.ru/8bc5072c" TargetMode="External"/><Relationship Id="rId125" Type="http://schemas.openxmlformats.org/officeDocument/2006/relationships/hyperlink" Target="https://m.edsoo.ru/8bc5218a" TargetMode="External"/><Relationship Id="rId146" Type="http://schemas.openxmlformats.org/officeDocument/2006/relationships/hyperlink" Target="https://m.edsoo.ru/f29f3db0" TargetMode="External"/><Relationship Id="rId167" Type="http://schemas.openxmlformats.org/officeDocument/2006/relationships/hyperlink" Target="https://m.edsoo.ru/f29f6f38" TargetMode="External"/><Relationship Id="rId188" Type="http://schemas.openxmlformats.org/officeDocument/2006/relationships/hyperlink" Target="https://m.edsoo.ru/f29f890a" TargetMode="External"/><Relationship Id="rId71" Type="http://schemas.openxmlformats.org/officeDocument/2006/relationships/hyperlink" Target="https://m.edsoo.ru/8bc4ca64" TargetMode="External"/><Relationship Id="rId92" Type="http://schemas.openxmlformats.org/officeDocument/2006/relationships/hyperlink" Target="https://m.edsoo.ru/8bc4eb98" TargetMode="External"/><Relationship Id="rId213" Type="http://schemas.openxmlformats.org/officeDocument/2006/relationships/hyperlink" Target="https://m.edsoo.ru/f29fb682" TargetMode="External"/><Relationship Id="rId234" Type="http://schemas.openxmlformats.org/officeDocument/2006/relationships/hyperlink" Target="https://m.edsoo.ru/f29fba1a"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9fc4c4" TargetMode="External"/><Relationship Id="rId276" Type="http://schemas.openxmlformats.org/officeDocument/2006/relationships/hyperlink" Target="https://m.edsoo.ru/f2a08b2a" TargetMode="External"/><Relationship Id="rId40" Type="http://schemas.openxmlformats.org/officeDocument/2006/relationships/hyperlink" Target="https://m.edsoo.ru/8bc4aa16" TargetMode="External"/><Relationship Id="rId115" Type="http://schemas.openxmlformats.org/officeDocument/2006/relationships/hyperlink" Target="https://m.edsoo.ru/8bc501f0" TargetMode="External"/><Relationship Id="rId136" Type="http://schemas.openxmlformats.org/officeDocument/2006/relationships/hyperlink" Target="https://m.edsoo.ru/8bc52928" TargetMode="External"/><Relationship Id="rId157" Type="http://schemas.openxmlformats.org/officeDocument/2006/relationships/hyperlink" Target="https://m.edsoo.ru/f29f4d8c" TargetMode="External"/><Relationship Id="rId178" Type="http://schemas.openxmlformats.org/officeDocument/2006/relationships/hyperlink" Target="https://m.edsoo.ru/f2a0a36c" TargetMode="External"/><Relationship Id="rId61" Type="http://schemas.openxmlformats.org/officeDocument/2006/relationships/hyperlink" Target="https://m.edsoo.ru/8bc4e24c" TargetMode="External"/><Relationship Id="rId82" Type="http://schemas.openxmlformats.org/officeDocument/2006/relationships/hyperlink" Target="https://m.edsoo.ru/8bc4d194" TargetMode="External"/><Relationship Id="rId199" Type="http://schemas.openxmlformats.org/officeDocument/2006/relationships/hyperlink" Target="https://m.edsoo.ru/f29fad7c" TargetMode="External"/><Relationship Id="rId203" Type="http://schemas.openxmlformats.org/officeDocument/2006/relationships/hyperlink" Target="https://m.edsoo.ru/f29fdcc0"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45" Type="http://schemas.openxmlformats.org/officeDocument/2006/relationships/hyperlink" Target="https://m.edsoo.ru/f2a0c34c" TargetMode="External"/><Relationship Id="rId266" Type="http://schemas.openxmlformats.org/officeDocument/2006/relationships/hyperlink" Target="https://m.edsoo.ru/f29f5e94" TargetMode="External"/><Relationship Id="rId287" Type="http://schemas.openxmlformats.org/officeDocument/2006/relationships/fontTable" Target="fontTable.xml"/><Relationship Id="rId30" Type="http://schemas.openxmlformats.org/officeDocument/2006/relationships/hyperlink" Target="https://m.edsoo.ru/7f412cec" TargetMode="External"/><Relationship Id="rId105" Type="http://schemas.openxmlformats.org/officeDocument/2006/relationships/hyperlink" Target="https://m.edsoo.ru/8bc50876" TargetMode="External"/><Relationship Id="rId126" Type="http://schemas.openxmlformats.org/officeDocument/2006/relationships/hyperlink" Target="https://m.edsoo.ru/8bc522a2" TargetMode="External"/><Relationship Id="rId147" Type="http://schemas.openxmlformats.org/officeDocument/2006/relationships/hyperlink" Target="https://m.edsoo.ru/f29f3ed2" TargetMode="External"/><Relationship Id="rId168" Type="http://schemas.openxmlformats.org/officeDocument/2006/relationships/hyperlink" Target="https://m.edsoo.ru/f29f70aa" TargetMode="External"/><Relationship Id="rId51" Type="http://schemas.openxmlformats.org/officeDocument/2006/relationships/hyperlink" Target="https://m.edsoo.ru/8bc4a610" TargetMode="External"/><Relationship Id="rId72" Type="http://schemas.openxmlformats.org/officeDocument/2006/relationships/hyperlink" Target="https://m.edsoo.ru/8bc4c6f4" TargetMode="External"/><Relationship Id="rId93" Type="http://schemas.openxmlformats.org/officeDocument/2006/relationships/hyperlink" Target="https://m.edsoo.ru/8bc4ed00" TargetMode="External"/><Relationship Id="rId189" Type="http://schemas.openxmlformats.org/officeDocument/2006/relationships/hyperlink" Target="https://m.edsoo.ru/f29f9418" TargetMode="External"/><Relationship Id="rId3" Type="http://schemas.openxmlformats.org/officeDocument/2006/relationships/styles" Target="styles.xml"/><Relationship Id="rId214" Type="http://schemas.openxmlformats.org/officeDocument/2006/relationships/hyperlink" Target="https://m.edsoo.ru/f29fb420" TargetMode="External"/><Relationship Id="rId235" Type="http://schemas.openxmlformats.org/officeDocument/2006/relationships/hyperlink" Target="https://m.edsoo.ru/f29fbb28" TargetMode="External"/><Relationship Id="rId256" Type="http://schemas.openxmlformats.org/officeDocument/2006/relationships/hyperlink" Target="https://m.edsoo.ru/f2a0bee2" TargetMode="External"/><Relationship Id="rId277" Type="http://schemas.openxmlformats.org/officeDocument/2006/relationships/hyperlink" Target="https://m.edsoo.ru/f2a08cb0" TargetMode="External"/><Relationship Id="rId116" Type="http://schemas.openxmlformats.org/officeDocument/2006/relationships/hyperlink" Target="https://m.edsoo.ru/8bc51096" TargetMode="External"/><Relationship Id="rId137" Type="http://schemas.openxmlformats.org/officeDocument/2006/relationships/hyperlink" Target="https://m.edsoo.ru/f29f3ca2" TargetMode="External"/><Relationship Id="rId158" Type="http://schemas.openxmlformats.org/officeDocument/2006/relationships/hyperlink" Target="https://m.edsoo.ru/f29f488c" TargetMode="External"/><Relationship Id="rId20" Type="http://schemas.openxmlformats.org/officeDocument/2006/relationships/hyperlink" Target="https://m.edsoo.ru/7f411a40" TargetMode="External"/><Relationship Id="rId41" Type="http://schemas.openxmlformats.org/officeDocument/2006/relationships/hyperlink" Target="https://m.edsoo.ru/8bc4b27c" TargetMode="External"/><Relationship Id="rId62" Type="http://schemas.openxmlformats.org/officeDocument/2006/relationships/hyperlink" Target="https://m.edsoo.ru/8bc4d8a6" TargetMode="External"/><Relationship Id="rId83" Type="http://schemas.openxmlformats.org/officeDocument/2006/relationships/hyperlink" Target="https://m.edsoo.ru/8bc50358" TargetMode="External"/><Relationship Id="rId179" Type="http://schemas.openxmlformats.org/officeDocument/2006/relationships/hyperlink" Target="https://m.edsoo.ru/f29f7a78"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25" Type="http://schemas.openxmlformats.org/officeDocument/2006/relationships/hyperlink" Target="https://m.edsoo.ru/f29fe256" TargetMode="External"/><Relationship Id="rId246" Type="http://schemas.openxmlformats.org/officeDocument/2006/relationships/hyperlink" Target="https://m.edsoo.ru/f2a0c234" TargetMode="External"/><Relationship Id="rId267" Type="http://schemas.openxmlformats.org/officeDocument/2006/relationships/hyperlink" Target="https://m.edsoo.ru/f29f5d7c" TargetMode="External"/><Relationship Id="rId288" Type="http://schemas.openxmlformats.org/officeDocument/2006/relationships/theme" Target="theme/theme1.xml"/><Relationship Id="rId106" Type="http://schemas.openxmlformats.org/officeDocument/2006/relationships/hyperlink" Target="https://m.edsoo.ru/8bc478de" TargetMode="External"/><Relationship Id="rId127" Type="http://schemas.openxmlformats.org/officeDocument/2006/relationships/hyperlink" Target="https://m.edsoo.ru/8bc518d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c80c" TargetMode="External"/><Relationship Id="rId94" Type="http://schemas.openxmlformats.org/officeDocument/2006/relationships/hyperlink" Target="https://m.edsoo.ru/8bc4f066" TargetMode="External"/><Relationship Id="rId148" Type="http://schemas.openxmlformats.org/officeDocument/2006/relationships/hyperlink" Target="https://m.edsoo.ru/8bc544a8" TargetMode="External"/><Relationship Id="rId169" Type="http://schemas.openxmlformats.org/officeDocument/2006/relationships/hyperlink" Target="https://m.edsoo.ru/f29f5afc" TargetMode="External"/><Relationship Id="rId4" Type="http://schemas.openxmlformats.org/officeDocument/2006/relationships/settings" Target="settings.xml"/><Relationship Id="rId180" Type="http://schemas.openxmlformats.org/officeDocument/2006/relationships/hyperlink" Target="https://m.edsoo.ru/f29f7ba4" TargetMode="External"/><Relationship Id="rId215" Type="http://schemas.openxmlformats.org/officeDocument/2006/relationships/hyperlink" Target="https://m.edsoo.ru/f29fb556" TargetMode="External"/><Relationship Id="rId236" Type="http://schemas.openxmlformats.org/officeDocument/2006/relationships/hyperlink" Target="https://m.edsoo.ru/f29fd43c" TargetMode="External"/><Relationship Id="rId257" Type="http://schemas.openxmlformats.org/officeDocument/2006/relationships/hyperlink" Target="https://m.edsoo.ru/f2a0c45a" TargetMode="External"/><Relationship Id="rId278" Type="http://schemas.openxmlformats.org/officeDocument/2006/relationships/hyperlink" Target="https://m.edsoo.ru/f2a09372" TargetMode="External"/><Relationship Id="rId42" Type="http://schemas.openxmlformats.org/officeDocument/2006/relationships/hyperlink" Target="https://m.edsoo.ru/8bc4b420"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47" Type="http://schemas.openxmlformats.org/officeDocument/2006/relationships/hyperlink" Target="https://m.edsoo.ru/f29fbf6a" TargetMode="External"/><Relationship Id="rId107" Type="http://schemas.openxmlformats.org/officeDocument/2006/relationships/hyperlink" Target="https://m.edsoo.ru/8bc47a6e" TargetMode="External"/><Relationship Id="rId11" Type="http://schemas.openxmlformats.org/officeDocument/2006/relationships/hyperlink" Target="https://m.edsoo.ru/7f411a40" TargetMode="External"/><Relationship Id="rId53" Type="http://schemas.openxmlformats.org/officeDocument/2006/relationships/hyperlink" Target="https://m.edsoo.ru/8bc4a4f8" TargetMode="External"/><Relationship Id="rId149" Type="http://schemas.openxmlformats.org/officeDocument/2006/relationships/hyperlink" Target="https://m.edsoo.ru/f29f3630" TargetMode="Externa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216" Type="http://schemas.openxmlformats.org/officeDocument/2006/relationships/hyperlink" Target="https://m.edsoo.ru/f29fb7e0" TargetMode="External"/><Relationship Id="rId258" Type="http://schemas.openxmlformats.org/officeDocument/2006/relationships/hyperlink" Target="https://m.edsoo.ru/f29f5282" TargetMode="External"/><Relationship Id="rId22" Type="http://schemas.openxmlformats.org/officeDocument/2006/relationships/hyperlink" Target="https://m.edsoo.ru/7f412cec"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D5A1-D2CF-40DF-BBE8-D005E8C0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115</Pages>
  <Words>25840</Words>
  <Characters>147289</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2023-09-11T06:20:00Z</dcterms:created>
  <dcterms:modified xsi:type="dcterms:W3CDTF">2024-08-16T06:38:00Z</dcterms:modified>
</cp:coreProperties>
</file>