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65" w:rsidRPr="00BF5265" w:rsidRDefault="00BF5265" w:rsidP="00BF5265">
      <w:pPr>
        <w:spacing w:after="0"/>
        <w:ind w:left="120"/>
        <w:rPr>
          <w:sz w:val="24"/>
          <w:szCs w:val="24"/>
          <w:lang w:val="ru-RU"/>
        </w:rPr>
      </w:pPr>
      <w:bookmarkStart w:id="0" w:name="block-20095389"/>
    </w:p>
    <w:p w:rsidR="00BF5265" w:rsidRPr="00BF5265" w:rsidRDefault="00BF5265" w:rsidP="00BF5265">
      <w:pPr>
        <w:spacing w:after="0"/>
        <w:ind w:left="120"/>
        <w:rPr>
          <w:sz w:val="24"/>
          <w:szCs w:val="24"/>
          <w:lang w:val="ru-RU"/>
        </w:rPr>
      </w:pPr>
    </w:p>
    <w:p w:rsidR="00BF5265" w:rsidRPr="00BF5265" w:rsidRDefault="00BF5265" w:rsidP="00BF5265">
      <w:pPr>
        <w:spacing w:after="0"/>
        <w:ind w:left="120"/>
        <w:rPr>
          <w:sz w:val="24"/>
          <w:szCs w:val="24"/>
          <w:lang w:val="ru-RU"/>
        </w:rPr>
      </w:pPr>
    </w:p>
    <w:p w:rsidR="00BF5265" w:rsidRPr="00BF5265" w:rsidRDefault="00BF5265" w:rsidP="00BF5265">
      <w:pPr>
        <w:spacing w:after="0"/>
        <w:ind w:left="120"/>
        <w:rPr>
          <w:sz w:val="24"/>
          <w:szCs w:val="24"/>
          <w:lang w:val="ru-RU"/>
        </w:rPr>
      </w:pPr>
      <w:r w:rsidRPr="00BF5265">
        <w:rPr>
          <w:rFonts w:ascii="Times New Roman" w:hAnsi="Times New Roman"/>
          <w:color w:val="000000"/>
          <w:sz w:val="24"/>
          <w:szCs w:val="24"/>
          <w:lang w:val="ru-RU"/>
        </w:rPr>
        <w:t>‌</w:t>
      </w:r>
    </w:p>
    <w:p w:rsidR="00BF5265" w:rsidRPr="00BF5265" w:rsidRDefault="00BF5265" w:rsidP="00BF5265">
      <w:pPr>
        <w:spacing w:after="0"/>
        <w:ind w:left="120"/>
        <w:rPr>
          <w:sz w:val="24"/>
          <w:szCs w:val="24"/>
          <w:lang w:val="ru-RU"/>
        </w:rPr>
      </w:pPr>
    </w:p>
    <w:p w:rsidR="00BF5265" w:rsidRPr="00BF5265" w:rsidRDefault="00BF5265" w:rsidP="00BF5265">
      <w:pPr>
        <w:spacing w:after="0"/>
        <w:ind w:left="120"/>
        <w:rPr>
          <w:sz w:val="24"/>
          <w:szCs w:val="24"/>
          <w:lang w:val="ru-RU"/>
        </w:rPr>
      </w:pPr>
    </w:p>
    <w:p w:rsidR="00BF5265" w:rsidRPr="00BF5265" w:rsidRDefault="00BF5265" w:rsidP="00BF5265">
      <w:pPr>
        <w:spacing w:after="0"/>
        <w:ind w:left="120"/>
        <w:rPr>
          <w:sz w:val="24"/>
          <w:szCs w:val="24"/>
          <w:lang w:val="ru-RU"/>
        </w:rPr>
      </w:pPr>
    </w:p>
    <w:p w:rsidR="00BF5265" w:rsidRPr="00BF5265" w:rsidRDefault="00BF5265" w:rsidP="00BF5265">
      <w:pPr>
        <w:spacing w:after="0" w:line="408" w:lineRule="auto"/>
        <w:ind w:left="120"/>
        <w:jc w:val="center"/>
        <w:rPr>
          <w:rFonts w:ascii="Times New Roman" w:hAnsi="Times New Roman"/>
          <w:color w:val="000000"/>
          <w:sz w:val="24"/>
          <w:szCs w:val="24"/>
          <w:lang w:val="ru-RU"/>
        </w:rPr>
      </w:pPr>
    </w:p>
    <w:p w:rsidR="00BF5265" w:rsidRPr="00BF5265" w:rsidRDefault="00BF5265" w:rsidP="00BF5265">
      <w:pPr>
        <w:spacing w:after="0" w:line="408" w:lineRule="auto"/>
        <w:ind w:left="120"/>
        <w:jc w:val="center"/>
        <w:rPr>
          <w:rFonts w:ascii="Times New Roman" w:hAnsi="Times New Roman"/>
          <w:color w:val="000000"/>
          <w:sz w:val="24"/>
          <w:szCs w:val="24"/>
          <w:lang w:val="ru-RU"/>
        </w:rPr>
      </w:pPr>
    </w:p>
    <w:p w:rsidR="00BF5265" w:rsidRPr="00BF5265" w:rsidRDefault="00BF5265" w:rsidP="00BF5265">
      <w:pPr>
        <w:spacing w:after="0" w:line="408" w:lineRule="auto"/>
        <w:ind w:left="120"/>
        <w:jc w:val="center"/>
        <w:rPr>
          <w:sz w:val="24"/>
          <w:szCs w:val="24"/>
          <w:lang w:val="ru-RU"/>
        </w:rPr>
      </w:pPr>
      <w:r w:rsidRPr="00BF5265">
        <w:rPr>
          <w:rFonts w:ascii="Times New Roman" w:hAnsi="Times New Roman"/>
          <w:color w:val="000000"/>
          <w:sz w:val="24"/>
          <w:szCs w:val="24"/>
          <w:lang w:val="ru-RU"/>
        </w:rPr>
        <w:t>РАБОЧАЯ ПРОГРАММА</w:t>
      </w:r>
    </w:p>
    <w:p w:rsidR="00BF5265" w:rsidRPr="00BF5265" w:rsidRDefault="00BF5265" w:rsidP="00BF5265">
      <w:pPr>
        <w:spacing w:after="0" w:line="408" w:lineRule="auto"/>
        <w:ind w:left="120"/>
        <w:jc w:val="center"/>
        <w:rPr>
          <w:sz w:val="24"/>
          <w:szCs w:val="24"/>
          <w:lang w:val="ru-RU"/>
        </w:rPr>
      </w:pPr>
      <w:r w:rsidRPr="00BF5265">
        <w:rPr>
          <w:rFonts w:ascii="Times New Roman" w:hAnsi="Times New Roman"/>
          <w:b/>
          <w:color w:val="000000"/>
          <w:sz w:val="24"/>
          <w:szCs w:val="24"/>
          <w:lang w:val="ru-RU"/>
        </w:rPr>
        <w:t>учебный предмет «Математика»</w:t>
      </w:r>
    </w:p>
    <w:p w:rsidR="00BF5265" w:rsidRPr="00BF5265" w:rsidRDefault="00BF5265" w:rsidP="00BF5265">
      <w:pPr>
        <w:spacing w:after="0" w:line="408" w:lineRule="auto"/>
        <w:ind w:left="120"/>
        <w:jc w:val="center"/>
        <w:rPr>
          <w:sz w:val="24"/>
          <w:szCs w:val="24"/>
          <w:lang w:val="ru-RU"/>
        </w:rPr>
      </w:pPr>
      <w:r w:rsidRPr="00BF5265">
        <w:rPr>
          <w:rFonts w:ascii="Times New Roman" w:hAnsi="Times New Roman"/>
          <w:color w:val="000000"/>
          <w:sz w:val="24"/>
          <w:szCs w:val="24"/>
          <w:lang w:val="ru-RU"/>
        </w:rPr>
        <w:t xml:space="preserve">для обучающихся 1-4 классов </w:t>
      </w:r>
    </w:p>
    <w:p w:rsidR="00BF5265" w:rsidRPr="00BF5265" w:rsidRDefault="00BF5265" w:rsidP="00BF5265">
      <w:pPr>
        <w:spacing w:after="0"/>
        <w:ind w:left="120"/>
        <w:jc w:val="center"/>
        <w:rPr>
          <w:sz w:val="24"/>
          <w:szCs w:val="24"/>
          <w:lang w:val="ru-RU"/>
        </w:rPr>
      </w:pPr>
    </w:p>
    <w:p w:rsidR="00BF5265" w:rsidRPr="00BF5265" w:rsidRDefault="00BF5265" w:rsidP="00BF5265">
      <w:pPr>
        <w:spacing w:after="0"/>
        <w:ind w:left="120"/>
        <w:jc w:val="center"/>
        <w:rPr>
          <w:sz w:val="24"/>
          <w:szCs w:val="24"/>
          <w:lang w:val="ru-RU"/>
        </w:rPr>
      </w:pPr>
    </w:p>
    <w:p w:rsidR="00BF5265" w:rsidRPr="00BF5265" w:rsidRDefault="00BF5265" w:rsidP="00BF5265">
      <w:pPr>
        <w:spacing w:after="0"/>
        <w:ind w:left="120"/>
        <w:jc w:val="center"/>
        <w:rPr>
          <w:sz w:val="24"/>
          <w:szCs w:val="24"/>
          <w:lang w:val="ru-RU"/>
        </w:rPr>
      </w:pPr>
    </w:p>
    <w:p w:rsidR="00BF5265" w:rsidRPr="00BF5265" w:rsidRDefault="00BF5265" w:rsidP="00BF5265">
      <w:pPr>
        <w:spacing w:after="0"/>
        <w:ind w:left="120"/>
        <w:jc w:val="center"/>
        <w:rPr>
          <w:sz w:val="24"/>
          <w:szCs w:val="24"/>
          <w:lang w:val="ru-RU"/>
        </w:rPr>
      </w:pPr>
    </w:p>
    <w:p w:rsidR="00BF5265" w:rsidRPr="00BF5265" w:rsidRDefault="00BF5265" w:rsidP="00BF5265">
      <w:pPr>
        <w:spacing w:after="0"/>
        <w:ind w:left="120"/>
        <w:jc w:val="center"/>
        <w:rPr>
          <w:sz w:val="24"/>
          <w:szCs w:val="24"/>
          <w:lang w:val="ru-RU"/>
        </w:rPr>
      </w:pPr>
    </w:p>
    <w:p w:rsidR="00BF5265" w:rsidRPr="00BF5265" w:rsidRDefault="00BF5265" w:rsidP="00BF5265">
      <w:pPr>
        <w:spacing w:after="0"/>
        <w:ind w:left="120"/>
        <w:jc w:val="center"/>
        <w:rPr>
          <w:sz w:val="24"/>
          <w:szCs w:val="24"/>
          <w:lang w:val="ru-RU"/>
        </w:rPr>
      </w:pPr>
    </w:p>
    <w:p w:rsidR="00BF5265" w:rsidRPr="00BF5265" w:rsidRDefault="00BF5265" w:rsidP="00BF5265">
      <w:pPr>
        <w:spacing w:after="0"/>
        <w:ind w:left="120"/>
        <w:jc w:val="center"/>
        <w:rPr>
          <w:rFonts w:ascii="Times New Roman" w:hAnsi="Times New Roman" w:cs="Times New Roman"/>
          <w:sz w:val="24"/>
          <w:szCs w:val="24"/>
          <w:lang w:val="ru-RU"/>
        </w:rPr>
      </w:pPr>
    </w:p>
    <w:p w:rsidR="00BF5265" w:rsidRPr="00BF5265" w:rsidRDefault="00BF5265" w:rsidP="00BF5265">
      <w:pPr>
        <w:spacing w:after="0"/>
        <w:ind w:left="120"/>
        <w:jc w:val="right"/>
        <w:rPr>
          <w:rFonts w:ascii="Times New Roman" w:hAnsi="Times New Roman" w:cs="Times New Roman"/>
          <w:sz w:val="24"/>
          <w:szCs w:val="24"/>
          <w:lang w:val="ru-RU"/>
        </w:rPr>
      </w:pPr>
    </w:p>
    <w:p w:rsidR="00BF5265" w:rsidRPr="00BF5265" w:rsidRDefault="00BF5265" w:rsidP="00BF5265">
      <w:pPr>
        <w:spacing w:after="0"/>
        <w:ind w:left="120"/>
        <w:jc w:val="right"/>
        <w:rPr>
          <w:rFonts w:ascii="Times New Roman" w:hAnsi="Times New Roman" w:cs="Times New Roman"/>
          <w:sz w:val="24"/>
          <w:szCs w:val="24"/>
          <w:lang w:val="ru-RU"/>
        </w:rPr>
      </w:pPr>
    </w:p>
    <w:p w:rsidR="00BF5265" w:rsidRPr="00BF5265" w:rsidRDefault="00BF5265" w:rsidP="00BF5265">
      <w:pPr>
        <w:spacing w:after="0"/>
        <w:ind w:left="120"/>
        <w:jc w:val="right"/>
        <w:rPr>
          <w:rFonts w:ascii="Times New Roman" w:hAnsi="Times New Roman" w:cs="Times New Roman"/>
          <w:sz w:val="24"/>
          <w:szCs w:val="24"/>
          <w:lang w:val="ru-RU"/>
        </w:rPr>
      </w:pPr>
      <w:r w:rsidRPr="00BF5265">
        <w:rPr>
          <w:rFonts w:ascii="Times New Roman" w:hAnsi="Times New Roman" w:cs="Times New Roman"/>
          <w:sz w:val="24"/>
          <w:szCs w:val="24"/>
          <w:lang w:val="ru-RU"/>
        </w:rPr>
        <w:t>Составители: учителя начальных классов</w:t>
      </w:r>
    </w:p>
    <w:p w:rsidR="00BF5265" w:rsidRPr="00BF5265" w:rsidRDefault="00BF5265" w:rsidP="00BF5265">
      <w:pPr>
        <w:spacing w:after="0"/>
        <w:ind w:left="120"/>
        <w:jc w:val="center"/>
        <w:rPr>
          <w:rFonts w:ascii="Times New Roman" w:hAnsi="Times New Roman" w:cs="Times New Roman"/>
          <w:sz w:val="24"/>
          <w:szCs w:val="24"/>
          <w:lang w:val="ru-RU"/>
        </w:rPr>
      </w:pPr>
    </w:p>
    <w:p w:rsidR="00BF5265" w:rsidRPr="00BF5265" w:rsidRDefault="00BF5265" w:rsidP="00BF5265">
      <w:pPr>
        <w:spacing w:after="0"/>
        <w:ind w:left="120"/>
        <w:jc w:val="center"/>
        <w:rPr>
          <w:sz w:val="24"/>
          <w:szCs w:val="24"/>
          <w:lang w:val="ru-RU"/>
        </w:rPr>
      </w:pPr>
    </w:p>
    <w:p w:rsidR="00BF5265" w:rsidRPr="00BF5265" w:rsidRDefault="00BF5265" w:rsidP="00BF5265">
      <w:pPr>
        <w:spacing w:after="0"/>
        <w:ind w:left="120"/>
        <w:jc w:val="center"/>
        <w:rPr>
          <w:sz w:val="24"/>
          <w:szCs w:val="24"/>
          <w:lang w:val="ru-RU"/>
        </w:rPr>
      </w:pPr>
    </w:p>
    <w:p w:rsidR="00BF5265" w:rsidRPr="00BF5265" w:rsidRDefault="00BF5265" w:rsidP="00BF5265">
      <w:pPr>
        <w:spacing w:after="0"/>
        <w:ind w:left="120"/>
        <w:jc w:val="center"/>
        <w:rPr>
          <w:rFonts w:ascii="Times New Roman" w:hAnsi="Times New Roman"/>
          <w:color w:val="000000"/>
          <w:sz w:val="24"/>
          <w:szCs w:val="24"/>
          <w:lang w:val="ru-RU"/>
        </w:rPr>
      </w:pPr>
      <w:r w:rsidRPr="00BF5265">
        <w:rPr>
          <w:rFonts w:ascii="Times New Roman" w:hAnsi="Times New Roman"/>
          <w:color w:val="000000"/>
          <w:sz w:val="24"/>
          <w:szCs w:val="24"/>
          <w:lang w:val="ru-RU"/>
        </w:rPr>
        <w:t>​</w:t>
      </w:r>
      <w:bookmarkStart w:id="1" w:name="8c3056e5-3310-4ab5-8149-431321fcd2e5"/>
    </w:p>
    <w:p w:rsidR="00BF5265" w:rsidRPr="00BF5265" w:rsidRDefault="00BF5265" w:rsidP="00BF5265">
      <w:pPr>
        <w:spacing w:after="0"/>
        <w:ind w:left="120"/>
        <w:jc w:val="center"/>
        <w:rPr>
          <w:rFonts w:ascii="Times New Roman" w:hAnsi="Times New Roman"/>
          <w:color w:val="000000"/>
          <w:sz w:val="24"/>
          <w:szCs w:val="24"/>
          <w:lang w:val="ru-RU"/>
        </w:rPr>
      </w:pPr>
    </w:p>
    <w:p w:rsidR="00BF5265" w:rsidRPr="00BF5265" w:rsidRDefault="00BF5265" w:rsidP="00BF5265">
      <w:pPr>
        <w:spacing w:after="0"/>
        <w:ind w:left="120"/>
        <w:jc w:val="center"/>
        <w:rPr>
          <w:rFonts w:ascii="Times New Roman" w:hAnsi="Times New Roman"/>
          <w:color w:val="000000"/>
          <w:sz w:val="24"/>
          <w:szCs w:val="24"/>
          <w:lang w:val="ru-RU"/>
        </w:rPr>
      </w:pPr>
    </w:p>
    <w:p w:rsidR="00BF5265" w:rsidRPr="00BF5265" w:rsidRDefault="00BF5265" w:rsidP="00BF5265">
      <w:pPr>
        <w:spacing w:after="0"/>
        <w:ind w:left="120"/>
        <w:jc w:val="center"/>
        <w:rPr>
          <w:rFonts w:ascii="Times New Roman" w:hAnsi="Times New Roman"/>
          <w:color w:val="000000"/>
          <w:sz w:val="24"/>
          <w:szCs w:val="24"/>
          <w:lang w:val="ru-RU"/>
        </w:rPr>
      </w:pPr>
    </w:p>
    <w:p w:rsidR="00BF5265" w:rsidRDefault="00BF5265" w:rsidP="00BF5265">
      <w:pPr>
        <w:spacing w:after="0"/>
        <w:ind w:left="120"/>
        <w:jc w:val="center"/>
        <w:rPr>
          <w:rFonts w:ascii="Times New Roman" w:hAnsi="Times New Roman"/>
          <w:color w:val="000000"/>
          <w:sz w:val="24"/>
          <w:szCs w:val="24"/>
          <w:lang w:val="ru-RU"/>
        </w:rPr>
      </w:pPr>
    </w:p>
    <w:p w:rsidR="007929A6" w:rsidRDefault="007929A6" w:rsidP="00BF5265">
      <w:pPr>
        <w:spacing w:after="0"/>
        <w:ind w:left="120"/>
        <w:jc w:val="center"/>
        <w:rPr>
          <w:rFonts w:ascii="Times New Roman" w:hAnsi="Times New Roman"/>
          <w:color w:val="000000"/>
          <w:sz w:val="24"/>
          <w:szCs w:val="24"/>
          <w:lang w:val="ru-RU"/>
        </w:rPr>
      </w:pPr>
    </w:p>
    <w:p w:rsidR="007929A6" w:rsidRDefault="007929A6" w:rsidP="00BF5265">
      <w:pPr>
        <w:spacing w:after="0"/>
        <w:ind w:left="120"/>
        <w:jc w:val="center"/>
        <w:rPr>
          <w:rFonts w:ascii="Times New Roman" w:hAnsi="Times New Roman"/>
          <w:color w:val="000000"/>
          <w:sz w:val="24"/>
          <w:szCs w:val="24"/>
          <w:lang w:val="ru-RU"/>
        </w:rPr>
      </w:pPr>
    </w:p>
    <w:p w:rsidR="007929A6" w:rsidRDefault="007929A6" w:rsidP="00BF5265">
      <w:pPr>
        <w:spacing w:after="0"/>
        <w:ind w:left="120"/>
        <w:jc w:val="center"/>
        <w:rPr>
          <w:rFonts w:ascii="Times New Roman" w:hAnsi="Times New Roman"/>
          <w:color w:val="000000"/>
          <w:sz w:val="24"/>
          <w:szCs w:val="24"/>
          <w:lang w:val="ru-RU"/>
        </w:rPr>
      </w:pPr>
    </w:p>
    <w:p w:rsidR="007929A6" w:rsidRDefault="007929A6" w:rsidP="00BF5265">
      <w:pPr>
        <w:spacing w:after="0"/>
        <w:ind w:left="120"/>
        <w:jc w:val="center"/>
        <w:rPr>
          <w:rFonts w:ascii="Times New Roman" w:hAnsi="Times New Roman"/>
          <w:color w:val="000000"/>
          <w:sz w:val="24"/>
          <w:szCs w:val="24"/>
          <w:lang w:val="ru-RU"/>
        </w:rPr>
      </w:pPr>
    </w:p>
    <w:p w:rsidR="007929A6" w:rsidRDefault="007929A6" w:rsidP="00BF5265">
      <w:pPr>
        <w:spacing w:after="0"/>
        <w:ind w:left="120"/>
        <w:jc w:val="center"/>
        <w:rPr>
          <w:rFonts w:ascii="Times New Roman" w:hAnsi="Times New Roman"/>
          <w:color w:val="000000"/>
          <w:sz w:val="24"/>
          <w:szCs w:val="24"/>
          <w:lang w:val="ru-RU"/>
        </w:rPr>
      </w:pPr>
    </w:p>
    <w:p w:rsidR="007929A6" w:rsidRDefault="007929A6" w:rsidP="00BF5265">
      <w:pPr>
        <w:spacing w:after="0"/>
        <w:ind w:left="120"/>
        <w:jc w:val="center"/>
        <w:rPr>
          <w:rFonts w:ascii="Times New Roman" w:hAnsi="Times New Roman"/>
          <w:color w:val="000000"/>
          <w:sz w:val="24"/>
          <w:szCs w:val="24"/>
          <w:lang w:val="ru-RU"/>
        </w:rPr>
      </w:pPr>
    </w:p>
    <w:p w:rsidR="007929A6" w:rsidRDefault="007929A6" w:rsidP="00BF5265">
      <w:pPr>
        <w:spacing w:after="0"/>
        <w:ind w:left="120"/>
        <w:jc w:val="center"/>
        <w:rPr>
          <w:rFonts w:ascii="Times New Roman" w:hAnsi="Times New Roman"/>
          <w:color w:val="000000"/>
          <w:sz w:val="24"/>
          <w:szCs w:val="24"/>
          <w:lang w:val="ru-RU"/>
        </w:rPr>
      </w:pPr>
    </w:p>
    <w:p w:rsidR="007929A6" w:rsidRPr="00BF5265" w:rsidRDefault="007929A6" w:rsidP="00BF5265">
      <w:pPr>
        <w:spacing w:after="0"/>
        <w:ind w:left="120"/>
        <w:jc w:val="center"/>
        <w:rPr>
          <w:rFonts w:ascii="Times New Roman" w:hAnsi="Times New Roman"/>
          <w:color w:val="000000"/>
          <w:sz w:val="24"/>
          <w:szCs w:val="24"/>
          <w:lang w:val="ru-RU"/>
        </w:rPr>
      </w:pPr>
    </w:p>
    <w:p w:rsidR="00BF5265" w:rsidRPr="00BF5265" w:rsidRDefault="00BF5265" w:rsidP="00BF5265">
      <w:pPr>
        <w:spacing w:after="0"/>
        <w:ind w:left="120"/>
        <w:jc w:val="center"/>
        <w:rPr>
          <w:rFonts w:ascii="Times New Roman" w:hAnsi="Times New Roman"/>
          <w:color w:val="000000"/>
          <w:sz w:val="24"/>
          <w:szCs w:val="24"/>
          <w:lang w:val="ru-RU"/>
        </w:rPr>
      </w:pPr>
    </w:p>
    <w:p w:rsidR="00BF5265" w:rsidRPr="00BF5265" w:rsidRDefault="00BF5265" w:rsidP="00BF5265">
      <w:pPr>
        <w:spacing w:after="0"/>
        <w:ind w:left="120"/>
        <w:jc w:val="center"/>
        <w:rPr>
          <w:rFonts w:ascii="Times New Roman" w:hAnsi="Times New Roman"/>
          <w:color w:val="000000"/>
          <w:sz w:val="24"/>
          <w:szCs w:val="24"/>
          <w:lang w:val="ru-RU"/>
        </w:rPr>
      </w:pPr>
    </w:p>
    <w:p w:rsidR="00BF5265" w:rsidRPr="00BF5265" w:rsidRDefault="00BF5265" w:rsidP="00BF5265">
      <w:pPr>
        <w:spacing w:after="0"/>
        <w:ind w:left="120"/>
        <w:jc w:val="center"/>
        <w:rPr>
          <w:sz w:val="24"/>
          <w:szCs w:val="24"/>
          <w:lang w:val="ru-RU"/>
        </w:rPr>
      </w:pPr>
      <w:r w:rsidRPr="00BF5265">
        <w:rPr>
          <w:rFonts w:ascii="Times New Roman" w:hAnsi="Times New Roman"/>
          <w:color w:val="000000"/>
          <w:sz w:val="24"/>
          <w:szCs w:val="24"/>
          <w:lang w:val="ru-RU"/>
        </w:rPr>
        <w:t>Асино</w:t>
      </w:r>
      <w:bookmarkStart w:id="2" w:name="0896ba0f-9440-428b-b990-6bdd731fd219"/>
      <w:bookmarkEnd w:id="1"/>
      <w:r w:rsidR="007929A6">
        <w:rPr>
          <w:rFonts w:ascii="Times New Roman" w:hAnsi="Times New Roman"/>
          <w:color w:val="000000"/>
          <w:sz w:val="24"/>
          <w:szCs w:val="24"/>
          <w:lang w:val="ru-RU"/>
        </w:rPr>
        <w:t xml:space="preserve"> </w:t>
      </w:r>
      <w:r w:rsidRPr="00BF5265">
        <w:rPr>
          <w:rFonts w:ascii="Times New Roman" w:hAnsi="Times New Roman"/>
          <w:color w:val="000000"/>
          <w:sz w:val="24"/>
          <w:szCs w:val="24"/>
          <w:lang w:val="ru-RU"/>
        </w:rPr>
        <w:t>202</w:t>
      </w:r>
      <w:bookmarkEnd w:id="2"/>
      <w:r w:rsidR="007929A6">
        <w:rPr>
          <w:rFonts w:ascii="Times New Roman" w:hAnsi="Times New Roman"/>
          <w:color w:val="000000"/>
          <w:sz w:val="24"/>
          <w:szCs w:val="24"/>
          <w:lang w:val="ru-RU"/>
        </w:rPr>
        <w:t>4</w:t>
      </w:r>
      <w:bookmarkStart w:id="3" w:name="_GoBack"/>
      <w:bookmarkEnd w:id="3"/>
    </w:p>
    <w:p w:rsidR="00D229C3" w:rsidRPr="00BF5265" w:rsidRDefault="00D229C3">
      <w:pPr>
        <w:spacing w:after="0"/>
        <w:ind w:left="120"/>
        <w:rPr>
          <w:sz w:val="24"/>
          <w:szCs w:val="24"/>
          <w:lang w:val="ru-RU"/>
        </w:rPr>
      </w:pPr>
    </w:p>
    <w:p w:rsidR="00D229C3" w:rsidRPr="00BF5265" w:rsidRDefault="00D229C3">
      <w:pPr>
        <w:rPr>
          <w:sz w:val="24"/>
          <w:szCs w:val="24"/>
          <w:lang w:val="ru-RU"/>
        </w:rPr>
        <w:sectPr w:rsidR="00D229C3" w:rsidRPr="00BF5265">
          <w:pgSz w:w="11906" w:h="16383"/>
          <w:pgMar w:top="1134" w:right="850" w:bottom="1134" w:left="1701" w:header="720" w:footer="720" w:gutter="0"/>
          <w:cols w:space="720"/>
        </w:sectPr>
      </w:pPr>
    </w:p>
    <w:p w:rsidR="00D229C3" w:rsidRPr="00BF5265" w:rsidRDefault="009F3CC0">
      <w:pPr>
        <w:spacing w:after="0" w:line="264" w:lineRule="auto"/>
        <w:ind w:left="120"/>
        <w:jc w:val="both"/>
        <w:rPr>
          <w:sz w:val="24"/>
          <w:szCs w:val="24"/>
          <w:lang w:val="ru-RU"/>
        </w:rPr>
      </w:pPr>
      <w:bookmarkStart w:id="4" w:name="block-20095391"/>
      <w:bookmarkEnd w:id="0"/>
      <w:r w:rsidRPr="00BF5265">
        <w:rPr>
          <w:rFonts w:ascii="Times New Roman" w:hAnsi="Times New Roman"/>
          <w:b/>
          <w:color w:val="000000"/>
          <w:sz w:val="24"/>
          <w:szCs w:val="24"/>
          <w:lang w:val="ru-RU"/>
        </w:rPr>
        <w:lastRenderedPageBreak/>
        <w:t>ПОЯСНИТЕЛЬНАЯ ЗАПИСКА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F5265">
        <w:rPr>
          <w:rFonts w:ascii="Calibri" w:hAnsi="Calibri"/>
          <w:color w:val="000000"/>
          <w:sz w:val="24"/>
          <w:szCs w:val="24"/>
          <w:lang w:val="ru-RU"/>
        </w:rPr>
        <w:t xml:space="preserve">– </w:t>
      </w:r>
      <w:r w:rsidRPr="00BF5265">
        <w:rPr>
          <w:rFonts w:ascii="Times New Roman" w:hAnsi="Times New Roman"/>
          <w:color w:val="000000"/>
          <w:sz w:val="24"/>
          <w:szCs w:val="24"/>
          <w:lang w:val="ru-RU"/>
        </w:rPr>
        <w:t>целое», «больше</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меньше», «равно</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229C3" w:rsidRPr="00BF5265" w:rsidRDefault="009F3CC0" w:rsidP="00BF5265">
      <w:pPr>
        <w:spacing w:after="0" w:line="264" w:lineRule="auto"/>
        <w:ind w:firstLine="600"/>
        <w:jc w:val="both"/>
        <w:rPr>
          <w:sz w:val="24"/>
          <w:szCs w:val="24"/>
          <w:lang w:val="ru-RU"/>
        </w:rPr>
      </w:pPr>
      <w:r w:rsidRPr="00BF5265">
        <w:rPr>
          <w:rFonts w:ascii="Times New Roman" w:hAnsi="Times New Roman"/>
          <w:color w:val="000000"/>
          <w:sz w:val="24"/>
          <w:szCs w:val="24"/>
          <w:lang w:val="ru-RU"/>
        </w:rPr>
        <w:t>‌</w:t>
      </w:r>
      <w:bookmarkStart w:id="5" w:name="bc284a2b-8dc7-47b2-bec2-e0e566c832dd"/>
      <w:r w:rsidRPr="00BF5265">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BF5265">
        <w:rPr>
          <w:rFonts w:ascii="Times New Roman" w:hAnsi="Times New Roman"/>
          <w:color w:val="000000"/>
          <w:sz w:val="24"/>
          <w:szCs w:val="24"/>
          <w:lang w:val="ru-RU"/>
        </w:rPr>
        <w:t>‌‌</w:t>
      </w:r>
    </w:p>
    <w:p w:rsidR="00BF5265" w:rsidRPr="00BF5265" w:rsidRDefault="00BF5265">
      <w:pPr>
        <w:spacing w:after="0" w:line="264" w:lineRule="auto"/>
        <w:ind w:left="120"/>
        <w:jc w:val="both"/>
        <w:rPr>
          <w:rFonts w:ascii="Times New Roman" w:hAnsi="Times New Roman"/>
          <w:b/>
          <w:color w:val="000000"/>
          <w:sz w:val="24"/>
          <w:szCs w:val="24"/>
          <w:lang w:val="ru-RU"/>
        </w:rPr>
      </w:pPr>
      <w:bookmarkStart w:id="6" w:name="block-20095384"/>
      <w:bookmarkEnd w:id="4"/>
    </w:p>
    <w:p w:rsidR="00D229C3" w:rsidRPr="00BF5265" w:rsidRDefault="009F3CC0">
      <w:pPr>
        <w:spacing w:after="0" w:line="264" w:lineRule="auto"/>
        <w:ind w:left="120"/>
        <w:jc w:val="both"/>
        <w:rPr>
          <w:sz w:val="24"/>
          <w:szCs w:val="24"/>
          <w:lang w:val="ru-RU"/>
        </w:rPr>
      </w:pPr>
      <w:r w:rsidRPr="00BF5265">
        <w:rPr>
          <w:rFonts w:ascii="Times New Roman" w:hAnsi="Times New Roman"/>
          <w:b/>
          <w:color w:val="000000"/>
          <w:sz w:val="24"/>
          <w:szCs w:val="24"/>
          <w:lang w:val="ru-RU"/>
        </w:rPr>
        <w:t>СОДЕРЖАНИЕ ОБУЧЕНИЯ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229C3" w:rsidRPr="00BF5265" w:rsidRDefault="00D229C3">
      <w:pPr>
        <w:spacing w:after="0" w:line="264" w:lineRule="auto"/>
        <w:ind w:left="120"/>
        <w:jc w:val="both"/>
        <w:rPr>
          <w:sz w:val="24"/>
          <w:szCs w:val="24"/>
          <w:lang w:val="ru-RU"/>
        </w:rPr>
      </w:pPr>
    </w:p>
    <w:p w:rsidR="00D229C3" w:rsidRPr="00BF5265" w:rsidRDefault="009F3CC0">
      <w:pPr>
        <w:spacing w:after="0" w:line="264" w:lineRule="auto"/>
        <w:ind w:left="120"/>
        <w:jc w:val="both"/>
        <w:rPr>
          <w:sz w:val="24"/>
          <w:szCs w:val="24"/>
          <w:lang w:val="ru-RU"/>
        </w:rPr>
      </w:pPr>
      <w:r w:rsidRPr="00BF5265">
        <w:rPr>
          <w:rFonts w:ascii="Times New Roman" w:hAnsi="Times New Roman"/>
          <w:b/>
          <w:color w:val="000000"/>
          <w:sz w:val="24"/>
          <w:szCs w:val="24"/>
          <w:lang w:val="ru-RU"/>
        </w:rPr>
        <w:t>1 КЛАСС</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Числа и величины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Арифметические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Текстовые задачи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Пространственные отношения и геометрические фигуры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справа», «сверху</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 xml:space="preserve">снизу», «между».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lastRenderedPageBreak/>
        <w:t>Математическая информация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наблюдать математические объекты (числа, величины) в окружающем мире;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обнаруживать общее и различное в записи арифметических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наблюдать действие измерительных приборов;</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сравнивать два объекта, два числа;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распределять объекты на группы по заданному основанию;</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копировать изученные фигуры, рисовать от руки по собственному замыслу;</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приводить примеры чисел, геометрических фигур;</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комментировать ход сравнения двух объектов;</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различать и использовать математические знаки;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строить предложения относительно заданного набора объектов.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принимать учебную задачу, удерживать её в процессе деятельности;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действовать в соответствии с предложенным образцом, инструкцией;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 xml:space="preserve">проверять правильность вычисления с помощью другого приёма выполнения действия.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Совместная деятельность способствует формированию умений: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229C3" w:rsidRPr="00BF5265" w:rsidRDefault="00D229C3">
      <w:pPr>
        <w:spacing w:after="0" w:line="264" w:lineRule="auto"/>
        <w:ind w:left="120"/>
        <w:jc w:val="both"/>
        <w:rPr>
          <w:sz w:val="24"/>
          <w:szCs w:val="24"/>
          <w:lang w:val="ru-RU"/>
        </w:rPr>
      </w:pPr>
    </w:p>
    <w:p w:rsidR="00D229C3" w:rsidRPr="00BF5265" w:rsidRDefault="009F3CC0">
      <w:pPr>
        <w:spacing w:after="0" w:line="264" w:lineRule="auto"/>
        <w:ind w:left="120"/>
        <w:jc w:val="both"/>
        <w:rPr>
          <w:sz w:val="24"/>
          <w:szCs w:val="24"/>
          <w:lang w:val="ru-RU"/>
        </w:rPr>
      </w:pPr>
      <w:r w:rsidRPr="00BF5265">
        <w:rPr>
          <w:rFonts w:ascii="Times New Roman" w:hAnsi="Times New Roman"/>
          <w:b/>
          <w:color w:val="000000"/>
          <w:sz w:val="24"/>
          <w:szCs w:val="24"/>
          <w:lang w:val="ru-RU"/>
        </w:rPr>
        <w:t>2 КЛАСС</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Числа и величины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Арифметические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Текстовые задачи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Пространственные отношения и геометрические фигуры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w:t>
      </w:r>
      <w:r w:rsidRPr="00BF5265">
        <w:rPr>
          <w:rFonts w:ascii="Times New Roman" w:hAnsi="Times New Roman"/>
          <w:color w:val="000000"/>
          <w:sz w:val="24"/>
          <w:szCs w:val="24"/>
          <w:lang w:val="ru-RU"/>
        </w:rPr>
        <w:lastRenderedPageBreak/>
        <w:t>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Математическая информация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обнаруживать модели геометрических фигур в окружающем мире;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подбирать примеры, подтверждающие суждение, вывод, ответ.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 xml:space="preserve">дополнять модели (схемы, изображения) готовыми числовыми данными.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комментировать ход вычислений;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объяснять выбор величины, соответствующей ситуации измерения;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записывать, читать число, числовое выражение;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конструировать утверждения с использованием слов «каждый», «все».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совместно с учителем оценивать результаты выполнения общей работы.</w:t>
      </w:r>
    </w:p>
    <w:p w:rsidR="00D229C3" w:rsidRPr="00BF5265" w:rsidRDefault="00D229C3">
      <w:pPr>
        <w:spacing w:after="0" w:line="264" w:lineRule="auto"/>
        <w:ind w:left="120"/>
        <w:jc w:val="both"/>
        <w:rPr>
          <w:sz w:val="24"/>
          <w:szCs w:val="24"/>
          <w:lang w:val="ru-RU"/>
        </w:rPr>
      </w:pPr>
    </w:p>
    <w:p w:rsidR="00D229C3" w:rsidRPr="00BF5265" w:rsidRDefault="009F3CC0">
      <w:pPr>
        <w:spacing w:after="0" w:line="264" w:lineRule="auto"/>
        <w:ind w:left="120"/>
        <w:jc w:val="both"/>
        <w:rPr>
          <w:sz w:val="24"/>
          <w:szCs w:val="24"/>
          <w:lang w:val="ru-RU"/>
        </w:rPr>
      </w:pPr>
      <w:r w:rsidRPr="00BF5265">
        <w:rPr>
          <w:rFonts w:ascii="Times New Roman" w:hAnsi="Times New Roman"/>
          <w:b/>
          <w:color w:val="000000"/>
          <w:sz w:val="24"/>
          <w:szCs w:val="24"/>
          <w:lang w:val="ru-RU"/>
        </w:rPr>
        <w:t>3 КЛАСС</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Числа и величины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легче на…», «тяжелее</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 xml:space="preserve">легче в…».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Стоимость (единицы – рубль, копейка), установление отношения «дороже</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дешевле на…», «дороже</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Время (единица времени – секунда), установление отношения «быстрее</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медленнее на…», «быстрее</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Арифметические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Письменное сложение, вычитание чисел в пределах 1000. Действия с числами 0 и 1.</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Нахождение неизвестного компонента арифметического действия.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Однородные величины: сложение и вычитание. </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Текстовые задачи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меньше на…», «больше</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Пространственные отношения и геометрические фигуры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Периметр многоугольника: измерение, вычисление, запись равенства.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Математическая информация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Классификация объектов по двум признакам.</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сравнивать математические объекты (числа, величины, геометрические фигуры);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выбирать приём вычисления, выполнения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конструировать геометрические фигуры;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прикидывать размеры фигуры, её элементов;</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различать и использовать разные приёмы и алгоритмы вычисления;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моделировать предложенную практическую ситуацию;</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читать информацию, представленную в разных формах;</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заполнять таблицы сложения и умножения, дополнять данными чертёж;</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устанавливать соответствие между различными записями решения задачи;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строить речевые высказывания для решения задач, составлять текстовую задачу;</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объяснять на примерах отношения «больше</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меньше на…», «больше</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меньше в…», «равно»;</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участвовать в обсуждении ошибок в ходе и результате выполнения вычисления.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проверять ход и результат выполнения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вести поиск ошибок, характеризовать их и исправлять;</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формулировать ответ (вывод), подтверждать его объяснением, расчётами;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выполнять совместно прикидку и оценку результата выполнения общей работы.</w:t>
      </w:r>
    </w:p>
    <w:p w:rsidR="00D229C3" w:rsidRPr="00BF5265" w:rsidRDefault="00D229C3">
      <w:pPr>
        <w:spacing w:after="0" w:line="264" w:lineRule="auto"/>
        <w:ind w:left="120"/>
        <w:jc w:val="both"/>
        <w:rPr>
          <w:sz w:val="24"/>
          <w:szCs w:val="24"/>
          <w:lang w:val="ru-RU"/>
        </w:rPr>
      </w:pPr>
    </w:p>
    <w:p w:rsidR="00D229C3" w:rsidRPr="00BF5265" w:rsidRDefault="009F3CC0">
      <w:pPr>
        <w:spacing w:after="0" w:line="264" w:lineRule="auto"/>
        <w:ind w:left="120"/>
        <w:jc w:val="both"/>
        <w:rPr>
          <w:sz w:val="24"/>
          <w:szCs w:val="24"/>
          <w:lang w:val="ru-RU"/>
        </w:rPr>
      </w:pPr>
      <w:r w:rsidRPr="00BF5265">
        <w:rPr>
          <w:rFonts w:ascii="Times New Roman" w:hAnsi="Times New Roman"/>
          <w:b/>
          <w:color w:val="000000"/>
          <w:sz w:val="24"/>
          <w:szCs w:val="24"/>
          <w:lang w:val="ru-RU"/>
        </w:rPr>
        <w:t>4 КЛАСС</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Числа и величины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Величины: сравнение объектов по массе, длине, площади, вместимости.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Единицы массы (</w:t>
      </w:r>
      <w:r w:rsidRPr="00BF5265">
        <w:rPr>
          <w:rFonts w:ascii="Times New Roman" w:hAnsi="Times New Roman"/>
          <w:color w:val="333333"/>
          <w:sz w:val="24"/>
          <w:szCs w:val="24"/>
          <w:lang w:val="ru-RU"/>
        </w:rPr>
        <w:t>центнер, тонна)</w:t>
      </w:r>
      <w:r w:rsidRPr="00BF5265">
        <w:rPr>
          <w:rFonts w:ascii="Times New Roman" w:hAnsi="Times New Roman"/>
          <w:color w:val="000000"/>
          <w:sz w:val="24"/>
          <w:szCs w:val="24"/>
          <w:lang w:val="ru-RU"/>
        </w:rPr>
        <w:t>и соотношения между ними.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Единицы времени (сутки, неделя, месяц, год, век), соотношения между ними.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Доля величины времени, массы, длины.</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Арифметические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Умножение и деление величины на однозначное число.</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Текстовые задачи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Пространственные отношения и геометрические фигуры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Наглядные представления о симметрии.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Периметр, площадь фигуры, составленной из двух </w:t>
      </w:r>
      <w:r w:rsidRPr="00BF5265">
        <w:rPr>
          <w:rFonts w:ascii="Calibri" w:hAnsi="Calibri"/>
          <w:color w:val="000000"/>
          <w:sz w:val="24"/>
          <w:szCs w:val="24"/>
          <w:lang w:val="ru-RU"/>
        </w:rPr>
        <w:t xml:space="preserve">– </w:t>
      </w:r>
      <w:r w:rsidRPr="00BF5265">
        <w:rPr>
          <w:rFonts w:ascii="Times New Roman" w:hAnsi="Times New Roman"/>
          <w:color w:val="000000"/>
          <w:sz w:val="24"/>
          <w:szCs w:val="24"/>
          <w:lang w:val="ru-RU"/>
        </w:rPr>
        <w:t>трёх прямоугольников (квадратов).</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Математическая информация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Алгоритмы решения изученных учебных и практических задач.</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обнаруживать модели изученных геометрических фигур в окружающем мире;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классифицировать объекты по 1–2 выбранным признакам;</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представлять информацию в разных формах;</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конструировать, читать числовое выражение;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описывать практическую ситуацию с использованием изученной терминологии;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составлять инструкцию, записывать рассуждение;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самостоятельно выполнять прикидку и оценку результата измерений;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229C3" w:rsidRPr="00BF5265" w:rsidRDefault="00D229C3">
      <w:pPr>
        <w:rPr>
          <w:sz w:val="24"/>
          <w:szCs w:val="24"/>
          <w:lang w:val="ru-RU"/>
        </w:rPr>
        <w:sectPr w:rsidR="00D229C3" w:rsidRPr="00BF5265">
          <w:pgSz w:w="11906" w:h="16383"/>
          <w:pgMar w:top="1134" w:right="850" w:bottom="1134" w:left="1701" w:header="720" w:footer="720" w:gutter="0"/>
          <w:cols w:space="720"/>
        </w:sectPr>
      </w:pPr>
    </w:p>
    <w:p w:rsidR="00D229C3" w:rsidRPr="00BF5265" w:rsidRDefault="009F3CC0">
      <w:pPr>
        <w:spacing w:after="0" w:line="264" w:lineRule="auto"/>
        <w:ind w:left="120"/>
        <w:jc w:val="both"/>
        <w:rPr>
          <w:sz w:val="24"/>
          <w:szCs w:val="24"/>
          <w:lang w:val="ru-RU"/>
        </w:rPr>
      </w:pPr>
      <w:bookmarkStart w:id="7" w:name="block-20095385"/>
      <w:bookmarkEnd w:id="6"/>
      <w:r w:rsidRPr="00BF5265">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D229C3" w:rsidRPr="00BF5265" w:rsidRDefault="00D229C3">
      <w:pPr>
        <w:spacing w:after="0" w:line="264" w:lineRule="auto"/>
        <w:ind w:left="120"/>
        <w:jc w:val="both"/>
        <w:rPr>
          <w:sz w:val="24"/>
          <w:szCs w:val="24"/>
          <w:lang w:val="ru-RU"/>
        </w:rPr>
      </w:pPr>
    </w:p>
    <w:p w:rsidR="00D229C3" w:rsidRPr="00BF5265" w:rsidRDefault="009F3CC0">
      <w:pPr>
        <w:spacing w:after="0" w:line="264" w:lineRule="auto"/>
        <w:ind w:left="120"/>
        <w:jc w:val="both"/>
        <w:rPr>
          <w:sz w:val="24"/>
          <w:szCs w:val="24"/>
          <w:lang w:val="ru-RU"/>
        </w:rPr>
      </w:pPr>
      <w:r w:rsidRPr="00BF5265">
        <w:rPr>
          <w:rFonts w:ascii="Times New Roman" w:hAnsi="Times New Roman"/>
          <w:b/>
          <w:color w:val="000000"/>
          <w:sz w:val="24"/>
          <w:szCs w:val="24"/>
          <w:lang w:val="ru-RU"/>
        </w:rPr>
        <w:t>ЛИЧНОСТНЫЕ РЕЗУЛЬТАТЫ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229C3" w:rsidRPr="00BF5265" w:rsidRDefault="00D229C3">
      <w:pPr>
        <w:spacing w:after="0" w:line="264" w:lineRule="auto"/>
        <w:ind w:left="120"/>
        <w:jc w:val="both"/>
        <w:rPr>
          <w:sz w:val="24"/>
          <w:szCs w:val="24"/>
          <w:lang w:val="ru-RU"/>
        </w:rPr>
      </w:pPr>
    </w:p>
    <w:p w:rsidR="00D229C3" w:rsidRPr="00BF5265" w:rsidRDefault="009F3CC0">
      <w:pPr>
        <w:spacing w:after="0" w:line="264" w:lineRule="auto"/>
        <w:ind w:left="120"/>
        <w:jc w:val="both"/>
        <w:rPr>
          <w:sz w:val="24"/>
          <w:szCs w:val="24"/>
          <w:lang w:val="ru-RU"/>
        </w:rPr>
      </w:pPr>
      <w:r w:rsidRPr="00BF5265">
        <w:rPr>
          <w:rFonts w:ascii="Times New Roman" w:hAnsi="Times New Roman"/>
          <w:b/>
          <w:color w:val="000000"/>
          <w:sz w:val="24"/>
          <w:szCs w:val="24"/>
          <w:lang w:val="ru-RU"/>
        </w:rPr>
        <w:t>МЕТАПРЕДМЕТНЫЕ РЕЗУЛЬТАТЫ</w:t>
      </w:r>
    </w:p>
    <w:p w:rsidR="00D229C3" w:rsidRPr="00BF5265" w:rsidRDefault="009F3CC0">
      <w:pPr>
        <w:spacing w:after="0" w:line="264" w:lineRule="auto"/>
        <w:ind w:left="120"/>
        <w:jc w:val="both"/>
        <w:rPr>
          <w:sz w:val="24"/>
          <w:szCs w:val="24"/>
          <w:lang w:val="ru-RU"/>
        </w:rPr>
      </w:pPr>
      <w:r w:rsidRPr="00BF5265">
        <w:rPr>
          <w:rFonts w:ascii="Times New Roman" w:hAnsi="Times New Roman"/>
          <w:b/>
          <w:color w:val="000000"/>
          <w:sz w:val="24"/>
          <w:szCs w:val="24"/>
          <w:lang w:val="ru-RU"/>
        </w:rPr>
        <w:t>Познавательные универсальные учебные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Базовые логические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BF5265">
        <w:rPr>
          <w:rFonts w:ascii="Calibri" w:hAnsi="Calibri"/>
          <w:color w:val="000000"/>
          <w:sz w:val="24"/>
          <w:szCs w:val="24"/>
          <w:lang w:val="ru-RU"/>
        </w:rPr>
        <w:t xml:space="preserve">– </w:t>
      </w:r>
      <w:r w:rsidRPr="00BF5265">
        <w:rPr>
          <w:rFonts w:ascii="Times New Roman" w:hAnsi="Times New Roman"/>
          <w:color w:val="000000"/>
          <w:sz w:val="24"/>
          <w:szCs w:val="24"/>
          <w:lang w:val="ru-RU"/>
        </w:rPr>
        <w:t>целое», «причина</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 xml:space="preserve">следствие», </w:t>
      </w:r>
      <w:r w:rsidRPr="00BF5265">
        <w:rPr>
          <w:rFonts w:ascii="Calibri" w:hAnsi="Calibri"/>
          <w:color w:val="000000"/>
          <w:sz w:val="24"/>
          <w:szCs w:val="24"/>
          <w:lang w:val="ru-RU"/>
        </w:rPr>
        <w:t>«</w:t>
      </w:r>
      <w:r w:rsidRPr="00BF5265">
        <w:rPr>
          <w:rFonts w:ascii="Times New Roman" w:hAnsi="Times New Roman"/>
          <w:color w:val="000000"/>
          <w:sz w:val="24"/>
          <w:szCs w:val="24"/>
          <w:lang w:val="ru-RU"/>
        </w:rPr>
        <w:t>протяжённость</w:t>
      </w:r>
      <w:r w:rsidRPr="00BF5265">
        <w:rPr>
          <w:rFonts w:ascii="Calibri" w:hAnsi="Calibri"/>
          <w:color w:val="000000"/>
          <w:sz w:val="24"/>
          <w:szCs w:val="24"/>
          <w:lang w:val="ru-RU"/>
        </w:rPr>
        <w:t>»</w:t>
      </w:r>
      <w:r w:rsidRPr="00BF5265">
        <w:rPr>
          <w:rFonts w:ascii="Times New Roman" w:hAnsi="Times New Roman"/>
          <w:color w:val="000000"/>
          <w:sz w:val="24"/>
          <w:szCs w:val="24"/>
          <w:lang w:val="ru-RU"/>
        </w:rPr>
        <w:t>);</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Базовые исследовательские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проявлять способность ориентироваться в учебном материале разных разделов курса математики;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Работа с информацией: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D229C3" w:rsidRPr="00BF5265" w:rsidRDefault="00D229C3">
      <w:pPr>
        <w:spacing w:after="0" w:line="264" w:lineRule="auto"/>
        <w:ind w:left="120"/>
        <w:jc w:val="both"/>
        <w:rPr>
          <w:sz w:val="24"/>
          <w:szCs w:val="24"/>
          <w:lang w:val="ru-RU"/>
        </w:rPr>
      </w:pPr>
    </w:p>
    <w:p w:rsidR="00D229C3" w:rsidRPr="00BF5265" w:rsidRDefault="009F3CC0">
      <w:pPr>
        <w:spacing w:after="0" w:line="264" w:lineRule="auto"/>
        <w:ind w:left="120"/>
        <w:jc w:val="both"/>
        <w:rPr>
          <w:sz w:val="24"/>
          <w:szCs w:val="24"/>
          <w:lang w:val="ru-RU"/>
        </w:rPr>
      </w:pPr>
      <w:r w:rsidRPr="00BF5265">
        <w:rPr>
          <w:rFonts w:ascii="Times New Roman" w:hAnsi="Times New Roman"/>
          <w:b/>
          <w:color w:val="000000"/>
          <w:sz w:val="24"/>
          <w:szCs w:val="24"/>
          <w:lang w:val="ru-RU"/>
        </w:rPr>
        <w:t>Коммуникативные универсальные учебные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Общение: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конструировать утверждения, проверять их истинность;</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комментировать процесс вычисления, построения, решения;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объяснять полученный ответ с использованием изученной терминологии;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самостоятельно составлять тексты заданий, аналогичные типовым изученным.</w:t>
      </w:r>
    </w:p>
    <w:p w:rsidR="00D229C3" w:rsidRPr="00BF5265" w:rsidRDefault="00D229C3">
      <w:pPr>
        <w:spacing w:after="0" w:line="264" w:lineRule="auto"/>
        <w:ind w:left="120"/>
        <w:jc w:val="both"/>
        <w:rPr>
          <w:sz w:val="24"/>
          <w:szCs w:val="24"/>
          <w:lang w:val="ru-RU"/>
        </w:rPr>
      </w:pPr>
    </w:p>
    <w:p w:rsidR="00D229C3" w:rsidRPr="00BF5265" w:rsidRDefault="009F3CC0">
      <w:pPr>
        <w:spacing w:after="0" w:line="264" w:lineRule="auto"/>
        <w:ind w:left="120"/>
        <w:jc w:val="both"/>
        <w:rPr>
          <w:sz w:val="24"/>
          <w:szCs w:val="24"/>
          <w:lang w:val="ru-RU"/>
        </w:rPr>
      </w:pPr>
      <w:r w:rsidRPr="00BF5265">
        <w:rPr>
          <w:rFonts w:ascii="Times New Roman" w:hAnsi="Times New Roman"/>
          <w:b/>
          <w:color w:val="000000"/>
          <w:sz w:val="24"/>
          <w:szCs w:val="24"/>
          <w:lang w:val="ru-RU"/>
        </w:rPr>
        <w:t>Регулятивные универсальные учебные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Самоорганизация: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планировать действия по решению учебной задачи для получения результата;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Самоконтроль (рефлексия):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осуществлять контроль процесса и результата своей деятельности;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выбирать и при необходимости корректировать способы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D229C3" w:rsidRPr="00BF5265" w:rsidRDefault="009F3CC0">
      <w:pPr>
        <w:spacing w:after="0" w:line="264" w:lineRule="auto"/>
        <w:ind w:firstLine="600"/>
        <w:jc w:val="both"/>
        <w:rPr>
          <w:sz w:val="24"/>
          <w:szCs w:val="24"/>
          <w:lang w:val="ru-RU"/>
        </w:rPr>
      </w:pPr>
      <w:r w:rsidRPr="00BF5265">
        <w:rPr>
          <w:rFonts w:ascii="Times New Roman" w:hAnsi="Times New Roman"/>
          <w:b/>
          <w:color w:val="000000"/>
          <w:sz w:val="24"/>
          <w:szCs w:val="24"/>
          <w:lang w:val="ru-RU"/>
        </w:rPr>
        <w:t>Совместная деятельность:</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229C3" w:rsidRPr="00BF5265" w:rsidRDefault="00D229C3">
      <w:pPr>
        <w:spacing w:after="0" w:line="264" w:lineRule="auto"/>
        <w:ind w:left="120"/>
        <w:jc w:val="both"/>
        <w:rPr>
          <w:sz w:val="24"/>
          <w:szCs w:val="24"/>
          <w:lang w:val="ru-RU"/>
        </w:rPr>
      </w:pPr>
    </w:p>
    <w:p w:rsidR="00D229C3" w:rsidRPr="00BF5265" w:rsidRDefault="009F3CC0">
      <w:pPr>
        <w:spacing w:after="0" w:line="264" w:lineRule="auto"/>
        <w:ind w:left="120"/>
        <w:jc w:val="both"/>
        <w:rPr>
          <w:sz w:val="24"/>
          <w:szCs w:val="24"/>
          <w:lang w:val="ru-RU"/>
        </w:rPr>
      </w:pPr>
      <w:r w:rsidRPr="00BF5265">
        <w:rPr>
          <w:rFonts w:ascii="Times New Roman" w:hAnsi="Times New Roman"/>
          <w:b/>
          <w:color w:val="000000"/>
          <w:sz w:val="24"/>
          <w:szCs w:val="24"/>
          <w:lang w:val="ru-RU"/>
        </w:rPr>
        <w:t>ПРЕДМЕТНЫЕ РЕЗУЛЬТАТЫ</w:t>
      </w:r>
    </w:p>
    <w:p w:rsidR="00D229C3" w:rsidRPr="00BF5265" w:rsidRDefault="009F3CC0">
      <w:pPr>
        <w:spacing w:after="0" w:line="264" w:lineRule="auto"/>
        <w:ind w:left="120"/>
        <w:jc w:val="both"/>
        <w:rPr>
          <w:sz w:val="24"/>
          <w:szCs w:val="24"/>
          <w:lang w:val="ru-RU"/>
        </w:rPr>
      </w:pPr>
      <w:r w:rsidRPr="00BF5265">
        <w:rPr>
          <w:rFonts w:ascii="Times New Roman" w:hAnsi="Times New Roman"/>
          <w:color w:val="000000"/>
          <w:sz w:val="24"/>
          <w:szCs w:val="24"/>
          <w:lang w:val="ru-RU"/>
        </w:rPr>
        <w:t>К концу обучения в</w:t>
      </w:r>
      <w:r w:rsidRPr="00BF5265">
        <w:rPr>
          <w:rFonts w:ascii="Times New Roman" w:hAnsi="Times New Roman"/>
          <w:b/>
          <w:color w:val="000000"/>
          <w:sz w:val="24"/>
          <w:szCs w:val="24"/>
          <w:lang w:val="ru-RU"/>
        </w:rPr>
        <w:t xml:space="preserve"> 1 классе</w:t>
      </w:r>
      <w:r w:rsidRPr="00BF5265">
        <w:rPr>
          <w:rFonts w:ascii="Times New Roman" w:hAnsi="Times New Roman"/>
          <w:color w:val="000000"/>
          <w:sz w:val="24"/>
          <w:szCs w:val="24"/>
          <w:lang w:val="ru-RU"/>
        </w:rPr>
        <w:t xml:space="preserve"> у обучающегося будут сформированы следующие умения: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читать, записывать, сравнивать, упорядочивать числа от 0 до 20;</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пересчитывать различные объекты, устанавливать порядковый номер объекта;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числа, большее или меньшее данного числа на заданное число;</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BF5265">
        <w:rPr>
          <w:rFonts w:ascii="Calibri" w:hAnsi="Calibri"/>
          <w:color w:val="000000"/>
          <w:sz w:val="24"/>
          <w:szCs w:val="24"/>
          <w:lang w:val="ru-RU"/>
        </w:rPr>
        <w:t xml:space="preserve">– </w:t>
      </w:r>
      <w:r w:rsidRPr="00BF5265">
        <w:rPr>
          <w:rFonts w:ascii="Times New Roman" w:hAnsi="Times New Roman"/>
          <w:color w:val="000000"/>
          <w:sz w:val="24"/>
          <w:szCs w:val="24"/>
          <w:lang w:val="ru-RU"/>
        </w:rPr>
        <w:t>короче», «выше</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ниже», «шире</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уже»;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измерять длину отрезка (в см), чертить отрезок заданной длины;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различать число и цифру;</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устанавливать между объектами соотношения: «слева</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справа», «спереди</w:t>
      </w:r>
      <w:r w:rsidRPr="00BF5265">
        <w:rPr>
          <w:rFonts w:ascii="Times New Roman" w:hAnsi="Times New Roman"/>
          <w:color w:val="333333"/>
          <w:sz w:val="24"/>
          <w:szCs w:val="24"/>
          <w:lang w:val="ru-RU"/>
        </w:rPr>
        <w:t xml:space="preserve"> – </w:t>
      </w:r>
      <w:r w:rsidRPr="00BF5265">
        <w:rPr>
          <w:rFonts w:ascii="Times New Roman" w:hAnsi="Times New Roman"/>
          <w:color w:val="000000"/>
          <w:sz w:val="24"/>
          <w:szCs w:val="24"/>
          <w:lang w:val="ru-RU"/>
        </w:rPr>
        <w:t xml:space="preserve">сзади», </w:t>
      </w:r>
      <w:r w:rsidRPr="00BF5265">
        <w:rPr>
          <w:rFonts w:ascii="Times New Roman" w:hAnsi="Times New Roman"/>
          <w:color w:val="333333"/>
          <w:sz w:val="24"/>
          <w:szCs w:val="24"/>
          <w:lang w:val="ru-RU"/>
        </w:rPr>
        <w:t>«</w:t>
      </w:r>
      <w:r w:rsidRPr="00BF5265">
        <w:rPr>
          <w:rFonts w:ascii="Times New Roman" w:hAnsi="Times New Roman"/>
          <w:color w:val="000000"/>
          <w:sz w:val="24"/>
          <w:szCs w:val="24"/>
          <w:lang w:val="ru-RU"/>
        </w:rPr>
        <w:t>между</w:t>
      </w:r>
      <w:r w:rsidRPr="00BF5265">
        <w:rPr>
          <w:rFonts w:ascii="Times New Roman" w:hAnsi="Times New Roman"/>
          <w:color w:val="333333"/>
          <w:sz w:val="24"/>
          <w:szCs w:val="24"/>
          <w:lang w:val="ru-RU"/>
        </w:rPr>
        <w:t>»</w:t>
      </w:r>
      <w:r w:rsidRPr="00BF5265">
        <w:rPr>
          <w:rFonts w:ascii="Times New Roman" w:hAnsi="Times New Roman"/>
          <w:color w:val="000000"/>
          <w:sz w:val="24"/>
          <w:szCs w:val="24"/>
          <w:lang w:val="ru-RU"/>
        </w:rPr>
        <w:t>;</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сравнивать два объекта (числа, геометрические фигуры);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распределять объекты на две группы по заданному основанию.</w:t>
      </w:r>
    </w:p>
    <w:p w:rsidR="00D229C3" w:rsidRPr="00BF5265" w:rsidRDefault="00D229C3">
      <w:pPr>
        <w:spacing w:after="0" w:line="264" w:lineRule="auto"/>
        <w:ind w:left="120"/>
        <w:jc w:val="both"/>
        <w:rPr>
          <w:sz w:val="24"/>
          <w:szCs w:val="24"/>
          <w:lang w:val="ru-RU"/>
        </w:rPr>
      </w:pPr>
    </w:p>
    <w:p w:rsidR="00D229C3" w:rsidRPr="00BF5265" w:rsidRDefault="009F3CC0">
      <w:pPr>
        <w:spacing w:after="0" w:line="264" w:lineRule="auto"/>
        <w:ind w:left="120"/>
        <w:jc w:val="both"/>
        <w:rPr>
          <w:sz w:val="24"/>
          <w:szCs w:val="24"/>
          <w:lang w:val="ru-RU"/>
        </w:rPr>
      </w:pPr>
      <w:r w:rsidRPr="00BF5265">
        <w:rPr>
          <w:rFonts w:ascii="Times New Roman" w:hAnsi="Times New Roman"/>
          <w:color w:val="000000"/>
          <w:sz w:val="24"/>
          <w:szCs w:val="24"/>
          <w:lang w:val="ru-RU"/>
        </w:rPr>
        <w:t>К концу обучения во</w:t>
      </w:r>
      <w:r w:rsidRPr="00BF5265">
        <w:rPr>
          <w:rFonts w:ascii="Times New Roman" w:hAnsi="Times New Roman"/>
          <w:b/>
          <w:i/>
          <w:color w:val="000000"/>
          <w:sz w:val="24"/>
          <w:szCs w:val="24"/>
          <w:lang w:val="ru-RU"/>
        </w:rPr>
        <w:t xml:space="preserve"> </w:t>
      </w:r>
      <w:r w:rsidRPr="00BF5265">
        <w:rPr>
          <w:rFonts w:ascii="Times New Roman" w:hAnsi="Times New Roman"/>
          <w:b/>
          <w:color w:val="000000"/>
          <w:sz w:val="24"/>
          <w:szCs w:val="24"/>
          <w:lang w:val="ru-RU"/>
        </w:rPr>
        <w:t>2 классе</w:t>
      </w:r>
      <w:r w:rsidRPr="00BF5265">
        <w:rPr>
          <w:rFonts w:ascii="Times New Roman" w:hAnsi="Times New Roman"/>
          <w:color w:val="000000"/>
          <w:sz w:val="24"/>
          <w:szCs w:val="24"/>
          <w:lang w:val="ru-RU"/>
        </w:rPr>
        <w:t xml:space="preserve"> у обучающегося будут сформированы следующие умения: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читать, записывать, сравнивать, упорядочивать числа в пределах 100;</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неизвестный компонент сложения, вычитания;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выполнять измерение длин реальных объектов с помощью линейки;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проводить одно-двухшаговые логические рассуждения и делать выводы;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закономерность в ряду объектов (чисел, геометрических фигур);</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сравнивать группы объектов (находить общее, различное);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обнаруживать модели геометрических фигур в окружающем мире;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подбирать примеры, подтверждающие суждение, ответ;</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составлять (дополнять) текстовую задачу;</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проверять правильность вычисления, измерения.</w:t>
      </w:r>
    </w:p>
    <w:p w:rsidR="00D229C3" w:rsidRPr="00BF5265" w:rsidRDefault="00D229C3">
      <w:pPr>
        <w:spacing w:after="0" w:line="264" w:lineRule="auto"/>
        <w:ind w:left="120"/>
        <w:jc w:val="both"/>
        <w:rPr>
          <w:sz w:val="24"/>
          <w:szCs w:val="24"/>
          <w:lang w:val="ru-RU"/>
        </w:rPr>
      </w:pPr>
    </w:p>
    <w:p w:rsidR="00D229C3" w:rsidRPr="00BF5265" w:rsidRDefault="009F3CC0">
      <w:pPr>
        <w:spacing w:after="0" w:line="264" w:lineRule="auto"/>
        <w:ind w:left="120"/>
        <w:jc w:val="both"/>
        <w:rPr>
          <w:sz w:val="24"/>
          <w:szCs w:val="24"/>
          <w:lang w:val="ru-RU"/>
        </w:rPr>
      </w:pPr>
      <w:r w:rsidRPr="00BF5265">
        <w:rPr>
          <w:rFonts w:ascii="Times New Roman" w:hAnsi="Times New Roman"/>
          <w:color w:val="000000"/>
          <w:sz w:val="24"/>
          <w:szCs w:val="24"/>
          <w:lang w:val="ru-RU"/>
        </w:rPr>
        <w:t xml:space="preserve">К концу обучения в </w:t>
      </w:r>
      <w:r w:rsidRPr="00BF5265">
        <w:rPr>
          <w:rFonts w:ascii="Times New Roman" w:hAnsi="Times New Roman"/>
          <w:b/>
          <w:color w:val="000000"/>
          <w:sz w:val="24"/>
          <w:szCs w:val="24"/>
          <w:lang w:val="ru-RU"/>
        </w:rPr>
        <w:t>3 классе</w:t>
      </w:r>
      <w:r w:rsidRPr="00BF5265">
        <w:rPr>
          <w:rFonts w:ascii="Times New Roman" w:hAnsi="Times New Roman"/>
          <w:color w:val="000000"/>
          <w:sz w:val="24"/>
          <w:szCs w:val="24"/>
          <w:lang w:val="ru-RU"/>
        </w:rPr>
        <w:t xml:space="preserve"> у обучающегося будут сформированы следующие умения: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читать, записывать, сравнивать, упорядочивать числа в пределах 1000;</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выполнять действия умножение и деление с числами 0 и 1;</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неизвестный компонент арифметического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называть, находить долю величины (половина, четверть);</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сравнивать величины, выраженные долями;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сравнивать фигуры по площади (наложение, сопоставление числовых значений);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классифицировать объекты по одному-двум признакам;</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сравнивать математические объекты (находить общее, различное, уникальное);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выбирать верное решение математической задачи.</w:t>
      </w:r>
    </w:p>
    <w:p w:rsidR="00D229C3" w:rsidRPr="00BF5265" w:rsidRDefault="00D229C3">
      <w:pPr>
        <w:spacing w:after="0" w:line="264" w:lineRule="auto"/>
        <w:ind w:left="120"/>
        <w:jc w:val="both"/>
        <w:rPr>
          <w:sz w:val="24"/>
          <w:szCs w:val="24"/>
          <w:lang w:val="ru-RU"/>
        </w:rPr>
      </w:pPr>
    </w:p>
    <w:p w:rsidR="00D229C3" w:rsidRPr="00BF5265" w:rsidRDefault="009F3CC0">
      <w:pPr>
        <w:spacing w:after="0" w:line="264" w:lineRule="auto"/>
        <w:ind w:left="120"/>
        <w:jc w:val="both"/>
        <w:rPr>
          <w:sz w:val="24"/>
          <w:szCs w:val="24"/>
          <w:lang w:val="ru-RU"/>
        </w:rPr>
      </w:pPr>
      <w:r w:rsidRPr="00BF5265">
        <w:rPr>
          <w:rFonts w:ascii="Times New Roman" w:hAnsi="Times New Roman"/>
          <w:color w:val="000000"/>
          <w:sz w:val="24"/>
          <w:szCs w:val="24"/>
          <w:lang w:val="ru-RU"/>
        </w:rPr>
        <w:t>К концу обучения в</w:t>
      </w:r>
      <w:r w:rsidRPr="00BF5265">
        <w:rPr>
          <w:rFonts w:ascii="Times New Roman" w:hAnsi="Times New Roman"/>
          <w:b/>
          <w:color w:val="000000"/>
          <w:sz w:val="24"/>
          <w:szCs w:val="24"/>
          <w:lang w:val="ru-RU"/>
        </w:rPr>
        <w:t xml:space="preserve"> 4 классе</w:t>
      </w:r>
      <w:r w:rsidRPr="00BF5265">
        <w:rPr>
          <w:rFonts w:ascii="Times New Roman" w:hAnsi="Times New Roman"/>
          <w:color w:val="000000"/>
          <w:sz w:val="24"/>
          <w:szCs w:val="24"/>
          <w:lang w:val="ru-RU"/>
        </w:rPr>
        <w:t xml:space="preserve"> у обучающегося будут сформированы следующие умения: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читать, записывать, сравнивать, упорядочивать многозначные числа;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долю величины, величину по её доле;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находить неизвестный компонент арифметического действия;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lastRenderedPageBreak/>
        <w:t>формулировать утверждение (вывод), строить логические рассуждения (двух-трёхшаговые);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заполнять данными предложенную таблицу, столбчатую диаграмму;</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составлять модель текстовой задачи, числовое выражение;</w:t>
      </w:r>
    </w:p>
    <w:p w:rsidR="00D229C3" w:rsidRPr="00BF5265" w:rsidRDefault="009F3CC0">
      <w:pPr>
        <w:spacing w:after="0" w:line="264" w:lineRule="auto"/>
        <w:ind w:firstLine="600"/>
        <w:jc w:val="both"/>
        <w:rPr>
          <w:sz w:val="24"/>
          <w:szCs w:val="24"/>
          <w:lang w:val="ru-RU"/>
        </w:rPr>
      </w:pPr>
      <w:r w:rsidRPr="00BF5265">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D229C3" w:rsidRPr="00BF5265" w:rsidRDefault="00D229C3">
      <w:pPr>
        <w:rPr>
          <w:sz w:val="24"/>
          <w:szCs w:val="24"/>
          <w:lang w:val="ru-RU"/>
        </w:rPr>
        <w:sectPr w:rsidR="00D229C3" w:rsidRPr="00BF5265">
          <w:pgSz w:w="11906" w:h="16383"/>
          <w:pgMar w:top="1134" w:right="850" w:bottom="1134" w:left="1701" w:header="720" w:footer="720" w:gutter="0"/>
          <w:cols w:space="720"/>
        </w:sectPr>
      </w:pPr>
    </w:p>
    <w:p w:rsidR="00D229C3" w:rsidRPr="00BF5265" w:rsidRDefault="009F3CC0">
      <w:pPr>
        <w:spacing w:after="0"/>
        <w:ind w:left="120"/>
        <w:rPr>
          <w:sz w:val="24"/>
          <w:szCs w:val="24"/>
        </w:rPr>
      </w:pPr>
      <w:bookmarkStart w:id="8" w:name="block-20095386"/>
      <w:bookmarkEnd w:id="7"/>
      <w:r w:rsidRPr="00BF5265">
        <w:rPr>
          <w:rFonts w:ascii="Times New Roman" w:hAnsi="Times New Roman"/>
          <w:b/>
          <w:color w:val="000000"/>
          <w:sz w:val="24"/>
          <w:szCs w:val="24"/>
          <w:lang w:val="ru-RU"/>
        </w:rPr>
        <w:lastRenderedPageBreak/>
        <w:t xml:space="preserve"> </w:t>
      </w:r>
      <w:r w:rsidRPr="00BF5265">
        <w:rPr>
          <w:rFonts w:ascii="Times New Roman" w:hAnsi="Times New Roman"/>
          <w:b/>
          <w:color w:val="000000"/>
          <w:sz w:val="24"/>
          <w:szCs w:val="24"/>
        </w:rPr>
        <w:t xml:space="preserve">ТЕМАТИЧЕСКОЕ ПЛАНИРОВАНИЕ </w:t>
      </w:r>
    </w:p>
    <w:p w:rsidR="00D229C3" w:rsidRPr="00BF5265" w:rsidRDefault="009F3CC0">
      <w:pPr>
        <w:spacing w:after="0"/>
        <w:ind w:left="120"/>
        <w:rPr>
          <w:sz w:val="24"/>
          <w:szCs w:val="24"/>
        </w:rPr>
      </w:pPr>
      <w:r w:rsidRPr="00BF5265">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229C3" w:rsidRPr="00BF5265" w:rsidTr="00A262AD">
        <w:trPr>
          <w:trHeight w:val="144"/>
          <w:tblCellSpacing w:w="20" w:type="nil"/>
        </w:trPr>
        <w:tc>
          <w:tcPr>
            <w:tcW w:w="1067"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 п/п </w:t>
            </w:r>
          </w:p>
          <w:p w:rsidR="00D229C3" w:rsidRPr="00BF5265" w:rsidRDefault="00D229C3">
            <w:pPr>
              <w:spacing w:after="0"/>
              <w:ind w:left="135"/>
              <w:rPr>
                <w:sz w:val="24"/>
                <w:szCs w:val="24"/>
              </w:rPr>
            </w:pPr>
          </w:p>
        </w:tc>
        <w:tc>
          <w:tcPr>
            <w:tcW w:w="4644"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Наименование разделов и тем программы </w:t>
            </w:r>
          </w:p>
          <w:p w:rsidR="00D229C3" w:rsidRPr="00BF5265" w:rsidRDefault="00D229C3">
            <w:pPr>
              <w:spacing w:after="0"/>
              <w:ind w:left="135"/>
              <w:rPr>
                <w:sz w:val="24"/>
                <w:szCs w:val="24"/>
              </w:rPr>
            </w:pPr>
          </w:p>
        </w:tc>
        <w:tc>
          <w:tcPr>
            <w:tcW w:w="0" w:type="auto"/>
            <w:gridSpan w:val="3"/>
            <w:tcMar>
              <w:top w:w="50" w:type="dxa"/>
              <w:left w:w="100" w:type="dxa"/>
            </w:tcMar>
            <w:vAlign w:val="center"/>
          </w:tcPr>
          <w:p w:rsidR="00D229C3" w:rsidRPr="00BF5265" w:rsidRDefault="009F3CC0">
            <w:pPr>
              <w:spacing w:after="0"/>
              <w:rPr>
                <w:sz w:val="24"/>
                <w:szCs w:val="24"/>
              </w:rPr>
            </w:pPr>
            <w:r w:rsidRPr="00BF5265">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Электронные (цифровые) образовательные ресурсы </w:t>
            </w:r>
          </w:p>
          <w:p w:rsidR="00D229C3" w:rsidRPr="00BF5265" w:rsidRDefault="00D229C3">
            <w:pPr>
              <w:spacing w:after="0"/>
              <w:ind w:left="135"/>
              <w:rPr>
                <w:sz w:val="24"/>
                <w:szCs w:val="24"/>
              </w:rPr>
            </w:pPr>
          </w:p>
        </w:tc>
      </w:tr>
      <w:tr w:rsidR="00D229C3" w:rsidRPr="00BF5265" w:rsidTr="00A262AD">
        <w:trPr>
          <w:trHeight w:val="144"/>
          <w:tblCellSpacing w:w="20" w:type="nil"/>
        </w:trPr>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1535"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Всего </w:t>
            </w:r>
          </w:p>
          <w:p w:rsidR="00D229C3" w:rsidRPr="00BF5265" w:rsidRDefault="00D229C3">
            <w:pPr>
              <w:spacing w:after="0"/>
              <w:ind w:left="135"/>
              <w:rPr>
                <w:sz w:val="24"/>
                <w:szCs w:val="24"/>
              </w:rPr>
            </w:pPr>
          </w:p>
        </w:tc>
        <w:tc>
          <w:tcPr>
            <w:tcW w:w="184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Контрольные работы </w:t>
            </w:r>
          </w:p>
          <w:p w:rsidR="00D229C3" w:rsidRPr="00BF5265" w:rsidRDefault="00D229C3">
            <w:pPr>
              <w:spacing w:after="0"/>
              <w:ind w:left="135"/>
              <w:rPr>
                <w:sz w:val="24"/>
                <w:szCs w:val="24"/>
              </w:rPr>
            </w:pPr>
          </w:p>
        </w:tc>
        <w:tc>
          <w:tcPr>
            <w:tcW w:w="191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Практические работы </w:t>
            </w:r>
          </w:p>
          <w:p w:rsidR="00D229C3" w:rsidRPr="00BF5265" w:rsidRDefault="00D229C3">
            <w:pPr>
              <w:spacing w:after="0"/>
              <w:ind w:left="135"/>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1.</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Числа и величины</w:t>
            </w:r>
          </w:p>
        </w:tc>
      </w:tr>
      <w:tr w:rsidR="00A262AD" w:rsidRPr="007929A6" w:rsidTr="00A262AD">
        <w:trPr>
          <w:trHeight w:val="144"/>
          <w:tblCellSpacing w:w="20" w:type="nil"/>
        </w:trPr>
        <w:tc>
          <w:tcPr>
            <w:tcW w:w="1067" w:type="dxa"/>
            <w:tcMar>
              <w:top w:w="50" w:type="dxa"/>
              <w:left w:w="100" w:type="dxa"/>
            </w:tcMar>
            <w:vAlign w:val="center"/>
          </w:tcPr>
          <w:p w:rsidR="00A262AD" w:rsidRPr="00BF5265" w:rsidRDefault="00A262AD" w:rsidP="00A262AD">
            <w:pPr>
              <w:spacing w:after="0"/>
              <w:rPr>
                <w:sz w:val="24"/>
                <w:szCs w:val="24"/>
              </w:rPr>
            </w:pPr>
            <w:r w:rsidRPr="00BF5265">
              <w:rPr>
                <w:rFonts w:ascii="Times New Roman" w:hAnsi="Times New Roman"/>
                <w:color w:val="000000"/>
                <w:sz w:val="24"/>
                <w:szCs w:val="24"/>
              </w:rPr>
              <w:t>1.1</w:t>
            </w:r>
          </w:p>
        </w:tc>
        <w:tc>
          <w:tcPr>
            <w:tcW w:w="4644" w:type="dxa"/>
            <w:tcMar>
              <w:top w:w="50" w:type="dxa"/>
              <w:left w:w="100" w:type="dxa"/>
            </w:tcMar>
            <w:vAlign w:val="center"/>
          </w:tcPr>
          <w:p w:rsidR="00A262AD" w:rsidRPr="00BF5265" w:rsidRDefault="00A262AD" w:rsidP="00A262AD">
            <w:pPr>
              <w:spacing w:after="0"/>
              <w:ind w:left="135"/>
              <w:rPr>
                <w:sz w:val="24"/>
                <w:szCs w:val="24"/>
              </w:rPr>
            </w:pPr>
            <w:r w:rsidRPr="00BF5265">
              <w:rPr>
                <w:rFonts w:ascii="Times New Roman" w:hAnsi="Times New Roman"/>
                <w:color w:val="000000"/>
                <w:sz w:val="24"/>
                <w:szCs w:val="24"/>
              </w:rPr>
              <w:t>Числа от 1 до 9</w:t>
            </w:r>
          </w:p>
        </w:tc>
        <w:tc>
          <w:tcPr>
            <w:tcW w:w="1535" w:type="dxa"/>
            <w:tcMar>
              <w:top w:w="50" w:type="dxa"/>
              <w:left w:w="100" w:type="dxa"/>
            </w:tcMar>
            <w:vAlign w:val="center"/>
          </w:tcPr>
          <w:p w:rsidR="00A262AD" w:rsidRPr="00BF5265" w:rsidRDefault="00A262AD" w:rsidP="00A262AD">
            <w:pPr>
              <w:spacing w:after="0"/>
              <w:ind w:left="135"/>
              <w:jc w:val="center"/>
              <w:rPr>
                <w:sz w:val="24"/>
                <w:szCs w:val="24"/>
              </w:rPr>
            </w:pPr>
            <w:r w:rsidRPr="00BF5265">
              <w:rPr>
                <w:rFonts w:ascii="Times New Roman" w:hAnsi="Times New Roman"/>
                <w:color w:val="000000"/>
                <w:sz w:val="24"/>
                <w:szCs w:val="24"/>
              </w:rPr>
              <w:t xml:space="preserve"> 13 </w:t>
            </w:r>
          </w:p>
        </w:tc>
        <w:tc>
          <w:tcPr>
            <w:tcW w:w="1841" w:type="dxa"/>
            <w:tcMar>
              <w:top w:w="50" w:type="dxa"/>
              <w:left w:w="100" w:type="dxa"/>
            </w:tcMar>
            <w:vAlign w:val="center"/>
          </w:tcPr>
          <w:p w:rsidR="00A262AD" w:rsidRPr="00BF5265" w:rsidRDefault="00A262AD" w:rsidP="00A262AD">
            <w:pPr>
              <w:spacing w:after="0"/>
              <w:ind w:left="135"/>
              <w:jc w:val="center"/>
              <w:rPr>
                <w:sz w:val="24"/>
                <w:szCs w:val="24"/>
              </w:rPr>
            </w:pPr>
          </w:p>
        </w:tc>
        <w:tc>
          <w:tcPr>
            <w:tcW w:w="1910" w:type="dxa"/>
            <w:tcMar>
              <w:top w:w="50" w:type="dxa"/>
              <w:left w:w="100" w:type="dxa"/>
            </w:tcMar>
            <w:vAlign w:val="center"/>
          </w:tcPr>
          <w:p w:rsidR="00A262AD" w:rsidRPr="00BF5265" w:rsidRDefault="00A262AD" w:rsidP="00A262AD">
            <w:pPr>
              <w:spacing w:after="0"/>
              <w:ind w:left="135"/>
              <w:jc w:val="center"/>
              <w:rPr>
                <w:sz w:val="24"/>
                <w:szCs w:val="24"/>
              </w:rPr>
            </w:pPr>
          </w:p>
        </w:tc>
        <w:tc>
          <w:tcPr>
            <w:tcW w:w="2646" w:type="dxa"/>
            <w:tcMar>
              <w:top w:w="50" w:type="dxa"/>
              <w:left w:w="100" w:type="dxa"/>
            </w:tcMar>
          </w:tcPr>
          <w:p w:rsidR="00A262AD" w:rsidRPr="00BF5265" w:rsidRDefault="00A262AD" w:rsidP="00A262AD">
            <w:pPr>
              <w:rPr>
                <w:sz w:val="24"/>
                <w:szCs w:val="24"/>
                <w:lang w:val="ru-RU"/>
              </w:rPr>
            </w:pPr>
            <w:r w:rsidRPr="00BF5265">
              <w:rPr>
                <w:rFonts w:ascii="Times New Roman" w:hAnsi="Times New Roman"/>
                <w:color w:val="000000"/>
                <w:sz w:val="24"/>
                <w:szCs w:val="24"/>
                <w:lang w:val="ru-RU"/>
              </w:rPr>
              <w:t>РЭШ, Учи.ру, инфоурок, Урок.рф</w:t>
            </w:r>
          </w:p>
        </w:tc>
      </w:tr>
      <w:tr w:rsidR="00A262AD" w:rsidRPr="007929A6" w:rsidTr="00A262AD">
        <w:trPr>
          <w:trHeight w:val="144"/>
          <w:tblCellSpacing w:w="20" w:type="nil"/>
        </w:trPr>
        <w:tc>
          <w:tcPr>
            <w:tcW w:w="1067" w:type="dxa"/>
            <w:tcMar>
              <w:top w:w="50" w:type="dxa"/>
              <w:left w:w="100" w:type="dxa"/>
            </w:tcMar>
            <w:vAlign w:val="center"/>
          </w:tcPr>
          <w:p w:rsidR="00A262AD" w:rsidRPr="00BF5265" w:rsidRDefault="00A262AD" w:rsidP="00A262AD">
            <w:pPr>
              <w:spacing w:after="0"/>
              <w:rPr>
                <w:sz w:val="24"/>
                <w:szCs w:val="24"/>
              </w:rPr>
            </w:pPr>
            <w:r w:rsidRPr="00BF5265">
              <w:rPr>
                <w:rFonts w:ascii="Times New Roman" w:hAnsi="Times New Roman"/>
                <w:color w:val="000000"/>
                <w:sz w:val="24"/>
                <w:szCs w:val="24"/>
              </w:rPr>
              <w:t>1.2</w:t>
            </w:r>
          </w:p>
        </w:tc>
        <w:tc>
          <w:tcPr>
            <w:tcW w:w="4644" w:type="dxa"/>
            <w:tcMar>
              <w:top w:w="50" w:type="dxa"/>
              <w:left w:w="100" w:type="dxa"/>
            </w:tcMar>
            <w:vAlign w:val="center"/>
          </w:tcPr>
          <w:p w:rsidR="00A262AD" w:rsidRPr="00BF5265" w:rsidRDefault="00A262AD" w:rsidP="00A262AD">
            <w:pPr>
              <w:spacing w:after="0"/>
              <w:ind w:left="135"/>
              <w:rPr>
                <w:sz w:val="24"/>
                <w:szCs w:val="24"/>
              </w:rPr>
            </w:pPr>
            <w:r w:rsidRPr="00BF5265">
              <w:rPr>
                <w:rFonts w:ascii="Times New Roman" w:hAnsi="Times New Roman"/>
                <w:color w:val="000000"/>
                <w:sz w:val="24"/>
                <w:szCs w:val="24"/>
              </w:rPr>
              <w:t>Числа от 0 до 10</w:t>
            </w:r>
          </w:p>
        </w:tc>
        <w:tc>
          <w:tcPr>
            <w:tcW w:w="1535" w:type="dxa"/>
            <w:tcMar>
              <w:top w:w="50" w:type="dxa"/>
              <w:left w:w="100" w:type="dxa"/>
            </w:tcMar>
            <w:vAlign w:val="center"/>
          </w:tcPr>
          <w:p w:rsidR="00A262AD" w:rsidRPr="00BF5265" w:rsidRDefault="00A262AD" w:rsidP="00A262AD">
            <w:pPr>
              <w:spacing w:after="0"/>
              <w:ind w:left="135"/>
              <w:jc w:val="center"/>
              <w:rPr>
                <w:sz w:val="24"/>
                <w:szCs w:val="24"/>
              </w:rPr>
            </w:pPr>
            <w:r w:rsidRPr="00BF5265">
              <w:rPr>
                <w:rFonts w:ascii="Times New Roman" w:hAnsi="Times New Roman"/>
                <w:color w:val="000000"/>
                <w:sz w:val="24"/>
                <w:szCs w:val="24"/>
              </w:rPr>
              <w:t xml:space="preserve"> 3 </w:t>
            </w:r>
          </w:p>
        </w:tc>
        <w:tc>
          <w:tcPr>
            <w:tcW w:w="1841" w:type="dxa"/>
            <w:tcMar>
              <w:top w:w="50" w:type="dxa"/>
              <w:left w:w="100" w:type="dxa"/>
            </w:tcMar>
            <w:vAlign w:val="center"/>
          </w:tcPr>
          <w:p w:rsidR="00A262AD" w:rsidRPr="00BF5265" w:rsidRDefault="00A262AD" w:rsidP="00A262AD">
            <w:pPr>
              <w:spacing w:after="0"/>
              <w:ind w:left="135"/>
              <w:jc w:val="center"/>
              <w:rPr>
                <w:sz w:val="24"/>
                <w:szCs w:val="24"/>
              </w:rPr>
            </w:pPr>
          </w:p>
        </w:tc>
        <w:tc>
          <w:tcPr>
            <w:tcW w:w="1910" w:type="dxa"/>
            <w:tcMar>
              <w:top w:w="50" w:type="dxa"/>
              <w:left w:w="100" w:type="dxa"/>
            </w:tcMar>
            <w:vAlign w:val="center"/>
          </w:tcPr>
          <w:p w:rsidR="00A262AD" w:rsidRPr="00BF5265" w:rsidRDefault="00A262AD" w:rsidP="00A262AD">
            <w:pPr>
              <w:spacing w:after="0"/>
              <w:ind w:left="135"/>
              <w:jc w:val="center"/>
              <w:rPr>
                <w:sz w:val="24"/>
                <w:szCs w:val="24"/>
              </w:rPr>
            </w:pPr>
          </w:p>
        </w:tc>
        <w:tc>
          <w:tcPr>
            <w:tcW w:w="2646" w:type="dxa"/>
            <w:tcMar>
              <w:top w:w="50" w:type="dxa"/>
              <w:left w:w="100" w:type="dxa"/>
            </w:tcMar>
          </w:tcPr>
          <w:p w:rsidR="00A262AD" w:rsidRPr="00BF5265" w:rsidRDefault="00A262AD" w:rsidP="00A262AD">
            <w:pPr>
              <w:rPr>
                <w:sz w:val="24"/>
                <w:szCs w:val="24"/>
                <w:lang w:val="ru-RU"/>
              </w:rPr>
            </w:pPr>
            <w:r w:rsidRPr="00BF5265">
              <w:rPr>
                <w:rFonts w:ascii="Times New Roman" w:hAnsi="Times New Roman"/>
                <w:color w:val="000000"/>
                <w:sz w:val="24"/>
                <w:szCs w:val="24"/>
                <w:lang w:val="ru-RU"/>
              </w:rPr>
              <w:t>РЭШ, Учи.ру, инфоурок, Урок.рф</w:t>
            </w:r>
          </w:p>
        </w:tc>
      </w:tr>
      <w:tr w:rsidR="00A262AD" w:rsidRPr="007929A6" w:rsidTr="00A262AD">
        <w:trPr>
          <w:trHeight w:val="144"/>
          <w:tblCellSpacing w:w="20" w:type="nil"/>
        </w:trPr>
        <w:tc>
          <w:tcPr>
            <w:tcW w:w="1067" w:type="dxa"/>
            <w:tcMar>
              <w:top w:w="50" w:type="dxa"/>
              <w:left w:w="100" w:type="dxa"/>
            </w:tcMar>
            <w:vAlign w:val="center"/>
          </w:tcPr>
          <w:p w:rsidR="00A262AD" w:rsidRPr="00BF5265" w:rsidRDefault="00A262AD" w:rsidP="00A262AD">
            <w:pPr>
              <w:spacing w:after="0"/>
              <w:rPr>
                <w:sz w:val="24"/>
                <w:szCs w:val="24"/>
              </w:rPr>
            </w:pPr>
            <w:r w:rsidRPr="00BF5265">
              <w:rPr>
                <w:rFonts w:ascii="Times New Roman" w:hAnsi="Times New Roman"/>
                <w:color w:val="000000"/>
                <w:sz w:val="24"/>
                <w:szCs w:val="24"/>
              </w:rPr>
              <w:t>1.3</w:t>
            </w:r>
          </w:p>
        </w:tc>
        <w:tc>
          <w:tcPr>
            <w:tcW w:w="4644" w:type="dxa"/>
            <w:tcMar>
              <w:top w:w="50" w:type="dxa"/>
              <w:left w:w="100" w:type="dxa"/>
            </w:tcMar>
            <w:vAlign w:val="center"/>
          </w:tcPr>
          <w:p w:rsidR="00A262AD" w:rsidRPr="00BF5265" w:rsidRDefault="00A262AD" w:rsidP="00A262AD">
            <w:pPr>
              <w:spacing w:after="0"/>
              <w:ind w:left="135"/>
              <w:rPr>
                <w:sz w:val="24"/>
                <w:szCs w:val="24"/>
              </w:rPr>
            </w:pPr>
            <w:r w:rsidRPr="00BF5265">
              <w:rPr>
                <w:rFonts w:ascii="Times New Roman" w:hAnsi="Times New Roman"/>
                <w:color w:val="000000"/>
                <w:sz w:val="24"/>
                <w:szCs w:val="24"/>
              </w:rPr>
              <w:t>Числа от 11 до 20</w:t>
            </w:r>
          </w:p>
        </w:tc>
        <w:tc>
          <w:tcPr>
            <w:tcW w:w="1535" w:type="dxa"/>
            <w:tcMar>
              <w:top w:w="50" w:type="dxa"/>
              <w:left w:w="100" w:type="dxa"/>
            </w:tcMar>
            <w:vAlign w:val="center"/>
          </w:tcPr>
          <w:p w:rsidR="00A262AD" w:rsidRPr="00BF5265" w:rsidRDefault="00A262AD" w:rsidP="00A262AD">
            <w:pPr>
              <w:spacing w:after="0"/>
              <w:ind w:left="135"/>
              <w:jc w:val="center"/>
              <w:rPr>
                <w:sz w:val="24"/>
                <w:szCs w:val="24"/>
              </w:rPr>
            </w:pPr>
            <w:r w:rsidRPr="00BF5265">
              <w:rPr>
                <w:rFonts w:ascii="Times New Roman" w:hAnsi="Times New Roman"/>
                <w:color w:val="000000"/>
                <w:sz w:val="24"/>
                <w:szCs w:val="24"/>
              </w:rPr>
              <w:t xml:space="preserve"> 4 </w:t>
            </w:r>
          </w:p>
        </w:tc>
        <w:tc>
          <w:tcPr>
            <w:tcW w:w="1841" w:type="dxa"/>
            <w:tcMar>
              <w:top w:w="50" w:type="dxa"/>
              <w:left w:w="100" w:type="dxa"/>
            </w:tcMar>
            <w:vAlign w:val="center"/>
          </w:tcPr>
          <w:p w:rsidR="00A262AD" w:rsidRPr="00BF5265" w:rsidRDefault="00A262AD" w:rsidP="00A262AD">
            <w:pPr>
              <w:spacing w:after="0"/>
              <w:ind w:left="135"/>
              <w:jc w:val="center"/>
              <w:rPr>
                <w:sz w:val="24"/>
                <w:szCs w:val="24"/>
              </w:rPr>
            </w:pPr>
          </w:p>
        </w:tc>
        <w:tc>
          <w:tcPr>
            <w:tcW w:w="1910" w:type="dxa"/>
            <w:tcMar>
              <w:top w:w="50" w:type="dxa"/>
              <w:left w:w="100" w:type="dxa"/>
            </w:tcMar>
            <w:vAlign w:val="center"/>
          </w:tcPr>
          <w:p w:rsidR="00A262AD" w:rsidRPr="00BF5265" w:rsidRDefault="00A262AD" w:rsidP="00A262AD">
            <w:pPr>
              <w:spacing w:after="0"/>
              <w:ind w:left="135"/>
              <w:jc w:val="center"/>
              <w:rPr>
                <w:sz w:val="24"/>
                <w:szCs w:val="24"/>
              </w:rPr>
            </w:pPr>
          </w:p>
        </w:tc>
        <w:tc>
          <w:tcPr>
            <w:tcW w:w="2646" w:type="dxa"/>
            <w:tcMar>
              <w:top w:w="50" w:type="dxa"/>
              <w:left w:w="100" w:type="dxa"/>
            </w:tcMar>
          </w:tcPr>
          <w:p w:rsidR="00A262AD" w:rsidRPr="00BF5265" w:rsidRDefault="00A262AD" w:rsidP="00A262AD">
            <w:pPr>
              <w:rPr>
                <w:sz w:val="24"/>
                <w:szCs w:val="24"/>
                <w:lang w:val="ru-RU"/>
              </w:rPr>
            </w:pPr>
            <w:r w:rsidRPr="00BF5265">
              <w:rPr>
                <w:rFonts w:ascii="Times New Roman" w:hAnsi="Times New Roman"/>
                <w:color w:val="000000"/>
                <w:sz w:val="24"/>
                <w:szCs w:val="24"/>
                <w:lang w:val="ru-RU"/>
              </w:rPr>
              <w:t>РЭШ, Учи.ру, инфоурок, Урок.рф</w:t>
            </w:r>
          </w:p>
        </w:tc>
      </w:tr>
      <w:tr w:rsidR="00A262AD" w:rsidRPr="007929A6" w:rsidTr="00A262AD">
        <w:trPr>
          <w:trHeight w:val="144"/>
          <w:tblCellSpacing w:w="20" w:type="nil"/>
        </w:trPr>
        <w:tc>
          <w:tcPr>
            <w:tcW w:w="1067" w:type="dxa"/>
            <w:tcMar>
              <w:top w:w="50" w:type="dxa"/>
              <w:left w:w="100" w:type="dxa"/>
            </w:tcMar>
            <w:vAlign w:val="center"/>
          </w:tcPr>
          <w:p w:rsidR="00A262AD" w:rsidRPr="00BF5265" w:rsidRDefault="00A262AD" w:rsidP="00A262AD">
            <w:pPr>
              <w:spacing w:after="0"/>
              <w:rPr>
                <w:sz w:val="24"/>
                <w:szCs w:val="24"/>
              </w:rPr>
            </w:pPr>
            <w:r w:rsidRPr="00BF5265">
              <w:rPr>
                <w:rFonts w:ascii="Times New Roman" w:hAnsi="Times New Roman"/>
                <w:color w:val="000000"/>
                <w:sz w:val="24"/>
                <w:szCs w:val="24"/>
              </w:rPr>
              <w:t>1.4</w:t>
            </w:r>
          </w:p>
        </w:tc>
        <w:tc>
          <w:tcPr>
            <w:tcW w:w="4644" w:type="dxa"/>
            <w:tcMar>
              <w:top w:w="50" w:type="dxa"/>
              <w:left w:w="100" w:type="dxa"/>
            </w:tcMar>
            <w:vAlign w:val="center"/>
          </w:tcPr>
          <w:p w:rsidR="00A262AD" w:rsidRPr="00BF5265" w:rsidRDefault="00A262AD" w:rsidP="00A262AD">
            <w:pPr>
              <w:spacing w:after="0"/>
              <w:ind w:left="135"/>
              <w:rPr>
                <w:sz w:val="24"/>
                <w:szCs w:val="24"/>
              </w:rPr>
            </w:pPr>
            <w:r w:rsidRPr="00BF5265">
              <w:rPr>
                <w:rFonts w:ascii="Times New Roman" w:hAnsi="Times New Roman"/>
                <w:color w:val="000000"/>
                <w:sz w:val="24"/>
                <w:szCs w:val="24"/>
              </w:rPr>
              <w:t>Длина. Измерение длины</w:t>
            </w:r>
          </w:p>
        </w:tc>
        <w:tc>
          <w:tcPr>
            <w:tcW w:w="1535" w:type="dxa"/>
            <w:tcMar>
              <w:top w:w="50" w:type="dxa"/>
              <w:left w:w="100" w:type="dxa"/>
            </w:tcMar>
            <w:vAlign w:val="center"/>
          </w:tcPr>
          <w:p w:rsidR="00A262AD" w:rsidRPr="00BF5265" w:rsidRDefault="00A262AD" w:rsidP="00A262AD">
            <w:pPr>
              <w:spacing w:after="0"/>
              <w:ind w:left="135"/>
              <w:jc w:val="center"/>
              <w:rPr>
                <w:sz w:val="24"/>
                <w:szCs w:val="24"/>
              </w:rPr>
            </w:pPr>
            <w:r w:rsidRPr="00BF5265">
              <w:rPr>
                <w:rFonts w:ascii="Times New Roman" w:hAnsi="Times New Roman"/>
                <w:color w:val="000000"/>
                <w:sz w:val="24"/>
                <w:szCs w:val="24"/>
              </w:rPr>
              <w:t xml:space="preserve"> 7 </w:t>
            </w:r>
          </w:p>
        </w:tc>
        <w:tc>
          <w:tcPr>
            <w:tcW w:w="1841" w:type="dxa"/>
            <w:tcMar>
              <w:top w:w="50" w:type="dxa"/>
              <w:left w:w="100" w:type="dxa"/>
            </w:tcMar>
            <w:vAlign w:val="center"/>
          </w:tcPr>
          <w:p w:rsidR="00A262AD" w:rsidRPr="00BF5265" w:rsidRDefault="00A262AD" w:rsidP="00A262AD">
            <w:pPr>
              <w:spacing w:after="0"/>
              <w:ind w:left="135"/>
              <w:jc w:val="center"/>
              <w:rPr>
                <w:sz w:val="24"/>
                <w:szCs w:val="24"/>
              </w:rPr>
            </w:pPr>
          </w:p>
        </w:tc>
        <w:tc>
          <w:tcPr>
            <w:tcW w:w="1910" w:type="dxa"/>
            <w:tcMar>
              <w:top w:w="50" w:type="dxa"/>
              <w:left w:w="100" w:type="dxa"/>
            </w:tcMar>
            <w:vAlign w:val="center"/>
          </w:tcPr>
          <w:p w:rsidR="00A262AD" w:rsidRPr="00BF5265" w:rsidRDefault="00A262AD" w:rsidP="00A262AD">
            <w:pPr>
              <w:spacing w:after="0"/>
              <w:ind w:left="135"/>
              <w:jc w:val="center"/>
              <w:rPr>
                <w:sz w:val="24"/>
                <w:szCs w:val="24"/>
              </w:rPr>
            </w:pPr>
          </w:p>
        </w:tc>
        <w:tc>
          <w:tcPr>
            <w:tcW w:w="2646" w:type="dxa"/>
            <w:tcMar>
              <w:top w:w="50" w:type="dxa"/>
              <w:left w:w="100" w:type="dxa"/>
            </w:tcMar>
          </w:tcPr>
          <w:p w:rsidR="00A262AD" w:rsidRPr="00BF5265" w:rsidRDefault="00A262AD" w:rsidP="00A262AD">
            <w:pPr>
              <w:rPr>
                <w:sz w:val="24"/>
                <w:szCs w:val="24"/>
                <w:lang w:val="ru-RU"/>
              </w:rPr>
            </w:pPr>
            <w:r w:rsidRPr="00BF5265">
              <w:rPr>
                <w:rFonts w:ascii="Times New Roman" w:hAnsi="Times New Roman"/>
                <w:color w:val="000000"/>
                <w:sz w:val="24"/>
                <w:szCs w:val="24"/>
                <w:lang w:val="ru-RU"/>
              </w:rPr>
              <w:t>РЭШ, Учи.ру, инфоурок, Урок.рф</w:t>
            </w:r>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3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27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2.</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Арифметические действия</w:t>
            </w:r>
          </w:p>
        </w:tc>
      </w:tr>
      <w:tr w:rsidR="00A262AD" w:rsidRPr="007929A6" w:rsidTr="00C87A8C">
        <w:trPr>
          <w:trHeight w:val="144"/>
          <w:tblCellSpacing w:w="20" w:type="nil"/>
        </w:trPr>
        <w:tc>
          <w:tcPr>
            <w:tcW w:w="1067" w:type="dxa"/>
            <w:tcMar>
              <w:top w:w="50" w:type="dxa"/>
              <w:left w:w="100" w:type="dxa"/>
            </w:tcMar>
            <w:vAlign w:val="center"/>
          </w:tcPr>
          <w:p w:rsidR="00A262AD" w:rsidRPr="00BF5265" w:rsidRDefault="00A262AD" w:rsidP="00A262AD">
            <w:pPr>
              <w:spacing w:after="0"/>
              <w:rPr>
                <w:sz w:val="24"/>
                <w:szCs w:val="24"/>
              </w:rPr>
            </w:pPr>
            <w:r w:rsidRPr="00BF5265">
              <w:rPr>
                <w:rFonts w:ascii="Times New Roman" w:hAnsi="Times New Roman"/>
                <w:color w:val="000000"/>
                <w:sz w:val="24"/>
                <w:szCs w:val="24"/>
              </w:rPr>
              <w:t>2.1</w:t>
            </w:r>
          </w:p>
        </w:tc>
        <w:tc>
          <w:tcPr>
            <w:tcW w:w="4644" w:type="dxa"/>
            <w:tcMar>
              <w:top w:w="50" w:type="dxa"/>
              <w:left w:w="100" w:type="dxa"/>
            </w:tcMar>
            <w:vAlign w:val="center"/>
          </w:tcPr>
          <w:p w:rsidR="00A262AD" w:rsidRPr="00BF5265" w:rsidRDefault="00A262AD" w:rsidP="00A262AD">
            <w:pPr>
              <w:spacing w:after="0"/>
              <w:ind w:left="135"/>
              <w:rPr>
                <w:sz w:val="24"/>
                <w:szCs w:val="24"/>
                <w:lang w:val="ru-RU"/>
              </w:rPr>
            </w:pPr>
            <w:r w:rsidRPr="00BF5265">
              <w:rPr>
                <w:rFonts w:ascii="Times New Roman" w:hAnsi="Times New Roman"/>
                <w:color w:val="000000"/>
                <w:sz w:val="24"/>
                <w:szCs w:val="24"/>
                <w:lang w:val="ru-RU"/>
              </w:rPr>
              <w:t>Сложение и вычитание в пределах 10</w:t>
            </w:r>
          </w:p>
        </w:tc>
        <w:tc>
          <w:tcPr>
            <w:tcW w:w="1535" w:type="dxa"/>
            <w:tcMar>
              <w:top w:w="50" w:type="dxa"/>
              <w:left w:w="100" w:type="dxa"/>
            </w:tcMar>
            <w:vAlign w:val="center"/>
          </w:tcPr>
          <w:p w:rsidR="00A262AD" w:rsidRPr="00BF5265" w:rsidRDefault="00A262AD" w:rsidP="00A262AD">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11 </w:t>
            </w:r>
          </w:p>
        </w:tc>
        <w:tc>
          <w:tcPr>
            <w:tcW w:w="1841" w:type="dxa"/>
            <w:tcMar>
              <w:top w:w="50" w:type="dxa"/>
              <w:left w:w="100" w:type="dxa"/>
            </w:tcMar>
            <w:vAlign w:val="center"/>
          </w:tcPr>
          <w:p w:rsidR="00A262AD" w:rsidRPr="00BF5265" w:rsidRDefault="00A262AD" w:rsidP="00A262AD">
            <w:pPr>
              <w:spacing w:after="0"/>
              <w:ind w:left="135"/>
              <w:jc w:val="center"/>
              <w:rPr>
                <w:sz w:val="24"/>
                <w:szCs w:val="24"/>
              </w:rPr>
            </w:pPr>
          </w:p>
        </w:tc>
        <w:tc>
          <w:tcPr>
            <w:tcW w:w="1910" w:type="dxa"/>
            <w:tcMar>
              <w:top w:w="50" w:type="dxa"/>
              <w:left w:w="100" w:type="dxa"/>
            </w:tcMar>
            <w:vAlign w:val="center"/>
          </w:tcPr>
          <w:p w:rsidR="00A262AD" w:rsidRPr="00BF5265" w:rsidRDefault="00A262AD" w:rsidP="00A262AD">
            <w:pPr>
              <w:spacing w:after="0"/>
              <w:ind w:left="135"/>
              <w:jc w:val="center"/>
              <w:rPr>
                <w:sz w:val="24"/>
                <w:szCs w:val="24"/>
              </w:rPr>
            </w:pPr>
          </w:p>
        </w:tc>
        <w:tc>
          <w:tcPr>
            <w:tcW w:w="2646" w:type="dxa"/>
            <w:tcMar>
              <w:top w:w="50" w:type="dxa"/>
              <w:left w:w="100" w:type="dxa"/>
            </w:tcMar>
          </w:tcPr>
          <w:p w:rsidR="00A262AD" w:rsidRPr="00BF5265" w:rsidRDefault="00A262AD" w:rsidP="00A262AD">
            <w:pPr>
              <w:rPr>
                <w:sz w:val="24"/>
                <w:szCs w:val="24"/>
                <w:lang w:val="ru-RU"/>
              </w:rPr>
            </w:pPr>
            <w:r w:rsidRPr="00BF5265">
              <w:rPr>
                <w:rFonts w:ascii="Times New Roman" w:hAnsi="Times New Roman"/>
                <w:color w:val="000000"/>
                <w:sz w:val="24"/>
                <w:szCs w:val="24"/>
                <w:lang w:val="ru-RU"/>
              </w:rPr>
              <w:t>РЭШ, Учи.ру, инфоурок, Урок.рф</w:t>
            </w:r>
          </w:p>
        </w:tc>
      </w:tr>
      <w:tr w:rsidR="00A262AD" w:rsidRPr="007929A6" w:rsidTr="00C87A8C">
        <w:trPr>
          <w:trHeight w:val="144"/>
          <w:tblCellSpacing w:w="20" w:type="nil"/>
        </w:trPr>
        <w:tc>
          <w:tcPr>
            <w:tcW w:w="1067" w:type="dxa"/>
            <w:tcMar>
              <w:top w:w="50" w:type="dxa"/>
              <w:left w:w="100" w:type="dxa"/>
            </w:tcMar>
            <w:vAlign w:val="center"/>
          </w:tcPr>
          <w:p w:rsidR="00A262AD" w:rsidRPr="00BF5265" w:rsidRDefault="00A262AD" w:rsidP="00A262AD">
            <w:pPr>
              <w:spacing w:after="0"/>
              <w:rPr>
                <w:sz w:val="24"/>
                <w:szCs w:val="24"/>
              </w:rPr>
            </w:pPr>
            <w:r w:rsidRPr="00BF5265">
              <w:rPr>
                <w:rFonts w:ascii="Times New Roman" w:hAnsi="Times New Roman"/>
                <w:color w:val="000000"/>
                <w:sz w:val="24"/>
                <w:szCs w:val="24"/>
              </w:rPr>
              <w:t>2.2</w:t>
            </w:r>
          </w:p>
        </w:tc>
        <w:tc>
          <w:tcPr>
            <w:tcW w:w="4644" w:type="dxa"/>
            <w:tcMar>
              <w:top w:w="50" w:type="dxa"/>
              <w:left w:w="100" w:type="dxa"/>
            </w:tcMar>
            <w:vAlign w:val="center"/>
          </w:tcPr>
          <w:p w:rsidR="00A262AD" w:rsidRPr="00BF5265" w:rsidRDefault="00A262AD" w:rsidP="00A262AD">
            <w:pPr>
              <w:spacing w:after="0"/>
              <w:ind w:left="135"/>
              <w:rPr>
                <w:sz w:val="24"/>
                <w:szCs w:val="24"/>
                <w:lang w:val="ru-RU"/>
              </w:rPr>
            </w:pPr>
            <w:r w:rsidRPr="00BF5265">
              <w:rPr>
                <w:rFonts w:ascii="Times New Roman" w:hAnsi="Times New Roman"/>
                <w:color w:val="000000"/>
                <w:sz w:val="24"/>
                <w:szCs w:val="24"/>
                <w:lang w:val="ru-RU"/>
              </w:rPr>
              <w:t>Сложение и вычитание в пределах 20</w:t>
            </w:r>
          </w:p>
        </w:tc>
        <w:tc>
          <w:tcPr>
            <w:tcW w:w="1535" w:type="dxa"/>
            <w:tcMar>
              <w:top w:w="50" w:type="dxa"/>
              <w:left w:w="100" w:type="dxa"/>
            </w:tcMar>
            <w:vAlign w:val="center"/>
          </w:tcPr>
          <w:p w:rsidR="00A262AD" w:rsidRPr="00BF5265" w:rsidRDefault="00A262AD" w:rsidP="00A262AD">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29 </w:t>
            </w:r>
          </w:p>
        </w:tc>
        <w:tc>
          <w:tcPr>
            <w:tcW w:w="1841" w:type="dxa"/>
            <w:tcMar>
              <w:top w:w="50" w:type="dxa"/>
              <w:left w:w="100" w:type="dxa"/>
            </w:tcMar>
            <w:vAlign w:val="center"/>
          </w:tcPr>
          <w:p w:rsidR="00A262AD" w:rsidRPr="00BF5265" w:rsidRDefault="00A262AD" w:rsidP="00A262AD">
            <w:pPr>
              <w:spacing w:after="0"/>
              <w:ind w:left="135"/>
              <w:jc w:val="center"/>
              <w:rPr>
                <w:sz w:val="24"/>
                <w:szCs w:val="24"/>
              </w:rPr>
            </w:pPr>
          </w:p>
        </w:tc>
        <w:tc>
          <w:tcPr>
            <w:tcW w:w="1910" w:type="dxa"/>
            <w:tcMar>
              <w:top w:w="50" w:type="dxa"/>
              <w:left w:w="100" w:type="dxa"/>
            </w:tcMar>
            <w:vAlign w:val="center"/>
          </w:tcPr>
          <w:p w:rsidR="00A262AD" w:rsidRPr="00BF5265" w:rsidRDefault="00A262AD" w:rsidP="00A262AD">
            <w:pPr>
              <w:spacing w:after="0"/>
              <w:ind w:left="135"/>
              <w:jc w:val="center"/>
              <w:rPr>
                <w:sz w:val="24"/>
                <w:szCs w:val="24"/>
              </w:rPr>
            </w:pPr>
          </w:p>
        </w:tc>
        <w:tc>
          <w:tcPr>
            <w:tcW w:w="2646" w:type="dxa"/>
            <w:tcMar>
              <w:top w:w="50" w:type="dxa"/>
              <w:left w:w="100" w:type="dxa"/>
            </w:tcMar>
          </w:tcPr>
          <w:p w:rsidR="00A262AD" w:rsidRPr="00BF5265" w:rsidRDefault="00A262AD" w:rsidP="00A262AD">
            <w:pPr>
              <w:rPr>
                <w:sz w:val="24"/>
                <w:szCs w:val="24"/>
                <w:lang w:val="ru-RU"/>
              </w:rPr>
            </w:pPr>
            <w:r w:rsidRPr="00BF5265">
              <w:rPr>
                <w:rFonts w:ascii="Times New Roman" w:hAnsi="Times New Roman"/>
                <w:color w:val="000000"/>
                <w:sz w:val="24"/>
                <w:szCs w:val="24"/>
                <w:lang w:val="ru-RU"/>
              </w:rPr>
              <w:t>РЭШ, Учи.ру, инфоурок, Урок.рф</w:t>
            </w:r>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3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40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lastRenderedPageBreak/>
              <w:t>Раздел 3.</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Текстовые задачи</w:t>
            </w:r>
          </w:p>
        </w:tc>
      </w:tr>
      <w:tr w:rsidR="00D229C3" w:rsidRPr="007929A6" w:rsidTr="00A262AD">
        <w:trPr>
          <w:trHeight w:val="144"/>
          <w:tblCellSpacing w:w="20" w:type="nil"/>
        </w:trPr>
        <w:tc>
          <w:tcPr>
            <w:tcW w:w="106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3.1</w:t>
            </w:r>
          </w:p>
        </w:tc>
        <w:tc>
          <w:tcPr>
            <w:tcW w:w="46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Текстовые задачи</w:t>
            </w:r>
          </w:p>
        </w:tc>
        <w:tc>
          <w:tcPr>
            <w:tcW w:w="153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16 </w:t>
            </w:r>
          </w:p>
        </w:tc>
        <w:tc>
          <w:tcPr>
            <w:tcW w:w="1841" w:type="dxa"/>
            <w:tcMar>
              <w:top w:w="50" w:type="dxa"/>
              <w:left w:w="100" w:type="dxa"/>
            </w:tcMar>
            <w:vAlign w:val="center"/>
          </w:tcPr>
          <w:p w:rsidR="00D229C3" w:rsidRPr="00BF5265" w:rsidRDefault="00D229C3">
            <w:pPr>
              <w:spacing w:after="0"/>
              <w:ind w:left="135"/>
              <w:jc w:val="center"/>
              <w:rPr>
                <w:sz w:val="24"/>
                <w:szCs w:val="24"/>
              </w:rPr>
            </w:pPr>
          </w:p>
        </w:tc>
        <w:tc>
          <w:tcPr>
            <w:tcW w:w="1910" w:type="dxa"/>
            <w:tcMar>
              <w:top w:w="50" w:type="dxa"/>
              <w:left w:w="100" w:type="dxa"/>
            </w:tcMar>
            <w:vAlign w:val="center"/>
          </w:tcPr>
          <w:p w:rsidR="00D229C3" w:rsidRPr="00BF5265" w:rsidRDefault="00D229C3">
            <w:pPr>
              <w:spacing w:after="0"/>
              <w:ind w:left="135"/>
              <w:jc w:val="center"/>
              <w:rPr>
                <w:sz w:val="24"/>
                <w:szCs w:val="24"/>
              </w:rPr>
            </w:pPr>
          </w:p>
        </w:tc>
        <w:tc>
          <w:tcPr>
            <w:tcW w:w="2646" w:type="dxa"/>
            <w:tcMar>
              <w:top w:w="50" w:type="dxa"/>
              <w:left w:w="100" w:type="dxa"/>
            </w:tcMar>
            <w:vAlign w:val="center"/>
          </w:tcPr>
          <w:p w:rsidR="00D229C3" w:rsidRPr="00BF5265" w:rsidRDefault="00A262AD">
            <w:pPr>
              <w:spacing w:after="0"/>
              <w:ind w:left="135"/>
              <w:rPr>
                <w:sz w:val="24"/>
                <w:szCs w:val="24"/>
                <w:lang w:val="ru-RU"/>
              </w:rPr>
            </w:pPr>
            <w:r w:rsidRPr="00BF5265">
              <w:rPr>
                <w:rFonts w:ascii="Times New Roman" w:hAnsi="Times New Roman"/>
                <w:color w:val="000000"/>
                <w:sz w:val="24"/>
                <w:szCs w:val="24"/>
                <w:lang w:val="ru-RU"/>
              </w:rPr>
              <w:t>РЭШ, Учи.ру, инфоурок, Урок.рф</w:t>
            </w:r>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3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16 </w:t>
            </w:r>
          </w:p>
        </w:tc>
        <w:tc>
          <w:tcPr>
            <w:tcW w:w="0" w:type="auto"/>
            <w:gridSpan w:val="3"/>
            <w:tcMar>
              <w:top w:w="50" w:type="dxa"/>
              <w:left w:w="100" w:type="dxa"/>
            </w:tcMar>
            <w:vAlign w:val="center"/>
          </w:tcPr>
          <w:p w:rsidR="00D229C3" w:rsidRPr="00BF5265" w:rsidRDefault="00D229C3">
            <w:pPr>
              <w:rPr>
                <w:sz w:val="24"/>
                <w:szCs w:val="24"/>
              </w:rPr>
            </w:pPr>
          </w:p>
        </w:tc>
      </w:tr>
      <w:tr w:rsidR="00D229C3" w:rsidRPr="007929A6">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b/>
                <w:color w:val="000000"/>
                <w:sz w:val="24"/>
                <w:szCs w:val="24"/>
                <w:lang w:val="ru-RU"/>
              </w:rPr>
              <w:t>Раздел 4.</w:t>
            </w:r>
            <w:r w:rsidRPr="00BF5265">
              <w:rPr>
                <w:rFonts w:ascii="Times New Roman" w:hAnsi="Times New Roman"/>
                <w:color w:val="000000"/>
                <w:sz w:val="24"/>
                <w:szCs w:val="24"/>
                <w:lang w:val="ru-RU"/>
              </w:rPr>
              <w:t xml:space="preserve"> </w:t>
            </w:r>
            <w:r w:rsidRPr="00BF5265">
              <w:rPr>
                <w:rFonts w:ascii="Times New Roman" w:hAnsi="Times New Roman"/>
                <w:b/>
                <w:color w:val="000000"/>
                <w:sz w:val="24"/>
                <w:szCs w:val="24"/>
                <w:lang w:val="ru-RU"/>
              </w:rPr>
              <w:t>Пространственные отношения и геометрические фигуры</w:t>
            </w:r>
          </w:p>
        </w:tc>
      </w:tr>
      <w:tr w:rsidR="00A262AD" w:rsidRPr="007929A6" w:rsidTr="00C87A8C">
        <w:trPr>
          <w:trHeight w:val="144"/>
          <w:tblCellSpacing w:w="20" w:type="nil"/>
        </w:trPr>
        <w:tc>
          <w:tcPr>
            <w:tcW w:w="1067" w:type="dxa"/>
            <w:tcMar>
              <w:top w:w="50" w:type="dxa"/>
              <w:left w:w="100" w:type="dxa"/>
            </w:tcMar>
            <w:vAlign w:val="center"/>
          </w:tcPr>
          <w:p w:rsidR="00A262AD" w:rsidRPr="00BF5265" w:rsidRDefault="00A262AD" w:rsidP="00A262AD">
            <w:pPr>
              <w:spacing w:after="0"/>
              <w:rPr>
                <w:sz w:val="24"/>
                <w:szCs w:val="24"/>
              </w:rPr>
            </w:pPr>
            <w:r w:rsidRPr="00BF5265">
              <w:rPr>
                <w:rFonts w:ascii="Times New Roman" w:hAnsi="Times New Roman"/>
                <w:color w:val="000000"/>
                <w:sz w:val="24"/>
                <w:szCs w:val="24"/>
              </w:rPr>
              <w:t>4.1</w:t>
            </w:r>
          </w:p>
        </w:tc>
        <w:tc>
          <w:tcPr>
            <w:tcW w:w="4644" w:type="dxa"/>
            <w:tcMar>
              <w:top w:w="50" w:type="dxa"/>
              <w:left w:w="100" w:type="dxa"/>
            </w:tcMar>
            <w:vAlign w:val="center"/>
          </w:tcPr>
          <w:p w:rsidR="00A262AD" w:rsidRPr="00BF5265" w:rsidRDefault="00A262AD" w:rsidP="00A262AD">
            <w:pPr>
              <w:spacing w:after="0"/>
              <w:ind w:left="135"/>
              <w:rPr>
                <w:sz w:val="24"/>
                <w:szCs w:val="24"/>
              </w:rPr>
            </w:pPr>
            <w:r w:rsidRPr="00BF5265">
              <w:rPr>
                <w:rFonts w:ascii="Times New Roman" w:hAnsi="Times New Roman"/>
                <w:color w:val="000000"/>
                <w:sz w:val="24"/>
                <w:szCs w:val="24"/>
              </w:rPr>
              <w:t>Пространственные отношения</w:t>
            </w:r>
          </w:p>
        </w:tc>
        <w:tc>
          <w:tcPr>
            <w:tcW w:w="1535" w:type="dxa"/>
            <w:tcMar>
              <w:top w:w="50" w:type="dxa"/>
              <w:left w:w="100" w:type="dxa"/>
            </w:tcMar>
            <w:vAlign w:val="center"/>
          </w:tcPr>
          <w:p w:rsidR="00A262AD" w:rsidRPr="00BF5265" w:rsidRDefault="00A262AD" w:rsidP="00A262AD">
            <w:pPr>
              <w:spacing w:after="0"/>
              <w:ind w:left="135"/>
              <w:jc w:val="center"/>
              <w:rPr>
                <w:sz w:val="24"/>
                <w:szCs w:val="24"/>
              </w:rPr>
            </w:pPr>
            <w:r w:rsidRPr="00BF5265">
              <w:rPr>
                <w:rFonts w:ascii="Times New Roman" w:hAnsi="Times New Roman"/>
                <w:color w:val="000000"/>
                <w:sz w:val="24"/>
                <w:szCs w:val="24"/>
              </w:rPr>
              <w:t xml:space="preserve"> 3 </w:t>
            </w:r>
          </w:p>
        </w:tc>
        <w:tc>
          <w:tcPr>
            <w:tcW w:w="1841" w:type="dxa"/>
            <w:tcMar>
              <w:top w:w="50" w:type="dxa"/>
              <w:left w:w="100" w:type="dxa"/>
            </w:tcMar>
            <w:vAlign w:val="center"/>
          </w:tcPr>
          <w:p w:rsidR="00A262AD" w:rsidRPr="00BF5265" w:rsidRDefault="00A262AD" w:rsidP="00A262AD">
            <w:pPr>
              <w:spacing w:after="0"/>
              <w:ind w:left="135"/>
              <w:jc w:val="center"/>
              <w:rPr>
                <w:sz w:val="24"/>
                <w:szCs w:val="24"/>
              </w:rPr>
            </w:pPr>
          </w:p>
        </w:tc>
        <w:tc>
          <w:tcPr>
            <w:tcW w:w="1910" w:type="dxa"/>
            <w:tcMar>
              <w:top w:w="50" w:type="dxa"/>
              <w:left w:w="100" w:type="dxa"/>
            </w:tcMar>
            <w:vAlign w:val="center"/>
          </w:tcPr>
          <w:p w:rsidR="00A262AD" w:rsidRPr="00BF5265" w:rsidRDefault="00A262AD" w:rsidP="00A262AD">
            <w:pPr>
              <w:spacing w:after="0"/>
              <w:ind w:left="135"/>
              <w:jc w:val="center"/>
              <w:rPr>
                <w:sz w:val="24"/>
                <w:szCs w:val="24"/>
              </w:rPr>
            </w:pPr>
          </w:p>
        </w:tc>
        <w:tc>
          <w:tcPr>
            <w:tcW w:w="2646" w:type="dxa"/>
            <w:tcMar>
              <w:top w:w="50" w:type="dxa"/>
              <w:left w:w="100" w:type="dxa"/>
            </w:tcMar>
          </w:tcPr>
          <w:p w:rsidR="00A262AD" w:rsidRPr="00BF5265" w:rsidRDefault="00A262AD" w:rsidP="00A262AD">
            <w:pPr>
              <w:rPr>
                <w:sz w:val="24"/>
                <w:szCs w:val="24"/>
                <w:lang w:val="ru-RU"/>
              </w:rPr>
            </w:pPr>
            <w:r w:rsidRPr="00BF5265">
              <w:rPr>
                <w:rFonts w:ascii="Times New Roman" w:hAnsi="Times New Roman"/>
                <w:color w:val="000000"/>
                <w:sz w:val="24"/>
                <w:szCs w:val="24"/>
                <w:lang w:val="ru-RU"/>
              </w:rPr>
              <w:t>РЭШ, Учи.ру, инфоурок, Урок.рф</w:t>
            </w:r>
          </w:p>
        </w:tc>
      </w:tr>
      <w:tr w:rsidR="00A262AD" w:rsidRPr="007929A6" w:rsidTr="00C87A8C">
        <w:trPr>
          <w:trHeight w:val="144"/>
          <w:tblCellSpacing w:w="20" w:type="nil"/>
        </w:trPr>
        <w:tc>
          <w:tcPr>
            <w:tcW w:w="1067" w:type="dxa"/>
            <w:tcMar>
              <w:top w:w="50" w:type="dxa"/>
              <w:left w:w="100" w:type="dxa"/>
            </w:tcMar>
            <w:vAlign w:val="center"/>
          </w:tcPr>
          <w:p w:rsidR="00A262AD" w:rsidRPr="00BF5265" w:rsidRDefault="00A262AD" w:rsidP="00A262AD">
            <w:pPr>
              <w:spacing w:after="0"/>
              <w:rPr>
                <w:sz w:val="24"/>
                <w:szCs w:val="24"/>
              </w:rPr>
            </w:pPr>
            <w:r w:rsidRPr="00BF5265">
              <w:rPr>
                <w:rFonts w:ascii="Times New Roman" w:hAnsi="Times New Roman"/>
                <w:color w:val="000000"/>
                <w:sz w:val="24"/>
                <w:szCs w:val="24"/>
              </w:rPr>
              <w:t>4.2</w:t>
            </w:r>
          </w:p>
        </w:tc>
        <w:tc>
          <w:tcPr>
            <w:tcW w:w="4644" w:type="dxa"/>
            <w:tcMar>
              <w:top w:w="50" w:type="dxa"/>
              <w:left w:w="100" w:type="dxa"/>
            </w:tcMar>
            <w:vAlign w:val="center"/>
          </w:tcPr>
          <w:p w:rsidR="00A262AD" w:rsidRPr="00BF5265" w:rsidRDefault="00A262AD" w:rsidP="00A262AD">
            <w:pPr>
              <w:spacing w:after="0"/>
              <w:ind w:left="135"/>
              <w:rPr>
                <w:sz w:val="24"/>
                <w:szCs w:val="24"/>
              </w:rPr>
            </w:pPr>
            <w:r w:rsidRPr="00BF5265">
              <w:rPr>
                <w:rFonts w:ascii="Times New Roman" w:hAnsi="Times New Roman"/>
                <w:color w:val="000000"/>
                <w:sz w:val="24"/>
                <w:szCs w:val="24"/>
              </w:rPr>
              <w:t>Геометрические фигуры</w:t>
            </w:r>
          </w:p>
        </w:tc>
        <w:tc>
          <w:tcPr>
            <w:tcW w:w="1535" w:type="dxa"/>
            <w:tcMar>
              <w:top w:w="50" w:type="dxa"/>
              <w:left w:w="100" w:type="dxa"/>
            </w:tcMar>
            <w:vAlign w:val="center"/>
          </w:tcPr>
          <w:p w:rsidR="00A262AD" w:rsidRPr="00BF5265" w:rsidRDefault="00A262AD" w:rsidP="00A262AD">
            <w:pPr>
              <w:spacing w:after="0"/>
              <w:ind w:left="135"/>
              <w:jc w:val="center"/>
              <w:rPr>
                <w:sz w:val="24"/>
                <w:szCs w:val="24"/>
              </w:rPr>
            </w:pPr>
            <w:r w:rsidRPr="00BF5265">
              <w:rPr>
                <w:rFonts w:ascii="Times New Roman" w:hAnsi="Times New Roman"/>
                <w:color w:val="000000"/>
                <w:sz w:val="24"/>
                <w:szCs w:val="24"/>
              </w:rPr>
              <w:t xml:space="preserve"> 17 </w:t>
            </w:r>
          </w:p>
        </w:tc>
        <w:tc>
          <w:tcPr>
            <w:tcW w:w="1841" w:type="dxa"/>
            <w:tcMar>
              <w:top w:w="50" w:type="dxa"/>
              <w:left w:w="100" w:type="dxa"/>
            </w:tcMar>
            <w:vAlign w:val="center"/>
          </w:tcPr>
          <w:p w:rsidR="00A262AD" w:rsidRPr="00BF5265" w:rsidRDefault="00A262AD" w:rsidP="00A262AD">
            <w:pPr>
              <w:spacing w:after="0"/>
              <w:ind w:left="135"/>
              <w:jc w:val="center"/>
              <w:rPr>
                <w:sz w:val="24"/>
                <w:szCs w:val="24"/>
              </w:rPr>
            </w:pPr>
          </w:p>
        </w:tc>
        <w:tc>
          <w:tcPr>
            <w:tcW w:w="1910" w:type="dxa"/>
            <w:tcMar>
              <w:top w:w="50" w:type="dxa"/>
              <w:left w:w="100" w:type="dxa"/>
            </w:tcMar>
            <w:vAlign w:val="center"/>
          </w:tcPr>
          <w:p w:rsidR="00A262AD" w:rsidRPr="00BF5265" w:rsidRDefault="00A262AD" w:rsidP="00A262AD">
            <w:pPr>
              <w:spacing w:after="0"/>
              <w:ind w:left="135"/>
              <w:jc w:val="center"/>
              <w:rPr>
                <w:sz w:val="24"/>
                <w:szCs w:val="24"/>
              </w:rPr>
            </w:pPr>
          </w:p>
        </w:tc>
        <w:tc>
          <w:tcPr>
            <w:tcW w:w="2646" w:type="dxa"/>
            <w:tcMar>
              <w:top w:w="50" w:type="dxa"/>
              <w:left w:w="100" w:type="dxa"/>
            </w:tcMar>
          </w:tcPr>
          <w:p w:rsidR="00A262AD" w:rsidRPr="00BF5265" w:rsidRDefault="00A262AD" w:rsidP="00A262AD">
            <w:pPr>
              <w:rPr>
                <w:sz w:val="24"/>
                <w:szCs w:val="24"/>
                <w:lang w:val="ru-RU"/>
              </w:rPr>
            </w:pPr>
            <w:r w:rsidRPr="00BF5265">
              <w:rPr>
                <w:rFonts w:ascii="Times New Roman" w:hAnsi="Times New Roman"/>
                <w:color w:val="000000"/>
                <w:sz w:val="24"/>
                <w:szCs w:val="24"/>
                <w:lang w:val="ru-RU"/>
              </w:rPr>
              <w:t>РЭШ, Учи.ру, инфоурок, Урок.рф</w:t>
            </w:r>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3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20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5.</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Математическая информация</w:t>
            </w:r>
          </w:p>
        </w:tc>
      </w:tr>
      <w:tr w:rsidR="00A262AD" w:rsidRPr="007929A6" w:rsidTr="00C87A8C">
        <w:trPr>
          <w:trHeight w:val="144"/>
          <w:tblCellSpacing w:w="20" w:type="nil"/>
        </w:trPr>
        <w:tc>
          <w:tcPr>
            <w:tcW w:w="1067" w:type="dxa"/>
            <w:tcMar>
              <w:top w:w="50" w:type="dxa"/>
              <w:left w:w="100" w:type="dxa"/>
            </w:tcMar>
            <w:vAlign w:val="center"/>
          </w:tcPr>
          <w:p w:rsidR="00A262AD" w:rsidRPr="00BF5265" w:rsidRDefault="00A262AD" w:rsidP="00A262AD">
            <w:pPr>
              <w:spacing w:after="0"/>
              <w:rPr>
                <w:sz w:val="24"/>
                <w:szCs w:val="24"/>
              </w:rPr>
            </w:pPr>
            <w:r w:rsidRPr="00BF5265">
              <w:rPr>
                <w:rFonts w:ascii="Times New Roman" w:hAnsi="Times New Roman"/>
                <w:color w:val="000000"/>
                <w:sz w:val="24"/>
                <w:szCs w:val="24"/>
              </w:rPr>
              <w:t>5.1</w:t>
            </w:r>
          </w:p>
        </w:tc>
        <w:tc>
          <w:tcPr>
            <w:tcW w:w="4644" w:type="dxa"/>
            <w:tcMar>
              <w:top w:w="50" w:type="dxa"/>
              <w:left w:w="100" w:type="dxa"/>
            </w:tcMar>
            <w:vAlign w:val="center"/>
          </w:tcPr>
          <w:p w:rsidR="00A262AD" w:rsidRPr="00BF5265" w:rsidRDefault="00A262AD" w:rsidP="00A262AD">
            <w:pPr>
              <w:spacing w:after="0"/>
              <w:ind w:left="135"/>
              <w:rPr>
                <w:sz w:val="24"/>
                <w:szCs w:val="24"/>
              </w:rPr>
            </w:pPr>
            <w:r w:rsidRPr="00BF5265">
              <w:rPr>
                <w:rFonts w:ascii="Times New Roman" w:hAnsi="Times New Roman"/>
                <w:color w:val="000000"/>
                <w:sz w:val="24"/>
                <w:szCs w:val="24"/>
              </w:rPr>
              <w:t>Характеристика объекта, группы объектов</w:t>
            </w:r>
          </w:p>
        </w:tc>
        <w:tc>
          <w:tcPr>
            <w:tcW w:w="1535" w:type="dxa"/>
            <w:tcMar>
              <w:top w:w="50" w:type="dxa"/>
              <w:left w:w="100" w:type="dxa"/>
            </w:tcMar>
            <w:vAlign w:val="center"/>
          </w:tcPr>
          <w:p w:rsidR="00A262AD" w:rsidRPr="00BF5265" w:rsidRDefault="00A262AD" w:rsidP="00A262AD">
            <w:pPr>
              <w:spacing w:after="0"/>
              <w:ind w:left="135"/>
              <w:jc w:val="center"/>
              <w:rPr>
                <w:sz w:val="24"/>
                <w:szCs w:val="24"/>
              </w:rPr>
            </w:pPr>
            <w:r w:rsidRPr="00BF5265">
              <w:rPr>
                <w:rFonts w:ascii="Times New Roman" w:hAnsi="Times New Roman"/>
                <w:color w:val="000000"/>
                <w:sz w:val="24"/>
                <w:szCs w:val="24"/>
              </w:rPr>
              <w:t xml:space="preserve"> 8 </w:t>
            </w:r>
          </w:p>
        </w:tc>
        <w:tc>
          <w:tcPr>
            <w:tcW w:w="1841" w:type="dxa"/>
            <w:tcMar>
              <w:top w:w="50" w:type="dxa"/>
              <w:left w:w="100" w:type="dxa"/>
            </w:tcMar>
            <w:vAlign w:val="center"/>
          </w:tcPr>
          <w:p w:rsidR="00A262AD" w:rsidRPr="00BF5265" w:rsidRDefault="00A262AD" w:rsidP="00A262AD">
            <w:pPr>
              <w:spacing w:after="0"/>
              <w:ind w:left="135"/>
              <w:jc w:val="center"/>
              <w:rPr>
                <w:sz w:val="24"/>
                <w:szCs w:val="24"/>
              </w:rPr>
            </w:pPr>
          </w:p>
        </w:tc>
        <w:tc>
          <w:tcPr>
            <w:tcW w:w="1910" w:type="dxa"/>
            <w:tcMar>
              <w:top w:w="50" w:type="dxa"/>
              <w:left w:w="100" w:type="dxa"/>
            </w:tcMar>
            <w:vAlign w:val="center"/>
          </w:tcPr>
          <w:p w:rsidR="00A262AD" w:rsidRPr="00BF5265" w:rsidRDefault="00A262AD" w:rsidP="00A262AD">
            <w:pPr>
              <w:spacing w:after="0"/>
              <w:ind w:left="135"/>
              <w:jc w:val="center"/>
              <w:rPr>
                <w:sz w:val="24"/>
                <w:szCs w:val="24"/>
              </w:rPr>
            </w:pPr>
          </w:p>
        </w:tc>
        <w:tc>
          <w:tcPr>
            <w:tcW w:w="2646" w:type="dxa"/>
            <w:tcMar>
              <w:top w:w="50" w:type="dxa"/>
              <w:left w:w="100" w:type="dxa"/>
            </w:tcMar>
          </w:tcPr>
          <w:p w:rsidR="00A262AD" w:rsidRPr="00BF5265" w:rsidRDefault="00A262AD" w:rsidP="00A262AD">
            <w:pPr>
              <w:rPr>
                <w:sz w:val="24"/>
                <w:szCs w:val="24"/>
                <w:lang w:val="ru-RU"/>
              </w:rPr>
            </w:pPr>
            <w:r w:rsidRPr="00BF5265">
              <w:rPr>
                <w:rFonts w:ascii="Times New Roman" w:hAnsi="Times New Roman"/>
                <w:color w:val="000000"/>
                <w:sz w:val="24"/>
                <w:szCs w:val="24"/>
                <w:lang w:val="ru-RU"/>
              </w:rPr>
              <w:t>РЭШ, Учи.ру, инфоурок, Урок.рф</w:t>
            </w:r>
          </w:p>
        </w:tc>
      </w:tr>
      <w:tr w:rsidR="00A262AD" w:rsidRPr="007929A6" w:rsidTr="00C87A8C">
        <w:trPr>
          <w:trHeight w:val="144"/>
          <w:tblCellSpacing w:w="20" w:type="nil"/>
        </w:trPr>
        <w:tc>
          <w:tcPr>
            <w:tcW w:w="1067" w:type="dxa"/>
            <w:tcMar>
              <w:top w:w="50" w:type="dxa"/>
              <w:left w:w="100" w:type="dxa"/>
            </w:tcMar>
            <w:vAlign w:val="center"/>
          </w:tcPr>
          <w:p w:rsidR="00A262AD" w:rsidRPr="00BF5265" w:rsidRDefault="00A262AD" w:rsidP="00A262AD">
            <w:pPr>
              <w:spacing w:after="0"/>
              <w:rPr>
                <w:sz w:val="24"/>
                <w:szCs w:val="24"/>
              </w:rPr>
            </w:pPr>
            <w:r w:rsidRPr="00BF5265">
              <w:rPr>
                <w:rFonts w:ascii="Times New Roman" w:hAnsi="Times New Roman"/>
                <w:color w:val="000000"/>
                <w:sz w:val="24"/>
                <w:szCs w:val="24"/>
              </w:rPr>
              <w:t>5.2</w:t>
            </w:r>
          </w:p>
        </w:tc>
        <w:tc>
          <w:tcPr>
            <w:tcW w:w="4644" w:type="dxa"/>
            <w:tcMar>
              <w:top w:w="50" w:type="dxa"/>
              <w:left w:w="100" w:type="dxa"/>
            </w:tcMar>
            <w:vAlign w:val="center"/>
          </w:tcPr>
          <w:p w:rsidR="00A262AD" w:rsidRPr="00BF5265" w:rsidRDefault="00A262AD" w:rsidP="00A262AD">
            <w:pPr>
              <w:spacing w:after="0"/>
              <w:ind w:left="135"/>
              <w:rPr>
                <w:sz w:val="24"/>
                <w:szCs w:val="24"/>
              </w:rPr>
            </w:pPr>
            <w:r w:rsidRPr="00BF5265">
              <w:rPr>
                <w:rFonts w:ascii="Times New Roman" w:hAnsi="Times New Roman"/>
                <w:color w:val="000000"/>
                <w:sz w:val="24"/>
                <w:szCs w:val="24"/>
              </w:rPr>
              <w:t>Таблицы</w:t>
            </w:r>
          </w:p>
        </w:tc>
        <w:tc>
          <w:tcPr>
            <w:tcW w:w="1535" w:type="dxa"/>
            <w:tcMar>
              <w:top w:w="50" w:type="dxa"/>
              <w:left w:w="100" w:type="dxa"/>
            </w:tcMar>
            <w:vAlign w:val="center"/>
          </w:tcPr>
          <w:p w:rsidR="00A262AD" w:rsidRPr="00BF5265" w:rsidRDefault="00A262AD" w:rsidP="00A262AD">
            <w:pPr>
              <w:spacing w:after="0"/>
              <w:ind w:left="135"/>
              <w:jc w:val="center"/>
              <w:rPr>
                <w:sz w:val="24"/>
                <w:szCs w:val="24"/>
              </w:rPr>
            </w:pPr>
            <w:r w:rsidRPr="00BF5265">
              <w:rPr>
                <w:rFonts w:ascii="Times New Roman" w:hAnsi="Times New Roman"/>
                <w:color w:val="000000"/>
                <w:sz w:val="24"/>
                <w:szCs w:val="24"/>
              </w:rPr>
              <w:t xml:space="preserve"> 7 </w:t>
            </w:r>
          </w:p>
        </w:tc>
        <w:tc>
          <w:tcPr>
            <w:tcW w:w="1841" w:type="dxa"/>
            <w:tcMar>
              <w:top w:w="50" w:type="dxa"/>
              <w:left w:w="100" w:type="dxa"/>
            </w:tcMar>
            <w:vAlign w:val="center"/>
          </w:tcPr>
          <w:p w:rsidR="00A262AD" w:rsidRPr="00BF5265" w:rsidRDefault="00A262AD" w:rsidP="00A262AD">
            <w:pPr>
              <w:spacing w:after="0"/>
              <w:ind w:left="135"/>
              <w:jc w:val="center"/>
              <w:rPr>
                <w:sz w:val="24"/>
                <w:szCs w:val="24"/>
              </w:rPr>
            </w:pPr>
          </w:p>
        </w:tc>
        <w:tc>
          <w:tcPr>
            <w:tcW w:w="1910" w:type="dxa"/>
            <w:tcMar>
              <w:top w:w="50" w:type="dxa"/>
              <w:left w:w="100" w:type="dxa"/>
            </w:tcMar>
            <w:vAlign w:val="center"/>
          </w:tcPr>
          <w:p w:rsidR="00A262AD" w:rsidRPr="00BF5265" w:rsidRDefault="00A262AD" w:rsidP="00A262AD">
            <w:pPr>
              <w:spacing w:after="0"/>
              <w:ind w:left="135"/>
              <w:jc w:val="center"/>
              <w:rPr>
                <w:sz w:val="24"/>
                <w:szCs w:val="24"/>
              </w:rPr>
            </w:pPr>
          </w:p>
        </w:tc>
        <w:tc>
          <w:tcPr>
            <w:tcW w:w="2646" w:type="dxa"/>
            <w:tcMar>
              <w:top w:w="50" w:type="dxa"/>
              <w:left w:w="100" w:type="dxa"/>
            </w:tcMar>
          </w:tcPr>
          <w:p w:rsidR="00A262AD" w:rsidRPr="00BF5265" w:rsidRDefault="00A262AD" w:rsidP="00A262AD">
            <w:pPr>
              <w:rPr>
                <w:sz w:val="24"/>
                <w:szCs w:val="24"/>
                <w:lang w:val="ru-RU"/>
              </w:rPr>
            </w:pPr>
            <w:r w:rsidRPr="00BF5265">
              <w:rPr>
                <w:rFonts w:ascii="Times New Roman" w:hAnsi="Times New Roman"/>
                <w:color w:val="000000"/>
                <w:sz w:val="24"/>
                <w:szCs w:val="24"/>
                <w:lang w:val="ru-RU"/>
              </w:rPr>
              <w:t>РЭШ, Учи.ру, инфоурок, Урок.рф</w:t>
            </w:r>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3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15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rsidTr="00A262AD">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Повторение пройденного материала</w:t>
            </w:r>
          </w:p>
        </w:tc>
        <w:tc>
          <w:tcPr>
            <w:tcW w:w="153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14 </w:t>
            </w:r>
          </w:p>
        </w:tc>
        <w:tc>
          <w:tcPr>
            <w:tcW w:w="1841" w:type="dxa"/>
            <w:tcMar>
              <w:top w:w="50" w:type="dxa"/>
              <w:left w:w="100" w:type="dxa"/>
            </w:tcMar>
            <w:vAlign w:val="center"/>
          </w:tcPr>
          <w:p w:rsidR="00D229C3" w:rsidRPr="00BF5265" w:rsidRDefault="00D229C3">
            <w:pPr>
              <w:spacing w:after="0"/>
              <w:ind w:left="135"/>
              <w:jc w:val="center"/>
              <w:rPr>
                <w:sz w:val="24"/>
                <w:szCs w:val="24"/>
              </w:rPr>
            </w:pPr>
          </w:p>
        </w:tc>
        <w:tc>
          <w:tcPr>
            <w:tcW w:w="1910" w:type="dxa"/>
            <w:tcMar>
              <w:top w:w="50" w:type="dxa"/>
              <w:left w:w="100" w:type="dxa"/>
            </w:tcMar>
            <w:vAlign w:val="center"/>
          </w:tcPr>
          <w:p w:rsidR="00D229C3" w:rsidRPr="00BF5265" w:rsidRDefault="00D229C3">
            <w:pPr>
              <w:spacing w:after="0"/>
              <w:ind w:left="135"/>
              <w:jc w:val="center"/>
              <w:rPr>
                <w:sz w:val="24"/>
                <w:szCs w:val="24"/>
              </w:rPr>
            </w:pPr>
          </w:p>
        </w:tc>
        <w:tc>
          <w:tcPr>
            <w:tcW w:w="2646" w:type="dxa"/>
            <w:tcMar>
              <w:top w:w="50" w:type="dxa"/>
              <w:left w:w="100" w:type="dxa"/>
            </w:tcMar>
            <w:vAlign w:val="center"/>
          </w:tcPr>
          <w:p w:rsidR="00D229C3" w:rsidRPr="00BF5265" w:rsidRDefault="00D229C3">
            <w:pPr>
              <w:spacing w:after="0"/>
              <w:ind w:left="135"/>
              <w:rPr>
                <w:sz w:val="24"/>
                <w:szCs w:val="24"/>
              </w:rPr>
            </w:pPr>
          </w:p>
        </w:tc>
      </w:tr>
      <w:tr w:rsidR="00D229C3" w:rsidRPr="00BF5265" w:rsidTr="00A262AD">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132 </w:t>
            </w:r>
          </w:p>
        </w:tc>
        <w:tc>
          <w:tcPr>
            <w:tcW w:w="184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0 </w:t>
            </w:r>
          </w:p>
        </w:tc>
        <w:tc>
          <w:tcPr>
            <w:tcW w:w="1910"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0 </w:t>
            </w:r>
          </w:p>
        </w:tc>
        <w:tc>
          <w:tcPr>
            <w:tcW w:w="2646" w:type="dxa"/>
            <w:tcMar>
              <w:top w:w="50" w:type="dxa"/>
              <w:left w:w="100" w:type="dxa"/>
            </w:tcMar>
            <w:vAlign w:val="center"/>
          </w:tcPr>
          <w:p w:rsidR="00D229C3" w:rsidRPr="00BF5265" w:rsidRDefault="00D229C3">
            <w:pPr>
              <w:rPr>
                <w:sz w:val="24"/>
                <w:szCs w:val="24"/>
              </w:rPr>
            </w:pPr>
          </w:p>
        </w:tc>
      </w:tr>
    </w:tbl>
    <w:p w:rsidR="00D229C3" w:rsidRPr="00BF5265" w:rsidRDefault="00D229C3">
      <w:pPr>
        <w:rPr>
          <w:sz w:val="24"/>
          <w:szCs w:val="24"/>
        </w:rPr>
        <w:sectPr w:rsidR="00D229C3" w:rsidRPr="00BF5265">
          <w:pgSz w:w="16383" w:h="11906" w:orient="landscape"/>
          <w:pgMar w:top="1134" w:right="850" w:bottom="1134" w:left="1701" w:header="720" w:footer="720" w:gutter="0"/>
          <w:cols w:space="720"/>
        </w:sectPr>
      </w:pPr>
    </w:p>
    <w:p w:rsidR="00D229C3" w:rsidRPr="00BF5265" w:rsidRDefault="009F3CC0">
      <w:pPr>
        <w:spacing w:after="0"/>
        <w:ind w:left="120"/>
        <w:rPr>
          <w:sz w:val="24"/>
          <w:szCs w:val="24"/>
        </w:rPr>
      </w:pPr>
      <w:r w:rsidRPr="00BF5265">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5"/>
        <w:gridCol w:w="4839"/>
        <w:gridCol w:w="1439"/>
        <w:gridCol w:w="1841"/>
        <w:gridCol w:w="1910"/>
        <w:gridCol w:w="2716"/>
      </w:tblGrid>
      <w:tr w:rsidR="00D229C3" w:rsidRPr="00BF5265" w:rsidTr="00E059E7">
        <w:trPr>
          <w:trHeight w:val="144"/>
          <w:tblCellSpacing w:w="20" w:type="nil"/>
        </w:trPr>
        <w:tc>
          <w:tcPr>
            <w:tcW w:w="1302"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 п/п </w:t>
            </w:r>
          </w:p>
          <w:p w:rsidR="00D229C3" w:rsidRPr="00BF5265" w:rsidRDefault="00D229C3">
            <w:pPr>
              <w:spacing w:after="0"/>
              <w:ind w:left="135"/>
              <w:rPr>
                <w:sz w:val="24"/>
                <w:szCs w:val="24"/>
              </w:rPr>
            </w:pPr>
          </w:p>
        </w:tc>
        <w:tc>
          <w:tcPr>
            <w:tcW w:w="4883"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Наименование разделов и тем программы </w:t>
            </w:r>
          </w:p>
          <w:p w:rsidR="00D229C3" w:rsidRPr="00BF5265" w:rsidRDefault="00D229C3">
            <w:pPr>
              <w:spacing w:after="0"/>
              <w:ind w:left="135"/>
              <w:rPr>
                <w:sz w:val="24"/>
                <w:szCs w:val="24"/>
              </w:rPr>
            </w:pPr>
          </w:p>
        </w:tc>
        <w:tc>
          <w:tcPr>
            <w:tcW w:w="5114" w:type="dxa"/>
            <w:gridSpan w:val="3"/>
            <w:tcMar>
              <w:top w:w="50" w:type="dxa"/>
              <w:left w:w="100" w:type="dxa"/>
            </w:tcMar>
            <w:vAlign w:val="center"/>
          </w:tcPr>
          <w:p w:rsidR="00D229C3" w:rsidRPr="00BF5265" w:rsidRDefault="009F3CC0">
            <w:pPr>
              <w:spacing w:after="0"/>
              <w:rPr>
                <w:sz w:val="24"/>
                <w:szCs w:val="24"/>
              </w:rPr>
            </w:pPr>
            <w:r w:rsidRPr="00BF5265">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Электронные (цифровые) образовательные ресурсы </w:t>
            </w:r>
          </w:p>
          <w:p w:rsidR="00D229C3" w:rsidRPr="00BF5265" w:rsidRDefault="00D229C3">
            <w:pPr>
              <w:spacing w:after="0"/>
              <w:ind w:left="135"/>
              <w:rPr>
                <w:sz w:val="24"/>
                <w:szCs w:val="24"/>
              </w:rPr>
            </w:pPr>
          </w:p>
        </w:tc>
      </w:tr>
      <w:tr w:rsidR="00D229C3" w:rsidRPr="00BF5265" w:rsidTr="00E059E7">
        <w:trPr>
          <w:trHeight w:val="144"/>
          <w:tblCellSpacing w:w="20" w:type="nil"/>
        </w:trPr>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146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Всего </w:t>
            </w:r>
          </w:p>
          <w:p w:rsidR="00D229C3" w:rsidRPr="00BF5265" w:rsidRDefault="00D229C3">
            <w:pPr>
              <w:spacing w:after="0"/>
              <w:ind w:left="135"/>
              <w:rPr>
                <w:sz w:val="24"/>
                <w:szCs w:val="24"/>
              </w:rPr>
            </w:pPr>
          </w:p>
        </w:tc>
        <w:tc>
          <w:tcPr>
            <w:tcW w:w="184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Контрольные работы </w:t>
            </w:r>
          </w:p>
          <w:p w:rsidR="00D229C3" w:rsidRPr="00BF5265" w:rsidRDefault="00D229C3">
            <w:pPr>
              <w:spacing w:after="0"/>
              <w:ind w:left="135"/>
              <w:rPr>
                <w:sz w:val="24"/>
                <w:szCs w:val="24"/>
              </w:rPr>
            </w:pPr>
          </w:p>
        </w:tc>
        <w:tc>
          <w:tcPr>
            <w:tcW w:w="1809"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Практические работы </w:t>
            </w:r>
          </w:p>
          <w:p w:rsidR="00D229C3" w:rsidRPr="00BF5265" w:rsidRDefault="00D229C3">
            <w:pPr>
              <w:spacing w:after="0"/>
              <w:ind w:left="135"/>
              <w:rPr>
                <w:sz w:val="24"/>
                <w:szCs w:val="24"/>
              </w:rPr>
            </w:pPr>
          </w:p>
        </w:tc>
        <w:tc>
          <w:tcPr>
            <w:tcW w:w="2741" w:type="dxa"/>
            <w:vMerge/>
            <w:tcBorders>
              <w:top w:val="nil"/>
            </w:tcBorders>
            <w:tcMar>
              <w:top w:w="50" w:type="dxa"/>
              <w:left w:w="100" w:type="dxa"/>
            </w:tcMa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1.</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Числа и величины</w:t>
            </w:r>
          </w:p>
        </w:tc>
      </w:tr>
      <w:tr w:rsidR="00E059E7" w:rsidRPr="007929A6" w:rsidTr="00E059E7">
        <w:trPr>
          <w:trHeight w:val="144"/>
          <w:tblCellSpacing w:w="20" w:type="nil"/>
        </w:trPr>
        <w:tc>
          <w:tcPr>
            <w:tcW w:w="1302" w:type="dxa"/>
            <w:tcMar>
              <w:top w:w="50" w:type="dxa"/>
              <w:left w:w="100" w:type="dxa"/>
            </w:tcMar>
            <w:vAlign w:val="center"/>
          </w:tcPr>
          <w:p w:rsidR="00E059E7" w:rsidRPr="00BF5265" w:rsidRDefault="00E059E7" w:rsidP="00E059E7">
            <w:pPr>
              <w:spacing w:after="0"/>
              <w:rPr>
                <w:sz w:val="24"/>
                <w:szCs w:val="24"/>
              </w:rPr>
            </w:pPr>
            <w:r w:rsidRPr="00BF5265">
              <w:rPr>
                <w:rFonts w:ascii="Times New Roman" w:hAnsi="Times New Roman"/>
                <w:color w:val="000000"/>
                <w:sz w:val="24"/>
                <w:szCs w:val="24"/>
              </w:rPr>
              <w:t>1.1</w:t>
            </w:r>
          </w:p>
        </w:tc>
        <w:tc>
          <w:tcPr>
            <w:tcW w:w="4883" w:type="dxa"/>
            <w:tcMar>
              <w:top w:w="50" w:type="dxa"/>
              <w:left w:w="100" w:type="dxa"/>
            </w:tcMar>
            <w:vAlign w:val="center"/>
          </w:tcPr>
          <w:p w:rsidR="00E059E7" w:rsidRPr="00BF5265" w:rsidRDefault="00E059E7" w:rsidP="00E059E7">
            <w:pPr>
              <w:spacing w:after="0"/>
              <w:ind w:left="135"/>
              <w:rPr>
                <w:sz w:val="24"/>
                <w:szCs w:val="24"/>
              </w:rPr>
            </w:pPr>
            <w:r w:rsidRPr="00BF5265">
              <w:rPr>
                <w:rFonts w:ascii="Times New Roman" w:hAnsi="Times New Roman"/>
                <w:color w:val="000000"/>
                <w:sz w:val="24"/>
                <w:szCs w:val="24"/>
              </w:rPr>
              <w:t>Числа</w:t>
            </w:r>
          </w:p>
        </w:tc>
        <w:tc>
          <w:tcPr>
            <w:tcW w:w="1464" w:type="dxa"/>
            <w:tcMar>
              <w:top w:w="50" w:type="dxa"/>
              <w:left w:w="100" w:type="dxa"/>
            </w:tcMar>
            <w:vAlign w:val="center"/>
          </w:tcPr>
          <w:p w:rsidR="00E059E7" w:rsidRPr="00BF5265" w:rsidRDefault="00E059E7" w:rsidP="00E059E7">
            <w:pPr>
              <w:spacing w:after="0"/>
              <w:ind w:left="135"/>
              <w:jc w:val="center"/>
              <w:rPr>
                <w:sz w:val="24"/>
                <w:szCs w:val="24"/>
              </w:rPr>
            </w:pPr>
            <w:r w:rsidRPr="00BF5265">
              <w:rPr>
                <w:rFonts w:ascii="Times New Roman" w:hAnsi="Times New Roman"/>
                <w:color w:val="000000"/>
                <w:sz w:val="24"/>
                <w:szCs w:val="24"/>
              </w:rPr>
              <w:t xml:space="preserve"> 9 </w:t>
            </w:r>
          </w:p>
        </w:tc>
        <w:tc>
          <w:tcPr>
            <w:tcW w:w="1841" w:type="dxa"/>
            <w:tcMar>
              <w:top w:w="50" w:type="dxa"/>
              <w:left w:w="100" w:type="dxa"/>
            </w:tcMar>
            <w:vAlign w:val="center"/>
          </w:tcPr>
          <w:p w:rsidR="00E059E7" w:rsidRPr="00BF5265" w:rsidRDefault="00E059E7" w:rsidP="00E059E7">
            <w:pPr>
              <w:spacing w:after="0"/>
              <w:ind w:left="135"/>
              <w:jc w:val="center"/>
              <w:rPr>
                <w:sz w:val="24"/>
                <w:szCs w:val="24"/>
              </w:rPr>
            </w:pPr>
          </w:p>
        </w:tc>
        <w:tc>
          <w:tcPr>
            <w:tcW w:w="1809" w:type="dxa"/>
            <w:tcMar>
              <w:top w:w="50" w:type="dxa"/>
              <w:left w:w="100" w:type="dxa"/>
            </w:tcMar>
            <w:vAlign w:val="center"/>
          </w:tcPr>
          <w:p w:rsidR="00E059E7" w:rsidRPr="00BF5265" w:rsidRDefault="00E059E7" w:rsidP="00E059E7">
            <w:pPr>
              <w:spacing w:after="0"/>
              <w:ind w:left="135"/>
              <w:jc w:val="center"/>
              <w:rPr>
                <w:sz w:val="24"/>
                <w:szCs w:val="24"/>
              </w:rPr>
            </w:pPr>
          </w:p>
        </w:tc>
        <w:tc>
          <w:tcPr>
            <w:tcW w:w="2741" w:type="dxa"/>
            <w:tcMar>
              <w:top w:w="50" w:type="dxa"/>
              <w:left w:w="100" w:type="dxa"/>
            </w:tcMar>
          </w:tcPr>
          <w:p w:rsidR="00E059E7" w:rsidRPr="00BF5265" w:rsidRDefault="00E059E7" w:rsidP="00E059E7">
            <w:pPr>
              <w:rPr>
                <w:sz w:val="24"/>
                <w:szCs w:val="24"/>
                <w:lang w:val="ru-RU"/>
              </w:rPr>
            </w:pPr>
            <w:r w:rsidRPr="00BF5265">
              <w:rPr>
                <w:rFonts w:ascii="Times New Roman" w:hAnsi="Times New Roman"/>
                <w:color w:val="000000"/>
                <w:sz w:val="24"/>
                <w:szCs w:val="24"/>
                <w:lang w:val="ru-RU"/>
              </w:rPr>
              <w:t>РЭШ, Учи.ру, инфоурок, Урок.рф</w:t>
            </w:r>
          </w:p>
        </w:tc>
      </w:tr>
      <w:tr w:rsidR="00E059E7" w:rsidRPr="007929A6" w:rsidTr="00E059E7">
        <w:trPr>
          <w:trHeight w:val="144"/>
          <w:tblCellSpacing w:w="20" w:type="nil"/>
        </w:trPr>
        <w:tc>
          <w:tcPr>
            <w:tcW w:w="1302" w:type="dxa"/>
            <w:tcMar>
              <w:top w:w="50" w:type="dxa"/>
              <w:left w:w="100" w:type="dxa"/>
            </w:tcMar>
            <w:vAlign w:val="center"/>
          </w:tcPr>
          <w:p w:rsidR="00E059E7" w:rsidRPr="00BF5265" w:rsidRDefault="00E059E7" w:rsidP="00E059E7">
            <w:pPr>
              <w:spacing w:after="0"/>
              <w:rPr>
                <w:sz w:val="24"/>
                <w:szCs w:val="24"/>
              </w:rPr>
            </w:pPr>
            <w:r w:rsidRPr="00BF5265">
              <w:rPr>
                <w:rFonts w:ascii="Times New Roman" w:hAnsi="Times New Roman"/>
                <w:color w:val="000000"/>
                <w:sz w:val="24"/>
                <w:szCs w:val="24"/>
              </w:rPr>
              <w:t>1.2</w:t>
            </w:r>
          </w:p>
        </w:tc>
        <w:tc>
          <w:tcPr>
            <w:tcW w:w="4883" w:type="dxa"/>
            <w:tcMar>
              <w:top w:w="50" w:type="dxa"/>
              <w:left w:w="100" w:type="dxa"/>
            </w:tcMar>
            <w:vAlign w:val="center"/>
          </w:tcPr>
          <w:p w:rsidR="00E059E7" w:rsidRPr="00BF5265" w:rsidRDefault="00E059E7" w:rsidP="00E059E7">
            <w:pPr>
              <w:spacing w:after="0"/>
              <w:ind w:left="135"/>
              <w:rPr>
                <w:sz w:val="24"/>
                <w:szCs w:val="24"/>
              </w:rPr>
            </w:pPr>
            <w:r w:rsidRPr="00BF5265">
              <w:rPr>
                <w:rFonts w:ascii="Times New Roman" w:hAnsi="Times New Roman"/>
                <w:color w:val="000000"/>
                <w:sz w:val="24"/>
                <w:szCs w:val="24"/>
              </w:rPr>
              <w:t>Величины</w:t>
            </w:r>
          </w:p>
        </w:tc>
        <w:tc>
          <w:tcPr>
            <w:tcW w:w="1464" w:type="dxa"/>
            <w:tcMar>
              <w:top w:w="50" w:type="dxa"/>
              <w:left w:w="100" w:type="dxa"/>
            </w:tcMar>
            <w:vAlign w:val="center"/>
          </w:tcPr>
          <w:p w:rsidR="00E059E7" w:rsidRPr="00BF5265" w:rsidRDefault="00E059E7" w:rsidP="00E059E7">
            <w:pPr>
              <w:spacing w:after="0"/>
              <w:ind w:left="135"/>
              <w:jc w:val="center"/>
              <w:rPr>
                <w:sz w:val="24"/>
                <w:szCs w:val="24"/>
              </w:rPr>
            </w:pPr>
            <w:r w:rsidRPr="00BF5265">
              <w:rPr>
                <w:rFonts w:ascii="Times New Roman" w:hAnsi="Times New Roman"/>
                <w:color w:val="000000"/>
                <w:sz w:val="24"/>
                <w:szCs w:val="24"/>
              </w:rPr>
              <w:t xml:space="preserve"> 10 </w:t>
            </w:r>
          </w:p>
        </w:tc>
        <w:tc>
          <w:tcPr>
            <w:tcW w:w="1841" w:type="dxa"/>
            <w:tcMar>
              <w:top w:w="50" w:type="dxa"/>
              <w:left w:w="100" w:type="dxa"/>
            </w:tcMar>
            <w:vAlign w:val="center"/>
          </w:tcPr>
          <w:p w:rsidR="00E059E7" w:rsidRPr="00BF5265" w:rsidRDefault="00E059E7" w:rsidP="00E059E7">
            <w:pPr>
              <w:spacing w:after="0"/>
              <w:ind w:left="135"/>
              <w:jc w:val="center"/>
              <w:rPr>
                <w:sz w:val="24"/>
                <w:szCs w:val="24"/>
              </w:rPr>
            </w:pPr>
          </w:p>
        </w:tc>
        <w:tc>
          <w:tcPr>
            <w:tcW w:w="1809" w:type="dxa"/>
            <w:tcMar>
              <w:top w:w="50" w:type="dxa"/>
              <w:left w:w="100" w:type="dxa"/>
            </w:tcMar>
            <w:vAlign w:val="center"/>
          </w:tcPr>
          <w:p w:rsidR="00E059E7" w:rsidRPr="00BF5265" w:rsidRDefault="00E059E7" w:rsidP="00E059E7">
            <w:pPr>
              <w:spacing w:after="0"/>
              <w:ind w:left="135"/>
              <w:jc w:val="center"/>
              <w:rPr>
                <w:sz w:val="24"/>
                <w:szCs w:val="24"/>
              </w:rPr>
            </w:pPr>
          </w:p>
        </w:tc>
        <w:tc>
          <w:tcPr>
            <w:tcW w:w="2741" w:type="dxa"/>
            <w:tcMar>
              <w:top w:w="50" w:type="dxa"/>
              <w:left w:w="100" w:type="dxa"/>
            </w:tcMar>
          </w:tcPr>
          <w:p w:rsidR="00E059E7" w:rsidRPr="00BF5265" w:rsidRDefault="00E059E7" w:rsidP="00E059E7">
            <w:pPr>
              <w:rPr>
                <w:sz w:val="24"/>
                <w:szCs w:val="24"/>
                <w:lang w:val="ru-RU"/>
              </w:rPr>
            </w:pPr>
            <w:r w:rsidRPr="00BF5265">
              <w:rPr>
                <w:rFonts w:ascii="Times New Roman" w:hAnsi="Times New Roman"/>
                <w:color w:val="000000"/>
                <w:sz w:val="24"/>
                <w:szCs w:val="24"/>
                <w:lang w:val="ru-RU"/>
              </w:rPr>
              <w:t>РЭШ, Учи.ру, инфоурок, Урок.рф</w:t>
            </w:r>
          </w:p>
        </w:tc>
      </w:tr>
      <w:tr w:rsidR="00D229C3" w:rsidRPr="00BF5265" w:rsidTr="00E059E7">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464"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19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2.</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Арифметические действия</w:t>
            </w:r>
          </w:p>
        </w:tc>
      </w:tr>
      <w:tr w:rsidR="00E059E7" w:rsidRPr="007929A6" w:rsidTr="00E059E7">
        <w:trPr>
          <w:trHeight w:val="144"/>
          <w:tblCellSpacing w:w="20" w:type="nil"/>
        </w:trPr>
        <w:tc>
          <w:tcPr>
            <w:tcW w:w="1302" w:type="dxa"/>
            <w:tcMar>
              <w:top w:w="50" w:type="dxa"/>
              <w:left w:w="100" w:type="dxa"/>
            </w:tcMar>
            <w:vAlign w:val="center"/>
          </w:tcPr>
          <w:p w:rsidR="00E059E7" w:rsidRPr="00BF5265" w:rsidRDefault="00E059E7" w:rsidP="00E059E7">
            <w:pPr>
              <w:spacing w:after="0"/>
              <w:rPr>
                <w:sz w:val="24"/>
                <w:szCs w:val="24"/>
              </w:rPr>
            </w:pPr>
            <w:r w:rsidRPr="00BF5265">
              <w:rPr>
                <w:rFonts w:ascii="Times New Roman" w:hAnsi="Times New Roman"/>
                <w:color w:val="000000"/>
                <w:sz w:val="24"/>
                <w:szCs w:val="24"/>
              </w:rPr>
              <w:t>2.1</w:t>
            </w:r>
          </w:p>
        </w:tc>
        <w:tc>
          <w:tcPr>
            <w:tcW w:w="4883" w:type="dxa"/>
            <w:tcMar>
              <w:top w:w="50" w:type="dxa"/>
              <w:left w:w="100" w:type="dxa"/>
            </w:tcMar>
            <w:vAlign w:val="center"/>
          </w:tcPr>
          <w:p w:rsidR="00E059E7" w:rsidRPr="00BF5265" w:rsidRDefault="00E059E7" w:rsidP="00E059E7">
            <w:pPr>
              <w:spacing w:after="0"/>
              <w:ind w:left="135"/>
              <w:rPr>
                <w:sz w:val="24"/>
                <w:szCs w:val="24"/>
              </w:rPr>
            </w:pPr>
            <w:r w:rsidRPr="00BF5265">
              <w:rPr>
                <w:rFonts w:ascii="Times New Roman" w:hAnsi="Times New Roman"/>
                <w:color w:val="000000"/>
                <w:sz w:val="24"/>
                <w:szCs w:val="24"/>
              </w:rPr>
              <w:t>Сложение и вычитание</w:t>
            </w:r>
          </w:p>
        </w:tc>
        <w:tc>
          <w:tcPr>
            <w:tcW w:w="1464" w:type="dxa"/>
            <w:tcMar>
              <w:top w:w="50" w:type="dxa"/>
              <w:left w:w="100" w:type="dxa"/>
            </w:tcMar>
            <w:vAlign w:val="center"/>
          </w:tcPr>
          <w:p w:rsidR="00E059E7" w:rsidRPr="00BF5265" w:rsidRDefault="00E059E7" w:rsidP="00E059E7">
            <w:pPr>
              <w:spacing w:after="0"/>
              <w:ind w:left="135"/>
              <w:jc w:val="center"/>
              <w:rPr>
                <w:sz w:val="24"/>
                <w:szCs w:val="24"/>
              </w:rPr>
            </w:pPr>
            <w:r w:rsidRPr="00BF5265">
              <w:rPr>
                <w:rFonts w:ascii="Times New Roman" w:hAnsi="Times New Roman"/>
                <w:color w:val="000000"/>
                <w:sz w:val="24"/>
                <w:szCs w:val="24"/>
              </w:rPr>
              <w:t xml:space="preserve"> 19 </w:t>
            </w:r>
          </w:p>
        </w:tc>
        <w:tc>
          <w:tcPr>
            <w:tcW w:w="1841" w:type="dxa"/>
            <w:tcMar>
              <w:top w:w="50" w:type="dxa"/>
              <w:left w:w="100" w:type="dxa"/>
            </w:tcMar>
            <w:vAlign w:val="center"/>
          </w:tcPr>
          <w:p w:rsidR="00E059E7" w:rsidRPr="00BF5265" w:rsidRDefault="00E059E7" w:rsidP="00E059E7">
            <w:pPr>
              <w:spacing w:after="0"/>
              <w:ind w:left="135"/>
              <w:jc w:val="center"/>
              <w:rPr>
                <w:sz w:val="24"/>
                <w:szCs w:val="24"/>
              </w:rPr>
            </w:pPr>
          </w:p>
        </w:tc>
        <w:tc>
          <w:tcPr>
            <w:tcW w:w="1809" w:type="dxa"/>
            <w:tcMar>
              <w:top w:w="50" w:type="dxa"/>
              <w:left w:w="100" w:type="dxa"/>
            </w:tcMar>
            <w:vAlign w:val="center"/>
          </w:tcPr>
          <w:p w:rsidR="00E059E7" w:rsidRPr="00BF5265" w:rsidRDefault="00E059E7" w:rsidP="00E059E7">
            <w:pPr>
              <w:spacing w:after="0"/>
              <w:ind w:left="135"/>
              <w:jc w:val="center"/>
              <w:rPr>
                <w:sz w:val="24"/>
                <w:szCs w:val="24"/>
              </w:rPr>
            </w:pPr>
          </w:p>
        </w:tc>
        <w:tc>
          <w:tcPr>
            <w:tcW w:w="2741" w:type="dxa"/>
            <w:tcMar>
              <w:top w:w="50" w:type="dxa"/>
              <w:left w:w="100" w:type="dxa"/>
            </w:tcMar>
          </w:tcPr>
          <w:p w:rsidR="00E059E7" w:rsidRPr="00BF5265" w:rsidRDefault="00E059E7" w:rsidP="00E059E7">
            <w:pPr>
              <w:rPr>
                <w:sz w:val="24"/>
                <w:szCs w:val="24"/>
                <w:lang w:val="ru-RU"/>
              </w:rPr>
            </w:pPr>
            <w:r w:rsidRPr="00BF5265">
              <w:rPr>
                <w:rFonts w:ascii="Times New Roman" w:hAnsi="Times New Roman"/>
                <w:color w:val="000000"/>
                <w:sz w:val="24"/>
                <w:szCs w:val="24"/>
                <w:lang w:val="ru-RU"/>
              </w:rPr>
              <w:t>РЭШ, Учи.ру, инфоурок, Урок.рф</w:t>
            </w:r>
          </w:p>
        </w:tc>
      </w:tr>
      <w:tr w:rsidR="00E059E7" w:rsidRPr="007929A6" w:rsidTr="00E059E7">
        <w:trPr>
          <w:trHeight w:val="144"/>
          <w:tblCellSpacing w:w="20" w:type="nil"/>
        </w:trPr>
        <w:tc>
          <w:tcPr>
            <w:tcW w:w="1302" w:type="dxa"/>
            <w:tcMar>
              <w:top w:w="50" w:type="dxa"/>
              <w:left w:w="100" w:type="dxa"/>
            </w:tcMar>
            <w:vAlign w:val="center"/>
          </w:tcPr>
          <w:p w:rsidR="00E059E7" w:rsidRPr="00BF5265" w:rsidRDefault="00E059E7" w:rsidP="00E059E7">
            <w:pPr>
              <w:spacing w:after="0"/>
              <w:rPr>
                <w:sz w:val="24"/>
                <w:szCs w:val="24"/>
              </w:rPr>
            </w:pPr>
            <w:r w:rsidRPr="00BF5265">
              <w:rPr>
                <w:rFonts w:ascii="Times New Roman" w:hAnsi="Times New Roman"/>
                <w:color w:val="000000"/>
                <w:sz w:val="24"/>
                <w:szCs w:val="24"/>
              </w:rPr>
              <w:t>2.2</w:t>
            </w:r>
          </w:p>
        </w:tc>
        <w:tc>
          <w:tcPr>
            <w:tcW w:w="4883" w:type="dxa"/>
            <w:tcMar>
              <w:top w:w="50" w:type="dxa"/>
              <w:left w:w="100" w:type="dxa"/>
            </w:tcMar>
            <w:vAlign w:val="center"/>
          </w:tcPr>
          <w:p w:rsidR="00E059E7" w:rsidRPr="00BF5265" w:rsidRDefault="00E059E7" w:rsidP="00E059E7">
            <w:pPr>
              <w:spacing w:after="0"/>
              <w:ind w:left="135"/>
              <w:rPr>
                <w:sz w:val="24"/>
                <w:szCs w:val="24"/>
              </w:rPr>
            </w:pPr>
            <w:r w:rsidRPr="00BF5265">
              <w:rPr>
                <w:rFonts w:ascii="Times New Roman" w:hAnsi="Times New Roman"/>
                <w:color w:val="000000"/>
                <w:sz w:val="24"/>
                <w:szCs w:val="24"/>
              </w:rPr>
              <w:t>Умножение и деление</w:t>
            </w:r>
          </w:p>
        </w:tc>
        <w:tc>
          <w:tcPr>
            <w:tcW w:w="1464" w:type="dxa"/>
            <w:tcMar>
              <w:top w:w="50" w:type="dxa"/>
              <w:left w:w="100" w:type="dxa"/>
            </w:tcMar>
            <w:vAlign w:val="center"/>
          </w:tcPr>
          <w:p w:rsidR="00E059E7" w:rsidRPr="00BF5265" w:rsidRDefault="00E059E7" w:rsidP="00E059E7">
            <w:pPr>
              <w:spacing w:after="0"/>
              <w:ind w:left="135"/>
              <w:jc w:val="center"/>
              <w:rPr>
                <w:sz w:val="24"/>
                <w:szCs w:val="24"/>
              </w:rPr>
            </w:pPr>
            <w:r w:rsidRPr="00BF5265">
              <w:rPr>
                <w:rFonts w:ascii="Times New Roman" w:hAnsi="Times New Roman"/>
                <w:color w:val="000000"/>
                <w:sz w:val="24"/>
                <w:szCs w:val="24"/>
              </w:rPr>
              <w:t xml:space="preserve"> 25 </w:t>
            </w:r>
          </w:p>
        </w:tc>
        <w:tc>
          <w:tcPr>
            <w:tcW w:w="1841" w:type="dxa"/>
            <w:tcMar>
              <w:top w:w="50" w:type="dxa"/>
              <w:left w:w="100" w:type="dxa"/>
            </w:tcMar>
            <w:vAlign w:val="center"/>
          </w:tcPr>
          <w:p w:rsidR="00E059E7" w:rsidRPr="00BF5265" w:rsidRDefault="00E059E7" w:rsidP="00E059E7">
            <w:pPr>
              <w:spacing w:after="0"/>
              <w:ind w:left="135"/>
              <w:jc w:val="center"/>
              <w:rPr>
                <w:sz w:val="24"/>
                <w:szCs w:val="24"/>
              </w:rPr>
            </w:pPr>
          </w:p>
        </w:tc>
        <w:tc>
          <w:tcPr>
            <w:tcW w:w="1809" w:type="dxa"/>
            <w:tcMar>
              <w:top w:w="50" w:type="dxa"/>
              <w:left w:w="100" w:type="dxa"/>
            </w:tcMar>
            <w:vAlign w:val="center"/>
          </w:tcPr>
          <w:p w:rsidR="00E059E7" w:rsidRPr="00BF5265" w:rsidRDefault="00E059E7" w:rsidP="00E059E7">
            <w:pPr>
              <w:spacing w:after="0"/>
              <w:ind w:left="135"/>
              <w:jc w:val="center"/>
              <w:rPr>
                <w:sz w:val="24"/>
                <w:szCs w:val="24"/>
              </w:rPr>
            </w:pPr>
          </w:p>
        </w:tc>
        <w:tc>
          <w:tcPr>
            <w:tcW w:w="2741" w:type="dxa"/>
            <w:tcMar>
              <w:top w:w="50" w:type="dxa"/>
              <w:left w:w="100" w:type="dxa"/>
            </w:tcMar>
          </w:tcPr>
          <w:p w:rsidR="00E059E7" w:rsidRPr="00BF5265" w:rsidRDefault="00E059E7" w:rsidP="00E059E7">
            <w:pPr>
              <w:rPr>
                <w:sz w:val="24"/>
                <w:szCs w:val="24"/>
                <w:lang w:val="ru-RU"/>
              </w:rPr>
            </w:pPr>
            <w:r w:rsidRPr="00BF5265">
              <w:rPr>
                <w:rFonts w:ascii="Times New Roman" w:hAnsi="Times New Roman"/>
                <w:color w:val="000000"/>
                <w:sz w:val="24"/>
                <w:szCs w:val="24"/>
                <w:lang w:val="ru-RU"/>
              </w:rPr>
              <w:t>РЭШ, Учи.ру, инфоурок, Урок.рф</w:t>
            </w:r>
          </w:p>
        </w:tc>
      </w:tr>
      <w:tr w:rsidR="00E059E7" w:rsidRPr="007929A6" w:rsidTr="00E059E7">
        <w:trPr>
          <w:trHeight w:val="144"/>
          <w:tblCellSpacing w:w="20" w:type="nil"/>
        </w:trPr>
        <w:tc>
          <w:tcPr>
            <w:tcW w:w="1302" w:type="dxa"/>
            <w:tcMar>
              <w:top w:w="50" w:type="dxa"/>
              <w:left w:w="100" w:type="dxa"/>
            </w:tcMar>
            <w:vAlign w:val="center"/>
          </w:tcPr>
          <w:p w:rsidR="00E059E7" w:rsidRPr="00BF5265" w:rsidRDefault="00E059E7" w:rsidP="00E059E7">
            <w:pPr>
              <w:spacing w:after="0"/>
              <w:rPr>
                <w:sz w:val="24"/>
                <w:szCs w:val="24"/>
              </w:rPr>
            </w:pPr>
            <w:r w:rsidRPr="00BF5265">
              <w:rPr>
                <w:rFonts w:ascii="Times New Roman" w:hAnsi="Times New Roman"/>
                <w:color w:val="000000"/>
                <w:sz w:val="24"/>
                <w:szCs w:val="24"/>
              </w:rPr>
              <w:t>2.3</w:t>
            </w:r>
          </w:p>
        </w:tc>
        <w:tc>
          <w:tcPr>
            <w:tcW w:w="4883" w:type="dxa"/>
            <w:tcMar>
              <w:top w:w="50" w:type="dxa"/>
              <w:left w:w="100" w:type="dxa"/>
            </w:tcMar>
            <w:vAlign w:val="center"/>
          </w:tcPr>
          <w:p w:rsidR="00E059E7" w:rsidRPr="00BF5265" w:rsidRDefault="00E059E7" w:rsidP="00E059E7">
            <w:pPr>
              <w:spacing w:after="0"/>
              <w:ind w:left="135"/>
              <w:rPr>
                <w:sz w:val="24"/>
                <w:szCs w:val="24"/>
                <w:lang w:val="ru-RU"/>
              </w:rPr>
            </w:pPr>
            <w:r w:rsidRPr="00BF5265">
              <w:rPr>
                <w:rFonts w:ascii="Times New Roman" w:hAnsi="Times New Roman"/>
                <w:color w:val="000000"/>
                <w:sz w:val="24"/>
                <w:szCs w:val="24"/>
                <w:lang w:val="ru-RU"/>
              </w:rPr>
              <w:t>Арифметические действия с числами в пределах 100</w:t>
            </w:r>
          </w:p>
        </w:tc>
        <w:tc>
          <w:tcPr>
            <w:tcW w:w="1464" w:type="dxa"/>
            <w:tcMar>
              <w:top w:w="50" w:type="dxa"/>
              <w:left w:w="100" w:type="dxa"/>
            </w:tcMar>
            <w:vAlign w:val="center"/>
          </w:tcPr>
          <w:p w:rsidR="00E059E7" w:rsidRPr="00BF5265" w:rsidRDefault="00E059E7" w:rsidP="00E059E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12 </w:t>
            </w:r>
          </w:p>
        </w:tc>
        <w:tc>
          <w:tcPr>
            <w:tcW w:w="1841" w:type="dxa"/>
            <w:tcMar>
              <w:top w:w="50" w:type="dxa"/>
              <w:left w:w="100" w:type="dxa"/>
            </w:tcMar>
            <w:vAlign w:val="center"/>
          </w:tcPr>
          <w:p w:rsidR="00E059E7" w:rsidRPr="00BF5265" w:rsidRDefault="00E059E7" w:rsidP="00E059E7">
            <w:pPr>
              <w:spacing w:after="0"/>
              <w:ind w:left="135"/>
              <w:jc w:val="center"/>
              <w:rPr>
                <w:sz w:val="24"/>
                <w:szCs w:val="24"/>
              </w:rPr>
            </w:pPr>
          </w:p>
        </w:tc>
        <w:tc>
          <w:tcPr>
            <w:tcW w:w="1809" w:type="dxa"/>
            <w:tcMar>
              <w:top w:w="50" w:type="dxa"/>
              <w:left w:w="100" w:type="dxa"/>
            </w:tcMar>
            <w:vAlign w:val="center"/>
          </w:tcPr>
          <w:p w:rsidR="00E059E7" w:rsidRPr="00BF5265" w:rsidRDefault="00E059E7" w:rsidP="00E059E7">
            <w:pPr>
              <w:spacing w:after="0"/>
              <w:ind w:left="135"/>
              <w:jc w:val="center"/>
              <w:rPr>
                <w:sz w:val="24"/>
                <w:szCs w:val="24"/>
              </w:rPr>
            </w:pPr>
          </w:p>
        </w:tc>
        <w:tc>
          <w:tcPr>
            <w:tcW w:w="2741" w:type="dxa"/>
            <w:tcMar>
              <w:top w:w="50" w:type="dxa"/>
              <w:left w:w="100" w:type="dxa"/>
            </w:tcMar>
          </w:tcPr>
          <w:p w:rsidR="00E059E7" w:rsidRPr="00BF5265" w:rsidRDefault="00E059E7" w:rsidP="00E059E7">
            <w:pPr>
              <w:rPr>
                <w:sz w:val="24"/>
                <w:szCs w:val="24"/>
                <w:lang w:val="ru-RU"/>
              </w:rPr>
            </w:pPr>
            <w:r w:rsidRPr="00BF5265">
              <w:rPr>
                <w:rFonts w:ascii="Times New Roman" w:hAnsi="Times New Roman"/>
                <w:color w:val="000000"/>
                <w:sz w:val="24"/>
                <w:szCs w:val="24"/>
                <w:lang w:val="ru-RU"/>
              </w:rPr>
              <w:t>РЭШ, Учи.ру, инфоурок, Урок.рф</w:t>
            </w:r>
          </w:p>
        </w:tc>
      </w:tr>
      <w:tr w:rsidR="00D229C3" w:rsidRPr="00BF5265" w:rsidTr="00E059E7">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464"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56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3.</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Текстовые задачи</w:t>
            </w:r>
          </w:p>
        </w:tc>
      </w:tr>
      <w:tr w:rsidR="00D229C3" w:rsidRPr="007929A6" w:rsidTr="00E059E7">
        <w:trPr>
          <w:trHeight w:val="144"/>
          <w:tblCellSpacing w:w="20" w:type="nil"/>
        </w:trPr>
        <w:tc>
          <w:tcPr>
            <w:tcW w:w="1302"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3.1</w:t>
            </w:r>
          </w:p>
        </w:tc>
        <w:tc>
          <w:tcPr>
            <w:tcW w:w="4883"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Текстовые задачи</w:t>
            </w:r>
          </w:p>
        </w:tc>
        <w:tc>
          <w:tcPr>
            <w:tcW w:w="1464"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11 </w:t>
            </w:r>
          </w:p>
        </w:tc>
        <w:tc>
          <w:tcPr>
            <w:tcW w:w="1841" w:type="dxa"/>
            <w:tcMar>
              <w:top w:w="50" w:type="dxa"/>
              <w:left w:w="100" w:type="dxa"/>
            </w:tcMar>
            <w:vAlign w:val="center"/>
          </w:tcPr>
          <w:p w:rsidR="00D229C3" w:rsidRPr="00BF5265" w:rsidRDefault="00D229C3">
            <w:pPr>
              <w:spacing w:after="0"/>
              <w:ind w:left="135"/>
              <w:jc w:val="center"/>
              <w:rPr>
                <w:sz w:val="24"/>
                <w:szCs w:val="24"/>
              </w:rPr>
            </w:pPr>
          </w:p>
        </w:tc>
        <w:tc>
          <w:tcPr>
            <w:tcW w:w="1809"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E059E7">
            <w:pPr>
              <w:spacing w:after="0"/>
              <w:ind w:left="135"/>
              <w:rPr>
                <w:sz w:val="24"/>
                <w:szCs w:val="24"/>
                <w:lang w:val="ru-RU"/>
              </w:rPr>
            </w:pPr>
            <w:r w:rsidRPr="00BF5265">
              <w:rPr>
                <w:rFonts w:ascii="Times New Roman" w:hAnsi="Times New Roman"/>
                <w:color w:val="000000"/>
                <w:sz w:val="24"/>
                <w:szCs w:val="24"/>
                <w:lang w:val="ru-RU"/>
              </w:rPr>
              <w:t>РЭШ, Учи.ру, инфоурок, Урок.рф</w:t>
            </w:r>
          </w:p>
        </w:tc>
      </w:tr>
      <w:tr w:rsidR="00D229C3" w:rsidRPr="00BF5265" w:rsidTr="00E059E7">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lastRenderedPageBreak/>
              <w:t>Итого по разделу</w:t>
            </w:r>
          </w:p>
        </w:tc>
        <w:tc>
          <w:tcPr>
            <w:tcW w:w="1464"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11 </w:t>
            </w:r>
          </w:p>
        </w:tc>
        <w:tc>
          <w:tcPr>
            <w:tcW w:w="0" w:type="auto"/>
            <w:gridSpan w:val="3"/>
            <w:tcMar>
              <w:top w:w="50" w:type="dxa"/>
              <w:left w:w="100" w:type="dxa"/>
            </w:tcMar>
            <w:vAlign w:val="center"/>
          </w:tcPr>
          <w:p w:rsidR="00D229C3" w:rsidRPr="00BF5265" w:rsidRDefault="00D229C3">
            <w:pPr>
              <w:rPr>
                <w:sz w:val="24"/>
                <w:szCs w:val="24"/>
              </w:rPr>
            </w:pPr>
          </w:p>
        </w:tc>
      </w:tr>
      <w:tr w:rsidR="00D229C3" w:rsidRPr="007929A6">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b/>
                <w:color w:val="000000"/>
                <w:sz w:val="24"/>
                <w:szCs w:val="24"/>
                <w:lang w:val="ru-RU"/>
              </w:rPr>
              <w:t>Раздел 4.</w:t>
            </w:r>
            <w:r w:rsidRPr="00BF5265">
              <w:rPr>
                <w:rFonts w:ascii="Times New Roman" w:hAnsi="Times New Roman"/>
                <w:color w:val="000000"/>
                <w:sz w:val="24"/>
                <w:szCs w:val="24"/>
                <w:lang w:val="ru-RU"/>
              </w:rPr>
              <w:t xml:space="preserve"> </w:t>
            </w:r>
            <w:r w:rsidRPr="00BF5265">
              <w:rPr>
                <w:rFonts w:ascii="Times New Roman" w:hAnsi="Times New Roman"/>
                <w:b/>
                <w:color w:val="000000"/>
                <w:sz w:val="24"/>
                <w:szCs w:val="24"/>
                <w:lang w:val="ru-RU"/>
              </w:rPr>
              <w:t>Пространственные отношения и геометрические фигуры</w:t>
            </w:r>
          </w:p>
        </w:tc>
      </w:tr>
      <w:tr w:rsidR="00E059E7" w:rsidRPr="007929A6" w:rsidTr="00E059E7">
        <w:trPr>
          <w:trHeight w:val="144"/>
          <w:tblCellSpacing w:w="20" w:type="nil"/>
        </w:trPr>
        <w:tc>
          <w:tcPr>
            <w:tcW w:w="1302" w:type="dxa"/>
            <w:tcMar>
              <w:top w:w="50" w:type="dxa"/>
              <w:left w:w="100" w:type="dxa"/>
            </w:tcMar>
            <w:vAlign w:val="center"/>
          </w:tcPr>
          <w:p w:rsidR="00E059E7" w:rsidRPr="00BF5265" w:rsidRDefault="00E059E7" w:rsidP="00E059E7">
            <w:pPr>
              <w:spacing w:after="0"/>
              <w:rPr>
                <w:sz w:val="24"/>
                <w:szCs w:val="24"/>
              </w:rPr>
            </w:pPr>
            <w:r w:rsidRPr="00BF5265">
              <w:rPr>
                <w:rFonts w:ascii="Times New Roman" w:hAnsi="Times New Roman"/>
                <w:color w:val="000000"/>
                <w:sz w:val="24"/>
                <w:szCs w:val="24"/>
              </w:rPr>
              <w:t>4.1</w:t>
            </w:r>
          </w:p>
        </w:tc>
        <w:tc>
          <w:tcPr>
            <w:tcW w:w="4883" w:type="dxa"/>
            <w:tcMar>
              <w:top w:w="50" w:type="dxa"/>
              <w:left w:w="100" w:type="dxa"/>
            </w:tcMar>
            <w:vAlign w:val="center"/>
          </w:tcPr>
          <w:p w:rsidR="00E059E7" w:rsidRPr="00BF5265" w:rsidRDefault="00E059E7" w:rsidP="00E059E7">
            <w:pPr>
              <w:spacing w:after="0"/>
              <w:ind w:left="135"/>
              <w:rPr>
                <w:sz w:val="24"/>
                <w:szCs w:val="24"/>
              </w:rPr>
            </w:pPr>
            <w:r w:rsidRPr="00BF5265">
              <w:rPr>
                <w:rFonts w:ascii="Times New Roman" w:hAnsi="Times New Roman"/>
                <w:color w:val="000000"/>
                <w:sz w:val="24"/>
                <w:szCs w:val="24"/>
              </w:rPr>
              <w:t>Геометрические фигуры</w:t>
            </w:r>
          </w:p>
        </w:tc>
        <w:tc>
          <w:tcPr>
            <w:tcW w:w="1464" w:type="dxa"/>
            <w:tcMar>
              <w:top w:w="50" w:type="dxa"/>
              <w:left w:w="100" w:type="dxa"/>
            </w:tcMar>
            <w:vAlign w:val="center"/>
          </w:tcPr>
          <w:p w:rsidR="00E059E7" w:rsidRPr="00BF5265" w:rsidRDefault="00E059E7" w:rsidP="00E059E7">
            <w:pPr>
              <w:spacing w:after="0"/>
              <w:ind w:left="135"/>
              <w:jc w:val="center"/>
              <w:rPr>
                <w:sz w:val="24"/>
                <w:szCs w:val="24"/>
              </w:rPr>
            </w:pPr>
            <w:r w:rsidRPr="00BF5265">
              <w:rPr>
                <w:rFonts w:ascii="Times New Roman" w:hAnsi="Times New Roman"/>
                <w:color w:val="000000"/>
                <w:sz w:val="24"/>
                <w:szCs w:val="24"/>
              </w:rPr>
              <w:t xml:space="preserve"> 10 </w:t>
            </w:r>
          </w:p>
        </w:tc>
        <w:tc>
          <w:tcPr>
            <w:tcW w:w="1841" w:type="dxa"/>
            <w:tcMar>
              <w:top w:w="50" w:type="dxa"/>
              <w:left w:w="100" w:type="dxa"/>
            </w:tcMar>
            <w:vAlign w:val="center"/>
          </w:tcPr>
          <w:p w:rsidR="00E059E7" w:rsidRPr="00BF5265" w:rsidRDefault="00E059E7" w:rsidP="00E059E7">
            <w:pPr>
              <w:spacing w:after="0"/>
              <w:ind w:left="135"/>
              <w:jc w:val="center"/>
              <w:rPr>
                <w:sz w:val="24"/>
                <w:szCs w:val="24"/>
              </w:rPr>
            </w:pPr>
          </w:p>
        </w:tc>
        <w:tc>
          <w:tcPr>
            <w:tcW w:w="1809" w:type="dxa"/>
            <w:tcMar>
              <w:top w:w="50" w:type="dxa"/>
              <w:left w:w="100" w:type="dxa"/>
            </w:tcMar>
            <w:vAlign w:val="center"/>
          </w:tcPr>
          <w:p w:rsidR="00E059E7" w:rsidRPr="00BF5265" w:rsidRDefault="00E059E7" w:rsidP="00E059E7">
            <w:pPr>
              <w:spacing w:after="0"/>
              <w:ind w:left="135"/>
              <w:jc w:val="center"/>
              <w:rPr>
                <w:sz w:val="24"/>
                <w:szCs w:val="24"/>
              </w:rPr>
            </w:pPr>
          </w:p>
        </w:tc>
        <w:tc>
          <w:tcPr>
            <w:tcW w:w="2741" w:type="dxa"/>
            <w:tcMar>
              <w:top w:w="50" w:type="dxa"/>
              <w:left w:w="100" w:type="dxa"/>
            </w:tcMar>
          </w:tcPr>
          <w:p w:rsidR="00E059E7" w:rsidRPr="00BF5265" w:rsidRDefault="00E059E7" w:rsidP="00E059E7">
            <w:pPr>
              <w:rPr>
                <w:sz w:val="24"/>
                <w:szCs w:val="24"/>
                <w:lang w:val="ru-RU"/>
              </w:rPr>
            </w:pPr>
            <w:r w:rsidRPr="00BF5265">
              <w:rPr>
                <w:rFonts w:ascii="Times New Roman" w:hAnsi="Times New Roman"/>
                <w:color w:val="000000"/>
                <w:sz w:val="24"/>
                <w:szCs w:val="24"/>
                <w:lang w:val="ru-RU"/>
              </w:rPr>
              <w:t>РЭШ, Учи.ру, инфоурок, Урок.рф</w:t>
            </w:r>
          </w:p>
        </w:tc>
      </w:tr>
      <w:tr w:rsidR="00E059E7" w:rsidRPr="007929A6" w:rsidTr="00E059E7">
        <w:trPr>
          <w:trHeight w:val="144"/>
          <w:tblCellSpacing w:w="20" w:type="nil"/>
        </w:trPr>
        <w:tc>
          <w:tcPr>
            <w:tcW w:w="1302" w:type="dxa"/>
            <w:tcMar>
              <w:top w:w="50" w:type="dxa"/>
              <w:left w:w="100" w:type="dxa"/>
            </w:tcMar>
            <w:vAlign w:val="center"/>
          </w:tcPr>
          <w:p w:rsidR="00E059E7" w:rsidRPr="00BF5265" w:rsidRDefault="00E059E7" w:rsidP="00E059E7">
            <w:pPr>
              <w:spacing w:after="0"/>
              <w:rPr>
                <w:sz w:val="24"/>
                <w:szCs w:val="24"/>
              </w:rPr>
            </w:pPr>
            <w:r w:rsidRPr="00BF5265">
              <w:rPr>
                <w:rFonts w:ascii="Times New Roman" w:hAnsi="Times New Roman"/>
                <w:color w:val="000000"/>
                <w:sz w:val="24"/>
                <w:szCs w:val="24"/>
              </w:rPr>
              <w:t>4.2</w:t>
            </w:r>
          </w:p>
        </w:tc>
        <w:tc>
          <w:tcPr>
            <w:tcW w:w="4883" w:type="dxa"/>
            <w:tcMar>
              <w:top w:w="50" w:type="dxa"/>
              <w:left w:w="100" w:type="dxa"/>
            </w:tcMar>
            <w:vAlign w:val="center"/>
          </w:tcPr>
          <w:p w:rsidR="00E059E7" w:rsidRPr="00BF5265" w:rsidRDefault="00E059E7" w:rsidP="00E059E7">
            <w:pPr>
              <w:spacing w:after="0"/>
              <w:ind w:left="135"/>
              <w:rPr>
                <w:sz w:val="24"/>
                <w:szCs w:val="24"/>
              </w:rPr>
            </w:pPr>
            <w:r w:rsidRPr="00BF5265">
              <w:rPr>
                <w:rFonts w:ascii="Times New Roman" w:hAnsi="Times New Roman"/>
                <w:color w:val="000000"/>
                <w:sz w:val="24"/>
                <w:szCs w:val="24"/>
              </w:rPr>
              <w:t>Геометрические величины</w:t>
            </w:r>
          </w:p>
        </w:tc>
        <w:tc>
          <w:tcPr>
            <w:tcW w:w="1464" w:type="dxa"/>
            <w:tcMar>
              <w:top w:w="50" w:type="dxa"/>
              <w:left w:w="100" w:type="dxa"/>
            </w:tcMar>
            <w:vAlign w:val="center"/>
          </w:tcPr>
          <w:p w:rsidR="00E059E7" w:rsidRPr="00BF5265" w:rsidRDefault="00E059E7" w:rsidP="00E059E7">
            <w:pPr>
              <w:spacing w:after="0"/>
              <w:ind w:left="135"/>
              <w:jc w:val="center"/>
              <w:rPr>
                <w:sz w:val="24"/>
                <w:szCs w:val="24"/>
              </w:rPr>
            </w:pPr>
            <w:r w:rsidRPr="00BF5265">
              <w:rPr>
                <w:rFonts w:ascii="Times New Roman" w:hAnsi="Times New Roman"/>
                <w:color w:val="000000"/>
                <w:sz w:val="24"/>
                <w:szCs w:val="24"/>
              </w:rPr>
              <w:t xml:space="preserve"> 9 </w:t>
            </w:r>
          </w:p>
        </w:tc>
        <w:tc>
          <w:tcPr>
            <w:tcW w:w="1841" w:type="dxa"/>
            <w:tcMar>
              <w:top w:w="50" w:type="dxa"/>
              <w:left w:w="100" w:type="dxa"/>
            </w:tcMar>
            <w:vAlign w:val="center"/>
          </w:tcPr>
          <w:p w:rsidR="00E059E7" w:rsidRPr="00BF5265" w:rsidRDefault="00E059E7" w:rsidP="00E059E7">
            <w:pPr>
              <w:spacing w:after="0"/>
              <w:ind w:left="135"/>
              <w:jc w:val="center"/>
              <w:rPr>
                <w:sz w:val="24"/>
                <w:szCs w:val="24"/>
              </w:rPr>
            </w:pPr>
          </w:p>
        </w:tc>
        <w:tc>
          <w:tcPr>
            <w:tcW w:w="1809" w:type="dxa"/>
            <w:tcMar>
              <w:top w:w="50" w:type="dxa"/>
              <w:left w:w="100" w:type="dxa"/>
            </w:tcMar>
            <w:vAlign w:val="center"/>
          </w:tcPr>
          <w:p w:rsidR="00E059E7" w:rsidRPr="00BF5265" w:rsidRDefault="00E059E7" w:rsidP="00E059E7">
            <w:pPr>
              <w:spacing w:after="0"/>
              <w:ind w:left="135"/>
              <w:jc w:val="center"/>
              <w:rPr>
                <w:sz w:val="24"/>
                <w:szCs w:val="24"/>
              </w:rPr>
            </w:pPr>
          </w:p>
        </w:tc>
        <w:tc>
          <w:tcPr>
            <w:tcW w:w="2741" w:type="dxa"/>
            <w:tcMar>
              <w:top w:w="50" w:type="dxa"/>
              <w:left w:w="100" w:type="dxa"/>
            </w:tcMar>
          </w:tcPr>
          <w:p w:rsidR="00E059E7" w:rsidRPr="00BF5265" w:rsidRDefault="00E059E7" w:rsidP="00E059E7">
            <w:pPr>
              <w:rPr>
                <w:sz w:val="24"/>
                <w:szCs w:val="24"/>
                <w:lang w:val="ru-RU"/>
              </w:rPr>
            </w:pPr>
            <w:r w:rsidRPr="00BF5265">
              <w:rPr>
                <w:rFonts w:ascii="Times New Roman" w:hAnsi="Times New Roman"/>
                <w:color w:val="000000"/>
                <w:sz w:val="24"/>
                <w:szCs w:val="24"/>
                <w:lang w:val="ru-RU"/>
              </w:rPr>
              <w:t>РЭШ, Учи.ру, инфоурок, Урок.рф</w:t>
            </w:r>
          </w:p>
        </w:tc>
      </w:tr>
      <w:tr w:rsidR="00D229C3" w:rsidRPr="00BF5265" w:rsidTr="00E059E7">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464"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19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5.</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Математическая информация</w:t>
            </w:r>
          </w:p>
        </w:tc>
      </w:tr>
      <w:tr w:rsidR="00D229C3" w:rsidRPr="007929A6" w:rsidTr="00E059E7">
        <w:trPr>
          <w:trHeight w:val="144"/>
          <w:tblCellSpacing w:w="20" w:type="nil"/>
        </w:trPr>
        <w:tc>
          <w:tcPr>
            <w:tcW w:w="1302"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5.1</w:t>
            </w:r>
          </w:p>
        </w:tc>
        <w:tc>
          <w:tcPr>
            <w:tcW w:w="4883"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Математическая информация</w:t>
            </w:r>
          </w:p>
        </w:tc>
        <w:tc>
          <w:tcPr>
            <w:tcW w:w="1464"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14 </w:t>
            </w:r>
          </w:p>
        </w:tc>
        <w:tc>
          <w:tcPr>
            <w:tcW w:w="1841" w:type="dxa"/>
            <w:tcMar>
              <w:top w:w="50" w:type="dxa"/>
              <w:left w:w="100" w:type="dxa"/>
            </w:tcMar>
            <w:vAlign w:val="center"/>
          </w:tcPr>
          <w:p w:rsidR="00D229C3" w:rsidRPr="00BF5265" w:rsidRDefault="00D229C3">
            <w:pPr>
              <w:spacing w:after="0"/>
              <w:ind w:left="135"/>
              <w:jc w:val="center"/>
              <w:rPr>
                <w:sz w:val="24"/>
                <w:szCs w:val="24"/>
              </w:rPr>
            </w:pPr>
          </w:p>
        </w:tc>
        <w:tc>
          <w:tcPr>
            <w:tcW w:w="1809"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E059E7">
            <w:pPr>
              <w:spacing w:after="0"/>
              <w:ind w:left="135"/>
              <w:rPr>
                <w:sz w:val="24"/>
                <w:szCs w:val="24"/>
                <w:lang w:val="ru-RU"/>
              </w:rPr>
            </w:pPr>
            <w:r w:rsidRPr="00BF5265">
              <w:rPr>
                <w:rFonts w:ascii="Times New Roman" w:hAnsi="Times New Roman"/>
                <w:color w:val="000000"/>
                <w:sz w:val="24"/>
                <w:szCs w:val="24"/>
                <w:lang w:val="ru-RU"/>
              </w:rPr>
              <w:t>РЭШ, Учи.ру, инфоурок, Урок.рф</w:t>
            </w:r>
          </w:p>
        </w:tc>
      </w:tr>
      <w:tr w:rsidR="00D229C3" w:rsidRPr="00BF5265" w:rsidTr="00E059E7">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464"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14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rsidTr="00E059E7">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Повторение пройденного материала</w:t>
            </w:r>
          </w:p>
        </w:tc>
        <w:tc>
          <w:tcPr>
            <w:tcW w:w="1464"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9 </w:t>
            </w:r>
          </w:p>
        </w:tc>
        <w:tc>
          <w:tcPr>
            <w:tcW w:w="1841" w:type="dxa"/>
            <w:tcMar>
              <w:top w:w="50" w:type="dxa"/>
              <w:left w:w="100" w:type="dxa"/>
            </w:tcMar>
            <w:vAlign w:val="center"/>
          </w:tcPr>
          <w:p w:rsidR="00D229C3" w:rsidRPr="00BF5265" w:rsidRDefault="00D229C3">
            <w:pPr>
              <w:spacing w:after="0"/>
              <w:ind w:left="135"/>
              <w:jc w:val="center"/>
              <w:rPr>
                <w:sz w:val="24"/>
                <w:szCs w:val="24"/>
              </w:rPr>
            </w:pPr>
          </w:p>
        </w:tc>
        <w:tc>
          <w:tcPr>
            <w:tcW w:w="1809"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D229C3">
            <w:pPr>
              <w:spacing w:after="0"/>
              <w:ind w:left="135"/>
              <w:rPr>
                <w:sz w:val="24"/>
                <w:szCs w:val="24"/>
              </w:rPr>
            </w:pPr>
          </w:p>
        </w:tc>
      </w:tr>
      <w:tr w:rsidR="00D229C3" w:rsidRPr="00BF5265" w:rsidTr="00E059E7">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Итоговый контроль (контрольные и проверочные работы)</w:t>
            </w:r>
          </w:p>
        </w:tc>
        <w:tc>
          <w:tcPr>
            <w:tcW w:w="1464"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8 </w:t>
            </w:r>
          </w:p>
        </w:tc>
        <w:tc>
          <w:tcPr>
            <w:tcW w:w="184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8 </w:t>
            </w:r>
          </w:p>
        </w:tc>
        <w:tc>
          <w:tcPr>
            <w:tcW w:w="1809"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D229C3">
            <w:pPr>
              <w:spacing w:after="0"/>
              <w:ind w:left="135"/>
              <w:rPr>
                <w:sz w:val="24"/>
                <w:szCs w:val="24"/>
              </w:rPr>
            </w:pPr>
          </w:p>
        </w:tc>
      </w:tr>
      <w:tr w:rsidR="00D229C3" w:rsidRPr="00BF5265" w:rsidTr="00E059E7">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ОБЩЕЕ КОЛИЧЕСТВО ЧАСОВ ПО ПРОГРАММЕ</w:t>
            </w:r>
          </w:p>
        </w:tc>
        <w:tc>
          <w:tcPr>
            <w:tcW w:w="1464"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136 </w:t>
            </w:r>
          </w:p>
        </w:tc>
        <w:tc>
          <w:tcPr>
            <w:tcW w:w="184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8 </w:t>
            </w:r>
          </w:p>
        </w:tc>
        <w:tc>
          <w:tcPr>
            <w:tcW w:w="180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0 </w:t>
            </w:r>
          </w:p>
        </w:tc>
        <w:tc>
          <w:tcPr>
            <w:tcW w:w="2741" w:type="dxa"/>
            <w:tcMar>
              <w:top w:w="50" w:type="dxa"/>
              <w:left w:w="100" w:type="dxa"/>
            </w:tcMar>
            <w:vAlign w:val="center"/>
          </w:tcPr>
          <w:p w:rsidR="00D229C3" w:rsidRPr="00BF5265" w:rsidRDefault="00D229C3">
            <w:pPr>
              <w:rPr>
                <w:sz w:val="24"/>
                <w:szCs w:val="24"/>
              </w:rPr>
            </w:pPr>
          </w:p>
        </w:tc>
      </w:tr>
    </w:tbl>
    <w:p w:rsidR="00D229C3" w:rsidRPr="00BF5265" w:rsidRDefault="00D229C3">
      <w:pPr>
        <w:rPr>
          <w:sz w:val="24"/>
          <w:szCs w:val="24"/>
        </w:rPr>
        <w:sectPr w:rsidR="00D229C3" w:rsidRPr="00BF5265">
          <w:pgSz w:w="16383" w:h="11906" w:orient="landscape"/>
          <w:pgMar w:top="1134" w:right="850" w:bottom="1134" w:left="1701" w:header="720" w:footer="720" w:gutter="0"/>
          <w:cols w:space="720"/>
        </w:sectPr>
      </w:pPr>
    </w:p>
    <w:p w:rsidR="00D229C3" w:rsidRPr="00BF5265" w:rsidRDefault="009F3CC0">
      <w:pPr>
        <w:spacing w:after="0"/>
        <w:ind w:left="120"/>
        <w:rPr>
          <w:sz w:val="24"/>
          <w:szCs w:val="24"/>
        </w:rPr>
      </w:pPr>
      <w:r w:rsidRPr="00BF5265">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D229C3" w:rsidRPr="00BF5265">
        <w:trPr>
          <w:trHeight w:val="144"/>
          <w:tblCellSpacing w:w="20" w:type="nil"/>
        </w:trPr>
        <w:tc>
          <w:tcPr>
            <w:tcW w:w="520"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 п/п </w:t>
            </w:r>
          </w:p>
          <w:p w:rsidR="00D229C3" w:rsidRPr="00BF5265" w:rsidRDefault="00D229C3">
            <w:pPr>
              <w:spacing w:after="0"/>
              <w:ind w:left="135"/>
              <w:rPr>
                <w:sz w:val="24"/>
                <w:szCs w:val="24"/>
              </w:rPr>
            </w:pPr>
          </w:p>
        </w:tc>
        <w:tc>
          <w:tcPr>
            <w:tcW w:w="2640"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Наименование разделов и тем программы </w:t>
            </w:r>
          </w:p>
          <w:p w:rsidR="00D229C3" w:rsidRPr="00BF5265" w:rsidRDefault="00D229C3">
            <w:pPr>
              <w:spacing w:after="0"/>
              <w:ind w:left="135"/>
              <w:rPr>
                <w:sz w:val="24"/>
                <w:szCs w:val="24"/>
              </w:rPr>
            </w:pPr>
          </w:p>
        </w:tc>
        <w:tc>
          <w:tcPr>
            <w:tcW w:w="0" w:type="auto"/>
            <w:gridSpan w:val="3"/>
            <w:tcMar>
              <w:top w:w="50" w:type="dxa"/>
              <w:left w:w="100" w:type="dxa"/>
            </w:tcMar>
            <w:vAlign w:val="center"/>
          </w:tcPr>
          <w:p w:rsidR="00D229C3" w:rsidRPr="00BF5265" w:rsidRDefault="009F3CC0">
            <w:pPr>
              <w:spacing w:after="0"/>
              <w:rPr>
                <w:sz w:val="24"/>
                <w:szCs w:val="24"/>
              </w:rPr>
            </w:pPr>
            <w:r w:rsidRPr="00BF5265">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Электронные (цифровые) образовательные ресурсы </w:t>
            </w:r>
          </w:p>
          <w:p w:rsidR="00D229C3" w:rsidRPr="00BF5265" w:rsidRDefault="00D229C3">
            <w:pPr>
              <w:spacing w:after="0"/>
              <w:ind w:left="135"/>
              <w:rPr>
                <w:sz w:val="24"/>
                <w:szCs w:val="24"/>
              </w:rPr>
            </w:pPr>
          </w:p>
        </w:tc>
      </w:tr>
      <w:tr w:rsidR="00D229C3" w:rsidRPr="00BF5265">
        <w:trPr>
          <w:trHeight w:val="144"/>
          <w:tblCellSpacing w:w="20" w:type="nil"/>
        </w:trPr>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101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Всего </w:t>
            </w:r>
          </w:p>
          <w:p w:rsidR="00D229C3" w:rsidRPr="00BF5265" w:rsidRDefault="00D229C3">
            <w:pPr>
              <w:spacing w:after="0"/>
              <w:ind w:left="135"/>
              <w:rPr>
                <w:sz w:val="24"/>
                <w:szCs w:val="24"/>
              </w:rPr>
            </w:pPr>
          </w:p>
        </w:tc>
        <w:tc>
          <w:tcPr>
            <w:tcW w:w="173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Контрольные работы </w:t>
            </w:r>
          </w:p>
          <w:p w:rsidR="00D229C3" w:rsidRPr="00BF5265" w:rsidRDefault="00D229C3">
            <w:pPr>
              <w:spacing w:after="0"/>
              <w:ind w:left="135"/>
              <w:rPr>
                <w:sz w:val="24"/>
                <w:szCs w:val="24"/>
              </w:rPr>
            </w:pPr>
          </w:p>
        </w:tc>
        <w:tc>
          <w:tcPr>
            <w:tcW w:w="1823"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Практические работы </w:t>
            </w:r>
          </w:p>
          <w:p w:rsidR="00D229C3" w:rsidRPr="00BF5265" w:rsidRDefault="00D229C3">
            <w:pPr>
              <w:spacing w:after="0"/>
              <w:ind w:left="135"/>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1.</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Числа и величины</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Числа</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10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[Библиотека ЦОК [</w:t>
            </w:r>
            <w:hyperlink r:id="rId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4110</w:t>
              </w:r>
              <w:r w:rsidRPr="00BF5265">
                <w:rPr>
                  <w:rFonts w:ascii="Times New Roman" w:hAnsi="Times New Roman"/>
                  <w:color w:val="0000FF"/>
                  <w:sz w:val="24"/>
                  <w:szCs w:val="24"/>
                  <w:u w:val="single"/>
                </w:rPr>
                <w:t>fe</w:t>
              </w:r>
            </w:hyperlink>
            <w:r w:rsidRPr="00BF5265">
              <w:rPr>
                <w:rFonts w:ascii="Times New Roman" w:hAnsi="Times New Roman"/>
                <w:color w:val="000000"/>
                <w:sz w:val="24"/>
                <w:szCs w:val="24"/>
                <w:lang w:val="ru-RU"/>
              </w:rPr>
              <w:t>]]</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Величины</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8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[Библиотека ЦОК [</w:t>
            </w:r>
            <w:hyperlink r:id="rId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4110</w:t>
              </w:r>
              <w:r w:rsidRPr="00BF5265">
                <w:rPr>
                  <w:rFonts w:ascii="Times New Roman" w:hAnsi="Times New Roman"/>
                  <w:color w:val="0000FF"/>
                  <w:sz w:val="24"/>
                  <w:szCs w:val="24"/>
                  <w:u w:val="single"/>
                </w:rPr>
                <w:t>fe</w:t>
              </w:r>
            </w:hyperlink>
            <w:r w:rsidRPr="00BF5265">
              <w:rPr>
                <w:rFonts w:ascii="Times New Roman" w:hAnsi="Times New Roman"/>
                <w:color w:val="000000"/>
                <w:sz w:val="24"/>
                <w:szCs w:val="24"/>
                <w:lang w:val="ru-RU"/>
              </w:rPr>
              <w:t>]]</w:t>
            </w:r>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18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2.</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Арифметические действия</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2.1</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Вычисления</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40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[Библиотека ЦОК [</w:t>
            </w:r>
            <w:hyperlink r:id="rId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4110</w:t>
              </w:r>
              <w:r w:rsidRPr="00BF5265">
                <w:rPr>
                  <w:rFonts w:ascii="Times New Roman" w:hAnsi="Times New Roman"/>
                  <w:color w:val="0000FF"/>
                  <w:sz w:val="24"/>
                  <w:szCs w:val="24"/>
                  <w:u w:val="single"/>
                </w:rPr>
                <w:t>fe</w:t>
              </w:r>
            </w:hyperlink>
            <w:r w:rsidRPr="00BF5265">
              <w:rPr>
                <w:rFonts w:ascii="Times New Roman" w:hAnsi="Times New Roman"/>
                <w:color w:val="000000"/>
                <w:sz w:val="24"/>
                <w:szCs w:val="24"/>
                <w:lang w:val="ru-RU"/>
              </w:rPr>
              <w:t>]]</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2.2</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Числовые выражения</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7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[Библиотека ЦОК [</w:t>
            </w:r>
            <w:hyperlink r:id="rId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4110</w:t>
              </w:r>
              <w:r w:rsidRPr="00BF5265">
                <w:rPr>
                  <w:rFonts w:ascii="Times New Roman" w:hAnsi="Times New Roman"/>
                  <w:color w:val="0000FF"/>
                  <w:sz w:val="24"/>
                  <w:szCs w:val="24"/>
                  <w:u w:val="single"/>
                </w:rPr>
                <w:t>fe</w:t>
              </w:r>
            </w:hyperlink>
            <w:r w:rsidRPr="00BF5265">
              <w:rPr>
                <w:rFonts w:ascii="Times New Roman" w:hAnsi="Times New Roman"/>
                <w:color w:val="000000"/>
                <w:sz w:val="24"/>
                <w:szCs w:val="24"/>
                <w:lang w:val="ru-RU"/>
              </w:rPr>
              <w:t>]]</w:t>
            </w:r>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47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3.</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Текстовые задачи</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3.1</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Работа с текстовой задачей</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12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[Библиотека ЦОК [</w:t>
            </w:r>
            <w:hyperlink r:id="rId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4110</w:t>
              </w:r>
              <w:r w:rsidRPr="00BF5265">
                <w:rPr>
                  <w:rFonts w:ascii="Times New Roman" w:hAnsi="Times New Roman"/>
                  <w:color w:val="0000FF"/>
                  <w:sz w:val="24"/>
                  <w:szCs w:val="24"/>
                  <w:u w:val="single"/>
                </w:rPr>
                <w:t>fe</w:t>
              </w:r>
            </w:hyperlink>
            <w:r w:rsidRPr="00BF5265">
              <w:rPr>
                <w:rFonts w:ascii="Times New Roman" w:hAnsi="Times New Roman"/>
                <w:color w:val="000000"/>
                <w:sz w:val="24"/>
                <w:szCs w:val="24"/>
                <w:lang w:val="ru-RU"/>
              </w:rPr>
              <w:t>]]</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3.2</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Решение задач</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11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[Библиотека ЦОК [</w:t>
            </w:r>
            <w:hyperlink r:id="rId1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4110</w:t>
              </w:r>
              <w:r w:rsidRPr="00BF5265">
                <w:rPr>
                  <w:rFonts w:ascii="Times New Roman" w:hAnsi="Times New Roman"/>
                  <w:color w:val="0000FF"/>
                  <w:sz w:val="24"/>
                  <w:szCs w:val="24"/>
                  <w:u w:val="single"/>
                </w:rPr>
                <w:t>fe</w:t>
              </w:r>
            </w:hyperlink>
            <w:r w:rsidRPr="00BF5265">
              <w:rPr>
                <w:rFonts w:ascii="Times New Roman" w:hAnsi="Times New Roman"/>
                <w:color w:val="000000"/>
                <w:sz w:val="24"/>
                <w:szCs w:val="24"/>
                <w:lang w:val="ru-RU"/>
              </w:rPr>
              <w:t>]]</w:t>
            </w:r>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23 </w:t>
            </w:r>
          </w:p>
        </w:tc>
        <w:tc>
          <w:tcPr>
            <w:tcW w:w="0" w:type="auto"/>
            <w:gridSpan w:val="3"/>
            <w:tcMar>
              <w:top w:w="50" w:type="dxa"/>
              <w:left w:w="100" w:type="dxa"/>
            </w:tcMar>
            <w:vAlign w:val="center"/>
          </w:tcPr>
          <w:p w:rsidR="00D229C3" w:rsidRPr="00BF5265" w:rsidRDefault="00D229C3">
            <w:pPr>
              <w:rPr>
                <w:sz w:val="24"/>
                <w:szCs w:val="24"/>
              </w:rPr>
            </w:pPr>
          </w:p>
        </w:tc>
      </w:tr>
      <w:tr w:rsidR="00D229C3" w:rsidRPr="007929A6">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b/>
                <w:color w:val="000000"/>
                <w:sz w:val="24"/>
                <w:szCs w:val="24"/>
                <w:lang w:val="ru-RU"/>
              </w:rPr>
              <w:t>Раздел 4.</w:t>
            </w:r>
            <w:r w:rsidRPr="00BF5265">
              <w:rPr>
                <w:rFonts w:ascii="Times New Roman" w:hAnsi="Times New Roman"/>
                <w:color w:val="000000"/>
                <w:sz w:val="24"/>
                <w:szCs w:val="24"/>
                <w:lang w:val="ru-RU"/>
              </w:rPr>
              <w:t xml:space="preserve"> </w:t>
            </w:r>
            <w:r w:rsidRPr="00BF5265">
              <w:rPr>
                <w:rFonts w:ascii="Times New Roman" w:hAnsi="Times New Roman"/>
                <w:b/>
                <w:color w:val="000000"/>
                <w:sz w:val="24"/>
                <w:szCs w:val="24"/>
                <w:lang w:val="ru-RU"/>
              </w:rPr>
              <w:t>Пространственные отношения и геометрические фигуры</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4.1</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9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r w:rsidRPr="00BF5265">
              <w:rPr>
                <w:rFonts w:ascii="Times New Roman" w:hAnsi="Times New Roman"/>
                <w:color w:val="000000"/>
                <w:sz w:val="24"/>
                <w:szCs w:val="24"/>
                <w:lang w:val="ru-RU"/>
              </w:rPr>
              <w:lastRenderedPageBreak/>
              <w:t>[</w:t>
            </w:r>
            <w:hyperlink r:id="rId1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4110</w:t>
              </w:r>
              <w:r w:rsidRPr="00BF5265">
                <w:rPr>
                  <w:rFonts w:ascii="Times New Roman" w:hAnsi="Times New Roman"/>
                  <w:color w:val="0000FF"/>
                  <w:sz w:val="24"/>
                  <w:szCs w:val="24"/>
                  <w:u w:val="single"/>
                </w:rPr>
                <w:t>fe</w:t>
              </w:r>
            </w:hyperlink>
            <w:r w:rsidRPr="00BF5265">
              <w:rPr>
                <w:rFonts w:ascii="Times New Roman" w:hAnsi="Times New Roman"/>
                <w:color w:val="000000"/>
                <w:sz w:val="24"/>
                <w:szCs w:val="24"/>
                <w:lang w:val="ru-RU"/>
              </w:rPr>
              <w:t>]]</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4.2</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13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[Библиотека ЦОК [</w:t>
            </w:r>
            <w:hyperlink r:id="rId1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4110</w:t>
              </w:r>
              <w:r w:rsidRPr="00BF5265">
                <w:rPr>
                  <w:rFonts w:ascii="Times New Roman" w:hAnsi="Times New Roman"/>
                  <w:color w:val="0000FF"/>
                  <w:sz w:val="24"/>
                  <w:szCs w:val="24"/>
                  <w:u w:val="single"/>
                </w:rPr>
                <w:t>fe</w:t>
              </w:r>
            </w:hyperlink>
            <w:r w:rsidRPr="00BF5265">
              <w:rPr>
                <w:rFonts w:ascii="Times New Roman" w:hAnsi="Times New Roman"/>
                <w:color w:val="000000"/>
                <w:sz w:val="24"/>
                <w:szCs w:val="24"/>
                <w:lang w:val="ru-RU"/>
              </w:rPr>
              <w:t>]]</w:t>
            </w:r>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22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5.</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Математическая информация</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5.1</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15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[Библиотека ЦОК [</w:t>
            </w:r>
            <w:hyperlink r:id="rId1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4110</w:t>
              </w:r>
              <w:r w:rsidRPr="00BF5265">
                <w:rPr>
                  <w:rFonts w:ascii="Times New Roman" w:hAnsi="Times New Roman"/>
                  <w:color w:val="0000FF"/>
                  <w:sz w:val="24"/>
                  <w:szCs w:val="24"/>
                  <w:u w:val="single"/>
                </w:rPr>
                <w:t>fe</w:t>
              </w:r>
            </w:hyperlink>
            <w:r w:rsidRPr="00BF5265">
              <w:rPr>
                <w:rFonts w:ascii="Times New Roman" w:hAnsi="Times New Roman"/>
                <w:color w:val="000000"/>
                <w:sz w:val="24"/>
                <w:szCs w:val="24"/>
                <w:lang w:val="ru-RU"/>
              </w:rPr>
              <w:t>]]</w:t>
            </w:r>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15 </w:t>
            </w:r>
          </w:p>
        </w:tc>
        <w:tc>
          <w:tcPr>
            <w:tcW w:w="0" w:type="auto"/>
            <w:gridSpan w:val="3"/>
            <w:tcMar>
              <w:top w:w="50" w:type="dxa"/>
              <w:left w:w="100" w:type="dxa"/>
            </w:tcMar>
            <w:vAlign w:val="center"/>
          </w:tcPr>
          <w:p w:rsidR="00D229C3" w:rsidRPr="00BF5265" w:rsidRDefault="00D229C3">
            <w:pPr>
              <w:rPr>
                <w:sz w:val="24"/>
                <w:szCs w:val="24"/>
              </w:rPr>
            </w:pPr>
          </w:p>
        </w:tc>
      </w:tr>
      <w:tr w:rsidR="00D229C3" w:rsidRPr="007929A6">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4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[Библиотека ЦОК [</w:t>
            </w:r>
            <w:hyperlink r:id="rId1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4110</w:t>
              </w:r>
              <w:r w:rsidRPr="00BF5265">
                <w:rPr>
                  <w:rFonts w:ascii="Times New Roman" w:hAnsi="Times New Roman"/>
                  <w:color w:val="0000FF"/>
                  <w:sz w:val="24"/>
                  <w:szCs w:val="24"/>
                  <w:u w:val="single"/>
                </w:rPr>
                <w:t>fe</w:t>
              </w:r>
            </w:hyperlink>
            <w:r w:rsidRPr="00BF5265">
              <w:rPr>
                <w:rFonts w:ascii="Times New Roman" w:hAnsi="Times New Roman"/>
                <w:color w:val="000000"/>
                <w:sz w:val="24"/>
                <w:szCs w:val="24"/>
                <w:lang w:val="ru-RU"/>
              </w:rPr>
              <w:t>]]</w:t>
            </w:r>
          </w:p>
        </w:tc>
      </w:tr>
      <w:tr w:rsidR="00D229C3" w:rsidRPr="007929A6">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7 </w:t>
            </w:r>
          </w:p>
        </w:tc>
        <w:tc>
          <w:tcPr>
            <w:tcW w:w="1738"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7 </w:t>
            </w: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[Библиотека ЦОК [</w:t>
            </w:r>
            <w:hyperlink r:id="rId1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4110</w:t>
              </w:r>
              <w:r w:rsidRPr="00BF5265">
                <w:rPr>
                  <w:rFonts w:ascii="Times New Roman" w:hAnsi="Times New Roman"/>
                  <w:color w:val="0000FF"/>
                  <w:sz w:val="24"/>
                  <w:szCs w:val="24"/>
                  <w:u w:val="single"/>
                </w:rPr>
                <w:t>fe</w:t>
              </w:r>
            </w:hyperlink>
            <w:r w:rsidRPr="00BF5265">
              <w:rPr>
                <w:rFonts w:ascii="Times New Roman" w:hAnsi="Times New Roman"/>
                <w:color w:val="000000"/>
                <w:sz w:val="24"/>
                <w:szCs w:val="24"/>
                <w:lang w:val="ru-RU"/>
              </w:rPr>
              <w:t>]]</w:t>
            </w:r>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136 </w:t>
            </w:r>
          </w:p>
        </w:tc>
        <w:tc>
          <w:tcPr>
            <w:tcW w:w="1738"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7 </w:t>
            </w:r>
          </w:p>
        </w:tc>
        <w:tc>
          <w:tcPr>
            <w:tcW w:w="182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2741" w:type="dxa"/>
            <w:tcMar>
              <w:top w:w="50" w:type="dxa"/>
              <w:left w:w="100" w:type="dxa"/>
            </w:tcMar>
            <w:vAlign w:val="center"/>
          </w:tcPr>
          <w:p w:rsidR="00D229C3" w:rsidRPr="00BF5265" w:rsidRDefault="00D229C3">
            <w:pPr>
              <w:rPr>
                <w:sz w:val="24"/>
                <w:szCs w:val="24"/>
              </w:rPr>
            </w:pPr>
          </w:p>
        </w:tc>
      </w:tr>
    </w:tbl>
    <w:p w:rsidR="00D229C3" w:rsidRPr="00BF5265" w:rsidRDefault="00D229C3">
      <w:pPr>
        <w:rPr>
          <w:sz w:val="24"/>
          <w:szCs w:val="24"/>
        </w:rPr>
        <w:sectPr w:rsidR="00D229C3" w:rsidRPr="00BF5265">
          <w:pgSz w:w="16383" w:h="11906" w:orient="landscape"/>
          <w:pgMar w:top="1134" w:right="850" w:bottom="1134" w:left="1701" w:header="720" w:footer="720" w:gutter="0"/>
          <w:cols w:space="720"/>
        </w:sectPr>
      </w:pPr>
    </w:p>
    <w:p w:rsidR="00D229C3" w:rsidRPr="00BF5265" w:rsidRDefault="009F3CC0">
      <w:pPr>
        <w:spacing w:after="0"/>
        <w:ind w:left="120"/>
        <w:rPr>
          <w:sz w:val="24"/>
          <w:szCs w:val="24"/>
        </w:rPr>
      </w:pPr>
      <w:r w:rsidRPr="00BF5265">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D229C3" w:rsidRPr="00BF5265">
        <w:trPr>
          <w:trHeight w:val="144"/>
          <w:tblCellSpacing w:w="20" w:type="nil"/>
        </w:trPr>
        <w:tc>
          <w:tcPr>
            <w:tcW w:w="520"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 п/п </w:t>
            </w:r>
          </w:p>
          <w:p w:rsidR="00D229C3" w:rsidRPr="00BF5265" w:rsidRDefault="00D229C3">
            <w:pPr>
              <w:spacing w:after="0"/>
              <w:ind w:left="135"/>
              <w:rPr>
                <w:sz w:val="24"/>
                <w:szCs w:val="24"/>
              </w:rPr>
            </w:pPr>
          </w:p>
        </w:tc>
        <w:tc>
          <w:tcPr>
            <w:tcW w:w="2640"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Наименование разделов и тем программы </w:t>
            </w:r>
          </w:p>
          <w:p w:rsidR="00D229C3" w:rsidRPr="00BF5265" w:rsidRDefault="00D229C3">
            <w:pPr>
              <w:spacing w:after="0"/>
              <w:ind w:left="135"/>
              <w:rPr>
                <w:sz w:val="24"/>
                <w:szCs w:val="24"/>
              </w:rPr>
            </w:pPr>
          </w:p>
        </w:tc>
        <w:tc>
          <w:tcPr>
            <w:tcW w:w="0" w:type="auto"/>
            <w:gridSpan w:val="3"/>
            <w:tcMar>
              <w:top w:w="50" w:type="dxa"/>
              <w:left w:w="100" w:type="dxa"/>
            </w:tcMar>
            <w:vAlign w:val="center"/>
          </w:tcPr>
          <w:p w:rsidR="00D229C3" w:rsidRPr="00BF5265" w:rsidRDefault="009F3CC0">
            <w:pPr>
              <w:spacing w:after="0"/>
              <w:rPr>
                <w:sz w:val="24"/>
                <w:szCs w:val="24"/>
              </w:rPr>
            </w:pPr>
            <w:r w:rsidRPr="00BF5265">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Электронные (цифровые) образовательные ресурсы </w:t>
            </w:r>
          </w:p>
          <w:p w:rsidR="00D229C3" w:rsidRPr="00BF5265" w:rsidRDefault="00D229C3">
            <w:pPr>
              <w:spacing w:after="0"/>
              <w:ind w:left="135"/>
              <w:rPr>
                <w:sz w:val="24"/>
                <w:szCs w:val="24"/>
              </w:rPr>
            </w:pPr>
          </w:p>
        </w:tc>
      </w:tr>
      <w:tr w:rsidR="00D229C3" w:rsidRPr="00BF5265">
        <w:trPr>
          <w:trHeight w:val="144"/>
          <w:tblCellSpacing w:w="20" w:type="nil"/>
        </w:trPr>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101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Всего </w:t>
            </w:r>
          </w:p>
          <w:p w:rsidR="00D229C3" w:rsidRPr="00BF5265" w:rsidRDefault="00D229C3">
            <w:pPr>
              <w:spacing w:after="0"/>
              <w:ind w:left="135"/>
              <w:rPr>
                <w:sz w:val="24"/>
                <w:szCs w:val="24"/>
              </w:rPr>
            </w:pPr>
          </w:p>
        </w:tc>
        <w:tc>
          <w:tcPr>
            <w:tcW w:w="173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Контрольные работы </w:t>
            </w:r>
          </w:p>
          <w:p w:rsidR="00D229C3" w:rsidRPr="00BF5265" w:rsidRDefault="00D229C3">
            <w:pPr>
              <w:spacing w:after="0"/>
              <w:ind w:left="135"/>
              <w:rPr>
                <w:sz w:val="24"/>
                <w:szCs w:val="24"/>
              </w:rPr>
            </w:pPr>
          </w:p>
        </w:tc>
        <w:tc>
          <w:tcPr>
            <w:tcW w:w="1823"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Практические работы </w:t>
            </w:r>
          </w:p>
          <w:p w:rsidR="00D229C3" w:rsidRPr="00BF5265" w:rsidRDefault="00D229C3">
            <w:pPr>
              <w:spacing w:after="0"/>
              <w:ind w:left="135"/>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1.</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Числа и величины</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Числа</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11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36</w:t>
              </w:r>
            </w:hyperlink>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Величины</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12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36</w:t>
              </w:r>
            </w:hyperlink>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23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2.</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Арифметические действия</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2.1</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Вычисления</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25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36</w:t>
              </w:r>
            </w:hyperlink>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2.2</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Числовые выражения</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12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36</w:t>
              </w:r>
            </w:hyperlink>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37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3.</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Текстовые задачи</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3.1</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Решение текстовых задач</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20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36</w:t>
              </w:r>
            </w:hyperlink>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20 </w:t>
            </w:r>
          </w:p>
        </w:tc>
        <w:tc>
          <w:tcPr>
            <w:tcW w:w="0" w:type="auto"/>
            <w:gridSpan w:val="3"/>
            <w:tcMar>
              <w:top w:w="50" w:type="dxa"/>
              <w:left w:w="100" w:type="dxa"/>
            </w:tcMar>
            <w:vAlign w:val="center"/>
          </w:tcPr>
          <w:p w:rsidR="00D229C3" w:rsidRPr="00BF5265" w:rsidRDefault="00D229C3">
            <w:pPr>
              <w:rPr>
                <w:sz w:val="24"/>
                <w:szCs w:val="24"/>
              </w:rPr>
            </w:pPr>
          </w:p>
        </w:tc>
      </w:tr>
      <w:tr w:rsidR="00D229C3" w:rsidRPr="007929A6">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b/>
                <w:color w:val="000000"/>
                <w:sz w:val="24"/>
                <w:szCs w:val="24"/>
                <w:lang w:val="ru-RU"/>
              </w:rPr>
              <w:t>Раздел 4.</w:t>
            </w:r>
            <w:r w:rsidRPr="00BF5265">
              <w:rPr>
                <w:rFonts w:ascii="Times New Roman" w:hAnsi="Times New Roman"/>
                <w:color w:val="000000"/>
                <w:sz w:val="24"/>
                <w:szCs w:val="24"/>
                <w:lang w:val="ru-RU"/>
              </w:rPr>
              <w:t xml:space="preserve"> </w:t>
            </w:r>
            <w:r w:rsidRPr="00BF5265">
              <w:rPr>
                <w:rFonts w:ascii="Times New Roman" w:hAnsi="Times New Roman"/>
                <w:b/>
                <w:color w:val="000000"/>
                <w:sz w:val="24"/>
                <w:szCs w:val="24"/>
                <w:lang w:val="ru-RU"/>
              </w:rPr>
              <w:t>Пространственные отношения и геометрические фигуры</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4.1</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12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36</w:t>
              </w:r>
            </w:hyperlink>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4.2</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8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36</w:t>
              </w:r>
            </w:hyperlink>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20 </w:t>
            </w:r>
          </w:p>
        </w:tc>
        <w:tc>
          <w:tcPr>
            <w:tcW w:w="0" w:type="auto"/>
            <w:gridSpan w:val="3"/>
            <w:tcMar>
              <w:top w:w="50" w:type="dxa"/>
              <w:left w:w="100" w:type="dxa"/>
            </w:tcMar>
            <w:vAlign w:val="center"/>
          </w:tcPr>
          <w:p w:rsidR="00D229C3" w:rsidRPr="00BF5265" w:rsidRDefault="00D229C3">
            <w:pPr>
              <w:rPr>
                <w:sz w:val="24"/>
                <w:szCs w:val="24"/>
              </w:rPr>
            </w:pPr>
          </w:p>
        </w:tc>
      </w:tr>
      <w:tr w:rsidR="00D229C3" w:rsidRPr="00BF5265">
        <w:trPr>
          <w:trHeight w:val="144"/>
          <w:tblCellSpacing w:w="20" w:type="nil"/>
        </w:trPr>
        <w:tc>
          <w:tcPr>
            <w:tcW w:w="0" w:type="auto"/>
            <w:gridSpan w:val="6"/>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Раздел 5.</w:t>
            </w:r>
            <w:r w:rsidRPr="00BF5265">
              <w:rPr>
                <w:rFonts w:ascii="Times New Roman" w:hAnsi="Times New Roman"/>
                <w:color w:val="000000"/>
                <w:sz w:val="24"/>
                <w:szCs w:val="24"/>
              </w:rPr>
              <w:t xml:space="preserve"> </w:t>
            </w:r>
            <w:r w:rsidRPr="00BF5265">
              <w:rPr>
                <w:rFonts w:ascii="Times New Roman" w:hAnsi="Times New Roman"/>
                <w:b/>
                <w:color w:val="000000"/>
                <w:sz w:val="24"/>
                <w:szCs w:val="24"/>
              </w:rPr>
              <w:t>Математическая информация</w:t>
            </w:r>
          </w:p>
        </w:tc>
      </w:tr>
      <w:tr w:rsidR="00D229C3" w:rsidRPr="007929A6">
        <w:trPr>
          <w:trHeight w:val="144"/>
          <w:tblCellSpacing w:w="20" w:type="nil"/>
        </w:trPr>
        <w:tc>
          <w:tcPr>
            <w:tcW w:w="520"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5.1</w:t>
            </w:r>
          </w:p>
        </w:tc>
        <w:tc>
          <w:tcPr>
            <w:tcW w:w="264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15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36</w:t>
              </w:r>
            </w:hyperlink>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 по разделу</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15 </w:t>
            </w:r>
          </w:p>
        </w:tc>
        <w:tc>
          <w:tcPr>
            <w:tcW w:w="0" w:type="auto"/>
            <w:gridSpan w:val="3"/>
            <w:tcMar>
              <w:top w:w="50" w:type="dxa"/>
              <w:left w:w="100" w:type="dxa"/>
            </w:tcMar>
            <w:vAlign w:val="center"/>
          </w:tcPr>
          <w:p w:rsidR="00D229C3" w:rsidRPr="00BF5265" w:rsidRDefault="00D229C3">
            <w:pPr>
              <w:rPr>
                <w:sz w:val="24"/>
                <w:szCs w:val="24"/>
              </w:rPr>
            </w:pPr>
          </w:p>
        </w:tc>
      </w:tr>
      <w:tr w:rsidR="00D229C3" w:rsidRPr="007929A6">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14 </w:t>
            </w:r>
          </w:p>
        </w:tc>
        <w:tc>
          <w:tcPr>
            <w:tcW w:w="1738" w:type="dxa"/>
            <w:tcMar>
              <w:top w:w="50" w:type="dxa"/>
              <w:left w:w="100" w:type="dxa"/>
            </w:tcMar>
            <w:vAlign w:val="center"/>
          </w:tcPr>
          <w:p w:rsidR="00D229C3" w:rsidRPr="00BF5265" w:rsidRDefault="00D229C3">
            <w:pPr>
              <w:spacing w:after="0"/>
              <w:ind w:left="135"/>
              <w:jc w:val="center"/>
              <w:rPr>
                <w:sz w:val="24"/>
                <w:szCs w:val="24"/>
              </w:rPr>
            </w:pPr>
          </w:p>
        </w:tc>
        <w:tc>
          <w:tcPr>
            <w:tcW w:w="182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2 </w:t>
            </w: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36</w:t>
              </w:r>
            </w:hyperlink>
          </w:p>
        </w:tc>
      </w:tr>
      <w:tr w:rsidR="00D229C3" w:rsidRPr="007929A6">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7 </w:t>
            </w:r>
          </w:p>
        </w:tc>
        <w:tc>
          <w:tcPr>
            <w:tcW w:w="1738"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7 </w:t>
            </w:r>
          </w:p>
        </w:tc>
        <w:tc>
          <w:tcPr>
            <w:tcW w:w="1823" w:type="dxa"/>
            <w:tcMar>
              <w:top w:w="50" w:type="dxa"/>
              <w:left w:w="100" w:type="dxa"/>
            </w:tcMar>
            <w:vAlign w:val="center"/>
          </w:tcPr>
          <w:p w:rsidR="00D229C3" w:rsidRPr="00BF5265" w:rsidRDefault="00D229C3">
            <w:pPr>
              <w:spacing w:after="0"/>
              <w:ind w:left="135"/>
              <w:jc w:val="center"/>
              <w:rPr>
                <w:sz w:val="24"/>
                <w:szCs w:val="24"/>
              </w:rPr>
            </w:pPr>
          </w:p>
        </w:tc>
        <w:tc>
          <w:tcPr>
            <w:tcW w:w="274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411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36</w:t>
              </w:r>
            </w:hyperlink>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136 </w:t>
            </w:r>
          </w:p>
        </w:tc>
        <w:tc>
          <w:tcPr>
            <w:tcW w:w="1738"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7 </w:t>
            </w:r>
          </w:p>
        </w:tc>
        <w:tc>
          <w:tcPr>
            <w:tcW w:w="182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2 </w:t>
            </w:r>
          </w:p>
        </w:tc>
        <w:tc>
          <w:tcPr>
            <w:tcW w:w="2741" w:type="dxa"/>
            <w:tcMar>
              <w:top w:w="50" w:type="dxa"/>
              <w:left w:w="100" w:type="dxa"/>
            </w:tcMar>
            <w:vAlign w:val="center"/>
          </w:tcPr>
          <w:p w:rsidR="00D229C3" w:rsidRPr="00BF5265" w:rsidRDefault="00D229C3">
            <w:pPr>
              <w:rPr>
                <w:sz w:val="24"/>
                <w:szCs w:val="24"/>
              </w:rPr>
            </w:pPr>
          </w:p>
        </w:tc>
      </w:tr>
    </w:tbl>
    <w:p w:rsidR="00D229C3" w:rsidRPr="00BF5265" w:rsidRDefault="00D229C3">
      <w:pPr>
        <w:rPr>
          <w:sz w:val="24"/>
          <w:szCs w:val="24"/>
        </w:rPr>
        <w:sectPr w:rsidR="00D229C3" w:rsidRPr="00BF5265">
          <w:pgSz w:w="16383" w:h="11906" w:orient="landscape"/>
          <w:pgMar w:top="1134" w:right="850" w:bottom="1134" w:left="1701" w:header="720" w:footer="720" w:gutter="0"/>
          <w:cols w:space="720"/>
        </w:sectPr>
      </w:pPr>
    </w:p>
    <w:p w:rsidR="00D229C3" w:rsidRPr="00BF5265" w:rsidRDefault="00D229C3">
      <w:pPr>
        <w:rPr>
          <w:sz w:val="24"/>
          <w:szCs w:val="24"/>
        </w:rPr>
        <w:sectPr w:rsidR="00D229C3" w:rsidRPr="00BF5265">
          <w:pgSz w:w="16383" w:h="11906" w:orient="landscape"/>
          <w:pgMar w:top="1134" w:right="850" w:bottom="1134" w:left="1701" w:header="720" w:footer="720" w:gutter="0"/>
          <w:cols w:space="720"/>
        </w:sectPr>
      </w:pPr>
    </w:p>
    <w:p w:rsidR="00D229C3" w:rsidRPr="00BF5265" w:rsidRDefault="009F3CC0">
      <w:pPr>
        <w:spacing w:after="0"/>
        <w:ind w:left="120"/>
        <w:rPr>
          <w:sz w:val="24"/>
          <w:szCs w:val="24"/>
          <w:lang w:val="ru-RU"/>
        </w:rPr>
      </w:pPr>
      <w:bookmarkStart w:id="9" w:name="block-20095387"/>
      <w:bookmarkEnd w:id="8"/>
      <w:r w:rsidRPr="00BF5265">
        <w:rPr>
          <w:rFonts w:ascii="Times New Roman" w:hAnsi="Times New Roman"/>
          <w:b/>
          <w:color w:val="000000"/>
          <w:sz w:val="24"/>
          <w:szCs w:val="24"/>
          <w:lang w:val="ru-RU"/>
        </w:rPr>
        <w:lastRenderedPageBreak/>
        <w:t xml:space="preserve"> ПОУРОЧНОЕ ПЛАНИРОВАНИЕ ДЛЯ ПЕДАГОГОВ, ИСПОЛЬЗУЮЩИХ УЧЕБНИК «МАТЕМАТИКА. 1-4 КЛАСС В 2 ЧАСТЯХ. М.И. МОРО И ДР.» </w:t>
      </w:r>
    </w:p>
    <w:p w:rsidR="00D229C3" w:rsidRPr="00BF5265" w:rsidRDefault="009F3CC0">
      <w:pPr>
        <w:spacing w:after="0"/>
        <w:ind w:left="120"/>
        <w:rPr>
          <w:sz w:val="24"/>
          <w:szCs w:val="24"/>
        </w:rPr>
      </w:pPr>
      <w:r w:rsidRPr="00BF5265">
        <w:rPr>
          <w:rFonts w:ascii="Times New Roman" w:hAnsi="Times New Roman"/>
          <w:b/>
          <w:color w:val="000000"/>
          <w:sz w:val="24"/>
          <w:szCs w:val="24"/>
          <w:lang w:val="ru-RU"/>
        </w:rPr>
        <w:t xml:space="preserve"> </w:t>
      </w:r>
      <w:r w:rsidRPr="00BF5265">
        <w:rPr>
          <w:rFonts w:ascii="Times New Roman" w:hAnsi="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493"/>
        <w:gridCol w:w="1225"/>
        <w:gridCol w:w="1841"/>
        <w:gridCol w:w="1910"/>
        <w:gridCol w:w="1347"/>
        <w:gridCol w:w="2221"/>
      </w:tblGrid>
      <w:tr w:rsidR="00D229C3" w:rsidRPr="00BF5265" w:rsidTr="00AE0A62">
        <w:trPr>
          <w:trHeight w:val="144"/>
          <w:tblCellSpacing w:w="20" w:type="nil"/>
        </w:trPr>
        <w:tc>
          <w:tcPr>
            <w:tcW w:w="988"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 п/п </w:t>
            </w:r>
          </w:p>
          <w:p w:rsidR="00D229C3" w:rsidRPr="00BF5265" w:rsidRDefault="00D229C3">
            <w:pPr>
              <w:spacing w:after="0"/>
              <w:ind w:left="135"/>
              <w:rPr>
                <w:sz w:val="24"/>
                <w:szCs w:val="24"/>
              </w:rPr>
            </w:pPr>
          </w:p>
        </w:tc>
        <w:tc>
          <w:tcPr>
            <w:tcW w:w="4483"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Тема урока </w:t>
            </w:r>
          </w:p>
          <w:p w:rsidR="00D229C3" w:rsidRPr="00BF5265" w:rsidRDefault="00D229C3">
            <w:pPr>
              <w:spacing w:after="0"/>
              <w:ind w:left="135"/>
              <w:rPr>
                <w:sz w:val="24"/>
                <w:szCs w:val="24"/>
              </w:rPr>
            </w:pPr>
          </w:p>
        </w:tc>
        <w:tc>
          <w:tcPr>
            <w:tcW w:w="0" w:type="auto"/>
            <w:gridSpan w:val="3"/>
            <w:tcMar>
              <w:top w:w="50" w:type="dxa"/>
              <w:left w:w="100" w:type="dxa"/>
            </w:tcMar>
            <w:vAlign w:val="center"/>
          </w:tcPr>
          <w:p w:rsidR="00D229C3" w:rsidRPr="00BF5265" w:rsidRDefault="009F3CC0">
            <w:pPr>
              <w:spacing w:after="0"/>
              <w:rPr>
                <w:sz w:val="24"/>
                <w:szCs w:val="24"/>
              </w:rPr>
            </w:pPr>
            <w:r w:rsidRPr="00BF5265">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Дата изучения </w:t>
            </w:r>
          </w:p>
          <w:p w:rsidR="00D229C3" w:rsidRPr="00BF5265" w:rsidRDefault="00D229C3">
            <w:pPr>
              <w:spacing w:after="0"/>
              <w:ind w:left="135"/>
              <w:rPr>
                <w:sz w:val="24"/>
                <w:szCs w:val="24"/>
              </w:rPr>
            </w:pPr>
          </w:p>
        </w:tc>
        <w:tc>
          <w:tcPr>
            <w:tcW w:w="2221"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Электронные цифровые образовательные ресурсы </w:t>
            </w:r>
          </w:p>
          <w:p w:rsidR="00D229C3" w:rsidRPr="00BF5265" w:rsidRDefault="00D229C3">
            <w:pPr>
              <w:spacing w:after="0"/>
              <w:ind w:left="135"/>
              <w:rPr>
                <w:sz w:val="24"/>
                <w:szCs w:val="24"/>
              </w:rPr>
            </w:pPr>
          </w:p>
        </w:tc>
      </w:tr>
      <w:tr w:rsidR="00D229C3" w:rsidRPr="00BF5265" w:rsidTr="00AE0A62">
        <w:trPr>
          <w:trHeight w:val="144"/>
          <w:tblCellSpacing w:w="20" w:type="nil"/>
        </w:trPr>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125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Всего </w:t>
            </w:r>
          </w:p>
          <w:p w:rsidR="00D229C3" w:rsidRPr="00BF5265" w:rsidRDefault="00D229C3">
            <w:pPr>
              <w:spacing w:after="0"/>
              <w:ind w:left="135"/>
              <w:rPr>
                <w:sz w:val="24"/>
                <w:szCs w:val="24"/>
              </w:rPr>
            </w:pPr>
          </w:p>
        </w:tc>
        <w:tc>
          <w:tcPr>
            <w:tcW w:w="184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Контрольные работы </w:t>
            </w:r>
          </w:p>
          <w:p w:rsidR="00D229C3" w:rsidRPr="00BF5265" w:rsidRDefault="00D229C3">
            <w:pPr>
              <w:spacing w:after="0"/>
              <w:ind w:left="135"/>
              <w:rPr>
                <w:sz w:val="24"/>
                <w:szCs w:val="24"/>
              </w:rPr>
            </w:pPr>
          </w:p>
        </w:tc>
        <w:tc>
          <w:tcPr>
            <w:tcW w:w="191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Практические работы </w:t>
            </w:r>
          </w:p>
          <w:p w:rsidR="00D229C3" w:rsidRPr="00BF5265" w:rsidRDefault="00D229C3">
            <w:pPr>
              <w:spacing w:after="0"/>
              <w:ind w:left="135"/>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Количественный счёт. Один, два, три…</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rFonts w:ascii="Times New Roman" w:hAnsi="Times New Roman" w:cs="Times New Roman"/>
                <w:sz w:val="24"/>
                <w:szCs w:val="24"/>
                <w:lang w:val="ru-RU"/>
              </w:rPr>
            </w:pPr>
            <w:r w:rsidRPr="00BF5265">
              <w:rPr>
                <w:rFonts w:ascii="Times New Roman" w:hAnsi="Times New Roman" w:cs="Times New Roman"/>
                <w:sz w:val="24"/>
                <w:szCs w:val="24"/>
                <w:lang w:val="ru-RU"/>
              </w:rPr>
              <w:t>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2</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Порядковый счёт. Первый, второй, третий…</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3</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BF5265">
              <w:rPr>
                <w:rFonts w:ascii="Times New Roman" w:hAnsi="Times New Roman"/>
                <w:color w:val="000000"/>
                <w:sz w:val="24"/>
                <w:szCs w:val="24"/>
              </w:rPr>
              <w:t>Вверху. Внизу. Слева. Справа</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4</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Сравнение по количеству: столько же, сколько. </w:t>
            </w:r>
            <w:r w:rsidRPr="00BF5265">
              <w:rPr>
                <w:rFonts w:ascii="Times New Roman" w:hAnsi="Times New Roman"/>
                <w:color w:val="000000"/>
                <w:sz w:val="24"/>
                <w:szCs w:val="24"/>
              </w:rPr>
              <w:t>Столько же. Больше. Меньше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5</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Сравнение по количеству: больше, меньше. </w:t>
            </w:r>
            <w:r w:rsidRPr="00BF5265">
              <w:rPr>
                <w:rFonts w:ascii="Times New Roman" w:hAnsi="Times New Roman"/>
                <w:color w:val="000000"/>
                <w:sz w:val="24"/>
                <w:szCs w:val="24"/>
              </w:rPr>
              <w:t>Столько же. Больше. Меньше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6</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lastRenderedPageBreak/>
              <w:t>7</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BF5265">
              <w:rPr>
                <w:rFonts w:ascii="Times New Roman" w:hAnsi="Times New Roman"/>
                <w:color w:val="000000"/>
                <w:sz w:val="24"/>
                <w:szCs w:val="24"/>
              </w:rPr>
              <w:t>Вверху. Внизу, слева. Справа. Что узнали. Чему научились</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8</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Различение, чтение чисел. Число и цифра 1</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9</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Число и количество. Число и цифра 2</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jc w:val="both"/>
              <w:rPr>
                <w:sz w:val="24"/>
                <w:szCs w:val="24"/>
              </w:rPr>
            </w:pPr>
            <w:r w:rsidRPr="00BF5265">
              <w:rPr>
                <w:rFonts w:ascii="Times New Roman" w:hAnsi="Times New Roman" w:cs="Times New Roman"/>
                <w:sz w:val="24"/>
                <w:szCs w:val="24"/>
                <w:lang w:val="ru-RU"/>
              </w:rPr>
              <w:t>3неделя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10</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Сравнение чисел, упорядочение чисел. Число и цифра 3</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3неделя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11</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Увеличение числа на одну или несколько единиц. </w:t>
            </w:r>
            <w:r w:rsidRPr="00BF5265">
              <w:rPr>
                <w:rFonts w:ascii="Times New Roman" w:hAnsi="Times New Roman"/>
                <w:color w:val="000000"/>
                <w:sz w:val="24"/>
                <w:szCs w:val="24"/>
              </w:rPr>
              <w:t>Знаки действий</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3неделя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12</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Уменьшение числа на одну или несколько единиц. </w:t>
            </w:r>
            <w:r w:rsidRPr="00BF5265">
              <w:rPr>
                <w:rFonts w:ascii="Times New Roman" w:hAnsi="Times New Roman"/>
                <w:color w:val="000000"/>
                <w:sz w:val="24"/>
                <w:szCs w:val="24"/>
              </w:rPr>
              <w:t>Знаки действий</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3неделя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13</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r w:rsidRPr="00BF5265">
              <w:rPr>
                <w:rFonts w:ascii="Times New Roman" w:hAnsi="Times New Roman"/>
                <w:color w:val="000000"/>
                <w:sz w:val="24"/>
                <w:szCs w:val="24"/>
              </w:rPr>
              <w:t>Число и цифра 4</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4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14</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Длина. Сравнение по длине: длиннее, короче, одинаковые по длине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4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15</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Состав числа. Запись чисел в заданном порядке. </w:t>
            </w:r>
            <w:r w:rsidRPr="00BF5265">
              <w:rPr>
                <w:rFonts w:ascii="Times New Roman" w:hAnsi="Times New Roman"/>
                <w:color w:val="000000"/>
                <w:sz w:val="24"/>
                <w:szCs w:val="24"/>
              </w:rPr>
              <w:t>Число и цифра 5</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4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16</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Конструирование целого из частей (чисел, геометрических фигур)</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4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lastRenderedPageBreak/>
              <w:t>17</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Чтение таблицы (содержащей не более четырёх данных)</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5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18</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Распознавание геометрических фигур: точка, отрезок и др. Точка. Кривая линия. Прямая линия. </w:t>
            </w:r>
            <w:r w:rsidRPr="00BF5265">
              <w:rPr>
                <w:rFonts w:ascii="Times New Roman" w:hAnsi="Times New Roman"/>
                <w:color w:val="000000"/>
                <w:sz w:val="24"/>
                <w:szCs w:val="24"/>
              </w:rPr>
              <w:t>Отрезок. Луч</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5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19</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5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20</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Сбор данных об объекте по образцу; выбор объекта по описанию</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5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21</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Запись результата сравнения: больше, меньше, столько же (равно). </w:t>
            </w:r>
            <w:r w:rsidRPr="00BF5265">
              <w:rPr>
                <w:rFonts w:ascii="Times New Roman" w:hAnsi="Times New Roman"/>
                <w:color w:val="000000"/>
                <w:sz w:val="24"/>
                <w:szCs w:val="24"/>
              </w:rPr>
              <w:t>Знаки сравнения</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6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22</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Сравнение без измерения: выше — ниже, шире — уже, длиннее — короче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6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23</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Сравнение геометрических фигур: общее, различное. </w:t>
            </w:r>
            <w:r w:rsidRPr="00BF5265">
              <w:rPr>
                <w:rFonts w:ascii="Times New Roman" w:hAnsi="Times New Roman"/>
                <w:color w:val="000000"/>
                <w:sz w:val="24"/>
                <w:szCs w:val="24"/>
              </w:rPr>
              <w:t>Многоугольник. Круг</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6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24</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Расположение, описание расположения геометрических фигур на плоскости. </w:t>
            </w:r>
            <w:r w:rsidRPr="00BF5265">
              <w:rPr>
                <w:rFonts w:ascii="Times New Roman" w:hAnsi="Times New Roman"/>
                <w:color w:val="000000"/>
                <w:sz w:val="24"/>
                <w:szCs w:val="24"/>
              </w:rPr>
              <w:t>Число и цифра 6</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6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25</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Увеличение, уменьшение числа на одну или несколько единиц. </w:t>
            </w:r>
            <w:r w:rsidRPr="00BF5265">
              <w:rPr>
                <w:rFonts w:ascii="Times New Roman" w:hAnsi="Times New Roman"/>
                <w:color w:val="000000"/>
                <w:sz w:val="24"/>
                <w:szCs w:val="24"/>
              </w:rPr>
              <w:t>Числа 6 и 7. Цифра 7</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7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26</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Число как результат счета. Состав </w:t>
            </w:r>
            <w:r w:rsidRPr="00BF5265">
              <w:rPr>
                <w:rFonts w:ascii="Times New Roman" w:hAnsi="Times New Roman"/>
                <w:color w:val="000000"/>
                <w:sz w:val="24"/>
                <w:szCs w:val="24"/>
                <w:lang w:val="ru-RU"/>
              </w:rPr>
              <w:lastRenderedPageBreak/>
              <w:t xml:space="preserve">числа. </w:t>
            </w:r>
            <w:r w:rsidRPr="00BF5265">
              <w:rPr>
                <w:rFonts w:ascii="Times New Roman" w:hAnsi="Times New Roman"/>
                <w:color w:val="000000"/>
                <w:sz w:val="24"/>
                <w:szCs w:val="24"/>
              </w:rPr>
              <w:t>Числа 8 и 9. Цифра 8</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7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lastRenderedPageBreak/>
              <w:t>27</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Число как результат измерения. Чиисла 8 и 9. </w:t>
            </w:r>
            <w:r w:rsidRPr="00BF5265">
              <w:rPr>
                <w:rFonts w:ascii="Times New Roman" w:hAnsi="Times New Roman"/>
                <w:color w:val="000000"/>
                <w:sz w:val="24"/>
                <w:szCs w:val="24"/>
              </w:rPr>
              <w:t>Цифра 9</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7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28</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rPr>
              <w:t>Число и цифра 0</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7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29</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rPr>
              <w:t>Число 10</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8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30</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8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31</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Обобщение. Состав чисел в пределах 10</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8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32</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rPr>
              <w:t>Единицы длины: сантиметр. Сантиметр</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8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33</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rPr>
              <w:t>Измерение длины отрезка. Сантиметр</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9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34</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9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35</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Измерение длины с помощью линейки. </w:t>
            </w:r>
            <w:r w:rsidRPr="00BF5265">
              <w:rPr>
                <w:rFonts w:ascii="Times New Roman" w:hAnsi="Times New Roman"/>
                <w:color w:val="000000"/>
                <w:sz w:val="24"/>
                <w:szCs w:val="24"/>
              </w:rPr>
              <w:t>Сантиметр</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9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36</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 xml:space="preserve">Верные (истинные) и неверные (ложные) предложения, составленные </w:t>
            </w:r>
            <w:r w:rsidRPr="00BF5265">
              <w:rPr>
                <w:rFonts w:ascii="Times New Roman" w:hAnsi="Times New Roman"/>
                <w:color w:val="000000"/>
                <w:sz w:val="24"/>
                <w:szCs w:val="24"/>
                <w:lang w:val="ru-RU"/>
              </w:rPr>
              <w:lastRenderedPageBreak/>
              <w:t>относительно заданного набора математических объектов</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9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lastRenderedPageBreak/>
              <w:t>37</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rPr>
              <w:t>Числа от 1 до 10. Повторение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10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38</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Действие сложения. Компоненты действия, запись равенства. </w:t>
            </w:r>
            <w:r w:rsidRPr="00BF5265">
              <w:rPr>
                <w:rFonts w:ascii="Times New Roman" w:hAnsi="Times New Roman"/>
                <w:color w:val="000000"/>
                <w:sz w:val="24"/>
                <w:szCs w:val="24"/>
              </w:rPr>
              <w:t>Вычисления вида □ + 1, □ - 1</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10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39</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Сложение в пределах 10. Применение в практических ситуациях. </w:t>
            </w:r>
            <w:r w:rsidRPr="00BF5265">
              <w:rPr>
                <w:rFonts w:ascii="Times New Roman" w:hAnsi="Times New Roman"/>
                <w:color w:val="000000"/>
                <w:sz w:val="24"/>
                <w:szCs w:val="24"/>
              </w:rPr>
              <w:t>Вычисления вида □ + 1, □ - 1</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10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40</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Запись результата увеличения на несколько единиц. </w:t>
            </w:r>
            <w:r w:rsidRPr="00BF5265">
              <w:rPr>
                <w:rFonts w:ascii="Times New Roman" w:hAnsi="Times New Roman"/>
                <w:color w:val="000000"/>
                <w:sz w:val="24"/>
                <w:szCs w:val="24"/>
              </w:rPr>
              <w:t>□ + 1 + 1, □ - 1 - 1</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10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41</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rPr>
              <w:t>Дополнение до 10. Запись действия</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42</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Текстовая задача: структурные элементы. Дополнение текста до задачи. </w:t>
            </w:r>
            <w:r w:rsidRPr="00BF5265">
              <w:rPr>
                <w:rFonts w:ascii="Times New Roman" w:hAnsi="Times New Roman"/>
                <w:color w:val="000000"/>
                <w:sz w:val="24"/>
                <w:szCs w:val="24"/>
              </w:rPr>
              <w:t>Задача</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43</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Текстовая задача: структурные элементы, составление текстовой задачи по образцу. </w:t>
            </w:r>
            <w:r w:rsidRPr="00BF5265">
              <w:rPr>
                <w:rFonts w:ascii="Times New Roman" w:hAnsi="Times New Roman"/>
                <w:color w:val="000000"/>
                <w:sz w:val="24"/>
                <w:szCs w:val="24"/>
              </w:rPr>
              <w:t>Задача</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44</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Модели задач: краткая запись, рисунок, схема</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45</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w:t>
            </w:r>
            <w:r w:rsidRPr="00BF5265">
              <w:rPr>
                <w:rFonts w:ascii="Times New Roman" w:hAnsi="Times New Roman"/>
                <w:color w:val="000000"/>
                <w:sz w:val="24"/>
                <w:szCs w:val="24"/>
                <w:lang w:val="ru-RU"/>
              </w:rPr>
              <w:lastRenderedPageBreak/>
              <w:t xml:space="preserve">задачи. </w:t>
            </w:r>
            <w:r w:rsidRPr="00BF5265">
              <w:rPr>
                <w:rFonts w:ascii="Times New Roman" w:hAnsi="Times New Roman"/>
                <w:color w:val="000000"/>
                <w:sz w:val="24"/>
                <w:szCs w:val="24"/>
              </w:rPr>
              <w:t>Задачи на увеличение числа на несколько единиц</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46</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Составление задачи по краткой записи, рисунку, схеме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47</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Изображение геометрических фигур с помощью линейки на листе в клетку. </w:t>
            </w:r>
            <w:r w:rsidRPr="00BF5265">
              <w:rPr>
                <w:rFonts w:ascii="Times New Roman" w:hAnsi="Times New Roman"/>
                <w:color w:val="000000"/>
                <w:sz w:val="24"/>
                <w:szCs w:val="24"/>
              </w:rPr>
              <w:t>Изображение ломаной</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48</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Таблица сложения чисел (в пределах 10)</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49</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Задачи на нахождение суммы</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13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50</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13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51</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Обобщение по теме «Решение текстовых задач»</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13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52</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rPr>
              <w:t>Сравнение длин отрезков</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13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53</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Сравнение по длине, проверка результата сравнения измерением</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14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54</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Группировка объектов по заданному признаку</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14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55</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 xml:space="preserve">Свойства группы объектов, </w:t>
            </w:r>
            <w:r w:rsidRPr="00BF5265">
              <w:rPr>
                <w:rFonts w:ascii="Times New Roman" w:hAnsi="Times New Roman"/>
                <w:color w:val="000000"/>
                <w:sz w:val="24"/>
                <w:szCs w:val="24"/>
                <w:lang w:val="ru-RU"/>
              </w:rPr>
              <w:lastRenderedPageBreak/>
              <w:t>группировка по самостоятельно установленному свойству</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14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lastRenderedPageBreak/>
              <w:t>56</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BF5265">
              <w:rPr>
                <w:rFonts w:ascii="Times New Roman" w:hAnsi="Times New Roman"/>
                <w:color w:val="000000"/>
                <w:sz w:val="24"/>
                <w:szCs w:val="24"/>
              </w:rPr>
              <w:t>Внутри. Вне. Между. Перед? За? Между?</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14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57</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Геометрические фигуры: распознавание круга, треугольника, четырехугольника. </w:t>
            </w:r>
            <w:r w:rsidRPr="00BF5265">
              <w:rPr>
                <w:rFonts w:ascii="Times New Roman" w:hAnsi="Times New Roman"/>
                <w:color w:val="000000"/>
                <w:sz w:val="24"/>
                <w:szCs w:val="24"/>
              </w:rPr>
              <w:t>Распознавание треугольников на чертеже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15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58</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Геометрические фигуры: распознавание круга, треугольника, четырёхугольника. </w:t>
            </w:r>
            <w:r w:rsidRPr="00BF5265">
              <w:rPr>
                <w:rFonts w:ascii="Times New Roman" w:hAnsi="Times New Roman"/>
                <w:color w:val="000000"/>
                <w:sz w:val="24"/>
                <w:szCs w:val="24"/>
              </w:rPr>
              <w:t>Распределение фигур на группы. Отрезок Ломаная. Треугольник</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15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59</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rPr>
              <w:t>Построение отрезка заданной длины</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15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60</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r w:rsidRPr="00BF5265">
              <w:rPr>
                <w:rFonts w:ascii="Times New Roman" w:hAnsi="Times New Roman"/>
                <w:color w:val="000000"/>
                <w:sz w:val="24"/>
                <w:szCs w:val="24"/>
              </w:rPr>
              <w:t>Прямоугольник. Квадрат</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15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61</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16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62</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16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lastRenderedPageBreak/>
              <w:t>63</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Действие вычитания. Компоненты действия, запись равенства</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16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64</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Вычитание в пределах 10. Применение в практических ситуациях. </w:t>
            </w:r>
            <w:r w:rsidRPr="00BF5265">
              <w:rPr>
                <w:rFonts w:ascii="Times New Roman" w:hAnsi="Times New Roman"/>
                <w:color w:val="000000"/>
                <w:sz w:val="24"/>
                <w:szCs w:val="24"/>
              </w:rPr>
              <w:t>Вычитание вида 6 - □, 7 - □</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16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65</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Сложение и вычитание в пределах 10</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17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66</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Запись результата вычитания нескольких единиц. </w:t>
            </w:r>
            <w:r w:rsidRPr="00BF5265">
              <w:rPr>
                <w:rFonts w:ascii="Times New Roman" w:hAnsi="Times New Roman"/>
                <w:color w:val="000000"/>
                <w:sz w:val="24"/>
                <w:szCs w:val="24"/>
              </w:rPr>
              <w:t>Вычитание вида 8 - □, 9 - □</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17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67</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17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68</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Устное сложение и вычитание в пределах 10. </w:t>
            </w:r>
            <w:r w:rsidRPr="00BF5265">
              <w:rPr>
                <w:rFonts w:ascii="Times New Roman" w:hAnsi="Times New Roman"/>
                <w:color w:val="000000"/>
                <w:sz w:val="24"/>
                <w:szCs w:val="24"/>
              </w:rPr>
              <w:t>Что узнали. Чему научились</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17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69</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Задачи на уменьшение числа на несколько единиц</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18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70</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Задачи на разностное сравнение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18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71</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Зависимость между данными и искомой величиной в текстовой задаче. </w:t>
            </w:r>
            <w:r w:rsidRPr="00BF5265">
              <w:rPr>
                <w:rFonts w:ascii="Times New Roman" w:hAnsi="Times New Roman"/>
                <w:color w:val="000000"/>
                <w:sz w:val="24"/>
                <w:szCs w:val="24"/>
              </w:rPr>
              <w:t>Литр</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18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72</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Перестановка слагаемых при сложении чисел</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18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lastRenderedPageBreak/>
              <w:t>73</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19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74</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Извлечение данного из строки, столбца таблицы</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19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75</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Выполнение 1—3-шаговых инструкций, связанных с вычислениями</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19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76</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Обобщение. Сложение и вычитание в пределах 10. </w:t>
            </w:r>
            <w:r w:rsidRPr="00BF5265">
              <w:rPr>
                <w:rFonts w:ascii="Times New Roman" w:hAnsi="Times New Roman"/>
                <w:color w:val="000000"/>
                <w:sz w:val="24"/>
                <w:szCs w:val="24"/>
              </w:rPr>
              <w:t>Что узнали. Чему научились</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19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77</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Задачи на увеличение и уменьшение числа на несколько единиц</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20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78</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Геометрические фигуры: квадрат. Прямоугольник. Квадрат</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20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79</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Геометрические фигуры: прямоугольник. Прямоугольник. Квадрат</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20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80</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20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81</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lastRenderedPageBreak/>
              <w:t>82</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83</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Решение задач на увеличение, уменьшение длины</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84</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85</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rPr>
              <w:t>Построение квадрата</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86</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Задачи на нахождение неизвестного уменьшаемого</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87</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Задачи на нахождение неизвестного вычитаемого</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88</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Вычитание как действие, обратное сложению</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89</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Сравнение без измерения: старше — моложе, тяжелее — легче. </w:t>
            </w:r>
            <w:r w:rsidRPr="00BF5265">
              <w:rPr>
                <w:rFonts w:ascii="Times New Roman" w:hAnsi="Times New Roman"/>
                <w:color w:val="000000"/>
                <w:sz w:val="24"/>
                <w:szCs w:val="24"/>
              </w:rPr>
              <w:t>Килограмм</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23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90</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Выполнение 1—3-шаговых инструкций, связанных с измерением длины</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23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91</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Внесение одного-двух данных в таблицу</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23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lastRenderedPageBreak/>
              <w:t>92</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23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93</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24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94</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24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95</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24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96</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Числа от 11 до 20. Десятичный принцип записи чисел. </w:t>
            </w:r>
            <w:r w:rsidRPr="00BF5265">
              <w:rPr>
                <w:rFonts w:ascii="Times New Roman" w:hAnsi="Times New Roman"/>
                <w:color w:val="000000"/>
                <w:sz w:val="24"/>
                <w:szCs w:val="24"/>
              </w:rPr>
              <w:t>Нумерация</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24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97</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Порядок следования чисел от 11 до 20. </w:t>
            </w:r>
            <w:r w:rsidRPr="00BF5265">
              <w:rPr>
                <w:rFonts w:ascii="Times New Roman" w:hAnsi="Times New Roman"/>
                <w:color w:val="000000"/>
                <w:sz w:val="24"/>
                <w:szCs w:val="24"/>
              </w:rPr>
              <w:t>Сравнение и упорядочение чисел</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25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98</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rPr>
              <w:t>Однозначные и двузначные числа</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25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99</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Единицы длины: сантиметр, дециметр; установление соотношения между ними. </w:t>
            </w:r>
            <w:r w:rsidRPr="00BF5265">
              <w:rPr>
                <w:rFonts w:ascii="Times New Roman" w:hAnsi="Times New Roman"/>
                <w:color w:val="000000"/>
                <w:sz w:val="24"/>
                <w:szCs w:val="24"/>
              </w:rPr>
              <w:t>Дециметр</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25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100</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25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lastRenderedPageBreak/>
              <w:t>101</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Сложение в пределах 20 без перехода через десяток. </w:t>
            </w:r>
            <w:r w:rsidRPr="00BF5265">
              <w:rPr>
                <w:rFonts w:ascii="Times New Roman" w:hAnsi="Times New Roman"/>
                <w:color w:val="000000"/>
                <w:sz w:val="24"/>
                <w:szCs w:val="24"/>
              </w:rPr>
              <w:t>Вычисления вида 10 + 7. 17 - 7. 17 - 10</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26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102</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Вычитание в пределах 20 без перехода через десяток. </w:t>
            </w:r>
            <w:r w:rsidRPr="00BF5265">
              <w:rPr>
                <w:rFonts w:ascii="Times New Roman" w:hAnsi="Times New Roman"/>
                <w:color w:val="000000"/>
                <w:sz w:val="24"/>
                <w:szCs w:val="24"/>
              </w:rPr>
              <w:t>Вычисления вида 10 + 7. 17 - 7. 17 - 10</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26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103</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rPr>
              <w:t>Десяток. Счёт десятками</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26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104</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Сложение и вычитание в пределах 20 без перехода через десяток. </w:t>
            </w:r>
            <w:r w:rsidRPr="00BF5265">
              <w:rPr>
                <w:rFonts w:ascii="Times New Roman" w:hAnsi="Times New Roman"/>
                <w:color w:val="000000"/>
                <w:sz w:val="24"/>
                <w:szCs w:val="24"/>
              </w:rPr>
              <w:t>Что узнали. Чему научились</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26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105</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27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106</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Обобщение. Числа от 1 до 20: различение, чтение, запись. </w:t>
            </w:r>
            <w:r w:rsidRPr="00BF5265">
              <w:rPr>
                <w:rFonts w:ascii="Times New Roman" w:hAnsi="Times New Roman"/>
                <w:color w:val="000000"/>
                <w:sz w:val="24"/>
                <w:szCs w:val="24"/>
              </w:rPr>
              <w:t>Что узнали. Чему научились</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27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107</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Сложение и вычитание с числом 0</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27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108</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Задачи на разностное сравнение. Повторение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27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109</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Переход через десяток при сложении. Представление на модели и запись действия. </w:t>
            </w:r>
            <w:r w:rsidRPr="00BF5265">
              <w:rPr>
                <w:rFonts w:ascii="Times New Roman" w:hAnsi="Times New Roman"/>
                <w:color w:val="000000"/>
                <w:sz w:val="24"/>
                <w:szCs w:val="24"/>
              </w:rPr>
              <w:t>Табличное сложение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28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110</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28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lastRenderedPageBreak/>
              <w:t>111</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28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112</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BF5265">
              <w:rPr>
                <w:rFonts w:ascii="Times New Roman" w:hAnsi="Times New Roman"/>
                <w:color w:val="000000"/>
                <w:sz w:val="24"/>
                <w:szCs w:val="24"/>
              </w:rPr>
              <w:t>Вычитание вида 14 - □. Вычитание вида 15 - □</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28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113</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Сложение и вычитание в пределах 15. </w:t>
            </w:r>
            <w:r w:rsidRPr="00BF5265">
              <w:rPr>
                <w:rFonts w:ascii="Times New Roman" w:hAnsi="Times New Roman"/>
                <w:color w:val="000000"/>
                <w:sz w:val="24"/>
                <w:szCs w:val="24"/>
              </w:rPr>
              <w:t>Что узнали. Чему научились</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29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114</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BF5265">
              <w:rPr>
                <w:rFonts w:ascii="Times New Roman" w:hAnsi="Times New Roman"/>
                <w:color w:val="000000"/>
                <w:sz w:val="24"/>
                <w:szCs w:val="24"/>
              </w:rPr>
              <w:t>Что узнали. Чему научились</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29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115</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29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116</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Сложение в пределах 20. Что узнали. </w:t>
            </w:r>
            <w:r w:rsidRPr="00BF5265">
              <w:rPr>
                <w:rFonts w:ascii="Times New Roman" w:hAnsi="Times New Roman"/>
                <w:color w:val="000000"/>
                <w:sz w:val="24"/>
                <w:szCs w:val="24"/>
              </w:rPr>
              <w:t>Чему научились</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29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117</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Вычитание в пределах 20. Что узнали. </w:t>
            </w:r>
            <w:r w:rsidRPr="00BF5265">
              <w:rPr>
                <w:rFonts w:ascii="Times New Roman" w:hAnsi="Times New Roman"/>
                <w:color w:val="000000"/>
                <w:sz w:val="24"/>
                <w:szCs w:val="24"/>
              </w:rPr>
              <w:t>Чему научились</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30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118</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30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119</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Счёт по 2, по 3, по 5. Сложение одинаковых слагаемых</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30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lastRenderedPageBreak/>
              <w:t>120</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30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121</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Обобщение. Сложение и вычитание в пределах 20 без перехода через десяток. </w:t>
            </w:r>
            <w:r w:rsidRPr="00BF5265">
              <w:rPr>
                <w:rFonts w:ascii="Times New Roman" w:hAnsi="Times New Roman"/>
                <w:color w:val="000000"/>
                <w:sz w:val="24"/>
                <w:szCs w:val="24"/>
              </w:rPr>
              <w:t>Что узнали. Чему научились в 1 классе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31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122</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Обобщение. Комментирование сложения и вычитания с переходом через десяток. </w:t>
            </w:r>
            <w:r w:rsidRPr="00BF5265">
              <w:rPr>
                <w:rFonts w:ascii="Times New Roman" w:hAnsi="Times New Roman"/>
                <w:color w:val="000000"/>
                <w:sz w:val="24"/>
                <w:szCs w:val="24"/>
              </w:rPr>
              <w:t>Что узнали. Чему научились в 1 классе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31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123</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Обобщение по теме «Числа от 1 до 20. Сложение и вычитание». Что узнали. </w:t>
            </w:r>
            <w:r w:rsidRPr="00BF5265">
              <w:rPr>
                <w:rFonts w:ascii="Times New Roman" w:hAnsi="Times New Roman"/>
                <w:color w:val="000000"/>
                <w:sz w:val="24"/>
                <w:szCs w:val="24"/>
              </w:rPr>
              <w:t>Чему научились в 1 классе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31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124</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Числа от 11 до 20. Повторение. Что узнали. </w:t>
            </w:r>
            <w:r w:rsidRPr="00BF5265">
              <w:rPr>
                <w:rFonts w:ascii="Times New Roman" w:hAnsi="Times New Roman"/>
                <w:color w:val="000000"/>
                <w:sz w:val="24"/>
                <w:szCs w:val="24"/>
              </w:rPr>
              <w:t>Чему научились в 1 классе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31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125</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32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126</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32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127</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32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128</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Числа от 1 до 20. Повторение. Что узнали. </w:t>
            </w:r>
            <w:r w:rsidRPr="00BF5265">
              <w:rPr>
                <w:rFonts w:ascii="Times New Roman" w:hAnsi="Times New Roman"/>
                <w:color w:val="000000"/>
                <w:sz w:val="24"/>
                <w:szCs w:val="24"/>
              </w:rPr>
              <w:t>Чему научились в 1 классе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32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lastRenderedPageBreak/>
              <w:t>129</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Нахождение неизвестного компонента: действия сложения, вычитания. </w:t>
            </w:r>
            <w:r w:rsidRPr="00BF5265">
              <w:rPr>
                <w:rFonts w:ascii="Times New Roman" w:hAnsi="Times New Roman"/>
                <w:color w:val="000000"/>
                <w:sz w:val="24"/>
                <w:szCs w:val="24"/>
              </w:rPr>
              <w:t>Повторение. Что узнали. Чему научились в 1 классе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s="Times New Roman"/>
                <w:sz w:val="24"/>
                <w:szCs w:val="24"/>
                <w:lang w:val="ru-RU"/>
              </w:rPr>
              <w:t>33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130</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Измерение длины отрезка. Повторение. Что узнали. </w:t>
            </w:r>
            <w:r w:rsidRPr="00BF5265">
              <w:rPr>
                <w:rFonts w:ascii="Times New Roman" w:hAnsi="Times New Roman"/>
                <w:color w:val="000000"/>
                <w:sz w:val="24"/>
                <w:szCs w:val="24"/>
              </w:rPr>
              <w:t>Чему научились в 1 классе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33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7929A6"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131</w:t>
            </w:r>
          </w:p>
        </w:tc>
        <w:tc>
          <w:tcPr>
            <w:tcW w:w="4483" w:type="dxa"/>
            <w:tcMar>
              <w:top w:w="50" w:type="dxa"/>
              <w:left w:w="100" w:type="dxa"/>
            </w:tcMar>
            <w:vAlign w:val="center"/>
          </w:tcPr>
          <w:p w:rsidR="00AE0A62" w:rsidRPr="00BF5265" w:rsidRDefault="00AE0A62" w:rsidP="00AE0A62">
            <w:pPr>
              <w:spacing w:after="0"/>
              <w:ind w:left="135"/>
              <w:rPr>
                <w:sz w:val="24"/>
                <w:szCs w:val="24"/>
              </w:rPr>
            </w:pPr>
            <w:r w:rsidRPr="00BF5265">
              <w:rPr>
                <w:rFonts w:ascii="Times New Roman" w:hAnsi="Times New Roman"/>
                <w:color w:val="000000"/>
                <w:sz w:val="24"/>
                <w:szCs w:val="24"/>
                <w:lang w:val="ru-RU"/>
              </w:rPr>
              <w:t xml:space="preserve">Сравнение, группировка, закономерности, высказывания. Повторение. </w:t>
            </w:r>
            <w:r w:rsidRPr="00BF5265">
              <w:rPr>
                <w:rFonts w:ascii="Times New Roman" w:hAnsi="Times New Roman"/>
                <w:color w:val="000000"/>
                <w:sz w:val="24"/>
                <w:szCs w:val="24"/>
              </w:rPr>
              <w:t>Что узнали. Чему научились в 1 классе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33 неделя</w:t>
            </w:r>
          </w:p>
        </w:tc>
        <w:tc>
          <w:tcPr>
            <w:tcW w:w="2221" w:type="dxa"/>
            <w:tcMar>
              <w:top w:w="50" w:type="dxa"/>
              <w:left w:w="100" w:type="dxa"/>
            </w:tcMar>
          </w:tcPr>
          <w:p w:rsidR="00AE0A62" w:rsidRPr="00BF5265" w:rsidRDefault="00AE0A62" w:rsidP="00AE0A62">
            <w:pPr>
              <w:rPr>
                <w:sz w:val="24"/>
                <w:szCs w:val="24"/>
                <w:lang w:val="ru-RU"/>
              </w:rPr>
            </w:pPr>
            <w:r w:rsidRPr="00BF5265">
              <w:rPr>
                <w:rFonts w:ascii="Times New Roman" w:hAnsi="Times New Roman"/>
                <w:color w:val="000000"/>
                <w:sz w:val="24"/>
                <w:szCs w:val="24"/>
                <w:lang w:val="ru-RU"/>
              </w:rPr>
              <w:t>РЭШ, Учи.ру, инфоурок, Урок.рф</w:t>
            </w:r>
          </w:p>
        </w:tc>
      </w:tr>
      <w:tr w:rsidR="00AE0A62" w:rsidRPr="00BF5265" w:rsidTr="00AE0A62">
        <w:trPr>
          <w:trHeight w:val="144"/>
          <w:tblCellSpacing w:w="20" w:type="nil"/>
        </w:trPr>
        <w:tc>
          <w:tcPr>
            <w:tcW w:w="988" w:type="dxa"/>
            <w:tcMar>
              <w:top w:w="50" w:type="dxa"/>
              <w:left w:w="100" w:type="dxa"/>
            </w:tcMar>
            <w:vAlign w:val="center"/>
          </w:tcPr>
          <w:p w:rsidR="00AE0A62" w:rsidRPr="00BF5265" w:rsidRDefault="00AE0A62" w:rsidP="00AE0A62">
            <w:pPr>
              <w:spacing w:after="0"/>
              <w:rPr>
                <w:sz w:val="24"/>
                <w:szCs w:val="24"/>
              </w:rPr>
            </w:pPr>
            <w:r w:rsidRPr="00BF5265">
              <w:rPr>
                <w:rFonts w:ascii="Times New Roman" w:hAnsi="Times New Roman"/>
                <w:color w:val="000000"/>
                <w:sz w:val="24"/>
                <w:szCs w:val="24"/>
              </w:rPr>
              <w:t>132</w:t>
            </w:r>
          </w:p>
        </w:tc>
        <w:tc>
          <w:tcPr>
            <w:tcW w:w="4483" w:type="dxa"/>
            <w:tcMar>
              <w:top w:w="50" w:type="dxa"/>
              <w:left w:w="100" w:type="dxa"/>
            </w:tcMar>
            <w:vAlign w:val="center"/>
          </w:tcPr>
          <w:p w:rsidR="00AE0A62" w:rsidRPr="00BF5265" w:rsidRDefault="00AE0A62" w:rsidP="00AE0A62">
            <w:pPr>
              <w:spacing w:after="0"/>
              <w:ind w:left="135"/>
              <w:rPr>
                <w:sz w:val="24"/>
                <w:szCs w:val="24"/>
                <w:lang w:val="ru-RU"/>
              </w:rPr>
            </w:pPr>
            <w:r w:rsidRPr="00BF5265">
              <w:rPr>
                <w:rFonts w:ascii="Times New Roman" w:hAnsi="Times New Roman"/>
                <w:color w:val="000000"/>
                <w:sz w:val="24"/>
                <w:szCs w:val="24"/>
                <w:lang w:val="ru-RU"/>
              </w:rPr>
              <w:t>Таблицы. Повторение. Что узнали. Чему научились в 1 классе</w:t>
            </w:r>
          </w:p>
        </w:tc>
        <w:tc>
          <w:tcPr>
            <w:tcW w:w="1250" w:type="dxa"/>
            <w:tcMar>
              <w:top w:w="50" w:type="dxa"/>
              <w:left w:w="100" w:type="dxa"/>
            </w:tcMar>
            <w:vAlign w:val="center"/>
          </w:tcPr>
          <w:p w:rsidR="00AE0A62" w:rsidRPr="00BF5265" w:rsidRDefault="00AE0A62" w:rsidP="00AE0A62">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AE0A62" w:rsidRPr="00BF5265" w:rsidRDefault="00AE0A62" w:rsidP="00AE0A62">
            <w:pPr>
              <w:spacing w:after="0"/>
              <w:ind w:left="135"/>
              <w:jc w:val="center"/>
              <w:rPr>
                <w:sz w:val="24"/>
                <w:szCs w:val="24"/>
              </w:rPr>
            </w:pPr>
          </w:p>
        </w:tc>
        <w:tc>
          <w:tcPr>
            <w:tcW w:w="1910" w:type="dxa"/>
            <w:tcMar>
              <w:top w:w="50" w:type="dxa"/>
              <w:left w:w="100" w:type="dxa"/>
            </w:tcMar>
            <w:vAlign w:val="center"/>
          </w:tcPr>
          <w:p w:rsidR="00AE0A62" w:rsidRPr="00BF5265" w:rsidRDefault="00AE0A62" w:rsidP="00AE0A62">
            <w:pPr>
              <w:spacing w:after="0"/>
              <w:ind w:left="135"/>
              <w:jc w:val="center"/>
              <w:rPr>
                <w:sz w:val="24"/>
                <w:szCs w:val="24"/>
              </w:rPr>
            </w:pPr>
          </w:p>
        </w:tc>
        <w:tc>
          <w:tcPr>
            <w:tcW w:w="1347" w:type="dxa"/>
            <w:tcMar>
              <w:top w:w="50" w:type="dxa"/>
              <w:left w:w="100" w:type="dxa"/>
            </w:tcMar>
          </w:tcPr>
          <w:p w:rsidR="00AE0A62" w:rsidRPr="00BF5265" w:rsidRDefault="00AE0A62" w:rsidP="00AE0A62">
            <w:pPr>
              <w:rPr>
                <w:sz w:val="24"/>
                <w:szCs w:val="24"/>
              </w:rPr>
            </w:pPr>
            <w:r w:rsidRPr="00BF5265">
              <w:rPr>
                <w:rFonts w:ascii="Times New Roman" w:hAnsi="Times New Roman" w:cs="Times New Roman"/>
                <w:sz w:val="24"/>
                <w:szCs w:val="24"/>
                <w:lang w:val="ru-RU"/>
              </w:rPr>
              <w:t>33 неделя</w:t>
            </w:r>
          </w:p>
        </w:tc>
        <w:tc>
          <w:tcPr>
            <w:tcW w:w="2221" w:type="dxa"/>
            <w:tcMar>
              <w:top w:w="50" w:type="dxa"/>
              <w:left w:w="100" w:type="dxa"/>
            </w:tcMar>
          </w:tcPr>
          <w:p w:rsidR="00AE0A62" w:rsidRPr="00BF5265" w:rsidRDefault="00AE0A62" w:rsidP="00AE0A62">
            <w:pPr>
              <w:rPr>
                <w:sz w:val="24"/>
                <w:szCs w:val="24"/>
                <w:lang w:val="ru-RU"/>
              </w:rPr>
            </w:pPr>
          </w:p>
        </w:tc>
      </w:tr>
      <w:tr w:rsidR="00D229C3" w:rsidRPr="00BF5265" w:rsidTr="00AE0A62">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132 </w:t>
            </w:r>
          </w:p>
        </w:tc>
        <w:tc>
          <w:tcPr>
            <w:tcW w:w="184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0 </w:t>
            </w:r>
          </w:p>
        </w:tc>
        <w:tc>
          <w:tcPr>
            <w:tcW w:w="1910"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0 </w:t>
            </w:r>
          </w:p>
        </w:tc>
        <w:tc>
          <w:tcPr>
            <w:tcW w:w="0" w:type="auto"/>
            <w:gridSpan w:val="2"/>
            <w:tcMar>
              <w:top w:w="50" w:type="dxa"/>
              <w:left w:w="100" w:type="dxa"/>
            </w:tcMar>
            <w:vAlign w:val="center"/>
          </w:tcPr>
          <w:p w:rsidR="00D229C3" w:rsidRPr="00BF5265" w:rsidRDefault="00D229C3">
            <w:pPr>
              <w:rPr>
                <w:sz w:val="24"/>
                <w:szCs w:val="24"/>
              </w:rPr>
            </w:pPr>
          </w:p>
        </w:tc>
      </w:tr>
    </w:tbl>
    <w:p w:rsidR="00D229C3" w:rsidRPr="00BF5265" w:rsidRDefault="00D229C3">
      <w:pPr>
        <w:rPr>
          <w:sz w:val="24"/>
          <w:szCs w:val="24"/>
        </w:rPr>
        <w:sectPr w:rsidR="00D229C3" w:rsidRPr="00BF5265">
          <w:pgSz w:w="16383" w:h="11906" w:orient="landscape"/>
          <w:pgMar w:top="1134" w:right="850" w:bottom="1134" w:left="1701" w:header="720" w:footer="720" w:gutter="0"/>
          <w:cols w:space="720"/>
        </w:sectPr>
      </w:pPr>
    </w:p>
    <w:p w:rsidR="00D229C3" w:rsidRPr="00BF5265" w:rsidRDefault="009F3CC0">
      <w:pPr>
        <w:spacing w:after="0"/>
        <w:ind w:left="120"/>
        <w:rPr>
          <w:sz w:val="24"/>
          <w:szCs w:val="24"/>
        </w:rPr>
      </w:pPr>
      <w:r w:rsidRPr="00BF5265">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568"/>
        <w:gridCol w:w="1196"/>
        <w:gridCol w:w="1841"/>
        <w:gridCol w:w="1910"/>
        <w:gridCol w:w="1347"/>
        <w:gridCol w:w="2221"/>
      </w:tblGrid>
      <w:tr w:rsidR="00D229C3" w:rsidRPr="00BF5265" w:rsidTr="00073F48">
        <w:trPr>
          <w:trHeight w:val="144"/>
          <w:tblCellSpacing w:w="20" w:type="nil"/>
        </w:trPr>
        <w:tc>
          <w:tcPr>
            <w:tcW w:w="946"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 п/п </w:t>
            </w:r>
          </w:p>
          <w:p w:rsidR="00D229C3" w:rsidRPr="00BF5265" w:rsidRDefault="00D229C3">
            <w:pPr>
              <w:spacing w:after="0"/>
              <w:ind w:left="135"/>
              <w:rPr>
                <w:sz w:val="24"/>
                <w:szCs w:val="24"/>
              </w:rPr>
            </w:pPr>
          </w:p>
        </w:tc>
        <w:tc>
          <w:tcPr>
            <w:tcW w:w="4555"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Тема урока </w:t>
            </w:r>
          </w:p>
          <w:p w:rsidR="00D229C3" w:rsidRPr="00BF5265" w:rsidRDefault="00D229C3">
            <w:pPr>
              <w:spacing w:after="0"/>
              <w:ind w:left="135"/>
              <w:rPr>
                <w:sz w:val="24"/>
                <w:szCs w:val="24"/>
              </w:rPr>
            </w:pPr>
          </w:p>
        </w:tc>
        <w:tc>
          <w:tcPr>
            <w:tcW w:w="0" w:type="auto"/>
            <w:gridSpan w:val="3"/>
            <w:tcMar>
              <w:top w:w="50" w:type="dxa"/>
              <w:left w:w="100" w:type="dxa"/>
            </w:tcMar>
            <w:vAlign w:val="center"/>
          </w:tcPr>
          <w:p w:rsidR="00D229C3" w:rsidRPr="00BF5265" w:rsidRDefault="009F3CC0">
            <w:pPr>
              <w:spacing w:after="0"/>
              <w:rPr>
                <w:sz w:val="24"/>
                <w:szCs w:val="24"/>
              </w:rPr>
            </w:pPr>
            <w:r w:rsidRPr="00BF5265">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Дата изучения </w:t>
            </w:r>
          </w:p>
          <w:p w:rsidR="00D229C3" w:rsidRPr="00BF5265" w:rsidRDefault="00D229C3">
            <w:pPr>
              <w:spacing w:after="0"/>
              <w:ind w:left="135"/>
              <w:rPr>
                <w:sz w:val="24"/>
                <w:szCs w:val="24"/>
              </w:rPr>
            </w:pPr>
          </w:p>
        </w:tc>
        <w:tc>
          <w:tcPr>
            <w:tcW w:w="2221"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Электронные цифровые образовательные ресурсы </w:t>
            </w:r>
          </w:p>
          <w:p w:rsidR="00D229C3" w:rsidRPr="00BF5265" w:rsidRDefault="00D229C3">
            <w:pPr>
              <w:spacing w:after="0"/>
              <w:ind w:left="135"/>
              <w:rPr>
                <w:sz w:val="24"/>
                <w:szCs w:val="24"/>
              </w:rPr>
            </w:pPr>
          </w:p>
        </w:tc>
      </w:tr>
      <w:tr w:rsidR="00D229C3" w:rsidRPr="00BF5265" w:rsidTr="00073F48">
        <w:trPr>
          <w:trHeight w:val="144"/>
          <w:tblCellSpacing w:w="20" w:type="nil"/>
        </w:trPr>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122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Всего </w:t>
            </w:r>
          </w:p>
          <w:p w:rsidR="00D229C3" w:rsidRPr="00BF5265" w:rsidRDefault="00D229C3">
            <w:pPr>
              <w:spacing w:after="0"/>
              <w:ind w:left="135"/>
              <w:rPr>
                <w:sz w:val="24"/>
                <w:szCs w:val="24"/>
              </w:rPr>
            </w:pPr>
          </w:p>
        </w:tc>
        <w:tc>
          <w:tcPr>
            <w:tcW w:w="184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Контрольные работы </w:t>
            </w:r>
          </w:p>
          <w:p w:rsidR="00D229C3" w:rsidRPr="00BF5265" w:rsidRDefault="00D229C3">
            <w:pPr>
              <w:spacing w:after="0"/>
              <w:ind w:left="135"/>
              <w:rPr>
                <w:sz w:val="24"/>
                <w:szCs w:val="24"/>
              </w:rPr>
            </w:pPr>
          </w:p>
        </w:tc>
        <w:tc>
          <w:tcPr>
            <w:tcW w:w="191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Практические работы </w:t>
            </w:r>
          </w:p>
          <w:p w:rsidR="00D229C3" w:rsidRPr="00BF5265" w:rsidRDefault="00D229C3">
            <w:pPr>
              <w:spacing w:after="0"/>
              <w:ind w:left="135"/>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Числа от 1 до 100: действия с числами до 20. </w:t>
            </w:r>
            <w:r w:rsidRPr="00BF5265">
              <w:rPr>
                <w:rFonts w:ascii="Times New Roman" w:hAnsi="Times New Roman"/>
                <w:color w:val="000000"/>
                <w:sz w:val="24"/>
                <w:szCs w:val="24"/>
              </w:rPr>
              <w:t xml:space="preserve">Повторение </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rFonts w:ascii="Times New Roman" w:hAnsi="Times New Roman" w:cs="Times New Roman"/>
                <w:sz w:val="24"/>
                <w:szCs w:val="24"/>
                <w:lang w:val="ru-RU"/>
              </w:rPr>
            </w:pPr>
            <w:r w:rsidRPr="00BF5265">
              <w:rPr>
                <w:rFonts w:ascii="Times New Roman" w:hAnsi="Times New Roman" w:cs="Times New Roman"/>
                <w:sz w:val="24"/>
                <w:szCs w:val="24"/>
                <w:lang w:val="ru-RU"/>
              </w:rPr>
              <w:t>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2</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Устное сложение и вычитание в пределах 20. </w:t>
            </w:r>
            <w:r w:rsidRPr="00BF5265">
              <w:rPr>
                <w:rFonts w:ascii="Times New Roman" w:hAnsi="Times New Roman"/>
                <w:color w:val="000000"/>
                <w:sz w:val="24"/>
                <w:szCs w:val="24"/>
              </w:rPr>
              <w:t>Повторение</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3</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BF5265">
              <w:rPr>
                <w:rFonts w:ascii="Times New Roman" w:hAnsi="Times New Roman"/>
                <w:color w:val="000000"/>
                <w:sz w:val="24"/>
                <w:szCs w:val="24"/>
              </w:rPr>
              <w:t>Десяток. Счёт десятками до 100. Числа от 11 до 100</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4</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5</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6</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Входная контрольная работа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7</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Свойства чисел: однозначные и двузначные числа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8</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Работа с величинами: измерение длины (единица длины — миллиметр)</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9</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Измерение величин. Решение практических задач</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jc w:val="both"/>
              <w:rPr>
                <w:sz w:val="24"/>
                <w:szCs w:val="24"/>
              </w:rPr>
            </w:pPr>
            <w:r w:rsidRPr="00BF5265">
              <w:rPr>
                <w:rFonts w:ascii="Times New Roman" w:hAnsi="Times New Roman" w:cs="Times New Roman"/>
                <w:sz w:val="24"/>
                <w:szCs w:val="24"/>
                <w:lang w:val="ru-RU"/>
              </w:rPr>
              <w:t>3неделя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10</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Сравнение чисел в пределах 100. Неравенство, запись неравенства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3неделя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11</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Работа с величинами: измерение длины (единица длины — метр)</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3неделя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12</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Увеличение, уменьшение числа на несколько единиц/десятков</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3неделя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13</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4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14</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Работа с величинами. Единицы стоимости: рубль, копейка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4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15</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4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16</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4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17</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5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18</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5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19</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5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20</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5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21</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6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22</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Работа с величинами: измерение времени. </w:t>
            </w:r>
            <w:r w:rsidRPr="00BF5265">
              <w:rPr>
                <w:rFonts w:ascii="Times New Roman" w:hAnsi="Times New Roman"/>
                <w:color w:val="000000"/>
                <w:sz w:val="24"/>
                <w:szCs w:val="24"/>
              </w:rPr>
              <w:t>Единица времени: час</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6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23</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Распознавание и изображение геометрических фигур: ломаная. </w:t>
            </w:r>
            <w:r w:rsidRPr="00BF5265">
              <w:rPr>
                <w:rFonts w:ascii="Times New Roman" w:hAnsi="Times New Roman"/>
                <w:color w:val="000000"/>
                <w:sz w:val="24"/>
                <w:szCs w:val="24"/>
              </w:rPr>
              <w:t>Длина ломаной</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6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24</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Измерение длины ломаной, нахождение длины ломаной с помощью вычислений. </w:t>
            </w:r>
            <w:r w:rsidRPr="00BF5265">
              <w:rPr>
                <w:rFonts w:ascii="Times New Roman" w:hAnsi="Times New Roman"/>
                <w:color w:val="000000"/>
                <w:sz w:val="24"/>
                <w:szCs w:val="24"/>
              </w:rPr>
              <w:t>Сравнение длины ломаной с длиной отрезка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6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25</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BF5265">
              <w:rPr>
                <w:rFonts w:ascii="Times New Roman" w:hAnsi="Times New Roman"/>
                <w:color w:val="000000"/>
                <w:sz w:val="24"/>
                <w:szCs w:val="24"/>
              </w:rPr>
              <w:t>Определение времени по часам</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7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26</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Разностное сравнение чисел, величин</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7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27</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BF5265">
              <w:rPr>
                <w:rFonts w:ascii="Times New Roman" w:hAnsi="Times New Roman"/>
                <w:color w:val="000000"/>
                <w:sz w:val="24"/>
                <w:szCs w:val="24"/>
              </w:rPr>
              <w:t>Единицы времени – час, минута, секунда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7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28</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Составление, чтение числового выражения со скобками, без скобок</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7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29</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8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30</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Сочетательное свойство сложения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8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31</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8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32</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Характеристика числа, группы чисел. Группировка чисел по выбранному свойству. </w:t>
            </w:r>
            <w:r w:rsidRPr="00BF5265">
              <w:rPr>
                <w:rFonts w:ascii="Times New Roman" w:hAnsi="Times New Roman"/>
                <w:color w:val="000000"/>
                <w:sz w:val="24"/>
                <w:szCs w:val="24"/>
              </w:rPr>
              <w:t>Группировка числовых выражений по выбранному свойству</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8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33</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Контрольная работа №1</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9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34</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BF5265">
              <w:rPr>
                <w:rFonts w:ascii="Times New Roman" w:hAnsi="Times New Roman"/>
                <w:color w:val="000000"/>
                <w:sz w:val="24"/>
                <w:szCs w:val="24"/>
              </w:rPr>
              <w:t>Составление верных равенств и неравенств</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9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35</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9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36</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9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37</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10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38</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BF5265">
              <w:rPr>
                <w:rFonts w:ascii="Times New Roman" w:hAnsi="Times New Roman"/>
                <w:color w:val="000000"/>
                <w:sz w:val="24"/>
                <w:szCs w:val="24"/>
              </w:rPr>
              <w:t>Вычисления вида 36 + 2, 36 + 20</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10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39</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Проверка результата вычисления (реальность ответа, обратное действие). </w:t>
            </w:r>
            <w:r w:rsidRPr="00BF5265">
              <w:rPr>
                <w:rFonts w:ascii="Times New Roman" w:hAnsi="Times New Roman"/>
                <w:color w:val="000000"/>
                <w:sz w:val="24"/>
                <w:szCs w:val="24"/>
              </w:rPr>
              <w:t>Проверка сложения и вычитания. Вычисление вида 36 - 2, 36 - 20</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10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40</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10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41</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42</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 xml:space="preserve">Письменное сложение и вычитание чисел в пределах 100. Вычитание без </w:t>
            </w:r>
            <w:r w:rsidRPr="00BF5265">
              <w:rPr>
                <w:rFonts w:ascii="Times New Roman" w:hAnsi="Times New Roman"/>
                <w:color w:val="000000"/>
                <w:sz w:val="24"/>
                <w:szCs w:val="24"/>
                <w:lang w:val="ru-RU"/>
              </w:rPr>
              <w:lastRenderedPageBreak/>
              <w:t>перехода через разряд</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43</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44</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Контрольная работа №2</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45</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46</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47</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BF5265">
              <w:rPr>
                <w:rFonts w:ascii="Times New Roman" w:hAnsi="Times New Roman"/>
                <w:color w:val="000000"/>
                <w:sz w:val="24"/>
                <w:szCs w:val="24"/>
              </w:rPr>
              <w:t>Вычисления вида 26 + 7</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48</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BF5265">
              <w:rPr>
                <w:rFonts w:ascii="Times New Roman" w:hAnsi="Times New Roman"/>
                <w:color w:val="000000"/>
                <w:sz w:val="24"/>
                <w:szCs w:val="24"/>
              </w:rPr>
              <w:t>Вычисления вида 35 - 7</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49</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13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50</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 xml:space="preserve">Вычисление суммы, разности удобным </w:t>
            </w:r>
            <w:r w:rsidRPr="00BF5265">
              <w:rPr>
                <w:rFonts w:ascii="Times New Roman" w:hAnsi="Times New Roman"/>
                <w:color w:val="000000"/>
                <w:sz w:val="24"/>
                <w:szCs w:val="24"/>
                <w:lang w:val="ru-RU"/>
              </w:rPr>
              <w:lastRenderedPageBreak/>
              <w:t>способом</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13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51</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13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52</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Конструирование утверждений с использованием слов «каждый», «все»</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13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53</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14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54</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Взаимосвязь компонентов и результата действия сложения. </w:t>
            </w:r>
            <w:r w:rsidRPr="00BF5265">
              <w:rPr>
                <w:rFonts w:ascii="Times New Roman" w:hAnsi="Times New Roman"/>
                <w:color w:val="000000"/>
                <w:sz w:val="24"/>
                <w:szCs w:val="24"/>
              </w:rPr>
              <w:t>Буквенные выражения. Уравнения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14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55</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Построение отрезка заданной длины</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14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56</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Неизвестный компонент действия сложения, его нахождение. </w:t>
            </w:r>
            <w:r w:rsidRPr="00BF5265">
              <w:rPr>
                <w:rFonts w:ascii="Times New Roman" w:hAnsi="Times New Roman"/>
                <w:color w:val="000000"/>
                <w:sz w:val="24"/>
                <w:szCs w:val="24"/>
              </w:rPr>
              <w:t>Проверка сложения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14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57</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Взаимосвязь компонентов и результата действия вычитания. </w:t>
            </w:r>
            <w:r w:rsidRPr="00BF5265">
              <w:rPr>
                <w:rFonts w:ascii="Times New Roman" w:hAnsi="Times New Roman"/>
                <w:color w:val="000000"/>
                <w:sz w:val="24"/>
                <w:szCs w:val="24"/>
              </w:rPr>
              <w:t>Проверка вычитания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15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58</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Неизвестный компонент действия вычитания, его нахождение</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15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59</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15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60</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Запись решения задачи в два действия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15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61</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16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62</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BF5265">
              <w:rPr>
                <w:rFonts w:ascii="Times New Roman" w:hAnsi="Times New Roman"/>
                <w:color w:val="000000"/>
                <w:sz w:val="24"/>
                <w:szCs w:val="24"/>
              </w:rPr>
              <w:t>Проверка сложения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16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63</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16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64</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Сравнение геометрических фигур</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16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65</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Контрольная работа №3</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17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66</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Распознавание и изображение геометрических фигур: многоугольник, ломаная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17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67</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Периметр многоугольника (треугольника, четырехугольника)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17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68</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Алгоритм письменного сложения чисел</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17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69</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Алгоритм письменного вычитания чисел</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18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70</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18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71</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Распознавание и изображение геометрических фигур: прямой угол. </w:t>
            </w:r>
            <w:r w:rsidRPr="00BF5265">
              <w:rPr>
                <w:rFonts w:ascii="Times New Roman" w:hAnsi="Times New Roman"/>
                <w:color w:val="000000"/>
                <w:sz w:val="24"/>
                <w:szCs w:val="24"/>
              </w:rPr>
              <w:t>Виды углов</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18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72</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18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73</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19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74</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Письменное сложение и вычитание чисел в пределах 100. </w:t>
            </w:r>
            <w:r w:rsidRPr="00BF5265">
              <w:rPr>
                <w:rFonts w:ascii="Times New Roman" w:hAnsi="Times New Roman"/>
                <w:color w:val="000000"/>
                <w:sz w:val="24"/>
                <w:szCs w:val="24"/>
              </w:rPr>
              <w:t>Вычисления вида 52 - 24</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19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75</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Письменное сложение и вычитание чисел в пределах 100. </w:t>
            </w:r>
            <w:r w:rsidRPr="00BF5265">
              <w:rPr>
                <w:rFonts w:ascii="Times New Roman" w:hAnsi="Times New Roman"/>
                <w:color w:val="000000"/>
                <w:sz w:val="24"/>
                <w:szCs w:val="24"/>
              </w:rPr>
              <w:t>Прикидка результата, его проверка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19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76</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19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77</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Сравнение геометрических фигур: прямоугольник, квадрат. </w:t>
            </w:r>
            <w:r w:rsidRPr="00BF5265">
              <w:rPr>
                <w:rFonts w:ascii="Times New Roman" w:hAnsi="Times New Roman"/>
                <w:color w:val="000000"/>
                <w:sz w:val="24"/>
                <w:szCs w:val="24"/>
              </w:rPr>
              <w:t>Протиположные стороны прямоугольника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20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78</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20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79</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Алгоритмы (приёмы, правила) устных и письменных вычислений</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20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80</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Письменное сложение и вычитание. Повторение</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20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81</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Устное сложение равных чисел</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82</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Контрольная работа №4</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83</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Оформление решения задачи с помощью числового выражения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84</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BF5265">
              <w:rPr>
                <w:rFonts w:ascii="Times New Roman" w:hAnsi="Times New Roman"/>
                <w:color w:val="000000"/>
                <w:sz w:val="24"/>
                <w:szCs w:val="24"/>
              </w:rPr>
              <w:t>Составление прямоугольника из геометрических фигур</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85</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86</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87</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Умножение чисел. Компоненты действия, запись равенства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88</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Взаимосвязь сложения и умножения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89</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Применение умножения в практических ситуациях. </w:t>
            </w:r>
            <w:r w:rsidRPr="00BF5265">
              <w:rPr>
                <w:rFonts w:ascii="Times New Roman" w:hAnsi="Times New Roman"/>
                <w:color w:val="000000"/>
                <w:sz w:val="24"/>
                <w:szCs w:val="24"/>
              </w:rPr>
              <w:t>Составление модели действия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23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90</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Измерение периметра прямоугольника, запись результата измерения в сантиметрах. </w:t>
            </w:r>
            <w:r w:rsidRPr="00BF5265">
              <w:rPr>
                <w:rFonts w:ascii="Times New Roman" w:hAnsi="Times New Roman"/>
                <w:color w:val="000000"/>
                <w:sz w:val="24"/>
                <w:szCs w:val="24"/>
              </w:rPr>
              <w:t>Свойство противоположных сторон прямоугольника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23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91</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23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92</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Применение умножения для решения практических задач</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23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93</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Нахождение произведения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24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94</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24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95</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Переместительное свойство умножения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24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96</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Контрольная работа №5</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24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97</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Деление чисел. Компоненты действия, запись равенства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25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98</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Применение деления в практических ситуациях</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25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99</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Нахождение неизвестного слагаемого (вычисления в пределах 100)</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25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100</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Нахождение неизвестного уменьшаемого (вычисления в пределах 100)</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25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101</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Нахождение неизвестного вычитаемого (вычисления в пределах 100)</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26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102</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26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103</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Вычитание суммы из числа, числа из суммы</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26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104</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Задачи на конкретный смысл арифметических действий. </w:t>
            </w:r>
            <w:r w:rsidRPr="00BF5265">
              <w:rPr>
                <w:rFonts w:ascii="Times New Roman" w:hAnsi="Times New Roman"/>
                <w:color w:val="000000"/>
                <w:sz w:val="24"/>
                <w:szCs w:val="24"/>
              </w:rPr>
              <w:t>Повторение</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26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105</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 xml:space="preserve">Табличное умножение в пределах 50. </w:t>
            </w:r>
            <w:r w:rsidRPr="00BF5265">
              <w:rPr>
                <w:rFonts w:ascii="Times New Roman" w:hAnsi="Times New Roman"/>
                <w:color w:val="000000"/>
                <w:sz w:val="24"/>
                <w:szCs w:val="24"/>
                <w:lang w:val="ru-RU"/>
              </w:rPr>
              <w:lastRenderedPageBreak/>
              <w:t>Умножение числа 2</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27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106</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27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107</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2</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27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108</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3</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27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109</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3</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28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110</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4</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28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111</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4</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28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112</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5</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28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113</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Контрольная работа №6</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29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114</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5</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29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115</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 xml:space="preserve">Расчётные задачи на увеличение/уменьшение величины в </w:t>
            </w:r>
            <w:r w:rsidRPr="00BF5265">
              <w:rPr>
                <w:rFonts w:ascii="Times New Roman" w:hAnsi="Times New Roman"/>
                <w:color w:val="000000"/>
                <w:sz w:val="24"/>
                <w:szCs w:val="24"/>
                <w:lang w:val="ru-RU"/>
              </w:rPr>
              <w:lastRenderedPageBreak/>
              <w:t>несколько раз</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29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116</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29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117</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30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118</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6 и на 6</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30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119</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6</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30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120</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7 и на 7</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30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121</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7</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31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122</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8 и на 8</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31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123</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8</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31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124</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9 и на 9</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31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 xml:space="preserve">РЭШ, Учи.ру, </w:t>
            </w:r>
            <w:r w:rsidRPr="00BF5265">
              <w:rPr>
                <w:rFonts w:ascii="Times New Roman" w:hAnsi="Times New Roman"/>
                <w:color w:val="000000"/>
                <w:sz w:val="24"/>
                <w:szCs w:val="24"/>
                <w:lang w:val="ru-RU"/>
              </w:rPr>
              <w:lastRenderedPageBreak/>
              <w:t>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125</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Табличное умножение в пределах 50. Деление на 9. </w:t>
            </w:r>
            <w:r w:rsidRPr="00BF5265">
              <w:rPr>
                <w:rFonts w:ascii="Times New Roman" w:hAnsi="Times New Roman"/>
                <w:color w:val="000000"/>
                <w:sz w:val="24"/>
                <w:szCs w:val="24"/>
              </w:rPr>
              <w:t>Таблица умножения</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32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126</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Умножение на 1, на 0. Деление числа 0</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32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127</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32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128</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rPr>
              <w:t>Итоговая контрольная работа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32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129</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Составление утверждений относительно заданного набора геометрических фигур. </w:t>
            </w:r>
            <w:r w:rsidRPr="00BF5265">
              <w:rPr>
                <w:rFonts w:ascii="Times New Roman" w:hAnsi="Times New Roman"/>
                <w:color w:val="000000"/>
                <w:sz w:val="24"/>
                <w:szCs w:val="24"/>
              </w:rPr>
              <w:t>Распределение геометрических фигур на группы</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s="Times New Roman"/>
                <w:sz w:val="24"/>
                <w:szCs w:val="24"/>
                <w:lang w:val="ru-RU"/>
              </w:rPr>
              <w:t>33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130</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Алгоритмы (приёмы, правила) построения геометрических фигур</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33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131</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33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132</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Обобщение изученного за курс 2 класса</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sz w:val="24"/>
                <w:szCs w:val="24"/>
              </w:rPr>
            </w:pPr>
            <w:r w:rsidRPr="00BF5265">
              <w:rPr>
                <w:rFonts w:ascii="Times New Roman" w:hAnsi="Times New Roman" w:cs="Times New Roman"/>
                <w:sz w:val="24"/>
                <w:szCs w:val="24"/>
                <w:lang w:val="ru-RU"/>
              </w:rPr>
              <w:t>33 неделя</w:t>
            </w:r>
          </w:p>
        </w:tc>
        <w:tc>
          <w:tcPr>
            <w:tcW w:w="2221" w:type="dxa"/>
            <w:tcMar>
              <w:top w:w="50" w:type="dxa"/>
              <w:left w:w="100" w:type="dxa"/>
            </w:tcMar>
          </w:tcPr>
          <w:p w:rsidR="00073F48" w:rsidRPr="00BF5265" w:rsidRDefault="00073F48" w:rsidP="00073F48">
            <w:pPr>
              <w:rPr>
                <w:sz w:val="24"/>
                <w:szCs w:val="24"/>
                <w:lang w:val="ru-RU"/>
              </w:rPr>
            </w:pPr>
            <w:r w:rsidRPr="00BF5265">
              <w:rPr>
                <w:rFonts w:ascii="Times New Roman" w:hAnsi="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133</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Единица длины, массы, времени. Повторение</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vAlign w:val="center"/>
          </w:tcPr>
          <w:p w:rsidR="00073F48" w:rsidRPr="00BF5265" w:rsidRDefault="00073F48" w:rsidP="00073F48">
            <w:pPr>
              <w:spacing w:after="0"/>
              <w:ind w:left="135"/>
              <w:rPr>
                <w:rFonts w:ascii="Times New Roman" w:hAnsi="Times New Roman" w:cs="Times New Roman"/>
                <w:sz w:val="24"/>
                <w:szCs w:val="24"/>
                <w:lang w:val="ru-RU"/>
              </w:rPr>
            </w:pPr>
            <w:r w:rsidRPr="00BF5265">
              <w:rPr>
                <w:rFonts w:ascii="Times New Roman" w:hAnsi="Times New Roman" w:cs="Times New Roman"/>
                <w:sz w:val="24"/>
                <w:szCs w:val="24"/>
                <w:lang w:val="ru-RU"/>
              </w:rPr>
              <w:t>34 неделя</w:t>
            </w:r>
          </w:p>
        </w:tc>
        <w:tc>
          <w:tcPr>
            <w:tcW w:w="2221" w:type="dxa"/>
            <w:tcMar>
              <w:top w:w="50" w:type="dxa"/>
              <w:left w:w="100" w:type="dxa"/>
            </w:tcMar>
          </w:tcPr>
          <w:p w:rsidR="00073F48" w:rsidRPr="00BF5265" w:rsidRDefault="00073F48" w:rsidP="00073F48">
            <w:pPr>
              <w:rPr>
                <w:rFonts w:ascii="Times New Roman" w:hAnsi="Times New Roman" w:cs="Times New Roman"/>
                <w:sz w:val="24"/>
                <w:szCs w:val="24"/>
                <w:lang w:val="ru-RU"/>
              </w:rPr>
            </w:pPr>
            <w:r w:rsidRPr="00BF5265">
              <w:rPr>
                <w:rFonts w:ascii="Times New Roman" w:hAnsi="Times New Roman" w:cs="Times New Roman"/>
                <w:color w:val="000000"/>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lastRenderedPageBreak/>
              <w:t>134</w:t>
            </w:r>
          </w:p>
        </w:tc>
        <w:tc>
          <w:tcPr>
            <w:tcW w:w="4555" w:type="dxa"/>
            <w:tcMar>
              <w:top w:w="50" w:type="dxa"/>
              <w:left w:w="100" w:type="dxa"/>
            </w:tcMar>
            <w:vAlign w:val="center"/>
          </w:tcPr>
          <w:p w:rsidR="00073F48" w:rsidRPr="00BF5265" w:rsidRDefault="00073F48" w:rsidP="00073F48">
            <w:pPr>
              <w:spacing w:after="0"/>
              <w:ind w:left="135"/>
              <w:rPr>
                <w:sz w:val="24"/>
                <w:szCs w:val="24"/>
                <w:lang w:val="ru-RU"/>
              </w:rPr>
            </w:pPr>
            <w:r w:rsidRPr="00BF5265">
              <w:rPr>
                <w:rFonts w:ascii="Times New Roman" w:hAnsi="Times New Roman"/>
                <w:color w:val="000000"/>
                <w:sz w:val="24"/>
                <w:szCs w:val="24"/>
                <w:lang w:val="ru-RU"/>
              </w:rPr>
              <w:t>Задачи в два действия. Повторение</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rFonts w:ascii="Times New Roman" w:hAnsi="Times New Roman" w:cs="Times New Roman"/>
                <w:sz w:val="24"/>
                <w:szCs w:val="24"/>
              </w:rPr>
            </w:pPr>
            <w:r w:rsidRPr="00BF5265">
              <w:rPr>
                <w:rFonts w:ascii="Times New Roman" w:hAnsi="Times New Roman" w:cs="Times New Roman"/>
                <w:sz w:val="24"/>
                <w:szCs w:val="24"/>
              </w:rPr>
              <w:t>34 неделя</w:t>
            </w:r>
          </w:p>
        </w:tc>
        <w:tc>
          <w:tcPr>
            <w:tcW w:w="2221" w:type="dxa"/>
            <w:tcMar>
              <w:top w:w="50" w:type="dxa"/>
              <w:left w:w="100" w:type="dxa"/>
            </w:tcMar>
          </w:tcPr>
          <w:p w:rsidR="00073F48" w:rsidRPr="00BF5265" w:rsidRDefault="00073F48" w:rsidP="00073F48">
            <w:pPr>
              <w:rPr>
                <w:rFonts w:ascii="Times New Roman" w:hAnsi="Times New Roman" w:cs="Times New Roman"/>
                <w:sz w:val="24"/>
                <w:szCs w:val="24"/>
                <w:lang w:val="ru-RU"/>
              </w:rPr>
            </w:pPr>
            <w:r w:rsidRPr="00BF5265">
              <w:rPr>
                <w:rFonts w:ascii="Times New Roman" w:hAnsi="Times New Roman" w:cs="Times New Roman"/>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135</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Геометрические фигуры. Периметр. Математическая информация. </w:t>
            </w:r>
            <w:r w:rsidRPr="00BF5265">
              <w:rPr>
                <w:rFonts w:ascii="Times New Roman" w:hAnsi="Times New Roman"/>
                <w:color w:val="000000"/>
                <w:sz w:val="24"/>
                <w:szCs w:val="24"/>
              </w:rPr>
              <w:t>Работа с информацией. Повторение</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rFonts w:ascii="Times New Roman" w:hAnsi="Times New Roman" w:cs="Times New Roman"/>
                <w:sz w:val="24"/>
                <w:szCs w:val="24"/>
              </w:rPr>
            </w:pPr>
            <w:r w:rsidRPr="00BF5265">
              <w:rPr>
                <w:rFonts w:ascii="Times New Roman" w:hAnsi="Times New Roman" w:cs="Times New Roman"/>
                <w:sz w:val="24"/>
                <w:szCs w:val="24"/>
              </w:rPr>
              <w:t>34 неделя</w:t>
            </w:r>
          </w:p>
        </w:tc>
        <w:tc>
          <w:tcPr>
            <w:tcW w:w="2221" w:type="dxa"/>
            <w:tcMar>
              <w:top w:w="50" w:type="dxa"/>
              <w:left w:w="100" w:type="dxa"/>
            </w:tcMar>
          </w:tcPr>
          <w:p w:rsidR="00073F48" w:rsidRPr="00BF5265" w:rsidRDefault="00073F48" w:rsidP="00073F48">
            <w:pPr>
              <w:rPr>
                <w:rFonts w:ascii="Times New Roman" w:hAnsi="Times New Roman" w:cs="Times New Roman"/>
                <w:sz w:val="24"/>
                <w:szCs w:val="24"/>
                <w:lang w:val="ru-RU"/>
              </w:rPr>
            </w:pPr>
            <w:r w:rsidRPr="00BF5265">
              <w:rPr>
                <w:rFonts w:ascii="Times New Roman" w:hAnsi="Times New Roman" w:cs="Times New Roman"/>
                <w:sz w:val="24"/>
                <w:szCs w:val="24"/>
                <w:lang w:val="ru-RU"/>
              </w:rPr>
              <w:t>РЭШ, Учи.ру, инфоурок, Урок.рф</w:t>
            </w:r>
          </w:p>
        </w:tc>
      </w:tr>
      <w:tr w:rsidR="00073F48" w:rsidRPr="007929A6" w:rsidTr="00073F48">
        <w:trPr>
          <w:trHeight w:val="144"/>
          <w:tblCellSpacing w:w="20" w:type="nil"/>
        </w:trPr>
        <w:tc>
          <w:tcPr>
            <w:tcW w:w="946" w:type="dxa"/>
            <w:tcMar>
              <w:top w:w="50" w:type="dxa"/>
              <w:left w:w="100" w:type="dxa"/>
            </w:tcMar>
            <w:vAlign w:val="center"/>
          </w:tcPr>
          <w:p w:rsidR="00073F48" w:rsidRPr="00BF5265" w:rsidRDefault="00073F48" w:rsidP="00073F48">
            <w:pPr>
              <w:spacing w:after="0"/>
              <w:rPr>
                <w:sz w:val="24"/>
                <w:szCs w:val="24"/>
              </w:rPr>
            </w:pPr>
            <w:r w:rsidRPr="00BF5265">
              <w:rPr>
                <w:rFonts w:ascii="Times New Roman" w:hAnsi="Times New Roman"/>
                <w:color w:val="000000"/>
                <w:sz w:val="24"/>
                <w:szCs w:val="24"/>
              </w:rPr>
              <w:t>136</w:t>
            </w:r>
          </w:p>
        </w:tc>
        <w:tc>
          <w:tcPr>
            <w:tcW w:w="4555" w:type="dxa"/>
            <w:tcMar>
              <w:top w:w="50" w:type="dxa"/>
              <w:left w:w="100" w:type="dxa"/>
            </w:tcMar>
            <w:vAlign w:val="center"/>
          </w:tcPr>
          <w:p w:rsidR="00073F48" w:rsidRPr="00BF5265" w:rsidRDefault="00073F48" w:rsidP="00073F48">
            <w:pPr>
              <w:spacing w:after="0"/>
              <w:ind w:left="135"/>
              <w:rPr>
                <w:sz w:val="24"/>
                <w:szCs w:val="24"/>
              </w:rPr>
            </w:pPr>
            <w:r w:rsidRPr="00BF5265">
              <w:rPr>
                <w:rFonts w:ascii="Times New Roman" w:hAnsi="Times New Roman"/>
                <w:color w:val="000000"/>
                <w:sz w:val="24"/>
                <w:szCs w:val="24"/>
                <w:lang w:val="ru-RU"/>
              </w:rPr>
              <w:t xml:space="preserve">Числа от 1 до 100. Умножение. Деление. </w:t>
            </w:r>
            <w:r w:rsidRPr="00BF5265">
              <w:rPr>
                <w:rFonts w:ascii="Times New Roman" w:hAnsi="Times New Roman"/>
                <w:color w:val="000000"/>
                <w:sz w:val="24"/>
                <w:szCs w:val="24"/>
              </w:rPr>
              <w:t>Повторение</w:t>
            </w:r>
          </w:p>
        </w:tc>
        <w:tc>
          <w:tcPr>
            <w:tcW w:w="1220" w:type="dxa"/>
            <w:tcMar>
              <w:top w:w="50" w:type="dxa"/>
              <w:left w:w="100" w:type="dxa"/>
            </w:tcMar>
            <w:vAlign w:val="center"/>
          </w:tcPr>
          <w:p w:rsidR="00073F48" w:rsidRPr="00BF5265" w:rsidRDefault="00073F48" w:rsidP="00073F48">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073F48" w:rsidRPr="00BF5265" w:rsidRDefault="00073F48" w:rsidP="00073F48">
            <w:pPr>
              <w:spacing w:after="0"/>
              <w:ind w:left="135"/>
              <w:jc w:val="center"/>
              <w:rPr>
                <w:sz w:val="24"/>
                <w:szCs w:val="24"/>
              </w:rPr>
            </w:pPr>
          </w:p>
        </w:tc>
        <w:tc>
          <w:tcPr>
            <w:tcW w:w="1910" w:type="dxa"/>
            <w:tcMar>
              <w:top w:w="50" w:type="dxa"/>
              <w:left w:w="100" w:type="dxa"/>
            </w:tcMar>
            <w:vAlign w:val="center"/>
          </w:tcPr>
          <w:p w:rsidR="00073F48" w:rsidRPr="00BF5265" w:rsidRDefault="00073F48" w:rsidP="00073F48">
            <w:pPr>
              <w:spacing w:after="0"/>
              <w:ind w:left="135"/>
              <w:jc w:val="center"/>
              <w:rPr>
                <w:sz w:val="24"/>
                <w:szCs w:val="24"/>
              </w:rPr>
            </w:pPr>
          </w:p>
        </w:tc>
        <w:tc>
          <w:tcPr>
            <w:tcW w:w="1347" w:type="dxa"/>
            <w:tcMar>
              <w:top w:w="50" w:type="dxa"/>
              <w:left w:w="100" w:type="dxa"/>
            </w:tcMar>
          </w:tcPr>
          <w:p w:rsidR="00073F48" w:rsidRPr="00BF5265" w:rsidRDefault="00073F48" w:rsidP="00073F48">
            <w:pPr>
              <w:rPr>
                <w:rFonts w:ascii="Times New Roman" w:hAnsi="Times New Roman" w:cs="Times New Roman"/>
                <w:sz w:val="24"/>
                <w:szCs w:val="24"/>
              </w:rPr>
            </w:pPr>
            <w:r w:rsidRPr="00BF5265">
              <w:rPr>
                <w:rFonts w:ascii="Times New Roman" w:hAnsi="Times New Roman" w:cs="Times New Roman"/>
                <w:sz w:val="24"/>
                <w:szCs w:val="24"/>
              </w:rPr>
              <w:t>34 неделя</w:t>
            </w:r>
          </w:p>
        </w:tc>
        <w:tc>
          <w:tcPr>
            <w:tcW w:w="2221" w:type="dxa"/>
            <w:tcMar>
              <w:top w:w="50" w:type="dxa"/>
              <w:left w:w="100" w:type="dxa"/>
            </w:tcMar>
          </w:tcPr>
          <w:p w:rsidR="00073F48" w:rsidRPr="00BF5265" w:rsidRDefault="00073F48" w:rsidP="00073F48">
            <w:pPr>
              <w:rPr>
                <w:rFonts w:ascii="Times New Roman" w:hAnsi="Times New Roman" w:cs="Times New Roman"/>
                <w:sz w:val="24"/>
                <w:szCs w:val="24"/>
                <w:lang w:val="ru-RU"/>
              </w:rPr>
            </w:pPr>
            <w:r w:rsidRPr="00BF5265">
              <w:rPr>
                <w:rFonts w:ascii="Times New Roman" w:hAnsi="Times New Roman" w:cs="Times New Roman"/>
                <w:sz w:val="24"/>
                <w:szCs w:val="24"/>
                <w:lang w:val="ru-RU"/>
              </w:rPr>
              <w:t>РЭШ, Учи.ру, инфоурок, Урок.рф</w:t>
            </w:r>
          </w:p>
        </w:tc>
      </w:tr>
      <w:tr w:rsidR="00D229C3" w:rsidRPr="00BF5265" w:rsidTr="00073F48">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ОБЩЕЕ КОЛИЧЕСТВО ЧАСОВ ПО ПРОГРАММЕ</w:t>
            </w:r>
          </w:p>
        </w:tc>
        <w:tc>
          <w:tcPr>
            <w:tcW w:w="1220"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136 </w:t>
            </w:r>
          </w:p>
        </w:tc>
        <w:tc>
          <w:tcPr>
            <w:tcW w:w="184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8 </w:t>
            </w:r>
          </w:p>
        </w:tc>
        <w:tc>
          <w:tcPr>
            <w:tcW w:w="1910"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0 </w:t>
            </w:r>
          </w:p>
        </w:tc>
        <w:tc>
          <w:tcPr>
            <w:tcW w:w="0" w:type="auto"/>
            <w:gridSpan w:val="2"/>
            <w:tcMar>
              <w:top w:w="50" w:type="dxa"/>
              <w:left w:w="100" w:type="dxa"/>
            </w:tcMar>
            <w:vAlign w:val="center"/>
          </w:tcPr>
          <w:p w:rsidR="00D229C3" w:rsidRPr="00BF5265" w:rsidRDefault="00D229C3">
            <w:pPr>
              <w:rPr>
                <w:sz w:val="24"/>
                <w:szCs w:val="24"/>
              </w:rPr>
            </w:pPr>
          </w:p>
        </w:tc>
      </w:tr>
    </w:tbl>
    <w:p w:rsidR="00D229C3" w:rsidRPr="00BF5265" w:rsidRDefault="00D229C3">
      <w:pPr>
        <w:rPr>
          <w:sz w:val="24"/>
          <w:szCs w:val="24"/>
        </w:rPr>
        <w:sectPr w:rsidR="00D229C3" w:rsidRPr="00BF5265">
          <w:pgSz w:w="16383" w:h="11906" w:orient="landscape"/>
          <w:pgMar w:top="1134" w:right="850" w:bottom="1134" w:left="1701" w:header="720" w:footer="720" w:gutter="0"/>
          <w:cols w:space="720"/>
        </w:sectPr>
      </w:pPr>
    </w:p>
    <w:p w:rsidR="00D229C3" w:rsidRPr="00BF5265" w:rsidRDefault="009F3CC0">
      <w:pPr>
        <w:spacing w:after="0"/>
        <w:ind w:left="120"/>
        <w:rPr>
          <w:sz w:val="24"/>
          <w:szCs w:val="24"/>
        </w:rPr>
      </w:pPr>
      <w:r w:rsidRPr="00BF5265">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973"/>
        <w:gridCol w:w="1044"/>
        <w:gridCol w:w="1841"/>
        <w:gridCol w:w="1910"/>
        <w:gridCol w:w="1347"/>
        <w:gridCol w:w="3077"/>
      </w:tblGrid>
      <w:tr w:rsidR="00D229C3" w:rsidRPr="00BF5265" w:rsidTr="00CD7E85">
        <w:trPr>
          <w:trHeight w:val="144"/>
          <w:tblCellSpacing w:w="20" w:type="nil"/>
        </w:trPr>
        <w:tc>
          <w:tcPr>
            <w:tcW w:w="850"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 п/п </w:t>
            </w:r>
          </w:p>
          <w:p w:rsidR="00D229C3" w:rsidRPr="00BF5265" w:rsidRDefault="00D229C3">
            <w:pPr>
              <w:spacing w:after="0"/>
              <w:ind w:left="135"/>
              <w:rPr>
                <w:sz w:val="24"/>
                <w:szCs w:val="24"/>
              </w:rPr>
            </w:pPr>
          </w:p>
        </w:tc>
        <w:tc>
          <w:tcPr>
            <w:tcW w:w="4119"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Тема урока </w:t>
            </w:r>
          </w:p>
          <w:p w:rsidR="00D229C3" w:rsidRPr="00BF5265" w:rsidRDefault="00D229C3">
            <w:pPr>
              <w:spacing w:after="0"/>
              <w:ind w:left="135"/>
              <w:rPr>
                <w:sz w:val="24"/>
                <w:szCs w:val="24"/>
              </w:rPr>
            </w:pPr>
          </w:p>
        </w:tc>
        <w:tc>
          <w:tcPr>
            <w:tcW w:w="0" w:type="auto"/>
            <w:gridSpan w:val="3"/>
            <w:tcMar>
              <w:top w:w="50" w:type="dxa"/>
              <w:left w:w="100" w:type="dxa"/>
            </w:tcMar>
            <w:vAlign w:val="center"/>
          </w:tcPr>
          <w:p w:rsidR="00D229C3" w:rsidRPr="00BF5265" w:rsidRDefault="009F3CC0">
            <w:pPr>
              <w:spacing w:after="0"/>
              <w:rPr>
                <w:sz w:val="24"/>
                <w:szCs w:val="24"/>
              </w:rPr>
            </w:pPr>
            <w:r w:rsidRPr="00BF5265">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Дата изучения </w:t>
            </w:r>
          </w:p>
          <w:p w:rsidR="00D229C3" w:rsidRPr="00BF5265" w:rsidRDefault="00D229C3">
            <w:pPr>
              <w:spacing w:after="0"/>
              <w:ind w:left="135"/>
              <w:rPr>
                <w:sz w:val="24"/>
                <w:szCs w:val="24"/>
              </w:rPr>
            </w:pPr>
          </w:p>
        </w:tc>
        <w:tc>
          <w:tcPr>
            <w:tcW w:w="2849"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Электронные цифровые образовательные ресурсы </w:t>
            </w:r>
          </w:p>
          <w:p w:rsidR="00D229C3" w:rsidRPr="00BF5265" w:rsidRDefault="00D229C3">
            <w:pPr>
              <w:spacing w:after="0"/>
              <w:ind w:left="135"/>
              <w:rPr>
                <w:sz w:val="24"/>
                <w:szCs w:val="24"/>
              </w:rPr>
            </w:pPr>
          </w:p>
        </w:tc>
      </w:tr>
      <w:tr w:rsidR="00D229C3" w:rsidRPr="00BF5265" w:rsidTr="00CD7E85">
        <w:trPr>
          <w:trHeight w:val="144"/>
          <w:tblCellSpacing w:w="20" w:type="nil"/>
        </w:trPr>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112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Всего </w:t>
            </w:r>
          </w:p>
          <w:p w:rsidR="00D229C3" w:rsidRPr="00BF5265" w:rsidRDefault="00D229C3">
            <w:pPr>
              <w:spacing w:after="0"/>
              <w:ind w:left="135"/>
              <w:rPr>
                <w:sz w:val="24"/>
                <w:szCs w:val="24"/>
              </w:rPr>
            </w:pPr>
          </w:p>
        </w:tc>
        <w:tc>
          <w:tcPr>
            <w:tcW w:w="184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Контрольные работы </w:t>
            </w:r>
          </w:p>
          <w:p w:rsidR="00D229C3" w:rsidRPr="00BF5265" w:rsidRDefault="00D229C3">
            <w:pPr>
              <w:spacing w:after="0"/>
              <w:ind w:left="135"/>
              <w:rPr>
                <w:sz w:val="24"/>
                <w:szCs w:val="24"/>
              </w:rPr>
            </w:pPr>
          </w:p>
        </w:tc>
        <w:tc>
          <w:tcPr>
            <w:tcW w:w="191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Практические работы </w:t>
            </w:r>
          </w:p>
          <w:p w:rsidR="00D229C3" w:rsidRPr="00BF5265" w:rsidRDefault="00D229C3">
            <w:pPr>
              <w:spacing w:after="0"/>
              <w:ind w:left="135"/>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Устные вычисления, сводимые к действиям в пределах 100</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rFonts w:ascii="Times New Roman" w:hAnsi="Times New Roman" w:cs="Times New Roman"/>
                <w:sz w:val="24"/>
                <w:szCs w:val="24"/>
                <w:lang w:val="ru-RU"/>
              </w:rPr>
            </w:pPr>
            <w:r w:rsidRPr="00BF5265">
              <w:rPr>
                <w:rFonts w:ascii="Times New Roman" w:hAnsi="Times New Roman" w:cs="Times New Roman"/>
                <w:sz w:val="24"/>
                <w:szCs w:val="24"/>
                <w:lang w:val="ru-RU"/>
              </w:rPr>
              <w:t>1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58</w:t>
              </w:r>
              <w:r w:rsidRPr="00BF5265">
                <w:rPr>
                  <w:rFonts w:ascii="Times New Roman" w:hAnsi="Times New Roman"/>
                  <w:color w:val="0000FF"/>
                  <w:sz w:val="24"/>
                  <w:szCs w:val="24"/>
                  <w:u w:val="single"/>
                </w:rPr>
                <w:t>e</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2</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Сложение и вычитание однородных величин</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200</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3</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5</w:t>
              </w:r>
              <w:r w:rsidRPr="00BF5265">
                <w:rPr>
                  <w:rFonts w:ascii="Times New Roman" w:hAnsi="Times New Roman"/>
                  <w:color w:val="0000FF"/>
                  <w:sz w:val="24"/>
                  <w:szCs w:val="24"/>
                  <w:u w:val="single"/>
                </w:rPr>
                <w:t>cc</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4</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Увеличение и уменьшение числа на несколько единиц, в несколько раз</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0896</w:t>
              </w:r>
              <w:r w:rsidRPr="00BF5265">
                <w:rPr>
                  <w:rFonts w:ascii="Times New Roman" w:hAnsi="Times New Roman"/>
                  <w:color w:val="0000FF"/>
                  <w:sz w:val="24"/>
                  <w:szCs w:val="24"/>
                  <w:u w:val="single"/>
                </w:rPr>
                <w:t>e</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5</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3</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6</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6</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ee</w:t>
              </w:r>
              <w:r w:rsidRPr="00BF5265">
                <w:rPr>
                  <w:rFonts w:ascii="Times New Roman" w:hAnsi="Times New Roman"/>
                  <w:color w:val="0000FF"/>
                  <w:sz w:val="24"/>
                  <w:szCs w:val="24"/>
                  <w:u w:val="single"/>
                  <w:lang w:val="ru-RU"/>
                </w:rPr>
                <w:t>40</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7</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8</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Входная контрольная работа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lastRenderedPageBreak/>
              <w:t>9</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lang w:val="ru-RU"/>
              </w:rPr>
              <w:t xml:space="preserve">Работа с текстовой задачей: анализ данных и отношений, представление текста на модели. </w:t>
            </w:r>
            <w:r w:rsidRPr="00BF5265">
              <w:rPr>
                <w:rFonts w:ascii="Times New Roman" w:hAnsi="Times New Roman"/>
                <w:color w:val="000000"/>
                <w:sz w:val="24"/>
                <w:szCs w:val="24"/>
              </w:rPr>
              <w:t>Решение задач на нахождение четвёртого пропорционального</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jc w:val="both"/>
              <w:rPr>
                <w:sz w:val="24"/>
                <w:szCs w:val="24"/>
              </w:rPr>
            </w:pPr>
            <w:r w:rsidRPr="00BF5265">
              <w:rPr>
                <w:rFonts w:ascii="Times New Roman" w:hAnsi="Times New Roman" w:cs="Times New Roman"/>
                <w:sz w:val="24"/>
                <w:szCs w:val="24"/>
                <w:lang w:val="ru-RU"/>
              </w:rPr>
              <w:t>3неделя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10588</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10</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3неделя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15</w:t>
              </w:r>
              <w:r w:rsidRPr="00BF5265">
                <w:rPr>
                  <w:rFonts w:ascii="Times New Roman" w:hAnsi="Times New Roman"/>
                  <w:color w:val="0000FF"/>
                  <w:sz w:val="24"/>
                  <w:szCs w:val="24"/>
                  <w:u w:val="single"/>
                </w:rPr>
                <w:t>ec</w:t>
              </w:r>
              <w:r w:rsidRPr="00BF5265">
                <w:rPr>
                  <w:rFonts w:ascii="Times New Roman" w:hAnsi="Times New Roman"/>
                  <w:color w:val="0000FF"/>
                  <w:sz w:val="24"/>
                  <w:szCs w:val="24"/>
                  <w:u w:val="single"/>
                  <w:lang w:val="ru-RU"/>
                </w:rPr>
                <w:t>0</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11</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Решение задач с геометрическим содержанием</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3неделя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17068</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12</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3неделя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15</w:t>
              </w:r>
              <w:r w:rsidRPr="00BF5265">
                <w:rPr>
                  <w:rFonts w:ascii="Times New Roman" w:hAnsi="Times New Roman"/>
                  <w:color w:val="0000FF"/>
                  <w:sz w:val="24"/>
                  <w:szCs w:val="24"/>
                  <w:u w:val="single"/>
                </w:rPr>
                <w:t>cea</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13</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Устные вычисления: переместительное свойство умножения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4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ea</w:t>
              </w:r>
              <w:r w:rsidRPr="00BF5265">
                <w:rPr>
                  <w:rFonts w:ascii="Times New Roman" w:hAnsi="Times New Roman"/>
                  <w:color w:val="0000FF"/>
                  <w:sz w:val="24"/>
                  <w:szCs w:val="24"/>
                  <w:u w:val="single"/>
                  <w:lang w:val="ru-RU"/>
                </w:rPr>
                <w:t>08</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14</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Переместительное свойство умножения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4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15</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Задачи на применение смысла арифметических действий сложения, умножения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4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10</w:t>
              </w:r>
              <w:r w:rsidRPr="00BF5265">
                <w:rPr>
                  <w:rFonts w:ascii="Times New Roman" w:hAnsi="Times New Roman"/>
                  <w:color w:val="0000FF"/>
                  <w:sz w:val="24"/>
                  <w:szCs w:val="24"/>
                  <w:u w:val="single"/>
                </w:rPr>
                <w:t>ed</w:t>
              </w:r>
              <w:r w:rsidRPr="00BF5265">
                <w:rPr>
                  <w:rFonts w:ascii="Times New Roman" w:hAnsi="Times New Roman"/>
                  <w:color w:val="0000FF"/>
                  <w:sz w:val="24"/>
                  <w:szCs w:val="24"/>
                  <w:u w:val="single"/>
                  <w:lang w:val="ru-RU"/>
                </w:rPr>
                <w:t>4</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16</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Таблица умножения и деления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4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17</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Умножение и деление в пределах 100: приемы устных вычислений</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5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3</w:t>
              </w:r>
              <w:r w:rsidRPr="00BF5265">
                <w:rPr>
                  <w:rFonts w:ascii="Times New Roman" w:hAnsi="Times New Roman"/>
                  <w:color w:val="0000FF"/>
                  <w:sz w:val="24"/>
                  <w:szCs w:val="24"/>
                  <w:u w:val="single"/>
                </w:rPr>
                <w:t>cc</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18</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Сочетательное свойство умножения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5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08</w:t>
              </w:r>
              <w:r w:rsidRPr="00BF5265">
                <w:rPr>
                  <w:rFonts w:ascii="Times New Roman" w:hAnsi="Times New Roman"/>
                  <w:color w:val="0000FF"/>
                  <w:sz w:val="24"/>
                  <w:szCs w:val="24"/>
                  <w:u w:val="single"/>
                </w:rPr>
                <w:t>eb</w:t>
              </w:r>
              <w:r w:rsidRPr="00BF5265">
                <w:rPr>
                  <w:rFonts w:ascii="Times New Roman" w:hAnsi="Times New Roman"/>
                  <w:color w:val="0000FF"/>
                  <w:sz w:val="24"/>
                  <w:szCs w:val="24"/>
                  <w:u w:val="single"/>
                  <w:lang w:val="ru-RU"/>
                </w:rPr>
                <w:t>4</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lastRenderedPageBreak/>
              <w:t>19</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Нахождение периметра многоугольника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5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4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1338</w:t>
              </w:r>
              <w:r w:rsidRPr="00BF5265">
                <w:rPr>
                  <w:rFonts w:ascii="Times New Roman" w:hAnsi="Times New Roman"/>
                  <w:color w:val="0000FF"/>
                  <w:sz w:val="24"/>
                  <w:szCs w:val="24"/>
                  <w:u w:val="single"/>
                </w:rPr>
                <w:t>c</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20</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Задачи на применение смысла арифметических действий вычитания, деления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5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4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1158</w:t>
              </w:r>
              <w:r w:rsidRPr="00BF5265">
                <w:rPr>
                  <w:rFonts w:ascii="Times New Roman" w:hAnsi="Times New Roman"/>
                  <w:color w:val="0000FF"/>
                  <w:sz w:val="24"/>
                  <w:szCs w:val="24"/>
                  <w:u w:val="single"/>
                </w:rPr>
                <w:t>c</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21</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Соотношение «цена, количество, стоимость» в практической ситуации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6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4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0944</w:t>
              </w:r>
              <w:r w:rsidRPr="00BF5265">
                <w:rPr>
                  <w:rFonts w:ascii="Times New Roman" w:hAnsi="Times New Roman"/>
                  <w:color w:val="0000FF"/>
                  <w:sz w:val="24"/>
                  <w:szCs w:val="24"/>
                  <w:u w:val="single"/>
                </w:rPr>
                <w:t>a</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22</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Задачи применение зависимости "цена-количество-стоимость"</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6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4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11708</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23</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6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24</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Порядок действий в числовом выражении (со скобками)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6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4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034</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25</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Порядок действий в числовом выражении (без скобок)</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7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26</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7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27</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Контрольная работа №1</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7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28</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Равенства и неравенства с числами: чтение, составление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7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4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08658</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lastRenderedPageBreak/>
              <w:t>29</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Умножение и деление в пределах 100: таблица умножения и деления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8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30</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Умножение и деление с числом 6</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8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4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ade</w:t>
              </w:r>
              <w:r w:rsidRPr="00BF5265">
                <w:rPr>
                  <w:rFonts w:ascii="Times New Roman" w:hAnsi="Times New Roman"/>
                  <w:color w:val="0000FF"/>
                  <w:sz w:val="24"/>
                  <w:szCs w:val="24"/>
                  <w:u w:val="single"/>
                  <w:lang w:val="ru-RU"/>
                </w:rPr>
                <w:t>0</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31</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Задачи на понимание отношений больше или меньше на…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8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32</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Задачи на разностное сравнение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8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4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11</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02</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33</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Задачи на кратное сравнение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9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4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3</w:t>
              </w:r>
              <w:r w:rsidRPr="00BF5265">
                <w:rPr>
                  <w:rFonts w:ascii="Times New Roman" w:hAnsi="Times New Roman"/>
                  <w:color w:val="0000FF"/>
                  <w:sz w:val="24"/>
                  <w:szCs w:val="24"/>
                  <w:u w:val="single"/>
                </w:rPr>
                <w:t>c</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34</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Задачи на понимание отношений больше или меньше в…</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9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35</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Столбчатая диаграмма: чтение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9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4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173</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36</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9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5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175</w:t>
              </w:r>
              <w:r w:rsidRPr="00BF5265">
                <w:rPr>
                  <w:rFonts w:ascii="Times New Roman" w:hAnsi="Times New Roman"/>
                  <w:color w:val="0000FF"/>
                  <w:sz w:val="24"/>
                  <w:szCs w:val="24"/>
                  <w:u w:val="single"/>
                </w:rPr>
                <w:t>ae</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37</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10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38</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Выбор формы представления информации. Линейные диаграммы</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10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39</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Умножение и деление с числом 7</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10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5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afb</w:t>
              </w:r>
              <w:r w:rsidRPr="00BF5265">
                <w:rPr>
                  <w:rFonts w:ascii="Times New Roman" w:hAnsi="Times New Roman"/>
                  <w:color w:val="0000FF"/>
                  <w:sz w:val="24"/>
                  <w:szCs w:val="24"/>
                  <w:u w:val="single"/>
                  <w:lang w:val="ru-RU"/>
                </w:rPr>
                <w:t>6</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40</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Верные (истинные) и неверные (ложные) утверждения: </w:t>
            </w:r>
            <w:r w:rsidRPr="00BF5265">
              <w:rPr>
                <w:rFonts w:ascii="Times New Roman" w:hAnsi="Times New Roman"/>
                <w:color w:val="000000"/>
                <w:sz w:val="24"/>
                <w:szCs w:val="24"/>
                <w:lang w:val="ru-RU"/>
              </w:rPr>
              <w:lastRenderedPageBreak/>
              <w:t>конструирование, проверка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10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5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15</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14</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41</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Свойства чисел. Математические игры с числами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11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42</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Кратное сравнение чисел</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11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5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08</w:t>
              </w:r>
              <w:r w:rsidRPr="00BF5265">
                <w:rPr>
                  <w:rFonts w:ascii="Times New Roman" w:hAnsi="Times New Roman"/>
                  <w:color w:val="0000FF"/>
                  <w:sz w:val="24"/>
                  <w:szCs w:val="24"/>
                  <w:u w:val="single"/>
                </w:rPr>
                <w:t>cc</w:t>
              </w:r>
              <w:r w:rsidRPr="00BF5265">
                <w:rPr>
                  <w:rFonts w:ascii="Times New Roman" w:hAnsi="Times New Roman"/>
                  <w:color w:val="0000FF"/>
                  <w:sz w:val="24"/>
                  <w:szCs w:val="24"/>
                  <w:u w:val="single"/>
                  <w:lang w:val="ru-RU"/>
                </w:rPr>
                <w:t>0</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43</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Равенства и неравенства: установление истинности (верное/неверное)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11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5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087</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8</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44</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Единицы площади – квадратный метр, квадратный сантиметр, квадратный дециметр</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11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5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a</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45</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Площадь прямоугольника, квадрата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12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5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w:t>
              </w:r>
              <w:r w:rsidRPr="00BF5265">
                <w:rPr>
                  <w:rFonts w:ascii="Times New Roman" w:hAnsi="Times New Roman"/>
                  <w:color w:val="0000FF"/>
                  <w:sz w:val="24"/>
                  <w:szCs w:val="24"/>
                  <w:u w:val="single"/>
                </w:rPr>
                <w:t>bca</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46</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lang w:val="ru-RU"/>
              </w:rPr>
              <w:t xml:space="preserve">Изображение на клетчатой бумаге прямоугольника с заданным значением площади. </w:t>
            </w:r>
            <w:r w:rsidRPr="00BF5265">
              <w:rPr>
                <w:rFonts w:ascii="Times New Roman" w:hAnsi="Times New Roman"/>
                <w:color w:val="000000"/>
                <w:sz w:val="24"/>
                <w:szCs w:val="24"/>
              </w:rPr>
              <w:t>Сравнение площадей фигур с помощью наложения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12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5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139</w:t>
              </w:r>
              <w:r w:rsidRPr="00BF5265">
                <w:rPr>
                  <w:rFonts w:ascii="Times New Roman" w:hAnsi="Times New Roman"/>
                  <w:color w:val="0000FF"/>
                  <w:sz w:val="24"/>
                  <w:szCs w:val="24"/>
                  <w:u w:val="single"/>
                </w:rPr>
                <w:t>fe</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47</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12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5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66</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48</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12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5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129</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6</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49</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Периметр и площадь прямоугольника: общее и различное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13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50</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Площадь и приемы её нахождения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13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6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6</w:t>
              </w:r>
              <w:r w:rsidRPr="00BF5265">
                <w:rPr>
                  <w:rFonts w:ascii="Times New Roman" w:hAnsi="Times New Roman"/>
                  <w:color w:val="0000FF"/>
                  <w:sz w:val="24"/>
                  <w:szCs w:val="24"/>
                  <w:u w:val="single"/>
                </w:rPr>
                <w:t>c</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lastRenderedPageBreak/>
              <w:t>51</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Нахождение площади прямоугольника, квадрата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13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6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146</w:t>
              </w:r>
              <w:r w:rsidRPr="00BF5265">
                <w:rPr>
                  <w:rFonts w:ascii="Times New Roman" w:hAnsi="Times New Roman"/>
                  <w:color w:val="0000FF"/>
                  <w:sz w:val="24"/>
                  <w:szCs w:val="24"/>
                  <w:u w:val="single"/>
                </w:rPr>
                <w:t>ce</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52</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Алгоритмы (правила) нахождения периметра и площади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13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6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w:t>
              </w:r>
              <w:r w:rsidRPr="00BF5265">
                <w:rPr>
                  <w:rFonts w:ascii="Times New Roman" w:hAnsi="Times New Roman"/>
                  <w:color w:val="0000FF"/>
                  <w:sz w:val="24"/>
                  <w:szCs w:val="24"/>
                  <w:u w:val="single"/>
                </w:rPr>
                <w:t>daa</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53</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Умножение и деление с числом 8</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14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6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18</w:t>
              </w:r>
              <w:r w:rsidRPr="00BF5265">
                <w:rPr>
                  <w:rFonts w:ascii="Times New Roman" w:hAnsi="Times New Roman"/>
                  <w:color w:val="0000FF"/>
                  <w:sz w:val="24"/>
                  <w:szCs w:val="24"/>
                  <w:u w:val="single"/>
                </w:rPr>
                <w:t>c</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54</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Таблица умножения: анализ, формулирование закономерностей</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14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6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de</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55</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Умножение и деление с числом 9</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14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6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358</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56</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Контрольная работа №2</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14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57</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lang w:val="ru-RU"/>
              </w:rPr>
              <w:t xml:space="preserve">Планирование хода решения задачи арифметическим способом. </w:t>
            </w:r>
            <w:r w:rsidRPr="00BF5265">
              <w:rPr>
                <w:rFonts w:ascii="Times New Roman" w:hAnsi="Times New Roman"/>
                <w:color w:val="000000"/>
                <w:sz w:val="24"/>
                <w:szCs w:val="24"/>
              </w:rPr>
              <w:t>Решение задач изученных видов</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15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6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16640</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58</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Конструирование прямоугольника из данных фигур, деление прямоугольника на части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15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6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w:t>
              </w:r>
              <w:r w:rsidRPr="00BF5265">
                <w:rPr>
                  <w:rFonts w:ascii="Times New Roman" w:hAnsi="Times New Roman"/>
                  <w:color w:val="0000FF"/>
                  <w:sz w:val="24"/>
                  <w:szCs w:val="24"/>
                  <w:u w:val="single"/>
                </w:rPr>
                <w:t>df</w:t>
              </w:r>
              <w:r w:rsidRPr="00BF5265">
                <w:rPr>
                  <w:rFonts w:ascii="Times New Roman" w:hAnsi="Times New Roman"/>
                  <w:color w:val="0000FF"/>
                  <w:sz w:val="24"/>
                  <w:szCs w:val="24"/>
                  <w:u w:val="single"/>
                  <w:lang w:val="ru-RU"/>
                </w:rPr>
                <w:t>6</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59</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Переход от одних единиц площади к другим</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15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60</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Задачи на работу (производительность труда) одного объекта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15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6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11884</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61</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16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6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11</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00</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lastRenderedPageBreak/>
              <w:t>62</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Применение переместительного, сочетательного свойства при умножении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16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7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ebc</w:t>
              </w:r>
              <w:r w:rsidRPr="00BF5265">
                <w:rPr>
                  <w:rFonts w:ascii="Times New Roman" w:hAnsi="Times New Roman"/>
                  <w:color w:val="0000FF"/>
                  <w:sz w:val="24"/>
                  <w:szCs w:val="24"/>
                  <w:u w:val="single"/>
                  <w:lang w:val="ru-RU"/>
                </w:rPr>
                <w:t>0</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63</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Проверка правильности нахождения периметра, площади прямоугольника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16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7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18</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3</w:t>
              </w:r>
              <w:r w:rsidRPr="00BF5265">
                <w:rPr>
                  <w:rFonts w:ascii="Times New Roman" w:hAnsi="Times New Roman"/>
                  <w:color w:val="0000FF"/>
                  <w:sz w:val="24"/>
                  <w:szCs w:val="24"/>
                  <w:u w:val="single"/>
                </w:rPr>
                <w:t>c</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64</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Нахождение площади в заданных единицах</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16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7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14142</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65</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Арифметические действия с числом 1</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17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7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cdf</w:t>
              </w:r>
              <w:r w:rsidRPr="00BF5265">
                <w:rPr>
                  <w:rFonts w:ascii="Times New Roman" w:hAnsi="Times New Roman"/>
                  <w:color w:val="0000FF"/>
                  <w:sz w:val="24"/>
                  <w:szCs w:val="24"/>
                  <w:u w:val="single"/>
                  <w:lang w:val="ru-RU"/>
                </w:rPr>
                <w:t>2</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66</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Умножение и деление в пределах 100: внетабличное выполнение действий</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17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7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678</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67</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Арифметические действия с числом 0</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17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7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cfc</w:t>
              </w:r>
              <w:r w:rsidRPr="00BF5265">
                <w:rPr>
                  <w:rFonts w:ascii="Times New Roman" w:hAnsi="Times New Roman"/>
                  <w:color w:val="0000FF"/>
                  <w:sz w:val="24"/>
                  <w:szCs w:val="24"/>
                  <w:u w:val="single"/>
                  <w:lang w:val="ru-RU"/>
                </w:rPr>
                <w:t>8</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68</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Нахождение площади фигуры, составленной из прямоугольников (квадратов)</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17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7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148</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69</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Оценка решения задачи на достоверность и логичность</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18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7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12266</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70</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Вычисления с числами 0 и 1. Деление нуля на число</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18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7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18</w:t>
              </w:r>
              <w:r w:rsidRPr="00BF5265">
                <w:rPr>
                  <w:rFonts w:ascii="Times New Roman" w:hAnsi="Times New Roman"/>
                  <w:color w:val="0000FF"/>
                  <w:sz w:val="24"/>
                  <w:szCs w:val="24"/>
                  <w:u w:val="single"/>
                </w:rPr>
                <w:t>a</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71</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Задачи на нахождение доли величины</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18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7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12400</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72</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Доля величины: сравнение долей одной величины</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18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8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12586</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73</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Доля величины: половина, четверть в практической ситуации, </w:t>
            </w:r>
            <w:r w:rsidRPr="00BF5265">
              <w:rPr>
                <w:rFonts w:ascii="Times New Roman" w:hAnsi="Times New Roman"/>
                <w:color w:val="000000"/>
                <w:sz w:val="24"/>
                <w:szCs w:val="24"/>
                <w:lang w:val="ru-RU"/>
              </w:rPr>
              <w:lastRenderedPageBreak/>
              <w:t>сравнение величин, выраженных долями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19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8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6</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74</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Алгоритмы (правила) построения геометрических фигур. Правила построения окружности и круга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19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75</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19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8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095</w:t>
              </w:r>
              <w:r w:rsidRPr="00BF5265">
                <w:rPr>
                  <w:rFonts w:ascii="Times New Roman" w:hAnsi="Times New Roman"/>
                  <w:color w:val="0000FF"/>
                  <w:sz w:val="24"/>
                  <w:szCs w:val="24"/>
                  <w:u w:val="single"/>
                </w:rPr>
                <w:t>bc</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76</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19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8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0974</w:t>
              </w:r>
              <w:r w:rsidRPr="00BF5265">
                <w:rPr>
                  <w:rFonts w:ascii="Times New Roman" w:hAnsi="Times New Roman"/>
                  <w:color w:val="0000FF"/>
                  <w:sz w:val="24"/>
                  <w:szCs w:val="24"/>
                  <w:u w:val="single"/>
                </w:rPr>
                <w:t>c</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77</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20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8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0999</w:t>
              </w:r>
              <w:r w:rsidRPr="00BF5265">
                <w:rPr>
                  <w:rFonts w:ascii="Times New Roman" w:hAnsi="Times New Roman"/>
                  <w:color w:val="0000FF"/>
                  <w:sz w:val="24"/>
                  <w:szCs w:val="24"/>
                  <w:u w:val="single"/>
                </w:rPr>
                <w:t>a</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78</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20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8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020</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79</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Контрольная работа №3</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20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80</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Устное умножение суммы на число</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20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8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baf</w:t>
              </w:r>
              <w:r w:rsidRPr="00BF5265">
                <w:rPr>
                  <w:rFonts w:ascii="Times New Roman" w:hAnsi="Times New Roman"/>
                  <w:color w:val="0000FF"/>
                  <w:sz w:val="24"/>
                  <w:szCs w:val="24"/>
                  <w:u w:val="single"/>
                  <w:lang w:val="ru-RU"/>
                </w:rPr>
                <w:t>6</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lastRenderedPageBreak/>
              <w:t>81</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Умножение и деление двузначного числа на однозначное число</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21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82</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Внетабличное устное умножение и деление в пределах 100</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21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83</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Приемы умножения двузначного числа на однозначное число</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21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8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bcc</w:t>
              </w:r>
              <w:r w:rsidRPr="00BF5265">
                <w:rPr>
                  <w:rFonts w:ascii="Times New Roman" w:hAnsi="Times New Roman"/>
                  <w:color w:val="0000FF"/>
                  <w:sz w:val="24"/>
                  <w:szCs w:val="24"/>
                  <w:u w:val="single"/>
                  <w:lang w:val="ru-RU"/>
                </w:rPr>
                <w:t>2</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84</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Выбор верного решения задачи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21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8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10</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85</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Разные способы решения задачи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22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86</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Деление суммы на число</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22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87</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Разные приемы записи решения задачи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22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8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120</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88</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22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9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400</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89</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Устное деление двузначного числа на двузначное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23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9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8</w:t>
              </w:r>
              <w:r w:rsidRPr="00BF5265">
                <w:rPr>
                  <w:rFonts w:ascii="Times New Roman" w:hAnsi="Times New Roman"/>
                  <w:color w:val="0000FF"/>
                  <w:sz w:val="24"/>
                  <w:szCs w:val="24"/>
                  <w:u w:val="single"/>
                </w:rPr>
                <w:t>ee</w:t>
              </w:r>
            </w:hyperlink>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90</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23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9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634</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91</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Деление на однозначное число в пределах 100</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23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7929A6"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92</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Применение устных приёмов вычисления для решения практических задач</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23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9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be</w:t>
              </w:r>
              <w:r w:rsidRPr="00BF5265">
                <w:rPr>
                  <w:rFonts w:ascii="Times New Roman" w:hAnsi="Times New Roman"/>
                  <w:color w:val="0000FF"/>
                  <w:sz w:val="24"/>
                  <w:szCs w:val="24"/>
                  <w:u w:val="single"/>
                  <w:lang w:val="ru-RU"/>
                </w:rPr>
                <w:t>8</w:t>
              </w:r>
              <w:r w:rsidRPr="00BF5265">
                <w:rPr>
                  <w:rFonts w:ascii="Times New Roman" w:hAnsi="Times New Roman"/>
                  <w:color w:val="0000FF"/>
                  <w:sz w:val="24"/>
                  <w:szCs w:val="24"/>
                  <w:u w:val="single"/>
                </w:rPr>
                <w:t>e</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93</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Контрольная работа №4</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24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lastRenderedPageBreak/>
              <w:t>94</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Задачи на понимание смысла арифметического действия деление с остатком</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24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9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212</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95</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Устное деление с остатком; его применение в практических ситуациях</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24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9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3</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2</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96</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Нахождение периметра в заданных единицах длины</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24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9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13666</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97</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Изображение на клетчатой бумаге прямоугольника с заданным значением периметра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25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9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14</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8</w:t>
              </w:r>
              <w:r w:rsidRPr="00BF5265">
                <w:rPr>
                  <w:rFonts w:ascii="Times New Roman" w:hAnsi="Times New Roman"/>
                  <w:color w:val="0000FF"/>
                  <w:sz w:val="24"/>
                  <w:szCs w:val="24"/>
                  <w:u w:val="single"/>
                </w:rPr>
                <w:t>c</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98</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Дополнение изображения (чертежа) данными на основе измерения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25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9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62</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99</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25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9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16078</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100</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Стоимость (единицы — рубль, копейка); установление отношения «дороже/дешевле на/в» (в повторение)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25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0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092</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101</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lang w:val="ru-RU"/>
              </w:rPr>
              <w:t xml:space="preserve">Практическая работа по разделу "Величины". </w:t>
            </w:r>
            <w:r w:rsidRPr="00BF5265">
              <w:rPr>
                <w:rFonts w:ascii="Times New Roman" w:hAnsi="Times New Roman"/>
                <w:color w:val="000000"/>
                <w:sz w:val="24"/>
                <w:szCs w:val="24"/>
              </w:rPr>
              <w:t>Повторение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26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0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14</w:t>
              </w:r>
              <w:r w:rsidRPr="00BF5265">
                <w:rPr>
                  <w:rFonts w:ascii="Times New Roman" w:hAnsi="Times New Roman"/>
                  <w:color w:val="0000FF"/>
                  <w:sz w:val="24"/>
                  <w:szCs w:val="24"/>
                  <w:u w:val="single"/>
                </w:rPr>
                <w:t>ab</w:t>
              </w:r>
              <w:r w:rsidRPr="00BF5265">
                <w:rPr>
                  <w:rFonts w:ascii="Times New Roman" w:hAnsi="Times New Roman"/>
                  <w:color w:val="0000FF"/>
                  <w:sz w:val="24"/>
                  <w:szCs w:val="24"/>
                  <w:u w:val="single"/>
                  <w:lang w:val="ru-RU"/>
                </w:rPr>
                <w:t>6</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102</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Числа в пределах 1000: чтение, запись, упорядочение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26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103</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lang w:val="ru-RU"/>
              </w:rPr>
              <w:t xml:space="preserve">Работа с информацией: чтение информации, представленной в </w:t>
            </w:r>
            <w:r w:rsidRPr="00BF5265">
              <w:rPr>
                <w:rFonts w:ascii="Times New Roman" w:hAnsi="Times New Roman"/>
                <w:color w:val="000000"/>
                <w:sz w:val="24"/>
                <w:szCs w:val="24"/>
                <w:lang w:val="ru-RU"/>
              </w:rPr>
              <w:lastRenderedPageBreak/>
              <w:t xml:space="preserve">разной форме. </w:t>
            </w:r>
            <w:r w:rsidRPr="00BF5265">
              <w:rPr>
                <w:rFonts w:ascii="Times New Roman" w:hAnsi="Times New Roman"/>
                <w:color w:val="000000"/>
                <w:sz w:val="24"/>
                <w:szCs w:val="24"/>
              </w:rPr>
              <w:t>Римская система счисления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26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104</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Числа в пределах 1000: чтение, запись</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26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0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07208</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105</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Увеличение и уменьшение числа в несколько раз (в том числе в 10, 100 раз)</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27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106</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Числа в пределах 1000: представление в виде суммы разрядных слагаемых</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27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0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0820</w:t>
              </w:r>
              <w:r w:rsidRPr="00BF5265">
                <w:rPr>
                  <w:rFonts w:ascii="Times New Roman" w:hAnsi="Times New Roman"/>
                  <w:color w:val="0000FF"/>
                  <w:sz w:val="24"/>
                  <w:szCs w:val="24"/>
                  <w:u w:val="single"/>
                </w:rPr>
                <w:t>c</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107</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Математическая информация. Алгоритмы. Повторение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27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0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w:t>
              </w:r>
              <w:r w:rsidRPr="00BF5265">
                <w:rPr>
                  <w:rFonts w:ascii="Times New Roman" w:hAnsi="Times New Roman"/>
                  <w:color w:val="0000FF"/>
                  <w:sz w:val="24"/>
                  <w:szCs w:val="24"/>
                  <w:u w:val="single"/>
                </w:rPr>
                <w:t>aea</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108</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Классификация объектов по двум признакам</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27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109</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Числа в пределах 1000: сравнение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28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0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07</w:t>
              </w:r>
              <w:r w:rsidRPr="00BF5265">
                <w:rPr>
                  <w:rFonts w:ascii="Times New Roman" w:hAnsi="Times New Roman"/>
                  <w:color w:val="0000FF"/>
                  <w:sz w:val="24"/>
                  <w:szCs w:val="24"/>
                  <w:u w:val="single"/>
                </w:rPr>
                <w:t>ff</w:t>
              </w:r>
              <w:r w:rsidRPr="00BF5265">
                <w:rPr>
                  <w:rFonts w:ascii="Times New Roman" w:hAnsi="Times New Roman"/>
                  <w:color w:val="0000FF"/>
                  <w:sz w:val="24"/>
                  <w:szCs w:val="24"/>
                  <w:u w:val="single"/>
                  <w:lang w:val="ru-RU"/>
                </w:rPr>
                <w:t>0</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110</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28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0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09116</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111</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Измерение длины объекта, упорядочение по длине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28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112</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Длина (единица длины — миллиметр, километр); соотношение между величинами в пределах тысячи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28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0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w:t>
              </w:r>
              <w:r w:rsidRPr="00BF5265">
                <w:rPr>
                  <w:rFonts w:ascii="Times New Roman" w:hAnsi="Times New Roman"/>
                  <w:color w:val="0000FF"/>
                  <w:sz w:val="24"/>
                  <w:szCs w:val="24"/>
                  <w:u w:val="single"/>
                </w:rPr>
                <w:t>bde</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113</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Нахождение периметра прямоугольника, квадрата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29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lastRenderedPageBreak/>
              <w:t>114</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Сложение и вычитание с круглым числом</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29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0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ca</w:t>
              </w:r>
              <w:r w:rsidRPr="00BF5265">
                <w:rPr>
                  <w:rFonts w:ascii="Times New Roman" w:hAnsi="Times New Roman"/>
                  <w:color w:val="0000FF"/>
                  <w:sz w:val="24"/>
                  <w:szCs w:val="24"/>
                  <w:u w:val="single"/>
                  <w:lang w:val="ru-RU"/>
                </w:rPr>
                <w:t>46</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115</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Сложение и вычитание в пределах 1000</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29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0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cc</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c</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116</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29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1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16</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6</w:t>
              </w:r>
              <w:r w:rsidRPr="00BF5265">
                <w:rPr>
                  <w:rFonts w:ascii="Times New Roman" w:hAnsi="Times New Roman"/>
                  <w:color w:val="0000FF"/>
                  <w:sz w:val="24"/>
                  <w:szCs w:val="24"/>
                  <w:u w:val="single"/>
                </w:rPr>
                <w:t>c</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117</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Письменное умножение на однозначное число в пределах 100</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30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118</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Письменное сложение в пределах 1000</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30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119</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Письменное вычитание в пределах 1000</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30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120</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Алгоритм деления на однозначное число</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30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1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defa</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121</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Контрольная работа №5</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31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122</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Умножение круглого числа, на круглое число</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31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123</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Деление круглого числа, на круглое число</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31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124</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Приемы умножения трехзначного числа на однозначное число</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31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1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dd</w:t>
              </w:r>
              <w:r w:rsidRPr="00BF5265">
                <w:rPr>
                  <w:rFonts w:ascii="Times New Roman" w:hAnsi="Times New Roman"/>
                  <w:color w:val="0000FF"/>
                  <w:sz w:val="24"/>
                  <w:szCs w:val="24"/>
                  <w:u w:val="single"/>
                  <w:lang w:val="ru-RU"/>
                </w:rPr>
                <w:t>2</w:t>
              </w:r>
              <w:r w:rsidRPr="00BF5265">
                <w:rPr>
                  <w:rFonts w:ascii="Times New Roman" w:hAnsi="Times New Roman"/>
                  <w:color w:val="0000FF"/>
                  <w:sz w:val="24"/>
                  <w:szCs w:val="24"/>
                  <w:u w:val="single"/>
                </w:rPr>
                <w:t>e</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125</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32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1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17220</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126</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Умножение и деление трехзначного числа на </w:t>
            </w:r>
            <w:r w:rsidRPr="00BF5265">
              <w:rPr>
                <w:rFonts w:ascii="Times New Roman" w:hAnsi="Times New Roman"/>
                <w:color w:val="000000"/>
                <w:sz w:val="24"/>
                <w:szCs w:val="24"/>
                <w:lang w:val="ru-RU"/>
              </w:rPr>
              <w:lastRenderedPageBreak/>
              <w:t>однозначное число</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32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1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18120</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127</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Задачи на расчет времени, количества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32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128</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Приемы деления трехзначного числа на однозначное число</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32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1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1043</w:t>
              </w:r>
              <w:r w:rsidRPr="00BF5265">
                <w:rPr>
                  <w:rFonts w:ascii="Times New Roman" w:hAnsi="Times New Roman"/>
                  <w:color w:val="0000FF"/>
                  <w:sz w:val="24"/>
                  <w:szCs w:val="24"/>
                  <w:u w:val="single"/>
                </w:rPr>
                <w:t>e</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129</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Приемы деления на однозначное число</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s="Times New Roman"/>
                <w:sz w:val="24"/>
                <w:szCs w:val="24"/>
                <w:lang w:val="ru-RU"/>
              </w:rPr>
              <w:t>33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1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102</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8</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130</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lang w:val="ru-RU"/>
              </w:rPr>
              <w:t xml:space="preserve">Проверка правильности вычислений: прикидка и оценка результата. </w:t>
            </w:r>
            <w:r w:rsidRPr="00BF5265">
              <w:rPr>
                <w:rFonts w:ascii="Times New Roman" w:hAnsi="Times New Roman"/>
                <w:color w:val="000000"/>
                <w:sz w:val="24"/>
                <w:szCs w:val="24"/>
              </w:rPr>
              <w:t>Знакомство с калькулятором</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33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1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81</w:t>
              </w:r>
              <w:r w:rsidRPr="00BF5265">
                <w:rPr>
                  <w:rFonts w:ascii="Times New Roman" w:hAnsi="Times New Roman"/>
                  <w:color w:val="0000FF"/>
                  <w:sz w:val="24"/>
                  <w:szCs w:val="24"/>
                  <w:u w:val="single"/>
                </w:rPr>
                <w:t>e</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131</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Числа. Числа от 1 до 1000. Повторение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33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1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a</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132</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lang w:val="ru-RU"/>
              </w:rPr>
              <w:t xml:space="preserve">Текстовые задачи. Задачи в 2-3 действия. </w:t>
            </w:r>
            <w:r w:rsidRPr="00BF5265">
              <w:rPr>
                <w:rFonts w:ascii="Times New Roman" w:hAnsi="Times New Roman"/>
                <w:color w:val="000000"/>
                <w:sz w:val="24"/>
                <w:szCs w:val="24"/>
              </w:rPr>
              <w:t>Повторение и закрепление</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sz w:val="24"/>
                <w:szCs w:val="24"/>
              </w:rPr>
            </w:pPr>
            <w:r w:rsidRPr="00BF5265">
              <w:rPr>
                <w:rFonts w:ascii="Times New Roman" w:hAnsi="Times New Roman" w:cs="Times New Roman"/>
                <w:sz w:val="24"/>
                <w:szCs w:val="24"/>
                <w:lang w:val="ru-RU"/>
              </w:rPr>
              <w:t>33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1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1858</w:t>
              </w:r>
              <w:r w:rsidRPr="00BF5265">
                <w:rPr>
                  <w:rFonts w:ascii="Times New Roman" w:hAnsi="Times New Roman"/>
                  <w:color w:val="0000FF"/>
                  <w:sz w:val="24"/>
                  <w:szCs w:val="24"/>
                  <w:u w:val="single"/>
                </w:rPr>
                <w:t>a</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133</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vAlign w:val="center"/>
          </w:tcPr>
          <w:p w:rsidR="00CD7E85" w:rsidRPr="00BF5265" w:rsidRDefault="00CD7E85" w:rsidP="00CD7E85">
            <w:pPr>
              <w:spacing w:after="0"/>
              <w:ind w:left="135"/>
              <w:rPr>
                <w:rFonts w:ascii="Times New Roman" w:hAnsi="Times New Roman" w:cs="Times New Roman"/>
                <w:sz w:val="24"/>
                <w:szCs w:val="24"/>
                <w:lang w:val="ru-RU"/>
              </w:rPr>
            </w:pPr>
            <w:r w:rsidRPr="00BF5265">
              <w:rPr>
                <w:rFonts w:ascii="Times New Roman" w:hAnsi="Times New Roman" w:cs="Times New Roman"/>
                <w:sz w:val="24"/>
                <w:szCs w:val="24"/>
                <w:lang w:val="ru-RU"/>
              </w:rPr>
              <w:t>34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2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18</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70</w:t>
              </w:r>
            </w:hyperlink>
          </w:p>
        </w:tc>
      </w:tr>
      <w:tr w:rsidR="00CD7E85" w:rsidRPr="00E67EAD"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134</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Алгоритмы (правила) порядка действий в числовом выражении</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rFonts w:ascii="Times New Roman" w:hAnsi="Times New Roman" w:cs="Times New Roman"/>
                <w:sz w:val="24"/>
                <w:szCs w:val="24"/>
              </w:rPr>
            </w:pPr>
            <w:r w:rsidRPr="00BF5265">
              <w:rPr>
                <w:rFonts w:ascii="Times New Roman" w:hAnsi="Times New Roman" w:cs="Times New Roman"/>
                <w:sz w:val="24"/>
                <w:szCs w:val="24"/>
              </w:rPr>
              <w:t>34 неделя</w:t>
            </w:r>
          </w:p>
        </w:tc>
        <w:tc>
          <w:tcPr>
            <w:tcW w:w="284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2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16</w:t>
              </w:r>
              <w:r w:rsidRPr="00BF5265">
                <w:rPr>
                  <w:rFonts w:ascii="Times New Roman" w:hAnsi="Times New Roman"/>
                  <w:color w:val="0000FF"/>
                  <w:sz w:val="24"/>
                  <w:szCs w:val="24"/>
                  <w:u w:val="single"/>
                </w:rPr>
                <w:t>eb</w:t>
              </w:r>
              <w:r w:rsidRPr="00BF5265">
                <w:rPr>
                  <w:rFonts w:ascii="Times New Roman" w:hAnsi="Times New Roman"/>
                  <w:color w:val="0000FF"/>
                  <w:sz w:val="24"/>
                  <w:szCs w:val="24"/>
                  <w:u w:val="single"/>
                  <w:lang w:val="ru-RU"/>
                </w:rPr>
                <w:t>0</w:t>
              </w:r>
            </w:hyperlink>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135</w:t>
            </w:r>
          </w:p>
        </w:tc>
        <w:tc>
          <w:tcPr>
            <w:tcW w:w="4119" w:type="dxa"/>
            <w:tcMar>
              <w:top w:w="50" w:type="dxa"/>
              <w:left w:w="100" w:type="dxa"/>
            </w:tcMar>
            <w:vAlign w:val="center"/>
          </w:tcPr>
          <w:p w:rsidR="00CD7E85" w:rsidRPr="00BF5265" w:rsidRDefault="00CD7E85" w:rsidP="00CD7E85">
            <w:pPr>
              <w:spacing w:after="0"/>
              <w:ind w:left="135"/>
              <w:rPr>
                <w:sz w:val="24"/>
                <w:szCs w:val="24"/>
                <w:lang w:val="ru-RU"/>
              </w:rPr>
            </w:pPr>
            <w:r w:rsidRPr="00BF5265">
              <w:rPr>
                <w:rFonts w:ascii="Times New Roman" w:hAnsi="Times New Roman"/>
                <w:color w:val="000000"/>
                <w:sz w:val="24"/>
                <w:szCs w:val="24"/>
                <w:lang w:val="ru-RU"/>
              </w:rPr>
              <w:t>Нахождение значения числового выражения (со скобками или без скобок)</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rFonts w:ascii="Times New Roman" w:hAnsi="Times New Roman" w:cs="Times New Roman"/>
                <w:sz w:val="24"/>
                <w:szCs w:val="24"/>
              </w:rPr>
            </w:pPr>
            <w:r w:rsidRPr="00BF5265">
              <w:rPr>
                <w:rFonts w:ascii="Times New Roman" w:hAnsi="Times New Roman" w:cs="Times New Roman"/>
                <w:sz w:val="24"/>
                <w:szCs w:val="24"/>
              </w:rPr>
              <w:t>34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CD7E85" w:rsidRPr="00BF5265" w:rsidTr="00CD7E85">
        <w:trPr>
          <w:trHeight w:val="144"/>
          <w:tblCellSpacing w:w="20" w:type="nil"/>
        </w:trPr>
        <w:tc>
          <w:tcPr>
            <w:tcW w:w="850" w:type="dxa"/>
            <w:tcMar>
              <w:top w:w="50" w:type="dxa"/>
              <w:left w:w="100" w:type="dxa"/>
            </w:tcMar>
            <w:vAlign w:val="center"/>
          </w:tcPr>
          <w:p w:rsidR="00CD7E85" w:rsidRPr="00BF5265" w:rsidRDefault="00CD7E85" w:rsidP="00CD7E85">
            <w:pPr>
              <w:spacing w:after="0"/>
              <w:rPr>
                <w:sz w:val="24"/>
                <w:szCs w:val="24"/>
              </w:rPr>
            </w:pPr>
            <w:r w:rsidRPr="00BF5265">
              <w:rPr>
                <w:rFonts w:ascii="Times New Roman" w:hAnsi="Times New Roman"/>
                <w:color w:val="000000"/>
                <w:sz w:val="24"/>
                <w:szCs w:val="24"/>
              </w:rPr>
              <w:t>136</w:t>
            </w:r>
          </w:p>
        </w:tc>
        <w:tc>
          <w:tcPr>
            <w:tcW w:w="4119" w:type="dxa"/>
            <w:tcMar>
              <w:top w:w="50" w:type="dxa"/>
              <w:left w:w="100" w:type="dxa"/>
            </w:tcMar>
            <w:vAlign w:val="center"/>
          </w:tcPr>
          <w:p w:rsidR="00CD7E85" w:rsidRPr="00BF5265" w:rsidRDefault="00CD7E85" w:rsidP="00CD7E85">
            <w:pPr>
              <w:spacing w:after="0"/>
              <w:ind w:left="135"/>
              <w:rPr>
                <w:sz w:val="24"/>
                <w:szCs w:val="24"/>
              </w:rPr>
            </w:pPr>
            <w:r w:rsidRPr="00BF5265">
              <w:rPr>
                <w:rFonts w:ascii="Times New Roman" w:hAnsi="Times New Roman"/>
                <w:color w:val="000000"/>
                <w:sz w:val="24"/>
                <w:szCs w:val="24"/>
              </w:rPr>
              <w:t>Итоговая контрольная работа</w:t>
            </w:r>
          </w:p>
        </w:tc>
        <w:tc>
          <w:tcPr>
            <w:tcW w:w="1124"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841" w:type="dxa"/>
            <w:tcMar>
              <w:top w:w="50" w:type="dxa"/>
              <w:left w:w="100" w:type="dxa"/>
            </w:tcMar>
            <w:vAlign w:val="center"/>
          </w:tcPr>
          <w:p w:rsidR="00CD7E85" w:rsidRPr="00BF5265" w:rsidRDefault="00CD7E85" w:rsidP="00CD7E85">
            <w:pPr>
              <w:spacing w:after="0"/>
              <w:ind w:left="135"/>
              <w:jc w:val="center"/>
              <w:rPr>
                <w:sz w:val="24"/>
                <w:szCs w:val="24"/>
              </w:rPr>
            </w:pPr>
            <w:r w:rsidRPr="00BF5265">
              <w:rPr>
                <w:rFonts w:ascii="Times New Roman" w:hAnsi="Times New Roman"/>
                <w:color w:val="000000"/>
                <w:sz w:val="24"/>
                <w:szCs w:val="24"/>
              </w:rPr>
              <w:t xml:space="preserve"> 1 </w:t>
            </w:r>
          </w:p>
        </w:tc>
        <w:tc>
          <w:tcPr>
            <w:tcW w:w="1910" w:type="dxa"/>
            <w:tcMar>
              <w:top w:w="50" w:type="dxa"/>
              <w:left w:w="100" w:type="dxa"/>
            </w:tcMar>
            <w:vAlign w:val="center"/>
          </w:tcPr>
          <w:p w:rsidR="00CD7E85" w:rsidRPr="00BF5265" w:rsidRDefault="00CD7E85" w:rsidP="00CD7E85">
            <w:pPr>
              <w:spacing w:after="0"/>
              <w:ind w:left="135"/>
              <w:jc w:val="center"/>
              <w:rPr>
                <w:sz w:val="24"/>
                <w:szCs w:val="24"/>
              </w:rPr>
            </w:pPr>
          </w:p>
        </w:tc>
        <w:tc>
          <w:tcPr>
            <w:tcW w:w="1347" w:type="dxa"/>
            <w:tcMar>
              <w:top w:w="50" w:type="dxa"/>
              <w:left w:w="100" w:type="dxa"/>
            </w:tcMar>
          </w:tcPr>
          <w:p w:rsidR="00CD7E85" w:rsidRPr="00BF5265" w:rsidRDefault="00CD7E85" w:rsidP="00CD7E85">
            <w:pPr>
              <w:rPr>
                <w:rFonts w:ascii="Times New Roman" w:hAnsi="Times New Roman" w:cs="Times New Roman"/>
                <w:sz w:val="24"/>
                <w:szCs w:val="24"/>
              </w:rPr>
            </w:pPr>
            <w:r w:rsidRPr="00BF5265">
              <w:rPr>
                <w:rFonts w:ascii="Times New Roman" w:hAnsi="Times New Roman" w:cs="Times New Roman"/>
                <w:sz w:val="24"/>
                <w:szCs w:val="24"/>
              </w:rPr>
              <w:t>34 неделя</w:t>
            </w:r>
          </w:p>
        </w:tc>
        <w:tc>
          <w:tcPr>
            <w:tcW w:w="2849" w:type="dxa"/>
            <w:tcMar>
              <w:top w:w="50" w:type="dxa"/>
              <w:left w:w="100" w:type="dxa"/>
            </w:tcMar>
            <w:vAlign w:val="center"/>
          </w:tcPr>
          <w:p w:rsidR="00CD7E85" w:rsidRPr="00BF5265" w:rsidRDefault="00CD7E85" w:rsidP="00CD7E85">
            <w:pPr>
              <w:spacing w:after="0"/>
              <w:ind w:left="135"/>
              <w:rPr>
                <w:sz w:val="24"/>
                <w:szCs w:val="24"/>
              </w:rPr>
            </w:pPr>
          </w:p>
        </w:tc>
      </w:tr>
      <w:tr w:rsidR="00D229C3" w:rsidRPr="00BF5265" w:rsidTr="00CD7E8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ОБЩЕЕ КОЛИЧЕСТВО ЧАСОВ ПО ПРОГРАММЕ</w:t>
            </w:r>
          </w:p>
        </w:tc>
        <w:tc>
          <w:tcPr>
            <w:tcW w:w="1124"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136 </w:t>
            </w:r>
          </w:p>
        </w:tc>
        <w:tc>
          <w:tcPr>
            <w:tcW w:w="184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7 </w:t>
            </w:r>
          </w:p>
        </w:tc>
        <w:tc>
          <w:tcPr>
            <w:tcW w:w="1910"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0 </w:t>
            </w:r>
          </w:p>
        </w:tc>
        <w:tc>
          <w:tcPr>
            <w:tcW w:w="0" w:type="auto"/>
            <w:gridSpan w:val="2"/>
            <w:tcMar>
              <w:top w:w="50" w:type="dxa"/>
              <w:left w:w="100" w:type="dxa"/>
            </w:tcMar>
            <w:vAlign w:val="center"/>
          </w:tcPr>
          <w:p w:rsidR="00D229C3" w:rsidRPr="00BF5265" w:rsidRDefault="00D229C3">
            <w:pPr>
              <w:rPr>
                <w:sz w:val="24"/>
                <w:szCs w:val="24"/>
              </w:rPr>
            </w:pPr>
          </w:p>
        </w:tc>
      </w:tr>
    </w:tbl>
    <w:p w:rsidR="00D229C3" w:rsidRPr="00BF5265" w:rsidRDefault="00D229C3">
      <w:pPr>
        <w:rPr>
          <w:sz w:val="24"/>
          <w:szCs w:val="24"/>
        </w:rPr>
        <w:sectPr w:rsidR="00D229C3" w:rsidRPr="00BF5265">
          <w:pgSz w:w="16383" w:h="11906" w:orient="landscape"/>
          <w:pgMar w:top="1134" w:right="850" w:bottom="1134" w:left="1701" w:header="720" w:footer="720" w:gutter="0"/>
          <w:cols w:space="720"/>
        </w:sectPr>
      </w:pPr>
    </w:p>
    <w:p w:rsidR="00D229C3" w:rsidRPr="00BF5265" w:rsidRDefault="009F3CC0">
      <w:pPr>
        <w:spacing w:after="0"/>
        <w:ind w:left="120"/>
        <w:rPr>
          <w:sz w:val="24"/>
          <w:szCs w:val="24"/>
        </w:rPr>
      </w:pPr>
      <w:r w:rsidRPr="00BF5265">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3254"/>
        <w:gridCol w:w="913"/>
        <w:gridCol w:w="1768"/>
        <w:gridCol w:w="1834"/>
        <w:gridCol w:w="1296"/>
        <w:gridCol w:w="4310"/>
      </w:tblGrid>
      <w:tr w:rsidR="00D229C3" w:rsidRPr="00BF5265" w:rsidTr="009F3CC0">
        <w:trPr>
          <w:trHeight w:val="144"/>
          <w:tblCellSpacing w:w="20" w:type="nil"/>
        </w:trPr>
        <w:tc>
          <w:tcPr>
            <w:tcW w:w="675"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 п/п </w:t>
            </w:r>
          </w:p>
          <w:p w:rsidR="00D229C3" w:rsidRPr="00BF5265" w:rsidRDefault="00D229C3">
            <w:pPr>
              <w:spacing w:after="0"/>
              <w:ind w:left="135"/>
              <w:rPr>
                <w:sz w:val="24"/>
                <w:szCs w:val="24"/>
              </w:rPr>
            </w:pPr>
          </w:p>
        </w:tc>
        <w:tc>
          <w:tcPr>
            <w:tcW w:w="3308"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Тема урока </w:t>
            </w:r>
          </w:p>
          <w:p w:rsidR="00D229C3" w:rsidRPr="00BF5265" w:rsidRDefault="00D229C3">
            <w:pPr>
              <w:spacing w:after="0"/>
              <w:ind w:left="135"/>
              <w:rPr>
                <w:sz w:val="24"/>
                <w:szCs w:val="24"/>
              </w:rPr>
            </w:pPr>
          </w:p>
        </w:tc>
        <w:tc>
          <w:tcPr>
            <w:tcW w:w="0" w:type="auto"/>
            <w:gridSpan w:val="3"/>
            <w:tcMar>
              <w:top w:w="50" w:type="dxa"/>
              <w:left w:w="100" w:type="dxa"/>
            </w:tcMar>
            <w:vAlign w:val="center"/>
          </w:tcPr>
          <w:p w:rsidR="00D229C3" w:rsidRPr="00BF5265" w:rsidRDefault="009F3CC0">
            <w:pPr>
              <w:spacing w:after="0"/>
              <w:rPr>
                <w:sz w:val="24"/>
                <w:szCs w:val="24"/>
              </w:rPr>
            </w:pPr>
            <w:r w:rsidRPr="00BF5265">
              <w:rPr>
                <w:rFonts w:ascii="Times New Roman" w:hAnsi="Times New Roman"/>
                <w:b/>
                <w:color w:val="000000"/>
                <w:sz w:val="24"/>
                <w:szCs w:val="24"/>
              </w:rPr>
              <w:t>Количество часов</w:t>
            </w:r>
          </w:p>
        </w:tc>
        <w:tc>
          <w:tcPr>
            <w:tcW w:w="1458"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Дата изучения </w:t>
            </w:r>
          </w:p>
          <w:p w:rsidR="00D229C3" w:rsidRPr="00BF5265" w:rsidRDefault="00D229C3">
            <w:pPr>
              <w:spacing w:after="0"/>
              <w:ind w:left="135"/>
              <w:rPr>
                <w:sz w:val="24"/>
                <w:szCs w:val="24"/>
              </w:rPr>
            </w:pPr>
          </w:p>
        </w:tc>
        <w:tc>
          <w:tcPr>
            <w:tcW w:w="4017"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Электронные цифровые образовательные ресурсы </w:t>
            </w:r>
          </w:p>
          <w:p w:rsidR="00D229C3" w:rsidRPr="00BF5265" w:rsidRDefault="00D229C3">
            <w:pPr>
              <w:spacing w:after="0"/>
              <w:ind w:left="135"/>
              <w:rPr>
                <w:sz w:val="24"/>
                <w:szCs w:val="24"/>
              </w:rPr>
            </w:pPr>
          </w:p>
        </w:tc>
      </w:tr>
      <w:tr w:rsidR="00D229C3" w:rsidRPr="00BF5265" w:rsidTr="009F3CC0">
        <w:trPr>
          <w:trHeight w:val="144"/>
          <w:tblCellSpacing w:w="20" w:type="nil"/>
        </w:trPr>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925"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Всего </w:t>
            </w:r>
          </w:p>
          <w:p w:rsidR="00D229C3" w:rsidRPr="00BF5265" w:rsidRDefault="00D229C3">
            <w:pPr>
              <w:spacing w:after="0"/>
              <w:ind w:left="135"/>
              <w:rPr>
                <w:sz w:val="24"/>
                <w:szCs w:val="24"/>
              </w:rPr>
            </w:pPr>
          </w:p>
        </w:tc>
        <w:tc>
          <w:tcPr>
            <w:tcW w:w="1795"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Контрольные работы </w:t>
            </w:r>
          </w:p>
          <w:p w:rsidR="00D229C3" w:rsidRPr="00BF5265" w:rsidRDefault="00D229C3">
            <w:pPr>
              <w:spacing w:after="0"/>
              <w:ind w:left="135"/>
              <w:rPr>
                <w:sz w:val="24"/>
                <w:szCs w:val="24"/>
              </w:rPr>
            </w:pPr>
          </w:p>
        </w:tc>
        <w:tc>
          <w:tcPr>
            <w:tcW w:w="186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Практические работы </w:t>
            </w:r>
          </w:p>
          <w:p w:rsidR="00D229C3" w:rsidRPr="00BF5265" w:rsidRDefault="00D229C3">
            <w:pPr>
              <w:spacing w:after="0"/>
              <w:ind w:left="135"/>
              <w:rPr>
                <w:sz w:val="24"/>
                <w:szCs w:val="24"/>
              </w:rPr>
            </w:pPr>
          </w:p>
        </w:tc>
        <w:tc>
          <w:tcPr>
            <w:tcW w:w="1458" w:type="dxa"/>
            <w:vMerge/>
            <w:tcBorders>
              <w:top w:val="nil"/>
            </w:tcBorders>
            <w:tcMar>
              <w:top w:w="50" w:type="dxa"/>
              <w:left w:w="100" w:type="dxa"/>
            </w:tcMar>
          </w:tcPr>
          <w:p w:rsidR="00D229C3" w:rsidRPr="00BF5265" w:rsidRDefault="00D229C3">
            <w:pPr>
              <w:rPr>
                <w:sz w:val="24"/>
                <w:szCs w:val="24"/>
              </w:rPr>
            </w:pPr>
          </w:p>
        </w:tc>
        <w:tc>
          <w:tcPr>
            <w:tcW w:w="4017" w:type="dxa"/>
            <w:vMerge/>
            <w:tcBorders>
              <w:top w:val="nil"/>
            </w:tcBorders>
            <w:tcMar>
              <w:top w:w="50" w:type="dxa"/>
              <w:left w:w="100" w:type="dxa"/>
            </w:tcMar>
          </w:tcPr>
          <w:p w:rsidR="00D229C3" w:rsidRPr="00BF5265" w:rsidRDefault="00D229C3">
            <w:pPr>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Числа от 1 до 1000: чтение, запись, сравнение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rFonts w:ascii="Times New Roman" w:hAnsi="Times New Roman" w:cs="Times New Roman"/>
                <w:sz w:val="24"/>
                <w:szCs w:val="24"/>
                <w:lang w:val="ru-RU"/>
              </w:rPr>
            </w:pPr>
            <w:r w:rsidRPr="00BF5265">
              <w:rPr>
                <w:rFonts w:ascii="Times New Roman" w:hAnsi="Times New Roman" w:cs="Times New Roman"/>
                <w:sz w:val="24"/>
                <w:szCs w:val="24"/>
                <w:lang w:val="ru-RU"/>
              </w:rPr>
              <w:t>1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2</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3</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4</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5</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6</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Повторение изученного в 3 классе. Алгоритм </w:t>
            </w:r>
            <w:r w:rsidRPr="00BF5265">
              <w:rPr>
                <w:rFonts w:ascii="Times New Roman" w:hAnsi="Times New Roman"/>
                <w:color w:val="000000"/>
                <w:sz w:val="24"/>
                <w:szCs w:val="24"/>
                <w:lang w:val="ru-RU"/>
              </w:rPr>
              <w:lastRenderedPageBreak/>
              <w:t>умножения на однозначное число</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7</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8</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Входная контрольная работа</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9</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jc w:val="both"/>
              <w:rPr>
                <w:sz w:val="24"/>
                <w:szCs w:val="24"/>
              </w:rPr>
            </w:pPr>
            <w:r w:rsidRPr="00BF5265">
              <w:rPr>
                <w:rFonts w:ascii="Times New Roman" w:hAnsi="Times New Roman" w:cs="Times New Roman"/>
                <w:sz w:val="24"/>
                <w:szCs w:val="24"/>
                <w:lang w:val="ru-RU"/>
              </w:rPr>
              <w:t>3неделя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10</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Анализ текстовой задачи: данные и отношения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3неделя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2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27670</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11</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3неделя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12</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Представление текстовой задачи на модели</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3неделя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13</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Столбчатая диаграмма: чтение, дополнение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4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14</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4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2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19444</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15</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Составление числового </w:t>
            </w:r>
            <w:r w:rsidRPr="00BF5265">
              <w:rPr>
                <w:rFonts w:ascii="Times New Roman" w:hAnsi="Times New Roman"/>
                <w:color w:val="000000"/>
                <w:sz w:val="24"/>
                <w:szCs w:val="24"/>
                <w:lang w:val="ru-RU"/>
              </w:rPr>
              <w:lastRenderedPageBreak/>
              <w:t>выражения (суммы, разности) с комментированием, нахождение его значения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4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16</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Решение задачи разными способами</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4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17</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Оценка решения задачи на достоверность и логичность</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5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18</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Числа в пределах миллиона: чтение, запись</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5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2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1925</w:t>
              </w:r>
              <w:r w:rsidRPr="00BF5265">
                <w:rPr>
                  <w:rFonts w:ascii="Times New Roman" w:hAnsi="Times New Roman"/>
                  <w:color w:val="0000FF"/>
                  <w:sz w:val="24"/>
                  <w:szCs w:val="24"/>
                  <w:u w:val="single"/>
                </w:rPr>
                <w:t>a</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19</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Запись решения задачи с помощью числового выражения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5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20</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5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2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195</w:t>
              </w:r>
              <w:r w:rsidRPr="00BF5265">
                <w:rPr>
                  <w:rFonts w:ascii="Times New Roman" w:hAnsi="Times New Roman"/>
                  <w:color w:val="0000FF"/>
                  <w:sz w:val="24"/>
                  <w:szCs w:val="24"/>
                  <w:u w:val="single"/>
                </w:rPr>
                <w:t>ca</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21</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Сравнение чисел в пределах миллиона</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6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2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1973</w:t>
              </w:r>
              <w:r w:rsidRPr="00BF5265">
                <w:rPr>
                  <w:rFonts w:ascii="Times New Roman" w:hAnsi="Times New Roman"/>
                  <w:color w:val="0000FF"/>
                  <w:sz w:val="24"/>
                  <w:szCs w:val="24"/>
                  <w:u w:val="single"/>
                </w:rPr>
                <w:t>c</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22</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lang w:val="ru-RU"/>
              </w:rPr>
              <w:t xml:space="preserve">Общее группы многозначных чисел. Классификация чисел. </w:t>
            </w:r>
            <w:r w:rsidRPr="00BF5265">
              <w:rPr>
                <w:rFonts w:ascii="Times New Roman" w:hAnsi="Times New Roman"/>
                <w:color w:val="000000"/>
                <w:sz w:val="24"/>
                <w:szCs w:val="24"/>
              </w:rPr>
              <w:t>Класс миллионов. Класс миллиардов</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6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23</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Контрольная работа №1</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6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24</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Сравнение и упорядочение чисел</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6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Библиотека ЦОК</w:t>
            </w:r>
          </w:p>
          <w:p w:rsidR="004C07D7" w:rsidRPr="00BF5265" w:rsidRDefault="007929A6" w:rsidP="004C07D7">
            <w:pPr>
              <w:numPr>
                <w:ilvl w:val="0"/>
                <w:numId w:val="1"/>
              </w:numPr>
              <w:spacing w:after="0"/>
              <w:rPr>
                <w:sz w:val="24"/>
                <w:szCs w:val="24"/>
              </w:rPr>
            </w:pPr>
            <w:hyperlink r:id="rId127">
              <w:r w:rsidR="004C07D7" w:rsidRPr="00BF5265">
                <w:rPr>
                  <w:rFonts w:ascii="Times New Roman" w:hAnsi="Times New Roman"/>
                  <w:color w:val="0000FF"/>
                  <w:sz w:val="24"/>
                  <w:szCs w:val="24"/>
                  <w:u w:val="single"/>
                </w:rPr>
                <w:t>https://m.edsoo.ru/c4e1989a</w:t>
              </w:r>
            </w:hyperlink>
            <w:r w:rsidR="004C07D7" w:rsidRPr="00BF5265">
              <w:rPr>
                <w:rFonts w:ascii="Times New Roman" w:hAnsi="Times New Roman"/>
                <w:color w:val="000000"/>
                <w:sz w:val="24"/>
                <w:szCs w:val="24"/>
              </w:rPr>
              <w:t xml:space="preserve"> </w:t>
            </w:r>
            <w:r w:rsidR="004C07D7" w:rsidRPr="00BF5265">
              <w:rPr>
                <w:rFonts w:ascii="Times New Roman" w:hAnsi="Times New Roman"/>
                <w:color w:val="000000"/>
                <w:sz w:val="24"/>
                <w:szCs w:val="24"/>
              </w:rPr>
              <w:lastRenderedPageBreak/>
              <w:t>2)</w:t>
            </w:r>
            <w:hyperlink r:id="rId128">
              <w:r w:rsidR="004C07D7" w:rsidRPr="00BF5265">
                <w:rPr>
                  <w:rFonts w:ascii="Times New Roman" w:hAnsi="Times New Roman"/>
                  <w:color w:val="0000FF"/>
                  <w:sz w:val="24"/>
                  <w:szCs w:val="24"/>
                  <w:u w:val="single"/>
                </w:rPr>
                <w:t>https://m.edsoo.ru/c4e19de0</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lastRenderedPageBreak/>
              <w:t>25</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Решение задач на работу</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7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26</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lang w:val="ru-RU"/>
              </w:rPr>
              <w:t xml:space="preserve">Составление высказываний о свойствах числа. </w:t>
            </w:r>
            <w:r w:rsidRPr="00BF5265">
              <w:rPr>
                <w:rFonts w:ascii="Times New Roman" w:hAnsi="Times New Roman"/>
                <w:color w:val="000000"/>
                <w:sz w:val="24"/>
                <w:szCs w:val="24"/>
              </w:rPr>
              <w:t>Запись признаков сравнения чисел</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7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2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40</w:t>
              </w:r>
              <w:r w:rsidRPr="00BF5265">
                <w:rPr>
                  <w:rFonts w:ascii="Times New Roman" w:hAnsi="Times New Roman"/>
                  <w:color w:val="0000FF"/>
                  <w:sz w:val="24"/>
                  <w:szCs w:val="24"/>
                  <w:u w:val="single"/>
                </w:rPr>
                <w:t>c</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27</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Умножение на 10, 100, 1000</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7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28</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Деление на 10, 100, 1000</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7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29</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8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30</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8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31</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8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3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2</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8</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32</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8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3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488</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33</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Сравнение объектов по площади. Соотношения </w:t>
            </w:r>
            <w:r w:rsidRPr="00BF5265">
              <w:rPr>
                <w:rFonts w:ascii="Times New Roman" w:hAnsi="Times New Roman"/>
                <w:color w:val="000000"/>
                <w:sz w:val="24"/>
                <w:szCs w:val="24"/>
                <w:lang w:val="ru-RU"/>
              </w:rPr>
              <w:lastRenderedPageBreak/>
              <w:t>между единицами площади, их применение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9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3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60</w:t>
              </w:r>
              <w:r w:rsidRPr="00BF5265">
                <w:rPr>
                  <w:rFonts w:ascii="Times New Roman" w:hAnsi="Times New Roman"/>
                  <w:color w:val="0000FF"/>
                  <w:sz w:val="24"/>
                  <w:szCs w:val="24"/>
                  <w:u w:val="single"/>
                </w:rPr>
                <w:t>e</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34</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9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3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78</w:t>
              </w:r>
              <w:r w:rsidRPr="00BF5265">
                <w:rPr>
                  <w:rFonts w:ascii="Times New Roman" w:hAnsi="Times New Roman"/>
                  <w:color w:val="0000FF"/>
                  <w:sz w:val="24"/>
                  <w:szCs w:val="24"/>
                  <w:u w:val="single"/>
                </w:rPr>
                <w:t>a</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35</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Решение задач на нахождение площади</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9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36</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9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37</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10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3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89</w:t>
              </w:r>
              <w:r w:rsidRPr="00BF5265">
                <w:rPr>
                  <w:rFonts w:ascii="Times New Roman" w:hAnsi="Times New Roman"/>
                  <w:color w:val="0000FF"/>
                  <w:sz w:val="24"/>
                  <w:szCs w:val="24"/>
                  <w:u w:val="single"/>
                </w:rPr>
                <w:t>e</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38</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10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3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ae</w:t>
              </w:r>
              <w:r w:rsidRPr="00BF5265">
                <w:rPr>
                  <w:rFonts w:ascii="Times New Roman" w:hAnsi="Times New Roman"/>
                  <w:color w:val="0000FF"/>
                  <w:sz w:val="24"/>
                  <w:szCs w:val="24"/>
                  <w:u w:val="single"/>
                  <w:lang w:val="ru-RU"/>
                </w:rPr>
                <w:t>2</w:t>
              </w:r>
              <w:r w:rsidRPr="00BF5265">
                <w:rPr>
                  <w:rFonts w:ascii="Times New Roman" w:hAnsi="Times New Roman"/>
                  <w:color w:val="0000FF"/>
                  <w:sz w:val="24"/>
                  <w:szCs w:val="24"/>
                  <w:u w:val="single"/>
                </w:rPr>
                <w:t>a</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39</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10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3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afe</w:t>
              </w:r>
              <w:r w:rsidRPr="00BF5265">
                <w:rPr>
                  <w:rFonts w:ascii="Times New Roman" w:hAnsi="Times New Roman"/>
                  <w:color w:val="0000FF"/>
                  <w:sz w:val="24"/>
                  <w:szCs w:val="24"/>
                  <w:u w:val="single"/>
                  <w:lang w:val="ru-RU"/>
                </w:rPr>
                <w:t>2</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40</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Применение соотношений между единицами времени в практических и учебных </w:t>
            </w:r>
            <w:r w:rsidRPr="00BF5265">
              <w:rPr>
                <w:rFonts w:ascii="Times New Roman" w:hAnsi="Times New Roman"/>
                <w:color w:val="000000"/>
                <w:sz w:val="24"/>
                <w:szCs w:val="24"/>
                <w:lang w:val="ru-RU"/>
              </w:rPr>
              <w:lastRenderedPageBreak/>
              <w:t>ситуациях</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10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41</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Решение задач на расчет времени</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11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42</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Доля величины времени, массы, длины</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11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3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be</w:t>
              </w:r>
              <w:r w:rsidRPr="00BF5265">
                <w:rPr>
                  <w:rFonts w:ascii="Times New Roman" w:hAnsi="Times New Roman"/>
                  <w:color w:val="0000FF"/>
                  <w:sz w:val="24"/>
                  <w:szCs w:val="24"/>
                  <w:u w:val="single"/>
                  <w:lang w:val="ru-RU"/>
                </w:rPr>
                <w:t>92</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43</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Сравнение величин, упорядочение величин</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11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3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704</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44</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Закрепление. Таблица единиц времени</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11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3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168</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45</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Контрольная работа №2</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46</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Применение представлений о площади для решения задач</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47</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Решение задач на нахождение величины (массы, длины)</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48</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Задачи на нахождение величины (массы, длины)</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49</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Письменное сложение многозначных чисел</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13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4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022</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50</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Решение задач на нахождение длины</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13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51</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13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lastRenderedPageBreak/>
              <w:t>52</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Разностное и кратное сравнение величин</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13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53</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Письменное вычитание многозначных чисел</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14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4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2</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54</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14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55</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14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56</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Дополнение многозначного числа до заданного круглого числа</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14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57</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15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4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61</w:t>
              </w:r>
              <w:r w:rsidRPr="00BF5265">
                <w:rPr>
                  <w:rFonts w:ascii="Times New Roman" w:hAnsi="Times New Roman"/>
                  <w:color w:val="0000FF"/>
                  <w:sz w:val="24"/>
                  <w:szCs w:val="24"/>
                  <w:u w:val="single"/>
                </w:rPr>
                <w:t>e</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58</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15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4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2</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59</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Примеры и контрпримеры</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15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60</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Изображение фигуры, симметричной заданной</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15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61</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Вычисление доли величины</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16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lastRenderedPageBreak/>
              <w:t>62</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16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63</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Планирование хода решения задачи арифметическим способом</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16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4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21482</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64</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16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65</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Контрольная работа № 3</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17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66</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Арифметические действия с величинами: сложение, вычитание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17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67</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Поиск и использование данных для решения практических задач</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17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4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212</w:t>
              </w:r>
              <w:r w:rsidRPr="00BF5265">
                <w:rPr>
                  <w:rFonts w:ascii="Times New Roman" w:hAnsi="Times New Roman"/>
                  <w:color w:val="0000FF"/>
                  <w:sz w:val="24"/>
                  <w:szCs w:val="24"/>
                  <w:u w:val="single"/>
                </w:rPr>
                <w:t>de</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68</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Задачи на нахождение цены, количества, стоимости товара</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17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4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22</w:t>
              </w:r>
              <w:r w:rsidRPr="00BF5265">
                <w:rPr>
                  <w:rFonts w:ascii="Times New Roman" w:hAnsi="Times New Roman"/>
                  <w:color w:val="0000FF"/>
                  <w:sz w:val="24"/>
                  <w:szCs w:val="24"/>
                  <w:u w:val="single"/>
                </w:rPr>
                <w:t>abc</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69</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18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70</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Применение представлений о сложении, вычитании для </w:t>
            </w:r>
            <w:r w:rsidRPr="00BF5265">
              <w:rPr>
                <w:rFonts w:ascii="Times New Roman" w:hAnsi="Times New Roman"/>
                <w:color w:val="000000"/>
                <w:sz w:val="24"/>
                <w:szCs w:val="24"/>
                <w:lang w:val="ru-RU"/>
              </w:rPr>
              <w:lastRenderedPageBreak/>
              <w:t>решения практических задач (в одно действие)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18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71</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Задачи с недостаточными данными</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18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72</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Таблица: чтение, дополнение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18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73</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BF5265">
              <w:rPr>
                <w:rFonts w:ascii="Times New Roman" w:hAnsi="Times New Roman"/>
                <w:color w:val="000000"/>
                <w:sz w:val="24"/>
                <w:szCs w:val="24"/>
              </w:rPr>
              <w:t>Выполнение построений</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19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4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25582</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74</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19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75</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Умножение на однозначное число в пределах 100000</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19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4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aa</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76</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19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77</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20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lastRenderedPageBreak/>
              <w:t>78</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Взаимное расположение геометрических фигур на чертеже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20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79</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20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4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970</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80</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20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5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fb</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e</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81</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Сравнение геометрических фигур</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21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82</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21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83</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Деление на однозначное число в пределах 100000</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21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5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cf</w:t>
              </w:r>
              <w:r w:rsidRPr="00BF5265">
                <w:rPr>
                  <w:rFonts w:ascii="Times New Roman" w:hAnsi="Times New Roman"/>
                  <w:color w:val="0000FF"/>
                  <w:sz w:val="24"/>
                  <w:szCs w:val="24"/>
                  <w:u w:val="single"/>
                  <w:lang w:val="ru-RU"/>
                </w:rPr>
                <w:t>90</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84</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21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85</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lastRenderedPageBreak/>
              <w:t>86</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Контрольная работа №4</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87</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Число, большее или меньшее данного числа в заданное число раз</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88</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89</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Повторение пройденного по разделу "Нумерация"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23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90</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23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91</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Разные приемы записи решения задачи</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23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5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2358</w:t>
              </w:r>
              <w:r w:rsidRPr="00BF5265">
                <w:rPr>
                  <w:rFonts w:ascii="Times New Roman" w:hAnsi="Times New Roman"/>
                  <w:color w:val="0000FF"/>
                  <w:sz w:val="24"/>
                  <w:szCs w:val="24"/>
                  <w:u w:val="single"/>
                </w:rPr>
                <w:t>e</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92</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23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5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215</w:t>
              </w:r>
              <w:r w:rsidRPr="00BF5265">
                <w:rPr>
                  <w:rFonts w:ascii="Times New Roman" w:hAnsi="Times New Roman"/>
                  <w:color w:val="0000FF"/>
                  <w:sz w:val="24"/>
                  <w:szCs w:val="24"/>
                  <w:u w:val="single"/>
                </w:rPr>
                <w:t>ea</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93</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Решение задач на нахождение периметра прямоугольника (квадрата)</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24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5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2597</w:t>
              </w:r>
              <w:r w:rsidRPr="00BF5265">
                <w:rPr>
                  <w:rFonts w:ascii="Times New Roman" w:hAnsi="Times New Roman"/>
                  <w:color w:val="0000FF"/>
                  <w:sz w:val="24"/>
                  <w:szCs w:val="24"/>
                  <w:u w:val="single"/>
                </w:rPr>
                <w:t>e</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94</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Решение задач, отражающих ситуацию купли-продажи</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24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5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22</w:t>
              </w:r>
              <w:r w:rsidRPr="00BF5265">
                <w:rPr>
                  <w:rFonts w:ascii="Times New Roman" w:hAnsi="Times New Roman"/>
                  <w:color w:val="0000FF"/>
                  <w:sz w:val="24"/>
                  <w:szCs w:val="24"/>
                  <w:u w:val="single"/>
                </w:rPr>
                <w:t>abc</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lastRenderedPageBreak/>
              <w:t>95</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Закрепление изученного по разделу "Арифметические действия"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24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96</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Периметр многоугольника</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24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97</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Решение задач на движение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25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5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2226</w:t>
              </w:r>
              <w:r w:rsidRPr="00BF5265">
                <w:rPr>
                  <w:rFonts w:ascii="Times New Roman" w:hAnsi="Times New Roman"/>
                  <w:color w:val="0000FF"/>
                  <w:sz w:val="24"/>
                  <w:szCs w:val="24"/>
                  <w:u w:val="single"/>
                </w:rPr>
                <w:t>a</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98</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Решение расчетных задач (расходы, изменения)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25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99</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25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5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42</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100</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Разные формы представления одной и той же информации</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25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101</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26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5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24736</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102</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Проекции предметов окружающего мира на плоскость</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26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103</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Применение алгоритмов для вычислений</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26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104</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Деление с остатком</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26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105</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Правила работы с </w:t>
            </w:r>
            <w:r w:rsidRPr="00BF5265">
              <w:rPr>
                <w:rFonts w:ascii="Times New Roman" w:hAnsi="Times New Roman"/>
                <w:color w:val="000000"/>
                <w:sz w:val="24"/>
                <w:szCs w:val="24"/>
                <w:lang w:val="ru-RU"/>
              </w:rPr>
              <w:lastRenderedPageBreak/>
              <w:t>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 xml:space="preserve">27 </w:t>
            </w:r>
            <w:r w:rsidRPr="00BF5265">
              <w:rPr>
                <w:rFonts w:ascii="Times New Roman" w:hAnsi="Times New Roman" w:cs="Times New Roman"/>
                <w:sz w:val="24"/>
                <w:szCs w:val="24"/>
                <w:lang w:val="ru-RU"/>
              </w:rPr>
              <w:lastRenderedPageBreak/>
              <w:t>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106</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Нахождение значения числового выражения, содержащего 2-4 действия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27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107</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27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108</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Алгоритм умножения на двузначное число в пределах 100000</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27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5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6</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8</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109</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BF5265">
              <w:rPr>
                <w:rFonts w:ascii="Times New Roman" w:hAnsi="Times New Roman"/>
                <w:color w:val="000000"/>
                <w:sz w:val="24"/>
                <w:szCs w:val="24"/>
              </w:rPr>
              <w:t>Повторение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28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6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25410</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110</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Приемы прикидки </w:t>
            </w:r>
            <w:r w:rsidRPr="00BF5265">
              <w:rPr>
                <w:rFonts w:ascii="Times New Roman" w:hAnsi="Times New Roman"/>
                <w:color w:val="000000"/>
                <w:sz w:val="24"/>
                <w:szCs w:val="24"/>
                <w:lang w:val="ru-RU"/>
              </w:rPr>
              <w:lastRenderedPageBreak/>
              <w:t>результата и оценки правильности выполнения умножения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 xml:space="preserve">28 </w:t>
            </w:r>
            <w:r w:rsidRPr="00BF5265">
              <w:rPr>
                <w:rFonts w:ascii="Times New Roman" w:hAnsi="Times New Roman" w:cs="Times New Roman"/>
                <w:sz w:val="24"/>
                <w:szCs w:val="24"/>
                <w:lang w:val="ru-RU"/>
              </w:rPr>
              <w:lastRenderedPageBreak/>
              <w:t>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111</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Умножение на двузначное число в пределах 100000</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28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112</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Контрольная работа №5</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28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113</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29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6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2529</w:t>
              </w:r>
              <w:r w:rsidRPr="00BF5265">
                <w:rPr>
                  <w:rFonts w:ascii="Times New Roman" w:hAnsi="Times New Roman"/>
                  <w:color w:val="0000FF"/>
                  <w:sz w:val="24"/>
                  <w:szCs w:val="24"/>
                  <w:u w:val="single"/>
                </w:rPr>
                <w:t>e</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114</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29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115</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Письменное умножение и деление многозначных чисел</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29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116</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Классификация объектов по одному-двум признакам</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29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117</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Закрепление по теме "Письменные вычисления"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30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118</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30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6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2316</w:t>
              </w:r>
              <w:r w:rsidRPr="00BF5265">
                <w:rPr>
                  <w:rFonts w:ascii="Times New Roman" w:hAnsi="Times New Roman"/>
                  <w:color w:val="0000FF"/>
                  <w:sz w:val="24"/>
                  <w:szCs w:val="24"/>
                  <w:u w:val="single"/>
                </w:rPr>
                <w:t>a</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119</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Суммирование данных </w:t>
            </w:r>
            <w:r w:rsidRPr="00BF5265">
              <w:rPr>
                <w:rFonts w:ascii="Times New Roman" w:hAnsi="Times New Roman"/>
                <w:color w:val="000000"/>
                <w:sz w:val="24"/>
                <w:szCs w:val="24"/>
                <w:lang w:val="ru-RU"/>
              </w:rPr>
              <w:lastRenderedPageBreak/>
              <w:t>строки, столбца данной таблицы</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 xml:space="preserve">30 </w:t>
            </w:r>
            <w:r w:rsidRPr="00BF5265">
              <w:rPr>
                <w:rFonts w:ascii="Times New Roman" w:hAnsi="Times New Roman" w:cs="Times New Roman"/>
                <w:sz w:val="24"/>
                <w:szCs w:val="24"/>
                <w:lang w:val="ru-RU"/>
              </w:rPr>
              <w:lastRenderedPageBreak/>
              <w:t>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120</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Алгоритм деления на двузначное число в пределах 100000</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30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6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544</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121</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Деление на двузначное число в пределах 100000</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31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122</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Окружность, круг: распознавание и изображение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31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6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241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0</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123</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31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6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22968</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124</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Задачи с избыточными и недостающими данными</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31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125</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Окружность и круг: построение, нахождение радиуса</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32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6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2433</w:t>
              </w:r>
              <w:r w:rsidRPr="00BF5265">
                <w:rPr>
                  <w:rFonts w:ascii="Times New Roman" w:hAnsi="Times New Roman"/>
                  <w:color w:val="0000FF"/>
                  <w:sz w:val="24"/>
                  <w:szCs w:val="24"/>
                  <w:u w:val="single"/>
                </w:rPr>
                <w:t>a</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126</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32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127</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Итоговая контрольная работа</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32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128</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lang w:val="ru-RU"/>
              </w:rPr>
              <w:t xml:space="preserve">Закрепление. Практическая работа по теме "Окружность, круг: </w:t>
            </w:r>
            <w:r w:rsidRPr="00BF5265">
              <w:rPr>
                <w:rFonts w:ascii="Times New Roman" w:hAnsi="Times New Roman"/>
                <w:color w:val="000000"/>
                <w:sz w:val="24"/>
                <w:szCs w:val="24"/>
                <w:lang w:val="ru-RU"/>
              </w:rPr>
              <w:lastRenderedPageBreak/>
              <w:t xml:space="preserve">распознавание и изображение; построение окружности заданного радиуса". </w:t>
            </w:r>
            <w:r w:rsidRPr="00BF5265">
              <w:rPr>
                <w:rFonts w:ascii="Times New Roman" w:hAnsi="Times New Roman"/>
                <w:color w:val="000000"/>
                <w:sz w:val="24"/>
                <w:szCs w:val="24"/>
              </w:rPr>
              <w:t>Повторение по теме "Геометрические фигуры"</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lastRenderedPageBreak/>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32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6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296</w:t>
              </w:r>
              <w:r w:rsidRPr="00BF5265">
                <w:rPr>
                  <w:rFonts w:ascii="Times New Roman" w:hAnsi="Times New Roman"/>
                  <w:color w:val="0000FF"/>
                  <w:sz w:val="24"/>
                  <w:szCs w:val="24"/>
                  <w:u w:val="single"/>
                </w:rPr>
                <w:t>aa</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129</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s="Times New Roman"/>
                <w:sz w:val="24"/>
                <w:szCs w:val="24"/>
                <w:lang w:val="ru-RU"/>
              </w:rPr>
              <w:t>33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130</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Задачи на нахождение скорости, времени, пройденного пути</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33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6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2911</w:t>
              </w:r>
              <w:r w:rsidRPr="00BF5265">
                <w:rPr>
                  <w:rFonts w:ascii="Times New Roman" w:hAnsi="Times New Roman"/>
                  <w:color w:val="0000FF"/>
                  <w:sz w:val="24"/>
                  <w:szCs w:val="24"/>
                  <w:u w:val="single"/>
                </w:rPr>
                <w:t>e</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131</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Закрепление. Работа с текстовой задачей</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33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6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29510</w:t>
              </w:r>
            </w:hyperlink>
          </w:p>
        </w:tc>
      </w:tr>
      <w:tr w:rsidR="004C07D7" w:rsidRPr="00BF5265"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132</w:t>
            </w:r>
          </w:p>
        </w:tc>
        <w:tc>
          <w:tcPr>
            <w:tcW w:w="3308"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lang w:val="ru-RU"/>
              </w:rPr>
              <w:t xml:space="preserve">Закрепление по теме "Задачи на нахождение доли величины, величины по её доле". </w:t>
            </w:r>
            <w:r w:rsidRPr="00BF5265">
              <w:rPr>
                <w:rFonts w:ascii="Times New Roman" w:hAnsi="Times New Roman"/>
                <w:color w:val="000000"/>
                <w:sz w:val="24"/>
                <w:szCs w:val="24"/>
              </w:rPr>
              <w:t>Материал для расширения и углубления знаний</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rPr>
              <w:t xml:space="preserve"> 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sz w:val="24"/>
                <w:szCs w:val="24"/>
              </w:rPr>
            </w:pPr>
            <w:r w:rsidRPr="00BF5265">
              <w:rPr>
                <w:rFonts w:ascii="Times New Roman" w:hAnsi="Times New Roman" w:cs="Times New Roman"/>
                <w:sz w:val="24"/>
                <w:szCs w:val="24"/>
                <w:lang w:val="ru-RU"/>
              </w:rPr>
              <w:t>33 неделя</w:t>
            </w:r>
          </w:p>
        </w:tc>
        <w:tc>
          <w:tcPr>
            <w:tcW w:w="4017" w:type="dxa"/>
            <w:tcMar>
              <w:top w:w="50" w:type="dxa"/>
              <w:left w:w="100" w:type="dxa"/>
            </w:tcMar>
            <w:vAlign w:val="center"/>
          </w:tcPr>
          <w:p w:rsidR="004C07D7" w:rsidRPr="00BF5265" w:rsidRDefault="004C07D7" w:rsidP="004C07D7">
            <w:pPr>
              <w:spacing w:after="0"/>
              <w:ind w:left="135"/>
              <w:rPr>
                <w:sz w:val="24"/>
                <w:szCs w:val="24"/>
              </w:rPr>
            </w:pPr>
            <w:r w:rsidRPr="00BF5265">
              <w:rPr>
                <w:rFonts w:ascii="Times New Roman" w:hAnsi="Times New Roman"/>
                <w:color w:val="000000"/>
                <w:sz w:val="24"/>
                <w:szCs w:val="24"/>
              </w:rPr>
              <w:t>Библиотека ЦОК</w:t>
            </w:r>
          </w:p>
          <w:p w:rsidR="004C07D7" w:rsidRPr="00BF5265" w:rsidRDefault="007929A6" w:rsidP="004C07D7">
            <w:pPr>
              <w:numPr>
                <w:ilvl w:val="0"/>
                <w:numId w:val="2"/>
              </w:numPr>
              <w:spacing w:after="0"/>
              <w:rPr>
                <w:sz w:val="24"/>
                <w:szCs w:val="24"/>
              </w:rPr>
            </w:pPr>
            <w:hyperlink r:id="rId170">
              <w:r w:rsidR="004C07D7" w:rsidRPr="00BF5265">
                <w:rPr>
                  <w:rFonts w:ascii="Times New Roman" w:hAnsi="Times New Roman"/>
                  <w:color w:val="0000FF"/>
                  <w:sz w:val="24"/>
                  <w:szCs w:val="24"/>
                  <w:u w:val="single"/>
                </w:rPr>
                <w:t>https://m.edsoo.ru/c4e20b40</w:t>
              </w:r>
            </w:hyperlink>
            <w:r w:rsidR="004C07D7" w:rsidRPr="00BF5265">
              <w:rPr>
                <w:rFonts w:ascii="Times New Roman" w:hAnsi="Times New Roman"/>
                <w:color w:val="000000"/>
                <w:sz w:val="24"/>
                <w:szCs w:val="24"/>
              </w:rPr>
              <w:t xml:space="preserve"> 2)</w:t>
            </w:r>
            <w:hyperlink r:id="rId171">
              <w:r w:rsidR="004C07D7" w:rsidRPr="00BF5265">
                <w:rPr>
                  <w:rFonts w:ascii="Times New Roman" w:hAnsi="Times New Roman"/>
                  <w:color w:val="0000FF"/>
                  <w:sz w:val="24"/>
                  <w:szCs w:val="24"/>
                  <w:u w:val="single"/>
                </w:rPr>
                <w:t>https://m.edsoo.ru/c4e20cee</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133</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vAlign w:val="center"/>
          </w:tcPr>
          <w:p w:rsidR="004C07D7" w:rsidRPr="00BF5265" w:rsidRDefault="004C07D7" w:rsidP="004C07D7">
            <w:pPr>
              <w:spacing w:after="0"/>
              <w:ind w:left="135"/>
              <w:rPr>
                <w:rFonts w:ascii="Times New Roman" w:hAnsi="Times New Roman" w:cs="Times New Roman"/>
                <w:sz w:val="24"/>
                <w:szCs w:val="24"/>
                <w:lang w:val="ru-RU"/>
              </w:rPr>
            </w:pPr>
            <w:r w:rsidRPr="00BF5265">
              <w:rPr>
                <w:rFonts w:ascii="Times New Roman" w:hAnsi="Times New Roman" w:cs="Times New Roman"/>
                <w:sz w:val="24"/>
                <w:szCs w:val="24"/>
                <w:lang w:val="ru-RU"/>
              </w:rPr>
              <w:t>34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7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244</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2</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134</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Пространственные геометрические фигуры </w:t>
            </w:r>
            <w:r w:rsidRPr="00BF5265">
              <w:rPr>
                <w:rFonts w:ascii="Times New Roman" w:hAnsi="Times New Roman"/>
                <w:color w:val="000000"/>
                <w:sz w:val="24"/>
                <w:szCs w:val="24"/>
                <w:lang w:val="ru-RU"/>
              </w:rPr>
              <w:lastRenderedPageBreak/>
              <w:t>(тела): шар, куб, цилиндр, конус, пирамида; их различение, называние</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rFonts w:ascii="Times New Roman" w:hAnsi="Times New Roman" w:cs="Times New Roman"/>
                <w:sz w:val="24"/>
                <w:szCs w:val="24"/>
              </w:rPr>
            </w:pPr>
            <w:r w:rsidRPr="00BF5265">
              <w:rPr>
                <w:rFonts w:ascii="Times New Roman" w:hAnsi="Times New Roman" w:cs="Times New Roman"/>
                <w:sz w:val="24"/>
                <w:szCs w:val="24"/>
              </w:rPr>
              <w:t>34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7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25154</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135</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rFonts w:ascii="Times New Roman" w:hAnsi="Times New Roman" w:cs="Times New Roman"/>
                <w:sz w:val="24"/>
                <w:szCs w:val="24"/>
              </w:rPr>
            </w:pPr>
            <w:r w:rsidRPr="00BF5265">
              <w:rPr>
                <w:rFonts w:ascii="Times New Roman" w:hAnsi="Times New Roman" w:cs="Times New Roman"/>
                <w:sz w:val="24"/>
                <w:szCs w:val="24"/>
              </w:rPr>
              <w:t>34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7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288</w:t>
              </w:r>
              <w:r w:rsidRPr="00BF5265">
                <w:rPr>
                  <w:rFonts w:ascii="Times New Roman" w:hAnsi="Times New Roman"/>
                  <w:color w:val="0000FF"/>
                  <w:sz w:val="24"/>
                  <w:szCs w:val="24"/>
                  <w:u w:val="single"/>
                </w:rPr>
                <w:t>ea</w:t>
              </w:r>
            </w:hyperlink>
          </w:p>
        </w:tc>
      </w:tr>
      <w:tr w:rsidR="004C07D7" w:rsidRPr="00E67EAD" w:rsidTr="009F3CC0">
        <w:trPr>
          <w:trHeight w:val="144"/>
          <w:tblCellSpacing w:w="20" w:type="nil"/>
        </w:trPr>
        <w:tc>
          <w:tcPr>
            <w:tcW w:w="675" w:type="dxa"/>
            <w:tcMar>
              <w:top w:w="50" w:type="dxa"/>
              <w:left w:w="100" w:type="dxa"/>
            </w:tcMar>
            <w:vAlign w:val="center"/>
          </w:tcPr>
          <w:p w:rsidR="004C07D7" w:rsidRPr="00BF5265" w:rsidRDefault="004C07D7" w:rsidP="004C07D7">
            <w:pPr>
              <w:spacing w:after="0"/>
              <w:rPr>
                <w:sz w:val="24"/>
                <w:szCs w:val="24"/>
              </w:rPr>
            </w:pPr>
            <w:r w:rsidRPr="00BF5265">
              <w:rPr>
                <w:rFonts w:ascii="Times New Roman" w:hAnsi="Times New Roman"/>
                <w:color w:val="000000"/>
                <w:sz w:val="24"/>
                <w:szCs w:val="24"/>
              </w:rPr>
              <w:t>136</w:t>
            </w:r>
          </w:p>
        </w:tc>
        <w:tc>
          <w:tcPr>
            <w:tcW w:w="3308"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4C07D7" w:rsidRPr="00BF5265" w:rsidRDefault="004C07D7" w:rsidP="004C07D7">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795" w:type="dxa"/>
            <w:tcMar>
              <w:top w:w="50" w:type="dxa"/>
              <w:left w:w="100" w:type="dxa"/>
            </w:tcMar>
            <w:vAlign w:val="center"/>
          </w:tcPr>
          <w:p w:rsidR="004C07D7" w:rsidRPr="00BF5265" w:rsidRDefault="004C07D7" w:rsidP="004C07D7">
            <w:pPr>
              <w:spacing w:after="0"/>
              <w:ind w:left="135"/>
              <w:jc w:val="center"/>
              <w:rPr>
                <w:sz w:val="24"/>
                <w:szCs w:val="24"/>
              </w:rPr>
            </w:pPr>
          </w:p>
        </w:tc>
        <w:tc>
          <w:tcPr>
            <w:tcW w:w="1862" w:type="dxa"/>
            <w:tcMar>
              <w:top w:w="50" w:type="dxa"/>
              <w:left w:w="100" w:type="dxa"/>
            </w:tcMar>
            <w:vAlign w:val="center"/>
          </w:tcPr>
          <w:p w:rsidR="004C07D7" w:rsidRPr="00BF5265" w:rsidRDefault="004C07D7" w:rsidP="004C07D7">
            <w:pPr>
              <w:spacing w:after="0"/>
              <w:ind w:left="135"/>
              <w:jc w:val="center"/>
              <w:rPr>
                <w:sz w:val="24"/>
                <w:szCs w:val="24"/>
              </w:rPr>
            </w:pPr>
          </w:p>
        </w:tc>
        <w:tc>
          <w:tcPr>
            <w:tcW w:w="1458" w:type="dxa"/>
            <w:tcMar>
              <w:top w:w="50" w:type="dxa"/>
              <w:left w:w="100" w:type="dxa"/>
            </w:tcMar>
          </w:tcPr>
          <w:p w:rsidR="004C07D7" w:rsidRPr="00BF5265" w:rsidRDefault="004C07D7" w:rsidP="004C07D7">
            <w:pPr>
              <w:rPr>
                <w:rFonts w:ascii="Times New Roman" w:hAnsi="Times New Roman" w:cs="Times New Roman"/>
                <w:sz w:val="24"/>
                <w:szCs w:val="24"/>
              </w:rPr>
            </w:pPr>
            <w:r w:rsidRPr="00BF5265">
              <w:rPr>
                <w:rFonts w:ascii="Times New Roman" w:hAnsi="Times New Roman" w:cs="Times New Roman"/>
                <w:sz w:val="24"/>
                <w:szCs w:val="24"/>
              </w:rPr>
              <w:t>34 неделя</w:t>
            </w:r>
          </w:p>
        </w:tc>
        <w:tc>
          <w:tcPr>
            <w:tcW w:w="4017" w:type="dxa"/>
            <w:tcMar>
              <w:top w:w="50" w:type="dxa"/>
              <w:left w:w="100" w:type="dxa"/>
            </w:tcMar>
            <w:vAlign w:val="center"/>
          </w:tcPr>
          <w:p w:rsidR="004C07D7" w:rsidRPr="00BF5265" w:rsidRDefault="004C07D7" w:rsidP="004C07D7">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7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299</w:t>
              </w:r>
              <w:r w:rsidRPr="00BF5265">
                <w:rPr>
                  <w:rFonts w:ascii="Times New Roman" w:hAnsi="Times New Roman"/>
                  <w:color w:val="0000FF"/>
                  <w:sz w:val="24"/>
                  <w:szCs w:val="24"/>
                  <w:u w:val="single"/>
                </w:rPr>
                <w:t>ca</w:t>
              </w:r>
            </w:hyperlink>
          </w:p>
        </w:tc>
      </w:tr>
      <w:tr w:rsidR="00D229C3" w:rsidRPr="00BF5265" w:rsidTr="004C07D7">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ОБЩЕЕ КОЛИЧЕСТВО ЧАСОВ ПО ПРОГРАММЕ</w:t>
            </w:r>
          </w:p>
        </w:tc>
        <w:tc>
          <w:tcPr>
            <w:tcW w:w="92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136 </w:t>
            </w:r>
          </w:p>
        </w:tc>
        <w:tc>
          <w:tcPr>
            <w:tcW w:w="1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7 </w:t>
            </w:r>
          </w:p>
        </w:tc>
        <w:tc>
          <w:tcPr>
            <w:tcW w:w="1862"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2 </w:t>
            </w:r>
          </w:p>
        </w:tc>
        <w:tc>
          <w:tcPr>
            <w:tcW w:w="0" w:type="auto"/>
            <w:gridSpan w:val="2"/>
            <w:tcMar>
              <w:top w:w="50" w:type="dxa"/>
              <w:left w:w="100" w:type="dxa"/>
            </w:tcMar>
            <w:vAlign w:val="center"/>
          </w:tcPr>
          <w:p w:rsidR="00D229C3" w:rsidRPr="00BF5265" w:rsidRDefault="00D229C3">
            <w:pPr>
              <w:rPr>
                <w:sz w:val="24"/>
                <w:szCs w:val="24"/>
              </w:rPr>
            </w:pPr>
          </w:p>
        </w:tc>
      </w:tr>
    </w:tbl>
    <w:p w:rsidR="00D229C3" w:rsidRPr="00BF5265" w:rsidRDefault="00D229C3">
      <w:pPr>
        <w:rPr>
          <w:sz w:val="24"/>
          <w:szCs w:val="24"/>
        </w:rPr>
        <w:sectPr w:rsidR="00D229C3" w:rsidRPr="00BF5265">
          <w:pgSz w:w="16383" w:h="11906" w:orient="landscape"/>
          <w:pgMar w:top="1134" w:right="850" w:bottom="1134" w:left="1701" w:header="720" w:footer="720" w:gutter="0"/>
          <w:cols w:space="720"/>
        </w:sectPr>
      </w:pPr>
    </w:p>
    <w:p w:rsidR="00D229C3" w:rsidRPr="00BF5265" w:rsidRDefault="00D229C3">
      <w:pPr>
        <w:rPr>
          <w:sz w:val="24"/>
          <w:szCs w:val="24"/>
        </w:rPr>
        <w:sectPr w:rsidR="00D229C3" w:rsidRPr="00BF5265">
          <w:pgSz w:w="16383" w:h="11906" w:orient="landscape"/>
          <w:pgMar w:top="1134" w:right="850" w:bottom="1134" w:left="1701" w:header="720" w:footer="720" w:gutter="0"/>
          <w:cols w:space="720"/>
        </w:sectPr>
      </w:pPr>
    </w:p>
    <w:p w:rsidR="00D229C3" w:rsidRPr="00BF5265" w:rsidRDefault="009F3CC0">
      <w:pPr>
        <w:spacing w:after="0"/>
        <w:ind w:left="120"/>
        <w:rPr>
          <w:sz w:val="24"/>
          <w:szCs w:val="24"/>
          <w:lang w:val="ru-RU"/>
        </w:rPr>
      </w:pPr>
      <w:bookmarkStart w:id="10" w:name="block-20095388"/>
      <w:bookmarkEnd w:id="9"/>
      <w:r w:rsidRPr="00BF5265">
        <w:rPr>
          <w:rFonts w:ascii="Times New Roman" w:hAnsi="Times New Roman"/>
          <w:b/>
          <w:color w:val="000000"/>
          <w:sz w:val="24"/>
          <w:szCs w:val="24"/>
          <w:lang w:val="ru-RU"/>
        </w:rPr>
        <w:lastRenderedPageBreak/>
        <w:t xml:space="preserve"> ВАРИАНТ 2. ДЛЯ САМОСТОЯТЕЛЬНОГО КОНСТРУИРОВАНИЯ ПОУРОЧНОГО ПЛАНИРОВАНИЯ </w:t>
      </w:r>
    </w:p>
    <w:p w:rsidR="00D229C3" w:rsidRPr="00BF5265" w:rsidRDefault="009F3CC0">
      <w:pPr>
        <w:spacing w:after="0"/>
        <w:ind w:left="120"/>
        <w:rPr>
          <w:sz w:val="24"/>
          <w:szCs w:val="24"/>
        </w:rPr>
      </w:pPr>
      <w:r w:rsidRPr="00BF5265">
        <w:rPr>
          <w:rFonts w:ascii="Times New Roman" w:hAnsi="Times New Roman"/>
          <w:b/>
          <w:color w:val="000000"/>
          <w:sz w:val="24"/>
          <w:szCs w:val="24"/>
          <w:lang w:val="ru-RU"/>
        </w:rPr>
        <w:t xml:space="preserve"> </w:t>
      </w:r>
      <w:r w:rsidRPr="00BF5265">
        <w:rPr>
          <w:rFonts w:ascii="Times New Roman" w:hAnsi="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229C3" w:rsidRPr="00BF5265">
        <w:trPr>
          <w:trHeight w:val="144"/>
          <w:tblCellSpacing w:w="20" w:type="nil"/>
        </w:trPr>
        <w:tc>
          <w:tcPr>
            <w:tcW w:w="463"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 п/п </w:t>
            </w:r>
          </w:p>
          <w:p w:rsidR="00D229C3" w:rsidRPr="00BF5265" w:rsidRDefault="00D229C3">
            <w:pPr>
              <w:spacing w:after="0"/>
              <w:ind w:left="135"/>
              <w:rPr>
                <w:sz w:val="24"/>
                <w:szCs w:val="24"/>
              </w:rPr>
            </w:pPr>
          </w:p>
        </w:tc>
        <w:tc>
          <w:tcPr>
            <w:tcW w:w="3168"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Тема урока </w:t>
            </w:r>
          </w:p>
          <w:p w:rsidR="00D229C3" w:rsidRPr="00BF5265" w:rsidRDefault="00D229C3">
            <w:pPr>
              <w:spacing w:after="0"/>
              <w:ind w:left="135"/>
              <w:rPr>
                <w:sz w:val="24"/>
                <w:szCs w:val="24"/>
              </w:rPr>
            </w:pPr>
          </w:p>
        </w:tc>
        <w:tc>
          <w:tcPr>
            <w:tcW w:w="0" w:type="auto"/>
            <w:gridSpan w:val="3"/>
            <w:tcMar>
              <w:top w:w="50" w:type="dxa"/>
              <w:left w:w="100" w:type="dxa"/>
            </w:tcMar>
            <w:vAlign w:val="center"/>
          </w:tcPr>
          <w:p w:rsidR="00D229C3" w:rsidRPr="00BF5265" w:rsidRDefault="009F3CC0">
            <w:pPr>
              <w:spacing w:after="0"/>
              <w:rPr>
                <w:sz w:val="24"/>
                <w:szCs w:val="24"/>
              </w:rPr>
            </w:pPr>
            <w:r w:rsidRPr="00BF5265">
              <w:rPr>
                <w:rFonts w:ascii="Times New Roman" w:hAnsi="Times New Roman"/>
                <w:b/>
                <w:color w:val="000000"/>
                <w:sz w:val="24"/>
                <w:szCs w:val="24"/>
              </w:rPr>
              <w:t>Количество часов</w:t>
            </w:r>
          </w:p>
        </w:tc>
        <w:tc>
          <w:tcPr>
            <w:tcW w:w="1139"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Дата изучения </w:t>
            </w:r>
          </w:p>
          <w:p w:rsidR="00D229C3" w:rsidRPr="00BF5265" w:rsidRDefault="00D229C3">
            <w:pPr>
              <w:spacing w:after="0"/>
              <w:ind w:left="135"/>
              <w:rPr>
                <w:sz w:val="24"/>
                <w:szCs w:val="24"/>
              </w:rPr>
            </w:pPr>
          </w:p>
        </w:tc>
        <w:tc>
          <w:tcPr>
            <w:tcW w:w="1959"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Электронные цифровые образовательные ресурсы </w:t>
            </w:r>
          </w:p>
          <w:p w:rsidR="00D229C3" w:rsidRPr="00BF5265" w:rsidRDefault="00D229C3">
            <w:pPr>
              <w:spacing w:after="0"/>
              <w:ind w:left="135"/>
              <w:rPr>
                <w:sz w:val="24"/>
                <w:szCs w:val="24"/>
              </w:rPr>
            </w:pPr>
          </w:p>
        </w:tc>
      </w:tr>
      <w:tr w:rsidR="00D229C3" w:rsidRPr="00BF5265">
        <w:trPr>
          <w:trHeight w:val="144"/>
          <w:tblCellSpacing w:w="20" w:type="nil"/>
        </w:trPr>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815"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Всего </w:t>
            </w:r>
          </w:p>
          <w:p w:rsidR="00D229C3" w:rsidRPr="00BF5265" w:rsidRDefault="00D229C3">
            <w:pPr>
              <w:spacing w:after="0"/>
              <w:ind w:left="135"/>
              <w:rPr>
                <w:sz w:val="24"/>
                <w:szCs w:val="24"/>
              </w:rPr>
            </w:pPr>
          </w:p>
        </w:tc>
        <w:tc>
          <w:tcPr>
            <w:tcW w:w="151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Контрольные работы </w:t>
            </w:r>
          </w:p>
          <w:p w:rsidR="00D229C3" w:rsidRPr="00BF5265" w:rsidRDefault="00D229C3">
            <w:pPr>
              <w:spacing w:after="0"/>
              <w:ind w:left="135"/>
              <w:rPr>
                <w:sz w:val="24"/>
                <w:szCs w:val="24"/>
              </w:rPr>
            </w:pPr>
          </w:p>
        </w:tc>
        <w:tc>
          <w:tcPr>
            <w:tcW w:w="161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Практические работы </w:t>
            </w:r>
          </w:p>
          <w:p w:rsidR="00D229C3" w:rsidRPr="00BF5265" w:rsidRDefault="00D229C3">
            <w:pPr>
              <w:spacing w:after="0"/>
              <w:ind w:left="135"/>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Количественный счет</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Порядковый счет</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по количеству: столько же, сколько</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по количеству: больше, меньше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Различение, чтение чисел. Число и цифра 1</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Число и количество. Число и цифра 2</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10</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Увеличение числа на одну или несколько единиц</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Уменьшение числа на одну или несколько единиц</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r w:rsidRPr="00BF5265">
              <w:rPr>
                <w:rFonts w:ascii="Times New Roman" w:hAnsi="Times New Roman"/>
                <w:color w:val="000000"/>
                <w:sz w:val="24"/>
                <w:szCs w:val="24"/>
              </w:rPr>
              <w:t>Число и цифра 4</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14</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15</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Состав числа. Запись чисел в заданном порядке. </w:t>
            </w:r>
            <w:r w:rsidRPr="00BF5265">
              <w:rPr>
                <w:rFonts w:ascii="Times New Roman" w:hAnsi="Times New Roman"/>
                <w:color w:val="000000"/>
                <w:sz w:val="24"/>
                <w:szCs w:val="24"/>
              </w:rPr>
              <w:t>Число и цифра 5</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16</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17</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18</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Распознавание геометрических фигур: точка, отрезок и др.</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19</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20</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21</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Запись результата сравнения: больше, меньше, столько же (равно)</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22</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23</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Сравнение геометрических фигур: </w:t>
            </w:r>
            <w:r w:rsidRPr="00BF5265">
              <w:rPr>
                <w:rFonts w:ascii="Times New Roman" w:hAnsi="Times New Roman"/>
                <w:color w:val="000000"/>
                <w:sz w:val="24"/>
                <w:szCs w:val="24"/>
                <w:lang w:val="ru-RU"/>
              </w:rPr>
              <w:lastRenderedPageBreak/>
              <w:t>общее, различное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24</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Расположение, описание расположения геометрических фигур на плоскости. </w:t>
            </w:r>
            <w:r w:rsidRPr="00BF5265">
              <w:rPr>
                <w:rFonts w:ascii="Times New Roman" w:hAnsi="Times New Roman"/>
                <w:color w:val="000000"/>
                <w:sz w:val="24"/>
                <w:szCs w:val="24"/>
              </w:rPr>
              <w:t>Число и цифра 6</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25</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Увеличение, уменьшение числа на одну или несколько единиц. </w:t>
            </w:r>
            <w:r w:rsidRPr="00BF5265">
              <w:rPr>
                <w:rFonts w:ascii="Times New Roman" w:hAnsi="Times New Roman"/>
                <w:color w:val="000000"/>
                <w:sz w:val="24"/>
                <w:szCs w:val="24"/>
              </w:rPr>
              <w:t>Число и цифра 7</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26</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Число как результат счета. Состав числа. </w:t>
            </w:r>
            <w:r w:rsidRPr="00BF5265">
              <w:rPr>
                <w:rFonts w:ascii="Times New Roman" w:hAnsi="Times New Roman"/>
                <w:color w:val="000000"/>
                <w:sz w:val="24"/>
                <w:szCs w:val="24"/>
              </w:rPr>
              <w:t>Число и цифра 8</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27</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Число как результат измерения. Число и цифра 9</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28</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Число и цифра 0</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29</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Число 10</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30</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31</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Обобщение. Состав чисел в пределах 10</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32</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Единицы длины: сантиметр</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33</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Измерение длины отрезка</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34</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35</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Измерение длины с помощью линейки</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36</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37</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Числа от 1 до 10. 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38</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Действие сложения. Компоненты действия, запись равенства</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39</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Сложение в пределах 10. Применение в практических ситуациях</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40</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Запись результата увеличения на несколько единиц</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41</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Дополнение до 10. Запись действия</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42</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43</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44</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Модели задач: краткая запись, рисунок, схема</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45</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Задачи на увеличение числа на несколько единиц</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46</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47</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48</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Таблица сложения чисел (в пределах 10)</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49</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w:t>
            </w:r>
            <w:r w:rsidRPr="00BF5265">
              <w:rPr>
                <w:rFonts w:ascii="Times New Roman" w:hAnsi="Times New Roman"/>
                <w:color w:val="000000"/>
                <w:sz w:val="24"/>
                <w:szCs w:val="24"/>
                <w:lang w:val="ru-RU"/>
              </w:rPr>
              <w:lastRenderedPageBreak/>
              <w:t xml:space="preserve">задачи. </w:t>
            </w:r>
            <w:r w:rsidRPr="00BF5265">
              <w:rPr>
                <w:rFonts w:ascii="Times New Roman" w:hAnsi="Times New Roman"/>
                <w:color w:val="000000"/>
                <w:sz w:val="24"/>
                <w:szCs w:val="24"/>
              </w:rPr>
              <w:t>Задачи на нахождение суммы</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50</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51</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52</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Сравнение длин отрезков</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53</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54</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55</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56</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BF5265">
              <w:rPr>
                <w:rFonts w:ascii="Times New Roman" w:hAnsi="Times New Roman"/>
                <w:color w:val="000000"/>
                <w:sz w:val="24"/>
                <w:szCs w:val="24"/>
              </w:rPr>
              <w:t>Внутри. Вне. Между</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57</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58</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Геометрические фигуры: распознавание круга, треугольника, четырехугольника. </w:t>
            </w:r>
            <w:r w:rsidRPr="00BF5265">
              <w:rPr>
                <w:rFonts w:ascii="Times New Roman" w:hAnsi="Times New Roman"/>
                <w:color w:val="000000"/>
                <w:sz w:val="24"/>
                <w:szCs w:val="24"/>
              </w:rPr>
              <w:t>Распределение фигур на группы</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59</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Построение отрезка заданной длины</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60</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61</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62</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63</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64</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Вычитание в пределах 10. Применение в практических ситуациях</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65</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Сложение и вычитание в пределах 10</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66</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Запись результата вычитания нескольких единиц</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67</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68</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Устное сложение и вычитание в пределах 10</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69</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Задачи на уменьшение числа на несколько единиц</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70</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Задачи на разностное сравнение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71</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72</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73</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Переместительное свойство сложения и </w:t>
            </w:r>
            <w:r w:rsidRPr="00BF5265">
              <w:rPr>
                <w:rFonts w:ascii="Times New Roman" w:hAnsi="Times New Roman"/>
                <w:color w:val="000000"/>
                <w:sz w:val="24"/>
                <w:szCs w:val="24"/>
                <w:lang w:val="ru-RU"/>
              </w:rPr>
              <w:lastRenderedPageBreak/>
              <w:t>его применение для вычислений</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74</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75</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76</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Обобщение. Сложение и вычитание в пределах 10</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77</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Задачи на увеличение и уменьшение числа на несколько единиц</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78</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Геометрические фигуры: квадрат</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79</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Геометрические фигуры: прямоугольник</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80</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81</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82</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83</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84</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85</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Построение квадрата</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86</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Задачи на нахождение неизвестного уменьшаемого</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87</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BF5265">
              <w:rPr>
                <w:rFonts w:ascii="Times New Roman" w:hAnsi="Times New Roman"/>
                <w:color w:val="000000"/>
                <w:sz w:val="24"/>
                <w:szCs w:val="24"/>
              </w:rPr>
              <w:t>Задачи на нахождение неизвестного вычитаемого</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88</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89</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без измерения: старше — моложе, тяжелее — легче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90</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91</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Внесение одного-двух данных в таблицу</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92</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93</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Числа от 1 до 10. Сложение и вычитание. </w:t>
            </w:r>
            <w:r w:rsidRPr="00BF5265">
              <w:rPr>
                <w:rFonts w:ascii="Times New Roman" w:hAnsi="Times New Roman"/>
                <w:color w:val="000000"/>
                <w:sz w:val="24"/>
                <w:szCs w:val="24"/>
              </w:rPr>
              <w:t>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94</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Задачи на нахождение суммы и остатка. </w:t>
            </w:r>
            <w:r w:rsidRPr="00BF5265">
              <w:rPr>
                <w:rFonts w:ascii="Times New Roman" w:hAnsi="Times New Roman"/>
                <w:color w:val="000000"/>
                <w:sz w:val="24"/>
                <w:szCs w:val="24"/>
              </w:rPr>
              <w:t>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95</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Задачи на увеличение (уменьшение) числа на несколько единиц. </w:t>
            </w:r>
            <w:r w:rsidRPr="00BF5265">
              <w:rPr>
                <w:rFonts w:ascii="Times New Roman" w:hAnsi="Times New Roman"/>
                <w:color w:val="000000"/>
                <w:sz w:val="24"/>
                <w:szCs w:val="24"/>
              </w:rPr>
              <w:t>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96</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Числа от 11 до 20. Десятичный принцип записи чисел</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97</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Порядок следования чисел от 11 до 20. </w:t>
            </w:r>
            <w:r w:rsidRPr="00BF5265">
              <w:rPr>
                <w:rFonts w:ascii="Times New Roman" w:hAnsi="Times New Roman"/>
                <w:color w:val="000000"/>
                <w:sz w:val="24"/>
                <w:szCs w:val="24"/>
              </w:rPr>
              <w:lastRenderedPageBreak/>
              <w:t>Сравнение и упорядочение чисел</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98</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Однозначные и двузначные числа</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99</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100</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101</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Сложение в пределах 20 без перехода через десяток</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102</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Вычитание в пределах 20 без перехода через десяток</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103</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Десяток. Счет десятками в пределах ста</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104</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Сложение и вычитание в пределах 20 без перехода через десяток</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105</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106</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Обобщение. Числа от 1 до 20: различение, чтение, запись</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107</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Сложение и вычитание с числом 0</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108</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109</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110</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Переход через десяток при вычитании. Представление на модели и запись </w:t>
            </w:r>
            <w:r w:rsidRPr="00BF5265">
              <w:rPr>
                <w:rFonts w:ascii="Times New Roman" w:hAnsi="Times New Roman"/>
                <w:color w:val="000000"/>
                <w:sz w:val="24"/>
                <w:szCs w:val="24"/>
                <w:lang w:val="ru-RU"/>
              </w:rPr>
              <w:lastRenderedPageBreak/>
              <w:t>действия</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111</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Сложение в пределах 15</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112</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Вычитание в пределах 15</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113</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Сложение и вычитание в пределах 15</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114</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115</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116</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Сложение в пределах 20</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117</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Вычитание в пределах 20</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118</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119</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Счёт по 2, по 3, по 5. Сложение одинаковых слагаемых</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120</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Обобщение. Состав чисел в пределах 20</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121</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122</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123</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Обобщение по теме «Числа от 1 до 20. </w:t>
            </w:r>
            <w:r w:rsidRPr="00BF5265">
              <w:rPr>
                <w:rFonts w:ascii="Times New Roman" w:hAnsi="Times New Roman"/>
                <w:color w:val="000000"/>
                <w:sz w:val="24"/>
                <w:szCs w:val="24"/>
              </w:rPr>
              <w:t>Сложение и вычитание»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124</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Числа от 11 до 20. 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125</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Единица длины: сантиметр, дециметр. </w:t>
            </w:r>
            <w:r w:rsidRPr="00BF5265">
              <w:rPr>
                <w:rFonts w:ascii="Times New Roman" w:hAnsi="Times New Roman"/>
                <w:color w:val="000000"/>
                <w:sz w:val="24"/>
                <w:szCs w:val="24"/>
                <w:lang w:val="ru-RU"/>
              </w:rPr>
              <w:lastRenderedPageBreak/>
              <w:t>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126</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Числа от 1 до 20. Сложение с переходом через десяток. </w:t>
            </w:r>
            <w:r w:rsidRPr="00BF5265">
              <w:rPr>
                <w:rFonts w:ascii="Times New Roman" w:hAnsi="Times New Roman"/>
                <w:color w:val="000000"/>
                <w:sz w:val="24"/>
                <w:szCs w:val="24"/>
              </w:rPr>
              <w:t>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127</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Числа от 1 до 20. Вычитание с переходом через десяток. </w:t>
            </w:r>
            <w:r w:rsidRPr="00BF5265">
              <w:rPr>
                <w:rFonts w:ascii="Times New Roman" w:hAnsi="Times New Roman"/>
                <w:color w:val="000000"/>
                <w:sz w:val="24"/>
                <w:szCs w:val="24"/>
              </w:rPr>
              <w:t>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128</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Числа от 1 до 20. 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129</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Нахождение неизвестного компонента: действия сложения, вычитания. </w:t>
            </w:r>
            <w:r w:rsidRPr="00BF5265">
              <w:rPr>
                <w:rFonts w:ascii="Times New Roman" w:hAnsi="Times New Roman"/>
                <w:color w:val="000000"/>
                <w:sz w:val="24"/>
                <w:szCs w:val="24"/>
              </w:rPr>
              <w:t>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130</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Измерение длины отрезка. 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131</w:t>
            </w:r>
          </w:p>
        </w:tc>
        <w:tc>
          <w:tcPr>
            <w:tcW w:w="3168"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группировка, закономерности, высказывания. 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6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132</w:t>
            </w:r>
          </w:p>
        </w:tc>
        <w:tc>
          <w:tcPr>
            <w:tcW w:w="316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Таблицы. Повторение</w:t>
            </w:r>
          </w:p>
        </w:tc>
        <w:tc>
          <w:tcPr>
            <w:tcW w:w="81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10" w:type="dxa"/>
            <w:tcMar>
              <w:top w:w="50" w:type="dxa"/>
              <w:left w:w="100" w:type="dxa"/>
            </w:tcMar>
            <w:vAlign w:val="center"/>
          </w:tcPr>
          <w:p w:rsidR="00D229C3" w:rsidRPr="00BF5265" w:rsidRDefault="00D229C3">
            <w:pPr>
              <w:spacing w:after="0"/>
              <w:ind w:left="135"/>
              <w:jc w:val="center"/>
              <w:rPr>
                <w:sz w:val="24"/>
                <w:szCs w:val="24"/>
              </w:rPr>
            </w:pPr>
          </w:p>
        </w:tc>
        <w:tc>
          <w:tcPr>
            <w:tcW w:w="1611" w:type="dxa"/>
            <w:tcMar>
              <w:top w:w="50" w:type="dxa"/>
              <w:left w:w="100" w:type="dxa"/>
            </w:tcMar>
            <w:vAlign w:val="center"/>
          </w:tcPr>
          <w:p w:rsidR="00D229C3" w:rsidRPr="00BF5265" w:rsidRDefault="00D229C3">
            <w:pPr>
              <w:spacing w:after="0"/>
              <w:ind w:left="135"/>
              <w:jc w:val="center"/>
              <w:rPr>
                <w:sz w:val="24"/>
                <w:szCs w:val="24"/>
              </w:rPr>
            </w:pPr>
          </w:p>
        </w:tc>
        <w:tc>
          <w:tcPr>
            <w:tcW w:w="1139" w:type="dxa"/>
            <w:tcMar>
              <w:top w:w="50" w:type="dxa"/>
              <w:left w:w="100" w:type="dxa"/>
            </w:tcMar>
            <w:vAlign w:val="center"/>
          </w:tcPr>
          <w:p w:rsidR="00D229C3" w:rsidRPr="00BF5265" w:rsidRDefault="00D229C3">
            <w:pPr>
              <w:spacing w:after="0"/>
              <w:ind w:left="135"/>
              <w:rPr>
                <w:sz w:val="24"/>
                <w:szCs w:val="24"/>
              </w:rPr>
            </w:pPr>
          </w:p>
        </w:tc>
        <w:tc>
          <w:tcPr>
            <w:tcW w:w="1959"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132 </w:t>
            </w:r>
          </w:p>
        </w:tc>
        <w:tc>
          <w:tcPr>
            <w:tcW w:w="1510"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0 </w:t>
            </w:r>
          </w:p>
        </w:tc>
        <w:tc>
          <w:tcPr>
            <w:tcW w:w="1611"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0 </w:t>
            </w:r>
          </w:p>
        </w:tc>
        <w:tc>
          <w:tcPr>
            <w:tcW w:w="0" w:type="auto"/>
            <w:gridSpan w:val="2"/>
            <w:tcMar>
              <w:top w:w="50" w:type="dxa"/>
              <w:left w:w="100" w:type="dxa"/>
            </w:tcMar>
            <w:vAlign w:val="center"/>
          </w:tcPr>
          <w:p w:rsidR="00D229C3" w:rsidRPr="00BF5265" w:rsidRDefault="00D229C3">
            <w:pPr>
              <w:rPr>
                <w:sz w:val="24"/>
                <w:szCs w:val="24"/>
              </w:rPr>
            </w:pPr>
          </w:p>
        </w:tc>
      </w:tr>
    </w:tbl>
    <w:p w:rsidR="00D229C3" w:rsidRPr="00BF5265" w:rsidRDefault="00D229C3">
      <w:pPr>
        <w:rPr>
          <w:sz w:val="24"/>
          <w:szCs w:val="24"/>
        </w:rPr>
        <w:sectPr w:rsidR="00D229C3" w:rsidRPr="00BF5265">
          <w:pgSz w:w="16383" w:h="11906" w:orient="landscape"/>
          <w:pgMar w:top="1134" w:right="850" w:bottom="1134" w:left="1701" w:header="720" w:footer="720" w:gutter="0"/>
          <w:cols w:space="720"/>
        </w:sectPr>
      </w:pPr>
    </w:p>
    <w:p w:rsidR="00D229C3" w:rsidRPr="00BF5265" w:rsidRDefault="009F3CC0">
      <w:pPr>
        <w:spacing w:after="0"/>
        <w:ind w:left="120"/>
        <w:rPr>
          <w:sz w:val="24"/>
          <w:szCs w:val="24"/>
        </w:rPr>
      </w:pPr>
      <w:r w:rsidRPr="00BF5265">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229C3" w:rsidRPr="00BF5265">
        <w:trPr>
          <w:trHeight w:val="144"/>
          <w:tblCellSpacing w:w="20" w:type="nil"/>
        </w:trPr>
        <w:tc>
          <w:tcPr>
            <w:tcW w:w="453"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 п/п </w:t>
            </w:r>
          </w:p>
          <w:p w:rsidR="00D229C3" w:rsidRPr="00BF5265" w:rsidRDefault="00D229C3">
            <w:pPr>
              <w:spacing w:after="0"/>
              <w:ind w:left="135"/>
              <w:rPr>
                <w:sz w:val="24"/>
                <w:szCs w:val="24"/>
              </w:rPr>
            </w:pPr>
          </w:p>
        </w:tc>
        <w:tc>
          <w:tcPr>
            <w:tcW w:w="3344"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Тема урока </w:t>
            </w:r>
          </w:p>
          <w:p w:rsidR="00D229C3" w:rsidRPr="00BF5265" w:rsidRDefault="00D229C3">
            <w:pPr>
              <w:spacing w:after="0"/>
              <w:ind w:left="135"/>
              <w:rPr>
                <w:sz w:val="24"/>
                <w:szCs w:val="24"/>
              </w:rPr>
            </w:pPr>
          </w:p>
        </w:tc>
        <w:tc>
          <w:tcPr>
            <w:tcW w:w="0" w:type="auto"/>
            <w:gridSpan w:val="3"/>
            <w:tcMar>
              <w:top w:w="50" w:type="dxa"/>
              <w:left w:w="100" w:type="dxa"/>
            </w:tcMar>
            <w:vAlign w:val="center"/>
          </w:tcPr>
          <w:p w:rsidR="00D229C3" w:rsidRPr="00BF5265" w:rsidRDefault="009F3CC0">
            <w:pPr>
              <w:spacing w:after="0"/>
              <w:rPr>
                <w:sz w:val="24"/>
                <w:szCs w:val="24"/>
              </w:rPr>
            </w:pPr>
            <w:r w:rsidRPr="00BF5265">
              <w:rPr>
                <w:rFonts w:ascii="Times New Roman" w:hAnsi="Times New Roman"/>
                <w:b/>
                <w:color w:val="000000"/>
                <w:sz w:val="24"/>
                <w:szCs w:val="24"/>
              </w:rPr>
              <w:t>Количество часов</w:t>
            </w:r>
          </w:p>
        </w:tc>
        <w:tc>
          <w:tcPr>
            <w:tcW w:w="1122"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Дата изучения </w:t>
            </w:r>
          </w:p>
          <w:p w:rsidR="00D229C3" w:rsidRPr="00BF5265" w:rsidRDefault="00D229C3">
            <w:pPr>
              <w:spacing w:after="0"/>
              <w:ind w:left="135"/>
              <w:rPr>
                <w:sz w:val="24"/>
                <w:szCs w:val="24"/>
              </w:rPr>
            </w:pPr>
          </w:p>
        </w:tc>
        <w:tc>
          <w:tcPr>
            <w:tcW w:w="1936"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Электронные цифровые образовательные ресурсы </w:t>
            </w:r>
          </w:p>
          <w:p w:rsidR="00D229C3" w:rsidRPr="00BF5265" w:rsidRDefault="00D229C3">
            <w:pPr>
              <w:spacing w:after="0"/>
              <w:ind w:left="135"/>
              <w:rPr>
                <w:sz w:val="24"/>
                <w:szCs w:val="24"/>
              </w:rPr>
            </w:pPr>
          </w:p>
        </w:tc>
      </w:tr>
      <w:tr w:rsidR="00D229C3" w:rsidRPr="00BF5265">
        <w:trPr>
          <w:trHeight w:val="144"/>
          <w:tblCellSpacing w:w="20" w:type="nil"/>
        </w:trPr>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795"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Всего </w:t>
            </w:r>
          </w:p>
          <w:p w:rsidR="00D229C3" w:rsidRPr="00BF5265" w:rsidRDefault="00D229C3">
            <w:pPr>
              <w:spacing w:after="0"/>
              <w:ind w:left="135"/>
              <w:rPr>
                <w:sz w:val="24"/>
                <w:szCs w:val="24"/>
              </w:rPr>
            </w:pPr>
          </w:p>
        </w:tc>
        <w:tc>
          <w:tcPr>
            <w:tcW w:w="1488"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Контрольные работы </w:t>
            </w:r>
          </w:p>
          <w:p w:rsidR="00D229C3" w:rsidRPr="00BF5265" w:rsidRDefault="00D229C3">
            <w:pPr>
              <w:spacing w:after="0"/>
              <w:ind w:left="135"/>
              <w:rPr>
                <w:sz w:val="24"/>
                <w:szCs w:val="24"/>
              </w:rPr>
            </w:pPr>
          </w:p>
        </w:tc>
        <w:tc>
          <w:tcPr>
            <w:tcW w:w="1590"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Практические работы </w:t>
            </w:r>
          </w:p>
          <w:p w:rsidR="00D229C3" w:rsidRPr="00BF5265" w:rsidRDefault="00D229C3">
            <w:pPr>
              <w:spacing w:after="0"/>
              <w:ind w:left="135"/>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Числа от 1 до 100: действия с числами до 20. </w:t>
            </w:r>
            <w:r w:rsidRPr="00BF5265">
              <w:rPr>
                <w:rFonts w:ascii="Times New Roman" w:hAnsi="Times New Roman"/>
                <w:color w:val="000000"/>
                <w:sz w:val="24"/>
                <w:szCs w:val="24"/>
              </w:rPr>
              <w:t xml:space="preserve">Повторение </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Устное сложение и вычитание. Повторение</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Входная контрольная работа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Работа с величинами: измерение длины (единица длины — миллиметр)</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Измерение величин. Решение практических задач</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10</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Работа с величинами: измерение длины (единица длины — метр)</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14</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15</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Соотношения между единицами величины (в пределах 100)</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16</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17</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18</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19</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Представление текста задачи разными способами</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20</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Закономерность в ряду чисел, геометрических фигур: её объяснение с использованием математической </w:t>
            </w:r>
            <w:r w:rsidRPr="00BF5265">
              <w:rPr>
                <w:rFonts w:ascii="Times New Roman" w:hAnsi="Times New Roman"/>
                <w:color w:val="000000"/>
                <w:sz w:val="24"/>
                <w:szCs w:val="24"/>
                <w:lang w:val="ru-RU"/>
              </w:rPr>
              <w:lastRenderedPageBreak/>
              <w:t>терминологии</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21</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22</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23</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Распознавание и изображение геометрических фигур: ломаная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24</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25</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BF5265">
              <w:rPr>
                <w:rFonts w:ascii="Times New Roman" w:hAnsi="Times New Roman"/>
                <w:color w:val="000000"/>
                <w:sz w:val="24"/>
                <w:szCs w:val="24"/>
              </w:rPr>
              <w:t>Определение времени по часам</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26</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Разностное сравнение чисел, величин</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27</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BF5265">
              <w:rPr>
                <w:rFonts w:ascii="Times New Roman" w:hAnsi="Times New Roman"/>
                <w:color w:val="000000"/>
                <w:sz w:val="24"/>
                <w:szCs w:val="24"/>
              </w:rPr>
              <w:t>Единицы времени – час, минута, секунда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28</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29</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30</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Сочетательное свойство сложения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31</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Переместительное, сочетательное свойства сложения, их применение для </w:t>
            </w:r>
            <w:r w:rsidRPr="00BF5265">
              <w:rPr>
                <w:rFonts w:ascii="Times New Roman" w:hAnsi="Times New Roman"/>
                <w:color w:val="000000"/>
                <w:sz w:val="24"/>
                <w:szCs w:val="24"/>
                <w:lang w:val="ru-RU"/>
              </w:rPr>
              <w:lastRenderedPageBreak/>
              <w:t>вычислений</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32</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33</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№1</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34</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35</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36</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37</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38</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39</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w:t>
            </w:r>
            <w:r w:rsidRPr="00BF5265">
              <w:rPr>
                <w:rFonts w:ascii="Times New Roman" w:hAnsi="Times New Roman"/>
                <w:color w:val="000000"/>
                <w:sz w:val="24"/>
                <w:szCs w:val="24"/>
                <w:lang w:val="ru-RU"/>
              </w:rPr>
              <w:lastRenderedPageBreak/>
              <w:t>разряд</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40</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Проверка результата вычисления (реальность ответа, обратное действие). </w:t>
            </w:r>
            <w:r w:rsidRPr="00BF5265">
              <w:rPr>
                <w:rFonts w:ascii="Times New Roman" w:hAnsi="Times New Roman"/>
                <w:color w:val="000000"/>
                <w:sz w:val="24"/>
                <w:szCs w:val="24"/>
              </w:rPr>
              <w:t>Проверка сложения и вычитания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41</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Письменное сложение и вычитание чисел в пределах 100. </w:t>
            </w:r>
            <w:r w:rsidRPr="00BF5265">
              <w:rPr>
                <w:rFonts w:ascii="Times New Roman" w:hAnsi="Times New Roman"/>
                <w:color w:val="000000"/>
                <w:sz w:val="24"/>
                <w:szCs w:val="24"/>
              </w:rPr>
              <w:t>Дополнение до круглого числа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42</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43</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44</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45</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№2</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46</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47</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48</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w:t>
            </w:r>
            <w:r w:rsidRPr="00BF5265">
              <w:rPr>
                <w:rFonts w:ascii="Times New Roman" w:hAnsi="Times New Roman"/>
                <w:color w:val="000000"/>
                <w:sz w:val="24"/>
                <w:szCs w:val="24"/>
                <w:lang w:val="ru-RU"/>
              </w:rPr>
              <w:lastRenderedPageBreak/>
              <w:t>разряд</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49</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50</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Вычисление суммы, разности удобным способом</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51</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52</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Конструирование утверждений с использованием слов «каждый», «все»</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53</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54</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55</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Неизвестный компонент действия сложения, его нахождение</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56</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Взаимосвязь компонентов и результата действия вычитания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57</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58</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59</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Запись решения задачи в два действия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60</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Работа с таблицами: извлечение и использование для ответа на вопрос </w:t>
            </w:r>
            <w:r w:rsidRPr="00BF5265">
              <w:rPr>
                <w:rFonts w:ascii="Times New Roman" w:hAnsi="Times New Roman"/>
                <w:color w:val="000000"/>
                <w:sz w:val="24"/>
                <w:szCs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61</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62</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63</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Сравнение геометрических фигур</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64</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№3</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65</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66</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67</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Алгоритм письменного сложения чисел</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68</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Алгоритм письменного вычитания чисел</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69</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70</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Построение отрезка заданной длины</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71</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Распознавание и изображение геометрических фигур: прямой угол</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72</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Правило составления ряда чисел, величин, геометрических фигур </w:t>
            </w:r>
            <w:r w:rsidRPr="00BF5265">
              <w:rPr>
                <w:rFonts w:ascii="Times New Roman" w:hAnsi="Times New Roman"/>
                <w:color w:val="000000"/>
                <w:sz w:val="24"/>
                <w:szCs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73</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74</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Письменное сложение и вычитание чисел в пределах 100. </w:t>
            </w:r>
            <w:r w:rsidRPr="00BF5265">
              <w:rPr>
                <w:rFonts w:ascii="Times New Roman" w:hAnsi="Times New Roman"/>
                <w:color w:val="000000"/>
                <w:sz w:val="24"/>
                <w:szCs w:val="24"/>
              </w:rPr>
              <w:t>Сложение и вычитание чисел</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75</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Письменное сложение и вычитание чисел в пределах 100. </w:t>
            </w:r>
            <w:r w:rsidRPr="00BF5265">
              <w:rPr>
                <w:rFonts w:ascii="Times New Roman" w:hAnsi="Times New Roman"/>
                <w:color w:val="000000"/>
                <w:sz w:val="24"/>
                <w:szCs w:val="24"/>
              </w:rPr>
              <w:t>Прикидка результата, его проверка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76</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77</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геометрических фигур: прямоугольник, квадрат</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78</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79</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80</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Письменное сложение и вычитание. Повторение</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81</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Устное сложение равных чисел</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82</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№4</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83</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84</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85</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86</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87</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Умножение чисел. Компоненты действия, запись равенства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88</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Взаимосвязь сложения и умножения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89</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Применение умножения в практических ситуациях. </w:t>
            </w:r>
            <w:r w:rsidRPr="00BF5265">
              <w:rPr>
                <w:rFonts w:ascii="Times New Roman" w:hAnsi="Times New Roman"/>
                <w:color w:val="000000"/>
                <w:sz w:val="24"/>
                <w:szCs w:val="24"/>
              </w:rPr>
              <w:t>Составление модели действия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90</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Нахождение произведения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91</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Измерение периметра прямоугольника, запись результата измерения в сантиметрах. </w:t>
            </w:r>
            <w:r w:rsidRPr="00BF5265">
              <w:rPr>
                <w:rFonts w:ascii="Times New Roman" w:hAnsi="Times New Roman"/>
                <w:color w:val="000000"/>
                <w:sz w:val="24"/>
                <w:szCs w:val="24"/>
              </w:rPr>
              <w:t>Свойство противоположных сторон прямоугольника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92</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93</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94</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95</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Переместительное свойство умножения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96</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№5</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97</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98</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деления в практических ситуациях</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99</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100</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неизвестного уменьшаемого (вычисления в пределах 100)</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101</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102</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103</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104</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105</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Задачи на конкретный смысл арифметических действий. </w:t>
            </w:r>
            <w:r w:rsidRPr="00BF5265">
              <w:rPr>
                <w:rFonts w:ascii="Times New Roman" w:hAnsi="Times New Roman"/>
                <w:color w:val="000000"/>
                <w:sz w:val="24"/>
                <w:szCs w:val="24"/>
              </w:rPr>
              <w:t>Повторение</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106</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107</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2</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108</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3</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109</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3</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110</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111</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4</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112</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5</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113</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5</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114</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115</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№6</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116</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117</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118</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119</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6</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120</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121</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7</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122</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123</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8</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124</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Умножение числа 9 и на 9</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125</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Табличное умножение в пределах 50. Деление на 9</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126</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Умножение на 1, на 0. Деление числа 0</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127</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128</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Итоговая контрольная работа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129</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Составление утверждений относительно заданного набора геометрических фигур. </w:t>
            </w:r>
            <w:r w:rsidRPr="00BF5265">
              <w:rPr>
                <w:rFonts w:ascii="Times New Roman" w:hAnsi="Times New Roman"/>
                <w:color w:val="000000"/>
                <w:sz w:val="24"/>
                <w:szCs w:val="24"/>
              </w:rPr>
              <w:t>Распределение геометрических фигур на группы</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130</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Алгоритмы (приёмы, правила) построения геометрических фигур</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131</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132</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Обобщение изученного за курс 2 класса</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133</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Единица длины, массы, времени. Повторение</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134</w:t>
            </w:r>
          </w:p>
        </w:tc>
        <w:tc>
          <w:tcPr>
            <w:tcW w:w="3344"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в два действия. Повторение</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135</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Геометрические фигуры. Периметр. Математическая информация. </w:t>
            </w:r>
            <w:r w:rsidRPr="00BF5265">
              <w:rPr>
                <w:rFonts w:ascii="Times New Roman" w:hAnsi="Times New Roman"/>
                <w:color w:val="000000"/>
                <w:sz w:val="24"/>
                <w:szCs w:val="24"/>
              </w:rPr>
              <w:t>Работа с информацией. Повторение</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53"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136</w:t>
            </w:r>
          </w:p>
        </w:tc>
        <w:tc>
          <w:tcPr>
            <w:tcW w:w="3344"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Числа от 1 до 100. Умножение. Деление. </w:t>
            </w:r>
            <w:r w:rsidRPr="00BF5265">
              <w:rPr>
                <w:rFonts w:ascii="Times New Roman" w:hAnsi="Times New Roman"/>
                <w:color w:val="000000"/>
                <w:sz w:val="24"/>
                <w:szCs w:val="24"/>
              </w:rPr>
              <w:t>Повторение</w:t>
            </w:r>
          </w:p>
        </w:tc>
        <w:tc>
          <w:tcPr>
            <w:tcW w:w="795"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88" w:type="dxa"/>
            <w:tcMar>
              <w:top w:w="50" w:type="dxa"/>
              <w:left w:w="100" w:type="dxa"/>
            </w:tcMar>
            <w:vAlign w:val="center"/>
          </w:tcPr>
          <w:p w:rsidR="00D229C3" w:rsidRPr="00BF5265" w:rsidRDefault="00D229C3">
            <w:pPr>
              <w:spacing w:after="0"/>
              <w:ind w:left="135"/>
              <w:jc w:val="center"/>
              <w:rPr>
                <w:sz w:val="24"/>
                <w:szCs w:val="24"/>
              </w:rPr>
            </w:pPr>
          </w:p>
        </w:tc>
        <w:tc>
          <w:tcPr>
            <w:tcW w:w="1590" w:type="dxa"/>
            <w:tcMar>
              <w:top w:w="50" w:type="dxa"/>
              <w:left w:w="100" w:type="dxa"/>
            </w:tcMar>
            <w:vAlign w:val="center"/>
          </w:tcPr>
          <w:p w:rsidR="00D229C3" w:rsidRPr="00BF5265" w:rsidRDefault="00D229C3">
            <w:pPr>
              <w:spacing w:after="0"/>
              <w:ind w:left="135"/>
              <w:jc w:val="center"/>
              <w:rPr>
                <w:sz w:val="24"/>
                <w:szCs w:val="24"/>
              </w:rPr>
            </w:pPr>
          </w:p>
        </w:tc>
        <w:tc>
          <w:tcPr>
            <w:tcW w:w="1122" w:type="dxa"/>
            <w:tcMar>
              <w:top w:w="50" w:type="dxa"/>
              <w:left w:w="100" w:type="dxa"/>
            </w:tcMar>
            <w:vAlign w:val="center"/>
          </w:tcPr>
          <w:p w:rsidR="00D229C3" w:rsidRPr="00BF5265" w:rsidRDefault="00D229C3">
            <w:pPr>
              <w:spacing w:after="0"/>
              <w:ind w:left="135"/>
              <w:rPr>
                <w:sz w:val="24"/>
                <w:szCs w:val="24"/>
              </w:rPr>
            </w:pPr>
          </w:p>
        </w:tc>
        <w:tc>
          <w:tcPr>
            <w:tcW w:w="1936"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136 </w:t>
            </w:r>
          </w:p>
        </w:tc>
        <w:tc>
          <w:tcPr>
            <w:tcW w:w="1488"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8 </w:t>
            </w:r>
          </w:p>
        </w:tc>
        <w:tc>
          <w:tcPr>
            <w:tcW w:w="1590"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0 </w:t>
            </w:r>
          </w:p>
        </w:tc>
        <w:tc>
          <w:tcPr>
            <w:tcW w:w="0" w:type="auto"/>
            <w:gridSpan w:val="2"/>
            <w:tcMar>
              <w:top w:w="50" w:type="dxa"/>
              <w:left w:w="100" w:type="dxa"/>
            </w:tcMar>
            <w:vAlign w:val="center"/>
          </w:tcPr>
          <w:p w:rsidR="00D229C3" w:rsidRPr="00BF5265" w:rsidRDefault="00D229C3">
            <w:pPr>
              <w:rPr>
                <w:sz w:val="24"/>
                <w:szCs w:val="24"/>
              </w:rPr>
            </w:pPr>
          </w:p>
        </w:tc>
      </w:tr>
    </w:tbl>
    <w:p w:rsidR="00D229C3" w:rsidRPr="00BF5265" w:rsidRDefault="00D229C3">
      <w:pPr>
        <w:rPr>
          <w:sz w:val="24"/>
          <w:szCs w:val="24"/>
        </w:rPr>
        <w:sectPr w:rsidR="00D229C3" w:rsidRPr="00BF5265">
          <w:pgSz w:w="16383" w:h="11906" w:orient="landscape"/>
          <w:pgMar w:top="1134" w:right="850" w:bottom="1134" w:left="1701" w:header="720" w:footer="720" w:gutter="0"/>
          <w:cols w:space="720"/>
        </w:sectPr>
      </w:pPr>
    </w:p>
    <w:p w:rsidR="00D229C3" w:rsidRPr="00BF5265" w:rsidRDefault="009F3CC0">
      <w:pPr>
        <w:spacing w:after="0"/>
        <w:ind w:left="120"/>
        <w:rPr>
          <w:sz w:val="24"/>
          <w:szCs w:val="24"/>
        </w:rPr>
      </w:pPr>
      <w:r w:rsidRPr="00BF5265">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46"/>
        <w:gridCol w:w="1096"/>
        <w:gridCol w:w="1841"/>
        <w:gridCol w:w="1910"/>
        <w:gridCol w:w="1347"/>
        <w:gridCol w:w="3077"/>
      </w:tblGrid>
      <w:tr w:rsidR="00D229C3" w:rsidRPr="00BF5265">
        <w:trPr>
          <w:trHeight w:val="144"/>
          <w:tblCellSpacing w:w="20" w:type="nil"/>
        </w:trPr>
        <w:tc>
          <w:tcPr>
            <w:tcW w:w="447"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 п/п </w:t>
            </w:r>
          </w:p>
          <w:p w:rsidR="00D229C3" w:rsidRPr="00BF5265" w:rsidRDefault="00D229C3">
            <w:pPr>
              <w:spacing w:after="0"/>
              <w:ind w:left="135"/>
              <w:rPr>
                <w:sz w:val="24"/>
                <w:szCs w:val="24"/>
              </w:rPr>
            </w:pPr>
          </w:p>
        </w:tc>
        <w:tc>
          <w:tcPr>
            <w:tcW w:w="3461"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Тема урока </w:t>
            </w:r>
          </w:p>
          <w:p w:rsidR="00D229C3" w:rsidRPr="00BF5265" w:rsidRDefault="00D229C3">
            <w:pPr>
              <w:spacing w:after="0"/>
              <w:ind w:left="135"/>
              <w:rPr>
                <w:sz w:val="24"/>
                <w:szCs w:val="24"/>
              </w:rPr>
            </w:pPr>
          </w:p>
        </w:tc>
        <w:tc>
          <w:tcPr>
            <w:tcW w:w="0" w:type="auto"/>
            <w:gridSpan w:val="3"/>
            <w:tcMar>
              <w:top w:w="50" w:type="dxa"/>
              <w:left w:w="100" w:type="dxa"/>
            </w:tcMar>
            <w:vAlign w:val="center"/>
          </w:tcPr>
          <w:p w:rsidR="00D229C3" w:rsidRPr="00BF5265" w:rsidRDefault="009F3CC0">
            <w:pPr>
              <w:spacing w:after="0"/>
              <w:rPr>
                <w:sz w:val="24"/>
                <w:szCs w:val="24"/>
              </w:rPr>
            </w:pPr>
            <w:r w:rsidRPr="00BF5265">
              <w:rPr>
                <w:rFonts w:ascii="Times New Roman" w:hAnsi="Times New Roman"/>
                <w:b/>
                <w:color w:val="000000"/>
                <w:sz w:val="24"/>
                <w:szCs w:val="24"/>
              </w:rPr>
              <w:t>Количество часов</w:t>
            </w:r>
          </w:p>
        </w:tc>
        <w:tc>
          <w:tcPr>
            <w:tcW w:w="1110"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Дата изучения </w:t>
            </w:r>
          </w:p>
          <w:p w:rsidR="00D229C3" w:rsidRPr="00BF5265" w:rsidRDefault="00D229C3">
            <w:pPr>
              <w:spacing w:after="0"/>
              <w:ind w:left="135"/>
              <w:rPr>
                <w:sz w:val="24"/>
                <w:szCs w:val="24"/>
              </w:rPr>
            </w:pPr>
          </w:p>
        </w:tc>
        <w:tc>
          <w:tcPr>
            <w:tcW w:w="1922"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Электронные цифровые образовательные ресурсы </w:t>
            </w:r>
          </w:p>
          <w:p w:rsidR="00D229C3" w:rsidRPr="00BF5265" w:rsidRDefault="00D229C3">
            <w:pPr>
              <w:spacing w:after="0"/>
              <w:ind w:left="135"/>
              <w:rPr>
                <w:sz w:val="24"/>
                <w:szCs w:val="24"/>
              </w:rPr>
            </w:pPr>
          </w:p>
        </w:tc>
      </w:tr>
      <w:tr w:rsidR="00D229C3" w:rsidRPr="00BF5265">
        <w:trPr>
          <w:trHeight w:val="144"/>
          <w:tblCellSpacing w:w="20" w:type="nil"/>
        </w:trPr>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783"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Всего </w:t>
            </w:r>
          </w:p>
          <w:p w:rsidR="00D229C3" w:rsidRPr="00BF5265" w:rsidRDefault="00D229C3">
            <w:pPr>
              <w:spacing w:after="0"/>
              <w:ind w:left="135"/>
              <w:rPr>
                <w:sz w:val="24"/>
                <w:szCs w:val="24"/>
              </w:rPr>
            </w:pPr>
          </w:p>
        </w:tc>
        <w:tc>
          <w:tcPr>
            <w:tcW w:w="1473"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Контрольные работы </w:t>
            </w:r>
          </w:p>
          <w:p w:rsidR="00D229C3" w:rsidRPr="00BF5265" w:rsidRDefault="00D229C3">
            <w:pPr>
              <w:spacing w:after="0"/>
              <w:ind w:left="135"/>
              <w:rPr>
                <w:sz w:val="24"/>
                <w:szCs w:val="24"/>
              </w:rPr>
            </w:pPr>
          </w:p>
        </w:tc>
        <w:tc>
          <w:tcPr>
            <w:tcW w:w="1576"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Практические работы </w:t>
            </w:r>
          </w:p>
          <w:p w:rsidR="00D229C3" w:rsidRPr="00BF5265" w:rsidRDefault="00D229C3">
            <w:pPr>
              <w:spacing w:after="0"/>
              <w:ind w:left="135"/>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7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15</w:t>
              </w:r>
              <w:r w:rsidRPr="00BF5265">
                <w:rPr>
                  <w:rFonts w:ascii="Times New Roman" w:hAnsi="Times New Roman"/>
                  <w:color w:val="0000FF"/>
                  <w:sz w:val="24"/>
                  <w:szCs w:val="24"/>
                  <w:u w:val="single"/>
                </w:rPr>
                <w:t>cea</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7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1592</w:t>
              </w:r>
              <w:r w:rsidRPr="00BF5265">
                <w:rPr>
                  <w:rFonts w:ascii="Times New Roman" w:hAnsi="Times New Roman"/>
                  <w:color w:val="0000FF"/>
                  <w:sz w:val="24"/>
                  <w:szCs w:val="24"/>
                  <w:u w:val="single"/>
                </w:rPr>
                <w:t>a</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7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ee</w:t>
              </w:r>
              <w:r w:rsidRPr="00BF5265">
                <w:rPr>
                  <w:rFonts w:ascii="Times New Roman" w:hAnsi="Times New Roman"/>
                  <w:color w:val="0000FF"/>
                  <w:sz w:val="24"/>
                  <w:szCs w:val="24"/>
                  <w:u w:val="single"/>
                  <w:lang w:val="ru-RU"/>
                </w:rPr>
                <w:t>40</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Проверка правильности вычислений: прикидка и оценка результата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7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3</w:t>
              </w:r>
              <w:r w:rsidRPr="00BF5265">
                <w:rPr>
                  <w:rFonts w:ascii="Times New Roman" w:hAnsi="Times New Roman"/>
                  <w:color w:val="0000FF"/>
                  <w:sz w:val="24"/>
                  <w:szCs w:val="24"/>
                  <w:u w:val="single"/>
                </w:rPr>
                <w:t>cc</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Входная контрольная работа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8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10588</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8</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8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1628</w:t>
              </w:r>
              <w:r w:rsidRPr="00BF5265">
                <w:rPr>
                  <w:rFonts w:ascii="Times New Roman" w:hAnsi="Times New Roman"/>
                  <w:color w:val="0000FF"/>
                  <w:sz w:val="24"/>
                  <w:szCs w:val="24"/>
                  <w:u w:val="single"/>
                </w:rPr>
                <w:t>a</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8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15</w:t>
              </w:r>
              <w:r w:rsidRPr="00BF5265">
                <w:rPr>
                  <w:rFonts w:ascii="Times New Roman" w:hAnsi="Times New Roman"/>
                  <w:color w:val="0000FF"/>
                  <w:sz w:val="24"/>
                  <w:szCs w:val="24"/>
                  <w:u w:val="single"/>
                </w:rPr>
                <w:t>ec</w:t>
              </w:r>
              <w:r w:rsidRPr="00BF5265">
                <w:rPr>
                  <w:rFonts w:ascii="Times New Roman" w:hAnsi="Times New Roman"/>
                  <w:color w:val="0000FF"/>
                  <w:sz w:val="24"/>
                  <w:szCs w:val="24"/>
                  <w:u w:val="single"/>
                  <w:lang w:val="ru-RU"/>
                </w:rPr>
                <w:t>0</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Таблица умножения и деления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8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de</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14</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Умножение и деление в пределах 50: таблица умножения и деления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15</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16</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Умножение и деление в пределах 50: приемы устных вычислений</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17</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Устные вычисления, сводимые к действиям в пределах 50</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18</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8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034</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19</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20</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21</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№1</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22</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8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1338</w:t>
              </w:r>
              <w:r w:rsidRPr="00BF5265">
                <w:rPr>
                  <w:rFonts w:ascii="Times New Roman" w:hAnsi="Times New Roman"/>
                  <w:color w:val="0000FF"/>
                  <w:sz w:val="24"/>
                  <w:szCs w:val="24"/>
                  <w:u w:val="single"/>
                </w:rPr>
                <w:t>c</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23</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Нахождение периметра многоугольника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8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1383</w:t>
              </w:r>
              <w:r w:rsidRPr="00BF5265">
                <w:rPr>
                  <w:rFonts w:ascii="Times New Roman" w:hAnsi="Times New Roman"/>
                  <w:color w:val="0000FF"/>
                  <w:sz w:val="24"/>
                  <w:szCs w:val="24"/>
                  <w:u w:val="single"/>
                </w:rPr>
                <w:t>c</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24</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8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13666</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25</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Умножение и деление с числом 6</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8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ade</w:t>
              </w:r>
              <w:r w:rsidRPr="00BF5265">
                <w:rPr>
                  <w:rFonts w:ascii="Times New Roman" w:hAnsi="Times New Roman"/>
                  <w:color w:val="0000FF"/>
                  <w:sz w:val="24"/>
                  <w:szCs w:val="24"/>
                  <w:u w:val="single"/>
                  <w:lang w:val="ru-RU"/>
                </w:rPr>
                <w:t>0</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26</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8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129</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6</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27</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28</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29</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Столбчатая диаграмма: чтение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9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173</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30</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Планирование хода решения задачи арифметическим способом</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9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106</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2</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31</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Умножение и деление с числом 7</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9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afb</w:t>
              </w:r>
              <w:r w:rsidRPr="00BF5265">
                <w:rPr>
                  <w:rFonts w:ascii="Times New Roman" w:hAnsi="Times New Roman"/>
                  <w:color w:val="0000FF"/>
                  <w:sz w:val="24"/>
                  <w:szCs w:val="24"/>
                  <w:u w:val="single"/>
                  <w:lang w:val="ru-RU"/>
                </w:rPr>
                <w:t>6</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32</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33</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9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1158</w:t>
              </w:r>
              <w:r w:rsidRPr="00BF5265">
                <w:rPr>
                  <w:rFonts w:ascii="Times New Roman" w:hAnsi="Times New Roman"/>
                  <w:color w:val="0000FF"/>
                  <w:sz w:val="24"/>
                  <w:szCs w:val="24"/>
                  <w:u w:val="single"/>
                </w:rPr>
                <w:t>c</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34</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35</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9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139</w:t>
              </w:r>
              <w:r w:rsidRPr="00BF5265">
                <w:rPr>
                  <w:rFonts w:ascii="Times New Roman" w:hAnsi="Times New Roman"/>
                  <w:color w:val="0000FF"/>
                  <w:sz w:val="24"/>
                  <w:szCs w:val="24"/>
                  <w:u w:val="single"/>
                </w:rPr>
                <w:t>fe</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36</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Площадь и приемы её нахождения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9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131</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4</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37</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Площадь прямоугольника, квадрата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9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w:t>
              </w:r>
              <w:r w:rsidRPr="00BF5265">
                <w:rPr>
                  <w:rFonts w:ascii="Times New Roman" w:hAnsi="Times New Roman"/>
                  <w:color w:val="0000FF"/>
                  <w:sz w:val="24"/>
                  <w:szCs w:val="24"/>
                  <w:u w:val="single"/>
                </w:rPr>
                <w:t>daa</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38</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Нахождение площади прямоугольника, квадрата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9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6</w:t>
              </w:r>
              <w:r w:rsidRPr="00BF5265">
                <w:rPr>
                  <w:rFonts w:ascii="Times New Roman" w:hAnsi="Times New Roman"/>
                  <w:color w:val="0000FF"/>
                  <w:sz w:val="24"/>
                  <w:szCs w:val="24"/>
                  <w:u w:val="single"/>
                </w:rPr>
                <w:t>c</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39</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Умножение и деление с числом 8</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9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18</w:t>
              </w:r>
              <w:r w:rsidRPr="00BF5265">
                <w:rPr>
                  <w:rFonts w:ascii="Times New Roman" w:hAnsi="Times New Roman"/>
                  <w:color w:val="0000FF"/>
                  <w:sz w:val="24"/>
                  <w:szCs w:val="24"/>
                  <w:u w:val="single"/>
                </w:rPr>
                <w:t>c</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40</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Умножение и деление с числом 9</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19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358</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41</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№2</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42</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0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146</w:t>
              </w:r>
              <w:r w:rsidRPr="00BF5265">
                <w:rPr>
                  <w:rFonts w:ascii="Times New Roman" w:hAnsi="Times New Roman"/>
                  <w:color w:val="0000FF"/>
                  <w:sz w:val="24"/>
                  <w:szCs w:val="24"/>
                  <w:u w:val="single"/>
                </w:rPr>
                <w:t>ce</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43</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0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66</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44</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0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w:t>
              </w:r>
              <w:r w:rsidRPr="00BF5265">
                <w:rPr>
                  <w:rFonts w:ascii="Times New Roman" w:hAnsi="Times New Roman"/>
                  <w:color w:val="0000FF"/>
                  <w:sz w:val="24"/>
                  <w:szCs w:val="24"/>
                  <w:u w:val="single"/>
                </w:rPr>
                <w:t>df</w:t>
              </w:r>
              <w:r w:rsidRPr="00BF5265">
                <w:rPr>
                  <w:rFonts w:ascii="Times New Roman" w:hAnsi="Times New Roman"/>
                  <w:color w:val="0000FF"/>
                  <w:sz w:val="24"/>
                  <w:szCs w:val="24"/>
                  <w:u w:val="single"/>
                  <w:lang w:val="ru-RU"/>
                </w:rPr>
                <w:t>6</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45</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0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14</w:t>
              </w:r>
              <w:r w:rsidRPr="00BF5265">
                <w:rPr>
                  <w:rFonts w:ascii="Times New Roman" w:hAnsi="Times New Roman"/>
                  <w:color w:val="0000FF"/>
                  <w:sz w:val="24"/>
                  <w:szCs w:val="24"/>
                  <w:u w:val="single"/>
                </w:rPr>
                <w:t>ab</w:t>
              </w:r>
              <w:r w:rsidRPr="00BF5265">
                <w:rPr>
                  <w:rFonts w:ascii="Times New Roman" w:hAnsi="Times New Roman"/>
                  <w:color w:val="0000FF"/>
                  <w:sz w:val="24"/>
                  <w:szCs w:val="24"/>
                  <w:u w:val="single"/>
                  <w:lang w:val="ru-RU"/>
                </w:rPr>
                <w:t>6</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46</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0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12266</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47</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0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13</w:t>
              </w:r>
              <w:r w:rsidRPr="00BF5265">
                <w:rPr>
                  <w:rFonts w:ascii="Times New Roman" w:hAnsi="Times New Roman"/>
                  <w:color w:val="0000FF"/>
                  <w:sz w:val="24"/>
                  <w:szCs w:val="24"/>
                  <w:u w:val="single"/>
                </w:rPr>
                <w:t>daa</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48</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Выбор верного решения задачи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49</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Разные приемы записи решения задачи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50</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0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151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0</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51</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Выбор формы представления информации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0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18</w:t>
              </w:r>
              <w:r w:rsidRPr="00BF5265">
                <w:rPr>
                  <w:rFonts w:ascii="Times New Roman" w:hAnsi="Times New Roman"/>
                  <w:color w:val="0000FF"/>
                  <w:sz w:val="24"/>
                  <w:szCs w:val="24"/>
                  <w:u w:val="single"/>
                </w:rPr>
                <w:t>ec</w:t>
              </w:r>
              <w:r w:rsidRPr="00BF5265">
                <w:rPr>
                  <w:rFonts w:ascii="Times New Roman" w:hAnsi="Times New Roman"/>
                  <w:color w:val="0000FF"/>
                  <w:sz w:val="24"/>
                  <w:szCs w:val="24"/>
                  <w:u w:val="single"/>
                  <w:lang w:val="ru-RU"/>
                </w:rPr>
                <w:t>2</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52</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Изображение на клетчатой бумаге прямоугольника с заданным значением площади. </w:t>
            </w:r>
            <w:r w:rsidRPr="00BF5265">
              <w:rPr>
                <w:rFonts w:ascii="Times New Roman" w:hAnsi="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0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14</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8</w:t>
              </w:r>
              <w:r w:rsidRPr="00BF5265">
                <w:rPr>
                  <w:rFonts w:ascii="Times New Roman" w:hAnsi="Times New Roman"/>
                  <w:color w:val="0000FF"/>
                  <w:sz w:val="24"/>
                  <w:szCs w:val="24"/>
                  <w:u w:val="single"/>
                </w:rPr>
                <w:t>c</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53</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54</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Арифметические действия с числом 1</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0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cdf</w:t>
              </w:r>
              <w:r w:rsidRPr="00BF5265">
                <w:rPr>
                  <w:rFonts w:ascii="Times New Roman" w:hAnsi="Times New Roman"/>
                  <w:color w:val="0000FF"/>
                  <w:sz w:val="24"/>
                  <w:szCs w:val="24"/>
                  <w:u w:val="single"/>
                  <w:lang w:val="ru-RU"/>
                </w:rPr>
                <w:t>2</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55</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Арифметические действия с числом 0</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1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cfc</w:t>
              </w:r>
              <w:r w:rsidRPr="00BF5265">
                <w:rPr>
                  <w:rFonts w:ascii="Times New Roman" w:hAnsi="Times New Roman"/>
                  <w:color w:val="0000FF"/>
                  <w:sz w:val="24"/>
                  <w:szCs w:val="24"/>
                  <w:u w:val="single"/>
                  <w:lang w:val="ru-RU"/>
                </w:rPr>
                <w:t>8</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56</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Вычисления с числами 0 и 1</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1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18</w:t>
              </w:r>
              <w:r w:rsidRPr="00BF5265">
                <w:rPr>
                  <w:rFonts w:ascii="Times New Roman" w:hAnsi="Times New Roman"/>
                  <w:color w:val="0000FF"/>
                  <w:sz w:val="24"/>
                  <w:szCs w:val="24"/>
                  <w:u w:val="single"/>
                </w:rPr>
                <w:t>a</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57</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Переместительное свойство умножения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58</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1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120</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59</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1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148</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60</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1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12400</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61</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1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12586</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62</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нахождение доли величины</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1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126</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8</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63</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№3</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64</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1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095</w:t>
              </w:r>
              <w:r w:rsidRPr="00BF5265">
                <w:rPr>
                  <w:rFonts w:ascii="Times New Roman" w:hAnsi="Times New Roman"/>
                  <w:color w:val="0000FF"/>
                  <w:sz w:val="24"/>
                  <w:szCs w:val="24"/>
                  <w:u w:val="single"/>
                </w:rPr>
                <w:t>bc</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65</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Время (единица времени — </w:t>
            </w:r>
            <w:r w:rsidRPr="00BF5265">
              <w:rPr>
                <w:rFonts w:ascii="Times New Roman" w:hAnsi="Times New Roman"/>
                <w:color w:val="000000"/>
                <w:sz w:val="24"/>
                <w:szCs w:val="24"/>
                <w:lang w:val="ru-RU"/>
              </w:rPr>
              <w:lastRenderedPageBreak/>
              <w:t>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1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0999</w:t>
              </w:r>
              <w:r w:rsidRPr="00BF5265">
                <w:rPr>
                  <w:rFonts w:ascii="Times New Roman" w:hAnsi="Times New Roman"/>
                  <w:color w:val="0000FF"/>
                  <w:sz w:val="24"/>
                  <w:szCs w:val="24"/>
                  <w:u w:val="single"/>
                </w:rPr>
                <w:t>a</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66</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1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0999</w:t>
              </w:r>
              <w:r w:rsidRPr="00BF5265">
                <w:rPr>
                  <w:rFonts w:ascii="Times New Roman" w:hAnsi="Times New Roman"/>
                  <w:color w:val="0000FF"/>
                  <w:sz w:val="24"/>
                  <w:szCs w:val="24"/>
                  <w:u w:val="single"/>
                </w:rPr>
                <w:t>a</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67</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2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08</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08</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68</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69</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70</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Свойства чисел</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2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08</w:t>
              </w:r>
              <w:r w:rsidRPr="00BF5265">
                <w:rPr>
                  <w:rFonts w:ascii="Times New Roman" w:hAnsi="Times New Roman"/>
                  <w:color w:val="0000FF"/>
                  <w:sz w:val="24"/>
                  <w:szCs w:val="24"/>
                  <w:u w:val="single"/>
                </w:rPr>
                <w:t>eb</w:t>
              </w:r>
              <w:r w:rsidRPr="00BF5265">
                <w:rPr>
                  <w:rFonts w:ascii="Times New Roman" w:hAnsi="Times New Roman"/>
                  <w:color w:val="0000FF"/>
                  <w:sz w:val="24"/>
                  <w:szCs w:val="24"/>
                  <w:u w:val="single"/>
                  <w:lang w:val="ru-RU"/>
                </w:rPr>
                <w:t>4</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71</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72</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2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8</w:t>
              </w:r>
              <w:r w:rsidRPr="00BF5265">
                <w:rPr>
                  <w:rFonts w:ascii="Times New Roman" w:hAnsi="Times New Roman"/>
                  <w:color w:val="0000FF"/>
                  <w:sz w:val="24"/>
                  <w:szCs w:val="24"/>
                  <w:u w:val="single"/>
                </w:rPr>
                <w:t>ee</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73</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Устное умножение суммы на число</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2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baf</w:t>
              </w:r>
              <w:r w:rsidRPr="00BF5265">
                <w:rPr>
                  <w:rFonts w:ascii="Times New Roman" w:hAnsi="Times New Roman"/>
                  <w:color w:val="0000FF"/>
                  <w:sz w:val="24"/>
                  <w:szCs w:val="24"/>
                  <w:u w:val="single"/>
                  <w:lang w:val="ru-RU"/>
                </w:rPr>
                <w:t>6</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74</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Разные способы решения задачи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75</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Умножение и деление двузначного числа на однозначное </w:t>
            </w:r>
            <w:r w:rsidRPr="00BF5265">
              <w:rPr>
                <w:rFonts w:ascii="Times New Roman" w:hAnsi="Times New Roman"/>
                <w:color w:val="000000"/>
                <w:sz w:val="24"/>
                <w:szCs w:val="24"/>
                <w:lang w:val="ru-RU"/>
              </w:rPr>
              <w:lastRenderedPageBreak/>
              <w:t>число</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2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bcc</w:t>
              </w:r>
              <w:r w:rsidRPr="00BF5265">
                <w:rPr>
                  <w:rFonts w:ascii="Times New Roman" w:hAnsi="Times New Roman"/>
                  <w:color w:val="0000FF"/>
                  <w:sz w:val="24"/>
                  <w:szCs w:val="24"/>
                  <w:u w:val="single"/>
                  <w:lang w:val="ru-RU"/>
                </w:rPr>
                <w:t>2</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76</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2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16</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6</w:t>
              </w:r>
              <w:r w:rsidRPr="00BF5265">
                <w:rPr>
                  <w:rFonts w:ascii="Times New Roman" w:hAnsi="Times New Roman"/>
                  <w:color w:val="0000FF"/>
                  <w:sz w:val="24"/>
                  <w:szCs w:val="24"/>
                  <w:u w:val="single"/>
                </w:rPr>
                <w:t>c</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77</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2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16</w:t>
              </w:r>
              <w:r w:rsidRPr="00BF5265">
                <w:rPr>
                  <w:rFonts w:ascii="Times New Roman" w:hAnsi="Times New Roman"/>
                  <w:color w:val="0000FF"/>
                  <w:sz w:val="24"/>
                  <w:szCs w:val="24"/>
                  <w:u w:val="single"/>
                </w:rPr>
                <w:t>eb</w:t>
              </w:r>
              <w:r w:rsidRPr="00BF5265">
                <w:rPr>
                  <w:rFonts w:ascii="Times New Roman" w:hAnsi="Times New Roman"/>
                  <w:color w:val="0000FF"/>
                  <w:sz w:val="24"/>
                  <w:szCs w:val="24"/>
                  <w:u w:val="single"/>
                  <w:lang w:val="ru-RU"/>
                </w:rPr>
                <w:t>0</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78</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79</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Деление суммы на число</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2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be</w:t>
              </w:r>
              <w:r w:rsidRPr="00BF5265">
                <w:rPr>
                  <w:rFonts w:ascii="Times New Roman" w:hAnsi="Times New Roman"/>
                  <w:color w:val="0000FF"/>
                  <w:sz w:val="24"/>
                  <w:szCs w:val="24"/>
                  <w:u w:val="single"/>
                  <w:lang w:val="ru-RU"/>
                </w:rPr>
                <w:t>8</w:t>
              </w:r>
              <w:r w:rsidRPr="00BF5265">
                <w:rPr>
                  <w:rFonts w:ascii="Times New Roman" w:hAnsi="Times New Roman"/>
                  <w:color w:val="0000FF"/>
                  <w:sz w:val="24"/>
                  <w:szCs w:val="24"/>
                  <w:u w:val="single"/>
                </w:rPr>
                <w:t>e</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80</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2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046</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81</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2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5</w:t>
              </w:r>
              <w:r w:rsidRPr="00BF5265">
                <w:rPr>
                  <w:rFonts w:ascii="Times New Roman" w:hAnsi="Times New Roman"/>
                  <w:color w:val="0000FF"/>
                  <w:sz w:val="24"/>
                  <w:szCs w:val="24"/>
                  <w:u w:val="single"/>
                </w:rPr>
                <w:t>cc</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82</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3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ac</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83</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84</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Сочетательное свойство умножения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3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ebc</w:t>
              </w:r>
              <w:r w:rsidRPr="00BF5265">
                <w:rPr>
                  <w:rFonts w:ascii="Times New Roman" w:hAnsi="Times New Roman"/>
                  <w:color w:val="0000FF"/>
                  <w:sz w:val="24"/>
                  <w:szCs w:val="24"/>
                  <w:u w:val="single"/>
                  <w:lang w:val="ru-RU"/>
                </w:rPr>
                <w:t>0</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85</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3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ea</w:t>
              </w:r>
              <w:r w:rsidRPr="00BF5265">
                <w:rPr>
                  <w:rFonts w:ascii="Times New Roman" w:hAnsi="Times New Roman"/>
                  <w:color w:val="0000FF"/>
                  <w:sz w:val="24"/>
                  <w:szCs w:val="24"/>
                  <w:u w:val="single"/>
                  <w:lang w:val="ru-RU"/>
                </w:rPr>
                <w:t>08</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86</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87</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№4</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88</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3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1840</w:t>
              </w:r>
              <w:r w:rsidRPr="00BF5265">
                <w:rPr>
                  <w:rFonts w:ascii="Times New Roman" w:hAnsi="Times New Roman"/>
                  <w:color w:val="0000FF"/>
                  <w:sz w:val="24"/>
                  <w:szCs w:val="24"/>
                  <w:u w:val="single"/>
                </w:rPr>
                <w:t>e</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89</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расчет времени, количества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3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11884</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90</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3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212</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91</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3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11064</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92</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Задачи на разностное сравнение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3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11</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02</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93</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3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11</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00</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94</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3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092</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95</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Задачи на кратное сравнение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4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3</w:t>
              </w:r>
              <w:r w:rsidRPr="00BF5265">
                <w:rPr>
                  <w:rFonts w:ascii="Times New Roman" w:hAnsi="Times New Roman"/>
                  <w:color w:val="0000FF"/>
                  <w:sz w:val="24"/>
                  <w:szCs w:val="24"/>
                  <w:u w:val="single"/>
                </w:rPr>
                <w:t>c</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96</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4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17068</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97</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Алгоритмы (правила) построения геометрических фигур</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4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17220</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98</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99</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100</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Числа в пределах 1000: чтение, запись</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4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07208</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101</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4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0820</w:t>
              </w:r>
              <w:r w:rsidRPr="00BF5265">
                <w:rPr>
                  <w:rFonts w:ascii="Times New Roman" w:hAnsi="Times New Roman"/>
                  <w:color w:val="0000FF"/>
                  <w:sz w:val="24"/>
                  <w:szCs w:val="24"/>
                  <w:u w:val="single"/>
                </w:rPr>
                <w:t>c</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102</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Числа в пределах 1000: сравнение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103</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4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084</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0</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104</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4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0896</w:t>
              </w:r>
              <w:r w:rsidRPr="00BF5265">
                <w:rPr>
                  <w:rFonts w:ascii="Times New Roman" w:hAnsi="Times New Roman"/>
                  <w:color w:val="0000FF"/>
                  <w:sz w:val="24"/>
                  <w:szCs w:val="24"/>
                  <w:u w:val="single"/>
                </w:rPr>
                <w:t>e</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105</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4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08658</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106</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107</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4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175</w:t>
              </w:r>
              <w:r w:rsidRPr="00BF5265">
                <w:rPr>
                  <w:rFonts w:ascii="Times New Roman" w:hAnsi="Times New Roman"/>
                  <w:color w:val="0000FF"/>
                  <w:sz w:val="24"/>
                  <w:szCs w:val="24"/>
                  <w:u w:val="single"/>
                </w:rPr>
                <w:t>ae</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108</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Соотношение «больше/ меньше на/в» в ситуации сравнения предметов и объектов на основе </w:t>
            </w:r>
            <w:r w:rsidRPr="00BF5265">
              <w:rPr>
                <w:rFonts w:ascii="Times New Roman" w:hAnsi="Times New Roman"/>
                <w:color w:val="000000"/>
                <w:sz w:val="24"/>
                <w:szCs w:val="24"/>
                <w:lang w:val="ru-RU"/>
              </w:rPr>
              <w:lastRenderedPageBreak/>
              <w:t>измерения величин</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4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6</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109</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5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09116</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110</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5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09</w:t>
              </w:r>
              <w:r w:rsidRPr="00BF5265">
                <w:rPr>
                  <w:rFonts w:ascii="Times New Roman" w:hAnsi="Times New Roman"/>
                  <w:color w:val="0000FF"/>
                  <w:sz w:val="24"/>
                  <w:szCs w:val="24"/>
                  <w:u w:val="single"/>
                </w:rPr>
                <w:t>bde</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111</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Кратное сравнение чисел</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5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08</w:t>
              </w:r>
              <w:r w:rsidRPr="00BF5265">
                <w:rPr>
                  <w:rFonts w:ascii="Times New Roman" w:hAnsi="Times New Roman"/>
                  <w:color w:val="0000FF"/>
                  <w:sz w:val="24"/>
                  <w:szCs w:val="24"/>
                  <w:u w:val="single"/>
                </w:rPr>
                <w:t>eb</w:t>
              </w:r>
              <w:r w:rsidRPr="00BF5265">
                <w:rPr>
                  <w:rFonts w:ascii="Times New Roman" w:hAnsi="Times New Roman"/>
                  <w:color w:val="0000FF"/>
                  <w:sz w:val="24"/>
                  <w:szCs w:val="24"/>
                  <w:u w:val="single"/>
                  <w:lang w:val="ru-RU"/>
                </w:rPr>
                <w:t>4</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112</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113</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114</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5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10</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115</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5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11708</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116</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№5</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117</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Письменное сложение в пределах 1000</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5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ca</w:t>
              </w:r>
              <w:r w:rsidRPr="00BF5265">
                <w:rPr>
                  <w:rFonts w:ascii="Times New Roman" w:hAnsi="Times New Roman"/>
                  <w:color w:val="0000FF"/>
                  <w:sz w:val="24"/>
                  <w:szCs w:val="24"/>
                  <w:u w:val="single"/>
                  <w:lang w:val="ru-RU"/>
                </w:rPr>
                <w:t>46</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118</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Письменное вычитание в пределах 1000</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119</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Сложение и вычитание в пределах </w:t>
            </w:r>
            <w:r w:rsidRPr="00BF5265">
              <w:rPr>
                <w:rFonts w:ascii="Times New Roman" w:hAnsi="Times New Roman"/>
                <w:color w:val="000000"/>
                <w:sz w:val="24"/>
                <w:szCs w:val="24"/>
                <w:lang w:val="ru-RU"/>
              </w:rPr>
              <w:lastRenderedPageBreak/>
              <w:t>1000</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5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cc</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c</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120</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5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d</w:t>
              </w:r>
              <w:r w:rsidRPr="00BF5265">
                <w:rPr>
                  <w:rFonts w:ascii="Times New Roman" w:hAnsi="Times New Roman"/>
                  <w:color w:val="0000FF"/>
                  <w:sz w:val="24"/>
                  <w:szCs w:val="24"/>
                  <w:u w:val="single"/>
                  <w:lang w:val="ru-RU"/>
                </w:rPr>
                <w:t>98</w:t>
              </w:r>
              <w:r w:rsidRPr="00BF5265">
                <w:rPr>
                  <w:rFonts w:ascii="Times New Roman" w:hAnsi="Times New Roman"/>
                  <w:color w:val="0000FF"/>
                  <w:sz w:val="24"/>
                  <w:szCs w:val="24"/>
                  <w:u w:val="single"/>
                </w:rPr>
                <w:t>c</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121</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5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dd</w:t>
              </w:r>
              <w:r w:rsidRPr="00BF5265">
                <w:rPr>
                  <w:rFonts w:ascii="Times New Roman" w:hAnsi="Times New Roman"/>
                  <w:color w:val="0000FF"/>
                  <w:sz w:val="24"/>
                  <w:szCs w:val="24"/>
                  <w:u w:val="single"/>
                  <w:lang w:val="ru-RU"/>
                </w:rPr>
                <w:t>2</w:t>
              </w:r>
              <w:r w:rsidRPr="00BF5265">
                <w:rPr>
                  <w:rFonts w:ascii="Times New Roman" w:hAnsi="Times New Roman"/>
                  <w:color w:val="0000FF"/>
                  <w:sz w:val="24"/>
                  <w:szCs w:val="24"/>
                  <w:u w:val="single"/>
                </w:rPr>
                <w:t>e</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122</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5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db</w:t>
              </w:r>
              <w:r w:rsidRPr="00BF5265">
                <w:rPr>
                  <w:rFonts w:ascii="Times New Roman" w:hAnsi="Times New Roman"/>
                  <w:color w:val="0000FF"/>
                  <w:sz w:val="24"/>
                  <w:szCs w:val="24"/>
                  <w:u w:val="single"/>
                  <w:lang w:val="ru-RU"/>
                </w:rPr>
                <w:t>6</w:t>
              </w:r>
              <w:r w:rsidRPr="00BF5265">
                <w:rPr>
                  <w:rFonts w:ascii="Times New Roman" w:hAnsi="Times New Roman"/>
                  <w:color w:val="0000FF"/>
                  <w:sz w:val="24"/>
                  <w:szCs w:val="24"/>
                  <w:u w:val="single"/>
                </w:rPr>
                <w:t>c</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123</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6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defa</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124</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Приемы деления на однозначное число</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125</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126</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6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1043</w:t>
              </w:r>
              <w:r w:rsidRPr="00BF5265">
                <w:rPr>
                  <w:rFonts w:ascii="Times New Roman" w:hAnsi="Times New Roman"/>
                  <w:color w:val="0000FF"/>
                  <w:sz w:val="24"/>
                  <w:szCs w:val="24"/>
                  <w:u w:val="single"/>
                </w:rPr>
                <w:t>e</w:t>
              </w:r>
            </w:hyperlink>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127</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128</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Итоговая контрольная работа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129</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движение одного объекта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130</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131</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132</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133</w:t>
            </w:r>
          </w:p>
        </w:tc>
        <w:tc>
          <w:tcPr>
            <w:tcW w:w="3461"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Числа. Числа от 1 до 1000. Повторение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6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a</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134</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Практическая работа по разделу "Величины". </w:t>
            </w:r>
            <w:r w:rsidRPr="00BF5265">
              <w:rPr>
                <w:rFonts w:ascii="Times New Roman" w:hAnsi="Times New Roman"/>
                <w:color w:val="000000"/>
                <w:sz w:val="24"/>
                <w:szCs w:val="24"/>
              </w:rPr>
              <w:t>Повторение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6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w:t>
              </w:r>
              <w:r w:rsidRPr="00BF5265">
                <w:rPr>
                  <w:rFonts w:ascii="Times New Roman" w:hAnsi="Times New Roman"/>
                  <w:color w:val="0000FF"/>
                  <w:sz w:val="24"/>
                  <w:szCs w:val="24"/>
                  <w:u w:val="single"/>
                </w:rPr>
                <w:t>dec</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135</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6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w:t>
              </w:r>
              <w:r w:rsidRPr="00BF5265">
                <w:rPr>
                  <w:rFonts w:ascii="Times New Roman" w:hAnsi="Times New Roman"/>
                  <w:color w:val="0000FF"/>
                  <w:sz w:val="24"/>
                  <w:szCs w:val="24"/>
                  <w:u w:val="single"/>
                </w:rPr>
                <w:t>aea</w:t>
              </w:r>
            </w:hyperlink>
          </w:p>
        </w:tc>
      </w:tr>
      <w:tr w:rsidR="00D229C3" w:rsidRPr="00E67EAD">
        <w:trPr>
          <w:trHeight w:val="144"/>
          <w:tblCellSpacing w:w="20" w:type="nil"/>
        </w:trPr>
        <w:tc>
          <w:tcPr>
            <w:tcW w:w="447"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136</w:t>
            </w:r>
          </w:p>
        </w:tc>
        <w:tc>
          <w:tcPr>
            <w:tcW w:w="3461"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Текстовые задачи. Задачи в 2-3 действия. </w:t>
            </w:r>
            <w:r w:rsidRPr="00BF5265">
              <w:rPr>
                <w:rFonts w:ascii="Times New Roman" w:hAnsi="Times New Roman"/>
                <w:color w:val="000000"/>
                <w:sz w:val="24"/>
                <w:szCs w:val="24"/>
              </w:rPr>
              <w:t>Повторение и закрепление</w:t>
            </w:r>
          </w:p>
        </w:tc>
        <w:tc>
          <w:tcPr>
            <w:tcW w:w="78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3" w:type="dxa"/>
            <w:tcMar>
              <w:top w:w="50" w:type="dxa"/>
              <w:left w:w="100" w:type="dxa"/>
            </w:tcMar>
            <w:vAlign w:val="center"/>
          </w:tcPr>
          <w:p w:rsidR="00D229C3" w:rsidRPr="00BF5265" w:rsidRDefault="00D229C3">
            <w:pPr>
              <w:spacing w:after="0"/>
              <w:ind w:left="135"/>
              <w:jc w:val="center"/>
              <w:rPr>
                <w:sz w:val="24"/>
                <w:szCs w:val="24"/>
              </w:rPr>
            </w:pPr>
          </w:p>
        </w:tc>
        <w:tc>
          <w:tcPr>
            <w:tcW w:w="1576" w:type="dxa"/>
            <w:tcMar>
              <w:top w:w="50" w:type="dxa"/>
              <w:left w:w="100" w:type="dxa"/>
            </w:tcMar>
            <w:vAlign w:val="center"/>
          </w:tcPr>
          <w:p w:rsidR="00D229C3" w:rsidRPr="00BF5265" w:rsidRDefault="00D229C3">
            <w:pPr>
              <w:spacing w:after="0"/>
              <w:ind w:left="135"/>
              <w:jc w:val="center"/>
              <w:rPr>
                <w:sz w:val="24"/>
                <w:szCs w:val="24"/>
              </w:rPr>
            </w:pPr>
          </w:p>
        </w:tc>
        <w:tc>
          <w:tcPr>
            <w:tcW w:w="1110" w:type="dxa"/>
            <w:tcMar>
              <w:top w:w="50" w:type="dxa"/>
              <w:left w:w="100" w:type="dxa"/>
            </w:tcMar>
            <w:vAlign w:val="center"/>
          </w:tcPr>
          <w:p w:rsidR="00D229C3" w:rsidRPr="00BF5265" w:rsidRDefault="00D229C3">
            <w:pPr>
              <w:spacing w:after="0"/>
              <w:ind w:left="135"/>
              <w:rPr>
                <w:sz w:val="24"/>
                <w:szCs w:val="24"/>
              </w:rPr>
            </w:pPr>
          </w:p>
        </w:tc>
        <w:tc>
          <w:tcPr>
            <w:tcW w:w="192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6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1858</w:t>
              </w:r>
              <w:r w:rsidRPr="00BF5265">
                <w:rPr>
                  <w:rFonts w:ascii="Times New Roman" w:hAnsi="Times New Roman"/>
                  <w:color w:val="0000FF"/>
                  <w:sz w:val="24"/>
                  <w:szCs w:val="24"/>
                  <w:u w:val="single"/>
                </w:rPr>
                <w:t>a</w:t>
              </w:r>
            </w:hyperlink>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136 </w:t>
            </w:r>
          </w:p>
        </w:tc>
        <w:tc>
          <w:tcPr>
            <w:tcW w:w="1473"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7 </w:t>
            </w:r>
          </w:p>
        </w:tc>
        <w:tc>
          <w:tcPr>
            <w:tcW w:w="157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0" w:type="auto"/>
            <w:gridSpan w:val="2"/>
            <w:tcMar>
              <w:top w:w="50" w:type="dxa"/>
              <w:left w:w="100" w:type="dxa"/>
            </w:tcMar>
            <w:vAlign w:val="center"/>
          </w:tcPr>
          <w:p w:rsidR="00D229C3" w:rsidRPr="00BF5265" w:rsidRDefault="00D229C3">
            <w:pPr>
              <w:rPr>
                <w:sz w:val="24"/>
                <w:szCs w:val="24"/>
              </w:rPr>
            </w:pPr>
          </w:p>
        </w:tc>
      </w:tr>
    </w:tbl>
    <w:p w:rsidR="00D229C3" w:rsidRPr="00BF5265" w:rsidRDefault="00D229C3">
      <w:pPr>
        <w:rPr>
          <w:sz w:val="24"/>
          <w:szCs w:val="24"/>
        </w:rPr>
        <w:sectPr w:rsidR="00D229C3" w:rsidRPr="00BF5265">
          <w:pgSz w:w="16383" w:h="11906" w:orient="landscape"/>
          <w:pgMar w:top="1134" w:right="850" w:bottom="1134" w:left="1701" w:header="720" w:footer="720" w:gutter="0"/>
          <w:cols w:space="720"/>
        </w:sectPr>
      </w:pPr>
    </w:p>
    <w:p w:rsidR="00D229C3" w:rsidRPr="00BF5265" w:rsidRDefault="009F3CC0">
      <w:pPr>
        <w:spacing w:after="0"/>
        <w:ind w:left="120"/>
        <w:rPr>
          <w:sz w:val="24"/>
          <w:szCs w:val="24"/>
        </w:rPr>
      </w:pPr>
      <w:r w:rsidRPr="00BF5265">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90"/>
        <w:gridCol w:w="1072"/>
        <w:gridCol w:w="1841"/>
        <w:gridCol w:w="1910"/>
        <w:gridCol w:w="1347"/>
        <w:gridCol w:w="3077"/>
      </w:tblGrid>
      <w:tr w:rsidR="00D229C3" w:rsidRPr="00BF5265">
        <w:trPr>
          <w:trHeight w:val="144"/>
          <w:tblCellSpacing w:w="20" w:type="nil"/>
        </w:trPr>
        <w:tc>
          <w:tcPr>
            <w:tcW w:w="448"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 п/п </w:t>
            </w:r>
          </w:p>
          <w:p w:rsidR="00D229C3" w:rsidRPr="00BF5265" w:rsidRDefault="00D229C3">
            <w:pPr>
              <w:spacing w:after="0"/>
              <w:ind w:left="135"/>
              <w:rPr>
                <w:sz w:val="24"/>
                <w:szCs w:val="24"/>
              </w:rPr>
            </w:pPr>
          </w:p>
        </w:tc>
        <w:tc>
          <w:tcPr>
            <w:tcW w:w="3432"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Тема урока </w:t>
            </w:r>
          </w:p>
          <w:p w:rsidR="00D229C3" w:rsidRPr="00BF5265" w:rsidRDefault="00D229C3">
            <w:pPr>
              <w:spacing w:after="0"/>
              <w:ind w:left="135"/>
              <w:rPr>
                <w:sz w:val="24"/>
                <w:szCs w:val="24"/>
              </w:rPr>
            </w:pPr>
          </w:p>
        </w:tc>
        <w:tc>
          <w:tcPr>
            <w:tcW w:w="0" w:type="auto"/>
            <w:gridSpan w:val="3"/>
            <w:tcMar>
              <w:top w:w="50" w:type="dxa"/>
              <w:left w:w="100" w:type="dxa"/>
            </w:tcMar>
            <w:vAlign w:val="center"/>
          </w:tcPr>
          <w:p w:rsidR="00D229C3" w:rsidRPr="00BF5265" w:rsidRDefault="009F3CC0">
            <w:pPr>
              <w:spacing w:after="0"/>
              <w:rPr>
                <w:sz w:val="24"/>
                <w:szCs w:val="24"/>
              </w:rPr>
            </w:pPr>
            <w:r w:rsidRPr="00BF5265">
              <w:rPr>
                <w:rFonts w:ascii="Times New Roman" w:hAnsi="Times New Roman"/>
                <w:b/>
                <w:color w:val="000000"/>
                <w:sz w:val="24"/>
                <w:szCs w:val="24"/>
              </w:rPr>
              <w:t>Количество часов</w:t>
            </w:r>
          </w:p>
        </w:tc>
        <w:tc>
          <w:tcPr>
            <w:tcW w:w="1113"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Дата изучения </w:t>
            </w:r>
          </w:p>
          <w:p w:rsidR="00D229C3" w:rsidRPr="00BF5265" w:rsidRDefault="00D229C3">
            <w:pPr>
              <w:spacing w:after="0"/>
              <w:ind w:left="135"/>
              <w:rPr>
                <w:sz w:val="24"/>
                <w:szCs w:val="24"/>
              </w:rPr>
            </w:pPr>
          </w:p>
        </w:tc>
        <w:tc>
          <w:tcPr>
            <w:tcW w:w="1925" w:type="dxa"/>
            <w:vMerge w:val="restart"/>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Электронные цифровые образовательные ресурсы </w:t>
            </w:r>
          </w:p>
          <w:p w:rsidR="00D229C3" w:rsidRPr="00BF5265" w:rsidRDefault="00D229C3">
            <w:pPr>
              <w:spacing w:after="0"/>
              <w:ind w:left="135"/>
              <w:rPr>
                <w:sz w:val="24"/>
                <w:szCs w:val="24"/>
              </w:rPr>
            </w:pPr>
          </w:p>
        </w:tc>
      </w:tr>
      <w:tr w:rsidR="00D229C3" w:rsidRPr="00BF5265">
        <w:trPr>
          <w:trHeight w:val="144"/>
          <w:tblCellSpacing w:w="20" w:type="nil"/>
        </w:trPr>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786"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Всего </w:t>
            </w:r>
          </w:p>
          <w:p w:rsidR="00D229C3" w:rsidRPr="00BF5265" w:rsidRDefault="00D229C3">
            <w:pPr>
              <w:spacing w:after="0"/>
              <w:ind w:left="135"/>
              <w:rPr>
                <w:sz w:val="24"/>
                <w:szCs w:val="24"/>
              </w:rPr>
            </w:pPr>
          </w:p>
        </w:tc>
        <w:tc>
          <w:tcPr>
            <w:tcW w:w="1477"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Контрольные работы </w:t>
            </w:r>
          </w:p>
          <w:p w:rsidR="00D229C3" w:rsidRPr="00BF5265" w:rsidRDefault="00D229C3">
            <w:pPr>
              <w:spacing w:after="0"/>
              <w:ind w:left="135"/>
              <w:rPr>
                <w:sz w:val="24"/>
                <w:szCs w:val="24"/>
              </w:rPr>
            </w:pPr>
          </w:p>
        </w:tc>
        <w:tc>
          <w:tcPr>
            <w:tcW w:w="1579"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b/>
                <w:color w:val="000000"/>
                <w:sz w:val="24"/>
                <w:szCs w:val="24"/>
              </w:rPr>
              <w:t xml:space="preserve">Практические работы </w:t>
            </w:r>
          </w:p>
          <w:p w:rsidR="00D229C3" w:rsidRPr="00BF5265" w:rsidRDefault="00D229C3">
            <w:pPr>
              <w:spacing w:after="0"/>
              <w:ind w:left="135"/>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c>
          <w:tcPr>
            <w:tcW w:w="0" w:type="auto"/>
            <w:vMerge/>
            <w:tcBorders>
              <w:top w:val="nil"/>
            </w:tcBorders>
            <w:tcMar>
              <w:top w:w="50" w:type="dxa"/>
              <w:left w:w="100" w:type="dxa"/>
            </w:tcMar>
          </w:tcPr>
          <w:p w:rsidR="00D229C3" w:rsidRPr="00BF5265" w:rsidRDefault="00D229C3">
            <w:pPr>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6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1925</w:t>
              </w:r>
              <w:r w:rsidRPr="00BF5265">
                <w:rPr>
                  <w:rFonts w:ascii="Times New Roman" w:hAnsi="Times New Roman"/>
                  <w:color w:val="0000FF"/>
                  <w:sz w:val="24"/>
                  <w:szCs w:val="24"/>
                  <w:u w:val="single"/>
                </w:rPr>
                <w:t>a</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6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eab</w:t>
              </w:r>
              <w:r w:rsidRPr="00BF5265">
                <w:rPr>
                  <w:rFonts w:ascii="Times New Roman" w:hAnsi="Times New Roman"/>
                  <w:color w:val="0000FF"/>
                  <w:sz w:val="24"/>
                  <w:szCs w:val="24"/>
                  <w:u w:val="single"/>
                  <w:lang w:val="ru-RU"/>
                </w:rPr>
                <w:t>6</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6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eed</w:t>
              </w:r>
              <w:r w:rsidRPr="00BF5265">
                <w:rPr>
                  <w:rFonts w:ascii="Times New Roman" w:hAnsi="Times New Roman"/>
                  <w:color w:val="0000FF"/>
                  <w:sz w:val="24"/>
                  <w:szCs w:val="24"/>
                  <w:u w:val="single"/>
                  <w:lang w:val="ru-RU"/>
                </w:rPr>
                <w:t>0</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Письменное сложение многозначных чисел</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6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022</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Письменное вычитание многозначных чисел</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7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2</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7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338</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Входная контрольная работа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Повторение изученного в 3 классе. Алгоритм умножения на </w:t>
            </w:r>
            <w:r w:rsidRPr="00BF5265">
              <w:rPr>
                <w:rFonts w:ascii="Times New Roman" w:hAnsi="Times New Roman"/>
                <w:color w:val="000000"/>
                <w:sz w:val="24"/>
                <w:szCs w:val="24"/>
                <w:lang w:val="ru-RU"/>
              </w:rPr>
              <w:lastRenderedPageBreak/>
              <w:t>однозначное число</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7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21482</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7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212</w:t>
              </w:r>
              <w:r w:rsidRPr="00BF5265">
                <w:rPr>
                  <w:rFonts w:ascii="Times New Roman" w:hAnsi="Times New Roman"/>
                  <w:color w:val="0000FF"/>
                  <w:sz w:val="24"/>
                  <w:szCs w:val="24"/>
                  <w:u w:val="single"/>
                </w:rPr>
                <w:t>de</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Столбчатая диаграмма: чтение, дополнение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7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26</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72</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14</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7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27210</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15</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7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1973</w:t>
              </w:r>
              <w:r w:rsidRPr="00BF5265">
                <w:rPr>
                  <w:rFonts w:ascii="Times New Roman" w:hAnsi="Times New Roman"/>
                  <w:color w:val="0000FF"/>
                  <w:sz w:val="24"/>
                  <w:szCs w:val="24"/>
                  <w:u w:val="single"/>
                </w:rPr>
                <w:t>c</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16</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7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19444</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17</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7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195</w:t>
              </w:r>
              <w:r w:rsidRPr="00BF5265">
                <w:rPr>
                  <w:rFonts w:ascii="Times New Roman" w:hAnsi="Times New Roman"/>
                  <w:color w:val="0000FF"/>
                  <w:sz w:val="24"/>
                  <w:szCs w:val="24"/>
                  <w:u w:val="single"/>
                </w:rPr>
                <w:t>ca</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18</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чисел в пределах миллиона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7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1989</w:t>
              </w:r>
              <w:r w:rsidRPr="00BF5265">
                <w:rPr>
                  <w:rFonts w:ascii="Times New Roman" w:hAnsi="Times New Roman"/>
                  <w:color w:val="0000FF"/>
                  <w:sz w:val="24"/>
                  <w:szCs w:val="24"/>
                  <w:u w:val="single"/>
                </w:rPr>
                <w:t>a</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19</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Сравнение и упорядочение чисел</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8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19</w:t>
              </w:r>
              <w:r w:rsidRPr="00BF5265">
                <w:rPr>
                  <w:rFonts w:ascii="Times New Roman" w:hAnsi="Times New Roman"/>
                  <w:color w:val="0000FF"/>
                  <w:sz w:val="24"/>
                  <w:szCs w:val="24"/>
                  <w:u w:val="single"/>
                </w:rPr>
                <w:t>de</w:t>
              </w:r>
              <w:r w:rsidRPr="00BF5265">
                <w:rPr>
                  <w:rFonts w:ascii="Times New Roman" w:hAnsi="Times New Roman"/>
                  <w:color w:val="0000FF"/>
                  <w:sz w:val="24"/>
                  <w:szCs w:val="24"/>
                  <w:u w:val="single"/>
                  <w:lang w:val="ru-RU"/>
                </w:rPr>
                <w:t>0</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20</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Свойства многозначного числа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8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40</w:t>
              </w:r>
              <w:r w:rsidRPr="00BF5265">
                <w:rPr>
                  <w:rFonts w:ascii="Times New Roman" w:hAnsi="Times New Roman"/>
                  <w:color w:val="0000FF"/>
                  <w:sz w:val="24"/>
                  <w:szCs w:val="24"/>
                  <w:u w:val="single"/>
                </w:rPr>
                <w:t>c</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21</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Умножение на 10, 100, 1000</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8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w:t>
              </w:r>
              <w:r w:rsidRPr="00BF5265">
                <w:rPr>
                  <w:rFonts w:ascii="Times New Roman" w:hAnsi="Times New Roman"/>
                  <w:color w:val="0000FF"/>
                  <w:sz w:val="24"/>
                  <w:szCs w:val="24"/>
                  <w:u w:val="single"/>
                </w:rPr>
                <w:t>aa</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22</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Деление на 10, 100, 1000</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8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458</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23</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№1</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24</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8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19</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84</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25</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Общее группы многозначных чисел. Классификация чисел</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26</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8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2</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8</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27</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8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488</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28</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8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60</w:t>
              </w:r>
              <w:r w:rsidRPr="00BF5265">
                <w:rPr>
                  <w:rFonts w:ascii="Times New Roman" w:hAnsi="Times New Roman"/>
                  <w:color w:val="0000FF"/>
                  <w:sz w:val="24"/>
                  <w:szCs w:val="24"/>
                  <w:u w:val="single"/>
                </w:rPr>
                <w:t>e</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29</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8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78</w:t>
              </w:r>
              <w:r w:rsidRPr="00BF5265">
                <w:rPr>
                  <w:rFonts w:ascii="Times New Roman" w:hAnsi="Times New Roman"/>
                  <w:color w:val="0000FF"/>
                  <w:sz w:val="24"/>
                  <w:szCs w:val="24"/>
                  <w:u w:val="single"/>
                </w:rPr>
                <w:t>a</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30</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Нахождение площади фигуры разными способами: палетка, разбиение на прямоугольники или </w:t>
            </w:r>
            <w:r w:rsidRPr="00BF5265">
              <w:rPr>
                <w:rFonts w:ascii="Times New Roman" w:hAnsi="Times New Roman"/>
                <w:color w:val="000000"/>
                <w:sz w:val="24"/>
                <w:szCs w:val="24"/>
                <w:lang w:val="ru-RU"/>
              </w:rPr>
              <w:lastRenderedPageBreak/>
              <w:t>единичные квадраты</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31</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Решение задач на нахождение площади</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32</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8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89</w:t>
              </w:r>
              <w:r w:rsidRPr="00BF5265">
                <w:rPr>
                  <w:rFonts w:ascii="Times New Roman" w:hAnsi="Times New Roman"/>
                  <w:color w:val="0000FF"/>
                  <w:sz w:val="24"/>
                  <w:szCs w:val="24"/>
                  <w:u w:val="single"/>
                </w:rPr>
                <w:t>e</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33</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9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ae</w:t>
              </w:r>
              <w:r w:rsidRPr="00BF5265">
                <w:rPr>
                  <w:rFonts w:ascii="Times New Roman" w:hAnsi="Times New Roman"/>
                  <w:color w:val="0000FF"/>
                  <w:sz w:val="24"/>
                  <w:szCs w:val="24"/>
                  <w:u w:val="single"/>
                  <w:lang w:val="ru-RU"/>
                </w:rPr>
                <w:t>2</w:t>
              </w:r>
              <w:r w:rsidRPr="00BF5265">
                <w:rPr>
                  <w:rFonts w:ascii="Times New Roman" w:hAnsi="Times New Roman"/>
                  <w:color w:val="0000FF"/>
                  <w:sz w:val="24"/>
                  <w:szCs w:val="24"/>
                  <w:u w:val="single"/>
                </w:rPr>
                <w:t>a</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34</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9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afe</w:t>
              </w:r>
              <w:r w:rsidRPr="00BF5265">
                <w:rPr>
                  <w:rFonts w:ascii="Times New Roman" w:hAnsi="Times New Roman"/>
                  <w:color w:val="0000FF"/>
                  <w:sz w:val="24"/>
                  <w:szCs w:val="24"/>
                  <w:u w:val="single"/>
                  <w:lang w:val="ru-RU"/>
                </w:rPr>
                <w:t>2</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35</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9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168</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36</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Доля величины времени, массы, длины</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9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be</w:t>
              </w:r>
              <w:r w:rsidRPr="00BF5265">
                <w:rPr>
                  <w:rFonts w:ascii="Times New Roman" w:hAnsi="Times New Roman"/>
                  <w:color w:val="0000FF"/>
                  <w:sz w:val="24"/>
                  <w:szCs w:val="24"/>
                  <w:u w:val="single"/>
                  <w:lang w:val="ru-RU"/>
                </w:rPr>
                <w:t>92</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37</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Сравнение величин, упорядочение величин</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9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704</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38</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9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0</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200</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39</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Решение задач на расчет времени</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9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22</w:t>
              </w:r>
              <w:r w:rsidRPr="00BF5265">
                <w:rPr>
                  <w:rFonts w:ascii="Times New Roman" w:hAnsi="Times New Roman"/>
                  <w:color w:val="0000FF"/>
                  <w:sz w:val="24"/>
                  <w:szCs w:val="24"/>
                  <w:u w:val="single"/>
                </w:rPr>
                <w:t>fb</w:t>
              </w:r>
              <w:r w:rsidRPr="00BF5265">
                <w:rPr>
                  <w:rFonts w:ascii="Times New Roman" w:hAnsi="Times New Roman"/>
                  <w:color w:val="0000FF"/>
                  <w:sz w:val="24"/>
                  <w:szCs w:val="24"/>
                  <w:u w:val="single"/>
                  <w:lang w:val="ru-RU"/>
                </w:rPr>
                <w:t>2</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40</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41</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42</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9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23854</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43</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Изображение фигуры, симметричной заданной</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9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24092</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44</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Таблица: чтение, дополнение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29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26806</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45</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№2</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46</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0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5</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8</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47</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0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78</w:t>
              </w:r>
              <w:r w:rsidRPr="00BF5265">
                <w:rPr>
                  <w:rFonts w:ascii="Times New Roman" w:hAnsi="Times New Roman"/>
                  <w:color w:val="0000FF"/>
                  <w:sz w:val="24"/>
                  <w:szCs w:val="24"/>
                  <w:u w:val="single"/>
                </w:rPr>
                <w:t>c</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48</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0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588</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49</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0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61</w:t>
              </w:r>
              <w:r w:rsidRPr="00BF5265">
                <w:rPr>
                  <w:rFonts w:ascii="Times New Roman" w:hAnsi="Times New Roman"/>
                  <w:color w:val="0000FF"/>
                  <w:sz w:val="24"/>
                  <w:szCs w:val="24"/>
                  <w:u w:val="single"/>
                </w:rPr>
                <w:t>e</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50</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0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7</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2</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51</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Вычисление доли величины</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0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20</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40</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52</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0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232</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6</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53</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0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215</w:t>
              </w:r>
              <w:r w:rsidRPr="00BF5265">
                <w:rPr>
                  <w:rFonts w:ascii="Times New Roman" w:hAnsi="Times New Roman"/>
                  <w:color w:val="0000FF"/>
                  <w:sz w:val="24"/>
                  <w:szCs w:val="24"/>
                  <w:u w:val="single"/>
                </w:rPr>
                <w:t>ea</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54</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0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2316</w:t>
              </w:r>
              <w:r w:rsidRPr="00BF5265">
                <w:rPr>
                  <w:rFonts w:ascii="Times New Roman" w:hAnsi="Times New Roman"/>
                  <w:color w:val="0000FF"/>
                  <w:sz w:val="24"/>
                  <w:szCs w:val="24"/>
                  <w:u w:val="single"/>
                </w:rPr>
                <w:t>a</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55</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0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26</w:t>
              </w:r>
              <w:r w:rsidRPr="00BF5265">
                <w:rPr>
                  <w:rFonts w:ascii="Times New Roman" w:hAnsi="Times New Roman"/>
                  <w:color w:val="0000FF"/>
                  <w:sz w:val="24"/>
                  <w:szCs w:val="24"/>
                  <w:u w:val="single"/>
                </w:rPr>
                <w:t>b</w:t>
              </w:r>
              <w:r w:rsidRPr="00BF5265">
                <w:rPr>
                  <w:rFonts w:ascii="Times New Roman" w:hAnsi="Times New Roman"/>
                  <w:color w:val="0000FF"/>
                  <w:sz w:val="24"/>
                  <w:szCs w:val="24"/>
                  <w:u w:val="single"/>
                  <w:lang w:val="ru-RU"/>
                </w:rPr>
                <w:t>26</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56</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57</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58</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59</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Примеры и контрпримеры</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1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26144</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60</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1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27</w:t>
              </w:r>
              <w:r w:rsidRPr="00BF5265">
                <w:rPr>
                  <w:rFonts w:ascii="Times New Roman" w:hAnsi="Times New Roman"/>
                  <w:color w:val="0000FF"/>
                  <w:sz w:val="24"/>
                  <w:szCs w:val="24"/>
                  <w:u w:val="single"/>
                </w:rPr>
                <w:t>c</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61</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1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aa</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62</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1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20212</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63</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Составление числового выражения </w:t>
            </w:r>
            <w:r w:rsidRPr="00BF5265">
              <w:rPr>
                <w:rFonts w:ascii="Times New Roman" w:hAnsi="Times New Roman"/>
                <w:color w:val="000000"/>
                <w:sz w:val="24"/>
                <w:szCs w:val="24"/>
                <w:lang w:val="ru-RU"/>
              </w:rPr>
              <w:lastRenderedPageBreak/>
              <w:t>(суммы, разности) с комментированием, нахождение его значения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64</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65</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№3</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66</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1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970</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67</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1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fb</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e</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68</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1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w:t>
              </w:r>
              <w:r w:rsidRPr="00BF5265">
                <w:rPr>
                  <w:rFonts w:ascii="Times New Roman" w:hAnsi="Times New Roman"/>
                  <w:color w:val="0000FF"/>
                  <w:sz w:val="24"/>
                  <w:szCs w:val="24"/>
                  <w:u w:val="single"/>
                </w:rPr>
                <w:t>cf</w:t>
              </w:r>
              <w:r w:rsidRPr="00BF5265">
                <w:rPr>
                  <w:rFonts w:ascii="Times New Roman" w:hAnsi="Times New Roman"/>
                  <w:color w:val="0000FF"/>
                  <w:sz w:val="24"/>
                  <w:szCs w:val="24"/>
                  <w:u w:val="single"/>
                  <w:lang w:val="ru-RU"/>
                </w:rPr>
                <w:t>90</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69</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1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203</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0</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70</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71</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Разные приемы записи решения задачи</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1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23700</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72</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1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2597</w:t>
              </w:r>
              <w:r w:rsidRPr="00BF5265">
                <w:rPr>
                  <w:rFonts w:ascii="Times New Roman" w:hAnsi="Times New Roman"/>
                  <w:color w:val="0000FF"/>
                  <w:sz w:val="24"/>
                  <w:szCs w:val="24"/>
                  <w:u w:val="single"/>
                </w:rPr>
                <w:t>e</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73</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Задачи на нахождение скорости, </w:t>
            </w:r>
            <w:r w:rsidRPr="00BF5265">
              <w:rPr>
                <w:rFonts w:ascii="Times New Roman" w:hAnsi="Times New Roman"/>
                <w:color w:val="000000"/>
                <w:sz w:val="24"/>
                <w:szCs w:val="24"/>
                <w:lang w:val="ru-RU"/>
              </w:rPr>
              <w:lastRenderedPageBreak/>
              <w:t>времени, пройденного пути</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2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2226</w:t>
              </w:r>
              <w:r w:rsidRPr="00BF5265">
                <w:rPr>
                  <w:rFonts w:ascii="Times New Roman" w:hAnsi="Times New Roman"/>
                  <w:color w:val="0000FF"/>
                  <w:sz w:val="24"/>
                  <w:szCs w:val="24"/>
                  <w:u w:val="single"/>
                </w:rPr>
                <w:t>a</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74</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75</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76</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2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42</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77</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2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29</w:t>
              </w:r>
              <w:r w:rsidRPr="00BF5265">
                <w:rPr>
                  <w:rFonts w:ascii="Times New Roman" w:hAnsi="Times New Roman"/>
                  <w:color w:val="0000FF"/>
                  <w:sz w:val="24"/>
                  <w:szCs w:val="24"/>
                  <w:u w:val="single"/>
                </w:rPr>
                <w:t>ce</w:t>
              </w:r>
              <w:r w:rsidRPr="00BF5265">
                <w:rPr>
                  <w:rFonts w:ascii="Times New Roman" w:hAnsi="Times New Roman"/>
                  <w:color w:val="0000FF"/>
                  <w:sz w:val="24"/>
                  <w:szCs w:val="24"/>
                  <w:u w:val="single"/>
                  <w:lang w:val="ru-RU"/>
                </w:rPr>
                <w:t>0</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78</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2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241</w:t>
              </w:r>
              <w:r w:rsidRPr="00BF5265">
                <w:rPr>
                  <w:rFonts w:ascii="Times New Roman" w:hAnsi="Times New Roman"/>
                  <w:color w:val="0000FF"/>
                  <w:sz w:val="24"/>
                  <w:szCs w:val="24"/>
                  <w:u w:val="single"/>
                </w:rPr>
                <w:t>f</w:t>
              </w:r>
              <w:r w:rsidRPr="00BF5265">
                <w:rPr>
                  <w:rFonts w:ascii="Times New Roman" w:hAnsi="Times New Roman"/>
                  <w:color w:val="0000FF"/>
                  <w:sz w:val="24"/>
                  <w:szCs w:val="24"/>
                  <w:u w:val="single"/>
                  <w:lang w:val="ru-RU"/>
                </w:rPr>
                <w:t>0</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79</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2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2433</w:t>
              </w:r>
              <w:r w:rsidRPr="00BF5265">
                <w:rPr>
                  <w:rFonts w:ascii="Times New Roman" w:hAnsi="Times New Roman"/>
                  <w:color w:val="0000FF"/>
                  <w:sz w:val="24"/>
                  <w:szCs w:val="24"/>
                  <w:u w:val="single"/>
                </w:rPr>
                <w:t>a</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80</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2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244</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2</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81</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Сравнение геометрических фигур</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82</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83</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Составление числового выражения, содержащего 1-2 действия и нахождение его </w:t>
            </w:r>
            <w:r w:rsidRPr="00BF5265">
              <w:rPr>
                <w:rFonts w:ascii="Times New Roman" w:hAnsi="Times New Roman"/>
                <w:color w:val="000000"/>
                <w:sz w:val="24"/>
                <w:szCs w:val="24"/>
                <w:lang w:val="ru-RU"/>
              </w:rPr>
              <w:lastRenderedPageBreak/>
              <w:t>значения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84</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85</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2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w:t>
              </w:r>
              <w:r w:rsidRPr="00BF5265">
                <w:rPr>
                  <w:rFonts w:ascii="Times New Roman" w:hAnsi="Times New Roman"/>
                  <w:color w:val="0000FF"/>
                  <w:sz w:val="24"/>
                  <w:szCs w:val="24"/>
                  <w:u w:val="single"/>
                </w:rPr>
                <w:t>fbe</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86</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87</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88</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№4</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89</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90</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2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2529</w:t>
              </w:r>
              <w:r w:rsidRPr="00BF5265">
                <w:rPr>
                  <w:rFonts w:ascii="Times New Roman" w:hAnsi="Times New Roman"/>
                  <w:color w:val="0000FF"/>
                  <w:sz w:val="24"/>
                  <w:szCs w:val="24"/>
                  <w:u w:val="single"/>
                </w:rPr>
                <w:t>e</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91</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BF5265">
              <w:rPr>
                <w:rFonts w:ascii="Times New Roman" w:hAnsi="Times New Roman"/>
                <w:color w:val="000000"/>
                <w:sz w:val="24"/>
                <w:szCs w:val="24"/>
              </w:rPr>
              <w:t>Выполнение построений</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2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25410</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92</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2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9</w:t>
              </w:r>
              <w:r w:rsidRPr="00BF5265">
                <w:rPr>
                  <w:rFonts w:ascii="Times New Roman" w:hAnsi="Times New Roman"/>
                  <w:color w:val="0000FF"/>
                  <w:sz w:val="24"/>
                  <w:szCs w:val="24"/>
                  <w:u w:val="single"/>
                </w:rPr>
                <w:t>e</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93</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Периметр многоугольника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94</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Решение задачи разными способами</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30">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2358</w:t>
              </w:r>
              <w:r w:rsidRPr="00BF5265">
                <w:rPr>
                  <w:rFonts w:ascii="Times New Roman" w:hAnsi="Times New Roman"/>
                  <w:color w:val="0000FF"/>
                  <w:sz w:val="24"/>
                  <w:szCs w:val="24"/>
                  <w:u w:val="single"/>
                </w:rPr>
                <w:t>e</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95</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31">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22968</w:t>
              </w:r>
            </w:hyperlink>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96</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Деление с остатком</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32">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2003</w:t>
              </w:r>
              <w:r w:rsidRPr="00BF5265">
                <w:rPr>
                  <w:rFonts w:ascii="Times New Roman" w:hAnsi="Times New Roman"/>
                  <w:color w:val="0000FF"/>
                  <w:sz w:val="24"/>
                  <w:szCs w:val="24"/>
                  <w:u w:val="single"/>
                </w:rPr>
                <w:t>c</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97</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98</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99</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100</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Решение задач на движение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101</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102</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103</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33">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22</w:t>
              </w:r>
              <w:r w:rsidRPr="00BF5265">
                <w:rPr>
                  <w:rFonts w:ascii="Times New Roman" w:hAnsi="Times New Roman"/>
                  <w:color w:val="0000FF"/>
                  <w:sz w:val="24"/>
                  <w:szCs w:val="24"/>
                  <w:u w:val="single"/>
                </w:rPr>
                <w:t>abc</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lastRenderedPageBreak/>
              <w:t>104</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105</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Задачи с недостаточными данными</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106</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Задачи с избыточными данными</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107</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34">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270</w:t>
              </w:r>
              <w:r w:rsidRPr="00BF5265">
                <w:rPr>
                  <w:rFonts w:ascii="Times New Roman" w:hAnsi="Times New Roman"/>
                  <w:color w:val="0000FF"/>
                  <w:sz w:val="24"/>
                  <w:szCs w:val="24"/>
                  <w:u w:val="single"/>
                </w:rPr>
                <w:t>a</w:t>
              </w:r>
              <w:r w:rsidRPr="00BF5265">
                <w:rPr>
                  <w:rFonts w:ascii="Times New Roman" w:hAnsi="Times New Roman"/>
                  <w:color w:val="0000FF"/>
                  <w:sz w:val="24"/>
                  <w:szCs w:val="24"/>
                  <w:u w:val="single"/>
                  <w:lang w:val="ru-RU"/>
                </w:rPr>
                <w:t>8</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108</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109</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110</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111</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112</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Контрольная работа №5</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113</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Закрепление по теме "Равенство, содержащее неизвестный компонент арифметического действия: запись, нахождение </w:t>
            </w:r>
            <w:r w:rsidRPr="00BF5265">
              <w:rPr>
                <w:rFonts w:ascii="Times New Roman" w:hAnsi="Times New Roman"/>
                <w:color w:val="000000"/>
                <w:sz w:val="24"/>
                <w:szCs w:val="24"/>
                <w:lang w:val="ru-RU"/>
              </w:rPr>
              <w:lastRenderedPageBreak/>
              <w:t>неизвестного компонента"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114</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115</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116</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Решение задач на нахождение длины</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117</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Применение алгоритмов для вычислений</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35">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27670</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118</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119</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120</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121</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Решение задач на работу</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122</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BF5265">
              <w:rPr>
                <w:rFonts w:ascii="Times New Roman" w:hAnsi="Times New Roman"/>
                <w:color w:val="000000"/>
                <w:sz w:val="24"/>
                <w:szCs w:val="24"/>
              </w:rPr>
              <w:t>Повторение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36">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25582</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123</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Суммирование данных строки, </w:t>
            </w:r>
            <w:r w:rsidRPr="00BF5265">
              <w:rPr>
                <w:rFonts w:ascii="Times New Roman" w:hAnsi="Times New Roman"/>
                <w:color w:val="000000"/>
                <w:sz w:val="24"/>
                <w:szCs w:val="24"/>
                <w:lang w:val="ru-RU"/>
              </w:rPr>
              <w:lastRenderedPageBreak/>
              <w:t>столбца данной таблицы</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124</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125</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126</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37">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17220</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127</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Итоговая контрольная работа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128</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129</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130</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131</w:t>
            </w:r>
          </w:p>
        </w:tc>
        <w:tc>
          <w:tcPr>
            <w:tcW w:w="3432" w:type="dxa"/>
            <w:tcMar>
              <w:top w:w="50" w:type="dxa"/>
              <w:left w:w="100" w:type="dxa"/>
            </w:tcMar>
            <w:vAlign w:val="center"/>
          </w:tcPr>
          <w:p w:rsidR="00D229C3" w:rsidRPr="00BF5265" w:rsidRDefault="009F3CC0">
            <w:pPr>
              <w:spacing w:after="0"/>
              <w:ind w:left="135"/>
              <w:rPr>
                <w:sz w:val="24"/>
                <w:szCs w:val="24"/>
              </w:rPr>
            </w:pPr>
            <w:r w:rsidRPr="00BF5265">
              <w:rPr>
                <w:rFonts w:ascii="Times New Roman" w:hAnsi="Times New Roman"/>
                <w:color w:val="000000"/>
                <w:sz w:val="24"/>
                <w:szCs w:val="24"/>
              </w:rPr>
              <w:t>Закрепление. Таблица единиц времени</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132</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38">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23444</w:t>
              </w:r>
            </w:hyperlink>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133</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134</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BF5265">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135</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Закрепление. Практическая работа по теме "Окружность, круг: </w:t>
            </w:r>
            <w:r w:rsidRPr="00BF5265">
              <w:rPr>
                <w:rFonts w:ascii="Times New Roman" w:hAnsi="Times New Roman"/>
                <w:color w:val="000000"/>
                <w:sz w:val="24"/>
                <w:szCs w:val="24"/>
                <w:lang w:val="ru-RU"/>
              </w:rPr>
              <w:lastRenderedPageBreak/>
              <w:t>распознавание и изображение; построение окружности заданного радиуса"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lastRenderedPageBreak/>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1 </w:t>
            </w: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D229C3">
            <w:pPr>
              <w:spacing w:after="0"/>
              <w:ind w:left="135"/>
              <w:rPr>
                <w:sz w:val="24"/>
                <w:szCs w:val="24"/>
              </w:rPr>
            </w:pPr>
          </w:p>
        </w:tc>
      </w:tr>
      <w:tr w:rsidR="00D229C3" w:rsidRPr="00E67EAD">
        <w:trPr>
          <w:trHeight w:val="144"/>
          <w:tblCellSpacing w:w="20" w:type="nil"/>
        </w:trPr>
        <w:tc>
          <w:tcPr>
            <w:tcW w:w="448" w:type="dxa"/>
            <w:tcMar>
              <w:top w:w="50" w:type="dxa"/>
              <w:left w:w="100" w:type="dxa"/>
            </w:tcMar>
            <w:vAlign w:val="center"/>
          </w:tcPr>
          <w:p w:rsidR="00D229C3" w:rsidRPr="00BF5265" w:rsidRDefault="009F3CC0">
            <w:pPr>
              <w:spacing w:after="0"/>
              <w:rPr>
                <w:sz w:val="24"/>
                <w:szCs w:val="24"/>
              </w:rPr>
            </w:pPr>
            <w:r w:rsidRPr="00BF5265">
              <w:rPr>
                <w:rFonts w:ascii="Times New Roman" w:hAnsi="Times New Roman"/>
                <w:color w:val="000000"/>
                <w:sz w:val="24"/>
                <w:szCs w:val="24"/>
              </w:rPr>
              <w:t>136</w:t>
            </w:r>
          </w:p>
        </w:tc>
        <w:tc>
          <w:tcPr>
            <w:tcW w:w="3432"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 </w:t>
            </w:r>
          </w:p>
        </w:tc>
        <w:tc>
          <w:tcPr>
            <w:tcW w:w="1477" w:type="dxa"/>
            <w:tcMar>
              <w:top w:w="50" w:type="dxa"/>
              <w:left w:w="100" w:type="dxa"/>
            </w:tcMar>
            <w:vAlign w:val="center"/>
          </w:tcPr>
          <w:p w:rsidR="00D229C3" w:rsidRPr="00BF5265" w:rsidRDefault="00D229C3">
            <w:pPr>
              <w:spacing w:after="0"/>
              <w:ind w:left="135"/>
              <w:jc w:val="center"/>
              <w:rPr>
                <w:sz w:val="24"/>
                <w:szCs w:val="24"/>
              </w:rPr>
            </w:pPr>
          </w:p>
        </w:tc>
        <w:tc>
          <w:tcPr>
            <w:tcW w:w="1579" w:type="dxa"/>
            <w:tcMar>
              <w:top w:w="50" w:type="dxa"/>
              <w:left w:w="100" w:type="dxa"/>
            </w:tcMar>
            <w:vAlign w:val="center"/>
          </w:tcPr>
          <w:p w:rsidR="00D229C3" w:rsidRPr="00BF5265" w:rsidRDefault="00D229C3">
            <w:pPr>
              <w:spacing w:after="0"/>
              <w:ind w:left="135"/>
              <w:jc w:val="center"/>
              <w:rPr>
                <w:sz w:val="24"/>
                <w:szCs w:val="24"/>
              </w:rPr>
            </w:pPr>
          </w:p>
        </w:tc>
        <w:tc>
          <w:tcPr>
            <w:tcW w:w="1113" w:type="dxa"/>
            <w:tcMar>
              <w:top w:w="50" w:type="dxa"/>
              <w:left w:w="100" w:type="dxa"/>
            </w:tcMar>
            <w:vAlign w:val="center"/>
          </w:tcPr>
          <w:p w:rsidR="00D229C3" w:rsidRPr="00BF5265" w:rsidRDefault="00D229C3">
            <w:pPr>
              <w:spacing w:after="0"/>
              <w:ind w:left="135"/>
              <w:rPr>
                <w:sz w:val="24"/>
                <w:szCs w:val="24"/>
              </w:rPr>
            </w:pPr>
          </w:p>
        </w:tc>
        <w:tc>
          <w:tcPr>
            <w:tcW w:w="1925" w:type="dxa"/>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 xml:space="preserve">Библиотека ЦОК </w:t>
            </w:r>
            <w:hyperlink r:id="rId339">
              <w:r w:rsidRPr="00BF5265">
                <w:rPr>
                  <w:rFonts w:ascii="Times New Roman" w:hAnsi="Times New Roman"/>
                  <w:color w:val="0000FF"/>
                  <w:sz w:val="24"/>
                  <w:szCs w:val="24"/>
                  <w:u w:val="single"/>
                </w:rPr>
                <w:t>https</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m</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edsoo</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ru</w:t>
              </w:r>
              <w:r w:rsidRPr="00BF5265">
                <w:rPr>
                  <w:rFonts w:ascii="Times New Roman" w:hAnsi="Times New Roman"/>
                  <w:color w:val="0000FF"/>
                  <w:sz w:val="24"/>
                  <w:szCs w:val="24"/>
                  <w:u w:val="single"/>
                  <w:lang w:val="ru-RU"/>
                </w:rPr>
                <w:t>/</w:t>
              </w:r>
              <w:r w:rsidRPr="00BF5265">
                <w:rPr>
                  <w:rFonts w:ascii="Times New Roman" w:hAnsi="Times New Roman"/>
                  <w:color w:val="0000FF"/>
                  <w:sz w:val="24"/>
                  <w:szCs w:val="24"/>
                  <w:u w:val="single"/>
                </w:rPr>
                <w:t>c</w:t>
              </w:r>
              <w:r w:rsidRPr="00BF5265">
                <w:rPr>
                  <w:rFonts w:ascii="Times New Roman" w:hAnsi="Times New Roman"/>
                  <w:color w:val="0000FF"/>
                  <w:sz w:val="24"/>
                  <w:szCs w:val="24"/>
                  <w:u w:val="single"/>
                  <w:lang w:val="ru-RU"/>
                </w:rPr>
                <w:t>4</w:t>
              </w:r>
              <w:r w:rsidRPr="00BF5265">
                <w:rPr>
                  <w:rFonts w:ascii="Times New Roman" w:hAnsi="Times New Roman"/>
                  <w:color w:val="0000FF"/>
                  <w:sz w:val="24"/>
                  <w:szCs w:val="24"/>
                  <w:u w:val="single"/>
                </w:rPr>
                <w:t>e</w:t>
              </w:r>
              <w:r w:rsidRPr="00BF5265">
                <w:rPr>
                  <w:rFonts w:ascii="Times New Roman" w:hAnsi="Times New Roman"/>
                  <w:color w:val="0000FF"/>
                  <w:sz w:val="24"/>
                  <w:szCs w:val="24"/>
                  <w:u w:val="single"/>
                  <w:lang w:val="ru-RU"/>
                </w:rPr>
                <w:t>25154</w:t>
              </w:r>
            </w:hyperlink>
          </w:p>
        </w:tc>
      </w:tr>
      <w:tr w:rsidR="00D229C3" w:rsidRPr="00BF5265">
        <w:trPr>
          <w:trHeight w:val="144"/>
          <w:tblCellSpacing w:w="20" w:type="nil"/>
        </w:trPr>
        <w:tc>
          <w:tcPr>
            <w:tcW w:w="0" w:type="auto"/>
            <w:gridSpan w:val="2"/>
            <w:tcMar>
              <w:top w:w="50" w:type="dxa"/>
              <w:left w:w="100" w:type="dxa"/>
            </w:tcMar>
            <w:vAlign w:val="center"/>
          </w:tcPr>
          <w:p w:rsidR="00D229C3" w:rsidRPr="00BF5265" w:rsidRDefault="009F3CC0">
            <w:pPr>
              <w:spacing w:after="0"/>
              <w:ind w:left="135"/>
              <w:rPr>
                <w:sz w:val="24"/>
                <w:szCs w:val="24"/>
                <w:lang w:val="ru-RU"/>
              </w:rPr>
            </w:pPr>
            <w:r w:rsidRPr="00BF5265">
              <w:rPr>
                <w:rFonts w:ascii="Times New Roman" w:hAnsi="Times New Roman"/>
                <w:color w:val="000000"/>
                <w:sz w:val="24"/>
                <w:szCs w:val="24"/>
                <w:lang w:val="ru-RU"/>
              </w:rPr>
              <w:t>ОБЩЕЕ КОЛИЧЕСТВО ЧАСОВ ПО ПРОГРАММЕ</w:t>
            </w:r>
          </w:p>
        </w:tc>
        <w:tc>
          <w:tcPr>
            <w:tcW w:w="1236"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lang w:val="ru-RU"/>
              </w:rPr>
              <w:t xml:space="preserve"> </w:t>
            </w:r>
            <w:r w:rsidRPr="00BF5265">
              <w:rPr>
                <w:rFonts w:ascii="Times New Roman" w:hAnsi="Times New Roman"/>
                <w:color w:val="000000"/>
                <w:sz w:val="24"/>
                <w:szCs w:val="24"/>
              </w:rPr>
              <w:t xml:space="preserve">136 </w:t>
            </w:r>
          </w:p>
        </w:tc>
        <w:tc>
          <w:tcPr>
            <w:tcW w:w="1477"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7 </w:t>
            </w:r>
          </w:p>
        </w:tc>
        <w:tc>
          <w:tcPr>
            <w:tcW w:w="1579" w:type="dxa"/>
            <w:tcMar>
              <w:top w:w="50" w:type="dxa"/>
              <w:left w:w="100" w:type="dxa"/>
            </w:tcMar>
            <w:vAlign w:val="center"/>
          </w:tcPr>
          <w:p w:rsidR="00D229C3" w:rsidRPr="00BF5265" w:rsidRDefault="009F3CC0">
            <w:pPr>
              <w:spacing w:after="0"/>
              <w:ind w:left="135"/>
              <w:jc w:val="center"/>
              <w:rPr>
                <w:sz w:val="24"/>
                <w:szCs w:val="24"/>
              </w:rPr>
            </w:pPr>
            <w:r w:rsidRPr="00BF5265">
              <w:rPr>
                <w:rFonts w:ascii="Times New Roman" w:hAnsi="Times New Roman"/>
                <w:color w:val="000000"/>
                <w:sz w:val="24"/>
                <w:szCs w:val="24"/>
              </w:rPr>
              <w:t xml:space="preserve"> 2 </w:t>
            </w:r>
          </w:p>
        </w:tc>
        <w:tc>
          <w:tcPr>
            <w:tcW w:w="0" w:type="auto"/>
            <w:gridSpan w:val="2"/>
            <w:tcMar>
              <w:top w:w="50" w:type="dxa"/>
              <w:left w:w="100" w:type="dxa"/>
            </w:tcMar>
            <w:vAlign w:val="center"/>
          </w:tcPr>
          <w:p w:rsidR="00D229C3" w:rsidRPr="00BF5265" w:rsidRDefault="00D229C3">
            <w:pPr>
              <w:rPr>
                <w:sz w:val="24"/>
                <w:szCs w:val="24"/>
              </w:rPr>
            </w:pPr>
          </w:p>
        </w:tc>
      </w:tr>
    </w:tbl>
    <w:p w:rsidR="004466AD" w:rsidRDefault="004466AD">
      <w:pPr>
        <w:rPr>
          <w:sz w:val="24"/>
          <w:szCs w:val="24"/>
        </w:rPr>
      </w:pPr>
    </w:p>
    <w:p w:rsidR="004466AD" w:rsidRPr="004466AD" w:rsidRDefault="004466AD" w:rsidP="004466AD">
      <w:pPr>
        <w:rPr>
          <w:sz w:val="24"/>
          <w:szCs w:val="24"/>
        </w:rPr>
      </w:pPr>
    </w:p>
    <w:p w:rsidR="004466AD" w:rsidRPr="004466AD" w:rsidRDefault="004466AD" w:rsidP="004466AD">
      <w:pPr>
        <w:rPr>
          <w:sz w:val="24"/>
          <w:szCs w:val="24"/>
        </w:rPr>
      </w:pPr>
    </w:p>
    <w:p w:rsidR="004466AD" w:rsidRPr="004466AD" w:rsidRDefault="004466AD" w:rsidP="004466AD">
      <w:pPr>
        <w:rPr>
          <w:sz w:val="24"/>
          <w:szCs w:val="24"/>
        </w:rPr>
      </w:pPr>
    </w:p>
    <w:p w:rsidR="004466AD" w:rsidRPr="004466AD" w:rsidRDefault="004466AD" w:rsidP="004466AD">
      <w:pPr>
        <w:rPr>
          <w:sz w:val="24"/>
          <w:szCs w:val="24"/>
        </w:rPr>
      </w:pPr>
    </w:p>
    <w:p w:rsidR="00D229C3" w:rsidRPr="00BF5265" w:rsidRDefault="004466AD" w:rsidP="004466AD">
      <w:pPr>
        <w:tabs>
          <w:tab w:val="left" w:pos="4995"/>
        </w:tabs>
        <w:rPr>
          <w:sz w:val="24"/>
          <w:szCs w:val="24"/>
        </w:rPr>
        <w:sectPr w:rsidR="00D229C3" w:rsidRPr="00BF5265">
          <w:pgSz w:w="16383" w:h="11906" w:orient="landscape"/>
          <w:pgMar w:top="1134" w:right="850" w:bottom="1134" w:left="1701" w:header="720" w:footer="720" w:gutter="0"/>
          <w:cols w:space="720"/>
        </w:sectPr>
      </w:pPr>
      <w:r>
        <w:rPr>
          <w:sz w:val="24"/>
          <w:szCs w:val="24"/>
        </w:rPr>
        <w:tab/>
      </w:r>
    </w:p>
    <w:p w:rsidR="00D229C3" w:rsidRPr="004466AD" w:rsidRDefault="009F3CC0">
      <w:pPr>
        <w:spacing w:after="0"/>
        <w:ind w:left="120"/>
        <w:rPr>
          <w:sz w:val="24"/>
          <w:szCs w:val="24"/>
          <w:lang w:val="ru-RU"/>
        </w:rPr>
      </w:pPr>
      <w:bookmarkStart w:id="11" w:name="block-20095390"/>
      <w:bookmarkEnd w:id="10"/>
      <w:r w:rsidRPr="004466AD">
        <w:rPr>
          <w:rFonts w:ascii="Times New Roman" w:hAnsi="Times New Roman"/>
          <w:b/>
          <w:color w:val="000000"/>
          <w:sz w:val="24"/>
          <w:szCs w:val="24"/>
          <w:lang w:val="ru-RU"/>
        </w:rPr>
        <w:lastRenderedPageBreak/>
        <w:t>УЧЕБНО-МЕТОДИЧЕСКОЕ ОБЕСПЕЧЕНИЕ ОБРАЗОВАТЕЛЬНОГО ПРОЦЕССА</w:t>
      </w:r>
    </w:p>
    <w:p w:rsidR="00D229C3" w:rsidRPr="004466AD" w:rsidRDefault="009F3CC0">
      <w:pPr>
        <w:spacing w:after="0" w:line="480" w:lineRule="auto"/>
        <w:ind w:left="120"/>
        <w:rPr>
          <w:sz w:val="24"/>
          <w:szCs w:val="24"/>
          <w:lang w:val="ru-RU"/>
        </w:rPr>
      </w:pPr>
      <w:r w:rsidRPr="004466AD">
        <w:rPr>
          <w:rFonts w:ascii="Times New Roman" w:hAnsi="Times New Roman"/>
          <w:b/>
          <w:color w:val="000000"/>
          <w:sz w:val="24"/>
          <w:szCs w:val="24"/>
          <w:lang w:val="ru-RU"/>
        </w:rPr>
        <w:t>ОБЯЗАТЕЛЬНЫЕ УЧЕБНЫЕ МАТЕРИАЛЫ ДЛЯ УЧЕНИКА</w:t>
      </w:r>
    </w:p>
    <w:p w:rsidR="00D229C3" w:rsidRPr="005A3E10" w:rsidRDefault="009F3CC0">
      <w:pPr>
        <w:spacing w:after="0" w:line="480" w:lineRule="auto"/>
        <w:ind w:left="120"/>
        <w:rPr>
          <w:sz w:val="24"/>
          <w:szCs w:val="24"/>
          <w:lang w:val="ru-RU"/>
        </w:rPr>
      </w:pPr>
      <w:r w:rsidRPr="00BF5265">
        <w:rPr>
          <w:rFonts w:ascii="Times New Roman" w:hAnsi="Times New Roman"/>
          <w:color w:val="000000"/>
          <w:sz w:val="24"/>
          <w:szCs w:val="24"/>
          <w:lang w:val="ru-RU"/>
        </w:rPr>
        <w:t>​‌‌​</w:t>
      </w:r>
      <w:r w:rsidR="00BF5265">
        <w:rPr>
          <w:rFonts w:ascii="Times New Roman" w:hAnsi="Times New Roman"/>
          <w:color w:val="000000"/>
          <w:sz w:val="24"/>
          <w:szCs w:val="24"/>
          <w:lang w:val="ru-RU"/>
        </w:rPr>
        <w:t>УМК «Матема</w:t>
      </w:r>
      <w:r w:rsidR="00C87A8C">
        <w:rPr>
          <w:rFonts w:ascii="Times New Roman" w:hAnsi="Times New Roman"/>
          <w:color w:val="000000"/>
          <w:sz w:val="24"/>
          <w:szCs w:val="24"/>
          <w:lang w:val="ru-RU"/>
        </w:rPr>
        <w:t xml:space="preserve"> </w:t>
      </w:r>
      <w:r w:rsidR="00BF5265">
        <w:rPr>
          <w:rFonts w:ascii="Times New Roman" w:hAnsi="Times New Roman"/>
          <w:color w:val="000000"/>
          <w:sz w:val="24"/>
          <w:szCs w:val="24"/>
          <w:lang w:val="ru-RU"/>
        </w:rPr>
        <w:t xml:space="preserve">тика» </w:t>
      </w:r>
      <w:r w:rsidR="00BF5265" w:rsidRPr="00BF5265">
        <w:rPr>
          <w:rFonts w:ascii="Times New Roman" w:eastAsia="Times New Roman" w:hAnsi="Times New Roman" w:cs="Times New Roman"/>
          <w:sz w:val="24"/>
          <w:szCs w:val="24"/>
          <w:lang w:val="ru-RU"/>
        </w:rPr>
        <w:t>Моро М.И.,</w:t>
      </w:r>
      <w:r w:rsidR="00BF5265">
        <w:rPr>
          <w:rFonts w:ascii="Times New Roman" w:eastAsia="Times New Roman" w:hAnsi="Times New Roman" w:cs="Times New Roman"/>
          <w:sz w:val="24"/>
          <w:szCs w:val="24"/>
          <w:lang w:val="ru-RU"/>
        </w:rPr>
        <w:t xml:space="preserve"> и другие</w:t>
      </w:r>
      <w:r w:rsidRPr="005A3E10">
        <w:rPr>
          <w:rFonts w:ascii="Times New Roman" w:hAnsi="Times New Roman"/>
          <w:color w:val="000000"/>
          <w:sz w:val="24"/>
          <w:szCs w:val="24"/>
          <w:lang w:val="ru-RU"/>
        </w:rPr>
        <w:t>​‌‌</w:t>
      </w:r>
    </w:p>
    <w:p w:rsidR="00D229C3" w:rsidRPr="005A3E10" w:rsidRDefault="009F3CC0">
      <w:pPr>
        <w:spacing w:after="0"/>
        <w:ind w:left="120"/>
        <w:rPr>
          <w:sz w:val="24"/>
          <w:szCs w:val="24"/>
          <w:lang w:val="ru-RU"/>
        </w:rPr>
      </w:pPr>
      <w:r w:rsidRPr="005A3E10">
        <w:rPr>
          <w:rFonts w:ascii="Times New Roman" w:hAnsi="Times New Roman"/>
          <w:color w:val="000000"/>
          <w:sz w:val="24"/>
          <w:szCs w:val="24"/>
          <w:lang w:val="ru-RU"/>
        </w:rPr>
        <w:t>​</w:t>
      </w:r>
    </w:p>
    <w:p w:rsidR="00D229C3" w:rsidRPr="005A3E10" w:rsidRDefault="009F3CC0">
      <w:pPr>
        <w:spacing w:after="0" w:line="480" w:lineRule="auto"/>
        <w:ind w:left="120"/>
        <w:rPr>
          <w:sz w:val="24"/>
          <w:szCs w:val="24"/>
          <w:lang w:val="ru-RU"/>
        </w:rPr>
      </w:pPr>
      <w:r w:rsidRPr="005A3E10">
        <w:rPr>
          <w:rFonts w:ascii="Times New Roman" w:hAnsi="Times New Roman"/>
          <w:b/>
          <w:color w:val="000000"/>
          <w:sz w:val="24"/>
          <w:szCs w:val="24"/>
          <w:lang w:val="ru-RU"/>
        </w:rPr>
        <w:t>МЕТОДИЧЕСКИЕ МАТЕРИАЛЫ ДЛЯ УЧИТЕЛЯ</w:t>
      </w:r>
    </w:p>
    <w:p w:rsidR="00D229C3" w:rsidRPr="005A3E10" w:rsidRDefault="009F3CC0">
      <w:pPr>
        <w:spacing w:after="0" w:line="480" w:lineRule="auto"/>
        <w:ind w:left="120"/>
        <w:rPr>
          <w:sz w:val="24"/>
          <w:szCs w:val="24"/>
          <w:lang w:val="ru-RU"/>
        </w:rPr>
      </w:pPr>
      <w:r w:rsidRPr="005A3E10">
        <w:rPr>
          <w:rFonts w:ascii="Times New Roman" w:hAnsi="Times New Roman"/>
          <w:color w:val="000000"/>
          <w:sz w:val="24"/>
          <w:szCs w:val="24"/>
          <w:lang w:val="ru-RU"/>
        </w:rPr>
        <w:t>​‌‌​</w:t>
      </w:r>
      <w:r w:rsidR="005A3E10">
        <w:rPr>
          <w:rFonts w:ascii="Times New Roman" w:hAnsi="Times New Roman"/>
          <w:color w:val="000000"/>
          <w:sz w:val="24"/>
          <w:szCs w:val="24"/>
          <w:lang w:val="ru-RU"/>
        </w:rPr>
        <w:t xml:space="preserve">Математика. Методические рекомендации. </w:t>
      </w:r>
    </w:p>
    <w:p w:rsidR="00D229C3" w:rsidRPr="005A3E10" w:rsidRDefault="00D229C3">
      <w:pPr>
        <w:spacing w:after="0"/>
        <w:ind w:left="120"/>
        <w:rPr>
          <w:sz w:val="24"/>
          <w:szCs w:val="24"/>
          <w:lang w:val="ru-RU"/>
        </w:rPr>
      </w:pPr>
    </w:p>
    <w:p w:rsidR="00D229C3" w:rsidRPr="00BF5265" w:rsidRDefault="009F3CC0">
      <w:pPr>
        <w:spacing w:after="0" w:line="480" w:lineRule="auto"/>
        <w:ind w:left="120"/>
        <w:rPr>
          <w:sz w:val="24"/>
          <w:szCs w:val="24"/>
          <w:lang w:val="ru-RU"/>
        </w:rPr>
      </w:pPr>
      <w:r w:rsidRPr="00BF5265">
        <w:rPr>
          <w:rFonts w:ascii="Times New Roman" w:hAnsi="Times New Roman"/>
          <w:b/>
          <w:color w:val="000000"/>
          <w:sz w:val="24"/>
          <w:szCs w:val="24"/>
          <w:lang w:val="ru-RU"/>
        </w:rPr>
        <w:t>ЦИФРОВЫЕ ОБРАЗОВАТЕЛЬНЫЕ РЕСУРСЫ И РЕСУРСЫ СЕТИ ИНТЕРНЕТ</w:t>
      </w:r>
    </w:p>
    <w:p w:rsidR="00E8469F" w:rsidRPr="00BF5265" w:rsidRDefault="009F3CC0" w:rsidP="004466AD">
      <w:pPr>
        <w:spacing w:after="0" w:line="480" w:lineRule="auto"/>
        <w:ind w:left="120"/>
        <w:rPr>
          <w:sz w:val="24"/>
          <w:szCs w:val="24"/>
          <w:lang w:val="ru-RU"/>
        </w:rPr>
      </w:pPr>
      <w:r w:rsidRPr="00BF5265">
        <w:rPr>
          <w:rFonts w:ascii="Times New Roman" w:hAnsi="Times New Roman"/>
          <w:color w:val="000000"/>
          <w:sz w:val="24"/>
          <w:szCs w:val="24"/>
          <w:lang w:val="ru-RU"/>
        </w:rPr>
        <w:t>​</w:t>
      </w:r>
      <w:r w:rsidRPr="00BF5265">
        <w:rPr>
          <w:rFonts w:ascii="Times New Roman" w:hAnsi="Times New Roman"/>
          <w:color w:val="333333"/>
          <w:sz w:val="24"/>
          <w:szCs w:val="24"/>
          <w:lang w:val="ru-RU"/>
        </w:rPr>
        <w:t>​‌‌</w:t>
      </w:r>
      <w:r w:rsidRPr="00BF5265">
        <w:rPr>
          <w:rFonts w:ascii="Times New Roman" w:hAnsi="Times New Roman"/>
          <w:color w:val="000000"/>
          <w:sz w:val="24"/>
          <w:szCs w:val="24"/>
          <w:lang w:val="ru-RU"/>
        </w:rPr>
        <w:t>​</w:t>
      </w:r>
      <w:r w:rsidR="00BF5265" w:rsidRPr="00BF5265">
        <w:rPr>
          <w:rFonts w:ascii="Times New Roman" w:hAnsi="Times New Roman"/>
          <w:color w:val="000000"/>
          <w:sz w:val="24"/>
          <w:szCs w:val="24"/>
          <w:lang w:val="ru-RU"/>
        </w:rPr>
        <w:t xml:space="preserve">Библиотека ЦОК </w:t>
      </w:r>
      <w:hyperlink r:id="rId340">
        <w:r w:rsidR="00BF5265" w:rsidRPr="00BF5265">
          <w:rPr>
            <w:rFonts w:ascii="Times New Roman" w:hAnsi="Times New Roman"/>
            <w:color w:val="0000FF"/>
            <w:sz w:val="24"/>
            <w:szCs w:val="24"/>
            <w:u w:val="single"/>
          </w:rPr>
          <w:t>https</w:t>
        </w:r>
        <w:r w:rsidR="00BF5265" w:rsidRPr="00BF5265">
          <w:rPr>
            <w:rFonts w:ascii="Times New Roman" w:hAnsi="Times New Roman"/>
            <w:color w:val="0000FF"/>
            <w:sz w:val="24"/>
            <w:szCs w:val="24"/>
            <w:u w:val="single"/>
            <w:lang w:val="ru-RU"/>
          </w:rPr>
          <w:t>://</w:t>
        </w:r>
        <w:r w:rsidR="00BF5265" w:rsidRPr="00BF5265">
          <w:rPr>
            <w:rFonts w:ascii="Times New Roman" w:hAnsi="Times New Roman"/>
            <w:color w:val="0000FF"/>
            <w:sz w:val="24"/>
            <w:szCs w:val="24"/>
            <w:u w:val="single"/>
          </w:rPr>
          <w:t>m</w:t>
        </w:r>
        <w:r w:rsidR="00BF5265" w:rsidRPr="00BF5265">
          <w:rPr>
            <w:rFonts w:ascii="Times New Roman" w:hAnsi="Times New Roman"/>
            <w:color w:val="0000FF"/>
            <w:sz w:val="24"/>
            <w:szCs w:val="24"/>
            <w:u w:val="single"/>
            <w:lang w:val="ru-RU"/>
          </w:rPr>
          <w:t>.</w:t>
        </w:r>
        <w:r w:rsidR="00BF5265" w:rsidRPr="00BF5265">
          <w:rPr>
            <w:rFonts w:ascii="Times New Roman" w:hAnsi="Times New Roman"/>
            <w:color w:val="0000FF"/>
            <w:sz w:val="24"/>
            <w:szCs w:val="24"/>
            <w:u w:val="single"/>
          </w:rPr>
          <w:t>edsoo</w:t>
        </w:r>
        <w:r w:rsidR="00BF5265" w:rsidRPr="00BF5265">
          <w:rPr>
            <w:rFonts w:ascii="Times New Roman" w:hAnsi="Times New Roman"/>
            <w:color w:val="0000FF"/>
            <w:sz w:val="24"/>
            <w:szCs w:val="24"/>
            <w:u w:val="single"/>
            <w:lang w:val="ru-RU"/>
          </w:rPr>
          <w:t>.</w:t>
        </w:r>
        <w:r w:rsidR="00BF5265" w:rsidRPr="00BF5265">
          <w:rPr>
            <w:rFonts w:ascii="Times New Roman" w:hAnsi="Times New Roman"/>
            <w:color w:val="0000FF"/>
            <w:sz w:val="24"/>
            <w:szCs w:val="24"/>
            <w:u w:val="single"/>
          </w:rPr>
          <w:t>ru</w:t>
        </w:r>
        <w:r w:rsidR="00BF5265" w:rsidRPr="00BF5265">
          <w:rPr>
            <w:rFonts w:ascii="Times New Roman" w:hAnsi="Times New Roman"/>
            <w:color w:val="0000FF"/>
            <w:sz w:val="24"/>
            <w:szCs w:val="24"/>
            <w:u w:val="single"/>
            <w:lang w:val="ru-RU"/>
          </w:rPr>
          <w:t>/</w:t>
        </w:r>
        <w:r w:rsidR="00BF5265" w:rsidRPr="00BF5265">
          <w:rPr>
            <w:rFonts w:ascii="Times New Roman" w:hAnsi="Times New Roman"/>
            <w:color w:val="0000FF"/>
            <w:sz w:val="24"/>
            <w:szCs w:val="24"/>
            <w:u w:val="single"/>
          </w:rPr>
          <w:t>c</w:t>
        </w:r>
        <w:r w:rsidR="00BF5265" w:rsidRPr="00BF5265">
          <w:rPr>
            <w:rFonts w:ascii="Times New Roman" w:hAnsi="Times New Roman"/>
            <w:color w:val="0000FF"/>
            <w:sz w:val="24"/>
            <w:szCs w:val="24"/>
            <w:u w:val="single"/>
            <w:lang w:val="ru-RU"/>
          </w:rPr>
          <w:t>4</w:t>
        </w:r>
        <w:r w:rsidR="00BF5265" w:rsidRPr="00BF5265">
          <w:rPr>
            <w:rFonts w:ascii="Times New Roman" w:hAnsi="Times New Roman"/>
            <w:color w:val="0000FF"/>
            <w:sz w:val="24"/>
            <w:szCs w:val="24"/>
            <w:u w:val="single"/>
          </w:rPr>
          <w:t>e</w:t>
        </w:r>
        <w:r w:rsidR="00BF5265" w:rsidRPr="00BF5265">
          <w:rPr>
            <w:rFonts w:ascii="Times New Roman" w:hAnsi="Times New Roman"/>
            <w:color w:val="0000FF"/>
            <w:sz w:val="24"/>
            <w:szCs w:val="24"/>
            <w:u w:val="single"/>
            <w:lang w:val="ru-RU"/>
          </w:rPr>
          <w:t>26</w:t>
        </w:r>
        <w:r w:rsidR="00BF5265" w:rsidRPr="00BF5265">
          <w:rPr>
            <w:rFonts w:ascii="Times New Roman" w:hAnsi="Times New Roman"/>
            <w:color w:val="0000FF"/>
            <w:sz w:val="24"/>
            <w:szCs w:val="24"/>
            <w:u w:val="single"/>
          </w:rPr>
          <w:t>b</w:t>
        </w:r>
        <w:r w:rsidR="00BF5265" w:rsidRPr="00BF5265">
          <w:rPr>
            <w:rFonts w:ascii="Times New Roman" w:hAnsi="Times New Roman"/>
            <w:color w:val="0000FF"/>
            <w:sz w:val="24"/>
            <w:szCs w:val="24"/>
            <w:u w:val="single"/>
            <w:lang w:val="ru-RU"/>
          </w:rPr>
          <w:t>26</w:t>
        </w:r>
      </w:hyperlink>
      <w:bookmarkEnd w:id="11"/>
    </w:p>
    <w:tbl>
      <w:tblPr>
        <w:tblStyle w:val="myTableStyle"/>
        <w:tblOverlap w:val="never"/>
        <w:tblW w:w="6000" w:type="dxa"/>
        <w:jc w:val="center"/>
        <w:tblInd w:w="0" w:type="dxa"/>
        <w:tblLook w:val="04A0" w:firstRow="1" w:lastRow="0" w:firstColumn="1" w:lastColumn="0" w:noHBand="0" w:noVBand="1"/>
      </w:tblPr>
      <w:tblGrid>
        <w:gridCol w:w="1607"/>
        <w:gridCol w:w="5653"/>
      </w:tblGrid>
      <w:tr w:rsidR="00AF45E0">
        <w:trPr>
          <w:jc w:val="center"/>
        </w:trPr>
        <w:tc>
          <w:tcPr>
            <w:tcW w:w="0" w:type="auto"/>
            <w:gridSpan w:val="2"/>
            <w:tcMar>
              <w:top w:w="150" w:type="dxa"/>
              <w:left w:w="350" w:type="dxa"/>
              <w:bottom w:w="0" w:type="dxa"/>
              <w:right w:w="350" w:type="dxa"/>
            </w:tcMar>
          </w:tcPr>
          <w:p w:rsidR="00AF45E0" w:rsidRDefault="00E67EAD">
            <w:pPr>
              <w:jc w:val="center"/>
              <w:rPr>
                <w:b/>
                <w:bCs/>
                <w:sz w:val="36"/>
                <w:szCs w:val="36"/>
              </w:rPr>
            </w:pPr>
            <w:r>
              <w:rPr>
                <w:b/>
                <w:bCs/>
                <w:sz w:val="36"/>
                <w:szCs w:val="36"/>
              </w:rPr>
              <w:t>ДОКУМЕНТ ПОДПИСАН ЭЛЕКТРОННОЙ ПОДПИСЬЮ</w:t>
            </w:r>
          </w:p>
        </w:tc>
      </w:tr>
      <w:tr w:rsidR="00AF45E0">
        <w:trPr>
          <w:jc w:val="center"/>
        </w:trPr>
        <w:tc>
          <w:tcPr>
            <w:tcW w:w="0" w:type="auto"/>
            <w:gridSpan w:val="2"/>
            <w:tcMar>
              <w:left w:w="0" w:type="dxa"/>
              <w:bottom w:w="150" w:type="dxa"/>
              <w:right w:w="0" w:type="dxa"/>
            </w:tcMar>
          </w:tcPr>
          <w:p w:rsidR="00AF45E0" w:rsidRDefault="00E67EAD">
            <w:pPr>
              <w:shd w:val="clear" w:color="auto" w:fill="000000"/>
              <w:spacing w:before="50" w:after="50" w:line="240" w:lineRule="auto"/>
              <w:jc w:val="center"/>
              <w:rPr>
                <w:b/>
                <w:bCs/>
                <w:color w:val="FFFFFF"/>
              </w:rPr>
            </w:pPr>
            <w:r>
              <w:rPr>
                <w:b/>
                <w:bCs/>
                <w:color w:val="FFFFFF"/>
              </w:rPr>
              <w:t>СВЕДЕНИЯ О СЕРТИФИКАТЕ ЭП</w:t>
            </w:r>
          </w:p>
        </w:tc>
      </w:tr>
      <w:tr w:rsidR="00AF45E0">
        <w:trPr>
          <w:jc w:val="center"/>
        </w:trPr>
        <w:tc>
          <w:tcPr>
            <w:tcW w:w="0" w:type="auto"/>
          </w:tcPr>
          <w:p w:rsidR="00AF45E0" w:rsidRDefault="00E67EAD">
            <w:r>
              <w:t>Сертификат</w:t>
            </w:r>
          </w:p>
        </w:tc>
        <w:tc>
          <w:tcPr>
            <w:tcW w:w="0" w:type="auto"/>
          </w:tcPr>
          <w:p w:rsidR="00AF45E0" w:rsidRDefault="00E67EAD">
            <w:r>
              <w:t>726242342903868691666490759959119263676517201107</w:t>
            </w:r>
          </w:p>
        </w:tc>
      </w:tr>
      <w:tr w:rsidR="00AF45E0">
        <w:trPr>
          <w:jc w:val="center"/>
        </w:trPr>
        <w:tc>
          <w:tcPr>
            <w:tcW w:w="0" w:type="auto"/>
          </w:tcPr>
          <w:p w:rsidR="00AF45E0" w:rsidRDefault="00E67EAD">
            <w:r>
              <w:t>Владелец</w:t>
            </w:r>
          </w:p>
        </w:tc>
        <w:tc>
          <w:tcPr>
            <w:tcW w:w="0" w:type="auto"/>
          </w:tcPr>
          <w:p w:rsidR="00AF45E0" w:rsidRDefault="00E67EAD">
            <w:r>
              <w:t>Седюкова Наталья Валентиновна</w:t>
            </w:r>
          </w:p>
        </w:tc>
      </w:tr>
      <w:tr w:rsidR="00AF45E0">
        <w:trPr>
          <w:jc w:val="center"/>
        </w:trPr>
        <w:tc>
          <w:tcPr>
            <w:tcW w:w="0" w:type="auto"/>
          </w:tcPr>
          <w:p w:rsidR="00AF45E0" w:rsidRDefault="00E67EAD">
            <w:r>
              <w:t>Действителен</w:t>
            </w:r>
          </w:p>
        </w:tc>
        <w:tc>
          <w:tcPr>
            <w:tcW w:w="0" w:type="auto"/>
          </w:tcPr>
          <w:p w:rsidR="00AF45E0" w:rsidRDefault="00E67EAD">
            <w:r>
              <w:t>С 11.09.2023 по 10.09.2024</w:t>
            </w:r>
          </w:p>
        </w:tc>
      </w:tr>
    </w:tbl>
    <w:p w:rsidR="00E67EAD" w:rsidRDefault="00E67EAD"/>
    <w:sectPr w:rsidR="00E67E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1C2"/>
    <w:multiLevelType w:val="hybridMultilevel"/>
    <w:tmpl w:val="BE00A74E"/>
    <w:lvl w:ilvl="0" w:tplc="447565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980734"/>
    <w:multiLevelType w:val="multilevel"/>
    <w:tmpl w:val="FACCF3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FD151B"/>
    <w:multiLevelType w:val="multilevel"/>
    <w:tmpl w:val="A45E1C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51335F"/>
    <w:multiLevelType w:val="hybridMultilevel"/>
    <w:tmpl w:val="F044EB6E"/>
    <w:lvl w:ilvl="0" w:tplc="73734158">
      <w:start w:val="1"/>
      <w:numFmt w:val="decimal"/>
      <w:lvlText w:val="%1."/>
      <w:lvlJc w:val="left"/>
      <w:pPr>
        <w:ind w:left="720" w:hanging="360"/>
      </w:pPr>
    </w:lvl>
    <w:lvl w:ilvl="1" w:tplc="73734158" w:tentative="1">
      <w:start w:val="1"/>
      <w:numFmt w:val="lowerLetter"/>
      <w:lvlText w:val="%2."/>
      <w:lvlJc w:val="left"/>
      <w:pPr>
        <w:ind w:left="1440" w:hanging="360"/>
      </w:pPr>
    </w:lvl>
    <w:lvl w:ilvl="2" w:tplc="73734158" w:tentative="1">
      <w:start w:val="1"/>
      <w:numFmt w:val="lowerRoman"/>
      <w:lvlText w:val="%3."/>
      <w:lvlJc w:val="right"/>
      <w:pPr>
        <w:ind w:left="2160" w:hanging="180"/>
      </w:pPr>
    </w:lvl>
    <w:lvl w:ilvl="3" w:tplc="73734158" w:tentative="1">
      <w:start w:val="1"/>
      <w:numFmt w:val="decimal"/>
      <w:lvlText w:val="%4."/>
      <w:lvlJc w:val="left"/>
      <w:pPr>
        <w:ind w:left="2880" w:hanging="360"/>
      </w:pPr>
    </w:lvl>
    <w:lvl w:ilvl="4" w:tplc="73734158" w:tentative="1">
      <w:start w:val="1"/>
      <w:numFmt w:val="lowerLetter"/>
      <w:lvlText w:val="%5."/>
      <w:lvlJc w:val="left"/>
      <w:pPr>
        <w:ind w:left="3600" w:hanging="360"/>
      </w:pPr>
    </w:lvl>
    <w:lvl w:ilvl="5" w:tplc="73734158" w:tentative="1">
      <w:start w:val="1"/>
      <w:numFmt w:val="lowerRoman"/>
      <w:lvlText w:val="%6."/>
      <w:lvlJc w:val="right"/>
      <w:pPr>
        <w:ind w:left="4320" w:hanging="180"/>
      </w:pPr>
    </w:lvl>
    <w:lvl w:ilvl="6" w:tplc="73734158" w:tentative="1">
      <w:start w:val="1"/>
      <w:numFmt w:val="decimal"/>
      <w:lvlText w:val="%7."/>
      <w:lvlJc w:val="left"/>
      <w:pPr>
        <w:ind w:left="5040" w:hanging="360"/>
      </w:pPr>
    </w:lvl>
    <w:lvl w:ilvl="7" w:tplc="73734158" w:tentative="1">
      <w:start w:val="1"/>
      <w:numFmt w:val="lowerLetter"/>
      <w:lvlText w:val="%8."/>
      <w:lvlJc w:val="left"/>
      <w:pPr>
        <w:ind w:left="5760" w:hanging="360"/>
      </w:pPr>
    </w:lvl>
    <w:lvl w:ilvl="8" w:tplc="7373415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229C3"/>
    <w:rsid w:val="00073F48"/>
    <w:rsid w:val="004466AD"/>
    <w:rsid w:val="004C07D7"/>
    <w:rsid w:val="005A3E10"/>
    <w:rsid w:val="00734A99"/>
    <w:rsid w:val="007929A6"/>
    <w:rsid w:val="009F3CC0"/>
    <w:rsid w:val="00A262AD"/>
    <w:rsid w:val="00AE0A62"/>
    <w:rsid w:val="00AF45E0"/>
    <w:rsid w:val="00BF5265"/>
    <w:rsid w:val="00C87A8C"/>
    <w:rsid w:val="00CD7E85"/>
    <w:rsid w:val="00D229C3"/>
    <w:rsid w:val="00E059E7"/>
    <w:rsid w:val="00E67EAD"/>
    <w:rsid w:val="00E77C4A"/>
    <w:rsid w:val="00E84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2C3F"/>
  <w15:docId w15:val="{14D0E821-68BB-481D-AF08-ADB56A37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21" Type="http://schemas.openxmlformats.org/officeDocument/2006/relationships/hyperlink" Target="https://m.edsoo.ru/7f411f36" TargetMode="External"/><Relationship Id="rId63" Type="http://schemas.openxmlformats.org/officeDocument/2006/relationships/hyperlink" Target="https://m.edsoo.ru/c4e0b18c"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226" Type="http://schemas.openxmlformats.org/officeDocument/2006/relationships/hyperlink" Target="https://m.edsoo.ru/c4e16eb0" TargetMode="External"/><Relationship Id="rId268" Type="http://schemas.openxmlformats.org/officeDocument/2006/relationships/hyperlink" Target="https://m.edsoo.ru/c4e1eed0" TargetMode="External"/><Relationship Id="rId32" Type="http://schemas.openxmlformats.org/officeDocument/2006/relationships/hyperlink" Target="https://m.edsoo.ru/c4e10588"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181" Type="http://schemas.openxmlformats.org/officeDocument/2006/relationships/hyperlink" Target="https://m.edsoo.ru/c4e1628a" TargetMode="External"/><Relationship Id="rId237" Type="http://schemas.openxmlformats.org/officeDocument/2006/relationships/hyperlink" Target="https://m.edsoo.ru/c4e11d02" TargetMode="External"/><Relationship Id="rId279" Type="http://schemas.openxmlformats.org/officeDocument/2006/relationships/hyperlink" Target="https://m.edsoo.ru/c4e1989a" TargetMode="External"/><Relationship Id="rId43" Type="http://schemas.openxmlformats.org/officeDocument/2006/relationships/hyperlink" Target="https://m.edsoo.ru/c4e11708"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48" Type="http://schemas.openxmlformats.org/officeDocument/2006/relationships/hyperlink" Target="https://m.edsoo.ru/c4e175ae" TargetMode="External"/><Relationship Id="rId12" Type="http://schemas.openxmlformats.org/officeDocument/2006/relationships/hyperlink" Target="https://m.edsoo.ru/7f4110fe" TargetMode="External"/><Relationship Id="rId108" Type="http://schemas.openxmlformats.org/officeDocument/2006/relationships/hyperlink" Target="https://m.edsoo.ru/c4e0ca46" TargetMode="External"/><Relationship Id="rId315" Type="http://schemas.openxmlformats.org/officeDocument/2006/relationships/hyperlink" Target="https://m.edsoo.ru/c4e1fb1e" TargetMode="External"/><Relationship Id="rId54" Type="http://schemas.openxmlformats.org/officeDocument/2006/relationships/hyperlink" Target="https://m.edsoo.ru/c4e087e8" TargetMode="External"/><Relationship Id="rId96" Type="http://schemas.openxmlformats.org/officeDocument/2006/relationships/hyperlink" Target="https://m.edsoo.ru/c4e13666" TargetMode="External"/><Relationship Id="rId161" Type="http://schemas.openxmlformats.org/officeDocument/2006/relationships/hyperlink" Target="https://m.edsoo.ru/c4e2529e" TargetMode="External"/><Relationship Id="rId217" Type="http://schemas.openxmlformats.org/officeDocument/2006/relationships/hyperlink" Target="https://m.edsoo.ru/c4e095bc"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326" Type="http://schemas.openxmlformats.org/officeDocument/2006/relationships/hyperlink" Target="https://m.edsoo.ru/c4e25fbe" TargetMode="External"/><Relationship Id="rId65" Type="http://schemas.openxmlformats.org/officeDocument/2006/relationships/hyperlink" Target="https://m.edsoo.ru/c4e0b358" TargetMode="External"/><Relationship Id="rId130" Type="http://schemas.openxmlformats.org/officeDocument/2006/relationships/hyperlink" Target="https://m.edsoo.ru/c4e1b2f8" TargetMode="External"/><Relationship Id="rId172" Type="http://schemas.openxmlformats.org/officeDocument/2006/relationships/hyperlink" Target="https://m.edsoo.ru/c4e244a2" TargetMode="External"/><Relationship Id="rId228" Type="http://schemas.openxmlformats.org/officeDocument/2006/relationships/hyperlink" Target="https://m.edsoo.ru/c4e0c046" TargetMode="External"/><Relationship Id="rId281" Type="http://schemas.openxmlformats.org/officeDocument/2006/relationships/hyperlink" Target="https://m.edsoo.ru/c4e1a40c"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76" Type="http://schemas.openxmlformats.org/officeDocument/2006/relationships/hyperlink" Target="https://m.edsoo.ru/c4e148e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83" Type="http://schemas.openxmlformats.org/officeDocument/2006/relationships/hyperlink" Target="https://m.edsoo.ru/c4e0b4de"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45" Type="http://schemas.openxmlformats.org/officeDocument/2006/relationships/hyperlink" Target="https://m.edsoo.ru/c4e08658"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52" Type="http://schemas.openxmlformats.org/officeDocument/2006/relationships/hyperlink" Target="https://m.edsoo.ru/c4e2358e"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230" Type="http://schemas.openxmlformats.org/officeDocument/2006/relationships/hyperlink" Target="https://m.edsoo.ru/c4e0d7ac" TargetMode="External"/><Relationship Id="rId251" Type="http://schemas.openxmlformats.org/officeDocument/2006/relationships/hyperlink" Target="https://m.edsoo.ru/c4e09bde"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7" Type="http://schemas.openxmlformats.org/officeDocument/2006/relationships/hyperlink" Target="https://m.edsoo.ru/c4e215ea" TargetMode="External"/><Relationship Id="rId328" Type="http://schemas.openxmlformats.org/officeDocument/2006/relationships/hyperlink" Target="https://m.edsoo.ru/c4e25410"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220" Type="http://schemas.openxmlformats.org/officeDocument/2006/relationships/hyperlink" Target="https://m.edsoo.ru/c4e08b08" TargetMode="External"/><Relationship Id="rId241" Type="http://schemas.openxmlformats.org/officeDocument/2006/relationships/hyperlink" Target="https://m.edsoo.ru/c4e17068"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78" Type="http://schemas.openxmlformats.org/officeDocument/2006/relationships/hyperlink" Target="https://m.edsoo.ru/c4e0d18a"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64" Type="http://schemas.openxmlformats.org/officeDocument/2006/relationships/hyperlink" Target="https://m.edsoo.ru/c4e241f0" TargetMode="External"/><Relationship Id="rId185" Type="http://schemas.openxmlformats.org/officeDocument/2006/relationships/hyperlink" Target="https://m.edsoo.ru/c4e1338c" TargetMode="External"/><Relationship Id="rId9" Type="http://schemas.openxmlformats.org/officeDocument/2006/relationships/hyperlink" Target="https://m.edsoo.ru/7f4110fe" TargetMode="External"/><Relationship Id="rId210" Type="http://schemas.openxmlformats.org/officeDocument/2006/relationships/hyperlink" Target="https://m.edsoo.ru/c4e0cfc8"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hyperlink" Target="https://m.edsoo.ru/c4e26b26" TargetMode="Externa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fontTable" Target="fontTable.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342" Type="http://schemas.openxmlformats.org/officeDocument/2006/relationships/theme" Target="theme/theme1.xm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5" Type="http://schemas.openxmlformats.org/officeDocument/2006/relationships/hyperlink" Target="https://m.edsoo.ru/c4e0c212"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302" Type="http://schemas.openxmlformats.org/officeDocument/2006/relationships/hyperlink" Target="https://m.edsoo.ru/c4e1a588" TargetMode="External"/><Relationship Id="rId323" Type="http://schemas.openxmlformats.org/officeDocument/2006/relationships/hyperlink" Target="https://m.edsoo.ru/c4e241f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179" Type="http://schemas.openxmlformats.org/officeDocument/2006/relationships/hyperlink" Target="https://m.edsoo.ru/c4e0a3cc"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5" Type="http://schemas.openxmlformats.org/officeDocument/2006/relationships/hyperlink" Target="https://m.edsoo.ru/c4e16c6c"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313" Type="http://schemas.openxmlformats.org/officeDocument/2006/relationships/hyperlink" Target="https://m.edsoo.ru/c4e20212"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94" Type="http://schemas.openxmlformats.org/officeDocument/2006/relationships/hyperlink" Target="https://m.edsoo.ru/c4e0c212" TargetMode="External"/><Relationship Id="rId148" Type="http://schemas.openxmlformats.org/officeDocument/2006/relationships/hyperlink" Target="https://m.edsoo.ru/c4e1c4aa" TargetMode="External"/><Relationship Id="rId169" Type="http://schemas.openxmlformats.org/officeDocument/2006/relationships/hyperlink" Target="https://m.edsoo.ru/c4e29510"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180" Type="http://schemas.openxmlformats.org/officeDocument/2006/relationships/hyperlink" Target="https://m.edsoo.ru/c4e1058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303" Type="http://schemas.openxmlformats.org/officeDocument/2006/relationships/hyperlink" Target="https://m.edsoo.ru/c4e1f61e" TargetMode="External"/><Relationship Id="rId42" Type="http://schemas.openxmlformats.org/officeDocument/2006/relationships/hyperlink" Target="https://m.edsoo.ru/c4e0944a"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53" Type="http://schemas.openxmlformats.org/officeDocument/2006/relationships/hyperlink" Target="https://m.edsoo.ru/c4e08cc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16" Type="http://schemas.openxmlformats.org/officeDocument/2006/relationships/hyperlink" Target="https://m.edsoo.ru/c4e126f8" TargetMode="External"/><Relationship Id="rId258" Type="http://schemas.openxmlformats.org/officeDocument/2006/relationships/hyperlink" Target="https://m.edsoo.ru/c4e0dd2e" TargetMode="External"/><Relationship Id="rId22" Type="http://schemas.openxmlformats.org/officeDocument/2006/relationships/hyperlink" Target="https://m.edsoo.ru/7f411f36"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325" Type="http://schemas.openxmlformats.org/officeDocument/2006/relationships/hyperlink" Target="https://m.edsoo.ru/c4e244a2" TargetMode="External"/><Relationship Id="rId171" Type="http://schemas.openxmlformats.org/officeDocument/2006/relationships/hyperlink" Target="https://m.edsoo.ru/c4e20cee" TargetMode="External"/><Relationship Id="rId227" Type="http://schemas.openxmlformats.org/officeDocument/2006/relationships/hyperlink" Target="https://m.edsoo.ru/c4e0be8e" TargetMode="External"/><Relationship Id="rId269" Type="http://schemas.openxmlformats.org/officeDocument/2006/relationships/hyperlink" Target="https://m.edsoo.ru/c4e1c022" TargetMode="External"/><Relationship Id="rId33" Type="http://schemas.openxmlformats.org/officeDocument/2006/relationships/hyperlink" Target="https://m.edsoo.ru/c4e15ec0"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36" Type="http://schemas.openxmlformats.org/officeDocument/2006/relationships/hyperlink" Target="https://m.edsoo.ru/c4e25582" TargetMode="External"/><Relationship Id="rId75" Type="http://schemas.openxmlformats.org/officeDocument/2006/relationships/hyperlink" Target="https://m.edsoo.ru/c4e0cfc8" TargetMode="External"/><Relationship Id="rId140" Type="http://schemas.openxmlformats.org/officeDocument/2006/relationships/hyperlink" Target="https://m.edsoo.ru/c4e1c022" TargetMode="External"/><Relationship Id="rId182" Type="http://schemas.openxmlformats.org/officeDocument/2006/relationships/hyperlink" Target="https://m.edsoo.ru/c4e15ec0"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44" Type="http://schemas.openxmlformats.org/officeDocument/2006/relationships/hyperlink" Target="https://m.edsoo.ru/c4e0f034" TargetMode="External"/><Relationship Id="rId86" Type="http://schemas.openxmlformats.org/officeDocument/2006/relationships/hyperlink" Target="https://m.edsoo.ru/c4e0baf6" TargetMode="External"/><Relationship Id="rId151" Type="http://schemas.openxmlformats.org/officeDocument/2006/relationships/hyperlink" Target="https://m.edsoo.ru/c4e1cf90"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316" Type="http://schemas.openxmlformats.org/officeDocument/2006/relationships/hyperlink" Target="https://m.edsoo.ru/c4e1cf90" TargetMode="External"/><Relationship Id="rId55" Type="http://schemas.openxmlformats.org/officeDocument/2006/relationships/hyperlink" Target="https://m.edsoo.ru/c4e09e4a"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62" Type="http://schemas.openxmlformats.org/officeDocument/2006/relationships/hyperlink" Target="https://m.edsoo.ru/c4e2316a" TargetMode="External"/><Relationship Id="rId218" Type="http://schemas.openxmlformats.org/officeDocument/2006/relationships/hyperlink" Target="https://m.edsoo.ru/c4e0999a" TargetMode="External"/><Relationship Id="rId271" Type="http://schemas.openxmlformats.org/officeDocument/2006/relationships/hyperlink" Target="https://m.edsoo.ru/c4e1c338" TargetMode="External"/><Relationship Id="rId24" Type="http://schemas.openxmlformats.org/officeDocument/2006/relationships/hyperlink" Target="https://m.edsoo.ru/7f411f36" TargetMode="External"/><Relationship Id="rId66" Type="http://schemas.openxmlformats.org/officeDocument/2006/relationships/hyperlink" Target="https://m.edsoo.ru/c4e16640"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73" Type="http://schemas.openxmlformats.org/officeDocument/2006/relationships/hyperlink" Target="https://m.edsoo.ru/c4e25154" TargetMode="External"/><Relationship Id="rId229" Type="http://schemas.openxmlformats.org/officeDocument/2006/relationships/hyperlink" Target="https://m.edsoo.ru/c4e0d5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143</Pages>
  <Words>27076</Words>
  <Characters>154335</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2024-08-19T05:13:00Z</dcterms:created>
  <dcterms:modified xsi:type="dcterms:W3CDTF">2024-10-07T02:50:00Z</dcterms:modified>
</cp:coreProperties>
</file>