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CC6E68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="00EC3D17"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CC6E68" w:rsidP="0060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  <w:r w:rsidR="00EC3D17" w:rsidRPr="00EC3D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663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EC3D17" w:rsidRPr="00EC3D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60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 w:rsidR="00606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6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60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D66138" w:rsidP="00606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учитель</w:t>
            </w:r>
            <w:bookmarkStart w:id="0" w:name="_GoBack"/>
            <w:bookmarkEnd w:id="0"/>
            <w:r w:rsidR="00EC3D17"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63A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EC3D17"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D66138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Асино 2024</w:t>
            </w:r>
          </w:p>
        </w:tc>
      </w:tr>
    </w:tbl>
    <w:p w:rsidR="00EC3D17" w:rsidRDefault="00EC3D17" w:rsidP="00B6590E">
      <w:pPr>
        <w:pStyle w:val="Default"/>
        <w:spacing w:line="276" w:lineRule="auto"/>
        <w:jc w:val="both"/>
        <w:rPr>
          <w:b/>
          <w:bCs/>
          <w:sz w:val="28"/>
          <w:szCs w:val="28"/>
        </w:rPr>
        <w:sectPr w:rsidR="00EC3D17" w:rsidSect="00EC3D1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590E" w:rsidRPr="006D5DB0" w:rsidRDefault="00B6590E" w:rsidP="0058386B">
      <w:pPr>
        <w:pStyle w:val="Default"/>
        <w:spacing w:line="276" w:lineRule="auto"/>
        <w:jc w:val="center"/>
      </w:pPr>
      <w:r w:rsidRPr="006D5DB0">
        <w:rPr>
          <w:b/>
          <w:bCs/>
        </w:rPr>
        <w:lastRenderedPageBreak/>
        <w:t>ПОЯСНИТЕЛЬНАЯ ЗАПИСКА</w:t>
      </w:r>
    </w:p>
    <w:p w:rsidR="00FF3A8B" w:rsidRPr="00167FDF" w:rsidRDefault="00FF3A8B" w:rsidP="00FF3A8B">
      <w:pPr>
        <w:pStyle w:val="af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7FDF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Pr="00D051E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музыке на </w:t>
      </w:r>
      <w:r w:rsidRPr="00167FDF">
        <w:rPr>
          <w:rFonts w:ascii="Times New Roman" w:hAnsi="Times New Roman"/>
          <w:color w:val="000000"/>
          <w:sz w:val="24"/>
          <w:szCs w:val="24"/>
        </w:rPr>
        <w:t xml:space="preserve">уровне </w:t>
      </w:r>
      <w:r>
        <w:rPr>
          <w:rFonts w:ascii="Times New Roman" w:hAnsi="Times New Roman"/>
          <w:color w:val="000000"/>
          <w:sz w:val="24"/>
          <w:szCs w:val="24"/>
        </w:rPr>
        <w:t>начального</w:t>
      </w:r>
      <w:r w:rsidRPr="00167FDF">
        <w:rPr>
          <w:rFonts w:ascii="Times New Roman" w:hAnsi="Times New Roman"/>
          <w:color w:val="000000"/>
          <w:sz w:val="24"/>
          <w:szCs w:val="24"/>
        </w:rPr>
        <w:t xml:space="preserve"> общего образования составлена на основе положений и требований к результатам освоения на уровне основной образовательной программы, представленных в ФГОС </w:t>
      </w:r>
      <w:r>
        <w:rPr>
          <w:rFonts w:ascii="Times New Roman" w:hAnsi="Times New Roman"/>
          <w:color w:val="000000"/>
          <w:sz w:val="24"/>
          <w:szCs w:val="24"/>
        </w:rPr>
        <w:t>НОО, ФОП Н</w:t>
      </w:r>
      <w:r w:rsidRPr="00167FDF">
        <w:rPr>
          <w:rFonts w:ascii="Times New Roman" w:hAnsi="Times New Roman"/>
          <w:color w:val="000000"/>
          <w:sz w:val="24"/>
          <w:szCs w:val="24"/>
        </w:rPr>
        <w:t xml:space="preserve">ОО, с учётом </w:t>
      </w:r>
      <w:r w:rsidRPr="00905994">
        <w:rPr>
          <w:rFonts w:ascii="Times New Roman" w:hAnsi="Times New Roman"/>
          <w:color w:val="000000"/>
          <w:sz w:val="24"/>
          <w:szCs w:val="24"/>
        </w:rPr>
        <w:t xml:space="preserve">характеристик </w:t>
      </w:r>
      <w:r w:rsidRPr="00D051E1">
        <w:rPr>
          <w:rFonts w:ascii="Times New Roman" w:hAnsi="Times New Roman" w:cs="Times New Roman"/>
          <w:sz w:val="24"/>
          <w:szCs w:val="24"/>
        </w:rPr>
        <w:t>планируемых</w:t>
      </w:r>
      <w:r w:rsidRPr="00905994">
        <w:rPr>
          <w:rFonts w:ascii="Times New Roman" w:hAnsi="Times New Roman"/>
          <w:color w:val="000000"/>
          <w:sz w:val="24"/>
          <w:szCs w:val="24"/>
        </w:rPr>
        <w:t xml:space="preserve"> результатов духовно-нравственного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67FDF">
        <w:rPr>
          <w:rFonts w:ascii="Times New Roman" w:hAnsi="Times New Roman"/>
          <w:color w:val="000000"/>
          <w:sz w:val="24"/>
          <w:szCs w:val="24"/>
        </w:rPr>
        <w:t>Рабочей программы воспитания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Музыка является неотъемлемой частью культурного наследия,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универсальным способом коммуникации особенно важна музыка для 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личности обучающегося – как способ, форма и опыт самовыражения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естественного радостного мировосприятия.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В течение периода начального общего образования необходимо заложить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основы будущей музыкальной культуры личности, сформировать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о многообразии проявлений музыкального искусства в жизни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человека и общества. В содержании программы по музыке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 xml:space="preserve">различные пласты музыкального искусства: фольклор, классическая,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музыка, в том числе наиболее достойные образцы массовой музыкальной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(джаз, эстрада, музыка кино и другие). Наиболее эффективной формой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музыкального искусства является практическое музицирование – пение, игра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доступных музыкальных инструментах, различные формы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движения. В ходе активной музыкальной деятельности происходит постепенное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освоение элементов музыкального языка, понимание основных жанровых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особенностей, принципов и форм развития музыки.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Программа по музыке предусматривает знакомство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с некоторым количеством явлений, фактов музыкальной культуры (знание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музыкальных произведений, фамилий композиторов и исполнителей,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терминологии). Программа по музыке формирует эстетические потребности,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проживание и осознание тех особых мыслей и чувств, состояний,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к жизни, самому себе, другим людям, которые несёт в себе музыка.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Свойственная музыкальному восприятию идентификация с лирическим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героем произведения является уникальным психологическим механизмом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для формирования мировоззрения обучающегося опосредованным недирективным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путём. Ключевым моментом при составлении программы по музыке является 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репертуара, который должен сочетать в себе такие качества, как доступность,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высокий художественный уровень, соответствие системе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российских ценностей.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Одним из наиболее важных направлений программы по музыке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развитие эмоционального интеллекта обучающихся. Через опыт чувственного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восприятия и художественного исполнения музыки формируется эмоциональная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осознанность, рефлексивная установка личности в целом.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Особая роль в организации музыкальных занятий в программе по музыке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принадлежит игровым формам деятельности, которые рассматриваются как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71391C">
        <w:rPr>
          <w:rFonts w:ascii="Times New Roman" w:hAnsi="Times New Roman" w:cs="Times New Roman"/>
          <w:sz w:val="24"/>
          <w:szCs w:val="24"/>
        </w:rPr>
        <w:t>ирокий спектр конкретных приёмов и методов, внутренне присущих самому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искусству – от традиционных фольклорных игр и театрализованных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к звуковым импровизациям, направленным на освоение жанровых особенностей,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элементов музыкального языка, композиционных принципов.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71391C">
        <w:rPr>
          <w:rFonts w:ascii="Times New Roman" w:hAnsi="Times New Roman" w:cs="Times New Roman"/>
          <w:b/>
          <w:sz w:val="24"/>
          <w:szCs w:val="24"/>
        </w:rPr>
        <w:t>цель программы по музыке</w:t>
      </w:r>
      <w:r w:rsidRPr="0071391C">
        <w:rPr>
          <w:rFonts w:ascii="Times New Roman" w:hAnsi="Times New Roman" w:cs="Times New Roman"/>
          <w:sz w:val="24"/>
          <w:szCs w:val="24"/>
        </w:rPr>
        <w:t xml:space="preserve"> – воспитание музыкальной культуры как</w:t>
      </w:r>
    </w:p>
    <w:p w:rsidR="0071391C" w:rsidRPr="0071391C" w:rsidRDefault="0071391C" w:rsidP="0071391C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lastRenderedPageBreak/>
        <w:t>части общей духовной культуры обучающихся. Основным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музыкального обучения и воспитания является личный и коллективный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проживания и осознания специфического комплекса эмоций, чувств, образов, идей,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порождаемых ситуациями эстетического восприятия (постижение мира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переживание, самовыражение через творчество, духовно-нравственное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становление, воспитание чуткости к внутреннему миру другого человека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опыт сотворчества и сопереживания).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71391C" w:rsidRPr="0071391C" w:rsidRDefault="0071391C" w:rsidP="00437486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71391C" w:rsidRPr="0071391C" w:rsidRDefault="0071391C" w:rsidP="00437486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1391C" w:rsidRPr="0071391C" w:rsidRDefault="0071391C" w:rsidP="00437486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71391C">
        <w:rPr>
          <w:rFonts w:ascii="Times New Roman" w:hAnsi="Times New Roman" w:cs="Times New Roman"/>
          <w:b/>
          <w:sz w:val="24"/>
          <w:szCs w:val="24"/>
        </w:rPr>
        <w:t>задачи обучения музыке</w:t>
      </w:r>
      <w:r w:rsidRPr="0071391C">
        <w:rPr>
          <w:rFonts w:ascii="Times New Roman" w:hAnsi="Times New Roman" w:cs="Times New Roman"/>
          <w:sz w:val="24"/>
          <w:szCs w:val="24"/>
        </w:rPr>
        <w:t xml:space="preserve"> на уровне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71391C" w:rsidRPr="0071391C" w:rsidRDefault="0071391C" w:rsidP="00437486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формирование эмоционально-ценностной отзывчивости на прекрасное в жизни и в искусстве;</w:t>
      </w:r>
    </w:p>
    <w:p w:rsidR="0071391C" w:rsidRPr="0071391C" w:rsidRDefault="0071391C" w:rsidP="00437486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1391C" w:rsidRPr="0071391C" w:rsidRDefault="0071391C" w:rsidP="00437486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71391C" w:rsidRPr="0071391C" w:rsidRDefault="0071391C" w:rsidP="00437486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1391C" w:rsidRPr="0071391C" w:rsidRDefault="0071391C" w:rsidP="00437486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</w:t>
      </w:r>
    </w:p>
    <w:p w:rsidR="0071391C" w:rsidRPr="0071391C" w:rsidRDefault="0071391C" w:rsidP="00437486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1391C" w:rsidRPr="0071391C" w:rsidRDefault="0071391C" w:rsidP="00437486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71391C" w:rsidRPr="0071391C" w:rsidRDefault="0071391C" w:rsidP="00437486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71391C" w:rsidRPr="0071391C" w:rsidRDefault="0071391C" w:rsidP="00437486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Программа по музыке составлена на основе модульного принципа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учебного материала и допускает вариативный подход к очерёдности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модулей, принципам компоновки учебных тем, форм и методов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содержания.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 структурно представлено восемью модулями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(тематическими линиями):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1C">
        <w:rPr>
          <w:rFonts w:ascii="Times New Roman" w:hAnsi="Times New Roman" w:cs="Times New Roman"/>
          <w:b/>
          <w:sz w:val="24"/>
          <w:szCs w:val="24"/>
        </w:rPr>
        <w:t>инвариантные: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модуль № 1 «Народная музыка России»;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модуль № 2 «Классическая музыка»;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модуль № 3 «Музыка в жизни человека»;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1C">
        <w:rPr>
          <w:rFonts w:ascii="Times New Roman" w:hAnsi="Times New Roman" w:cs="Times New Roman"/>
          <w:b/>
          <w:sz w:val="24"/>
          <w:szCs w:val="24"/>
        </w:rPr>
        <w:t>вариативные: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модуль № 4 «Музыка народов мира»;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модуль № 5 «Духовная музыка»;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модуль № 6 «Музыка театра и кино»;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модуль № 7 «Современная музыкальная культура»;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модуль № 8 «Музыкальная грамота».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Каждый модуль состоит из нескольких тематических блоков. Модульный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принцип допускает перестановку блоков, перераспределение количества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часов между блоками. Вариативная компоновка тематических блоков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существенно расширить формы и виды деятельности за счёт внеурочных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внеклассных мероприятий – посещений театров, музеев, концертных залов,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над исследовательскими и творческими проектами. В таком случае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часов, отводимых на изучение данной темы, увеличивается за счёт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деятельности в рамках часов, предусмотренных эстетическим направлением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внеурочной деятельности образовательной организации.</w:t>
      </w:r>
    </w:p>
    <w:p w:rsidR="0071391C" w:rsidRPr="0071391C" w:rsidRDefault="0071391C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музыки - 135 часов: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в 1 классе – 33 часа (1 час в неделю),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во 2 классе – 34 часа (1 час в неделю),</w:t>
      </w:r>
    </w:p>
    <w:p w:rsidR="0071391C" w:rsidRP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в 3 классе – 34 часа (1 час в неделю),</w:t>
      </w:r>
    </w:p>
    <w:p w:rsidR="0071391C" w:rsidRDefault="0071391C" w:rsidP="0071391C">
      <w:pPr>
        <w:pStyle w:val="a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</w:p>
    <w:p w:rsidR="0071391C" w:rsidRDefault="0071391C" w:rsidP="00472C3B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1C">
        <w:rPr>
          <w:rFonts w:ascii="Times New Roman" w:hAnsi="Times New Roman" w:cs="Times New Roman"/>
          <w:sz w:val="24"/>
          <w:szCs w:val="24"/>
        </w:rPr>
        <w:t>Освоение программы по музыке предполагает активную социокультурную</w:t>
      </w:r>
      <w:r w:rsidR="00472C3B"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деятельность обучающихся, участие в музыкальных праздниках, конкурсах,</w:t>
      </w:r>
      <w:r w:rsidR="00472C3B"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концертах, театрализованных действиях, в том числе основанных</w:t>
      </w:r>
      <w:r w:rsidR="00472C3B"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на межпредметных связях с такими учебными предметами, как «Изобразительное</w:t>
      </w:r>
      <w:r w:rsidR="00472C3B"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искусство», «Литературное чтение», «Окружающий мир», «Основы религиозной</w:t>
      </w:r>
      <w:r w:rsidR="00472C3B">
        <w:rPr>
          <w:rFonts w:ascii="Times New Roman" w:hAnsi="Times New Roman" w:cs="Times New Roman"/>
          <w:sz w:val="24"/>
          <w:szCs w:val="24"/>
        </w:rPr>
        <w:t xml:space="preserve"> </w:t>
      </w:r>
      <w:r w:rsidRPr="0071391C">
        <w:rPr>
          <w:rFonts w:ascii="Times New Roman" w:hAnsi="Times New Roman" w:cs="Times New Roman"/>
          <w:sz w:val="24"/>
          <w:szCs w:val="24"/>
        </w:rPr>
        <w:t>культуры и светской этики», «Иностранный язык» и другие.</w:t>
      </w:r>
    </w:p>
    <w:p w:rsidR="00873638" w:rsidRDefault="00873638" w:rsidP="0071391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873638" w:rsidRDefault="00873638" w:rsidP="006D5DB0">
      <w:pPr>
        <w:pStyle w:val="Default"/>
        <w:spacing w:line="276" w:lineRule="auto"/>
        <w:ind w:firstLine="708"/>
        <w:jc w:val="both"/>
      </w:pPr>
      <w:r w:rsidRPr="00DB604F">
        <w:rPr>
          <w:b/>
        </w:rPr>
        <w:t>Программа</w:t>
      </w:r>
      <w:r w:rsidRPr="00DB604F">
        <w:rPr>
          <w:b/>
          <w:spacing w:val="-3"/>
        </w:rPr>
        <w:t xml:space="preserve"> </w:t>
      </w:r>
      <w:r w:rsidRPr="00DB604F">
        <w:rPr>
          <w:b/>
        </w:rPr>
        <w:t>воспитания</w:t>
      </w:r>
      <w:r w:rsidRPr="00DB604F">
        <w:rPr>
          <w:b/>
          <w:spacing w:val="-3"/>
        </w:rPr>
        <w:t xml:space="preserve"> </w:t>
      </w:r>
      <w:r w:rsidRPr="00DB604F">
        <w:rPr>
          <w:b/>
        </w:rPr>
        <w:t>реализуется</w:t>
      </w:r>
      <w:r w:rsidRPr="00DB604F">
        <w:rPr>
          <w:b/>
          <w:spacing w:val="-3"/>
        </w:rPr>
        <w:t xml:space="preserve"> </w:t>
      </w:r>
      <w:r w:rsidRPr="00DB604F">
        <w:rPr>
          <w:b/>
        </w:rPr>
        <w:t>через</w:t>
      </w:r>
      <w:r>
        <w:t>:</w:t>
      </w:r>
    </w:p>
    <w:p w:rsidR="006D5DB0" w:rsidRPr="006D5DB0" w:rsidRDefault="006D5DB0" w:rsidP="00437486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B0">
        <w:rPr>
          <w:rFonts w:ascii="Times New Roman" w:hAnsi="Times New Roman" w:cs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D5DB0" w:rsidRPr="006D5DB0" w:rsidRDefault="006D5DB0" w:rsidP="00437486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B0">
        <w:rPr>
          <w:rFonts w:ascii="Times New Roman" w:hAnsi="Times New Roman" w:cs="Times New Roman"/>
          <w:color w:val="000000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D5DB0" w:rsidRPr="006D5DB0" w:rsidRDefault="006D5DB0" w:rsidP="00437486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B0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</w:t>
      </w:r>
      <w:r w:rsidRPr="006D5D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D5DB0" w:rsidRPr="006D5DB0" w:rsidRDefault="006D5DB0" w:rsidP="00437486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B0">
        <w:rPr>
          <w:rFonts w:ascii="Times New Roman" w:hAnsi="Times New Roman" w:cs="Times New Roman"/>
          <w:color w:val="000000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D5DB0" w:rsidRPr="006D5DB0" w:rsidRDefault="006D5DB0" w:rsidP="00437486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B0">
        <w:rPr>
          <w:rFonts w:ascii="Times New Roman" w:hAnsi="Times New Roman" w:cs="Times New Roman"/>
          <w:color w:val="000000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D5DB0" w:rsidRPr="006D5DB0" w:rsidRDefault="006D5DB0" w:rsidP="00437486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B0">
        <w:rPr>
          <w:rFonts w:ascii="Times New Roman" w:hAnsi="Times New Roman" w:cs="Times New Roman"/>
          <w:color w:val="000000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D5DB0" w:rsidRPr="006D5DB0" w:rsidRDefault="006D5DB0" w:rsidP="00437486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B0">
        <w:rPr>
          <w:rFonts w:ascii="Times New Roman" w:hAnsi="Times New Roman" w:cs="Times New Roman"/>
          <w:color w:val="00000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D5DB0" w:rsidRDefault="006D5DB0" w:rsidP="00437486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B0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73638" w:rsidRDefault="00873638" w:rsidP="00472C3B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учебной программы достигается через:</w:t>
      </w:r>
    </w:p>
    <w:p w:rsidR="00873638" w:rsidRDefault="00873638" w:rsidP="00472C3B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 воспитательных задач в ходе каждого урока в единстве с задачами обучения и развития личности школьника;</w:t>
      </w:r>
    </w:p>
    <w:p w:rsidR="00873638" w:rsidRDefault="00873638" w:rsidP="00472C3B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целенаправленный отбор содержания учебного материала, представляющего ученикам образцы подлинной нравственности;</w:t>
      </w:r>
    </w:p>
    <w:p w:rsidR="00873638" w:rsidRDefault="00873638" w:rsidP="00472C3B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технологий;</w:t>
      </w:r>
    </w:p>
    <w:p w:rsidR="00873638" w:rsidRDefault="00873638" w:rsidP="00472C3B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самостоятельной творческой исследовательской деятельности учащихся на уроке и во внеурочное время.</w:t>
      </w:r>
    </w:p>
    <w:p w:rsidR="00873638" w:rsidRDefault="00873638" w:rsidP="00472C3B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условием реализации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воспитательного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потенциала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урок</w:t>
      </w:r>
      <w:r w:rsidR="00DB604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04F">
        <w:rPr>
          <w:rFonts w:ascii="Times New Roman" w:hAnsi="Times New Roman" w:cs="Times New Roman"/>
          <w:sz w:val="24"/>
          <w:szCs w:val="24"/>
        </w:rPr>
        <w:t xml:space="preserve">является организация </w:t>
      </w:r>
      <w:r w:rsidR="00DB604F" w:rsidRPr="004D5D72">
        <w:rPr>
          <w:rFonts w:ascii="Times New Roman" w:hAnsi="Times New Roman" w:cs="Times New Roman"/>
          <w:sz w:val="24"/>
          <w:szCs w:val="24"/>
        </w:rPr>
        <w:t>активной деятельности учащихся</w:t>
      </w:r>
      <w:r w:rsidR="00DB604F">
        <w:rPr>
          <w:rFonts w:ascii="Times New Roman" w:hAnsi="Times New Roman" w:cs="Times New Roman"/>
          <w:sz w:val="24"/>
          <w:szCs w:val="24"/>
        </w:rPr>
        <w:t xml:space="preserve"> на разных уровнях познавательной самостоятельности.</w:t>
      </w:r>
    </w:p>
    <w:p w:rsidR="00873638" w:rsidRDefault="00223222" w:rsidP="00472C3B">
      <w:pPr>
        <w:pStyle w:val="Default"/>
        <w:spacing w:line="276" w:lineRule="auto"/>
        <w:ind w:firstLine="708"/>
        <w:jc w:val="both"/>
        <w:rPr>
          <w:b/>
          <w:bCs/>
        </w:rPr>
        <w:sectPr w:rsidR="00873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3222">
        <w:rPr>
          <w:color w:val="auto"/>
        </w:rPr>
        <w:t>Урок музыки способствует становлению личности, её неповторимой индивидуальности, духовности, раскрытию творческого потенциала, поддерживает духовные ценности общества, На уроке музыки происходит не просто ознакомление учащихся с культурой как с содержанием той или иной эпохи, но и воспитание культуры их жизнедеятельности с позиций красоты, гармонии и любви. Главная задача на уроке - это воспитание потребности в красивом, утверждение моральной красоты, непримиримость и нетерпимость ко всему пошлому, уродливому.</w:t>
      </w:r>
    </w:p>
    <w:p w:rsidR="00B6590E" w:rsidRPr="00B6590E" w:rsidRDefault="00B6590E" w:rsidP="0058386B">
      <w:pPr>
        <w:pStyle w:val="Default"/>
        <w:spacing w:line="276" w:lineRule="auto"/>
        <w:jc w:val="center"/>
      </w:pPr>
      <w:r w:rsidRPr="00B6590E">
        <w:rPr>
          <w:b/>
          <w:bCs/>
        </w:rPr>
        <w:lastRenderedPageBreak/>
        <w:t>СОДЕРЖАНИЕ ОБУЧЕНИЯ</w:t>
      </w:r>
    </w:p>
    <w:p w:rsidR="00B6590E" w:rsidRPr="00472C3B" w:rsidRDefault="00B6590E" w:rsidP="00B6590E">
      <w:pPr>
        <w:pStyle w:val="Default"/>
        <w:spacing w:line="276" w:lineRule="auto"/>
        <w:jc w:val="both"/>
        <w:rPr>
          <w:b/>
        </w:rPr>
      </w:pPr>
      <w:r w:rsidRPr="00472C3B">
        <w:rPr>
          <w:b/>
          <w:bCs/>
        </w:rPr>
        <w:t xml:space="preserve">5 КЛАСС </w:t>
      </w:r>
    </w:p>
    <w:p w:rsidR="00472C3B" w:rsidRPr="00472C3B" w:rsidRDefault="00472C3B" w:rsidP="00472C3B">
      <w:pPr>
        <w:pStyle w:val="Default"/>
        <w:jc w:val="both"/>
        <w:rPr>
          <w:b/>
        </w:rPr>
      </w:pPr>
      <w:r w:rsidRPr="00472C3B">
        <w:rPr>
          <w:b/>
        </w:rPr>
        <w:t>ИНВАРИАНТНЫЕ МОДУЛИ</w:t>
      </w:r>
    </w:p>
    <w:p w:rsidR="00472C3B" w:rsidRPr="00472C3B" w:rsidRDefault="00472C3B" w:rsidP="00472C3B">
      <w:pPr>
        <w:pStyle w:val="Default"/>
        <w:jc w:val="both"/>
        <w:rPr>
          <w:b/>
        </w:rPr>
      </w:pPr>
      <w:r w:rsidRPr="00472C3B">
        <w:rPr>
          <w:b/>
        </w:rPr>
        <w:t>Модуль № 1 «Народная музыка России»</w:t>
      </w:r>
    </w:p>
    <w:p w:rsidR="00472C3B" w:rsidRPr="00472C3B" w:rsidRDefault="00472C3B" w:rsidP="00472C3B">
      <w:pPr>
        <w:pStyle w:val="Default"/>
        <w:ind w:firstLine="708"/>
        <w:jc w:val="both"/>
      </w:pPr>
      <w:r w:rsidRPr="00472C3B">
        <w:t>Данный модуль является одним из наиболее значимых. Цели воспитания</w:t>
      </w:r>
      <w:r>
        <w:t xml:space="preserve"> </w:t>
      </w:r>
      <w:r w:rsidRPr="00472C3B">
        <w:t>национальной и гражданской идентичности, а также принцип «вхождения</w:t>
      </w:r>
      <w:r>
        <w:t xml:space="preserve"> </w:t>
      </w:r>
      <w:r w:rsidRPr="00472C3B">
        <w:t>в музыку от родного порога» предполагают, что отправной точкой для освоения</w:t>
      </w:r>
      <w:r>
        <w:t xml:space="preserve"> </w:t>
      </w:r>
      <w:r w:rsidRPr="00472C3B">
        <w:t>всего богатства и разнообразия музыки должна быть музыкальная культура</w:t>
      </w:r>
      <w:r>
        <w:t xml:space="preserve"> </w:t>
      </w:r>
      <w:r w:rsidRPr="00472C3B">
        <w:t>родного края, своего народа, других народов нашей страны. Необходимо</w:t>
      </w:r>
      <w:r>
        <w:t xml:space="preserve"> </w:t>
      </w:r>
      <w:r w:rsidRPr="00472C3B">
        <w:t>обеспечить глубокое и содержательное освоение основ традиционного фольклора,</w:t>
      </w:r>
      <w:r>
        <w:t xml:space="preserve"> </w:t>
      </w:r>
      <w:r w:rsidRPr="00472C3B">
        <w:t>отталкиваясь в первую очередь от материнского и детского фольклора,</w:t>
      </w:r>
      <w:r>
        <w:t xml:space="preserve"> </w:t>
      </w:r>
      <w:r w:rsidRPr="00472C3B">
        <w:t>календарных обрядов и праздников. Особое внимание необходимо уделить</w:t>
      </w:r>
      <w:r>
        <w:t xml:space="preserve"> </w:t>
      </w:r>
      <w:r w:rsidRPr="00472C3B">
        <w:t>подлинному, аутентичному звучанию народной музыки, научить детей отличать</w:t>
      </w:r>
      <w:r>
        <w:t xml:space="preserve"> </w:t>
      </w:r>
      <w:r w:rsidRPr="00472C3B">
        <w:t>настоящую народную музыку от эстрадных шоу-программ, эксплуатирующих</w:t>
      </w:r>
      <w:r>
        <w:t xml:space="preserve"> </w:t>
      </w:r>
      <w:r w:rsidRPr="00472C3B">
        <w:t>фольклорный колорит.</w:t>
      </w:r>
    </w:p>
    <w:p w:rsidR="00472C3B" w:rsidRDefault="00472C3B" w:rsidP="00472C3B">
      <w:pPr>
        <w:pStyle w:val="Default"/>
        <w:jc w:val="both"/>
        <w:rPr>
          <w:b/>
        </w:rPr>
      </w:pPr>
    </w:p>
    <w:p w:rsidR="00472C3B" w:rsidRPr="00472C3B" w:rsidRDefault="00472C3B" w:rsidP="00472C3B">
      <w:pPr>
        <w:pStyle w:val="Default"/>
        <w:jc w:val="both"/>
        <w:rPr>
          <w:b/>
        </w:rPr>
      </w:pPr>
      <w:r w:rsidRPr="00472C3B">
        <w:rPr>
          <w:b/>
        </w:rPr>
        <w:t>Край, в котором ты живёшь</w:t>
      </w:r>
    </w:p>
    <w:p w:rsidR="00472C3B" w:rsidRPr="00472C3B" w:rsidRDefault="00472C3B" w:rsidP="00472C3B">
      <w:pPr>
        <w:pStyle w:val="Default"/>
        <w:ind w:firstLine="708"/>
        <w:jc w:val="both"/>
      </w:pPr>
      <w:r w:rsidRPr="00472C3B">
        <w:rPr>
          <w:b/>
        </w:rPr>
        <w:t>Содержание:</w:t>
      </w:r>
      <w:r w:rsidRPr="00472C3B">
        <w:t xml:space="preserve"> Музыкальные традиции малой Родины. Песни, обряды,</w:t>
      </w:r>
      <w:r>
        <w:t xml:space="preserve"> </w:t>
      </w:r>
      <w:r w:rsidRPr="00472C3B">
        <w:t>музыкальные инструменты.</w:t>
      </w:r>
    </w:p>
    <w:p w:rsidR="00472C3B" w:rsidRPr="00472C3B" w:rsidRDefault="00472C3B" w:rsidP="00472C3B">
      <w:pPr>
        <w:pStyle w:val="Default"/>
        <w:ind w:firstLine="708"/>
        <w:jc w:val="both"/>
        <w:rPr>
          <w:b/>
        </w:rPr>
      </w:pPr>
      <w:r w:rsidRPr="00472C3B">
        <w:rPr>
          <w:b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12"/>
        </w:numPr>
        <w:jc w:val="both"/>
      </w:pPr>
      <w:r w:rsidRPr="00472C3B">
        <w:t>разучивание, исполнение образцов традиционного фольклора своей</w:t>
      </w:r>
      <w:r>
        <w:t xml:space="preserve"> </w:t>
      </w:r>
      <w:r w:rsidRPr="00472C3B">
        <w:t xml:space="preserve">местности, </w:t>
      </w:r>
      <w:r>
        <w:t>п</w:t>
      </w:r>
      <w:r w:rsidRPr="00472C3B">
        <w:t>есен, посвящённых своей малой родине, песен композиторов</w:t>
      </w:r>
      <w:r>
        <w:t>-</w:t>
      </w:r>
      <w:r w:rsidRPr="00472C3B">
        <w:t>земляков;</w:t>
      </w:r>
    </w:p>
    <w:p w:rsidR="00472C3B" w:rsidRPr="00472C3B" w:rsidRDefault="00472C3B" w:rsidP="00437486">
      <w:pPr>
        <w:pStyle w:val="Default"/>
        <w:numPr>
          <w:ilvl w:val="0"/>
          <w:numId w:val="12"/>
        </w:numPr>
        <w:jc w:val="both"/>
      </w:pPr>
      <w:r w:rsidRPr="00472C3B">
        <w:t>диалог с учителем о музыкальных традициях своего родного края;</w:t>
      </w:r>
    </w:p>
    <w:p w:rsidR="00472C3B" w:rsidRPr="00472C3B" w:rsidRDefault="00472C3B" w:rsidP="00437486">
      <w:pPr>
        <w:pStyle w:val="Default"/>
        <w:numPr>
          <w:ilvl w:val="0"/>
          <w:numId w:val="12"/>
        </w:numPr>
        <w:jc w:val="both"/>
      </w:pPr>
      <w:r w:rsidRPr="00472C3B">
        <w:t>вариативно: просмотр видеофильма о культуре родного края; посещение</w:t>
      </w:r>
      <w:r>
        <w:t xml:space="preserve"> </w:t>
      </w:r>
      <w:r w:rsidRPr="00472C3B">
        <w:t>краеведческого музея; посещение этнографического спектакля, концерта.</w:t>
      </w:r>
    </w:p>
    <w:p w:rsidR="00472C3B" w:rsidRDefault="00472C3B" w:rsidP="00472C3B">
      <w:pPr>
        <w:pStyle w:val="Default"/>
        <w:jc w:val="both"/>
      </w:pPr>
    </w:p>
    <w:p w:rsidR="00472C3B" w:rsidRPr="00472C3B" w:rsidRDefault="00472C3B" w:rsidP="00472C3B">
      <w:pPr>
        <w:pStyle w:val="Default"/>
        <w:jc w:val="both"/>
        <w:rPr>
          <w:b/>
        </w:rPr>
      </w:pPr>
      <w:r w:rsidRPr="00472C3B">
        <w:rPr>
          <w:b/>
        </w:rPr>
        <w:t>Русский фольклор</w:t>
      </w:r>
    </w:p>
    <w:p w:rsidR="00472C3B" w:rsidRPr="00472C3B" w:rsidRDefault="00472C3B" w:rsidP="00472C3B">
      <w:pPr>
        <w:pStyle w:val="Default"/>
        <w:ind w:firstLine="708"/>
        <w:jc w:val="both"/>
      </w:pPr>
      <w:r w:rsidRPr="00472C3B">
        <w:rPr>
          <w:b/>
        </w:rPr>
        <w:t>Содержание:</w:t>
      </w:r>
      <w:r w:rsidRPr="00472C3B">
        <w:t xml:space="preserve"> Русские народные песни (трудовые, хороводные). Детский</w:t>
      </w:r>
      <w:r>
        <w:t xml:space="preserve"> </w:t>
      </w:r>
      <w:r w:rsidRPr="00472C3B">
        <w:t>фольклор (игровые, заклички, потешки, считалки, прибаутки).</w:t>
      </w:r>
    </w:p>
    <w:p w:rsidR="00472C3B" w:rsidRPr="00472C3B" w:rsidRDefault="00472C3B" w:rsidP="00472C3B">
      <w:pPr>
        <w:pStyle w:val="Default"/>
        <w:ind w:firstLine="708"/>
        <w:jc w:val="both"/>
        <w:rPr>
          <w:b/>
        </w:rPr>
      </w:pPr>
      <w:r w:rsidRPr="00472C3B">
        <w:rPr>
          <w:b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13"/>
        </w:numPr>
        <w:jc w:val="both"/>
      </w:pPr>
      <w:r w:rsidRPr="00472C3B">
        <w:t>разучивание, исполнение русских народных песен разных жанров;</w:t>
      </w:r>
    </w:p>
    <w:p w:rsidR="00472C3B" w:rsidRPr="00472C3B" w:rsidRDefault="00472C3B" w:rsidP="00437486">
      <w:pPr>
        <w:pStyle w:val="Default"/>
        <w:numPr>
          <w:ilvl w:val="0"/>
          <w:numId w:val="13"/>
        </w:numPr>
        <w:jc w:val="both"/>
      </w:pPr>
      <w:r w:rsidRPr="00472C3B">
        <w:t>участие в коллективной традиционной музыкальной игре (по выбору учителя</w:t>
      </w:r>
      <w:r>
        <w:t xml:space="preserve"> </w:t>
      </w:r>
      <w:r w:rsidRPr="00472C3B">
        <w:t>могут быть освоены игры «Бояре», «Плетень», «Бабка-ёжка», «Заинька»</w:t>
      </w:r>
      <w:r>
        <w:t xml:space="preserve"> </w:t>
      </w:r>
      <w:r w:rsidRPr="00472C3B">
        <w:t>и другие);</w:t>
      </w:r>
    </w:p>
    <w:p w:rsidR="00472C3B" w:rsidRPr="00472C3B" w:rsidRDefault="00472C3B" w:rsidP="00437486">
      <w:pPr>
        <w:pStyle w:val="Default"/>
        <w:numPr>
          <w:ilvl w:val="0"/>
          <w:numId w:val="13"/>
        </w:numPr>
        <w:jc w:val="both"/>
      </w:pPr>
      <w:r w:rsidRPr="00472C3B">
        <w:t>сочинение мелодий, вокальная импровизация на основе текстов игрового</w:t>
      </w:r>
      <w:r>
        <w:t xml:space="preserve"> </w:t>
      </w:r>
      <w:r w:rsidRPr="00472C3B">
        <w:t>детского фольклора;</w:t>
      </w:r>
    </w:p>
    <w:p w:rsidR="00F84CED" w:rsidRPr="00472C3B" w:rsidRDefault="00472C3B" w:rsidP="00437486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472C3B">
        <w:t>вариативно: ритмическая импровизация, исполнение аккомпанемента</w:t>
      </w:r>
      <w:r>
        <w:t xml:space="preserve"> </w:t>
      </w:r>
      <w:r w:rsidRPr="00472C3B">
        <w:t>на простых ударных (ложки) и духовых (свирель) инструментах к изученным</w:t>
      </w:r>
      <w:r>
        <w:t xml:space="preserve"> </w:t>
      </w:r>
      <w:r w:rsidRPr="00472C3B">
        <w:t>народным песням</w:t>
      </w:r>
      <w:r>
        <w:t>.</w:t>
      </w: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Русские народные музыкальные инструменты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t>Содержание</w:t>
      </w:r>
      <w:r w:rsidRPr="00472C3B">
        <w:rPr>
          <w:color w:val="auto"/>
        </w:rPr>
        <w:t>: Народные музыкальные инструменты (балалайка, рожок,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свирель, гусли, гармонь, ложки). Инструментальные наигрыши. Плясовые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мелодии.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990B8C" w:rsidRDefault="00472C3B" w:rsidP="00437486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знакомство с внешним видом, особенностями исполнения и звучания русских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народных инструментов;</w:t>
      </w:r>
    </w:p>
    <w:p w:rsidR="00472C3B" w:rsidRPr="00472C3B" w:rsidRDefault="00472C3B" w:rsidP="00437486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на слух тембров инструментов;</w:t>
      </w:r>
    </w:p>
    <w:p w:rsidR="00472C3B" w:rsidRPr="00472C3B" w:rsidRDefault="00472C3B" w:rsidP="00437486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классификация на группы духовых, ударных, струнных;</w:t>
      </w:r>
    </w:p>
    <w:p w:rsidR="00472C3B" w:rsidRPr="00472C3B" w:rsidRDefault="00472C3B" w:rsidP="00437486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музыкальная викторина на знание тембров народных инструментов;</w:t>
      </w:r>
    </w:p>
    <w:p w:rsidR="00472C3B" w:rsidRPr="00990B8C" w:rsidRDefault="00472C3B" w:rsidP="00437486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двигательная игра – импровизация-подражание игре на музыкальных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инструментах;</w:t>
      </w:r>
    </w:p>
    <w:p w:rsidR="00472C3B" w:rsidRPr="00990B8C" w:rsidRDefault="00472C3B" w:rsidP="00437486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lastRenderedPageBreak/>
        <w:t>слушание фортепианных пьес композиторов, исполнение песен, в которых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присутствуют звукоизобразительные элементы, подражание голосам народных</w:t>
      </w:r>
    </w:p>
    <w:p w:rsidR="00472C3B" w:rsidRPr="00472C3B" w:rsidRDefault="00472C3B" w:rsidP="00437486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инструментов;</w:t>
      </w:r>
    </w:p>
    <w:p w:rsidR="00472C3B" w:rsidRPr="00472C3B" w:rsidRDefault="00472C3B" w:rsidP="00437486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просмотр видеофильма о русских музыкальных инструментах;</w:t>
      </w:r>
    </w:p>
    <w:p w:rsidR="00472C3B" w:rsidRPr="00990B8C" w:rsidRDefault="00472C3B" w:rsidP="00437486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посещение музыкального или краеведческого музея; освоение простейших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навыков игры на свирели, ложках.</w:t>
      </w:r>
    </w:p>
    <w:p w:rsidR="00990B8C" w:rsidRDefault="00990B8C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Сказки, мифы и легенды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t>Содержание</w:t>
      </w:r>
      <w:r w:rsidRPr="00472C3B">
        <w:rPr>
          <w:color w:val="auto"/>
        </w:rPr>
        <w:t>: Народные сказители. Русские народные сказания, былины.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Сказки и легенды о музыке и музыкантах.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манерой сказывания нараспев;</w:t>
      </w:r>
    </w:p>
    <w:p w:rsidR="00472C3B" w:rsidRPr="00472C3B" w:rsidRDefault="00472C3B" w:rsidP="00437486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сказок, былин, эпических сказаний, рассказываемых нараспев;</w:t>
      </w:r>
    </w:p>
    <w:p w:rsidR="00472C3B" w:rsidRPr="00990B8C" w:rsidRDefault="00472C3B" w:rsidP="00437486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в инструментальной музыке определение на слух музыкальных интонаций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речитативного характера;</w:t>
      </w:r>
    </w:p>
    <w:p w:rsidR="00472C3B" w:rsidRPr="00990B8C" w:rsidRDefault="00472C3B" w:rsidP="00437486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создание иллюстраций к прослушанным музыкальным и литературным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произведениям;</w:t>
      </w:r>
    </w:p>
    <w:p w:rsidR="00472C3B" w:rsidRPr="00472C3B" w:rsidRDefault="00472C3B" w:rsidP="00437486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знакомство с эпосом народов России (по выбору учителя:</w:t>
      </w:r>
    </w:p>
    <w:p w:rsidR="00472C3B" w:rsidRPr="00990B8C" w:rsidRDefault="00472C3B" w:rsidP="00437486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отдельные сказания или примеры из эпоса народов России, например, якутского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Олонхо, карело-финской Калевалы, калмыцкого Джангара, Нартского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эпоса); просмотр фильмов, мультфильмов, созданных на основе былин,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сказаний; речитативная импровизация – чтение нараспев фрагмента сказки,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былины.</w:t>
      </w:r>
    </w:p>
    <w:p w:rsidR="00990B8C" w:rsidRDefault="00990B8C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Жанры музыкального фольклора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t>Содержание:</w:t>
      </w:r>
      <w:r w:rsidRPr="00472C3B">
        <w:rPr>
          <w:color w:val="auto"/>
        </w:rPr>
        <w:t xml:space="preserve"> Фольклорные жанры, общие для всех народов: лирические,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трудовые, колыбельные песни, танцы и пляски. Традиционные музыкальные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инструменты.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990B8C" w:rsidRDefault="00472C3B" w:rsidP="00437486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различение на слух контрастных по характеру фольклорных жанров: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колыбельная, трудовая, лирическая, плясовая;</w:t>
      </w:r>
    </w:p>
    <w:p w:rsidR="00472C3B" w:rsidRPr="00990B8C" w:rsidRDefault="00472C3B" w:rsidP="00437486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определение, характеристика типичных элементов музыкального языка (темп,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ритм, мелодия, динамика), состава исполнителей;</w:t>
      </w:r>
    </w:p>
    <w:p w:rsidR="00472C3B" w:rsidRPr="00990B8C" w:rsidRDefault="00472C3B" w:rsidP="00437486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определение тембра музыкальных инструментов, отнесение к одной из групп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(духовые, ударные, струнные);</w:t>
      </w:r>
    </w:p>
    <w:p w:rsidR="00472C3B" w:rsidRPr="00990B8C" w:rsidRDefault="00472C3B" w:rsidP="00437486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разучивание, исполнение песен разных жанров, относящихся к фольклору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разных народов Российской Федерации;</w:t>
      </w:r>
    </w:p>
    <w:p w:rsidR="00472C3B" w:rsidRPr="00990B8C" w:rsidRDefault="00472C3B" w:rsidP="00437486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импровизации, сочинение к ним ритмических аккомпанементов (звучащими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жестами, на ударных инструментах);</w:t>
      </w:r>
    </w:p>
    <w:p w:rsidR="00472C3B" w:rsidRPr="00990B8C" w:rsidRDefault="00472C3B" w:rsidP="00437486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вариативно: исполнение на клавишных или духовых инструментах (свирель)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мелодий народных песен, прослеживание мелодии по нотной записи.</w:t>
      </w:r>
    </w:p>
    <w:p w:rsidR="00990B8C" w:rsidRDefault="00990B8C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Народные праздники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t>Содержание:</w:t>
      </w:r>
      <w:r w:rsidRPr="00472C3B">
        <w:rPr>
          <w:color w:val="auto"/>
        </w:rPr>
        <w:t xml:space="preserve"> Обряды, игры, хороводы, праздничная символика – на примере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одного или нескольких народных праздников (по выбору учителя внимание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 xml:space="preserve">обучающихся </w:t>
      </w:r>
      <w:r w:rsidRPr="00472C3B">
        <w:rPr>
          <w:color w:val="auto"/>
        </w:rPr>
        <w:lastRenderedPageBreak/>
        <w:t>может быть сосредоточено на русских традиционных народных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праздниках (Рождество, Осенины, Масленица, Троица) и (или) праздниках других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народов России (Сабантуй, Байрам, Навруз, Ысыах).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990B8C" w:rsidRDefault="00472C3B" w:rsidP="00437486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знакомство с праздничными обычаями, обрядами, бытовавшими ранее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и сохранившимися сегодня у различных народностей Российской Федерации;</w:t>
      </w:r>
    </w:p>
    <w:p w:rsidR="00472C3B" w:rsidRPr="00990B8C" w:rsidRDefault="00472C3B" w:rsidP="00437486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разучивание песен, реконструкция фрагмента обряда, участие в коллективной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традиционной игре (по выбору учителя могут быть освоены традиционные игры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территориально близких или, наоборот, далёких регионов Российской Федерации);</w:t>
      </w:r>
    </w:p>
    <w:p w:rsidR="00472C3B" w:rsidRPr="00990B8C" w:rsidRDefault="00472C3B" w:rsidP="00437486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вариативно: просмотр фильма (мультфильма), рассказывающего о символике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фольклорного праздника;</w:t>
      </w:r>
    </w:p>
    <w:p w:rsidR="00472C3B" w:rsidRPr="00472C3B" w:rsidRDefault="00472C3B" w:rsidP="00437486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посещение театра, театрализованного представления;</w:t>
      </w:r>
    </w:p>
    <w:p w:rsidR="00472C3B" w:rsidRPr="00472C3B" w:rsidRDefault="00472C3B" w:rsidP="00437486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участие в народных гуляньях на улицах родного города, посёлка.</w:t>
      </w:r>
    </w:p>
    <w:p w:rsidR="00990B8C" w:rsidRDefault="00990B8C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Первые артисты, народный театр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t>Содержание:</w:t>
      </w:r>
      <w:r w:rsidRPr="00472C3B">
        <w:rPr>
          <w:color w:val="auto"/>
        </w:rPr>
        <w:t xml:space="preserve"> Скоморохи. Ярмарочный балаган. Вертеп.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чтение учебных, справочных текстов по теме;</w:t>
      </w:r>
    </w:p>
    <w:p w:rsidR="00472C3B" w:rsidRPr="00472C3B" w:rsidRDefault="00472C3B" w:rsidP="00437486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диалог с учителем;</w:t>
      </w:r>
    </w:p>
    <w:p w:rsidR="00472C3B" w:rsidRPr="00472C3B" w:rsidRDefault="00472C3B" w:rsidP="00437486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скоморошин;</w:t>
      </w:r>
    </w:p>
    <w:p w:rsidR="00472C3B" w:rsidRPr="00990B8C" w:rsidRDefault="00472C3B" w:rsidP="00437486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вариативно: просмотр фильма (мультфильма), фрагмента музыкального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спектакля; творческий проект – театрализованная постановка.</w:t>
      </w:r>
    </w:p>
    <w:p w:rsidR="00990B8C" w:rsidRDefault="00990B8C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Фольклор народов России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t>Содержание:</w:t>
      </w:r>
      <w:r w:rsidRPr="00472C3B">
        <w:rPr>
          <w:color w:val="auto"/>
        </w:rPr>
        <w:t xml:space="preserve"> Музыкальные традиции, особенности народной музыки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республик Российской Федерации (по выбору учителя может быть представлена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культура 2–3 регионов Российской Федерации. Особое внимание следует уделить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как наиболее распространённым чертам, так и уникальным самобытным явлениям,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например: тувинское горловое пение, кавказская лезгинка, якутский варган,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пентатонные лады в музыке республик Поволжья, Сибири). Жанры, интонации,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музыкальные инструменты, музыканты-исполнители.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990B8C" w:rsidRDefault="00472C3B" w:rsidP="00437486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знакомство с особенностями музыкального фольклора различных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народностей Российской Федерации;</w:t>
      </w:r>
    </w:p>
    <w:p w:rsidR="00472C3B" w:rsidRPr="00990B8C" w:rsidRDefault="00472C3B" w:rsidP="00437486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определение характерных черт, характеристика типичных элементов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музыкального языка (ритм, лад, интонации);</w:t>
      </w:r>
    </w:p>
    <w:p w:rsidR="00472C3B" w:rsidRPr="00990B8C" w:rsidRDefault="00472C3B" w:rsidP="00437486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разучивание песен, танцев, импровизация ритмических аккомпанементов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на ударных инструментах;</w:t>
      </w:r>
    </w:p>
    <w:p w:rsidR="00472C3B" w:rsidRPr="00990B8C" w:rsidRDefault="00472C3B" w:rsidP="00437486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вариативно: исполнение на доступных клавишных или духовых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инструментах (свирель) мелодий народных песен, прослеживание мелодии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по нотной записи;</w:t>
      </w:r>
    </w:p>
    <w:p w:rsidR="00472C3B" w:rsidRPr="00990B8C" w:rsidRDefault="00472C3B" w:rsidP="00437486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творческие, исследовательские проекты, школьные фестивали, посвящённые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музыкальному творчеству народов России.</w:t>
      </w:r>
    </w:p>
    <w:p w:rsidR="00990B8C" w:rsidRDefault="00990B8C" w:rsidP="00990B8C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990B8C" w:rsidRDefault="00472C3B" w:rsidP="00990B8C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Фольклор в творчестве профессиональных музыкантов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lastRenderedPageBreak/>
        <w:t>Содержание:</w:t>
      </w:r>
      <w:r w:rsidRPr="00472C3B">
        <w:rPr>
          <w:color w:val="auto"/>
        </w:rPr>
        <w:t xml:space="preserve"> Собиратели фольклора. Народные мелодии в обработке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композиторов. Народные жанры, интонации как основа для композиторского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творчества.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диалог с учителем о значении фольклористики;</w:t>
      </w:r>
    </w:p>
    <w:p w:rsidR="00472C3B" w:rsidRPr="00472C3B" w:rsidRDefault="00472C3B" w:rsidP="00437486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чтение учебных, популярных текстов о собирателях фольклора;</w:t>
      </w:r>
    </w:p>
    <w:p w:rsidR="00472C3B" w:rsidRPr="00990B8C" w:rsidRDefault="00472C3B" w:rsidP="00437486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слушание музыки, созданной композиторами на основе народных жанров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и интонаций;</w:t>
      </w:r>
    </w:p>
    <w:p w:rsidR="00472C3B" w:rsidRPr="00472C3B" w:rsidRDefault="00472C3B" w:rsidP="00437486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приёмов обработки, развития народных мелодий;</w:t>
      </w:r>
    </w:p>
    <w:p w:rsidR="00472C3B" w:rsidRPr="00472C3B" w:rsidRDefault="00472C3B" w:rsidP="00437486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народных песен в композиторской обработке;</w:t>
      </w:r>
    </w:p>
    <w:p w:rsidR="00472C3B" w:rsidRPr="00990B8C" w:rsidRDefault="00472C3B" w:rsidP="00437486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сравнение звучания одних и тех же мелодий в народном и композиторском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варианте;</w:t>
      </w:r>
    </w:p>
    <w:p w:rsidR="00472C3B" w:rsidRPr="00472C3B" w:rsidRDefault="00472C3B" w:rsidP="00437486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обсуждение аргументированных оценочных суждений на основе сравнения;</w:t>
      </w:r>
    </w:p>
    <w:p w:rsidR="00472C3B" w:rsidRPr="00990B8C" w:rsidRDefault="00472C3B" w:rsidP="00437486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вариативно: аналогии с изобразительным искусством – сравнение фотографий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подлинных образцов народных промыслов (гжель, хохлома, городецкая роспись)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с творчеством современных художников, модельеров, дизайнеров, работающих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в соответствующих техниках росписи.</w:t>
      </w:r>
    </w:p>
    <w:p w:rsidR="00990B8C" w:rsidRDefault="00990B8C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Модуль № 2 «Классическая музыка»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Данный модуль является одним из важнейших. Шедевры мировой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музыкальной классики составляют золотой фонд музыкальной культуры.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Проверенные временем образцы камерных и симфонических сочинений позволяют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раскрыть перед обучающимися богатую палитру мыслей и чувств, воплощённую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в звуках музыкальным гением великих композиторов, воспитывать их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музыкальный вкус на подлинно художественных произведениях.</w:t>
      </w: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Композитор – исполнитель – слушатель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t>Содержание:</w:t>
      </w:r>
      <w:r w:rsidRPr="00472C3B">
        <w:rPr>
          <w:color w:val="auto"/>
        </w:rPr>
        <w:t xml:space="preserve"> композитор, исполнитель, особенности их деятельности,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творчества. Умение слушать музыку. Концерт, концертный зал. Правила поведения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в концертном зале.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просмотр видеозаписи концерта;</w:t>
      </w:r>
    </w:p>
    <w:p w:rsidR="00472C3B" w:rsidRPr="00472C3B" w:rsidRDefault="00472C3B" w:rsidP="00437486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музыки, рассматривание иллюстраций;</w:t>
      </w:r>
    </w:p>
    <w:p w:rsidR="00472C3B" w:rsidRPr="00472C3B" w:rsidRDefault="00472C3B" w:rsidP="00437486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диалог с учителем по теме занятия;</w:t>
      </w:r>
    </w:p>
    <w:p w:rsidR="00472C3B" w:rsidRPr="00472C3B" w:rsidRDefault="00472C3B" w:rsidP="00437486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«Я – исполнитель» (игра – имитация исполнительских движений);</w:t>
      </w:r>
    </w:p>
    <w:p w:rsidR="00472C3B" w:rsidRPr="00990B8C" w:rsidRDefault="00472C3B" w:rsidP="00437486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игра «Я – композитор» (сочинение небольших попевок, мелодических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фраз);</w:t>
      </w:r>
    </w:p>
    <w:p w:rsidR="00472C3B" w:rsidRPr="00472C3B" w:rsidRDefault="00472C3B" w:rsidP="00437486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освоение правил поведения на концерте;</w:t>
      </w:r>
    </w:p>
    <w:p w:rsidR="00472C3B" w:rsidRPr="00990B8C" w:rsidRDefault="00472C3B" w:rsidP="00437486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вариативно: «Как на концерте» – выступление учителя или одноклассника,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обучающегося в музыкальной школе, с исполнением краткого музыкального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произведения; посещение концерта классической музыки.</w:t>
      </w:r>
    </w:p>
    <w:p w:rsidR="00990B8C" w:rsidRDefault="00990B8C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Композиторы – детям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t>Содержание</w:t>
      </w:r>
      <w:r w:rsidRPr="00472C3B">
        <w:rPr>
          <w:color w:val="auto"/>
        </w:rPr>
        <w:t>: детская музыка П.И. Чайковского, С.С. Прокофьева,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Д.Б. Кабалевского и других композиторов. Понятие жанра. Песня, танец, марш.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lastRenderedPageBreak/>
        <w:t>слушание музыки, определение основного характера, музыкально</w:t>
      </w:r>
      <w:r w:rsidR="00990B8C">
        <w:rPr>
          <w:color w:val="auto"/>
        </w:rPr>
        <w:t>-</w:t>
      </w:r>
      <w:r w:rsidRPr="00472C3B">
        <w:rPr>
          <w:color w:val="auto"/>
        </w:rPr>
        <w:t>выразительных средств, использованных композитором;</w:t>
      </w:r>
    </w:p>
    <w:p w:rsidR="00472C3B" w:rsidRPr="00472C3B" w:rsidRDefault="00472C3B" w:rsidP="00437486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подбор эпитетов, иллюстраций к музыке;</w:t>
      </w:r>
    </w:p>
    <w:p w:rsidR="00472C3B" w:rsidRPr="00472C3B" w:rsidRDefault="00472C3B" w:rsidP="00437486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жанра;</w:t>
      </w:r>
    </w:p>
    <w:p w:rsidR="00472C3B" w:rsidRPr="00472C3B" w:rsidRDefault="00472C3B" w:rsidP="00437486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музыкальная викторина;</w:t>
      </w:r>
    </w:p>
    <w:p w:rsidR="00472C3B" w:rsidRPr="00990B8C" w:rsidRDefault="00472C3B" w:rsidP="00437486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вариативно: вокализация, исполнение мелодий инструментальных пьес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со словами; разучивание, исполнение песен; сочинение ритмических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аккомпанементов (с помощью звучащих жестов или ударных и шумовых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инструментов) к пьесам маршевого и танцевального характера.</w:t>
      </w: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Оркестр</w:t>
      </w:r>
    </w:p>
    <w:p w:rsidR="00472C3B" w:rsidRPr="00472C3B" w:rsidRDefault="00472C3B" w:rsidP="00990B8C">
      <w:pPr>
        <w:pStyle w:val="Default"/>
        <w:spacing w:line="276" w:lineRule="auto"/>
        <w:ind w:firstLine="708"/>
        <w:jc w:val="both"/>
        <w:rPr>
          <w:color w:val="auto"/>
        </w:rPr>
      </w:pPr>
      <w:r w:rsidRPr="00990B8C">
        <w:rPr>
          <w:b/>
          <w:color w:val="auto"/>
        </w:rPr>
        <w:t>Содержание:</w:t>
      </w:r>
      <w:r w:rsidRPr="00472C3B">
        <w:rPr>
          <w:color w:val="auto"/>
        </w:rPr>
        <w:t xml:space="preserve"> оркестр – большой коллектив музыкантов. Дирижёр, партитура,</w:t>
      </w:r>
      <w:r w:rsidR="00990B8C">
        <w:rPr>
          <w:color w:val="auto"/>
        </w:rPr>
        <w:t xml:space="preserve"> </w:t>
      </w:r>
      <w:r w:rsidRPr="00472C3B">
        <w:rPr>
          <w:color w:val="auto"/>
        </w:rPr>
        <w:t>репетиция. Жанр концерта – музыкальное соревнование солиста с оркестром.</w:t>
      </w:r>
    </w:p>
    <w:p w:rsidR="00472C3B" w:rsidRPr="00990B8C" w:rsidRDefault="00472C3B" w:rsidP="00990B8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990B8C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музыки в исполнении оркестра;</w:t>
      </w:r>
    </w:p>
    <w:p w:rsidR="00472C3B" w:rsidRPr="00472C3B" w:rsidRDefault="00472C3B" w:rsidP="0043748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просмотр видеозаписи;</w:t>
      </w:r>
    </w:p>
    <w:p w:rsidR="00472C3B" w:rsidRPr="00472C3B" w:rsidRDefault="00472C3B" w:rsidP="0043748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диалог с учителем о роли дирижёра;</w:t>
      </w:r>
    </w:p>
    <w:p w:rsidR="00472C3B" w:rsidRPr="00990B8C" w:rsidRDefault="00472C3B" w:rsidP="0043748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990B8C">
        <w:rPr>
          <w:color w:val="auto"/>
        </w:rPr>
        <w:t>«Я – дирижёр» – игра-имитация дирижёрских жестов во время звучания</w:t>
      </w:r>
      <w:r w:rsidR="00990B8C" w:rsidRPr="00990B8C">
        <w:rPr>
          <w:color w:val="auto"/>
        </w:rPr>
        <w:t xml:space="preserve"> </w:t>
      </w:r>
      <w:r w:rsidRPr="00990B8C">
        <w:rPr>
          <w:color w:val="auto"/>
        </w:rPr>
        <w:t>музыки;</w:t>
      </w:r>
    </w:p>
    <w:p w:rsidR="00472C3B" w:rsidRPr="00472C3B" w:rsidRDefault="00472C3B" w:rsidP="0043748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 и исполнение песен соответствующей тематики;</w:t>
      </w:r>
    </w:p>
    <w:p w:rsidR="00472C3B" w:rsidRPr="00472C3B" w:rsidRDefault="00472C3B" w:rsidP="0043748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знакомство с принципом расположения партий в партитуре;</w:t>
      </w:r>
    </w:p>
    <w:p w:rsidR="00472C3B" w:rsidRPr="00472C3B" w:rsidRDefault="00472C3B" w:rsidP="0043748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работа по группам – сочинение своего варианта ритмической партитуры.</w:t>
      </w:r>
    </w:p>
    <w:p w:rsidR="00B4637E" w:rsidRDefault="00B4637E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990B8C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990B8C">
        <w:rPr>
          <w:b/>
          <w:color w:val="auto"/>
        </w:rPr>
        <w:t>Музыкальные инструменты. Фортепиано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Содержание:</w:t>
      </w:r>
      <w:r w:rsidRPr="00472C3B">
        <w:rPr>
          <w:color w:val="auto"/>
        </w:rPr>
        <w:t xml:space="preserve"> рояль и пианино, история изобретения фортепиано, «секрет»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названия инструмента (форте + пиано). «Предки» и «наследники» фортепиано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(клавесин, синтезатор).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многообразием красок фортепиано;</w:t>
      </w:r>
    </w:p>
    <w:p w:rsidR="00472C3B" w:rsidRPr="00472C3B" w:rsidRDefault="00472C3B" w:rsidP="00437486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фортепианных пьес в исполнении известных пианистов;</w:t>
      </w:r>
    </w:p>
    <w:p w:rsidR="00472C3B" w:rsidRPr="00B4637E" w:rsidRDefault="00472C3B" w:rsidP="00437486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«Я – пианист» – игра-имитация исполнительских движений во время звучания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музыки;</w:t>
      </w:r>
    </w:p>
    <w:p w:rsidR="00472C3B" w:rsidRPr="00472C3B" w:rsidRDefault="00472C3B" w:rsidP="00437486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детских пьес на фортепиано в исполнении учителя;</w:t>
      </w:r>
    </w:p>
    <w:p w:rsidR="00472C3B" w:rsidRPr="00B4637E" w:rsidRDefault="00472C3B" w:rsidP="00437486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демонстрация возможностей инструмента (исполнение одной и той же пьесы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тихо и громко, в разных регистрах, разными штрихами);</w:t>
      </w:r>
    </w:p>
    <w:p w:rsidR="00472C3B" w:rsidRPr="00B4637E" w:rsidRDefault="00472C3B" w:rsidP="00437486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вариативно: посещение концерта фортепианной музыки; разбираем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инструмент – наглядная демонстрация внутреннего устройства акустического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пианино; «Паспорт инструмента» – исследовательская работа, предполагающая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подсчёт параметров (высота, ширина, количество клавиш, педалей).</w:t>
      </w:r>
    </w:p>
    <w:p w:rsidR="00B4637E" w:rsidRDefault="00B4637E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Музыкальные инструменты. Флейта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Содержание:</w:t>
      </w:r>
      <w:r w:rsidRPr="00472C3B">
        <w:rPr>
          <w:color w:val="auto"/>
        </w:rPr>
        <w:t xml:space="preserve"> предки современной флейты, легенда о нимфе Сиринкс, музыка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для флейты соло, флейты в сопровождении фортепиано, оркестра (например,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«Шутка» И.С. Баха, «Мелодия» из оперы «Орфей и Эвридика» К.В. Глюка,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«Сиринкс» К. Дебюсси).</w:t>
      </w: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B4637E" w:rsidRDefault="00472C3B" w:rsidP="00437486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lastRenderedPageBreak/>
        <w:t>знакомство с внешним видом, устройством и тембрами классических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музыкальных инструментов;</w:t>
      </w:r>
    </w:p>
    <w:p w:rsidR="00472C3B" w:rsidRPr="00472C3B" w:rsidRDefault="00472C3B" w:rsidP="00437486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музыкальных фрагментов в исполнении известных музыкантов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инструменталистов;</w:t>
      </w:r>
    </w:p>
    <w:p w:rsidR="00472C3B" w:rsidRPr="00B4637E" w:rsidRDefault="00472C3B" w:rsidP="00437486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чтение учебных текстов, сказок и легенд, рассказывающих о музыкальных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инструментах, истории их появления.</w:t>
      </w:r>
    </w:p>
    <w:p w:rsidR="00B4637E" w:rsidRDefault="00B4637E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Музыкальные инструменты. Скрипка, виолончель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 xml:space="preserve">Содержание: </w:t>
      </w:r>
      <w:r w:rsidRPr="00472C3B">
        <w:rPr>
          <w:color w:val="auto"/>
        </w:rPr>
        <w:t>певучесть тембров струнных смычковых инструментов,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композиторы, сочинявшие скрипичную музыку, знаменитые исполнители,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мастера, изготавливавшие инструменты.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игра-имитация исполнительских движений во время звучания музыки;</w:t>
      </w:r>
    </w:p>
    <w:p w:rsidR="00472C3B" w:rsidRPr="00B4637E" w:rsidRDefault="00472C3B" w:rsidP="00437486">
      <w:pPr>
        <w:pStyle w:val="Default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музыкальная викторина на знание конкретных произведений и их авторов,</w:t>
      </w:r>
      <w:r w:rsidR="00B4637E">
        <w:rPr>
          <w:color w:val="auto"/>
        </w:rPr>
        <w:t xml:space="preserve"> </w:t>
      </w:r>
      <w:r w:rsidRPr="00B4637E">
        <w:rPr>
          <w:color w:val="auto"/>
        </w:rPr>
        <w:t>определения тембров звучащих инструментов;</w:t>
      </w:r>
    </w:p>
    <w:p w:rsidR="00472C3B" w:rsidRPr="00472C3B" w:rsidRDefault="00472C3B" w:rsidP="00437486">
      <w:pPr>
        <w:pStyle w:val="Default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песен, посвящённых музыкальным инструментам;</w:t>
      </w:r>
    </w:p>
    <w:p w:rsidR="00472C3B" w:rsidRPr="00B4637E" w:rsidRDefault="00472C3B" w:rsidP="00437486">
      <w:pPr>
        <w:pStyle w:val="Default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вариативно: посещение концерта инструментальной музыки; «Паспорт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инструмента» – исследовательская работа, предполагающая описание внешнего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вида и особенностей звучания инструмента, способов игры на нём.</w:t>
      </w:r>
    </w:p>
    <w:p w:rsidR="00B4637E" w:rsidRDefault="00B4637E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Вокальная музыка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Содержание:</w:t>
      </w:r>
      <w:r w:rsidRPr="00472C3B">
        <w:rPr>
          <w:color w:val="auto"/>
        </w:rPr>
        <w:t xml:space="preserve"> целовеческий голос – самый совершенный инструмент,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бережное отношение к своему голосу, известные певцы, жанры вокальной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музыки: песни, вокализы, романсы, арии из опер. Кантата. Песня, романс, вокализ,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кант.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B4637E" w:rsidRDefault="00472C3B" w:rsidP="00437486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определение на слух типов человеческих голосов (детские, мужские,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женские), тембров голосов профессиональных вокалистов;</w:t>
      </w:r>
    </w:p>
    <w:p w:rsidR="00472C3B" w:rsidRPr="00472C3B" w:rsidRDefault="00472C3B" w:rsidP="00437486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жанрами вокальной музыки;</w:t>
      </w:r>
    </w:p>
    <w:p w:rsidR="00472C3B" w:rsidRPr="00472C3B" w:rsidRDefault="00472C3B" w:rsidP="00437486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вокальных произведений композиторов-классиков;</w:t>
      </w:r>
    </w:p>
    <w:p w:rsidR="00472C3B" w:rsidRPr="00472C3B" w:rsidRDefault="00472C3B" w:rsidP="00437486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освоение комплекса дыхательных, артикуляционных упражнений;</w:t>
      </w:r>
    </w:p>
    <w:p w:rsidR="00472C3B" w:rsidRPr="00B4637E" w:rsidRDefault="00472C3B" w:rsidP="00437486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вокальные упражнения на развитие гибкости голоса, расширения его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диапазона;</w:t>
      </w:r>
    </w:p>
    <w:p w:rsidR="00472C3B" w:rsidRPr="00472C3B" w:rsidRDefault="00472C3B" w:rsidP="00437486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проблемная ситуация: что значит красивое пение;</w:t>
      </w:r>
    </w:p>
    <w:p w:rsidR="00472C3B" w:rsidRPr="00B4637E" w:rsidRDefault="00472C3B" w:rsidP="00437486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музыкальная викторина на знание вокальных музыкальных произведений и их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авторов;</w:t>
      </w:r>
    </w:p>
    <w:p w:rsidR="00472C3B" w:rsidRPr="00472C3B" w:rsidRDefault="00472C3B" w:rsidP="00437486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вокальных произведений композиторов-классиков;</w:t>
      </w:r>
    </w:p>
    <w:p w:rsidR="00472C3B" w:rsidRPr="00B4637E" w:rsidRDefault="00472C3B" w:rsidP="00437486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вариативно: посещение концерта вокальной музыки; школьный конкурс юных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вокалистов.</w:t>
      </w:r>
    </w:p>
    <w:p w:rsidR="00B4637E" w:rsidRDefault="00B4637E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Инструментальная музыка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</w:t>
      </w:r>
      <w:r w:rsidRPr="00472C3B">
        <w:rPr>
          <w:color w:val="auto"/>
        </w:rPr>
        <w:t>: жанры камерной инструментальной музыки: этюд, пьеса.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Альбом. Цикл. Сюита. Соната. Квартет.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жанрами камерной инструментальной музыки;</w:t>
      </w:r>
    </w:p>
    <w:p w:rsidR="00472C3B" w:rsidRPr="00472C3B" w:rsidRDefault="00472C3B" w:rsidP="004374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произведений композиторов-классиков;</w:t>
      </w:r>
    </w:p>
    <w:p w:rsidR="00472C3B" w:rsidRPr="00472C3B" w:rsidRDefault="00472C3B" w:rsidP="004374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lastRenderedPageBreak/>
        <w:t>определение комплекса выразительных средств;</w:t>
      </w:r>
    </w:p>
    <w:p w:rsidR="00472C3B" w:rsidRPr="00472C3B" w:rsidRDefault="00472C3B" w:rsidP="004374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описание своего впечатления от восприятия;</w:t>
      </w:r>
    </w:p>
    <w:p w:rsidR="00472C3B" w:rsidRPr="00472C3B" w:rsidRDefault="00472C3B" w:rsidP="004374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музыкальная викторина;</w:t>
      </w:r>
    </w:p>
    <w:p w:rsidR="00472C3B" w:rsidRPr="00B4637E" w:rsidRDefault="00472C3B" w:rsidP="004374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вариативно: посещение концерта инструментальной музыки; составление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словаря музыкальных жанров.</w:t>
      </w: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Программная музыка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</w:t>
      </w:r>
      <w:r w:rsidRPr="00472C3B">
        <w:rPr>
          <w:color w:val="auto"/>
        </w:rPr>
        <w:t>: программное название, известный сюжет, литературный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эпиграф.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произведений программной музыки;</w:t>
      </w:r>
    </w:p>
    <w:p w:rsidR="00472C3B" w:rsidRPr="00B4637E" w:rsidRDefault="00472C3B" w:rsidP="00437486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обсуждение музыкального образа, музыкальных средств, использованных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композитором;</w:t>
      </w:r>
    </w:p>
    <w:p w:rsidR="00472C3B" w:rsidRPr="00B4637E" w:rsidRDefault="00472C3B" w:rsidP="00437486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вариативно: рисование образов программной музыки; сочинение небольших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миниатюр (вокальные или инструментальные импровизации) по заданной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программе.</w:t>
      </w: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Симфоническая музыка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</w:t>
      </w:r>
      <w:r w:rsidRPr="00472C3B">
        <w:rPr>
          <w:color w:val="auto"/>
        </w:rPr>
        <w:t>: симфонический оркестр, тембры, группы инструментов,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симфония, симфоническая картина.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составом симфонического оркестра, группами инструментов;</w:t>
      </w:r>
    </w:p>
    <w:p w:rsidR="00472C3B" w:rsidRPr="00472C3B" w:rsidRDefault="00472C3B" w:rsidP="00437486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на слух тембров инструментов симфонического оркестра;</w:t>
      </w:r>
    </w:p>
    <w:p w:rsidR="00472C3B" w:rsidRPr="00472C3B" w:rsidRDefault="00472C3B" w:rsidP="00437486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фрагментов симфонической музыки;</w:t>
      </w:r>
    </w:p>
    <w:p w:rsidR="00472C3B" w:rsidRPr="00472C3B" w:rsidRDefault="00472C3B" w:rsidP="00437486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«дирижирование» оркестром;</w:t>
      </w:r>
    </w:p>
    <w:p w:rsidR="00472C3B" w:rsidRPr="00472C3B" w:rsidRDefault="00472C3B" w:rsidP="00437486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музыкальная викторина;</w:t>
      </w:r>
    </w:p>
    <w:p w:rsidR="00472C3B" w:rsidRPr="00B4637E" w:rsidRDefault="00472C3B" w:rsidP="00437486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вариативно: посещение концерта симфонической музыки; просмотр фильма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об устройстве оркестра.</w:t>
      </w:r>
    </w:p>
    <w:p w:rsidR="00B4637E" w:rsidRDefault="00B4637E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Русские композиторы-классики</w:t>
      </w:r>
    </w:p>
    <w:p w:rsidR="00472C3B" w:rsidRPr="00472C3B" w:rsidRDefault="00472C3B" w:rsidP="00472C3B">
      <w:pPr>
        <w:pStyle w:val="Default"/>
        <w:spacing w:line="276" w:lineRule="auto"/>
        <w:jc w:val="both"/>
        <w:rPr>
          <w:color w:val="auto"/>
        </w:rPr>
      </w:pPr>
      <w:r w:rsidRPr="00B4637E">
        <w:rPr>
          <w:b/>
          <w:color w:val="auto"/>
        </w:rPr>
        <w:t>Содержание</w:t>
      </w:r>
      <w:r w:rsidRPr="00472C3B">
        <w:rPr>
          <w:color w:val="auto"/>
        </w:rPr>
        <w:t>: творчество выдающихся отечественных композиторов.</w:t>
      </w: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B4637E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знакомство с творчеством выдающихся композиторов, отдельными фактами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из их биографии;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музыки;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фрагменты вокальных, инструментальных, симфонических сочинений;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круг характерных образов (картины природы, народной жизни, истории);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характеристика музыкальных образов, музыкально-выразительных средств;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наблюдение за развитием музыки;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жанра, формы;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чтение учебных текстов и художественной литературы биографического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характера;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вокализация тем инструментальных сочинений;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доступных вокальных сочинений;</w:t>
      </w:r>
    </w:p>
    <w:p w:rsidR="00472C3B" w:rsidRPr="00472C3B" w:rsidRDefault="00472C3B" w:rsidP="00437486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посещение концерта; просмотр биографического фильма.</w:t>
      </w: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Европейские композиторы-классики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</w:t>
      </w:r>
      <w:r w:rsidRPr="00472C3B">
        <w:rPr>
          <w:color w:val="auto"/>
        </w:rPr>
        <w:t>: творчество выдающихся зарубежных композиторов.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lastRenderedPageBreak/>
        <w:t>Виды деятельности обучающихся:</w:t>
      </w:r>
    </w:p>
    <w:p w:rsidR="00472C3B" w:rsidRPr="00B4637E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знакомство с творчеством выдающихся композиторов, отдельными фактами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из их биографии;</w:t>
      </w:r>
    </w:p>
    <w:p w:rsidR="00472C3B" w:rsidRPr="00472C3B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музыки;</w:t>
      </w:r>
    </w:p>
    <w:p w:rsidR="00472C3B" w:rsidRPr="00472C3B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фрагменты вокальных, инструментальных, симфонических сочинений;</w:t>
      </w:r>
    </w:p>
    <w:p w:rsidR="00472C3B" w:rsidRPr="00472C3B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круг характерных образов (картины природы, народной жизни, истории);</w:t>
      </w:r>
    </w:p>
    <w:p w:rsidR="00472C3B" w:rsidRPr="00472C3B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характеристика музыкальных образов, музыкально-выразительных средств;</w:t>
      </w:r>
    </w:p>
    <w:p w:rsidR="00472C3B" w:rsidRPr="00472C3B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наблюдение за развитием музыки;</w:t>
      </w:r>
    </w:p>
    <w:p w:rsidR="00472C3B" w:rsidRPr="00472C3B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жанра, формы;</w:t>
      </w:r>
    </w:p>
    <w:p w:rsidR="00472C3B" w:rsidRPr="00B4637E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чтение учебных текстов и художественной литературы биографического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характера;</w:t>
      </w:r>
    </w:p>
    <w:p w:rsidR="00472C3B" w:rsidRPr="00472C3B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вокализация тем инструментальных сочинений;</w:t>
      </w:r>
    </w:p>
    <w:p w:rsidR="00472C3B" w:rsidRPr="00472C3B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доступных вокальных сочинений;</w:t>
      </w:r>
    </w:p>
    <w:p w:rsidR="00472C3B" w:rsidRPr="00472C3B" w:rsidRDefault="00472C3B" w:rsidP="00437486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посещение концерта; просмотр биографического фильма.</w:t>
      </w: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Мастерство исполнителя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</w:t>
      </w:r>
      <w:r w:rsidRPr="00472C3B">
        <w:rPr>
          <w:color w:val="auto"/>
        </w:rPr>
        <w:t>: творчество выдающихся исполнителей-певцов,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инструменталистов, дирижёров. Консерватория, филармония, Конкурс имени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П.И. Чайковского.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творчеством выдающихся исполнителей классической музыки;</w:t>
      </w:r>
    </w:p>
    <w:p w:rsidR="00472C3B" w:rsidRPr="00472C3B" w:rsidRDefault="00472C3B" w:rsidP="00437486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изучение программ, афиш консерватории, филармонии;</w:t>
      </w:r>
    </w:p>
    <w:p w:rsidR="00472C3B" w:rsidRPr="00B4637E" w:rsidRDefault="00472C3B" w:rsidP="00437486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сравнение нескольких интерпретаций одного и того же произведения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в исполнении разных музыкантов;</w:t>
      </w:r>
    </w:p>
    <w:p w:rsidR="00472C3B" w:rsidRPr="00472C3B" w:rsidRDefault="00472C3B" w:rsidP="00437486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беседа на тему «Композитор – исполнитель – слушатель»;</w:t>
      </w:r>
    </w:p>
    <w:p w:rsidR="00472C3B" w:rsidRPr="00472C3B" w:rsidRDefault="00472C3B" w:rsidP="00437486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посещение концерта классической музыки;</w:t>
      </w:r>
    </w:p>
    <w:p w:rsidR="00472C3B" w:rsidRPr="00472C3B" w:rsidRDefault="00472C3B" w:rsidP="00437486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создание коллекции записей любимого исполнителя.</w:t>
      </w:r>
    </w:p>
    <w:p w:rsidR="00B4637E" w:rsidRDefault="00B4637E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Модуль № 3 «Музыка в жизни человека»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Главное содержание данного модуля сосредоточено вокруг рефлексивного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исследования обучающимися психологической связи музыкального искусства и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внутреннего мира человека. Основным результатом его освоения является развитие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эмоционального интеллекта обучающихся, расширение спектра переживаемых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чувств и их оттенков, осознание собственных душевных движений, способность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к сопереживанию как при восприятии произведений искусства, так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и в непосредственном общении с другими людьми. Формы бытования музыки,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типичный комплекс выразительных средств музыкальных жанров выступают как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обобщённые жизненные ситуации, порождающие различные чувства и настроения.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Сверхзадача модуля – воспитание чувства прекрасного, пробуждение и развитие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эстетических потребностей.</w:t>
      </w:r>
    </w:p>
    <w:p w:rsidR="00B4637E" w:rsidRDefault="00B4637E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Красота и вдохновение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</w:t>
      </w:r>
      <w:r w:rsidRPr="00472C3B">
        <w:rPr>
          <w:color w:val="auto"/>
        </w:rPr>
        <w:t>: Стремление человека к красоте Особое состояние –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вдохновение. Музыка – возможность вместе переживать вдохновение,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наслаждаться красотой. Музыкальное единство людей – хор, хоровод.</w:t>
      </w: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диалог с учителем о значении красоты и вдохновения в жизни человека;</w:t>
      </w:r>
    </w:p>
    <w:p w:rsidR="00472C3B" w:rsidRPr="00B4637E" w:rsidRDefault="00472C3B" w:rsidP="00437486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lastRenderedPageBreak/>
        <w:t>слушание музыки, концентрация на её восприятии, своём внутреннем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состоянии;</w:t>
      </w:r>
    </w:p>
    <w:p w:rsidR="00472C3B" w:rsidRPr="00B4637E" w:rsidRDefault="00472C3B" w:rsidP="00437486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двигательная импровизация под музыку лирического характера «Цветы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распускаются под музыку»;</w:t>
      </w:r>
    </w:p>
    <w:p w:rsidR="00472C3B" w:rsidRPr="00472C3B" w:rsidRDefault="00472C3B" w:rsidP="00437486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выстраивание хорового унисона – вокального и психологического;</w:t>
      </w:r>
    </w:p>
    <w:p w:rsidR="00472C3B" w:rsidRPr="00B4637E" w:rsidRDefault="00472C3B" w:rsidP="00437486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одновременное взятие и снятие звука, навыки певческого дыхания по руке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дирижёра;</w:t>
      </w:r>
    </w:p>
    <w:p w:rsidR="00472C3B" w:rsidRPr="00472C3B" w:rsidRDefault="00472C3B" w:rsidP="00437486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красивой песни;</w:t>
      </w:r>
    </w:p>
    <w:p w:rsidR="00472C3B" w:rsidRPr="00472C3B" w:rsidRDefault="00472C3B" w:rsidP="00437486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разучивание хоровода.</w:t>
      </w: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Музыкальные пейзажи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Содержание:</w:t>
      </w:r>
      <w:r w:rsidRPr="00472C3B">
        <w:rPr>
          <w:color w:val="auto"/>
        </w:rPr>
        <w:t xml:space="preserve"> Образы природы в музыке. Настроение музыкальных пейзажей.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Чувства человека, любующегося природой. Музыка – выражение глубоких чувств,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тонких оттенков настроения, которые трудно передать словами.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B4637E" w:rsidRDefault="00472C3B" w:rsidP="00437486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слушание произведений программной музыки, посвящённой образам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природы;</w:t>
      </w:r>
    </w:p>
    <w:p w:rsidR="00472C3B" w:rsidRPr="00472C3B" w:rsidRDefault="00472C3B" w:rsidP="00437486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подбор эпитетов для описания настроения, характера музыки;</w:t>
      </w:r>
    </w:p>
    <w:p w:rsidR="00472C3B" w:rsidRPr="00472C3B" w:rsidRDefault="00472C3B" w:rsidP="00437486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сопоставление музыки с произведениями изобразительного искусства;</w:t>
      </w:r>
    </w:p>
    <w:p w:rsidR="00472C3B" w:rsidRPr="00472C3B" w:rsidRDefault="00472C3B" w:rsidP="00437486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двигательная импровизация, пластическое интонирование;</w:t>
      </w:r>
    </w:p>
    <w:p w:rsidR="00472C3B" w:rsidRPr="00472C3B" w:rsidRDefault="00472C3B" w:rsidP="00437486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одухотворенное исполнение песен о природе, её красоте;</w:t>
      </w:r>
    </w:p>
    <w:p w:rsidR="00472C3B" w:rsidRPr="00B4637E" w:rsidRDefault="00472C3B" w:rsidP="00437486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вариативно: рисование «услышанных» пейзажей и (или) абстрактная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живопись – передача настроения цветом, точками, линиями; игра-импровизация«Угадай моё настроение».</w:t>
      </w: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Музыкальные портреты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Содержание:</w:t>
      </w:r>
      <w:r w:rsidRPr="00472C3B">
        <w:rPr>
          <w:color w:val="auto"/>
        </w:rPr>
        <w:t xml:space="preserve"> Музыка, передающая образ человека, его походку, движения,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характер, манеру речи. «Портреты», выраженные в музыкальных интонациях.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B4637E" w:rsidRDefault="00472C3B" w:rsidP="00437486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слушание произведений вокальной, программной инструментальной музыки,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посвящённой образам людей, сказочных персонажей;</w:t>
      </w:r>
    </w:p>
    <w:p w:rsidR="00472C3B" w:rsidRPr="00472C3B" w:rsidRDefault="00472C3B" w:rsidP="00437486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подбор эпитетов для описания настроения, характера музыки;</w:t>
      </w:r>
    </w:p>
    <w:p w:rsidR="00472C3B" w:rsidRPr="00472C3B" w:rsidRDefault="00472C3B" w:rsidP="00437486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сопоставление музыки с произведениями изобразительного искусства;</w:t>
      </w:r>
    </w:p>
    <w:p w:rsidR="00472C3B" w:rsidRPr="00472C3B" w:rsidRDefault="00472C3B" w:rsidP="00437486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двигательная импровизация в образе героя музыкального произведения;</w:t>
      </w:r>
    </w:p>
    <w:p w:rsidR="00472C3B" w:rsidRPr="00472C3B" w:rsidRDefault="00472C3B" w:rsidP="00437486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харáктерное исполнение песни – портретной зарисовки;</w:t>
      </w:r>
    </w:p>
    <w:p w:rsidR="00472C3B" w:rsidRPr="00B4637E" w:rsidRDefault="00472C3B" w:rsidP="00437486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</w:rPr>
      </w:pPr>
      <w:r w:rsidRPr="00B4637E">
        <w:rPr>
          <w:color w:val="auto"/>
        </w:rPr>
        <w:t>вариативно: рисование, лепка героя музыкального произведения; игра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импровизация «Угадай мой характер»; инсценировка – импровизация в жанре</w:t>
      </w:r>
      <w:r w:rsidR="00B4637E" w:rsidRPr="00B4637E">
        <w:rPr>
          <w:color w:val="auto"/>
        </w:rPr>
        <w:t xml:space="preserve"> </w:t>
      </w:r>
      <w:r w:rsidRPr="00B4637E">
        <w:rPr>
          <w:color w:val="auto"/>
        </w:rPr>
        <w:t>кукольного (теневого) театра с помощью кукол, силуэтов.</w:t>
      </w:r>
    </w:p>
    <w:p w:rsidR="00B4637E" w:rsidRDefault="00B4637E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B4637E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B4637E">
        <w:rPr>
          <w:b/>
          <w:color w:val="auto"/>
        </w:rPr>
        <w:t>Какой же праздник без музыки?</w:t>
      </w:r>
    </w:p>
    <w:p w:rsidR="00472C3B" w:rsidRPr="00472C3B" w:rsidRDefault="00472C3B" w:rsidP="00B4637E">
      <w:pPr>
        <w:pStyle w:val="Default"/>
        <w:spacing w:line="276" w:lineRule="auto"/>
        <w:ind w:firstLine="708"/>
        <w:jc w:val="both"/>
        <w:rPr>
          <w:color w:val="auto"/>
        </w:rPr>
      </w:pPr>
      <w:r w:rsidRPr="00B4637E">
        <w:rPr>
          <w:b/>
          <w:color w:val="auto"/>
        </w:rPr>
        <w:t>Содержание</w:t>
      </w:r>
      <w:r w:rsidRPr="00472C3B">
        <w:rPr>
          <w:color w:val="auto"/>
        </w:rPr>
        <w:t>: Музыка, создающая настроение праздника. Музыка в цирке,</w:t>
      </w:r>
      <w:r w:rsidR="00B4637E">
        <w:rPr>
          <w:color w:val="auto"/>
        </w:rPr>
        <w:t xml:space="preserve"> </w:t>
      </w:r>
      <w:r w:rsidRPr="00472C3B">
        <w:rPr>
          <w:color w:val="auto"/>
        </w:rPr>
        <w:t>на уличном шествии, спортивном празднике.</w:t>
      </w:r>
    </w:p>
    <w:p w:rsidR="00472C3B" w:rsidRPr="00B4637E" w:rsidRDefault="00472C3B" w:rsidP="00B4637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637E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диалог с учителем о значении музыки на празднике;</w:t>
      </w:r>
    </w:p>
    <w:p w:rsidR="00472C3B" w:rsidRPr="00472C3B" w:rsidRDefault="00472C3B" w:rsidP="00437486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произведений торжественного, праздничного характера;</w:t>
      </w:r>
    </w:p>
    <w:p w:rsidR="00472C3B" w:rsidRPr="00472C3B" w:rsidRDefault="00472C3B" w:rsidP="00437486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«дирижирование» фрагментами произведений;</w:t>
      </w:r>
    </w:p>
    <w:p w:rsidR="00472C3B" w:rsidRPr="00472C3B" w:rsidRDefault="00472C3B" w:rsidP="00437486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конкурс на лучшего «дирижёра»;</w:t>
      </w:r>
    </w:p>
    <w:p w:rsidR="00472C3B" w:rsidRPr="00472C3B" w:rsidRDefault="00472C3B" w:rsidP="00437486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lastRenderedPageBreak/>
        <w:t>разучивание и исполнение тематических песен к ближайшему празднику;</w:t>
      </w:r>
    </w:p>
    <w:p w:rsidR="00472C3B" w:rsidRPr="00472C3B" w:rsidRDefault="00472C3B" w:rsidP="00437486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проблемная ситуация: почему на праздниках обязательно звучит музыка;</w:t>
      </w:r>
    </w:p>
    <w:p w:rsidR="00472C3B" w:rsidRPr="006924DD" w:rsidRDefault="00472C3B" w:rsidP="00437486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вариативно: запись видеооткрытки с музыкальным поздравлением; групповые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творческие шутливые двигательные импровизации «Цирковая труппа».</w:t>
      </w:r>
    </w:p>
    <w:p w:rsidR="006924DD" w:rsidRDefault="006924DD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Танцы, игры и веселье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</w:t>
      </w:r>
      <w:r w:rsidRPr="00472C3B">
        <w:rPr>
          <w:color w:val="auto"/>
        </w:rPr>
        <w:t>е: Музыка – игра звуками. Танец – искусство и радость движения.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Примеры популярных танцев.</w:t>
      </w:r>
    </w:p>
    <w:p w:rsidR="00472C3B" w:rsidRPr="006924DD" w:rsidRDefault="00472C3B" w:rsidP="006924DD">
      <w:pPr>
        <w:pStyle w:val="Default"/>
        <w:spacing w:line="276" w:lineRule="auto"/>
        <w:ind w:firstLine="360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слушание, исполнение музыки скерцозного характера;</w:t>
      </w:r>
    </w:p>
    <w:p w:rsidR="00472C3B" w:rsidRPr="00472C3B" w:rsidRDefault="00472C3B" w:rsidP="00437486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танцевальных движений;</w:t>
      </w:r>
    </w:p>
    <w:p w:rsidR="00472C3B" w:rsidRPr="00472C3B" w:rsidRDefault="00472C3B" w:rsidP="00437486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танец-игра;</w:t>
      </w:r>
    </w:p>
    <w:p w:rsidR="00472C3B" w:rsidRPr="006924DD" w:rsidRDefault="00472C3B" w:rsidP="00437486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рефлексия собственного эмоционального состояния после участия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в танцевальных композициях и импровизациях;</w:t>
      </w:r>
    </w:p>
    <w:p w:rsidR="00472C3B" w:rsidRPr="00472C3B" w:rsidRDefault="00472C3B" w:rsidP="00437486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проблемная ситуация: зачем люди танцуют;</w:t>
      </w:r>
    </w:p>
    <w:p w:rsidR="00472C3B" w:rsidRPr="00472C3B" w:rsidRDefault="00472C3B" w:rsidP="00437486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ритмическая импровизация в стиле определённого танцевального жанра.</w:t>
      </w:r>
    </w:p>
    <w:p w:rsidR="006924DD" w:rsidRDefault="006924DD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Музыка на войне, музыка о войне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Содержание:</w:t>
      </w:r>
      <w:r w:rsidRPr="00472C3B">
        <w:rPr>
          <w:color w:val="auto"/>
        </w:rPr>
        <w:t xml:space="preserve"> Военная тема в музыкальном искусстве. Военные песни, марши,</w:t>
      </w:r>
      <w:r w:rsidR="006924DD" w:rsidRPr="00472C3B">
        <w:rPr>
          <w:color w:val="auto"/>
        </w:rPr>
        <w:t xml:space="preserve"> </w:t>
      </w:r>
      <w:r w:rsidRPr="00472C3B">
        <w:rPr>
          <w:color w:val="auto"/>
        </w:rPr>
        <w:t>интонации, ритмы, тембры (призывная кварта, пунктирный ритм, тембры малого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барабана, трубы). Песни Великой Отечественной войны – песни Великой Победы.</w:t>
      </w:r>
    </w:p>
    <w:p w:rsidR="00472C3B" w:rsidRPr="006924DD" w:rsidRDefault="00472C3B" w:rsidP="006924DD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6924DD" w:rsidRDefault="00472C3B" w:rsidP="00437486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чтение учебных и художественных текстов, посвящённых песням Великой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Отечественной войны;</w:t>
      </w:r>
    </w:p>
    <w:p w:rsidR="00472C3B" w:rsidRPr="006924DD" w:rsidRDefault="00472C3B" w:rsidP="00437486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слушание, исполнение песен Великой Отечественной войны, знакомство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с историей их сочинения и исполнения;</w:t>
      </w:r>
    </w:p>
    <w:p w:rsidR="00472C3B" w:rsidRPr="006924DD" w:rsidRDefault="00472C3B" w:rsidP="00437486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обсуждение в классе, ответы на вопросы: какие чувства вызывают песни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Великой Победы, почему? Как музыка, песни помогали российскому народу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одержать победу в Великой Отечественной войне?</w:t>
      </w:r>
    </w:p>
    <w:p w:rsidR="006924DD" w:rsidRDefault="006924DD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Главный музыкальный символ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Содержание</w:t>
      </w:r>
      <w:r w:rsidRPr="00472C3B">
        <w:rPr>
          <w:color w:val="auto"/>
        </w:rPr>
        <w:t>: Гимн России – главный музыкальный символ нашей страны.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Традиции исполнения Гимна России. Другие гимны.</w:t>
      </w:r>
    </w:p>
    <w:p w:rsidR="00472C3B" w:rsidRPr="006924DD" w:rsidRDefault="00472C3B" w:rsidP="006924DD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Гимна Российской Федерации;</w:t>
      </w:r>
    </w:p>
    <w:p w:rsidR="00472C3B" w:rsidRPr="00472C3B" w:rsidRDefault="00472C3B" w:rsidP="00437486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историей создания, правилами исполнения;</w:t>
      </w:r>
    </w:p>
    <w:p w:rsidR="00472C3B" w:rsidRPr="00472C3B" w:rsidRDefault="00472C3B" w:rsidP="00437486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просмотр видеозаписей парада, церемонии награждения спортсменов;</w:t>
      </w:r>
    </w:p>
    <w:p w:rsidR="00472C3B" w:rsidRPr="00472C3B" w:rsidRDefault="00472C3B" w:rsidP="00437486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чувство гордости, понятия достоинства и чести;</w:t>
      </w:r>
    </w:p>
    <w:p w:rsidR="00472C3B" w:rsidRPr="006924DD" w:rsidRDefault="00472C3B" w:rsidP="00437486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обсуждение этических вопросов, связанных с государственными символами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страны;</w:t>
      </w:r>
    </w:p>
    <w:p w:rsidR="00472C3B" w:rsidRPr="00472C3B" w:rsidRDefault="00472C3B" w:rsidP="00437486">
      <w:pPr>
        <w:pStyle w:val="Default"/>
        <w:numPr>
          <w:ilvl w:val="0"/>
          <w:numId w:val="4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Гимна своей республики, города, школы.</w:t>
      </w:r>
    </w:p>
    <w:p w:rsidR="006924DD" w:rsidRDefault="006924DD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Искусство времени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lastRenderedPageBreak/>
        <w:t>Содержание:</w:t>
      </w:r>
      <w:r w:rsidRPr="00472C3B">
        <w:rPr>
          <w:color w:val="auto"/>
        </w:rPr>
        <w:t xml:space="preserve"> Музыка – временное искусство. Погружение в поток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музыкального звучания. Музыкальные образы движения, изменения и развития.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6924DD" w:rsidRDefault="00472C3B" w:rsidP="00437486">
      <w:pPr>
        <w:pStyle w:val="Default"/>
        <w:numPr>
          <w:ilvl w:val="0"/>
          <w:numId w:val="41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слушание, исполнение музыкальных произведений, передающих образ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непрерывного движения;</w:t>
      </w:r>
    </w:p>
    <w:p w:rsidR="00472C3B" w:rsidRPr="006924DD" w:rsidRDefault="00472C3B" w:rsidP="00437486">
      <w:pPr>
        <w:pStyle w:val="Default"/>
        <w:numPr>
          <w:ilvl w:val="0"/>
          <w:numId w:val="41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наблюдение за своими телесными реакциями (дыхание, пульс, мышечный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тонус) при восприятии музыки;</w:t>
      </w:r>
    </w:p>
    <w:p w:rsidR="00472C3B" w:rsidRPr="00472C3B" w:rsidRDefault="00472C3B" w:rsidP="00437486">
      <w:pPr>
        <w:pStyle w:val="Default"/>
        <w:numPr>
          <w:ilvl w:val="0"/>
          <w:numId w:val="4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проблемная ситуация: как музыка воздействует на человека;</w:t>
      </w:r>
    </w:p>
    <w:p w:rsidR="00472C3B" w:rsidRPr="006924DD" w:rsidRDefault="00472C3B" w:rsidP="00437486">
      <w:pPr>
        <w:pStyle w:val="Default"/>
        <w:numPr>
          <w:ilvl w:val="0"/>
          <w:numId w:val="41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вариативно: программная ритмическая или инструментальная импровизация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«Поезд», «Космический корабль».</w:t>
      </w:r>
    </w:p>
    <w:p w:rsidR="006924DD" w:rsidRDefault="006924DD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ИНВАРИАНТНЫЕ МОДУЛИ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Модуль № 4 «Музыка народов мира»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Данный модуль является продолжением и дополнением модуля «Народная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музыка России». «Между музыкой моего народа и музыкой других народов нет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непереходимых границ» – тезис, выдвинутый Д.Б. Кабалевским во второй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половине ХХ века, остаётся по-прежнему актуальным. Интонационная и жанровая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близость фольклора разных народов.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Певец своего народа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Содержание:</w:t>
      </w:r>
      <w:r w:rsidRPr="00472C3B">
        <w:rPr>
          <w:color w:val="auto"/>
        </w:rPr>
        <w:t xml:space="preserve"> Интонации народной музыки в творчестве зарубежных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композиторов – ярких представителей национального музыкального стиля своей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страны.</w:t>
      </w:r>
    </w:p>
    <w:p w:rsidR="00472C3B" w:rsidRPr="006924DD" w:rsidRDefault="00472C3B" w:rsidP="006924DD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творчеством композиторов;</w:t>
      </w:r>
    </w:p>
    <w:p w:rsidR="00472C3B" w:rsidRPr="00472C3B" w:rsidRDefault="00472C3B" w:rsidP="00437486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сравнение их сочинений с народной музыкой;</w:t>
      </w:r>
    </w:p>
    <w:p w:rsidR="00472C3B" w:rsidRPr="006924DD" w:rsidRDefault="00472C3B" w:rsidP="00437486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определение формы, принципа развития фольклорного музыкального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материала;</w:t>
      </w:r>
    </w:p>
    <w:p w:rsidR="00472C3B" w:rsidRPr="00472C3B" w:rsidRDefault="00472C3B" w:rsidP="00437486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вокализация наиболее ярких тем инструментальных сочинений;</w:t>
      </w:r>
    </w:p>
    <w:p w:rsidR="00472C3B" w:rsidRPr="00472C3B" w:rsidRDefault="00472C3B" w:rsidP="00437486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доступных вокальных сочинений;</w:t>
      </w:r>
    </w:p>
    <w:p w:rsidR="00472C3B" w:rsidRPr="006924DD" w:rsidRDefault="00472C3B" w:rsidP="00437486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вариативно: исполнение на клавишных или духовых инструментах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композиторских мелодий, прослеживание их по нотной записи;</w:t>
      </w:r>
    </w:p>
    <w:p w:rsidR="00472C3B" w:rsidRPr="006924DD" w:rsidRDefault="00472C3B" w:rsidP="00437486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творческие, исследовательские проекты, посвящённые выдающимся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композиторам.</w:t>
      </w:r>
    </w:p>
    <w:p w:rsidR="006924DD" w:rsidRPr="006924DD" w:rsidRDefault="006924DD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Музыка стран ближнего зарубежья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Содержание:</w:t>
      </w:r>
      <w:r w:rsidRPr="00472C3B">
        <w:rPr>
          <w:color w:val="auto"/>
        </w:rPr>
        <w:t xml:space="preserve"> Фольклор и музыкальные традиции стран ближнего зарубежья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(песни, танцы, обычаи, музыкальные инструменты). Музыкальные традиции и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праздники, народные инструменты и жанры. Славянские музыкальные традиции.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Кавказские мелодии и ритмы. Композиторы и музыканты-исполнители стран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ближнего зарубежья. Близость музыкальной культуры этих стран с российскими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республиками.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6924DD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знакомство с особенностями музыкального фольклора народов других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стран;</w:t>
      </w:r>
    </w:p>
    <w:p w:rsidR="00472C3B" w:rsidRPr="006924DD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определение характерных черт, типичных элементов музыкального языка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(ритм, лад, интонации);</w:t>
      </w:r>
    </w:p>
    <w:p w:rsidR="00472C3B" w:rsidRPr="006924DD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знакомство с внешним видом, особенностями исполнения и звучания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народных инструментов;</w:t>
      </w:r>
    </w:p>
    <w:p w:rsidR="00472C3B" w:rsidRPr="00472C3B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на слух тембров инструментов;</w:t>
      </w:r>
    </w:p>
    <w:p w:rsidR="00472C3B" w:rsidRPr="00472C3B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классификация на группы духовых, ударных, струнных;</w:t>
      </w:r>
    </w:p>
    <w:p w:rsidR="00472C3B" w:rsidRPr="00472C3B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lastRenderedPageBreak/>
        <w:t>музыкальная викторина на знание тембров народных инструментов;</w:t>
      </w:r>
    </w:p>
    <w:p w:rsidR="00472C3B" w:rsidRPr="006924DD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двигательная игра – импровизация-подражание игре на музыкальных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инструментах;</w:t>
      </w:r>
    </w:p>
    <w:p w:rsidR="00472C3B" w:rsidRPr="006924DD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сравнение интонаций, жанров, ладов, инструментов других народов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с фольклорными элементами народов России;</w:t>
      </w:r>
    </w:p>
    <w:p w:rsidR="00472C3B" w:rsidRPr="006924DD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разучивание и исполнение песен, танцев, сочинение, импровизация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ритмических аккомпанементов к ним (с помощью звучащих жестов или на ударных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инструментах);</w:t>
      </w:r>
    </w:p>
    <w:p w:rsidR="00472C3B" w:rsidRPr="006924DD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вариативно: исполнение на клавишных или духовых инструментах народных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мелодий, прослеживание их по нотной записи;</w:t>
      </w:r>
    </w:p>
    <w:p w:rsidR="00472C3B" w:rsidRPr="006924DD" w:rsidRDefault="00472C3B" w:rsidP="00437486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творческие, исследовательские проекты, школьные фестивали, посвящённые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музыкальной культуре народов мира.</w:t>
      </w:r>
    </w:p>
    <w:p w:rsidR="006924DD" w:rsidRDefault="006924DD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Музыка стран дальнего зарубежья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Содержание</w:t>
      </w:r>
      <w:r w:rsidRPr="00472C3B">
        <w:rPr>
          <w:color w:val="auto"/>
        </w:rPr>
        <w:t>: Музыка народов Европы. Танцевальный и песенный фольклор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европейских народов. Канон. Странствующие музыканты. Карнавал. Музыка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Испании и Латинской Америки. Фламенко. Искусство игры на гитаре, кастаньеты,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латиноамериканские ударные инструменты. Танцевальные жанры (по выбору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учителя могут быть представлены болеро, фанданго, хота, танго, самба, румба,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ча-ча-ча, сальса, босса-нова и другие).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Смешение традиций и культур в музыке Северной Америки.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Музыка Японии и Китая. Древние истоки музыкальной культуры стран ЮгоВосточной Азии. Императорские церемонии, музыкальные инструменты.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Пентатоника.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Музыка Средней Азии. Музыкальные традиции и праздники, народные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инструменты и современные исполнители Казахстана, Киргизии, и других стран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региона.</w:t>
      </w:r>
    </w:p>
    <w:p w:rsidR="00472C3B" w:rsidRPr="006924DD" w:rsidRDefault="00472C3B" w:rsidP="006924DD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особенностями музыкального фольклора народов других стран;</w:t>
      </w:r>
    </w:p>
    <w:p w:rsidR="00472C3B" w:rsidRPr="006924DD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определение характерных черт, типичных элементов музыкального языка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(ритм, лад, интонации);</w:t>
      </w:r>
    </w:p>
    <w:p w:rsidR="00472C3B" w:rsidRPr="006924DD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знакомство с внешним видом, особенностями исполнения и звучания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народных инструментов;</w:t>
      </w:r>
    </w:p>
    <w:p w:rsidR="00472C3B" w:rsidRPr="00472C3B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на слух тембров инструментов;</w:t>
      </w:r>
    </w:p>
    <w:p w:rsidR="00472C3B" w:rsidRPr="00472C3B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классификация на группы духовых, ударных, струнных;</w:t>
      </w:r>
    </w:p>
    <w:p w:rsidR="00472C3B" w:rsidRPr="00472C3B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музыкальная викторина на знание тембров народных инструментов;</w:t>
      </w:r>
    </w:p>
    <w:p w:rsidR="00472C3B" w:rsidRPr="006924DD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двигательная игра – импровизация-подражание игре на музыкальных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инструментах;</w:t>
      </w:r>
    </w:p>
    <w:p w:rsidR="00472C3B" w:rsidRPr="006924DD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сравнение интонаций, жанров, ладов, инструментов других народов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с фольклорными элементами народов России;</w:t>
      </w:r>
    </w:p>
    <w:p w:rsidR="00472C3B" w:rsidRPr="006924DD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разучивание и исполнение песен, танцев, сочинение, импровизация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ритмических аккомпанементов к ним (с помощью звучащих жестов или на ударных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инструментах);</w:t>
      </w:r>
    </w:p>
    <w:p w:rsidR="00472C3B" w:rsidRPr="006924DD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вариативно: исполнение на клавишных или духовых инструментах народных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мелодий, прослеживание их по нотной записи;</w:t>
      </w:r>
    </w:p>
    <w:p w:rsidR="00472C3B" w:rsidRPr="006924DD" w:rsidRDefault="00472C3B" w:rsidP="00437486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lastRenderedPageBreak/>
        <w:t>творческие, исследовательские проекты, школьные фестивали, посвящённые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музыкальной культуре народов мира.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Диалог культур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Содержание:</w:t>
      </w:r>
      <w:r w:rsidRPr="00472C3B">
        <w:rPr>
          <w:color w:val="auto"/>
        </w:rPr>
        <w:t xml:space="preserve"> Образы, интонации фольклора других народов и стран в музыке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отечественных и зарубежных композиторов (в том числе образы других культур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в музыке русских композиторов и русские музыкальные цитаты в творчестве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зарубежных композиторов).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творчеством композиторов;</w:t>
      </w:r>
    </w:p>
    <w:p w:rsidR="00472C3B" w:rsidRPr="00472C3B" w:rsidRDefault="00472C3B" w:rsidP="00437486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сравнение их сочинений с народной музыкой;</w:t>
      </w:r>
    </w:p>
    <w:p w:rsidR="00472C3B" w:rsidRPr="006924DD" w:rsidRDefault="00472C3B" w:rsidP="00437486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определение формы, принципа развития фольклорного музыкального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материала;</w:t>
      </w:r>
    </w:p>
    <w:p w:rsidR="00472C3B" w:rsidRPr="00472C3B" w:rsidRDefault="00472C3B" w:rsidP="00437486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вокализация наиболее ярких тем инструментальных сочинений;</w:t>
      </w:r>
    </w:p>
    <w:p w:rsidR="00472C3B" w:rsidRPr="00472C3B" w:rsidRDefault="00472C3B" w:rsidP="00437486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доступных вокальных сочинений;</w:t>
      </w:r>
    </w:p>
    <w:p w:rsidR="00472C3B" w:rsidRPr="006924DD" w:rsidRDefault="00472C3B" w:rsidP="00437486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вариативно: исполнение на клавишных или духовых инструментах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композиторских мелодий, прослеживание их по нотной записи;</w:t>
      </w:r>
    </w:p>
    <w:p w:rsidR="00472C3B" w:rsidRPr="006924DD" w:rsidRDefault="00472C3B" w:rsidP="00437486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творческие, исследовательские проекты, посвящённые выдающимся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композиторам.</w:t>
      </w:r>
    </w:p>
    <w:p w:rsidR="006924DD" w:rsidRDefault="006924DD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Модуль № 5 «Духовная музыка»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Музыкальная культура России на протяжении нескольких столетий была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представлена тремя главными направлениями – музыкой народной, духовной и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светской. В рамках религиозной культуры были созданы подлинные шедевры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музыкального искусства. Изучение данного модуля поддерживает баланс,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позволяет в рамках календарно-тематического планирования представить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обучающимся максимально широкую сферу бытования музыкального искусства.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Однако знакомство с отдельными произведениями, шедеврами духовной музыки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возможно и в рамках изучения других модулей.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Звучание храма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 xml:space="preserve">Содержание: </w:t>
      </w:r>
      <w:r w:rsidRPr="00472C3B">
        <w:rPr>
          <w:color w:val="auto"/>
        </w:rPr>
        <w:t>Колокола. Колокольные звоны (благовест, трезвон и другие).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Звонарские приговорки. Колокольность в музыке русских композиторов.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обобщение жизненного опыта, связанного со звучанием колоколов;</w:t>
      </w:r>
    </w:p>
    <w:p w:rsidR="00472C3B" w:rsidRPr="006924DD" w:rsidRDefault="00472C3B" w:rsidP="00437486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диалог с учителем о традициях изготовления колоколов, значении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колокольного звона; знакомство с видами колокольных звонов;</w:t>
      </w:r>
    </w:p>
    <w:p w:rsidR="00472C3B" w:rsidRPr="006924DD" w:rsidRDefault="00472C3B" w:rsidP="00437486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слушание музыки русских композиторов с ярко выраженным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изобразительным элементом колокольности (по выбору учителя могут звучать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фрагменты из музыкальных произведений М.П. Мусоргского, П.И. Чайковского,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М.И. Глинки, С.В. Рахманинова и другие);</w:t>
      </w:r>
    </w:p>
    <w:p w:rsidR="00472C3B" w:rsidRPr="006924DD" w:rsidRDefault="00472C3B" w:rsidP="00437486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выявление, обсуждение характера, выразительных средств, использованных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композитором;</w:t>
      </w:r>
    </w:p>
    <w:p w:rsidR="00472C3B" w:rsidRPr="00472C3B" w:rsidRDefault="00472C3B" w:rsidP="00437486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двигательная импровизация – имитация движений звонаря на колокольне;</w:t>
      </w:r>
    </w:p>
    <w:p w:rsidR="00472C3B" w:rsidRPr="006924DD" w:rsidRDefault="00472C3B" w:rsidP="00437486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ритмические и артикуляционные упражнения на основе звонарских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приговорок;</w:t>
      </w:r>
    </w:p>
    <w:p w:rsidR="00472C3B" w:rsidRPr="00472C3B" w:rsidRDefault="00472C3B" w:rsidP="00437486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просмотр документального фильма о колоколах;</w:t>
      </w:r>
    </w:p>
    <w:p w:rsidR="00472C3B" w:rsidRPr="006924DD" w:rsidRDefault="00472C3B" w:rsidP="00437486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сочинение, исполнение на фортепиано, синтезаторе или металлофонах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композиции (импровизации), имитирующей звучание колоколов.</w:t>
      </w:r>
    </w:p>
    <w:p w:rsidR="006924DD" w:rsidRDefault="006924DD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Песни верующих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Содержание:</w:t>
      </w:r>
      <w:r w:rsidRPr="00472C3B">
        <w:rPr>
          <w:color w:val="auto"/>
        </w:rPr>
        <w:t xml:space="preserve"> Молитва, хорал, песнопение, духовный стих. Образы духовной</w:t>
      </w:r>
      <w:r w:rsidR="006924DD">
        <w:rPr>
          <w:color w:val="auto"/>
        </w:rPr>
        <w:t xml:space="preserve"> </w:t>
      </w:r>
      <w:r w:rsidRPr="00472C3B">
        <w:rPr>
          <w:color w:val="auto"/>
        </w:rPr>
        <w:t>музыки в творчестве композиторов-классиков.</w:t>
      </w:r>
    </w:p>
    <w:p w:rsidR="00472C3B" w:rsidRPr="006924DD" w:rsidRDefault="00472C3B" w:rsidP="006924DD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6924DD">
        <w:rPr>
          <w:b/>
          <w:color w:val="auto"/>
        </w:rPr>
        <w:t>Виды деятельности обучающихся:</w:t>
      </w:r>
    </w:p>
    <w:p w:rsidR="00472C3B" w:rsidRPr="006924DD" w:rsidRDefault="00472C3B" w:rsidP="00437486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слушание, разучивание, исполнение вокальных произведений религиозного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содержания;</w:t>
      </w:r>
    </w:p>
    <w:p w:rsidR="00472C3B" w:rsidRPr="006924DD" w:rsidRDefault="00472C3B" w:rsidP="00437486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диалог с учителем о характере музыки, манере исполнения, выразительных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средствах;</w:t>
      </w:r>
    </w:p>
    <w:p w:rsidR="00472C3B" w:rsidRPr="006924DD" w:rsidRDefault="00472C3B" w:rsidP="00437486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6924DD">
        <w:rPr>
          <w:color w:val="auto"/>
        </w:rPr>
        <w:t>знакомство с произведениями светской музыки, в которых воплощены</w:t>
      </w:r>
      <w:r w:rsidR="006924DD" w:rsidRPr="006924DD">
        <w:rPr>
          <w:color w:val="auto"/>
        </w:rPr>
        <w:t xml:space="preserve"> </w:t>
      </w:r>
      <w:r w:rsidRPr="006924DD">
        <w:rPr>
          <w:color w:val="auto"/>
        </w:rPr>
        <w:t>молитвенные интонации, используется хоральный склад звучания;</w:t>
      </w:r>
    </w:p>
    <w:p w:rsidR="00472C3B" w:rsidRPr="00472C3B" w:rsidRDefault="00472C3B" w:rsidP="00437486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просмотр документального фильма о значении молитвы;</w:t>
      </w:r>
    </w:p>
    <w:p w:rsidR="00472C3B" w:rsidRPr="00472C3B" w:rsidRDefault="00472C3B" w:rsidP="00437486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рисование по мотивам прослушанных музыкальных произведений.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Инструментальная музыка в церкви</w:t>
      </w:r>
    </w:p>
    <w:p w:rsidR="00472C3B" w:rsidRPr="00472C3B" w:rsidRDefault="00472C3B" w:rsidP="006924DD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Содержание:</w:t>
      </w:r>
      <w:r w:rsidRPr="00472C3B">
        <w:rPr>
          <w:color w:val="auto"/>
        </w:rPr>
        <w:t xml:space="preserve"> Орган и его роль в богослужении. Творчество И.С. Баха.</w:t>
      </w:r>
    </w:p>
    <w:p w:rsidR="00472C3B" w:rsidRPr="00FB4447" w:rsidRDefault="00472C3B" w:rsidP="00FB4447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FB4447" w:rsidRDefault="00472C3B" w:rsidP="00437486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чтение учебных и художественных текстов, посвящённых истории создания,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устройству органа, его роли в католическом и протестантском богослужении;</w:t>
      </w:r>
    </w:p>
    <w:p w:rsidR="00472C3B" w:rsidRPr="00472C3B" w:rsidRDefault="00472C3B" w:rsidP="00437486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ответы на вопросы учителя;</w:t>
      </w:r>
    </w:p>
    <w:p w:rsidR="00472C3B" w:rsidRPr="00472C3B" w:rsidRDefault="00472C3B" w:rsidP="00437486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органной музыки И.С. Баха;</w:t>
      </w:r>
    </w:p>
    <w:p w:rsidR="00472C3B" w:rsidRPr="00472C3B" w:rsidRDefault="00472C3B" w:rsidP="00437486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описание впечатления от восприятия, характеристика музыкально</w:t>
      </w:r>
      <w:r w:rsidR="00FB4447">
        <w:rPr>
          <w:color w:val="auto"/>
        </w:rPr>
        <w:t>-</w:t>
      </w:r>
      <w:r w:rsidRPr="00472C3B">
        <w:rPr>
          <w:color w:val="auto"/>
        </w:rPr>
        <w:t>выразительных средств;</w:t>
      </w:r>
    </w:p>
    <w:p w:rsidR="00472C3B" w:rsidRPr="00472C3B" w:rsidRDefault="00472C3B" w:rsidP="00437486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игровая имитация особенностей игры на органе (во время слушания);</w:t>
      </w:r>
    </w:p>
    <w:p w:rsidR="00472C3B" w:rsidRPr="00FB4447" w:rsidRDefault="00472C3B" w:rsidP="00437486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звуковое исследование – исполнение (учителем) на синтезаторе знакомых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музыкальных произведений тембром органа;</w:t>
      </w:r>
    </w:p>
    <w:p w:rsidR="00472C3B" w:rsidRPr="00472C3B" w:rsidRDefault="00472C3B" w:rsidP="00437486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наблюдение за трансформацией музыкального образа;</w:t>
      </w:r>
    </w:p>
    <w:p w:rsidR="00472C3B" w:rsidRPr="00FB4447" w:rsidRDefault="00472C3B" w:rsidP="00437486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вариативно: посещение концерта органной музыки; рассматривание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иллюстраций, изображений органа; проблемная ситуация – выдвижение гипотез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о принципах работы этого музыкального инструмента; просмотр познавательного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фильма об органе; литературное, художественное творчество на основе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музыкальных впечатлений от восприятия органной музыки.</w:t>
      </w:r>
    </w:p>
    <w:p w:rsidR="00472C3B" w:rsidRPr="006924DD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6924DD">
        <w:rPr>
          <w:b/>
          <w:color w:val="auto"/>
        </w:rPr>
        <w:t>Искусство Русской православной церкви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6924DD">
        <w:rPr>
          <w:b/>
          <w:color w:val="auto"/>
        </w:rPr>
        <w:t>Содержание:</w:t>
      </w:r>
      <w:r w:rsidRPr="00472C3B">
        <w:rPr>
          <w:color w:val="auto"/>
        </w:rPr>
        <w:t xml:space="preserve"> Музыка в православном храме. Традиции исполнения, жанры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(тропарь, стихира, величание и другое). Музыка и живопись, посвящённые святым.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Образы Христа, Богородицы.</w:t>
      </w:r>
    </w:p>
    <w:p w:rsidR="00472C3B" w:rsidRPr="00FB4447" w:rsidRDefault="00472C3B" w:rsidP="00FB4447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FB4447" w:rsidRDefault="00472C3B" w:rsidP="00437486">
      <w:pPr>
        <w:pStyle w:val="Default"/>
        <w:numPr>
          <w:ilvl w:val="0"/>
          <w:numId w:val="49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разучивание, исполнение вокальных произведений религиозной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тематики, сравнение церковных мелодий и народных песен, мелодий светской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музыки;</w:t>
      </w:r>
    </w:p>
    <w:p w:rsidR="00472C3B" w:rsidRPr="00472C3B" w:rsidRDefault="00472C3B" w:rsidP="00437486">
      <w:pPr>
        <w:pStyle w:val="Default"/>
        <w:numPr>
          <w:ilvl w:val="0"/>
          <w:numId w:val="4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прослеживание исполняемых мелодий по нотной записи;</w:t>
      </w:r>
    </w:p>
    <w:p w:rsidR="00472C3B" w:rsidRPr="00472C3B" w:rsidRDefault="00472C3B" w:rsidP="00437486">
      <w:pPr>
        <w:pStyle w:val="Default"/>
        <w:numPr>
          <w:ilvl w:val="0"/>
          <w:numId w:val="4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анализ типа мелодического движения, особенностей ритма, темпа, динамики;</w:t>
      </w:r>
    </w:p>
    <w:p w:rsidR="00472C3B" w:rsidRPr="00472C3B" w:rsidRDefault="00472C3B" w:rsidP="00437486">
      <w:pPr>
        <w:pStyle w:val="Default"/>
        <w:numPr>
          <w:ilvl w:val="0"/>
          <w:numId w:val="4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сопоставление произведений музыки и живописи, посвящённых святым,</w:t>
      </w:r>
    </w:p>
    <w:p w:rsidR="00472C3B" w:rsidRPr="00472C3B" w:rsidRDefault="00472C3B" w:rsidP="00437486">
      <w:pPr>
        <w:pStyle w:val="Default"/>
        <w:numPr>
          <w:ilvl w:val="0"/>
          <w:numId w:val="4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Христу, Богородице;</w:t>
      </w:r>
    </w:p>
    <w:p w:rsidR="00472C3B" w:rsidRPr="00FB4447" w:rsidRDefault="00472C3B" w:rsidP="00437486">
      <w:pPr>
        <w:pStyle w:val="Default"/>
        <w:numPr>
          <w:ilvl w:val="0"/>
          <w:numId w:val="49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вариативно: посещение храма; поиск в Интернете информации о Крещении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Руси, святых, об иконах.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lastRenderedPageBreak/>
        <w:t>Религиозные праздники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FB4447">
        <w:rPr>
          <w:b/>
          <w:color w:val="auto"/>
        </w:rPr>
        <w:t>Содержание:</w:t>
      </w:r>
      <w:r w:rsidRPr="00472C3B">
        <w:rPr>
          <w:color w:val="auto"/>
        </w:rPr>
        <w:t xml:space="preserve"> Праздничная служба, вокальная (в том числе хоровая) музыка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религиозного содержания (по выбору: на религиозных праздниках той конфессии,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которая наиболее почитаема в данном регионе Российской Федерации.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В рамках православной традиции возможно рассмотрение традиционных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праздников с точки зрения, как религиозной символики, так и фольклорных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традиций (например: Рождество, Троица, Пасха). Рекомендуется знакомство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с фрагментами литургической музыки русских композиторов-классиков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(С.В. Рахманинов, П.И. Чайковский и других композиторов).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музыкальных фрагментов праздничных богослужений, определение</w:t>
      </w:r>
    </w:p>
    <w:p w:rsidR="00472C3B" w:rsidRPr="00472C3B" w:rsidRDefault="00472C3B" w:rsidP="00437486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характера музыки, её религиозного содержания;</w:t>
      </w:r>
    </w:p>
    <w:p w:rsidR="00472C3B" w:rsidRPr="00472C3B" w:rsidRDefault="00472C3B" w:rsidP="00437486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 (с опорой на нотный текст), исполнение доступных вокальных</w:t>
      </w:r>
    </w:p>
    <w:p w:rsidR="00472C3B" w:rsidRPr="00472C3B" w:rsidRDefault="00472C3B" w:rsidP="00437486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произведений духовной музыки;</w:t>
      </w:r>
    </w:p>
    <w:p w:rsidR="00472C3B" w:rsidRPr="00472C3B" w:rsidRDefault="00472C3B" w:rsidP="00437486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просмотр фильма, посвящённого религиозным праздникам;</w:t>
      </w:r>
    </w:p>
    <w:p w:rsidR="00472C3B" w:rsidRPr="00472C3B" w:rsidRDefault="00472C3B" w:rsidP="00437486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посещение концерта духовной музыки; исследовательские проекты, посвящённые</w:t>
      </w:r>
    </w:p>
    <w:p w:rsidR="00472C3B" w:rsidRPr="00472C3B" w:rsidRDefault="00472C3B" w:rsidP="00437486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музыке религиозных праздников.</w:t>
      </w:r>
    </w:p>
    <w:p w:rsidR="00FB4447" w:rsidRDefault="00FB4447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Модуль № 6 «Музыка театра и кино»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Модуль «Музыка театра и кино» тесно переплетается с модулем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«Классическая музыка», может стыковаться по ряду произведений с модулями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«Современная музыка» (мюзикл), «Музыка в жизни человека» (музыкальные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портреты). Для данного модуля особенно актуально сочетание различных видов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урочной и внеурочной деятельности, таких как театрализованные постановки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силами обучающихся, посещение музыкальных театров, коллективный просмотр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фильмов.</w:t>
      </w:r>
    </w:p>
    <w:p w:rsidR="00FB4447" w:rsidRDefault="00FB4447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Музыкальная сказка на сцене, на экране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FB4447">
        <w:rPr>
          <w:b/>
          <w:color w:val="auto"/>
        </w:rPr>
        <w:t>Содержание:</w:t>
      </w:r>
      <w:r w:rsidRPr="00472C3B">
        <w:rPr>
          <w:color w:val="auto"/>
        </w:rPr>
        <w:t xml:space="preserve"> Характеры персонажей, отражённые в музыке. Тембр голоса.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Соло. Хор, ансамбль.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5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видеопросмотр музыкальной сказки;</w:t>
      </w:r>
    </w:p>
    <w:p w:rsidR="00472C3B" w:rsidRPr="00FB4447" w:rsidRDefault="00472C3B" w:rsidP="00437486">
      <w:pPr>
        <w:pStyle w:val="Default"/>
        <w:numPr>
          <w:ilvl w:val="0"/>
          <w:numId w:val="51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обсуждение музыкально-выразительных средств, передающих повороты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сюжета, характеры героев;</w:t>
      </w:r>
    </w:p>
    <w:p w:rsidR="00472C3B" w:rsidRPr="00472C3B" w:rsidRDefault="00472C3B" w:rsidP="00437486">
      <w:pPr>
        <w:pStyle w:val="Default"/>
        <w:numPr>
          <w:ilvl w:val="0"/>
          <w:numId w:val="5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игра-викторина «Угадай по голосу»;</w:t>
      </w:r>
    </w:p>
    <w:p w:rsidR="00472C3B" w:rsidRPr="00FB4447" w:rsidRDefault="00472C3B" w:rsidP="00437486">
      <w:pPr>
        <w:pStyle w:val="Default"/>
        <w:numPr>
          <w:ilvl w:val="0"/>
          <w:numId w:val="51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разучивание, исполнение отдельных номеров из детской оперы, музыкальной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сказки;</w:t>
      </w:r>
    </w:p>
    <w:p w:rsidR="00472C3B" w:rsidRPr="00FB4447" w:rsidRDefault="00472C3B" w:rsidP="00437486">
      <w:pPr>
        <w:pStyle w:val="Default"/>
        <w:numPr>
          <w:ilvl w:val="0"/>
          <w:numId w:val="51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вариативно: постановка детской музыкальной сказки, спектакль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для родителей; творческий проект «Озвучиваем мультфильм».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Театр оперы и балета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FB4447">
        <w:rPr>
          <w:b/>
          <w:color w:val="auto"/>
        </w:rPr>
        <w:t>Содержание:</w:t>
      </w:r>
      <w:r w:rsidRPr="00472C3B">
        <w:rPr>
          <w:color w:val="auto"/>
        </w:rPr>
        <w:t xml:space="preserve"> Особенности музыкальных спектаклей. Балет. Опера. Солисты,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хор, оркестр, дирижёр в музыкальном спектакле.</w:t>
      </w:r>
    </w:p>
    <w:p w:rsidR="00472C3B" w:rsidRPr="00FB4447" w:rsidRDefault="00472C3B" w:rsidP="00FB4447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со знаменитыми музыкальными театрами;</w:t>
      </w:r>
    </w:p>
    <w:p w:rsidR="00472C3B" w:rsidRPr="00472C3B" w:rsidRDefault="00472C3B" w:rsidP="00437486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просмотр фрагментов музыкальных спектаклей с комментариями учителя;</w:t>
      </w:r>
    </w:p>
    <w:p w:rsidR="00472C3B" w:rsidRPr="00472C3B" w:rsidRDefault="00472C3B" w:rsidP="00437486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lastRenderedPageBreak/>
        <w:t>определение особенностей балетного и оперного спектакля;</w:t>
      </w:r>
    </w:p>
    <w:p w:rsidR="00472C3B" w:rsidRPr="00472C3B" w:rsidRDefault="00472C3B" w:rsidP="00437486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тесты или кроссворды на освоение специальных терминов;</w:t>
      </w:r>
    </w:p>
    <w:p w:rsidR="00472C3B" w:rsidRPr="00472C3B" w:rsidRDefault="00472C3B" w:rsidP="00437486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танцевальная импровизация под музыку фрагмента балета;</w:t>
      </w:r>
    </w:p>
    <w:p w:rsidR="00472C3B" w:rsidRPr="00FB4447" w:rsidRDefault="00472C3B" w:rsidP="00437486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разучивание и исполнение доступного фрагмента, обработки песни (хора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из оперы);</w:t>
      </w:r>
    </w:p>
    <w:p w:rsidR="00472C3B" w:rsidRPr="00FB4447" w:rsidRDefault="00472C3B" w:rsidP="00437486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«игра в дирижёра» – двигательная импровизация во время слушания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оркестрового фрагмента музыкального спектакля;</w:t>
      </w:r>
    </w:p>
    <w:p w:rsidR="00472C3B" w:rsidRPr="00FB4447" w:rsidRDefault="00472C3B" w:rsidP="00437486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вариативно: посещение спектакля или экскурсия в местный музыкальный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театр; виртуальная экскурсия по Большому театру; рисование по мотивам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музыкального спектакля, создание афиши.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Балет. Хореография – искусство танца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FB4447">
        <w:rPr>
          <w:b/>
          <w:color w:val="auto"/>
        </w:rPr>
        <w:t>Содержание</w:t>
      </w:r>
      <w:r w:rsidRPr="00472C3B">
        <w:rPr>
          <w:color w:val="auto"/>
        </w:rPr>
        <w:t>: Сольные номера и массовые сцены балетного спектакля.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Фрагменты, отдельные номера из балетов отечественных композиторов (например,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балеты П.И. Чайковского, С.С. Прокофьева, А.И. Хачатуряна, В.А. Гаврилина,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Р.К. Щедрина).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FB4447" w:rsidRDefault="00472C3B" w:rsidP="00437486">
      <w:pPr>
        <w:pStyle w:val="Default"/>
        <w:numPr>
          <w:ilvl w:val="0"/>
          <w:numId w:val="53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просмотр и обсуждение видеозаписей – знакомство с несколькими яркими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сольными номерами и сценами из балетов русских композиторов;</w:t>
      </w:r>
    </w:p>
    <w:p w:rsidR="00472C3B" w:rsidRPr="00472C3B" w:rsidRDefault="00472C3B" w:rsidP="00437486">
      <w:pPr>
        <w:pStyle w:val="Default"/>
        <w:numPr>
          <w:ilvl w:val="0"/>
          <w:numId w:val="5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музыкальная викторина на знание балетной музыки;</w:t>
      </w:r>
    </w:p>
    <w:p w:rsidR="00472C3B" w:rsidRPr="00FB4447" w:rsidRDefault="00472C3B" w:rsidP="00437486">
      <w:pPr>
        <w:pStyle w:val="Default"/>
        <w:numPr>
          <w:ilvl w:val="0"/>
          <w:numId w:val="53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вариативно: пропевание и исполнение ритмической партитуры –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аккомпанемента к фрагменту балетной музыки; посещение балетного спектакля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или просмотр фильма-балета.</w:t>
      </w:r>
    </w:p>
    <w:p w:rsidR="00FB4447" w:rsidRDefault="00FB4447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Опера. Главные герои и номера оперного спектакля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FB4447">
        <w:rPr>
          <w:b/>
          <w:color w:val="auto"/>
        </w:rPr>
        <w:t>Содержание:</w:t>
      </w:r>
      <w:r w:rsidRPr="00472C3B">
        <w:rPr>
          <w:color w:val="auto"/>
        </w:rPr>
        <w:t xml:space="preserve"> Ария, хор, сцена, увертюра – оркестровое вступление.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Отдельные номера из опер русских и зарубежных композиторов (по выбору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 xml:space="preserve">учителя могут быть представлены фрагменты из опер Н.А. Римского </w:t>
      </w:r>
      <w:r w:rsidR="00FB4447">
        <w:rPr>
          <w:color w:val="auto"/>
        </w:rPr>
        <w:t>–</w:t>
      </w:r>
      <w:r w:rsidRPr="00472C3B">
        <w:rPr>
          <w:color w:val="auto"/>
        </w:rPr>
        <w:t>Корсакова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(«Садко», «Сказка о царе Салтане», «Снегурочка»), М.И. Глинки («Руслан и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Людмила»), К.В. Глюка («Орфей и Эвридика»), Дж. Верди и других композиторов).</w:t>
      </w:r>
    </w:p>
    <w:p w:rsidR="00472C3B" w:rsidRPr="00FB4447" w:rsidRDefault="00472C3B" w:rsidP="00FB4447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фрагментов опер;</w:t>
      </w:r>
    </w:p>
    <w:p w:rsidR="00472C3B" w:rsidRPr="00FB4447" w:rsidRDefault="00472C3B" w:rsidP="00437486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определение характера музыки сольной партии, роли и выразительных средств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оркестрового сопровождения;</w:t>
      </w:r>
    </w:p>
    <w:p w:rsidR="00472C3B" w:rsidRPr="00472C3B" w:rsidRDefault="00472C3B" w:rsidP="00437486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тембрами голосов оперных певцов;</w:t>
      </w:r>
    </w:p>
    <w:p w:rsidR="00472C3B" w:rsidRPr="00472C3B" w:rsidRDefault="00472C3B" w:rsidP="00437486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освоение терминологии;</w:t>
      </w:r>
    </w:p>
    <w:p w:rsidR="00472C3B" w:rsidRPr="00472C3B" w:rsidRDefault="00472C3B" w:rsidP="00437486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звучащие тесты и кроссворды на проверку знаний;</w:t>
      </w:r>
    </w:p>
    <w:p w:rsidR="00472C3B" w:rsidRPr="00472C3B" w:rsidRDefault="00472C3B" w:rsidP="00437486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песни, хора из оперы;</w:t>
      </w:r>
    </w:p>
    <w:p w:rsidR="00472C3B" w:rsidRPr="00472C3B" w:rsidRDefault="00472C3B" w:rsidP="00437486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рисование героев, сцен из опер;</w:t>
      </w:r>
    </w:p>
    <w:p w:rsidR="00472C3B" w:rsidRPr="00472C3B" w:rsidRDefault="00472C3B" w:rsidP="00437486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просмотр фильма-оперы; постановка детской оперы.</w:t>
      </w:r>
    </w:p>
    <w:p w:rsidR="00FB4447" w:rsidRDefault="00FB4447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Сюжет музыкального спектакля</w:t>
      </w:r>
    </w:p>
    <w:p w:rsidR="00472C3B" w:rsidRPr="00472C3B" w:rsidRDefault="00472C3B" w:rsidP="00472C3B">
      <w:pPr>
        <w:pStyle w:val="Default"/>
        <w:spacing w:line="276" w:lineRule="auto"/>
        <w:jc w:val="both"/>
        <w:rPr>
          <w:color w:val="auto"/>
        </w:rPr>
      </w:pPr>
      <w:r w:rsidRPr="00FB4447">
        <w:rPr>
          <w:b/>
          <w:color w:val="auto"/>
        </w:rPr>
        <w:t>Содержание:</w:t>
      </w:r>
      <w:r w:rsidRPr="00472C3B">
        <w:rPr>
          <w:color w:val="auto"/>
        </w:rPr>
        <w:t xml:space="preserve"> Либретто. Развитие музыки в соответствии с сюжетом. Действия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и сцены в опере и балете. Контрастные образы, лейтмотивы.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либретто, структурой музыкального спектакля;</w:t>
      </w:r>
    </w:p>
    <w:p w:rsidR="00472C3B" w:rsidRPr="00472C3B" w:rsidRDefault="00472C3B" w:rsidP="00437486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lastRenderedPageBreak/>
        <w:t>рисунок обложки для либретто опер и балетов;</w:t>
      </w:r>
    </w:p>
    <w:p w:rsidR="00472C3B" w:rsidRPr="00FB4447" w:rsidRDefault="00472C3B" w:rsidP="00437486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анализ выразительных средств, создающих образы главных героев,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противоборствующих сторон;</w:t>
      </w:r>
    </w:p>
    <w:p w:rsidR="00472C3B" w:rsidRPr="00FB4447" w:rsidRDefault="00472C3B" w:rsidP="00437486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наблюдение за музыкальным развитием, характеристика приёмов,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использованных композитором;</w:t>
      </w:r>
    </w:p>
    <w:p w:rsidR="00472C3B" w:rsidRPr="00472C3B" w:rsidRDefault="00472C3B" w:rsidP="00437486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вокализация, пропевание музыкальных тем, пластическое интонирование</w:t>
      </w:r>
    </w:p>
    <w:p w:rsidR="00472C3B" w:rsidRPr="00472C3B" w:rsidRDefault="00472C3B" w:rsidP="00437486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оркестровых фрагментов;</w:t>
      </w:r>
    </w:p>
    <w:p w:rsidR="00472C3B" w:rsidRPr="00472C3B" w:rsidRDefault="00472C3B" w:rsidP="00437486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музыкальная викторина на знание музыки;</w:t>
      </w:r>
    </w:p>
    <w:p w:rsidR="00472C3B" w:rsidRPr="00472C3B" w:rsidRDefault="00472C3B" w:rsidP="00437486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звучащие и терминологические тесты;</w:t>
      </w:r>
    </w:p>
    <w:p w:rsidR="00472C3B" w:rsidRPr="00FB4447" w:rsidRDefault="00472C3B" w:rsidP="00437486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вариативно: создание любительского видеофильма на основе выбранного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либретто; просмотр фильма-оперы или фильма-балета.</w:t>
      </w:r>
    </w:p>
    <w:p w:rsidR="00FB4447" w:rsidRDefault="00FB4447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Оперетта, мюзикл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FB4447">
        <w:rPr>
          <w:b/>
          <w:color w:val="auto"/>
        </w:rPr>
        <w:t>Содержание</w:t>
      </w:r>
      <w:r w:rsidRPr="00472C3B">
        <w:rPr>
          <w:color w:val="auto"/>
        </w:rPr>
        <w:t>: История возникновения и особенности жанра. Отдельные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номера из оперетт И. Штрауса, И. Кальмана и др.</w:t>
      </w:r>
    </w:p>
    <w:p w:rsidR="00472C3B" w:rsidRPr="00FB4447" w:rsidRDefault="00472C3B" w:rsidP="00FB4447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5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жанрами оперетты, мюзикла;</w:t>
      </w:r>
    </w:p>
    <w:p w:rsidR="00472C3B" w:rsidRPr="00FB4447" w:rsidRDefault="00472C3B" w:rsidP="00437486">
      <w:pPr>
        <w:pStyle w:val="Default"/>
        <w:numPr>
          <w:ilvl w:val="0"/>
          <w:numId w:val="56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слушание фрагментов из оперетт, анализ характерных особенностей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жанра;</w:t>
      </w:r>
    </w:p>
    <w:p w:rsidR="00472C3B" w:rsidRPr="00FB4447" w:rsidRDefault="00472C3B" w:rsidP="00437486">
      <w:pPr>
        <w:pStyle w:val="Default"/>
        <w:numPr>
          <w:ilvl w:val="0"/>
          <w:numId w:val="56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разучивание, исполнение отдельных номеров из популярных музыкальных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спектаклей;</w:t>
      </w:r>
    </w:p>
    <w:p w:rsidR="00472C3B" w:rsidRPr="00472C3B" w:rsidRDefault="00472C3B" w:rsidP="00437486">
      <w:pPr>
        <w:pStyle w:val="Default"/>
        <w:numPr>
          <w:ilvl w:val="0"/>
          <w:numId w:val="5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сравнение разных постановок одного и того же мюзикла;</w:t>
      </w:r>
    </w:p>
    <w:p w:rsidR="00472C3B" w:rsidRPr="00FB4447" w:rsidRDefault="00472C3B" w:rsidP="00437486">
      <w:pPr>
        <w:pStyle w:val="Default"/>
        <w:numPr>
          <w:ilvl w:val="0"/>
          <w:numId w:val="56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вариативно: посещение музыкального театра: спектакль в жанре оперетты или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мюзикла; постановка фрагментов, сцен из мюзикла – спектакль для родителей.</w:t>
      </w:r>
    </w:p>
    <w:p w:rsidR="00FB4447" w:rsidRDefault="00FB4447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Кто создаёт музыкальный спектакль?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FB4447">
        <w:rPr>
          <w:b/>
          <w:color w:val="auto"/>
        </w:rPr>
        <w:t>Содержание:</w:t>
      </w:r>
      <w:r w:rsidRPr="00472C3B">
        <w:rPr>
          <w:color w:val="auto"/>
        </w:rPr>
        <w:t xml:space="preserve"> Профессии музыкального театра: дирижёр, режиссёр, оперные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певцы, балерины и танцовщики, художники и другие.</w:t>
      </w:r>
    </w:p>
    <w:p w:rsidR="00472C3B" w:rsidRPr="00FB4447" w:rsidRDefault="00472C3B" w:rsidP="00FB4447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FB4447" w:rsidRDefault="00472C3B" w:rsidP="00437486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диалог с учителем по поводу синкретичного характера музыкального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спектакля;</w:t>
      </w:r>
    </w:p>
    <w:p w:rsidR="00472C3B" w:rsidRPr="00FB4447" w:rsidRDefault="00472C3B" w:rsidP="00437486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знакомство с миром театральных профессий, творчеством театральных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режиссёров, художников;</w:t>
      </w:r>
    </w:p>
    <w:p w:rsidR="00472C3B" w:rsidRPr="00472C3B" w:rsidRDefault="00472C3B" w:rsidP="00437486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просмотр фрагментов одного и того же спектакля в разных постановках;</w:t>
      </w:r>
    </w:p>
    <w:p w:rsidR="00472C3B" w:rsidRPr="00472C3B" w:rsidRDefault="00472C3B" w:rsidP="00437486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обсуждение различий в оформлении, режиссуре;</w:t>
      </w:r>
    </w:p>
    <w:p w:rsidR="00472C3B" w:rsidRPr="00FB4447" w:rsidRDefault="00472C3B" w:rsidP="00437486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создание эскизов костюмов и декораций к одному из изученных музыкальных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спектаклей;</w:t>
      </w:r>
    </w:p>
    <w:p w:rsidR="00472C3B" w:rsidRPr="00472C3B" w:rsidRDefault="00472C3B" w:rsidP="00437486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виртуальный квест по музыкальному театру.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Патриотическая и народная тема в театре и кино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FB4447">
        <w:rPr>
          <w:b/>
          <w:color w:val="auto"/>
        </w:rPr>
        <w:t>Содержание</w:t>
      </w:r>
      <w:r w:rsidRPr="00472C3B">
        <w:rPr>
          <w:color w:val="auto"/>
        </w:rPr>
        <w:t>: История создания, значение музыкально-сценических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и экранных произведений, посвящённых нашему народу, его истории, теме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служения Отечеству. Фрагменты, отдельные номера из опер, балетов, музыки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к фильмам (например, опера «Иван Сусанин» М.И. Глинки, опера «Война и мир»,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музыка к кинофильму «Александр Невский» С.С. Прокофьева, оперы «Борис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Годунов» и другие произведения).</w:t>
      </w:r>
    </w:p>
    <w:p w:rsidR="00472C3B" w:rsidRPr="00FB4447" w:rsidRDefault="00472C3B" w:rsidP="00FB4447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FB4447" w:rsidRDefault="00472C3B" w:rsidP="00437486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lastRenderedPageBreak/>
        <w:t>чтение учебных и популярных текстов об истории создания патриотических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опер, фильмов, о творческих поисках композиторов, создававших к ним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музыку;</w:t>
      </w:r>
    </w:p>
    <w:p w:rsidR="00472C3B" w:rsidRPr="00472C3B" w:rsidRDefault="00472C3B" w:rsidP="00437486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диалог с учителем;</w:t>
      </w:r>
    </w:p>
    <w:p w:rsidR="00472C3B" w:rsidRPr="00472C3B" w:rsidRDefault="00472C3B" w:rsidP="00437486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просмотр фрагментов крупных сценических произведений, фильмов;</w:t>
      </w:r>
    </w:p>
    <w:p w:rsidR="00472C3B" w:rsidRPr="00472C3B" w:rsidRDefault="00472C3B" w:rsidP="00437486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обсуждение характера героев и событий;</w:t>
      </w:r>
    </w:p>
    <w:p w:rsidR="00472C3B" w:rsidRPr="00472C3B" w:rsidRDefault="00472C3B" w:rsidP="00437486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проблемная ситуация: зачем нужна серьёзная музыка;</w:t>
      </w:r>
    </w:p>
    <w:p w:rsidR="00472C3B" w:rsidRPr="00FB4447" w:rsidRDefault="00472C3B" w:rsidP="00437486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разучивание, исполнение песен о Родине, нашей стране, исторических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событиях и подвигах героев;</w:t>
      </w:r>
    </w:p>
    <w:p w:rsidR="00472C3B" w:rsidRPr="00FB4447" w:rsidRDefault="00472C3B" w:rsidP="00437486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</w:rPr>
      </w:pPr>
      <w:r w:rsidRPr="00FB4447">
        <w:rPr>
          <w:color w:val="auto"/>
        </w:rPr>
        <w:t>вариативно: посещение театра (кинотеатра) – просмотр спектакля (фильма)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патриотического содержания; участие в концерте, фестивале, конференции</w:t>
      </w:r>
      <w:r w:rsidR="00FB4447" w:rsidRPr="00FB4447">
        <w:rPr>
          <w:color w:val="auto"/>
        </w:rPr>
        <w:t xml:space="preserve"> </w:t>
      </w:r>
      <w:r w:rsidRPr="00FB4447">
        <w:rPr>
          <w:color w:val="auto"/>
        </w:rPr>
        <w:t>патриотической тематики.</w:t>
      </w:r>
    </w:p>
    <w:p w:rsidR="00FB4447" w:rsidRDefault="00FB4447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Модуль № 7 «Современная музыкальная культура»</w:t>
      </w:r>
    </w:p>
    <w:p w:rsidR="00FB4447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Наряду с важнейшими сферами музыкальной культуры (музыка народная,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духовная и светская), сформировавшимися в прошлые столетия, правомерно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выделить в отдельный пласт современную музыку. Объективной сложностью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в данном случае является вычленение явлений, персоналий и произведений,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действительно достойных внимания, тех, которые не забудутся через несколько лет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как случайное веяние моды.</w:t>
      </w:r>
    </w:p>
    <w:p w:rsidR="00472C3B" w:rsidRPr="00472C3B" w:rsidRDefault="00472C3B" w:rsidP="00FB4447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В понятие «современная музыка» входит широкий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круг явлений (от академического авангарда до фри-джаза, от эмбиента до рэпа),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для восприятия которых требуется специфический и разнообразный музыкальный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опыт. Поэтому на уровне начального общего образования необходимо заложить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основы для последующего развития в данном направлении. Помимо указанных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в модуле тематических блоков, существенным вкладом в такую подготовку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является разучивание и исполнение песен современных композиторов, написанных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современным музыкальным языком. При этом необходимо удерживать баланс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между современностью песни и её доступностью детскому восприятию, соблюдать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критерии отбора материала с учётом требований художественного вкуса,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эстетичного вокально-хорового звучания.</w:t>
      </w:r>
    </w:p>
    <w:p w:rsidR="00FB4447" w:rsidRDefault="00FB4447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Современные обработки классической музыки</w:t>
      </w:r>
    </w:p>
    <w:p w:rsidR="00472C3B" w:rsidRPr="00472C3B" w:rsidRDefault="00472C3B" w:rsidP="00472C3B">
      <w:pPr>
        <w:pStyle w:val="Default"/>
        <w:spacing w:line="276" w:lineRule="auto"/>
        <w:jc w:val="both"/>
        <w:rPr>
          <w:color w:val="auto"/>
        </w:rPr>
      </w:pPr>
      <w:r w:rsidRPr="00FB4447">
        <w:rPr>
          <w:b/>
          <w:color w:val="auto"/>
        </w:rPr>
        <w:t>Содержание:</w:t>
      </w:r>
      <w:r w:rsidRPr="00472C3B">
        <w:rPr>
          <w:color w:val="auto"/>
        </w:rPr>
        <w:t xml:space="preserve"> Понятие обработки, творчество современных композиторов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исполнителей, обрабатывающих классическую музыку. Проблемная ситуация:</w:t>
      </w:r>
      <w:r w:rsidR="00FB4447">
        <w:rPr>
          <w:color w:val="auto"/>
        </w:rPr>
        <w:t xml:space="preserve"> </w:t>
      </w:r>
      <w:r w:rsidRPr="00472C3B">
        <w:rPr>
          <w:color w:val="auto"/>
        </w:rPr>
        <w:t>зачем музыканты делают обработки классики?</w:t>
      </w:r>
    </w:p>
    <w:p w:rsidR="00472C3B" w:rsidRPr="00FB4447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FB4447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5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различение музыки классической и её современной обработки;</w:t>
      </w:r>
    </w:p>
    <w:p w:rsidR="00472C3B" w:rsidRPr="00472C3B" w:rsidRDefault="00472C3B" w:rsidP="00437486">
      <w:pPr>
        <w:pStyle w:val="Default"/>
        <w:numPr>
          <w:ilvl w:val="0"/>
          <w:numId w:val="5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обработок классической музыки, сравнение их с оригиналом;</w:t>
      </w:r>
    </w:p>
    <w:p w:rsidR="00472C3B" w:rsidRPr="00442C32" w:rsidRDefault="00472C3B" w:rsidP="00437486">
      <w:pPr>
        <w:pStyle w:val="Default"/>
        <w:numPr>
          <w:ilvl w:val="0"/>
          <w:numId w:val="59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обсуждение комплекса выразительных средств, наблюдение за изменением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характера музыки;</w:t>
      </w:r>
    </w:p>
    <w:p w:rsidR="00472C3B" w:rsidRPr="00442C32" w:rsidRDefault="00472C3B" w:rsidP="00437486">
      <w:pPr>
        <w:pStyle w:val="Default"/>
        <w:numPr>
          <w:ilvl w:val="0"/>
          <w:numId w:val="59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вокальное исполнение классических тем в сопровождении современного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ритмизованного аккомпанемента.</w:t>
      </w:r>
    </w:p>
    <w:p w:rsidR="00442C32" w:rsidRDefault="00442C32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Джаз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</w:t>
      </w:r>
      <w:r w:rsidRPr="00472C3B">
        <w:rPr>
          <w:color w:val="auto"/>
        </w:rPr>
        <w:t>: Особенности джаза: импровизационность, ритм. Музыкальные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инструменты джаза, особые приёмы игры на них. Творчество джазовых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 xml:space="preserve">музыкантов (по </w:t>
      </w:r>
      <w:r w:rsidRPr="00472C3B">
        <w:rPr>
          <w:color w:val="auto"/>
        </w:rPr>
        <w:lastRenderedPageBreak/>
        <w:t>выбору учителя могут быть представлены примеры творчества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всемирно известных джазовых).</w:t>
      </w:r>
    </w:p>
    <w:p w:rsidR="00472C3B" w:rsidRPr="00442C32" w:rsidRDefault="00472C3B" w:rsidP="00442C3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6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творчеством джазовых музыкантов;</w:t>
      </w:r>
    </w:p>
    <w:p w:rsidR="00472C3B" w:rsidRPr="00442C32" w:rsidRDefault="00472C3B" w:rsidP="00437486">
      <w:pPr>
        <w:pStyle w:val="Default"/>
        <w:numPr>
          <w:ilvl w:val="0"/>
          <w:numId w:val="60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узнавание, различение на слух джазовых композиций в отличие от других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музыкальных стилей и направлений;</w:t>
      </w:r>
    </w:p>
    <w:p w:rsidR="00472C3B" w:rsidRPr="00442C32" w:rsidRDefault="00472C3B" w:rsidP="00437486">
      <w:pPr>
        <w:pStyle w:val="Default"/>
        <w:numPr>
          <w:ilvl w:val="0"/>
          <w:numId w:val="60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определение на слух тембров музыкальных инструментов, исполняющих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джазовую композицию;</w:t>
      </w:r>
    </w:p>
    <w:p w:rsidR="00472C3B" w:rsidRPr="00442C32" w:rsidRDefault="00472C3B" w:rsidP="00437486">
      <w:pPr>
        <w:pStyle w:val="Default"/>
        <w:numPr>
          <w:ilvl w:val="0"/>
          <w:numId w:val="60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вариативно: разучивание, исполнение песен в джазовых ритмах; сочинение,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импровизация ритмического аккомпанемента с джазовым ритмом, синкопами;</w:t>
      </w:r>
    </w:p>
    <w:p w:rsidR="00472C3B" w:rsidRPr="00472C3B" w:rsidRDefault="00472C3B" w:rsidP="00437486">
      <w:pPr>
        <w:pStyle w:val="Default"/>
        <w:numPr>
          <w:ilvl w:val="0"/>
          <w:numId w:val="6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составление плейлиста, коллекции записей джазовых музыкантов.</w:t>
      </w: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Исполнители современной музыки</w:t>
      </w:r>
    </w:p>
    <w:p w:rsidR="00472C3B" w:rsidRPr="00472C3B" w:rsidRDefault="00472C3B" w:rsidP="00472C3B">
      <w:pPr>
        <w:pStyle w:val="Default"/>
        <w:spacing w:line="276" w:lineRule="auto"/>
        <w:jc w:val="both"/>
        <w:rPr>
          <w:color w:val="auto"/>
        </w:rPr>
      </w:pPr>
      <w:r w:rsidRPr="00442C32">
        <w:rPr>
          <w:b/>
          <w:color w:val="auto"/>
        </w:rPr>
        <w:t>Содержание</w:t>
      </w:r>
      <w:r w:rsidRPr="00472C3B">
        <w:rPr>
          <w:color w:val="auto"/>
        </w:rPr>
        <w:t>: Творчество одного или нескольких исполнителей современной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музыки, популярных у молодёжи.</w:t>
      </w: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6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просмотр видеоклипов современных исполнителей;</w:t>
      </w:r>
    </w:p>
    <w:p w:rsidR="00472C3B" w:rsidRPr="00442C32" w:rsidRDefault="00472C3B" w:rsidP="00437486">
      <w:pPr>
        <w:pStyle w:val="Default"/>
        <w:numPr>
          <w:ilvl w:val="0"/>
          <w:numId w:val="61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сравнение их композиций с другими направлениями и стилями (классикой,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духовной, народной музыкой);</w:t>
      </w:r>
    </w:p>
    <w:p w:rsidR="00472C3B" w:rsidRPr="00442C32" w:rsidRDefault="00472C3B" w:rsidP="00437486">
      <w:pPr>
        <w:pStyle w:val="Default"/>
        <w:numPr>
          <w:ilvl w:val="0"/>
          <w:numId w:val="61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вариативно: составление плейлиста, коллекции записей современной музыки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для друзей-других обучающихся (для проведения совместного досуга); съёмка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собственного видеоклипа на музыку одной из современных популярных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композиций.</w:t>
      </w:r>
    </w:p>
    <w:p w:rsidR="00442C32" w:rsidRDefault="00442C32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Электронные музыкальные инструменты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</w:t>
      </w:r>
      <w:r w:rsidRPr="00472C3B">
        <w:rPr>
          <w:color w:val="auto"/>
        </w:rPr>
        <w:t>: Современные «двойники» классических музыкальных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инструментов: синтезатор, электронная скрипка, гитара, барабаны. Виртуальные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музыкальные инструменты в компьютерных программах.</w:t>
      </w:r>
    </w:p>
    <w:p w:rsidR="00472C3B" w:rsidRPr="00442C32" w:rsidRDefault="00472C3B" w:rsidP="00442C3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42C32" w:rsidRDefault="00472C3B" w:rsidP="00437486">
      <w:pPr>
        <w:pStyle w:val="Default"/>
        <w:numPr>
          <w:ilvl w:val="0"/>
          <w:numId w:val="62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слушание музыкальных композиций в исполнении на электронных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музыкальных инструментах;</w:t>
      </w:r>
    </w:p>
    <w:p w:rsidR="00472C3B" w:rsidRPr="00442C32" w:rsidRDefault="00472C3B" w:rsidP="00437486">
      <w:pPr>
        <w:pStyle w:val="Default"/>
        <w:numPr>
          <w:ilvl w:val="0"/>
          <w:numId w:val="62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сравнение их звучания с акустическими инструментами, обсуждение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результатов сравнения;</w:t>
      </w:r>
    </w:p>
    <w:p w:rsidR="00472C3B" w:rsidRPr="00442C32" w:rsidRDefault="00472C3B" w:rsidP="00437486">
      <w:pPr>
        <w:pStyle w:val="Default"/>
        <w:numPr>
          <w:ilvl w:val="0"/>
          <w:numId w:val="62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подбор электронных тембров для создания музыки к фантастическому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фильму;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вариативно: посещение музыкального магазина (отдел электронных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музыкальных инструментов); просмотр фильма об электронных музыкальных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инструментах; создание электронной композиции в компьютерных программах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с готовыми семплами (например, Garage Band).</w:t>
      </w: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Модуль № 8 «Музыкальная грамота»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72C3B">
        <w:rPr>
          <w:color w:val="auto"/>
        </w:rPr>
        <w:t>Данный модуль является вспомогательным и не может изучаться в отрыве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от других модулей. Освоение музыкальной грамоты не является самоцелью и всегда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подчиняется задачам освоения исполнительского, в первую очередь певческого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репертуара, а также задачам воспитания грамотного слушателя. Распределение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ключевых тем модуля в рамках календарно-тематического планирования возможно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по арочному принципу либо на регулярной основе по 5–10 минут на каждом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уроке. Новые понятия и навыки после их освоения не исключаются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 xml:space="preserve">из учебной деятельности, а используются в </w:t>
      </w:r>
      <w:r w:rsidRPr="00472C3B">
        <w:rPr>
          <w:color w:val="auto"/>
        </w:rPr>
        <w:lastRenderedPageBreak/>
        <w:t>качестве актуального знания,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практического багажа при организации работы над следующим музыкальным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материалом.</w:t>
      </w:r>
    </w:p>
    <w:p w:rsidR="00442C32" w:rsidRDefault="00442C32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Весь мир звучит</w:t>
      </w:r>
    </w:p>
    <w:p w:rsidR="00472C3B" w:rsidRPr="00472C3B" w:rsidRDefault="00472C3B" w:rsidP="00472C3B">
      <w:pPr>
        <w:pStyle w:val="Default"/>
        <w:spacing w:line="276" w:lineRule="auto"/>
        <w:jc w:val="both"/>
        <w:rPr>
          <w:color w:val="auto"/>
        </w:rPr>
      </w:pPr>
      <w:r w:rsidRPr="00442C32">
        <w:rPr>
          <w:b/>
          <w:color w:val="auto"/>
        </w:rPr>
        <w:t>Содержание:</w:t>
      </w:r>
      <w:r w:rsidRPr="00472C3B">
        <w:rPr>
          <w:color w:val="auto"/>
        </w:rPr>
        <w:t xml:space="preserve"> Звуки музыкальные и шумовые. Свойства звука: высота,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громкость, длительность, тембр.</w:t>
      </w: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6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со звуками музыкальными и шумовыми;</w:t>
      </w:r>
    </w:p>
    <w:p w:rsidR="00472C3B" w:rsidRPr="00472C3B" w:rsidRDefault="00472C3B" w:rsidP="00437486">
      <w:pPr>
        <w:pStyle w:val="Default"/>
        <w:numPr>
          <w:ilvl w:val="0"/>
          <w:numId w:val="6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различение, определение на слух звуков различного качества;</w:t>
      </w:r>
    </w:p>
    <w:p w:rsidR="00472C3B" w:rsidRPr="00442C32" w:rsidRDefault="00472C3B" w:rsidP="00437486">
      <w:pPr>
        <w:pStyle w:val="Default"/>
        <w:numPr>
          <w:ilvl w:val="0"/>
          <w:numId w:val="63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игра – подражание звукам и голосам природы с использованием шумовых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музыкальных инструментов, вокальной импровизации;</w:t>
      </w:r>
    </w:p>
    <w:p w:rsidR="00472C3B" w:rsidRPr="00442C32" w:rsidRDefault="00472C3B" w:rsidP="00437486">
      <w:pPr>
        <w:pStyle w:val="Default"/>
        <w:numPr>
          <w:ilvl w:val="0"/>
          <w:numId w:val="63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артикуляционные упражнения, разучивание и исполнение попевок и песен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с использованием звукоподражательных элементов, шумовых звуков.</w:t>
      </w: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Звукоряд</w:t>
      </w:r>
    </w:p>
    <w:p w:rsidR="00472C3B" w:rsidRPr="00472C3B" w:rsidRDefault="00472C3B" w:rsidP="00472C3B">
      <w:pPr>
        <w:pStyle w:val="Default"/>
        <w:spacing w:line="276" w:lineRule="auto"/>
        <w:jc w:val="both"/>
        <w:rPr>
          <w:color w:val="auto"/>
        </w:rPr>
      </w:pPr>
      <w:r w:rsidRPr="00442C32">
        <w:rPr>
          <w:b/>
          <w:color w:val="auto"/>
        </w:rPr>
        <w:t>Содержание</w:t>
      </w:r>
      <w:r w:rsidRPr="00472C3B">
        <w:rPr>
          <w:color w:val="auto"/>
        </w:rPr>
        <w:t>: Нотный стан, скрипичный ключ. Ноты первой октавы.</w:t>
      </w: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6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элементами нотной записи;</w:t>
      </w:r>
    </w:p>
    <w:p w:rsidR="00472C3B" w:rsidRPr="00442C32" w:rsidRDefault="00472C3B" w:rsidP="00437486">
      <w:pPr>
        <w:pStyle w:val="Default"/>
        <w:numPr>
          <w:ilvl w:val="0"/>
          <w:numId w:val="64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различение по нотной записи, определение на слух звукоряда в отличие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от других последовательностей звуков;</w:t>
      </w:r>
    </w:p>
    <w:p w:rsidR="00472C3B" w:rsidRPr="00472C3B" w:rsidRDefault="00472C3B" w:rsidP="00437486">
      <w:pPr>
        <w:pStyle w:val="Default"/>
        <w:numPr>
          <w:ilvl w:val="0"/>
          <w:numId w:val="6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пение с названием нот, игра на металлофоне звукоряда от ноты «до»;</w:t>
      </w:r>
    </w:p>
    <w:p w:rsidR="00472C3B" w:rsidRPr="00442C32" w:rsidRDefault="00472C3B" w:rsidP="00437486">
      <w:pPr>
        <w:pStyle w:val="Default"/>
        <w:numPr>
          <w:ilvl w:val="0"/>
          <w:numId w:val="64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разучивание и исполнение вокальных упражнений, песен, построенных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на элементах звукоряда.</w:t>
      </w: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Интонация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Содержание:</w:t>
      </w:r>
      <w:r w:rsidRPr="00472C3B">
        <w:rPr>
          <w:color w:val="auto"/>
        </w:rPr>
        <w:t xml:space="preserve"> Выразительные и изобразительные интонации.</w:t>
      </w:r>
    </w:p>
    <w:p w:rsidR="00472C3B" w:rsidRPr="00442C32" w:rsidRDefault="00472C3B" w:rsidP="00442C3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42C32" w:rsidRDefault="00472C3B" w:rsidP="00437486">
      <w:pPr>
        <w:pStyle w:val="Default"/>
        <w:numPr>
          <w:ilvl w:val="0"/>
          <w:numId w:val="65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определение на слух, прослеживание по нотной записи кратких интонаций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изобразительного (ку-ку, тик-так и другие) и выразительного (просьба, призыв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и другие) характера;</w:t>
      </w:r>
    </w:p>
    <w:p w:rsidR="00472C3B" w:rsidRPr="00442C32" w:rsidRDefault="00472C3B" w:rsidP="00437486">
      <w:pPr>
        <w:pStyle w:val="Default"/>
        <w:numPr>
          <w:ilvl w:val="0"/>
          <w:numId w:val="65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разучивание, исполнение попевок, вокальных упражнений, песен, вокальные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и инструментальные импровизации на основе данных интонаций;</w:t>
      </w:r>
    </w:p>
    <w:p w:rsidR="00472C3B" w:rsidRPr="00442C32" w:rsidRDefault="00472C3B" w:rsidP="00437486">
      <w:pPr>
        <w:pStyle w:val="Default"/>
        <w:numPr>
          <w:ilvl w:val="0"/>
          <w:numId w:val="65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слушание фрагментов музыкальных произведений, включающих примеры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изобразительных интонаций.</w:t>
      </w:r>
    </w:p>
    <w:p w:rsidR="00442C32" w:rsidRDefault="00442C32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Ритм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</w:t>
      </w:r>
      <w:r w:rsidRPr="00472C3B">
        <w:rPr>
          <w:color w:val="auto"/>
        </w:rPr>
        <w:t>: Звуки длинные и короткие (восьмые и четвертные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длительности), такт, тактовая черта.</w:t>
      </w:r>
    </w:p>
    <w:p w:rsidR="00472C3B" w:rsidRPr="00442C32" w:rsidRDefault="00472C3B" w:rsidP="00442C3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42C32" w:rsidRDefault="00472C3B" w:rsidP="00437486">
      <w:pPr>
        <w:pStyle w:val="Default"/>
        <w:numPr>
          <w:ilvl w:val="0"/>
          <w:numId w:val="66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определение на слух, прослеживание по нотной записи ритмических рисунков,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состоящих из различных длительностей и пауз;</w:t>
      </w:r>
    </w:p>
    <w:p w:rsidR="00472C3B" w:rsidRPr="00442C32" w:rsidRDefault="00472C3B" w:rsidP="00437486">
      <w:pPr>
        <w:pStyle w:val="Default"/>
        <w:numPr>
          <w:ilvl w:val="0"/>
          <w:numId w:val="66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исполнение, импровизация с помощью звучащих жестов (хлопки, шлепки,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притопы) и (или) ударных инструментов простых ритмов;</w:t>
      </w:r>
    </w:p>
    <w:p w:rsidR="00472C3B" w:rsidRPr="00442C32" w:rsidRDefault="00472C3B" w:rsidP="00437486">
      <w:pPr>
        <w:pStyle w:val="Default"/>
        <w:numPr>
          <w:ilvl w:val="0"/>
          <w:numId w:val="66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игра «Ритмическое эхо», прохлопывание ритма по ритмическим карточкам,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проговаривание с использованием ритмослогов;</w:t>
      </w:r>
    </w:p>
    <w:p w:rsidR="00472C3B" w:rsidRPr="00472C3B" w:rsidRDefault="00472C3B" w:rsidP="00437486">
      <w:pPr>
        <w:pStyle w:val="Default"/>
        <w:numPr>
          <w:ilvl w:val="0"/>
          <w:numId w:val="66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разучивание, исполнение на ударных инструментах ритмической партитуры;</w:t>
      </w:r>
    </w:p>
    <w:p w:rsidR="00472C3B" w:rsidRPr="00442C32" w:rsidRDefault="00472C3B" w:rsidP="00437486">
      <w:pPr>
        <w:pStyle w:val="Default"/>
        <w:numPr>
          <w:ilvl w:val="0"/>
          <w:numId w:val="66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lastRenderedPageBreak/>
        <w:t>слушание музыкальных произведений с ярко выраженным ритмическим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рисунком, воспроизведение данного ритма по памяти (хлопками).</w:t>
      </w:r>
    </w:p>
    <w:p w:rsidR="00442C32" w:rsidRDefault="00442C32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Ритмический рисунок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</w:t>
      </w:r>
      <w:r w:rsidRPr="00472C3B">
        <w:rPr>
          <w:color w:val="auto"/>
        </w:rPr>
        <w:t>: Длительности половинная, целая, шестнадцатые. Паузы.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Ритмические рисунки. Ритмическая партитура.</w:t>
      </w:r>
    </w:p>
    <w:p w:rsidR="00472C3B" w:rsidRPr="00442C32" w:rsidRDefault="00472C3B" w:rsidP="00442C3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42C32" w:rsidRDefault="00472C3B" w:rsidP="00437486">
      <w:pPr>
        <w:pStyle w:val="Default"/>
        <w:numPr>
          <w:ilvl w:val="0"/>
          <w:numId w:val="67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определение на слух, прослеживание по нотной записи ритмических рисунков,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состоящих из различных длительностей и пауз;</w:t>
      </w:r>
    </w:p>
    <w:p w:rsidR="00472C3B" w:rsidRPr="00442C32" w:rsidRDefault="00472C3B" w:rsidP="00437486">
      <w:pPr>
        <w:pStyle w:val="Default"/>
        <w:numPr>
          <w:ilvl w:val="0"/>
          <w:numId w:val="67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исполнение, импровизация с помощью звучащих жестов (хлопки, шлепки,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притопы) и (или) ударных инструментов простых ритмов;</w:t>
      </w:r>
    </w:p>
    <w:p w:rsidR="00472C3B" w:rsidRPr="00442C32" w:rsidRDefault="00472C3B" w:rsidP="00437486">
      <w:pPr>
        <w:pStyle w:val="Default"/>
        <w:numPr>
          <w:ilvl w:val="0"/>
          <w:numId w:val="67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игра «Ритмическое эхо», прохлопывание ритма по ритмическим карточкам,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проговаривание с использованием ритмослогов;</w:t>
      </w:r>
    </w:p>
    <w:p w:rsidR="00472C3B" w:rsidRPr="00442C32" w:rsidRDefault="00472C3B" w:rsidP="00437486">
      <w:pPr>
        <w:pStyle w:val="Default"/>
        <w:numPr>
          <w:ilvl w:val="0"/>
          <w:numId w:val="67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разучивание, исполнение на ударных инструментах ритмической партитуры;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слушание музыкальных произведений с ярко выраженным ритмическим</w:t>
      </w:r>
    </w:p>
    <w:p w:rsidR="00472C3B" w:rsidRPr="00472C3B" w:rsidRDefault="00472C3B" w:rsidP="00437486">
      <w:pPr>
        <w:pStyle w:val="Default"/>
        <w:numPr>
          <w:ilvl w:val="0"/>
          <w:numId w:val="6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рисунком, воспроизведение данного ритма по памяти (хлопками).</w:t>
      </w:r>
    </w:p>
    <w:p w:rsidR="00442C32" w:rsidRDefault="00442C32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Размер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</w:t>
      </w:r>
      <w:r w:rsidRPr="00472C3B">
        <w:rPr>
          <w:color w:val="auto"/>
        </w:rPr>
        <w:t>: Равномерная пульсация. Сильные и слабые доли. Размеры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2/4, 3/4, 4/4.</w:t>
      </w:r>
    </w:p>
    <w:p w:rsidR="00472C3B" w:rsidRPr="00442C32" w:rsidRDefault="00472C3B" w:rsidP="00442C3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42C32" w:rsidRDefault="00472C3B" w:rsidP="00437486">
      <w:pPr>
        <w:pStyle w:val="Default"/>
        <w:numPr>
          <w:ilvl w:val="0"/>
          <w:numId w:val="68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ритмические упражнения на ровную пульсацию, выделение сильных долей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в размерах 2/4, 3/4, 4/4 (звучащими жестами или на ударных инструментах);</w:t>
      </w:r>
    </w:p>
    <w:p w:rsidR="00472C3B" w:rsidRPr="00472C3B" w:rsidRDefault="00472C3B" w:rsidP="00437486">
      <w:pPr>
        <w:pStyle w:val="Default"/>
        <w:numPr>
          <w:ilvl w:val="0"/>
          <w:numId w:val="6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на слух, по нотной записи размеров 2/4, 3/4, 4/4;</w:t>
      </w:r>
    </w:p>
    <w:p w:rsidR="00472C3B" w:rsidRPr="00472C3B" w:rsidRDefault="00472C3B" w:rsidP="00437486">
      <w:pPr>
        <w:pStyle w:val="Default"/>
        <w:numPr>
          <w:ilvl w:val="0"/>
          <w:numId w:val="6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исполнение вокальных упражнений, песен в размерах 2/4, 3/4, 4/4 с хлопкамиакцентами на сильную долю, элементарными дирижёрскими жестами;</w:t>
      </w:r>
    </w:p>
    <w:p w:rsidR="00472C3B" w:rsidRPr="00442C32" w:rsidRDefault="00472C3B" w:rsidP="00437486">
      <w:pPr>
        <w:pStyle w:val="Default"/>
        <w:numPr>
          <w:ilvl w:val="0"/>
          <w:numId w:val="68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слушание музыкальных произведений с ярко выраженным музыкальным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размером, танцевальные, двигательные импровизации под музыку;</w:t>
      </w:r>
    </w:p>
    <w:p w:rsidR="00472C3B" w:rsidRPr="00442C32" w:rsidRDefault="00472C3B" w:rsidP="00437486">
      <w:pPr>
        <w:pStyle w:val="Default"/>
        <w:numPr>
          <w:ilvl w:val="0"/>
          <w:numId w:val="68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вариативно: исполнение на клавишных или духовых инструментах попевок,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мелодий в размерах 2/4, 3/4, 4/4; вокальная и инструментальная импровизация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в заданном размере.</w:t>
      </w:r>
    </w:p>
    <w:p w:rsidR="00442C32" w:rsidRDefault="00442C32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Музыкальный язык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Содержание:</w:t>
      </w:r>
      <w:r w:rsidRPr="00472C3B">
        <w:rPr>
          <w:color w:val="auto"/>
        </w:rPr>
        <w:t xml:space="preserve"> Темп, тембр. Динамика (форте, пиано, крещендо, диминуэндо).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Штрихи (стаккато, легато, акцент).</w:t>
      </w:r>
    </w:p>
    <w:p w:rsidR="00472C3B" w:rsidRPr="00442C32" w:rsidRDefault="00472C3B" w:rsidP="00442C3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42C32" w:rsidRDefault="00472C3B" w:rsidP="00437486">
      <w:pPr>
        <w:pStyle w:val="Default"/>
        <w:numPr>
          <w:ilvl w:val="0"/>
          <w:numId w:val="69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знакомство с элементами музыкального языка, специальными терминами, их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обозначением в нотной записи;</w:t>
      </w:r>
    </w:p>
    <w:p w:rsidR="00472C3B" w:rsidRPr="00442C32" w:rsidRDefault="00472C3B" w:rsidP="00437486">
      <w:pPr>
        <w:pStyle w:val="Default"/>
        <w:numPr>
          <w:ilvl w:val="0"/>
          <w:numId w:val="69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определение изученных элементов на слух при восприятии музыкальных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произведений;</w:t>
      </w:r>
    </w:p>
    <w:p w:rsidR="00472C3B" w:rsidRPr="00442C32" w:rsidRDefault="00472C3B" w:rsidP="00437486">
      <w:pPr>
        <w:pStyle w:val="Default"/>
        <w:numPr>
          <w:ilvl w:val="0"/>
          <w:numId w:val="69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наблюдение за изменением музыкального образа при изменении элементов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музыкального языка (как меняется характер музыки при изменении темпа,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динамики, штрихов);</w:t>
      </w:r>
    </w:p>
    <w:p w:rsidR="00472C3B" w:rsidRPr="00442C32" w:rsidRDefault="00472C3B" w:rsidP="00437486">
      <w:pPr>
        <w:pStyle w:val="Default"/>
        <w:numPr>
          <w:ilvl w:val="0"/>
          <w:numId w:val="69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lastRenderedPageBreak/>
        <w:t>исполнение вокальных и ритмических упражнений, песен с ярко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выраженными динамическими, темповыми, штриховыми красками;</w:t>
      </w:r>
    </w:p>
    <w:p w:rsidR="00472C3B" w:rsidRPr="00442C32" w:rsidRDefault="00472C3B" w:rsidP="00437486">
      <w:pPr>
        <w:pStyle w:val="Default"/>
        <w:numPr>
          <w:ilvl w:val="0"/>
          <w:numId w:val="69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использование элементов музыкального языка для создания определённого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образа, настроения в вокальных и инструментальных импровизациях;</w:t>
      </w:r>
    </w:p>
    <w:p w:rsidR="00472C3B" w:rsidRPr="00442C32" w:rsidRDefault="00472C3B" w:rsidP="00437486">
      <w:pPr>
        <w:pStyle w:val="Default"/>
        <w:numPr>
          <w:ilvl w:val="0"/>
          <w:numId w:val="69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вариативно: исполнение на клавишных или духовых инструментах попевок,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мелодий с ярко выраженными динамическими, темповыми, штриховыми красками;</w:t>
      </w:r>
    </w:p>
    <w:p w:rsidR="00472C3B" w:rsidRPr="00442C32" w:rsidRDefault="00472C3B" w:rsidP="00437486">
      <w:pPr>
        <w:pStyle w:val="Default"/>
        <w:numPr>
          <w:ilvl w:val="0"/>
          <w:numId w:val="69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исполнительская интерпретация на основе их изменения. Составление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музыкального словаря.</w:t>
      </w:r>
    </w:p>
    <w:p w:rsidR="00442C32" w:rsidRDefault="00442C32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442C32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Высота звуков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Содержание:</w:t>
      </w:r>
      <w:r w:rsidRPr="00472C3B">
        <w:rPr>
          <w:color w:val="auto"/>
        </w:rPr>
        <w:t xml:space="preserve"> Регистры. Ноты певческого диапазона. Расположение нот</w:t>
      </w:r>
      <w:r w:rsidR="00442C32">
        <w:rPr>
          <w:color w:val="auto"/>
        </w:rPr>
        <w:t xml:space="preserve"> </w:t>
      </w:r>
      <w:r w:rsidRPr="00472C3B">
        <w:rPr>
          <w:color w:val="auto"/>
        </w:rPr>
        <w:t>на клавиатуре. Знаки альтерации (диезы, бемоли, бекары).</w:t>
      </w:r>
    </w:p>
    <w:p w:rsidR="00472C3B" w:rsidRPr="00442C32" w:rsidRDefault="00472C3B" w:rsidP="00442C32">
      <w:pPr>
        <w:pStyle w:val="Default"/>
        <w:spacing w:line="276" w:lineRule="auto"/>
        <w:ind w:firstLine="360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442C32" w:rsidRDefault="00472C3B" w:rsidP="00437486">
      <w:pPr>
        <w:pStyle w:val="Default"/>
        <w:numPr>
          <w:ilvl w:val="0"/>
          <w:numId w:val="7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 xml:space="preserve">освоение </w:t>
      </w:r>
      <w:r w:rsidRPr="00442C32">
        <w:rPr>
          <w:color w:val="auto"/>
        </w:rPr>
        <w:t>понятий «выше-ниже»;</w:t>
      </w:r>
    </w:p>
    <w:p w:rsidR="00472C3B" w:rsidRPr="00442C32" w:rsidRDefault="00472C3B" w:rsidP="00437486">
      <w:pPr>
        <w:pStyle w:val="Default"/>
        <w:numPr>
          <w:ilvl w:val="0"/>
          <w:numId w:val="70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определение на слух принадлежности звуков к одному из регистров;</w:t>
      </w:r>
    </w:p>
    <w:p w:rsidR="00472C3B" w:rsidRPr="00442C32" w:rsidRDefault="00472C3B" w:rsidP="00437486">
      <w:pPr>
        <w:pStyle w:val="Default"/>
        <w:numPr>
          <w:ilvl w:val="0"/>
          <w:numId w:val="70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прослеживание по нотной записи отдельных мотивов, фрагментов знакомых песен,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вычленение знакомых нот, знаков альтерации;</w:t>
      </w:r>
    </w:p>
    <w:p w:rsidR="00472C3B" w:rsidRPr="00442C32" w:rsidRDefault="00472C3B" w:rsidP="00437486">
      <w:pPr>
        <w:pStyle w:val="Default"/>
        <w:numPr>
          <w:ilvl w:val="0"/>
          <w:numId w:val="70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наблюдение за изменением музыкального образа при изменении регистра;</w:t>
      </w:r>
    </w:p>
    <w:p w:rsidR="00472C3B" w:rsidRPr="00442C32" w:rsidRDefault="00472C3B" w:rsidP="00437486">
      <w:pPr>
        <w:pStyle w:val="Default"/>
        <w:numPr>
          <w:ilvl w:val="0"/>
          <w:numId w:val="70"/>
        </w:numPr>
        <w:spacing w:line="276" w:lineRule="auto"/>
        <w:jc w:val="both"/>
        <w:rPr>
          <w:color w:val="auto"/>
        </w:rPr>
      </w:pPr>
      <w:r w:rsidRPr="00442C32">
        <w:rPr>
          <w:color w:val="auto"/>
        </w:rPr>
        <w:t>вариативно: исполнение на клавишных или духовых инструментах попевок,</w:t>
      </w:r>
      <w:r w:rsidR="00442C32" w:rsidRPr="00442C32">
        <w:rPr>
          <w:color w:val="auto"/>
        </w:rPr>
        <w:t xml:space="preserve"> </w:t>
      </w:r>
      <w:r w:rsidRPr="00442C32">
        <w:rPr>
          <w:color w:val="auto"/>
        </w:rPr>
        <w:t>кратких мелодий по нотам; выполнение упражнений на виртуальной клавиатуре.</w:t>
      </w:r>
    </w:p>
    <w:p w:rsidR="00442C32" w:rsidRDefault="00442C32" w:rsidP="00442C32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442C32" w:rsidRDefault="00472C3B" w:rsidP="00442C32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Мелодия</w:t>
      </w:r>
    </w:p>
    <w:p w:rsidR="00472C3B" w:rsidRPr="00472C3B" w:rsidRDefault="00472C3B" w:rsidP="00442C32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</w:t>
      </w:r>
      <w:r w:rsidRPr="00472C3B">
        <w:rPr>
          <w:color w:val="auto"/>
        </w:rPr>
        <w:t>: Мотив, музыкальная фраза. Поступенное, плавное движение</w:t>
      </w:r>
    </w:p>
    <w:p w:rsidR="00472C3B" w:rsidRPr="00472C3B" w:rsidRDefault="00472C3B" w:rsidP="00472C3B">
      <w:pPr>
        <w:pStyle w:val="Default"/>
        <w:spacing w:line="276" w:lineRule="auto"/>
        <w:jc w:val="both"/>
        <w:rPr>
          <w:color w:val="auto"/>
        </w:rPr>
      </w:pPr>
      <w:r w:rsidRPr="00472C3B">
        <w:rPr>
          <w:color w:val="auto"/>
        </w:rPr>
        <w:t>мелодии, скачки. Мелодический рисунок.</w:t>
      </w:r>
    </w:p>
    <w:p w:rsidR="00472C3B" w:rsidRPr="00442C32" w:rsidRDefault="00472C3B" w:rsidP="00442C3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42C32">
        <w:rPr>
          <w:b/>
          <w:color w:val="auto"/>
        </w:rPr>
        <w:t>Виды деятельности обучающихся:</w:t>
      </w:r>
    </w:p>
    <w:p w:rsidR="00472C3B" w:rsidRPr="008B6304" w:rsidRDefault="00472C3B" w:rsidP="00437486">
      <w:pPr>
        <w:pStyle w:val="Default"/>
        <w:numPr>
          <w:ilvl w:val="0"/>
          <w:numId w:val="71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определение на слух, прослеживание по нотной записи мелодических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рисунков с поступенным, плавным движением, скачками, остановками;</w:t>
      </w:r>
    </w:p>
    <w:p w:rsidR="00472C3B" w:rsidRPr="008B6304" w:rsidRDefault="00472C3B" w:rsidP="00437486">
      <w:pPr>
        <w:pStyle w:val="Default"/>
        <w:numPr>
          <w:ilvl w:val="0"/>
          <w:numId w:val="71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исполнение, импровизация (вокальная или на звуковысотных музыкальных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инструментах) различных мелодических рисунков;</w:t>
      </w:r>
    </w:p>
    <w:p w:rsidR="00472C3B" w:rsidRPr="00472C3B" w:rsidRDefault="00472C3B" w:rsidP="00437486">
      <w:pPr>
        <w:pStyle w:val="Default"/>
        <w:numPr>
          <w:ilvl w:val="0"/>
          <w:numId w:val="7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нахождение по нотам границ музыкальной фразы, мотива;</w:t>
      </w:r>
    </w:p>
    <w:p w:rsidR="00472C3B" w:rsidRPr="008B6304" w:rsidRDefault="00472C3B" w:rsidP="00437486">
      <w:pPr>
        <w:pStyle w:val="Default"/>
        <w:numPr>
          <w:ilvl w:val="0"/>
          <w:numId w:val="71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обнаружение повторяющихся и неповторяющихся мотивов, музыкальных фраз,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похожих друг на друга; исполнение на духовых, клавишных инструментах или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виртуальной клавиатуре попевок, кратких мелодий по нотам.</w:t>
      </w:r>
    </w:p>
    <w:p w:rsidR="008B6304" w:rsidRDefault="008B6304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442C32" w:rsidRDefault="00472C3B" w:rsidP="008B6304">
      <w:pPr>
        <w:pStyle w:val="Default"/>
        <w:spacing w:line="276" w:lineRule="auto"/>
        <w:jc w:val="both"/>
        <w:rPr>
          <w:b/>
          <w:color w:val="auto"/>
        </w:rPr>
      </w:pPr>
      <w:r w:rsidRPr="00442C32">
        <w:rPr>
          <w:b/>
          <w:color w:val="auto"/>
        </w:rPr>
        <w:t>Сопровождение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442C32">
        <w:rPr>
          <w:b/>
          <w:color w:val="auto"/>
        </w:rPr>
        <w:t>Содержание:</w:t>
      </w:r>
      <w:r w:rsidRPr="00472C3B">
        <w:rPr>
          <w:color w:val="auto"/>
        </w:rPr>
        <w:t xml:space="preserve"> Аккомпанемент. Остинато. Вступление, заключение, проигрыш.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8B6304" w:rsidRDefault="00472C3B" w:rsidP="00437486">
      <w:pPr>
        <w:pStyle w:val="Default"/>
        <w:numPr>
          <w:ilvl w:val="0"/>
          <w:numId w:val="72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определение на слух, прослеживание по нотной записи главного голоса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и сопровождения;</w:t>
      </w:r>
    </w:p>
    <w:p w:rsidR="00472C3B" w:rsidRPr="008B6304" w:rsidRDefault="00472C3B" w:rsidP="00437486">
      <w:pPr>
        <w:pStyle w:val="Default"/>
        <w:numPr>
          <w:ilvl w:val="0"/>
          <w:numId w:val="72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различение, характеристика мелодических и ритмических особенностей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главного голоса и сопровождения;</w:t>
      </w:r>
    </w:p>
    <w:p w:rsidR="00472C3B" w:rsidRPr="00472C3B" w:rsidRDefault="00472C3B" w:rsidP="00437486">
      <w:pPr>
        <w:pStyle w:val="Default"/>
        <w:numPr>
          <w:ilvl w:val="0"/>
          <w:numId w:val="7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показ рукой линии движения главного голоса и аккомпанемента;</w:t>
      </w:r>
    </w:p>
    <w:p w:rsidR="00472C3B" w:rsidRPr="008B6304" w:rsidRDefault="00472C3B" w:rsidP="00437486">
      <w:pPr>
        <w:pStyle w:val="Default"/>
        <w:numPr>
          <w:ilvl w:val="0"/>
          <w:numId w:val="72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различение простейших элементов музыкальной формы: вступление,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заключение, проигрыш;</w:t>
      </w:r>
    </w:p>
    <w:p w:rsidR="00472C3B" w:rsidRPr="00472C3B" w:rsidRDefault="00472C3B" w:rsidP="00437486">
      <w:pPr>
        <w:pStyle w:val="Default"/>
        <w:numPr>
          <w:ilvl w:val="0"/>
          <w:numId w:val="72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lastRenderedPageBreak/>
        <w:t>составление наглядной графической схемы;</w:t>
      </w:r>
    </w:p>
    <w:p w:rsidR="00472C3B" w:rsidRPr="008B6304" w:rsidRDefault="00472C3B" w:rsidP="00437486">
      <w:pPr>
        <w:pStyle w:val="Default"/>
        <w:numPr>
          <w:ilvl w:val="0"/>
          <w:numId w:val="72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импровизация ритмического аккомпанемента к знакомой песне (звучащими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жестами или на ударных инструментах);</w:t>
      </w:r>
    </w:p>
    <w:p w:rsidR="00472C3B" w:rsidRPr="008B6304" w:rsidRDefault="00472C3B" w:rsidP="00437486">
      <w:pPr>
        <w:pStyle w:val="Default"/>
        <w:numPr>
          <w:ilvl w:val="0"/>
          <w:numId w:val="72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вариативно: исполнение простейшего сопровождения к знакомой мелодии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на клавишных или духовых инструментах.</w:t>
      </w:r>
    </w:p>
    <w:p w:rsidR="008B6304" w:rsidRPr="008B6304" w:rsidRDefault="008B6304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Песня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>Содержание</w:t>
      </w:r>
      <w:r w:rsidRPr="00472C3B">
        <w:rPr>
          <w:color w:val="auto"/>
        </w:rPr>
        <w:t>: Куплетная форма. Запев, припев.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7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со строением куплетной формы;</w:t>
      </w:r>
    </w:p>
    <w:p w:rsidR="00472C3B" w:rsidRPr="00472C3B" w:rsidRDefault="00472C3B" w:rsidP="00437486">
      <w:pPr>
        <w:pStyle w:val="Default"/>
        <w:numPr>
          <w:ilvl w:val="0"/>
          <w:numId w:val="7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составление наглядной буквенной или графической схемы куплетной формы;</w:t>
      </w:r>
    </w:p>
    <w:p w:rsidR="00472C3B" w:rsidRPr="00472C3B" w:rsidRDefault="00472C3B" w:rsidP="00437486">
      <w:pPr>
        <w:pStyle w:val="Default"/>
        <w:numPr>
          <w:ilvl w:val="0"/>
          <w:numId w:val="7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исполнение песен, написанных в куплетной форме;</w:t>
      </w:r>
    </w:p>
    <w:p w:rsidR="00472C3B" w:rsidRPr="008B6304" w:rsidRDefault="00472C3B" w:rsidP="00437486">
      <w:pPr>
        <w:pStyle w:val="Default"/>
        <w:numPr>
          <w:ilvl w:val="0"/>
          <w:numId w:val="73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различение куплетной формы при слушании незнакомых музыкальных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произведений;</w:t>
      </w:r>
    </w:p>
    <w:p w:rsidR="00472C3B" w:rsidRPr="00472C3B" w:rsidRDefault="00472C3B" w:rsidP="00437486">
      <w:pPr>
        <w:pStyle w:val="Default"/>
        <w:numPr>
          <w:ilvl w:val="0"/>
          <w:numId w:val="73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импровизация, сочинение новых куплетов к знакомой песне.</w:t>
      </w:r>
    </w:p>
    <w:p w:rsidR="008B6304" w:rsidRDefault="008B6304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Лад</w:t>
      </w:r>
    </w:p>
    <w:p w:rsidR="00472C3B" w:rsidRPr="00472C3B" w:rsidRDefault="00472C3B" w:rsidP="00472C3B">
      <w:pPr>
        <w:pStyle w:val="Default"/>
        <w:spacing w:line="276" w:lineRule="auto"/>
        <w:jc w:val="both"/>
        <w:rPr>
          <w:color w:val="auto"/>
        </w:rPr>
      </w:pPr>
      <w:r w:rsidRPr="008B6304">
        <w:rPr>
          <w:b/>
          <w:color w:val="auto"/>
        </w:rPr>
        <w:t>Содержание</w:t>
      </w:r>
      <w:r w:rsidRPr="00472C3B">
        <w:rPr>
          <w:color w:val="auto"/>
        </w:rPr>
        <w:t>: Понятие лада. Семиступенные лады мажор и минор. Краска</w:t>
      </w:r>
      <w:r w:rsidR="008B6304">
        <w:rPr>
          <w:color w:val="auto"/>
        </w:rPr>
        <w:t xml:space="preserve"> </w:t>
      </w:r>
      <w:r w:rsidRPr="00472C3B">
        <w:rPr>
          <w:color w:val="auto"/>
        </w:rPr>
        <w:t>звучания. Ступеневый состав.</w:t>
      </w: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7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на слух ладового наклонения музыки;</w:t>
      </w:r>
    </w:p>
    <w:p w:rsidR="00472C3B" w:rsidRPr="00472C3B" w:rsidRDefault="00472C3B" w:rsidP="00437486">
      <w:pPr>
        <w:pStyle w:val="Default"/>
        <w:numPr>
          <w:ilvl w:val="0"/>
          <w:numId w:val="7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игра «Солнышко – туча»;</w:t>
      </w:r>
    </w:p>
    <w:p w:rsidR="00472C3B" w:rsidRPr="00472C3B" w:rsidRDefault="00472C3B" w:rsidP="00437486">
      <w:pPr>
        <w:pStyle w:val="Default"/>
        <w:numPr>
          <w:ilvl w:val="0"/>
          <w:numId w:val="7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наблюдение за изменением музыкального образа при изменении лада;</w:t>
      </w:r>
    </w:p>
    <w:p w:rsidR="00472C3B" w:rsidRPr="008B6304" w:rsidRDefault="00472C3B" w:rsidP="00437486">
      <w:pPr>
        <w:pStyle w:val="Default"/>
        <w:numPr>
          <w:ilvl w:val="0"/>
          <w:numId w:val="74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распевания, вокальные упражнения, построенные на чередовании мажора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и минора;</w:t>
      </w:r>
    </w:p>
    <w:p w:rsidR="00472C3B" w:rsidRPr="00472C3B" w:rsidRDefault="00472C3B" w:rsidP="00437486">
      <w:pPr>
        <w:pStyle w:val="Default"/>
        <w:numPr>
          <w:ilvl w:val="0"/>
          <w:numId w:val="74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исполнение песен с ярко выраженной ладовой окраской;</w:t>
      </w:r>
    </w:p>
    <w:p w:rsidR="00472C3B" w:rsidRPr="008B6304" w:rsidRDefault="00472C3B" w:rsidP="00437486">
      <w:pPr>
        <w:pStyle w:val="Default"/>
        <w:numPr>
          <w:ilvl w:val="0"/>
          <w:numId w:val="74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вариативно: импровизация, сочинение в заданном ладу; чтение сказок о нотах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и музыкальных ладах.</w:t>
      </w: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Пентатоника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>Содержание</w:t>
      </w:r>
      <w:r w:rsidRPr="00472C3B">
        <w:rPr>
          <w:color w:val="auto"/>
        </w:rPr>
        <w:t>: Пентатоника – пятиступенный лад, распространённый у многих</w:t>
      </w:r>
      <w:r w:rsidR="008B6304">
        <w:rPr>
          <w:color w:val="auto"/>
        </w:rPr>
        <w:t xml:space="preserve"> </w:t>
      </w:r>
      <w:r w:rsidRPr="00472C3B">
        <w:rPr>
          <w:color w:val="auto"/>
        </w:rPr>
        <w:t>народов.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инструментальных произведений, исполнение песен, написанных</w:t>
      </w:r>
      <w:r w:rsidR="008B6304">
        <w:rPr>
          <w:color w:val="auto"/>
        </w:rPr>
        <w:t xml:space="preserve"> </w:t>
      </w:r>
      <w:r w:rsidRPr="00472C3B">
        <w:rPr>
          <w:color w:val="auto"/>
        </w:rPr>
        <w:t>в пентатонике.</w:t>
      </w:r>
    </w:p>
    <w:p w:rsidR="008B6304" w:rsidRDefault="008B6304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Ноты в разных октавах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>Содержание:</w:t>
      </w:r>
      <w:r w:rsidRPr="00472C3B">
        <w:rPr>
          <w:color w:val="auto"/>
        </w:rPr>
        <w:t xml:space="preserve"> Ноты второй и малой октавы. Басовый ключ.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нотной записью во второй и малой октаве;</w:t>
      </w:r>
    </w:p>
    <w:p w:rsidR="00472C3B" w:rsidRPr="00472C3B" w:rsidRDefault="00472C3B" w:rsidP="00437486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прослеживание по нотам небольших мелодий в соответствующем диапазоне;</w:t>
      </w:r>
    </w:p>
    <w:p w:rsidR="00472C3B" w:rsidRPr="00472C3B" w:rsidRDefault="00472C3B" w:rsidP="00437486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сравнение одной и той же мелодии, записанной в разных октавах;</w:t>
      </w:r>
    </w:p>
    <w:p w:rsidR="00472C3B" w:rsidRPr="00472C3B" w:rsidRDefault="00472C3B" w:rsidP="00437486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на слух, в какой октаве звучит музыкальный фрагмент;</w:t>
      </w:r>
    </w:p>
    <w:p w:rsidR="00472C3B" w:rsidRPr="008B6304" w:rsidRDefault="00472C3B" w:rsidP="00437486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вариативно: исполнение на духовых, клавишных инструментах или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виртуальной клавиатуре попевок, кратких мелодий по нотам.</w:t>
      </w:r>
    </w:p>
    <w:p w:rsidR="008B6304" w:rsidRDefault="008B6304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Дополнительные обозначения в нотах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>Содержание:</w:t>
      </w:r>
      <w:r w:rsidRPr="00472C3B">
        <w:rPr>
          <w:color w:val="auto"/>
        </w:rPr>
        <w:t xml:space="preserve"> Реприза, фермата, вольта, украшения (трели, форшлаги).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7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знакомство с дополнительными элементами нотной записи;</w:t>
      </w:r>
    </w:p>
    <w:p w:rsidR="00472C3B" w:rsidRPr="00472C3B" w:rsidRDefault="00472C3B" w:rsidP="00437486">
      <w:pPr>
        <w:pStyle w:val="Default"/>
        <w:numPr>
          <w:ilvl w:val="0"/>
          <w:numId w:val="75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исполнение песен, попевок, в которых присутствуют данные элементы.</w:t>
      </w:r>
    </w:p>
    <w:p w:rsidR="008B6304" w:rsidRDefault="008B6304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Ритмические рисунки в размере 6/8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>Содержание:</w:t>
      </w:r>
      <w:r w:rsidRPr="00472C3B">
        <w:rPr>
          <w:color w:val="auto"/>
        </w:rPr>
        <w:t xml:space="preserve"> Размер 6/8. Нота с точкой. Шестнадцатые. Пунктирный ритм.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8B6304" w:rsidRDefault="00472C3B" w:rsidP="00437486">
      <w:pPr>
        <w:pStyle w:val="Default"/>
        <w:numPr>
          <w:ilvl w:val="0"/>
          <w:numId w:val="76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определение на слух, прослеживание по нотной записи ритмических рисунков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в размере 6/8;</w:t>
      </w:r>
    </w:p>
    <w:p w:rsidR="00472C3B" w:rsidRPr="008B6304" w:rsidRDefault="00472C3B" w:rsidP="00437486">
      <w:pPr>
        <w:pStyle w:val="Default"/>
        <w:numPr>
          <w:ilvl w:val="0"/>
          <w:numId w:val="76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исполнение, импровизация с помощью звучащих жестов (хлопки, шлепки,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притопы) и (или) ударных инструментов;</w:t>
      </w:r>
    </w:p>
    <w:p w:rsidR="00472C3B" w:rsidRPr="008B6304" w:rsidRDefault="00472C3B" w:rsidP="00437486">
      <w:pPr>
        <w:pStyle w:val="Default"/>
        <w:numPr>
          <w:ilvl w:val="0"/>
          <w:numId w:val="76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игра «Ритмическое эхо», прохлопывание ритма по ритмическим карточкам,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проговаривание ритмослогами;</w:t>
      </w:r>
    </w:p>
    <w:p w:rsidR="00472C3B" w:rsidRPr="008B6304" w:rsidRDefault="00472C3B" w:rsidP="00437486">
      <w:pPr>
        <w:pStyle w:val="Default"/>
        <w:numPr>
          <w:ilvl w:val="0"/>
          <w:numId w:val="76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разучивание, исполнение на ударных инструментах ритмической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партитуры;</w:t>
      </w:r>
    </w:p>
    <w:p w:rsidR="00472C3B" w:rsidRPr="008B6304" w:rsidRDefault="00472C3B" w:rsidP="00437486">
      <w:pPr>
        <w:pStyle w:val="Default"/>
        <w:numPr>
          <w:ilvl w:val="0"/>
          <w:numId w:val="76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слушание музыкальных произведений с ярко выраженным ритмическим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рисунком, воспроизведение данного ритма по памяти (хлопками);</w:t>
      </w:r>
    </w:p>
    <w:p w:rsidR="00472C3B" w:rsidRPr="008B6304" w:rsidRDefault="00472C3B" w:rsidP="00437486">
      <w:pPr>
        <w:pStyle w:val="Default"/>
        <w:numPr>
          <w:ilvl w:val="0"/>
          <w:numId w:val="76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вариативно: исполнение на клавишных или духовых инструментах попевок,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мелодий и аккомпанементов в размере 6/8.</w:t>
      </w:r>
    </w:p>
    <w:p w:rsidR="008B6304" w:rsidRPr="008B6304" w:rsidRDefault="008B6304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Тональность. Гамма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>Содержание:</w:t>
      </w:r>
      <w:r w:rsidRPr="00472C3B">
        <w:rPr>
          <w:color w:val="auto"/>
        </w:rPr>
        <w:t xml:space="preserve"> Тоника, тональность. Знаки при ключе. Мажорные и минорные</w:t>
      </w:r>
      <w:r w:rsidR="008B6304">
        <w:rPr>
          <w:color w:val="auto"/>
        </w:rPr>
        <w:t xml:space="preserve"> </w:t>
      </w:r>
      <w:r w:rsidRPr="00472C3B">
        <w:rPr>
          <w:color w:val="auto"/>
        </w:rPr>
        <w:t>тональности (до 2–3 знаков при ключе).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7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определение на слух устойчивых звуков;</w:t>
      </w:r>
    </w:p>
    <w:p w:rsidR="00472C3B" w:rsidRPr="00472C3B" w:rsidRDefault="00472C3B" w:rsidP="00437486">
      <w:pPr>
        <w:pStyle w:val="Default"/>
        <w:numPr>
          <w:ilvl w:val="0"/>
          <w:numId w:val="7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игра «устой – неустой»;</w:t>
      </w:r>
    </w:p>
    <w:p w:rsidR="00472C3B" w:rsidRPr="00472C3B" w:rsidRDefault="00472C3B" w:rsidP="00437486">
      <w:pPr>
        <w:pStyle w:val="Default"/>
        <w:numPr>
          <w:ilvl w:val="0"/>
          <w:numId w:val="7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пение упражнений – гамм с названием нот, прослеживание по нотам;</w:t>
      </w:r>
    </w:p>
    <w:p w:rsidR="00472C3B" w:rsidRPr="00472C3B" w:rsidRDefault="00472C3B" w:rsidP="00437486">
      <w:pPr>
        <w:pStyle w:val="Default"/>
        <w:numPr>
          <w:ilvl w:val="0"/>
          <w:numId w:val="7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освоение понятия «тоника»;</w:t>
      </w:r>
    </w:p>
    <w:p w:rsidR="00472C3B" w:rsidRPr="008B6304" w:rsidRDefault="00472C3B" w:rsidP="00437486">
      <w:pPr>
        <w:pStyle w:val="Default"/>
        <w:numPr>
          <w:ilvl w:val="0"/>
          <w:numId w:val="77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упражнение на допевание неполной музыкальной фразы до тоники «Закончи</w:t>
      </w:r>
      <w:r w:rsidR="008B6304">
        <w:rPr>
          <w:color w:val="auto"/>
        </w:rPr>
        <w:t xml:space="preserve"> </w:t>
      </w:r>
      <w:r w:rsidRPr="008B6304">
        <w:rPr>
          <w:color w:val="auto"/>
        </w:rPr>
        <w:t>музыкальную фразу»;</w:t>
      </w:r>
    </w:p>
    <w:p w:rsidR="00472C3B" w:rsidRPr="00472C3B" w:rsidRDefault="00472C3B" w:rsidP="00437486">
      <w:pPr>
        <w:pStyle w:val="Default"/>
        <w:numPr>
          <w:ilvl w:val="0"/>
          <w:numId w:val="77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импровизация в заданной тональности.</w:t>
      </w:r>
    </w:p>
    <w:p w:rsidR="008B6304" w:rsidRDefault="008B6304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Интервалы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>Содержание:</w:t>
      </w:r>
      <w:r w:rsidRPr="00472C3B">
        <w:rPr>
          <w:color w:val="auto"/>
        </w:rPr>
        <w:t xml:space="preserve"> Понятие музыкального интервала. Тон, полутон. Консонансы:</w:t>
      </w:r>
      <w:r w:rsidR="008B6304">
        <w:rPr>
          <w:color w:val="auto"/>
        </w:rPr>
        <w:t xml:space="preserve"> </w:t>
      </w:r>
      <w:r w:rsidRPr="00472C3B">
        <w:rPr>
          <w:color w:val="auto"/>
        </w:rPr>
        <w:t>терция, кварта, квинта, секста, октава. Диссонансы: секунда, септима.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7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освоение понятия «интервал»;</w:t>
      </w:r>
    </w:p>
    <w:p w:rsidR="00472C3B" w:rsidRPr="00472C3B" w:rsidRDefault="00472C3B" w:rsidP="00437486">
      <w:pPr>
        <w:pStyle w:val="Default"/>
        <w:numPr>
          <w:ilvl w:val="0"/>
          <w:numId w:val="7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анализ ступеневого состава мажорной и минорной гаммы (тон-полутон);</w:t>
      </w:r>
    </w:p>
    <w:p w:rsidR="00472C3B" w:rsidRPr="008B6304" w:rsidRDefault="00472C3B" w:rsidP="00437486">
      <w:pPr>
        <w:pStyle w:val="Default"/>
        <w:numPr>
          <w:ilvl w:val="0"/>
          <w:numId w:val="78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различение на слух диссонансов и консонансов, параллельного движения двух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голосов в октаву, терцию, сексту;</w:t>
      </w:r>
    </w:p>
    <w:p w:rsidR="00472C3B" w:rsidRPr="00472C3B" w:rsidRDefault="00472C3B" w:rsidP="00437486">
      <w:pPr>
        <w:pStyle w:val="Default"/>
        <w:numPr>
          <w:ilvl w:val="0"/>
          <w:numId w:val="7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подбор эпитетов для определения краски звучания различных интервалов;</w:t>
      </w:r>
    </w:p>
    <w:p w:rsidR="00472C3B" w:rsidRPr="008B6304" w:rsidRDefault="00472C3B" w:rsidP="00437486">
      <w:pPr>
        <w:pStyle w:val="Default"/>
        <w:numPr>
          <w:ilvl w:val="0"/>
          <w:numId w:val="78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lastRenderedPageBreak/>
        <w:t>разучивание, исполнение попевок и песен с ярко выраженной характерной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интерваликой в мелодическом движении;</w:t>
      </w:r>
    </w:p>
    <w:p w:rsidR="00472C3B" w:rsidRPr="00472C3B" w:rsidRDefault="00472C3B" w:rsidP="00437486">
      <w:pPr>
        <w:pStyle w:val="Default"/>
        <w:numPr>
          <w:ilvl w:val="0"/>
          <w:numId w:val="78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элементы двухголосия;</w:t>
      </w:r>
    </w:p>
    <w:p w:rsidR="00472C3B" w:rsidRPr="008B6304" w:rsidRDefault="00472C3B" w:rsidP="00437486">
      <w:pPr>
        <w:pStyle w:val="Default"/>
        <w:numPr>
          <w:ilvl w:val="0"/>
          <w:numId w:val="78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вариативно: досочинение к простой мелодии подголоска, повторяющего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основной голос в терцию, октаву; сочинение аккомпанемента на основе движения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квинтами, октавами.</w:t>
      </w:r>
    </w:p>
    <w:p w:rsidR="008B6304" w:rsidRDefault="008B6304" w:rsidP="00472C3B">
      <w:pPr>
        <w:pStyle w:val="Default"/>
        <w:spacing w:line="276" w:lineRule="auto"/>
        <w:jc w:val="both"/>
        <w:rPr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Гармония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 xml:space="preserve">Содержание: </w:t>
      </w:r>
      <w:r w:rsidRPr="00472C3B">
        <w:rPr>
          <w:color w:val="auto"/>
        </w:rPr>
        <w:t>Аккорд. Трезвучие мажорное и минорное. Понятие фактуры.</w:t>
      </w:r>
      <w:r w:rsidR="008B6304">
        <w:rPr>
          <w:color w:val="auto"/>
        </w:rPr>
        <w:t xml:space="preserve"> </w:t>
      </w:r>
      <w:r w:rsidRPr="00472C3B">
        <w:rPr>
          <w:color w:val="auto"/>
        </w:rPr>
        <w:t>Фактуры аккомпанемента бас-аккорд, аккордовая, арпеджио.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7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различение на слух интервалов и аккордов;</w:t>
      </w:r>
    </w:p>
    <w:p w:rsidR="00472C3B" w:rsidRPr="00472C3B" w:rsidRDefault="00472C3B" w:rsidP="00437486">
      <w:pPr>
        <w:pStyle w:val="Default"/>
        <w:numPr>
          <w:ilvl w:val="0"/>
          <w:numId w:val="7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различение на слух мажорных и минорных аккордов;</w:t>
      </w:r>
    </w:p>
    <w:p w:rsidR="00472C3B" w:rsidRPr="008B6304" w:rsidRDefault="00472C3B" w:rsidP="00437486">
      <w:pPr>
        <w:pStyle w:val="Default"/>
        <w:numPr>
          <w:ilvl w:val="0"/>
          <w:numId w:val="79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разучивание, исполнение попевок и песен с мелодическим движением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по звукам аккордов;</w:t>
      </w:r>
    </w:p>
    <w:p w:rsidR="00472C3B" w:rsidRPr="00472C3B" w:rsidRDefault="00472C3B" w:rsidP="00437486">
      <w:pPr>
        <w:pStyle w:val="Default"/>
        <w:numPr>
          <w:ilvl w:val="0"/>
          <w:numId w:val="7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вокальные упражнения с элементами трёхголосия;</w:t>
      </w:r>
    </w:p>
    <w:p w:rsidR="00472C3B" w:rsidRPr="008B6304" w:rsidRDefault="00472C3B" w:rsidP="00437486">
      <w:pPr>
        <w:pStyle w:val="Default"/>
        <w:numPr>
          <w:ilvl w:val="0"/>
          <w:numId w:val="79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определение на слух типа фактуры аккомпанемента исполняемых песен,</w:t>
      </w:r>
      <w:r w:rsidR="00224CAD">
        <w:rPr>
          <w:color w:val="auto"/>
        </w:rPr>
        <w:t xml:space="preserve"> </w:t>
      </w:r>
      <w:r w:rsidRPr="008B6304">
        <w:rPr>
          <w:color w:val="auto"/>
        </w:rPr>
        <w:t>прослушанных инструментальных произведений;</w:t>
      </w:r>
    </w:p>
    <w:p w:rsidR="00472C3B" w:rsidRPr="00472C3B" w:rsidRDefault="00472C3B" w:rsidP="00437486">
      <w:pPr>
        <w:pStyle w:val="Default"/>
        <w:numPr>
          <w:ilvl w:val="0"/>
          <w:numId w:val="79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сочинение аккордового аккомпанемента к мелодии песни.</w:t>
      </w:r>
    </w:p>
    <w:p w:rsidR="008B6304" w:rsidRDefault="008B6304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Музыкальная форма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>Содержание:</w:t>
      </w:r>
      <w:r w:rsidRPr="00472C3B">
        <w:rPr>
          <w:color w:val="auto"/>
        </w:rPr>
        <w:t xml:space="preserve"> Контраст и повтор как принципы строения музыкального</w:t>
      </w:r>
      <w:r w:rsidR="008B6304">
        <w:rPr>
          <w:color w:val="auto"/>
        </w:rPr>
        <w:t xml:space="preserve"> </w:t>
      </w:r>
      <w:r w:rsidRPr="00472C3B">
        <w:rPr>
          <w:color w:val="auto"/>
        </w:rPr>
        <w:t>произведения. Двухчастная, трёхчастная и трёхчастная репризная форма. Рондо:</w:t>
      </w:r>
      <w:r w:rsidR="008B6304">
        <w:rPr>
          <w:color w:val="auto"/>
        </w:rPr>
        <w:t xml:space="preserve"> </w:t>
      </w:r>
      <w:r w:rsidRPr="00472C3B">
        <w:rPr>
          <w:color w:val="auto"/>
        </w:rPr>
        <w:t>рефрен и эпизоды.</w:t>
      </w:r>
    </w:p>
    <w:p w:rsidR="00472C3B" w:rsidRPr="008B6304" w:rsidRDefault="00472C3B" w:rsidP="00224CAD">
      <w:pPr>
        <w:pStyle w:val="Default"/>
        <w:spacing w:line="276" w:lineRule="auto"/>
        <w:ind w:left="720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8B6304" w:rsidRDefault="00472C3B" w:rsidP="00437486">
      <w:pPr>
        <w:pStyle w:val="Default"/>
        <w:numPr>
          <w:ilvl w:val="0"/>
          <w:numId w:val="80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знакомство со строением музыкального произведения, понятиями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двухчастной и трёхчастной формы, рондо;</w:t>
      </w:r>
    </w:p>
    <w:p w:rsidR="00472C3B" w:rsidRPr="00472C3B" w:rsidRDefault="00472C3B" w:rsidP="00437486">
      <w:pPr>
        <w:pStyle w:val="Default"/>
        <w:numPr>
          <w:ilvl w:val="0"/>
          <w:numId w:val="8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произведений: определение формы их строения на слух;</w:t>
      </w:r>
    </w:p>
    <w:p w:rsidR="00472C3B" w:rsidRPr="00472C3B" w:rsidRDefault="00472C3B" w:rsidP="00437486">
      <w:pPr>
        <w:pStyle w:val="Default"/>
        <w:numPr>
          <w:ilvl w:val="0"/>
          <w:numId w:val="8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составление наглядной буквенной или графической схемы;</w:t>
      </w:r>
    </w:p>
    <w:p w:rsidR="00472C3B" w:rsidRPr="00472C3B" w:rsidRDefault="00472C3B" w:rsidP="00437486">
      <w:pPr>
        <w:pStyle w:val="Default"/>
        <w:numPr>
          <w:ilvl w:val="0"/>
          <w:numId w:val="80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исполнение песен, написанных в двухчастной или трёхчастной форме;</w:t>
      </w:r>
    </w:p>
    <w:p w:rsidR="00472C3B" w:rsidRPr="008B6304" w:rsidRDefault="00472C3B" w:rsidP="00437486">
      <w:pPr>
        <w:pStyle w:val="Default"/>
        <w:numPr>
          <w:ilvl w:val="0"/>
          <w:numId w:val="80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вариативно: коллективная импровизация в форме рондо, трёхчастной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репризной форме; создание художественных композиций (рисунок, аппликация)</w:t>
      </w:r>
      <w:r w:rsidR="008B6304" w:rsidRPr="008B6304">
        <w:rPr>
          <w:color w:val="auto"/>
        </w:rPr>
        <w:t xml:space="preserve"> </w:t>
      </w:r>
      <w:r w:rsidRPr="008B6304">
        <w:rPr>
          <w:color w:val="auto"/>
        </w:rPr>
        <w:t>по законам музыкальной формы.</w:t>
      </w:r>
    </w:p>
    <w:p w:rsidR="008B6304" w:rsidRDefault="008B6304" w:rsidP="00472C3B">
      <w:pPr>
        <w:pStyle w:val="Default"/>
        <w:spacing w:line="276" w:lineRule="auto"/>
        <w:jc w:val="both"/>
        <w:rPr>
          <w:b/>
          <w:color w:val="auto"/>
        </w:rPr>
      </w:pPr>
    </w:p>
    <w:p w:rsidR="00472C3B" w:rsidRPr="008B6304" w:rsidRDefault="00472C3B" w:rsidP="00472C3B">
      <w:pPr>
        <w:pStyle w:val="Default"/>
        <w:spacing w:line="276" w:lineRule="auto"/>
        <w:jc w:val="both"/>
        <w:rPr>
          <w:b/>
          <w:color w:val="auto"/>
        </w:rPr>
      </w:pPr>
      <w:r w:rsidRPr="008B6304">
        <w:rPr>
          <w:b/>
          <w:color w:val="auto"/>
        </w:rPr>
        <w:t>Вариации</w:t>
      </w:r>
    </w:p>
    <w:p w:rsidR="00472C3B" w:rsidRPr="00472C3B" w:rsidRDefault="00472C3B" w:rsidP="008B6304">
      <w:pPr>
        <w:pStyle w:val="Default"/>
        <w:spacing w:line="276" w:lineRule="auto"/>
        <w:ind w:firstLine="708"/>
        <w:jc w:val="both"/>
        <w:rPr>
          <w:color w:val="auto"/>
        </w:rPr>
      </w:pPr>
      <w:r w:rsidRPr="008B6304">
        <w:rPr>
          <w:b/>
          <w:color w:val="auto"/>
        </w:rPr>
        <w:t>Содержание</w:t>
      </w:r>
      <w:r w:rsidRPr="00472C3B">
        <w:rPr>
          <w:color w:val="auto"/>
        </w:rPr>
        <w:t>: Варьирование как принцип развития. Тема. Вариации.</w:t>
      </w:r>
    </w:p>
    <w:p w:rsidR="00472C3B" w:rsidRPr="008B6304" w:rsidRDefault="00472C3B" w:rsidP="008B630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B6304">
        <w:rPr>
          <w:b/>
          <w:color w:val="auto"/>
        </w:rPr>
        <w:t>Виды деятельности обучающихся:</w:t>
      </w:r>
    </w:p>
    <w:p w:rsidR="00472C3B" w:rsidRPr="00472C3B" w:rsidRDefault="00472C3B" w:rsidP="00437486">
      <w:pPr>
        <w:pStyle w:val="Default"/>
        <w:numPr>
          <w:ilvl w:val="0"/>
          <w:numId w:val="8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слушание произведений, сочинённых в форме вариаций;</w:t>
      </w:r>
    </w:p>
    <w:p w:rsidR="00472C3B" w:rsidRPr="00472C3B" w:rsidRDefault="00472C3B" w:rsidP="00437486">
      <w:pPr>
        <w:pStyle w:val="Default"/>
        <w:numPr>
          <w:ilvl w:val="0"/>
          <w:numId w:val="8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наблюдение за развитием, изменением основной темы;</w:t>
      </w:r>
    </w:p>
    <w:p w:rsidR="00472C3B" w:rsidRPr="00472C3B" w:rsidRDefault="00472C3B" w:rsidP="00437486">
      <w:pPr>
        <w:pStyle w:val="Default"/>
        <w:numPr>
          <w:ilvl w:val="0"/>
          <w:numId w:val="8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составление наглядной буквенной или графической схемы;</w:t>
      </w:r>
    </w:p>
    <w:p w:rsidR="00472C3B" w:rsidRPr="00472C3B" w:rsidRDefault="00472C3B" w:rsidP="00437486">
      <w:pPr>
        <w:pStyle w:val="Default"/>
        <w:numPr>
          <w:ilvl w:val="0"/>
          <w:numId w:val="8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исполнение ритмической партитуры, построенной по принципу вариаций;</w:t>
      </w:r>
    </w:p>
    <w:p w:rsidR="00472C3B" w:rsidRPr="00472C3B" w:rsidRDefault="00472C3B" w:rsidP="00437486">
      <w:pPr>
        <w:pStyle w:val="Default"/>
        <w:numPr>
          <w:ilvl w:val="0"/>
          <w:numId w:val="81"/>
        </w:numPr>
        <w:spacing w:line="276" w:lineRule="auto"/>
        <w:jc w:val="both"/>
        <w:rPr>
          <w:color w:val="auto"/>
        </w:rPr>
      </w:pPr>
      <w:r w:rsidRPr="00472C3B">
        <w:rPr>
          <w:color w:val="auto"/>
        </w:rPr>
        <w:t>вариативно: коллективная импровизация в форме вариаций.</w:t>
      </w:r>
    </w:p>
    <w:p w:rsidR="008B6304" w:rsidRDefault="008B6304" w:rsidP="00472C3B">
      <w:pPr>
        <w:pStyle w:val="Default"/>
        <w:spacing w:line="276" w:lineRule="auto"/>
        <w:jc w:val="both"/>
        <w:rPr>
          <w:color w:val="auto"/>
        </w:rPr>
        <w:sectPr w:rsidR="008B63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C3B" w:rsidRPr="008B6304" w:rsidRDefault="008B6304" w:rsidP="008B6304">
      <w:pPr>
        <w:pStyle w:val="Default"/>
        <w:spacing w:line="276" w:lineRule="auto"/>
        <w:jc w:val="both"/>
        <w:rPr>
          <w:b/>
          <w:bCs/>
        </w:rPr>
      </w:pPr>
      <w:r w:rsidRPr="008B6304">
        <w:rPr>
          <w:b/>
          <w:bCs/>
        </w:rPr>
        <w:lastRenderedPageBreak/>
        <w:t>ПЛАНИРУЕМЫЕ РЕЗУЛЬТАТЫ ОСВОЕНИЯ ПРОГРАММЫ ПО МУЗЫКЕ НА УРОВНЕ НАЧАЛЬНОГО ОБЩЕГО ОБРАЗОВАНИЯ</w:t>
      </w:r>
    </w:p>
    <w:p w:rsidR="008B6304" w:rsidRPr="008B6304" w:rsidRDefault="008B6304" w:rsidP="008B6304">
      <w:pPr>
        <w:pStyle w:val="Default"/>
        <w:spacing w:line="276" w:lineRule="auto"/>
        <w:jc w:val="both"/>
        <w:rPr>
          <w:color w:val="auto"/>
        </w:rPr>
      </w:pP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ЛИЧНОСТНЫЕ РЕЗУЛЬТАТЫ </w:t>
      </w:r>
    </w:p>
    <w:p w:rsidR="008B6304" w:rsidRPr="008B6304" w:rsidRDefault="008B6304" w:rsidP="008B6304">
      <w:pPr>
        <w:pStyle w:val="Default"/>
        <w:spacing w:line="276" w:lineRule="auto"/>
        <w:ind w:firstLine="708"/>
        <w:jc w:val="both"/>
      </w:pPr>
      <w:r w:rsidRPr="008B6304">
        <w:t xml:space="preserve">В результате изучения музыки на уровне начального общего образования у обучающегося будут сформированы следующие личностные результаты: </w:t>
      </w: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1) в области гражданско-патриотического воспитания: </w:t>
      </w:r>
    </w:p>
    <w:p w:rsidR="008B6304" w:rsidRPr="008B6304" w:rsidRDefault="008B6304" w:rsidP="00437486">
      <w:pPr>
        <w:pStyle w:val="Default"/>
        <w:numPr>
          <w:ilvl w:val="0"/>
          <w:numId w:val="82"/>
        </w:numPr>
        <w:spacing w:line="276" w:lineRule="auto"/>
        <w:jc w:val="both"/>
      </w:pPr>
      <w:r w:rsidRPr="008B6304">
        <w:t xml:space="preserve">осознание российской гражданской идентичности; </w:t>
      </w:r>
    </w:p>
    <w:p w:rsidR="008B6304" w:rsidRPr="008B6304" w:rsidRDefault="008B6304" w:rsidP="00437486">
      <w:pPr>
        <w:pStyle w:val="Default"/>
        <w:numPr>
          <w:ilvl w:val="0"/>
          <w:numId w:val="82"/>
        </w:numPr>
        <w:spacing w:line="276" w:lineRule="auto"/>
        <w:jc w:val="both"/>
      </w:pPr>
      <w:r w:rsidRPr="008B6304">
        <w:t xml:space="preserve">знание Гимна России и традиций его исполнения, уважение музыкальных символов и традиций республик Российской Федерации; </w:t>
      </w:r>
    </w:p>
    <w:p w:rsidR="008B6304" w:rsidRPr="008B6304" w:rsidRDefault="008B6304" w:rsidP="00437486">
      <w:pPr>
        <w:pStyle w:val="Default"/>
        <w:numPr>
          <w:ilvl w:val="0"/>
          <w:numId w:val="82"/>
        </w:numPr>
        <w:spacing w:line="276" w:lineRule="auto"/>
        <w:jc w:val="both"/>
      </w:pPr>
      <w:r w:rsidRPr="008B6304">
        <w:t xml:space="preserve">проявление интереса к освоению музыкальных традиций своего края, музыкальной культуры народов России; </w:t>
      </w:r>
    </w:p>
    <w:p w:rsidR="008B6304" w:rsidRPr="008B6304" w:rsidRDefault="008B6304" w:rsidP="00437486">
      <w:pPr>
        <w:pStyle w:val="Default"/>
        <w:numPr>
          <w:ilvl w:val="0"/>
          <w:numId w:val="82"/>
        </w:numPr>
        <w:spacing w:line="276" w:lineRule="auto"/>
        <w:jc w:val="both"/>
      </w:pPr>
      <w:r w:rsidRPr="008B6304">
        <w:t xml:space="preserve">уважение к достижениям отечественных мастеров культуры; </w:t>
      </w:r>
    </w:p>
    <w:p w:rsidR="008B6304" w:rsidRPr="008B6304" w:rsidRDefault="008B6304" w:rsidP="00437486">
      <w:pPr>
        <w:pStyle w:val="Default"/>
        <w:numPr>
          <w:ilvl w:val="0"/>
          <w:numId w:val="82"/>
        </w:numPr>
        <w:spacing w:line="276" w:lineRule="auto"/>
        <w:jc w:val="both"/>
      </w:pPr>
      <w:r w:rsidRPr="008B6304">
        <w:t xml:space="preserve">стремление участвовать в творческой жизни своей школы, города, республики; </w:t>
      </w: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2) в области духовно-нравственного воспитания: </w:t>
      </w:r>
    </w:p>
    <w:p w:rsidR="008B6304" w:rsidRPr="008B6304" w:rsidRDefault="008B6304" w:rsidP="00437486">
      <w:pPr>
        <w:pStyle w:val="Default"/>
        <w:numPr>
          <w:ilvl w:val="0"/>
          <w:numId w:val="83"/>
        </w:numPr>
        <w:spacing w:line="276" w:lineRule="auto"/>
        <w:jc w:val="both"/>
      </w:pPr>
      <w:r w:rsidRPr="008B6304">
        <w:t xml:space="preserve">признание индивидуальности каждого человека; </w:t>
      </w:r>
    </w:p>
    <w:p w:rsidR="008B6304" w:rsidRPr="008B6304" w:rsidRDefault="008B6304" w:rsidP="00437486">
      <w:pPr>
        <w:pStyle w:val="Default"/>
        <w:numPr>
          <w:ilvl w:val="0"/>
          <w:numId w:val="83"/>
        </w:numPr>
        <w:spacing w:line="276" w:lineRule="auto"/>
        <w:jc w:val="both"/>
      </w:pPr>
      <w:r w:rsidRPr="008B6304">
        <w:t xml:space="preserve">проявление сопереживания, уважения и доброжелательности; </w:t>
      </w:r>
    </w:p>
    <w:p w:rsidR="008B6304" w:rsidRPr="008B6304" w:rsidRDefault="008B6304" w:rsidP="00437486">
      <w:pPr>
        <w:pStyle w:val="Default"/>
        <w:numPr>
          <w:ilvl w:val="0"/>
          <w:numId w:val="83"/>
        </w:numPr>
        <w:spacing w:line="276" w:lineRule="auto"/>
        <w:jc w:val="both"/>
      </w:pPr>
      <w:r w:rsidRPr="008B6304">
        <w:t xml:space="preserve">готовность придерживаться принципов взаимопомощи и творческого сотрудничества в процессе непосредственной музыкальной и учебной деятельности; </w:t>
      </w: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3) в области эстетического воспитания: </w:t>
      </w:r>
    </w:p>
    <w:p w:rsidR="008B6304" w:rsidRPr="008B6304" w:rsidRDefault="008B6304" w:rsidP="00437486">
      <w:pPr>
        <w:pStyle w:val="Default"/>
        <w:numPr>
          <w:ilvl w:val="0"/>
          <w:numId w:val="84"/>
        </w:numPr>
        <w:spacing w:line="276" w:lineRule="auto"/>
        <w:jc w:val="both"/>
      </w:pPr>
      <w:r w:rsidRPr="008B6304">
        <w:t xml:space="preserve">восприимчивость к различным видам искусства, музыкальным традициям и творчеству своего и других народов; </w:t>
      </w:r>
    </w:p>
    <w:p w:rsidR="008B6304" w:rsidRPr="008B6304" w:rsidRDefault="008B6304" w:rsidP="00437486">
      <w:pPr>
        <w:pStyle w:val="Default"/>
        <w:numPr>
          <w:ilvl w:val="0"/>
          <w:numId w:val="84"/>
        </w:numPr>
        <w:spacing w:line="276" w:lineRule="auto"/>
        <w:jc w:val="both"/>
      </w:pPr>
      <w:r w:rsidRPr="008B6304">
        <w:t xml:space="preserve">умение видеть прекрасное в жизни, наслаждаться красотой; </w:t>
      </w:r>
    </w:p>
    <w:p w:rsidR="008B6304" w:rsidRPr="008B6304" w:rsidRDefault="008B6304" w:rsidP="00437486">
      <w:pPr>
        <w:pStyle w:val="Default"/>
        <w:numPr>
          <w:ilvl w:val="0"/>
          <w:numId w:val="84"/>
        </w:numPr>
        <w:spacing w:line="276" w:lineRule="auto"/>
        <w:jc w:val="both"/>
      </w:pPr>
      <w:r w:rsidRPr="008B6304">
        <w:t xml:space="preserve">стремление к самовыражению в разных видах искусства; </w:t>
      </w: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4) в области научного познания: </w:t>
      </w:r>
    </w:p>
    <w:p w:rsidR="008B6304" w:rsidRPr="008B6304" w:rsidRDefault="008B6304" w:rsidP="00437486">
      <w:pPr>
        <w:pStyle w:val="Default"/>
        <w:numPr>
          <w:ilvl w:val="0"/>
          <w:numId w:val="85"/>
        </w:numPr>
        <w:spacing w:line="276" w:lineRule="auto"/>
        <w:jc w:val="both"/>
      </w:pPr>
      <w:r w:rsidRPr="008B6304">
        <w:t xml:space="preserve">первоначальные представления о единстве и особенностях художественной и научной картины мира; </w:t>
      </w:r>
    </w:p>
    <w:p w:rsidR="008B6304" w:rsidRPr="008B6304" w:rsidRDefault="008B6304" w:rsidP="00437486">
      <w:pPr>
        <w:pStyle w:val="Default"/>
        <w:numPr>
          <w:ilvl w:val="0"/>
          <w:numId w:val="85"/>
        </w:numPr>
        <w:spacing w:line="276" w:lineRule="auto"/>
        <w:jc w:val="both"/>
      </w:pPr>
      <w:r w:rsidRPr="008B6304">
        <w:t xml:space="preserve">познавательные интересы, активность, инициативность, любознательность и самостоятельность в познании; </w:t>
      </w: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5) в области физического воспитания, формирования культуры здоровья и эмоционального благополучия: </w:t>
      </w:r>
    </w:p>
    <w:p w:rsidR="008B6304" w:rsidRPr="008B6304" w:rsidRDefault="008B6304" w:rsidP="00437486">
      <w:pPr>
        <w:pStyle w:val="Default"/>
        <w:numPr>
          <w:ilvl w:val="0"/>
          <w:numId w:val="86"/>
        </w:numPr>
        <w:spacing w:line="276" w:lineRule="auto"/>
        <w:jc w:val="both"/>
      </w:pPr>
      <w:r w:rsidRPr="008B6304">
        <w:t xml:space="preserve">знание правил здорового и безопасного (для себя и других людей) образа жизни в окружающей среде и готовность к их выполнению; </w:t>
      </w:r>
    </w:p>
    <w:p w:rsidR="008B6304" w:rsidRPr="008B6304" w:rsidRDefault="008B6304" w:rsidP="00437486">
      <w:pPr>
        <w:pStyle w:val="Default"/>
        <w:numPr>
          <w:ilvl w:val="0"/>
          <w:numId w:val="86"/>
        </w:numPr>
        <w:spacing w:line="276" w:lineRule="auto"/>
        <w:jc w:val="both"/>
      </w:pPr>
      <w:r w:rsidRPr="008B6304"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:rsidR="008B6304" w:rsidRDefault="008B6304" w:rsidP="00437486">
      <w:pPr>
        <w:pStyle w:val="Default"/>
        <w:numPr>
          <w:ilvl w:val="0"/>
          <w:numId w:val="86"/>
        </w:numPr>
        <w:spacing w:line="276" w:lineRule="auto"/>
        <w:jc w:val="both"/>
      </w:pPr>
      <w:r w:rsidRPr="008B6304">
        <w:t xml:space="preserve">профилактика умственного и физического утомления с использованием возможностей музыкотерапии; </w:t>
      </w: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6) в области трудового воспитания: </w:t>
      </w:r>
    </w:p>
    <w:p w:rsidR="008B6304" w:rsidRPr="008B6304" w:rsidRDefault="008B6304" w:rsidP="00437486">
      <w:pPr>
        <w:pStyle w:val="Default"/>
        <w:numPr>
          <w:ilvl w:val="0"/>
          <w:numId w:val="87"/>
        </w:numPr>
        <w:spacing w:line="276" w:lineRule="auto"/>
        <w:jc w:val="both"/>
      </w:pPr>
      <w:r w:rsidRPr="008B6304">
        <w:t xml:space="preserve">установка на посильное активное участие в практической деятельности; </w:t>
      </w:r>
    </w:p>
    <w:p w:rsidR="008B6304" w:rsidRPr="008B6304" w:rsidRDefault="008B6304" w:rsidP="00437486">
      <w:pPr>
        <w:pStyle w:val="Default"/>
        <w:numPr>
          <w:ilvl w:val="0"/>
          <w:numId w:val="87"/>
        </w:numPr>
        <w:spacing w:line="276" w:lineRule="auto"/>
        <w:jc w:val="both"/>
      </w:pPr>
      <w:r w:rsidRPr="008B6304">
        <w:t xml:space="preserve">трудолюбие в учёбе, настойчивость в достижении поставленных целей; </w:t>
      </w:r>
    </w:p>
    <w:p w:rsidR="008B6304" w:rsidRPr="008B6304" w:rsidRDefault="008B6304" w:rsidP="00437486">
      <w:pPr>
        <w:pStyle w:val="Default"/>
        <w:numPr>
          <w:ilvl w:val="0"/>
          <w:numId w:val="87"/>
        </w:numPr>
        <w:spacing w:line="276" w:lineRule="auto"/>
        <w:jc w:val="both"/>
      </w:pPr>
      <w:r w:rsidRPr="008B6304">
        <w:t xml:space="preserve">интерес к практическому изучению профессий в сфере культуры и искусства; </w:t>
      </w:r>
    </w:p>
    <w:p w:rsidR="008B6304" w:rsidRPr="008B6304" w:rsidRDefault="008B6304" w:rsidP="00437486">
      <w:pPr>
        <w:pStyle w:val="Default"/>
        <w:numPr>
          <w:ilvl w:val="0"/>
          <w:numId w:val="87"/>
        </w:numPr>
        <w:spacing w:line="276" w:lineRule="auto"/>
        <w:jc w:val="both"/>
      </w:pPr>
      <w:r w:rsidRPr="008B6304">
        <w:t xml:space="preserve">уважение к труду и результатам трудовой деятельности; </w:t>
      </w: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lastRenderedPageBreak/>
        <w:t xml:space="preserve">7) в области экологического воспитания: </w:t>
      </w:r>
    </w:p>
    <w:p w:rsidR="008B6304" w:rsidRPr="008B6304" w:rsidRDefault="008B6304" w:rsidP="00437486">
      <w:pPr>
        <w:pStyle w:val="Default"/>
        <w:numPr>
          <w:ilvl w:val="0"/>
          <w:numId w:val="9"/>
        </w:numPr>
        <w:spacing w:line="276" w:lineRule="auto"/>
        <w:jc w:val="both"/>
      </w:pPr>
      <w:r w:rsidRPr="008B6304">
        <w:t xml:space="preserve">бережное отношение к природе; неприятие действий, приносящих ей вред. </w:t>
      </w:r>
    </w:p>
    <w:p w:rsidR="008B6304" w:rsidRDefault="008B6304" w:rsidP="008B6304">
      <w:pPr>
        <w:pStyle w:val="Default"/>
        <w:spacing w:line="276" w:lineRule="auto"/>
        <w:jc w:val="both"/>
        <w:rPr>
          <w:b/>
          <w:bCs/>
        </w:rPr>
      </w:pP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МЕТАПРЕДМЕТНЫЕ РЕЗУЛЬТАТЫ </w:t>
      </w: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Овладение универсальными познавательными действиями </w:t>
      </w:r>
    </w:p>
    <w:p w:rsidR="008B6304" w:rsidRPr="008B6304" w:rsidRDefault="008B6304" w:rsidP="008B6304">
      <w:pPr>
        <w:pStyle w:val="Default"/>
        <w:spacing w:line="276" w:lineRule="auto"/>
        <w:ind w:firstLine="708"/>
        <w:jc w:val="both"/>
      </w:pPr>
      <w:r w:rsidRPr="008B6304"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Познавательные учебные действия </w:t>
      </w:r>
    </w:p>
    <w:p w:rsidR="008B6304" w:rsidRPr="008B6304" w:rsidRDefault="008B6304" w:rsidP="008B6304">
      <w:pPr>
        <w:pStyle w:val="Default"/>
        <w:spacing w:line="276" w:lineRule="auto"/>
        <w:ind w:firstLine="708"/>
        <w:jc w:val="both"/>
      </w:pPr>
      <w:r w:rsidRPr="008B6304">
        <w:rPr>
          <w:b/>
          <w:bCs/>
        </w:rPr>
        <w:t xml:space="preserve">Базовые логические действия: </w:t>
      </w:r>
    </w:p>
    <w:p w:rsidR="008B6304" w:rsidRPr="008B6304" w:rsidRDefault="008B6304" w:rsidP="00437486">
      <w:pPr>
        <w:pStyle w:val="Default"/>
        <w:numPr>
          <w:ilvl w:val="0"/>
          <w:numId w:val="9"/>
        </w:numPr>
        <w:spacing w:line="276" w:lineRule="auto"/>
        <w:jc w:val="both"/>
      </w:pPr>
      <w:r w:rsidRPr="008B6304"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 </w:t>
      </w:r>
    </w:p>
    <w:p w:rsidR="008B6304" w:rsidRPr="008B6304" w:rsidRDefault="008B6304" w:rsidP="00437486">
      <w:pPr>
        <w:pStyle w:val="Default"/>
        <w:numPr>
          <w:ilvl w:val="0"/>
          <w:numId w:val="9"/>
        </w:numPr>
        <w:spacing w:line="276" w:lineRule="auto"/>
        <w:jc w:val="both"/>
      </w:pPr>
      <w:r w:rsidRPr="008B6304"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 </w:t>
      </w:r>
    </w:p>
    <w:p w:rsidR="008B6304" w:rsidRPr="008B6304" w:rsidRDefault="008B6304" w:rsidP="00437486">
      <w:pPr>
        <w:pStyle w:val="Default"/>
        <w:numPr>
          <w:ilvl w:val="0"/>
          <w:numId w:val="9"/>
        </w:numPr>
        <w:spacing w:line="276" w:lineRule="auto"/>
        <w:jc w:val="both"/>
      </w:pPr>
      <w:r w:rsidRPr="008B6304"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8B6304" w:rsidRPr="008B6304" w:rsidRDefault="008B6304" w:rsidP="00437486">
      <w:pPr>
        <w:pStyle w:val="Default"/>
        <w:numPr>
          <w:ilvl w:val="0"/>
          <w:numId w:val="9"/>
        </w:numPr>
        <w:spacing w:line="276" w:lineRule="auto"/>
        <w:jc w:val="both"/>
      </w:pPr>
      <w:r w:rsidRPr="008B6304"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8B6304" w:rsidRPr="008B6304" w:rsidRDefault="008B6304" w:rsidP="00437486">
      <w:pPr>
        <w:pStyle w:val="Default"/>
        <w:numPr>
          <w:ilvl w:val="0"/>
          <w:numId w:val="9"/>
        </w:numPr>
        <w:spacing w:line="276" w:lineRule="auto"/>
        <w:jc w:val="both"/>
      </w:pPr>
      <w:r w:rsidRPr="008B6304">
        <w:t xml:space="preserve">устанавливать причинно-следственные связи в ситуациях музыкального восприятия и исполнения, делать выводы. </w:t>
      </w: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rPr>
          <w:b/>
          <w:bCs/>
        </w:rPr>
        <w:t xml:space="preserve">Базовые исследовательские действия: </w:t>
      </w:r>
    </w:p>
    <w:p w:rsidR="008B6304" w:rsidRPr="008B6304" w:rsidRDefault="008B6304" w:rsidP="00437486">
      <w:pPr>
        <w:pStyle w:val="Default"/>
        <w:numPr>
          <w:ilvl w:val="0"/>
          <w:numId w:val="88"/>
        </w:numPr>
        <w:spacing w:line="276" w:lineRule="auto"/>
        <w:jc w:val="both"/>
      </w:pPr>
      <w:r w:rsidRPr="008B6304"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8B6304" w:rsidRPr="008B6304" w:rsidRDefault="008B6304" w:rsidP="00437486">
      <w:pPr>
        <w:pStyle w:val="Default"/>
        <w:numPr>
          <w:ilvl w:val="0"/>
          <w:numId w:val="88"/>
        </w:numPr>
        <w:spacing w:line="276" w:lineRule="auto"/>
        <w:jc w:val="both"/>
      </w:pPr>
      <w:r w:rsidRPr="008B6304"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:rsidR="008B6304" w:rsidRDefault="008B6304" w:rsidP="00437486">
      <w:pPr>
        <w:pStyle w:val="Default"/>
        <w:numPr>
          <w:ilvl w:val="0"/>
          <w:numId w:val="88"/>
        </w:numPr>
        <w:spacing w:line="276" w:lineRule="auto"/>
        <w:jc w:val="both"/>
      </w:pPr>
      <w:r w:rsidRPr="008B6304"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8B6304" w:rsidRPr="008B6304" w:rsidRDefault="008B6304" w:rsidP="00437486">
      <w:pPr>
        <w:pStyle w:val="Default"/>
        <w:numPr>
          <w:ilvl w:val="0"/>
          <w:numId w:val="88"/>
        </w:numPr>
        <w:spacing w:line="276" w:lineRule="auto"/>
        <w:jc w:val="both"/>
      </w:pPr>
      <w:r w:rsidRPr="008B6304"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 </w:t>
      </w:r>
    </w:p>
    <w:p w:rsidR="008B6304" w:rsidRPr="008B6304" w:rsidRDefault="008B6304" w:rsidP="00437486">
      <w:pPr>
        <w:pStyle w:val="Default"/>
        <w:numPr>
          <w:ilvl w:val="0"/>
          <w:numId w:val="88"/>
        </w:numPr>
        <w:spacing w:line="276" w:lineRule="auto"/>
        <w:jc w:val="both"/>
      </w:pPr>
      <w:r w:rsidRPr="008B6304"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8B6304" w:rsidRPr="008B6304" w:rsidRDefault="008B6304" w:rsidP="00437486">
      <w:pPr>
        <w:pStyle w:val="Default"/>
        <w:numPr>
          <w:ilvl w:val="0"/>
          <w:numId w:val="88"/>
        </w:numPr>
        <w:spacing w:line="276" w:lineRule="auto"/>
        <w:jc w:val="both"/>
      </w:pPr>
      <w:r w:rsidRPr="008B6304">
        <w:t xml:space="preserve">прогнозировать возможное развитие музыкального процесса, эволюции культурных явлений в различных условиях. </w:t>
      </w:r>
    </w:p>
    <w:p w:rsidR="008B6304" w:rsidRPr="008B6304" w:rsidRDefault="008B6304" w:rsidP="008B6304">
      <w:pPr>
        <w:pStyle w:val="Default"/>
        <w:spacing w:line="276" w:lineRule="auto"/>
        <w:ind w:firstLine="708"/>
        <w:jc w:val="both"/>
      </w:pPr>
      <w:r w:rsidRPr="008B6304">
        <w:rPr>
          <w:b/>
          <w:bCs/>
        </w:rPr>
        <w:t xml:space="preserve">Работа с информацией: </w:t>
      </w:r>
    </w:p>
    <w:p w:rsidR="008B6304" w:rsidRPr="008B6304" w:rsidRDefault="008B6304" w:rsidP="00437486">
      <w:pPr>
        <w:pStyle w:val="Default"/>
        <w:numPr>
          <w:ilvl w:val="0"/>
          <w:numId w:val="89"/>
        </w:numPr>
        <w:spacing w:line="276" w:lineRule="auto"/>
        <w:jc w:val="both"/>
      </w:pPr>
      <w:r w:rsidRPr="008B6304">
        <w:t xml:space="preserve">выбирать источник получения информации; </w:t>
      </w:r>
    </w:p>
    <w:p w:rsidR="008B6304" w:rsidRPr="008B6304" w:rsidRDefault="008B6304" w:rsidP="00437486">
      <w:pPr>
        <w:pStyle w:val="Default"/>
        <w:numPr>
          <w:ilvl w:val="0"/>
          <w:numId w:val="89"/>
        </w:numPr>
        <w:spacing w:line="276" w:lineRule="auto"/>
        <w:jc w:val="both"/>
      </w:pPr>
      <w:r w:rsidRPr="008B6304">
        <w:lastRenderedPageBreak/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8B6304" w:rsidRPr="008B6304" w:rsidRDefault="008B6304" w:rsidP="00437486">
      <w:pPr>
        <w:pStyle w:val="Default"/>
        <w:numPr>
          <w:ilvl w:val="0"/>
          <w:numId w:val="89"/>
        </w:numPr>
        <w:spacing w:line="276" w:lineRule="auto"/>
        <w:jc w:val="both"/>
      </w:pPr>
      <w:r w:rsidRPr="008B6304"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8B6304" w:rsidRPr="008B6304" w:rsidRDefault="008B6304" w:rsidP="00437486">
      <w:pPr>
        <w:pStyle w:val="Default"/>
        <w:numPr>
          <w:ilvl w:val="0"/>
          <w:numId w:val="89"/>
        </w:numPr>
        <w:spacing w:line="276" w:lineRule="auto"/>
        <w:jc w:val="both"/>
      </w:pPr>
      <w:r w:rsidRPr="008B6304"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 </w:t>
      </w:r>
    </w:p>
    <w:p w:rsidR="008B6304" w:rsidRPr="008B6304" w:rsidRDefault="008B6304" w:rsidP="00437486">
      <w:pPr>
        <w:pStyle w:val="Default"/>
        <w:numPr>
          <w:ilvl w:val="0"/>
          <w:numId w:val="89"/>
        </w:numPr>
        <w:spacing w:line="276" w:lineRule="auto"/>
        <w:jc w:val="both"/>
      </w:pPr>
      <w:r w:rsidRPr="008B6304">
        <w:t xml:space="preserve">анализировать текстовую, видео-, графическую, звуковую, информацию в соответствии с учебной задачей; </w:t>
      </w:r>
    </w:p>
    <w:p w:rsidR="008B6304" w:rsidRPr="008B6304" w:rsidRDefault="008B6304" w:rsidP="00437486">
      <w:pPr>
        <w:pStyle w:val="Default"/>
        <w:numPr>
          <w:ilvl w:val="0"/>
          <w:numId w:val="89"/>
        </w:numPr>
        <w:spacing w:line="276" w:lineRule="auto"/>
        <w:jc w:val="both"/>
      </w:pPr>
      <w:r w:rsidRPr="008B6304">
        <w:t xml:space="preserve">анализировать музыкальные тексты (акустические и нотные) по предложенному учителем алгоритму; </w:t>
      </w:r>
    </w:p>
    <w:p w:rsidR="008B6304" w:rsidRPr="008B6304" w:rsidRDefault="008B6304" w:rsidP="00437486">
      <w:pPr>
        <w:pStyle w:val="Default"/>
        <w:numPr>
          <w:ilvl w:val="0"/>
          <w:numId w:val="89"/>
        </w:numPr>
        <w:spacing w:line="276" w:lineRule="auto"/>
        <w:jc w:val="both"/>
      </w:pPr>
      <w:r w:rsidRPr="008B6304">
        <w:t xml:space="preserve">самостоятельно создавать схемы, таблицы для представления информации. </w:t>
      </w:r>
    </w:p>
    <w:p w:rsidR="008B6304" w:rsidRDefault="008B6304" w:rsidP="008B6304">
      <w:pPr>
        <w:pStyle w:val="Default"/>
        <w:spacing w:line="276" w:lineRule="auto"/>
        <w:jc w:val="both"/>
        <w:rPr>
          <w:b/>
          <w:bCs/>
        </w:rPr>
      </w:pP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Универсальные коммуникативные учебные действия </w:t>
      </w:r>
    </w:p>
    <w:p w:rsidR="008B6304" w:rsidRPr="008B6304" w:rsidRDefault="008B6304" w:rsidP="008B6304">
      <w:pPr>
        <w:pStyle w:val="Default"/>
        <w:spacing w:line="276" w:lineRule="auto"/>
        <w:ind w:firstLine="708"/>
        <w:jc w:val="both"/>
      </w:pPr>
      <w:r w:rsidRPr="008B6304">
        <w:rPr>
          <w:b/>
          <w:bCs/>
        </w:rPr>
        <w:t xml:space="preserve">Невербальная коммуникация: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выступать перед публикой в качестве исполнителя музыки (соло или в коллективе);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rPr>
          <w:b/>
          <w:bCs/>
        </w:rPr>
        <w:t xml:space="preserve">Вербальная коммуникация: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проявлять уважительное отношение к собеседнику, соблюдать правила ведения диалога и дискуссии;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признавать возможность существования разных точек зрения;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корректно и аргументированно высказывать своё мнение;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строить речевое высказывание в соответствии с поставленной задачей;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создавать устные и письменные тексты (описание, рассуждение, повествование);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готовить небольшие публичные выступления; </w:t>
      </w:r>
    </w:p>
    <w:p w:rsidR="008B6304" w:rsidRPr="008B6304" w:rsidRDefault="008B6304" w:rsidP="00437486">
      <w:pPr>
        <w:pStyle w:val="Default"/>
        <w:numPr>
          <w:ilvl w:val="0"/>
          <w:numId w:val="90"/>
        </w:numPr>
        <w:spacing w:line="276" w:lineRule="auto"/>
        <w:jc w:val="both"/>
      </w:pPr>
      <w:r w:rsidRPr="008B6304">
        <w:t xml:space="preserve">подбирать иллюстративный материал (рисунки, фото, плакаты) к тексту выступления. </w:t>
      </w: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rPr>
          <w:b/>
          <w:bCs/>
        </w:rPr>
        <w:t xml:space="preserve">Совместная деятельность (сотрудничество): </w:t>
      </w:r>
    </w:p>
    <w:p w:rsidR="008B6304" w:rsidRPr="008B6304" w:rsidRDefault="008B6304" w:rsidP="00437486">
      <w:pPr>
        <w:pStyle w:val="Default"/>
        <w:numPr>
          <w:ilvl w:val="0"/>
          <w:numId w:val="91"/>
        </w:numPr>
        <w:spacing w:line="276" w:lineRule="auto"/>
        <w:jc w:val="both"/>
      </w:pPr>
      <w:r w:rsidRPr="008B6304"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:rsidR="008B6304" w:rsidRPr="008B6304" w:rsidRDefault="008B6304" w:rsidP="00437486">
      <w:pPr>
        <w:pStyle w:val="Default"/>
        <w:numPr>
          <w:ilvl w:val="0"/>
          <w:numId w:val="91"/>
        </w:numPr>
        <w:spacing w:line="276" w:lineRule="auto"/>
        <w:jc w:val="both"/>
      </w:pPr>
      <w:r w:rsidRPr="008B6304"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8B6304" w:rsidRPr="008B6304" w:rsidRDefault="008B6304" w:rsidP="00437486">
      <w:pPr>
        <w:pStyle w:val="Default"/>
        <w:numPr>
          <w:ilvl w:val="0"/>
          <w:numId w:val="91"/>
        </w:numPr>
        <w:spacing w:line="276" w:lineRule="auto"/>
        <w:jc w:val="both"/>
      </w:pPr>
      <w:r w:rsidRPr="008B6304"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8B6304" w:rsidRPr="008B6304" w:rsidRDefault="008B6304" w:rsidP="00437486">
      <w:pPr>
        <w:pStyle w:val="Default"/>
        <w:numPr>
          <w:ilvl w:val="0"/>
          <w:numId w:val="91"/>
        </w:numPr>
        <w:spacing w:line="276" w:lineRule="auto"/>
        <w:jc w:val="both"/>
      </w:pPr>
      <w:r w:rsidRPr="008B6304"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8B6304" w:rsidRPr="008B6304" w:rsidRDefault="008B6304" w:rsidP="00437486">
      <w:pPr>
        <w:pStyle w:val="Default"/>
        <w:numPr>
          <w:ilvl w:val="0"/>
          <w:numId w:val="91"/>
        </w:numPr>
        <w:spacing w:line="276" w:lineRule="auto"/>
        <w:jc w:val="both"/>
      </w:pPr>
      <w:r w:rsidRPr="008B6304">
        <w:t xml:space="preserve">ответственно выполнять свою часть работы; оценивать свой вклад в общий результат; </w:t>
      </w:r>
    </w:p>
    <w:p w:rsidR="008B6304" w:rsidRPr="008B6304" w:rsidRDefault="008B6304" w:rsidP="00437486">
      <w:pPr>
        <w:pStyle w:val="Default"/>
        <w:numPr>
          <w:ilvl w:val="0"/>
          <w:numId w:val="91"/>
        </w:numPr>
        <w:spacing w:line="276" w:lineRule="auto"/>
        <w:jc w:val="both"/>
      </w:pPr>
      <w:r w:rsidRPr="008B6304">
        <w:t xml:space="preserve">выполнять совместные проектные, творческие задания с опорой на предложенные образцы. </w:t>
      </w:r>
    </w:p>
    <w:p w:rsidR="00597766" w:rsidRDefault="00597766" w:rsidP="008B6304">
      <w:pPr>
        <w:pStyle w:val="Default"/>
        <w:spacing w:line="276" w:lineRule="auto"/>
        <w:jc w:val="both"/>
        <w:rPr>
          <w:b/>
          <w:bCs/>
        </w:rPr>
      </w:pP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Универсальные регулятивные учебные действия </w:t>
      </w: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rPr>
          <w:b/>
          <w:bCs/>
        </w:rPr>
        <w:t xml:space="preserve">Самоорганизация и самоконтроль: </w:t>
      </w:r>
    </w:p>
    <w:p w:rsidR="008B6304" w:rsidRPr="008B6304" w:rsidRDefault="008B6304" w:rsidP="00437486">
      <w:pPr>
        <w:pStyle w:val="Default"/>
        <w:numPr>
          <w:ilvl w:val="0"/>
          <w:numId w:val="92"/>
        </w:numPr>
        <w:spacing w:line="276" w:lineRule="auto"/>
        <w:jc w:val="both"/>
      </w:pPr>
      <w:r w:rsidRPr="008B6304">
        <w:t xml:space="preserve">планировать действия по решению учебной задачи для получения результата; </w:t>
      </w:r>
    </w:p>
    <w:p w:rsidR="008B6304" w:rsidRPr="008B6304" w:rsidRDefault="008B6304" w:rsidP="00437486">
      <w:pPr>
        <w:pStyle w:val="Default"/>
        <w:numPr>
          <w:ilvl w:val="0"/>
          <w:numId w:val="92"/>
        </w:numPr>
        <w:spacing w:line="276" w:lineRule="auto"/>
        <w:jc w:val="both"/>
      </w:pPr>
      <w:r w:rsidRPr="008B6304">
        <w:t xml:space="preserve">выстраивать последовательность выбранных действий. </w:t>
      </w:r>
    </w:p>
    <w:p w:rsidR="008B6304" w:rsidRPr="008B6304" w:rsidRDefault="008B6304" w:rsidP="00437486">
      <w:pPr>
        <w:pStyle w:val="Default"/>
        <w:numPr>
          <w:ilvl w:val="0"/>
          <w:numId w:val="92"/>
        </w:numPr>
        <w:spacing w:line="276" w:lineRule="auto"/>
        <w:jc w:val="both"/>
      </w:pPr>
      <w:r w:rsidRPr="008B6304">
        <w:t xml:space="preserve">устанавливать причины успеха (неудач) учебной деятельности; </w:t>
      </w:r>
    </w:p>
    <w:p w:rsidR="008B6304" w:rsidRPr="008B6304" w:rsidRDefault="008B6304" w:rsidP="00437486">
      <w:pPr>
        <w:pStyle w:val="Default"/>
        <w:numPr>
          <w:ilvl w:val="0"/>
          <w:numId w:val="92"/>
        </w:numPr>
        <w:spacing w:line="276" w:lineRule="auto"/>
        <w:jc w:val="both"/>
      </w:pPr>
      <w:r w:rsidRPr="008B6304">
        <w:t xml:space="preserve">корректировать свои учебные действия для преодоления ошибок. </w:t>
      </w:r>
    </w:p>
    <w:p w:rsidR="008B6304" w:rsidRPr="008B6304" w:rsidRDefault="008B6304" w:rsidP="00437486">
      <w:pPr>
        <w:pStyle w:val="Default"/>
        <w:numPr>
          <w:ilvl w:val="0"/>
          <w:numId w:val="92"/>
        </w:numPr>
        <w:spacing w:line="276" w:lineRule="auto"/>
        <w:jc w:val="both"/>
      </w:pPr>
      <w:r w:rsidRPr="008B6304"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 </w:t>
      </w:r>
    </w:p>
    <w:p w:rsidR="00597766" w:rsidRDefault="00597766" w:rsidP="008B6304">
      <w:pPr>
        <w:pStyle w:val="Default"/>
        <w:spacing w:line="276" w:lineRule="auto"/>
        <w:jc w:val="both"/>
        <w:rPr>
          <w:b/>
          <w:bCs/>
        </w:rPr>
      </w:pPr>
    </w:p>
    <w:p w:rsidR="008B6304" w:rsidRPr="008B6304" w:rsidRDefault="008B6304" w:rsidP="008B6304">
      <w:pPr>
        <w:pStyle w:val="Default"/>
        <w:spacing w:line="276" w:lineRule="auto"/>
        <w:jc w:val="both"/>
      </w:pPr>
      <w:r w:rsidRPr="008B6304">
        <w:rPr>
          <w:b/>
          <w:bCs/>
        </w:rPr>
        <w:t xml:space="preserve">ПРЕДМЕТНЫЕ РЕЗУЛЬТАТЫ </w:t>
      </w: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rPr>
          <w:b/>
          <w:bCs/>
        </w:rPr>
        <w:t xml:space="preserve">Обучающиеся, освоившие основную образовательную программу по музыке: </w:t>
      </w:r>
    </w:p>
    <w:p w:rsidR="008B6304" w:rsidRPr="008B6304" w:rsidRDefault="008B6304" w:rsidP="00437486">
      <w:pPr>
        <w:pStyle w:val="Default"/>
        <w:numPr>
          <w:ilvl w:val="0"/>
          <w:numId w:val="93"/>
        </w:numPr>
        <w:spacing w:line="276" w:lineRule="auto"/>
        <w:jc w:val="both"/>
      </w:pPr>
      <w:r w:rsidRPr="008B6304">
        <w:t xml:space="preserve"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 </w:t>
      </w:r>
    </w:p>
    <w:p w:rsidR="008B6304" w:rsidRPr="008B6304" w:rsidRDefault="008B6304" w:rsidP="00437486">
      <w:pPr>
        <w:pStyle w:val="Default"/>
        <w:numPr>
          <w:ilvl w:val="0"/>
          <w:numId w:val="93"/>
        </w:numPr>
        <w:spacing w:line="276" w:lineRule="auto"/>
        <w:jc w:val="both"/>
      </w:pPr>
      <w:r w:rsidRPr="008B6304">
        <w:t xml:space="preserve">сознательно стремятся к развитию своих музыкальных способностей; </w:t>
      </w:r>
    </w:p>
    <w:p w:rsidR="008B6304" w:rsidRPr="008B6304" w:rsidRDefault="008B6304" w:rsidP="00437486">
      <w:pPr>
        <w:pStyle w:val="Default"/>
        <w:numPr>
          <w:ilvl w:val="0"/>
          <w:numId w:val="93"/>
        </w:numPr>
        <w:spacing w:line="276" w:lineRule="auto"/>
        <w:jc w:val="both"/>
      </w:pPr>
      <w:r w:rsidRPr="008B6304"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8B6304" w:rsidRPr="008B6304" w:rsidRDefault="008B6304" w:rsidP="00437486">
      <w:pPr>
        <w:pStyle w:val="Default"/>
        <w:numPr>
          <w:ilvl w:val="0"/>
          <w:numId w:val="93"/>
        </w:numPr>
        <w:spacing w:line="276" w:lineRule="auto"/>
        <w:jc w:val="both"/>
      </w:pPr>
      <w:r w:rsidRPr="008B6304">
        <w:t xml:space="preserve">имеют опыт восприятия, творческой и исполнительской деятельности; </w:t>
      </w:r>
    </w:p>
    <w:p w:rsidR="008B6304" w:rsidRPr="008B6304" w:rsidRDefault="008B6304" w:rsidP="00437486">
      <w:pPr>
        <w:pStyle w:val="Default"/>
        <w:numPr>
          <w:ilvl w:val="0"/>
          <w:numId w:val="93"/>
        </w:numPr>
        <w:spacing w:line="276" w:lineRule="auto"/>
        <w:jc w:val="both"/>
      </w:pPr>
      <w:r w:rsidRPr="008B6304">
        <w:t xml:space="preserve">с уважением относятся к достижениям отечественной музыкальной культуры; </w:t>
      </w:r>
    </w:p>
    <w:p w:rsidR="008B6304" w:rsidRPr="008B6304" w:rsidRDefault="008B6304" w:rsidP="00437486">
      <w:pPr>
        <w:pStyle w:val="Default"/>
        <w:numPr>
          <w:ilvl w:val="0"/>
          <w:numId w:val="93"/>
        </w:numPr>
        <w:spacing w:line="276" w:lineRule="auto"/>
        <w:jc w:val="both"/>
      </w:pPr>
      <w:r w:rsidRPr="008B6304">
        <w:t xml:space="preserve">стремятся к расширению своего музыкального кругозора. </w:t>
      </w:r>
    </w:p>
    <w:p w:rsidR="00597766" w:rsidRDefault="00597766" w:rsidP="008B6304">
      <w:pPr>
        <w:pStyle w:val="Default"/>
        <w:spacing w:line="276" w:lineRule="auto"/>
        <w:jc w:val="both"/>
      </w:pP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t xml:space="preserve">К концу изучения </w:t>
      </w:r>
      <w:r w:rsidRPr="008B6304">
        <w:rPr>
          <w:b/>
          <w:bCs/>
        </w:rPr>
        <w:t xml:space="preserve">модуля № 1 </w:t>
      </w:r>
      <w:r w:rsidRPr="008B6304">
        <w:t xml:space="preserve">«Народная музыка России» обучающийся научится: </w:t>
      </w:r>
    </w:p>
    <w:p w:rsidR="008B6304" w:rsidRPr="008B6304" w:rsidRDefault="008B6304" w:rsidP="00437486">
      <w:pPr>
        <w:pStyle w:val="Default"/>
        <w:numPr>
          <w:ilvl w:val="0"/>
          <w:numId w:val="94"/>
        </w:numPr>
        <w:spacing w:line="276" w:lineRule="auto"/>
        <w:jc w:val="both"/>
      </w:pPr>
      <w:r w:rsidRPr="008B6304"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8B6304" w:rsidRPr="008B6304" w:rsidRDefault="008B6304" w:rsidP="00437486">
      <w:pPr>
        <w:pStyle w:val="Default"/>
        <w:numPr>
          <w:ilvl w:val="0"/>
          <w:numId w:val="94"/>
        </w:numPr>
        <w:spacing w:line="276" w:lineRule="auto"/>
        <w:jc w:val="both"/>
      </w:pPr>
      <w:r w:rsidRPr="008B6304">
        <w:t xml:space="preserve">определять на слух и называть знакомые народные музыкальные инструменты; </w:t>
      </w:r>
    </w:p>
    <w:p w:rsidR="008B6304" w:rsidRPr="008B6304" w:rsidRDefault="008B6304" w:rsidP="00437486">
      <w:pPr>
        <w:pStyle w:val="Default"/>
        <w:numPr>
          <w:ilvl w:val="0"/>
          <w:numId w:val="94"/>
        </w:numPr>
        <w:spacing w:line="276" w:lineRule="auto"/>
        <w:jc w:val="both"/>
      </w:pPr>
      <w:r w:rsidRPr="008B6304">
        <w:t xml:space="preserve">группировать народные музыкальные инструменты по принципу звукоизвлечения: духовые, ударные, струнные; </w:t>
      </w:r>
    </w:p>
    <w:p w:rsidR="008B6304" w:rsidRPr="008B6304" w:rsidRDefault="008B6304" w:rsidP="00437486">
      <w:pPr>
        <w:pStyle w:val="Default"/>
        <w:numPr>
          <w:ilvl w:val="0"/>
          <w:numId w:val="94"/>
        </w:numPr>
        <w:spacing w:line="276" w:lineRule="auto"/>
        <w:jc w:val="both"/>
      </w:pPr>
      <w:r w:rsidRPr="008B6304">
        <w:lastRenderedPageBreak/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8B6304" w:rsidRPr="008B6304" w:rsidRDefault="008B6304" w:rsidP="00437486">
      <w:pPr>
        <w:pStyle w:val="Default"/>
        <w:numPr>
          <w:ilvl w:val="0"/>
          <w:numId w:val="94"/>
        </w:numPr>
        <w:spacing w:line="276" w:lineRule="auto"/>
        <w:jc w:val="both"/>
      </w:pPr>
      <w:r w:rsidRPr="008B6304">
        <w:t xml:space="preserve">различать манеру пения, инструментального исполнения, типы солистов и коллективов – народных и академических; </w:t>
      </w:r>
    </w:p>
    <w:p w:rsidR="008B6304" w:rsidRPr="008B6304" w:rsidRDefault="008B6304" w:rsidP="00437486">
      <w:pPr>
        <w:pStyle w:val="Default"/>
        <w:numPr>
          <w:ilvl w:val="0"/>
          <w:numId w:val="94"/>
        </w:numPr>
        <w:spacing w:line="276" w:lineRule="auto"/>
        <w:jc w:val="both"/>
      </w:pPr>
      <w:r w:rsidRPr="008B6304">
        <w:t xml:space="preserve">создавать ритмический аккомпанемент на ударных инструментах при исполнении народной песни; </w:t>
      </w:r>
    </w:p>
    <w:p w:rsidR="008B6304" w:rsidRPr="008B6304" w:rsidRDefault="008B6304" w:rsidP="00437486">
      <w:pPr>
        <w:pStyle w:val="Default"/>
        <w:numPr>
          <w:ilvl w:val="0"/>
          <w:numId w:val="94"/>
        </w:numPr>
        <w:spacing w:line="276" w:lineRule="auto"/>
        <w:jc w:val="both"/>
      </w:pPr>
      <w:r w:rsidRPr="008B6304">
        <w:t xml:space="preserve">исполнять народные произведения различных жанров с сопровождением и без сопровождения; </w:t>
      </w:r>
    </w:p>
    <w:p w:rsidR="008B6304" w:rsidRPr="008B6304" w:rsidRDefault="008B6304" w:rsidP="00437486">
      <w:pPr>
        <w:pStyle w:val="Default"/>
        <w:numPr>
          <w:ilvl w:val="0"/>
          <w:numId w:val="94"/>
        </w:numPr>
        <w:spacing w:line="276" w:lineRule="auto"/>
        <w:jc w:val="both"/>
      </w:pPr>
      <w:r w:rsidRPr="008B6304">
        <w:t xml:space="preserve">участвовать в коллективной игре (импровизации) (вокальной, инструментальной, танцевальной) на основе освоенных фольклорных жанров. </w:t>
      </w:r>
    </w:p>
    <w:p w:rsidR="00597766" w:rsidRDefault="00597766" w:rsidP="008B6304">
      <w:pPr>
        <w:pStyle w:val="Default"/>
        <w:spacing w:line="276" w:lineRule="auto"/>
        <w:jc w:val="both"/>
      </w:pP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t xml:space="preserve">К концу изучения </w:t>
      </w:r>
      <w:r w:rsidRPr="008B6304">
        <w:rPr>
          <w:b/>
          <w:bCs/>
        </w:rPr>
        <w:t xml:space="preserve">модуля № 2 </w:t>
      </w:r>
      <w:r w:rsidRPr="008B6304">
        <w:t xml:space="preserve">«Классическая музыка» обучающийся научится: </w:t>
      </w:r>
    </w:p>
    <w:p w:rsidR="008B6304" w:rsidRPr="008B6304" w:rsidRDefault="008B6304" w:rsidP="00437486">
      <w:pPr>
        <w:pStyle w:val="Default"/>
        <w:numPr>
          <w:ilvl w:val="0"/>
          <w:numId w:val="95"/>
        </w:numPr>
        <w:spacing w:line="276" w:lineRule="auto"/>
        <w:jc w:val="both"/>
      </w:pPr>
      <w:r w:rsidRPr="008B6304">
        <w:t xml:space="preserve">различать на слух произведения классической музыки, называть автора и произведение, исполнительский состав; </w:t>
      </w:r>
    </w:p>
    <w:p w:rsidR="008B6304" w:rsidRPr="008B6304" w:rsidRDefault="008B6304" w:rsidP="00437486">
      <w:pPr>
        <w:pStyle w:val="Default"/>
        <w:numPr>
          <w:ilvl w:val="0"/>
          <w:numId w:val="95"/>
        </w:numPr>
        <w:spacing w:line="276" w:lineRule="auto"/>
        <w:jc w:val="both"/>
      </w:pPr>
      <w:r w:rsidRPr="008B6304"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8B6304" w:rsidRPr="008B6304" w:rsidRDefault="008B6304" w:rsidP="00437486">
      <w:pPr>
        <w:pStyle w:val="Default"/>
        <w:numPr>
          <w:ilvl w:val="0"/>
          <w:numId w:val="95"/>
        </w:numPr>
        <w:spacing w:line="276" w:lineRule="auto"/>
        <w:jc w:val="both"/>
      </w:pPr>
      <w:r w:rsidRPr="008B6304"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8B6304" w:rsidRPr="008B6304" w:rsidRDefault="008B6304" w:rsidP="00437486">
      <w:pPr>
        <w:pStyle w:val="Default"/>
        <w:numPr>
          <w:ilvl w:val="0"/>
          <w:numId w:val="95"/>
        </w:numPr>
        <w:spacing w:line="276" w:lineRule="auto"/>
        <w:jc w:val="both"/>
      </w:pPr>
      <w:r w:rsidRPr="008B6304">
        <w:t xml:space="preserve">исполнять (в том числе фрагментарно, отдельными темами) сочинения композиторов-классиков; </w:t>
      </w:r>
    </w:p>
    <w:p w:rsidR="008B6304" w:rsidRPr="008B6304" w:rsidRDefault="008B6304" w:rsidP="00437486">
      <w:pPr>
        <w:pStyle w:val="Default"/>
        <w:numPr>
          <w:ilvl w:val="0"/>
          <w:numId w:val="95"/>
        </w:numPr>
        <w:spacing w:line="276" w:lineRule="auto"/>
        <w:jc w:val="both"/>
      </w:pPr>
      <w:r w:rsidRPr="008B6304"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8B6304" w:rsidRPr="008B6304" w:rsidRDefault="008B6304" w:rsidP="00437486">
      <w:pPr>
        <w:pStyle w:val="Default"/>
        <w:numPr>
          <w:ilvl w:val="0"/>
          <w:numId w:val="95"/>
        </w:numPr>
        <w:spacing w:line="276" w:lineRule="auto"/>
        <w:jc w:val="both"/>
      </w:pPr>
      <w:r w:rsidRPr="008B6304"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8B6304" w:rsidRPr="008B6304" w:rsidRDefault="008B6304" w:rsidP="00437486">
      <w:pPr>
        <w:pStyle w:val="Default"/>
        <w:numPr>
          <w:ilvl w:val="0"/>
          <w:numId w:val="95"/>
        </w:numPr>
        <w:spacing w:line="276" w:lineRule="auto"/>
        <w:jc w:val="both"/>
      </w:pPr>
      <w:r w:rsidRPr="008B6304"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597766" w:rsidRDefault="00597766" w:rsidP="00597766">
      <w:pPr>
        <w:pStyle w:val="Default"/>
        <w:spacing w:line="276" w:lineRule="auto"/>
        <w:ind w:firstLine="708"/>
        <w:jc w:val="both"/>
      </w:pP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t xml:space="preserve">К концу изучения </w:t>
      </w:r>
      <w:r w:rsidRPr="008B6304">
        <w:rPr>
          <w:b/>
          <w:bCs/>
        </w:rPr>
        <w:t xml:space="preserve">модуля № 3 </w:t>
      </w:r>
      <w:r w:rsidRPr="008B6304">
        <w:t xml:space="preserve">«Музыка в жизни человека» обучающийся научится: </w:t>
      </w:r>
    </w:p>
    <w:p w:rsidR="008B6304" w:rsidRPr="008B6304" w:rsidRDefault="008B6304" w:rsidP="00437486">
      <w:pPr>
        <w:pStyle w:val="Default"/>
        <w:numPr>
          <w:ilvl w:val="0"/>
          <w:numId w:val="96"/>
        </w:numPr>
        <w:spacing w:line="276" w:lineRule="auto"/>
        <w:jc w:val="both"/>
      </w:pPr>
      <w:r w:rsidRPr="008B6304"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6304" w:rsidRPr="008B6304" w:rsidRDefault="008B6304" w:rsidP="00437486">
      <w:pPr>
        <w:pStyle w:val="Default"/>
        <w:numPr>
          <w:ilvl w:val="0"/>
          <w:numId w:val="96"/>
        </w:numPr>
        <w:spacing w:line="276" w:lineRule="auto"/>
        <w:jc w:val="both"/>
      </w:pPr>
      <w:r w:rsidRPr="008B6304"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:rsidR="008B6304" w:rsidRPr="008B6304" w:rsidRDefault="008B6304" w:rsidP="00437486">
      <w:pPr>
        <w:pStyle w:val="Default"/>
        <w:numPr>
          <w:ilvl w:val="0"/>
          <w:numId w:val="96"/>
        </w:numPr>
        <w:spacing w:line="276" w:lineRule="auto"/>
        <w:jc w:val="both"/>
      </w:pPr>
      <w:r w:rsidRPr="008B6304"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 </w:t>
      </w:r>
    </w:p>
    <w:p w:rsidR="00597766" w:rsidRDefault="00597766" w:rsidP="00597766">
      <w:pPr>
        <w:pStyle w:val="Default"/>
        <w:spacing w:line="276" w:lineRule="auto"/>
        <w:ind w:firstLine="708"/>
        <w:jc w:val="both"/>
      </w:pP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t xml:space="preserve">К концу изучения </w:t>
      </w:r>
      <w:r w:rsidRPr="008B6304">
        <w:rPr>
          <w:b/>
          <w:bCs/>
        </w:rPr>
        <w:t xml:space="preserve">модуля № 4 </w:t>
      </w:r>
      <w:r w:rsidRPr="008B6304">
        <w:t xml:space="preserve">«Музыка народов мира» обучающийся научится: </w:t>
      </w:r>
    </w:p>
    <w:p w:rsidR="008B6304" w:rsidRPr="008B6304" w:rsidRDefault="008B6304" w:rsidP="00437486">
      <w:pPr>
        <w:pStyle w:val="Default"/>
        <w:numPr>
          <w:ilvl w:val="0"/>
          <w:numId w:val="97"/>
        </w:numPr>
        <w:spacing w:line="276" w:lineRule="auto"/>
        <w:jc w:val="both"/>
      </w:pPr>
      <w:r w:rsidRPr="008B6304">
        <w:lastRenderedPageBreak/>
        <w:t xml:space="preserve">различать на слух и исполнять произведения народной и композиторской музыки других стран; </w:t>
      </w:r>
    </w:p>
    <w:p w:rsidR="008B6304" w:rsidRPr="008B6304" w:rsidRDefault="008B6304" w:rsidP="00437486">
      <w:pPr>
        <w:pStyle w:val="Default"/>
        <w:numPr>
          <w:ilvl w:val="0"/>
          <w:numId w:val="97"/>
        </w:numPr>
        <w:spacing w:line="276" w:lineRule="auto"/>
        <w:jc w:val="both"/>
      </w:pPr>
      <w:r w:rsidRPr="008B6304"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</w:p>
    <w:p w:rsidR="008B6304" w:rsidRPr="008B6304" w:rsidRDefault="008B6304" w:rsidP="00437486">
      <w:pPr>
        <w:pStyle w:val="Default"/>
        <w:numPr>
          <w:ilvl w:val="0"/>
          <w:numId w:val="97"/>
        </w:numPr>
        <w:spacing w:line="276" w:lineRule="auto"/>
        <w:jc w:val="both"/>
      </w:pPr>
      <w:r w:rsidRPr="008B6304"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:rsidR="008B6304" w:rsidRPr="008B6304" w:rsidRDefault="008B6304" w:rsidP="00437486">
      <w:pPr>
        <w:pStyle w:val="Default"/>
        <w:numPr>
          <w:ilvl w:val="0"/>
          <w:numId w:val="97"/>
        </w:numPr>
        <w:spacing w:line="276" w:lineRule="auto"/>
        <w:jc w:val="both"/>
      </w:pPr>
      <w:r w:rsidRPr="008B6304">
        <w:t xml:space="preserve">различать и характеризовать фольклорные жанры музыки (песенные, танцевальные), вычленять и называть типичные жанровые признаки. </w:t>
      </w:r>
    </w:p>
    <w:p w:rsidR="00597766" w:rsidRDefault="00597766" w:rsidP="00597766">
      <w:pPr>
        <w:pStyle w:val="Default"/>
        <w:spacing w:line="276" w:lineRule="auto"/>
        <w:ind w:firstLine="708"/>
        <w:jc w:val="both"/>
      </w:pP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t xml:space="preserve">К концу изучения </w:t>
      </w:r>
      <w:r w:rsidRPr="008B6304">
        <w:rPr>
          <w:b/>
          <w:bCs/>
        </w:rPr>
        <w:t xml:space="preserve">модуля № 5 </w:t>
      </w:r>
      <w:r w:rsidRPr="008B6304">
        <w:t xml:space="preserve">«Духовная музыка» обучающийся научится: </w:t>
      </w:r>
    </w:p>
    <w:p w:rsidR="008B6304" w:rsidRPr="008B6304" w:rsidRDefault="008B6304" w:rsidP="00437486">
      <w:pPr>
        <w:pStyle w:val="Default"/>
        <w:numPr>
          <w:ilvl w:val="0"/>
          <w:numId w:val="98"/>
        </w:numPr>
        <w:spacing w:line="276" w:lineRule="auto"/>
        <w:jc w:val="both"/>
      </w:pPr>
      <w:r w:rsidRPr="008B6304"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8B6304" w:rsidRPr="008B6304" w:rsidRDefault="008B6304" w:rsidP="00437486">
      <w:pPr>
        <w:pStyle w:val="Default"/>
        <w:numPr>
          <w:ilvl w:val="0"/>
          <w:numId w:val="98"/>
        </w:numPr>
        <w:spacing w:line="276" w:lineRule="auto"/>
        <w:jc w:val="both"/>
      </w:pPr>
      <w:r w:rsidRPr="008B6304">
        <w:t xml:space="preserve">исполнять доступные образцы духовной музыки; </w:t>
      </w:r>
    </w:p>
    <w:p w:rsidR="008B6304" w:rsidRPr="008B6304" w:rsidRDefault="008B6304" w:rsidP="00437486">
      <w:pPr>
        <w:pStyle w:val="Default"/>
        <w:numPr>
          <w:ilvl w:val="0"/>
          <w:numId w:val="98"/>
        </w:numPr>
        <w:spacing w:line="276" w:lineRule="auto"/>
        <w:jc w:val="both"/>
      </w:pPr>
      <w:r w:rsidRPr="008B6304">
        <w:t xml:space="preserve"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597766" w:rsidRDefault="00597766" w:rsidP="00597766">
      <w:pPr>
        <w:pStyle w:val="Default"/>
        <w:spacing w:line="276" w:lineRule="auto"/>
        <w:ind w:firstLine="708"/>
        <w:jc w:val="both"/>
      </w:pP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t xml:space="preserve">К концу изучения </w:t>
      </w:r>
      <w:r w:rsidRPr="008B6304">
        <w:rPr>
          <w:b/>
          <w:bCs/>
        </w:rPr>
        <w:t xml:space="preserve">модуля № 6 </w:t>
      </w:r>
      <w:r w:rsidRPr="008B6304">
        <w:t xml:space="preserve">«Музыка театра и кино» обучающийся научится: </w:t>
      </w:r>
    </w:p>
    <w:p w:rsidR="008B6304" w:rsidRPr="008B6304" w:rsidRDefault="008B6304" w:rsidP="00437486">
      <w:pPr>
        <w:pStyle w:val="Default"/>
        <w:numPr>
          <w:ilvl w:val="0"/>
          <w:numId w:val="99"/>
        </w:numPr>
        <w:spacing w:line="276" w:lineRule="auto"/>
        <w:jc w:val="both"/>
      </w:pPr>
      <w:r w:rsidRPr="008B6304">
        <w:t xml:space="preserve">определять и называть особенности музыкально-сценических жанров (опера, балет, оперетта, мюзикл); </w:t>
      </w:r>
    </w:p>
    <w:p w:rsidR="008B6304" w:rsidRPr="008B6304" w:rsidRDefault="008B6304" w:rsidP="00437486">
      <w:pPr>
        <w:pStyle w:val="Default"/>
        <w:numPr>
          <w:ilvl w:val="0"/>
          <w:numId w:val="99"/>
        </w:numPr>
        <w:spacing w:line="276" w:lineRule="auto"/>
        <w:jc w:val="both"/>
      </w:pPr>
      <w:r w:rsidRPr="008B6304">
        <w:t xml:space="preserve"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 </w:t>
      </w:r>
    </w:p>
    <w:p w:rsidR="008B6304" w:rsidRPr="008B6304" w:rsidRDefault="008B6304" w:rsidP="00437486">
      <w:pPr>
        <w:pStyle w:val="Default"/>
        <w:numPr>
          <w:ilvl w:val="0"/>
          <w:numId w:val="99"/>
        </w:numPr>
        <w:spacing w:line="276" w:lineRule="auto"/>
        <w:jc w:val="both"/>
      </w:pPr>
      <w:r w:rsidRPr="008B6304"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6304" w:rsidRPr="008B6304" w:rsidRDefault="008B6304" w:rsidP="00437486">
      <w:pPr>
        <w:pStyle w:val="Default"/>
        <w:numPr>
          <w:ilvl w:val="0"/>
          <w:numId w:val="99"/>
        </w:numPr>
        <w:spacing w:line="276" w:lineRule="auto"/>
        <w:jc w:val="both"/>
      </w:pPr>
      <w:r w:rsidRPr="008B6304"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 </w:t>
      </w:r>
    </w:p>
    <w:p w:rsidR="00597766" w:rsidRDefault="00597766" w:rsidP="008B6304">
      <w:pPr>
        <w:pStyle w:val="Default"/>
        <w:spacing w:line="276" w:lineRule="auto"/>
        <w:jc w:val="both"/>
      </w:pP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t xml:space="preserve">К концу изучения </w:t>
      </w:r>
      <w:r w:rsidRPr="008B6304">
        <w:rPr>
          <w:b/>
          <w:bCs/>
        </w:rPr>
        <w:t xml:space="preserve">модуля № 7 </w:t>
      </w:r>
      <w:r w:rsidRPr="008B6304">
        <w:t xml:space="preserve">«Современная музыкальная культура» обучающийся научится: </w:t>
      </w:r>
    </w:p>
    <w:p w:rsidR="008B6304" w:rsidRPr="008B6304" w:rsidRDefault="008B6304" w:rsidP="00437486">
      <w:pPr>
        <w:pStyle w:val="Default"/>
        <w:numPr>
          <w:ilvl w:val="0"/>
          <w:numId w:val="100"/>
        </w:numPr>
        <w:spacing w:line="276" w:lineRule="auto"/>
        <w:jc w:val="both"/>
      </w:pPr>
      <w:r w:rsidRPr="008B6304"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6304" w:rsidRPr="008B6304" w:rsidRDefault="008B6304" w:rsidP="00437486">
      <w:pPr>
        <w:pStyle w:val="Default"/>
        <w:numPr>
          <w:ilvl w:val="0"/>
          <w:numId w:val="100"/>
        </w:numPr>
        <w:spacing w:line="276" w:lineRule="auto"/>
        <w:jc w:val="both"/>
      </w:pPr>
      <w:r w:rsidRPr="008B6304"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 </w:t>
      </w:r>
    </w:p>
    <w:p w:rsidR="008B6304" w:rsidRPr="008B6304" w:rsidRDefault="008B6304" w:rsidP="00437486">
      <w:pPr>
        <w:pStyle w:val="Default"/>
        <w:numPr>
          <w:ilvl w:val="0"/>
          <w:numId w:val="100"/>
        </w:numPr>
        <w:spacing w:line="276" w:lineRule="auto"/>
        <w:jc w:val="both"/>
      </w:pPr>
      <w:r w:rsidRPr="008B6304"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</w:p>
    <w:p w:rsidR="008B6304" w:rsidRPr="008B6304" w:rsidRDefault="008B6304" w:rsidP="00437486">
      <w:pPr>
        <w:pStyle w:val="Default"/>
        <w:numPr>
          <w:ilvl w:val="0"/>
          <w:numId w:val="100"/>
        </w:numPr>
        <w:spacing w:line="276" w:lineRule="auto"/>
        <w:jc w:val="both"/>
      </w:pPr>
      <w:r w:rsidRPr="008B6304">
        <w:t xml:space="preserve">исполнять современные музыкальные произведения, соблюдая певческую культуру звука. </w:t>
      </w:r>
    </w:p>
    <w:p w:rsidR="00597766" w:rsidRDefault="00597766" w:rsidP="008B6304">
      <w:pPr>
        <w:pStyle w:val="Default"/>
        <w:spacing w:line="276" w:lineRule="auto"/>
        <w:jc w:val="both"/>
      </w:pPr>
    </w:p>
    <w:p w:rsidR="008B6304" w:rsidRPr="008B6304" w:rsidRDefault="008B6304" w:rsidP="00597766">
      <w:pPr>
        <w:pStyle w:val="Default"/>
        <w:spacing w:line="276" w:lineRule="auto"/>
        <w:ind w:firstLine="708"/>
        <w:jc w:val="both"/>
      </w:pPr>
      <w:r w:rsidRPr="008B6304">
        <w:t xml:space="preserve">К концу изучения </w:t>
      </w:r>
      <w:r w:rsidRPr="008B6304">
        <w:rPr>
          <w:b/>
          <w:bCs/>
        </w:rPr>
        <w:t xml:space="preserve">модуля № 8 </w:t>
      </w:r>
      <w:r w:rsidRPr="008B6304">
        <w:t xml:space="preserve">«Музыкальная грамота» обучающийся научится: </w:t>
      </w:r>
    </w:p>
    <w:p w:rsidR="008B6304" w:rsidRPr="008B6304" w:rsidRDefault="008B6304" w:rsidP="00437486">
      <w:pPr>
        <w:pStyle w:val="Default"/>
        <w:numPr>
          <w:ilvl w:val="0"/>
          <w:numId w:val="101"/>
        </w:numPr>
        <w:spacing w:line="276" w:lineRule="auto"/>
        <w:jc w:val="both"/>
      </w:pPr>
      <w:r w:rsidRPr="008B6304">
        <w:lastRenderedPageBreak/>
        <w:t xml:space="preserve">классифицировать звуки: шумовые и музыкальные, длинные, короткие, тихие, громкие, низкие, высокие; </w:t>
      </w:r>
    </w:p>
    <w:p w:rsidR="008B6304" w:rsidRPr="008B6304" w:rsidRDefault="008B6304" w:rsidP="00437486">
      <w:pPr>
        <w:pStyle w:val="Default"/>
        <w:numPr>
          <w:ilvl w:val="0"/>
          <w:numId w:val="101"/>
        </w:numPr>
        <w:spacing w:line="276" w:lineRule="auto"/>
        <w:jc w:val="both"/>
      </w:pPr>
      <w:r w:rsidRPr="008B6304">
        <w:t xml:space="preserve"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 </w:t>
      </w:r>
    </w:p>
    <w:p w:rsidR="008B6304" w:rsidRPr="008B6304" w:rsidRDefault="008B6304" w:rsidP="00437486">
      <w:pPr>
        <w:pStyle w:val="Default"/>
        <w:numPr>
          <w:ilvl w:val="0"/>
          <w:numId w:val="101"/>
        </w:numPr>
        <w:spacing w:line="276" w:lineRule="auto"/>
        <w:jc w:val="both"/>
      </w:pPr>
      <w:r w:rsidRPr="008B6304"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8B6304" w:rsidRPr="008B6304" w:rsidRDefault="008B6304" w:rsidP="00437486">
      <w:pPr>
        <w:pStyle w:val="Default"/>
        <w:numPr>
          <w:ilvl w:val="0"/>
          <w:numId w:val="101"/>
        </w:numPr>
        <w:spacing w:line="276" w:lineRule="auto"/>
        <w:jc w:val="both"/>
      </w:pPr>
      <w:r w:rsidRPr="008B6304">
        <w:t xml:space="preserve">различать на слух принципы развития: повтор, контраст, варьирование; </w:t>
      </w:r>
    </w:p>
    <w:p w:rsidR="008B6304" w:rsidRPr="008B6304" w:rsidRDefault="008B6304" w:rsidP="00437486">
      <w:pPr>
        <w:pStyle w:val="Default"/>
        <w:numPr>
          <w:ilvl w:val="0"/>
          <w:numId w:val="101"/>
        </w:numPr>
        <w:spacing w:line="276" w:lineRule="auto"/>
        <w:jc w:val="both"/>
      </w:pPr>
      <w:r w:rsidRPr="008B6304">
        <w:t xml:space="preserve"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</w:t>
      </w:r>
    </w:p>
    <w:p w:rsidR="008B6304" w:rsidRPr="008B6304" w:rsidRDefault="008B6304" w:rsidP="00437486">
      <w:pPr>
        <w:pStyle w:val="Default"/>
        <w:numPr>
          <w:ilvl w:val="0"/>
          <w:numId w:val="101"/>
        </w:numPr>
        <w:spacing w:line="276" w:lineRule="auto"/>
        <w:jc w:val="both"/>
      </w:pPr>
      <w:r w:rsidRPr="008B6304">
        <w:t xml:space="preserve">ориентироваться в нотной записи в пределах певческого диапазона; </w:t>
      </w:r>
    </w:p>
    <w:p w:rsidR="008B6304" w:rsidRPr="008B6304" w:rsidRDefault="008B6304" w:rsidP="00437486">
      <w:pPr>
        <w:pStyle w:val="Default"/>
        <w:numPr>
          <w:ilvl w:val="0"/>
          <w:numId w:val="101"/>
        </w:numPr>
        <w:spacing w:line="276" w:lineRule="auto"/>
        <w:jc w:val="both"/>
      </w:pPr>
      <w:r w:rsidRPr="008B6304">
        <w:t xml:space="preserve">исполнять и создавать различные ритмические рисунки; </w:t>
      </w:r>
    </w:p>
    <w:p w:rsidR="00472C3B" w:rsidRPr="008B6304" w:rsidRDefault="008B6304" w:rsidP="00437486">
      <w:pPr>
        <w:pStyle w:val="Default"/>
        <w:numPr>
          <w:ilvl w:val="0"/>
          <w:numId w:val="101"/>
        </w:numPr>
        <w:spacing w:line="276" w:lineRule="auto"/>
        <w:jc w:val="both"/>
        <w:rPr>
          <w:color w:val="auto"/>
        </w:rPr>
      </w:pPr>
      <w:r w:rsidRPr="008B6304">
        <w:rPr>
          <w:color w:val="auto"/>
        </w:rPr>
        <w:t>исполнять песни с простым мелодическим рисунком.</w:t>
      </w:r>
    </w:p>
    <w:p w:rsidR="00472C3B" w:rsidRPr="00472C3B" w:rsidRDefault="00472C3B" w:rsidP="008B6304">
      <w:pPr>
        <w:pStyle w:val="Default"/>
        <w:spacing w:line="276" w:lineRule="auto"/>
        <w:jc w:val="both"/>
        <w:rPr>
          <w:color w:val="auto"/>
        </w:rPr>
      </w:pPr>
    </w:p>
    <w:p w:rsidR="009B0FAF" w:rsidRPr="00DC2953" w:rsidRDefault="009B0FAF" w:rsidP="009B0FAF">
      <w:pPr>
        <w:pStyle w:val="Default"/>
        <w:spacing w:line="276" w:lineRule="auto"/>
        <w:jc w:val="both"/>
        <w:rPr>
          <w:b/>
          <w:color w:val="auto"/>
        </w:rPr>
      </w:pPr>
      <w:r w:rsidRPr="00DC2953">
        <w:rPr>
          <w:b/>
          <w:color w:val="auto"/>
        </w:rPr>
        <w:t>ВИДЫ И ФОРМЫ КОНТРОЛЯ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53">
        <w:rPr>
          <w:rFonts w:ascii="Times New Roman" w:eastAsia="Times New Roman" w:hAnsi="Times New Roman" w:cs="Times New Roman"/>
          <w:sz w:val="24"/>
          <w:szCs w:val="24"/>
        </w:rPr>
        <w:t>Контроль является необходимым звеном любого урока. От его организации, проведения и оценивания зависит эффективность обучения.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– это проверка соответствия полученных результатов с поставленными заранее целями обучения. Выделяются следующие </w:t>
      </w: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функции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9B0FAF" w:rsidRPr="00DC2953" w:rsidRDefault="009B0FAF" w:rsidP="00ED58F8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Диагностическая. Учитель получает достоверную информацию о пробелах в знаниях у обучающихся, о часто совершаемых ошибках и их характере. Это помогает подобрать наиболее эффективные методы и средства обучения. </w:t>
      </w:r>
    </w:p>
    <w:p w:rsidR="009B0FAF" w:rsidRPr="00DC2953" w:rsidRDefault="009B0FAF" w:rsidP="00ED58F8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Контролирующая. В результате устанавливается уровень овладения компетенциями, знаниями; уровень интеллектуального развития учеников. </w:t>
      </w:r>
    </w:p>
    <w:p w:rsidR="009B0FAF" w:rsidRPr="00DC2953" w:rsidRDefault="009B0FAF" w:rsidP="00ED58F8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Обучающая. Выполняя задания и решая задачи, учащиеся совершенствуют свои знания и умения, применяя их в новых ситуациях. </w:t>
      </w:r>
    </w:p>
    <w:p w:rsidR="009B0FAF" w:rsidRPr="00DC2953" w:rsidRDefault="009B0FAF" w:rsidP="00ED58F8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Прогностическая. По результатам контроля можно понять, достаточно ли усвоены знания и сформированы компетенции для того, чтобы перейти к новому учебному материалу. </w:t>
      </w:r>
    </w:p>
    <w:p w:rsidR="009B0FAF" w:rsidRPr="00DC2953" w:rsidRDefault="009B0FAF" w:rsidP="00ED58F8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Развивающая. Её сущность заключается в развитии речи, памяти, внимания, мышления, творческих способностей учеников, происходящем в процессе выполнения заданий. </w:t>
      </w:r>
    </w:p>
    <w:p w:rsidR="009B0FAF" w:rsidRPr="00DC2953" w:rsidRDefault="009B0FAF" w:rsidP="00ED58F8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Ориентирующая. Суть её состоит в выявлении степени изученности темы. </w:t>
      </w:r>
    </w:p>
    <w:p w:rsidR="009B0FAF" w:rsidRPr="00DC2953" w:rsidRDefault="009B0FAF" w:rsidP="00ED58F8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Воспитательная. Периодическая проверка способствует формированию чувства ответственности, аккуратности; дисциплинирует обучающихся.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уроке зависит от этапа обучения. В связи с этим, выделяют: </w:t>
      </w:r>
    </w:p>
    <w:p w:rsidR="009B0FAF" w:rsidRPr="00DC2953" w:rsidRDefault="009B0FAF" w:rsidP="00592C93">
      <w:pPr>
        <w:pStyle w:val="af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Предварительный </w:t>
      </w:r>
    </w:p>
    <w:p w:rsidR="009B0FAF" w:rsidRPr="00DC2953" w:rsidRDefault="009B0FAF" w:rsidP="00ED58F8">
      <w:pPr>
        <w:pStyle w:val="af0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Текущий </w:t>
      </w:r>
    </w:p>
    <w:p w:rsidR="009B0FAF" w:rsidRPr="00DC2953" w:rsidRDefault="009B0FAF" w:rsidP="00ED58F8">
      <w:pPr>
        <w:pStyle w:val="af0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Тематический </w:t>
      </w:r>
    </w:p>
    <w:p w:rsidR="009B0FAF" w:rsidRPr="00DC2953" w:rsidRDefault="009B0FAF" w:rsidP="00ED58F8">
      <w:pPr>
        <w:pStyle w:val="af0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Итоговый контроль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уроках используется пять основных </w:t>
      </w: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9B0FAF" w:rsidRPr="00597766" w:rsidRDefault="009B0FAF" w:rsidP="00437486">
      <w:pPr>
        <w:pStyle w:val="af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Фронтальная. Задание предлагается всему классу. Обычно ребята дают краткие ответы с места. </w:t>
      </w:r>
    </w:p>
    <w:p w:rsidR="009B0FAF" w:rsidRPr="00597766" w:rsidRDefault="009B0FAF" w:rsidP="00437486">
      <w:pPr>
        <w:pStyle w:val="af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7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Групповая. Класс разделяется на группы. Каждая группа получает своё задание, которое нужно выполнить совместно. </w:t>
      </w:r>
    </w:p>
    <w:p w:rsidR="009B0FAF" w:rsidRPr="00597766" w:rsidRDefault="009B0FAF" w:rsidP="00437486">
      <w:pPr>
        <w:pStyle w:val="af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Индивидуальная. У каждого ученика своё задание, которое нужно выполнить без чьей – либо помощи. Данная форма подходит для выяснения знаний и способностей отдельного человека. </w:t>
      </w:r>
    </w:p>
    <w:p w:rsidR="009B0FAF" w:rsidRPr="00597766" w:rsidRDefault="009B0FAF" w:rsidP="00437486">
      <w:pPr>
        <w:pStyle w:val="af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  <w:shd w:val="clear" w:color="auto" w:fill="FFFFFF"/>
        </w:rPr>
        <w:t>Комбинированная. Эта форма контроля сочетает в себе три предыдущие.</w:t>
      </w:r>
    </w:p>
    <w:p w:rsidR="009B0FAF" w:rsidRPr="00DC2953" w:rsidRDefault="009B0FAF" w:rsidP="00597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способы, помогающие выявить степень усвоения знаний и овладения требуемыми компетенциями. На уроках  используются следующие методы:</w:t>
      </w:r>
    </w:p>
    <w:p w:rsidR="009B0FAF" w:rsidRPr="00DC2953" w:rsidRDefault="009B0FAF" w:rsidP="00592C9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наблюдение,</w:t>
      </w:r>
    </w:p>
    <w:p w:rsidR="009B0FAF" w:rsidRPr="00DC2953" w:rsidRDefault="009B0FAF" w:rsidP="00592C9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устный опрос, </w:t>
      </w:r>
    </w:p>
    <w:p w:rsidR="009B0FAF" w:rsidRPr="00DC2953" w:rsidRDefault="009B0FAF" w:rsidP="00592C9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письменные работы, </w:t>
      </w:r>
    </w:p>
    <w:p w:rsidR="009B0FAF" w:rsidRPr="00DC2953" w:rsidRDefault="009B0FAF" w:rsidP="00592C9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 или лабораторная работа,</w:t>
      </w:r>
    </w:p>
    <w:p w:rsidR="009B0FAF" w:rsidRPr="00DC2953" w:rsidRDefault="009B0FAF" w:rsidP="00592C9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зачёты, </w:t>
      </w:r>
    </w:p>
    <w:p w:rsidR="009B0FAF" w:rsidRPr="00DC2953" w:rsidRDefault="009B0FAF" w:rsidP="00592C9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тесты. 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Ежедневное наблюдение позволяет составить верное суждение об отношении ученика к предмету, доступности и посильности для него учебного материала, что способствует грамотному планированию организации контроля знаний для каждого обучающегося.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Устный опрос является одним из наиболее распространённых  методов  проверки. Он проводится как в индивидуальной, так и во фронтальной, и в комбинированных формах. 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Письменные работы проводятся в разных формах: диктант, сочинение, отчёт, тест, контрольная работа, графические работы. </w:t>
      </w:r>
    </w:p>
    <w:p w:rsidR="009B0FAF" w:rsidRPr="00DC2953" w:rsidRDefault="009B0FAF" w:rsidP="00DC2953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Тестовый метод позволяет достаточно быстро проверить знания по одной или нескольких тем.</w:t>
      </w:r>
      <w:r w:rsidRPr="00DC2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AF" w:rsidRPr="00DC2953" w:rsidRDefault="009B0FAF" w:rsidP="00DC2953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Практическая или лабораторная работа – форма контроля, </w:t>
      </w:r>
      <w:r w:rsid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которая 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от учащихся не только наличия знаний, но еще и умений применять эти знания в новых ситуациях, сообразительности.</w:t>
      </w:r>
    </w:p>
    <w:p w:rsidR="009B0FAF" w:rsidRPr="00DC2953" w:rsidRDefault="009B0FAF" w:rsidP="00597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Типы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уроках разделяют на: </w:t>
      </w:r>
    </w:p>
    <w:p w:rsidR="009B0FAF" w:rsidRPr="00597766" w:rsidRDefault="009B0FAF" w:rsidP="00437486">
      <w:pPr>
        <w:pStyle w:val="af0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Внешний контроль. Производится учителем над деятельностью обучающихся. </w:t>
      </w:r>
    </w:p>
    <w:p w:rsidR="009B0FAF" w:rsidRPr="00597766" w:rsidRDefault="009B0FAF" w:rsidP="00437486">
      <w:pPr>
        <w:pStyle w:val="af0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Взаимоконтроль. Осуществляется обучающимися друг над другом. </w:t>
      </w:r>
    </w:p>
    <w:p w:rsidR="009B0FAF" w:rsidRPr="00597766" w:rsidRDefault="009B0FAF" w:rsidP="00437486">
      <w:pPr>
        <w:pStyle w:val="af0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Самоконтроль. Ученик проверяет себя сам по готовым образцам или правильным ответам. 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 платформах.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Cs/>
          <w:sz w:val="24"/>
          <w:szCs w:val="24"/>
        </w:rPr>
        <w:t xml:space="preserve">Виды, формы контроля 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проводится</w:t>
      </w:r>
      <w:r w:rsidRPr="00DC2953">
        <w:rPr>
          <w:rFonts w:ascii="Times New Roman" w:hAnsi="Times New Roman" w:cs="Times New Roman"/>
          <w:bCs/>
          <w:sz w:val="24"/>
          <w:szCs w:val="24"/>
        </w:rPr>
        <w:t xml:space="preserve"> согласно 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Положению о формах, периодичности, порядке текущего контроля успеваемости и промежуточной аттестации обучающихся</w:t>
      </w:r>
    </w:p>
    <w:p w:rsidR="009B0FAF" w:rsidRPr="00DC2953" w:rsidRDefault="009B0FAF" w:rsidP="00DC2953">
      <w:pPr>
        <w:pStyle w:val="Default"/>
        <w:spacing w:line="276" w:lineRule="auto"/>
        <w:ind w:firstLine="708"/>
        <w:jc w:val="both"/>
        <w:rPr>
          <w:color w:val="auto"/>
        </w:rPr>
      </w:pPr>
      <w:r w:rsidRPr="00DC2953">
        <w:rPr>
          <w:color w:val="auto"/>
          <w:shd w:val="clear" w:color="auto" w:fill="FFFFFF"/>
        </w:rPr>
        <w:t xml:space="preserve">Технология оценивания </w:t>
      </w:r>
      <w:r w:rsidRPr="00DC2953">
        <w:rPr>
          <w:bCs/>
          <w:color w:val="auto"/>
        </w:rPr>
        <w:t>осуществляются</w:t>
      </w:r>
      <w:r w:rsidRPr="00DC2953">
        <w:rPr>
          <w:color w:val="auto"/>
          <w:shd w:val="clear" w:color="auto" w:fill="FFFFFF"/>
        </w:rPr>
        <w:t xml:space="preserve"> согласно Положению о системе оценивания образовательных достижений обучающихся</w:t>
      </w:r>
      <w:r w:rsidR="00DC2953" w:rsidRPr="00DC2953">
        <w:rPr>
          <w:color w:val="auto"/>
          <w:sz w:val="20"/>
          <w:szCs w:val="20"/>
          <w:shd w:val="clear" w:color="auto" w:fill="FFFFFF"/>
        </w:rPr>
        <w:t>.</w:t>
      </w:r>
    </w:p>
    <w:p w:rsidR="009B0FAF" w:rsidRDefault="009B0FAF" w:rsidP="00F13A46">
      <w:pPr>
        <w:pStyle w:val="Default"/>
        <w:spacing w:line="276" w:lineRule="auto"/>
        <w:ind w:firstLine="708"/>
        <w:jc w:val="both"/>
        <w:rPr>
          <w:color w:val="auto"/>
        </w:rPr>
        <w:sectPr w:rsidR="009B0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A46" w:rsidRPr="007F1064" w:rsidRDefault="00F13A46" w:rsidP="00F13A46">
      <w:pPr>
        <w:spacing w:after="0"/>
        <w:ind w:left="120"/>
        <w:jc w:val="center"/>
        <w:rPr>
          <w:sz w:val="24"/>
          <w:szCs w:val="24"/>
        </w:rPr>
      </w:pPr>
      <w:r w:rsidRPr="007F106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85F2B" w:rsidRPr="007F1064" w:rsidRDefault="00A85F2B" w:rsidP="00A85F2B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7F106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974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4"/>
        <w:gridCol w:w="46"/>
        <w:gridCol w:w="3072"/>
        <w:gridCol w:w="992"/>
        <w:gridCol w:w="1276"/>
        <w:gridCol w:w="1185"/>
        <w:gridCol w:w="2552"/>
      </w:tblGrid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667" w:type="dxa"/>
            <w:gridSpan w:val="3"/>
            <w:vMerge w:val="restart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667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3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4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690599" w:rsidTr="003C7A6F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5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6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7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8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9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0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1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690599" w:rsidTr="00692A09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2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3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4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224CAD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же праздник без музыки?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5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690599" w:rsidTr="002B1AF5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6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7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690599" w:rsidTr="00364038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8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9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0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690599" w:rsidTr="00686402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1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2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690599" w:rsidTr="0067633B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3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4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5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6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690599" w:rsidTr="00420F4B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A85F2B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7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8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690599" w:rsidTr="00FB0647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18" w:type="dxa"/>
            <w:gridSpan w:val="2"/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9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690599" w:rsidTr="00690599">
        <w:trPr>
          <w:trHeight w:val="144"/>
          <w:tblCellSpacing w:w="20" w:type="nil"/>
          <w:jc w:val="center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18" w:type="dxa"/>
            <w:gridSpan w:val="2"/>
          </w:tcPr>
          <w:p w:rsidR="00690599" w:rsidRPr="00690599" w:rsidRDefault="00690599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690599" w:rsidRDefault="00690599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0" w:history="1">
              <w:r w:rsidRPr="006905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690599" w:rsidTr="00C21B1F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690599" w:rsidRDefault="00227B71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2B" w:rsidRPr="00690599" w:rsidTr="00690599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85F2B" w:rsidRPr="00690599" w:rsidRDefault="00D23D0C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85F2B" w:rsidRPr="00690599" w:rsidRDefault="00D23D0C" w:rsidP="006905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85F2B" w:rsidRPr="00690599" w:rsidRDefault="00A85F2B" w:rsidP="0069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F2B" w:rsidRPr="003A422D" w:rsidRDefault="00A85F2B" w:rsidP="00A85F2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90599" w:rsidRPr="007F1064" w:rsidRDefault="00690599" w:rsidP="00690599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F106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974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0"/>
        <w:gridCol w:w="3072"/>
        <w:gridCol w:w="992"/>
        <w:gridCol w:w="1276"/>
        <w:gridCol w:w="1185"/>
        <w:gridCol w:w="2552"/>
      </w:tblGrid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667" w:type="dxa"/>
            <w:gridSpan w:val="2"/>
            <w:vMerge w:val="restart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66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1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2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3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4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5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6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7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D23D0C" w:rsidTr="0089661F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8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9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0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1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2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3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4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5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D23D0C" w:rsidTr="00732FEC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символ. Гимн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6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227B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Красота и вдохновение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7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D23D0C" w:rsidTr="00276073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8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D23D0C" w:rsidTr="00CD292D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9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0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1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D23D0C" w:rsidTr="00F67C6C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224CAD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2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3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4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5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6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7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D23D0C" w:rsidTr="00EB2FA4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8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1A5A29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1A5A29" w:rsidRPr="00D23D0C" w:rsidRDefault="001A5A2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9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0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D23D0C" w:rsidTr="00D23D0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D23D0C" w:rsidRDefault="00D23D0C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1" w:history="1">
              <w:r w:rsidRPr="00D23D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D23D0C" w:rsidTr="007F3A94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D23D0C" w:rsidRDefault="00227B71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D23D0C" w:rsidTr="00D23D0C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D23D0C" w:rsidRDefault="001A5A29" w:rsidP="00D23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D23D0C" w:rsidRDefault="00D23D0C" w:rsidP="00D23D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D23D0C" w:rsidRDefault="00690599" w:rsidP="00D23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599" w:rsidRPr="003A422D" w:rsidRDefault="00690599" w:rsidP="0069059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90599" w:rsidRPr="007F1064" w:rsidRDefault="00690599" w:rsidP="00690599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F106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974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4"/>
        <w:gridCol w:w="46"/>
        <w:gridCol w:w="3072"/>
        <w:gridCol w:w="992"/>
        <w:gridCol w:w="1276"/>
        <w:gridCol w:w="1185"/>
        <w:gridCol w:w="2552"/>
      </w:tblGrid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667" w:type="dxa"/>
            <w:gridSpan w:val="3"/>
            <w:vMerge w:val="restart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667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2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3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224CAD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4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227B71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5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6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7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C579AE" w:rsidTr="00816D6C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8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9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0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1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2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3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4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5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C579AE" w:rsidTr="00D8728C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6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7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 войне, музыка о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8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C579AE" w:rsidTr="001F4483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9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224CAD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0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D23D0C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D23D0C" w:rsidRPr="00224CAD" w:rsidRDefault="00D23D0C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D23D0C" w:rsidRPr="00C579AE" w:rsidRDefault="00D23D0C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1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C579AE" w:rsidTr="00286083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вербное воскресенье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2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3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C579AE" w:rsidTr="003F32D5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4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227B71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5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6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C579AE" w:rsidTr="001A3EE6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7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8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9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18" w:type="dxa"/>
            <w:gridSpan w:val="2"/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0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C579AE" w:rsidTr="00C579AE">
        <w:trPr>
          <w:trHeight w:val="144"/>
          <w:tblCellSpacing w:w="20" w:type="nil"/>
          <w:jc w:val="center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18" w:type="dxa"/>
            <w:gridSpan w:val="2"/>
          </w:tcPr>
          <w:p w:rsidR="00C579AE" w:rsidRPr="00C579AE" w:rsidRDefault="00C579AE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C579AE" w:rsidRDefault="00C579AE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1" w:history="1">
              <w:r w:rsidRPr="00C579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C579AE" w:rsidTr="00077D3D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C579AE" w:rsidRDefault="00227B71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C579AE" w:rsidTr="00C579AE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C579AE" w:rsidRDefault="0077767C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C579AE" w:rsidRDefault="00C579AE" w:rsidP="00C57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C579AE" w:rsidRDefault="00690599" w:rsidP="00C57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599" w:rsidRPr="003A422D" w:rsidRDefault="00690599" w:rsidP="0069059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90599" w:rsidRPr="007F1064" w:rsidRDefault="00690599" w:rsidP="00690599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F106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974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4"/>
        <w:gridCol w:w="46"/>
        <w:gridCol w:w="3072"/>
        <w:gridCol w:w="992"/>
        <w:gridCol w:w="1276"/>
        <w:gridCol w:w="1185"/>
        <w:gridCol w:w="2552"/>
      </w:tblGrid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667" w:type="dxa"/>
            <w:gridSpan w:val="3"/>
            <w:vMerge w:val="restart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667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2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3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4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5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6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7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77767C" w:rsidTr="00191186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8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9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0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1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2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3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77767C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4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</w:t>
            </w:r>
            <w:r w:rsidR="00227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77767C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5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6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77767C" w:rsidTr="00D636B6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7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77767C" w:rsidTr="00D463E4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8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9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77767C" w:rsidTr="00AD54FC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0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B71" w:rsidRPr="0077767C" w:rsidTr="007A5F41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1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2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3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4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77767C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5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77767C" w:rsidTr="00F64269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6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C579AE" w:rsidRPr="0077767C" w:rsidTr="0077767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Дж. Гершвин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C579AE" w:rsidRPr="0077767C" w:rsidRDefault="00C579AE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7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77767C" w:rsidTr="001172E8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18" w:type="dxa"/>
            <w:gridSpan w:val="2"/>
          </w:tcPr>
          <w:p w:rsidR="00690599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Интонация: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8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18" w:type="dxa"/>
            <w:gridSpan w:val="2"/>
          </w:tcPr>
          <w:p w:rsidR="00690599" w:rsidRPr="0077767C" w:rsidRDefault="00C579AE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9" w:history="1">
              <w:r w:rsidRPr="007776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27B71" w:rsidRPr="0077767C" w:rsidTr="00685C6A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227B71" w:rsidRPr="0077767C" w:rsidRDefault="00227B71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99" w:rsidRPr="0077767C" w:rsidTr="0077767C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90599" w:rsidRPr="0077767C" w:rsidRDefault="0077767C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690599" w:rsidRPr="0077767C" w:rsidRDefault="00C579AE" w:rsidP="0077767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90599" w:rsidRPr="0077767C" w:rsidRDefault="00690599" w:rsidP="0077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  <w:r w:rsidRPr="00181F6F">
        <w:rPr>
          <w:rStyle w:val="ad"/>
        </w:rPr>
        <w:t>УЧЕБНО-МЕТОДИЧЕСКОЕ ОБЕСПЕЧЕНИЕ ОБРАЗОВАТЕЛЬНОГО ПРОЦЕССА</w:t>
      </w:r>
    </w:p>
    <w:p w:rsidR="00DC2953" w:rsidRPr="00181F6F" w:rsidRDefault="00DC2953" w:rsidP="00DC2953">
      <w:pPr>
        <w:pStyle w:val="ac"/>
        <w:spacing w:before="0" w:beforeAutospacing="0" w:after="0" w:afterAutospacing="0" w:line="276" w:lineRule="auto"/>
        <w:jc w:val="center"/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rPr>
          <w:rStyle w:val="ad"/>
          <w:caps/>
        </w:rPr>
      </w:pPr>
    </w:p>
    <w:p w:rsidR="00A85F2B" w:rsidRDefault="00A85F2B" w:rsidP="00A85F2B">
      <w:pPr>
        <w:pStyle w:val="ac"/>
        <w:spacing w:before="0" w:beforeAutospacing="0" w:after="0" w:afterAutospacing="0" w:line="276" w:lineRule="auto"/>
        <w:rPr>
          <w:rStyle w:val="ad"/>
          <w:caps/>
        </w:rPr>
      </w:pPr>
      <w:r w:rsidRPr="00181F6F">
        <w:rPr>
          <w:rStyle w:val="ad"/>
          <w:caps/>
        </w:rPr>
        <w:t>ОБЯЗАТЕЛЬНЫЕ УЧЕБНЫЕ МАТЕРИАЛЫ ДЛЯ УЧЕНИКА</w:t>
      </w:r>
    </w:p>
    <w:p w:rsidR="00A85F2B" w:rsidRPr="00181F6F" w:rsidRDefault="00A85F2B" w:rsidP="00A85F2B">
      <w:pPr>
        <w:pStyle w:val="ac"/>
        <w:spacing w:before="0" w:beforeAutospacing="0" w:after="0" w:afterAutospacing="0" w:line="276" w:lineRule="auto"/>
      </w:pPr>
    </w:p>
    <w:p w:rsidR="00A85F2B" w:rsidRPr="00B26248" w:rsidRDefault="00A85F2B" w:rsidP="00A85F2B">
      <w:pPr>
        <w:pStyle w:val="ac"/>
        <w:tabs>
          <w:tab w:val="left" w:pos="975"/>
        </w:tabs>
        <w:spacing w:before="0" w:beforeAutospacing="0" w:after="0" w:afterAutospacing="0" w:line="276" w:lineRule="auto"/>
        <w:rPr>
          <w:rStyle w:val="placeholder"/>
        </w:rPr>
      </w:pPr>
      <w:r w:rsidRPr="00B26248">
        <w:rPr>
          <w:rStyle w:val="placeholder"/>
        </w:rPr>
        <w:t>УМК «Музыка» Г.П. Сергеевой</w:t>
      </w:r>
      <w:r>
        <w:rPr>
          <w:rStyle w:val="placeholder"/>
        </w:rPr>
        <w:t xml:space="preserve">, </w:t>
      </w:r>
      <w:r w:rsidRPr="00B26248">
        <w:rPr>
          <w:rStyle w:val="placeholder"/>
        </w:rPr>
        <w:t>Е. Д. Критской (</w:t>
      </w:r>
      <w:r>
        <w:rPr>
          <w:rStyle w:val="placeholder"/>
        </w:rPr>
        <w:t>1-4</w:t>
      </w:r>
      <w:r w:rsidRPr="00B26248">
        <w:rPr>
          <w:rStyle w:val="placeholder"/>
        </w:rPr>
        <w:t> классы)</w:t>
      </w:r>
    </w:p>
    <w:p w:rsidR="00A85F2B" w:rsidRPr="00181F6F" w:rsidRDefault="00A85F2B" w:rsidP="00A85F2B">
      <w:pPr>
        <w:pStyle w:val="ac"/>
        <w:tabs>
          <w:tab w:val="left" w:pos="975"/>
        </w:tabs>
        <w:spacing w:before="0" w:beforeAutospacing="0" w:after="0" w:afterAutospacing="0" w:line="276" w:lineRule="auto"/>
      </w:pPr>
    </w:p>
    <w:p w:rsidR="00A85F2B" w:rsidRPr="00181F6F" w:rsidRDefault="00A85F2B" w:rsidP="00A85F2B">
      <w:pPr>
        <w:pStyle w:val="ac"/>
        <w:spacing w:before="0" w:beforeAutospacing="0" w:after="0" w:afterAutospacing="0" w:line="276" w:lineRule="auto"/>
      </w:pPr>
      <w:r w:rsidRPr="00181F6F">
        <w:rPr>
          <w:rStyle w:val="ad"/>
          <w:caps/>
        </w:rPr>
        <w:t>МЕТОДИЧЕСКИЕ МАТЕРИАЛЫ ДЛЯ УЧИТЕЛЯ</w:t>
      </w:r>
    </w:p>
    <w:p w:rsidR="00A85F2B" w:rsidRDefault="00A85F2B" w:rsidP="00A85F2B">
      <w:pPr>
        <w:pStyle w:val="ac"/>
        <w:tabs>
          <w:tab w:val="left" w:pos="975"/>
        </w:tabs>
        <w:spacing w:before="0" w:beforeAutospacing="0" w:after="0" w:afterAutospacing="0" w:line="276" w:lineRule="auto"/>
        <w:rPr>
          <w:rStyle w:val="placeholder"/>
        </w:rPr>
      </w:pPr>
    </w:p>
    <w:p w:rsidR="00A85F2B" w:rsidRDefault="00A85F2B" w:rsidP="00A85F2B">
      <w:pPr>
        <w:pStyle w:val="ac"/>
        <w:tabs>
          <w:tab w:val="left" w:pos="975"/>
        </w:tabs>
        <w:spacing w:before="0" w:beforeAutospacing="0" w:after="0" w:afterAutospacing="0" w:line="276" w:lineRule="auto"/>
        <w:rPr>
          <w:rStyle w:val="placeholder"/>
        </w:rPr>
      </w:pPr>
      <w:r w:rsidRPr="00B26248">
        <w:rPr>
          <w:rStyle w:val="placeholder"/>
        </w:rPr>
        <w:t>УМК «Музыка» Г.П. Сергеевой</w:t>
      </w:r>
      <w:r>
        <w:rPr>
          <w:rStyle w:val="placeholder"/>
        </w:rPr>
        <w:t xml:space="preserve">, </w:t>
      </w:r>
      <w:r w:rsidRPr="00B26248">
        <w:rPr>
          <w:rStyle w:val="placeholder"/>
        </w:rPr>
        <w:t>Е. Д. Критской (</w:t>
      </w:r>
      <w:r>
        <w:rPr>
          <w:rStyle w:val="placeholder"/>
        </w:rPr>
        <w:t>1-4</w:t>
      </w:r>
      <w:r w:rsidRPr="00B26248">
        <w:rPr>
          <w:rStyle w:val="placeholder"/>
        </w:rPr>
        <w:t> классы)</w:t>
      </w:r>
      <w:r>
        <w:rPr>
          <w:rStyle w:val="placeholder"/>
        </w:rPr>
        <w:t>. Поурочные разработки.</w:t>
      </w:r>
    </w:p>
    <w:p w:rsidR="00A85F2B" w:rsidRPr="00B26248" w:rsidRDefault="00A85F2B" w:rsidP="00A85F2B">
      <w:pPr>
        <w:pStyle w:val="ac"/>
        <w:tabs>
          <w:tab w:val="left" w:pos="975"/>
        </w:tabs>
        <w:spacing w:before="0" w:beforeAutospacing="0" w:after="0" w:afterAutospacing="0" w:line="276" w:lineRule="auto"/>
        <w:rPr>
          <w:rStyle w:val="placeholder"/>
        </w:rPr>
      </w:pPr>
    </w:p>
    <w:p w:rsidR="00A85F2B" w:rsidRPr="00181F6F" w:rsidRDefault="00A85F2B" w:rsidP="00A85F2B">
      <w:pPr>
        <w:pStyle w:val="ac"/>
        <w:spacing w:before="0" w:beforeAutospacing="0" w:after="0" w:afterAutospacing="0" w:line="276" w:lineRule="auto"/>
      </w:pPr>
      <w:r w:rsidRPr="00181F6F">
        <w:rPr>
          <w:rStyle w:val="ad"/>
          <w:caps/>
        </w:rPr>
        <w:t>ЦИФРОВЫЕ ОБРАЗОВАТЕЛЬНЫЕ РЕСУРСЫ И РЕСУРСЫ СЕТИ ИНТЕРНЕТ</w:t>
      </w:r>
    </w:p>
    <w:p w:rsidR="00A85F2B" w:rsidRDefault="00A85F2B" w:rsidP="00A85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064" w:rsidRDefault="00A85F2B" w:rsidP="00C579AE">
      <w:pPr>
        <w:spacing w:after="0"/>
        <w:sectPr w:rsidR="007F1064" w:rsidSect="003A422D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4C5DF5">
        <w:rPr>
          <w:rFonts w:ascii="Times New Roman" w:hAnsi="Times New Roman" w:cs="Times New Roman"/>
          <w:sz w:val="24"/>
          <w:szCs w:val="24"/>
        </w:rPr>
        <w:t xml:space="preserve">ЦОС Моя Школа </w:t>
      </w:r>
      <w:hyperlink r:id="rId130" w:history="1">
        <w:r w:rsidRPr="004C5DF5">
          <w:rPr>
            <w:rStyle w:val="ab"/>
            <w:rFonts w:ascii="Times New Roman" w:hAnsi="Times New Roman" w:cs="Times New Roman"/>
            <w:sz w:val="24"/>
            <w:szCs w:val="24"/>
          </w:rPr>
          <w:t>https://myschool.edu.ru/</w:t>
        </w:r>
      </w:hyperlink>
    </w:p>
    <w:p w:rsidR="00F13A46" w:rsidRPr="00F13A46" w:rsidRDefault="00F13A46" w:rsidP="00DC2953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"/>
        <w:gridCol w:w="361"/>
      </w:tblGrid>
      <w:tr w:rsidR="008F26F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F26FC" w:rsidRDefault="00A334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F26F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F26FC" w:rsidRDefault="00A3348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F26FC">
        <w:trPr>
          <w:jc w:val="center"/>
        </w:trPr>
        <w:tc>
          <w:tcPr>
            <w:tcW w:w="0" w:type="auto"/>
          </w:tcPr>
          <w:p w:rsidR="008F26FC" w:rsidRDefault="00A3348C">
            <w:r>
              <w:t>Сертификат</w:t>
            </w:r>
          </w:p>
        </w:tc>
        <w:tc>
          <w:tcPr>
            <w:tcW w:w="0" w:type="auto"/>
          </w:tcPr>
          <w:p w:rsidR="008F26FC" w:rsidRDefault="00A3348C">
            <w:r>
              <w:t>726242342903868691666490759959119263676517201107</w:t>
            </w:r>
          </w:p>
        </w:tc>
      </w:tr>
      <w:tr w:rsidR="008F26FC">
        <w:trPr>
          <w:jc w:val="center"/>
        </w:trPr>
        <w:tc>
          <w:tcPr>
            <w:tcW w:w="0" w:type="auto"/>
          </w:tcPr>
          <w:p w:rsidR="008F26FC" w:rsidRDefault="00A3348C">
            <w:r>
              <w:t>Владелец</w:t>
            </w:r>
          </w:p>
        </w:tc>
        <w:tc>
          <w:tcPr>
            <w:tcW w:w="0" w:type="auto"/>
          </w:tcPr>
          <w:p w:rsidR="008F26FC" w:rsidRDefault="00A3348C">
            <w:r>
              <w:t>Седюкова Наталья Валентиновна</w:t>
            </w:r>
          </w:p>
        </w:tc>
      </w:tr>
      <w:tr w:rsidR="008F26FC">
        <w:trPr>
          <w:jc w:val="center"/>
        </w:trPr>
        <w:tc>
          <w:tcPr>
            <w:tcW w:w="0" w:type="auto"/>
          </w:tcPr>
          <w:p w:rsidR="008F26FC" w:rsidRDefault="00A3348C">
            <w:r>
              <w:t>Действителен</w:t>
            </w:r>
          </w:p>
        </w:tc>
        <w:tc>
          <w:tcPr>
            <w:tcW w:w="0" w:type="auto"/>
          </w:tcPr>
          <w:p w:rsidR="008F26FC" w:rsidRDefault="00A3348C">
            <w:r>
              <w:t>С 11.09.2023 по 10.09.2024</w:t>
            </w:r>
          </w:p>
        </w:tc>
      </w:tr>
    </w:tbl>
    <w:p w:rsidR="00AF61CF" w:rsidRDefault="00AF61CF"/>
    <w:sectPr w:rsidR="00AF61CF" w:rsidSect="009B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43" w:rsidRDefault="000B0E43" w:rsidP="00B6590E">
      <w:pPr>
        <w:spacing w:after="0" w:line="240" w:lineRule="auto"/>
      </w:pPr>
      <w:r>
        <w:separator/>
      </w:r>
    </w:p>
  </w:endnote>
  <w:endnote w:type="continuationSeparator" w:id="0">
    <w:p w:rsidR="000B0E43" w:rsidRDefault="000B0E43" w:rsidP="00B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022614"/>
      <w:docPartObj>
        <w:docPartGallery w:val="Page Numbers (Bottom of Page)"/>
        <w:docPartUnique/>
      </w:docPartObj>
    </w:sdtPr>
    <w:sdtEndPr/>
    <w:sdtContent>
      <w:p w:rsidR="00690599" w:rsidRDefault="006905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138">
          <w:rPr>
            <w:noProof/>
          </w:rPr>
          <w:t>2</w:t>
        </w:r>
        <w:r>
          <w:fldChar w:fldCharType="end"/>
        </w:r>
      </w:p>
    </w:sdtContent>
  </w:sdt>
  <w:p w:rsidR="00690599" w:rsidRDefault="0069059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43" w:rsidRDefault="000B0E43" w:rsidP="00B6590E">
      <w:pPr>
        <w:spacing w:after="0" w:line="240" w:lineRule="auto"/>
      </w:pPr>
      <w:r>
        <w:separator/>
      </w:r>
    </w:p>
  </w:footnote>
  <w:footnote w:type="continuationSeparator" w:id="0">
    <w:p w:rsidR="000B0E43" w:rsidRDefault="000B0E43" w:rsidP="00B6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9F5"/>
    <w:multiLevelType w:val="hybridMultilevel"/>
    <w:tmpl w:val="C706A8F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ABE"/>
    <w:multiLevelType w:val="hybridMultilevel"/>
    <w:tmpl w:val="FBAEC72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D12"/>
    <w:multiLevelType w:val="hybridMultilevel"/>
    <w:tmpl w:val="CEE2722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2B45"/>
    <w:multiLevelType w:val="hybridMultilevel"/>
    <w:tmpl w:val="6268B37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4CBA"/>
    <w:multiLevelType w:val="hybridMultilevel"/>
    <w:tmpl w:val="6A803BE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E5A31"/>
    <w:multiLevelType w:val="hybridMultilevel"/>
    <w:tmpl w:val="C038DA2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BC"/>
    <w:multiLevelType w:val="hybridMultilevel"/>
    <w:tmpl w:val="C124056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1641"/>
    <w:multiLevelType w:val="hybridMultilevel"/>
    <w:tmpl w:val="61E8A07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553E2"/>
    <w:multiLevelType w:val="hybridMultilevel"/>
    <w:tmpl w:val="A540131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C3F73"/>
    <w:multiLevelType w:val="hybridMultilevel"/>
    <w:tmpl w:val="C374E13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A69FE"/>
    <w:multiLevelType w:val="hybridMultilevel"/>
    <w:tmpl w:val="1FCE83B0"/>
    <w:lvl w:ilvl="0" w:tplc="63F29E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A4500E"/>
    <w:multiLevelType w:val="hybridMultilevel"/>
    <w:tmpl w:val="CA303A3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F0310"/>
    <w:multiLevelType w:val="hybridMultilevel"/>
    <w:tmpl w:val="6A1042C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57464"/>
    <w:multiLevelType w:val="hybridMultilevel"/>
    <w:tmpl w:val="FE7C6B4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A4F3A"/>
    <w:multiLevelType w:val="hybridMultilevel"/>
    <w:tmpl w:val="367219B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B185D"/>
    <w:multiLevelType w:val="hybridMultilevel"/>
    <w:tmpl w:val="997CD63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2607A"/>
    <w:multiLevelType w:val="hybridMultilevel"/>
    <w:tmpl w:val="074EAC2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3435F6"/>
    <w:multiLevelType w:val="hybridMultilevel"/>
    <w:tmpl w:val="9C561ED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A334D"/>
    <w:multiLevelType w:val="hybridMultilevel"/>
    <w:tmpl w:val="8BFCB0E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25E4B"/>
    <w:multiLevelType w:val="hybridMultilevel"/>
    <w:tmpl w:val="4B5C648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07875"/>
    <w:multiLevelType w:val="hybridMultilevel"/>
    <w:tmpl w:val="0630A41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A0F1E"/>
    <w:multiLevelType w:val="hybridMultilevel"/>
    <w:tmpl w:val="62527E1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73062F"/>
    <w:multiLevelType w:val="hybridMultilevel"/>
    <w:tmpl w:val="B536864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045119"/>
    <w:multiLevelType w:val="hybridMultilevel"/>
    <w:tmpl w:val="F34A064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F0BA7"/>
    <w:multiLevelType w:val="hybridMultilevel"/>
    <w:tmpl w:val="7B862EB2"/>
    <w:lvl w:ilvl="0" w:tplc="63F29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20550CB"/>
    <w:multiLevelType w:val="hybridMultilevel"/>
    <w:tmpl w:val="A034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FE1176"/>
    <w:multiLevelType w:val="hybridMultilevel"/>
    <w:tmpl w:val="28D0F90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5520A"/>
    <w:multiLevelType w:val="hybridMultilevel"/>
    <w:tmpl w:val="0B620F5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806BD5"/>
    <w:multiLevelType w:val="hybridMultilevel"/>
    <w:tmpl w:val="49BAE59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902E80"/>
    <w:multiLevelType w:val="hybridMultilevel"/>
    <w:tmpl w:val="66041A9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0C4CAE"/>
    <w:multiLevelType w:val="hybridMultilevel"/>
    <w:tmpl w:val="CAB63F3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9F56DA"/>
    <w:multiLevelType w:val="hybridMultilevel"/>
    <w:tmpl w:val="672ED25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8706A8"/>
    <w:multiLevelType w:val="hybridMultilevel"/>
    <w:tmpl w:val="17CAE1B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CD342F"/>
    <w:multiLevelType w:val="hybridMultilevel"/>
    <w:tmpl w:val="3830F68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D27C5C"/>
    <w:multiLevelType w:val="hybridMultilevel"/>
    <w:tmpl w:val="6DD4DF0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DD0F41"/>
    <w:multiLevelType w:val="hybridMultilevel"/>
    <w:tmpl w:val="BC06CCF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041BA2"/>
    <w:multiLevelType w:val="hybridMultilevel"/>
    <w:tmpl w:val="BD90ACD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2C23E0"/>
    <w:multiLevelType w:val="hybridMultilevel"/>
    <w:tmpl w:val="0306772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1747E0"/>
    <w:multiLevelType w:val="hybridMultilevel"/>
    <w:tmpl w:val="65305B3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CE1D15"/>
    <w:multiLevelType w:val="hybridMultilevel"/>
    <w:tmpl w:val="BC70914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28696C"/>
    <w:multiLevelType w:val="hybridMultilevel"/>
    <w:tmpl w:val="5386A2E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4109B3"/>
    <w:multiLevelType w:val="hybridMultilevel"/>
    <w:tmpl w:val="83E4321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956ACA"/>
    <w:multiLevelType w:val="hybridMultilevel"/>
    <w:tmpl w:val="4796BF3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571471"/>
    <w:multiLevelType w:val="hybridMultilevel"/>
    <w:tmpl w:val="C69A7E1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BA59B5"/>
    <w:multiLevelType w:val="hybridMultilevel"/>
    <w:tmpl w:val="8160BCC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C50F01"/>
    <w:multiLevelType w:val="hybridMultilevel"/>
    <w:tmpl w:val="80A6088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8F2B5F"/>
    <w:multiLevelType w:val="hybridMultilevel"/>
    <w:tmpl w:val="4720E25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146B5F"/>
    <w:multiLevelType w:val="hybridMultilevel"/>
    <w:tmpl w:val="F6FA775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93E8C"/>
    <w:multiLevelType w:val="hybridMultilevel"/>
    <w:tmpl w:val="2EDC1A2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7C7AFB"/>
    <w:multiLevelType w:val="hybridMultilevel"/>
    <w:tmpl w:val="990E55A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B04A14"/>
    <w:multiLevelType w:val="hybridMultilevel"/>
    <w:tmpl w:val="3F028AC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104A40"/>
    <w:multiLevelType w:val="hybridMultilevel"/>
    <w:tmpl w:val="8D9C3F3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342741"/>
    <w:multiLevelType w:val="hybridMultilevel"/>
    <w:tmpl w:val="2AA8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107805"/>
    <w:multiLevelType w:val="hybridMultilevel"/>
    <w:tmpl w:val="3D5C430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AE0EE9"/>
    <w:multiLevelType w:val="hybridMultilevel"/>
    <w:tmpl w:val="84B0BAF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A067F3"/>
    <w:multiLevelType w:val="hybridMultilevel"/>
    <w:tmpl w:val="445A8968"/>
    <w:lvl w:ilvl="0" w:tplc="694846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F92758"/>
    <w:multiLevelType w:val="hybridMultilevel"/>
    <w:tmpl w:val="10F875D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1F7338"/>
    <w:multiLevelType w:val="hybridMultilevel"/>
    <w:tmpl w:val="E89C2BE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E344E6"/>
    <w:multiLevelType w:val="hybridMultilevel"/>
    <w:tmpl w:val="B838BF1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FE5A3B"/>
    <w:multiLevelType w:val="hybridMultilevel"/>
    <w:tmpl w:val="8B9C61C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F3B7D10"/>
    <w:multiLevelType w:val="hybridMultilevel"/>
    <w:tmpl w:val="4CB8937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301526"/>
    <w:multiLevelType w:val="hybridMultilevel"/>
    <w:tmpl w:val="13A4BC9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C43BE6"/>
    <w:multiLevelType w:val="hybridMultilevel"/>
    <w:tmpl w:val="343AED8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037AE7"/>
    <w:multiLevelType w:val="hybridMultilevel"/>
    <w:tmpl w:val="81D0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924C0E"/>
    <w:multiLevelType w:val="hybridMultilevel"/>
    <w:tmpl w:val="F644439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305FCC"/>
    <w:multiLevelType w:val="hybridMultilevel"/>
    <w:tmpl w:val="D33891C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67C3F36"/>
    <w:multiLevelType w:val="hybridMultilevel"/>
    <w:tmpl w:val="57C81E3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BB07BC"/>
    <w:multiLevelType w:val="hybridMultilevel"/>
    <w:tmpl w:val="ADCC0F7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C628D9"/>
    <w:multiLevelType w:val="hybridMultilevel"/>
    <w:tmpl w:val="9EDAC29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226CE6"/>
    <w:multiLevelType w:val="hybridMultilevel"/>
    <w:tmpl w:val="19A2B19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B4773C"/>
    <w:multiLevelType w:val="hybridMultilevel"/>
    <w:tmpl w:val="F9D2BA8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8E252E"/>
    <w:multiLevelType w:val="hybridMultilevel"/>
    <w:tmpl w:val="20A0F0A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8C04E4"/>
    <w:multiLevelType w:val="hybridMultilevel"/>
    <w:tmpl w:val="991A262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06F71D8"/>
    <w:multiLevelType w:val="hybridMultilevel"/>
    <w:tmpl w:val="87D8F2A6"/>
    <w:lvl w:ilvl="0" w:tplc="63F29E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AF6A8B"/>
    <w:multiLevelType w:val="hybridMultilevel"/>
    <w:tmpl w:val="6E2AB56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5B34AD"/>
    <w:multiLevelType w:val="hybridMultilevel"/>
    <w:tmpl w:val="067C40A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1446AE"/>
    <w:multiLevelType w:val="hybridMultilevel"/>
    <w:tmpl w:val="A27E666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2D6DF7"/>
    <w:multiLevelType w:val="hybridMultilevel"/>
    <w:tmpl w:val="BCAEFFD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583AAE"/>
    <w:multiLevelType w:val="hybridMultilevel"/>
    <w:tmpl w:val="EF9E299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687063"/>
    <w:multiLevelType w:val="hybridMultilevel"/>
    <w:tmpl w:val="8F8EE41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DC1753"/>
    <w:multiLevelType w:val="hybridMultilevel"/>
    <w:tmpl w:val="E806CBF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5379BB"/>
    <w:multiLevelType w:val="hybridMultilevel"/>
    <w:tmpl w:val="826E1BA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912301"/>
    <w:multiLevelType w:val="hybridMultilevel"/>
    <w:tmpl w:val="43441B0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1A2193"/>
    <w:multiLevelType w:val="hybridMultilevel"/>
    <w:tmpl w:val="65E8F3F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2A1E4B"/>
    <w:multiLevelType w:val="hybridMultilevel"/>
    <w:tmpl w:val="D81C38C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7E089C"/>
    <w:multiLevelType w:val="hybridMultilevel"/>
    <w:tmpl w:val="0694A5E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2E0B5E"/>
    <w:multiLevelType w:val="hybridMultilevel"/>
    <w:tmpl w:val="AB6A7B4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7647F5"/>
    <w:multiLevelType w:val="hybridMultilevel"/>
    <w:tmpl w:val="AFE2EE4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7057C98"/>
    <w:multiLevelType w:val="hybridMultilevel"/>
    <w:tmpl w:val="6CF8F5E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4571C9"/>
    <w:multiLevelType w:val="hybridMultilevel"/>
    <w:tmpl w:val="DE46D79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954F6E"/>
    <w:multiLevelType w:val="hybridMultilevel"/>
    <w:tmpl w:val="D55A6C8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CA5B26"/>
    <w:multiLevelType w:val="hybridMultilevel"/>
    <w:tmpl w:val="EF04F9E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4C38FD"/>
    <w:multiLevelType w:val="hybridMultilevel"/>
    <w:tmpl w:val="F324490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754097"/>
    <w:multiLevelType w:val="hybridMultilevel"/>
    <w:tmpl w:val="3E941BB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F72A2B"/>
    <w:multiLevelType w:val="hybridMultilevel"/>
    <w:tmpl w:val="B9268F9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40037B"/>
    <w:multiLevelType w:val="hybridMultilevel"/>
    <w:tmpl w:val="79E021E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3D4E6A"/>
    <w:multiLevelType w:val="hybridMultilevel"/>
    <w:tmpl w:val="0894589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6A4D55"/>
    <w:multiLevelType w:val="hybridMultilevel"/>
    <w:tmpl w:val="F6B2A67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9644CD"/>
    <w:multiLevelType w:val="hybridMultilevel"/>
    <w:tmpl w:val="65386D0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3B7AA1"/>
    <w:multiLevelType w:val="hybridMultilevel"/>
    <w:tmpl w:val="6FE292A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2645C9"/>
    <w:multiLevelType w:val="hybridMultilevel"/>
    <w:tmpl w:val="E6A2744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5E03DE"/>
    <w:multiLevelType w:val="hybridMultilevel"/>
    <w:tmpl w:val="03B6C38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CFA658C"/>
    <w:multiLevelType w:val="hybridMultilevel"/>
    <w:tmpl w:val="D5442EC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960C23"/>
    <w:multiLevelType w:val="hybridMultilevel"/>
    <w:tmpl w:val="7B68DAB0"/>
    <w:lvl w:ilvl="0" w:tplc="81777847">
      <w:start w:val="1"/>
      <w:numFmt w:val="decimal"/>
      <w:lvlText w:val="%1."/>
      <w:lvlJc w:val="left"/>
      <w:pPr>
        <w:ind w:left="720" w:hanging="360"/>
      </w:pPr>
    </w:lvl>
    <w:lvl w:ilvl="1" w:tplc="81777847" w:tentative="1">
      <w:start w:val="1"/>
      <w:numFmt w:val="lowerLetter"/>
      <w:lvlText w:val="%2."/>
      <w:lvlJc w:val="left"/>
      <w:pPr>
        <w:ind w:left="1440" w:hanging="360"/>
      </w:pPr>
    </w:lvl>
    <w:lvl w:ilvl="2" w:tplc="81777847" w:tentative="1">
      <w:start w:val="1"/>
      <w:numFmt w:val="lowerRoman"/>
      <w:lvlText w:val="%3."/>
      <w:lvlJc w:val="right"/>
      <w:pPr>
        <w:ind w:left="2160" w:hanging="180"/>
      </w:pPr>
    </w:lvl>
    <w:lvl w:ilvl="3" w:tplc="81777847" w:tentative="1">
      <w:start w:val="1"/>
      <w:numFmt w:val="decimal"/>
      <w:lvlText w:val="%4."/>
      <w:lvlJc w:val="left"/>
      <w:pPr>
        <w:ind w:left="2880" w:hanging="360"/>
      </w:pPr>
    </w:lvl>
    <w:lvl w:ilvl="4" w:tplc="81777847" w:tentative="1">
      <w:start w:val="1"/>
      <w:numFmt w:val="lowerLetter"/>
      <w:lvlText w:val="%5."/>
      <w:lvlJc w:val="left"/>
      <w:pPr>
        <w:ind w:left="3600" w:hanging="360"/>
      </w:pPr>
    </w:lvl>
    <w:lvl w:ilvl="5" w:tplc="81777847" w:tentative="1">
      <w:start w:val="1"/>
      <w:numFmt w:val="lowerRoman"/>
      <w:lvlText w:val="%6."/>
      <w:lvlJc w:val="right"/>
      <w:pPr>
        <w:ind w:left="4320" w:hanging="180"/>
      </w:pPr>
    </w:lvl>
    <w:lvl w:ilvl="6" w:tplc="81777847" w:tentative="1">
      <w:start w:val="1"/>
      <w:numFmt w:val="decimal"/>
      <w:lvlText w:val="%7."/>
      <w:lvlJc w:val="left"/>
      <w:pPr>
        <w:ind w:left="5040" w:hanging="360"/>
      </w:pPr>
    </w:lvl>
    <w:lvl w:ilvl="7" w:tplc="81777847" w:tentative="1">
      <w:start w:val="1"/>
      <w:numFmt w:val="lowerLetter"/>
      <w:lvlText w:val="%8."/>
      <w:lvlJc w:val="left"/>
      <w:pPr>
        <w:ind w:left="5760" w:hanging="360"/>
      </w:pPr>
    </w:lvl>
    <w:lvl w:ilvl="8" w:tplc="8177784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95"/>
  </w:num>
  <w:num w:numId="3">
    <w:abstractNumId w:val="24"/>
  </w:num>
  <w:num w:numId="4">
    <w:abstractNumId w:val="84"/>
  </w:num>
  <w:num w:numId="5">
    <w:abstractNumId w:val="87"/>
  </w:num>
  <w:num w:numId="6">
    <w:abstractNumId w:val="25"/>
  </w:num>
  <w:num w:numId="7">
    <w:abstractNumId w:val="63"/>
  </w:num>
  <w:num w:numId="8">
    <w:abstractNumId w:val="48"/>
  </w:num>
  <w:num w:numId="9">
    <w:abstractNumId w:val="7"/>
  </w:num>
  <w:num w:numId="10">
    <w:abstractNumId w:val="52"/>
  </w:num>
  <w:num w:numId="11">
    <w:abstractNumId w:val="12"/>
  </w:num>
  <w:num w:numId="12">
    <w:abstractNumId w:val="50"/>
  </w:num>
  <w:num w:numId="13">
    <w:abstractNumId w:val="93"/>
  </w:num>
  <w:num w:numId="14">
    <w:abstractNumId w:val="33"/>
  </w:num>
  <w:num w:numId="15">
    <w:abstractNumId w:val="42"/>
  </w:num>
  <w:num w:numId="16">
    <w:abstractNumId w:val="71"/>
  </w:num>
  <w:num w:numId="17">
    <w:abstractNumId w:val="59"/>
  </w:num>
  <w:num w:numId="18">
    <w:abstractNumId w:val="85"/>
  </w:num>
  <w:num w:numId="19">
    <w:abstractNumId w:val="1"/>
  </w:num>
  <w:num w:numId="20">
    <w:abstractNumId w:val="65"/>
  </w:num>
  <w:num w:numId="21">
    <w:abstractNumId w:val="5"/>
  </w:num>
  <w:num w:numId="22">
    <w:abstractNumId w:val="64"/>
  </w:num>
  <w:num w:numId="23">
    <w:abstractNumId w:val="8"/>
  </w:num>
  <w:num w:numId="24">
    <w:abstractNumId w:val="35"/>
  </w:num>
  <w:num w:numId="25">
    <w:abstractNumId w:val="60"/>
  </w:num>
  <w:num w:numId="26">
    <w:abstractNumId w:val="76"/>
  </w:num>
  <w:num w:numId="27">
    <w:abstractNumId w:val="91"/>
  </w:num>
  <w:num w:numId="28">
    <w:abstractNumId w:val="46"/>
  </w:num>
  <w:num w:numId="29">
    <w:abstractNumId w:val="77"/>
  </w:num>
  <w:num w:numId="30">
    <w:abstractNumId w:val="6"/>
  </w:num>
  <w:num w:numId="31">
    <w:abstractNumId w:val="69"/>
  </w:num>
  <w:num w:numId="32">
    <w:abstractNumId w:val="41"/>
  </w:num>
  <w:num w:numId="33">
    <w:abstractNumId w:val="0"/>
  </w:num>
  <w:num w:numId="34">
    <w:abstractNumId w:val="73"/>
  </w:num>
  <w:num w:numId="35">
    <w:abstractNumId w:val="80"/>
  </w:num>
  <w:num w:numId="36">
    <w:abstractNumId w:val="40"/>
  </w:num>
  <w:num w:numId="37">
    <w:abstractNumId w:val="78"/>
  </w:num>
  <w:num w:numId="38">
    <w:abstractNumId w:val="74"/>
  </w:num>
  <w:num w:numId="39">
    <w:abstractNumId w:val="99"/>
  </w:num>
  <w:num w:numId="40">
    <w:abstractNumId w:val="14"/>
  </w:num>
  <w:num w:numId="41">
    <w:abstractNumId w:val="27"/>
  </w:num>
  <w:num w:numId="42">
    <w:abstractNumId w:val="72"/>
  </w:num>
  <w:num w:numId="43">
    <w:abstractNumId w:val="67"/>
  </w:num>
  <w:num w:numId="44">
    <w:abstractNumId w:val="58"/>
  </w:num>
  <w:num w:numId="45">
    <w:abstractNumId w:val="30"/>
  </w:num>
  <w:num w:numId="46">
    <w:abstractNumId w:val="32"/>
  </w:num>
  <w:num w:numId="47">
    <w:abstractNumId w:val="66"/>
  </w:num>
  <w:num w:numId="48">
    <w:abstractNumId w:val="36"/>
  </w:num>
  <w:num w:numId="49">
    <w:abstractNumId w:val="51"/>
  </w:num>
  <w:num w:numId="50">
    <w:abstractNumId w:val="11"/>
  </w:num>
  <w:num w:numId="51">
    <w:abstractNumId w:val="43"/>
  </w:num>
  <w:num w:numId="52">
    <w:abstractNumId w:val="15"/>
  </w:num>
  <w:num w:numId="53">
    <w:abstractNumId w:val="56"/>
  </w:num>
  <w:num w:numId="54">
    <w:abstractNumId w:val="98"/>
  </w:num>
  <w:num w:numId="55">
    <w:abstractNumId w:val="62"/>
  </w:num>
  <w:num w:numId="56">
    <w:abstractNumId w:val="16"/>
  </w:num>
  <w:num w:numId="57">
    <w:abstractNumId w:val="90"/>
  </w:num>
  <w:num w:numId="58">
    <w:abstractNumId w:val="49"/>
  </w:num>
  <w:num w:numId="59">
    <w:abstractNumId w:val="94"/>
  </w:num>
  <w:num w:numId="60">
    <w:abstractNumId w:val="31"/>
  </w:num>
  <w:num w:numId="61">
    <w:abstractNumId w:val="61"/>
  </w:num>
  <w:num w:numId="62">
    <w:abstractNumId w:val="19"/>
  </w:num>
  <w:num w:numId="63">
    <w:abstractNumId w:val="86"/>
  </w:num>
  <w:num w:numId="64">
    <w:abstractNumId w:val="28"/>
  </w:num>
  <w:num w:numId="65">
    <w:abstractNumId w:val="97"/>
  </w:num>
  <w:num w:numId="66">
    <w:abstractNumId w:val="38"/>
  </w:num>
  <w:num w:numId="67">
    <w:abstractNumId w:val="89"/>
  </w:num>
  <w:num w:numId="68">
    <w:abstractNumId w:val="92"/>
  </w:num>
  <w:num w:numId="69">
    <w:abstractNumId w:val="96"/>
  </w:num>
  <w:num w:numId="70">
    <w:abstractNumId w:val="45"/>
  </w:num>
  <w:num w:numId="71">
    <w:abstractNumId w:val="44"/>
  </w:num>
  <w:num w:numId="72">
    <w:abstractNumId w:val="82"/>
  </w:num>
  <w:num w:numId="73">
    <w:abstractNumId w:val="21"/>
  </w:num>
  <w:num w:numId="74">
    <w:abstractNumId w:val="10"/>
  </w:num>
  <w:num w:numId="75">
    <w:abstractNumId w:val="39"/>
  </w:num>
  <w:num w:numId="76">
    <w:abstractNumId w:val="4"/>
  </w:num>
  <w:num w:numId="77">
    <w:abstractNumId w:val="18"/>
  </w:num>
  <w:num w:numId="78">
    <w:abstractNumId w:val="83"/>
  </w:num>
  <w:num w:numId="79">
    <w:abstractNumId w:val="101"/>
  </w:num>
  <w:num w:numId="80">
    <w:abstractNumId w:val="20"/>
  </w:num>
  <w:num w:numId="81">
    <w:abstractNumId w:val="68"/>
  </w:num>
  <w:num w:numId="82">
    <w:abstractNumId w:val="57"/>
  </w:num>
  <w:num w:numId="83">
    <w:abstractNumId w:val="22"/>
  </w:num>
  <w:num w:numId="84">
    <w:abstractNumId w:val="13"/>
  </w:num>
  <w:num w:numId="85">
    <w:abstractNumId w:val="54"/>
  </w:num>
  <w:num w:numId="86">
    <w:abstractNumId w:val="3"/>
  </w:num>
  <w:num w:numId="87">
    <w:abstractNumId w:val="70"/>
  </w:num>
  <w:num w:numId="88">
    <w:abstractNumId w:val="79"/>
  </w:num>
  <w:num w:numId="89">
    <w:abstractNumId w:val="9"/>
  </w:num>
  <w:num w:numId="90">
    <w:abstractNumId w:val="47"/>
  </w:num>
  <w:num w:numId="91">
    <w:abstractNumId w:val="17"/>
  </w:num>
  <w:num w:numId="92">
    <w:abstractNumId w:val="81"/>
  </w:num>
  <w:num w:numId="93">
    <w:abstractNumId w:val="102"/>
  </w:num>
  <w:num w:numId="94">
    <w:abstractNumId w:val="2"/>
  </w:num>
  <w:num w:numId="95">
    <w:abstractNumId w:val="37"/>
  </w:num>
  <w:num w:numId="96">
    <w:abstractNumId w:val="26"/>
  </w:num>
  <w:num w:numId="97">
    <w:abstractNumId w:val="23"/>
  </w:num>
  <w:num w:numId="98">
    <w:abstractNumId w:val="88"/>
  </w:num>
  <w:num w:numId="99">
    <w:abstractNumId w:val="34"/>
  </w:num>
  <w:num w:numId="100">
    <w:abstractNumId w:val="75"/>
  </w:num>
  <w:num w:numId="101">
    <w:abstractNumId w:val="100"/>
  </w:num>
  <w:num w:numId="102">
    <w:abstractNumId w:val="29"/>
  </w:num>
  <w:num w:numId="103">
    <w:abstractNumId w:val="55"/>
  </w:num>
  <w:num w:numId="104">
    <w:abstractNumId w:val="10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FD"/>
    <w:rsid w:val="00007107"/>
    <w:rsid w:val="00012EAC"/>
    <w:rsid w:val="000162B2"/>
    <w:rsid w:val="0002442C"/>
    <w:rsid w:val="00026E78"/>
    <w:rsid w:val="00036B4D"/>
    <w:rsid w:val="0004308C"/>
    <w:rsid w:val="00055DF8"/>
    <w:rsid w:val="00057E2E"/>
    <w:rsid w:val="00063FD2"/>
    <w:rsid w:val="0007446E"/>
    <w:rsid w:val="000768C5"/>
    <w:rsid w:val="00081F8A"/>
    <w:rsid w:val="00083021"/>
    <w:rsid w:val="00086705"/>
    <w:rsid w:val="00087659"/>
    <w:rsid w:val="0009733F"/>
    <w:rsid w:val="000B0E43"/>
    <w:rsid w:val="000B399B"/>
    <w:rsid w:val="000B3B5B"/>
    <w:rsid w:val="000C101C"/>
    <w:rsid w:val="000D7DCB"/>
    <w:rsid w:val="000E343A"/>
    <w:rsid w:val="000E649E"/>
    <w:rsid w:val="000F33AA"/>
    <w:rsid w:val="001001B9"/>
    <w:rsid w:val="001049F3"/>
    <w:rsid w:val="00110995"/>
    <w:rsid w:val="00111840"/>
    <w:rsid w:val="00114999"/>
    <w:rsid w:val="0011679A"/>
    <w:rsid w:val="00123579"/>
    <w:rsid w:val="00127141"/>
    <w:rsid w:val="001305B7"/>
    <w:rsid w:val="00133826"/>
    <w:rsid w:val="0014068B"/>
    <w:rsid w:val="0014191B"/>
    <w:rsid w:val="0014431A"/>
    <w:rsid w:val="00152083"/>
    <w:rsid w:val="00153ADA"/>
    <w:rsid w:val="00156EC6"/>
    <w:rsid w:val="00166255"/>
    <w:rsid w:val="0016792E"/>
    <w:rsid w:val="001777F5"/>
    <w:rsid w:val="00181F6F"/>
    <w:rsid w:val="00185512"/>
    <w:rsid w:val="001935D2"/>
    <w:rsid w:val="00195AB4"/>
    <w:rsid w:val="0019764D"/>
    <w:rsid w:val="001A5A29"/>
    <w:rsid w:val="001A713C"/>
    <w:rsid w:val="001B6276"/>
    <w:rsid w:val="001B679E"/>
    <w:rsid w:val="001C036C"/>
    <w:rsid w:val="001D64DA"/>
    <w:rsid w:val="001E0C22"/>
    <w:rsid w:val="001E0ED4"/>
    <w:rsid w:val="001E633D"/>
    <w:rsid w:val="001F3DB0"/>
    <w:rsid w:val="00202EE3"/>
    <w:rsid w:val="00210338"/>
    <w:rsid w:val="00213065"/>
    <w:rsid w:val="00223222"/>
    <w:rsid w:val="00224CAD"/>
    <w:rsid w:val="00227119"/>
    <w:rsid w:val="00227B71"/>
    <w:rsid w:val="00251A2B"/>
    <w:rsid w:val="0025722F"/>
    <w:rsid w:val="00257D2E"/>
    <w:rsid w:val="002641C9"/>
    <w:rsid w:val="002703A8"/>
    <w:rsid w:val="00271674"/>
    <w:rsid w:val="00273356"/>
    <w:rsid w:val="002751F2"/>
    <w:rsid w:val="00281C74"/>
    <w:rsid w:val="00282DB6"/>
    <w:rsid w:val="002837C5"/>
    <w:rsid w:val="002854BA"/>
    <w:rsid w:val="00290EDC"/>
    <w:rsid w:val="00292FA6"/>
    <w:rsid w:val="002954DE"/>
    <w:rsid w:val="002968E4"/>
    <w:rsid w:val="002B41EB"/>
    <w:rsid w:val="002D2FF6"/>
    <w:rsid w:val="002E36B4"/>
    <w:rsid w:val="002E492A"/>
    <w:rsid w:val="00301FB3"/>
    <w:rsid w:val="003036A6"/>
    <w:rsid w:val="00303F81"/>
    <w:rsid w:val="0032020C"/>
    <w:rsid w:val="00325C67"/>
    <w:rsid w:val="00344304"/>
    <w:rsid w:val="00350D57"/>
    <w:rsid w:val="00362B21"/>
    <w:rsid w:val="00370E64"/>
    <w:rsid w:val="00373010"/>
    <w:rsid w:val="00373758"/>
    <w:rsid w:val="00380F16"/>
    <w:rsid w:val="003A3F9C"/>
    <w:rsid w:val="003A422D"/>
    <w:rsid w:val="003B6770"/>
    <w:rsid w:val="003E2B7F"/>
    <w:rsid w:val="003E4A65"/>
    <w:rsid w:val="003E5602"/>
    <w:rsid w:val="003F3709"/>
    <w:rsid w:val="003F59B8"/>
    <w:rsid w:val="004031D1"/>
    <w:rsid w:val="0041405D"/>
    <w:rsid w:val="004251A0"/>
    <w:rsid w:val="00434163"/>
    <w:rsid w:val="0043447B"/>
    <w:rsid w:val="00437486"/>
    <w:rsid w:val="00437EA2"/>
    <w:rsid w:val="0044212D"/>
    <w:rsid w:val="00442C32"/>
    <w:rsid w:val="004455D3"/>
    <w:rsid w:val="00472C3B"/>
    <w:rsid w:val="004818A0"/>
    <w:rsid w:val="00482813"/>
    <w:rsid w:val="00486EAC"/>
    <w:rsid w:val="00494312"/>
    <w:rsid w:val="00497CFA"/>
    <w:rsid w:val="004A401F"/>
    <w:rsid w:val="004C1F94"/>
    <w:rsid w:val="004D39FD"/>
    <w:rsid w:val="004D4D30"/>
    <w:rsid w:val="004D5D72"/>
    <w:rsid w:val="004E59B1"/>
    <w:rsid w:val="005066A9"/>
    <w:rsid w:val="00511828"/>
    <w:rsid w:val="0051311E"/>
    <w:rsid w:val="0051384E"/>
    <w:rsid w:val="00517E01"/>
    <w:rsid w:val="00541728"/>
    <w:rsid w:val="00544F71"/>
    <w:rsid w:val="00544FCD"/>
    <w:rsid w:val="00547C7C"/>
    <w:rsid w:val="00557095"/>
    <w:rsid w:val="005609EC"/>
    <w:rsid w:val="00571714"/>
    <w:rsid w:val="0058386B"/>
    <w:rsid w:val="00585698"/>
    <w:rsid w:val="005868AB"/>
    <w:rsid w:val="00590BCF"/>
    <w:rsid w:val="00592C93"/>
    <w:rsid w:val="005966E5"/>
    <w:rsid w:val="00597766"/>
    <w:rsid w:val="005A35D0"/>
    <w:rsid w:val="005A4171"/>
    <w:rsid w:val="005A4E93"/>
    <w:rsid w:val="005B267A"/>
    <w:rsid w:val="005B61B4"/>
    <w:rsid w:val="005C3161"/>
    <w:rsid w:val="005C3325"/>
    <w:rsid w:val="005C3F40"/>
    <w:rsid w:val="005C45E9"/>
    <w:rsid w:val="005C57B5"/>
    <w:rsid w:val="005D21BE"/>
    <w:rsid w:val="005D5E79"/>
    <w:rsid w:val="005E1F85"/>
    <w:rsid w:val="005E38C3"/>
    <w:rsid w:val="005E3DA1"/>
    <w:rsid w:val="005E497B"/>
    <w:rsid w:val="005F6368"/>
    <w:rsid w:val="005F67F5"/>
    <w:rsid w:val="005F6DA3"/>
    <w:rsid w:val="005F718A"/>
    <w:rsid w:val="00601143"/>
    <w:rsid w:val="0060663A"/>
    <w:rsid w:val="00612180"/>
    <w:rsid w:val="00615BD1"/>
    <w:rsid w:val="0062141A"/>
    <w:rsid w:val="00621E17"/>
    <w:rsid w:val="0062427C"/>
    <w:rsid w:val="00642E4D"/>
    <w:rsid w:val="0064498B"/>
    <w:rsid w:val="0065079B"/>
    <w:rsid w:val="00656B21"/>
    <w:rsid w:val="006571BC"/>
    <w:rsid w:val="00665874"/>
    <w:rsid w:val="00681DE4"/>
    <w:rsid w:val="00690599"/>
    <w:rsid w:val="006924DD"/>
    <w:rsid w:val="006A35D0"/>
    <w:rsid w:val="006B0325"/>
    <w:rsid w:val="006B3C8A"/>
    <w:rsid w:val="006D5204"/>
    <w:rsid w:val="006D5DB0"/>
    <w:rsid w:val="006E4C54"/>
    <w:rsid w:val="006E599E"/>
    <w:rsid w:val="006F2126"/>
    <w:rsid w:val="006F2911"/>
    <w:rsid w:val="006F2D2E"/>
    <w:rsid w:val="006F351D"/>
    <w:rsid w:val="006F4735"/>
    <w:rsid w:val="007002B2"/>
    <w:rsid w:val="00700916"/>
    <w:rsid w:val="007044E4"/>
    <w:rsid w:val="0071391C"/>
    <w:rsid w:val="00715F15"/>
    <w:rsid w:val="00716D46"/>
    <w:rsid w:val="00722ABC"/>
    <w:rsid w:val="00762F42"/>
    <w:rsid w:val="00764957"/>
    <w:rsid w:val="00766857"/>
    <w:rsid w:val="007670BC"/>
    <w:rsid w:val="0077767C"/>
    <w:rsid w:val="00785084"/>
    <w:rsid w:val="0078508F"/>
    <w:rsid w:val="00785DFB"/>
    <w:rsid w:val="00790C9C"/>
    <w:rsid w:val="00797E40"/>
    <w:rsid w:val="007B5F28"/>
    <w:rsid w:val="007C050E"/>
    <w:rsid w:val="007C44A8"/>
    <w:rsid w:val="007D536D"/>
    <w:rsid w:val="007D612C"/>
    <w:rsid w:val="007D7FFC"/>
    <w:rsid w:val="007E6310"/>
    <w:rsid w:val="007F0AF0"/>
    <w:rsid w:val="007F1064"/>
    <w:rsid w:val="007F28F3"/>
    <w:rsid w:val="00802F03"/>
    <w:rsid w:val="00813F25"/>
    <w:rsid w:val="00825F49"/>
    <w:rsid w:val="00826D27"/>
    <w:rsid w:val="008318EB"/>
    <w:rsid w:val="0083321F"/>
    <w:rsid w:val="00834D9B"/>
    <w:rsid w:val="0084034C"/>
    <w:rsid w:val="00841892"/>
    <w:rsid w:val="00846B33"/>
    <w:rsid w:val="00846BC7"/>
    <w:rsid w:val="00852CED"/>
    <w:rsid w:val="00852E74"/>
    <w:rsid w:val="00856C5E"/>
    <w:rsid w:val="008629DE"/>
    <w:rsid w:val="00870E7F"/>
    <w:rsid w:val="00872A3B"/>
    <w:rsid w:val="00873638"/>
    <w:rsid w:val="00875523"/>
    <w:rsid w:val="00876196"/>
    <w:rsid w:val="008866C2"/>
    <w:rsid w:val="00890AED"/>
    <w:rsid w:val="00894D75"/>
    <w:rsid w:val="008A20B0"/>
    <w:rsid w:val="008A3672"/>
    <w:rsid w:val="008B0DE0"/>
    <w:rsid w:val="008B50E6"/>
    <w:rsid w:val="008B550E"/>
    <w:rsid w:val="008B6304"/>
    <w:rsid w:val="008B773F"/>
    <w:rsid w:val="008C6EA3"/>
    <w:rsid w:val="008D4563"/>
    <w:rsid w:val="008F1687"/>
    <w:rsid w:val="008F26FC"/>
    <w:rsid w:val="008F4679"/>
    <w:rsid w:val="00901FC9"/>
    <w:rsid w:val="00911A23"/>
    <w:rsid w:val="00913C15"/>
    <w:rsid w:val="00915A3C"/>
    <w:rsid w:val="00916BF4"/>
    <w:rsid w:val="009204A3"/>
    <w:rsid w:val="00923038"/>
    <w:rsid w:val="00924B3C"/>
    <w:rsid w:val="00927B91"/>
    <w:rsid w:val="009332C2"/>
    <w:rsid w:val="00933626"/>
    <w:rsid w:val="00936A7C"/>
    <w:rsid w:val="00940B6C"/>
    <w:rsid w:val="009421EB"/>
    <w:rsid w:val="00946F37"/>
    <w:rsid w:val="00951A45"/>
    <w:rsid w:val="00952447"/>
    <w:rsid w:val="00962F0D"/>
    <w:rsid w:val="00966B6E"/>
    <w:rsid w:val="0097446C"/>
    <w:rsid w:val="009814A0"/>
    <w:rsid w:val="0098246F"/>
    <w:rsid w:val="009830F5"/>
    <w:rsid w:val="00990B8C"/>
    <w:rsid w:val="009A0C21"/>
    <w:rsid w:val="009A0FBB"/>
    <w:rsid w:val="009A4A7C"/>
    <w:rsid w:val="009B0FAF"/>
    <w:rsid w:val="009B2A7B"/>
    <w:rsid w:val="009D1FAF"/>
    <w:rsid w:val="009F2372"/>
    <w:rsid w:val="009F7D70"/>
    <w:rsid w:val="00A0548F"/>
    <w:rsid w:val="00A139E1"/>
    <w:rsid w:val="00A2089A"/>
    <w:rsid w:val="00A23CF8"/>
    <w:rsid w:val="00A24CAD"/>
    <w:rsid w:val="00A27623"/>
    <w:rsid w:val="00A27A6C"/>
    <w:rsid w:val="00A3348C"/>
    <w:rsid w:val="00A404C1"/>
    <w:rsid w:val="00A4414A"/>
    <w:rsid w:val="00A55496"/>
    <w:rsid w:val="00A61680"/>
    <w:rsid w:val="00A72FE3"/>
    <w:rsid w:val="00A73640"/>
    <w:rsid w:val="00A737F6"/>
    <w:rsid w:val="00A85F2B"/>
    <w:rsid w:val="00A8726A"/>
    <w:rsid w:val="00A931D6"/>
    <w:rsid w:val="00AB5D6D"/>
    <w:rsid w:val="00AF1E08"/>
    <w:rsid w:val="00AF61CF"/>
    <w:rsid w:val="00B0336A"/>
    <w:rsid w:val="00B12BA1"/>
    <w:rsid w:val="00B34E29"/>
    <w:rsid w:val="00B35560"/>
    <w:rsid w:val="00B377C7"/>
    <w:rsid w:val="00B433B5"/>
    <w:rsid w:val="00B44376"/>
    <w:rsid w:val="00B45D51"/>
    <w:rsid w:val="00B4637E"/>
    <w:rsid w:val="00B51263"/>
    <w:rsid w:val="00B529DA"/>
    <w:rsid w:val="00B61C9E"/>
    <w:rsid w:val="00B6590E"/>
    <w:rsid w:val="00B71F82"/>
    <w:rsid w:val="00B75F2C"/>
    <w:rsid w:val="00B76CBB"/>
    <w:rsid w:val="00B80711"/>
    <w:rsid w:val="00B86682"/>
    <w:rsid w:val="00B96938"/>
    <w:rsid w:val="00BA30F5"/>
    <w:rsid w:val="00BB53B6"/>
    <w:rsid w:val="00BD160F"/>
    <w:rsid w:val="00BD3E03"/>
    <w:rsid w:val="00BD5A5C"/>
    <w:rsid w:val="00BE1719"/>
    <w:rsid w:val="00BE34DB"/>
    <w:rsid w:val="00BE3690"/>
    <w:rsid w:val="00C01549"/>
    <w:rsid w:val="00C10692"/>
    <w:rsid w:val="00C13250"/>
    <w:rsid w:val="00C13860"/>
    <w:rsid w:val="00C148E5"/>
    <w:rsid w:val="00C15AF2"/>
    <w:rsid w:val="00C253B1"/>
    <w:rsid w:val="00C273D1"/>
    <w:rsid w:val="00C4248B"/>
    <w:rsid w:val="00C42728"/>
    <w:rsid w:val="00C51F49"/>
    <w:rsid w:val="00C579AE"/>
    <w:rsid w:val="00C62744"/>
    <w:rsid w:val="00C67A88"/>
    <w:rsid w:val="00C9400B"/>
    <w:rsid w:val="00C9708A"/>
    <w:rsid w:val="00CA1C1D"/>
    <w:rsid w:val="00CA258C"/>
    <w:rsid w:val="00CA616A"/>
    <w:rsid w:val="00CB34CB"/>
    <w:rsid w:val="00CC36F7"/>
    <w:rsid w:val="00CC3796"/>
    <w:rsid w:val="00CC3F37"/>
    <w:rsid w:val="00CC41CB"/>
    <w:rsid w:val="00CC6E68"/>
    <w:rsid w:val="00CC7D75"/>
    <w:rsid w:val="00CD3812"/>
    <w:rsid w:val="00CD7EEB"/>
    <w:rsid w:val="00CE33CF"/>
    <w:rsid w:val="00CE3D03"/>
    <w:rsid w:val="00D0477E"/>
    <w:rsid w:val="00D23D0C"/>
    <w:rsid w:val="00D263F2"/>
    <w:rsid w:val="00D31E4F"/>
    <w:rsid w:val="00D32557"/>
    <w:rsid w:val="00D33AB1"/>
    <w:rsid w:val="00D35BC6"/>
    <w:rsid w:val="00D418A0"/>
    <w:rsid w:val="00D52CBB"/>
    <w:rsid w:val="00D66138"/>
    <w:rsid w:val="00D800CA"/>
    <w:rsid w:val="00D85AC1"/>
    <w:rsid w:val="00D86844"/>
    <w:rsid w:val="00D96E5D"/>
    <w:rsid w:val="00DB2D3B"/>
    <w:rsid w:val="00DB604F"/>
    <w:rsid w:val="00DC2953"/>
    <w:rsid w:val="00DC2A28"/>
    <w:rsid w:val="00DC599C"/>
    <w:rsid w:val="00DC661C"/>
    <w:rsid w:val="00DD5424"/>
    <w:rsid w:val="00DD6498"/>
    <w:rsid w:val="00DE0ECE"/>
    <w:rsid w:val="00DF08AA"/>
    <w:rsid w:val="00E00C50"/>
    <w:rsid w:val="00E109A7"/>
    <w:rsid w:val="00E21BCE"/>
    <w:rsid w:val="00E23632"/>
    <w:rsid w:val="00E24A5E"/>
    <w:rsid w:val="00E27906"/>
    <w:rsid w:val="00E3625C"/>
    <w:rsid w:val="00E41282"/>
    <w:rsid w:val="00E565A9"/>
    <w:rsid w:val="00E61604"/>
    <w:rsid w:val="00E6197E"/>
    <w:rsid w:val="00E62A5B"/>
    <w:rsid w:val="00E671A0"/>
    <w:rsid w:val="00E67C6D"/>
    <w:rsid w:val="00E971EE"/>
    <w:rsid w:val="00EA106C"/>
    <w:rsid w:val="00EA295F"/>
    <w:rsid w:val="00EC3D17"/>
    <w:rsid w:val="00ED02FF"/>
    <w:rsid w:val="00ED073A"/>
    <w:rsid w:val="00ED4CF3"/>
    <w:rsid w:val="00ED58F8"/>
    <w:rsid w:val="00EE0630"/>
    <w:rsid w:val="00EF5436"/>
    <w:rsid w:val="00EF5E95"/>
    <w:rsid w:val="00F01B72"/>
    <w:rsid w:val="00F13A46"/>
    <w:rsid w:val="00F17A6F"/>
    <w:rsid w:val="00F224D2"/>
    <w:rsid w:val="00F23B4E"/>
    <w:rsid w:val="00F30F73"/>
    <w:rsid w:val="00F419E6"/>
    <w:rsid w:val="00F44227"/>
    <w:rsid w:val="00F54042"/>
    <w:rsid w:val="00F5625A"/>
    <w:rsid w:val="00F6057C"/>
    <w:rsid w:val="00F7601C"/>
    <w:rsid w:val="00F82D5A"/>
    <w:rsid w:val="00F84CED"/>
    <w:rsid w:val="00F84D32"/>
    <w:rsid w:val="00F856F6"/>
    <w:rsid w:val="00FB4447"/>
    <w:rsid w:val="00FD54CC"/>
    <w:rsid w:val="00FF0970"/>
    <w:rsid w:val="00FF3A8B"/>
    <w:rsid w:val="00FF69B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BE3A"/>
  <w15:docId w15:val="{4440942E-D859-4895-8850-421190EE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3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13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13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90E"/>
  </w:style>
  <w:style w:type="paragraph" w:styleId="a5">
    <w:name w:val="footer"/>
    <w:basedOn w:val="a"/>
    <w:link w:val="a6"/>
    <w:uiPriority w:val="99"/>
    <w:unhideWhenUsed/>
    <w:rsid w:val="00B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90E"/>
  </w:style>
  <w:style w:type="character" w:customStyle="1" w:styleId="10">
    <w:name w:val="Заголовок 1 Знак"/>
    <w:basedOn w:val="a0"/>
    <w:link w:val="1"/>
    <w:uiPriority w:val="9"/>
    <w:rsid w:val="00F13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3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3A4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13A4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F13A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F13A4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Заголовок Знак"/>
    <w:basedOn w:val="a0"/>
    <w:link w:val="aa"/>
    <w:uiPriority w:val="10"/>
    <w:rsid w:val="00F13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Title"/>
    <w:basedOn w:val="a"/>
    <w:next w:val="a"/>
    <w:link w:val="a9"/>
    <w:uiPriority w:val="10"/>
    <w:qFormat/>
    <w:rsid w:val="00F13A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Hyperlink"/>
    <w:basedOn w:val="a0"/>
    <w:uiPriority w:val="99"/>
    <w:unhideWhenUsed/>
    <w:rsid w:val="007F1064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8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181F6F"/>
  </w:style>
  <w:style w:type="character" w:customStyle="1" w:styleId="placeholder">
    <w:name w:val="placeholder"/>
    <w:basedOn w:val="a0"/>
    <w:rsid w:val="00181F6F"/>
  </w:style>
  <w:style w:type="character" w:styleId="ad">
    <w:name w:val="Strong"/>
    <w:basedOn w:val="a0"/>
    <w:uiPriority w:val="22"/>
    <w:qFormat/>
    <w:rsid w:val="00181F6F"/>
    <w:rPr>
      <w:b/>
      <w:bCs/>
    </w:rPr>
  </w:style>
  <w:style w:type="table" w:styleId="ae">
    <w:name w:val="Table Grid"/>
    <w:basedOn w:val="a1"/>
    <w:uiPriority w:val="59"/>
    <w:rsid w:val="00EC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73638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9B0FAF"/>
    <w:pPr>
      <w:ind w:left="720"/>
      <w:contextualSpacing/>
    </w:pPr>
    <w:rPr>
      <w:rFonts w:eastAsiaTheme="minorEastAsia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CE8A-68C8-4BC9-B263-D2FF993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15358</Words>
  <Characters>87541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2024-08-19T05:14:00Z</dcterms:created>
  <dcterms:modified xsi:type="dcterms:W3CDTF">2024-10-07T02:51:00Z</dcterms:modified>
</cp:coreProperties>
</file>